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176B7" w:rsidRDefault="00F176B7">
      <w:pPr>
        <w:tabs>
          <w:tab w:val="left" w:pos="4962"/>
        </w:tabs>
        <w:ind w:left="4820"/>
        <w:rPr>
          <w:b/>
          <w:bCs/>
          <w:sz w:val="28"/>
          <w:szCs w:val="28"/>
        </w:rPr>
      </w:pPr>
      <w:r>
        <w:rPr>
          <w:b/>
          <w:bCs/>
          <w:sz w:val="28"/>
          <w:szCs w:val="28"/>
        </w:rPr>
        <w:t xml:space="preserve">Заместитель председателя Конкурсной комиссии  </w:t>
      </w:r>
    </w:p>
    <w:p w:rsidR="00F176B7" w:rsidRDefault="00F176B7">
      <w:pPr>
        <w:tabs>
          <w:tab w:val="left" w:pos="4962"/>
        </w:tabs>
        <w:ind w:left="4820"/>
        <w:rPr>
          <w:b/>
          <w:bCs/>
          <w:sz w:val="28"/>
          <w:szCs w:val="28"/>
        </w:rPr>
      </w:pPr>
      <w:r>
        <w:rPr>
          <w:b/>
          <w:bCs/>
          <w:sz w:val="28"/>
          <w:szCs w:val="28"/>
        </w:rPr>
        <w:t xml:space="preserve">филиала ПАО «ТрансКонтейнер» </w:t>
      </w:r>
    </w:p>
    <w:p w:rsidR="007B2CBE" w:rsidRDefault="00F176B7">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7B2CBE" w:rsidRDefault="006F6D36">
      <w:pPr>
        <w:tabs>
          <w:tab w:val="left" w:pos="4962"/>
        </w:tabs>
        <w:ind w:left="4820"/>
        <w:rPr>
          <w:b/>
          <w:bCs/>
          <w:sz w:val="28"/>
          <w:szCs w:val="28"/>
        </w:rPr>
      </w:pPr>
      <w:r>
        <w:rPr>
          <w:b/>
          <w:bCs/>
          <w:sz w:val="28"/>
          <w:szCs w:val="28"/>
        </w:rPr>
        <w:t xml:space="preserve">____________________ </w:t>
      </w:r>
      <w:r w:rsidR="00F176B7">
        <w:rPr>
          <w:b/>
          <w:bCs/>
          <w:sz w:val="28"/>
          <w:szCs w:val="28"/>
        </w:rPr>
        <w:t>Ю.В. Янко</w:t>
      </w:r>
    </w:p>
    <w:p w:rsidR="007B2CBE" w:rsidRDefault="00F176B7">
      <w:pPr>
        <w:tabs>
          <w:tab w:val="left" w:pos="4962"/>
        </w:tabs>
        <w:ind w:left="4820"/>
        <w:rPr>
          <w:b/>
          <w:bCs/>
          <w:sz w:val="28"/>
        </w:rPr>
      </w:pPr>
      <w:r>
        <w:rPr>
          <w:b/>
          <w:bCs/>
          <w:sz w:val="28"/>
        </w:rPr>
        <w:t>«___» ______________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B2CBE" w:rsidRDefault="00F176B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Закупку способом запроса предложений в электронной форме № ЗПэ-НКПКРАСН-20-0010 по предмету закупки «Текущий ремонт асфальтобетонного покрытия</w:t>
      </w:r>
      <w:proofErr w:type="gramEnd"/>
      <w:r>
        <w:t xml:space="preserve"> сооружений «Контейнерная площадка терминал» инвентарный №012/02/00000092, кадастровый №24:50:0000000:163297 и  «Контейнерная площадка 13 путь» инв. №012/02/00000090, кадастровый № 24:50:0500254:212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w:t>
      </w:r>
      <w:r>
        <w:lastRenderedPageBreak/>
        <w:t>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Запроса предложений,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w:t>
      </w:r>
      <w:r>
        <w:rPr>
          <w:sz w:val="28"/>
          <w:szCs w:val="28"/>
        </w:rPr>
        <w:lastRenderedPageBreak/>
        <w:t>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Запроса предложений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B2CBE" w:rsidRDefault="007B2CBE">
      <w:pPr>
        <w:pStyle w:val="af9"/>
        <w:rPr>
          <w:sz w:val="28"/>
        </w:rPr>
      </w:pPr>
      <w:r w:rsidRPr="007B2CB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176B7" w:rsidRPr="007E6DE4" w:rsidRDefault="00F176B7" w:rsidP="008F6343">
                  <w:pPr>
                    <w:jc w:val="center"/>
                    <w:rPr>
                      <w:b/>
                      <w:sz w:val="28"/>
                      <w:szCs w:val="28"/>
                    </w:rPr>
                  </w:pPr>
                  <w:r w:rsidRPr="007E6DE4">
                    <w:rPr>
                      <w:b/>
                      <w:sz w:val="28"/>
                      <w:szCs w:val="28"/>
                    </w:rPr>
                    <w:t xml:space="preserve">_____________________________________________, </w:t>
                  </w:r>
                </w:p>
                <w:p w:rsidR="00F176B7" w:rsidRDefault="00F176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176B7" w:rsidRPr="007E6DE4" w:rsidRDefault="00F176B7" w:rsidP="008F6343">
                  <w:pPr>
                    <w:jc w:val="center"/>
                    <w:rPr>
                      <w:b/>
                      <w:sz w:val="28"/>
                      <w:szCs w:val="28"/>
                    </w:rPr>
                  </w:pPr>
                  <w:r w:rsidRPr="007E6DE4">
                    <w:rPr>
                      <w:b/>
                      <w:sz w:val="28"/>
                      <w:szCs w:val="28"/>
                    </w:rPr>
                    <w:t>________________________________________</w:t>
                  </w:r>
                </w:p>
                <w:p w:rsidR="00F176B7" w:rsidRPr="007E6DE4" w:rsidRDefault="00F176B7" w:rsidP="008F6343">
                  <w:pPr>
                    <w:jc w:val="center"/>
                    <w:rPr>
                      <w:i/>
                      <w:sz w:val="20"/>
                      <w:szCs w:val="20"/>
                    </w:rPr>
                  </w:pPr>
                  <w:r w:rsidRPr="007E6DE4">
                    <w:rPr>
                      <w:i/>
                      <w:sz w:val="20"/>
                      <w:szCs w:val="20"/>
                    </w:rPr>
                    <w:t>государство регистрации претендента</w:t>
                  </w:r>
                </w:p>
                <w:p w:rsidR="00F176B7" w:rsidRPr="007E6DE4" w:rsidRDefault="00F176B7" w:rsidP="008F6343">
                  <w:pPr>
                    <w:jc w:val="center"/>
                    <w:rPr>
                      <w:b/>
                      <w:sz w:val="28"/>
                      <w:szCs w:val="28"/>
                    </w:rPr>
                  </w:pPr>
                  <w:r w:rsidRPr="007E6DE4">
                    <w:rPr>
                      <w:b/>
                      <w:sz w:val="28"/>
                      <w:szCs w:val="28"/>
                    </w:rPr>
                    <w:t>_____________________________</w:t>
                  </w:r>
                  <w:r>
                    <w:rPr>
                      <w:b/>
                      <w:sz w:val="28"/>
                      <w:szCs w:val="28"/>
                    </w:rPr>
                    <w:t>__________________</w:t>
                  </w:r>
                </w:p>
                <w:p w:rsidR="00F176B7" w:rsidRPr="007E6DE4" w:rsidRDefault="00F176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F176B7" w:rsidRDefault="00F176B7" w:rsidP="008F6343">
                  <w:pPr>
                    <w:jc w:val="both"/>
                  </w:pPr>
                </w:p>
                <w:p w:rsidR="00F176B7" w:rsidRDefault="00F176B7">
                  <w:pPr>
                    <w:jc w:val="center"/>
                    <w:rPr>
                      <w:b/>
                    </w:rPr>
                  </w:pPr>
                  <w:r>
                    <w:rPr>
                      <w:b/>
                    </w:rPr>
                    <w:t>ОБЕСПЕЧЕНИЕ ЗАЯВКИ НА УЧАСТИЕ В ЗАПРОСЕ ПРЕДЛОЖЕНИЙ № ЗПэ-НКПКРАСН-20-0010</w:t>
                  </w:r>
                </w:p>
                <w:p w:rsidR="00F176B7" w:rsidRPr="003C6269" w:rsidRDefault="00F176B7" w:rsidP="008F6343">
                  <w:pPr>
                    <w:jc w:val="center"/>
                    <w:rPr>
                      <w:b/>
                    </w:rPr>
                  </w:pPr>
                  <w:r w:rsidRPr="003C6269">
                    <w:rPr>
                      <w:b/>
                    </w:rPr>
                    <w:t xml:space="preserve">(лот № _________) </w:t>
                  </w:r>
                </w:p>
                <w:p w:rsidR="00F176B7" w:rsidRPr="006471D1" w:rsidRDefault="00F176B7" w:rsidP="006471D1">
                  <w:pPr>
                    <w:jc w:val="center"/>
                    <w:rPr>
                      <w:i/>
                    </w:rPr>
                  </w:pPr>
                  <w:r w:rsidRPr="003C6269">
                    <w:rPr>
                      <w:i/>
                    </w:rPr>
                    <w:t>(указывается номер лота)</w:t>
                  </w:r>
                </w:p>
              </w:txbxContent>
            </v:textbox>
            <w10:wrap type="tight"/>
          </v:shape>
        </w:pict>
      </w:r>
      <w:r w:rsidR="00F176B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B2CBE" w:rsidRDefault="00F176B7">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B2CBE" w:rsidRDefault="00F176B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B2CBE" w:rsidRDefault="00F176B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B2CBE" w:rsidRDefault="00F176B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B2CBE" w:rsidRDefault="00F176B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F176B7" w:rsidRDefault="00F176B7"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7B2CBE" w:rsidRDefault="007B2CBE" w:rsidP="00F176B7">
      <w:pPr>
        <w:ind w:firstLine="709"/>
        <w:jc w:val="both"/>
        <w:rPr>
          <w:b/>
          <w:sz w:val="28"/>
          <w:szCs w:val="28"/>
        </w:rPr>
      </w:pPr>
    </w:p>
    <w:p w:rsidR="007B2CBE" w:rsidRPr="00FF274B" w:rsidRDefault="007B2CBE" w:rsidP="00F176B7">
      <w:pPr>
        <w:ind w:firstLine="709"/>
        <w:jc w:val="both"/>
        <w:rPr>
          <w:b/>
          <w:sz w:val="28"/>
          <w:szCs w:val="28"/>
        </w:rPr>
      </w:pPr>
      <w:r>
        <w:rPr>
          <w:b/>
          <w:sz w:val="28"/>
          <w:szCs w:val="28"/>
        </w:rPr>
        <w:t xml:space="preserve">4.1. Цель Запроса предложений. </w:t>
      </w:r>
    </w:p>
    <w:p w:rsidR="007B2CBE" w:rsidRPr="00FF274B" w:rsidRDefault="007B2CBE" w:rsidP="00F176B7">
      <w:pPr>
        <w:ind w:firstLine="709"/>
        <w:jc w:val="both"/>
        <w:rPr>
          <w:rFonts w:eastAsia="Calibri"/>
          <w:sz w:val="28"/>
          <w:szCs w:val="28"/>
        </w:rPr>
      </w:pPr>
      <w:r>
        <w:rPr>
          <w:rFonts w:eastAsia="Calibri"/>
          <w:sz w:val="28"/>
          <w:szCs w:val="28"/>
        </w:rPr>
        <w:t>Выполнение работ по текущему ремонту асфальтобетонного покрытия сооружений «Контейнерная площадка терминал» инвентарный №012/02/00000092, кадастровый №24:50:0000000:163297 и «Контейнерная площадка 13 путь» инв. №012/02/00000090, кадастровый № 24:50:0500254:212 </w:t>
      </w:r>
    </w:p>
    <w:p w:rsidR="007B2CBE" w:rsidRPr="00FF274B" w:rsidRDefault="007B2CBE" w:rsidP="00F176B7">
      <w:pPr>
        <w:jc w:val="both"/>
        <w:rPr>
          <w:rFonts w:eastAsia="Calibri"/>
          <w:sz w:val="28"/>
          <w:szCs w:val="28"/>
        </w:rPr>
      </w:pPr>
      <w:r>
        <w:rPr>
          <w:rFonts w:eastAsia="Calibri"/>
          <w:sz w:val="28"/>
          <w:szCs w:val="28"/>
        </w:rPr>
        <w:t>филиала ПАО «ТрансКонтейнер» на Красноярской железной дороге (далее – Работы).</w:t>
      </w:r>
    </w:p>
    <w:p w:rsidR="007B2CBE" w:rsidRPr="00FF274B" w:rsidRDefault="007B2CBE" w:rsidP="00F176B7">
      <w:pPr>
        <w:ind w:firstLine="720"/>
        <w:jc w:val="both"/>
        <w:rPr>
          <w:b/>
          <w:sz w:val="28"/>
          <w:szCs w:val="28"/>
          <w:highlight w:val="yellow"/>
        </w:rPr>
      </w:pPr>
    </w:p>
    <w:p w:rsidR="007B2CBE" w:rsidRPr="00FF274B" w:rsidRDefault="007B2CBE" w:rsidP="00F176B7">
      <w:pPr>
        <w:ind w:firstLine="709"/>
        <w:jc w:val="both"/>
        <w:rPr>
          <w:b/>
          <w:sz w:val="28"/>
          <w:szCs w:val="28"/>
        </w:rPr>
      </w:pPr>
      <w:r>
        <w:rPr>
          <w:b/>
          <w:sz w:val="28"/>
          <w:szCs w:val="28"/>
        </w:rPr>
        <w:t>4.2. Общие положения.</w:t>
      </w:r>
    </w:p>
    <w:p w:rsidR="007B2CBE" w:rsidRPr="00FF274B" w:rsidRDefault="007B2CBE" w:rsidP="00F176B7">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Запроса предложений неделим, то есть Претендент в случае победы в соответствующем лоте должен выполнить Работы, прописанные в техническом задании в полном объеме </w:t>
      </w:r>
      <w:proofErr w:type="gramStart"/>
      <w:r>
        <w:rPr>
          <w:rFonts w:eastAsia="Calibri"/>
          <w:sz w:val="28"/>
          <w:szCs w:val="28"/>
        </w:rPr>
        <w:t>согласно условий</w:t>
      </w:r>
      <w:proofErr w:type="gramEnd"/>
      <w:r>
        <w:rPr>
          <w:rFonts w:eastAsia="Calibri"/>
          <w:sz w:val="28"/>
          <w:szCs w:val="28"/>
        </w:rPr>
        <w:t xml:space="preserve"> документации о закупке.</w:t>
      </w:r>
    </w:p>
    <w:p w:rsidR="007B2CBE" w:rsidRPr="00FF274B" w:rsidRDefault="007B2CBE" w:rsidP="00F176B7">
      <w:pPr>
        <w:ind w:firstLine="709"/>
        <w:jc w:val="both"/>
        <w:rPr>
          <w:rFonts w:eastAsia="Calibri"/>
          <w:sz w:val="28"/>
          <w:szCs w:val="28"/>
        </w:rPr>
      </w:pPr>
      <w:r>
        <w:rPr>
          <w:rFonts w:eastAsia="Calibri"/>
          <w:sz w:val="28"/>
          <w:szCs w:val="28"/>
        </w:rPr>
        <w:t xml:space="preserve">4.2.2. В Заявке должны быть изложены предложения, соответствующие требованиям технического задания и условиям лота. Претендент может </w:t>
      </w:r>
      <w:r>
        <w:rPr>
          <w:rFonts w:eastAsia="Calibri"/>
          <w:sz w:val="28"/>
          <w:szCs w:val="28"/>
        </w:rPr>
        <w:lastRenderedPageBreak/>
        <w:t>предложить более выгодные функциональные и качественные характеристики выполнения Работ, которые Заказчик принимает по своему усмотрению.</w:t>
      </w:r>
    </w:p>
    <w:p w:rsidR="007B2CBE" w:rsidRPr="00FF274B" w:rsidRDefault="007B2CBE" w:rsidP="00F176B7">
      <w:pPr>
        <w:ind w:firstLine="709"/>
        <w:jc w:val="both"/>
        <w:rPr>
          <w:rFonts w:eastAsia="MS Mincho"/>
          <w:sz w:val="28"/>
          <w:szCs w:val="28"/>
        </w:rPr>
      </w:pPr>
      <w:r>
        <w:rPr>
          <w:rFonts w:eastAsia="MS Mincho"/>
          <w:sz w:val="28"/>
          <w:szCs w:val="28"/>
        </w:rPr>
        <w:t>4.2.3.  Наименования, количество материалов и виды Работ (</w:t>
      </w:r>
      <w:r>
        <w:rPr>
          <w:sz w:val="28"/>
          <w:szCs w:val="28"/>
        </w:rPr>
        <w:t>расходные материалы, оборудование применяемые в ходе текущего ремонта должны быть новыми, неиспользованными, не восстановленными и не снятыми с консервации</w:t>
      </w:r>
      <w:r>
        <w:rPr>
          <w:rFonts w:eastAsia="MS Mincho"/>
          <w:sz w:val="28"/>
          <w:szCs w:val="28"/>
        </w:rPr>
        <w:t>):</w:t>
      </w:r>
    </w:p>
    <w:tbl>
      <w:tblPr>
        <w:tblW w:w="9751" w:type="dxa"/>
        <w:tblInd w:w="-5" w:type="dxa"/>
        <w:tblLayout w:type="fixed"/>
        <w:tblLook w:val="04A0"/>
      </w:tblPr>
      <w:tblGrid>
        <w:gridCol w:w="567"/>
        <w:gridCol w:w="6521"/>
        <w:gridCol w:w="1701"/>
        <w:gridCol w:w="962"/>
      </w:tblGrid>
      <w:tr w:rsidR="007B2CBE" w:rsidRPr="00FF274B" w:rsidTr="00F176B7">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spellEnd"/>
            <w:proofErr w:type="gramEnd"/>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w:t>
            </w:r>
            <w:proofErr w:type="spellEnd"/>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Ед. </w:t>
            </w:r>
            <w:proofErr w:type="spellStart"/>
            <w:r>
              <w:rPr>
                <w:rFonts w:ascii="Courier New" w:hAnsi="Courier New" w:cs="Courier New"/>
                <w:color w:val="000000"/>
                <w:sz w:val="16"/>
                <w:szCs w:val="16"/>
                <w:lang w:eastAsia="ru-RU"/>
              </w:rPr>
              <w:t>изм</w:t>
            </w:r>
            <w:proofErr w:type="spellEnd"/>
            <w:r>
              <w:rPr>
                <w:rFonts w:ascii="Courier New" w:hAnsi="Courier New" w:cs="Courier New"/>
                <w:color w:val="000000"/>
                <w:sz w:val="16"/>
                <w:szCs w:val="16"/>
                <w:lang w:eastAsia="ru-RU"/>
              </w:rPr>
              <w: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r>
      <w:tr w:rsidR="007B2CBE" w:rsidRPr="00FF274B" w:rsidTr="00F176B7">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110 мм</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м2</w:t>
            </w:r>
            <w:proofErr w:type="gramStart"/>
            <w:r>
              <w:rPr>
                <w:rFonts w:ascii="Courier New" w:hAnsi="Courier New" w:cs="Courier New"/>
                <w:color w:val="000000"/>
                <w:sz w:val="16"/>
                <w:szCs w:val="16"/>
                <w:lang w:eastAsia="ru-RU"/>
              </w:rPr>
              <w:br/>
              <w:t>П</w:t>
            </w:r>
            <w:proofErr w:type="gramEnd"/>
            <w:r>
              <w:rPr>
                <w:rFonts w:ascii="Courier New" w:hAnsi="Courier New" w:cs="Courier New"/>
                <w:color w:val="000000"/>
                <w:sz w:val="16"/>
                <w:szCs w:val="16"/>
                <w:lang w:eastAsia="ru-RU"/>
              </w:rPr>
              <w:t>ри демонтаже (разборке) сборных бетонных и железобетонных строительных конструкций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0.8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0.8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0.8 </w:t>
            </w:r>
            <w:proofErr w:type="spellStart"/>
            <w:r>
              <w:rPr>
                <w:rFonts w:ascii="Courier New" w:hAnsi="Courier New" w:cs="Courier New"/>
                <w:color w:val="000000"/>
                <w:sz w:val="16"/>
                <w:szCs w:val="16"/>
                <w:lang w:eastAsia="ru-RU"/>
              </w:rPr>
              <w:t>пМР</w:t>
            </w:r>
            <w:proofErr w:type="spellEnd"/>
            <w:r>
              <w:rPr>
                <w:rFonts w:ascii="Courier New" w:hAnsi="Courier New" w:cs="Courier New"/>
                <w:color w:val="000000"/>
                <w:sz w:val="16"/>
                <w:szCs w:val="16"/>
                <w:lang w:eastAsia="ru-RU"/>
              </w:rPr>
              <w:t xml:space="preserve"> = 0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0.8)</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сборных железобетонных плит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1,537</w:t>
            </w:r>
          </w:p>
        </w:tc>
      </w:tr>
      <w:tr w:rsidR="007B2CBE" w:rsidRPr="00FF274B" w:rsidTr="00F176B7">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7B2CBE" w:rsidRPr="00FF274B" w:rsidTr="00F176B7">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10 км (I класс груза)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материала основания (в плотном теле)</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3,02</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1,922</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7</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1,098</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both"/>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225"/>
        </w:trPr>
        <w:tc>
          <w:tcPr>
            <w:tcW w:w="97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FF274B" w:rsidRDefault="007B2CBE" w:rsidP="00F176B7">
            <w:pPr>
              <w:rPr>
                <w:rFonts w:ascii="Courier New" w:hAnsi="Courier New" w:cs="Courier New"/>
                <w:b/>
                <w:bCs/>
                <w:color w:val="000000"/>
                <w:sz w:val="16"/>
                <w:szCs w:val="16"/>
                <w:highlight w:val="yellow"/>
                <w:lang w:eastAsia="ru-RU"/>
              </w:rPr>
            </w:pPr>
          </w:p>
        </w:tc>
      </w:tr>
    </w:tbl>
    <w:p w:rsidR="007B2CBE" w:rsidRPr="00FF274B" w:rsidRDefault="007B2CBE" w:rsidP="00F176B7">
      <w:pPr>
        <w:jc w:val="both"/>
        <w:rPr>
          <w:rFonts w:eastAsia="MS Mincho"/>
          <w:b/>
          <w:sz w:val="28"/>
          <w:szCs w:val="28"/>
          <w:highlight w:val="yellow"/>
        </w:rPr>
      </w:pPr>
    </w:p>
    <w:p w:rsidR="007B2CBE" w:rsidRPr="002C27B0" w:rsidRDefault="007B2CBE" w:rsidP="00F176B7">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7B2CBE" w:rsidRPr="002C27B0" w:rsidRDefault="007B2CBE" w:rsidP="00F176B7">
      <w:pPr>
        <w:ind w:firstLine="709"/>
        <w:jc w:val="both"/>
        <w:rPr>
          <w:rFonts w:eastAsia="MS Mincho"/>
          <w:sz w:val="28"/>
          <w:szCs w:val="28"/>
        </w:rPr>
      </w:pPr>
      <w:r>
        <w:rPr>
          <w:rFonts w:eastAsia="MS Mincho"/>
          <w:sz w:val="28"/>
          <w:szCs w:val="28"/>
        </w:rPr>
        <w:t>4.3.1. Работы должны быть выполнены в соответствии с нормативными документами РФ (</w:t>
      </w:r>
      <w:proofErr w:type="spellStart"/>
      <w:r>
        <w:rPr>
          <w:rFonts w:eastAsia="MS Mincho"/>
          <w:sz w:val="28"/>
          <w:szCs w:val="28"/>
        </w:rPr>
        <w:t>СНиП</w:t>
      </w:r>
      <w:proofErr w:type="spellEnd"/>
      <w:r>
        <w:rPr>
          <w:rFonts w:eastAsia="MS Mincho"/>
          <w:sz w:val="28"/>
          <w:szCs w:val="28"/>
        </w:rPr>
        <w:t xml:space="preserve">, ГОСТ, </w:t>
      </w:r>
      <w:proofErr w:type="spellStart"/>
      <w:r>
        <w:rPr>
          <w:rFonts w:eastAsia="MS Mincho"/>
          <w:sz w:val="28"/>
          <w:szCs w:val="28"/>
        </w:rPr>
        <w:t>СанПиН</w:t>
      </w:r>
      <w:proofErr w:type="spellEnd"/>
      <w:r>
        <w:rPr>
          <w:rFonts w:eastAsia="MS Mincho"/>
          <w:sz w:val="28"/>
          <w:szCs w:val="28"/>
        </w:rPr>
        <w:t xml:space="preserve"> и др.). </w:t>
      </w:r>
    </w:p>
    <w:p w:rsidR="007B2CBE" w:rsidRPr="002C27B0" w:rsidRDefault="007B2CBE" w:rsidP="00F176B7">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7B2CBE" w:rsidRPr="002C27B0" w:rsidRDefault="007B2CBE" w:rsidP="00F176B7">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rsidR="007B2CBE" w:rsidRPr="002C27B0" w:rsidRDefault="007B2CBE" w:rsidP="00F176B7">
      <w:pPr>
        <w:ind w:firstLine="709"/>
        <w:jc w:val="both"/>
        <w:rPr>
          <w:rFonts w:eastAsia="Calibri"/>
          <w:sz w:val="28"/>
          <w:szCs w:val="28"/>
        </w:rPr>
      </w:pPr>
      <w:r>
        <w:rPr>
          <w:rFonts w:eastAsia="Calibri"/>
          <w:sz w:val="28"/>
          <w:szCs w:val="28"/>
        </w:rPr>
        <w:t xml:space="preserve"> </w:t>
      </w:r>
      <w:proofErr w:type="spellStart"/>
      <w:r>
        <w:rPr>
          <w:rFonts w:eastAsia="Calibri"/>
          <w:sz w:val="28"/>
          <w:szCs w:val="28"/>
        </w:rPr>
        <w:t>СНиП</w:t>
      </w:r>
      <w:proofErr w:type="spellEnd"/>
      <w:r>
        <w:rPr>
          <w:rFonts w:eastAsia="Calibri"/>
          <w:sz w:val="28"/>
          <w:szCs w:val="28"/>
        </w:rPr>
        <w:t xml:space="preserve"> 12-03-2001 «Безопасность труда в строительстве. Часть 1. Общие требования»,</w:t>
      </w:r>
    </w:p>
    <w:p w:rsidR="007B2CBE" w:rsidRPr="002C27B0" w:rsidRDefault="007B2CBE" w:rsidP="00F176B7">
      <w:pPr>
        <w:ind w:firstLine="709"/>
        <w:jc w:val="both"/>
        <w:rPr>
          <w:rFonts w:eastAsia="Calibri"/>
          <w:sz w:val="28"/>
          <w:szCs w:val="28"/>
        </w:rPr>
      </w:pPr>
      <w:r>
        <w:rPr>
          <w:rFonts w:eastAsia="Calibri"/>
          <w:sz w:val="28"/>
          <w:szCs w:val="28"/>
        </w:rPr>
        <w:t xml:space="preserve"> </w:t>
      </w:r>
      <w:proofErr w:type="spellStart"/>
      <w:r>
        <w:rPr>
          <w:rFonts w:eastAsia="Calibri"/>
          <w:sz w:val="28"/>
          <w:szCs w:val="28"/>
        </w:rPr>
        <w:t>СНиП</w:t>
      </w:r>
      <w:proofErr w:type="spellEnd"/>
      <w:r>
        <w:rPr>
          <w:rFonts w:eastAsia="Calibri"/>
          <w:sz w:val="28"/>
          <w:szCs w:val="28"/>
        </w:rPr>
        <w:t xml:space="preserve"> 12-04-2002 «Безопасность труда в строительстве. Часть 2. Строительное производство», </w:t>
      </w:r>
    </w:p>
    <w:p w:rsidR="007B2CBE" w:rsidRPr="002C27B0" w:rsidRDefault="007B2CBE" w:rsidP="00F176B7">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7B2CBE" w:rsidRPr="002C27B0" w:rsidRDefault="007B2CBE" w:rsidP="00F176B7">
      <w:pPr>
        <w:ind w:firstLine="709"/>
        <w:jc w:val="both"/>
        <w:rPr>
          <w:rFonts w:eastAsia="Calibri" w:cs="Arial"/>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7B2CBE" w:rsidRPr="002C27B0" w:rsidRDefault="007B2CBE" w:rsidP="00F176B7">
      <w:pPr>
        <w:ind w:firstLine="709"/>
        <w:jc w:val="both"/>
        <w:rPr>
          <w:rFonts w:eastAsia="Calibri" w:cs="Arial"/>
          <w:sz w:val="28"/>
          <w:szCs w:val="28"/>
        </w:rPr>
      </w:pPr>
      <w:r>
        <w:rPr>
          <w:rFonts w:eastAsia="Calibri" w:cs="Arial"/>
          <w:sz w:val="28"/>
          <w:szCs w:val="28"/>
        </w:rPr>
        <w:t>Правил устройства электроустановок (ПУЭ),</w:t>
      </w:r>
    </w:p>
    <w:p w:rsidR="007B2CBE" w:rsidRPr="000C5AFA" w:rsidRDefault="007B2CBE" w:rsidP="00F176B7">
      <w:pPr>
        <w:ind w:firstLine="709"/>
        <w:jc w:val="both"/>
        <w:rPr>
          <w:rFonts w:eastAsia="Calibri"/>
          <w:sz w:val="28"/>
          <w:szCs w:val="28"/>
        </w:rPr>
      </w:pPr>
      <w:r>
        <w:rPr>
          <w:rFonts w:eastAsia="Calibri"/>
          <w:sz w:val="28"/>
          <w:szCs w:val="28"/>
        </w:rPr>
        <w:t xml:space="preserve">4.3.4. </w:t>
      </w:r>
      <w:proofErr w:type="gramStart"/>
      <w:r>
        <w:rPr>
          <w:rFonts w:eastAsia="Calibri"/>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w:t>
      </w:r>
      <w:proofErr w:type="spellStart"/>
      <w:r>
        <w:rPr>
          <w:rFonts w:eastAsia="Calibri"/>
          <w:sz w:val="28"/>
          <w:szCs w:val="28"/>
        </w:rPr>
        <w:t>Ростехнадзора</w:t>
      </w:r>
      <w:proofErr w:type="spellEnd"/>
      <w:r>
        <w:rPr>
          <w:rFonts w:eastAsia="Calibri"/>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End"/>
      <w:r>
        <w:rPr>
          <w:rFonts w:eastAsia="Calibri"/>
          <w:sz w:val="28"/>
          <w:szCs w:val="28"/>
        </w:rPr>
        <w:t>, участков сетей инженерно-технического обеспечения»</w:t>
      </w:r>
      <w:r>
        <w:rPr>
          <w:rFonts w:eastAsia="Calibri" w:cs="Arial"/>
          <w:sz w:val="28"/>
          <w:szCs w:val="28"/>
        </w:rPr>
        <w:t>.</w:t>
      </w:r>
      <w:r>
        <w:rPr>
          <w:rFonts w:eastAsia="Calibri"/>
          <w:sz w:val="28"/>
          <w:szCs w:val="28"/>
        </w:rPr>
        <w:t xml:space="preserve"> </w:t>
      </w:r>
    </w:p>
    <w:p w:rsidR="007B2CBE" w:rsidRPr="000C5AFA" w:rsidRDefault="007B2CBE" w:rsidP="00F176B7">
      <w:pPr>
        <w:rPr>
          <w:b/>
          <w:sz w:val="28"/>
          <w:szCs w:val="28"/>
        </w:rPr>
      </w:pPr>
    </w:p>
    <w:p w:rsidR="007B2CBE" w:rsidRPr="00977303" w:rsidRDefault="007B2CBE" w:rsidP="00F176B7">
      <w:pPr>
        <w:ind w:firstLine="720"/>
        <w:rPr>
          <w:b/>
          <w:sz w:val="28"/>
          <w:szCs w:val="28"/>
        </w:rPr>
      </w:pPr>
      <w:r>
        <w:rPr>
          <w:b/>
          <w:sz w:val="28"/>
          <w:szCs w:val="28"/>
        </w:rPr>
        <w:t>4.4. Правила приемки Работ.</w:t>
      </w:r>
    </w:p>
    <w:p w:rsidR="007B2CBE" w:rsidRPr="00977303" w:rsidRDefault="007B2CBE" w:rsidP="00F176B7">
      <w:pPr>
        <w:ind w:firstLine="720"/>
        <w:jc w:val="both"/>
        <w:rPr>
          <w:rFonts w:eastAsia="MS Mincho"/>
          <w:sz w:val="28"/>
          <w:szCs w:val="28"/>
        </w:rPr>
      </w:pPr>
      <w:r>
        <w:rPr>
          <w:rFonts w:eastAsia="MS Mincho"/>
          <w:sz w:val="28"/>
          <w:szCs w:val="28"/>
        </w:rPr>
        <w:t xml:space="preserve">4.4.1. Перед началом выполнения работ </w:t>
      </w:r>
      <w:r>
        <w:rPr>
          <w:rFonts w:eastAsia="Calibri"/>
          <w:sz w:val="28"/>
          <w:szCs w:val="28"/>
        </w:rPr>
        <w:t xml:space="preserve">Победитель Запроса предложений (Исполнитель) </w:t>
      </w:r>
      <w:proofErr w:type="gramStart"/>
      <w:r>
        <w:rPr>
          <w:rFonts w:eastAsia="MS Mincho"/>
          <w:sz w:val="28"/>
          <w:szCs w:val="28"/>
        </w:rPr>
        <w:t>предоставляет Заказчику следующие документы</w:t>
      </w:r>
      <w:proofErr w:type="gramEnd"/>
      <w:r>
        <w:rPr>
          <w:rFonts w:eastAsia="MS Mincho"/>
          <w:sz w:val="28"/>
          <w:szCs w:val="28"/>
        </w:rPr>
        <w:t>:</w:t>
      </w:r>
    </w:p>
    <w:p w:rsidR="007B2CBE" w:rsidRPr="00977303" w:rsidRDefault="007B2CBE" w:rsidP="00F176B7">
      <w:pPr>
        <w:ind w:firstLine="720"/>
        <w:jc w:val="both"/>
        <w:rPr>
          <w:rFonts w:eastAsia="MS Mincho"/>
          <w:sz w:val="28"/>
          <w:szCs w:val="28"/>
        </w:rPr>
      </w:pPr>
      <w:r>
        <w:rPr>
          <w:rFonts w:eastAsia="MS Mincho"/>
          <w:sz w:val="28"/>
          <w:szCs w:val="28"/>
        </w:rPr>
        <w:t>- приказ на ответственное лицо, осуществляющее Работы;</w:t>
      </w:r>
    </w:p>
    <w:p w:rsidR="007B2CBE" w:rsidRPr="00977303" w:rsidRDefault="007B2CBE" w:rsidP="00F176B7">
      <w:pPr>
        <w:ind w:firstLine="720"/>
        <w:jc w:val="both"/>
        <w:rPr>
          <w:rFonts w:eastAsia="MS Mincho"/>
          <w:sz w:val="28"/>
          <w:szCs w:val="28"/>
        </w:rPr>
      </w:pPr>
      <w:r>
        <w:rPr>
          <w:rFonts w:eastAsia="MS Mincho"/>
          <w:sz w:val="28"/>
          <w:szCs w:val="28"/>
        </w:rPr>
        <w:t xml:space="preserve">- приказ </w:t>
      </w:r>
      <w:proofErr w:type="gramStart"/>
      <w:r>
        <w:rPr>
          <w:rFonts w:eastAsia="MS Mincho"/>
          <w:sz w:val="28"/>
          <w:szCs w:val="28"/>
        </w:rPr>
        <w:t>на</w:t>
      </w:r>
      <w:proofErr w:type="gramEnd"/>
      <w:r>
        <w:rPr>
          <w:rFonts w:eastAsia="MS Mincho"/>
          <w:sz w:val="28"/>
          <w:szCs w:val="28"/>
        </w:rPr>
        <w:t xml:space="preserve"> </w:t>
      </w:r>
      <w:proofErr w:type="gramStart"/>
      <w:r>
        <w:rPr>
          <w:rFonts w:eastAsia="MS Mincho"/>
          <w:sz w:val="28"/>
          <w:szCs w:val="28"/>
        </w:rPr>
        <w:t>ответственного</w:t>
      </w:r>
      <w:proofErr w:type="gramEnd"/>
      <w:r>
        <w:rPr>
          <w:rFonts w:eastAsia="MS Mincho"/>
          <w:sz w:val="28"/>
          <w:szCs w:val="28"/>
        </w:rPr>
        <w:t xml:space="preserve"> за охрану труда, </w:t>
      </w:r>
      <w:proofErr w:type="spellStart"/>
      <w:r>
        <w:rPr>
          <w:rFonts w:eastAsia="MS Mincho"/>
          <w:sz w:val="28"/>
          <w:szCs w:val="28"/>
        </w:rPr>
        <w:t>электробезопасность</w:t>
      </w:r>
      <w:proofErr w:type="spellEnd"/>
      <w:r>
        <w:rPr>
          <w:rFonts w:eastAsia="MS Mincho"/>
          <w:sz w:val="28"/>
          <w:szCs w:val="28"/>
        </w:rPr>
        <w:t>, пожарную безопасность, охрану окружающей среды на месте производства Работ;</w:t>
      </w:r>
    </w:p>
    <w:p w:rsidR="007B2CBE" w:rsidRPr="00977303" w:rsidRDefault="007B2CBE" w:rsidP="00F176B7">
      <w:pPr>
        <w:ind w:firstLine="720"/>
        <w:jc w:val="both"/>
        <w:rPr>
          <w:rFonts w:eastAsia="MS Mincho"/>
          <w:sz w:val="28"/>
          <w:szCs w:val="28"/>
        </w:rPr>
      </w:pPr>
      <w:r>
        <w:rPr>
          <w:rFonts w:eastAsia="MS Mincho"/>
          <w:sz w:val="28"/>
          <w:szCs w:val="28"/>
        </w:rPr>
        <w:t>- список работников, осуществляющих производство Работ;</w:t>
      </w:r>
    </w:p>
    <w:p w:rsidR="007B2CBE" w:rsidRPr="00977303" w:rsidRDefault="007B2CBE" w:rsidP="00F176B7">
      <w:pPr>
        <w:ind w:firstLine="720"/>
        <w:jc w:val="both"/>
        <w:rPr>
          <w:rFonts w:eastAsia="MS Mincho"/>
          <w:sz w:val="28"/>
          <w:szCs w:val="28"/>
        </w:rPr>
      </w:pPr>
      <w:r>
        <w:rPr>
          <w:rFonts w:eastAsia="MS Mincho"/>
          <w:sz w:val="28"/>
          <w:szCs w:val="28"/>
        </w:rPr>
        <w:t>- перечень используемых механизмов/инструментов.</w:t>
      </w:r>
    </w:p>
    <w:p w:rsidR="007B2CBE" w:rsidRPr="00A710AB" w:rsidRDefault="007B2CBE" w:rsidP="00F176B7">
      <w:pPr>
        <w:ind w:firstLine="720"/>
        <w:jc w:val="both"/>
        <w:rPr>
          <w:rFonts w:eastAsia="MS Mincho"/>
          <w:sz w:val="28"/>
          <w:szCs w:val="28"/>
        </w:rPr>
      </w:pPr>
      <w:r>
        <w:rPr>
          <w:rFonts w:eastAsia="MS Mincho"/>
          <w:sz w:val="28"/>
          <w:szCs w:val="28"/>
        </w:rPr>
        <w:t>4.4.2. Во время приемки Работ Заказчик принимает от Исполнителя Акт на выполненные скрытые Работы – по форме РД 11-02-2006, приложением к которому идут Паспорт на изделия, Сертификат соответствия установленным требованиям.</w:t>
      </w:r>
    </w:p>
    <w:p w:rsidR="007B2CBE" w:rsidRPr="00584EA7" w:rsidRDefault="007B2CBE" w:rsidP="00F176B7">
      <w:pPr>
        <w:ind w:firstLine="720"/>
        <w:jc w:val="both"/>
        <w:rPr>
          <w:rFonts w:eastAsia="MS Mincho"/>
          <w:sz w:val="28"/>
          <w:szCs w:val="28"/>
        </w:rPr>
      </w:pPr>
      <w:r>
        <w:rPr>
          <w:rFonts w:eastAsia="MS Mincho"/>
          <w:sz w:val="28"/>
          <w:szCs w:val="28"/>
        </w:rPr>
        <w:t xml:space="preserve">4.4.3. Подрядчик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w:t>
      </w:r>
      <w:r>
        <w:rPr>
          <w:rFonts w:eastAsia="MS Mincho"/>
          <w:sz w:val="28"/>
          <w:szCs w:val="28"/>
        </w:rPr>
        <w:lastRenderedPageBreak/>
        <w:t>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B2CBE" w:rsidRPr="00FF274B" w:rsidRDefault="007B2CBE" w:rsidP="00F176B7">
      <w:pPr>
        <w:ind w:firstLine="720"/>
        <w:jc w:val="both"/>
        <w:rPr>
          <w:rFonts w:eastAsia="MS Mincho"/>
          <w:sz w:val="28"/>
          <w:szCs w:val="28"/>
          <w:highlight w:val="yellow"/>
        </w:rPr>
      </w:pPr>
      <w:r>
        <w:rPr>
          <w:rFonts w:eastAsia="MS Mincho"/>
          <w:sz w:val="28"/>
          <w:szCs w:val="28"/>
        </w:rPr>
        <w:t>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к проекту договора.</w:t>
      </w:r>
    </w:p>
    <w:p w:rsidR="007B2CBE" w:rsidRPr="00584EA7" w:rsidRDefault="007B2CBE" w:rsidP="00F176B7">
      <w:pPr>
        <w:ind w:left="540" w:firstLine="169"/>
        <w:jc w:val="both"/>
        <w:rPr>
          <w:rFonts w:eastAsia="MS Mincho"/>
          <w:b/>
          <w:sz w:val="28"/>
          <w:szCs w:val="28"/>
        </w:rPr>
      </w:pPr>
      <w:r>
        <w:rPr>
          <w:rFonts w:eastAsia="MS Mincho"/>
          <w:b/>
          <w:sz w:val="28"/>
          <w:szCs w:val="28"/>
        </w:rPr>
        <w:t>4.5. Порядок формирования цены договора (расчет стоимости).</w:t>
      </w:r>
    </w:p>
    <w:p w:rsidR="007B2CBE" w:rsidRPr="00584EA7" w:rsidRDefault="007B2CBE" w:rsidP="00F176B7">
      <w:pPr>
        <w:ind w:firstLine="709"/>
        <w:jc w:val="both"/>
        <w:rPr>
          <w:sz w:val="28"/>
          <w:szCs w:val="28"/>
        </w:rPr>
      </w:pPr>
      <w:r>
        <w:rPr>
          <w:sz w:val="28"/>
          <w:szCs w:val="28"/>
        </w:rPr>
        <w:t>4.5.1. Цена договора формируется Претендентом на основе данных подпункта 4.2.3 настоящего технического задания.</w:t>
      </w:r>
    </w:p>
    <w:p w:rsidR="007B2CBE" w:rsidRPr="00584EA7" w:rsidRDefault="007B2CBE" w:rsidP="00F176B7">
      <w:pPr>
        <w:ind w:right="-285" w:firstLine="709"/>
        <w:jc w:val="both"/>
        <w:rPr>
          <w:bCs/>
          <w:sz w:val="28"/>
        </w:rPr>
      </w:pPr>
      <w:r>
        <w:rPr>
          <w:bCs/>
          <w:sz w:val="28"/>
        </w:rPr>
        <w:t xml:space="preserve">4.5.2. </w:t>
      </w:r>
      <w:proofErr w:type="gramStart"/>
      <w:r>
        <w:rPr>
          <w:bCs/>
          <w:sz w:val="28"/>
        </w:rPr>
        <w:t>Начальная (максимальная) цена договора составляет 3 999 801 (Три миллиона девятьсот девяносто девять тысяч восемьсот один) рубль 64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bCs/>
          <w:sz w:val="28"/>
        </w:rPr>
        <w:t xml:space="preserve"> </w:t>
      </w:r>
      <w:proofErr w:type="gramStart"/>
      <w:r>
        <w:rPr>
          <w:bCs/>
          <w:sz w:val="28"/>
        </w:rPr>
        <w:t>подрядных</w:t>
      </w:r>
      <w:proofErr w:type="gramEnd"/>
      <w:r>
        <w:rPr>
          <w:bCs/>
          <w:sz w:val="28"/>
        </w:rPr>
        <w:t xml:space="preserve"> (при наличии).</w:t>
      </w:r>
    </w:p>
    <w:p w:rsidR="007B2CBE" w:rsidRPr="00584EA7" w:rsidRDefault="007B2CBE" w:rsidP="00F176B7">
      <w:pPr>
        <w:ind w:right="-285" w:firstLine="709"/>
        <w:jc w:val="both"/>
        <w:rPr>
          <w:sz w:val="28"/>
          <w:szCs w:val="28"/>
        </w:rPr>
      </w:pPr>
      <w:r>
        <w:rPr>
          <w:bCs/>
          <w:sz w:val="28"/>
        </w:rPr>
        <w:t>Сумма НДС и условия начисления определяются в соответствии с законодательством Российской Федерации.</w:t>
      </w:r>
    </w:p>
    <w:p w:rsidR="007B2CBE" w:rsidRPr="00584EA7" w:rsidRDefault="007B2CBE" w:rsidP="00F176B7">
      <w:pPr>
        <w:jc w:val="both"/>
        <w:rPr>
          <w:rFonts w:eastAsia="MS Mincho"/>
          <w:b/>
          <w:sz w:val="28"/>
          <w:szCs w:val="28"/>
        </w:rPr>
      </w:pPr>
    </w:p>
    <w:p w:rsidR="007B2CBE" w:rsidRPr="00584EA7" w:rsidRDefault="007B2CBE" w:rsidP="00F176B7">
      <w:pPr>
        <w:ind w:left="709"/>
        <w:jc w:val="both"/>
        <w:rPr>
          <w:rFonts w:eastAsia="MS Mincho"/>
          <w:b/>
          <w:sz w:val="28"/>
          <w:szCs w:val="28"/>
        </w:rPr>
      </w:pPr>
      <w:r>
        <w:rPr>
          <w:rFonts w:eastAsia="MS Mincho"/>
          <w:b/>
          <w:sz w:val="28"/>
          <w:szCs w:val="28"/>
        </w:rPr>
        <w:t>4.6. Оплата выполненных Работ.</w:t>
      </w:r>
    </w:p>
    <w:p w:rsidR="007B2CBE" w:rsidRPr="00584EA7" w:rsidRDefault="007B2CBE" w:rsidP="00F176B7">
      <w:pPr>
        <w:pStyle w:val="19"/>
        <w:ind w:firstLine="709"/>
        <w:rPr>
          <w:szCs w:val="28"/>
        </w:rPr>
      </w:pPr>
      <w:r>
        <w:rPr>
          <w:szCs w:val="28"/>
        </w:rPr>
        <w:t>4.6.1. Оплата работ производится по безналичному расчету.</w:t>
      </w:r>
    </w:p>
    <w:p w:rsidR="007B2CBE" w:rsidRPr="00584EA7" w:rsidRDefault="007B2CBE" w:rsidP="00F176B7">
      <w:pPr>
        <w:pStyle w:val="19"/>
        <w:ind w:firstLine="709"/>
        <w:rPr>
          <w:szCs w:val="28"/>
        </w:rPr>
      </w:pPr>
      <w:r>
        <w:rPr>
          <w:szCs w:val="28"/>
        </w:rPr>
        <w:t xml:space="preserve">4.6.2. </w:t>
      </w:r>
      <w:r>
        <w:rPr>
          <w:bCs/>
          <w:szCs w:val="28"/>
        </w:rPr>
        <w:t>Предусмотрено авансирование работ.</w:t>
      </w:r>
    </w:p>
    <w:p w:rsidR="007B2CBE" w:rsidRPr="00584EA7" w:rsidRDefault="007B2CBE" w:rsidP="00F176B7">
      <w:pPr>
        <w:ind w:firstLine="709"/>
        <w:jc w:val="both"/>
        <w:rPr>
          <w:sz w:val="28"/>
          <w:szCs w:val="28"/>
        </w:rPr>
      </w:pPr>
      <w:r>
        <w:rPr>
          <w:sz w:val="28"/>
          <w:szCs w:val="28"/>
        </w:rPr>
        <w:t xml:space="preserve">4.6.3. </w:t>
      </w:r>
      <w:r>
        <w:rPr>
          <w:b/>
          <w:sz w:val="28"/>
          <w:szCs w:val="28"/>
        </w:rPr>
        <w:t>Вариант 1 (с авансовым платежом):</w:t>
      </w:r>
      <w:r>
        <w:rPr>
          <w:sz w:val="28"/>
          <w:szCs w:val="28"/>
        </w:rPr>
        <w:t xml:space="preserve"> </w:t>
      </w:r>
    </w:p>
    <w:p w:rsidR="007B2CBE" w:rsidRPr="00584EA7" w:rsidRDefault="007B2CBE" w:rsidP="00F176B7">
      <w:pPr>
        <w:ind w:firstLine="709"/>
        <w:jc w:val="both"/>
        <w:rPr>
          <w:sz w:val="28"/>
          <w:szCs w:val="28"/>
        </w:rPr>
      </w:pPr>
      <w:r>
        <w:rPr>
          <w:sz w:val="28"/>
          <w:szCs w:val="28"/>
        </w:rPr>
        <w:t>- оплата работ производится авансовым платежом, который не может превышать 15% (пятнадцать) процентов от цены договора на основании выставленного счета Исполнителя;</w:t>
      </w:r>
    </w:p>
    <w:p w:rsidR="007B2CBE" w:rsidRPr="00584EA7" w:rsidRDefault="007B2CBE" w:rsidP="00F176B7">
      <w:pPr>
        <w:ind w:firstLine="709"/>
        <w:jc w:val="both"/>
        <w:rPr>
          <w:sz w:val="28"/>
          <w:szCs w:val="28"/>
        </w:rPr>
      </w:pPr>
      <w:r>
        <w:rPr>
          <w:sz w:val="28"/>
          <w:szCs w:val="28"/>
        </w:rPr>
        <w:t xml:space="preserve">Оплата авансового платежа производится Заказчиком в течение 10 (десяти) календарных дней </w:t>
      </w:r>
      <w:proofErr w:type="gramStart"/>
      <w:r>
        <w:rPr>
          <w:sz w:val="28"/>
          <w:szCs w:val="28"/>
        </w:rPr>
        <w:t>с даты получения</w:t>
      </w:r>
      <w:proofErr w:type="gramEnd"/>
      <w:r>
        <w:rPr>
          <w:sz w:val="28"/>
          <w:szCs w:val="28"/>
        </w:rPr>
        <w:t xml:space="preserve"> выставленного Исполнителем счета.</w:t>
      </w:r>
    </w:p>
    <w:p w:rsidR="007B2CBE" w:rsidRPr="00584EA7" w:rsidRDefault="007B2CBE" w:rsidP="00F176B7">
      <w:pPr>
        <w:ind w:firstLine="709"/>
        <w:jc w:val="both"/>
        <w:rPr>
          <w:sz w:val="28"/>
          <w:szCs w:val="28"/>
        </w:rPr>
      </w:pPr>
      <w:proofErr w:type="gramStart"/>
      <w:r>
        <w:rPr>
          <w:sz w:val="28"/>
          <w:szCs w:val="28"/>
        </w:rPr>
        <w:t>- окончательный расчет по договору в размере не менее 85% (восьмидесяти пяти) процентов от цены договора производится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w:t>
      </w:r>
      <w:proofErr w:type="gramEnd"/>
      <w:r>
        <w:rPr>
          <w:sz w:val="28"/>
          <w:szCs w:val="28"/>
        </w:rPr>
        <w:t xml:space="preserve"> и счета-фактуры Исполнителя.</w:t>
      </w:r>
    </w:p>
    <w:p w:rsidR="007B2CBE" w:rsidRPr="00584EA7" w:rsidRDefault="007B2CBE" w:rsidP="00F176B7">
      <w:pPr>
        <w:ind w:firstLine="709"/>
        <w:jc w:val="both"/>
        <w:rPr>
          <w:sz w:val="28"/>
          <w:szCs w:val="28"/>
        </w:rPr>
      </w:pPr>
      <w:r>
        <w:rPr>
          <w:sz w:val="28"/>
          <w:szCs w:val="28"/>
        </w:rPr>
        <w:t xml:space="preserve">4.6.4. </w:t>
      </w:r>
      <w:r>
        <w:rPr>
          <w:b/>
          <w:sz w:val="28"/>
          <w:szCs w:val="28"/>
        </w:rPr>
        <w:t>Вариант 2 (без авансового платежа):</w:t>
      </w:r>
    </w:p>
    <w:p w:rsidR="007B2CBE" w:rsidRPr="00FF274B" w:rsidRDefault="007B2CBE" w:rsidP="00F176B7">
      <w:pPr>
        <w:ind w:firstLine="709"/>
        <w:jc w:val="both"/>
        <w:rPr>
          <w:szCs w:val="28"/>
          <w:highlight w:val="yellow"/>
        </w:rPr>
      </w:pPr>
      <w:proofErr w:type="gramStart"/>
      <w:r>
        <w:rPr>
          <w:sz w:val="28"/>
          <w:szCs w:val="28"/>
        </w:rPr>
        <w:t xml:space="preserve">- оплата выполненных работ производится Заказчиком путем перечисления денежных средств в размере 100% (сто) процентов от цены договора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w:t>
      </w:r>
      <w:r>
        <w:rPr>
          <w:sz w:val="28"/>
          <w:szCs w:val="28"/>
        </w:rPr>
        <w:lastRenderedPageBreak/>
        <w:t>отремонтированных, реконструированных, модернизированных объектов основных средств формы ОС-3 на основании выставленного</w:t>
      </w:r>
      <w:proofErr w:type="gramEnd"/>
      <w:r>
        <w:rPr>
          <w:sz w:val="28"/>
          <w:szCs w:val="28"/>
        </w:rPr>
        <w:t xml:space="preserve"> счета и счета-фактуры Исполнителя.</w:t>
      </w:r>
    </w:p>
    <w:p w:rsidR="00F176B7" w:rsidRDefault="00F176B7" w:rsidP="00F176B7">
      <w:pPr>
        <w:ind w:firstLine="709"/>
        <w:jc w:val="both"/>
        <w:rPr>
          <w:rFonts w:eastAsia="MS Mincho"/>
          <w:b/>
          <w:sz w:val="28"/>
          <w:szCs w:val="28"/>
        </w:rPr>
      </w:pPr>
    </w:p>
    <w:p w:rsidR="007B2CBE" w:rsidRPr="00584EA7" w:rsidRDefault="007B2CBE" w:rsidP="00F176B7">
      <w:pPr>
        <w:ind w:firstLine="709"/>
        <w:jc w:val="both"/>
        <w:rPr>
          <w:rFonts w:eastAsia="MS Mincho"/>
          <w:b/>
          <w:sz w:val="28"/>
          <w:szCs w:val="28"/>
        </w:rPr>
      </w:pPr>
      <w:r>
        <w:rPr>
          <w:rFonts w:eastAsia="MS Mincho"/>
          <w:b/>
          <w:sz w:val="28"/>
          <w:szCs w:val="28"/>
        </w:rPr>
        <w:t>4.7. Рабочее время выполнения Работ на объекте Заказчика.</w:t>
      </w:r>
    </w:p>
    <w:p w:rsidR="007B2CBE" w:rsidRPr="00584EA7" w:rsidRDefault="007B2CBE" w:rsidP="00F176B7">
      <w:pPr>
        <w:ind w:firstLine="709"/>
        <w:jc w:val="both"/>
        <w:rPr>
          <w:rFonts w:eastAsia="Calibri"/>
          <w:sz w:val="28"/>
          <w:szCs w:val="28"/>
        </w:rPr>
      </w:pPr>
      <w:r>
        <w:rPr>
          <w:rFonts w:eastAsia="Calibri"/>
          <w:sz w:val="28"/>
          <w:szCs w:val="28"/>
        </w:rPr>
        <w:t>Исполнитель должен выполнять Работы в установленное Заказчиком время:</w:t>
      </w:r>
    </w:p>
    <w:p w:rsidR="007B2CBE" w:rsidRPr="00584EA7" w:rsidRDefault="007B2CBE" w:rsidP="00F176B7">
      <w:pPr>
        <w:ind w:firstLine="709"/>
        <w:jc w:val="both"/>
        <w:rPr>
          <w:rFonts w:eastAsia="Calibri"/>
          <w:sz w:val="28"/>
          <w:szCs w:val="28"/>
        </w:rPr>
      </w:pPr>
      <w:r>
        <w:rPr>
          <w:rFonts w:eastAsia="Calibri"/>
          <w:sz w:val="28"/>
          <w:szCs w:val="28"/>
        </w:rPr>
        <w:t>- будничные дни – с 08.00 до 20.00 часов;</w:t>
      </w:r>
    </w:p>
    <w:p w:rsidR="007B2CBE" w:rsidRPr="00584EA7" w:rsidRDefault="007B2CBE" w:rsidP="00F176B7">
      <w:pPr>
        <w:ind w:firstLine="709"/>
        <w:jc w:val="both"/>
        <w:rPr>
          <w:rFonts w:ascii="Calibri" w:eastAsia="Calibri" w:hAnsi="Calibri"/>
          <w:sz w:val="28"/>
          <w:szCs w:val="28"/>
        </w:rPr>
      </w:pPr>
      <w:r>
        <w:rPr>
          <w:rFonts w:eastAsia="Calibri"/>
          <w:sz w:val="28"/>
          <w:szCs w:val="28"/>
        </w:rPr>
        <w:t>- Работы в выходные и праздничные дни, а также в иное время суток – выполняются по согласованию с представителем Заказчика.</w:t>
      </w:r>
    </w:p>
    <w:p w:rsidR="007B2CBE" w:rsidRPr="00584EA7" w:rsidRDefault="007B2CBE" w:rsidP="00F176B7">
      <w:pPr>
        <w:ind w:left="709"/>
        <w:jc w:val="both"/>
        <w:rPr>
          <w:rFonts w:eastAsia="MS Mincho"/>
          <w:b/>
          <w:sz w:val="28"/>
          <w:szCs w:val="28"/>
        </w:rPr>
      </w:pPr>
    </w:p>
    <w:p w:rsidR="007B2CBE" w:rsidRPr="00584EA7" w:rsidRDefault="007B2CBE" w:rsidP="00F176B7">
      <w:pPr>
        <w:pStyle w:val="Default"/>
        <w:ind w:firstLine="709"/>
        <w:jc w:val="both"/>
        <w:rPr>
          <w:b/>
          <w:bCs/>
          <w:color w:val="auto"/>
          <w:sz w:val="28"/>
          <w:szCs w:val="28"/>
        </w:rPr>
      </w:pPr>
      <w:r>
        <w:rPr>
          <w:rFonts w:eastAsia="MS Mincho"/>
          <w:b/>
          <w:sz w:val="28"/>
          <w:szCs w:val="28"/>
        </w:rPr>
        <w:t xml:space="preserve">4.8. </w:t>
      </w:r>
      <w:r>
        <w:rPr>
          <w:b/>
          <w:bCs/>
          <w:color w:val="auto"/>
          <w:sz w:val="28"/>
          <w:szCs w:val="28"/>
        </w:rPr>
        <w:t xml:space="preserve">Срок </w:t>
      </w:r>
      <w:r>
        <w:rPr>
          <w:b/>
          <w:color w:val="auto"/>
          <w:sz w:val="28"/>
          <w:szCs w:val="28"/>
        </w:rPr>
        <w:t>выполнения Работ</w:t>
      </w:r>
      <w:r>
        <w:rPr>
          <w:b/>
          <w:bCs/>
          <w:color w:val="auto"/>
          <w:sz w:val="28"/>
          <w:szCs w:val="28"/>
        </w:rPr>
        <w:t>.</w:t>
      </w:r>
    </w:p>
    <w:p w:rsidR="007B2CBE" w:rsidRPr="00985B29" w:rsidRDefault="007B2CBE" w:rsidP="00F176B7">
      <w:pPr>
        <w:pStyle w:val="Default"/>
        <w:ind w:firstLine="709"/>
        <w:jc w:val="both"/>
        <w:rPr>
          <w:sz w:val="28"/>
          <w:szCs w:val="28"/>
        </w:rPr>
      </w:pPr>
      <w:r>
        <w:rPr>
          <w:sz w:val="28"/>
          <w:szCs w:val="28"/>
        </w:rPr>
        <w:t xml:space="preserve">Срок выполнения Работ должен составлять не более 15 (пятнадцати) календарных дней </w:t>
      </w:r>
      <w:proofErr w:type="gramStart"/>
      <w:r>
        <w:rPr>
          <w:sz w:val="28"/>
          <w:szCs w:val="28"/>
        </w:rPr>
        <w:t>с даты подписания</w:t>
      </w:r>
      <w:proofErr w:type="gramEnd"/>
      <w:r>
        <w:rPr>
          <w:sz w:val="28"/>
          <w:szCs w:val="28"/>
        </w:rPr>
        <w:t xml:space="preserve"> договора. </w:t>
      </w:r>
    </w:p>
    <w:p w:rsidR="007B2CBE" w:rsidRPr="00985B29" w:rsidRDefault="007B2CBE" w:rsidP="00F176B7">
      <w:pPr>
        <w:pStyle w:val="Default"/>
        <w:ind w:firstLine="709"/>
        <w:jc w:val="both"/>
        <w:rPr>
          <w:color w:val="auto"/>
          <w:sz w:val="28"/>
          <w:szCs w:val="28"/>
        </w:rPr>
      </w:pPr>
    </w:p>
    <w:p w:rsidR="007B2CBE" w:rsidRPr="00985B29" w:rsidRDefault="007B2CBE" w:rsidP="00F176B7">
      <w:pPr>
        <w:ind w:firstLine="709"/>
        <w:jc w:val="both"/>
        <w:rPr>
          <w:b/>
          <w:sz w:val="28"/>
          <w:szCs w:val="28"/>
        </w:rPr>
      </w:pPr>
      <w:r>
        <w:rPr>
          <w:b/>
          <w:bCs/>
          <w:sz w:val="28"/>
          <w:szCs w:val="28"/>
        </w:rPr>
        <w:t xml:space="preserve">4.9. Место </w:t>
      </w:r>
      <w:r>
        <w:rPr>
          <w:b/>
          <w:sz w:val="28"/>
          <w:szCs w:val="28"/>
        </w:rPr>
        <w:t>выполнения Работ.</w:t>
      </w:r>
    </w:p>
    <w:p w:rsidR="007B2CBE" w:rsidRPr="00985B29" w:rsidRDefault="007B2CBE" w:rsidP="00F176B7">
      <w:pPr>
        <w:ind w:firstLine="709"/>
        <w:jc w:val="both"/>
        <w:rPr>
          <w:rFonts w:eastAsia="Arial"/>
          <w:sz w:val="28"/>
          <w:szCs w:val="28"/>
        </w:rPr>
      </w:pPr>
      <w:r>
        <w:rPr>
          <w:rFonts w:eastAsia="Calibri"/>
          <w:sz w:val="28"/>
          <w:szCs w:val="28"/>
        </w:rPr>
        <w:t xml:space="preserve">Выполнение работ по </w:t>
      </w:r>
      <w:r>
        <w:rPr>
          <w:rFonts w:eastAsia="Arial"/>
          <w:sz w:val="28"/>
          <w:szCs w:val="28"/>
        </w:rPr>
        <w:t xml:space="preserve">адресу: </w:t>
      </w:r>
      <w:r>
        <w:rPr>
          <w:sz w:val="28"/>
          <w:szCs w:val="28"/>
        </w:rPr>
        <w:t xml:space="preserve">660031, Российская Федерация, </w:t>
      </w:r>
      <w:proofErr w:type="gramStart"/>
      <w:r>
        <w:rPr>
          <w:sz w:val="28"/>
          <w:szCs w:val="28"/>
        </w:rPr>
        <w:t>г</w:t>
      </w:r>
      <w:proofErr w:type="gramEnd"/>
      <w:r>
        <w:rPr>
          <w:sz w:val="28"/>
          <w:szCs w:val="28"/>
        </w:rPr>
        <w:t>. Красноярск, ул. Рязанская, д. 12.</w:t>
      </w:r>
    </w:p>
    <w:p w:rsidR="007B2CBE" w:rsidRPr="00985B29" w:rsidRDefault="007B2CBE" w:rsidP="00F176B7">
      <w:pPr>
        <w:ind w:firstLine="709"/>
        <w:jc w:val="both"/>
        <w:rPr>
          <w:rFonts w:eastAsia="MS Mincho"/>
          <w:b/>
          <w:sz w:val="28"/>
          <w:szCs w:val="28"/>
        </w:rPr>
      </w:pPr>
    </w:p>
    <w:p w:rsidR="007B2CBE" w:rsidRPr="00E25992" w:rsidRDefault="007B2CBE" w:rsidP="00F176B7">
      <w:pPr>
        <w:tabs>
          <w:tab w:val="left" w:pos="1701"/>
        </w:tabs>
        <w:autoSpaceDE w:val="0"/>
        <w:ind w:firstLine="709"/>
        <w:jc w:val="both"/>
        <w:rPr>
          <w:rFonts w:eastAsia="MS Mincho"/>
          <w:b/>
          <w:sz w:val="28"/>
          <w:szCs w:val="28"/>
        </w:rPr>
      </w:pPr>
      <w:r>
        <w:rPr>
          <w:rFonts w:eastAsia="MS Mincho"/>
          <w:b/>
          <w:sz w:val="28"/>
          <w:szCs w:val="28"/>
        </w:rPr>
        <w:t>4.10. Прочие условия.</w:t>
      </w:r>
    </w:p>
    <w:p w:rsidR="007B2CBE" w:rsidRDefault="007B2CBE" w:rsidP="00F176B7">
      <w:pPr>
        <w:tabs>
          <w:tab w:val="left" w:pos="1701"/>
        </w:tabs>
        <w:autoSpaceDE w:val="0"/>
        <w:ind w:firstLine="709"/>
        <w:jc w:val="both"/>
        <w:rPr>
          <w:rFonts w:eastAsia="MS Mincho"/>
          <w:sz w:val="28"/>
          <w:szCs w:val="28"/>
        </w:rPr>
      </w:pPr>
      <w:r>
        <w:rPr>
          <w:rFonts w:eastAsia="MS Mincho"/>
          <w:sz w:val="28"/>
          <w:szCs w:val="28"/>
        </w:rPr>
        <w:t xml:space="preserve">4.10.1. </w:t>
      </w:r>
      <w:proofErr w:type="gramStart"/>
      <w:r>
        <w:rPr>
          <w:rFonts w:eastAsia="MS Mincho"/>
          <w:sz w:val="28"/>
          <w:szCs w:val="28"/>
        </w:rPr>
        <w:t>В случае установления неблагоприятных погодных условий (выпадение атмосферных осадков (дождь, снег), гололёд, гололедица, установление температуры воздуха ниже минус 10°С), не позволяющих выполнить все виды и объемы Работ</w:t>
      </w:r>
      <w:r>
        <w:t xml:space="preserve"> </w:t>
      </w:r>
      <w:r>
        <w:rPr>
          <w:rFonts w:eastAsia="MS Mincho"/>
          <w:sz w:val="28"/>
          <w:szCs w:val="28"/>
        </w:rPr>
        <w:t>указанных в п.п. 4.2.3. и в сроки указанные в п.п. 4.8. настоящего технического задания, с к</w:t>
      </w:r>
      <w:r>
        <w:rPr>
          <w:sz w:val="28"/>
          <w:szCs w:val="28"/>
        </w:rPr>
        <w:t xml:space="preserve">ачеством соответствующим требованиям ГОСТ, </w:t>
      </w:r>
      <w:proofErr w:type="spellStart"/>
      <w:r>
        <w:rPr>
          <w:sz w:val="28"/>
          <w:szCs w:val="28"/>
        </w:rPr>
        <w:t>СНиП</w:t>
      </w:r>
      <w:proofErr w:type="spellEnd"/>
      <w:r>
        <w:rPr>
          <w:sz w:val="28"/>
          <w:szCs w:val="28"/>
        </w:rPr>
        <w:t xml:space="preserve"> и других нормативных документов РФ,</w:t>
      </w:r>
      <w:r>
        <w:rPr>
          <w:rFonts w:eastAsia="MS Mincho"/>
          <w:sz w:val="28"/>
          <w:szCs w:val="28"/>
        </w:rPr>
        <w:t xml:space="preserve"> Претендент прекращает выполнение Работ и</w:t>
      </w:r>
      <w:proofErr w:type="gramEnd"/>
      <w:r>
        <w:rPr>
          <w:rFonts w:eastAsia="MS Mincho"/>
          <w:sz w:val="28"/>
          <w:szCs w:val="28"/>
        </w:rPr>
        <w:t xml:space="preserve"> освобождается от </w:t>
      </w:r>
      <w:r>
        <w:rPr>
          <w:sz w:val="28"/>
          <w:szCs w:val="28"/>
        </w:rPr>
        <w:t xml:space="preserve">ответственности за неисполнение обязательств по </w:t>
      </w:r>
      <w:r>
        <w:rPr>
          <w:rFonts w:eastAsia="MS Mincho"/>
          <w:sz w:val="28"/>
          <w:szCs w:val="28"/>
        </w:rPr>
        <w:t>выполнению Р</w:t>
      </w:r>
      <w:r>
        <w:rPr>
          <w:rFonts w:eastAsia="Calibri"/>
          <w:sz w:val="28"/>
          <w:szCs w:val="28"/>
        </w:rPr>
        <w:t>абот по текущему ремонту асфальтобетонного покрытия согласно предмету Запроса предложений.</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4.10.2.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rsidR="007B2CBE" w:rsidRPr="00985B29" w:rsidRDefault="007B2CBE" w:rsidP="00F176B7">
      <w:pPr>
        <w:tabs>
          <w:tab w:val="left" w:pos="1701"/>
        </w:tabs>
        <w:autoSpaceDE w:val="0"/>
        <w:ind w:firstLine="709"/>
        <w:jc w:val="both"/>
        <w:rPr>
          <w:rFonts w:eastAsia="MS Mincho"/>
          <w:sz w:val="28"/>
          <w:szCs w:val="28"/>
        </w:rPr>
      </w:pPr>
      <w:proofErr w:type="gramStart"/>
      <w:r>
        <w:rPr>
          <w:rFonts w:eastAsia="MS Mincho"/>
          <w:sz w:val="28"/>
          <w:szCs w:val="28"/>
        </w:rPr>
        <w:t>В случае признания Претендента победителем Запроса предложений,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w:t>
      </w:r>
      <w:proofErr w:type="gramEnd"/>
      <w:r>
        <w:rPr>
          <w:rFonts w:eastAsia="MS Mincho"/>
          <w:sz w:val="28"/>
          <w:szCs w:val="28"/>
        </w:rPr>
        <w:t xml:space="preserve"> изменения сметной стоимости, путем направления запроса контактному лицу </w:t>
      </w:r>
      <w:r>
        <w:rPr>
          <w:rFonts w:eastAsia="MS Mincho"/>
          <w:sz w:val="28"/>
          <w:szCs w:val="28"/>
        </w:rPr>
        <w:lastRenderedPageBreak/>
        <w:t xml:space="preserve">Заказчика (Организатора) по электронному </w:t>
      </w:r>
      <w:proofErr w:type="gramStart"/>
      <w:r>
        <w:rPr>
          <w:rFonts w:eastAsia="MS Mincho"/>
          <w:sz w:val="28"/>
          <w:szCs w:val="28"/>
        </w:rPr>
        <w:t>адресу</w:t>
      </w:r>
      <w:proofErr w:type="gramEnd"/>
      <w:r>
        <w:rPr>
          <w:rFonts w:eastAsia="MS Mincho"/>
          <w:sz w:val="28"/>
          <w:szCs w:val="28"/>
        </w:rPr>
        <w:t xml:space="preserve"> указанному в п.2 Раздела 5 «Информационная карта» документации о закупке).</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4.10.3. Для обеспечения доступа работников и завоза строительного инструмента, инвентаря на Объект производства Работ Исполнитель обязан заранее (до посещения Объекта) информировать Заказчика о необходимости прохода занятого персонала и используемого инструмента, инвентаря для обеспечения производства ремонтных Работ.</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 xml:space="preserve">В случае привлечения на Работы работников-нерезидентов Российской Федерации, Исполнитель при информировании Заказчика обязан предоставить патенты установленной формы на работу работников Исполнителя.  </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4.10.4. Исполнитель обязан еженедельно вывозить строительный мусор с территории Заказчика, который образуется в результате выполнения Работ.</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4.10.5. 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В этом случае Исполнитель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p>
    <w:p w:rsidR="007B2CBE" w:rsidRPr="00985B29" w:rsidRDefault="007B2CBE" w:rsidP="00F176B7">
      <w:pPr>
        <w:tabs>
          <w:tab w:val="left" w:pos="1701"/>
        </w:tabs>
        <w:autoSpaceDE w:val="0"/>
        <w:ind w:firstLine="709"/>
        <w:jc w:val="both"/>
        <w:rPr>
          <w:rFonts w:eastAsia="MS Mincho"/>
          <w:sz w:val="28"/>
          <w:szCs w:val="28"/>
        </w:rPr>
      </w:pPr>
      <w:r>
        <w:rPr>
          <w:rFonts w:eastAsia="MS Mincho"/>
          <w:sz w:val="28"/>
          <w:szCs w:val="28"/>
        </w:rPr>
        <w:t xml:space="preserve">4.10.6. Заказчик имеет право осуществлять </w:t>
      </w:r>
      <w:proofErr w:type="gramStart"/>
      <w:r>
        <w:rPr>
          <w:rFonts w:eastAsia="MS Mincho"/>
          <w:sz w:val="28"/>
          <w:szCs w:val="28"/>
        </w:rPr>
        <w:t>контроль за</w:t>
      </w:r>
      <w:proofErr w:type="gramEnd"/>
      <w:r>
        <w:rPr>
          <w:rFonts w:eastAsia="MS Mincho"/>
          <w:sz w:val="28"/>
          <w:szCs w:val="28"/>
        </w:rPr>
        <w:t xml:space="preserve"> ходом, качеством, сроками выполнения Работ.</w:t>
      </w:r>
    </w:p>
    <w:p w:rsidR="007B2CBE" w:rsidRPr="00985B29" w:rsidRDefault="007B2CBE" w:rsidP="00F176B7">
      <w:pPr>
        <w:tabs>
          <w:tab w:val="left" w:pos="1701"/>
        </w:tabs>
        <w:autoSpaceDE w:val="0"/>
        <w:ind w:firstLine="709"/>
        <w:jc w:val="both"/>
        <w:rPr>
          <w:rFonts w:eastAsia="Arial"/>
          <w:sz w:val="28"/>
          <w:szCs w:val="28"/>
        </w:rPr>
      </w:pPr>
    </w:p>
    <w:p w:rsidR="007B2CBE" w:rsidRPr="00985B29" w:rsidRDefault="007B2CBE" w:rsidP="00F176B7">
      <w:pPr>
        <w:ind w:firstLine="709"/>
        <w:jc w:val="both"/>
        <w:rPr>
          <w:rFonts w:eastAsia="MS Mincho"/>
          <w:b/>
          <w:sz w:val="28"/>
          <w:szCs w:val="28"/>
        </w:rPr>
      </w:pPr>
      <w:r>
        <w:rPr>
          <w:rFonts w:eastAsia="MS Mincho"/>
          <w:b/>
          <w:sz w:val="28"/>
          <w:szCs w:val="28"/>
        </w:rPr>
        <w:t xml:space="preserve">4.11. Требования к гарантийному сроку. </w:t>
      </w:r>
    </w:p>
    <w:p w:rsidR="007B2CBE" w:rsidRPr="00584EA7" w:rsidRDefault="007B2CBE" w:rsidP="00F176B7">
      <w:pPr>
        <w:ind w:firstLine="709"/>
        <w:jc w:val="both"/>
        <w:rPr>
          <w:rFonts w:eastAsia="MS Mincho"/>
          <w:sz w:val="28"/>
          <w:szCs w:val="28"/>
        </w:rPr>
      </w:pPr>
      <w:r>
        <w:rPr>
          <w:rFonts w:eastAsia="MS Mincho"/>
          <w:sz w:val="28"/>
          <w:szCs w:val="28"/>
        </w:rPr>
        <w:t xml:space="preserve">4.11.1. Гарантийный срок на результаты Работ должен составлять не менее 24 (двадцать четыре) месяца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w:t>
      </w:r>
    </w:p>
    <w:p w:rsidR="007B2CBE" w:rsidRPr="00584EA7" w:rsidRDefault="007B2CBE" w:rsidP="00F176B7">
      <w:pPr>
        <w:ind w:firstLine="709"/>
        <w:jc w:val="both"/>
        <w:rPr>
          <w:rFonts w:eastAsia="MS Mincho"/>
          <w:sz w:val="28"/>
          <w:szCs w:val="28"/>
        </w:rPr>
      </w:pPr>
      <w:r>
        <w:rPr>
          <w:rFonts w:eastAsia="MS Mincho"/>
          <w:sz w:val="28"/>
          <w:szCs w:val="28"/>
        </w:rPr>
        <w:t xml:space="preserve">4.11.2.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w:t>
      </w:r>
    </w:p>
    <w:p w:rsidR="007B2CBE" w:rsidRDefault="007B2CBE" w:rsidP="00F176B7">
      <w:pPr>
        <w:ind w:firstLine="709"/>
        <w:jc w:val="both"/>
        <w:rPr>
          <w:rFonts w:eastAsia="MS Mincho"/>
          <w:b/>
          <w:sz w:val="60"/>
          <w:szCs w:val="60"/>
          <w:highlight w:val="cyan"/>
        </w:rPr>
      </w:pPr>
      <w:r>
        <w:rPr>
          <w:rFonts w:eastAsia="MS Mincho"/>
          <w:sz w:val="28"/>
          <w:szCs w:val="28"/>
        </w:rPr>
        <w:t xml:space="preserve">4.11.3. Исполнитель проводит гарантийное устранение недостатков в результатах работ в течение 30 (тридцати) календарных дней </w:t>
      </w:r>
      <w:proofErr w:type="gramStart"/>
      <w:r>
        <w:rPr>
          <w:rFonts w:eastAsia="MS Mincho"/>
          <w:sz w:val="28"/>
          <w:szCs w:val="28"/>
        </w:rPr>
        <w:t>с даты получения</w:t>
      </w:r>
      <w:proofErr w:type="gramEnd"/>
      <w:r>
        <w:rPr>
          <w:rFonts w:eastAsia="MS Mincho"/>
          <w:sz w:val="28"/>
          <w:szCs w:val="28"/>
        </w:rPr>
        <w:t xml:space="preserve"> уведомления Заказчика.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7B2CBE" w:rsidRDefault="00F176B7" w:rsidP="00F176B7">
            <w:pPr>
              <w:pStyle w:val="19"/>
              <w:ind w:firstLine="397"/>
              <w:rPr>
                <w:sz w:val="24"/>
                <w:szCs w:val="24"/>
              </w:rPr>
            </w:pPr>
            <w:r>
              <w:rPr>
                <w:sz w:val="24"/>
                <w:szCs w:val="24"/>
              </w:rPr>
              <w:t>Закупка способом запроса предложений в электронной форме № ЗПэ-НКПКРАСН-20-0010 по предмету закупки «Текущий ремонт асфальтобетонного покрытия сооружений «Контейнерная площадка терминал» инвентарный №012/02/00000092, кадастровый №24:50:0000000:163297 и  «Контейнерная площадка 13 путь» инв. №012/02/00000090, кадастровый № 24:50:0500254:212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7B2CBE" w:rsidRDefault="00F176B7">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7B2CBE" w:rsidRDefault="00F176B7" w:rsidP="00F176B7">
            <w:pPr>
              <w:pStyle w:val="19"/>
              <w:ind w:firstLine="459"/>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7B2CBE" w:rsidRDefault="00F176B7">
            <w:pPr>
              <w:pStyle w:val="19"/>
              <w:ind w:firstLine="0"/>
              <w:rPr>
                <w:sz w:val="24"/>
                <w:szCs w:val="24"/>
              </w:rPr>
            </w:pPr>
            <w:r>
              <w:rPr>
                <w:sz w:val="24"/>
                <w:szCs w:val="24"/>
              </w:rPr>
              <w:t>Адрес: Российская Федерация, 660058, г. Красноярск, ул. Деповская, д. 15.</w:t>
            </w:r>
          </w:p>
          <w:p w:rsidR="007B2CBE" w:rsidRDefault="00F176B7" w:rsidP="007824EB">
            <w:pPr>
              <w:ind w:firstLine="459"/>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hyperlink r:id="rId19" w:history="1">
              <w:r w:rsidR="007824EB" w:rsidRPr="003A6051">
                <w:rPr>
                  <w:rStyle w:val="a7"/>
                </w:rPr>
                <w:t>kulkovrs@trcont.ru</w:t>
              </w:r>
            </w:hyperlink>
            <w:r w:rsidR="007824EB">
              <w:t xml:space="preserve"> </w:t>
            </w:r>
            <w:r>
              <w:t>.</w:t>
            </w:r>
          </w:p>
          <w:p w:rsidR="007B2CBE" w:rsidRPr="007824EB" w:rsidRDefault="00F176B7" w:rsidP="007824EB">
            <w:pPr>
              <w:pStyle w:val="19"/>
              <w:ind w:firstLine="459"/>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r w:rsidR="007824EB">
              <w:rPr>
                <w:sz w:val="24"/>
                <w:szCs w:val="24"/>
              </w:rPr>
              <w:t>Вовк Светлана Анатольевна</w:t>
            </w:r>
            <w:r>
              <w:rPr>
                <w:sz w:val="24"/>
                <w:szCs w:val="24"/>
              </w:rPr>
              <w:t>, тел./ +7(495)7881717(595</w:t>
            </w:r>
            <w:r w:rsidR="007824EB">
              <w:rPr>
                <w:sz w:val="24"/>
                <w:szCs w:val="24"/>
              </w:rPr>
              <w:t>8</w:t>
            </w:r>
            <w:r>
              <w:rPr>
                <w:sz w:val="24"/>
                <w:szCs w:val="24"/>
              </w:rPr>
              <w:t xml:space="preserve">), электронный адрес </w:t>
            </w:r>
            <w:hyperlink r:id="rId20" w:history="1">
              <w:r w:rsidR="007824EB" w:rsidRPr="003A6051">
                <w:rPr>
                  <w:rStyle w:val="a7"/>
                  <w:sz w:val="24"/>
                  <w:szCs w:val="24"/>
                  <w:lang w:val="en-US"/>
                </w:rPr>
                <w:t>VovkSA@trcont.ru</w:t>
              </w:r>
            </w:hyperlink>
            <w:r w:rsidR="007824EB">
              <w:rPr>
                <w:sz w:val="24"/>
                <w:szCs w:val="24"/>
              </w:rPr>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B2CBE" w:rsidRDefault="00F176B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ПАО «ТрансКонтейнер»</w:t>
            </w:r>
            <w:r w:rsidR="007824EB">
              <w:rPr>
                <w:sz w:val="24"/>
                <w:szCs w:val="24"/>
              </w:rPr>
              <w:t>.</w:t>
            </w:r>
          </w:p>
          <w:p w:rsidR="007B2CBE" w:rsidRDefault="00F176B7">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824EB" w:rsidRDefault="007824EB" w:rsidP="007824EB">
            <w:pPr>
              <w:pStyle w:val="19"/>
              <w:ind w:firstLine="397"/>
              <w:rPr>
                <w:sz w:val="24"/>
                <w:szCs w:val="24"/>
              </w:rPr>
            </w:pPr>
            <w:proofErr w:type="gramStart"/>
            <w:r>
              <w:rPr>
                <w:sz w:val="24"/>
                <w:szCs w:val="24"/>
              </w:rPr>
              <w:t xml:space="preserve">составляет </w:t>
            </w:r>
            <w:r w:rsidR="00F176B7">
              <w:rPr>
                <w:sz w:val="24"/>
                <w:szCs w:val="24"/>
              </w:rPr>
              <w:t xml:space="preserve">3 999 801 (Три миллиона девятьсот девяносто девять тысяч восемьсот один) рубль 64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roofErr w:type="gramEnd"/>
          </w:p>
          <w:p w:rsidR="007B2CBE" w:rsidRDefault="00F176B7" w:rsidP="007824EB">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7B2CBE" w:rsidRDefault="00F176B7">
            <w:pPr>
              <w:jc w:val="both"/>
              <w:rPr>
                <w:b/>
              </w:rPr>
            </w:pPr>
            <w:r>
              <w:t>«16» октября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B2CBE" w:rsidRDefault="00F176B7" w:rsidP="007824E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«23» октября 2020 г. 0</w:t>
            </w:r>
            <w:r w:rsidR="007824EB">
              <w:rPr>
                <w:sz w:val="24"/>
                <w:szCs w:val="24"/>
              </w:rPr>
              <w:t>8</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B2CBE" w:rsidRDefault="00F176B7" w:rsidP="007824EB">
            <w:pPr>
              <w:pStyle w:val="19"/>
              <w:ind w:firstLine="397"/>
              <w:rPr>
                <w:sz w:val="24"/>
                <w:szCs w:val="24"/>
                <w:highlight w:val="cyan"/>
              </w:rPr>
            </w:pPr>
            <w:r>
              <w:rPr>
                <w:sz w:val="24"/>
                <w:szCs w:val="24"/>
              </w:rPr>
              <w:t>Рассмотрение, оценка и сопоставление Заявок состоится «23» октября 2020 г. 0</w:t>
            </w:r>
            <w:r w:rsidR="007824EB">
              <w:rPr>
                <w:sz w:val="24"/>
                <w:szCs w:val="24"/>
              </w:rPr>
              <w:t>9</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B2CBE" w:rsidRDefault="00F176B7" w:rsidP="007824EB">
            <w:pPr>
              <w:pStyle w:val="19"/>
              <w:ind w:firstLine="459"/>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w:t>
            </w:r>
            <w:r w:rsidR="007824EB">
              <w:rPr>
                <w:sz w:val="24"/>
                <w:szCs w:val="24"/>
              </w:rPr>
              <w:t>26</w:t>
            </w:r>
            <w:r>
              <w:rPr>
                <w:sz w:val="24"/>
                <w:szCs w:val="24"/>
              </w:rPr>
              <w:t xml:space="preserve">» </w:t>
            </w:r>
            <w:r w:rsidR="007824EB">
              <w:rPr>
                <w:sz w:val="24"/>
                <w:szCs w:val="24"/>
              </w:rPr>
              <w:t>ноября</w:t>
            </w:r>
            <w:r>
              <w:rPr>
                <w:sz w:val="24"/>
                <w:szCs w:val="24"/>
              </w:rPr>
              <w:t xml:space="preserve">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7B2CBE" w:rsidRDefault="00F176B7">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B2CBE" w:rsidRPr="00662039" w:rsidRDefault="00F176B7">
            <w:pPr>
              <w:pStyle w:val="afe"/>
              <w:jc w:val="both"/>
              <w:rPr>
                <w:sz w:val="24"/>
                <w:szCs w:val="24"/>
              </w:rPr>
            </w:pPr>
            <w:r w:rsidRPr="00662039">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7B2CBE" w:rsidRPr="007824EB" w:rsidRDefault="00F176B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824EB" w:rsidRDefault="00F176B7" w:rsidP="007824EB">
            <w:pPr>
              <w:pStyle w:val="19"/>
              <w:ind w:firstLine="317"/>
              <w:rPr>
                <w:sz w:val="24"/>
                <w:szCs w:val="24"/>
              </w:rPr>
            </w:pPr>
            <w:r>
              <w:rPr>
                <w:sz w:val="24"/>
                <w:szCs w:val="24"/>
              </w:rPr>
              <w:t>Оплата работ производится по безналичному расчету.</w:t>
            </w:r>
          </w:p>
          <w:p w:rsidR="007824EB" w:rsidRDefault="00F176B7" w:rsidP="007824EB">
            <w:pPr>
              <w:pStyle w:val="19"/>
              <w:ind w:firstLine="317"/>
              <w:rPr>
                <w:sz w:val="24"/>
                <w:szCs w:val="24"/>
              </w:rPr>
            </w:pPr>
            <w:r>
              <w:rPr>
                <w:sz w:val="24"/>
                <w:szCs w:val="24"/>
              </w:rPr>
              <w:t xml:space="preserve">Предусмотрено авансирование работ.  </w:t>
            </w:r>
          </w:p>
          <w:p w:rsidR="007824EB" w:rsidRDefault="00F176B7" w:rsidP="007824EB">
            <w:pPr>
              <w:pStyle w:val="19"/>
              <w:ind w:firstLine="317"/>
              <w:rPr>
                <w:sz w:val="24"/>
                <w:szCs w:val="24"/>
              </w:rPr>
            </w:pPr>
            <w:r>
              <w:rPr>
                <w:sz w:val="24"/>
                <w:szCs w:val="24"/>
              </w:rPr>
              <w:t xml:space="preserve">Вариант 1 (с авансовым платежом): </w:t>
            </w:r>
          </w:p>
          <w:p w:rsidR="007824EB" w:rsidRDefault="00F176B7" w:rsidP="007824EB">
            <w:pPr>
              <w:pStyle w:val="19"/>
              <w:ind w:firstLine="317"/>
              <w:rPr>
                <w:sz w:val="24"/>
                <w:szCs w:val="24"/>
              </w:rPr>
            </w:pPr>
            <w:r>
              <w:rPr>
                <w:sz w:val="24"/>
                <w:szCs w:val="24"/>
              </w:rPr>
              <w:t xml:space="preserve">- оплата работ производится авансовым платежом, который не может превышать 15% (пятнадцать) процентов от цены договора на основании выставленного счета Исполнителя; Оплата авансового платежа производится Заказчиком в течение 10 (десяти) календарных дней </w:t>
            </w:r>
            <w:proofErr w:type="gramStart"/>
            <w:r>
              <w:rPr>
                <w:sz w:val="24"/>
                <w:szCs w:val="24"/>
              </w:rPr>
              <w:t>с даты получения</w:t>
            </w:r>
            <w:proofErr w:type="gramEnd"/>
            <w:r>
              <w:rPr>
                <w:sz w:val="24"/>
                <w:szCs w:val="24"/>
              </w:rPr>
              <w:t xml:space="preserve"> выставленного Исполнителем счета. </w:t>
            </w:r>
            <w:proofErr w:type="gramStart"/>
            <w:r>
              <w:rPr>
                <w:sz w:val="24"/>
                <w:szCs w:val="24"/>
              </w:rPr>
              <w:t>Окончательный расчет по договору в размере не менее 85% (восьмидесяти пяти) процентов от цены договора производится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w:t>
            </w:r>
            <w:proofErr w:type="gramEnd"/>
            <w:r>
              <w:rPr>
                <w:sz w:val="24"/>
                <w:szCs w:val="24"/>
              </w:rPr>
              <w:t xml:space="preserve"> и счета-фактуры Исполнителя.</w:t>
            </w:r>
          </w:p>
          <w:p w:rsidR="007824EB" w:rsidRDefault="00F176B7" w:rsidP="007824EB">
            <w:pPr>
              <w:pStyle w:val="19"/>
              <w:ind w:firstLine="317"/>
              <w:rPr>
                <w:sz w:val="24"/>
                <w:szCs w:val="24"/>
              </w:rPr>
            </w:pPr>
            <w:r>
              <w:rPr>
                <w:sz w:val="24"/>
                <w:szCs w:val="24"/>
              </w:rPr>
              <w:t xml:space="preserve"> Вариант 2 (без авансового платежа):  </w:t>
            </w:r>
          </w:p>
          <w:p w:rsidR="007B2CBE" w:rsidRDefault="00F176B7" w:rsidP="007824EB">
            <w:pPr>
              <w:pStyle w:val="19"/>
              <w:ind w:firstLine="317"/>
              <w:rPr>
                <w:sz w:val="24"/>
                <w:szCs w:val="24"/>
              </w:rPr>
            </w:pPr>
            <w:proofErr w:type="gramStart"/>
            <w:r>
              <w:rPr>
                <w:sz w:val="24"/>
                <w:szCs w:val="24"/>
              </w:rPr>
              <w:t>- оплата выполненных работ производится Заказчиком путем перечисления денежных средств в размере 100% (сто) процентов от цены договора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w:t>
            </w:r>
            <w:proofErr w:type="gramEnd"/>
            <w:r>
              <w:rPr>
                <w:sz w:val="24"/>
                <w:szCs w:val="24"/>
              </w:rPr>
              <w:t xml:space="preserve"> счета и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B2CBE" w:rsidRDefault="00F176B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7824EB" w:rsidRPr="007824EB">
              <w:rPr>
                <w:bCs/>
                <w:color w:val="auto"/>
              </w:rPr>
              <w:t>с</w:t>
            </w:r>
            <w:r>
              <w:t xml:space="preserve">рок выполнения Работ должен составлять не более 15 (пятнадцати)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7B2CBE" w:rsidRDefault="00F176B7">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660031, Российская Федерация, г. Красноярск, ул. Рязанская, д. 12.</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B2CBE" w:rsidRDefault="00F176B7">
            <w:pPr>
              <w:pStyle w:val="19"/>
              <w:ind w:firstLine="0"/>
              <w:rPr>
                <w:sz w:val="24"/>
                <w:szCs w:val="24"/>
              </w:rPr>
            </w:pPr>
            <w:r>
              <w:rPr>
                <w:sz w:val="24"/>
                <w:szCs w:val="24"/>
              </w:rPr>
              <w:t xml:space="preserve">В соответствии с Техническим заданием </w:t>
            </w:r>
            <w:r w:rsidR="005B309C" w:rsidRPr="005B309C">
              <w:rPr>
                <w:sz w:val="24"/>
                <w:szCs w:val="24"/>
              </w:rPr>
              <w:t>Раздел 4</w:t>
            </w:r>
            <w:r w:rsidR="005B309C">
              <w:rPr>
                <w:sz w:val="24"/>
                <w:szCs w:val="24"/>
              </w:rPr>
              <w:t xml:space="preserve"> </w:t>
            </w:r>
            <w:r>
              <w:rPr>
                <w:sz w:val="24"/>
                <w:szCs w:val="24"/>
              </w:rPr>
              <w:t>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7B2CBE" w:rsidRDefault="00F176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B2CBE" w:rsidRDefault="00F176B7">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7B2CBE" w:rsidRDefault="00F176B7">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7B2CBE" w:rsidRDefault="00F176B7">
                  <w:pPr>
                    <w:snapToGrid w:val="0"/>
                    <w:rPr>
                      <w:sz w:val="22"/>
                      <w:szCs w:val="22"/>
                    </w:rPr>
                  </w:pPr>
                  <w:r>
                    <w:rPr>
                      <w:sz w:val="22"/>
                      <w:szCs w:val="22"/>
                    </w:rPr>
                    <w:t>2745,00</w:t>
                  </w:r>
                </w:p>
              </w:tc>
              <w:tc>
                <w:tcPr>
                  <w:tcW w:w="1276" w:type="dxa"/>
                  <w:tcBorders>
                    <w:top w:val="single" w:sz="4" w:space="0" w:color="auto"/>
                    <w:left w:val="single" w:sz="4" w:space="0" w:color="auto"/>
                    <w:bottom w:val="single" w:sz="4" w:space="0" w:color="auto"/>
                    <w:right w:val="single" w:sz="4" w:space="0" w:color="auto"/>
                  </w:tcBorders>
                </w:tcPr>
                <w:p w:rsidR="007B2CBE" w:rsidRDefault="00F176B7">
                  <w:pPr>
                    <w:snapToGrid w:val="0"/>
                    <w:ind w:left="-68" w:right="-57"/>
                    <w:rPr>
                      <w:sz w:val="22"/>
                      <w:szCs w:val="22"/>
                    </w:rPr>
                  </w:pPr>
                  <w:r>
                    <w:rPr>
                      <w:sz w:val="22"/>
                      <w:szCs w:val="22"/>
                    </w:rPr>
                    <w:t>Квадратный метр общей площади</w:t>
                  </w:r>
                </w:p>
              </w:tc>
              <w:tc>
                <w:tcPr>
                  <w:tcW w:w="1134" w:type="dxa"/>
                  <w:tcBorders>
                    <w:top w:val="single" w:sz="4" w:space="0" w:color="auto"/>
                    <w:left w:val="single" w:sz="4" w:space="0" w:color="auto"/>
                    <w:bottom w:val="single" w:sz="4" w:space="0" w:color="auto"/>
                    <w:right w:val="single" w:sz="4" w:space="0" w:color="auto"/>
                  </w:tcBorders>
                  <w:hideMark/>
                </w:tcPr>
                <w:p w:rsidR="007B2CBE" w:rsidRDefault="00F176B7">
                  <w:pPr>
                    <w:snapToGrid w:val="0"/>
                    <w:rPr>
                      <w:sz w:val="22"/>
                      <w:szCs w:val="22"/>
                    </w:rPr>
                  </w:pPr>
                  <w:r>
                    <w:rPr>
                      <w:sz w:val="22"/>
                      <w:szCs w:val="22"/>
                    </w:rPr>
                    <w:t>317</w:t>
                  </w:r>
                </w:p>
              </w:tc>
            </w:tr>
          </w:tbl>
          <w:p w:rsidR="007B2CBE" w:rsidRDefault="007B2CB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7B2CBE" w:rsidRPr="00662039" w:rsidRDefault="00F176B7">
            <w:pPr>
              <w:pStyle w:val="aff7"/>
              <w:numPr>
                <w:ilvl w:val="1"/>
                <w:numId w:val="26"/>
              </w:numPr>
              <w:ind w:left="601" w:hanging="426"/>
              <w:jc w:val="both"/>
            </w:pPr>
            <w:r w:rsidRPr="00662039">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B2CBE" w:rsidRPr="00662039" w:rsidRDefault="00F176B7">
            <w:pPr>
              <w:pStyle w:val="aff7"/>
              <w:numPr>
                <w:ilvl w:val="1"/>
                <w:numId w:val="26"/>
              </w:numPr>
              <w:ind w:left="601" w:hanging="426"/>
              <w:jc w:val="both"/>
            </w:pPr>
            <w:r w:rsidRPr="0066203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B2CBE" w:rsidRPr="00662039" w:rsidRDefault="00F176B7">
            <w:pPr>
              <w:pStyle w:val="aff7"/>
              <w:numPr>
                <w:ilvl w:val="1"/>
                <w:numId w:val="26"/>
              </w:numPr>
              <w:ind w:left="601" w:hanging="426"/>
              <w:jc w:val="both"/>
            </w:pPr>
            <w:r w:rsidRPr="00662039">
              <w:t>наличие опыта   выполнения работ, оказания услуг, за период последнего года, предшествующего году подачи Заявки и период времени в текущем году до момента окончания приема Заявок, с предметом аналогичному предмету Запроса предложений, указанному в пункте 1 Информационной карты (общестроительные работы), с суммарной стоимостью договор</w:t>
            </w:r>
            <w:proofErr w:type="gramStart"/>
            <w:r w:rsidRPr="00662039">
              <w:t>а(</w:t>
            </w:r>
            <w:proofErr w:type="gramEnd"/>
            <w:r w:rsidRPr="00662039">
              <w:t>-</w:t>
            </w:r>
            <w:proofErr w:type="spellStart"/>
            <w:r w:rsidRPr="00662039">
              <w:t>ов</w:t>
            </w:r>
            <w:proofErr w:type="spellEnd"/>
            <w:r w:rsidRPr="00662039">
              <w:t>) не менее 20 % от начальной (максимальной) цены договора/цены лота;</w:t>
            </w:r>
          </w:p>
          <w:p w:rsidR="007B2CBE" w:rsidRPr="00662039" w:rsidRDefault="00F176B7">
            <w:pPr>
              <w:pStyle w:val="aff7"/>
              <w:numPr>
                <w:ilvl w:val="1"/>
                <w:numId w:val="26"/>
              </w:numPr>
              <w:ind w:left="601" w:hanging="426"/>
              <w:jc w:val="both"/>
            </w:pPr>
            <w:r w:rsidRPr="00662039">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B2CBE" w:rsidRPr="00662039" w:rsidRDefault="00F176B7">
            <w:pPr>
              <w:pStyle w:val="aff7"/>
              <w:numPr>
                <w:ilvl w:val="1"/>
                <w:numId w:val="26"/>
              </w:numPr>
              <w:ind w:left="601" w:hanging="426"/>
              <w:jc w:val="both"/>
            </w:pPr>
            <w:r w:rsidRPr="0066203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B2CBE" w:rsidRPr="00662039" w:rsidRDefault="00F176B7">
            <w:pPr>
              <w:pStyle w:val="aff7"/>
              <w:numPr>
                <w:ilvl w:val="1"/>
                <w:numId w:val="26"/>
              </w:numPr>
              <w:ind w:left="601" w:hanging="426"/>
              <w:jc w:val="both"/>
            </w:pPr>
            <w:proofErr w:type="gramStart"/>
            <w:r w:rsidRPr="00662039">
              <w:t xml:space="preserve">в подтверждение соответствия требованию, установленному частью </w:t>
            </w:r>
            <w:r w:rsidRPr="00F176B7">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176B7">
              <w:t>://</w:t>
            </w:r>
            <w:r>
              <w:rPr>
                <w:lang w:val="en-US"/>
              </w:rPr>
              <w:t>service</w:t>
            </w:r>
            <w:r w:rsidRPr="00F176B7">
              <w:t>.</w:t>
            </w:r>
            <w:proofErr w:type="spellStart"/>
            <w:r>
              <w:rPr>
                <w:lang w:val="en-US"/>
              </w:rPr>
              <w:t>nalog</w:t>
            </w:r>
            <w:proofErr w:type="spellEnd"/>
            <w:r w:rsidRPr="00F176B7">
              <w:t>.</w:t>
            </w:r>
            <w:proofErr w:type="spellStart"/>
            <w:r>
              <w:rPr>
                <w:lang w:val="en-US"/>
              </w:rPr>
              <w:t>ru</w:t>
            </w:r>
            <w:proofErr w:type="spellEnd"/>
            <w:r w:rsidRPr="00F176B7">
              <w:t>/</w:t>
            </w:r>
            <w:proofErr w:type="spellStart"/>
            <w:r>
              <w:rPr>
                <w:lang w:val="en-US"/>
              </w:rPr>
              <w:t>zd</w:t>
            </w:r>
            <w:proofErr w:type="spellEnd"/>
            <w:r w:rsidRPr="00F176B7">
              <w:t>.</w:t>
            </w:r>
            <w:r>
              <w:rPr>
                <w:lang w:val="en-US"/>
              </w:rPr>
              <w:t>do</w:t>
            </w:r>
            <w:r w:rsidRPr="00F176B7">
              <w:t>).</w:t>
            </w:r>
            <w:proofErr w:type="gramEnd"/>
            <w:r w:rsidRPr="00F176B7">
              <w:t xml:space="preserve"> </w:t>
            </w:r>
            <w:r w:rsidRPr="00662039">
              <w:t xml:space="preserve">В случае наличия информации о неисполненной обязанности перед Федеральной налоговой службой Российской </w:t>
            </w:r>
            <w:r w:rsidRPr="00662039">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62039">
              <w:t>://</w:t>
            </w:r>
            <w:r>
              <w:rPr>
                <w:lang w:val="en-US"/>
              </w:rPr>
              <w:t>service</w:t>
            </w:r>
            <w:r w:rsidRPr="00662039">
              <w:t>.</w:t>
            </w:r>
            <w:proofErr w:type="spellStart"/>
            <w:r>
              <w:rPr>
                <w:lang w:val="en-US"/>
              </w:rPr>
              <w:t>nalog</w:t>
            </w:r>
            <w:proofErr w:type="spellEnd"/>
            <w:r w:rsidRPr="00662039">
              <w:t>.</w:t>
            </w:r>
            <w:proofErr w:type="spellStart"/>
            <w:r>
              <w:rPr>
                <w:lang w:val="en-US"/>
              </w:rPr>
              <w:t>ru</w:t>
            </w:r>
            <w:proofErr w:type="spellEnd"/>
            <w:r w:rsidRPr="00662039">
              <w:t>/</w:t>
            </w:r>
            <w:proofErr w:type="spellStart"/>
            <w:r>
              <w:rPr>
                <w:lang w:val="en-US"/>
              </w:rPr>
              <w:t>zd</w:t>
            </w:r>
            <w:proofErr w:type="spellEnd"/>
            <w:r w:rsidRPr="00662039">
              <w:t>.</w:t>
            </w:r>
            <w:r>
              <w:rPr>
                <w:lang w:val="en-US"/>
              </w:rPr>
              <w:t>do</w:t>
            </w:r>
            <w:r w:rsidRPr="00662039">
              <w:t>);</w:t>
            </w:r>
          </w:p>
          <w:p w:rsidR="007B2CBE" w:rsidRPr="00662039" w:rsidRDefault="00F176B7">
            <w:pPr>
              <w:pStyle w:val="aff7"/>
              <w:numPr>
                <w:ilvl w:val="1"/>
                <w:numId w:val="26"/>
              </w:numPr>
              <w:ind w:left="601" w:hanging="426"/>
              <w:jc w:val="both"/>
            </w:pPr>
            <w:proofErr w:type="gramStart"/>
            <w:r w:rsidRPr="0066203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62039">
              <w:t>неприостановлении</w:t>
            </w:r>
            <w:proofErr w:type="spellEnd"/>
            <w:r w:rsidRPr="0066203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62039">
              <w:t>://</w:t>
            </w:r>
            <w:proofErr w:type="spellStart"/>
            <w:r>
              <w:rPr>
                <w:lang w:val="en-US"/>
              </w:rPr>
              <w:t>fssprus</w:t>
            </w:r>
            <w:proofErr w:type="spellEnd"/>
            <w:r w:rsidRPr="00662039">
              <w:t>.</w:t>
            </w:r>
            <w:proofErr w:type="spellStart"/>
            <w:r>
              <w:rPr>
                <w:lang w:val="en-US"/>
              </w:rPr>
              <w:t>ru</w:t>
            </w:r>
            <w:proofErr w:type="spellEnd"/>
            <w:r w:rsidRPr="00662039">
              <w:t>/</w:t>
            </w:r>
            <w:proofErr w:type="spellStart"/>
            <w:r>
              <w:rPr>
                <w:lang w:val="en-US"/>
              </w:rPr>
              <w:t>iss</w:t>
            </w:r>
            <w:proofErr w:type="spellEnd"/>
            <w:r w:rsidRPr="00662039">
              <w:t>/</w:t>
            </w:r>
            <w:proofErr w:type="spellStart"/>
            <w:r>
              <w:rPr>
                <w:lang w:val="en-US"/>
              </w:rPr>
              <w:t>ip</w:t>
            </w:r>
            <w:proofErr w:type="spellEnd"/>
            <w:r w:rsidRPr="00662039">
              <w:t>), а также информации в едином</w:t>
            </w:r>
            <w:proofErr w:type="gramEnd"/>
            <w:r w:rsidRPr="00662039">
              <w:t xml:space="preserve"> Федеральном </w:t>
            </w:r>
            <w:proofErr w:type="gramStart"/>
            <w:r w:rsidRPr="00662039">
              <w:t>реестре</w:t>
            </w:r>
            <w:proofErr w:type="gramEnd"/>
            <w:r w:rsidRPr="00662039">
              <w:t xml:space="preserve"> сведений о фактах деятельности юридических лиц </w:t>
            </w:r>
            <w:r>
              <w:rPr>
                <w:lang w:val="en-US"/>
              </w:rPr>
              <w:t>http</w:t>
            </w:r>
            <w:r w:rsidRPr="00662039">
              <w:t>://</w:t>
            </w:r>
            <w:r>
              <w:rPr>
                <w:lang w:val="en-US"/>
              </w:rPr>
              <w:t>www</w:t>
            </w:r>
            <w:r w:rsidRPr="00662039">
              <w:t>.</w:t>
            </w:r>
            <w:proofErr w:type="spellStart"/>
            <w:r>
              <w:rPr>
                <w:lang w:val="en-US"/>
              </w:rPr>
              <w:t>fedresurs</w:t>
            </w:r>
            <w:proofErr w:type="spellEnd"/>
            <w:r w:rsidRPr="00662039">
              <w:t>.</w:t>
            </w:r>
            <w:proofErr w:type="spellStart"/>
            <w:r>
              <w:rPr>
                <w:lang w:val="en-US"/>
              </w:rPr>
              <w:t>ru</w:t>
            </w:r>
            <w:proofErr w:type="spellEnd"/>
            <w:r w:rsidRPr="00662039">
              <w:t>/</w:t>
            </w:r>
            <w:r>
              <w:rPr>
                <w:lang w:val="en-US"/>
              </w:rPr>
              <w:t>companies</w:t>
            </w:r>
            <w:r w:rsidRPr="00662039">
              <w:t>/</w:t>
            </w:r>
            <w:proofErr w:type="spellStart"/>
            <w:r>
              <w:rPr>
                <w:lang w:val="en-US"/>
              </w:rPr>
              <w:t>IsSearching</w:t>
            </w:r>
            <w:proofErr w:type="spellEnd"/>
            <w:r w:rsidRPr="006620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62039">
              <w:t>неприостановлении</w:t>
            </w:r>
            <w:proofErr w:type="spellEnd"/>
            <w:r w:rsidRPr="0066203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B2CBE" w:rsidRPr="00662039" w:rsidRDefault="00F176B7">
            <w:pPr>
              <w:pStyle w:val="aff7"/>
              <w:numPr>
                <w:ilvl w:val="1"/>
                <w:numId w:val="26"/>
              </w:numPr>
              <w:ind w:left="601" w:hanging="426"/>
              <w:jc w:val="both"/>
            </w:pPr>
            <w:r w:rsidRPr="0066203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w:t>
            </w:r>
            <w:r w:rsidRPr="00662039">
              <w:lastRenderedPageBreak/>
              <w:t>приложением подтверждающих документов о предоставлении их в ИФНС, либо копии документов с отметкой на них ИФНС о приеме;</w:t>
            </w:r>
          </w:p>
          <w:p w:rsidR="007B2CBE" w:rsidRPr="00662039" w:rsidRDefault="00F176B7">
            <w:pPr>
              <w:pStyle w:val="aff7"/>
              <w:numPr>
                <w:ilvl w:val="1"/>
                <w:numId w:val="26"/>
              </w:numPr>
              <w:ind w:left="601" w:hanging="426"/>
              <w:jc w:val="both"/>
            </w:pPr>
            <w:r w:rsidRPr="00662039">
              <w:t>сведения о планируемых к привлечению субподрядных организациях по форме приложения № 6 к документации о закупке;</w:t>
            </w:r>
          </w:p>
          <w:p w:rsidR="007B2CBE" w:rsidRPr="00662039" w:rsidRDefault="00F176B7">
            <w:pPr>
              <w:pStyle w:val="aff7"/>
              <w:numPr>
                <w:ilvl w:val="1"/>
                <w:numId w:val="26"/>
              </w:numPr>
              <w:ind w:left="601" w:hanging="426"/>
              <w:jc w:val="both"/>
            </w:pPr>
            <w:r w:rsidRPr="00662039">
              <w:t xml:space="preserve">документ по форме приложения № 4 к документации о </w:t>
            </w:r>
            <w:proofErr w:type="gramStart"/>
            <w:r w:rsidRPr="00662039">
              <w:t>закупке</w:t>
            </w:r>
            <w:proofErr w:type="gramEnd"/>
            <w:r w:rsidRPr="00662039">
              <w:t xml:space="preserve"> о наличии опыта поставки товара, выполнения работ, оказания услуг, в соответствии с требованиями подпункта 1.3 части 1 пункта 17 Информационной карты;</w:t>
            </w:r>
          </w:p>
          <w:p w:rsidR="007B2CBE" w:rsidRPr="00662039" w:rsidRDefault="00F176B7">
            <w:pPr>
              <w:pStyle w:val="aff7"/>
              <w:numPr>
                <w:ilvl w:val="1"/>
                <w:numId w:val="26"/>
              </w:numPr>
              <w:ind w:left="601" w:hanging="426"/>
              <w:jc w:val="both"/>
            </w:pPr>
            <w:r w:rsidRPr="00662039">
              <w:t xml:space="preserve">копии договоров, указанных в документе по форме приложения № 4 к документации о </w:t>
            </w:r>
            <w:proofErr w:type="gramStart"/>
            <w:r w:rsidRPr="00662039">
              <w:t>закупке</w:t>
            </w:r>
            <w:proofErr w:type="gramEnd"/>
            <w:r w:rsidRPr="00662039">
              <w:t xml:space="preserve"> о наличии опыта поставки товаров, выполнения работ, оказания услуг;</w:t>
            </w:r>
          </w:p>
          <w:p w:rsidR="007B2CBE" w:rsidRPr="00662039" w:rsidRDefault="00F176B7">
            <w:pPr>
              <w:pStyle w:val="aff7"/>
              <w:numPr>
                <w:ilvl w:val="1"/>
                <w:numId w:val="26"/>
              </w:numPr>
              <w:ind w:left="601" w:hanging="426"/>
              <w:jc w:val="both"/>
            </w:pPr>
            <w:r w:rsidRPr="00662039">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7B2CBE" w:rsidRPr="00662039" w:rsidRDefault="00F176B7">
            <w:pPr>
              <w:pStyle w:val="aff7"/>
              <w:numPr>
                <w:ilvl w:val="1"/>
                <w:numId w:val="26"/>
              </w:numPr>
              <w:ind w:left="601" w:hanging="426"/>
              <w:jc w:val="both"/>
            </w:pPr>
            <w:r w:rsidRPr="00662039">
              <w:t xml:space="preserve">действующую на дату рассмотрения, оценки и сопоставление Заявок выписку из реестра членов </w:t>
            </w:r>
            <w:proofErr w:type="spellStart"/>
            <w:r w:rsidRPr="00662039">
              <w:t>саморегулируемой</w:t>
            </w:r>
            <w:proofErr w:type="spellEnd"/>
            <w:r w:rsidRPr="00662039">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662039">
              <w:t>саморегулируемой</w:t>
            </w:r>
            <w:proofErr w:type="spellEnd"/>
            <w:r w:rsidRPr="00662039">
              <w:t xml:space="preserve"> организацией (срок действия выписки из реестра членов СРО один месяц </w:t>
            </w:r>
            <w:proofErr w:type="gramStart"/>
            <w:r w:rsidRPr="00662039">
              <w:t>с даты</w:t>
            </w:r>
            <w:proofErr w:type="gramEnd"/>
            <w:r w:rsidRPr="00662039">
              <w:t xml:space="preserve"> ее выдачи).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7B2CBE" w:rsidRDefault="00F176B7">
            <w:pPr>
              <w:pStyle w:val="af9"/>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7B2CBE" w:rsidRDefault="00F176B7">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7B2CBE" w:rsidRDefault="00F176B7">
                  <w:pPr>
                    <w:pStyle w:val="af9"/>
                    <w:ind w:firstLine="0"/>
                    <w:rPr>
                      <w:sz w:val="24"/>
                      <w:lang w:val="en-US"/>
                    </w:rPr>
                  </w:pPr>
                  <w:r>
                    <w:rPr>
                      <w:sz w:val="24"/>
                      <w:lang w:val="en-US"/>
                    </w:rPr>
                    <w:t>0,55</w:t>
                  </w:r>
                </w:p>
              </w:tc>
            </w:tr>
            <w:tr w:rsidR="006D2B87" w:rsidRPr="00514332" w:rsidTr="004D6B74">
              <w:tc>
                <w:tcPr>
                  <w:tcW w:w="4423" w:type="dxa"/>
                </w:tcPr>
                <w:p w:rsidR="007B2CBE" w:rsidRDefault="00F176B7">
                  <w:pPr>
                    <w:pStyle w:val="af9"/>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7B2CBE" w:rsidRDefault="00F176B7">
                  <w:pPr>
                    <w:pStyle w:val="af9"/>
                    <w:ind w:firstLine="0"/>
                    <w:rPr>
                      <w:sz w:val="24"/>
                      <w:lang w:val="en-US"/>
                    </w:rPr>
                  </w:pPr>
                  <w:r>
                    <w:rPr>
                      <w:sz w:val="24"/>
                      <w:lang w:val="en-US"/>
                    </w:rPr>
                    <w:t>0,10</w:t>
                  </w:r>
                </w:p>
              </w:tc>
            </w:tr>
            <w:tr w:rsidR="006D2B87" w:rsidRPr="00514332" w:rsidTr="004D6B74">
              <w:tc>
                <w:tcPr>
                  <w:tcW w:w="4423" w:type="dxa"/>
                </w:tcPr>
                <w:p w:rsidR="007B2CBE" w:rsidRDefault="00F176B7">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7B2CBE" w:rsidRDefault="00F176B7">
                  <w:pPr>
                    <w:pStyle w:val="af9"/>
                    <w:ind w:firstLine="0"/>
                    <w:rPr>
                      <w:sz w:val="24"/>
                      <w:lang w:val="en-US"/>
                    </w:rPr>
                  </w:pPr>
                  <w:r>
                    <w:rPr>
                      <w:sz w:val="24"/>
                      <w:lang w:val="en-US"/>
                    </w:rPr>
                    <w:t>0,25</w:t>
                  </w:r>
                </w:p>
              </w:tc>
            </w:tr>
            <w:tr w:rsidR="006D2B87" w:rsidRPr="00514332" w:rsidTr="004D6B74">
              <w:tc>
                <w:tcPr>
                  <w:tcW w:w="4423" w:type="dxa"/>
                </w:tcPr>
                <w:p w:rsidR="007B2CBE" w:rsidRDefault="00F176B7">
                  <w:pPr>
                    <w:pStyle w:val="af9"/>
                    <w:ind w:firstLine="0"/>
                    <w:rPr>
                      <w:sz w:val="24"/>
                    </w:rPr>
                  </w:pPr>
                  <w:r>
                    <w:rPr>
                      <w:sz w:val="24"/>
                    </w:rPr>
                    <w:t xml:space="preserve">Размер авансового платежа, %. Наилучшим признается наименьший процент, предложенный претендентом </w:t>
                  </w:r>
                </w:p>
              </w:tc>
              <w:tc>
                <w:tcPr>
                  <w:tcW w:w="2551" w:type="dxa"/>
                </w:tcPr>
                <w:p w:rsidR="007B2CBE" w:rsidRDefault="00F176B7">
                  <w:pPr>
                    <w:pStyle w:val="af9"/>
                    <w:ind w:firstLine="0"/>
                    <w:rPr>
                      <w:sz w:val="24"/>
                      <w:lang w:val="en-US"/>
                    </w:rPr>
                  </w:pPr>
                  <w:r>
                    <w:rPr>
                      <w:sz w:val="24"/>
                      <w:lang w:val="en-US"/>
                    </w:rPr>
                    <w:t>0,05</w:t>
                  </w:r>
                </w:p>
              </w:tc>
            </w:tr>
            <w:tr w:rsidR="006D2B87" w:rsidRPr="00514332" w:rsidTr="004D6B74">
              <w:tc>
                <w:tcPr>
                  <w:tcW w:w="4423" w:type="dxa"/>
                </w:tcPr>
                <w:p w:rsidR="005B309C" w:rsidRDefault="00F176B7">
                  <w:pPr>
                    <w:pStyle w:val="af9"/>
                    <w:ind w:firstLine="0"/>
                    <w:rPr>
                      <w:sz w:val="24"/>
                    </w:rPr>
                  </w:pPr>
                  <w:r>
                    <w:rPr>
                      <w:sz w:val="24"/>
                    </w:rPr>
                    <w:lastRenderedPageBreak/>
                    <w:t xml:space="preserve">Наличие согласия участника осуществлять электронный документооборот (ЭДО) на условиях, изложенных в приложениях №6 и 6а к проекту договора (приложение № </w:t>
                  </w:r>
                  <w:r w:rsidR="002D6832">
                    <w:rPr>
                      <w:sz w:val="24"/>
                    </w:rPr>
                    <w:t>5</w:t>
                  </w:r>
                  <w:r>
                    <w:rPr>
                      <w:sz w:val="24"/>
                    </w:rPr>
                    <w:t xml:space="preserve"> к документации о закупке). </w:t>
                  </w:r>
                </w:p>
                <w:p w:rsidR="007B2CBE" w:rsidRDefault="00F176B7">
                  <w:pPr>
                    <w:pStyle w:val="af9"/>
                    <w:ind w:firstLine="0"/>
                    <w:rPr>
                      <w:sz w:val="24"/>
                    </w:rPr>
                  </w:pPr>
                  <w:r>
                    <w:rPr>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w:t>
                  </w:r>
                  <w:r w:rsidR="005B309C">
                    <w:rPr>
                      <w:sz w:val="24"/>
                    </w:rPr>
                    <w:t>.</w:t>
                  </w:r>
                </w:p>
              </w:tc>
              <w:tc>
                <w:tcPr>
                  <w:tcW w:w="2551" w:type="dxa"/>
                </w:tcPr>
                <w:p w:rsidR="007B2CBE" w:rsidRDefault="00F176B7">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F176B7">
              <w:tc>
                <w:tcPr>
                  <w:tcW w:w="6974" w:type="dxa"/>
                </w:tcPr>
                <w:p w:rsidR="007B2CBE" w:rsidRDefault="00F176B7">
                  <w:pPr>
                    <w:pStyle w:val="-3"/>
                    <w:tabs>
                      <w:tab w:val="clear" w:pos="1985"/>
                    </w:tabs>
                    <w:suppressAutoHyphens/>
                    <w:ind w:left="629" w:firstLine="0"/>
                    <w:rPr>
                      <w:b/>
                      <w:sz w:val="24"/>
                    </w:rPr>
                  </w:pPr>
                  <w:r>
                    <w:rPr>
                      <w:b/>
                      <w:sz w:val="24"/>
                    </w:rPr>
                    <w:t>I. Внесение изменений в договор:</w:t>
                  </w:r>
                </w:p>
                <w:p w:rsidR="007B2CBE" w:rsidRDefault="00F176B7">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F176B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F176B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F176B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B2CBE" w:rsidRDefault="00F176B7" w:rsidP="005B30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EB6520" w:rsidRPr="001F109F" w:rsidTr="00F176B7">
              <w:tc>
                <w:tcPr>
                  <w:tcW w:w="6974" w:type="dxa"/>
                </w:tcPr>
                <w:p w:rsidR="00EB6520" w:rsidRDefault="00EB6520" w:rsidP="00F176B7">
                  <w:pPr>
                    <w:pStyle w:val="af9"/>
                    <w:ind w:left="629" w:firstLine="0"/>
                    <w:rPr>
                      <w:b/>
                      <w:sz w:val="24"/>
                    </w:rPr>
                  </w:pPr>
                  <w:r>
                    <w:rPr>
                      <w:b/>
                      <w:sz w:val="24"/>
                    </w:rPr>
                    <w:t>II. Увеличение цены договора:</w:t>
                  </w:r>
                </w:p>
                <w:p w:rsidR="007B2CBE" w:rsidRDefault="00F176B7">
                  <w:pPr>
                    <w:pStyle w:val="af9"/>
                    <w:ind w:firstLine="629"/>
                    <w:rPr>
                      <w:sz w:val="24"/>
                    </w:rPr>
                  </w:pPr>
                  <w:r>
                    <w:rPr>
                      <w:sz w:val="24"/>
                    </w:rPr>
                    <w:t>Не предусмотрено.</w:t>
                  </w:r>
                </w:p>
              </w:tc>
              <w:bookmarkStart w:id="19" w:name="_GoBack"/>
              <w:bookmarkEnd w:id="19"/>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B2CBE" w:rsidRDefault="00F176B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B2CBE" w:rsidRDefault="00F176B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B2CBE" w:rsidRDefault="00F176B7">
            <w:pPr>
              <w:pStyle w:val="19"/>
              <w:ind w:firstLine="0"/>
              <w:rPr>
                <w:sz w:val="24"/>
                <w:szCs w:val="24"/>
              </w:rPr>
            </w:pPr>
            <w:r>
              <w:rPr>
                <w:sz w:val="24"/>
                <w:szCs w:val="24"/>
              </w:rPr>
              <w:t>Не предусмотрено.</w:t>
            </w:r>
          </w:p>
          <w:p w:rsidR="007B2CBE" w:rsidRDefault="007B2CB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B2CBE" w:rsidRDefault="00F176B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B2CBE" w:rsidRDefault="00257E83">
            <w:pPr>
              <w:pStyle w:val="19"/>
              <w:ind w:firstLine="0"/>
              <w:rPr>
                <w:sz w:val="24"/>
                <w:szCs w:val="24"/>
              </w:rPr>
            </w:pPr>
            <w:r w:rsidRPr="00257E83">
              <w:rPr>
                <w:sz w:val="24"/>
                <w:szCs w:val="24"/>
              </w:rPr>
              <w:t xml:space="preserve">Договор вступает в силу </w:t>
            </w:r>
            <w:proofErr w:type="gramStart"/>
            <w:r w:rsidRPr="00257E83">
              <w:rPr>
                <w:sz w:val="24"/>
                <w:szCs w:val="24"/>
              </w:rPr>
              <w:t>с даты</w:t>
            </w:r>
            <w:proofErr w:type="gramEnd"/>
            <w:r w:rsidRPr="00257E83">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7B2CBE" w:rsidRDefault="00F176B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w:t>
      </w:r>
      <w:r w:rsidR="00257E83">
        <w:rPr>
          <w:sz w:val="28"/>
          <w:szCs w:val="28"/>
        </w:rPr>
        <w:t>____________________________</w:t>
      </w:r>
      <w:r>
        <w:rPr>
          <w:sz w:val="28"/>
          <w:szCs w:val="28"/>
        </w:rPr>
        <w:t>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2CBE" w:rsidRDefault="00F176B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2CBE" w:rsidRDefault="00F176B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B2CBE" w:rsidRDefault="007B2CBE" w:rsidP="00F176B7">
      <w:pPr>
        <w:pStyle w:val="af9"/>
        <w:ind w:firstLine="0"/>
        <w:jc w:val="left"/>
        <w:rPr>
          <w:rFonts w:eastAsia="Times New Roman"/>
          <w:sz w:val="28"/>
          <w:szCs w:val="28"/>
        </w:rPr>
      </w:pPr>
    </w:p>
    <w:p w:rsidR="007B2CBE" w:rsidRPr="004513B8" w:rsidRDefault="007B2CBE" w:rsidP="00F176B7">
      <w:pPr>
        <w:ind w:firstLine="709"/>
        <w:jc w:val="center"/>
        <w:outlineLvl w:val="1"/>
        <w:rPr>
          <w:rFonts w:eastAsia="MS Mincho"/>
          <w:b/>
          <w:sz w:val="28"/>
          <w:szCs w:val="28"/>
        </w:rPr>
      </w:pPr>
      <w:r>
        <w:rPr>
          <w:rFonts w:eastAsia="MS Mincho"/>
          <w:b/>
          <w:sz w:val="28"/>
          <w:szCs w:val="28"/>
        </w:rPr>
        <w:t>Финансово-коммерческое предложение</w:t>
      </w:r>
    </w:p>
    <w:p w:rsidR="007B2CBE" w:rsidRPr="004513B8" w:rsidRDefault="007B2CBE" w:rsidP="00F176B7"/>
    <w:p w:rsidR="007B2CBE" w:rsidRPr="004513B8" w:rsidRDefault="007B2CBE" w:rsidP="00F176B7">
      <w:pPr>
        <w:rPr>
          <w:sz w:val="28"/>
          <w:szCs w:val="28"/>
        </w:rPr>
      </w:pPr>
      <w:r>
        <w:rPr>
          <w:sz w:val="28"/>
          <w:szCs w:val="28"/>
        </w:rPr>
        <w:t xml:space="preserve"> «____» ___________ 20__ г.           Запрос предложений №</w:t>
      </w:r>
      <w:proofErr w:type="spellStart"/>
      <w:r>
        <w:rPr>
          <w:sz w:val="28"/>
          <w:szCs w:val="28"/>
        </w:rPr>
        <w:t>ЗПэ</w:t>
      </w:r>
      <w:proofErr w:type="gramStart"/>
      <w:r>
        <w:rPr>
          <w:sz w:val="28"/>
          <w:szCs w:val="28"/>
        </w:rPr>
        <w:t>-____-____</w:t>
      </w:r>
      <w:proofErr w:type="spellEnd"/>
      <w:r>
        <w:rPr>
          <w:sz w:val="28"/>
          <w:szCs w:val="28"/>
        </w:rPr>
        <w:t>-____</w:t>
      </w:r>
      <w:proofErr w:type="gramEnd"/>
    </w:p>
    <w:p w:rsidR="007B2CBE" w:rsidRPr="004513B8" w:rsidRDefault="007B2CBE" w:rsidP="00F176B7">
      <w:pPr>
        <w:rPr>
          <w:sz w:val="28"/>
          <w:szCs w:val="28"/>
        </w:rPr>
      </w:pPr>
    </w:p>
    <w:p w:rsidR="007B2CBE" w:rsidRPr="004513B8" w:rsidRDefault="007B2CBE" w:rsidP="00F176B7">
      <w:pPr>
        <w:rPr>
          <w:sz w:val="32"/>
          <w:szCs w:val="32"/>
        </w:rPr>
      </w:pPr>
      <w:r>
        <w:rPr>
          <w:sz w:val="32"/>
          <w:szCs w:val="32"/>
        </w:rPr>
        <w:t>__________________________________________________________</w:t>
      </w:r>
    </w:p>
    <w:p w:rsidR="007B2CBE" w:rsidRPr="004513B8" w:rsidRDefault="007B2CBE" w:rsidP="00F176B7">
      <w:pPr>
        <w:ind w:firstLine="3"/>
        <w:jc w:val="center"/>
        <w:rPr>
          <w:bCs/>
          <w:i/>
        </w:rPr>
      </w:pPr>
      <w:r>
        <w:rPr>
          <w:bCs/>
          <w:i/>
        </w:rPr>
        <w:t>(полное наименование п</w:t>
      </w:r>
      <w:r>
        <w:rPr>
          <w:i/>
        </w:rPr>
        <w:t>ретендента</w:t>
      </w:r>
      <w:r>
        <w:rPr>
          <w:bCs/>
          <w:i/>
        </w:rPr>
        <w:t>)</w:t>
      </w:r>
    </w:p>
    <w:p w:rsidR="007B2CBE" w:rsidRPr="004513B8" w:rsidRDefault="007B2CBE" w:rsidP="00F176B7">
      <w:pPr>
        <w:ind w:firstLine="720"/>
        <w:jc w:val="center"/>
        <w:rPr>
          <w:sz w:val="16"/>
          <w:szCs w:val="16"/>
        </w:rPr>
      </w:pPr>
    </w:p>
    <w:tbl>
      <w:tblPr>
        <w:tblW w:w="5222" w:type="pct"/>
        <w:tblLayout w:type="fixed"/>
        <w:tblLook w:val="0000"/>
      </w:tblPr>
      <w:tblGrid>
        <w:gridCol w:w="516"/>
        <w:gridCol w:w="2654"/>
        <w:gridCol w:w="1526"/>
        <w:gridCol w:w="1225"/>
        <w:gridCol w:w="1492"/>
        <w:gridCol w:w="1669"/>
        <w:gridCol w:w="1210"/>
      </w:tblGrid>
      <w:tr w:rsidR="007B2CBE" w:rsidRPr="004513B8" w:rsidTr="00D766D2">
        <w:trPr>
          <w:trHeight w:val="2172"/>
        </w:trPr>
        <w:tc>
          <w:tcPr>
            <w:tcW w:w="250" w:type="pct"/>
            <w:tcBorders>
              <w:top w:val="single" w:sz="4" w:space="0" w:color="auto"/>
              <w:left w:val="single" w:sz="4" w:space="0" w:color="auto"/>
              <w:bottom w:val="single" w:sz="4" w:space="0" w:color="auto"/>
              <w:right w:val="single" w:sz="4" w:space="0" w:color="auto"/>
            </w:tcBorders>
            <w:vAlign w:val="center"/>
          </w:tcPr>
          <w:p w:rsidR="007B2CBE" w:rsidRPr="004513B8" w:rsidRDefault="007B2CBE" w:rsidP="00F176B7">
            <w:pPr>
              <w:jc w:val="center"/>
            </w:pPr>
            <w:r>
              <w:t xml:space="preserve">№ </w:t>
            </w:r>
            <w:proofErr w:type="spellStart"/>
            <w:proofErr w:type="gramStart"/>
            <w:r>
              <w:t>п</w:t>
            </w:r>
            <w:proofErr w:type="spellEnd"/>
            <w:proofErr w:type="gramEnd"/>
            <w:r>
              <w:t>/</w:t>
            </w:r>
            <w:proofErr w:type="spellStart"/>
            <w:r>
              <w:t>п</w:t>
            </w:r>
            <w:proofErr w:type="spellEnd"/>
          </w:p>
        </w:tc>
        <w:tc>
          <w:tcPr>
            <w:tcW w:w="1289" w:type="pct"/>
            <w:tcBorders>
              <w:top w:val="single" w:sz="4" w:space="0" w:color="auto"/>
              <w:left w:val="single" w:sz="4" w:space="0" w:color="auto"/>
              <w:bottom w:val="single" w:sz="4" w:space="0" w:color="auto"/>
              <w:right w:val="single" w:sz="4" w:space="0" w:color="auto"/>
            </w:tcBorders>
            <w:vAlign w:val="center"/>
          </w:tcPr>
          <w:p w:rsidR="007B2CBE" w:rsidRPr="004513B8" w:rsidRDefault="007B2CBE" w:rsidP="00F176B7">
            <w:pPr>
              <w:jc w:val="center"/>
            </w:pPr>
            <w:r>
              <w:t>Наименование товаров, работ, услуг</w:t>
            </w:r>
          </w:p>
        </w:tc>
        <w:tc>
          <w:tcPr>
            <w:tcW w:w="741" w:type="pct"/>
            <w:tcBorders>
              <w:top w:val="single" w:sz="4" w:space="0" w:color="auto"/>
              <w:left w:val="single" w:sz="4" w:space="0" w:color="auto"/>
              <w:bottom w:val="single" w:sz="4" w:space="0" w:color="auto"/>
              <w:right w:val="single" w:sz="4" w:space="0" w:color="auto"/>
            </w:tcBorders>
            <w:vAlign w:val="center"/>
          </w:tcPr>
          <w:p w:rsidR="00D766D2" w:rsidRDefault="007B2CBE" w:rsidP="00F176B7">
            <w:pPr>
              <w:jc w:val="center"/>
            </w:pPr>
            <w:r>
              <w:t>Стоимость выполнения Работ</w:t>
            </w:r>
            <w:r w:rsidR="00D766D2">
              <w:t xml:space="preserve"> (цена договора)</w:t>
            </w:r>
            <w:r>
              <w:t xml:space="preserve">, </w:t>
            </w:r>
          </w:p>
          <w:p w:rsidR="007B2CBE" w:rsidRPr="004513B8" w:rsidRDefault="007B2CBE" w:rsidP="00F176B7">
            <w:pPr>
              <w:jc w:val="center"/>
            </w:pPr>
            <w:r>
              <w:t>руб., без учета НДС</w:t>
            </w:r>
          </w:p>
        </w:tc>
        <w:tc>
          <w:tcPr>
            <w:tcW w:w="595" w:type="pct"/>
            <w:tcBorders>
              <w:top w:val="single" w:sz="4" w:space="0" w:color="auto"/>
              <w:left w:val="single" w:sz="4" w:space="0" w:color="auto"/>
              <w:bottom w:val="single" w:sz="4" w:space="0" w:color="auto"/>
              <w:right w:val="single" w:sz="4" w:space="0" w:color="auto"/>
            </w:tcBorders>
            <w:vAlign w:val="center"/>
          </w:tcPr>
          <w:p w:rsidR="007B2CBE" w:rsidRPr="004513B8" w:rsidRDefault="007B2CBE" w:rsidP="00D766D2">
            <w:pPr>
              <w:jc w:val="center"/>
            </w:pPr>
            <w:r>
              <w:t>Порядок оплаты</w:t>
            </w:r>
            <w:r w:rsidR="00D766D2">
              <w:t xml:space="preserve"> (</w:t>
            </w:r>
            <w:proofErr w:type="spellStart"/>
            <w:proofErr w:type="gramStart"/>
            <w:r w:rsidR="00D766D2">
              <w:t>отдель-но</w:t>
            </w:r>
            <w:proofErr w:type="spellEnd"/>
            <w:proofErr w:type="gramEnd"/>
            <w:r w:rsidR="00D766D2">
              <w:t xml:space="preserve"> указать размер </w:t>
            </w:r>
            <w:proofErr w:type="spellStart"/>
            <w:r w:rsidR="00D766D2">
              <w:t>авансо-вого</w:t>
            </w:r>
            <w:proofErr w:type="spellEnd"/>
            <w:r w:rsidR="00D766D2">
              <w:t xml:space="preserve"> платежа)</w:t>
            </w:r>
          </w:p>
        </w:tc>
        <w:tc>
          <w:tcPr>
            <w:tcW w:w="725" w:type="pct"/>
            <w:tcBorders>
              <w:top w:val="single" w:sz="4" w:space="0" w:color="auto"/>
              <w:left w:val="single" w:sz="4" w:space="0" w:color="auto"/>
              <w:bottom w:val="single" w:sz="4" w:space="0" w:color="auto"/>
              <w:right w:val="single" w:sz="4" w:space="0" w:color="auto"/>
            </w:tcBorders>
            <w:vAlign w:val="center"/>
          </w:tcPr>
          <w:p w:rsidR="007B2CBE" w:rsidRDefault="007B2CBE" w:rsidP="00F176B7">
            <w:pPr>
              <w:jc w:val="center"/>
            </w:pPr>
            <w:proofErr w:type="spellStart"/>
            <w:proofErr w:type="gramStart"/>
            <w:r>
              <w:t>Гарантий</w:t>
            </w:r>
            <w:r w:rsidR="0034170F">
              <w:t>-</w:t>
            </w:r>
            <w:r>
              <w:t>ный</w:t>
            </w:r>
            <w:proofErr w:type="spellEnd"/>
            <w:proofErr w:type="gramEnd"/>
            <w:r>
              <w:t xml:space="preserve"> срок на результаты Работ (месяцев),</w:t>
            </w:r>
          </w:p>
          <w:p w:rsidR="007B2CBE" w:rsidRPr="004513B8" w:rsidRDefault="007B2CBE" w:rsidP="00F176B7">
            <w:pPr>
              <w:jc w:val="center"/>
            </w:pPr>
            <w:proofErr w:type="gramStart"/>
            <w:r>
              <w:t>с даты подписания</w:t>
            </w:r>
            <w:proofErr w:type="gramEnd"/>
            <w:r>
              <w:t xml:space="preserve"> ОС-3</w:t>
            </w:r>
          </w:p>
        </w:tc>
        <w:tc>
          <w:tcPr>
            <w:tcW w:w="811" w:type="pct"/>
            <w:tcBorders>
              <w:top w:val="single" w:sz="4" w:space="0" w:color="auto"/>
              <w:left w:val="single" w:sz="4" w:space="0" w:color="auto"/>
              <w:bottom w:val="single" w:sz="4" w:space="0" w:color="auto"/>
              <w:right w:val="single" w:sz="4" w:space="0" w:color="auto"/>
            </w:tcBorders>
            <w:vAlign w:val="center"/>
          </w:tcPr>
          <w:p w:rsidR="007B2CBE" w:rsidRPr="004513B8" w:rsidRDefault="007B2CBE" w:rsidP="00F176B7">
            <w:pPr>
              <w:jc w:val="center"/>
            </w:pPr>
            <w:r>
              <w:t xml:space="preserve">Срок выполнения Работ (календарных дней), </w:t>
            </w:r>
            <w:proofErr w:type="gramStart"/>
            <w:r>
              <w:t>с даты подписания</w:t>
            </w:r>
            <w:proofErr w:type="gramEnd"/>
            <w:r>
              <w:t xml:space="preserve"> договора</w:t>
            </w:r>
          </w:p>
        </w:tc>
        <w:tc>
          <w:tcPr>
            <w:tcW w:w="588" w:type="pct"/>
            <w:tcBorders>
              <w:top w:val="single" w:sz="4" w:space="0" w:color="auto"/>
              <w:left w:val="single" w:sz="4" w:space="0" w:color="auto"/>
              <w:bottom w:val="single" w:sz="4" w:space="0" w:color="auto"/>
              <w:right w:val="single" w:sz="4" w:space="0" w:color="auto"/>
            </w:tcBorders>
            <w:vAlign w:val="center"/>
          </w:tcPr>
          <w:p w:rsidR="007B2CBE" w:rsidRPr="004513B8" w:rsidRDefault="007B2CBE" w:rsidP="00F176B7">
            <w:pPr>
              <w:jc w:val="center"/>
            </w:pPr>
            <w:r>
              <w:t>Согласие</w:t>
            </w:r>
          </w:p>
          <w:p w:rsidR="007B2CBE" w:rsidRPr="004513B8" w:rsidRDefault="007B2CBE" w:rsidP="00F176B7">
            <w:pPr>
              <w:jc w:val="center"/>
            </w:pPr>
            <w:r>
              <w:t>на ЭДО</w:t>
            </w:r>
          </w:p>
        </w:tc>
      </w:tr>
      <w:tr w:rsidR="007B2CBE" w:rsidRPr="004513B8" w:rsidTr="00D766D2">
        <w:trPr>
          <w:trHeight w:val="255"/>
        </w:trPr>
        <w:tc>
          <w:tcPr>
            <w:tcW w:w="250" w:type="pct"/>
            <w:tcBorders>
              <w:top w:val="nil"/>
              <w:left w:val="single" w:sz="4" w:space="0" w:color="auto"/>
              <w:bottom w:val="single" w:sz="4" w:space="0" w:color="auto"/>
              <w:right w:val="single" w:sz="4" w:space="0" w:color="auto"/>
            </w:tcBorders>
            <w:noWrap/>
            <w:vAlign w:val="center"/>
          </w:tcPr>
          <w:p w:rsidR="007B2CBE" w:rsidRPr="004513B8" w:rsidRDefault="007B2CBE" w:rsidP="00F176B7">
            <w:pPr>
              <w:jc w:val="center"/>
              <w:rPr>
                <w:i/>
                <w:sz w:val="18"/>
                <w:szCs w:val="18"/>
              </w:rPr>
            </w:pPr>
            <w:r>
              <w:rPr>
                <w:i/>
                <w:sz w:val="18"/>
                <w:szCs w:val="18"/>
              </w:rPr>
              <w:t>1</w:t>
            </w:r>
          </w:p>
        </w:tc>
        <w:tc>
          <w:tcPr>
            <w:tcW w:w="1289" w:type="pct"/>
            <w:tcBorders>
              <w:top w:val="nil"/>
              <w:left w:val="nil"/>
              <w:bottom w:val="single" w:sz="4" w:space="0" w:color="auto"/>
              <w:right w:val="single" w:sz="4" w:space="0" w:color="auto"/>
            </w:tcBorders>
            <w:noWrap/>
            <w:vAlign w:val="center"/>
          </w:tcPr>
          <w:p w:rsidR="007B2CBE" w:rsidRPr="004513B8" w:rsidRDefault="007B2CBE" w:rsidP="00F176B7">
            <w:pPr>
              <w:jc w:val="center"/>
              <w:rPr>
                <w:i/>
                <w:sz w:val="18"/>
                <w:szCs w:val="18"/>
              </w:rPr>
            </w:pPr>
            <w:r>
              <w:rPr>
                <w:i/>
                <w:sz w:val="18"/>
                <w:szCs w:val="18"/>
              </w:rPr>
              <w:t>2</w:t>
            </w:r>
          </w:p>
        </w:tc>
        <w:tc>
          <w:tcPr>
            <w:tcW w:w="741" w:type="pct"/>
            <w:tcBorders>
              <w:top w:val="single" w:sz="4" w:space="0" w:color="auto"/>
              <w:left w:val="nil"/>
              <w:bottom w:val="single" w:sz="4" w:space="0" w:color="auto"/>
              <w:right w:val="single" w:sz="4" w:space="0" w:color="auto"/>
            </w:tcBorders>
            <w:vAlign w:val="center"/>
          </w:tcPr>
          <w:p w:rsidR="007B2CBE" w:rsidRPr="004513B8" w:rsidRDefault="007B2CBE" w:rsidP="00F176B7">
            <w:pPr>
              <w:jc w:val="center"/>
              <w:rPr>
                <w:i/>
                <w:sz w:val="18"/>
                <w:szCs w:val="18"/>
              </w:rPr>
            </w:pPr>
            <w:r>
              <w:rPr>
                <w:i/>
                <w:sz w:val="18"/>
                <w:szCs w:val="18"/>
              </w:rPr>
              <w:t>3</w:t>
            </w:r>
          </w:p>
        </w:tc>
        <w:tc>
          <w:tcPr>
            <w:tcW w:w="595" w:type="pct"/>
            <w:tcBorders>
              <w:top w:val="single" w:sz="4" w:space="0" w:color="auto"/>
              <w:left w:val="single" w:sz="4" w:space="0" w:color="auto"/>
              <w:bottom w:val="single" w:sz="4" w:space="0" w:color="auto"/>
              <w:right w:val="single" w:sz="4" w:space="0" w:color="auto"/>
            </w:tcBorders>
            <w:vAlign w:val="center"/>
          </w:tcPr>
          <w:p w:rsidR="007B2CBE" w:rsidRPr="004513B8" w:rsidRDefault="007B2CBE" w:rsidP="00F176B7">
            <w:pPr>
              <w:jc w:val="center"/>
              <w:rPr>
                <w:i/>
                <w:sz w:val="18"/>
                <w:szCs w:val="18"/>
              </w:rPr>
            </w:pPr>
            <w:r>
              <w:rPr>
                <w:i/>
                <w:sz w:val="18"/>
                <w:szCs w:val="18"/>
              </w:rPr>
              <w:t>4</w:t>
            </w:r>
          </w:p>
        </w:tc>
        <w:tc>
          <w:tcPr>
            <w:tcW w:w="725" w:type="pct"/>
            <w:tcBorders>
              <w:top w:val="single" w:sz="4" w:space="0" w:color="auto"/>
              <w:left w:val="single" w:sz="4" w:space="0" w:color="auto"/>
              <w:bottom w:val="single" w:sz="4" w:space="0" w:color="auto"/>
              <w:right w:val="single" w:sz="4" w:space="0" w:color="auto"/>
            </w:tcBorders>
            <w:noWrap/>
            <w:vAlign w:val="center"/>
          </w:tcPr>
          <w:p w:rsidR="007B2CBE" w:rsidRPr="004513B8" w:rsidRDefault="007B2CBE" w:rsidP="00F176B7">
            <w:pPr>
              <w:jc w:val="center"/>
              <w:rPr>
                <w:i/>
                <w:sz w:val="18"/>
                <w:szCs w:val="18"/>
              </w:rPr>
            </w:pPr>
            <w:r>
              <w:rPr>
                <w:i/>
                <w:sz w:val="18"/>
                <w:szCs w:val="18"/>
              </w:rPr>
              <w:t>5</w:t>
            </w:r>
          </w:p>
        </w:tc>
        <w:tc>
          <w:tcPr>
            <w:tcW w:w="811" w:type="pct"/>
            <w:tcBorders>
              <w:top w:val="single" w:sz="4" w:space="0" w:color="auto"/>
              <w:left w:val="nil"/>
              <w:bottom w:val="single" w:sz="4" w:space="0" w:color="auto"/>
              <w:right w:val="single" w:sz="4" w:space="0" w:color="auto"/>
            </w:tcBorders>
            <w:vAlign w:val="center"/>
          </w:tcPr>
          <w:p w:rsidR="007B2CBE" w:rsidRPr="004513B8" w:rsidRDefault="007B2CBE" w:rsidP="00F176B7">
            <w:pPr>
              <w:jc w:val="center"/>
              <w:rPr>
                <w:i/>
                <w:sz w:val="18"/>
                <w:szCs w:val="18"/>
              </w:rPr>
            </w:pPr>
            <w:r>
              <w:rPr>
                <w:i/>
                <w:sz w:val="18"/>
                <w:szCs w:val="18"/>
              </w:rPr>
              <w:t>6</w:t>
            </w:r>
          </w:p>
        </w:tc>
        <w:tc>
          <w:tcPr>
            <w:tcW w:w="588" w:type="pct"/>
            <w:tcBorders>
              <w:top w:val="single" w:sz="4" w:space="0" w:color="auto"/>
              <w:left w:val="nil"/>
              <w:bottom w:val="single" w:sz="4" w:space="0" w:color="auto"/>
              <w:right w:val="single" w:sz="4" w:space="0" w:color="auto"/>
            </w:tcBorders>
            <w:vAlign w:val="center"/>
          </w:tcPr>
          <w:p w:rsidR="007B2CBE" w:rsidRPr="004513B8" w:rsidRDefault="007B2CBE" w:rsidP="00F176B7">
            <w:pPr>
              <w:jc w:val="center"/>
              <w:rPr>
                <w:sz w:val="18"/>
                <w:szCs w:val="18"/>
              </w:rPr>
            </w:pPr>
            <w:r>
              <w:rPr>
                <w:sz w:val="18"/>
                <w:szCs w:val="18"/>
              </w:rPr>
              <w:t>7</w:t>
            </w:r>
          </w:p>
        </w:tc>
      </w:tr>
      <w:tr w:rsidR="007B2CBE" w:rsidRPr="004513B8" w:rsidTr="00D766D2">
        <w:trPr>
          <w:trHeight w:val="315"/>
        </w:trPr>
        <w:tc>
          <w:tcPr>
            <w:tcW w:w="250" w:type="pct"/>
            <w:tcBorders>
              <w:top w:val="nil"/>
              <w:left w:val="single" w:sz="4" w:space="0" w:color="auto"/>
              <w:bottom w:val="single" w:sz="4" w:space="0" w:color="auto"/>
              <w:right w:val="single" w:sz="4" w:space="0" w:color="auto"/>
            </w:tcBorders>
            <w:noWrap/>
          </w:tcPr>
          <w:p w:rsidR="007B2CBE" w:rsidRPr="004513B8" w:rsidRDefault="007B2CBE" w:rsidP="00F176B7">
            <w:pPr>
              <w:jc w:val="center"/>
            </w:pPr>
            <w:r>
              <w:t>1</w:t>
            </w:r>
          </w:p>
        </w:tc>
        <w:tc>
          <w:tcPr>
            <w:tcW w:w="1289" w:type="pct"/>
            <w:tcBorders>
              <w:top w:val="nil"/>
              <w:left w:val="nil"/>
              <w:bottom w:val="single" w:sz="4" w:space="0" w:color="auto"/>
              <w:right w:val="single" w:sz="4" w:space="0" w:color="auto"/>
            </w:tcBorders>
            <w:noWrap/>
          </w:tcPr>
          <w:p w:rsidR="007B2CBE" w:rsidRPr="00006490" w:rsidRDefault="007B2CBE" w:rsidP="00F176B7">
            <w:pPr>
              <w:jc w:val="both"/>
            </w:pPr>
            <w:r>
              <w:t>Выполнение работ по текущему ремонту асфальтобетонного покрытия сооружений «Контейнерная площадка терминал» инвентарный №012/02/00000092, кадастровый №24:50:0000000:163297 и «Контейнерная площадка 13 путь» инв. №012/02/00000090, кадастровый № 24:50:0500254:212 </w:t>
            </w:r>
          </w:p>
          <w:p w:rsidR="007B2CBE" w:rsidRPr="004513B8" w:rsidRDefault="007B2CBE" w:rsidP="00F176B7">
            <w:pPr>
              <w:jc w:val="both"/>
            </w:pPr>
            <w:r>
              <w:t>филиала ПАО «ТрансКонтейнер» на Красноярской железной дороге.</w:t>
            </w:r>
          </w:p>
        </w:tc>
        <w:tc>
          <w:tcPr>
            <w:tcW w:w="741" w:type="pct"/>
            <w:tcBorders>
              <w:top w:val="single" w:sz="4" w:space="0" w:color="auto"/>
              <w:left w:val="nil"/>
              <w:bottom w:val="single" w:sz="4" w:space="0" w:color="auto"/>
              <w:right w:val="single" w:sz="4" w:space="0" w:color="auto"/>
            </w:tcBorders>
          </w:tcPr>
          <w:p w:rsidR="007B2CBE" w:rsidRPr="004513B8" w:rsidRDefault="007B2CBE" w:rsidP="00F176B7">
            <w:pPr>
              <w:jc w:val="center"/>
            </w:pPr>
          </w:p>
        </w:tc>
        <w:tc>
          <w:tcPr>
            <w:tcW w:w="595" w:type="pct"/>
            <w:tcBorders>
              <w:top w:val="single" w:sz="4" w:space="0" w:color="auto"/>
              <w:left w:val="single" w:sz="4" w:space="0" w:color="auto"/>
              <w:bottom w:val="single" w:sz="4" w:space="0" w:color="auto"/>
              <w:right w:val="single" w:sz="4" w:space="0" w:color="auto"/>
            </w:tcBorders>
          </w:tcPr>
          <w:p w:rsidR="007B2CBE" w:rsidRPr="004513B8" w:rsidRDefault="007B2CBE" w:rsidP="00F176B7">
            <w:pPr>
              <w:jc w:val="center"/>
            </w:pPr>
          </w:p>
        </w:tc>
        <w:tc>
          <w:tcPr>
            <w:tcW w:w="725" w:type="pct"/>
            <w:tcBorders>
              <w:top w:val="single" w:sz="4" w:space="0" w:color="auto"/>
              <w:left w:val="single" w:sz="4" w:space="0" w:color="auto"/>
              <w:bottom w:val="single" w:sz="4" w:space="0" w:color="auto"/>
              <w:right w:val="single" w:sz="4" w:space="0" w:color="auto"/>
            </w:tcBorders>
            <w:noWrap/>
          </w:tcPr>
          <w:p w:rsidR="007B2CBE" w:rsidRPr="004513B8" w:rsidRDefault="007B2CBE" w:rsidP="00F176B7">
            <w:pPr>
              <w:jc w:val="center"/>
            </w:pPr>
            <w:r>
              <w:t>___ (____)</w:t>
            </w:r>
          </w:p>
          <w:p w:rsidR="007B2CBE" w:rsidRPr="004513B8" w:rsidRDefault="007B2CBE" w:rsidP="00F176B7">
            <w:pPr>
              <w:jc w:val="center"/>
              <w:rPr>
                <w:sz w:val="18"/>
                <w:szCs w:val="18"/>
              </w:rPr>
            </w:pPr>
            <w:r>
              <w:t xml:space="preserve">      </w:t>
            </w:r>
            <w:r>
              <w:rPr>
                <w:i/>
                <w:sz w:val="18"/>
                <w:szCs w:val="18"/>
              </w:rPr>
              <w:t>прописью</w:t>
            </w:r>
          </w:p>
        </w:tc>
        <w:tc>
          <w:tcPr>
            <w:tcW w:w="811" w:type="pct"/>
            <w:tcBorders>
              <w:top w:val="single" w:sz="4" w:space="0" w:color="auto"/>
              <w:left w:val="nil"/>
              <w:bottom w:val="single" w:sz="4" w:space="0" w:color="auto"/>
              <w:right w:val="single" w:sz="4" w:space="0" w:color="auto"/>
            </w:tcBorders>
          </w:tcPr>
          <w:p w:rsidR="007B2CBE" w:rsidRPr="004513B8" w:rsidRDefault="007B2CBE" w:rsidP="00F176B7">
            <w:pPr>
              <w:jc w:val="center"/>
            </w:pPr>
          </w:p>
        </w:tc>
        <w:tc>
          <w:tcPr>
            <w:tcW w:w="588" w:type="pct"/>
            <w:tcBorders>
              <w:top w:val="single" w:sz="4" w:space="0" w:color="auto"/>
              <w:left w:val="nil"/>
              <w:bottom w:val="single" w:sz="4" w:space="0" w:color="auto"/>
              <w:right w:val="single" w:sz="4" w:space="0" w:color="auto"/>
            </w:tcBorders>
          </w:tcPr>
          <w:p w:rsidR="007B2CBE" w:rsidRPr="004513B8" w:rsidRDefault="007B2CBE" w:rsidP="00F176B7">
            <w:pPr>
              <w:jc w:val="center"/>
              <w:rPr>
                <w:i/>
              </w:rPr>
            </w:pPr>
            <w:r>
              <w:rPr>
                <w:i/>
              </w:rPr>
              <w:t>___</w:t>
            </w:r>
          </w:p>
          <w:p w:rsidR="007B2CBE" w:rsidRPr="004513B8" w:rsidRDefault="007B2CBE" w:rsidP="00F176B7">
            <w:pPr>
              <w:jc w:val="center"/>
              <w:rPr>
                <w:i/>
                <w:sz w:val="18"/>
                <w:szCs w:val="18"/>
              </w:rPr>
            </w:pPr>
            <w:proofErr w:type="gramStart"/>
            <w:r>
              <w:rPr>
                <w:i/>
                <w:sz w:val="18"/>
                <w:szCs w:val="18"/>
              </w:rPr>
              <w:t xml:space="preserve">(Да </w:t>
            </w:r>
            <w:proofErr w:type="gramEnd"/>
          </w:p>
          <w:p w:rsidR="007B2CBE" w:rsidRPr="004513B8" w:rsidRDefault="007B2CBE" w:rsidP="00F176B7">
            <w:pPr>
              <w:jc w:val="center"/>
              <w:rPr>
                <w:i/>
                <w:sz w:val="18"/>
                <w:szCs w:val="18"/>
              </w:rPr>
            </w:pPr>
            <w:r>
              <w:rPr>
                <w:i/>
                <w:sz w:val="18"/>
                <w:szCs w:val="18"/>
              </w:rPr>
              <w:t xml:space="preserve">или </w:t>
            </w:r>
          </w:p>
          <w:p w:rsidR="007B2CBE" w:rsidRPr="004513B8" w:rsidRDefault="007B2CBE" w:rsidP="00F176B7">
            <w:pPr>
              <w:jc w:val="center"/>
              <w:rPr>
                <w:i/>
              </w:rPr>
            </w:pPr>
            <w:proofErr w:type="gramStart"/>
            <w:r>
              <w:rPr>
                <w:i/>
                <w:sz w:val="18"/>
                <w:szCs w:val="18"/>
              </w:rPr>
              <w:t>Нет)</w:t>
            </w:r>
            <w:proofErr w:type="gramEnd"/>
          </w:p>
        </w:tc>
      </w:tr>
    </w:tbl>
    <w:p w:rsidR="007B2CBE" w:rsidRPr="004513B8" w:rsidRDefault="007B2CBE" w:rsidP="00F176B7">
      <w:pPr>
        <w:ind w:firstLine="720"/>
        <w:jc w:val="center"/>
        <w:rPr>
          <w:sz w:val="28"/>
          <w:szCs w:val="28"/>
        </w:rPr>
      </w:pPr>
    </w:p>
    <w:p w:rsidR="007B2CBE" w:rsidRPr="004513B8" w:rsidRDefault="007B2CBE" w:rsidP="00F176B7">
      <w:pPr>
        <w:ind w:firstLine="709"/>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w:t>
      </w:r>
      <w:r>
        <w:rPr>
          <w:bCs/>
          <w:sz w:val="28"/>
          <w:szCs w:val="28"/>
        </w:rPr>
        <w:t>затрат на оформление необходимой документации,</w:t>
      </w:r>
      <w:r>
        <w:rPr>
          <w:sz w:val="28"/>
          <w:szCs w:val="28"/>
        </w:rPr>
        <w:t xml:space="preserve"> а также всех затрат, расходов связанных с выполнением работ, оказанием услуг, в том числе подрядных</w:t>
      </w:r>
      <w:proofErr w:type="gramEnd"/>
      <w:r>
        <w:rPr>
          <w:sz w:val="28"/>
          <w:szCs w:val="28"/>
        </w:rPr>
        <w:t xml:space="preserve"> (при наличии).</w:t>
      </w:r>
    </w:p>
    <w:p w:rsidR="007B2CBE" w:rsidRPr="004513B8" w:rsidRDefault="007B2CBE" w:rsidP="00F176B7">
      <w:pPr>
        <w:ind w:firstLine="709"/>
        <w:jc w:val="both"/>
        <w:rPr>
          <w:sz w:val="28"/>
          <w:szCs w:val="28"/>
        </w:rPr>
      </w:pPr>
      <w:r>
        <w:rPr>
          <w:sz w:val="28"/>
          <w:szCs w:val="28"/>
        </w:rPr>
        <w:lastRenderedPageBreak/>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7B2CBE" w:rsidRPr="004513B8" w:rsidRDefault="007B2CBE" w:rsidP="00F176B7">
      <w:pPr>
        <w:ind w:firstLine="709"/>
        <w:jc w:val="both"/>
        <w:rPr>
          <w:sz w:val="28"/>
          <w:szCs w:val="28"/>
        </w:rPr>
      </w:pPr>
      <w:r>
        <w:rPr>
          <w:sz w:val="28"/>
          <w:szCs w:val="28"/>
        </w:rPr>
        <w:t>2. Дополнительные условия выполнения работ, оказания услуг, поставки товаров _____________</w:t>
      </w:r>
      <w:r w:rsidR="00257E83">
        <w:rPr>
          <w:sz w:val="28"/>
          <w:szCs w:val="28"/>
        </w:rPr>
        <w:t>______</w:t>
      </w:r>
      <w:r>
        <w:rPr>
          <w:sz w:val="28"/>
          <w:szCs w:val="28"/>
        </w:rPr>
        <w:t xml:space="preserve">_________________________________________________ </w:t>
      </w:r>
    </w:p>
    <w:p w:rsidR="007B2CBE" w:rsidRPr="004513B8" w:rsidRDefault="007B2CBE" w:rsidP="00F176B7">
      <w:pPr>
        <w:ind w:firstLine="709"/>
        <w:jc w:val="center"/>
        <w:rPr>
          <w:i/>
        </w:rPr>
      </w:pPr>
      <w:r>
        <w:rPr>
          <w:i/>
        </w:rPr>
        <w:t>(заполняется претендентом при необходимости).</w:t>
      </w:r>
    </w:p>
    <w:p w:rsidR="007B2CBE" w:rsidRPr="004513B8" w:rsidRDefault="007B2CBE" w:rsidP="00F176B7">
      <w:pPr>
        <w:ind w:firstLine="709"/>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sz w:val="28"/>
          <w:szCs w:val="28"/>
        </w:rPr>
        <w:t>(указывается дата в соответствии с пунктом 22 Информационной карты, но не менее 90 (девяносто) календарных дней)</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r>
        <w:rPr>
          <w:i/>
          <w:sz w:val="28"/>
          <w:szCs w:val="28"/>
        </w:rPr>
        <w:t>.</w:t>
      </w:r>
    </w:p>
    <w:p w:rsidR="007B2CBE" w:rsidRPr="004513B8" w:rsidRDefault="007B2CBE" w:rsidP="00F176B7">
      <w:pPr>
        <w:ind w:firstLine="709"/>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(выполнить работы, оказать услуги, поставить товар.)</w:t>
      </w:r>
      <w:r>
        <w:rPr>
          <w:sz w:val="28"/>
          <w:szCs w:val="28"/>
        </w:rPr>
        <w:t xml:space="preserve"> в соответствии с требованиями документации о закупке и согласно нашим предложениям. </w:t>
      </w:r>
    </w:p>
    <w:p w:rsidR="007B2CBE" w:rsidRPr="004513B8" w:rsidRDefault="007B2CBE" w:rsidP="00F176B7">
      <w:pPr>
        <w:ind w:firstLine="709"/>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B2CBE" w:rsidRPr="004513B8" w:rsidRDefault="007B2CBE" w:rsidP="00F176B7">
      <w:pPr>
        <w:ind w:firstLine="709"/>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Запроса предложений,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174-175 Положения о закупках, победителем будет признан другой участник.</w:t>
      </w:r>
      <w:proofErr w:type="gramEnd"/>
    </w:p>
    <w:p w:rsidR="007B2CBE" w:rsidRPr="004513B8" w:rsidRDefault="007B2CBE" w:rsidP="00F176B7">
      <w:pPr>
        <w:ind w:firstLine="709"/>
        <w:jc w:val="both"/>
        <w:rPr>
          <w:sz w:val="28"/>
          <w:szCs w:val="28"/>
        </w:rPr>
      </w:pPr>
      <w:r>
        <w:rPr>
          <w:sz w:val="28"/>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B2CBE" w:rsidRPr="00320FEB" w:rsidRDefault="007B2CBE" w:rsidP="00F176B7">
      <w:pPr>
        <w:ind w:firstLine="709"/>
        <w:jc w:val="both"/>
        <w:rPr>
          <w:b/>
          <w:sz w:val="28"/>
          <w:szCs w:val="28"/>
        </w:rPr>
      </w:pPr>
      <w:r>
        <w:rPr>
          <w:b/>
          <w:sz w:val="28"/>
          <w:szCs w:val="20"/>
        </w:rPr>
        <w:t>Следующие приложения являются неотъемлемой частью настоящего финансово-коммерческого предложения:</w:t>
      </w:r>
    </w:p>
    <w:p w:rsidR="007B2CBE" w:rsidRPr="00AD7EF4" w:rsidRDefault="007B2CBE" w:rsidP="00F176B7">
      <w:pPr>
        <w:ind w:firstLine="709"/>
        <w:jc w:val="both"/>
        <w:rPr>
          <w:sz w:val="28"/>
          <w:szCs w:val="28"/>
        </w:rPr>
      </w:pPr>
      <w:r>
        <w:rPr>
          <w:sz w:val="28"/>
          <w:szCs w:val="28"/>
        </w:rPr>
        <w:t>Приложение № 1 – Расчет стоимости _________ (</w:t>
      </w:r>
      <w:r>
        <w:rPr>
          <w:sz w:val="28"/>
          <w:szCs w:val="20"/>
        </w:rPr>
        <w:t xml:space="preserve">выполнения </w:t>
      </w:r>
      <w:r>
        <w:rPr>
          <w:sz w:val="28"/>
          <w:szCs w:val="28"/>
        </w:rPr>
        <w:t>работ) на ___ листах.</w:t>
      </w:r>
    </w:p>
    <w:p w:rsidR="007B2CBE" w:rsidRPr="004513B8" w:rsidRDefault="007B2CBE" w:rsidP="00F176B7">
      <w:pPr>
        <w:ind w:firstLine="709"/>
        <w:jc w:val="both"/>
        <w:rPr>
          <w:sz w:val="28"/>
          <w:szCs w:val="28"/>
        </w:rPr>
      </w:pPr>
    </w:p>
    <w:p w:rsidR="007B2CBE" w:rsidRPr="004513B8" w:rsidRDefault="007B2CBE" w:rsidP="00F176B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______________________________________</w:t>
      </w:r>
    </w:p>
    <w:p w:rsidR="007B2CBE" w:rsidRPr="004513B8" w:rsidRDefault="007B2CBE" w:rsidP="00F176B7">
      <w:pPr>
        <w:tabs>
          <w:tab w:val="left" w:pos="8640"/>
        </w:tabs>
        <w:jc w:val="center"/>
        <w:rPr>
          <w:i/>
        </w:rPr>
      </w:pPr>
      <w:r>
        <w:rPr>
          <w:i/>
        </w:rPr>
        <w:t xml:space="preserve">                                         (наименование претендента)</w:t>
      </w:r>
    </w:p>
    <w:p w:rsidR="007B2CBE" w:rsidRPr="004513B8" w:rsidRDefault="007B2CBE" w:rsidP="00F176B7">
      <w:pPr>
        <w:rPr>
          <w:sz w:val="28"/>
          <w:szCs w:val="28"/>
          <w:lang w:eastAsia="ru-RU"/>
        </w:rPr>
      </w:pPr>
      <w:r>
        <w:rPr>
          <w:sz w:val="28"/>
          <w:szCs w:val="28"/>
          <w:lang w:eastAsia="ru-RU"/>
        </w:rPr>
        <w:t>__________________________________________________________________</w:t>
      </w:r>
    </w:p>
    <w:p w:rsidR="007B2CBE" w:rsidRPr="004513B8" w:rsidRDefault="007B2CBE" w:rsidP="00F176B7">
      <w:pPr>
        <w:rPr>
          <w:i/>
        </w:rPr>
      </w:pPr>
      <w:r>
        <w:rPr>
          <w:i/>
        </w:rPr>
        <w:t xml:space="preserve">       МП</w:t>
      </w:r>
      <w:r>
        <w:rPr>
          <w:i/>
        </w:rPr>
        <w:tab/>
      </w:r>
      <w:r>
        <w:rPr>
          <w:i/>
        </w:rPr>
        <w:tab/>
      </w:r>
      <w:r>
        <w:rPr>
          <w:i/>
        </w:rPr>
        <w:tab/>
        <w:t>(должность, подпись, ФИО)</w:t>
      </w:r>
    </w:p>
    <w:p w:rsidR="007B2CBE" w:rsidRPr="004513B8" w:rsidRDefault="007B2CBE" w:rsidP="00F176B7">
      <w:pPr>
        <w:rPr>
          <w:sz w:val="28"/>
          <w:szCs w:val="28"/>
          <w:lang w:eastAsia="ru-RU"/>
        </w:rPr>
      </w:pPr>
      <w:r>
        <w:rPr>
          <w:sz w:val="28"/>
          <w:szCs w:val="28"/>
          <w:lang w:eastAsia="ru-RU"/>
        </w:rPr>
        <w:t>«____» _________ 20___ г.</w:t>
      </w:r>
    </w:p>
    <w:p w:rsidR="007B2CBE" w:rsidRPr="001129E9" w:rsidRDefault="007B2CBE" w:rsidP="00F176B7">
      <w:pPr>
        <w:rPr>
          <w:rFonts w:eastAsia="MS Mincho"/>
          <w:szCs w:val="60"/>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B2CBE" w:rsidRDefault="007B2CBE">
      <w:pPr>
        <w:pStyle w:val="af9"/>
        <w:ind w:firstLine="0"/>
        <w:jc w:val="right"/>
        <w:rPr>
          <w:szCs w:val="28"/>
        </w:rPr>
      </w:pPr>
    </w:p>
    <w:p w:rsidR="007B2CBE" w:rsidRDefault="00F176B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B2CBE" w:rsidRDefault="007B2CBE" w:rsidP="00F176B7">
      <w:pPr>
        <w:pStyle w:val="af9"/>
        <w:ind w:firstLine="0"/>
        <w:jc w:val="left"/>
        <w:rPr>
          <w:rFonts w:eastAsia="Times New Roman"/>
          <w:sz w:val="28"/>
          <w:szCs w:val="28"/>
        </w:rPr>
      </w:pPr>
    </w:p>
    <w:p w:rsidR="007B2CBE" w:rsidRPr="00827FB2" w:rsidRDefault="007B2CBE" w:rsidP="00F176B7">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7B2CBE" w:rsidRPr="00827FB2" w:rsidRDefault="007B2CBE" w:rsidP="00F176B7">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7B2CBE" w:rsidRPr="00827FB2" w:rsidTr="00F176B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 xml:space="preserve"> Сумма стоимости оказанных услуг по договору, без учета НДС, руб.</w:t>
            </w:r>
          </w:p>
        </w:tc>
      </w:tr>
      <w:tr w:rsidR="007B2CBE" w:rsidRPr="00827FB2" w:rsidTr="00F176B7">
        <w:trPr>
          <w:trHeight w:val="274"/>
        </w:trPr>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r>
              <w:t>1.</w:t>
            </w:r>
          </w:p>
        </w:tc>
        <w:tc>
          <w:tcPr>
            <w:tcW w:w="0" w:type="auto"/>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p>
        </w:tc>
        <w:tc>
          <w:tcPr>
            <w:tcW w:w="2665" w:type="dxa"/>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1735" w:type="dxa"/>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r>
      <w:tr w:rsidR="007B2CBE" w:rsidRPr="00827FB2" w:rsidTr="00F176B7">
        <w:trPr>
          <w:trHeight w:val="262"/>
        </w:trPr>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r>
              <w:t>2.</w:t>
            </w:r>
          </w:p>
        </w:tc>
        <w:tc>
          <w:tcPr>
            <w:tcW w:w="0" w:type="auto"/>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p>
        </w:tc>
        <w:tc>
          <w:tcPr>
            <w:tcW w:w="2665" w:type="dxa"/>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1735" w:type="dxa"/>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r>
      <w:tr w:rsidR="007B2CBE" w:rsidRPr="00827FB2" w:rsidTr="00F176B7">
        <w:trPr>
          <w:trHeight w:val="207"/>
        </w:trPr>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0" w:type="auto"/>
            <w:gridSpan w:val="3"/>
            <w:tcBorders>
              <w:top w:val="single" w:sz="4" w:space="0" w:color="auto"/>
              <w:left w:val="single" w:sz="4" w:space="0" w:color="auto"/>
              <w:bottom w:val="single" w:sz="4" w:space="0" w:color="auto"/>
              <w:right w:val="single" w:sz="4" w:space="0" w:color="auto"/>
            </w:tcBorders>
            <w:vAlign w:val="center"/>
          </w:tcPr>
          <w:p w:rsidR="007B2CBE" w:rsidRPr="00827FB2" w:rsidRDefault="007B2CBE" w:rsidP="00F176B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c>
          <w:tcPr>
            <w:tcW w:w="0" w:type="auto"/>
            <w:tcBorders>
              <w:top w:val="single" w:sz="4" w:space="0" w:color="auto"/>
              <w:left w:val="single" w:sz="4" w:space="0" w:color="auto"/>
              <w:bottom w:val="single" w:sz="4" w:space="0" w:color="auto"/>
              <w:right w:val="single" w:sz="4" w:space="0" w:color="auto"/>
            </w:tcBorders>
          </w:tcPr>
          <w:p w:rsidR="007B2CBE" w:rsidRPr="00827FB2" w:rsidRDefault="007B2CBE" w:rsidP="00F176B7"/>
        </w:tc>
      </w:tr>
    </w:tbl>
    <w:p w:rsidR="007B2CBE" w:rsidRPr="00827FB2" w:rsidRDefault="007B2CBE" w:rsidP="00F176B7">
      <w:pPr>
        <w:jc w:val="center"/>
      </w:pPr>
    </w:p>
    <w:p w:rsidR="007B2CBE" w:rsidRPr="00827FB2" w:rsidRDefault="007B2CBE" w:rsidP="00F176B7">
      <w:r>
        <w:t>Приложение: 1. копия договора на ____ листах.</w:t>
      </w:r>
    </w:p>
    <w:p w:rsidR="007B2CBE" w:rsidRPr="00827FB2" w:rsidRDefault="007B2CBE" w:rsidP="00F176B7">
      <w:r>
        <w:tab/>
        <w:t xml:space="preserve">            2. копия акта на </w:t>
      </w:r>
      <w:r>
        <w:tab/>
        <w:t>____ листах.</w:t>
      </w:r>
    </w:p>
    <w:p w:rsidR="007B2CBE" w:rsidRPr="00827FB2" w:rsidRDefault="007B2CBE" w:rsidP="00F176B7">
      <w:pPr>
        <w:jc w:val="center"/>
        <w:rPr>
          <w:b/>
          <w:szCs w:val="28"/>
        </w:rPr>
      </w:pPr>
    </w:p>
    <w:p w:rsidR="007B2CBE" w:rsidRPr="00827FB2" w:rsidRDefault="007B2CBE" w:rsidP="00F176B7"/>
    <w:p w:rsidR="007B2CBE" w:rsidRPr="00827FB2" w:rsidRDefault="007B2CBE" w:rsidP="00F176B7"/>
    <w:p w:rsidR="007B2CBE" w:rsidRPr="00827FB2" w:rsidRDefault="007B2CBE" w:rsidP="00F176B7">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w:t>
      </w:r>
    </w:p>
    <w:p w:rsidR="007B2CBE" w:rsidRPr="00827FB2" w:rsidRDefault="007B2CBE" w:rsidP="00F176B7">
      <w:pPr>
        <w:tabs>
          <w:tab w:val="left" w:pos="8640"/>
        </w:tabs>
        <w:jc w:val="center"/>
        <w:rPr>
          <w:i/>
        </w:rPr>
      </w:pPr>
      <w:r>
        <w:rPr>
          <w:i/>
        </w:rPr>
        <w:t>(наименование претендента)</w:t>
      </w:r>
    </w:p>
    <w:p w:rsidR="007B2CBE" w:rsidRPr="00827FB2" w:rsidRDefault="007B2CBE" w:rsidP="00F176B7">
      <w:pPr>
        <w:rPr>
          <w:sz w:val="28"/>
          <w:szCs w:val="28"/>
          <w:lang w:eastAsia="ru-RU"/>
        </w:rPr>
      </w:pPr>
      <w:r>
        <w:rPr>
          <w:sz w:val="28"/>
          <w:szCs w:val="28"/>
          <w:lang w:eastAsia="ru-RU"/>
        </w:rPr>
        <w:t>________________________________________________________________</w:t>
      </w:r>
    </w:p>
    <w:p w:rsidR="007B2CBE" w:rsidRDefault="007B2CBE" w:rsidP="00F176B7">
      <w:pPr>
        <w:rPr>
          <w:i/>
        </w:rPr>
      </w:pPr>
      <w:r>
        <w:rPr>
          <w:i/>
        </w:rPr>
        <w:t xml:space="preserve">      М.П.</w:t>
      </w:r>
      <w:r>
        <w:rPr>
          <w:i/>
        </w:rPr>
        <w:tab/>
      </w:r>
      <w:r>
        <w:rPr>
          <w:i/>
        </w:rPr>
        <w:tab/>
      </w:r>
      <w:r>
        <w:rPr>
          <w:i/>
        </w:rPr>
        <w:tab/>
        <w:t>(должность, подпись, ФИО)</w:t>
      </w:r>
    </w:p>
    <w:p w:rsidR="007B2CBE" w:rsidRDefault="007B2CBE" w:rsidP="00F176B7">
      <w:pPr>
        <w:rPr>
          <w:i/>
        </w:rPr>
      </w:pPr>
    </w:p>
    <w:p w:rsidR="007B2CBE" w:rsidRDefault="007B2CBE" w:rsidP="00F176B7">
      <w:pPr>
        <w:rPr>
          <w:i/>
        </w:rPr>
      </w:pPr>
    </w:p>
    <w:p w:rsidR="007B2CBE" w:rsidRPr="00827FB2" w:rsidRDefault="007B2CBE" w:rsidP="00F176B7">
      <w:pPr>
        <w:rPr>
          <w:i/>
        </w:rPr>
      </w:pPr>
    </w:p>
    <w:p w:rsidR="007B2CBE" w:rsidRPr="00827FB2" w:rsidRDefault="007B2CBE" w:rsidP="00F176B7">
      <w:pPr>
        <w:rPr>
          <w:sz w:val="28"/>
          <w:szCs w:val="28"/>
          <w:lang w:eastAsia="ru-RU"/>
        </w:rPr>
      </w:pPr>
      <w:r>
        <w:rPr>
          <w:sz w:val="28"/>
          <w:szCs w:val="28"/>
          <w:lang w:eastAsia="ru-RU"/>
        </w:rPr>
        <w:t>"____" _________ 202__ г.</w:t>
      </w:r>
    </w:p>
    <w:p w:rsidR="007B2CBE" w:rsidRPr="00D80EB3" w:rsidRDefault="007B2CBE" w:rsidP="00F176B7">
      <w:pPr>
        <w:rPr>
          <w:rFonts w:eastAsia="MS Mincho"/>
          <w:szCs w:val="60"/>
        </w:rPr>
      </w:pPr>
    </w:p>
    <w:p w:rsidR="007B2CBE" w:rsidRDefault="007B2CB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B2CBE" w:rsidRDefault="00F176B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B2CBE" w:rsidRDefault="007B2CBE" w:rsidP="00C10125">
      <w:pPr>
        <w:suppressAutoHyphens w:val="0"/>
        <w:rPr>
          <w:iCs/>
          <w:sz w:val="28"/>
          <w:szCs w:val="28"/>
        </w:rPr>
      </w:pPr>
    </w:p>
    <w:p w:rsidR="007B2CBE" w:rsidRPr="0071279B" w:rsidRDefault="007B2CBE" w:rsidP="00F176B7">
      <w:pPr>
        <w:jc w:val="center"/>
        <w:rPr>
          <w:b/>
          <w:bCs/>
        </w:rPr>
      </w:pPr>
      <w:r>
        <w:rPr>
          <w:b/>
          <w:bCs/>
        </w:rPr>
        <w:t>Договор №_____________</w:t>
      </w:r>
    </w:p>
    <w:p w:rsidR="007B2CBE" w:rsidRPr="0071279B" w:rsidRDefault="007B2CBE" w:rsidP="00F176B7">
      <w:pPr>
        <w:jc w:val="center"/>
        <w:rPr>
          <w:b/>
          <w:bCs/>
        </w:rPr>
      </w:pPr>
      <w:r>
        <w:rPr>
          <w:b/>
          <w:bCs/>
        </w:rPr>
        <w:t>на выполнение работ</w:t>
      </w:r>
    </w:p>
    <w:p w:rsidR="007B2CBE" w:rsidRPr="0071279B" w:rsidRDefault="007B2CBE" w:rsidP="00F176B7">
      <w:pPr>
        <w:jc w:val="center"/>
      </w:pPr>
    </w:p>
    <w:p w:rsidR="007B2CBE" w:rsidRPr="0071279B" w:rsidRDefault="007B2CBE" w:rsidP="00F176B7">
      <w:r>
        <w:t>г</w:t>
      </w:r>
      <w:proofErr w:type="gramStart"/>
      <w:r>
        <w:t>.К</w:t>
      </w:r>
      <w:proofErr w:type="gramEnd"/>
      <w:r>
        <w:t>расноярск</w:t>
      </w:r>
      <w:r>
        <w:tab/>
      </w:r>
      <w:r>
        <w:tab/>
      </w:r>
      <w:r>
        <w:tab/>
      </w:r>
      <w:r>
        <w:tab/>
      </w:r>
      <w:r>
        <w:tab/>
      </w:r>
      <w:r>
        <w:tab/>
      </w:r>
      <w:r>
        <w:tab/>
      </w:r>
      <w:r>
        <w:tab/>
        <w:t xml:space="preserve">                                       </w:t>
      </w:r>
      <w:r>
        <w:tab/>
        <w:t xml:space="preserve">  «__»_______ 20___ г.</w:t>
      </w:r>
    </w:p>
    <w:p w:rsidR="007B2CBE" w:rsidRPr="0071279B" w:rsidRDefault="007B2CBE" w:rsidP="00F176B7">
      <w:pPr>
        <w:jc w:val="center"/>
      </w:pPr>
    </w:p>
    <w:p w:rsidR="007B2CBE" w:rsidRPr="0071279B" w:rsidRDefault="007B2CBE" w:rsidP="00F176B7">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 филиала ПАО «ТрансКонтейнер» на Красноярской железной дороге _______________, действующего на основании доверенности ____________________________ с одной стороны, и _________________________________________________,</w:t>
      </w:r>
    </w:p>
    <w:p w:rsidR="007B2CBE" w:rsidRPr="0071279B" w:rsidRDefault="007B2CBE" w:rsidP="00F176B7">
      <w:pPr>
        <w:ind w:firstLine="851"/>
        <w:jc w:val="both"/>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B2CBE" w:rsidRPr="0071279B" w:rsidRDefault="007B2CBE" w:rsidP="00F176B7">
      <w:pPr>
        <w:jc w:val="both"/>
      </w:pPr>
      <w:r>
        <w:t xml:space="preserve">именуемое в дальнейшем «Подрядчик», в лице __________________________________, </w:t>
      </w:r>
    </w:p>
    <w:p w:rsidR="007B2CBE" w:rsidRPr="0071279B" w:rsidRDefault="007B2CBE" w:rsidP="00F176B7">
      <w:pPr>
        <w:ind w:firstLine="851"/>
        <w:jc w:val="both"/>
      </w:pPr>
      <w:r>
        <w:rPr>
          <w:i/>
          <w:vertAlign w:val="superscript"/>
        </w:rPr>
        <w:t xml:space="preserve">                                                                                                                        (должность, Ф.И.О. - полностью)</w:t>
      </w:r>
    </w:p>
    <w:p w:rsidR="007B2CBE" w:rsidRPr="0071279B" w:rsidRDefault="007B2CBE" w:rsidP="00F176B7">
      <w:pPr>
        <w:jc w:val="both"/>
        <w:rPr>
          <w:i/>
          <w:vertAlign w:val="superscript"/>
        </w:rPr>
      </w:pPr>
      <w:proofErr w:type="gramStart"/>
      <w:r>
        <w:t>действующего</w:t>
      </w:r>
      <w:proofErr w:type="gramEnd"/>
      <w:r>
        <w:t xml:space="preserve"> на </w:t>
      </w:r>
      <w:proofErr w:type="spellStart"/>
      <w:r>
        <w:t>основании______________________________________</w:t>
      </w:r>
      <w:proofErr w:type="spellEnd"/>
      <w:r>
        <w:t>,</w:t>
      </w:r>
      <w:r>
        <w:rPr>
          <w:i/>
          <w:vertAlign w:val="superscript"/>
        </w:rPr>
        <w:t xml:space="preserve">  </w:t>
      </w:r>
    </w:p>
    <w:p w:rsidR="007B2CBE" w:rsidRPr="0071279B" w:rsidRDefault="007B2CBE" w:rsidP="00F176B7">
      <w:pPr>
        <w:ind w:firstLine="851"/>
        <w:jc w:val="both"/>
      </w:pPr>
      <w:r>
        <w:rPr>
          <w:i/>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vertAlign w:val="superscript"/>
        </w:rPr>
        <w:t>от</w:t>
      </w:r>
      <w:proofErr w:type="gramEnd"/>
      <w:r>
        <w:rPr>
          <w:i/>
          <w:vertAlign w:val="superscript"/>
        </w:rPr>
        <w:t xml:space="preserve"> «__» _______№ </w:t>
      </w:r>
      <w:proofErr w:type="spellStart"/>
      <w:r>
        <w:rPr>
          <w:i/>
          <w:vertAlign w:val="superscript"/>
        </w:rPr>
        <w:t>__и</w:t>
      </w:r>
      <w:proofErr w:type="spellEnd"/>
      <w:r>
        <w:rPr>
          <w:i/>
          <w:vertAlign w:val="superscript"/>
        </w:rPr>
        <w:t xml:space="preserve"> т.д.)</w:t>
      </w:r>
    </w:p>
    <w:p w:rsidR="007B2CBE" w:rsidRPr="0071279B" w:rsidRDefault="007B2CBE" w:rsidP="00F176B7">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7B2CBE" w:rsidRPr="0071279B" w:rsidRDefault="007B2CBE" w:rsidP="00F176B7">
      <w:pPr>
        <w:ind w:firstLine="851"/>
        <w:jc w:val="both"/>
      </w:pPr>
    </w:p>
    <w:p w:rsidR="007B2CBE" w:rsidRPr="0071279B" w:rsidRDefault="007B2CBE" w:rsidP="00F176B7">
      <w:pPr>
        <w:jc w:val="center"/>
        <w:rPr>
          <w:b/>
        </w:rPr>
      </w:pPr>
      <w:r>
        <w:rPr>
          <w:b/>
        </w:rPr>
        <w:t>1. Предмет Договора</w:t>
      </w:r>
    </w:p>
    <w:p w:rsidR="007B2CBE" w:rsidRDefault="007B2CBE" w:rsidP="00F176B7">
      <w:pPr>
        <w:ind w:firstLine="851"/>
        <w:jc w:val="both"/>
      </w:pPr>
      <w:r>
        <w:t xml:space="preserve">1.1. </w:t>
      </w:r>
      <w:proofErr w:type="gramStart"/>
      <w:r>
        <w:t>Подрядчик обязуется в установленный Договором срок по заданию Заказчика выполнить работы по текущему ремонту (далее – Работы) асфальтобетонного покрытия сооружений объектов «Контейнерная площадка терминал» инвентарный №012/02/00000092, кадастровый №24:50:0000000:163297 (далее – Объект 1) и «Контейнерная площадка 13 путь» инв. №012/02/00000090, кадастровый № 24:50:0500254:212 (далее – Объект 2) (совместно – Объекты) филиала ПАО «ТрансКонтейнер» на Красноярской железной</w:t>
      </w:r>
      <w:proofErr w:type="gramEnd"/>
      <w:r>
        <w:t xml:space="preserve"> дороге, и передать Результат Работ Заказчику, а Заказчик обязуется принять и оплатить Результат Работ. </w:t>
      </w:r>
    </w:p>
    <w:p w:rsidR="007B2CBE" w:rsidRPr="008B1B73" w:rsidRDefault="007B2CBE" w:rsidP="00F176B7">
      <w:pPr>
        <w:ind w:firstLine="851"/>
        <w:jc w:val="both"/>
      </w:pPr>
      <w:r>
        <w:t xml:space="preserve">1.2. Объекты, указанные в п.1.1 настоящего Договора расположены по адресу: г. Красноярск, ул. </w:t>
      </w:r>
      <w:proofErr w:type="gramStart"/>
      <w:r>
        <w:t>Рязанская</w:t>
      </w:r>
      <w:proofErr w:type="gramEnd"/>
      <w:r>
        <w:t>, д. 12.</w:t>
      </w:r>
    </w:p>
    <w:p w:rsidR="007B2CBE" w:rsidRPr="0071279B" w:rsidRDefault="007B2CBE" w:rsidP="00F176B7">
      <w:pPr>
        <w:ind w:firstLine="851"/>
        <w:jc w:val="both"/>
      </w:pPr>
      <w:r>
        <w:t xml:space="preserve">1.3. </w:t>
      </w:r>
      <w:proofErr w:type="gramStart"/>
      <w:r>
        <w:t xml:space="preserve">Работы, предусмотренные в пункте 1.1. настоящего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w:t>
      </w:r>
      <w:r>
        <w:rPr>
          <w:b/>
        </w:rPr>
        <w:t>Приложение №</w:t>
      </w:r>
      <w:r>
        <w:t>1 к настоящему Договору), Дефектным актом (</w:t>
      </w:r>
      <w:r>
        <w:rPr>
          <w:b/>
        </w:rPr>
        <w:t>Приложение №1.1</w:t>
      </w:r>
      <w:r>
        <w:t xml:space="preserve"> к настоящему Договору), Сметным расчетом (</w:t>
      </w:r>
      <w:r>
        <w:rPr>
          <w:b/>
        </w:rPr>
        <w:t>Приложение №2</w:t>
      </w:r>
      <w:r>
        <w:t xml:space="preserve"> к настоящему Договору), Проектной документацией, Рабочей документацией и Проектом производства работ.</w:t>
      </w:r>
      <w:proofErr w:type="gramEnd"/>
    </w:p>
    <w:p w:rsidR="007B2CBE" w:rsidRDefault="007B2CBE" w:rsidP="00F176B7">
      <w:pPr>
        <w:tabs>
          <w:tab w:val="num" w:pos="0"/>
        </w:tabs>
        <w:ind w:firstLine="851"/>
        <w:contextualSpacing/>
        <w:jc w:val="both"/>
      </w:pPr>
      <w:r>
        <w:t xml:space="preserve">1.4. Результатом Работ по настоящему Договору является: объем выполненных Работ, соответствующий Техническому заданию и Сметному расчету к настоящему Договору. Качество выполняемых Работ должно соответствовать требованиям </w:t>
      </w:r>
      <w:proofErr w:type="spellStart"/>
      <w:r>
        <w:t>ГОСТа</w:t>
      </w:r>
      <w:proofErr w:type="spellEnd"/>
      <w:r>
        <w:t xml:space="preserve">, </w:t>
      </w:r>
      <w:proofErr w:type="spellStart"/>
      <w:r>
        <w:t>СниПам</w:t>
      </w:r>
      <w:proofErr w:type="spellEnd"/>
      <w:r>
        <w:t xml:space="preserve"> и другим нормативным документам РФ, а также Техническому заданию к Договору.</w:t>
      </w:r>
    </w:p>
    <w:p w:rsidR="007B2CBE" w:rsidRPr="00692883" w:rsidRDefault="007B2CBE" w:rsidP="00F176B7">
      <w:pPr>
        <w:tabs>
          <w:tab w:val="num" w:pos="0"/>
        </w:tabs>
        <w:ind w:firstLine="851"/>
        <w:contextualSpacing/>
        <w:jc w:val="both"/>
      </w:pPr>
    </w:p>
    <w:p w:rsidR="007B2CBE" w:rsidRPr="0071279B" w:rsidRDefault="007B2CBE" w:rsidP="00F176B7">
      <w:pPr>
        <w:jc w:val="center"/>
        <w:rPr>
          <w:b/>
        </w:rPr>
      </w:pPr>
      <w:r>
        <w:rPr>
          <w:b/>
        </w:rPr>
        <w:t>2. Определения и толкования</w:t>
      </w:r>
    </w:p>
    <w:p w:rsidR="007B2CBE" w:rsidRPr="0071279B" w:rsidRDefault="007B2CBE" w:rsidP="00F176B7">
      <w:pPr>
        <w:ind w:firstLine="851"/>
        <w:jc w:val="both"/>
      </w:pPr>
      <w:r>
        <w:lastRenderedPageBreak/>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B2CBE" w:rsidRPr="0071279B" w:rsidRDefault="007B2CBE" w:rsidP="00F176B7">
      <w:pPr>
        <w:ind w:firstLine="851"/>
        <w:jc w:val="both"/>
        <w:rPr>
          <w:i/>
        </w:rPr>
      </w:pPr>
      <w:r>
        <w:t xml:space="preserve">2.2. Следующие слова и словосочетания будут иметь в Договоре нижеуказанное значение: </w:t>
      </w:r>
    </w:p>
    <w:p w:rsidR="007B2CBE" w:rsidRPr="0071279B" w:rsidRDefault="007B2CBE" w:rsidP="00F176B7">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7B2CBE" w:rsidRPr="0071279B" w:rsidRDefault="007B2CBE" w:rsidP="00F176B7">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утвержденной приказом ОАО «ТрансКонтейнер» от 13.12.2012 № 240;</w:t>
      </w:r>
    </w:p>
    <w:p w:rsidR="007B2CBE" w:rsidRPr="0071279B" w:rsidRDefault="007B2CBE" w:rsidP="00F176B7">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7B2CBE" w:rsidRPr="0071279B" w:rsidRDefault="007B2CBE" w:rsidP="00F176B7">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7B2CBE" w:rsidRPr="0071279B" w:rsidRDefault="007B2CBE" w:rsidP="00F176B7">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B2CBE" w:rsidRPr="0071279B" w:rsidRDefault="007B2CBE" w:rsidP="00F176B7">
      <w:pPr>
        <w:ind w:firstLine="540"/>
        <w:jc w:val="both"/>
        <w:rPr>
          <w:rFonts w:eastAsia="MS Mincho"/>
        </w:rPr>
      </w:pPr>
      <w:r>
        <w:rPr>
          <w:rFonts w:eastAsia="MS Mincho"/>
          <w:b/>
          <w:bCs/>
        </w:rPr>
        <w:t xml:space="preserve">«Гарантийный период» или «Гарантийный срок» </w:t>
      </w:r>
      <w:r>
        <w:rPr>
          <w:rFonts w:eastAsia="MS Mincho"/>
        </w:rPr>
        <w:t>– временной интервал, указанный в п. 14.2. настоящего Договора, который должен составлять не менее</w:t>
      </w:r>
      <w:proofErr w:type="gramStart"/>
      <w:r>
        <w:rPr>
          <w:rFonts w:eastAsia="MS Mincho"/>
        </w:rPr>
        <w:t xml:space="preserve"> ___ (____) </w:t>
      </w:r>
      <w:proofErr w:type="gramEnd"/>
      <w:r>
        <w:rPr>
          <w:rFonts w:eastAsia="MS Mincho"/>
        </w:rPr>
        <w:t>месяцев со дня, следующего за датой Завершения Работ;</w:t>
      </w:r>
    </w:p>
    <w:p w:rsidR="007B2CBE" w:rsidRPr="0071279B" w:rsidRDefault="007B2CBE" w:rsidP="00F176B7">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7B2CBE" w:rsidRPr="0071279B" w:rsidRDefault="007B2CBE" w:rsidP="00F176B7">
      <w:pPr>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7B2CBE" w:rsidRPr="0071279B" w:rsidRDefault="007B2CBE" w:rsidP="00F176B7">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7B2CBE" w:rsidRPr="0071279B" w:rsidRDefault="007B2CBE" w:rsidP="00F176B7">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7B2CBE" w:rsidRPr="0071279B" w:rsidRDefault="007B2CBE" w:rsidP="00F176B7">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B2CBE" w:rsidRPr="0071279B" w:rsidRDefault="007B2CBE" w:rsidP="00F176B7">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w:t>
      </w:r>
      <w:r>
        <w:rPr>
          <w:bCs/>
        </w:rPr>
        <w:lastRenderedPageBreak/>
        <w:t>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7B2CBE" w:rsidRPr="0071279B" w:rsidRDefault="007B2CBE" w:rsidP="00F176B7">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7B2CBE" w:rsidRPr="0071279B" w:rsidRDefault="007B2CBE" w:rsidP="00F176B7">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B2CBE" w:rsidRPr="0071279B" w:rsidRDefault="007B2CBE" w:rsidP="00F176B7">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7B2CBE" w:rsidRPr="0071279B" w:rsidRDefault="007B2CBE" w:rsidP="00F176B7">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B2CBE" w:rsidRPr="0071279B" w:rsidRDefault="007B2CBE" w:rsidP="00F176B7">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7B2CBE" w:rsidRPr="0071279B" w:rsidRDefault="007B2CBE" w:rsidP="00F176B7">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B2CBE" w:rsidRPr="0071279B" w:rsidRDefault="007B2CBE" w:rsidP="00F176B7">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7B2CBE" w:rsidRPr="0071279B" w:rsidRDefault="007B2CBE" w:rsidP="00F176B7">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B2CBE" w:rsidRPr="0071279B" w:rsidRDefault="007B2CBE" w:rsidP="00F176B7">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7B2CBE" w:rsidRPr="0071279B" w:rsidRDefault="007B2CBE" w:rsidP="00F176B7">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7B2CBE" w:rsidRPr="0071279B" w:rsidRDefault="007B2CBE" w:rsidP="00F176B7">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w:t>
      </w:r>
      <w:r>
        <w:lastRenderedPageBreak/>
        <w:t>привлекаются Подрядчиком в порядке и на условиях, определенных настоящим Договором;</w:t>
      </w:r>
    </w:p>
    <w:p w:rsidR="007B2CBE" w:rsidRPr="0071279B" w:rsidRDefault="007B2CBE" w:rsidP="00F176B7">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B2CBE" w:rsidRPr="0071279B" w:rsidRDefault="007B2CBE" w:rsidP="00F176B7">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7B2CBE" w:rsidRPr="0071279B" w:rsidRDefault="007B2CBE" w:rsidP="00F176B7">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7B2CBE" w:rsidRPr="0071279B" w:rsidRDefault="007B2CBE" w:rsidP="00F176B7">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B2CBE" w:rsidRPr="0071279B" w:rsidRDefault="007B2CBE" w:rsidP="00F176B7">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7B2CBE" w:rsidRPr="0071279B" w:rsidRDefault="007B2CBE" w:rsidP="00F176B7">
      <w:pPr>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7B2CBE" w:rsidRPr="0071279B" w:rsidRDefault="007B2CBE" w:rsidP="00F176B7">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7B2CBE" w:rsidRPr="0071279B" w:rsidRDefault="007B2CBE" w:rsidP="00F176B7">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7B2CBE" w:rsidRPr="0071279B" w:rsidRDefault="007B2CBE" w:rsidP="00F176B7">
      <w:pPr>
        <w:tabs>
          <w:tab w:val="left" w:pos="540"/>
        </w:tabs>
        <w:ind w:firstLine="539"/>
        <w:jc w:val="both"/>
      </w:pPr>
      <w:r>
        <w:t>«</w:t>
      </w:r>
      <w:r>
        <w:rPr>
          <w:b/>
          <w:bCs/>
        </w:rPr>
        <w:t>Результат Работ</w:t>
      </w:r>
      <w:r>
        <w:t>» – имеет значение, указанное в п.1.4 настоящего Договора;</w:t>
      </w:r>
    </w:p>
    <w:p w:rsidR="007B2CBE" w:rsidRPr="0071279B" w:rsidRDefault="007B2CBE" w:rsidP="00F176B7">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7B2CBE" w:rsidRPr="0071279B" w:rsidRDefault="007B2CBE" w:rsidP="00F176B7">
      <w:pPr>
        <w:tabs>
          <w:tab w:val="left" w:pos="540"/>
        </w:tabs>
        <w:ind w:firstLine="540"/>
        <w:jc w:val="both"/>
      </w:pPr>
      <w:r>
        <w:rPr>
          <w:b/>
          <w:bCs/>
        </w:rPr>
        <w:t xml:space="preserve">«РФ» </w:t>
      </w:r>
      <w:r>
        <w:t>– Российская Федерация;</w:t>
      </w:r>
    </w:p>
    <w:p w:rsidR="007B2CBE" w:rsidRPr="0071279B" w:rsidRDefault="007B2CBE" w:rsidP="00F176B7">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B2CBE" w:rsidRPr="0071279B" w:rsidRDefault="007B2CBE" w:rsidP="00F176B7">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7B2CBE" w:rsidRPr="0071279B" w:rsidRDefault="007B2CBE" w:rsidP="00F176B7">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7B2CBE" w:rsidRPr="0071279B" w:rsidRDefault="007B2CBE" w:rsidP="00F176B7">
      <w:pPr>
        <w:tabs>
          <w:tab w:val="left" w:pos="540"/>
        </w:tabs>
        <w:ind w:firstLine="540"/>
        <w:jc w:val="both"/>
      </w:pPr>
      <w:r>
        <w:rPr>
          <w:b/>
          <w:bCs/>
        </w:rPr>
        <w:lastRenderedPageBreak/>
        <w:t xml:space="preserve"> «Стороны»</w:t>
      </w:r>
      <w:r>
        <w:t xml:space="preserve"> – Заказчик и Подрядчик по настоящему Договору в значениях, указанных выше;</w:t>
      </w:r>
    </w:p>
    <w:p w:rsidR="007B2CBE" w:rsidRPr="0071279B" w:rsidRDefault="007B2CBE" w:rsidP="00F176B7">
      <w:pPr>
        <w:tabs>
          <w:tab w:val="left" w:pos="540"/>
        </w:tabs>
        <w:ind w:firstLine="54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B2CBE" w:rsidRPr="0071279B" w:rsidRDefault="007B2CBE" w:rsidP="00F176B7">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7B2CBE" w:rsidRPr="0071279B" w:rsidRDefault="007B2CBE" w:rsidP="00F176B7">
      <w:pPr>
        <w:ind w:firstLine="567"/>
        <w:jc w:val="both"/>
      </w:pPr>
      <w:r>
        <w:t>«</w:t>
      </w:r>
      <w:r>
        <w:rPr>
          <w:b/>
        </w:rPr>
        <w:t>Существенное нарушение Договора Подрядчиком</w:t>
      </w:r>
      <w:r>
        <w:t>»:</w:t>
      </w:r>
    </w:p>
    <w:p w:rsidR="007B2CBE" w:rsidRPr="0071279B" w:rsidRDefault="007B2CBE" w:rsidP="00F176B7">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7B2CBE" w:rsidRPr="0071279B" w:rsidRDefault="007B2CBE" w:rsidP="00F176B7">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7B2CBE" w:rsidRPr="0071279B" w:rsidRDefault="007B2CBE" w:rsidP="00F176B7">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B2CBE" w:rsidRPr="0071279B" w:rsidRDefault="007B2CBE" w:rsidP="00F176B7">
      <w:pPr>
        <w:ind w:firstLine="567"/>
        <w:jc w:val="both"/>
      </w:pPr>
      <w:r>
        <w:t>− не устранение нарушений, указанных Заказчиком в соответствующих актах и предписаниях в течение 10 (Десяти) дней;</w:t>
      </w:r>
    </w:p>
    <w:p w:rsidR="007B2CBE" w:rsidRPr="0071279B" w:rsidRDefault="007B2CBE" w:rsidP="00F176B7">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B2CBE" w:rsidRPr="0071279B" w:rsidRDefault="007B2CBE" w:rsidP="00F176B7">
      <w:pPr>
        <w:ind w:firstLine="567"/>
        <w:jc w:val="both"/>
      </w:pPr>
      <w:r>
        <w:t>− приостановка Подрядчиком Работ на срок более 10 (Десяти) дней, не санкционированная Заказчиком;</w:t>
      </w:r>
    </w:p>
    <w:p w:rsidR="007B2CBE" w:rsidRPr="0071279B" w:rsidRDefault="007B2CBE" w:rsidP="00F176B7">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7B2CBE" w:rsidRPr="0071279B" w:rsidRDefault="007B2CBE" w:rsidP="00F176B7">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B2CBE" w:rsidRPr="0071279B" w:rsidRDefault="007B2CBE" w:rsidP="00F176B7">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B2CBE" w:rsidRPr="0071279B" w:rsidRDefault="007B2CBE" w:rsidP="00F176B7">
      <w:pPr>
        <w:tabs>
          <w:tab w:val="left" w:pos="540"/>
        </w:tabs>
        <w:ind w:firstLine="540"/>
        <w:jc w:val="both"/>
      </w:pPr>
      <w:r>
        <w:rPr>
          <w:b/>
          <w:bCs/>
        </w:rPr>
        <w:t xml:space="preserve">«Цена Договора» </w:t>
      </w:r>
      <w:r>
        <w:t xml:space="preserve">– цена, указанная в п. 15.1 настоящего Договора; </w:t>
      </w:r>
    </w:p>
    <w:p w:rsidR="007B2CBE" w:rsidRPr="0071279B" w:rsidRDefault="007B2CBE" w:rsidP="00F176B7">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w:t>
      </w:r>
    </w:p>
    <w:p w:rsidR="007B2CBE" w:rsidRPr="0071279B" w:rsidRDefault="007B2CBE" w:rsidP="00F176B7">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B2CBE" w:rsidRPr="0071279B" w:rsidRDefault="007B2CBE" w:rsidP="00F176B7">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7B2CBE" w:rsidRPr="0071279B" w:rsidRDefault="007B2CBE" w:rsidP="00F176B7">
      <w:pPr>
        <w:ind w:firstLine="851"/>
        <w:jc w:val="both"/>
        <w:rPr>
          <w:i/>
        </w:rPr>
      </w:pPr>
    </w:p>
    <w:p w:rsidR="007B2CBE" w:rsidRPr="0071279B" w:rsidRDefault="007B2CBE" w:rsidP="00F176B7">
      <w:pPr>
        <w:jc w:val="center"/>
        <w:rPr>
          <w:b/>
        </w:rPr>
      </w:pPr>
      <w:r>
        <w:rPr>
          <w:b/>
        </w:rPr>
        <w:t>3. Объем Работ</w:t>
      </w:r>
    </w:p>
    <w:p w:rsidR="007B2CBE" w:rsidRPr="00D165CA" w:rsidRDefault="007B2CBE" w:rsidP="00F176B7">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w:t>
      </w:r>
      <w:r>
        <w:rPr>
          <w:b/>
        </w:rPr>
        <w:t>Приложение №1</w:t>
      </w:r>
      <w:r>
        <w:t>)</w:t>
      </w:r>
      <w:r>
        <w:rPr>
          <w:sz w:val="16"/>
          <w:szCs w:val="16"/>
        </w:rPr>
        <w:t xml:space="preserve">, </w:t>
      </w:r>
      <w:r>
        <w:t xml:space="preserve">Дефектным актом </w:t>
      </w:r>
      <w:r>
        <w:rPr>
          <w:b/>
        </w:rPr>
        <w:t>(Приложение №1.1)</w:t>
      </w:r>
      <w:r>
        <w:t xml:space="preserve"> и Сметным расчетом (</w:t>
      </w:r>
      <w:r>
        <w:rPr>
          <w:b/>
        </w:rPr>
        <w:t>Приложение №2</w:t>
      </w:r>
      <w:r>
        <w:t>).</w:t>
      </w:r>
    </w:p>
    <w:p w:rsidR="007B2CBE" w:rsidRPr="00D165CA" w:rsidRDefault="007B2CBE" w:rsidP="00F176B7">
      <w:pPr>
        <w:ind w:firstLine="851"/>
        <w:jc w:val="both"/>
        <w:rPr>
          <w:rFonts w:eastAsia="Arial"/>
        </w:rPr>
      </w:pPr>
      <w:r>
        <w:rPr>
          <w:rFonts w:eastAsia="Arial"/>
        </w:rPr>
        <w:t>3.2.</w:t>
      </w:r>
      <w:r>
        <w:rPr>
          <w:rFonts w:eastAsia="Arial"/>
        </w:rPr>
        <w:tab/>
        <w:t>Для целей настоящего Договора под риском Подрядчика, указанным в п. 3.1 настоящей статьи, понимаются следующие риски:</w:t>
      </w:r>
    </w:p>
    <w:p w:rsidR="007B2CBE" w:rsidRPr="0071279B" w:rsidRDefault="007B2CBE" w:rsidP="00F176B7">
      <w:pPr>
        <w:tabs>
          <w:tab w:val="left" w:pos="993"/>
        </w:tabs>
        <w:ind w:firstLine="708"/>
        <w:jc w:val="both"/>
        <w:rPr>
          <w:rFonts w:eastAsia="Arial"/>
        </w:rPr>
      </w:pPr>
      <w:r>
        <w:rPr>
          <w:rFonts w:eastAsia="Arial"/>
        </w:rPr>
        <w:t>−</w:t>
      </w:r>
      <w:r>
        <w:rPr>
          <w:rFonts w:eastAsia="Arial"/>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7B2CBE" w:rsidRPr="0071279B" w:rsidRDefault="007B2CBE" w:rsidP="00F176B7">
      <w:pPr>
        <w:tabs>
          <w:tab w:val="left" w:pos="993"/>
        </w:tabs>
        <w:ind w:firstLine="708"/>
        <w:jc w:val="both"/>
        <w:rPr>
          <w:rFonts w:eastAsia="Arial"/>
        </w:rPr>
      </w:pPr>
      <w:r>
        <w:rPr>
          <w:rFonts w:eastAsia="Arial"/>
        </w:rPr>
        <w:t>−</w:t>
      </w:r>
      <w:r>
        <w:rPr>
          <w:rFonts w:eastAsia="Arial"/>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eastAsia="Arial"/>
        </w:rPr>
        <w:t xml:space="preserve"> Т</w:t>
      </w:r>
      <w:proofErr w:type="gramEnd"/>
      <w:r>
        <w:rPr>
          <w:rFonts w:eastAsia="Arial"/>
        </w:rPr>
        <w:t>ретьему лицу в ходе выполнения Работ самим Подрядчиком или привлеченными им лицами;</w:t>
      </w:r>
    </w:p>
    <w:p w:rsidR="007B2CBE" w:rsidRPr="0071279B" w:rsidRDefault="007B2CBE" w:rsidP="00F176B7">
      <w:pPr>
        <w:tabs>
          <w:tab w:val="left" w:pos="993"/>
        </w:tabs>
        <w:ind w:firstLine="708"/>
        <w:jc w:val="both"/>
        <w:rPr>
          <w:rFonts w:eastAsia="Arial"/>
        </w:rPr>
      </w:pPr>
      <w:r>
        <w:rPr>
          <w:rFonts w:eastAsia="Arial"/>
        </w:rPr>
        <w:t>−</w:t>
      </w:r>
      <w:r>
        <w:rPr>
          <w:rFonts w:eastAsia="Arial"/>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7B2CBE" w:rsidRPr="0071279B" w:rsidRDefault="007B2CBE" w:rsidP="00F176B7">
      <w:pPr>
        <w:tabs>
          <w:tab w:val="left" w:pos="993"/>
        </w:tabs>
        <w:ind w:firstLine="708"/>
        <w:jc w:val="both"/>
        <w:rPr>
          <w:rFonts w:eastAsia="Arial"/>
        </w:rPr>
      </w:pPr>
      <w:r>
        <w:rPr>
          <w:rFonts w:eastAsia="Arial"/>
        </w:rPr>
        <w:t>−</w:t>
      </w:r>
      <w:r>
        <w:rPr>
          <w:rFonts w:eastAsia="Arial"/>
        </w:rPr>
        <w:tab/>
        <w:t>риск уничтожения и/или повреждения, утраты, включая риск случайной гибели или повреждения, Результата Работ.</w:t>
      </w:r>
    </w:p>
    <w:p w:rsidR="007B2CBE" w:rsidRPr="0071279B" w:rsidRDefault="007B2CBE" w:rsidP="00F176B7">
      <w:pPr>
        <w:tabs>
          <w:tab w:val="left" w:pos="993"/>
        </w:tabs>
        <w:ind w:firstLine="708"/>
        <w:jc w:val="both"/>
        <w:rPr>
          <w:rFonts w:eastAsia="Arial"/>
        </w:rPr>
      </w:pPr>
      <w:r>
        <w:rPr>
          <w:rFonts w:eastAsia="Arial"/>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B2CBE" w:rsidRPr="0071279B" w:rsidRDefault="007B2CBE" w:rsidP="00F176B7">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Объекты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B2CBE" w:rsidRPr="0071279B" w:rsidRDefault="007B2CBE" w:rsidP="00F176B7">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B2CBE" w:rsidRPr="0071279B" w:rsidRDefault="007B2CBE" w:rsidP="00F176B7">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B2CBE" w:rsidRPr="0071279B" w:rsidRDefault="007B2CBE" w:rsidP="00F176B7">
      <w:pPr>
        <w:ind w:firstLine="720"/>
        <w:jc w:val="both"/>
        <w:rPr>
          <w:rFonts w:eastAsia="Arial"/>
        </w:rPr>
      </w:pPr>
    </w:p>
    <w:p w:rsidR="007B2CBE" w:rsidRPr="0071279B" w:rsidRDefault="007B2CBE" w:rsidP="00F176B7">
      <w:pPr>
        <w:jc w:val="center"/>
        <w:rPr>
          <w:b/>
        </w:rPr>
      </w:pPr>
      <w:r>
        <w:rPr>
          <w:b/>
        </w:rPr>
        <w:t>4. Права и обязанности Заказчика</w:t>
      </w:r>
    </w:p>
    <w:p w:rsidR="007B2CBE" w:rsidRPr="0071279B" w:rsidRDefault="007B2CBE" w:rsidP="00F176B7">
      <w:pPr>
        <w:overflowPunct w:val="0"/>
        <w:autoSpaceDE w:val="0"/>
        <w:ind w:firstLine="851"/>
        <w:jc w:val="both"/>
        <w:textAlignment w:val="baseline"/>
      </w:pPr>
      <w:r>
        <w:t>В дополнение ко всем другим правам и обязанностям Заказчика, предусмотренным в настоящем Договоре:</w:t>
      </w:r>
    </w:p>
    <w:p w:rsidR="007B2CBE" w:rsidRPr="0071279B" w:rsidRDefault="007B2CBE" w:rsidP="00F176B7">
      <w:pPr>
        <w:overflowPunct w:val="0"/>
        <w:autoSpaceDE w:val="0"/>
        <w:ind w:firstLine="851"/>
        <w:jc w:val="both"/>
        <w:textAlignment w:val="baseline"/>
        <w:rPr>
          <w:u w:val="single"/>
        </w:rPr>
      </w:pPr>
      <w:r>
        <w:t>4.1.</w:t>
      </w:r>
      <w:r>
        <w:tab/>
      </w:r>
      <w:r>
        <w:rPr>
          <w:u w:val="single"/>
        </w:rPr>
        <w:t>Заказчик обязуется:</w:t>
      </w:r>
    </w:p>
    <w:p w:rsidR="007B2CBE" w:rsidRPr="0071279B" w:rsidRDefault="007B2CBE" w:rsidP="00F176B7">
      <w:pPr>
        <w:overflowPunct w:val="0"/>
        <w:autoSpaceDE w:val="0"/>
        <w:ind w:firstLine="851"/>
        <w:jc w:val="both"/>
        <w:textAlignment w:val="baseline"/>
      </w:pPr>
      <w:r>
        <w:t>4.1.1.</w:t>
      </w:r>
      <w:r>
        <w:tab/>
        <w:t>Произвести оплату Цены Договора в порядке, предусмотренном статьей 15 настоящего Договора.</w:t>
      </w:r>
    </w:p>
    <w:p w:rsidR="007B2CBE" w:rsidRPr="0071279B" w:rsidRDefault="007B2CBE" w:rsidP="00F176B7">
      <w:pPr>
        <w:overflowPunct w:val="0"/>
        <w:autoSpaceDE w:val="0"/>
        <w:ind w:firstLine="851"/>
        <w:jc w:val="both"/>
        <w:textAlignment w:val="baseline"/>
      </w:pPr>
      <w:r>
        <w:t>4.1.2.</w:t>
      </w:r>
      <w: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7B2CBE" w:rsidRPr="0071279B" w:rsidRDefault="007B2CBE" w:rsidP="00F176B7">
      <w:pPr>
        <w:overflowPunct w:val="0"/>
        <w:autoSpaceDE w:val="0"/>
        <w:ind w:firstLine="851"/>
        <w:jc w:val="both"/>
        <w:textAlignment w:val="baseline"/>
      </w:pPr>
      <w:r>
        <w:lastRenderedPageBreak/>
        <w:t>4.1.3.</w:t>
      </w:r>
      <w:r>
        <w:tab/>
        <w:t>Передать Подрядчику необходимую для выполнения Работ информацию и документацию.</w:t>
      </w:r>
    </w:p>
    <w:p w:rsidR="007B2CBE" w:rsidRPr="0071279B" w:rsidRDefault="007B2CBE" w:rsidP="00F176B7">
      <w:pPr>
        <w:overflowPunct w:val="0"/>
        <w:autoSpaceDE w:val="0"/>
        <w:ind w:firstLine="851"/>
        <w:jc w:val="both"/>
        <w:textAlignment w:val="baseline"/>
      </w:pPr>
      <w:r>
        <w:t>4.1.4.</w:t>
      </w:r>
      <w:r>
        <w:tab/>
        <w:t>Передать Подрядчику Строительную площадку в соответствии с требованиями настоящего Договора для проведения Работ.</w:t>
      </w:r>
    </w:p>
    <w:p w:rsidR="007B2CBE" w:rsidRPr="0071279B" w:rsidRDefault="007B2CBE" w:rsidP="00F176B7">
      <w:pPr>
        <w:overflowPunct w:val="0"/>
        <w:autoSpaceDE w:val="0"/>
        <w:ind w:firstLine="851"/>
        <w:jc w:val="both"/>
        <w:textAlignment w:val="baseline"/>
      </w:pPr>
      <w: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B2CBE" w:rsidRPr="0071279B" w:rsidRDefault="007B2CBE" w:rsidP="00F176B7">
      <w:pPr>
        <w:overflowPunct w:val="0"/>
        <w:autoSpaceDE w:val="0"/>
        <w:ind w:firstLine="851"/>
        <w:jc w:val="both"/>
        <w:textAlignment w:val="baseline"/>
      </w:pPr>
      <w:r>
        <w:t>4.1.6.</w:t>
      </w:r>
      <w:r>
        <w:tab/>
        <w:t>Выполнить в полном объеме все свои обязательства, предусмотренные в других статьях настоящего Договора.</w:t>
      </w:r>
    </w:p>
    <w:p w:rsidR="007B2CBE" w:rsidRPr="0071279B" w:rsidRDefault="007B2CBE" w:rsidP="00F176B7">
      <w:pPr>
        <w:overflowPunct w:val="0"/>
        <w:autoSpaceDE w:val="0"/>
        <w:ind w:firstLine="851"/>
        <w:jc w:val="both"/>
        <w:textAlignment w:val="baseline"/>
      </w:pPr>
      <w:r>
        <w:t>4.1.7.</w:t>
      </w:r>
      <w: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B2CBE" w:rsidRPr="0071279B" w:rsidRDefault="007B2CBE" w:rsidP="00F176B7">
      <w:pPr>
        <w:overflowPunct w:val="0"/>
        <w:autoSpaceDE w:val="0"/>
        <w:ind w:firstLine="851"/>
        <w:jc w:val="both"/>
        <w:textAlignment w:val="baseline"/>
        <w:rPr>
          <w:u w:val="single"/>
        </w:rPr>
      </w:pPr>
      <w:r>
        <w:t>4.2.</w:t>
      </w:r>
      <w:r>
        <w:tab/>
      </w:r>
      <w:r>
        <w:rPr>
          <w:u w:val="single"/>
        </w:rPr>
        <w:t>Заказчик вправе:</w:t>
      </w:r>
    </w:p>
    <w:p w:rsidR="007B2CBE" w:rsidRPr="0071279B" w:rsidRDefault="007B2CBE" w:rsidP="00F176B7">
      <w:pPr>
        <w:overflowPunct w:val="0"/>
        <w:autoSpaceDE w:val="0"/>
        <w:ind w:firstLine="851"/>
        <w:jc w:val="both"/>
        <w:textAlignment w:val="baseline"/>
      </w:pPr>
      <w:r>
        <w:t>4.2.1.</w:t>
      </w:r>
      <w: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w:t>
      </w:r>
      <w:r>
        <w:rPr>
          <w:b/>
        </w:rPr>
        <w:t>Приложение №3</w:t>
      </w:r>
      <w:r>
        <w:t>) и Справки о стоимости выполненных работ и затрат формы № КС-3 (</w:t>
      </w:r>
      <w:r>
        <w:rPr>
          <w:b/>
        </w:rPr>
        <w:t>Приложение №4)</w:t>
      </w:r>
      <w:r>
        <w:t>.</w:t>
      </w:r>
    </w:p>
    <w:p w:rsidR="007B2CBE" w:rsidRPr="0071279B" w:rsidRDefault="007B2CBE" w:rsidP="00F176B7">
      <w:pPr>
        <w:overflowPunct w:val="0"/>
        <w:autoSpaceDE w:val="0"/>
        <w:ind w:firstLine="851"/>
        <w:jc w:val="both"/>
        <w:textAlignment w:val="baseline"/>
      </w:pPr>
      <w:r>
        <w:t>4.2.2.</w:t>
      </w:r>
      <w: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B2CBE" w:rsidRPr="0071279B" w:rsidRDefault="007B2CBE" w:rsidP="00F176B7">
      <w:pPr>
        <w:overflowPunct w:val="0"/>
        <w:autoSpaceDE w:val="0"/>
        <w:ind w:firstLine="851"/>
        <w:jc w:val="both"/>
        <w:textAlignment w:val="baseline"/>
      </w:pPr>
      <w:r>
        <w:t>4.2.3.</w:t>
      </w:r>
      <w:r>
        <w:tab/>
        <w:t>Проводить по мере необходимости совещания с Подрядчиком, для обсуждения вопросов, связанных с исполнением условий настоящего Договора.</w:t>
      </w:r>
    </w:p>
    <w:p w:rsidR="007B2CBE" w:rsidRPr="0071279B" w:rsidRDefault="007B2CBE" w:rsidP="00F176B7">
      <w:pPr>
        <w:overflowPunct w:val="0"/>
        <w:autoSpaceDE w:val="0"/>
        <w:ind w:firstLine="851"/>
        <w:jc w:val="both"/>
        <w:textAlignment w:val="baseline"/>
      </w:pPr>
      <w:r>
        <w:t>4.2.4.</w:t>
      </w:r>
      <w:r>
        <w:tab/>
      </w:r>
      <w:proofErr w:type="gramStart"/>
      <w: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B2CBE" w:rsidRPr="0071279B" w:rsidRDefault="007B2CBE" w:rsidP="00F176B7">
      <w:pPr>
        <w:overflowPunct w:val="0"/>
        <w:autoSpaceDE w:val="0"/>
        <w:ind w:firstLine="851"/>
        <w:jc w:val="both"/>
        <w:textAlignment w:val="baseline"/>
      </w:pPr>
      <w:r>
        <w:t>4.2.5.</w:t>
      </w:r>
      <w: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B2CBE" w:rsidRPr="0071279B" w:rsidRDefault="007B2CBE" w:rsidP="00F176B7">
      <w:pPr>
        <w:overflowPunct w:val="0"/>
        <w:autoSpaceDE w:val="0"/>
        <w:ind w:firstLine="851"/>
        <w:jc w:val="both"/>
        <w:textAlignment w:val="baseline"/>
      </w:pPr>
      <w:r>
        <w:t>4.2.6.</w:t>
      </w:r>
      <w:r>
        <w:tab/>
        <w:t xml:space="preserve"> Персонал Заказчика имеет право получения информации о проведении Работ, включая, но не ограничиваясь:</w:t>
      </w:r>
    </w:p>
    <w:p w:rsidR="007B2CBE" w:rsidRPr="0071279B" w:rsidRDefault="007B2CBE" w:rsidP="00F176B7">
      <w:pPr>
        <w:overflowPunct w:val="0"/>
        <w:autoSpaceDE w:val="0"/>
        <w:ind w:firstLine="851"/>
        <w:jc w:val="both"/>
        <w:textAlignment w:val="baseline"/>
      </w:pPr>
      <w:r>
        <w:tab/>
        <w:t>–</w:t>
      </w:r>
      <w: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B2CBE" w:rsidRPr="0071279B" w:rsidRDefault="007B2CBE" w:rsidP="00F176B7">
      <w:pPr>
        <w:overflowPunct w:val="0"/>
        <w:autoSpaceDE w:val="0"/>
        <w:ind w:firstLine="851"/>
        <w:jc w:val="both"/>
        <w:textAlignment w:val="baseline"/>
      </w:pPr>
      <w:r>
        <w:tab/>
        <w:t>–</w:t>
      </w:r>
      <w: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B2CBE" w:rsidRPr="0071279B" w:rsidRDefault="007B2CBE" w:rsidP="00F176B7">
      <w:pPr>
        <w:overflowPunct w:val="0"/>
        <w:autoSpaceDE w:val="0"/>
        <w:ind w:firstLine="851"/>
        <w:jc w:val="both"/>
        <w:textAlignment w:val="baseline"/>
      </w:pPr>
      <w:r>
        <w:t>4.2.7. Требовать замены руководителей Работ на Объекте 1 и/или Объекте 2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B2CBE" w:rsidRPr="0071279B" w:rsidRDefault="007B2CBE" w:rsidP="00F176B7">
      <w:pPr>
        <w:overflowPunct w:val="0"/>
        <w:autoSpaceDE w:val="0"/>
        <w:ind w:firstLine="851"/>
        <w:jc w:val="both"/>
        <w:textAlignment w:val="baseline"/>
      </w:pPr>
      <w:r>
        <w:t xml:space="preserve">4.2.8. Осуществлять контроль выполнения Подрядчиком требований охраны труда, промышленной и пожарной безопасности, окружающей среды, порядка </w:t>
      </w:r>
      <w:r>
        <w:lastRenderedPageBreak/>
        <w:t xml:space="preserve">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w:t>
      </w:r>
      <w:r>
        <w:rPr>
          <w:b/>
        </w:rPr>
        <w:t xml:space="preserve">Приложении № 5 </w:t>
      </w:r>
      <w: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B2CBE" w:rsidRPr="0071279B" w:rsidRDefault="007B2CBE" w:rsidP="00F176B7">
      <w:pPr>
        <w:overflowPunct w:val="0"/>
        <w:autoSpaceDE w:val="0"/>
        <w:ind w:firstLine="851"/>
        <w:jc w:val="both"/>
        <w:textAlignment w:val="baseline"/>
      </w:pPr>
      <w:r>
        <w:t>4.2.9.</w:t>
      </w:r>
      <w:r>
        <w:tab/>
        <w:t>Приостанавливать производство Работ в порядке и сроки, предусмотренные Договором.</w:t>
      </w:r>
    </w:p>
    <w:p w:rsidR="007B2CBE" w:rsidRPr="0071279B" w:rsidRDefault="007B2CBE" w:rsidP="00F176B7">
      <w:pPr>
        <w:overflowPunct w:val="0"/>
        <w:autoSpaceDE w:val="0"/>
        <w:ind w:firstLine="851"/>
        <w:jc w:val="both"/>
        <w:textAlignment w:val="baseline"/>
      </w:pPr>
      <w:r>
        <w:t>4.2.10.</w:t>
      </w:r>
      <w:r>
        <w:tab/>
        <w:t>Привлекать к выполнению отдельных видов работ на Строительной площадке</w:t>
      </w:r>
      <w:proofErr w:type="gramStart"/>
      <w:r>
        <w:t xml:space="preserve"> Т</w:t>
      </w:r>
      <w:proofErr w:type="gramEnd"/>
      <w:r>
        <w:t>ретьих лиц (Субподрядчиков Заказчика).</w:t>
      </w:r>
    </w:p>
    <w:p w:rsidR="007B2CBE" w:rsidRPr="0071279B" w:rsidRDefault="007B2CBE" w:rsidP="00F176B7">
      <w:pPr>
        <w:overflowPunct w:val="0"/>
        <w:autoSpaceDE w:val="0"/>
        <w:ind w:firstLine="851"/>
        <w:jc w:val="both"/>
        <w:textAlignment w:val="baseline"/>
      </w:pPr>
      <w:r>
        <w:t xml:space="preserve">4.2.11. Осуществлять контроль целевого использования денежных средств, перечисленных по Договору Подрядчику. </w:t>
      </w:r>
    </w:p>
    <w:p w:rsidR="007B2CBE" w:rsidRPr="0071279B" w:rsidRDefault="007B2CBE" w:rsidP="00F176B7">
      <w:pPr>
        <w:overflowPunct w:val="0"/>
        <w:autoSpaceDE w:val="0"/>
        <w:ind w:firstLine="851"/>
        <w:jc w:val="both"/>
        <w:textAlignment w:val="baseline"/>
        <w:rPr>
          <w:rFonts w:eastAsia="Arial"/>
          <w:b/>
        </w:rPr>
      </w:pPr>
      <w:r>
        <w:t>4.2.12. Привлекать</w:t>
      </w:r>
      <w:r>
        <w:rPr>
          <w:rFonts w:eastAsia="Arial"/>
        </w:rPr>
        <w:t xml:space="preserve">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B2CBE" w:rsidRPr="0071279B" w:rsidRDefault="007B2CBE" w:rsidP="00F176B7">
      <w:pPr>
        <w:widowControl w:val="0"/>
        <w:autoSpaceDE w:val="0"/>
        <w:rPr>
          <w:rFonts w:eastAsia="Arial" w:cs="Arial"/>
          <w:b/>
        </w:rPr>
      </w:pPr>
    </w:p>
    <w:p w:rsidR="007B2CBE" w:rsidRPr="0071279B" w:rsidRDefault="007B2CBE" w:rsidP="00F176B7">
      <w:pPr>
        <w:widowControl w:val="0"/>
        <w:autoSpaceDE w:val="0"/>
        <w:jc w:val="center"/>
        <w:rPr>
          <w:rFonts w:eastAsia="Arial" w:cs="Arial"/>
          <w:b/>
        </w:rPr>
      </w:pPr>
      <w:r>
        <w:rPr>
          <w:rFonts w:eastAsia="Arial" w:cs="Arial"/>
          <w:b/>
        </w:rPr>
        <w:t>5. Права и обязанности Подрядчика</w:t>
      </w:r>
    </w:p>
    <w:p w:rsidR="007B2CBE" w:rsidRPr="0071279B" w:rsidRDefault="007B2CBE" w:rsidP="00F176B7">
      <w:pPr>
        <w:ind w:firstLine="851"/>
        <w:jc w:val="both"/>
      </w:pPr>
      <w:r>
        <w:t>В дополнение ко всем другим правам и обязанностям Подрядчика, предусмотренным в настоящем Договоре:</w:t>
      </w:r>
    </w:p>
    <w:p w:rsidR="007B2CBE" w:rsidRPr="0071279B" w:rsidRDefault="007B2CBE" w:rsidP="00F176B7">
      <w:pPr>
        <w:ind w:firstLine="851"/>
        <w:jc w:val="both"/>
      </w:pPr>
      <w:r>
        <w:t>5.1.</w:t>
      </w:r>
      <w:r>
        <w:tab/>
      </w:r>
      <w:r>
        <w:rPr>
          <w:u w:val="single"/>
        </w:rPr>
        <w:t xml:space="preserve"> Подрядчик обязуется</w:t>
      </w:r>
      <w:r>
        <w:t>:</w:t>
      </w:r>
    </w:p>
    <w:p w:rsidR="007B2CBE" w:rsidRPr="0071279B" w:rsidRDefault="007B2CBE" w:rsidP="00F176B7">
      <w:pPr>
        <w:overflowPunct w:val="0"/>
        <w:autoSpaceDE w:val="0"/>
        <w:ind w:firstLine="851"/>
        <w:jc w:val="both"/>
        <w:textAlignment w:val="baseline"/>
      </w:pPr>
      <w: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7B2CBE" w:rsidRPr="0071279B" w:rsidRDefault="007B2CBE" w:rsidP="00F176B7">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7B2CBE" w:rsidRPr="0071279B" w:rsidRDefault="007B2CBE" w:rsidP="00F176B7">
      <w:pPr>
        <w:ind w:firstLine="851"/>
        <w:jc w:val="both"/>
      </w:pPr>
      <w:r>
        <w:t>5.1.3.</w:t>
      </w:r>
      <w: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7B2CBE" w:rsidRPr="0071279B" w:rsidRDefault="007B2CBE" w:rsidP="00F176B7">
      <w:pPr>
        <w:ind w:firstLine="851"/>
        <w:jc w:val="both"/>
      </w:pPr>
      <w: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B2CBE" w:rsidRPr="0071279B" w:rsidRDefault="007B2CBE" w:rsidP="00F176B7">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B2CBE" w:rsidRPr="0071279B" w:rsidRDefault="007B2CBE" w:rsidP="00F176B7">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B2CBE" w:rsidRPr="0071279B" w:rsidRDefault="007B2CBE" w:rsidP="00F176B7">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7B2CBE" w:rsidRPr="0071279B" w:rsidRDefault="007B2CBE" w:rsidP="00F176B7">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7B2CBE" w:rsidRPr="0071279B" w:rsidRDefault="007B2CBE" w:rsidP="00F176B7">
      <w:pPr>
        <w:ind w:firstLine="851"/>
        <w:jc w:val="both"/>
      </w:pPr>
      <w:r>
        <w:t>5.1.9.</w:t>
      </w:r>
      <w:r>
        <w:tab/>
        <w:t xml:space="preserve">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w:t>
      </w:r>
      <w:r>
        <w:lastRenderedPageBreak/>
        <w:t>исполнения иных обязательств по настоящему Договору (в том числе проживания сотрудников Подрядчика, Субподрядчиков, Поставщиков).</w:t>
      </w:r>
    </w:p>
    <w:p w:rsidR="007B2CBE" w:rsidRPr="0071279B" w:rsidRDefault="007B2CBE" w:rsidP="00F176B7">
      <w:pPr>
        <w:ind w:firstLine="851"/>
        <w:jc w:val="both"/>
      </w:pPr>
      <w:r>
        <w:t>5.1.10.</w:t>
      </w:r>
      <w:r>
        <w:tab/>
        <w:t>За свой счет выполнять все гарантийные обязательства Подрядчика, установленные настоящим Договором.</w:t>
      </w:r>
    </w:p>
    <w:p w:rsidR="007B2CBE" w:rsidRPr="0071279B" w:rsidRDefault="007B2CBE" w:rsidP="00F176B7">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B2CBE" w:rsidRPr="0071279B" w:rsidRDefault="007B2CBE" w:rsidP="00F176B7">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B2CBE" w:rsidRPr="0071279B" w:rsidRDefault="007B2CBE" w:rsidP="00F176B7">
      <w:pPr>
        <w:ind w:firstLine="851"/>
        <w:jc w:val="both"/>
      </w:pPr>
      <w:r>
        <w:t>5.1.13.</w:t>
      </w:r>
      <w: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B2CBE" w:rsidRPr="0071279B" w:rsidRDefault="007B2CBE" w:rsidP="00F176B7">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7B2CBE" w:rsidRPr="0071279B" w:rsidRDefault="007B2CBE" w:rsidP="00F176B7">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B2CBE" w:rsidRPr="0071279B" w:rsidRDefault="007B2CBE" w:rsidP="00F176B7">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B2CBE" w:rsidRPr="0071279B" w:rsidRDefault="007B2CBE" w:rsidP="00F176B7">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7B2CBE" w:rsidRPr="0071279B" w:rsidRDefault="007B2CBE" w:rsidP="00F176B7">
      <w:pPr>
        <w:ind w:firstLine="851"/>
        <w:jc w:val="both"/>
      </w:pPr>
      <w:r>
        <w:t>5.1.18.</w:t>
      </w:r>
      <w:r>
        <w:tab/>
        <w:t>Осуществлять в процессе выполнения Работ систематическую (еженедельную),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B2CBE" w:rsidRPr="0071279B" w:rsidRDefault="007B2CBE" w:rsidP="00F176B7">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B2CBE" w:rsidRPr="0071279B" w:rsidRDefault="007B2CBE" w:rsidP="00F176B7">
      <w:pPr>
        <w:tabs>
          <w:tab w:val="left" w:pos="993"/>
        </w:tabs>
        <w:ind w:firstLine="851"/>
        <w:jc w:val="both"/>
      </w:pPr>
      <w:r>
        <w:lastRenderedPageBreak/>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B2CBE" w:rsidRPr="0071279B" w:rsidRDefault="007B2CBE" w:rsidP="00F176B7">
      <w:pPr>
        <w:ind w:firstLine="851"/>
        <w:jc w:val="both"/>
      </w:pPr>
      <w:r>
        <w:t>5.1.21.</w:t>
      </w:r>
      <w: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B2CBE" w:rsidRPr="0071279B" w:rsidRDefault="007B2CBE" w:rsidP="00F176B7">
      <w:pPr>
        <w:ind w:firstLine="851"/>
        <w:jc w:val="both"/>
      </w:pPr>
      <w:r>
        <w:t>5.1.22.</w:t>
      </w:r>
      <w: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B2CBE" w:rsidRPr="0071279B" w:rsidRDefault="007B2CBE" w:rsidP="00F176B7">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B2CBE" w:rsidRPr="0071279B" w:rsidRDefault="007B2CBE" w:rsidP="00F176B7">
      <w:pPr>
        <w:tabs>
          <w:tab w:val="left" w:pos="720"/>
        </w:tabs>
        <w:ind w:firstLine="851"/>
        <w:jc w:val="both"/>
      </w:pPr>
      <w:r>
        <w:t>5.1.24.</w:t>
      </w:r>
      <w: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B2CBE" w:rsidRPr="0071279B" w:rsidRDefault="007B2CBE" w:rsidP="00F176B7">
      <w:pPr>
        <w:ind w:firstLine="851"/>
        <w:jc w:val="both"/>
      </w:pPr>
      <w:r>
        <w:t>5.1.25.</w:t>
      </w:r>
      <w:r>
        <w:tab/>
        <w:t>Выполнять в полном объеме свои обязательства, поименованные в иных статьях настоящего Договора.</w:t>
      </w:r>
    </w:p>
    <w:p w:rsidR="007B2CBE" w:rsidRPr="0071279B" w:rsidRDefault="007B2CBE" w:rsidP="00F176B7">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7B2CBE" w:rsidRPr="0071279B" w:rsidRDefault="007B2CBE" w:rsidP="00F176B7">
      <w:pPr>
        <w:ind w:firstLine="851"/>
        <w:jc w:val="both"/>
      </w:pPr>
      <w:r>
        <w:t>5.1.27.</w:t>
      </w:r>
      <w:r>
        <w:tab/>
        <w:t>Принять до начала выполнения Работ Строительную площадку.</w:t>
      </w:r>
    </w:p>
    <w:p w:rsidR="007B2CBE" w:rsidRPr="0071279B" w:rsidRDefault="007B2CBE" w:rsidP="00F176B7">
      <w:pPr>
        <w:ind w:firstLine="851"/>
        <w:jc w:val="both"/>
      </w:pPr>
      <w:r>
        <w:t>5.1.28.</w:t>
      </w:r>
      <w:r>
        <w:tab/>
        <w:t>Применять системы контроля качества, достаточные для надлежащего исполнения обязательств по Договору.</w:t>
      </w:r>
    </w:p>
    <w:p w:rsidR="007B2CBE" w:rsidRPr="0071279B" w:rsidRDefault="007B2CBE" w:rsidP="00F176B7">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B2CBE" w:rsidRPr="0071279B" w:rsidRDefault="007B2CBE" w:rsidP="00F176B7">
      <w:pPr>
        <w:ind w:firstLine="851"/>
        <w:jc w:val="both"/>
      </w:pPr>
      <w:r>
        <w:t>5.1.30.</w:t>
      </w:r>
      <w:r>
        <w:tab/>
        <w:t>Организовать за свой счет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B2CBE" w:rsidRPr="0071279B" w:rsidRDefault="007B2CBE" w:rsidP="00F176B7">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B2CBE" w:rsidRPr="0071279B" w:rsidRDefault="007B2CBE" w:rsidP="00F176B7">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7B2CBE" w:rsidRPr="0071279B" w:rsidRDefault="007B2CBE" w:rsidP="00F176B7">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7B2CBE" w:rsidRPr="0071279B" w:rsidRDefault="007B2CBE" w:rsidP="00F176B7">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B2CBE" w:rsidRPr="0071279B" w:rsidRDefault="007B2CBE" w:rsidP="00F176B7">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w:t>
      </w:r>
      <w:r>
        <w:lastRenderedPageBreak/>
        <w:t xml:space="preserve">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7B2CBE" w:rsidRPr="0071279B" w:rsidRDefault="007B2CBE" w:rsidP="00F176B7">
      <w:pPr>
        <w:ind w:firstLine="851"/>
        <w:jc w:val="both"/>
      </w:pPr>
      <w:r>
        <w:t>Каждый Отчет должен включать:</w:t>
      </w:r>
    </w:p>
    <w:p w:rsidR="007B2CBE" w:rsidRPr="0071279B" w:rsidRDefault="007B2CBE" w:rsidP="00F176B7">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7B2CBE" w:rsidRPr="0071279B" w:rsidRDefault="007B2CBE" w:rsidP="00F176B7">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7B2CBE" w:rsidRPr="0071279B" w:rsidRDefault="007B2CBE" w:rsidP="00F176B7">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B2CBE" w:rsidRPr="0071279B" w:rsidRDefault="007B2CBE" w:rsidP="00F176B7">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7B2CBE" w:rsidRPr="0071279B" w:rsidRDefault="007B2CBE" w:rsidP="00F176B7">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B2CBE" w:rsidRPr="0071279B" w:rsidRDefault="007B2CBE" w:rsidP="00F176B7">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7B2CBE" w:rsidRPr="0071279B" w:rsidRDefault="007B2CBE" w:rsidP="00F176B7">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7B2CBE" w:rsidRPr="0071279B" w:rsidRDefault="007B2CBE" w:rsidP="00F176B7">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B2CBE" w:rsidRPr="0071279B" w:rsidRDefault="007B2CBE" w:rsidP="00F176B7">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7B2CBE" w:rsidRPr="0071279B" w:rsidRDefault="007B2CBE" w:rsidP="00F176B7">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7B2CBE" w:rsidRPr="0071279B" w:rsidRDefault="007B2CBE" w:rsidP="00F176B7">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7B2CBE" w:rsidRPr="0071279B" w:rsidRDefault="007B2CBE" w:rsidP="00F176B7">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B2CBE" w:rsidRPr="0071279B" w:rsidRDefault="007B2CBE" w:rsidP="00F176B7">
      <w:pPr>
        <w:tabs>
          <w:tab w:val="left" w:pos="993"/>
        </w:tabs>
        <w:ind w:firstLine="851"/>
        <w:jc w:val="both"/>
      </w:pPr>
      <w:r>
        <w:t>5.1.37.</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7B2CBE" w:rsidRPr="0071279B" w:rsidRDefault="007B2CBE" w:rsidP="00F176B7">
      <w:pPr>
        <w:tabs>
          <w:tab w:val="left" w:pos="993"/>
        </w:tabs>
        <w:ind w:firstLine="851"/>
        <w:jc w:val="both"/>
      </w:pPr>
      <w:r>
        <w:t>5.1.38.</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w:t>
      </w:r>
      <w:r>
        <w:lastRenderedPageBreak/>
        <w:t xml:space="preserve">на визы, разрешения на работу, </w:t>
      </w:r>
      <w:proofErr w:type="spellStart"/>
      <w:r>
        <w:t>релокацию</w:t>
      </w:r>
      <w:proofErr w:type="spellEnd"/>
      <w:r>
        <w:t>, питание и временное проживание, прачечную и другие.</w:t>
      </w:r>
    </w:p>
    <w:p w:rsidR="007B2CBE" w:rsidRPr="0071279B" w:rsidRDefault="007B2CBE" w:rsidP="00F176B7">
      <w:pPr>
        <w:tabs>
          <w:tab w:val="left" w:pos="993"/>
        </w:tabs>
        <w:ind w:firstLine="851"/>
        <w:jc w:val="both"/>
      </w:pPr>
      <w:r>
        <w:t>5.1.39.</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7B2CBE" w:rsidRPr="0071279B" w:rsidRDefault="007B2CBE" w:rsidP="00F176B7">
      <w:pPr>
        <w:tabs>
          <w:tab w:val="left" w:pos="993"/>
        </w:tabs>
        <w:ind w:firstLine="851"/>
        <w:jc w:val="both"/>
      </w:pPr>
      <w:r>
        <w:t>5.1.40.</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B2CBE" w:rsidRPr="0071279B" w:rsidRDefault="007B2CBE" w:rsidP="00F176B7">
      <w:pPr>
        <w:tabs>
          <w:tab w:val="left" w:pos="993"/>
        </w:tabs>
        <w:ind w:firstLine="851"/>
        <w:jc w:val="both"/>
      </w:pPr>
      <w:r>
        <w:t>5.1.41.</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7B2CBE" w:rsidRPr="0071279B" w:rsidRDefault="007B2CBE" w:rsidP="00F176B7">
      <w:pPr>
        <w:tabs>
          <w:tab w:val="left" w:pos="993"/>
        </w:tabs>
        <w:ind w:firstLine="851"/>
        <w:jc w:val="both"/>
      </w:pPr>
      <w:r>
        <w:t>5.1.42.</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7B2CBE" w:rsidRPr="0071279B" w:rsidRDefault="007B2CBE" w:rsidP="00F176B7">
      <w:pPr>
        <w:tabs>
          <w:tab w:val="left" w:pos="993"/>
        </w:tabs>
        <w:ind w:firstLine="851"/>
        <w:jc w:val="both"/>
      </w:pPr>
      <w:r>
        <w:t>5.1.43.</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B2CBE" w:rsidRPr="0071279B" w:rsidRDefault="007B2CBE" w:rsidP="00F176B7">
      <w:pPr>
        <w:tabs>
          <w:tab w:val="left" w:pos="993"/>
        </w:tabs>
        <w:ind w:firstLine="851"/>
        <w:jc w:val="both"/>
      </w:pPr>
      <w:r>
        <w:t>5.1.44.</w:t>
      </w:r>
      <w:r>
        <w:tab/>
        <w:t>Согласовывать с Заказчиком и представителями Заказчика порядок ведения Работ на Объектах и обеспечить его соблюдение.</w:t>
      </w:r>
    </w:p>
    <w:p w:rsidR="007B2CBE" w:rsidRPr="0071279B" w:rsidRDefault="007B2CBE" w:rsidP="00F176B7">
      <w:pPr>
        <w:tabs>
          <w:tab w:val="left" w:pos="993"/>
        </w:tabs>
        <w:ind w:firstLine="851"/>
        <w:jc w:val="both"/>
      </w:pPr>
      <w:r>
        <w:t>5.1.45.</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B2CBE" w:rsidRPr="0071279B" w:rsidRDefault="007B2CBE" w:rsidP="00F176B7">
      <w:pPr>
        <w:tabs>
          <w:tab w:val="left" w:pos="993"/>
        </w:tabs>
        <w:ind w:firstLine="851"/>
        <w:jc w:val="both"/>
      </w:pPr>
      <w:r>
        <w:t>5.1.46.</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7B2CBE" w:rsidRPr="0071279B" w:rsidRDefault="007B2CBE" w:rsidP="00F176B7">
      <w:pPr>
        <w:tabs>
          <w:tab w:val="left" w:pos="993"/>
        </w:tabs>
        <w:ind w:firstLine="851"/>
        <w:jc w:val="both"/>
      </w:pPr>
      <w:r>
        <w:t>5.1.47.</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B2CBE" w:rsidRPr="0071279B" w:rsidRDefault="007B2CBE" w:rsidP="00F176B7">
      <w:pPr>
        <w:tabs>
          <w:tab w:val="left" w:pos="993"/>
        </w:tabs>
        <w:ind w:firstLine="851"/>
        <w:jc w:val="both"/>
      </w:pPr>
      <w:r>
        <w:t>5.1.48.</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B2CBE" w:rsidRPr="0071279B" w:rsidRDefault="007B2CBE" w:rsidP="00F176B7">
      <w:pPr>
        <w:tabs>
          <w:tab w:val="left" w:pos="993"/>
        </w:tabs>
        <w:ind w:firstLine="851"/>
        <w:jc w:val="both"/>
      </w:pPr>
      <w:r>
        <w:t>5.1.49.</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7B2CBE" w:rsidRPr="0071279B" w:rsidRDefault="007B2CBE" w:rsidP="00F176B7">
      <w:pPr>
        <w:tabs>
          <w:tab w:val="left" w:pos="993"/>
        </w:tabs>
        <w:ind w:firstLine="851"/>
        <w:jc w:val="both"/>
      </w:pPr>
      <w:r>
        <w:t>5.1.50.</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B2CBE" w:rsidRPr="0071279B" w:rsidRDefault="007B2CBE" w:rsidP="00F176B7">
      <w:pPr>
        <w:tabs>
          <w:tab w:val="left" w:pos="993"/>
        </w:tabs>
        <w:ind w:firstLine="851"/>
        <w:jc w:val="both"/>
      </w:pPr>
      <w:r>
        <w:t>5.1.51.</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w:t>
      </w:r>
      <w:r>
        <w:rPr>
          <w:b/>
        </w:rPr>
        <w:t>Приложение № 5 к Договору</w:t>
      </w:r>
      <w:r>
        <w:t>).</w:t>
      </w:r>
    </w:p>
    <w:p w:rsidR="007B2CBE" w:rsidRPr="0071279B" w:rsidRDefault="007B2CBE" w:rsidP="00F176B7">
      <w:pPr>
        <w:tabs>
          <w:tab w:val="left" w:pos="993"/>
        </w:tabs>
        <w:ind w:firstLine="851"/>
        <w:jc w:val="both"/>
      </w:pPr>
      <w:r>
        <w:lastRenderedPageBreak/>
        <w:t>5.1.52.</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7B2CBE" w:rsidRPr="0071279B" w:rsidRDefault="007B2CBE" w:rsidP="00F176B7">
      <w:pPr>
        <w:tabs>
          <w:tab w:val="left" w:pos="993"/>
        </w:tabs>
        <w:ind w:firstLine="851"/>
        <w:jc w:val="both"/>
      </w:pPr>
      <w:r>
        <w:t>5.1.53.</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B2CBE" w:rsidRPr="0071279B" w:rsidRDefault="007B2CBE" w:rsidP="00F176B7">
      <w:pPr>
        <w:ind w:firstLine="851"/>
        <w:jc w:val="both"/>
        <w:rPr>
          <w:u w:val="single"/>
        </w:rPr>
      </w:pPr>
      <w:r>
        <w:t>5.2.</w:t>
      </w:r>
      <w:r>
        <w:tab/>
      </w:r>
      <w:r>
        <w:rPr>
          <w:u w:val="single"/>
        </w:rPr>
        <w:t>Подрядчик вправе:</w:t>
      </w:r>
    </w:p>
    <w:p w:rsidR="007B2CBE" w:rsidRPr="0071279B" w:rsidRDefault="007B2CBE" w:rsidP="00F176B7">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7B2CBE" w:rsidRPr="0071279B" w:rsidRDefault="007B2CBE" w:rsidP="00F176B7">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7B2CBE" w:rsidRPr="0071279B" w:rsidRDefault="007B2CBE" w:rsidP="00F176B7">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7B2CBE" w:rsidRPr="0071279B" w:rsidRDefault="007B2CBE" w:rsidP="00F176B7">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B2CBE" w:rsidRPr="0071279B" w:rsidRDefault="007B2CBE" w:rsidP="00F176B7">
      <w:pPr>
        <w:widowControl w:val="0"/>
        <w:autoSpaceDE w:val="0"/>
        <w:rPr>
          <w:rFonts w:eastAsia="Arial" w:cs="Arial"/>
          <w:b/>
        </w:rPr>
      </w:pPr>
    </w:p>
    <w:p w:rsidR="007B2CBE" w:rsidRPr="0071279B" w:rsidRDefault="007B2CBE" w:rsidP="00F176B7">
      <w:pPr>
        <w:widowControl w:val="0"/>
        <w:autoSpaceDE w:val="0"/>
        <w:jc w:val="center"/>
        <w:rPr>
          <w:rFonts w:eastAsia="Arial" w:cs="Arial"/>
          <w:b/>
        </w:rPr>
      </w:pPr>
      <w:r>
        <w:rPr>
          <w:rFonts w:eastAsia="Arial" w:cs="Arial"/>
          <w:b/>
        </w:rPr>
        <w:t>6. Персонал Подрядчика</w:t>
      </w:r>
    </w:p>
    <w:p w:rsidR="007B2CBE" w:rsidRPr="0071279B" w:rsidRDefault="007B2CBE" w:rsidP="00F176B7">
      <w:pPr>
        <w:ind w:firstLine="720"/>
        <w:jc w:val="both"/>
      </w:pPr>
      <w:r>
        <w:t>6.1.</w:t>
      </w:r>
      <w:r>
        <w:tab/>
      </w:r>
      <w:proofErr w:type="gramStart"/>
      <w: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7B2CBE" w:rsidRPr="0071279B" w:rsidRDefault="007B2CBE" w:rsidP="00F176B7">
      <w:pPr>
        <w:ind w:firstLine="720"/>
        <w:jc w:val="both"/>
      </w:pPr>
      <w:r>
        <w:t>6.2.</w:t>
      </w:r>
      <w: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t xml:space="preserve"> Т</w:t>
      </w:r>
      <w:proofErr w:type="gramEnd"/>
      <w: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B2CBE" w:rsidRPr="0071279B" w:rsidRDefault="007B2CBE" w:rsidP="00F176B7">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B2CBE" w:rsidRPr="0071279B" w:rsidRDefault="007B2CBE" w:rsidP="00F176B7">
      <w:pPr>
        <w:ind w:firstLine="720"/>
        <w:jc w:val="both"/>
      </w:pPr>
      <w:r>
        <w:t>6.4.</w:t>
      </w:r>
      <w:r>
        <w:tab/>
        <w:t xml:space="preserve"> Подрядчик не должен нанимать или пытаться нанять Персонал Подрядчика из числа лиц, работающих у Заказчика.</w:t>
      </w:r>
    </w:p>
    <w:p w:rsidR="007B2CBE" w:rsidRPr="0071279B" w:rsidRDefault="007B2CBE" w:rsidP="00F176B7">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w:t>
      </w:r>
      <w:r>
        <w:lastRenderedPageBreak/>
        <w:t xml:space="preserve">всего указанного выше от своих Субподрядчиков в отношении персонала и рабочей силы Субподрядчиков. </w:t>
      </w:r>
    </w:p>
    <w:p w:rsidR="007B2CBE" w:rsidRPr="0071279B" w:rsidRDefault="007B2CBE" w:rsidP="00F176B7">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B2CBE" w:rsidRPr="0071279B" w:rsidRDefault="007B2CBE" w:rsidP="00F176B7">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Объектам, за исключением Временных объектов.</w:t>
      </w:r>
    </w:p>
    <w:p w:rsidR="007B2CBE" w:rsidRPr="0071279B" w:rsidRDefault="007B2CBE" w:rsidP="00F176B7">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B2CBE" w:rsidRPr="0071279B" w:rsidRDefault="007B2CBE" w:rsidP="00F176B7">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7B2CBE" w:rsidRPr="0071279B" w:rsidRDefault="007B2CBE" w:rsidP="00F176B7">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B2CBE" w:rsidRPr="0071279B" w:rsidRDefault="007B2CBE" w:rsidP="00F176B7">
      <w:pPr>
        <w:widowControl w:val="0"/>
        <w:autoSpaceDE w:val="0"/>
        <w:rPr>
          <w:rFonts w:eastAsia="Arial" w:cs="Arial"/>
          <w:i/>
          <w:iCs/>
        </w:rPr>
      </w:pPr>
    </w:p>
    <w:p w:rsidR="007B2CBE" w:rsidRPr="0071279B" w:rsidRDefault="007B2CBE" w:rsidP="00F176B7">
      <w:pPr>
        <w:widowControl w:val="0"/>
        <w:autoSpaceDE w:val="0"/>
        <w:jc w:val="center"/>
        <w:rPr>
          <w:rFonts w:eastAsia="Arial" w:cs="Arial"/>
          <w:b/>
        </w:rPr>
      </w:pPr>
      <w:r>
        <w:rPr>
          <w:rFonts w:eastAsia="Arial" w:cs="Arial"/>
          <w:b/>
        </w:rPr>
        <w:t>7. Проектная и рабочая документация</w:t>
      </w:r>
    </w:p>
    <w:p w:rsidR="007B2CBE" w:rsidRPr="0071279B" w:rsidRDefault="007B2CBE" w:rsidP="00F176B7">
      <w:pPr>
        <w:ind w:firstLine="720"/>
        <w:jc w:val="both"/>
      </w:pPr>
      <w:r>
        <w:t>7.1.</w:t>
      </w:r>
      <w: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B2CBE" w:rsidRPr="0071279B" w:rsidRDefault="007B2CBE" w:rsidP="00F176B7">
      <w:pPr>
        <w:ind w:firstLine="720"/>
        <w:jc w:val="both"/>
      </w:pPr>
      <w:r>
        <w:t>7.2.</w:t>
      </w:r>
      <w:r>
        <w:tab/>
        <w:t>Документация, переданная Подрядчику, является собственностью Заказчика, должна быть возвращена Заказчику Подрядчиком в надлежащем состоянии в случае досрочного расторжения настоящего Договора или не позднее даты Завершения Работ, и не может быть использована в иных целях, помимо целей выполнения Работ в соответствии с настоящим Договором.</w:t>
      </w:r>
    </w:p>
    <w:p w:rsidR="007B2CBE" w:rsidRPr="0071279B" w:rsidRDefault="007B2CBE" w:rsidP="00F176B7">
      <w:pPr>
        <w:ind w:firstLine="720"/>
        <w:jc w:val="both"/>
      </w:pPr>
    </w:p>
    <w:p w:rsidR="007B2CBE" w:rsidRPr="0071279B" w:rsidRDefault="007B2CBE" w:rsidP="00F176B7">
      <w:pPr>
        <w:widowControl w:val="0"/>
        <w:autoSpaceDE w:val="0"/>
        <w:jc w:val="center"/>
        <w:rPr>
          <w:rFonts w:eastAsia="Arial" w:cs="Arial"/>
          <w:b/>
        </w:rPr>
      </w:pPr>
      <w:r>
        <w:rPr>
          <w:rFonts w:eastAsia="Arial" w:cs="Arial"/>
          <w:b/>
        </w:rPr>
        <w:t xml:space="preserve">8. Субподрядчики/Поставщики. </w:t>
      </w:r>
    </w:p>
    <w:p w:rsidR="007B2CBE" w:rsidRPr="0071279B" w:rsidRDefault="007B2CBE" w:rsidP="00F176B7">
      <w:pPr>
        <w:widowControl w:val="0"/>
        <w:autoSpaceDE w:val="0"/>
        <w:jc w:val="center"/>
        <w:rPr>
          <w:rFonts w:eastAsia="Arial" w:cs="Arial"/>
          <w:b/>
        </w:rPr>
      </w:pPr>
      <w:r>
        <w:rPr>
          <w:rFonts w:eastAsia="Arial" w:cs="Arial"/>
          <w:b/>
        </w:rPr>
        <w:t>Права и обязанности Субподрядчиков/Поставщиков</w:t>
      </w:r>
    </w:p>
    <w:p w:rsidR="007B2CBE" w:rsidRPr="0071279B" w:rsidRDefault="007B2CBE" w:rsidP="00F176B7">
      <w:pPr>
        <w:widowControl w:val="0"/>
        <w:autoSpaceDE w:val="0"/>
        <w:ind w:firstLine="851"/>
        <w:jc w:val="both"/>
        <w:rPr>
          <w:rFonts w:eastAsia="Arial" w:cs="Arial"/>
        </w:rPr>
      </w:pPr>
      <w:r>
        <w:rPr>
          <w:rFonts w:eastAsia="Arial" w:cs="Arial"/>
        </w:rPr>
        <w:t>8.1.</w:t>
      </w:r>
      <w:r>
        <w:rPr>
          <w:rFonts w:eastAsia="Arial" w:cs="Arial"/>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w:t>
      </w:r>
      <w:r>
        <w:rPr>
          <w:rFonts w:eastAsia="Arial" w:cs="Arial"/>
        </w:rPr>
        <w:lastRenderedPageBreak/>
        <w:t xml:space="preserve">настоящему Договору/поставки Материалов на территории Российской Федерации. </w:t>
      </w:r>
    </w:p>
    <w:p w:rsidR="007B2CBE" w:rsidRPr="0071279B" w:rsidRDefault="007B2CBE" w:rsidP="00F176B7">
      <w:pPr>
        <w:widowControl w:val="0"/>
        <w:autoSpaceDE w:val="0"/>
        <w:ind w:firstLine="851"/>
        <w:jc w:val="both"/>
        <w:rPr>
          <w:rFonts w:eastAsia="Arial" w:cs="Arial"/>
        </w:rPr>
      </w:pPr>
      <w:r>
        <w:rPr>
          <w:rFonts w:eastAsia="Arial" w:cs="Arial"/>
        </w:rPr>
        <w:t>8.2.</w:t>
      </w:r>
      <w:r>
        <w:rPr>
          <w:rFonts w:eastAsia="Arial" w:cs="Arial"/>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B2CBE" w:rsidRPr="0071279B" w:rsidRDefault="007B2CBE" w:rsidP="00F176B7">
      <w:pPr>
        <w:widowControl w:val="0"/>
        <w:autoSpaceDE w:val="0"/>
        <w:ind w:firstLine="851"/>
        <w:rPr>
          <w:rFonts w:eastAsia="Arial" w:cs="Arial"/>
          <w:b/>
        </w:rPr>
      </w:pPr>
    </w:p>
    <w:p w:rsidR="007B2CBE" w:rsidRPr="0071279B" w:rsidRDefault="007B2CBE" w:rsidP="00F176B7">
      <w:pPr>
        <w:widowControl w:val="0"/>
        <w:autoSpaceDE w:val="0"/>
        <w:jc w:val="center"/>
        <w:rPr>
          <w:rFonts w:eastAsia="Arial" w:cs="Arial"/>
          <w:b/>
        </w:rPr>
      </w:pPr>
      <w:r>
        <w:rPr>
          <w:rFonts w:eastAsia="Arial" w:cs="Arial"/>
          <w:b/>
        </w:rPr>
        <w:t>9. Производство Работ</w:t>
      </w:r>
    </w:p>
    <w:p w:rsidR="007B2CBE" w:rsidRPr="0071279B" w:rsidRDefault="007B2CBE" w:rsidP="00F176B7">
      <w:pPr>
        <w:widowControl w:val="0"/>
        <w:autoSpaceDE w:val="0"/>
        <w:ind w:firstLine="851"/>
        <w:jc w:val="both"/>
        <w:rPr>
          <w:rFonts w:eastAsia="Arial" w:cs="Arial"/>
        </w:rPr>
      </w:pPr>
      <w:r>
        <w:rPr>
          <w:rFonts w:eastAsia="Arial" w:cs="Arial"/>
        </w:rPr>
        <w:t>9.1.</w:t>
      </w:r>
      <w:r>
        <w:rPr>
          <w:rFonts w:eastAsia="Arial" w:cs="Arial"/>
        </w:rPr>
        <w:tab/>
        <w:t>Представительство в Договоре:</w:t>
      </w:r>
    </w:p>
    <w:p w:rsidR="007B2CBE" w:rsidRPr="0071279B" w:rsidRDefault="007B2CBE" w:rsidP="00F176B7">
      <w:pPr>
        <w:widowControl w:val="0"/>
        <w:autoSpaceDE w:val="0"/>
        <w:ind w:firstLine="851"/>
        <w:jc w:val="both"/>
        <w:rPr>
          <w:rFonts w:eastAsia="Arial" w:cs="Arial"/>
        </w:rPr>
      </w:pPr>
      <w:r>
        <w:rPr>
          <w:rFonts w:eastAsia="Arial" w:cs="Arial"/>
        </w:rPr>
        <w:t>9.1.1.</w:t>
      </w:r>
      <w:r>
        <w:rPr>
          <w:rFonts w:eastAsia="Arial" w:cs="Arial"/>
        </w:rPr>
        <w:tab/>
      </w:r>
      <w:proofErr w:type="gramStart"/>
      <w:r>
        <w:rPr>
          <w:rFonts w:eastAsia="Arial" w:cs="Arial"/>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eastAsia="Arial" w:cs="Arial"/>
        </w:rPr>
        <w:t xml:space="preserve"> подписывать соответствующие акты и/или иные документы в рамках своих полномочий, определяемых доверенностью.</w:t>
      </w:r>
    </w:p>
    <w:p w:rsidR="007B2CBE" w:rsidRPr="0071279B" w:rsidRDefault="007B2CBE" w:rsidP="00F176B7">
      <w:pPr>
        <w:widowControl w:val="0"/>
        <w:autoSpaceDE w:val="0"/>
        <w:ind w:firstLine="851"/>
        <w:jc w:val="both"/>
        <w:rPr>
          <w:rFonts w:eastAsia="Arial" w:cs="Arial"/>
        </w:rPr>
      </w:pPr>
      <w:r>
        <w:rPr>
          <w:rFonts w:eastAsia="Arial" w:cs="Arial"/>
        </w:rPr>
        <w:t>9.1.2.</w:t>
      </w:r>
      <w:r>
        <w:rPr>
          <w:rFonts w:eastAsia="Arial" w:cs="Arial"/>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B2CBE" w:rsidRPr="0071279B" w:rsidRDefault="007B2CBE" w:rsidP="00F176B7">
      <w:pPr>
        <w:widowControl w:val="0"/>
        <w:autoSpaceDE w:val="0"/>
        <w:ind w:firstLine="851"/>
        <w:jc w:val="both"/>
        <w:rPr>
          <w:rFonts w:eastAsia="Arial" w:cs="Arial"/>
        </w:rPr>
      </w:pPr>
      <w:r>
        <w:rPr>
          <w:rFonts w:eastAsia="Arial" w:cs="Arial"/>
        </w:rPr>
        <w:t>9.2.</w:t>
      </w:r>
      <w:r>
        <w:rPr>
          <w:rFonts w:eastAsia="Arial" w:cs="Arial"/>
        </w:rPr>
        <w:tab/>
        <w:t>Качество Материалов, Конструкций:</w:t>
      </w:r>
    </w:p>
    <w:p w:rsidR="007B2CBE" w:rsidRPr="0071279B" w:rsidRDefault="007B2CBE" w:rsidP="00F176B7">
      <w:pPr>
        <w:widowControl w:val="0"/>
        <w:autoSpaceDE w:val="0"/>
        <w:ind w:firstLine="851"/>
        <w:jc w:val="both"/>
        <w:rPr>
          <w:rFonts w:eastAsia="Arial" w:cs="Arial"/>
        </w:rPr>
      </w:pPr>
      <w:r>
        <w:rPr>
          <w:rFonts w:eastAsia="Arial" w:cs="Arial"/>
        </w:rPr>
        <w:t>9.2.1.</w:t>
      </w:r>
      <w:r>
        <w:rPr>
          <w:rFonts w:eastAsia="Arial" w:cs="Arial"/>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eastAsia="Arial" w:cs="Arial"/>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eastAsia="Arial" w:cs="Arial"/>
        </w:rPr>
        <w:t>пожаробезопасности</w:t>
      </w:r>
      <w:proofErr w:type="spellEnd"/>
      <w:r>
        <w:rPr>
          <w:rFonts w:eastAsia="Arial" w:cs="Arial"/>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eastAsia="Arial" w:cs="Arial"/>
        </w:rPr>
        <w:t xml:space="preserve"> </w:t>
      </w:r>
      <w:proofErr w:type="gramStart"/>
      <w:r>
        <w:rPr>
          <w:rFonts w:eastAsia="Arial" w:cs="Arial"/>
        </w:rPr>
        <w:t>результатах</w:t>
      </w:r>
      <w:proofErr w:type="gramEnd"/>
      <w:r>
        <w:rPr>
          <w:rFonts w:eastAsia="Arial" w:cs="Arial"/>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B2CBE" w:rsidRPr="0071279B" w:rsidRDefault="007B2CBE" w:rsidP="00F176B7">
      <w:pPr>
        <w:widowControl w:val="0"/>
        <w:autoSpaceDE w:val="0"/>
        <w:ind w:firstLine="851"/>
        <w:jc w:val="both"/>
        <w:rPr>
          <w:rFonts w:eastAsia="Arial" w:cs="Arial"/>
        </w:rPr>
      </w:pPr>
      <w:r>
        <w:rPr>
          <w:rFonts w:eastAsia="Arial" w:cs="Arial"/>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B2CBE" w:rsidRPr="0071279B" w:rsidRDefault="007B2CBE" w:rsidP="00F176B7">
      <w:pPr>
        <w:widowControl w:val="0"/>
        <w:autoSpaceDE w:val="0"/>
        <w:ind w:firstLine="851"/>
        <w:jc w:val="both"/>
        <w:rPr>
          <w:rFonts w:eastAsia="Arial" w:cs="Arial"/>
        </w:rPr>
      </w:pPr>
      <w:r>
        <w:rPr>
          <w:rFonts w:eastAsia="Arial" w:cs="Arial"/>
        </w:rPr>
        <w:t>9.3.</w:t>
      </w:r>
      <w:r>
        <w:rPr>
          <w:rFonts w:eastAsia="Arial" w:cs="Arial"/>
        </w:rPr>
        <w:tab/>
        <w:t>Скрытые работы, проверки и испытания Материалов и Конструкций, проводимые Подрядчиком:</w:t>
      </w:r>
    </w:p>
    <w:p w:rsidR="007B2CBE" w:rsidRPr="0071279B" w:rsidRDefault="007B2CBE" w:rsidP="00F176B7">
      <w:pPr>
        <w:widowControl w:val="0"/>
        <w:autoSpaceDE w:val="0"/>
        <w:ind w:firstLine="851"/>
        <w:jc w:val="both"/>
        <w:rPr>
          <w:rFonts w:eastAsia="Arial" w:cs="Arial"/>
        </w:rPr>
      </w:pPr>
      <w:r>
        <w:rPr>
          <w:rFonts w:eastAsia="Arial" w:cs="Arial"/>
        </w:rPr>
        <w:t>9.3.1.</w:t>
      </w:r>
      <w:r>
        <w:rPr>
          <w:rFonts w:eastAsia="Arial" w:cs="Arial"/>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7B2CBE" w:rsidRPr="0071279B" w:rsidRDefault="007B2CBE" w:rsidP="00F176B7">
      <w:pPr>
        <w:widowControl w:val="0"/>
        <w:autoSpaceDE w:val="0"/>
        <w:ind w:firstLine="851"/>
        <w:jc w:val="both"/>
        <w:rPr>
          <w:rFonts w:eastAsia="Arial" w:cs="Arial"/>
        </w:rPr>
      </w:pPr>
      <w:r>
        <w:rPr>
          <w:rFonts w:eastAsia="Arial" w:cs="Arial"/>
        </w:rPr>
        <w:t>9.3.2.</w:t>
      </w:r>
      <w:r>
        <w:rPr>
          <w:rFonts w:eastAsia="Arial" w:cs="Arial"/>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При необходимости Заказчик извещает лицо, осуществляющее авторский надзор и лицо, осуществляющее технический надзор, о назначении даты приемки Скрытых работ. </w:t>
      </w:r>
    </w:p>
    <w:p w:rsidR="007B2CBE" w:rsidRPr="0071279B" w:rsidRDefault="007B2CBE" w:rsidP="00F176B7">
      <w:pPr>
        <w:widowControl w:val="0"/>
        <w:autoSpaceDE w:val="0"/>
        <w:ind w:firstLine="851"/>
        <w:jc w:val="both"/>
        <w:rPr>
          <w:rFonts w:eastAsia="Arial" w:cs="Arial"/>
        </w:rPr>
      </w:pPr>
      <w:r>
        <w:rPr>
          <w:rFonts w:eastAsia="Arial" w:cs="Arial"/>
        </w:rPr>
        <w:t>9.3.3.</w:t>
      </w:r>
      <w:r>
        <w:rPr>
          <w:rFonts w:eastAsia="Arial" w:cs="Arial"/>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w:t>
      </w:r>
      <w:r>
        <w:rPr>
          <w:rFonts w:eastAsia="Arial" w:cs="Arial"/>
        </w:rPr>
        <w:lastRenderedPageBreak/>
        <w:t>согласно указанию Заказчика, а затем восстановить её также за свой счёт.</w:t>
      </w:r>
    </w:p>
    <w:p w:rsidR="007B2CBE" w:rsidRPr="0071279B" w:rsidRDefault="007B2CBE" w:rsidP="00F176B7">
      <w:pPr>
        <w:widowControl w:val="0"/>
        <w:autoSpaceDE w:val="0"/>
        <w:ind w:firstLine="851"/>
        <w:jc w:val="both"/>
        <w:rPr>
          <w:rFonts w:eastAsia="Arial" w:cs="Arial"/>
        </w:rPr>
      </w:pPr>
      <w:r>
        <w:rPr>
          <w:rFonts w:eastAsia="Arial" w:cs="Arial"/>
        </w:rPr>
        <w:t>9.4.</w:t>
      </w:r>
      <w:r>
        <w:rPr>
          <w:rFonts w:eastAsia="Arial" w:cs="Arial"/>
        </w:rPr>
        <w:tab/>
        <w:t>Устранение Недостатков выполненных Работ:</w:t>
      </w:r>
    </w:p>
    <w:p w:rsidR="007B2CBE" w:rsidRPr="0071279B" w:rsidRDefault="007B2CBE" w:rsidP="00F176B7">
      <w:pPr>
        <w:widowControl w:val="0"/>
        <w:autoSpaceDE w:val="0"/>
        <w:ind w:firstLine="851"/>
        <w:jc w:val="both"/>
        <w:rPr>
          <w:rFonts w:eastAsia="Arial" w:cs="Arial"/>
        </w:rPr>
      </w:pPr>
      <w:r>
        <w:rPr>
          <w:rFonts w:eastAsia="Arial" w:cs="Arial"/>
        </w:rPr>
        <w:t>9.4.1.</w:t>
      </w:r>
      <w:r>
        <w:rPr>
          <w:rFonts w:eastAsia="Arial" w:cs="Arial"/>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eastAsia="Arial" w:cs="Arial"/>
        </w:rPr>
        <w:t>с даты получения</w:t>
      </w:r>
      <w:proofErr w:type="gramEnd"/>
      <w:r>
        <w:rPr>
          <w:rFonts w:eastAsia="Arial" w:cs="Arial"/>
        </w:rPr>
        <w:t xml:space="preserve"> соответствующего требования от Заказчика.</w:t>
      </w:r>
    </w:p>
    <w:p w:rsidR="007B2CBE" w:rsidRPr="0071279B" w:rsidRDefault="007B2CBE" w:rsidP="00F176B7">
      <w:pPr>
        <w:widowControl w:val="0"/>
        <w:autoSpaceDE w:val="0"/>
        <w:ind w:firstLine="851"/>
        <w:jc w:val="both"/>
        <w:rPr>
          <w:rFonts w:eastAsia="Arial" w:cs="Arial"/>
        </w:rPr>
      </w:pPr>
      <w:r>
        <w:rPr>
          <w:rFonts w:eastAsia="Arial" w:cs="Arial"/>
        </w:rPr>
        <w:t>9.4.2. Заказчик в процессе выполнения Работ может давать в письменной форме распоряжения Подрядчику в отношении:</w:t>
      </w:r>
    </w:p>
    <w:p w:rsidR="007B2CBE" w:rsidRPr="0071279B" w:rsidRDefault="007B2CBE" w:rsidP="00F176B7">
      <w:pPr>
        <w:widowControl w:val="0"/>
        <w:autoSpaceDE w:val="0"/>
        <w:ind w:firstLine="851"/>
        <w:jc w:val="both"/>
        <w:rPr>
          <w:rFonts w:eastAsia="Arial" w:cs="Arial"/>
        </w:rPr>
      </w:pPr>
      <w:r>
        <w:rPr>
          <w:rFonts w:eastAsia="Arial" w:cs="Arial"/>
        </w:rPr>
        <w:t>–</w:t>
      </w:r>
      <w:r>
        <w:rPr>
          <w:rFonts w:eastAsia="Arial" w:cs="Arial"/>
        </w:rPr>
        <w:tab/>
        <w:t>немедленного удаления со Стройплощадки любых Материалов, не соответствующих условиям настоящего Договора;</w:t>
      </w:r>
    </w:p>
    <w:p w:rsidR="007B2CBE" w:rsidRPr="0071279B" w:rsidRDefault="007B2CBE" w:rsidP="00F176B7">
      <w:pPr>
        <w:widowControl w:val="0"/>
        <w:autoSpaceDE w:val="0"/>
        <w:ind w:firstLine="851"/>
        <w:jc w:val="both"/>
        <w:rPr>
          <w:rFonts w:eastAsia="Arial" w:cs="Arial"/>
        </w:rPr>
      </w:pPr>
      <w:r>
        <w:rPr>
          <w:rFonts w:eastAsia="Arial" w:cs="Arial"/>
        </w:rPr>
        <w:t>–</w:t>
      </w:r>
      <w:r>
        <w:rPr>
          <w:rFonts w:eastAsia="Arial" w:cs="Arial"/>
        </w:rPr>
        <w:tab/>
        <w:t>замены некачественных Материалов за счет Подрядчика, обнаруженных во время их проверки или испытаний и устранения Недостатков.</w:t>
      </w:r>
    </w:p>
    <w:p w:rsidR="007B2CBE" w:rsidRPr="0071279B" w:rsidRDefault="007B2CBE" w:rsidP="00F176B7">
      <w:pPr>
        <w:widowControl w:val="0"/>
        <w:autoSpaceDE w:val="0"/>
        <w:ind w:firstLine="851"/>
        <w:jc w:val="both"/>
        <w:rPr>
          <w:rFonts w:eastAsia="Arial" w:cs="Arial"/>
        </w:rPr>
      </w:pPr>
      <w:r>
        <w:rPr>
          <w:rFonts w:eastAsia="Arial" w:cs="Arial"/>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7B2CBE" w:rsidRPr="0071279B" w:rsidRDefault="007B2CBE" w:rsidP="00F176B7">
      <w:pPr>
        <w:widowControl w:val="0"/>
        <w:autoSpaceDE w:val="0"/>
        <w:ind w:firstLine="851"/>
        <w:jc w:val="both"/>
        <w:rPr>
          <w:rFonts w:eastAsia="Arial" w:cs="Arial"/>
        </w:rPr>
      </w:pPr>
      <w:r>
        <w:rPr>
          <w:rFonts w:eastAsia="Arial" w:cs="Arial"/>
        </w:rPr>
        <w:t>9.5.</w:t>
      </w:r>
      <w:r>
        <w:rPr>
          <w:rFonts w:eastAsia="Arial" w:cs="Arial"/>
        </w:rPr>
        <w:tab/>
        <w:t>Предотвращение повреждений и ущерба:</w:t>
      </w:r>
    </w:p>
    <w:p w:rsidR="007B2CBE" w:rsidRPr="0071279B" w:rsidRDefault="007B2CBE" w:rsidP="00F176B7">
      <w:pPr>
        <w:widowControl w:val="0"/>
        <w:autoSpaceDE w:val="0"/>
        <w:ind w:firstLine="851"/>
        <w:jc w:val="both"/>
        <w:rPr>
          <w:rFonts w:eastAsia="Arial" w:cs="Arial"/>
        </w:rPr>
      </w:pPr>
      <w:r>
        <w:rPr>
          <w:rFonts w:eastAsia="Arial" w:cs="Arial"/>
        </w:rPr>
        <w:t>9.5.1.</w:t>
      </w:r>
      <w:r>
        <w:rPr>
          <w:rFonts w:eastAsia="Arial" w:cs="Arial"/>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eastAsia="Arial" w:cs="Arial"/>
        </w:rPr>
        <w:t>грузы Подрядчика</w:t>
      </w:r>
      <w:proofErr w:type="gramEnd"/>
      <w:r>
        <w:rPr>
          <w:rFonts w:eastAsia="Arial" w:cs="Arial"/>
        </w:rPr>
        <w:t>.</w:t>
      </w:r>
    </w:p>
    <w:p w:rsidR="007B2CBE" w:rsidRPr="0071279B" w:rsidRDefault="007B2CBE" w:rsidP="00F176B7">
      <w:pPr>
        <w:widowControl w:val="0"/>
        <w:autoSpaceDE w:val="0"/>
        <w:ind w:firstLine="851"/>
        <w:jc w:val="both"/>
        <w:rPr>
          <w:rFonts w:eastAsia="Arial" w:cs="Arial"/>
        </w:rPr>
      </w:pPr>
      <w:r>
        <w:rPr>
          <w:rFonts w:eastAsia="Arial" w:cs="Arial"/>
        </w:rPr>
        <w:t>9.5.2.</w:t>
      </w:r>
      <w:r>
        <w:rPr>
          <w:rFonts w:eastAsia="Arial" w:cs="Arial"/>
        </w:rPr>
        <w:tab/>
        <w:t>Подрядчик несет полную ответственность по всем претензиям, требованиям и судебным искам со стороны</w:t>
      </w:r>
      <w:proofErr w:type="gramStart"/>
      <w:r>
        <w:rPr>
          <w:rFonts w:eastAsia="Arial" w:cs="Arial"/>
        </w:rPr>
        <w:t xml:space="preserve"> Т</w:t>
      </w:r>
      <w:proofErr w:type="gramEnd"/>
      <w:r>
        <w:rPr>
          <w:rFonts w:eastAsia="Arial" w:cs="Arial"/>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eastAsia="Arial" w:cs="Arial"/>
        </w:rPr>
        <w:t xml:space="preserve"> Т</w:t>
      </w:r>
      <w:proofErr w:type="gramEnd"/>
      <w:r>
        <w:rPr>
          <w:rFonts w:eastAsia="Arial" w:cs="Arial"/>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B2CBE" w:rsidRPr="0071279B" w:rsidRDefault="007B2CBE" w:rsidP="00F176B7">
      <w:pPr>
        <w:widowControl w:val="0"/>
        <w:autoSpaceDE w:val="0"/>
        <w:ind w:firstLine="851"/>
        <w:jc w:val="both"/>
        <w:rPr>
          <w:rFonts w:eastAsia="Arial" w:cs="Arial"/>
        </w:rPr>
      </w:pPr>
      <w:r>
        <w:rPr>
          <w:rFonts w:eastAsia="Arial" w:cs="Arial"/>
        </w:rPr>
        <w:t>9.5.3.</w:t>
      </w:r>
      <w:r>
        <w:rPr>
          <w:rFonts w:eastAsia="Arial" w:cs="Arial"/>
        </w:rPr>
        <w:tab/>
      </w:r>
      <w:proofErr w:type="gramStart"/>
      <w:r>
        <w:rPr>
          <w:rFonts w:eastAsia="Arial" w:cs="Arial"/>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7B2CBE" w:rsidRPr="0071279B" w:rsidRDefault="007B2CBE" w:rsidP="00F176B7">
      <w:pPr>
        <w:widowControl w:val="0"/>
        <w:autoSpaceDE w:val="0"/>
        <w:ind w:firstLine="851"/>
        <w:jc w:val="both"/>
        <w:rPr>
          <w:rFonts w:eastAsia="Arial" w:cs="Arial"/>
        </w:rPr>
      </w:pPr>
      <w:r>
        <w:rPr>
          <w:rFonts w:eastAsia="Arial" w:cs="Arial"/>
        </w:rPr>
        <w:t>9.6.</w:t>
      </w:r>
      <w:r>
        <w:rPr>
          <w:rFonts w:eastAsia="Arial" w:cs="Arial"/>
        </w:rPr>
        <w:tab/>
        <w:t>Изменения в пределах Объема Работ:</w:t>
      </w:r>
    </w:p>
    <w:p w:rsidR="007B2CBE" w:rsidRPr="0071279B" w:rsidRDefault="007B2CBE" w:rsidP="00F176B7">
      <w:pPr>
        <w:widowControl w:val="0"/>
        <w:autoSpaceDE w:val="0"/>
        <w:ind w:firstLine="851"/>
        <w:jc w:val="both"/>
        <w:rPr>
          <w:rFonts w:eastAsia="Arial" w:cs="Arial"/>
        </w:rPr>
      </w:pPr>
      <w:r>
        <w:rPr>
          <w:rFonts w:eastAsia="Arial" w:cs="Arial"/>
        </w:rPr>
        <w:t>Заказчик имеет право вносить любые изменения в пределах Объема Работ, только по письменному согласованию с Подрядчиком.</w:t>
      </w:r>
    </w:p>
    <w:p w:rsidR="007B2CBE" w:rsidRPr="0071279B" w:rsidRDefault="007B2CBE" w:rsidP="00F176B7">
      <w:pPr>
        <w:widowControl w:val="0"/>
        <w:autoSpaceDE w:val="0"/>
        <w:ind w:firstLine="851"/>
        <w:jc w:val="both"/>
        <w:rPr>
          <w:rFonts w:eastAsia="Arial" w:cs="Arial"/>
        </w:rPr>
      </w:pPr>
      <w:r>
        <w:rPr>
          <w:rFonts w:eastAsia="Arial" w:cs="Arial"/>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w:t>
      </w:r>
      <w:r>
        <w:rPr>
          <w:rFonts w:eastAsia="Arial" w:cs="Arial"/>
          <w:b/>
        </w:rPr>
        <w:t>(Приложение № 1</w:t>
      </w:r>
      <w:r>
        <w:rPr>
          <w:rFonts w:eastAsia="Arial" w:cs="Arial"/>
        </w:rPr>
        <w:t xml:space="preserve">), Дефектному акту </w:t>
      </w:r>
      <w:r>
        <w:rPr>
          <w:rFonts w:eastAsia="Arial" w:cs="Arial"/>
          <w:b/>
        </w:rPr>
        <w:t>(Приложение №1.1</w:t>
      </w:r>
      <w:r>
        <w:rPr>
          <w:rFonts w:eastAsia="Arial" w:cs="Arial"/>
        </w:rPr>
        <w:t>) только после письменного согласования с Заказчиком. В случае</w:t>
      </w:r>
      <w:proofErr w:type="gramStart"/>
      <w:r>
        <w:rPr>
          <w:rFonts w:eastAsia="Arial" w:cs="Arial"/>
        </w:rPr>
        <w:t>,</w:t>
      </w:r>
      <w:proofErr w:type="gramEnd"/>
      <w:r>
        <w:rPr>
          <w:rFonts w:eastAsia="Arial" w:cs="Arial"/>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B2CBE" w:rsidRPr="0071279B" w:rsidRDefault="007B2CBE" w:rsidP="00F176B7">
      <w:pPr>
        <w:widowControl w:val="0"/>
        <w:autoSpaceDE w:val="0"/>
        <w:ind w:firstLine="851"/>
        <w:jc w:val="both"/>
        <w:rPr>
          <w:rFonts w:eastAsia="Arial" w:cs="Arial"/>
        </w:rPr>
      </w:pPr>
      <w:r>
        <w:rPr>
          <w:rFonts w:eastAsia="Arial" w:cs="Arial"/>
        </w:rPr>
        <w:t>9.7.</w:t>
      </w:r>
      <w:r>
        <w:rPr>
          <w:rFonts w:eastAsia="Arial" w:cs="Arial"/>
        </w:rPr>
        <w:tab/>
        <w:t>Журналы производства Работ:</w:t>
      </w:r>
    </w:p>
    <w:p w:rsidR="007B2CBE" w:rsidRPr="0071279B" w:rsidRDefault="007B2CBE" w:rsidP="00F176B7">
      <w:pPr>
        <w:widowControl w:val="0"/>
        <w:autoSpaceDE w:val="0"/>
        <w:ind w:firstLine="851"/>
        <w:jc w:val="both"/>
        <w:rPr>
          <w:rFonts w:eastAsia="Arial" w:cs="Arial"/>
        </w:rPr>
      </w:pPr>
      <w:r>
        <w:rPr>
          <w:rFonts w:eastAsia="Arial" w:cs="Arial"/>
        </w:rPr>
        <w:t>9.7.1.</w:t>
      </w:r>
      <w:r>
        <w:rPr>
          <w:rFonts w:eastAsia="Arial" w:cs="Arial"/>
        </w:rPr>
        <w:tab/>
        <w:t xml:space="preserve">С момента начала Работ и до их завершения Подрядчик должен вести Общий журнал работ, Журнал учета выполненных работ </w:t>
      </w:r>
      <w:r>
        <w:rPr>
          <w:rFonts w:eastAsia="Arial" w:cs="Arial"/>
          <w:b/>
        </w:rPr>
        <w:t>(форма № КС-6а)</w:t>
      </w:r>
      <w:r>
        <w:rPr>
          <w:rFonts w:eastAsia="Arial" w:cs="Arial"/>
        </w:rPr>
        <w:t xml:space="preserve"> и другие специальные журналы работ, определенные строительными нормами и правилами </w:t>
      </w:r>
      <w:r>
        <w:rPr>
          <w:rFonts w:eastAsia="Arial" w:cs="Arial"/>
        </w:rPr>
        <w:lastRenderedPageBreak/>
        <w:t>(совместно – «Журналы производства работ») на русском языке.</w:t>
      </w:r>
    </w:p>
    <w:p w:rsidR="007B2CBE" w:rsidRPr="0071279B" w:rsidRDefault="007B2CBE" w:rsidP="00F176B7">
      <w:pPr>
        <w:widowControl w:val="0"/>
        <w:autoSpaceDE w:val="0"/>
        <w:ind w:firstLine="851"/>
        <w:jc w:val="both"/>
        <w:rPr>
          <w:rFonts w:eastAsia="Arial" w:cs="Arial"/>
        </w:rPr>
      </w:pPr>
      <w:r>
        <w:rPr>
          <w:rFonts w:eastAsia="Arial" w:cs="Arial"/>
        </w:rPr>
        <w:t>9.7.2.</w:t>
      </w:r>
      <w:r>
        <w:rPr>
          <w:rFonts w:eastAsia="Arial" w:cs="Arial"/>
        </w:rPr>
        <w:tab/>
        <w:t>Заказчик вправе вносить в Журналы производства работ свои замечания, делать копии с него и передавать их Персоналу Заказчика.</w:t>
      </w:r>
    </w:p>
    <w:p w:rsidR="007B2CBE" w:rsidRPr="0071279B" w:rsidRDefault="007B2CBE" w:rsidP="00F176B7">
      <w:pPr>
        <w:widowControl w:val="0"/>
        <w:autoSpaceDE w:val="0"/>
        <w:ind w:firstLine="851"/>
        <w:jc w:val="both"/>
        <w:rPr>
          <w:rFonts w:eastAsia="Arial" w:cs="Arial"/>
        </w:rPr>
      </w:pPr>
      <w:r>
        <w:rPr>
          <w:rFonts w:eastAsia="Arial" w:cs="Arial"/>
        </w:rPr>
        <w:t>9.7.3.</w:t>
      </w:r>
      <w:r>
        <w:rPr>
          <w:rFonts w:eastAsia="Arial" w:cs="Arial"/>
        </w:rPr>
        <w:tab/>
        <w:t>Подрядчик в согласованный Сторонами срок обязан устранить за свой счёт замечания, указанные Заказчиком в Журналах производства Работ.</w:t>
      </w:r>
    </w:p>
    <w:p w:rsidR="007B2CBE" w:rsidRPr="0071279B" w:rsidRDefault="007B2CBE" w:rsidP="00F176B7">
      <w:pPr>
        <w:widowControl w:val="0"/>
        <w:autoSpaceDE w:val="0"/>
        <w:ind w:firstLine="851"/>
        <w:jc w:val="both"/>
        <w:rPr>
          <w:rFonts w:eastAsia="Arial" w:cs="Arial"/>
        </w:rPr>
      </w:pPr>
      <w:r>
        <w:rPr>
          <w:rFonts w:eastAsia="Arial" w:cs="Arial"/>
        </w:rPr>
        <w:t>9.7.4.</w:t>
      </w:r>
      <w:r>
        <w:rPr>
          <w:rFonts w:eastAsia="Arial" w:cs="Arial"/>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7B2CBE" w:rsidRPr="0071279B" w:rsidRDefault="007B2CBE" w:rsidP="00F176B7">
      <w:pPr>
        <w:widowControl w:val="0"/>
        <w:autoSpaceDE w:val="0"/>
        <w:ind w:firstLine="851"/>
        <w:jc w:val="both"/>
        <w:rPr>
          <w:rFonts w:eastAsia="Arial" w:cs="Arial"/>
        </w:rPr>
      </w:pPr>
      <w:r>
        <w:rPr>
          <w:rFonts w:eastAsia="Arial" w:cs="Arial"/>
        </w:rPr>
        <w:t>9.7.5.</w:t>
      </w:r>
      <w:r>
        <w:rPr>
          <w:rFonts w:eastAsia="Arial" w:cs="Arial"/>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B2CBE" w:rsidRPr="0071279B" w:rsidRDefault="007B2CBE" w:rsidP="00F176B7">
      <w:pPr>
        <w:widowControl w:val="0"/>
        <w:autoSpaceDE w:val="0"/>
        <w:ind w:firstLine="851"/>
        <w:jc w:val="both"/>
        <w:rPr>
          <w:rFonts w:eastAsia="Arial" w:cs="Arial"/>
        </w:rPr>
      </w:pPr>
      <w:r>
        <w:rPr>
          <w:rFonts w:eastAsia="Arial" w:cs="Arial"/>
        </w:rPr>
        <w:t>9.8.</w:t>
      </w:r>
      <w:r>
        <w:rPr>
          <w:rFonts w:eastAsia="Arial" w:cs="Arial"/>
        </w:rPr>
        <w:tab/>
        <w:t>Заказчик вправе заключить договоры с</w:t>
      </w:r>
      <w:proofErr w:type="gramStart"/>
      <w:r>
        <w:rPr>
          <w:rFonts w:eastAsia="Arial" w:cs="Arial"/>
        </w:rPr>
        <w:t xml:space="preserve"> Т</w:t>
      </w:r>
      <w:proofErr w:type="gramEnd"/>
      <w:r>
        <w:rPr>
          <w:rFonts w:eastAsia="Arial" w:cs="Arial"/>
        </w:rPr>
        <w:t>ретьими лицами (Субподрядчики Заказчика) на выполнение отдельных видов Работ, необходимых Заказчику для эксплуатации Объектов,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B2CBE" w:rsidRPr="0071279B" w:rsidRDefault="007B2CBE" w:rsidP="00F176B7">
      <w:pPr>
        <w:widowControl w:val="0"/>
        <w:autoSpaceDE w:val="0"/>
        <w:ind w:firstLine="851"/>
        <w:jc w:val="both"/>
        <w:rPr>
          <w:rFonts w:eastAsia="Arial" w:cs="Arial"/>
        </w:rPr>
      </w:pPr>
      <w:r>
        <w:rPr>
          <w:rFonts w:eastAsia="Arial" w:cs="Arial"/>
        </w:rPr>
        <w:t>9.9.</w:t>
      </w:r>
      <w:r>
        <w:rPr>
          <w:rFonts w:eastAsia="Arial" w:cs="Arial"/>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eastAsia="Arial" w:cs="Arial"/>
        </w:rPr>
        <w:t>электр</w:t>
      </w:r>
      <w:proofErr w:type="gramStart"/>
      <w:r>
        <w:rPr>
          <w:rFonts w:eastAsia="Arial" w:cs="Arial"/>
        </w:rPr>
        <w:t>о</w:t>
      </w:r>
      <w:proofErr w:type="spellEnd"/>
      <w:r>
        <w:rPr>
          <w:rFonts w:eastAsia="Arial" w:cs="Arial"/>
        </w:rPr>
        <w:t>-</w:t>
      </w:r>
      <w:proofErr w:type="gramEnd"/>
      <w:r>
        <w:rPr>
          <w:rFonts w:eastAsia="Arial" w:cs="Arial"/>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B2CBE" w:rsidRPr="0071279B" w:rsidRDefault="007B2CBE" w:rsidP="00F176B7">
      <w:pPr>
        <w:widowControl w:val="0"/>
        <w:autoSpaceDE w:val="0"/>
        <w:ind w:firstLine="851"/>
        <w:jc w:val="both"/>
        <w:rPr>
          <w:rFonts w:eastAsia="Arial" w:cs="Arial"/>
        </w:rPr>
      </w:pPr>
      <w:r>
        <w:rPr>
          <w:rFonts w:eastAsia="Arial" w:cs="Arial"/>
        </w:rPr>
        <w:t>9.9.1.</w:t>
      </w:r>
      <w:r>
        <w:rPr>
          <w:rFonts w:eastAsia="Arial" w:cs="Arial"/>
        </w:rPr>
        <w:tab/>
        <w:t xml:space="preserve">Ущерб, причиненный в результате несоблюдения правил техники безопасности (в т.ч. противопожарной, </w:t>
      </w:r>
      <w:proofErr w:type="spellStart"/>
      <w:r>
        <w:rPr>
          <w:rFonts w:eastAsia="Arial" w:cs="Arial"/>
        </w:rPr>
        <w:t>электро</w:t>
      </w:r>
      <w:proofErr w:type="spellEnd"/>
      <w:r>
        <w:rPr>
          <w:rFonts w:eastAsia="Arial" w:cs="Arial"/>
        </w:rPr>
        <w:t>- и экологической) Заказчику, Персоналу Заказчика, а также любым</w:t>
      </w:r>
      <w:proofErr w:type="gramStart"/>
      <w:r>
        <w:rPr>
          <w:rFonts w:eastAsia="Arial" w:cs="Arial"/>
        </w:rPr>
        <w:t xml:space="preserve"> Т</w:t>
      </w:r>
      <w:proofErr w:type="gramEnd"/>
      <w:r>
        <w:rPr>
          <w:rFonts w:eastAsia="Arial" w:cs="Arial"/>
        </w:rPr>
        <w:t>ретьим лицам, как имеющим, так и не имеющим отношения к выполнению Работ по Договору, и РФ, возмещается Подрядчиком.</w:t>
      </w:r>
    </w:p>
    <w:p w:rsidR="007B2CBE" w:rsidRPr="0071279B" w:rsidRDefault="007B2CBE" w:rsidP="00F176B7">
      <w:pPr>
        <w:widowControl w:val="0"/>
        <w:autoSpaceDE w:val="0"/>
        <w:ind w:firstLine="851"/>
        <w:jc w:val="both"/>
        <w:rPr>
          <w:rFonts w:eastAsia="Arial" w:cs="Arial"/>
        </w:rPr>
      </w:pPr>
      <w:r>
        <w:rPr>
          <w:rFonts w:eastAsia="Arial" w:cs="Arial"/>
        </w:rPr>
        <w:t>9.10.</w:t>
      </w:r>
      <w:r>
        <w:rPr>
          <w:rFonts w:eastAsia="Arial" w:cs="Arial"/>
        </w:rPr>
        <w:tab/>
        <w:t>При необходимости Представители Заказчика и Подрядчика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B2CBE" w:rsidRPr="0071279B" w:rsidRDefault="007B2CBE" w:rsidP="00F176B7">
      <w:pPr>
        <w:widowControl w:val="0"/>
        <w:autoSpaceDE w:val="0"/>
        <w:ind w:firstLine="851"/>
        <w:jc w:val="both"/>
        <w:rPr>
          <w:rFonts w:eastAsia="Arial" w:cs="Arial"/>
          <w:b/>
          <w:bCs/>
        </w:rPr>
      </w:pPr>
      <w:r>
        <w:rPr>
          <w:rFonts w:eastAsia="Arial" w:cs="Arial"/>
        </w:rPr>
        <w:t>9.11.</w:t>
      </w:r>
      <w:r>
        <w:rPr>
          <w:rFonts w:eastAsia="Arial" w:cs="Arial"/>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7B2CBE" w:rsidRPr="0071279B" w:rsidRDefault="007B2CBE" w:rsidP="00F176B7">
      <w:pPr>
        <w:autoSpaceDE w:val="0"/>
        <w:autoSpaceDN w:val="0"/>
        <w:ind w:firstLine="709"/>
        <w:jc w:val="center"/>
        <w:rPr>
          <w:b/>
        </w:rPr>
      </w:pPr>
    </w:p>
    <w:p w:rsidR="007B2CBE" w:rsidRPr="0071279B" w:rsidRDefault="007B2CBE" w:rsidP="00F176B7">
      <w:pPr>
        <w:autoSpaceDE w:val="0"/>
        <w:autoSpaceDN w:val="0"/>
        <w:jc w:val="center"/>
      </w:pPr>
      <w:r>
        <w:rPr>
          <w:b/>
        </w:rPr>
        <w:t>10. Сроки выполнения Работ</w:t>
      </w:r>
    </w:p>
    <w:p w:rsidR="007B2CBE" w:rsidRPr="0071279B" w:rsidRDefault="007B2CBE" w:rsidP="00F176B7">
      <w:pPr>
        <w:autoSpaceDE w:val="0"/>
        <w:autoSpaceDN w:val="0"/>
        <w:ind w:firstLine="709"/>
        <w:jc w:val="both"/>
        <w:rPr>
          <w:rFonts w:eastAsia="Arial" w:cs="Arial"/>
        </w:rPr>
      </w:pPr>
      <w:r>
        <w:rPr>
          <w:rFonts w:eastAsia="Arial" w:cs="Arial"/>
        </w:rPr>
        <w:t>10.1.</w:t>
      </w:r>
      <w:r>
        <w:rPr>
          <w:rFonts w:eastAsia="Arial" w:cs="Arial"/>
        </w:rPr>
        <w:tab/>
        <w:t>Срок выполнения Работ</w:t>
      </w:r>
      <w:proofErr w:type="gramStart"/>
      <w:r>
        <w:rPr>
          <w:rFonts w:eastAsia="Arial" w:cs="Arial"/>
        </w:rPr>
        <w:t xml:space="preserve"> _______ (______) </w:t>
      </w:r>
      <w:proofErr w:type="gramEnd"/>
      <w:r>
        <w:rPr>
          <w:rFonts w:eastAsia="Arial" w:cs="Arial"/>
        </w:rPr>
        <w:t xml:space="preserve">дней с даты подписания настоящего Договора. </w:t>
      </w:r>
    </w:p>
    <w:p w:rsidR="007B2CBE" w:rsidRPr="0071279B" w:rsidRDefault="007B2CBE" w:rsidP="00F176B7">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B2CBE" w:rsidRPr="0071279B" w:rsidRDefault="007B2CBE" w:rsidP="00F176B7">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B2CBE" w:rsidRPr="0071279B" w:rsidRDefault="007B2CBE" w:rsidP="00F176B7">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w:t>
      </w:r>
      <w:r>
        <w:rPr>
          <w:rFonts w:eastAsia="Arial" w:cs="Arial"/>
        </w:rPr>
        <w:lastRenderedPageBreak/>
        <w:t>должен быть зафиксирован Сторонами в соответствующем дополнительном соглашении к Договору.</w:t>
      </w:r>
    </w:p>
    <w:p w:rsidR="007B2CBE" w:rsidRPr="0071279B" w:rsidRDefault="007B2CBE" w:rsidP="00F176B7">
      <w:pPr>
        <w:autoSpaceDE w:val="0"/>
        <w:autoSpaceDN w:val="0"/>
        <w:ind w:firstLine="709"/>
        <w:jc w:val="both"/>
        <w:rPr>
          <w:b/>
        </w:rPr>
      </w:pPr>
    </w:p>
    <w:p w:rsidR="007B2CBE" w:rsidRPr="0071279B" w:rsidRDefault="007B2CBE" w:rsidP="00F176B7">
      <w:pPr>
        <w:autoSpaceDE w:val="0"/>
        <w:autoSpaceDN w:val="0"/>
        <w:jc w:val="center"/>
        <w:rPr>
          <w:b/>
        </w:rPr>
      </w:pPr>
      <w:r>
        <w:rPr>
          <w:b/>
        </w:rPr>
        <w:t>11. Приостановка Работ</w:t>
      </w:r>
    </w:p>
    <w:p w:rsidR="007B2CBE" w:rsidRPr="0071279B" w:rsidRDefault="007B2CBE" w:rsidP="00F176B7">
      <w:pPr>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Объектов, охрану и защиту приостановленной части Объема Работ, и прочие документально подтвержденные расходы, связанные с приостановлением Работ.</w:t>
      </w:r>
    </w:p>
    <w:p w:rsidR="007B2CBE" w:rsidRPr="0071279B" w:rsidRDefault="007B2CBE" w:rsidP="00F176B7">
      <w:pPr>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B2CBE" w:rsidRPr="0071279B" w:rsidRDefault="007B2CBE" w:rsidP="00F176B7">
      <w:pPr>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7B2CBE" w:rsidRPr="0071279B" w:rsidRDefault="007B2CBE" w:rsidP="00F176B7">
      <w:pPr>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B2CBE" w:rsidRPr="0071279B" w:rsidRDefault="007B2CBE" w:rsidP="00F176B7">
      <w:pPr>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7B2CBE" w:rsidRPr="0071279B" w:rsidRDefault="007B2CBE" w:rsidP="00F176B7">
      <w:pPr>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Объекты и Материалы, которых касалась данная приостановка Работ. </w:t>
      </w:r>
    </w:p>
    <w:p w:rsidR="007B2CBE" w:rsidRPr="0071279B" w:rsidRDefault="007B2CBE" w:rsidP="00F176B7">
      <w:pPr>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Объектах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B2CBE" w:rsidRPr="0071279B" w:rsidRDefault="007B2CBE" w:rsidP="00F176B7">
      <w:pPr>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7B2CBE" w:rsidRPr="0071279B" w:rsidRDefault="007B2CBE" w:rsidP="00F176B7">
      <w:pPr>
        <w:ind w:firstLine="709"/>
        <w:contextualSpacing/>
        <w:jc w:val="both"/>
      </w:pPr>
      <w:r>
        <w:tab/>
        <w:t xml:space="preserve">б) </w:t>
      </w:r>
      <w:r>
        <w:tab/>
        <w:t>нарушение технологии ведения работ и правил эксплуатации оборудования.</w:t>
      </w:r>
    </w:p>
    <w:p w:rsidR="007B2CBE" w:rsidRPr="0071279B" w:rsidRDefault="007B2CBE" w:rsidP="00F176B7">
      <w:pPr>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B2CBE" w:rsidRPr="0071279B" w:rsidRDefault="007B2CBE" w:rsidP="00F176B7">
      <w:pPr>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B2CBE" w:rsidRPr="0071279B" w:rsidRDefault="007B2CBE" w:rsidP="00F176B7">
      <w:pPr>
        <w:widowControl w:val="0"/>
        <w:autoSpaceDE w:val="0"/>
        <w:ind w:firstLine="851"/>
        <w:jc w:val="center"/>
        <w:rPr>
          <w:rFonts w:eastAsia="Arial" w:cs="Arial"/>
          <w:b/>
          <w:bCs/>
        </w:rPr>
      </w:pPr>
    </w:p>
    <w:p w:rsidR="007B2CBE" w:rsidRPr="0071279B" w:rsidRDefault="007B2CBE" w:rsidP="00F176B7">
      <w:pPr>
        <w:widowControl w:val="0"/>
        <w:autoSpaceDE w:val="0"/>
        <w:jc w:val="center"/>
        <w:rPr>
          <w:rFonts w:eastAsia="Arial" w:cs="Arial"/>
          <w:b/>
          <w:bCs/>
        </w:rPr>
      </w:pPr>
      <w:r>
        <w:rPr>
          <w:rFonts w:eastAsia="Arial" w:cs="Arial"/>
          <w:b/>
          <w:bCs/>
        </w:rPr>
        <w:t>12. Проверки и испытания</w:t>
      </w:r>
    </w:p>
    <w:p w:rsidR="007B2CBE" w:rsidRPr="0071279B" w:rsidRDefault="007B2CBE" w:rsidP="00F176B7">
      <w:pPr>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w:t>
      </w:r>
      <w:r>
        <w:rPr>
          <w:lang w:eastAsia="ru-RU"/>
        </w:rPr>
        <w:lastRenderedPageBreak/>
        <w:t xml:space="preserve">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B2CBE" w:rsidRPr="0071279B" w:rsidRDefault="007B2CBE" w:rsidP="00F176B7">
      <w:pPr>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B2CBE" w:rsidRPr="0071279B" w:rsidRDefault="007B2CBE" w:rsidP="00F176B7">
      <w:pPr>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7B2CBE" w:rsidRPr="0071279B" w:rsidRDefault="007B2CBE" w:rsidP="00F176B7">
      <w:pPr>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B2CBE" w:rsidRPr="0071279B" w:rsidRDefault="007B2CBE" w:rsidP="00F176B7">
      <w:pPr>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B2CBE" w:rsidRPr="0071279B" w:rsidRDefault="007B2CBE" w:rsidP="00F176B7">
      <w:pPr>
        <w:tabs>
          <w:tab w:val="left" w:pos="709"/>
        </w:tabs>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Объектах.</w:t>
      </w:r>
    </w:p>
    <w:p w:rsidR="007B2CBE" w:rsidRPr="0071279B" w:rsidRDefault="007B2CBE" w:rsidP="00F176B7">
      <w:pPr>
        <w:ind w:firstLine="851"/>
        <w:jc w:val="center"/>
        <w:rPr>
          <w:b/>
        </w:rPr>
      </w:pPr>
    </w:p>
    <w:p w:rsidR="007B2CBE" w:rsidRPr="0071279B" w:rsidRDefault="007B2CBE" w:rsidP="00F176B7">
      <w:pPr>
        <w:jc w:val="center"/>
        <w:rPr>
          <w:b/>
        </w:rPr>
      </w:pPr>
      <w:r>
        <w:rPr>
          <w:b/>
        </w:rPr>
        <w:t>13. Сдача-приемка Объема Работ, Результата Работ</w:t>
      </w:r>
    </w:p>
    <w:p w:rsidR="007B2CBE" w:rsidRPr="0071279B" w:rsidRDefault="007B2CBE" w:rsidP="00F176B7">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B2CBE" w:rsidRPr="0071279B" w:rsidRDefault="007B2CBE" w:rsidP="00F176B7">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B2CBE" w:rsidRPr="0071279B" w:rsidRDefault="007B2CBE" w:rsidP="00F176B7">
      <w:pPr>
        <w:ind w:firstLine="709"/>
        <w:jc w:val="both"/>
      </w:pPr>
      <w:r>
        <w:lastRenderedPageBreak/>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B2CBE" w:rsidRPr="0071279B" w:rsidRDefault="007B2CBE" w:rsidP="00F176B7">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B2CBE" w:rsidRPr="0071279B" w:rsidRDefault="007B2CBE" w:rsidP="00F176B7">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7B2CBE" w:rsidRPr="0071279B" w:rsidRDefault="007B2CBE" w:rsidP="00F176B7">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7B2CBE" w:rsidRPr="0071279B" w:rsidRDefault="007B2CBE" w:rsidP="00F176B7">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7B2CBE" w:rsidRPr="0071279B" w:rsidRDefault="007B2CBE" w:rsidP="00F176B7">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B2CBE" w:rsidRPr="0071279B" w:rsidRDefault="007B2CBE" w:rsidP="00F176B7">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7B2CBE" w:rsidRPr="0071279B" w:rsidRDefault="007B2CBE" w:rsidP="00F176B7">
      <w:pPr>
        <w:ind w:firstLine="709"/>
        <w:jc w:val="both"/>
        <w:rPr>
          <w:b/>
        </w:rPr>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B2CBE" w:rsidRPr="0071279B" w:rsidRDefault="007B2CBE" w:rsidP="00F176B7">
      <w:pPr>
        <w:ind w:firstLine="851"/>
        <w:jc w:val="center"/>
        <w:rPr>
          <w:b/>
        </w:rPr>
      </w:pPr>
    </w:p>
    <w:p w:rsidR="007B2CBE" w:rsidRPr="0071279B" w:rsidRDefault="007B2CBE" w:rsidP="00F176B7">
      <w:pPr>
        <w:jc w:val="center"/>
        <w:rPr>
          <w:b/>
        </w:rPr>
      </w:pPr>
      <w:r>
        <w:rPr>
          <w:b/>
        </w:rPr>
        <w:t>14. Гарантии</w:t>
      </w:r>
    </w:p>
    <w:p w:rsidR="007B2CBE" w:rsidRPr="0071279B" w:rsidRDefault="007B2CBE" w:rsidP="00F176B7">
      <w:pPr>
        <w:ind w:firstLine="709"/>
        <w:jc w:val="both"/>
      </w:pPr>
      <w:r>
        <w:t>14.1.</w:t>
      </w:r>
      <w:r>
        <w:tab/>
        <w:t xml:space="preserve"> Подрядчик гарантирует:</w:t>
      </w:r>
    </w:p>
    <w:p w:rsidR="007B2CBE" w:rsidRPr="0071279B" w:rsidRDefault="007B2CBE" w:rsidP="00F176B7">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7B2CBE" w:rsidRPr="0071279B" w:rsidRDefault="007B2CBE" w:rsidP="00F176B7">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w:t>
      </w:r>
      <w:r>
        <w:lastRenderedPageBreak/>
        <w:t>строительными нормами, и правилами и требованиями международных стандартов качества ISO;</w:t>
      </w:r>
    </w:p>
    <w:p w:rsidR="007B2CBE" w:rsidRPr="0071279B" w:rsidRDefault="007B2CBE" w:rsidP="00F176B7">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7B2CBE" w:rsidRPr="0071279B" w:rsidRDefault="007B2CBE" w:rsidP="00F176B7">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w:t>
      </w:r>
      <w:proofErr w:type="gramStart"/>
      <w:r>
        <w:t xml:space="preserve"> ___ (____) </w:t>
      </w:r>
      <w:proofErr w:type="gramEnd"/>
      <w:r>
        <w:t>месяцев и исчисляется, начиная со следующего дня, после Завершения Работ.</w:t>
      </w:r>
    </w:p>
    <w:p w:rsidR="007B2CBE" w:rsidRPr="0071279B" w:rsidRDefault="007B2CBE" w:rsidP="00F176B7">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1 Объекта 2, включая невозможность устранения Подрядчиком Недостатков в результате воздействия Обстоятельств непреодолимой силы. </w:t>
      </w:r>
    </w:p>
    <w:p w:rsidR="007B2CBE" w:rsidRPr="0071279B" w:rsidRDefault="007B2CBE" w:rsidP="00F176B7">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B2CBE" w:rsidRPr="0071279B" w:rsidRDefault="007B2CBE" w:rsidP="00F176B7">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B2CBE" w:rsidRPr="0071279B" w:rsidRDefault="007B2CBE" w:rsidP="00F176B7">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7B2CBE" w:rsidRPr="0071279B" w:rsidRDefault="007B2CBE" w:rsidP="00F176B7">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7B2CBE" w:rsidRPr="0071279B" w:rsidRDefault="007B2CBE" w:rsidP="00F176B7">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7B2CBE" w:rsidRPr="0071279B" w:rsidRDefault="007B2CBE" w:rsidP="00F176B7">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B2CBE" w:rsidRPr="0071279B" w:rsidRDefault="007B2CBE" w:rsidP="00F176B7">
      <w:pPr>
        <w:ind w:firstLine="709"/>
        <w:jc w:val="both"/>
      </w:pPr>
    </w:p>
    <w:p w:rsidR="007B2CBE" w:rsidRPr="0071279B" w:rsidRDefault="007B2CBE" w:rsidP="00F176B7">
      <w:pPr>
        <w:jc w:val="center"/>
        <w:rPr>
          <w:b/>
        </w:rPr>
      </w:pPr>
      <w:r>
        <w:rPr>
          <w:b/>
        </w:rPr>
        <w:t>15. Цена Договора и порядок оплаты</w:t>
      </w:r>
    </w:p>
    <w:p w:rsidR="007B2CBE" w:rsidRPr="0071279B" w:rsidRDefault="007B2CBE" w:rsidP="00F176B7">
      <w:pPr>
        <w:tabs>
          <w:tab w:val="left" w:pos="720"/>
          <w:tab w:val="left" w:pos="1080"/>
        </w:tabs>
        <w:ind w:firstLine="720"/>
        <w:jc w:val="both"/>
      </w:pPr>
      <w:r>
        <w:lastRenderedPageBreak/>
        <w:t>15.1.</w:t>
      </w:r>
      <w:r>
        <w:tab/>
        <w:t>Общая Цена Работ по настоящему Договору (далее - Цена Договора) составляет</w:t>
      </w:r>
      <w:proofErr w:type="gramStart"/>
      <w:r>
        <w:t xml:space="preserve"> _____________ (___________________) </w:t>
      </w:r>
      <w:proofErr w:type="gramEnd"/>
      <w:r>
        <w:t>рублей, в т.ч. НДС_– 20% ____ (____________) рублей, и определяется Сторонами в соответствии со Сметным расчетом (</w:t>
      </w:r>
      <w:r>
        <w:rPr>
          <w:b/>
        </w:rPr>
        <w:t>Приложение № 2</w:t>
      </w:r>
      <w:r>
        <w:t xml:space="preserve"> к настоящему Договору).</w:t>
      </w:r>
    </w:p>
    <w:p w:rsidR="007B2CBE" w:rsidRPr="0071279B" w:rsidRDefault="007B2CBE" w:rsidP="00F176B7">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7B2CBE" w:rsidRPr="0071279B" w:rsidRDefault="007B2CBE" w:rsidP="00F176B7">
      <w:pPr>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7B2CBE" w:rsidRPr="0071279B" w:rsidRDefault="007B2CBE" w:rsidP="00F176B7">
      <w:pPr>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B2CBE" w:rsidRPr="0071279B" w:rsidRDefault="007B2CBE" w:rsidP="00F176B7">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B2CBE" w:rsidRPr="0071279B" w:rsidRDefault="007B2CBE" w:rsidP="00F176B7">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7B2CBE" w:rsidRPr="0071279B" w:rsidRDefault="007B2CBE" w:rsidP="00F176B7">
      <w:pPr>
        <w:tabs>
          <w:tab w:val="left" w:pos="851"/>
          <w:tab w:val="left" w:pos="1276"/>
        </w:tabs>
        <w:ind w:firstLine="720"/>
        <w:jc w:val="both"/>
        <w:rPr>
          <w:noProof/>
        </w:rPr>
      </w:pPr>
      <w:r>
        <w:rPr>
          <w:noProof/>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7B2CBE" w:rsidRPr="0071279B" w:rsidRDefault="007B2CBE" w:rsidP="00F176B7">
      <w:pPr>
        <w:tabs>
          <w:tab w:val="left" w:pos="851"/>
          <w:tab w:val="left" w:pos="1276"/>
        </w:tabs>
        <w:ind w:firstLine="720"/>
        <w:jc w:val="both"/>
        <w:rPr>
          <w:noProof/>
        </w:rPr>
      </w:pPr>
      <w:r>
        <w:rPr>
          <w:noProof/>
        </w:rPr>
        <w:t>Сумма НДС и условия начисления определяются в соответствии с законодательством Российской Федерации.</w:t>
      </w:r>
    </w:p>
    <w:p w:rsidR="007B2CBE" w:rsidRPr="0071279B" w:rsidRDefault="007B2CBE" w:rsidP="00F176B7">
      <w:pPr>
        <w:tabs>
          <w:tab w:val="left" w:pos="851"/>
          <w:tab w:val="left" w:pos="1276"/>
        </w:tabs>
        <w:ind w:firstLine="720"/>
        <w:jc w:val="both"/>
      </w:pPr>
      <w: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7B2CBE" w:rsidRPr="0071279B" w:rsidRDefault="007B2CBE" w:rsidP="00F176B7">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7B2CBE" w:rsidRPr="0071279B" w:rsidRDefault="007B2CBE" w:rsidP="00F176B7">
      <w:pPr>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7B2CBE" w:rsidRPr="0071279B" w:rsidRDefault="007B2CBE" w:rsidP="00F176B7">
      <w:pPr>
        <w:ind w:firstLine="709"/>
        <w:jc w:val="both"/>
        <w:rPr>
          <w:rFonts w:eastAsia="Arial"/>
        </w:rPr>
      </w:pPr>
      <w:r>
        <w:rPr>
          <w:rFonts w:eastAsia="Arial"/>
        </w:rPr>
        <w:t>15.11.</w:t>
      </w:r>
      <w:r>
        <w:rPr>
          <w:rFonts w:eastAsia="Arial"/>
          <w:b/>
          <w:i/>
          <w:sz w:val="28"/>
          <w:szCs w:val="20"/>
          <w:vertAlign w:val="superscript"/>
        </w:rPr>
        <w:t xml:space="preserve"> </w:t>
      </w:r>
      <w:r>
        <w:rPr>
          <w:rFonts w:eastAsia="Arial"/>
        </w:rPr>
        <w:t>Оплата выполненных Работ производится:</w:t>
      </w:r>
    </w:p>
    <w:p w:rsidR="007B2CBE" w:rsidRPr="0071279B" w:rsidRDefault="007B2CBE" w:rsidP="00F176B7">
      <w:pPr>
        <w:ind w:firstLine="709"/>
        <w:jc w:val="both"/>
        <w:rPr>
          <w:rFonts w:eastAsia="Arial"/>
        </w:rPr>
      </w:pPr>
      <w:r>
        <w:rPr>
          <w:rFonts w:eastAsia="Arial"/>
          <w:b/>
        </w:rPr>
        <w:t>Вариант 1:</w:t>
      </w:r>
    </w:p>
    <w:p w:rsidR="007B2CBE" w:rsidRPr="00E4644F" w:rsidRDefault="007B2CBE" w:rsidP="00F176B7">
      <w:pPr>
        <w:tabs>
          <w:tab w:val="left" w:pos="851"/>
          <w:tab w:val="left" w:pos="1276"/>
        </w:tabs>
        <w:ind w:firstLine="720"/>
        <w:jc w:val="both"/>
      </w:pPr>
      <w:r>
        <w:t>- оплата работ производится авансовым платежом, который не может превышать</w:t>
      </w:r>
      <w:proofErr w:type="gramStart"/>
      <w:r>
        <w:t xml:space="preserve"> ___% (__) </w:t>
      </w:r>
      <w:proofErr w:type="gramEnd"/>
      <w:r>
        <w:t>процентов от цены договора на основании выставленного счета Исполнителя;</w:t>
      </w:r>
    </w:p>
    <w:p w:rsidR="007B2CBE" w:rsidRPr="00E4644F" w:rsidRDefault="007B2CBE" w:rsidP="00F176B7">
      <w:pPr>
        <w:tabs>
          <w:tab w:val="left" w:pos="851"/>
          <w:tab w:val="left" w:pos="1276"/>
        </w:tabs>
        <w:ind w:firstLine="720"/>
        <w:jc w:val="both"/>
      </w:pPr>
      <w:r>
        <w:t xml:space="preserve">Оплата авансового платежа производится Заказчиком в течение 20 (двадцати) календарных дней </w:t>
      </w:r>
      <w:proofErr w:type="gramStart"/>
      <w:r>
        <w:t>с даты получения</w:t>
      </w:r>
      <w:proofErr w:type="gramEnd"/>
      <w:r>
        <w:t xml:space="preserve"> выставленного Исполнителем счета.</w:t>
      </w:r>
    </w:p>
    <w:p w:rsidR="007B2CBE" w:rsidRPr="008B1B73" w:rsidRDefault="007B2CBE" w:rsidP="00F176B7">
      <w:pPr>
        <w:tabs>
          <w:tab w:val="left" w:pos="851"/>
          <w:tab w:val="left" w:pos="1276"/>
        </w:tabs>
        <w:ind w:firstLine="720"/>
        <w:jc w:val="both"/>
      </w:pPr>
      <w:proofErr w:type="gramStart"/>
      <w:r>
        <w:lastRenderedPageBreak/>
        <w:t>- окончательный расчет по договору в размере не менее __% (__) процентов от цены договора производится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w:t>
      </w:r>
      <w:proofErr w:type="gramEnd"/>
    </w:p>
    <w:p w:rsidR="007B2CBE" w:rsidRPr="0071279B" w:rsidRDefault="007B2CBE" w:rsidP="00F176B7">
      <w:pPr>
        <w:ind w:firstLine="709"/>
        <w:jc w:val="both"/>
        <w:rPr>
          <w:rFonts w:eastAsia="Arial"/>
        </w:rPr>
      </w:pPr>
      <w:r>
        <w:rPr>
          <w:rFonts w:eastAsia="Arial"/>
          <w:b/>
        </w:rPr>
        <w:t>Вариант 2:</w:t>
      </w:r>
    </w:p>
    <w:p w:rsidR="007B2CBE" w:rsidRPr="008B1B73" w:rsidRDefault="007B2CBE" w:rsidP="00F176B7">
      <w:pPr>
        <w:tabs>
          <w:tab w:val="left" w:pos="851"/>
          <w:tab w:val="left" w:pos="1276"/>
        </w:tabs>
        <w:ind w:firstLine="720"/>
        <w:jc w:val="both"/>
      </w:pPr>
      <w:proofErr w:type="gramStart"/>
      <w:r>
        <w:t>- оплата выполненных работ производится Заказчиком путем перечисления денежных средств в размере 100% (сто) процентов от цены договора в течение 30 (тридцати) календарных дней с даты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w:t>
      </w:r>
      <w:proofErr w:type="gramEnd"/>
      <w:r>
        <w:t xml:space="preserve"> счета и счета-фактуры Исполнителя.</w:t>
      </w:r>
    </w:p>
    <w:p w:rsidR="007B2CBE" w:rsidRPr="0071279B" w:rsidRDefault="007B2CBE" w:rsidP="00F176B7">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7B2CBE" w:rsidRPr="0071279B" w:rsidRDefault="007B2CBE" w:rsidP="00F176B7">
      <w:pPr>
        <w:tabs>
          <w:tab w:val="left" w:pos="720"/>
          <w:tab w:val="left" w:pos="1080"/>
        </w:tabs>
        <w:ind w:firstLine="720"/>
        <w:jc w:val="both"/>
      </w:pPr>
      <w:r>
        <w:t>15.13.</w:t>
      </w:r>
      <w:r>
        <w:tab/>
        <w:t>Платежи по Договору будут считаться осуществленными на дату списания денежных сре</w:t>
      </w:r>
      <w:proofErr w:type="gramStart"/>
      <w:r>
        <w:t>дств с р</w:t>
      </w:r>
      <w:proofErr w:type="gramEnd"/>
      <w: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7B2CBE" w:rsidRPr="0071279B" w:rsidRDefault="007B2CBE" w:rsidP="00F176B7">
      <w:pPr>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7B2CBE" w:rsidRPr="0071279B" w:rsidRDefault="007B2CBE" w:rsidP="00F176B7">
      <w:pPr>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7B2CBE" w:rsidRPr="0071279B" w:rsidRDefault="007B2CBE" w:rsidP="00F176B7">
      <w:pPr>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B2CBE" w:rsidRPr="0071279B" w:rsidRDefault="007B2CBE" w:rsidP="00F176B7">
      <w:pPr>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7B2CBE" w:rsidRPr="0071279B" w:rsidRDefault="007B2CBE" w:rsidP="00F176B7">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B2CBE" w:rsidRPr="0071279B" w:rsidRDefault="007B2CBE" w:rsidP="00F176B7">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7B2CBE" w:rsidRPr="0071279B" w:rsidRDefault="007B2CBE" w:rsidP="00F176B7">
      <w:pPr>
        <w:tabs>
          <w:tab w:val="left" w:pos="22680"/>
        </w:tabs>
        <w:ind w:firstLine="567"/>
        <w:jc w:val="both"/>
      </w:pPr>
      <w:r>
        <w:t xml:space="preserve">15.17. Стороны в рамках настоящего Договора могут оформлять документы в электронном виде в порядке и на условиях, предусмотренных </w:t>
      </w:r>
      <w:r>
        <w:rPr>
          <w:b/>
        </w:rPr>
        <w:t>Приложением № 6</w:t>
      </w:r>
      <w:r>
        <w:t xml:space="preserve"> к настоящему Договору. Перечень и формат документов определен </w:t>
      </w:r>
      <w:r>
        <w:rPr>
          <w:b/>
        </w:rPr>
        <w:t xml:space="preserve">Приложением 6а </w:t>
      </w:r>
      <w:r>
        <w:t xml:space="preserve">к настоящему Договору (далее – первичные документы). </w:t>
      </w:r>
    </w:p>
    <w:p w:rsidR="007B2CBE" w:rsidRPr="0071279B" w:rsidRDefault="007B2CBE" w:rsidP="00F176B7">
      <w:pPr>
        <w:tabs>
          <w:tab w:val="left" w:pos="22680"/>
        </w:tabs>
        <w:ind w:firstLine="567"/>
        <w:jc w:val="both"/>
      </w:pPr>
      <w:r>
        <w:t>15.8. В случае оформления документов в электронном виде Подрядчик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7B2CBE" w:rsidRPr="0071279B" w:rsidRDefault="007B2CBE" w:rsidP="00F176B7">
      <w:pPr>
        <w:tabs>
          <w:tab w:val="left" w:pos="22680"/>
        </w:tabs>
        <w:ind w:firstLine="567"/>
        <w:jc w:val="both"/>
      </w:pPr>
      <w:r>
        <w:t>15.9.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xml:space="preserve">) квалифицированной электронной подписью и </w:t>
      </w:r>
      <w:r>
        <w:lastRenderedPageBreak/>
        <w:t>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 от приемки Работ Сторонами составляется на бумажном носителе акт с перечнем необходимых доработок и указанием сроков их выполнения. </w:t>
      </w:r>
    </w:p>
    <w:p w:rsidR="007B2CBE" w:rsidRPr="0071279B" w:rsidRDefault="007B2CBE" w:rsidP="00F176B7">
      <w:pPr>
        <w:tabs>
          <w:tab w:val="left" w:pos="22680"/>
        </w:tabs>
        <w:ind w:firstLine="567"/>
        <w:jc w:val="both"/>
      </w:pPr>
      <w:r>
        <w:t>15.10.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7B2CBE" w:rsidRPr="0071279B" w:rsidRDefault="007B2CBE" w:rsidP="00F176B7">
      <w:pPr>
        <w:ind w:firstLine="709"/>
        <w:jc w:val="both"/>
      </w:pPr>
    </w:p>
    <w:p w:rsidR="007B2CBE" w:rsidRPr="0071279B" w:rsidRDefault="007B2CBE" w:rsidP="00F176B7">
      <w:pPr>
        <w:ind w:firstLine="851"/>
        <w:jc w:val="center"/>
        <w:rPr>
          <w:b/>
        </w:rPr>
      </w:pPr>
      <w:r>
        <w:rPr>
          <w:b/>
        </w:rPr>
        <w:t>16. Ответственность Сторон</w:t>
      </w:r>
    </w:p>
    <w:p w:rsidR="007B2CBE" w:rsidRPr="0071279B" w:rsidRDefault="007B2CBE" w:rsidP="00F176B7">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B2CBE" w:rsidRPr="0071279B" w:rsidRDefault="007B2CBE" w:rsidP="00F176B7">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7B2CBE" w:rsidRPr="0071279B" w:rsidRDefault="007B2CBE" w:rsidP="00F176B7">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7B2CBE" w:rsidRPr="0071279B" w:rsidRDefault="007B2CBE" w:rsidP="00F176B7">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7B2CBE" w:rsidRPr="0071279B" w:rsidRDefault="007B2CBE" w:rsidP="00F176B7">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7B2CBE" w:rsidRPr="0071279B" w:rsidRDefault="007B2CBE" w:rsidP="00F176B7">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7B2CBE" w:rsidRPr="0071279B" w:rsidRDefault="007B2CBE" w:rsidP="00F176B7">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B2CBE" w:rsidRPr="0071279B" w:rsidRDefault="007B2CBE" w:rsidP="00F176B7">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7B2CBE" w:rsidRPr="0071279B" w:rsidRDefault="007B2CBE" w:rsidP="00F176B7">
      <w:pPr>
        <w:tabs>
          <w:tab w:val="left" w:pos="709"/>
        </w:tabs>
        <w:ind w:firstLine="709"/>
        <w:jc w:val="both"/>
      </w:pPr>
      <w:r>
        <w:lastRenderedPageBreak/>
        <w:t>16.9. В случае нарушения Требований по охране труда, промышленной безопасности и экологии (</w:t>
      </w:r>
      <w:r>
        <w:rPr>
          <w:b/>
        </w:rPr>
        <w:t>Приложение № 5</w:t>
      </w:r>
      <w:r>
        <w:t xml:space="preserve"> к Договору), Подрядчик обязан оплатить штрафные санкции в размере, определенном </w:t>
      </w:r>
      <w:r>
        <w:rPr>
          <w:b/>
        </w:rPr>
        <w:t>Приложением № 5</w:t>
      </w:r>
      <w:r>
        <w:t xml:space="preserve">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7B2CBE" w:rsidRPr="0071279B" w:rsidRDefault="007B2CBE" w:rsidP="00F176B7">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B2CBE" w:rsidRPr="0071279B" w:rsidRDefault="007B2CBE" w:rsidP="00F176B7">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7B2CBE" w:rsidRPr="0071279B" w:rsidRDefault="007B2CBE" w:rsidP="00F176B7">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B2CBE" w:rsidRPr="0071279B" w:rsidRDefault="007B2CBE" w:rsidP="00F176B7">
      <w:pPr>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B2CBE" w:rsidRPr="0071279B" w:rsidRDefault="007B2CBE" w:rsidP="00F176B7">
      <w:pPr>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1 и Объекта 2,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w:t>
      </w:r>
      <w:proofErr w:type="gramStart"/>
      <w:r>
        <w:t>за</w:t>
      </w:r>
      <w:proofErr w:type="gramEnd"/>
      <w:r>
        <w:t xml:space="preserve"> </w:t>
      </w:r>
      <w:proofErr w:type="gramStart"/>
      <w:r>
        <w:t>их</w:t>
      </w:r>
      <w:proofErr w:type="gramEnd"/>
      <w:r>
        <w:t xml:space="preserve"> сохранность.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7B2CBE" w:rsidRPr="0071279B" w:rsidRDefault="007B2CBE" w:rsidP="00F176B7">
      <w:pPr>
        <w:tabs>
          <w:tab w:val="left" w:pos="709"/>
        </w:tabs>
        <w:ind w:firstLine="709"/>
        <w:jc w:val="both"/>
      </w:pPr>
    </w:p>
    <w:p w:rsidR="007B2CBE" w:rsidRPr="0071279B" w:rsidRDefault="007B2CBE" w:rsidP="00F176B7">
      <w:pPr>
        <w:widowControl w:val="0"/>
        <w:autoSpaceDE w:val="0"/>
        <w:jc w:val="center"/>
        <w:rPr>
          <w:rFonts w:eastAsia="Arial"/>
          <w:b/>
        </w:rPr>
      </w:pPr>
      <w:r>
        <w:rPr>
          <w:rFonts w:eastAsia="Arial"/>
          <w:b/>
        </w:rPr>
        <w:t>17. Обстоятельства непреодолимой силы</w:t>
      </w:r>
    </w:p>
    <w:p w:rsidR="007B2CBE" w:rsidRPr="0071279B" w:rsidRDefault="007B2CBE" w:rsidP="00F176B7">
      <w:pPr>
        <w:widowControl w:val="0"/>
        <w:autoSpaceDE w:val="0"/>
        <w:ind w:firstLine="709"/>
        <w:jc w:val="both"/>
        <w:rPr>
          <w:rFonts w:eastAsia="Arial"/>
        </w:rPr>
      </w:pPr>
      <w:r>
        <w:rPr>
          <w:rFonts w:eastAsia="Arial"/>
        </w:rPr>
        <w:t xml:space="preserve">17.1.   </w:t>
      </w:r>
      <w:proofErr w:type="gramStart"/>
      <w:r>
        <w:rPr>
          <w:rFonts w:eastAsia="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B2CBE" w:rsidRPr="0071279B" w:rsidRDefault="007B2CBE" w:rsidP="00F176B7">
      <w:pPr>
        <w:widowControl w:val="0"/>
        <w:autoSpaceDE w:val="0"/>
        <w:ind w:firstLine="709"/>
        <w:jc w:val="both"/>
        <w:rPr>
          <w:rFonts w:eastAsia="Arial"/>
        </w:rPr>
      </w:pPr>
      <w:r>
        <w:rPr>
          <w:rFonts w:eastAsia="Arial"/>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B2CBE" w:rsidRPr="0071279B" w:rsidRDefault="007B2CBE" w:rsidP="00F176B7">
      <w:pPr>
        <w:widowControl w:val="0"/>
        <w:autoSpaceDE w:val="0"/>
        <w:ind w:firstLine="709"/>
        <w:jc w:val="both"/>
        <w:rPr>
          <w:rFonts w:eastAsia="Arial"/>
        </w:rPr>
      </w:pPr>
      <w:r>
        <w:rPr>
          <w:rFonts w:eastAsia="Arial"/>
        </w:rPr>
        <w:t xml:space="preserve">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w:t>
      </w:r>
      <w:r>
        <w:rPr>
          <w:rFonts w:eastAsia="Arial"/>
        </w:rPr>
        <w:lastRenderedPageBreak/>
        <w:t>обязательств по настоящему Договору.</w:t>
      </w:r>
    </w:p>
    <w:p w:rsidR="007B2CBE" w:rsidRPr="0071279B" w:rsidRDefault="007B2CBE" w:rsidP="00F176B7">
      <w:pPr>
        <w:widowControl w:val="0"/>
        <w:autoSpaceDE w:val="0"/>
        <w:ind w:firstLine="709"/>
        <w:jc w:val="both"/>
        <w:rPr>
          <w:rFonts w:eastAsia="Arial"/>
        </w:rPr>
      </w:pPr>
      <w:r>
        <w:rPr>
          <w:rFonts w:eastAsia="Arial"/>
        </w:rPr>
        <w:t xml:space="preserve">17.4. Если обстоятельства непреодолимой силы действуют на протяжении 3 (трех) последовательных месяцев, настоящий </w:t>
      </w:r>
      <w:proofErr w:type="gramStart"/>
      <w:r>
        <w:rPr>
          <w:rFonts w:eastAsia="Arial"/>
        </w:rPr>
        <w:t>Договор</w:t>
      </w:r>
      <w:proofErr w:type="gramEnd"/>
      <w:r>
        <w:rPr>
          <w:rFonts w:eastAsia="Arial"/>
        </w:rPr>
        <w:t xml:space="preserve"> может быть расторгнут по соглашению Сторон, либо в порядке, установленном статьей 19 настоящего Договора.</w:t>
      </w:r>
    </w:p>
    <w:p w:rsidR="007B2CBE" w:rsidRPr="0071279B" w:rsidRDefault="007B2CBE" w:rsidP="00F176B7">
      <w:pPr>
        <w:ind w:firstLine="851"/>
        <w:jc w:val="center"/>
        <w:rPr>
          <w:b/>
        </w:rPr>
      </w:pPr>
    </w:p>
    <w:p w:rsidR="007B2CBE" w:rsidRPr="0071279B" w:rsidRDefault="007B2CBE" w:rsidP="00F176B7">
      <w:pPr>
        <w:jc w:val="center"/>
        <w:rPr>
          <w:b/>
        </w:rPr>
      </w:pPr>
      <w:r>
        <w:rPr>
          <w:b/>
        </w:rPr>
        <w:t>18. Порядок разрешения споров и применимое право</w:t>
      </w:r>
    </w:p>
    <w:p w:rsidR="007B2CBE" w:rsidRPr="0071279B" w:rsidRDefault="007B2CBE" w:rsidP="00F176B7">
      <w:pPr>
        <w:widowControl w:val="0"/>
        <w:autoSpaceDE w:val="0"/>
        <w:ind w:firstLine="709"/>
        <w:jc w:val="both"/>
        <w:rPr>
          <w:rFonts w:eastAsia="Arial"/>
        </w:rPr>
      </w:pPr>
      <w:r>
        <w:rPr>
          <w:rFonts w:eastAsia="Arial"/>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B2CBE" w:rsidRPr="0071279B" w:rsidRDefault="007B2CBE" w:rsidP="00F176B7">
      <w:pPr>
        <w:widowControl w:val="0"/>
        <w:autoSpaceDE w:val="0"/>
        <w:ind w:firstLine="709"/>
        <w:jc w:val="both"/>
        <w:rPr>
          <w:rFonts w:eastAsia="Arial"/>
        </w:rPr>
      </w:pPr>
      <w:r>
        <w:rPr>
          <w:rFonts w:eastAsia="Arial"/>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eastAsia="Arial"/>
        </w:rPr>
        <w:t>с даты получения</w:t>
      </w:r>
      <w:proofErr w:type="gramEnd"/>
      <w:r>
        <w:rPr>
          <w:rFonts w:eastAsia="Arial"/>
        </w:rPr>
        <w:t xml:space="preserve"> претензии.</w:t>
      </w:r>
    </w:p>
    <w:p w:rsidR="007B2CBE" w:rsidRPr="0071279B" w:rsidRDefault="007B2CBE" w:rsidP="00F176B7">
      <w:pPr>
        <w:widowControl w:val="0"/>
        <w:autoSpaceDE w:val="0"/>
        <w:ind w:firstLine="709"/>
        <w:jc w:val="both"/>
        <w:rPr>
          <w:rFonts w:eastAsia="Arial"/>
        </w:rPr>
      </w:pPr>
      <w:r>
        <w:rPr>
          <w:rFonts w:eastAsia="Arial"/>
        </w:rPr>
        <w:t>18.3. В случае</w:t>
      </w:r>
      <w:proofErr w:type="gramStart"/>
      <w:r>
        <w:rPr>
          <w:rFonts w:eastAsia="Arial"/>
        </w:rPr>
        <w:t>,</w:t>
      </w:r>
      <w:proofErr w:type="gramEnd"/>
      <w:r>
        <w:rPr>
          <w:rFonts w:eastAsia="Arial"/>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7B2CBE" w:rsidRPr="0071279B" w:rsidRDefault="007B2CBE" w:rsidP="00F176B7">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7B2CBE" w:rsidRPr="0071279B" w:rsidRDefault="007B2CBE" w:rsidP="00F176B7">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7B2CBE" w:rsidRPr="0071279B" w:rsidRDefault="007B2CBE" w:rsidP="00F176B7">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7B2CBE" w:rsidRPr="0071279B" w:rsidRDefault="007B2CBE" w:rsidP="00F176B7">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7B2CBE" w:rsidRPr="0071279B" w:rsidRDefault="007B2CBE" w:rsidP="00F176B7">
      <w:pPr>
        <w:ind w:firstLine="851"/>
        <w:jc w:val="center"/>
        <w:rPr>
          <w:b/>
        </w:rPr>
      </w:pPr>
    </w:p>
    <w:p w:rsidR="007B2CBE" w:rsidRPr="0071279B" w:rsidRDefault="007B2CBE" w:rsidP="00F176B7">
      <w:pPr>
        <w:jc w:val="center"/>
        <w:rPr>
          <w:b/>
        </w:rPr>
      </w:pPr>
      <w:r>
        <w:rPr>
          <w:b/>
        </w:rPr>
        <w:t xml:space="preserve">19. Вступление Договора в силу. Срок действия Договора </w:t>
      </w:r>
    </w:p>
    <w:p w:rsidR="007B2CBE" w:rsidRPr="0071279B" w:rsidRDefault="007B2CBE" w:rsidP="00F176B7">
      <w:pPr>
        <w:jc w:val="center"/>
        <w:rPr>
          <w:b/>
        </w:rPr>
      </w:pPr>
      <w:r>
        <w:rPr>
          <w:b/>
        </w:rPr>
        <w:t>и условия его досрочного расторжения</w:t>
      </w:r>
    </w:p>
    <w:p w:rsidR="007B2CBE" w:rsidRPr="0071279B" w:rsidRDefault="007B2CBE" w:rsidP="007B2CBE">
      <w:pPr>
        <w:numPr>
          <w:ilvl w:val="1"/>
          <w:numId w:val="52"/>
        </w:numPr>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7B2CBE" w:rsidRPr="0071279B" w:rsidRDefault="007B2CBE" w:rsidP="007B2CBE">
      <w:pPr>
        <w:numPr>
          <w:ilvl w:val="1"/>
          <w:numId w:val="52"/>
        </w:numPr>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7B2CBE" w:rsidRPr="0071279B" w:rsidRDefault="007B2CBE" w:rsidP="007B2CBE">
      <w:pPr>
        <w:numPr>
          <w:ilvl w:val="1"/>
          <w:numId w:val="52"/>
        </w:numPr>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B2CBE" w:rsidRPr="0071279B" w:rsidRDefault="007B2CBE" w:rsidP="00F176B7">
      <w:pPr>
        <w:ind w:firstLine="709"/>
        <w:jc w:val="both"/>
      </w:pPr>
      <w:r>
        <w:lastRenderedPageBreak/>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7B2CBE" w:rsidRPr="0071279B" w:rsidRDefault="007B2CBE" w:rsidP="00F176B7">
      <w:pPr>
        <w:ind w:firstLine="709"/>
        <w:jc w:val="both"/>
      </w:pPr>
      <w:r>
        <w:t xml:space="preserve">19.4.1. </w:t>
      </w:r>
      <w:proofErr w:type="gramStart"/>
      <w: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7B2CBE" w:rsidRPr="0071279B" w:rsidRDefault="007B2CBE" w:rsidP="00F176B7">
      <w:pPr>
        <w:ind w:firstLine="709"/>
        <w:jc w:val="both"/>
      </w:pPr>
      <w:r>
        <w:t>19.4.2. Если Подрядчик совершил не согласованную с Заказчиком уступку прав требования.</w:t>
      </w:r>
    </w:p>
    <w:p w:rsidR="007B2CBE" w:rsidRPr="0071279B" w:rsidRDefault="007B2CBE" w:rsidP="00F176B7">
      <w:pPr>
        <w:ind w:firstLine="709"/>
        <w:jc w:val="both"/>
      </w:pPr>
      <w:r>
        <w:t>19.4.3.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7B2CBE" w:rsidRPr="0071279B" w:rsidRDefault="007B2CBE" w:rsidP="00F176B7">
      <w:pPr>
        <w:ind w:firstLine="709"/>
        <w:jc w:val="both"/>
      </w:pPr>
      <w:r>
        <w:t>19.4.4</w:t>
      </w:r>
      <w:proofErr w:type="gramStart"/>
      <w:r>
        <w:t xml:space="preserve"> Е</w:t>
      </w:r>
      <w:proofErr w:type="gramEnd"/>
      <w:r>
        <w:t>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B2CBE" w:rsidRPr="0071279B" w:rsidRDefault="007B2CBE" w:rsidP="00F176B7">
      <w:pPr>
        <w:ind w:firstLine="709"/>
        <w:jc w:val="both"/>
      </w:pPr>
      <w:r>
        <w:t>19.4.5.</w:t>
      </w:r>
      <w:r>
        <w:tab/>
        <w:t>Если Подрядчик более 2 (Двух) раз совершил Существенное нарушение Договора (Статья 2 Договора).</w:t>
      </w:r>
    </w:p>
    <w:p w:rsidR="007B2CBE" w:rsidRPr="0071279B" w:rsidRDefault="007B2CBE" w:rsidP="00F176B7">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B2CBE" w:rsidRPr="0071279B" w:rsidRDefault="007B2CBE" w:rsidP="00F176B7">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7B2CBE" w:rsidRPr="0071279B" w:rsidRDefault="007B2CBE" w:rsidP="00F176B7">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B2CBE" w:rsidRPr="0071279B" w:rsidRDefault="007B2CBE" w:rsidP="00F176B7">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7B2CBE" w:rsidRPr="0071279B" w:rsidRDefault="007B2CBE" w:rsidP="00F176B7">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B2CBE" w:rsidRPr="0071279B" w:rsidRDefault="007B2CBE" w:rsidP="00F176B7">
      <w:pPr>
        <w:ind w:firstLine="709"/>
        <w:jc w:val="both"/>
      </w:pPr>
      <w:r>
        <w:t>В ходе проведения окончательного расчета:</w:t>
      </w:r>
    </w:p>
    <w:p w:rsidR="007B2CBE" w:rsidRPr="0071279B" w:rsidRDefault="007B2CBE" w:rsidP="00F176B7">
      <w:pPr>
        <w:tabs>
          <w:tab w:val="left" w:pos="1080"/>
        </w:tabs>
        <w:ind w:firstLine="709"/>
        <w:jc w:val="both"/>
      </w:pPr>
      <w:r>
        <w:t>19.8.1. Подрядчик обязуется:</w:t>
      </w:r>
    </w:p>
    <w:p w:rsidR="007B2CBE" w:rsidRPr="0071279B" w:rsidRDefault="007B2CBE" w:rsidP="00F176B7">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7B2CBE" w:rsidRPr="0071279B" w:rsidRDefault="007B2CBE" w:rsidP="00F176B7">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B2CBE" w:rsidRPr="0071279B" w:rsidRDefault="007B2CBE" w:rsidP="00F176B7">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B2CBE" w:rsidRPr="0071279B" w:rsidRDefault="007B2CBE" w:rsidP="00F176B7">
      <w:pPr>
        <w:tabs>
          <w:tab w:val="left" w:pos="1080"/>
        </w:tabs>
        <w:ind w:firstLine="709"/>
        <w:jc w:val="both"/>
      </w:pPr>
      <w:r>
        <w:t>(</w:t>
      </w:r>
      <w:proofErr w:type="spellStart"/>
      <w:r>
        <w:t>d</w:t>
      </w:r>
      <w:proofErr w:type="spellEnd"/>
      <w:r>
        <w:t>)</w:t>
      </w:r>
      <w:r>
        <w:tab/>
        <w:t>передать Заказчику выполненные Работы.</w:t>
      </w:r>
    </w:p>
    <w:p w:rsidR="007B2CBE" w:rsidRPr="0071279B" w:rsidRDefault="007B2CBE" w:rsidP="00F176B7">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w:t>
      </w:r>
      <w:r>
        <w:lastRenderedPageBreak/>
        <w:t xml:space="preserve">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B2CBE" w:rsidRPr="0071279B" w:rsidRDefault="007B2CBE" w:rsidP="00F176B7">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B2CBE" w:rsidRPr="0071279B" w:rsidRDefault="007B2CBE" w:rsidP="00F176B7">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B2CBE" w:rsidRPr="0071279B" w:rsidRDefault="007B2CBE" w:rsidP="00F176B7">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B2CBE" w:rsidRPr="0071279B" w:rsidRDefault="007B2CBE" w:rsidP="00F176B7">
      <w:pPr>
        <w:ind w:firstLine="851"/>
        <w:jc w:val="center"/>
        <w:rPr>
          <w:b/>
        </w:rPr>
      </w:pPr>
    </w:p>
    <w:p w:rsidR="007B2CBE" w:rsidRPr="0071279B" w:rsidRDefault="007B2CBE" w:rsidP="007B2CBE">
      <w:pPr>
        <w:numPr>
          <w:ilvl w:val="0"/>
          <w:numId w:val="52"/>
        </w:numPr>
        <w:ind w:left="0" w:firstLine="0"/>
        <w:jc w:val="center"/>
        <w:rPr>
          <w:b/>
        </w:rPr>
      </w:pPr>
      <w:r>
        <w:rPr>
          <w:b/>
        </w:rPr>
        <w:t>Одобрения и уведомления</w:t>
      </w:r>
    </w:p>
    <w:p w:rsidR="007B2CBE" w:rsidRPr="0071279B" w:rsidRDefault="007B2CBE" w:rsidP="00F176B7">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B2CBE" w:rsidRPr="0071279B" w:rsidRDefault="007B2CBE" w:rsidP="00F176B7">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B2CBE" w:rsidRPr="0071279B" w:rsidRDefault="007B2CBE" w:rsidP="00F176B7">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B2CBE" w:rsidRPr="0071279B" w:rsidRDefault="007B2CBE" w:rsidP="00F176B7">
      <w:pPr>
        <w:ind w:firstLine="709"/>
        <w:jc w:val="both"/>
      </w:pPr>
      <w:r>
        <w:rPr>
          <w:b/>
          <w:bCs/>
        </w:rPr>
        <w:t xml:space="preserve">Заказчику: </w:t>
      </w:r>
      <w:proofErr w:type="spellStart"/>
      <w:r>
        <w:rPr>
          <w:b/>
          <w:bCs/>
          <w:lang w:val="en-US"/>
        </w:rPr>
        <w:t>KulkovRS</w:t>
      </w:r>
      <w:proofErr w:type="spellEnd"/>
      <w:r>
        <w:rPr>
          <w:b/>
          <w:bCs/>
        </w:rPr>
        <w:t>@</w:t>
      </w:r>
      <w:proofErr w:type="spellStart"/>
      <w:r>
        <w:rPr>
          <w:b/>
          <w:bCs/>
        </w:rPr>
        <w:t>trcont.ru</w:t>
      </w:r>
      <w:proofErr w:type="spellEnd"/>
    </w:p>
    <w:p w:rsidR="007B2CBE" w:rsidRPr="0071279B" w:rsidRDefault="007B2CBE" w:rsidP="00F176B7">
      <w:pPr>
        <w:ind w:firstLine="709"/>
        <w:jc w:val="both"/>
      </w:pPr>
      <w:r>
        <w:rPr>
          <w:b/>
          <w:bCs/>
        </w:rPr>
        <w:t>Подрядчику:</w:t>
      </w:r>
      <w:bookmarkStart w:id="20" w:name="_DV_M51"/>
      <w:bookmarkEnd w:id="20"/>
      <w:r>
        <w:rPr>
          <w:b/>
          <w:bCs/>
        </w:rPr>
        <w:t xml:space="preserve"> ______________________________________________________</w:t>
      </w:r>
    </w:p>
    <w:p w:rsidR="007B2CBE" w:rsidRPr="0071279B" w:rsidRDefault="007B2CBE" w:rsidP="00F176B7">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7B2CBE" w:rsidRPr="0071279B" w:rsidRDefault="007B2CBE" w:rsidP="00F176B7">
      <w:pPr>
        <w:ind w:firstLine="709"/>
        <w:jc w:val="both"/>
      </w:pPr>
    </w:p>
    <w:p w:rsidR="007B2CBE" w:rsidRPr="0071279B" w:rsidRDefault="007B2CBE" w:rsidP="00F176B7">
      <w:pPr>
        <w:autoSpaceDE w:val="0"/>
        <w:autoSpaceDN w:val="0"/>
        <w:jc w:val="center"/>
      </w:pPr>
      <w:r>
        <w:rPr>
          <w:b/>
        </w:rPr>
        <w:t xml:space="preserve">21. </w:t>
      </w:r>
      <w:proofErr w:type="spellStart"/>
      <w:r>
        <w:rPr>
          <w:b/>
        </w:rPr>
        <w:t>Антикоррупционная</w:t>
      </w:r>
      <w:proofErr w:type="spellEnd"/>
      <w:r>
        <w:rPr>
          <w:b/>
        </w:rPr>
        <w:t xml:space="preserve"> оговорка</w:t>
      </w:r>
    </w:p>
    <w:p w:rsidR="007B2CBE" w:rsidRPr="0071279B" w:rsidRDefault="007B2CBE" w:rsidP="00F176B7">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lastRenderedPageBreak/>
        <w:t>целью получить какие-либо неправомерные преимущества или для достижения иных неправомерных целей.</w:t>
      </w:r>
      <w:proofErr w:type="gramEnd"/>
    </w:p>
    <w:p w:rsidR="007B2CBE" w:rsidRPr="0071279B" w:rsidRDefault="007B2CBE" w:rsidP="00F176B7">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2CBE" w:rsidRPr="0071279B" w:rsidRDefault="007B2CBE" w:rsidP="00F176B7">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B2CBE" w:rsidRPr="0071279B" w:rsidRDefault="007B2CBE" w:rsidP="00F176B7">
      <w:pPr>
        <w:autoSpaceDE w:val="0"/>
        <w:autoSpaceDN w:val="0"/>
        <w:ind w:firstLine="709"/>
        <w:jc w:val="both"/>
      </w:pPr>
      <w: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7B2CBE" w:rsidRPr="0071279B" w:rsidRDefault="007B2CBE" w:rsidP="00F176B7">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7B2CBE" w:rsidRPr="0071279B" w:rsidRDefault="007B2CBE" w:rsidP="00F176B7">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B2CBE" w:rsidRPr="0071279B" w:rsidRDefault="007B2CBE" w:rsidP="00F176B7">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B2CBE" w:rsidRPr="0071279B" w:rsidRDefault="007B2CBE" w:rsidP="00F176B7">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7B2CBE" w:rsidRPr="0071279B" w:rsidRDefault="007B2CBE" w:rsidP="00F176B7">
      <w:pPr>
        <w:autoSpaceDE w:val="0"/>
        <w:autoSpaceDN w:val="0"/>
        <w:ind w:firstLine="709"/>
        <w:jc w:val="center"/>
        <w:rPr>
          <w:b/>
        </w:rPr>
      </w:pPr>
    </w:p>
    <w:p w:rsidR="007B2CBE" w:rsidRPr="0071279B" w:rsidRDefault="007B2CBE" w:rsidP="00F176B7">
      <w:pPr>
        <w:autoSpaceDE w:val="0"/>
        <w:autoSpaceDN w:val="0"/>
        <w:jc w:val="center"/>
        <w:rPr>
          <w:b/>
        </w:rPr>
      </w:pPr>
      <w:r>
        <w:rPr>
          <w:b/>
        </w:rPr>
        <w:t>22. Гарантии и заверения Подрядчика</w:t>
      </w:r>
    </w:p>
    <w:p w:rsidR="007B2CBE" w:rsidRPr="0071279B" w:rsidRDefault="007B2CBE" w:rsidP="00F176B7">
      <w:pPr>
        <w:ind w:firstLine="709"/>
        <w:contextualSpacing/>
        <w:jc w:val="both"/>
      </w:pPr>
      <w:r>
        <w:t>22.1.  Подрядчик настоящим заверяет Заказчика и гарантирует, что на дату заключения настоящего Договора:</w:t>
      </w:r>
    </w:p>
    <w:p w:rsidR="007B2CBE" w:rsidRPr="0071279B" w:rsidRDefault="007B2CBE" w:rsidP="00F176B7">
      <w:pPr>
        <w:ind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B2CBE" w:rsidRPr="0071279B" w:rsidRDefault="007B2CBE" w:rsidP="00F176B7">
      <w:pPr>
        <w:ind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B2CBE" w:rsidRPr="0071279B" w:rsidRDefault="007B2CBE" w:rsidP="00F176B7">
      <w:pPr>
        <w:ind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7B2CBE" w:rsidRPr="0071279B" w:rsidRDefault="007B2CBE" w:rsidP="00F176B7">
      <w:pPr>
        <w:ind w:firstLine="709"/>
        <w:contextualSpacing/>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lastRenderedPageBreak/>
        <w:t>документа, стороной по которому является Подрядчик, а также любого положения законодательства Российской Федерации;</w:t>
      </w:r>
    </w:p>
    <w:p w:rsidR="007B2CBE" w:rsidRPr="0071279B" w:rsidRDefault="007B2CBE" w:rsidP="00F176B7">
      <w:pPr>
        <w:ind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7B2CBE" w:rsidRPr="0071279B" w:rsidRDefault="007B2CBE" w:rsidP="00F176B7">
      <w:pPr>
        <w:ind w:firstLine="709"/>
        <w:jc w:val="both"/>
      </w:pPr>
    </w:p>
    <w:p w:rsidR="007B2CBE" w:rsidRPr="0071279B" w:rsidRDefault="007B2CBE" w:rsidP="00F176B7">
      <w:pPr>
        <w:jc w:val="center"/>
        <w:rPr>
          <w:b/>
        </w:rPr>
      </w:pPr>
      <w:r>
        <w:rPr>
          <w:b/>
        </w:rPr>
        <w:t>23. Прочие условия</w:t>
      </w:r>
    </w:p>
    <w:p w:rsidR="007B2CBE" w:rsidRPr="0071279B" w:rsidRDefault="007B2CBE" w:rsidP="00F176B7">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7B2CBE" w:rsidRPr="0071279B" w:rsidRDefault="007B2CBE" w:rsidP="00F176B7">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B2CBE" w:rsidRPr="0071279B" w:rsidRDefault="007B2CBE" w:rsidP="00F176B7">
      <w:pPr>
        <w:ind w:firstLine="709"/>
        <w:jc w:val="both"/>
      </w:pPr>
      <w:r>
        <w:t>23.3.</w:t>
      </w:r>
      <w:r>
        <w:tab/>
        <w:t xml:space="preserve"> Подрядчик не имеет права продать или передать Рабочую документацию или отдельные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7B2CBE" w:rsidRPr="0071279B" w:rsidRDefault="007B2CBE" w:rsidP="00F176B7">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7B2CBE" w:rsidRPr="0071279B" w:rsidRDefault="007B2CBE" w:rsidP="00F176B7">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B2CBE" w:rsidRPr="0071279B" w:rsidRDefault="007B2CBE" w:rsidP="00F176B7">
      <w:pPr>
        <w:ind w:firstLine="709"/>
        <w:jc w:val="both"/>
      </w:pPr>
      <w:r>
        <w:t>23.6.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B2CBE" w:rsidRPr="0071279B" w:rsidRDefault="007B2CBE" w:rsidP="00F176B7">
      <w:pPr>
        <w:ind w:firstLine="709"/>
        <w:jc w:val="both"/>
      </w:pPr>
      <w:r>
        <w:t>23.7.</w:t>
      </w:r>
      <w:r>
        <w:tab/>
        <w:t xml:space="preserve"> Перечень Приложений к настоящему Договору:</w:t>
      </w:r>
    </w:p>
    <w:p w:rsidR="007B2CBE" w:rsidRPr="0071279B" w:rsidRDefault="007B2CBE" w:rsidP="00F176B7">
      <w:pPr>
        <w:tabs>
          <w:tab w:val="left" w:pos="993"/>
          <w:tab w:val="left" w:pos="3261"/>
        </w:tabs>
        <w:ind w:firstLine="709"/>
        <w:jc w:val="both"/>
      </w:pPr>
      <w:r>
        <w:t>23.7.1. Приложение № 1. Техническое задание.</w:t>
      </w:r>
    </w:p>
    <w:p w:rsidR="007B2CBE" w:rsidRPr="0071279B" w:rsidRDefault="007B2CBE" w:rsidP="00F176B7">
      <w:pPr>
        <w:tabs>
          <w:tab w:val="left" w:pos="993"/>
          <w:tab w:val="left" w:pos="3261"/>
        </w:tabs>
        <w:ind w:firstLine="709"/>
        <w:jc w:val="both"/>
      </w:pPr>
      <w:r>
        <w:t>23.7.2. Приложение № 1.1. Дефектный акт.</w:t>
      </w:r>
    </w:p>
    <w:p w:rsidR="007B2CBE" w:rsidRPr="0071279B" w:rsidRDefault="007B2CBE" w:rsidP="00F176B7">
      <w:pPr>
        <w:tabs>
          <w:tab w:val="left" w:pos="993"/>
          <w:tab w:val="num" w:pos="1080"/>
          <w:tab w:val="left" w:pos="3060"/>
          <w:tab w:val="left" w:pos="3261"/>
        </w:tabs>
        <w:ind w:firstLine="709"/>
        <w:jc w:val="both"/>
      </w:pPr>
      <w:r>
        <w:t>23.7.3. Приложение № 2.  Сметный расчет.</w:t>
      </w:r>
    </w:p>
    <w:p w:rsidR="007B2CBE" w:rsidRPr="0071279B" w:rsidRDefault="007B2CBE" w:rsidP="00F176B7">
      <w:pPr>
        <w:tabs>
          <w:tab w:val="left" w:pos="540"/>
          <w:tab w:val="left" w:pos="993"/>
          <w:tab w:val="num" w:pos="1080"/>
          <w:tab w:val="left" w:pos="3119"/>
        </w:tabs>
        <w:ind w:firstLine="709"/>
        <w:jc w:val="both"/>
      </w:pPr>
      <w:r>
        <w:t>23.7.4. Приложение № 3. Акт формы КС-2. Форма.</w:t>
      </w:r>
    </w:p>
    <w:p w:rsidR="007B2CBE" w:rsidRPr="0071279B" w:rsidRDefault="007B2CBE" w:rsidP="00F176B7">
      <w:pPr>
        <w:tabs>
          <w:tab w:val="left" w:pos="540"/>
          <w:tab w:val="left" w:pos="993"/>
          <w:tab w:val="num" w:pos="1080"/>
          <w:tab w:val="left" w:pos="3119"/>
        </w:tabs>
        <w:ind w:firstLine="709"/>
        <w:jc w:val="both"/>
      </w:pPr>
      <w:r>
        <w:t>23.7.5. Приложение № 4. Справка формы КС-3. Форма.</w:t>
      </w:r>
    </w:p>
    <w:p w:rsidR="007B2CBE" w:rsidRPr="0071279B" w:rsidRDefault="007B2CBE" w:rsidP="00F176B7">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7B2CBE" w:rsidRPr="0071279B" w:rsidRDefault="007B2CBE" w:rsidP="00F176B7">
      <w:pPr>
        <w:tabs>
          <w:tab w:val="left" w:pos="540"/>
          <w:tab w:val="left" w:pos="993"/>
          <w:tab w:val="num" w:pos="1080"/>
          <w:tab w:val="left" w:pos="3119"/>
        </w:tabs>
        <w:ind w:firstLine="709"/>
        <w:jc w:val="both"/>
      </w:pPr>
      <w:r>
        <w:t>23.7.7. Приложение № 6. Порядок электронного документооборота.</w:t>
      </w:r>
    </w:p>
    <w:p w:rsidR="007B2CBE" w:rsidRPr="0071279B" w:rsidRDefault="007B2CBE" w:rsidP="00F176B7">
      <w:pPr>
        <w:tabs>
          <w:tab w:val="left" w:pos="540"/>
          <w:tab w:val="left" w:pos="993"/>
          <w:tab w:val="num" w:pos="1080"/>
          <w:tab w:val="left" w:pos="3119"/>
        </w:tabs>
        <w:ind w:firstLine="709"/>
        <w:jc w:val="both"/>
      </w:pPr>
      <w:r>
        <w:t>23.7.8. Приложение № 6а. Перечень и формат электронных документов.</w:t>
      </w:r>
    </w:p>
    <w:p w:rsidR="007B2CBE" w:rsidRPr="0071279B" w:rsidRDefault="007B2CBE" w:rsidP="00F176B7">
      <w:pPr>
        <w:ind w:left="480"/>
        <w:rPr>
          <w:b/>
        </w:rPr>
      </w:pPr>
    </w:p>
    <w:p w:rsidR="007B2CBE" w:rsidRPr="0071279B" w:rsidRDefault="007B2CBE" w:rsidP="00F176B7">
      <w:pPr>
        <w:jc w:val="center"/>
        <w:rPr>
          <w:b/>
        </w:rPr>
      </w:pPr>
      <w:r>
        <w:rPr>
          <w:b/>
        </w:rPr>
        <w:t>24. Адреса, реквизиты и подписи Сторон</w:t>
      </w:r>
    </w:p>
    <w:tbl>
      <w:tblPr>
        <w:tblW w:w="9606" w:type="dxa"/>
        <w:tblLayout w:type="fixed"/>
        <w:tblLook w:val="0000"/>
      </w:tblPr>
      <w:tblGrid>
        <w:gridCol w:w="108"/>
        <w:gridCol w:w="5103"/>
        <w:gridCol w:w="108"/>
        <w:gridCol w:w="4287"/>
      </w:tblGrid>
      <w:tr w:rsidR="007B2CBE" w:rsidRPr="0071279B" w:rsidTr="00F176B7">
        <w:trPr>
          <w:gridBefore w:val="1"/>
          <w:wBefore w:w="108" w:type="dxa"/>
        </w:trPr>
        <w:tc>
          <w:tcPr>
            <w:tcW w:w="5211" w:type="dxa"/>
            <w:gridSpan w:val="2"/>
          </w:tcPr>
          <w:p w:rsidR="007B2CBE" w:rsidRPr="0071279B" w:rsidRDefault="007B2CBE" w:rsidP="00F176B7">
            <w:pPr>
              <w:ind w:right="141"/>
              <w:rPr>
                <w:b/>
              </w:rPr>
            </w:pPr>
            <w:r>
              <w:rPr>
                <w:b/>
              </w:rPr>
              <w:t>Заказчик</w:t>
            </w:r>
          </w:p>
          <w:p w:rsidR="007B2CBE" w:rsidRPr="0071279B" w:rsidRDefault="007B2CBE" w:rsidP="00F176B7">
            <w:pPr>
              <w:ind w:right="141"/>
              <w:rPr>
                <w:b/>
              </w:rPr>
            </w:pPr>
            <w:r>
              <w:rPr>
                <w:b/>
              </w:rPr>
              <w:t xml:space="preserve">Публичное акционерное общество </w:t>
            </w:r>
          </w:p>
          <w:p w:rsidR="007B2CBE" w:rsidRPr="0071279B" w:rsidRDefault="007B2CBE" w:rsidP="00F176B7">
            <w:pPr>
              <w:ind w:right="141"/>
              <w:rPr>
                <w:b/>
              </w:rPr>
            </w:pPr>
            <w:r>
              <w:rPr>
                <w:b/>
              </w:rPr>
              <w:t>«Центр по перевозке грузов в контейнерах «ТрансКонтейнер»</w:t>
            </w:r>
          </w:p>
        </w:tc>
        <w:tc>
          <w:tcPr>
            <w:tcW w:w="4287" w:type="dxa"/>
          </w:tcPr>
          <w:p w:rsidR="007B2CBE" w:rsidRPr="0071279B" w:rsidRDefault="007B2CBE" w:rsidP="00F176B7">
            <w:pPr>
              <w:ind w:right="34"/>
              <w:rPr>
                <w:b/>
              </w:rPr>
            </w:pPr>
            <w:r>
              <w:rPr>
                <w:b/>
              </w:rPr>
              <w:t>Подрядчик</w:t>
            </w:r>
          </w:p>
        </w:tc>
      </w:tr>
      <w:tr w:rsidR="007B2CBE" w:rsidRPr="0071279B" w:rsidTr="00F176B7">
        <w:tc>
          <w:tcPr>
            <w:tcW w:w="5211" w:type="dxa"/>
            <w:gridSpan w:val="2"/>
          </w:tcPr>
          <w:tbl>
            <w:tblPr>
              <w:tblW w:w="5103" w:type="dxa"/>
              <w:tblLayout w:type="fixed"/>
              <w:tblLook w:val="0000"/>
            </w:tblPr>
            <w:tblGrid>
              <w:gridCol w:w="5103"/>
            </w:tblGrid>
            <w:tr w:rsidR="007B2CBE" w:rsidRPr="0071279B" w:rsidTr="00F176B7">
              <w:tc>
                <w:tcPr>
                  <w:tcW w:w="5103" w:type="dxa"/>
                </w:tcPr>
                <w:p w:rsidR="007B2CBE" w:rsidRPr="0071279B" w:rsidRDefault="007B2CBE" w:rsidP="00F176B7">
                  <w:pPr>
                    <w:ind w:right="141"/>
                    <w:jc w:val="both"/>
                  </w:pPr>
                  <w:r>
                    <w:rPr>
                      <w:b/>
                    </w:rPr>
                    <w:t>Юридический адрес</w:t>
                  </w:r>
                  <w:r>
                    <w:t>: 125047, город Москва, Оружейный переулок, дом 19</w:t>
                  </w:r>
                </w:p>
                <w:p w:rsidR="007B2CBE" w:rsidRPr="0071279B" w:rsidRDefault="007B2CBE" w:rsidP="00F176B7">
                  <w:pPr>
                    <w:ind w:right="141"/>
                    <w:jc w:val="both"/>
                  </w:pPr>
                  <w:r>
                    <w:t>ИНН/КПП 7708591995/997650001</w:t>
                  </w:r>
                </w:p>
                <w:p w:rsidR="007B2CBE" w:rsidRPr="0071279B" w:rsidRDefault="007B2CBE" w:rsidP="00F176B7">
                  <w:pPr>
                    <w:ind w:right="141"/>
                    <w:jc w:val="both"/>
                  </w:pPr>
                  <w:r>
                    <w:t>ОКПО 94421386</w:t>
                  </w:r>
                </w:p>
                <w:p w:rsidR="007B2CBE" w:rsidRPr="0071279B" w:rsidRDefault="007B2CBE" w:rsidP="00F176B7">
                  <w:pPr>
                    <w:ind w:right="141"/>
                    <w:jc w:val="both"/>
                  </w:pPr>
                  <w:r>
                    <w:t>ОГРН 1067746341024</w:t>
                  </w:r>
                </w:p>
                <w:p w:rsidR="007B2CBE" w:rsidRPr="0071279B" w:rsidRDefault="007B2CBE" w:rsidP="00F176B7">
                  <w:pPr>
                    <w:ind w:right="141"/>
                    <w:jc w:val="both"/>
                    <w:rPr>
                      <w:b/>
                    </w:rPr>
                  </w:pPr>
                  <w:r>
                    <w:rPr>
                      <w:b/>
                    </w:rPr>
                    <w:t xml:space="preserve">Почтовый адрес: </w:t>
                  </w:r>
                </w:p>
                <w:p w:rsidR="007B2CBE" w:rsidRPr="0071279B" w:rsidRDefault="007B2CBE" w:rsidP="00F176B7">
                  <w:pPr>
                    <w:ind w:right="141"/>
                    <w:jc w:val="both"/>
                  </w:pPr>
                  <w:r>
                    <w:t>филиал ПАО «ТрансКонтейнер» на Красноярской железной дороге</w:t>
                  </w:r>
                </w:p>
                <w:p w:rsidR="007B2CBE" w:rsidRPr="0071279B" w:rsidRDefault="007B2CBE" w:rsidP="00F176B7">
                  <w:pPr>
                    <w:ind w:right="141"/>
                    <w:jc w:val="both"/>
                  </w:pPr>
                  <w:r>
                    <w:lastRenderedPageBreak/>
                    <w:t>660058 г. Красноярск, ул. Деповская, д. 15</w:t>
                  </w:r>
                </w:p>
                <w:p w:rsidR="007B2CBE" w:rsidRPr="0071279B" w:rsidRDefault="007B2CBE" w:rsidP="00F176B7">
                  <w:pPr>
                    <w:ind w:right="141"/>
                    <w:jc w:val="both"/>
                  </w:pPr>
                  <w:r>
                    <w:t>ИНН/КПП 7708591995/246043001</w:t>
                  </w:r>
                </w:p>
                <w:p w:rsidR="007B2CBE" w:rsidRPr="0071279B" w:rsidRDefault="007B2CBE" w:rsidP="00F176B7">
                  <w:pPr>
                    <w:ind w:right="141"/>
                    <w:jc w:val="both"/>
                  </w:pPr>
                  <w:r>
                    <w:t>ОКПО 70535553</w:t>
                  </w:r>
                </w:p>
                <w:p w:rsidR="007B2CBE" w:rsidRPr="0071279B" w:rsidRDefault="007B2CBE" w:rsidP="00F176B7">
                  <w:pPr>
                    <w:ind w:right="141"/>
                    <w:jc w:val="both"/>
                  </w:pPr>
                  <w:r>
                    <w:t>ОГРН 1067746341024</w:t>
                  </w:r>
                </w:p>
                <w:p w:rsidR="007B2CBE" w:rsidRPr="0071279B" w:rsidRDefault="007B2CBE" w:rsidP="00F176B7">
                  <w:pPr>
                    <w:ind w:right="141"/>
                    <w:jc w:val="both"/>
                    <w:rPr>
                      <w:b/>
                    </w:rPr>
                  </w:pPr>
                  <w:r>
                    <w:rPr>
                      <w:b/>
                    </w:rPr>
                    <w:t>Банковские реквизиты:</w:t>
                  </w:r>
                </w:p>
                <w:p w:rsidR="007B2CBE" w:rsidRPr="0071279B" w:rsidRDefault="007B2CBE" w:rsidP="00F176B7">
                  <w:pPr>
                    <w:ind w:right="141"/>
                    <w:jc w:val="both"/>
                    <w:rPr>
                      <w:b/>
                    </w:rPr>
                  </w:pPr>
                  <w:r>
                    <w:rPr>
                      <w:b/>
                    </w:rPr>
                    <w:t>Плательщик:</w:t>
                  </w:r>
                </w:p>
                <w:p w:rsidR="007B2CBE" w:rsidRPr="0071279B" w:rsidRDefault="007B2CBE" w:rsidP="00F176B7">
                  <w:pPr>
                    <w:ind w:right="141"/>
                    <w:jc w:val="both"/>
                  </w:pPr>
                  <w:r>
                    <w:t>филиал ПАО «ТрансКонтейнер» на Красноярской железной дороге</w:t>
                  </w:r>
                </w:p>
                <w:p w:rsidR="007B2CBE" w:rsidRPr="0071279B" w:rsidRDefault="007B2CBE" w:rsidP="00F176B7">
                  <w:pPr>
                    <w:ind w:right="141"/>
                    <w:jc w:val="both"/>
                  </w:pPr>
                  <w:proofErr w:type="spellStart"/>
                  <w:proofErr w:type="gramStart"/>
                  <w:r>
                    <w:t>р</w:t>
                  </w:r>
                  <w:proofErr w:type="spellEnd"/>
                  <w:proofErr w:type="gramEnd"/>
                  <w:r>
                    <w:t>/с 40702810600030003245 в Филиале Банк ВТБ (ПАО) в г. Красноярске г. Красноярск</w:t>
                  </w:r>
                </w:p>
                <w:p w:rsidR="007B2CBE" w:rsidRPr="0071279B" w:rsidRDefault="007B2CBE" w:rsidP="00F176B7">
                  <w:pPr>
                    <w:ind w:right="141"/>
                    <w:jc w:val="both"/>
                  </w:pPr>
                  <w:r>
                    <w:t>БИК 040407777</w:t>
                  </w:r>
                </w:p>
                <w:p w:rsidR="007B2CBE" w:rsidRPr="0071279B" w:rsidRDefault="007B2CBE" w:rsidP="00F176B7">
                  <w:pPr>
                    <w:ind w:right="141"/>
                    <w:jc w:val="both"/>
                  </w:pPr>
                  <w:r>
                    <w:t>к/с 30101810200000000777</w:t>
                  </w:r>
                </w:p>
                <w:p w:rsidR="007B2CBE" w:rsidRPr="0071279B" w:rsidRDefault="007B2CBE" w:rsidP="00F176B7">
                  <w:pPr>
                    <w:ind w:right="141"/>
                    <w:jc w:val="both"/>
                  </w:pPr>
                  <w:r>
                    <w:t>ИНН/КПП 7708591995/246043001</w:t>
                  </w:r>
                </w:p>
                <w:p w:rsidR="007B2CBE" w:rsidRPr="00B81102" w:rsidRDefault="007B2CBE" w:rsidP="00F176B7">
                  <w:pPr>
                    <w:ind w:right="141"/>
                    <w:jc w:val="both"/>
                    <w:rPr>
                      <w:lang w:val="en-US"/>
                    </w:rPr>
                  </w:pPr>
                  <w:r>
                    <w:t>т</w:t>
                  </w:r>
                  <w:r>
                    <w:rPr>
                      <w:lang w:val="en-US"/>
                    </w:rPr>
                    <w:t>. (391) 248-00-31</w:t>
                  </w:r>
                </w:p>
                <w:p w:rsidR="007B2CBE" w:rsidRPr="00B81102" w:rsidRDefault="007B2CBE" w:rsidP="00F176B7">
                  <w:pPr>
                    <w:ind w:right="141"/>
                    <w:jc w:val="both"/>
                    <w:rPr>
                      <w:lang w:val="en-US"/>
                    </w:rPr>
                  </w:pPr>
                  <w:r>
                    <w:rPr>
                      <w:lang w:val="en-US"/>
                    </w:rPr>
                    <w:t xml:space="preserve">e-mail: </w:t>
                  </w:r>
                  <w:hyperlink r:id="rId31" w:history="1">
                    <w:r>
                      <w:rPr>
                        <w:lang w:val="en-US"/>
                      </w:rPr>
                      <w:t>kraszd@trcont.ru</w:t>
                    </w:r>
                  </w:hyperlink>
                </w:p>
                <w:p w:rsidR="007B2CBE" w:rsidRPr="00B81102" w:rsidRDefault="007B2CBE" w:rsidP="00F176B7">
                  <w:pPr>
                    <w:ind w:right="141"/>
                    <w:rPr>
                      <w:lang w:val="en-US"/>
                    </w:rPr>
                  </w:pPr>
                </w:p>
                <w:p w:rsidR="007B2CBE" w:rsidRPr="0071279B" w:rsidRDefault="007B2CBE" w:rsidP="00F176B7">
                  <w:pPr>
                    <w:ind w:right="141"/>
                  </w:pPr>
                  <w:r>
                    <w:t>___________ филиала</w:t>
                  </w:r>
                </w:p>
                <w:p w:rsidR="007B2CBE" w:rsidRPr="0071279B" w:rsidRDefault="007B2CBE" w:rsidP="00F176B7">
                  <w:pPr>
                    <w:ind w:right="141"/>
                  </w:pPr>
                  <w:r>
                    <w:t>ПАО «ТрансКонтейнер» на Красноярской железной дороге</w:t>
                  </w:r>
                </w:p>
                <w:p w:rsidR="007B2CBE" w:rsidRPr="0071279B" w:rsidRDefault="007B2CBE" w:rsidP="00F176B7">
                  <w:pPr>
                    <w:ind w:right="141"/>
                  </w:pPr>
                </w:p>
                <w:p w:rsidR="007B2CBE" w:rsidRPr="0071279B" w:rsidRDefault="007B2CBE" w:rsidP="00F176B7">
                  <w:pPr>
                    <w:ind w:right="141"/>
                  </w:pPr>
                  <w:r>
                    <w:t>_______________________/________</w:t>
                  </w:r>
                </w:p>
                <w:p w:rsidR="007B2CBE" w:rsidRPr="0071279B" w:rsidRDefault="007B2CBE" w:rsidP="00F176B7">
                  <w:pPr>
                    <w:ind w:right="141"/>
                  </w:pPr>
                  <w:r>
                    <w:t>м.п.</w:t>
                  </w:r>
                </w:p>
              </w:tc>
            </w:tr>
          </w:tbl>
          <w:p w:rsidR="007B2CBE" w:rsidRPr="0071279B" w:rsidRDefault="007B2CBE" w:rsidP="00F176B7">
            <w:pPr>
              <w:ind w:right="141"/>
            </w:pPr>
          </w:p>
        </w:tc>
        <w:tc>
          <w:tcPr>
            <w:tcW w:w="4395" w:type="dxa"/>
            <w:gridSpan w:val="2"/>
          </w:tcPr>
          <w:tbl>
            <w:tblPr>
              <w:tblW w:w="4287" w:type="dxa"/>
              <w:tblLayout w:type="fixed"/>
              <w:tblLook w:val="0000"/>
            </w:tblPr>
            <w:tblGrid>
              <w:gridCol w:w="4287"/>
            </w:tblGrid>
            <w:tr w:rsidR="007B2CBE" w:rsidRPr="0071279B" w:rsidTr="00F176B7">
              <w:tc>
                <w:tcPr>
                  <w:tcW w:w="4287" w:type="dxa"/>
                </w:tcPr>
                <w:p w:rsidR="007B2CBE" w:rsidRPr="0071279B" w:rsidRDefault="007B2CBE" w:rsidP="00F176B7">
                  <w:pPr>
                    <w:tabs>
                      <w:tab w:val="left" w:pos="5670"/>
                      <w:tab w:val="left" w:pos="5812"/>
                    </w:tabs>
                    <w:ind w:right="141"/>
                    <w:jc w:val="both"/>
                  </w:pPr>
                  <w:r>
                    <w:rPr>
                      <w:b/>
                    </w:rPr>
                    <w:lastRenderedPageBreak/>
                    <w:t>Юридический адрес</w:t>
                  </w:r>
                  <w:r>
                    <w:t xml:space="preserve">: </w:t>
                  </w:r>
                </w:p>
                <w:p w:rsidR="007B2CBE" w:rsidRPr="0071279B" w:rsidRDefault="007B2CBE" w:rsidP="00F176B7">
                  <w:pPr>
                    <w:tabs>
                      <w:tab w:val="left" w:pos="5670"/>
                      <w:tab w:val="left" w:pos="5812"/>
                    </w:tabs>
                    <w:ind w:right="141"/>
                    <w:jc w:val="both"/>
                  </w:pPr>
                  <w:r>
                    <w:rPr>
                      <w:b/>
                    </w:rPr>
                    <w:t>Почтовый адрес:</w:t>
                  </w:r>
                  <w:r>
                    <w:t xml:space="preserve"> </w:t>
                  </w:r>
                </w:p>
                <w:p w:rsidR="007B2CBE" w:rsidRPr="0071279B" w:rsidRDefault="007B2CBE" w:rsidP="00F176B7">
                  <w:pPr>
                    <w:tabs>
                      <w:tab w:val="left" w:pos="5670"/>
                      <w:tab w:val="left" w:pos="5812"/>
                    </w:tabs>
                    <w:ind w:right="141"/>
                    <w:jc w:val="both"/>
                  </w:pPr>
                  <w:r>
                    <w:t xml:space="preserve">ИНН/КПП </w:t>
                  </w:r>
                </w:p>
                <w:p w:rsidR="007B2CBE" w:rsidRPr="0071279B" w:rsidRDefault="007B2CBE" w:rsidP="00F176B7">
                  <w:pPr>
                    <w:tabs>
                      <w:tab w:val="left" w:pos="5670"/>
                      <w:tab w:val="left" w:pos="5812"/>
                    </w:tabs>
                    <w:ind w:right="141"/>
                    <w:jc w:val="both"/>
                  </w:pPr>
                  <w:r>
                    <w:t xml:space="preserve">ОГРН </w:t>
                  </w:r>
                </w:p>
                <w:p w:rsidR="007B2CBE" w:rsidRPr="0071279B" w:rsidRDefault="007B2CBE" w:rsidP="00F176B7">
                  <w:pPr>
                    <w:tabs>
                      <w:tab w:val="left" w:pos="5670"/>
                      <w:tab w:val="left" w:pos="5812"/>
                    </w:tabs>
                    <w:ind w:right="141"/>
                    <w:jc w:val="both"/>
                  </w:pPr>
                  <w:r>
                    <w:t xml:space="preserve">ОКПО </w:t>
                  </w:r>
                </w:p>
                <w:p w:rsidR="007B2CBE" w:rsidRPr="0071279B" w:rsidRDefault="007B2CBE" w:rsidP="00F176B7">
                  <w:pPr>
                    <w:tabs>
                      <w:tab w:val="left" w:pos="5670"/>
                      <w:tab w:val="left" w:pos="5812"/>
                    </w:tabs>
                    <w:ind w:right="141"/>
                    <w:jc w:val="both"/>
                  </w:pPr>
                  <w:r>
                    <w:t xml:space="preserve">ОКВЭД </w:t>
                  </w:r>
                </w:p>
                <w:p w:rsidR="007B2CBE" w:rsidRPr="0071279B" w:rsidRDefault="007B2CBE" w:rsidP="00F176B7">
                  <w:pPr>
                    <w:tabs>
                      <w:tab w:val="left" w:pos="5670"/>
                      <w:tab w:val="left" w:pos="5812"/>
                    </w:tabs>
                    <w:ind w:right="141"/>
                    <w:jc w:val="both"/>
                  </w:pPr>
                  <w:r>
                    <w:rPr>
                      <w:b/>
                    </w:rPr>
                    <w:t>Банковские реквизиты:</w:t>
                  </w:r>
                </w:p>
                <w:p w:rsidR="007B2CBE" w:rsidRPr="0071279B" w:rsidRDefault="007B2CBE" w:rsidP="00F176B7">
                  <w:pPr>
                    <w:tabs>
                      <w:tab w:val="left" w:pos="5670"/>
                      <w:tab w:val="left" w:pos="5812"/>
                    </w:tabs>
                    <w:ind w:right="141"/>
                    <w:jc w:val="both"/>
                  </w:pPr>
                  <w:proofErr w:type="gramStart"/>
                  <w:r>
                    <w:t>Р</w:t>
                  </w:r>
                  <w:proofErr w:type="gramEnd"/>
                  <w:r>
                    <w:t xml:space="preserve">/с </w:t>
                  </w:r>
                </w:p>
                <w:p w:rsidR="007B2CBE" w:rsidRPr="0071279B" w:rsidRDefault="007B2CBE" w:rsidP="00F176B7">
                  <w:pPr>
                    <w:tabs>
                      <w:tab w:val="left" w:pos="5670"/>
                      <w:tab w:val="left" w:pos="5812"/>
                    </w:tabs>
                    <w:ind w:right="141"/>
                    <w:jc w:val="both"/>
                  </w:pPr>
                  <w:r>
                    <w:lastRenderedPageBreak/>
                    <w:t xml:space="preserve">к/с </w:t>
                  </w:r>
                </w:p>
                <w:p w:rsidR="007B2CBE" w:rsidRPr="0071279B" w:rsidRDefault="007B2CBE" w:rsidP="00F176B7">
                  <w:pPr>
                    <w:tabs>
                      <w:tab w:val="left" w:pos="5670"/>
                      <w:tab w:val="left" w:pos="5812"/>
                    </w:tabs>
                    <w:ind w:right="141"/>
                    <w:jc w:val="both"/>
                  </w:pPr>
                  <w:r>
                    <w:t xml:space="preserve">БИК </w:t>
                  </w:r>
                </w:p>
                <w:p w:rsidR="007B2CBE" w:rsidRPr="0071279B" w:rsidRDefault="007B2CBE" w:rsidP="00F176B7">
                  <w:pPr>
                    <w:tabs>
                      <w:tab w:val="left" w:pos="5670"/>
                      <w:tab w:val="left" w:pos="5812"/>
                    </w:tabs>
                    <w:ind w:right="141"/>
                    <w:jc w:val="both"/>
                  </w:pPr>
                  <w:r>
                    <w:t xml:space="preserve">тел.: </w:t>
                  </w:r>
                </w:p>
                <w:p w:rsidR="007B2CBE" w:rsidRPr="0071279B" w:rsidRDefault="007B2CBE" w:rsidP="00F176B7">
                  <w:pPr>
                    <w:ind w:right="141"/>
                  </w:pPr>
                  <w:r>
                    <w:rPr>
                      <w:lang w:val="en-US"/>
                    </w:rPr>
                    <w:t>e-mail</w:t>
                  </w:r>
                  <w:r>
                    <w:t>:</w:t>
                  </w:r>
                </w:p>
                <w:p w:rsidR="007B2CBE" w:rsidRPr="0071279B" w:rsidRDefault="007B2CBE" w:rsidP="00F176B7">
                  <w:pPr>
                    <w:ind w:right="141"/>
                    <w:jc w:val="center"/>
                  </w:pPr>
                </w:p>
                <w:p w:rsidR="007B2CBE" w:rsidRPr="0071279B" w:rsidRDefault="007B2CBE" w:rsidP="00F176B7">
                  <w:pPr>
                    <w:ind w:right="141"/>
                    <w:jc w:val="center"/>
                  </w:pPr>
                </w:p>
                <w:p w:rsidR="007B2CBE" w:rsidRPr="0071279B" w:rsidRDefault="007B2CBE" w:rsidP="00F176B7">
                  <w:pPr>
                    <w:ind w:right="141"/>
                    <w:jc w:val="center"/>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r>
                    <w:t>_______________</w:t>
                  </w: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p>
                <w:p w:rsidR="007B2CBE" w:rsidRPr="0071279B" w:rsidRDefault="007B2CBE" w:rsidP="00F176B7">
                  <w:pPr>
                    <w:ind w:right="141"/>
                  </w:pPr>
                  <w:r>
                    <w:t>____________________/_______</w:t>
                  </w:r>
                </w:p>
                <w:p w:rsidR="007B2CBE" w:rsidRPr="0071279B" w:rsidRDefault="007B2CBE" w:rsidP="00F176B7">
                  <w:pPr>
                    <w:ind w:right="141"/>
                  </w:pPr>
                  <w:r>
                    <w:t>м.п.</w:t>
                  </w:r>
                </w:p>
              </w:tc>
            </w:tr>
          </w:tbl>
          <w:p w:rsidR="007B2CBE" w:rsidRPr="0071279B" w:rsidRDefault="007B2CBE" w:rsidP="00F176B7">
            <w:pPr>
              <w:ind w:right="141"/>
            </w:pPr>
          </w:p>
        </w:tc>
      </w:tr>
    </w:tbl>
    <w:p w:rsidR="007B2CBE" w:rsidRPr="0071279B" w:rsidRDefault="007B2CBE" w:rsidP="00F176B7">
      <w:pPr>
        <w:rPr>
          <w:rFonts w:eastAsia="Arial"/>
          <w:sz w:val="28"/>
          <w:szCs w:val="20"/>
        </w:rPr>
      </w:pPr>
      <w:r>
        <w:lastRenderedPageBreak/>
        <w:br w:type="page"/>
      </w:r>
    </w:p>
    <w:p w:rsidR="007B2CBE" w:rsidRPr="0071279B" w:rsidRDefault="007B2CBE" w:rsidP="00F176B7">
      <w:pPr>
        <w:spacing w:line="1" w:lineRule="exact"/>
        <w:rPr>
          <w:sz w:val="2"/>
          <w:szCs w:val="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5"/>
        <w:gridCol w:w="5096"/>
      </w:tblGrid>
      <w:tr w:rsidR="007B2CBE" w:rsidRPr="008B1B73" w:rsidTr="00F176B7">
        <w:tc>
          <w:tcPr>
            <w:tcW w:w="5070" w:type="dxa"/>
          </w:tcPr>
          <w:p w:rsidR="007B2CBE" w:rsidRPr="008B1B73" w:rsidRDefault="007B2CBE" w:rsidP="00F176B7">
            <w:pPr>
              <w:pStyle w:val="affa"/>
              <w:jc w:val="right"/>
              <w:rPr>
                <w:rFonts w:ascii="Times New Roman" w:eastAsia="Times New Roman" w:hAnsi="Times New Roman"/>
                <w:sz w:val="24"/>
                <w:szCs w:val="24"/>
              </w:rPr>
            </w:pPr>
          </w:p>
        </w:tc>
        <w:tc>
          <w:tcPr>
            <w:tcW w:w="5528" w:type="dxa"/>
          </w:tcPr>
          <w:p w:rsidR="007B2CBE" w:rsidRPr="008B1B73" w:rsidRDefault="007B2CBE" w:rsidP="00F176B7">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7B2CBE" w:rsidRPr="008B1B73" w:rsidRDefault="007B2CBE" w:rsidP="00F176B7">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«__»____20_г.</w:t>
            </w:r>
          </w:p>
          <w:p w:rsidR="007B2CBE" w:rsidRPr="008B1B73" w:rsidRDefault="007B2CBE" w:rsidP="00F176B7">
            <w:pPr>
              <w:pStyle w:val="affa"/>
              <w:rPr>
                <w:rFonts w:ascii="Times New Roman" w:eastAsia="Times New Roman" w:hAnsi="Times New Roman"/>
                <w:sz w:val="24"/>
                <w:szCs w:val="24"/>
              </w:rPr>
            </w:pPr>
          </w:p>
        </w:tc>
      </w:tr>
    </w:tbl>
    <w:p w:rsidR="007B2CBE" w:rsidRPr="008B1B73" w:rsidRDefault="007B2CBE" w:rsidP="00F176B7">
      <w:pPr>
        <w:pStyle w:val="affa"/>
        <w:jc w:val="right"/>
        <w:rPr>
          <w:rFonts w:ascii="Times New Roman" w:eastAsia="Times New Roman" w:hAnsi="Times New Roman"/>
          <w:sz w:val="24"/>
          <w:szCs w:val="24"/>
        </w:rPr>
      </w:pPr>
    </w:p>
    <w:p w:rsidR="007B2CBE" w:rsidRPr="009528AF" w:rsidRDefault="007B2CBE" w:rsidP="00F176B7">
      <w:pPr>
        <w:shd w:val="clear" w:color="auto" w:fill="FFFFFF"/>
        <w:ind w:left="14"/>
        <w:jc w:val="center"/>
        <w:rPr>
          <w:b/>
          <w:bCs/>
          <w:spacing w:val="-16"/>
        </w:rPr>
      </w:pPr>
      <w:r>
        <w:rPr>
          <w:b/>
          <w:bCs/>
          <w:spacing w:val="-16"/>
        </w:rPr>
        <w:t xml:space="preserve">ТЕХНИЧЕСКОЕ ЗАДАНИЕ </w:t>
      </w:r>
    </w:p>
    <w:tbl>
      <w:tblPr>
        <w:tblW w:w="4987" w:type="pct"/>
        <w:tblCellMar>
          <w:left w:w="40" w:type="dxa"/>
          <w:right w:w="40" w:type="dxa"/>
        </w:tblCellMar>
        <w:tblLook w:val="0000"/>
      </w:tblPr>
      <w:tblGrid>
        <w:gridCol w:w="151"/>
        <w:gridCol w:w="725"/>
        <w:gridCol w:w="2962"/>
        <w:gridCol w:w="875"/>
        <w:gridCol w:w="4018"/>
        <w:gridCol w:w="679"/>
      </w:tblGrid>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7B2CBE" w:rsidRPr="008B1B73" w:rsidTr="00F176B7">
        <w:trPr>
          <w:trHeight w:val="342"/>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2</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3</w:t>
            </w:r>
          </w:p>
        </w:tc>
      </w:tr>
      <w:tr w:rsidR="007B2CBE" w:rsidRPr="008B1B73" w:rsidTr="00F176B7">
        <w:trPr>
          <w:trHeight w:val="56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 xml:space="preserve">ОБЩИЕ ДАННЫЕ ДЛЯ ВЫПОЛНЕНИЯ РАБОТ по  Текущему ремонту </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Объектов.</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D165CA"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 xml:space="preserve">Объект 1. </w:t>
            </w:r>
          </w:p>
          <w:p w:rsidR="007B2CBE"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«Контейнерная площадка терминал»</w:t>
            </w:r>
          </w:p>
          <w:p w:rsidR="007B2CBE" w:rsidRPr="00D165CA"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инвентарный №012/02/00000092, </w:t>
            </w:r>
          </w:p>
          <w:p w:rsidR="007B2CBE" w:rsidRPr="00D165CA"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кадастровый №24:50:0000000:163297</w:t>
            </w:r>
          </w:p>
          <w:p w:rsidR="007B2CBE" w:rsidRPr="00D165CA"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Объект 2.</w:t>
            </w:r>
          </w:p>
          <w:p w:rsidR="007B2CBE"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 xml:space="preserve"> «Контейнерная площадка 13 путь»</w:t>
            </w:r>
          </w:p>
          <w:p w:rsidR="007B2CBE"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инвентарный №012/02/00000090,</w:t>
            </w:r>
          </w:p>
          <w:p w:rsidR="007B2CBE" w:rsidRPr="001453ED"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кадастровый № 24:50:0500254:212.</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 xml:space="preserve">Не более 30 (тридцати) календарных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ПАО «ТрансКонтейнер» в лице филиала ПАО «ТрансКонтейнер» на Красноярской железной дороге</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Текущий ремонт</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pacing w:val="-1"/>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ind w:right="103"/>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AC30DB" w:rsidRDefault="007B2CBE" w:rsidP="00F176B7">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hAnsi="Times New Roman"/>
                <w:sz w:val="24"/>
                <w:szCs w:val="24"/>
              </w:rPr>
            </w:pPr>
            <w:r>
              <w:rPr>
                <w:rFonts w:ascii="Times New Roman" w:hAnsi="Times New Roman"/>
                <w:sz w:val="24"/>
                <w:szCs w:val="24"/>
              </w:rPr>
              <w:t>Не требуется</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7B2CBE" w:rsidRPr="00AC30DB"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rPr>
                <w:rFonts w:ascii="Times New Roman" w:hAnsi="Times New Roman"/>
                <w:sz w:val="24"/>
                <w:szCs w:val="24"/>
              </w:rPr>
            </w:pPr>
            <w:r>
              <w:rPr>
                <w:rFonts w:ascii="Times New Roman" w:eastAsia="Times New Roman" w:hAnsi="Times New Roman"/>
                <w:sz w:val="24"/>
                <w:szCs w:val="24"/>
              </w:rPr>
              <w:t xml:space="preserve">Не менее 24 (двадцать четыре) месяцев </w:t>
            </w:r>
            <w:proofErr w:type="gramStart"/>
            <w:r>
              <w:rPr>
                <w:rFonts w:ascii="Times New Roman" w:eastAsia="Times New Roman" w:hAnsi="Times New Roman"/>
                <w:sz w:val="24"/>
                <w:szCs w:val="24"/>
              </w:rPr>
              <w:t>с даты подписания</w:t>
            </w:r>
            <w:proofErr w:type="gramEnd"/>
            <w:r>
              <w:rPr>
                <w:rFonts w:ascii="Times New Roman" w:eastAsia="Times New Roman" w:hAnsi="Times New Roman"/>
                <w:sz w:val="24"/>
                <w:szCs w:val="24"/>
              </w:rPr>
              <w:t xml:space="preserve"> обеими сторонами акта о приемке-сдаче отремонтированных, реконструированных, модернизированных объектов основных средств формы ОС-3.</w:t>
            </w:r>
          </w:p>
        </w:tc>
      </w:tr>
      <w:tr w:rsidR="007B2CBE" w:rsidRPr="008B1B73" w:rsidTr="00F176B7">
        <w:trPr>
          <w:trHeight w:val="410"/>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auto"/>
            <w:vAlign w:val="center"/>
          </w:tcPr>
          <w:p w:rsidR="007B2CBE" w:rsidRPr="000D6384" w:rsidRDefault="007B2CBE" w:rsidP="00F176B7">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3"/>
            </w:r>
          </w:p>
        </w:tc>
        <w:tc>
          <w:tcPr>
            <w:tcW w:w="2961" w:type="pct"/>
            <w:gridSpan w:val="3"/>
            <w:tcBorders>
              <w:top w:val="single" w:sz="6" w:space="0" w:color="auto"/>
              <w:left w:val="single" w:sz="6" w:space="0" w:color="auto"/>
              <w:bottom w:val="single" w:sz="6" w:space="0" w:color="auto"/>
              <w:right w:val="single" w:sz="6" w:space="0" w:color="auto"/>
            </w:tcBorders>
            <w:shd w:val="clear" w:color="auto" w:fill="auto"/>
          </w:tcPr>
          <w:p w:rsidR="007B2CBE" w:rsidRPr="000D6384"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Площадь сооружения: </w:t>
            </w:r>
          </w:p>
          <w:p w:rsidR="007B2CBE" w:rsidRPr="000D6384"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Контейнерная площадка 13 путь – 21 877,8 кв. м.,</w:t>
            </w:r>
          </w:p>
          <w:p w:rsidR="007B2CBE" w:rsidRPr="000D6384"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Контейнерная площадка терминал – 12 768,6 кв.м.</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1.Охрана и содержание Строительной площадки,</w:t>
            </w:r>
          </w:p>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2.Обеспечение Строительной площадки электроснабжением.</w:t>
            </w:r>
          </w:p>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3.Передеслокация строительной техники к месту</w:t>
            </w:r>
          </w:p>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4.Предоставление разрешительной документации.</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7B2CBE" w:rsidRPr="008B1B73"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proofErr w:type="gramStart"/>
            <w:r>
              <w:rPr>
                <w:rFonts w:ascii="Times New Roman" w:eastAsia="Times New Roman" w:hAnsi="Times New Roman"/>
                <w:sz w:val="24"/>
                <w:szCs w:val="24"/>
              </w:rPr>
              <w:t>обучения, инструктажа по охране</w:t>
            </w:r>
            <w:proofErr w:type="gramEnd"/>
            <w:r>
              <w:rPr>
                <w:rFonts w:ascii="Times New Roman" w:eastAsia="Times New Roman" w:hAnsi="Times New Roman"/>
                <w:sz w:val="24"/>
                <w:szCs w:val="24"/>
              </w:rPr>
              <w:t xml:space="preserve">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8B1B73" w:rsidRDefault="007B2CBE" w:rsidP="00F176B7">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7B2CBE" w:rsidRPr="008B1B73" w:rsidRDefault="007B2CBE" w:rsidP="00F176B7">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w:t>
            </w:r>
            <w:r>
              <w:rPr>
                <w:rFonts w:ascii="Times New Roman" w:eastAsia="Times New Roman" w:hAnsi="Times New Roman"/>
                <w:sz w:val="24"/>
                <w:szCs w:val="24"/>
              </w:rPr>
              <w:lastRenderedPageBreak/>
              <w:t xml:space="preserve">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7B2CBE" w:rsidRPr="008B1B73" w:rsidTr="00F176B7">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7B2CBE" w:rsidRPr="008B1B73" w:rsidRDefault="007B2CBE" w:rsidP="00F176B7">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7B2CBE" w:rsidRPr="00E4644F"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7B2CBE" w:rsidRPr="00E4644F"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7B2CBE" w:rsidRPr="00E4644F"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7B2CBE" w:rsidRPr="00E4644F" w:rsidRDefault="007B2CBE" w:rsidP="00F176B7">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7B2CBE" w:rsidRPr="00E4644F" w:rsidRDefault="007B2CBE" w:rsidP="00F176B7">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до 5 календарных дней до окончания Работ в следующем объеме: на бумажном носителе – 3 экз., на электронном носителе – 1 экз.</w:t>
            </w:r>
          </w:p>
        </w:tc>
      </w:tr>
      <w:tr w:rsidR="007B2CBE" w:rsidRPr="008B1B73" w:rsidTr="00F176B7">
        <w:tblPrEx>
          <w:tblCellMar>
            <w:left w:w="108" w:type="dxa"/>
            <w:right w:w="108" w:type="dxa"/>
          </w:tblCellMar>
        </w:tblPrEx>
        <w:trPr>
          <w:gridBefore w:val="1"/>
          <w:gridAfter w:val="1"/>
          <w:wBefore w:w="80" w:type="pct"/>
          <w:wAfter w:w="360" w:type="pct"/>
          <w:trHeight w:val="1121"/>
        </w:trPr>
        <w:tc>
          <w:tcPr>
            <w:tcW w:w="2424" w:type="pct"/>
            <w:gridSpan w:val="3"/>
          </w:tcPr>
          <w:p w:rsidR="007B2CBE" w:rsidRPr="008B1B73" w:rsidRDefault="007B2CBE" w:rsidP="00F176B7"/>
          <w:p w:rsidR="007B2CBE" w:rsidRPr="008B1B73" w:rsidRDefault="007B2CBE" w:rsidP="00F176B7">
            <w:r>
              <w:t>Заказчик:</w:t>
            </w:r>
          </w:p>
          <w:p w:rsidR="007B2CBE" w:rsidRPr="008B1B73" w:rsidRDefault="007B2CBE" w:rsidP="00F176B7"/>
          <w:p w:rsidR="007B2CBE" w:rsidRPr="008B1B73" w:rsidRDefault="007B2CBE" w:rsidP="00F176B7">
            <w:r>
              <w:t>________    ______________</w:t>
            </w:r>
          </w:p>
          <w:p w:rsidR="007B2CBE" w:rsidRPr="008B1B73" w:rsidRDefault="007B2CBE" w:rsidP="00F176B7">
            <w:pPr>
              <w:rPr>
                <w:vertAlign w:val="superscript"/>
              </w:rPr>
            </w:pPr>
            <w:r>
              <w:rPr>
                <w:vertAlign w:val="superscript"/>
              </w:rPr>
              <w:t xml:space="preserve">(подпись)                    (Ф.И.О.)            </w:t>
            </w:r>
          </w:p>
        </w:tc>
        <w:tc>
          <w:tcPr>
            <w:tcW w:w="2135" w:type="pct"/>
          </w:tcPr>
          <w:p w:rsidR="007B2CBE" w:rsidRPr="008B1B73" w:rsidRDefault="007B2CBE" w:rsidP="00F176B7"/>
          <w:p w:rsidR="007B2CBE" w:rsidRPr="008B1B73" w:rsidRDefault="007B2CBE" w:rsidP="00F176B7">
            <w:r>
              <w:t>Подрядчик:</w:t>
            </w:r>
          </w:p>
          <w:p w:rsidR="007B2CBE" w:rsidRPr="008B1B73" w:rsidRDefault="007B2CBE" w:rsidP="00F176B7"/>
          <w:p w:rsidR="007B2CBE" w:rsidRPr="008B1B73" w:rsidRDefault="007B2CBE" w:rsidP="00F176B7">
            <w:r>
              <w:t>________    ______________</w:t>
            </w:r>
          </w:p>
          <w:p w:rsidR="007B2CBE" w:rsidRPr="008B1B73" w:rsidRDefault="007B2CBE" w:rsidP="00F176B7">
            <w:r>
              <w:rPr>
                <w:vertAlign w:val="superscript"/>
              </w:rPr>
              <w:t xml:space="preserve">(подпись)                        (Ф.И.О.)                                </w:t>
            </w:r>
          </w:p>
        </w:tc>
      </w:tr>
    </w:tbl>
    <w:p w:rsidR="007B2CBE" w:rsidRPr="008B1B73" w:rsidRDefault="007B2CBE" w:rsidP="00F176B7">
      <w:r>
        <w:br w:type="page"/>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 1.1</w:t>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7B2CBE" w:rsidRPr="008B1B73" w:rsidRDefault="007B2CBE" w:rsidP="00F176B7"/>
    <w:p w:rsidR="007B2CBE" w:rsidRPr="008B1B73" w:rsidRDefault="007B2CBE" w:rsidP="00F176B7">
      <w:pPr>
        <w:jc w:val="center"/>
      </w:pPr>
    </w:p>
    <w:p w:rsidR="007B2CBE" w:rsidRPr="008B1B73" w:rsidRDefault="007B2CBE" w:rsidP="00F176B7">
      <w:pPr>
        <w:jc w:val="center"/>
        <w:rPr>
          <w:b/>
        </w:rPr>
      </w:pPr>
      <w:r>
        <w:rPr>
          <w:b/>
        </w:rPr>
        <w:t>Дефектный акт</w:t>
      </w:r>
    </w:p>
    <w:tbl>
      <w:tblPr>
        <w:tblW w:w="9751" w:type="dxa"/>
        <w:tblInd w:w="-5" w:type="dxa"/>
        <w:tblLayout w:type="fixed"/>
        <w:tblLook w:val="04A0"/>
      </w:tblPr>
      <w:tblGrid>
        <w:gridCol w:w="567"/>
        <w:gridCol w:w="6521"/>
        <w:gridCol w:w="1701"/>
        <w:gridCol w:w="962"/>
      </w:tblGrid>
      <w:tr w:rsidR="007B2CBE" w:rsidRPr="00FF274B" w:rsidTr="00F176B7">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spellEnd"/>
            <w:proofErr w:type="gramEnd"/>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w:t>
            </w:r>
            <w:proofErr w:type="spellEnd"/>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Ед. </w:t>
            </w:r>
            <w:proofErr w:type="spellStart"/>
            <w:r>
              <w:rPr>
                <w:rFonts w:ascii="Courier New" w:hAnsi="Courier New" w:cs="Courier New"/>
                <w:color w:val="000000"/>
                <w:sz w:val="16"/>
                <w:szCs w:val="16"/>
                <w:lang w:eastAsia="ru-RU"/>
              </w:rPr>
              <w:t>изм</w:t>
            </w:r>
            <w:proofErr w:type="spellEnd"/>
            <w:r>
              <w:rPr>
                <w:rFonts w:ascii="Courier New" w:hAnsi="Courier New" w:cs="Courier New"/>
                <w:color w:val="000000"/>
                <w:sz w:val="16"/>
                <w:szCs w:val="16"/>
                <w:lang w:eastAsia="ru-RU"/>
              </w:rPr>
              <w: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r>
      <w:tr w:rsidR="007B2CBE" w:rsidRPr="00FF274B" w:rsidTr="00F176B7">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деформированных асфальтобетонных покрытий самоходными холодными фрезами с шириной фрезерования 500-1000 мм и толщиной слоя до 110 мм</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свыше 10,5 м2</w:t>
            </w:r>
            <w:proofErr w:type="gramStart"/>
            <w:r>
              <w:rPr>
                <w:rFonts w:ascii="Courier New" w:hAnsi="Courier New" w:cs="Courier New"/>
                <w:color w:val="000000"/>
                <w:sz w:val="16"/>
                <w:szCs w:val="16"/>
                <w:lang w:eastAsia="ru-RU"/>
              </w:rPr>
              <w:br/>
              <w:t>П</w:t>
            </w:r>
            <w:proofErr w:type="gramEnd"/>
            <w:r>
              <w:rPr>
                <w:rFonts w:ascii="Courier New" w:hAnsi="Courier New" w:cs="Courier New"/>
                <w:color w:val="000000"/>
                <w:sz w:val="16"/>
                <w:szCs w:val="16"/>
                <w:lang w:eastAsia="ru-RU"/>
              </w:rPr>
              <w:t>ри демонтаже (разборке) сборных бетонных и железобетонных строительных конструкций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0.8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0.8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0.8 </w:t>
            </w:r>
            <w:proofErr w:type="spellStart"/>
            <w:r>
              <w:rPr>
                <w:rFonts w:ascii="Courier New" w:hAnsi="Courier New" w:cs="Courier New"/>
                <w:color w:val="000000"/>
                <w:sz w:val="16"/>
                <w:szCs w:val="16"/>
                <w:lang w:eastAsia="ru-RU"/>
              </w:rPr>
              <w:t>пМР</w:t>
            </w:r>
            <w:proofErr w:type="spellEnd"/>
            <w:r>
              <w:rPr>
                <w:rFonts w:ascii="Courier New" w:hAnsi="Courier New" w:cs="Courier New"/>
                <w:color w:val="000000"/>
                <w:sz w:val="16"/>
                <w:szCs w:val="16"/>
                <w:lang w:eastAsia="ru-RU"/>
              </w:rPr>
              <w:t xml:space="preserve"> = 0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0.8)</w:t>
            </w:r>
            <w:r>
              <w:rPr>
                <w:rFonts w:ascii="Courier New" w:hAnsi="Courier New" w:cs="Courier New"/>
                <w:color w:val="000000"/>
                <w:sz w:val="16"/>
                <w:szCs w:val="16"/>
                <w:lang w:eastAsia="ru-RU"/>
              </w:rPr>
              <w:br/>
              <w:t>В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сборных железобетонных плит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1,537</w:t>
            </w:r>
          </w:p>
        </w:tc>
      </w:tr>
      <w:tr w:rsidR="007B2CBE" w:rsidRPr="00FF274B" w:rsidTr="00F176B7">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7B2CBE" w:rsidRPr="00FF274B" w:rsidTr="00F176B7">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10 км (I класс груза)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982,161</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материала основания (в плотном теле)</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3,02</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1,922</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7</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1,098</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13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both"/>
              <w:rPr>
                <w:rFonts w:ascii="Courier New" w:hAnsi="Courier New" w:cs="Courier New"/>
                <w:color w:val="000000"/>
                <w:sz w:val="16"/>
                <w:szCs w:val="16"/>
                <w:lang w:eastAsia="ru-RU"/>
              </w:rPr>
            </w:pPr>
            <w:r>
              <w:rPr>
                <w:rFonts w:ascii="Courier New" w:hAnsi="Courier New" w:cs="Courier New"/>
                <w:color w:val="000000"/>
                <w:sz w:val="16"/>
                <w:szCs w:val="16"/>
                <w:lang w:eastAsia="ru-RU"/>
              </w:rPr>
              <w:t>При изменении толщины покрытия на 0,5 см добавлять или исключать к расценке 27-06-029-01</w:t>
            </w:r>
            <w:proofErr w:type="gramStart"/>
            <w:r>
              <w:rPr>
                <w:rFonts w:ascii="Courier New" w:hAnsi="Courier New" w:cs="Courier New"/>
                <w:color w:val="000000"/>
                <w:sz w:val="16"/>
                <w:szCs w:val="16"/>
                <w:lang w:eastAsia="ru-RU"/>
              </w:rPr>
              <w:br/>
              <w:t>В</w:t>
            </w:r>
            <w:proofErr w:type="gramEnd"/>
            <w:r>
              <w:rPr>
                <w:rFonts w:ascii="Courier New" w:hAnsi="Courier New" w:cs="Courier New"/>
                <w:color w:val="000000"/>
                <w:sz w:val="16"/>
                <w:szCs w:val="16"/>
                <w:lang w:eastAsia="ru-RU"/>
              </w:rPr>
              <w:t xml:space="preserve"> случае отсутствия необходимых отраслевых единичных расценок сметные затраты на работы по реконструкции и капитальному ремонту объектов, аналогичные технологическим процессам в новом строительстве (в т. ч. возведение новых конструктивных элементов), следует определять по отраслевым единичным расценкам на строительные и специальные строительные работы с применением следующих коэффициентов (</w:t>
            </w:r>
            <w:proofErr w:type="spellStart"/>
            <w:r>
              <w:rPr>
                <w:rFonts w:ascii="Courier New" w:hAnsi="Courier New" w:cs="Courier New"/>
                <w:color w:val="000000"/>
                <w:sz w:val="16"/>
                <w:szCs w:val="16"/>
                <w:lang w:eastAsia="ru-RU"/>
              </w:rPr>
              <w:t>пЗП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1.25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r>
              <w:rPr>
                <w:rFonts w:ascii="Courier New" w:hAnsi="Courier New" w:cs="Courier New"/>
                <w:color w:val="000000"/>
                <w:sz w:val="16"/>
                <w:szCs w:val="16"/>
                <w:lang w:eastAsia="ru-RU"/>
              </w:rPr>
              <w:br/>
              <w:t>Производство работ на открытых и полуоткрытых производственных площадках в стесненных условиях: с наличием в зоне производства работ действующего технологического оборудования или движения технологического транспорта</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 xml:space="preserve"> (</w:t>
            </w:r>
            <w:proofErr w:type="spellStart"/>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ЗП</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пЭМ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пЗПМ</w:t>
            </w:r>
            <w:proofErr w:type="spellEnd"/>
            <w:r>
              <w:rPr>
                <w:rFonts w:ascii="Courier New" w:hAnsi="Courier New" w:cs="Courier New"/>
                <w:color w:val="000000"/>
                <w:sz w:val="16"/>
                <w:szCs w:val="16"/>
                <w:lang w:eastAsia="ru-RU"/>
              </w:rPr>
              <w:t xml:space="preserve"> = 1.15 </w:t>
            </w:r>
            <w:proofErr w:type="spellStart"/>
            <w:r>
              <w:rPr>
                <w:rFonts w:ascii="Courier New" w:hAnsi="Courier New" w:cs="Courier New"/>
                <w:color w:val="000000"/>
                <w:sz w:val="16"/>
                <w:szCs w:val="16"/>
                <w:lang w:eastAsia="ru-RU"/>
              </w:rPr>
              <w:t>пЗТ</w:t>
            </w:r>
            <w:proofErr w:type="spellEnd"/>
            <w:r>
              <w:rPr>
                <w:rFonts w:ascii="Courier New" w:hAnsi="Courier New" w:cs="Courier New"/>
                <w:color w:val="000000"/>
                <w:sz w:val="16"/>
                <w:szCs w:val="16"/>
                <w:lang w:eastAsia="ru-RU"/>
              </w:rPr>
              <w:t xml:space="preserve"> = 1.15)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7B2CBE" w:rsidRPr="002C27B0" w:rsidRDefault="007B2CBE" w:rsidP="00F176B7">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2,745</w:t>
            </w:r>
          </w:p>
        </w:tc>
      </w:tr>
      <w:tr w:rsidR="007B2CBE" w:rsidRPr="00FF274B" w:rsidTr="00F176B7">
        <w:trPr>
          <w:trHeight w:val="225"/>
        </w:trPr>
        <w:tc>
          <w:tcPr>
            <w:tcW w:w="97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2CBE" w:rsidRPr="00FF274B" w:rsidRDefault="007B2CBE" w:rsidP="00F176B7">
            <w:pPr>
              <w:rPr>
                <w:rFonts w:ascii="Courier New" w:hAnsi="Courier New" w:cs="Courier New"/>
                <w:b/>
                <w:bCs/>
                <w:color w:val="000000"/>
                <w:sz w:val="16"/>
                <w:szCs w:val="16"/>
                <w:highlight w:val="yellow"/>
                <w:lang w:eastAsia="ru-RU"/>
              </w:rPr>
            </w:pPr>
          </w:p>
        </w:tc>
      </w:tr>
    </w:tbl>
    <w:p w:rsidR="007B2CBE" w:rsidRDefault="007B2CBE" w:rsidP="00F176B7">
      <w:pPr>
        <w:rPr>
          <w:lang w:val="en-US"/>
        </w:rPr>
      </w:pPr>
    </w:p>
    <w:tbl>
      <w:tblPr>
        <w:tblW w:w="4987" w:type="pct"/>
        <w:tblLook w:val="0000"/>
      </w:tblPr>
      <w:tblGrid>
        <w:gridCol w:w="5078"/>
        <w:gridCol w:w="4468"/>
      </w:tblGrid>
      <w:tr w:rsidR="007B2CBE" w:rsidRPr="008B1B73" w:rsidTr="00F176B7">
        <w:trPr>
          <w:trHeight w:val="1121"/>
        </w:trPr>
        <w:tc>
          <w:tcPr>
            <w:tcW w:w="2660" w:type="pct"/>
          </w:tcPr>
          <w:p w:rsidR="007B2CBE" w:rsidRPr="008B1B73" w:rsidRDefault="007B2CBE" w:rsidP="00F176B7"/>
          <w:p w:rsidR="007B2CBE" w:rsidRPr="008B1B73" w:rsidRDefault="007B2CBE" w:rsidP="00F176B7">
            <w:r>
              <w:t>Заказчик:</w:t>
            </w:r>
          </w:p>
          <w:p w:rsidR="007B2CBE" w:rsidRPr="008B1B73" w:rsidRDefault="007B2CBE" w:rsidP="00F176B7"/>
          <w:p w:rsidR="007B2CBE" w:rsidRPr="008B1B73" w:rsidRDefault="007B2CBE" w:rsidP="00F176B7">
            <w:r>
              <w:t>________    ______________</w:t>
            </w:r>
          </w:p>
          <w:p w:rsidR="007B2CBE" w:rsidRPr="008B1B73" w:rsidRDefault="007B2CBE" w:rsidP="00F176B7">
            <w:pPr>
              <w:rPr>
                <w:vertAlign w:val="superscript"/>
              </w:rPr>
            </w:pPr>
            <w:r>
              <w:rPr>
                <w:vertAlign w:val="superscript"/>
              </w:rPr>
              <w:t xml:space="preserve">(подпись)                    (Ф.И.О.)            </w:t>
            </w:r>
          </w:p>
        </w:tc>
        <w:tc>
          <w:tcPr>
            <w:tcW w:w="2340" w:type="pct"/>
          </w:tcPr>
          <w:p w:rsidR="007B2CBE" w:rsidRPr="008B1B73" w:rsidRDefault="007B2CBE" w:rsidP="00F176B7"/>
          <w:p w:rsidR="007B2CBE" w:rsidRPr="008B1B73" w:rsidRDefault="007B2CBE" w:rsidP="00F176B7">
            <w:r>
              <w:t>Подрядчик:</w:t>
            </w:r>
          </w:p>
          <w:p w:rsidR="007B2CBE" w:rsidRPr="008B1B73" w:rsidRDefault="007B2CBE" w:rsidP="00F176B7"/>
          <w:p w:rsidR="007B2CBE" w:rsidRPr="008B1B73" w:rsidRDefault="007B2CBE" w:rsidP="00F176B7">
            <w:r>
              <w:t>________    ______________</w:t>
            </w:r>
          </w:p>
          <w:p w:rsidR="007B2CBE" w:rsidRPr="008B1B73" w:rsidRDefault="007B2CBE" w:rsidP="00F176B7">
            <w:r>
              <w:rPr>
                <w:vertAlign w:val="superscript"/>
              </w:rPr>
              <w:t xml:space="preserve">(подпись)                        (Ф.И.О.)                                </w:t>
            </w:r>
          </w:p>
        </w:tc>
      </w:tr>
    </w:tbl>
    <w:p w:rsidR="007B2CBE" w:rsidRPr="008B1B73" w:rsidRDefault="007B2CBE" w:rsidP="00F176B7">
      <w:r>
        <w:br w:type="page"/>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7B2CBE" w:rsidRPr="008B1B73" w:rsidRDefault="007B2CBE" w:rsidP="00F176B7">
      <w:pPr>
        <w:pStyle w:val="ConsNonformat"/>
        <w:widowControl/>
        <w:contextualSpacing/>
        <w:rPr>
          <w:rFonts w:ascii="Times New Roman" w:hAnsi="Times New Roman" w:cs="Times New Roman"/>
          <w:sz w:val="24"/>
          <w:szCs w:val="24"/>
        </w:rPr>
      </w:pPr>
    </w:p>
    <w:p w:rsidR="007B2CBE" w:rsidRPr="008B1B73" w:rsidRDefault="007B2CBE" w:rsidP="00F176B7">
      <w:pPr>
        <w:contextualSpacing/>
        <w:jc w:val="center"/>
        <w:rPr>
          <w:b/>
        </w:rPr>
      </w:pPr>
    </w:p>
    <w:p w:rsidR="007B2CBE" w:rsidRPr="008B1B73" w:rsidRDefault="007B2CBE" w:rsidP="00F176B7">
      <w:pPr>
        <w:contextualSpacing/>
        <w:jc w:val="center"/>
      </w:pPr>
      <w:r>
        <w:rPr>
          <w:highlight w:val="yellow"/>
        </w:rPr>
        <w:t>Сметный расчет на выполнение работ</w:t>
      </w: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p w:rsidR="007B2CBE" w:rsidRPr="008B1B73" w:rsidRDefault="007B2CBE" w:rsidP="00F176B7">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B2CBE" w:rsidRPr="008B1B73" w:rsidTr="00F176B7">
        <w:trPr>
          <w:trHeight w:val="2074"/>
        </w:trPr>
        <w:tc>
          <w:tcPr>
            <w:tcW w:w="4705" w:type="dxa"/>
            <w:tcBorders>
              <w:top w:val="nil"/>
              <w:left w:val="nil"/>
              <w:bottom w:val="nil"/>
              <w:right w:val="nil"/>
            </w:tcBorders>
          </w:tcPr>
          <w:p w:rsidR="007B2CBE" w:rsidRPr="008B1B73" w:rsidRDefault="007B2CBE" w:rsidP="00F176B7"/>
          <w:p w:rsidR="007B2CBE" w:rsidRPr="008B1B73" w:rsidRDefault="007B2CBE" w:rsidP="00F176B7">
            <w:r>
              <w:t>Заказчик:</w:t>
            </w:r>
          </w:p>
          <w:p w:rsidR="007B2CBE" w:rsidRPr="008B1B73" w:rsidRDefault="007B2CBE" w:rsidP="00F176B7"/>
          <w:p w:rsidR="007B2CBE" w:rsidRPr="008B1B73" w:rsidRDefault="007B2CBE" w:rsidP="00F176B7">
            <w:r>
              <w:t>________    ______________</w:t>
            </w:r>
          </w:p>
          <w:p w:rsidR="007B2CBE" w:rsidRPr="008B1B73" w:rsidRDefault="007B2CBE" w:rsidP="00F176B7">
            <w:pPr>
              <w:rPr>
                <w:vertAlign w:val="superscript"/>
              </w:rPr>
            </w:pPr>
            <w:r>
              <w:rPr>
                <w:vertAlign w:val="superscript"/>
              </w:rPr>
              <w:t xml:space="preserve">(подпись)                    (Ф.И.О.)            </w:t>
            </w:r>
          </w:p>
        </w:tc>
        <w:tc>
          <w:tcPr>
            <w:tcW w:w="4139" w:type="dxa"/>
            <w:tcBorders>
              <w:top w:val="nil"/>
              <w:left w:val="nil"/>
              <w:bottom w:val="nil"/>
              <w:right w:val="nil"/>
            </w:tcBorders>
          </w:tcPr>
          <w:p w:rsidR="007B2CBE" w:rsidRPr="008B1B73" w:rsidRDefault="007B2CBE" w:rsidP="00F176B7"/>
          <w:p w:rsidR="007B2CBE" w:rsidRPr="008B1B73" w:rsidRDefault="007B2CBE" w:rsidP="00F176B7">
            <w:r>
              <w:t>Подрядчик:</w:t>
            </w:r>
          </w:p>
          <w:p w:rsidR="007B2CBE" w:rsidRPr="008B1B73" w:rsidRDefault="007B2CBE" w:rsidP="00F176B7"/>
          <w:p w:rsidR="007B2CBE" w:rsidRPr="008B1B73" w:rsidRDefault="007B2CBE" w:rsidP="00F176B7">
            <w:r>
              <w:t>________    ______________</w:t>
            </w:r>
          </w:p>
          <w:p w:rsidR="007B2CBE" w:rsidRPr="008B1B73" w:rsidRDefault="007B2CBE" w:rsidP="00F176B7">
            <w:r>
              <w:rPr>
                <w:vertAlign w:val="superscript"/>
              </w:rPr>
              <w:t xml:space="preserve">(подпись)                        (Ф.И.О.)                                </w:t>
            </w:r>
          </w:p>
        </w:tc>
      </w:tr>
    </w:tbl>
    <w:p w:rsidR="007B2CBE" w:rsidRPr="008B1B73" w:rsidRDefault="007B2CBE" w:rsidP="00F176B7">
      <w:pPr>
        <w:sectPr w:rsidR="007B2CBE" w:rsidRPr="008B1B73" w:rsidSect="00F176B7">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pP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№3</w:t>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7B2CBE" w:rsidRPr="008B1B73" w:rsidRDefault="007B2CBE" w:rsidP="00F176B7">
      <w:pPr>
        <w:jc w:val="right"/>
      </w:pPr>
    </w:p>
    <w:p w:rsidR="007B2CBE" w:rsidRPr="008B1B73" w:rsidRDefault="007B2CBE" w:rsidP="00F176B7"/>
    <w:p w:rsidR="007B2CBE" w:rsidRPr="008B1B73" w:rsidRDefault="007B2CBE" w:rsidP="00F176B7">
      <w:r>
        <w:rPr>
          <w:noProof/>
          <w:lang w:eastAsia="ru-RU"/>
        </w:rPr>
        <w:drawing>
          <wp:inline distT="0" distB="0" distL="0" distR="0">
            <wp:extent cx="6119222" cy="729214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6120130" cy="7293230"/>
                    </a:xfrm>
                    <a:prstGeom prst="rect">
                      <a:avLst/>
                    </a:prstGeom>
                    <a:noFill/>
                    <a:ln w="9525">
                      <a:noFill/>
                      <a:miter lim="800000"/>
                      <a:headEnd/>
                      <a:tailEnd/>
                    </a:ln>
                  </pic:spPr>
                </pic:pic>
              </a:graphicData>
            </a:graphic>
          </wp:inline>
        </w:drawing>
      </w:r>
    </w:p>
    <w:p w:rsidR="007B2CBE" w:rsidRPr="008B1B73" w:rsidRDefault="007B2CBE" w:rsidP="00F176B7"/>
    <w:p w:rsidR="007B2CBE" w:rsidRPr="008B1B73" w:rsidRDefault="007B2CBE" w:rsidP="00F176B7">
      <w:pPr>
        <w:jc w:val="center"/>
      </w:pPr>
      <w:r>
        <w:t>Форма согласована:</w:t>
      </w:r>
    </w:p>
    <w:p w:rsidR="007B2CBE" w:rsidRPr="008B1B73" w:rsidRDefault="007B2CBE" w:rsidP="00F176B7"/>
    <w:tbl>
      <w:tblPr>
        <w:tblW w:w="4987" w:type="pct"/>
        <w:tblLook w:val="0000"/>
      </w:tblPr>
      <w:tblGrid>
        <w:gridCol w:w="5228"/>
        <w:gridCol w:w="4600"/>
      </w:tblGrid>
      <w:tr w:rsidR="007B2CBE" w:rsidRPr="008B1B73" w:rsidTr="00F176B7">
        <w:trPr>
          <w:trHeight w:val="1121"/>
        </w:trPr>
        <w:tc>
          <w:tcPr>
            <w:tcW w:w="2427" w:type="pct"/>
          </w:tcPr>
          <w:p w:rsidR="007B2CBE" w:rsidRPr="008B1B73" w:rsidRDefault="007B2CBE" w:rsidP="00F176B7">
            <w:r>
              <w:t>Заказчик:</w:t>
            </w:r>
          </w:p>
          <w:p w:rsidR="007B2CBE" w:rsidRPr="008B1B73" w:rsidRDefault="007B2CBE" w:rsidP="00F176B7"/>
          <w:p w:rsidR="007B2CBE" w:rsidRPr="008B1B73" w:rsidRDefault="007B2CBE" w:rsidP="00F176B7">
            <w:r>
              <w:t>________    ______________</w:t>
            </w:r>
          </w:p>
          <w:p w:rsidR="007B2CBE" w:rsidRPr="008B1B73" w:rsidRDefault="007B2CBE" w:rsidP="00F176B7">
            <w:pPr>
              <w:rPr>
                <w:vertAlign w:val="superscript"/>
              </w:rPr>
            </w:pPr>
            <w:r>
              <w:rPr>
                <w:vertAlign w:val="superscript"/>
              </w:rPr>
              <w:t xml:space="preserve">(подпись)                    (Ф.И.О.)            </w:t>
            </w:r>
          </w:p>
        </w:tc>
        <w:tc>
          <w:tcPr>
            <w:tcW w:w="2135" w:type="pct"/>
          </w:tcPr>
          <w:p w:rsidR="007B2CBE" w:rsidRPr="008B1B73" w:rsidRDefault="007B2CBE" w:rsidP="00F176B7">
            <w:r>
              <w:t>Подрядчик:</w:t>
            </w:r>
          </w:p>
          <w:p w:rsidR="007B2CBE" w:rsidRPr="008B1B73" w:rsidRDefault="007B2CBE" w:rsidP="00F176B7"/>
          <w:p w:rsidR="007B2CBE" w:rsidRPr="008B1B73" w:rsidRDefault="007B2CBE" w:rsidP="00F176B7">
            <w:r>
              <w:t>________    ______________</w:t>
            </w:r>
          </w:p>
          <w:p w:rsidR="007B2CBE" w:rsidRPr="008B1B73" w:rsidRDefault="007B2CBE" w:rsidP="00F176B7">
            <w:r>
              <w:rPr>
                <w:vertAlign w:val="superscript"/>
              </w:rPr>
              <w:t xml:space="preserve">(подпись)                        (Ф.И.О.)                                </w:t>
            </w:r>
          </w:p>
        </w:tc>
      </w:tr>
    </w:tbl>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№4</w:t>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7B2CBE" w:rsidRPr="008B1B73" w:rsidRDefault="007B2CBE" w:rsidP="00F176B7"/>
    <w:p w:rsidR="007B2CBE" w:rsidRPr="008B1B73" w:rsidRDefault="007B2CBE" w:rsidP="00F176B7"/>
    <w:p w:rsidR="007B2CBE" w:rsidRPr="008B1B73" w:rsidRDefault="007B2CBE" w:rsidP="00F176B7">
      <w:r>
        <w:rPr>
          <w:noProof/>
          <w:lang w:eastAsia="ru-RU"/>
        </w:rPr>
        <w:drawing>
          <wp:inline distT="0" distB="0" distL="0" distR="0">
            <wp:extent cx="6104554" cy="65291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6108700" cy="6533614"/>
                    </a:xfrm>
                    <a:prstGeom prst="rect">
                      <a:avLst/>
                    </a:prstGeom>
                    <a:noFill/>
                    <a:ln w="9525">
                      <a:noFill/>
                      <a:miter lim="800000"/>
                      <a:headEnd/>
                      <a:tailEnd/>
                    </a:ln>
                  </pic:spPr>
                </pic:pic>
              </a:graphicData>
            </a:graphic>
          </wp:inline>
        </w:drawing>
      </w:r>
    </w:p>
    <w:p w:rsidR="007B2CBE" w:rsidRPr="008B1B73" w:rsidRDefault="007B2CBE" w:rsidP="00F176B7"/>
    <w:p w:rsidR="007B2CBE" w:rsidRPr="008B1B73" w:rsidRDefault="007B2CBE" w:rsidP="00F176B7">
      <w:pPr>
        <w:jc w:val="center"/>
      </w:pPr>
      <w:r>
        <w:t>Форма согласована:</w:t>
      </w:r>
    </w:p>
    <w:p w:rsidR="007B2CBE" w:rsidRPr="008B1B73" w:rsidRDefault="007B2CBE" w:rsidP="00F176B7"/>
    <w:tbl>
      <w:tblPr>
        <w:tblW w:w="4987" w:type="pct"/>
        <w:tblLook w:val="0000"/>
      </w:tblPr>
      <w:tblGrid>
        <w:gridCol w:w="5228"/>
        <w:gridCol w:w="4600"/>
      </w:tblGrid>
      <w:tr w:rsidR="007B2CBE" w:rsidRPr="008B1B73" w:rsidTr="00F176B7">
        <w:trPr>
          <w:trHeight w:val="1121"/>
        </w:trPr>
        <w:tc>
          <w:tcPr>
            <w:tcW w:w="2427" w:type="pct"/>
          </w:tcPr>
          <w:p w:rsidR="007B2CBE" w:rsidRPr="008B1B73" w:rsidRDefault="007B2CBE" w:rsidP="00F176B7">
            <w:r>
              <w:t>Заказчик:</w:t>
            </w:r>
          </w:p>
          <w:p w:rsidR="007B2CBE" w:rsidRPr="008B1B73" w:rsidRDefault="007B2CBE" w:rsidP="00F176B7"/>
          <w:p w:rsidR="007B2CBE" w:rsidRPr="008B1B73" w:rsidRDefault="007B2CBE" w:rsidP="00F176B7">
            <w:r>
              <w:t>________    ______________</w:t>
            </w:r>
          </w:p>
          <w:p w:rsidR="007B2CBE" w:rsidRPr="008B1B73" w:rsidRDefault="007B2CBE" w:rsidP="00F176B7">
            <w:pPr>
              <w:rPr>
                <w:vertAlign w:val="superscript"/>
              </w:rPr>
            </w:pPr>
            <w:r>
              <w:rPr>
                <w:vertAlign w:val="superscript"/>
              </w:rPr>
              <w:t xml:space="preserve">(подпись)                    (Ф.И.О.)            </w:t>
            </w:r>
          </w:p>
        </w:tc>
        <w:tc>
          <w:tcPr>
            <w:tcW w:w="2135" w:type="pct"/>
          </w:tcPr>
          <w:p w:rsidR="007B2CBE" w:rsidRPr="008B1B73" w:rsidRDefault="007B2CBE" w:rsidP="00F176B7">
            <w:r>
              <w:t>Подрядчик:</w:t>
            </w:r>
          </w:p>
          <w:p w:rsidR="007B2CBE" w:rsidRPr="008B1B73" w:rsidRDefault="007B2CBE" w:rsidP="00F176B7"/>
          <w:p w:rsidR="007B2CBE" w:rsidRPr="008B1B73" w:rsidRDefault="007B2CBE" w:rsidP="00F176B7">
            <w:r>
              <w:t>________    ______________</w:t>
            </w:r>
          </w:p>
          <w:p w:rsidR="007B2CBE" w:rsidRPr="008B1B73" w:rsidRDefault="007B2CBE" w:rsidP="00F176B7">
            <w:r>
              <w:rPr>
                <w:vertAlign w:val="superscript"/>
              </w:rPr>
              <w:t xml:space="preserve">(подпись)                        (Ф.И.О.)                                </w:t>
            </w:r>
          </w:p>
        </w:tc>
      </w:tr>
    </w:tbl>
    <w:p w:rsidR="007B2CBE" w:rsidRPr="008B1B73" w:rsidRDefault="007B2CBE" w:rsidP="00F176B7">
      <w:pPr>
        <w:rPr>
          <w:b/>
          <w:bCs/>
        </w:rPr>
      </w:pPr>
      <w:bookmarkStart w:id="22" w:name="_Toc330385274"/>
      <w:bookmarkStart w:id="23" w:name="_Toc330386997"/>
      <w:r>
        <w:rPr>
          <w:b/>
          <w:bCs/>
        </w:rPr>
        <w:br w:type="page"/>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№5</w:t>
      </w:r>
    </w:p>
    <w:p w:rsidR="007B2CBE" w:rsidRPr="008B1B73" w:rsidRDefault="007B2CBE" w:rsidP="00F176B7">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7B2CBE" w:rsidRPr="008B1B73" w:rsidRDefault="007B2CBE" w:rsidP="00F176B7">
      <w:pPr>
        <w:jc w:val="center"/>
        <w:outlineLvl w:val="0"/>
        <w:rPr>
          <w:b/>
          <w:bCs/>
        </w:rPr>
      </w:pPr>
    </w:p>
    <w:p w:rsidR="007B2CBE" w:rsidRPr="008B1B73" w:rsidRDefault="007B2CBE" w:rsidP="00F176B7">
      <w:pPr>
        <w:jc w:val="center"/>
        <w:outlineLvl w:val="0"/>
        <w:rPr>
          <w:b/>
          <w:bCs/>
        </w:rPr>
      </w:pPr>
      <w:r>
        <w:rPr>
          <w:b/>
          <w:bCs/>
        </w:rPr>
        <w:t>Требования по охране труда, промышленной безопасности, пожарной безопасности и экологии</w:t>
      </w:r>
      <w:bookmarkEnd w:id="22"/>
      <w:bookmarkEnd w:id="23"/>
    </w:p>
    <w:p w:rsidR="007B2CBE" w:rsidRPr="008B1B73" w:rsidRDefault="007B2CBE" w:rsidP="00F176B7">
      <w:pPr>
        <w:jc w:val="center"/>
        <w:outlineLvl w:val="0"/>
        <w:rPr>
          <w:bCs/>
        </w:rPr>
      </w:pPr>
    </w:p>
    <w:p w:rsidR="007B2CBE" w:rsidRPr="008B1B73" w:rsidRDefault="007B2CBE" w:rsidP="00F176B7">
      <w:pPr>
        <w:jc w:val="both"/>
        <w:outlineLvl w:val="0"/>
        <w:rPr>
          <w:b/>
          <w:bCs/>
        </w:rPr>
      </w:pPr>
      <w:bookmarkStart w:id="24" w:name="_Toc330385275"/>
      <w:bookmarkStart w:id="25" w:name="_Toc330386998"/>
      <w:r>
        <w:rPr>
          <w:b/>
          <w:bCs/>
        </w:rPr>
        <w:t>1.</w:t>
      </w:r>
      <w:r>
        <w:rPr>
          <w:b/>
          <w:bCs/>
        </w:rPr>
        <w:tab/>
        <w:t>Введение</w:t>
      </w:r>
      <w:bookmarkEnd w:id="24"/>
      <w:bookmarkEnd w:id="25"/>
    </w:p>
    <w:p w:rsidR="007B2CBE" w:rsidRPr="008B1B73" w:rsidRDefault="007B2CBE" w:rsidP="00F176B7">
      <w:pPr>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7B2CBE" w:rsidRPr="008B1B73" w:rsidRDefault="007B2CBE" w:rsidP="00F176B7">
      <w:pPr>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7B2CBE" w:rsidRPr="008B1B73" w:rsidRDefault="007B2CBE" w:rsidP="00F176B7">
      <w:pPr>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7B2CBE" w:rsidRPr="008B1B73" w:rsidRDefault="007B2CBE" w:rsidP="00F176B7">
      <w:pPr>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7B2CBE" w:rsidRPr="008B1B73" w:rsidRDefault="007B2CBE" w:rsidP="00F176B7">
      <w:pPr>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7B2CBE" w:rsidRPr="008B1B73" w:rsidRDefault="007B2CBE" w:rsidP="00F176B7">
      <w:pPr>
        <w:jc w:val="both"/>
        <w:outlineLvl w:val="0"/>
        <w:rPr>
          <w:bCs/>
        </w:rPr>
      </w:pPr>
      <w:bookmarkStart w:id="36" w:name="_Toc330385281"/>
      <w:bookmarkStart w:id="37" w:name="_Toc330387004"/>
      <w:r>
        <w:rPr>
          <w:bCs/>
        </w:rPr>
        <w:t>3.1. Средства индивидуальной защиты (</w:t>
      </w:r>
      <w:proofErr w:type="gramStart"/>
      <w:r>
        <w:rPr>
          <w:bCs/>
        </w:rPr>
        <w:t>СИЗ</w:t>
      </w:r>
      <w:proofErr w:type="gramEnd"/>
      <w:r>
        <w:rPr>
          <w:bCs/>
        </w:rPr>
        <w:t>):</w:t>
      </w:r>
      <w:bookmarkEnd w:id="36"/>
      <w:bookmarkEnd w:id="37"/>
    </w:p>
    <w:p w:rsidR="007B2CBE" w:rsidRPr="008B1B73" w:rsidRDefault="007B2CBE" w:rsidP="00F176B7">
      <w:pPr>
        <w:jc w:val="both"/>
        <w:outlineLvl w:val="0"/>
        <w:rPr>
          <w:bCs/>
        </w:rPr>
      </w:pPr>
      <w:bookmarkStart w:id="38" w:name="_Toc330385282"/>
      <w:bookmarkStart w:id="39"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7B2CBE" w:rsidRPr="008B1B73" w:rsidRDefault="007B2CBE" w:rsidP="00F176B7">
      <w:pPr>
        <w:jc w:val="both"/>
        <w:outlineLvl w:val="0"/>
        <w:rPr>
          <w:bCs/>
        </w:rPr>
      </w:pPr>
      <w:bookmarkStart w:id="40" w:name="_Toc330385283"/>
      <w:bookmarkStart w:id="41"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7B2CBE" w:rsidRPr="008B1B73" w:rsidRDefault="007B2CBE" w:rsidP="00F176B7">
      <w:pPr>
        <w:jc w:val="both"/>
        <w:outlineLvl w:val="0"/>
        <w:rPr>
          <w:bCs/>
        </w:rPr>
      </w:pPr>
      <w:bookmarkStart w:id="42" w:name="_Toc330385284"/>
      <w:bookmarkStart w:id="43" w:name="_Toc330387007"/>
      <w:r>
        <w:rPr>
          <w:bCs/>
        </w:rPr>
        <w:t>•</w:t>
      </w:r>
      <w:r>
        <w:rPr>
          <w:bCs/>
        </w:rPr>
        <w:tab/>
        <w:t>Каска;</w:t>
      </w:r>
      <w:bookmarkEnd w:id="42"/>
      <w:bookmarkEnd w:id="43"/>
    </w:p>
    <w:p w:rsidR="007B2CBE" w:rsidRPr="008B1B73" w:rsidRDefault="007B2CBE" w:rsidP="00F176B7">
      <w:pPr>
        <w:jc w:val="both"/>
        <w:outlineLvl w:val="0"/>
        <w:rPr>
          <w:bCs/>
        </w:rPr>
      </w:pPr>
      <w:bookmarkStart w:id="44" w:name="_Toc330385285"/>
      <w:bookmarkStart w:id="45" w:name="_Toc330387008"/>
      <w:r>
        <w:rPr>
          <w:bCs/>
        </w:rPr>
        <w:t>•</w:t>
      </w:r>
      <w:r>
        <w:rPr>
          <w:bCs/>
        </w:rPr>
        <w:tab/>
        <w:t>Защитные очки;</w:t>
      </w:r>
      <w:bookmarkEnd w:id="44"/>
      <w:bookmarkEnd w:id="45"/>
    </w:p>
    <w:p w:rsidR="007B2CBE" w:rsidRPr="008B1B73" w:rsidRDefault="007B2CBE" w:rsidP="00F176B7">
      <w:pPr>
        <w:jc w:val="both"/>
        <w:outlineLvl w:val="0"/>
        <w:rPr>
          <w:bCs/>
        </w:rPr>
      </w:pPr>
      <w:bookmarkStart w:id="46" w:name="_Toc330385286"/>
      <w:bookmarkStart w:id="47" w:name="_Toc330387009"/>
      <w:r>
        <w:rPr>
          <w:bCs/>
        </w:rPr>
        <w:t>•</w:t>
      </w:r>
      <w:r>
        <w:rPr>
          <w:bCs/>
        </w:rPr>
        <w:tab/>
        <w:t>Спецодежда;</w:t>
      </w:r>
      <w:bookmarkEnd w:id="46"/>
      <w:bookmarkEnd w:id="47"/>
    </w:p>
    <w:p w:rsidR="007B2CBE" w:rsidRPr="008B1B73" w:rsidRDefault="007B2CBE" w:rsidP="00F176B7">
      <w:pPr>
        <w:jc w:val="both"/>
        <w:outlineLvl w:val="0"/>
        <w:rPr>
          <w:bCs/>
        </w:rPr>
      </w:pPr>
      <w:bookmarkStart w:id="48" w:name="_Toc330385287"/>
      <w:bookmarkStart w:id="49" w:name="_Toc330387010"/>
      <w:r>
        <w:rPr>
          <w:bCs/>
        </w:rPr>
        <w:t>•</w:t>
      </w:r>
      <w:r>
        <w:rPr>
          <w:bCs/>
        </w:rPr>
        <w:tab/>
        <w:t>Рабочие перчатки;</w:t>
      </w:r>
      <w:bookmarkEnd w:id="48"/>
      <w:bookmarkEnd w:id="49"/>
    </w:p>
    <w:p w:rsidR="007B2CBE" w:rsidRPr="008B1B73" w:rsidRDefault="007B2CBE" w:rsidP="00F176B7">
      <w:pPr>
        <w:jc w:val="both"/>
        <w:outlineLvl w:val="0"/>
        <w:rPr>
          <w:bCs/>
        </w:rPr>
      </w:pPr>
      <w:bookmarkStart w:id="50" w:name="_Toc330385288"/>
      <w:bookmarkStart w:id="51" w:name="_Toc330387011"/>
      <w:r>
        <w:rPr>
          <w:bCs/>
        </w:rPr>
        <w:tab/>
        <w:t>Сигнальный жилет;</w:t>
      </w:r>
    </w:p>
    <w:p w:rsidR="007B2CBE" w:rsidRPr="008B1B73" w:rsidRDefault="007B2CBE" w:rsidP="00F176B7">
      <w:pPr>
        <w:jc w:val="both"/>
        <w:outlineLvl w:val="0"/>
        <w:rPr>
          <w:bCs/>
        </w:rPr>
      </w:pPr>
      <w:r>
        <w:rPr>
          <w:bCs/>
        </w:rPr>
        <w:tab/>
        <w:t>Респиратор;</w:t>
      </w:r>
    </w:p>
    <w:p w:rsidR="007B2CBE" w:rsidRPr="008B1B73" w:rsidRDefault="007B2CBE" w:rsidP="00F176B7">
      <w:pPr>
        <w:jc w:val="both"/>
        <w:outlineLvl w:val="0"/>
        <w:rPr>
          <w:bCs/>
        </w:rPr>
      </w:pPr>
      <w:r>
        <w:rPr>
          <w:bCs/>
        </w:rPr>
        <w:tab/>
        <w:t>Моющие средства (мази, пасты и т.д.).</w:t>
      </w:r>
    </w:p>
    <w:p w:rsidR="007B2CBE" w:rsidRPr="008B1B73" w:rsidRDefault="007B2CBE" w:rsidP="00F176B7">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7B2CBE" w:rsidRPr="008B1B73" w:rsidRDefault="007B2CBE" w:rsidP="00F176B7">
      <w:pPr>
        <w:jc w:val="both"/>
        <w:outlineLvl w:val="0"/>
        <w:rPr>
          <w:bCs/>
        </w:rPr>
      </w:pPr>
      <w:bookmarkStart w:id="52" w:name="_Toc330385292"/>
      <w:bookmarkStart w:id="53" w:name="_Toc330387015"/>
      <w:r>
        <w:rPr>
          <w:bCs/>
        </w:rPr>
        <w:t>3.2. Средства коллективной защиты (СКЗ):</w:t>
      </w:r>
      <w:bookmarkEnd w:id="52"/>
      <w:bookmarkEnd w:id="53"/>
    </w:p>
    <w:p w:rsidR="007B2CBE" w:rsidRPr="008B1B73" w:rsidRDefault="007B2CBE" w:rsidP="00F176B7">
      <w:pPr>
        <w:jc w:val="both"/>
        <w:outlineLvl w:val="0"/>
        <w:rPr>
          <w:bCs/>
        </w:rPr>
      </w:pPr>
      <w:bookmarkStart w:id="54" w:name="_Toc330385293"/>
      <w:bookmarkStart w:id="55"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4"/>
      <w:bookmarkEnd w:id="55"/>
    </w:p>
    <w:p w:rsidR="007B2CBE" w:rsidRPr="008B1B73" w:rsidRDefault="007B2CBE" w:rsidP="00F176B7">
      <w:pPr>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7B2CBE" w:rsidRPr="008B1B73" w:rsidRDefault="007B2CBE" w:rsidP="00F176B7">
      <w:pPr>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7B2CBE" w:rsidRPr="008B1B73" w:rsidRDefault="007B2CBE" w:rsidP="00F176B7">
      <w:pPr>
        <w:jc w:val="both"/>
        <w:outlineLvl w:val="0"/>
        <w:rPr>
          <w:bCs/>
        </w:rPr>
      </w:pPr>
      <w:bookmarkStart w:id="60" w:name="_Toc330385296"/>
      <w:bookmarkStart w:id="61"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7B2CBE" w:rsidRPr="008B1B73" w:rsidRDefault="007B2CBE" w:rsidP="00F176B7">
      <w:pPr>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7B2CBE" w:rsidRPr="008B1B73" w:rsidRDefault="007B2CBE" w:rsidP="00F176B7">
      <w:pPr>
        <w:jc w:val="both"/>
        <w:outlineLvl w:val="0"/>
        <w:rPr>
          <w:bCs/>
        </w:rPr>
      </w:pPr>
      <w:bookmarkStart w:id="64" w:name="_Toc330385298"/>
      <w:bookmarkStart w:id="65" w:name="_Toc330387021"/>
      <w:r>
        <w:rPr>
          <w:bCs/>
        </w:rPr>
        <w:lastRenderedPageBreak/>
        <w:t>•</w:t>
      </w:r>
      <w:r>
        <w:rPr>
          <w:bCs/>
        </w:rPr>
        <w:tab/>
        <w:t>Огнетушитель;</w:t>
      </w:r>
      <w:bookmarkEnd w:id="64"/>
      <w:bookmarkEnd w:id="65"/>
    </w:p>
    <w:p w:rsidR="007B2CBE" w:rsidRPr="008B1B73" w:rsidRDefault="007B2CBE" w:rsidP="00F176B7">
      <w:pPr>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7B2CBE" w:rsidRPr="008B1B73" w:rsidRDefault="007B2CBE" w:rsidP="00F176B7">
      <w:pPr>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7B2CBE" w:rsidRPr="008B1B73" w:rsidRDefault="007B2CBE" w:rsidP="00F176B7">
      <w:pPr>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7B2CBE" w:rsidRPr="008B1B73" w:rsidRDefault="007B2CBE" w:rsidP="00F176B7">
      <w:pPr>
        <w:jc w:val="both"/>
        <w:outlineLvl w:val="0"/>
        <w:rPr>
          <w:bCs/>
        </w:rPr>
      </w:pPr>
      <w:bookmarkStart w:id="72" w:name="_Toc330385302"/>
      <w:bookmarkStart w:id="73" w:name="_Toc330387025"/>
      <w:r>
        <w:rPr>
          <w:bCs/>
        </w:rPr>
        <w:t>•</w:t>
      </w:r>
      <w:r>
        <w:rPr>
          <w:bCs/>
        </w:rPr>
        <w:tab/>
        <w:t>Обучение и достаточную квалификацию водителей;</w:t>
      </w:r>
      <w:bookmarkEnd w:id="72"/>
      <w:bookmarkEnd w:id="73"/>
    </w:p>
    <w:p w:rsidR="007B2CBE" w:rsidRPr="008B1B73" w:rsidRDefault="007B2CBE" w:rsidP="00F176B7">
      <w:pPr>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7B2CBE" w:rsidRPr="008B1B73" w:rsidRDefault="007B2CBE" w:rsidP="00F176B7">
      <w:pPr>
        <w:jc w:val="both"/>
        <w:outlineLvl w:val="0"/>
        <w:rPr>
          <w:bCs/>
        </w:rPr>
      </w:pPr>
      <w:bookmarkStart w:id="76" w:name="_Toc330385304"/>
      <w:bookmarkStart w:id="77" w:name="_Toc330387027"/>
      <w:r>
        <w:rPr>
          <w:bCs/>
        </w:rPr>
        <w:tab/>
        <w:t>Проведение медицинских осмотров.</w:t>
      </w:r>
    </w:p>
    <w:p w:rsidR="007B2CBE" w:rsidRPr="008B1B73" w:rsidRDefault="007B2CBE" w:rsidP="00F176B7">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7B2CBE" w:rsidRPr="008B1B73" w:rsidRDefault="007B2CBE" w:rsidP="00F176B7">
      <w:pPr>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7B2CBE" w:rsidRPr="008B1B73" w:rsidRDefault="007B2CBE" w:rsidP="00F176B7">
      <w:pPr>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7B2CBE" w:rsidRPr="008B1B73" w:rsidRDefault="007B2CBE" w:rsidP="00F176B7">
      <w:pPr>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2"/>
      <w:bookmarkEnd w:id="83"/>
    </w:p>
    <w:p w:rsidR="007B2CBE" w:rsidRPr="008B1B73" w:rsidRDefault="007B2CBE" w:rsidP="00F176B7">
      <w:pPr>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7B2CBE" w:rsidRPr="008B1B73" w:rsidRDefault="007B2CBE" w:rsidP="00F176B7">
      <w:pPr>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7B2CBE" w:rsidRPr="008B1B73" w:rsidRDefault="007B2CBE" w:rsidP="00F176B7">
      <w:pPr>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7B2CBE" w:rsidRPr="008B1B73" w:rsidRDefault="007B2CBE" w:rsidP="00F176B7">
      <w:pPr>
        <w:jc w:val="both"/>
        <w:outlineLvl w:val="0"/>
        <w:rPr>
          <w:bCs/>
        </w:rPr>
      </w:pPr>
      <w:bookmarkStart w:id="90" w:name="_Toc330385311"/>
      <w:bookmarkStart w:id="91"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7B2CBE" w:rsidRPr="008B1B73" w:rsidRDefault="007B2CBE" w:rsidP="00F176B7">
      <w:pPr>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давлением.</w:t>
      </w:r>
      <w:bookmarkEnd w:id="92"/>
      <w:bookmarkEnd w:id="93"/>
    </w:p>
    <w:p w:rsidR="007B2CBE" w:rsidRPr="008B1B73" w:rsidRDefault="007B2CBE" w:rsidP="00F176B7">
      <w:pPr>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7B2CBE" w:rsidRPr="008B1B73" w:rsidRDefault="007B2CBE" w:rsidP="00F176B7">
      <w:pPr>
        <w:jc w:val="both"/>
        <w:outlineLvl w:val="0"/>
        <w:rPr>
          <w:bCs/>
        </w:rPr>
      </w:pPr>
      <w:bookmarkStart w:id="96" w:name="_Toc330385314"/>
      <w:bookmarkStart w:id="97"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7B2CBE" w:rsidRPr="008B1B73" w:rsidRDefault="007B2CBE" w:rsidP="00F176B7">
      <w:pPr>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7B2CBE" w:rsidRPr="008B1B73" w:rsidRDefault="007B2CBE" w:rsidP="00F176B7">
      <w:pPr>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7B2CBE" w:rsidRPr="008B1B73" w:rsidRDefault="007B2CBE" w:rsidP="00F176B7">
      <w:pPr>
        <w:jc w:val="both"/>
        <w:outlineLvl w:val="0"/>
        <w:rPr>
          <w:bCs/>
        </w:rPr>
      </w:pPr>
      <w:bookmarkStart w:id="102" w:name="_Toc330385317"/>
      <w:bookmarkStart w:id="103"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2"/>
      <w:bookmarkEnd w:id="103"/>
    </w:p>
    <w:p w:rsidR="007B2CBE" w:rsidRPr="008B1B73" w:rsidRDefault="007B2CBE" w:rsidP="00F176B7">
      <w:pPr>
        <w:jc w:val="both"/>
        <w:outlineLvl w:val="0"/>
        <w:rPr>
          <w:bCs/>
        </w:rPr>
      </w:pPr>
      <w:bookmarkStart w:id="104" w:name="_Toc330385318"/>
      <w:bookmarkStart w:id="105"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7B2CBE" w:rsidRPr="008B1B73" w:rsidRDefault="007B2CBE" w:rsidP="00F176B7">
      <w:pPr>
        <w:jc w:val="both"/>
        <w:outlineLvl w:val="0"/>
        <w:rPr>
          <w:bCs/>
        </w:rPr>
      </w:pPr>
      <w:bookmarkStart w:id="106" w:name="_Toc330385319"/>
      <w:bookmarkStart w:id="107"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6"/>
      <w:bookmarkEnd w:id="107"/>
    </w:p>
    <w:p w:rsidR="007B2CBE" w:rsidRPr="008B1B73" w:rsidRDefault="007B2CBE" w:rsidP="00F176B7">
      <w:pPr>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7B2CBE" w:rsidRPr="008B1B73" w:rsidRDefault="007B2CBE" w:rsidP="00F176B7">
      <w:pPr>
        <w:jc w:val="both"/>
        <w:outlineLvl w:val="0"/>
        <w:rPr>
          <w:bCs/>
        </w:rPr>
      </w:pPr>
      <w:bookmarkStart w:id="110" w:name="_Toc330385321"/>
      <w:bookmarkStart w:id="111"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7B2CBE" w:rsidRPr="008B1B73" w:rsidRDefault="007B2CBE" w:rsidP="00F176B7">
      <w:pPr>
        <w:jc w:val="both"/>
        <w:outlineLvl w:val="0"/>
        <w:rPr>
          <w:bCs/>
        </w:rPr>
      </w:pPr>
      <w:bookmarkStart w:id="112" w:name="_Toc330385322"/>
      <w:bookmarkStart w:id="113" w:name="_Toc330387045"/>
      <w:r>
        <w:rPr>
          <w:bCs/>
        </w:rPr>
        <w:t xml:space="preserve">6.3. </w:t>
      </w:r>
      <w:proofErr w:type="gramStart"/>
      <w:r>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roofErr w:type="gramEnd"/>
    </w:p>
    <w:p w:rsidR="007B2CBE" w:rsidRPr="008B1B73" w:rsidRDefault="007B2CBE" w:rsidP="00F176B7">
      <w:pPr>
        <w:jc w:val="both"/>
        <w:outlineLvl w:val="0"/>
        <w:rPr>
          <w:b/>
          <w:bCs/>
        </w:rPr>
      </w:pPr>
      <w:bookmarkStart w:id="114" w:name="_Toc330385323"/>
      <w:bookmarkStart w:id="115" w:name="_Toc330387046"/>
      <w:r>
        <w:rPr>
          <w:b/>
          <w:bCs/>
        </w:rPr>
        <w:lastRenderedPageBreak/>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7B2CBE" w:rsidRPr="008B1B73" w:rsidRDefault="007B2CBE" w:rsidP="00F176B7">
      <w:pPr>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7B2CBE" w:rsidRPr="008B1B73" w:rsidRDefault="007B2CBE" w:rsidP="00F176B7">
      <w:pPr>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7B2CBE" w:rsidRPr="008B1B73" w:rsidRDefault="007B2CBE" w:rsidP="00F176B7">
      <w:pPr>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7B2CBE" w:rsidRPr="008B1B73" w:rsidRDefault="007B2CBE" w:rsidP="00F176B7">
      <w:pPr>
        <w:jc w:val="both"/>
        <w:outlineLvl w:val="0"/>
        <w:rPr>
          <w:bCs/>
        </w:rPr>
      </w:pPr>
      <w:bookmarkStart w:id="122" w:name="_Toc330385327"/>
      <w:bookmarkStart w:id="123"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7B2CBE" w:rsidRPr="008B1B73" w:rsidRDefault="007B2CBE" w:rsidP="00F176B7">
      <w:pPr>
        <w:jc w:val="both"/>
        <w:outlineLvl w:val="0"/>
        <w:rPr>
          <w:bCs/>
        </w:rPr>
      </w:pPr>
      <w:bookmarkStart w:id="124" w:name="_Toc330385328"/>
      <w:bookmarkStart w:id="125"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7B2CBE" w:rsidRPr="008B1B73" w:rsidRDefault="007B2CBE" w:rsidP="00F176B7">
      <w:pPr>
        <w:jc w:val="both"/>
        <w:outlineLvl w:val="0"/>
        <w:rPr>
          <w:bCs/>
        </w:rPr>
      </w:pPr>
      <w:bookmarkStart w:id="126" w:name="_Toc330385329"/>
      <w:bookmarkStart w:id="127"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уплачивает Заказчику штраф в размере 100000 (сто тысяч) рублей за каждый такой факт.</w:t>
      </w:r>
      <w:bookmarkEnd w:id="126"/>
      <w:bookmarkEnd w:id="127"/>
      <w:proofErr w:type="gramEnd"/>
    </w:p>
    <w:p w:rsidR="007B2CBE" w:rsidRPr="008B1B73" w:rsidRDefault="007B2CBE" w:rsidP="00F176B7">
      <w:pPr>
        <w:jc w:val="both"/>
        <w:outlineLvl w:val="0"/>
        <w:rPr>
          <w:bCs/>
        </w:rPr>
      </w:pPr>
      <w:bookmarkStart w:id="128" w:name="_Toc330385330"/>
      <w:bookmarkStart w:id="129"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7B2CBE" w:rsidRPr="008B1B73" w:rsidRDefault="007B2CBE" w:rsidP="00F176B7">
      <w:pPr>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в состоянии</w:t>
      </w:r>
      <w:proofErr w:type="gramEnd"/>
      <w:r>
        <w:rPr>
          <w:bCs/>
        </w:rPr>
        <w:t xml:space="preserve"> опьянения, Подрядная организация</w:t>
      </w:r>
      <w:r>
        <w:rPr>
          <w:b/>
          <w:bCs/>
        </w:rPr>
        <w:t xml:space="preserve"> </w:t>
      </w:r>
      <w:r>
        <w:rPr>
          <w:bCs/>
        </w:rPr>
        <w:t>обязана по требованию Заказчика незамедлительно отстранить от работы этих Работников.</w:t>
      </w:r>
      <w:bookmarkEnd w:id="130"/>
      <w:bookmarkEnd w:id="131"/>
    </w:p>
    <w:p w:rsidR="007B2CBE" w:rsidRPr="008B1B73" w:rsidRDefault="007B2CBE" w:rsidP="00F176B7">
      <w:pPr>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7B2CBE" w:rsidRPr="008B1B73" w:rsidRDefault="007B2CBE" w:rsidP="00F176B7">
      <w:pPr>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требованиям безопасности. Требуется проведение двух типов проверок внутренних и внешних.</w:t>
      </w:r>
      <w:bookmarkEnd w:id="134"/>
      <w:bookmarkEnd w:id="135"/>
    </w:p>
    <w:p w:rsidR="007B2CBE" w:rsidRPr="008B1B73" w:rsidRDefault="007B2CBE" w:rsidP="00F176B7">
      <w:pPr>
        <w:jc w:val="both"/>
        <w:outlineLvl w:val="0"/>
        <w:rPr>
          <w:bCs/>
        </w:rPr>
      </w:pPr>
      <w:bookmarkStart w:id="136" w:name="_Toc330385334"/>
      <w:bookmarkStart w:id="137"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вправе определить самостоятельно, по результатам проверки должен составляться отчёт (акт).</w:t>
      </w:r>
      <w:bookmarkEnd w:id="136"/>
      <w:bookmarkEnd w:id="137"/>
    </w:p>
    <w:p w:rsidR="007B2CBE" w:rsidRPr="008B1B73" w:rsidRDefault="007B2CBE" w:rsidP="00F176B7">
      <w:pPr>
        <w:jc w:val="both"/>
        <w:outlineLvl w:val="0"/>
        <w:rPr>
          <w:bCs/>
        </w:rPr>
      </w:pPr>
      <w:bookmarkStart w:id="138" w:name="_Toc330385335"/>
      <w:bookmarkStart w:id="139"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xml:space="preserve">,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w:t>
      </w:r>
      <w:r>
        <w:rPr>
          <w:bCs/>
        </w:rPr>
        <w:lastRenderedPageBreak/>
        <w:t>экземплярах: один передаётся представителю Подрядной организации</w:t>
      </w:r>
      <w:r>
        <w:rPr>
          <w:b/>
          <w:bCs/>
        </w:rPr>
        <w:t xml:space="preserve"> </w:t>
      </w:r>
      <w:r>
        <w:rPr>
          <w:bCs/>
        </w:rPr>
        <w:t>для устранения выявленных замечаний, второй – остаётся у Заказчика.</w:t>
      </w:r>
      <w:bookmarkEnd w:id="138"/>
      <w:bookmarkEnd w:id="139"/>
    </w:p>
    <w:p w:rsidR="007B2CBE" w:rsidRPr="008B1B73" w:rsidRDefault="007B2CBE" w:rsidP="00F176B7">
      <w:pPr>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rPr>
        <w:t>.</w:t>
      </w:r>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и Заказчика.</w:t>
      </w:r>
      <w:bookmarkEnd w:id="140"/>
      <w:bookmarkEnd w:id="141"/>
    </w:p>
    <w:p w:rsidR="007B2CBE" w:rsidRPr="008B1B73" w:rsidRDefault="007B2CBE" w:rsidP="00F176B7">
      <w:pPr>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7B2CBE" w:rsidRPr="008B1B73" w:rsidRDefault="007B2CBE" w:rsidP="00F176B7">
      <w:pPr>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7B2CBE" w:rsidRPr="008B1B73" w:rsidRDefault="007B2CBE" w:rsidP="00F176B7">
      <w:pPr>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7B2CBE" w:rsidRPr="008B1B73" w:rsidRDefault="007B2CBE" w:rsidP="00F176B7">
      <w:pPr>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выполняла работы для Заказчика;</w:t>
      </w:r>
      <w:bookmarkEnd w:id="148"/>
      <w:bookmarkEnd w:id="149"/>
    </w:p>
    <w:p w:rsidR="007B2CBE" w:rsidRPr="008B1B73" w:rsidRDefault="007B2CBE" w:rsidP="00F176B7">
      <w:pPr>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7B2CBE" w:rsidRPr="008B1B73" w:rsidRDefault="007B2CBE" w:rsidP="00F176B7">
      <w:pPr>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государственным органам;</w:t>
      </w:r>
      <w:bookmarkEnd w:id="152"/>
      <w:bookmarkEnd w:id="153"/>
    </w:p>
    <w:p w:rsidR="007B2CBE" w:rsidRPr="008B1B73" w:rsidRDefault="007B2CBE" w:rsidP="00F176B7">
      <w:pPr>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на месте проведения работ, общее число работников Генерального подрядчика на месте проведения работ и др.</w:t>
      </w:r>
      <w:bookmarkEnd w:id="154"/>
      <w:bookmarkEnd w:id="155"/>
    </w:p>
    <w:p w:rsidR="007B2CBE" w:rsidRPr="008B1B73" w:rsidRDefault="007B2CBE" w:rsidP="00F176B7">
      <w:pPr>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7B2CBE" w:rsidRPr="008B1B73" w:rsidRDefault="007B2CBE" w:rsidP="00F176B7">
      <w:pPr>
        <w:jc w:val="both"/>
        <w:outlineLvl w:val="0"/>
        <w:rPr>
          <w:b/>
          <w:bCs/>
        </w:rPr>
      </w:pPr>
      <w:bookmarkStart w:id="158" w:name="_Toc330385345"/>
      <w:bookmarkStart w:id="159"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7B2CBE" w:rsidRPr="008B1B73" w:rsidRDefault="007B2CBE" w:rsidP="00F176B7">
      <w:pPr>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B2CBE" w:rsidRPr="008B1B73" w:rsidRDefault="007B2CBE" w:rsidP="00F176B7">
      <w:pPr>
        <w:jc w:val="both"/>
        <w:outlineLvl w:val="0"/>
        <w:rPr>
          <w:bCs/>
        </w:rPr>
      </w:pPr>
      <w:r>
        <w:rPr>
          <w:bCs/>
        </w:rPr>
        <w:t>Все работники, предложенные Подрядной организацией</w:t>
      </w:r>
      <w:r>
        <w:rPr>
          <w:b/>
          <w:bCs/>
        </w:rPr>
        <w:t xml:space="preserve"> </w:t>
      </w:r>
      <w:r>
        <w:rPr>
          <w:bCs/>
        </w:rPr>
        <w:t xml:space="preserve">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7B2CBE" w:rsidRPr="008B1B73" w:rsidRDefault="007B2CBE" w:rsidP="00F176B7">
      <w:pPr>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7B2CBE" w:rsidRPr="008B1B73" w:rsidRDefault="007B2CBE" w:rsidP="00F176B7">
      <w:pPr>
        <w:jc w:val="both"/>
        <w:outlineLvl w:val="0"/>
        <w:rPr>
          <w:bCs/>
        </w:rPr>
      </w:pPr>
      <w:bookmarkStart w:id="164" w:name="_Toc330385348"/>
      <w:bookmarkStart w:id="165"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7B2CBE" w:rsidRPr="008B1B73" w:rsidRDefault="007B2CBE" w:rsidP="00F176B7">
      <w:pPr>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7B2CBE" w:rsidRPr="008B1B73" w:rsidRDefault="007B2CBE" w:rsidP="00F176B7">
      <w:pPr>
        <w:jc w:val="both"/>
        <w:outlineLvl w:val="0"/>
        <w:rPr>
          <w:bCs/>
        </w:rPr>
      </w:pPr>
      <w:bookmarkStart w:id="168" w:name="_Toc330385350"/>
      <w:bookmarkStart w:id="169" w:name="_Toc330387073"/>
      <w:r>
        <w:rPr>
          <w:bCs/>
        </w:rPr>
        <w:t>•</w:t>
      </w:r>
      <w:r>
        <w:rPr>
          <w:bCs/>
        </w:rPr>
        <w:tab/>
        <w:t>ответственных:</w:t>
      </w:r>
      <w:bookmarkEnd w:id="168"/>
      <w:bookmarkEnd w:id="169"/>
    </w:p>
    <w:p w:rsidR="007B2CBE" w:rsidRPr="008B1B73" w:rsidRDefault="007B2CBE" w:rsidP="00F176B7">
      <w:pPr>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7B2CBE" w:rsidRPr="008B1B73" w:rsidRDefault="007B2CBE" w:rsidP="00F176B7">
      <w:pPr>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7B2CBE" w:rsidRPr="008B1B73" w:rsidRDefault="007B2CBE" w:rsidP="00F176B7">
      <w:pPr>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7B2CBE" w:rsidRPr="008B1B73" w:rsidRDefault="007B2CBE" w:rsidP="00F176B7">
      <w:pPr>
        <w:jc w:val="both"/>
        <w:outlineLvl w:val="0"/>
        <w:rPr>
          <w:bCs/>
        </w:rPr>
      </w:pPr>
    </w:p>
    <w:p w:rsidR="007B2CBE" w:rsidRPr="008B1B73" w:rsidRDefault="007B2CBE" w:rsidP="00F176B7">
      <w:pPr>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для выполнения Работ, содержали свои рабочие места в чистоте и порядке, насколько это практически возможно в конкретных условиях, с тем, чтобы снизить </w:t>
      </w:r>
      <w:r>
        <w:rPr>
          <w:bCs/>
        </w:rPr>
        <w:lastRenderedPageBreak/>
        <w:t>риск причинения телесных повреждений работникам, ущерба имуществу, а также задержек в выполнении Работ.</w:t>
      </w:r>
      <w:bookmarkEnd w:id="176"/>
      <w:bookmarkEnd w:id="177"/>
    </w:p>
    <w:p w:rsidR="007B2CBE" w:rsidRPr="008B1B73" w:rsidRDefault="007B2CBE" w:rsidP="00F176B7">
      <w:pPr>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7B2CBE" w:rsidRPr="008B1B73" w:rsidRDefault="007B2CBE" w:rsidP="00F176B7">
      <w:pPr>
        <w:jc w:val="both"/>
        <w:outlineLvl w:val="0"/>
        <w:rPr>
          <w:b/>
          <w:bCs/>
        </w:rPr>
      </w:pPr>
      <w:bookmarkStart w:id="180" w:name="_Toc330385356"/>
      <w:bookmarkStart w:id="181" w:name="_Toc330387079"/>
      <w:r>
        <w:rPr>
          <w:b/>
          <w:bCs/>
        </w:rPr>
        <w:t>12.      Требования к оборудованию</w:t>
      </w:r>
      <w:bookmarkEnd w:id="180"/>
      <w:bookmarkEnd w:id="181"/>
    </w:p>
    <w:p w:rsidR="007B2CBE" w:rsidRPr="008B1B73" w:rsidRDefault="007B2CBE" w:rsidP="00F176B7">
      <w:pPr>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7B2CBE" w:rsidRPr="008B1B73" w:rsidRDefault="007B2CBE" w:rsidP="00F176B7">
      <w:pPr>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7B2CBE" w:rsidRPr="008B1B73" w:rsidRDefault="007B2CBE" w:rsidP="00F176B7">
      <w:pPr>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7B2CBE" w:rsidRPr="008B1B73" w:rsidRDefault="007B2CBE" w:rsidP="00F176B7">
      <w:pPr>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7B2CBE" w:rsidRPr="008B1B73" w:rsidRDefault="007B2CBE" w:rsidP="00F176B7">
      <w:pPr>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7B2CBE" w:rsidRPr="008B1B73" w:rsidRDefault="007B2CBE" w:rsidP="00F176B7">
      <w:pPr>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7B2CBE" w:rsidRPr="008B1B73" w:rsidRDefault="007B2CBE" w:rsidP="00F176B7">
      <w:pPr>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7B2CBE" w:rsidRPr="008B1B73" w:rsidRDefault="007B2CBE" w:rsidP="00F176B7">
      <w:pPr>
        <w:jc w:val="both"/>
        <w:outlineLvl w:val="0"/>
        <w:rPr>
          <w:bCs/>
        </w:rPr>
      </w:pPr>
      <w:bookmarkStart w:id="196" w:name="_Toc330385364"/>
      <w:bookmarkStart w:id="197"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7B2CBE" w:rsidRPr="008B1B73" w:rsidRDefault="007B2CBE" w:rsidP="00F176B7">
      <w:pPr>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7B2CBE" w:rsidRPr="008B1B73" w:rsidRDefault="007B2CBE" w:rsidP="00F176B7">
      <w:pPr>
        <w:jc w:val="both"/>
        <w:outlineLvl w:val="0"/>
        <w:rPr>
          <w:bCs/>
        </w:rPr>
      </w:pPr>
      <w:bookmarkStart w:id="200" w:name="_Toc330385366"/>
      <w:bookmarkStart w:id="201" w:name="_Toc330387089"/>
      <w:r>
        <w:rPr>
          <w:bCs/>
        </w:rPr>
        <w:t>12.9. Работники Подрядной организации</w:t>
      </w:r>
      <w:proofErr w:type="gramStart"/>
      <w:r>
        <w:rPr>
          <w:bCs/>
        </w:rPr>
        <w:t>0</w:t>
      </w:r>
      <w:proofErr w:type="gramEnd"/>
      <w:r>
        <w:rPr>
          <w:bCs/>
        </w:rPr>
        <w:t>,</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7B2CBE" w:rsidRPr="008B1B73" w:rsidRDefault="007B2CBE" w:rsidP="00F176B7">
      <w:pPr>
        <w:jc w:val="both"/>
        <w:outlineLvl w:val="0"/>
        <w:rPr>
          <w:bCs/>
        </w:rPr>
      </w:pPr>
      <w:bookmarkStart w:id="202" w:name="_Toc330385367"/>
      <w:bookmarkStart w:id="203"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7B2CBE" w:rsidRPr="008B1B73" w:rsidRDefault="007B2CBE" w:rsidP="00F176B7">
      <w:pPr>
        <w:jc w:val="both"/>
        <w:outlineLvl w:val="0"/>
        <w:rPr>
          <w:b/>
          <w:bCs/>
        </w:rPr>
      </w:pPr>
      <w:bookmarkStart w:id="204" w:name="_Toc330385368"/>
      <w:bookmarkStart w:id="205" w:name="_Toc330387091"/>
      <w:r>
        <w:rPr>
          <w:b/>
          <w:bCs/>
        </w:rPr>
        <w:t>13.      Охрана Окружающей Среды</w:t>
      </w:r>
      <w:bookmarkEnd w:id="204"/>
      <w:bookmarkEnd w:id="205"/>
    </w:p>
    <w:p w:rsidR="007B2CBE" w:rsidRPr="008B1B73" w:rsidRDefault="007B2CBE" w:rsidP="00F176B7">
      <w:pPr>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B2CBE" w:rsidRPr="008B1B73" w:rsidRDefault="007B2CBE" w:rsidP="00F176B7">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 xml:space="preserve">етьим лицам и загрязнения окружающей среды оборудованием и </w:t>
      </w:r>
      <w:r>
        <w:rPr>
          <w:bCs/>
        </w:rP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7B2CBE" w:rsidRPr="008B1B73" w:rsidRDefault="007B2CBE" w:rsidP="00F176B7">
      <w:pPr>
        <w:jc w:val="both"/>
        <w:outlineLvl w:val="0"/>
        <w:rPr>
          <w:bCs/>
        </w:rPr>
      </w:pPr>
      <w:bookmarkStart w:id="208" w:name="_Toc330385370"/>
      <w:bookmarkStart w:id="209"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7B2CBE" w:rsidRPr="008B1B73" w:rsidRDefault="007B2CBE" w:rsidP="00F176B7">
      <w:pPr>
        <w:jc w:val="both"/>
        <w:outlineLvl w:val="0"/>
        <w:rPr>
          <w:bCs/>
        </w:rPr>
      </w:pPr>
      <w:bookmarkStart w:id="210" w:name="_Toc330385371"/>
      <w:bookmarkStart w:id="211" w:name="_Toc330387094"/>
      <w:r>
        <w:rPr>
          <w:bCs/>
        </w:rPr>
        <w:t>13.3. Подрядная организация</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7B2CBE" w:rsidRPr="008B1B73" w:rsidRDefault="007B2CBE" w:rsidP="007B2CBE">
      <w:pPr>
        <w:pStyle w:val="aff7"/>
        <w:numPr>
          <w:ilvl w:val="0"/>
          <w:numId w:val="53"/>
        </w:numPr>
        <w:suppressAutoHyphens w:val="0"/>
        <w:ind w:left="0" w:firstLine="0"/>
        <w:jc w:val="both"/>
        <w:outlineLvl w:val="0"/>
        <w:rPr>
          <w:bCs/>
        </w:rPr>
      </w:pPr>
      <w:bookmarkStart w:id="212" w:name="_Toc330385372"/>
      <w:bookmarkStart w:id="213" w:name="_Toc330387095"/>
      <w:r>
        <w:rPr>
          <w:bCs/>
        </w:rPr>
        <w:t>пустых контейнеров;</w:t>
      </w:r>
      <w:bookmarkEnd w:id="212"/>
      <w:bookmarkEnd w:id="213"/>
    </w:p>
    <w:p w:rsidR="007B2CBE" w:rsidRPr="008B1B73" w:rsidRDefault="007B2CBE" w:rsidP="007B2CBE">
      <w:pPr>
        <w:pStyle w:val="aff7"/>
        <w:numPr>
          <w:ilvl w:val="0"/>
          <w:numId w:val="53"/>
        </w:numPr>
        <w:suppressAutoHyphens w:val="0"/>
        <w:ind w:left="0" w:firstLine="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7B2CBE" w:rsidRPr="008B1B73" w:rsidRDefault="007B2CBE" w:rsidP="00F176B7">
      <w:pPr>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7B2CBE" w:rsidRPr="008B1B73" w:rsidRDefault="007B2CBE" w:rsidP="00F176B7">
      <w:pPr>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7B2CBE" w:rsidRPr="008B1B73" w:rsidRDefault="007B2CBE" w:rsidP="00F176B7">
      <w:pPr>
        <w:jc w:val="both"/>
        <w:outlineLvl w:val="0"/>
        <w:rPr>
          <w:bCs/>
        </w:rPr>
      </w:pPr>
    </w:p>
    <w:p w:rsidR="007B2CBE" w:rsidRPr="008B1B73" w:rsidRDefault="007B2CBE" w:rsidP="00F176B7">
      <w:pPr>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при любых обстоятельствах:</w:t>
      </w:r>
      <w:bookmarkEnd w:id="220"/>
      <w:bookmarkEnd w:id="221"/>
    </w:p>
    <w:p w:rsidR="007B2CBE" w:rsidRPr="008B1B73" w:rsidRDefault="007B2CBE" w:rsidP="00F176B7">
      <w:pPr>
        <w:jc w:val="both"/>
        <w:outlineLvl w:val="0"/>
        <w:rPr>
          <w:bCs/>
        </w:rPr>
      </w:pPr>
      <w:bookmarkStart w:id="222" w:name="_Toc330385377"/>
      <w:bookmarkStart w:id="223"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7B2CBE" w:rsidRPr="008B1B73" w:rsidRDefault="007B2CBE" w:rsidP="00F176B7">
      <w:pPr>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7B2CBE" w:rsidRPr="008B1B73" w:rsidRDefault="007B2CBE" w:rsidP="00F176B7">
      <w:pPr>
        <w:jc w:val="both"/>
        <w:outlineLvl w:val="0"/>
        <w:rPr>
          <w:bCs/>
        </w:rPr>
      </w:pPr>
      <w:bookmarkStart w:id="226" w:name="_Toc330385379"/>
      <w:bookmarkStart w:id="227"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6"/>
      <w:bookmarkEnd w:id="227"/>
    </w:p>
    <w:p w:rsidR="007B2CBE" w:rsidRPr="008B1B73" w:rsidRDefault="007B2CBE" w:rsidP="007B2CBE">
      <w:pPr>
        <w:pStyle w:val="aff7"/>
        <w:numPr>
          <w:ilvl w:val="0"/>
          <w:numId w:val="54"/>
        </w:numPr>
        <w:suppressAutoHyphens w:val="0"/>
        <w:ind w:left="0" w:firstLine="0"/>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7B2CBE" w:rsidRPr="008B1B73" w:rsidRDefault="007B2CBE" w:rsidP="007B2CBE">
      <w:pPr>
        <w:pStyle w:val="aff7"/>
        <w:numPr>
          <w:ilvl w:val="0"/>
          <w:numId w:val="54"/>
        </w:numPr>
        <w:suppressAutoHyphens w:val="0"/>
        <w:ind w:left="0" w:firstLine="0"/>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труда на рабочем объекте.</w:t>
      </w:r>
      <w:bookmarkEnd w:id="230"/>
      <w:bookmarkEnd w:id="231"/>
    </w:p>
    <w:p w:rsidR="007B2CBE" w:rsidRPr="008B1B73" w:rsidRDefault="007B2CBE" w:rsidP="007B2CBE">
      <w:pPr>
        <w:pStyle w:val="aff7"/>
        <w:numPr>
          <w:ilvl w:val="0"/>
          <w:numId w:val="54"/>
        </w:numPr>
        <w:suppressAutoHyphens w:val="0"/>
        <w:ind w:left="0" w:firstLine="0"/>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наряда-допуска.</w:t>
      </w:r>
      <w:bookmarkEnd w:id="232"/>
      <w:bookmarkEnd w:id="233"/>
    </w:p>
    <w:p w:rsidR="007B2CBE" w:rsidRPr="008B1B73" w:rsidRDefault="007B2CBE" w:rsidP="007B2CBE">
      <w:pPr>
        <w:pStyle w:val="aff7"/>
        <w:numPr>
          <w:ilvl w:val="0"/>
          <w:numId w:val="54"/>
        </w:numPr>
        <w:suppressAutoHyphens w:val="0"/>
        <w:ind w:left="0" w:firstLine="0"/>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rPr>
        <w:t xml:space="preserve">, вышками и </w:t>
      </w:r>
      <w:proofErr w:type="spellStart"/>
      <w:r>
        <w:rPr>
          <w:bCs/>
        </w:rPr>
        <w:t>тд</w:t>
      </w:r>
      <w:proofErr w:type="spellEnd"/>
      <w:r>
        <w:rPr>
          <w:bCs/>
        </w:rPr>
        <w:t>.</w:t>
      </w:r>
      <w:bookmarkEnd w:id="234"/>
      <w:bookmarkEnd w:id="235"/>
    </w:p>
    <w:p w:rsidR="007B2CBE" w:rsidRPr="008B1B73" w:rsidRDefault="007B2CBE" w:rsidP="007B2CBE">
      <w:pPr>
        <w:pStyle w:val="aff7"/>
        <w:numPr>
          <w:ilvl w:val="0"/>
          <w:numId w:val="54"/>
        </w:numPr>
        <w:suppressAutoHyphens w:val="0"/>
        <w:ind w:left="0" w:firstLine="0"/>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6"/>
      <w:bookmarkEnd w:id="237"/>
    </w:p>
    <w:p w:rsidR="007B2CBE" w:rsidRPr="008B1B73" w:rsidRDefault="007B2CBE" w:rsidP="007B2CBE">
      <w:pPr>
        <w:pStyle w:val="aff7"/>
        <w:numPr>
          <w:ilvl w:val="0"/>
          <w:numId w:val="54"/>
        </w:numPr>
        <w:suppressAutoHyphens w:val="0"/>
        <w:ind w:left="0" w:firstLine="0"/>
        <w:jc w:val="both"/>
        <w:outlineLvl w:val="0"/>
        <w:rPr>
          <w:bCs/>
        </w:rPr>
      </w:pPr>
      <w:bookmarkStart w:id="238" w:name="_Toc330385385"/>
      <w:bookmarkStart w:id="239"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8"/>
      <w:bookmarkEnd w:id="239"/>
    </w:p>
    <w:p w:rsidR="007B2CBE" w:rsidRPr="008B1B73" w:rsidRDefault="007B2CBE" w:rsidP="007B2CBE">
      <w:pPr>
        <w:pStyle w:val="aff7"/>
        <w:numPr>
          <w:ilvl w:val="0"/>
          <w:numId w:val="54"/>
        </w:numPr>
        <w:suppressAutoHyphens w:val="0"/>
        <w:ind w:left="0" w:firstLine="0"/>
        <w:jc w:val="both"/>
        <w:outlineLvl w:val="0"/>
        <w:rPr>
          <w:bCs/>
        </w:rPr>
      </w:pPr>
      <w:bookmarkStart w:id="240" w:name="_Toc330385386"/>
      <w:bookmarkStart w:id="241"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0"/>
      <w:bookmarkEnd w:id="241"/>
    </w:p>
    <w:p w:rsidR="007B2CBE" w:rsidRPr="008B1B73" w:rsidRDefault="007B2CBE" w:rsidP="007B2CBE">
      <w:pPr>
        <w:pStyle w:val="aff7"/>
        <w:numPr>
          <w:ilvl w:val="0"/>
          <w:numId w:val="54"/>
        </w:numPr>
        <w:suppressAutoHyphens w:val="0"/>
        <w:ind w:left="0" w:firstLine="0"/>
        <w:jc w:val="both"/>
        <w:outlineLvl w:val="0"/>
        <w:rPr>
          <w:bCs/>
        </w:rPr>
      </w:pPr>
      <w:bookmarkStart w:id="242" w:name="_Toc330385387"/>
      <w:bookmarkStart w:id="243"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7B2CBE" w:rsidRPr="008B1B73" w:rsidRDefault="007B2CBE" w:rsidP="007B2CBE">
      <w:pPr>
        <w:pStyle w:val="aff7"/>
        <w:numPr>
          <w:ilvl w:val="0"/>
          <w:numId w:val="54"/>
        </w:numPr>
        <w:suppressAutoHyphens w:val="0"/>
        <w:ind w:left="0" w:firstLine="0"/>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w:t>
      </w:r>
      <w:r>
        <w:rPr>
          <w:bCs/>
        </w:rPr>
        <w:lastRenderedPageBreak/>
        <w:t>с медицинским учреждением, приказ о приеме медицинского работника необходимой квалификации).</w:t>
      </w:r>
      <w:bookmarkEnd w:id="244"/>
      <w:bookmarkEnd w:id="245"/>
    </w:p>
    <w:p w:rsidR="007B2CBE" w:rsidRPr="008B1B73" w:rsidRDefault="007B2CBE" w:rsidP="007B2CBE">
      <w:pPr>
        <w:pStyle w:val="aff7"/>
        <w:numPr>
          <w:ilvl w:val="0"/>
          <w:numId w:val="54"/>
        </w:numPr>
        <w:suppressAutoHyphens w:val="0"/>
        <w:ind w:left="0" w:firstLine="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7B2CBE" w:rsidRPr="008B1B73" w:rsidRDefault="007B2CBE" w:rsidP="007B2CBE">
      <w:pPr>
        <w:pStyle w:val="aff7"/>
        <w:numPr>
          <w:ilvl w:val="0"/>
          <w:numId w:val="54"/>
        </w:numPr>
        <w:suppressAutoHyphens w:val="0"/>
        <w:ind w:left="0" w:firstLine="0"/>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7B2CBE" w:rsidRPr="008B1B73" w:rsidRDefault="007B2CBE" w:rsidP="00F176B7">
      <w:pPr>
        <w:jc w:val="both"/>
        <w:outlineLvl w:val="0"/>
        <w:rPr>
          <w:bCs/>
          <w:i/>
          <w:u w:val="single"/>
        </w:rPr>
      </w:pPr>
    </w:p>
    <w:p w:rsidR="007B2CBE" w:rsidRPr="008B1B73" w:rsidRDefault="007B2CBE" w:rsidP="00F176B7">
      <w:pPr>
        <w:jc w:val="both"/>
        <w:outlineLvl w:val="0"/>
        <w:rPr>
          <w:bCs/>
        </w:rPr>
      </w:pPr>
      <w:bookmarkStart w:id="250" w:name="_Toc330385391"/>
      <w:bookmarkStart w:id="251"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0"/>
      <w:bookmarkEnd w:id="251"/>
    </w:p>
    <w:p w:rsidR="007B2CBE" w:rsidRPr="008B1B73" w:rsidRDefault="007B2CBE" w:rsidP="00F176B7">
      <w:pPr>
        <w:jc w:val="both"/>
        <w:outlineLvl w:val="0"/>
        <w:rPr>
          <w:bCs/>
        </w:rPr>
      </w:pPr>
    </w:p>
    <w:p w:rsidR="007B2CBE" w:rsidRPr="008B1B73" w:rsidRDefault="007B2CBE" w:rsidP="00F176B7">
      <w:pPr>
        <w:jc w:val="both"/>
        <w:rPr>
          <w:b/>
        </w:rPr>
      </w:pPr>
      <w:r>
        <w:rPr>
          <w:b/>
        </w:rPr>
        <w:t>13.6   Перечень штрафных санкций к Подрядчику за нарушения требований в области ОТ, ПБ и ООС</w:t>
      </w:r>
    </w:p>
    <w:p w:rsidR="007B2CBE" w:rsidRPr="008B1B73" w:rsidRDefault="007B2CBE" w:rsidP="00F176B7">
      <w:pPr>
        <w:jc w:val="both"/>
      </w:pPr>
      <w:r>
        <w:t>1.</w:t>
      </w:r>
      <w:r>
        <w:tab/>
      </w:r>
      <w:proofErr w:type="gramStart"/>
      <w:r>
        <w:t xml:space="preserve">Обнаружение на территории Заказчика работников </w:t>
      </w:r>
      <w:r>
        <w:rPr>
          <w:bCs/>
        </w:rPr>
        <w:t>Подрядной организации</w:t>
      </w:r>
      <w:r>
        <w:rPr>
          <w:b/>
          <w:bCs/>
        </w:rPr>
        <w:t xml:space="preserve"> </w:t>
      </w:r>
      <w:r>
        <w:rPr>
          <w:bCs/>
        </w:rPr>
        <w:t>в</w:t>
      </w:r>
      <w: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roofErr w:type="gramEnd"/>
    </w:p>
    <w:p w:rsidR="007B2CBE" w:rsidRPr="008B1B73" w:rsidRDefault="007B2CBE" w:rsidP="00F176B7">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B2CBE" w:rsidRPr="008B1B73" w:rsidRDefault="007B2CBE" w:rsidP="00F176B7">
      <w:pPr>
        <w:jc w:val="both"/>
      </w:pPr>
      <w:r>
        <w:t>3.</w:t>
      </w:r>
      <w:r>
        <w:tab/>
        <w:t>Проведение Подрядчиком работ повышенной опасности без необходимого наряда-допуска 100 тыс. рублей;</w:t>
      </w:r>
    </w:p>
    <w:p w:rsidR="007B2CBE" w:rsidRPr="008B1B73" w:rsidRDefault="007B2CBE" w:rsidP="00F176B7">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B2CBE" w:rsidRPr="008B1B73" w:rsidRDefault="007B2CBE" w:rsidP="00F176B7">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rsidR="007B2CBE" w:rsidRPr="008B1B73" w:rsidRDefault="007B2CBE" w:rsidP="00F176B7">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B2CBE" w:rsidRPr="008B1B73" w:rsidRDefault="007B2CBE" w:rsidP="00F176B7">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B2CBE" w:rsidRPr="008B1B73" w:rsidRDefault="007B2CBE" w:rsidP="00F176B7">
      <w:pPr>
        <w:jc w:val="both"/>
      </w:pPr>
      <w:r>
        <w:t>8.</w:t>
      </w:r>
      <w: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t>СИЗ</w:t>
      </w:r>
      <w:proofErr w:type="gramEnd"/>
      <w:r>
        <w:tab/>
        <w:t xml:space="preserve"> 40 тыс. рублей;</w:t>
      </w:r>
    </w:p>
    <w:p w:rsidR="007B2CBE" w:rsidRPr="008B1B73" w:rsidRDefault="007B2CBE" w:rsidP="00F176B7">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B2CBE" w:rsidRPr="008B1B73" w:rsidRDefault="007B2CBE" w:rsidP="00F176B7">
      <w:pPr>
        <w:jc w:val="both"/>
      </w:pPr>
      <w:r>
        <w:t>10.</w:t>
      </w:r>
      <w: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7B2CBE" w:rsidRPr="008B1B73" w:rsidRDefault="007B2CBE" w:rsidP="00F176B7">
      <w:pPr>
        <w:jc w:val="both"/>
      </w:pPr>
      <w:r>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7B2CBE" w:rsidRPr="008B1B73" w:rsidRDefault="007B2CBE" w:rsidP="00F176B7">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B2CBE" w:rsidRPr="008B1B73" w:rsidRDefault="007B2CBE" w:rsidP="00F176B7">
      <w:pPr>
        <w:jc w:val="both"/>
      </w:pPr>
      <w:r>
        <w:t>13.</w:t>
      </w:r>
      <w: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7B2CBE" w:rsidRPr="008B1B73" w:rsidRDefault="007B2CBE" w:rsidP="00F176B7">
      <w:pPr>
        <w:jc w:val="both"/>
      </w:pPr>
      <w:r>
        <w:lastRenderedPageBreak/>
        <w:t>14.</w:t>
      </w:r>
      <w:r>
        <w:tab/>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w:t>
      </w:r>
      <w:proofErr w:type="spellStart"/>
      <w:r>
        <w:t>СНиП</w:t>
      </w:r>
      <w:proofErr w:type="spellEnd"/>
      <w:r>
        <w:t xml:space="preserve"> 12-03-2001 Безопасность труда в строительстве) 50 тыс. рублей;</w:t>
      </w:r>
    </w:p>
    <w:p w:rsidR="007B2CBE" w:rsidRPr="008B1B73" w:rsidRDefault="007B2CBE" w:rsidP="00F176B7">
      <w:pPr>
        <w:jc w:val="both"/>
      </w:pPr>
      <w:r>
        <w:t>15.</w:t>
      </w:r>
      <w:r>
        <w:tab/>
        <w:t>Выполнение работником производственных операций:</w:t>
      </w:r>
    </w:p>
    <w:p w:rsidR="007B2CBE" w:rsidRPr="008B1B73" w:rsidRDefault="007B2CBE" w:rsidP="007B2CBE">
      <w:pPr>
        <w:pStyle w:val="aff7"/>
        <w:numPr>
          <w:ilvl w:val="0"/>
          <w:numId w:val="55"/>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7B2CBE" w:rsidRPr="008B1B73" w:rsidRDefault="007B2CBE" w:rsidP="007B2CBE">
      <w:pPr>
        <w:pStyle w:val="aff7"/>
        <w:numPr>
          <w:ilvl w:val="0"/>
          <w:numId w:val="55"/>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7B2CBE" w:rsidRPr="008B1B73" w:rsidRDefault="007B2CBE" w:rsidP="007B2CBE">
      <w:pPr>
        <w:pStyle w:val="aff7"/>
        <w:numPr>
          <w:ilvl w:val="0"/>
          <w:numId w:val="55"/>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7B2CBE" w:rsidRPr="008B1B73" w:rsidRDefault="007B2CBE" w:rsidP="00F176B7">
      <w:pPr>
        <w:jc w:val="both"/>
      </w:pPr>
      <w:r>
        <w:t>16.</w:t>
      </w:r>
      <w:r>
        <w:tab/>
        <w:t xml:space="preserve">Невыполнение требований «Правил </w:t>
      </w:r>
      <w:proofErr w:type="gramStart"/>
      <w:r>
        <w:t>по</w:t>
      </w:r>
      <w:proofErr w:type="gramEnd"/>
      <w:r>
        <w:t xml:space="preserve"> ОТ при эксплуатации электроустановок» от 24.07.2013 № 328н 50 тыс. рублей;</w:t>
      </w:r>
    </w:p>
    <w:p w:rsidR="007B2CBE" w:rsidRPr="008B1B73" w:rsidRDefault="007B2CBE" w:rsidP="00F176B7">
      <w:pPr>
        <w:jc w:val="both"/>
      </w:pPr>
      <w:r>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7B2CBE" w:rsidRPr="008B1B73" w:rsidRDefault="007B2CBE" w:rsidP="00F176B7">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7B2CBE" w:rsidRPr="008B1B73" w:rsidRDefault="007B2CBE" w:rsidP="00F176B7">
      <w:pPr>
        <w:jc w:val="both"/>
      </w:pPr>
      <w:r>
        <w:t>19.</w:t>
      </w:r>
      <w:r>
        <w:tab/>
        <w:t>Не устранение в установленные сроки ранее выявленных/зафиксированных нарушений (по каждому нарушению) 150 тыс. рублей;</w:t>
      </w:r>
    </w:p>
    <w:p w:rsidR="007B2CBE" w:rsidRPr="008B1B73" w:rsidRDefault="007B2CBE" w:rsidP="00F176B7">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B2CBE" w:rsidRPr="008B1B73" w:rsidRDefault="007B2CBE" w:rsidP="00F176B7">
      <w:pPr>
        <w:jc w:val="both"/>
      </w:pPr>
      <w:r>
        <w:t>21.</w:t>
      </w:r>
      <w:r>
        <w:tab/>
        <w:t>Загрязнение территории Заказчика нефтепродуктами (ГСМ) 150 тыс. рублей;</w:t>
      </w:r>
    </w:p>
    <w:p w:rsidR="007B2CBE" w:rsidRPr="008B1B73" w:rsidRDefault="007B2CBE" w:rsidP="00F176B7">
      <w:pPr>
        <w:jc w:val="both"/>
      </w:pPr>
      <w:r>
        <w:t>22.</w:t>
      </w:r>
      <w:r>
        <w:tab/>
        <w:t xml:space="preserve">Несанкционированная свалка отходов (за единичный факт зафиксированного нарушения) </w:t>
      </w:r>
      <w:r>
        <w:tab/>
        <w:t>100 тыс. рублей;</w:t>
      </w:r>
    </w:p>
    <w:p w:rsidR="007B2CBE" w:rsidRPr="008B1B73" w:rsidRDefault="007B2CBE" w:rsidP="00F176B7">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7B2CBE" w:rsidRPr="008B1B73" w:rsidRDefault="007B2CBE" w:rsidP="00F176B7">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7B2CBE" w:rsidRPr="008B1B73" w:rsidRDefault="007B2CBE" w:rsidP="00F176B7">
      <w:pPr>
        <w:jc w:val="both"/>
      </w:pPr>
    </w:p>
    <w:tbl>
      <w:tblPr>
        <w:tblW w:w="0" w:type="auto"/>
        <w:tblLook w:val="00A0"/>
      </w:tblPr>
      <w:tblGrid>
        <w:gridCol w:w="4927"/>
        <w:gridCol w:w="4927"/>
      </w:tblGrid>
      <w:tr w:rsidR="007B2CBE" w:rsidRPr="008B1B73" w:rsidTr="00F176B7">
        <w:tc>
          <w:tcPr>
            <w:tcW w:w="5140" w:type="dxa"/>
          </w:tcPr>
          <w:p w:rsidR="007B2CBE" w:rsidRPr="008B1B73" w:rsidRDefault="007B2CBE" w:rsidP="00F176B7">
            <w:pPr>
              <w:jc w:val="both"/>
              <w:rPr>
                <w:bCs/>
              </w:rPr>
            </w:pPr>
          </w:p>
        </w:tc>
        <w:tc>
          <w:tcPr>
            <w:tcW w:w="5141" w:type="dxa"/>
          </w:tcPr>
          <w:p w:rsidR="007B2CBE" w:rsidRPr="008B1B73" w:rsidRDefault="007B2CBE" w:rsidP="00F176B7">
            <w:pPr>
              <w:jc w:val="both"/>
              <w:rPr>
                <w:bCs/>
              </w:rPr>
            </w:pPr>
          </w:p>
        </w:tc>
      </w:tr>
      <w:tr w:rsidR="007B2CBE" w:rsidRPr="008B1B73" w:rsidTr="00F176B7">
        <w:tc>
          <w:tcPr>
            <w:tcW w:w="5140" w:type="dxa"/>
          </w:tcPr>
          <w:p w:rsidR="007B2CBE" w:rsidRPr="008B1B73" w:rsidRDefault="007B2CBE" w:rsidP="00F176B7">
            <w:pPr>
              <w:jc w:val="both"/>
              <w:rPr>
                <w:bCs/>
              </w:rPr>
            </w:pPr>
            <w:r>
              <w:rPr>
                <w:bCs/>
              </w:rPr>
              <w:t>Заказчик:</w:t>
            </w:r>
          </w:p>
          <w:p w:rsidR="007B2CBE" w:rsidRPr="008B1B73" w:rsidRDefault="007B2CBE" w:rsidP="00F176B7">
            <w:pPr>
              <w:jc w:val="both"/>
              <w:rPr>
                <w:bCs/>
              </w:rPr>
            </w:pPr>
          </w:p>
          <w:p w:rsidR="007B2CBE" w:rsidRPr="008B1B73" w:rsidRDefault="007B2CBE" w:rsidP="00F176B7">
            <w:pPr>
              <w:jc w:val="both"/>
              <w:rPr>
                <w:bCs/>
              </w:rPr>
            </w:pPr>
            <w:r>
              <w:rPr>
                <w:bCs/>
              </w:rPr>
              <w:t>________    ______________</w:t>
            </w:r>
          </w:p>
          <w:p w:rsidR="007B2CBE" w:rsidRPr="008B1B73" w:rsidRDefault="007B2CBE" w:rsidP="00F176B7">
            <w:pPr>
              <w:jc w:val="both"/>
              <w:rPr>
                <w:bCs/>
              </w:rPr>
            </w:pPr>
            <w:r>
              <w:rPr>
                <w:bCs/>
              </w:rPr>
              <w:t xml:space="preserve">(подпись)                    (Ф.И.О.)            </w:t>
            </w:r>
          </w:p>
        </w:tc>
        <w:tc>
          <w:tcPr>
            <w:tcW w:w="5141" w:type="dxa"/>
          </w:tcPr>
          <w:p w:rsidR="007B2CBE" w:rsidRPr="008B1B73" w:rsidRDefault="007B2CBE" w:rsidP="00F176B7">
            <w:pPr>
              <w:jc w:val="both"/>
              <w:rPr>
                <w:bCs/>
              </w:rPr>
            </w:pPr>
            <w:r>
              <w:rPr>
                <w:bCs/>
              </w:rPr>
              <w:t>Подрядчик:</w:t>
            </w:r>
          </w:p>
          <w:p w:rsidR="007B2CBE" w:rsidRPr="008B1B73" w:rsidRDefault="007B2CBE" w:rsidP="00F176B7">
            <w:pPr>
              <w:jc w:val="both"/>
              <w:rPr>
                <w:bCs/>
              </w:rPr>
            </w:pPr>
          </w:p>
          <w:p w:rsidR="007B2CBE" w:rsidRPr="008B1B73" w:rsidRDefault="007B2CBE" w:rsidP="00F176B7">
            <w:pPr>
              <w:jc w:val="both"/>
              <w:rPr>
                <w:bCs/>
              </w:rPr>
            </w:pPr>
            <w:r>
              <w:rPr>
                <w:bCs/>
              </w:rPr>
              <w:t>________    ______________</w:t>
            </w:r>
          </w:p>
          <w:p w:rsidR="007B2CBE" w:rsidRPr="008B1B73" w:rsidRDefault="007B2CBE" w:rsidP="00F176B7">
            <w:pPr>
              <w:jc w:val="both"/>
              <w:rPr>
                <w:bCs/>
              </w:rPr>
            </w:pPr>
            <w:r>
              <w:rPr>
                <w:bCs/>
              </w:rPr>
              <w:t xml:space="preserve">(подпись)                        (Ф.И.О.)                                </w:t>
            </w:r>
          </w:p>
        </w:tc>
      </w:tr>
    </w:tbl>
    <w:p w:rsidR="007B2CBE" w:rsidRPr="008B1B73" w:rsidRDefault="007B2CBE" w:rsidP="00F176B7">
      <w:pPr>
        <w:rPr>
          <w:rFonts w:eastAsia="Arial"/>
        </w:rPr>
      </w:pPr>
      <w:r>
        <w:br w:type="page"/>
      </w:r>
    </w:p>
    <w:p w:rsidR="007B2CBE" w:rsidRPr="008B1B73" w:rsidRDefault="007B2CBE" w:rsidP="00F176B7">
      <w:pPr>
        <w:shd w:val="clear" w:color="auto" w:fill="FFFFFF"/>
        <w:ind w:firstLine="708"/>
        <w:jc w:val="right"/>
        <w:rPr>
          <w:rFonts w:eastAsia="Calibri"/>
        </w:rPr>
      </w:pPr>
      <w:r>
        <w:rPr>
          <w:rFonts w:eastAsia="Calibri"/>
        </w:rPr>
        <w:lastRenderedPageBreak/>
        <w:t>Приложение № 6</w:t>
      </w:r>
    </w:p>
    <w:p w:rsidR="007B2CBE" w:rsidRPr="008B1B73" w:rsidRDefault="007B2CBE" w:rsidP="00F176B7">
      <w:pPr>
        <w:ind w:firstLine="567"/>
        <w:jc w:val="right"/>
      </w:pPr>
      <w:r>
        <w:t>к договору №КРАС- ___________</w:t>
      </w:r>
    </w:p>
    <w:p w:rsidR="007B2CBE" w:rsidRPr="008B1B73" w:rsidRDefault="007B2CBE" w:rsidP="00F176B7">
      <w:pPr>
        <w:ind w:firstLine="567"/>
        <w:jc w:val="right"/>
      </w:pPr>
      <w:r>
        <w:t>от «______» __________ 2020 г.</w:t>
      </w:r>
    </w:p>
    <w:p w:rsidR="007B2CBE" w:rsidRPr="008B1B73" w:rsidRDefault="007B2CBE" w:rsidP="00F176B7">
      <w:pPr>
        <w:autoSpaceDE w:val="0"/>
        <w:autoSpaceDN w:val="0"/>
        <w:adjustRightInd w:val="0"/>
        <w:ind w:firstLine="567"/>
        <w:jc w:val="center"/>
        <w:rPr>
          <w:b/>
        </w:rPr>
      </w:pPr>
    </w:p>
    <w:p w:rsidR="007B2CBE" w:rsidRPr="008B1B73" w:rsidRDefault="007B2CBE" w:rsidP="00F176B7">
      <w:pPr>
        <w:autoSpaceDE w:val="0"/>
        <w:autoSpaceDN w:val="0"/>
        <w:adjustRightInd w:val="0"/>
        <w:jc w:val="center"/>
        <w:rPr>
          <w:rFonts w:eastAsia="Calibri"/>
          <w:b/>
        </w:rPr>
      </w:pPr>
      <w:r>
        <w:rPr>
          <w:b/>
        </w:rPr>
        <w:t>Порядок электронного документооборота</w:t>
      </w:r>
    </w:p>
    <w:p w:rsidR="007B2CBE" w:rsidRPr="008B1B73" w:rsidRDefault="007B2CBE" w:rsidP="00F176B7">
      <w:pPr>
        <w:autoSpaceDE w:val="0"/>
        <w:autoSpaceDN w:val="0"/>
        <w:adjustRightInd w:val="0"/>
        <w:ind w:firstLine="567"/>
        <w:jc w:val="both"/>
        <w:rPr>
          <w:rFonts w:eastAsia="Calibri"/>
        </w:rPr>
      </w:pPr>
    </w:p>
    <w:p w:rsidR="007B2CBE" w:rsidRPr="008B1B73" w:rsidRDefault="007B2CBE" w:rsidP="00F176B7">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w:t>
      </w:r>
    </w:p>
    <w:p w:rsidR="007B2CBE" w:rsidRPr="008B1B73" w:rsidRDefault="007B2CBE" w:rsidP="00F176B7">
      <w:pPr>
        <w:autoSpaceDE w:val="0"/>
        <w:autoSpaceDN w:val="0"/>
        <w:adjustRightInd w:val="0"/>
        <w:ind w:firstLine="567"/>
        <w:jc w:val="both"/>
        <w:rPr>
          <w:rFonts w:eastAsia="Calibri"/>
        </w:rPr>
      </w:pPr>
      <w:r>
        <w:rPr>
          <w:rFonts w:eastAsia="Calibri"/>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B2CBE" w:rsidRPr="008B1B73" w:rsidRDefault="007B2CBE" w:rsidP="00F176B7">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w:t>
      </w:r>
      <w:r>
        <w:rPr>
          <w:rFonts w:eastAsia="Calibri"/>
          <w:b/>
        </w:rPr>
        <w:t>в приложении № 6а</w:t>
      </w:r>
      <w:r>
        <w:rPr>
          <w:rFonts w:eastAsia="Calibri"/>
        </w:rPr>
        <w:t xml:space="preserve"> к Договору (далее – «первичные документы»).</w:t>
      </w:r>
    </w:p>
    <w:p w:rsidR="007B2CBE" w:rsidRPr="008B1B73" w:rsidRDefault="007B2CBE" w:rsidP="00F176B7">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7B2CBE" w:rsidRPr="008B1B73" w:rsidRDefault="007B2CBE" w:rsidP="00F176B7">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7B2CBE" w:rsidRPr="008B1B73" w:rsidRDefault="007B2CBE" w:rsidP="00F176B7">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B2CBE" w:rsidRPr="008B1B73" w:rsidRDefault="007B2CBE" w:rsidP="00F176B7">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B2CBE" w:rsidRPr="008B1B73" w:rsidRDefault="007B2CBE" w:rsidP="00F176B7">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B2CBE" w:rsidRPr="008B1B73" w:rsidRDefault="007B2CBE" w:rsidP="00F176B7">
      <w:pPr>
        <w:autoSpaceDE w:val="0"/>
        <w:autoSpaceDN w:val="0"/>
        <w:adjustRightInd w:val="0"/>
        <w:ind w:firstLine="567"/>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eastAsia="Calibri"/>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7B2CBE" w:rsidRPr="008B1B73" w:rsidRDefault="007B2CBE" w:rsidP="00F176B7">
      <w:pPr>
        <w:autoSpaceDE w:val="0"/>
        <w:autoSpaceDN w:val="0"/>
        <w:adjustRightInd w:val="0"/>
        <w:ind w:firstLine="567"/>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B2CBE" w:rsidRPr="008B1B73" w:rsidRDefault="007B2CBE" w:rsidP="00F176B7">
      <w:pPr>
        <w:autoSpaceDE w:val="0"/>
        <w:autoSpaceDN w:val="0"/>
        <w:adjustRightInd w:val="0"/>
        <w:ind w:firstLine="567"/>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B2CBE" w:rsidRPr="008B1B73" w:rsidRDefault="007B2CBE" w:rsidP="00F176B7">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tbl>
      <w:tblPr>
        <w:tblW w:w="9758" w:type="dxa"/>
        <w:tblLook w:val="01E0"/>
      </w:tblPr>
      <w:tblGrid>
        <w:gridCol w:w="4877"/>
        <w:gridCol w:w="4881"/>
      </w:tblGrid>
      <w:tr w:rsidR="007B2CBE" w:rsidRPr="008B1B73" w:rsidTr="00F176B7">
        <w:tc>
          <w:tcPr>
            <w:tcW w:w="4877" w:type="dxa"/>
          </w:tcPr>
          <w:p w:rsidR="007B2CBE" w:rsidRPr="008B1B73" w:rsidRDefault="007B2CBE" w:rsidP="00F176B7">
            <w:pPr>
              <w:jc w:val="both"/>
              <w:rPr>
                <w:bCs/>
              </w:rPr>
            </w:pPr>
          </w:p>
        </w:tc>
        <w:tc>
          <w:tcPr>
            <w:tcW w:w="4881" w:type="dxa"/>
          </w:tcPr>
          <w:p w:rsidR="007B2CBE" w:rsidRPr="008B1B73" w:rsidRDefault="007B2CBE" w:rsidP="00F176B7">
            <w:pPr>
              <w:jc w:val="both"/>
              <w:rPr>
                <w:bCs/>
              </w:rPr>
            </w:pPr>
          </w:p>
        </w:tc>
      </w:tr>
      <w:tr w:rsidR="007B2CBE" w:rsidRPr="008B1B73" w:rsidTr="00F176B7">
        <w:tc>
          <w:tcPr>
            <w:tcW w:w="4877" w:type="dxa"/>
          </w:tcPr>
          <w:p w:rsidR="007B2CBE" w:rsidRPr="008B1B73" w:rsidRDefault="007B2CBE" w:rsidP="00F176B7">
            <w:pPr>
              <w:jc w:val="both"/>
              <w:rPr>
                <w:bCs/>
              </w:rPr>
            </w:pPr>
            <w:r>
              <w:rPr>
                <w:bCs/>
              </w:rPr>
              <w:t>Заказчик:</w:t>
            </w:r>
          </w:p>
          <w:p w:rsidR="007B2CBE" w:rsidRPr="008B1B73" w:rsidRDefault="007B2CBE" w:rsidP="00F176B7">
            <w:pPr>
              <w:jc w:val="both"/>
              <w:rPr>
                <w:bCs/>
              </w:rPr>
            </w:pPr>
          </w:p>
          <w:p w:rsidR="007B2CBE" w:rsidRPr="008B1B73" w:rsidRDefault="007B2CBE" w:rsidP="00F176B7">
            <w:pPr>
              <w:jc w:val="both"/>
              <w:rPr>
                <w:bCs/>
              </w:rPr>
            </w:pPr>
            <w:r>
              <w:rPr>
                <w:bCs/>
              </w:rPr>
              <w:t>________    ______________</w:t>
            </w:r>
          </w:p>
          <w:p w:rsidR="007B2CBE" w:rsidRPr="008B1B73" w:rsidRDefault="007B2CBE" w:rsidP="00F176B7">
            <w:pPr>
              <w:jc w:val="both"/>
              <w:rPr>
                <w:bCs/>
              </w:rPr>
            </w:pPr>
            <w:r>
              <w:rPr>
                <w:bCs/>
              </w:rPr>
              <w:t xml:space="preserve">(подпись)                    (Ф.И.О.)            </w:t>
            </w:r>
          </w:p>
        </w:tc>
        <w:tc>
          <w:tcPr>
            <w:tcW w:w="4881" w:type="dxa"/>
          </w:tcPr>
          <w:p w:rsidR="007B2CBE" w:rsidRPr="008B1B73" w:rsidRDefault="007B2CBE" w:rsidP="00F176B7">
            <w:pPr>
              <w:jc w:val="both"/>
              <w:rPr>
                <w:bCs/>
              </w:rPr>
            </w:pPr>
            <w:r>
              <w:rPr>
                <w:bCs/>
              </w:rPr>
              <w:t>Подрядчик:</w:t>
            </w:r>
          </w:p>
          <w:p w:rsidR="007B2CBE" w:rsidRPr="008B1B73" w:rsidRDefault="007B2CBE" w:rsidP="00F176B7">
            <w:pPr>
              <w:jc w:val="both"/>
              <w:rPr>
                <w:bCs/>
              </w:rPr>
            </w:pPr>
          </w:p>
          <w:p w:rsidR="007B2CBE" w:rsidRPr="008B1B73" w:rsidRDefault="007B2CBE" w:rsidP="00F176B7">
            <w:pPr>
              <w:jc w:val="both"/>
              <w:rPr>
                <w:bCs/>
              </w:rPr>
            </w:pPr>
            <w:r>
              <w:rPr>
                <w:bCs/>
              </w:rPr>
              <w:t>________    ______________</w:t>
            </w:r>
          </w:p>
          <w:p w:rsidR="007B2CBE" w:rsidRPr="008B1B73" w:rsidRDefault="007B2CBE" w:rsidP="00F176B7">
            <w:pPr>
              <w:jc w:val="both"/>
              <w:rPr>
                <w:bCs/>
              </w:rPr>
            </w:pPr>
            <w:r>
              <w:rPr>
                <w:bCs/>
              </w:rPr>
              <w:t xml:space="preserve">(подпись)                        (Ф.И.О.)                                </w:t>
            </w:r>
          </w:p>
        </w:tc>
      </w:tr>
    </w:tbl>
    <w:p w:rsidR="007B2CBE" w:rsidRPr="008B1B73" w:rsidRDefault="007B2CBE" w:rsidP="00F176B7">
      <w:pPr>
        <w:ind w:firstLine="567"/>
        <w:jc w:val="right"/>
      </w:pPr>
      <w:r>
        <w:rPr>
          <w:rFonts w:eastAsia="Calibri"/>
        </w:rPr>
        <w:br w:type="page"/>
      </w:r>
      <w:r>
        <w:lastRenderedPageBreak/>
        <w:t xml:space="preserve">Приложение №6а </w:t>
      </w:r>
    </w:p>
    <w:p w:rsidR="007B2CBE" w:rsidRPr="008B1B73" w:rsidRDefault="007B2CBE" w:rsidP="00F176B7">
      <w:pPr>
        <w:ind w:firstLine="567"/>
        <w:jc w:val="right"/>
      </w:pPr>
      <w:r>
        <w:t>к договору №КРАС- ___________</w:t>
      </w:r>
    </w:p>
    <w:p w:rsidR="007B2CBE" w:rsidRPr="008B1B73" w:rsidRDefault="007B2CBE" w:rsidP="00F176B7">
      <w:pPr>
        <w:ind w:firstLine="567"/>
        <w:jc w:val="right"/>
      </w:pPr>
      <w:r>
        <w:t>от «______» __________ 2020 г.</w:t>
      </w:r>
    </w:p>
    <w:p w:rsidR="007B2CBE" w:rsidRPr="008B1B73" w:rsidRDefault="007B2CBE" w:rsidP="00F176B7">
      <w:pPr>
        <w:jc w:val="center"/>
      </w:pPr>
    </w:p>
    <w:p w:rsidR="007B2CBE" w:rsidRPr="008B1B73" w:rsidRDefault="007B2CBE" w:rsidP="00F176B7">
      <w:pPr>
        <w:jc w:val="center"/>
      </w:pPr>
      <w:r>
        <w:t>Перечень и формат электронных документов</w:t>
      </w:r>
    </w:p>
    <w:p w:rsidR="007B2CBE" w:rsidRPr="008B1B73" w:rsidRDefault="007B2CBE" w:rsidP="00F176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3503"/>
        <w:gridCol w:w="424"/>
        <w:gridCol w:w="4743"/>
        <w:gridCol w:w="43"/>
      </w:tblGrid>
      <w:tr w:rsidR="007B2CBE" w:rsidRPr="008B1B73" w:rsidTr="00F176B7">
        <w:trPr>
          <w:gridAfter w:val="1"/>
          <w:wAfter w:w="43" w:type="dxa"/>
        </w:trPr>
        <w:tc>
          <w:tcPr>
            <w:tcW w:w="858" w:type="dxa"/>
            <w:vAlign w:val="center"/>
          </w:tcPr>
          <w:p w:rsidR="007B2CBE" w:rsidRPr="008B1B73" w:rsidRDefault="007B2CBE" w:rsidP="00F176B7">
            <w:pPr>
              <w:jc w:val="center"/>
            </w:pPr>
            <w:r>
              <w:t>№</w:t>
            </w:r>
            <w:proofErr w:type="spellStart"/>
            <w:proofErr w:type="gramStart"/>
            <w:r>
              <w:t>п</w:t>
            </w:r>
            <w:proofErr w:type="spellEnd"/>
            <w:proofErr w:type="gramEnd"/>
            <w:r>
              <w:t>/</w:t>
            </w:r>
            <w:proofErr w:type="spellStart"/>
            <w:r>
              <w:t>п</w:t>
            </w:r>
            <w:proofErr w:type="spellEnd"/>
          </w:p>
        </w:tc>
        <w:tc>
          <w:tcPr>
            <w:tcW w:w="3503" w:type="dxa"/>
          </w:tcPr>
          <w:p w:rsidR="007B2CBE" w:rsidRPr="008B1B73" w:rsidRDefault="007B2CBE" w:rsidP="00F176B7">
            <w:r>
              <w:t>Наименование электронного документа</w:t>
            </w:r>
          </w:p>
        </w:tc>
        <w:tc>
          <w:tcPr>
            <w:tcW w:w="5167" w:type="dxa"/>
            <w:gridSpan w:val="2"/>
          </w:tcPr>
          <w:p w:rsidR="007B2CBE" w:rsidRPr="008B1B73" w:rsidRDefault="007B2CBE" w:rsidP="00F176B7">
            <w:r>
              <w:t>Формат электронного документа</w:t>
            </w:r>
          </w:p>
        </w:tc>
      </w:tr>
      <w:tr w:rsidR="007B2CBE" w:rsidRPr="008B1B73" w:rsidTr="00F176B7">
        <w:trPr>
          <w:gridAfter w:val="1"/>
          <w:wAfter w:w="43" w:type="dxa"/>
        </w:trPr>
        <w:tc>
          <w:tcPr>
            <w:tcW w:w="858" w:type="dxa"/>
            <w:vAlign w:val="center"/>
          </w:tcPr>
          <w:p w:rsidR="007B2CBE" w:rsidRPr="008B1B73" w:rsidRDefault="007B2CBE" w:rsidP="00F176B7">
            <w:pPr>
              <w:jc w:val="center"/>
            </w:pPr>
            <w:r>
              <w:t>1</w:t>
            </w:r>
          </w:p>
        </w:tc>
        <w:tc>
          <w:tcPr>
            <w:tcW w:w="3503" w:type="dxa"/>
            <w:vAlign w:val="center"/>
          </w:tcPr>
          <w:p w:rsidR="007B2CBE" w:rsidRDefault="007B2CBE" w:rsidP="00F176B7">
            <w:pPr>
              <w:jc w:val="center"/>
            </w:pPr>
            <w:r>
              <w:t>Акт о приемке выполненных работ (форма №КС-2)</w:t>
            </w:r>
          </w:p>
          <w:p w:rsidR="007B2CBE" w:rsidRPr="008B1B73" w:rsidRDefault="007B2CBE" w:rsidP="00F176B7">
            <w:pPr>
              <w:jc w:val="center"/>
            </w:pPr>
            <w:r>
              <w:t>Справка о стоимости выполненных работ и затрат (форма №КС-3)</w:t>
            </w:r>
          </w:p>
        </w:tc>
        <w:tc>
          <w:tcPr>
            <w:tcW w:w="5167" w:type="dxa"/>
            <w:gridSpan w:val="2"/>
          </w:tcPr>
          <w:p w:rsidR="007B2CBE" w:rsidRPr="008B1B73" w:rsidRDefault="007B2CBE" w:rsidP="00F176B7">
            <w:r>
              <w:rPr>
                <w:lang w:val="en-US"/>
              </w:rPr>
              <w:t>XML</w:t>
            </w:r>
            <w:r>
              <w:t>, утв. Приказом ФНС России от 19.12.2019 №ММВ-7-15/820@ с уточнениями</w:t>
            </w:r>
          </w:p>
          <w:p w:rsidR="007B2CBE" w:rsidRPr="008B1B73" w:rsidRDefault="007B2CBE" w:rsidP="00F176B7">
            <w:r>
              <w:t>С обязательным заполнением в группе «</w:t>
            </w:r>
            <w:proofErr w:type="spellStart"/>
            <w:r>
              <w:t>ИнфоПолФХЖ</w:t>
            </w:r>
            <w:proofErr w:type="spellEnd"/>
            <w:r>
              <w:t xml:space="preserve"> 1»:</w:t>
            </w:r>
          </w:p>
          <w:p w:rsidR="007B2CBE" w:rsidRPr="008B1B73" w:rsidRDefault="007B2CBE" w:rsidP="00F176B7">
            <w:r>
              <w:t>1. элемента «</w:t>
            </w:r>
            <w:proofErr w:type="spellStart"/>
            <w:r>
              <w:t>ТекстИнф</w:t>
            </w:r>
            <w:proofErr w:type="spellEnd"/>
            <w:r>
              <w:t>»:</w:t>
            </w:r>
          </w:p>
          <w:p w:rsidR="007B2CBE" w:rsidRPr="008B1B73" w:rsidRDefault="007B2CBE" w:rsidP="00F176B7">
            <w:r>
              <w:t>в поле «</w:t>
            </w:r>
            <w:proofErr w:type="spellStart"/>
            <w:r>
              <w:t>Идентиф</w:t>
            </w:r>
            <w:proofErr w:type="spellEnd"/>
            <w:r>
              <w:t>» указать «</w:t>
            </w:r>
            <w:proofErr w:type="spellStart"/>
            <w:r>
              <w:t>КодБЕ</w:t>
            </w:r>
            <w:proofErr w:type="spellEnd"/>
            <w:r>
              <w:t>»</w:t>
            </w:r>
          </w:p>
          <w:p w:rsidR="007B2CBE" w:rsidRPr="008B1B73" w:rsidRDefault="007B2CBE" w:rsidP="00F176B7">
            <w:r>
              <w:t>в поле «</w:t>
            </w:r>
            <w:proofErr w:type="spellStart"/>
            <w:r>
              <w:t>Значен</w:t>
            </w:r>
            <w:proofErr w:type="spellEnd"/>
            <w:r>
              <w:t>» указать «</w:t>
            </w:r>
            <w:r>
              <w:rPr>
                <w:lang w:val="en-US"/>
              </w:rPr>
              <w:t>N</w:t>
            </w:r>
            <w:r>
              <w:t>362»</w:t>
            </w:r>
          </w:p>
          <w:p w:rsidR="007B2CBE" w:rsidRPr="008B1B73" w:rsidRDefault="007B2CBE" w:rsidP="00F176B7">
            <w:r>
              <w:t>2. элемента «</w:t>
            </w:r>
            <w:proofErr w:type="spellStart"/>
            <w:r>
              <w:t>ОснПер</w:t>
            </w:r>
            <w:proofErr w:type="spellEnd"/>
            <w:r>
              <w:t>»:</w:t>
            </w:r>
          </w:p>
          <w:p w:rsidR="007B2CBE" w:rsidRPr="008B1B73" w:rsidRDefault="007B2CBE" w:rsidP="00F176B7">
            <w:r>
              <w:t>в поле «</w:t>
            </w:r>
            <w:proofErr w:type="spellStart"/>
            <w:r>
              <w:t>НаимОсн</w:t>
            </w:r>
            <w:proofErr w:type="spellEnd"/>
            <w:r>
              <w:t xml:space="preserve">» указать «Договор» </w:t>
            </w:r>
          </w:p>
          <w:p w:rsidR="007B2CBE" w:rsidRPr="008B1B73" w:rsidRDefault="007B2CBE" w:rsidP="00F176B7">
            <w:r>
              <w:t>в поле «</w:t>
            </w:r>
            <w:proofErr w:type="spellStart"/>
            <w:r>
              <w:t>НомерОсн</w:t>
            </w:r>
            <w:proofErr w:type="spellEnd"/>
            <w:r>
              <w:t xml:space="preserve">» указать «(номер договора)» </w:t>
            </w:r>
          </w:p>
          <w:p w:rsidR="007B2CBE" w:rsidRPr="008B1B73" w:rsidRDefault="007B2CBE" w:rsidP="00F176B7">
            <w:r>
              <w:t>в поле «</w:t>
            </w:r>
            <w:proofErr w:type="spellStart"/>
            <w:r>
              <w:t>ДатаОсн</w:t>
            </w:r>
            <w:proofErr w:type="spellEnd"/>
            <w:r>
              <w:t>» указать «(дата договора)»</w:t>
            </w:r>
          </w:p>
        </w:tc>
      </w:tr>
      <w:tr w:rsidR="007B2CBE" w:rsidRPr="008B1B73" w:rsidTr="00F176B7">
        <w:trPr>
          <w:gridAfter w:val="1"/>
          <w:wAfter w:w="43" w:type="dxa"/>
        </w:trPr>
        <w:tc>
          <w:tcPr>
            <w:tcW w:w="858" w:type="dxa"/>
            <w:vAlign w:val="center"/>
          </w:tcPr>
          <w:p w:rsidR="007B2CBE" w:rsidRPr="008B1B73" w:rsidRDefault="007B2CBE" w:rsidP="00F176B7">
            <w:pPr>
              <w:jc w:val="center"/>
            </w:pPr>
            <w:r>
              <w:t>2</w:t>
            </w:r>
          </w:p>
        </w:tc>
        <w:tc>
          <w:tcPr>
            <w:tcW w:w="3503" w:type="dxa"/>
            <w:vAlign w:val="center"/>
          </w:tcPr>
          <w:p w:rsidR="007B2CBE" w:rsidRPr="008B1B73" w:rsidRDefault="007B2CBE" w:rsidP="00F176B7">
            <w:pPr>
              <w:jc w:val="center"/>
            </w:pPr>
            <w:r>
              <w:t>Счет-фактура</w:t>
            </w:r>
          </w:p>
        </w:tc>
        <w:tc>
          <w:tcPr>
            <w:tcW w:w="5167" w:type="dxa"/>
            <w:gridSpan w:val="2"/>
          </w:tcPr>
          <w:p w:rsidR="007B2CBE" w:rsidRPr="008B1B73" w:rsidRDefault="007B2CBE" w:rsidP="00F176B7">
            <w:r>
              <w:rPr>
                <w:lang w:val="en-US"/>
              </w:rPr>
              <w:t>XML</w:t>
            </w:r>
            <w:r>
              <w:t>, утв. Приказом ФНС России от 19.12.2019 №ММВ-7-15/820@ с уточнениями</w:t>
            </w:r>
          </w:p>
        </w:tc>
      </w:tr>
      <w:tr w:rsidR="007B2CBE" w:rsidRPr="008B1B73" w:rsidTr="00F176B7">
        <w:trPr>
          <w:gridAfter w:val="1"/>
          <w:wAfter w:w="43" w:type="dxa"/>
        </w:trPr>
        <w:tc>
          <w:tcPr>
            <w:tcW w:w="858" w:type="dxa"/>
            <w:vAlign w:val="center"/>
          </w:tcPr>
          <w:p w:rsidR="007B2CBE" w:rsidRPr="008B1B73" w:rsidRDefault="007B2CBE" w:rsidP="00F176B7">
            <w:pPr>
              <w:jc w:val="center"/>
            </w:pPr>
            <w:r>
              <w:t>3</w:t>
            </w:r>
          </w:p>
        </w:tc>
        <w:tc>
          <w:tcPr>
            <w:tcW w:w="3503" w:type="dxa"/>
            <w:vAlign w:val="center"/>
          </w:tcPr>
          <w:p w:rsidR="007B2CBE" w:rsidRPr="008B1B73" w:rsidRDefault="007B2CBE" w:rsidP="00F176B7">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5167" w:type="dxa"/>
            <w:gridSpan w:val="2"/>
          </w:tcPr>
          <w:p w:rsidR="007B2CBE" w:rsidRPr="008B1B73" w:rsidRDefault="007B2CBE" w:rsidP="00F176B7">
            <w:r>
              <w:rPr>
                <w:lang w:val="en-US"/>
              </w:rPr>
              <w:t>XML</w:t>
            </w:r>
            <w:r>
              <w:t>, утв. Приказом ФНС России от 19.12.2019 №ММВ-7-15/820@ с уточнениями</w:t>
            </w:r>
          </w:p>
        </w:tc>
      </w:tr>
      <w:tr w:rsidR="007B2CBE" w:rsidRPr="008B1B73" w:rsidTr="00F17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361" w:type="dxa"/>
            <w:gridSpan w:val="2"/>
          </w:tcPr>
          <w:p w:rsidR="007B2CBE" w:rsidRPr="008B1B73" w:rsidRDefault="007B2CBE" w:rsidP="00F176B7">
            <w:pPr>
              <w:rPr>
                <w:vertAlign w:val="superscript"/>
              </w:rPr>
            </w:pPr>
          </w:p>
        </w:tc>
        <w:tc>
          <w:tcPr>
            <w:tcW w:w="5210" w:type="dxa"/>
            <w:gridSpan w:val="3"/>
          </w:tcPr>
          <w:p w:rsidR="007B2CBE" w:rsidRPr="008B1B73" w:rsidRDefault="007B2CBE" w:rsidP="00F176B7"/>
        </w:tc>
      </w:tr>
      <w:tr w:rsidR="007B2CBE" w:rsidRPr="008B1B73" w:rsidTr="00F17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785" w:type="dxa"/>
            <w:gridSpan w:val="3"/>
          </w:tcPr>
          <w:p w:rsidR="007B2CBE" w:rsidRPr="008B1B73" w:rsidRDefault="007B2CBE" w:rsidP="00F176B7">
            <w:pPr>
              <w:jc w:val="both"/>
              <w:rPr>
                <w:bCs/>
              </w:rPr>
            </w:pPr>
          </w:p>
        </w:tc>
        <w:tc>
          <w:tcPr>
            <w:tcW w:w="4786" w:type="dxa"/>
            <w:gridSpan w:val="2"/>
          </w:tcPr>
          <w:p w:rsidR="007B2CBE" w:rsidRPr="008B1B73" w:rsidRDefault="007B2CBE" w:rsidP="00F176B7">
            <w:pPr>
              <w:jc w:val="both"/>
              <w:rPr>
                <w:bCs/>
              </w:rPr>
            </w:pPr>
          </w:p>
        </w:tc>
      </w:tr>
      <w:tr w:rsidR="007B2CBE" w:rsidRPr="008B1B73" w:rsidTr="00F17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785" w:type="dxa"/>
            <w:gridSpan w:val="3"/>
          </w:tcPr>
          <w:p w:rsidR="007B2CBE" w:rsidRPr="008B1B73" w:rsidRDefault="007B2CBE" w:rsidP="00F176B7">
            <w:pPr>
              <w:jc w:val="both"/>
              <w:rPr>
                <w:bCs/>
              </w:rPr>
            </w:pPr>
            <w:r>
              <w:rPr>
                <w:bCs/>
              </w:rPr>
              <w:t>Заказчик:</w:t>
            </w:r>
          </w:p>
          <w:p w:rsidR="007B2CBE" w:rsidRPr="008B1B73" w:rsidRDefault="007B2CBE" w:rsidP="00F176B7">
            <w:pPr>
              <w:jc w:val="both"/>
              <w:rPr>
                <w:bCs/>
              </w:rPr>
            </w:pPr>
          </w:p>
          <w:p w:rsidR="007B2CBE" w:rsidRPr="008B1B73" w:rsidRDefault="007B2CBE" w:rsidP="00F176B7">
            <w:pPr>
              <w:jc w:val="both"/>
              <w:rPr>
                <w:bCs/>
              </w:rPr>
            </w:pPr>
            <w:r>
              <w:rPr>
                <w:bCs/>
              </w:rPr>
              <w:t>________    ______________</w:t>
            </w:r>
          </w:p>
          <w:p w:rsidR="007B2CBE" w:rsidRPr="008B1B73" w:rsidRDefault="007B2CBE" w:rsidP="00F176B7">
            <w:pPr>
              <w:jc w:val="both"/>
              <w:rPr>
                <w:bCs/>
              </w:rPr>
            </w:pPr>
            <w:r>
              <w:rPr>
                <w:bCs/>
              </w:rPr>
              <w:t xml:space="preserve">(подпись)                    (Ф.И.О.)            </w:t>
            </w:r>
          </w:p>
        </w:tc>
        <w:tc>
          <w:tcPr>
            <w:tcW w:w="4786" w:type="dxa"/>
            <w:gridSpan w:val="2"/>
          </w:tcPr>
          <w:p w:rsidR="007B2CBE" w:rsidRPr="008B1B73" w:rsidRDefault="007B2CBE" w:rsidP="00F176B7">
            <w:pPr>
              <w:jc w:val="both"/>
              <w:rPr>
                <w:bCs/>
              </w:rPr>
            </w:pPr>
            <w:r>
              <w:rPr>
                <w:bCs/>
              </w:rPr>
              <w:t>Подрядчик:</w:t>
            </w:r>
          </w:p>
          <w:p w:rsidR="007B2CBE" w:rsidRPr="008B1B73" w:rsidRDefault="007B2CBE" w:rsidP="00F176B7">
            <w:pPr>
              <w:jc w:val="both"/>
              <w:rPr>
                <w:bCs/>
              </w:rPr>
            </w:pPr>
          </w:p>
          <w:p w:rsidR="007B2CBE" w:rsidRPr="008B1B73" w:rsidRDefault="007B2CBE" w:rsidP="00F176B7">
            <w:pPr>
              <w:jc w:val="both"/>
              <w:rPr>
                <w:bCs/>
              </w:rPr>
            </w:pPr>
            <w:r>
              <w:rPr>
                <w:bCs/>
              </w:rPr>
              <w:t>________    ______________</w:t>
            </w:r>
          </w:p>
          <w:p w:rsidR="007B2CBE" w:rsidRPr="008B1B73" w:rsidRDefault="007B2CBE" w:rsidP="00F176B7">
            <w:pPr>
              <w:jc w:val="both"/>
              <w:rPr>
                <w:bCs/>
              </w:rPr>
            </w:pPr>
            <w:r>
              <w:rPr>
                <w:bCs/>
              </w:rPr>
              <w:t xml:space="preserve">(подпись)                        (Ф.И.О.)                                </w:t>
            </w:r>
          </w:p>
        </w:tc>
      </w:tr>
    </w:tbl>
    <w:p w:rsidR="007B2CBE" w:rsidRDefault="007B2CBE"/>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B2CBE" w:rsidRDefault="00F176B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EE" w:rsidRDefault="00B44CEE">
      <w:r>
        <w:separator/>
      </w:r>
    </w:p>
  </w:endnote>
  <w:endnote w:type="continuationSeparator" w:id="0">
    <w:p w:rsidR="00B44CEE" w:rsidRDefault="00B44CEE">
      <w:r>
        <w:continuationSeparator/>
      </w:r>
    </w:p>
  </w:endnote>
  <w:endnote w:type="continuationNotice" w:id="1">
    <w:p w:rsidR="00B44CEE" w:rsidRDefault="00B44C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176B7" w:rsidRDefault="00F176B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176B7" w:rsidRDefault="00F176B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d"/>
      <w:jc w:val="center"/>
    </w:pPr>
  </w:p>
  <w:p w:rsidR="00F176B7" w:rsidRDefault="00F176B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176B7" w:rsidRDefault="00F176B7"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d"/>
      <w:jc w:val="center"/>
    </w:pPr>
  </w:p>
  <w:p w:rsidR="00F176B7" w:rsidRDefault="00F176B7" w:rsidP="00BF6892">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EE" w:rsidRDefault="00B44CEE">
      <w:r>
        <w:separator/>
      </w:r>
    </w:p>
  </w:footnote>
  <w:footnote w:type="continuationSeparator" w:id="0">
    <w:p w:rsidR="00B44CEE" w:rsidRDefault="00B44CEE">
      <w:r>
        <w:continuationSeparator/>
      </w:r>
    </w:p>
  </w:footnote>
  <w:footnote w:type="continuationNotice" w:id="1">
    <w:p w:rsidR="00B44CEE" w:rsidRDefault="00B44CEE"/>
  </w:footnote>
  <w:footnote w:id="2">
    <w:p w:rsidR="00F176B7" w:rsidRPr="00827FB2" w:rsidRDefault="00F176B7" w:rsidP="00F176B7">
      <w:pPr>
        <w:pStyle w:val="afe"/>
        <w:jc w:val="both"/>
      </w:pPr>
      <w:r>
        <w:rPr>
          <w:rStyle w:val="af6"/>
          <w:rFonts w:eastAsia="MS Mincho"/>
        </w:rPr>
        <w:footnoteRef/>
      </w:r>
      <w:r>
        <w:t xml:space="preserve"> К сведениям об опыте прилагаются копии договоров и актов в соответствии с </w:t>
      </w:r>
      <w:r>
        <w:rPr>
          <w:color w:val="000000"/>
        </w:rPr>
        <w:t>подпунктами 1.3. части 1 и 2.6, 2.7.,2.8. части 2 п.17</w:t>
      </w:r>
      <w:r>
        <w:rPr>
          <w:color w:val="FF0000"/>
        </w:rPr>
        <w:t xml:space="preserve"> </w:t>
      </w:r>
      <w: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F176B7" w:rsidRPr="0096529C" w:rsidRDefault="00F176B7" w:rsidP="00F176B7">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F176B7" w:rsidRPr="0096529C" w:rsidRDefault="00F176B7" w:rsidP="00F176B7">
      <w:pPr>
        <w:pStyle w:val="afe"/>
        <w:rPr>
          <w:sz w:val="16"/>
          <w:szCs w:val="16"/>
        </w:rPr>
      </w:pPr>
    </w:p>
  </w:footnote>
  <w:footnote w:id="4">
    <w:p w:rsidR="00F176B7" w:rsidRDefault="00F176B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b"/>
      <w:jc w:val="center"/>
    </w:pPr>
    <w:fldSimple w:instr=" PAGE   \* MERGEFORMAT ">
      <w:r w:rsidR="00485B52">
        <w:rPr>
          <w:noProof/>
        </w:rPr>
        <w:t>30</w:t>
      </w:r>
    </w:fldSimple>
  </w:p>
  <w:p w:rsidR="00F176B7" w:rsidRDefault="00F176B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rsidP="00510148">
    <w:pPr>
      <w:pStyle w:val="afb"/>
      <w:jc w:val="center"/>
    </w:pPr>
    <w:fldSimple w:instr=" PAGE   \* MERGEFORMAT ">
      <w:r w:rsidR="00485B52">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Default="00F176B7" w:rsidP="00510148">
    <w:pPr>
      <w:pStyle w:val="afb"/>
      <w:jc w:val="center"/>
    </w:pPr>
    <w:fldSimple w:instr=" PAGE   \* MERGEFORMAT ">
      <w:r w:rsidR="00485B52">
        <w:rPr>
          <w:noProof/>
        </w:rPr>
        <w:t>98</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7" w:rsidRPr="002552ED" w:rsidRDefault="00F176B7" w:rsidP="00F176B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39"/>
  </w:num>
  <w:num w:numId="11">
    <w:abstractNumId w:val="50"/>
  </w:num>
  <w:num w:numId="12">
    <w:abstractNumId w:val="41"/>
  </w:num>
  <w:num w:numId="13">
    <w:abstractNumId w:val="53"/>
  </w:num>
  <w:num w:numId="14">
    <w:abstractNumId w:val="59"/>
  </w:num>
  <w:num w:numId="15">
    <w:abstractNumId w:val="38"/>
  </w:num>
  <w:num w:numId="16">
    <w:abstractNumId w:val="40"/>
  </w:num>
  <w:num w:numId="17">
    <w:abstractNumId w:val="36"/>
  </w:num>
  <w:num w:numId="18">
    <w:abstractNumId w:val="32"/>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7"/>
  </w:num>
  <w:num w:numId="29">
    <w:abstractNumId w:val="24"/>
  </w:num>
  <w:num w:numId="30">
    <w:abstractNumId w:val="31"/>
  </w:num>
  <w:num w:numId="31">
    <w:abstractNumId w:val="52"/>
  </w:num>
  <w:num w:numId="32">
    <w:abstractNumId w:val="33"/>
  </w:num>
  <w:num w:numId="33">
    <w:abstractNumId w:val="46"/>
  </w:num>
  <w:num w:numId="34">
    <w:abstractNumId w:val="37"/>
  </w:num>
  <w:num w:numId="35">
    <w:abstractNumId w:val="45"/>
  </w:num>
  <w:num w:numId="36">
    <w:abstractNumId w:val="47"/>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4"/>
  </w:num>
  <w:num w:numId="51">
    <w:abstractNumId w:val="28"/>
  </w:num>
  <w:num w:numId="52">
    <w:abstractNumId w:val="51"/>
  </w:num>
  <w:num w:numId="53">
    <w:abstractNumId w:val="58"/>
  </w:num>
  <w:num w:numId="54">
    <w:abstractNumId w:val="48"/>
  </w:num>
  <w:num w:numId="55">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51"/>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E83"/>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6832"/>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70F"/>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52"/>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09C"/>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039"/>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4EB"/>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2CBE"/>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CEE"/>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6D2"/>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176B7"/>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7B2CBE"/>
    <w:rPr>
      <w:lang w:eastAsia="ar-SA"/>
    </w:rPr>
  </w:style>
  <w:style w:type="paragraph" w:customStyle="1" w:styleId="1fe">
    <w:name w:val="Заголовок1"/>
    <w:basedOn w:val="a"/>
    <w:next w:val="af9"/>
    <w:rsid w:val="007B2CBE"/>
    <w:pPr>
      <w:keepNext/>
      <w:spacing w:before="240" w:after="120"/>
    </w:pPr>
    <w:rPr>
      <w:rFonts w:ascii="Arial" w:eastAsia="SimSun" w:hAnsi="Arial" w:cs="Mangal"/>
      <w:sz w:val="28"/>
      <w:szCs w:val="28"/>
    </w:rPr>
  </w:style>
  <w:style w:type="character" w:customStyle="1" w:styleId="1c">
    <w:name w:val="Основной текст с отступом Знак1"/>
    <w:basedOn w:val="a0"/>
    <w:link w:val="afc"/>
    <w:rsid w:val="007B2CBE"/>
    <w:rPr>
      <w:sz w:val="28"/>
      <w:lang w:eastAsia="ar-SA"/>
    </w:rPr>
  </w:style>
  <w:style w:type="character" w:customStyle="1" w:styleId="aff2">
    <w:name w:val="Название Знак"/>
    <w:basedOn w:val="a0"/>
    <w:link w:val="aff0"/>
    <w:uiPriority w:val="99"/>
    <w:rsid w:val="007B2CBE"/>
    <w:rPr>
      <w:rFonts w:ascii="Arial" w:hAnsi="Arial" w:cs="Arial"/>
      <w:b/>
      <w:bCs/>
      <w:kern w:val="1"/>
      <w:sz w:val="32"/>
      <w:szCs w:val="32"/>
      <w:lang w:eastAsia="ar-SA"/>
    </w:rPr>
  </w:style>
  <w:style w:type="character" w:customStyle="1" w:styleId="1f1">
    <w:name w:val="Подзаголовок Знак1"/>
    <w:basedOn w:val="a0"/>
    <w:link w:val="aff1"/>
    <w:rsid w:val="007B2CBE"/>
    <w:rPr>
      <w:b/>
      <w:bCs/>
      <w:sz w:val="24"/>
      <w:szCs w:val="24"/>
      <w:lang w:eastAsia="ar-SA"/>
    </w:rPr>
  </w:style>
  <w:style w:type="character" w:customStyle="1" w:styleId="1f3">
    <w:name w:val="Тема примечания Знак1"/>
    <w:basedOn w:val="1fd"/>
    <w:link w:val="aff5"/>
    <w:uiPriority w:val="99"/>
    <w:rsid w:val="007B2CBE"/>
    <w:rPr>
      <w:b/>
      <w:bCs/>
    </w:rPr>
  </w:style>
  <w:style w:type="character" w:customStyle="1" w:styleId="1f4">
    <w:name w:val="Текст выноски Знак1"/>
    <w:basedOn w:val="a0"/>
    <w:link w:val="aff6"/>
    <w:uiPriority w:val="99"/>
    <w:rsid w:val="007B2CBE"/>
    <w:rPr>
      <w:rFonts w:ascii="Tahoma" w:hAnsi="Tahoma"/>
      <w:sz w:val="16"/>
      <w:szCs w:val="16"/>
      <w:lang w:eastAsia="ar-SA"/>
    </w:rPr>
  </w:style>
  <w:style w:type="character" w:customStyle="1" w:styleId="1fc">
    <w:name w:val="Текст концевой сноски Знак1"/>
    <w:basedOn w:val="a0"/>
    <w:link w:val="affc"/>
    <w:uiPriority w:val="99"/>
    <w:rsid w:val="007B2CBE"/>
    <w:rPr>
      <w:lang w:eastAsia="ar-SA"/>
    </w:rPr>
  </w:style>
  <w:style w:type="numbering" w:customStyle="1" w:styleId="1ff">
    <w:name w:val="Нет списка1"/>
    <w:next w:val="a2"/>
    <w:uiPriority w:val="99"/>
    <w:semiHidden/>
    <w:unhideWhenUsed/>
    <w:rsid w:val="007B2CBE"/>
  </w:style>
  <w:style w:type="numbering" w:customStyle="1" w:styleId="112">
    <w:name w:val="Нет списка11"/>
    <w:next w:val="a2"/>
    <w:uiPriority w:val="99"/>
    <w:semiHidden/>
    <w:unhideWhenUsed/>
    <w:rsid w:val="007B2CBE"/>
  </w:style>
  <w:style w:type="table" w:customStyle="1" w:styleId="1ff0">
    <w:name w:val="Сетка таблицы1"/>
    <w:basedOn w:val="a1"/>
    <w:next w:val="afff2"/>
    <w:uiPriority w:val="59"/>
    <w:rsid w:val="007B2C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B2CBE"/>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B2CBE"/>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7B2CBE"/>
  </w:style>
  <w:style w:type="paragraph" w:styleId="23">
    <w:name w:val="Body Text Indent 2"/>
    <w:basedOn w:val="a"/>
    <w:link w:val="22"/>
    <w:uiPriority w:val="99"/>
    <w:semiHidden/>
    <w:unhideWhenUsed/>
    <w:rsid w:val="007B2CBE"/>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7B2CBE"/>
    <w:rPr>
      <w:sz w:val="24"/>
      <w:szCs w:val="24"/>
      <w:lang w:eastAsia="ar-SA"/>
    </w:rPr>
  </w:style>
  <w:style w:type="paragraph" w:customStyle="1" w:styleId="43">
    <w:name w:val="Обычный4"/>
    <w:rsid w:val="007B2CBE"/>
  </w:style>
  <w:style w:type="paragraph" w:customStyle="1" w:styleId="ConsNonformat">
    <w:name w:val="ConsNonformat"/>
    <w:link w:val="ConsNonformat0"/>
    <w:rsid w:val="007B2CBE"/>
    <w:pPr>
      <w:widowControl w:val="0"/>
      <w:autoSpaceDE w:val="0"/>
      <w:autoSpaceDN w:val="0"/>
      <w:adjustRightInd w:val="0"/>
    </w:pPr>
    <w:rPr>
      <w:rFonts w:ascii="Courier New" w:hAnsi="Courier New" w:cs="Courier New"/>
    </w:rPr>
  </w:style>
  <w:style w:type="paragraph" w:customStyle="1" w:styleId="ConsCell">
    <w:name w:val="ConsCell"/>
    <w:link w:val="ConsCell0"/>
    <w:rsid w:val="007B2CBE"/>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7B2CBE"/>
  </w:style>
  <w:style w:type="numbering" w:customStyle="1" w:styleId="1110">
    <w:name w:val="Нет списка111"/>
    <w:next w:val="a2"/>
    <w:uiPriority w:val="99"/>
    <w:semiHidden/>
    <w:unhideWhenUsed/>
    <w:rsid w:val="007B2CBE"/>
  </w:style>
  <w:style w:type="table" w:customStyle="1" w:styleId="113">
    <w:name w:val="Сетка таблицы11"/>
    <w:basedOn w:val="a1"/>
    <w:next w:val="afff2"/>
    <w:uiPriority w:val="59"/>
    <w:rsid w:val="007B2C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7B2CB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7B2CBE"/>
    <w:rPr>
      <w:sz w:val="24"/>
      <w:szCs w:val="24"/>
      <w:lang w:eastAsia="ar-SA"/>
    </w:rPr>
  </w:style>
  <w:style w:type="character" w:customStyle="1" w:styleId="ConsCell0">
    <w:name w:val="ConsCell Знак"/>
    <w:link w:val="ConsCell"/>
    <w:locked/>
    <w:rsid w:val="007B2CBE"/>
    <w:rPr>
      <w:rFonts w:ascii="Arial" w:hAnsi="Arial" w:cs="Arial"/>
    </w:rPr>
  </w:style>
  <w:style w:type="paragraph" w:styleId="2a">
    <w:name w:val="Body Text 2"/>
    <w:basedOn w:val="a"/>
    <w:link w:val="2b"/>
    <w:uiPriority w:val="99"/>
    <w:semiHidden/>
    <w:unhideWhenUsed/>
    <w:rsid w:val="007B2CBE"/>
    <w:pPr>
      <w:spacing w:after="120" w:line="480" w:lineRule="auto"/>
    </w:pPr>
  </w:style>
  <w:style w:type="character" w:customStyle="1" w:styleId="2b">
    <w:name w:val="Основной текст 2 Знак"/>
    <w:basedOn w:val="a0"/>
    <w:link w:val="2a"/>
    <w:uiPriority w:val="99"/>
    <w:semiHidden/>
    <w:rsid w:val="007B2CBE"/>
    <w:rPr>
      <w:sz w:val="24"/>
      <w:szCs w:val="24"/>
      <w:lang w:eastAsia="ar-SA"/>
    </w:rPr>
  </w:style>
  <w:style w:type="paragraph" w:styleId="afff5">
    <w:name w:val="Revision"/>
    <w:hidden/>
    <w:uiPriority w:val="99"/>
    <w:semiHidden/>
    <w:rsid w:val="007B2CBE"/>
    <w:rPr>
      <w:sz w:val="24"/>
      <w:szCs w:val="24"/>
      <w:lang w:eastAsia="ar-SA"/>
    </w:rPr>
  </w:style>
  <w:style w:type="character" w:customStyle="1" w:styleId="ConsNonformat0">
    <w:name w:val="ConsNonformat Знак"/>
    <w:link w:val="ConsNonformat"/>
    <w:locked/>
    <w:rsid w:val="007B2CB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5.xm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VovkSA@trcont.ru"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mailto:kulkovrs@trcont.ru" TargetMode="External"/><Relationship Id="rId31" Type="http://schemas.openxmlformats.org/officeDocument/2006/relationships/hyperlink" Target="mailto:kras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46EED42-31F0-42E0-B50B-2DDECE6E9FC3}">
  <ds:schemaRefs>
    <ds:schemaRef ds:uri="http://schemas.openxmlformats.org/officeDocument/2006/bibliography"/>
  </ds:schemaRefs>
</ds:datastoreItem>
</file>

<file path=customXml/itemProps4.xml><?xml version="1.0" encoding="utf-8"?>
<ds:datastoreItem xmlns:ds="http://schemas.openxmlformats.org/officeDocument/2006/customXml" ds:itemID="{22D68A3F-CBD5-4E79-8133-6AE5CD4B448B}">
  <ds:schemaRefs>
    <ds:schemaRef ds:uri="http://schemas.openxmlformats.org/officeDocument/2006/bibliography"/>
  </ds:schemaRefs>
</ds:datastoreItem>
</file>

<file path=customXml/itemProps5.xml><?xml version="1.0" encoding="utf-8"?>
<ds:datastoreItem xmlns:ds="http://schemas.openxmlformats.org/officeDocument/2006/customXml" ds:itemID="{8A21F76F-3FCA-44F2-A880-1DCFCDA0A06D}">
  <ds:schemaRefs>
    <ds:schemaRef ds:uri="http://schemas.openxmlformats.org/officeDocument/2006/bibliography"/>
  </ds:schemaRefs>
</ds:datastoreItem>
</file>

<file path=customXml/itemProps6.xml><?xml version="1.0" encoding="utf-8"?>
<ds:datastoreItem xmlns:ds="http://schemas.openxmlformats.org/officeDocument/2006/customXml" ds:itemID="{2A4EFABB-3ABC-40D8-BA05-6674575A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103</Pages>
  <Words>39859</Words>
  <Characters>227202</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266528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4</cp:revision>
  <cp:lastPrinted>2020-10-16T12:26:00Z</cp:lastPrinted>
  <dcterms:created xsi:type="dcterms:W3CDTF">2020-10-16T12:42:00Z</dcterms:created>
  <dcterms:modified xsi:type="dcterms:W3CDTF">2020-10-16T12:56:00Z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