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0634A" w:rsidRDefault="00663BE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0634A" w:rsidRDefault="00663BED">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00634A" w:rsidRDefault="00663BED">
      <w:pPr>
        <w:tabs>
          <w:tab w:val="left" w:pos="4962"/>
        </w:tabs>
        <w:ind w:left="4820"/>
        <w:rPr>
          <w:b/>
          <w:bCs/>
          <w:sz w:val="28"/>
        </w:rPr>
      </w:pPr>
      <w:r>
        <w:rPr>
          <w:b/>
          <w:bCs/>
          <w:sz w:val="28"/>
        </w:rPr>
        <w:t>«20» октября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0634A" w:rsidRDefault="00663BED">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proofErr w:type="gramStart"/>
      <w:r>
        <w:rPr>
          <w:b/>
          <w:szCs w:val="28"/>
        </w:rPr>
        <w:t>)</w:t>
      </w:r>
      <w:r>
        <w:rPr>
          <w:szCs w:val="28"/>
        </w:rPr>
        <w:t>в</w:t>
      </w:r>
      <w:proofErr w:type="gramEnd"/>
      <w:r>
        <w:rPr>
          <w:szCs w:val="28"/>
        </w:rPr>
        <w:t xml:space="preserve"> лице филиала ПАО «</w:t>
      </w:r>
      <w:proofErr w:type="spellStart"/>
      <w:r>
        <w:rPr>
          <w:szCs w:val="28"/>
        </w:rPr>
        <w:t>ТрансКонтейнер</w:t>
      </w:r>
      <w:proofErr w:type="spellEnd"/>
      <w:r>
        <w:rPr>
          <w:szCs w:val="28"/>
        </w:rPr>
        <w:t>» на Забайкальской железной дорог</w:t>
      </w:r>
      <w:proofErr w:type="gramStart"/>
      <w:r>
        <w:rPr>
          <w:szCs w:val="28"/>
        </w:rPr>
        <w:t>е(</w:t>
      </w:r>
      <w:proofErr w:type="gramEnd"/>
      <w:r>
        <w:rPr>
          <w:szCs w:val="28"/>
        </w:rPr>
        <w:t>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 xml:space="preserve">(далее – Положение о закупках),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электронной форме № ОКэ-НКПЗАБ-20-0020 по предмету закупки "Выполнение работ по техническому обслуживанию (ТО) и текущему ремонту (ТР) контейнерных перегружателей типа «</w:t>
      </w:r>
      <w:proofErr w:type="spellStart"/>
      <w:r>
        <w:t>Ричстакер</w:t>
      </w:r>
      <w:proofErr w:type="spellEnd"/>
      <w:r>
        <w:t>» на Контейнерном терминале Забайкальск филиала ПАО «</w:t>
      </w:r>
      <w:proofErr w:type="spellStart"/>
      <w:r>
        <w:t>ТрансКонтейнер</w:t>
      </w:r>
      <w:proofErr w:type="spellEnd"/>
      <w:r>
        <w:t>» на Забайкальской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roofErr w:type="gramEnd"/>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82DE5">
      <w:pPr>
        <w:pStyle w:val="afd"/>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82DE5">
      <w:pPr>
        <w:pStyle w:val="afd"/>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82DE5">
      <w:pPr>
        <w:pStyle w:val="afd"/>
        <w:numPr>
          <w:ilvl w:val="0"/>
          <w:numId w:val="21"/>
        </w:numPr>
        <w:ind w:left="0" w:firstLine="709"/>
        <w:rPr>
          <w:sz w:val="28"/>
          <w:szCs w:val="28"/>
        </w:rPr>
      </w:pPr>
      <w:proofErr w:type="gramStart"/>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roofErr w:type="gramEnd"/>
    </w:p>
    <w:p w:rsidR="00A83569" w:rsidRDefault="00A83569" w:rsidP="00F82DE5">
      <w:pPr>
        <w:pStyle w:val="afd"/>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F82DE5">
      <w:pPr>
        <w:pStyle w:val="afd"/>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d"/>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F82DE5">
      <w:pPr>
        <w:pStyle w:val="afd"/>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82DE5">
      <w:pPr>
        <w:pStyle w:val="afd"/>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d"/>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d"/>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82DE5">
      <w:pPr>
        <w:pStyle w:val="afd"/>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82DE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28"/>
          <w:szCs w:val="28"/>
        </w:rPr>
        <w:t>обязанностизаявителя</w:t>
      </w:r>
      <w:proofErr w:type="spellEnd"/>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w:t>
      </w:r>
      <w:proofErr w:type="gramEnd"/>
      <w:r>
        <w:rPr>
          <w:sz w:val="28"/>
          <w:szCs w:val="28"/>
        </w:rPr>
        <w:t xml:space="preserve">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82DE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d"/>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F82DE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F82DE5">
      <w:pPr>
        <w:pStyle w:val="affb"/>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d"/>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d"/>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82DE5">
      <w:pPr>
        <w:pStyle w:val="affb"/>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F82DE5">
      <w:pPr>
        <w:pStyle w:val="19"/>
        <w:numPr>
          <w:ilvl w:val="1"/>
          <w:numId w:val="19"/>
        </w:numPr>
        <w:ind w:left="0" w:firstLine="709"/>
        <w:outlineLvl w:val="1"/>
        <w:rPr>
          <w:b/>
          <w:szCs w:val="28"/>
        </w:rPr>
      </w:pPr>
      <w:r>
        <w:rPr>
          <w:b/>
          <w:szCs w:val="28"/>
        </w:rPr>
        <w:t>Заявка</w:t>
      </w:r>
    </w:p>
    <w:p w:rsidR="00627DB4" w:rsidRPr="007E5BBC" w:rsidRDefault="00627DB4" w:rsidP="00F82DE5">
      <w:pPr>
        <w:pStyle w:val="afd"/>
        <w:numPr>
          <w:ilvl w:val="2"/>
          <w:numId w:val="5"/>
        </w:numPr>
        <w:tabs>
          <w:tab w:val="clear" w:pos="1440"/>
        </w:tabs>
        <w:ind w:firstLine="709"/>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w:t>
      </w:r>
      <w:proofErr w:type="spellStart"/>
      <w:r>
        <w:rPr>
          <w:sz w:val="28"/>
          <w:szCs w:val="28"/>
        </w:rPr>
        <w:t>закупке</w:t>
      </w:r>
      <w:proofErr w:type="gramStart"/>
      <w:r>
        <w:rPr>
          <w:sz w:val="28"/>
          <w:szCs w:val="28"/>
        </w:rPr>
        <w:t>.П</w:t>
      </w:r>
      <w:proofErr w:type="gramEnd"/>
      <w:r>
        <w:rPr>
          <w:sz w:val="28"/>
          <w:szCs w:val="28"/>
        </w:rPr>
        <w:t>ри</w:t>
      </w:r>
      <w:proofErr w:type="spellEnd"/>
      <w:r>
        <w:rPr>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82DE5">
      <w:pPr>
        <w:pStyle w:val="afd"/>
        <w:numPr>
          <w:ilvl w:val="2"/>
          <w:numId w:val="5"/>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23 Информационной карты.</w:t>
      </w:r>
    </w:p>
    <w:p w:rsidR="00627DB4" w:rsidRPr="00514A3A" w:rsidRDefault="00627DB4" w:rsidP="00F82DE5">
      <w:pPr>
        <w:pStyle w:val="afd"/>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w:t>
      </w:r>
      <w:proofErr w:type="gramStart"/>
      <w:r>
        <w:rPr>
          <w:sz w:val="28"/>
          <w:szCs w:val="28"/>
        </w:rPr>
        <w:t>.Е</w:t>
      </w:r>
      <w:proofErr w:type="gramEnd"/>
      <w:r>
        <w:rPr>
          <w:sz w:val="28"/>
          <w:szCs w:val="28"/>
        </w:rPr>
        <w:t>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82DE5">
      <w:pPr>
        <w:pStyle w:val="afd"/>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F82DE5">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82DE5">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82DE5">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82DE5">
      <w:pPr>
        <w:pStyle w:val="afd"/>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 xml:space="preserve">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sz w:val="28"/>
          <w:szCs w:val="28"/>
        </w:rPr>
        <w:t>отклоняются</w:t>
      </w:r>
      <w:proofErr w:type="gramStart"/>
      <w:r>
        <w:rPr>
          <w:sz w:val="28"/>
          <w:szCs w:val="28"/>
        </w:rPr>
        <w:t>,к</w:t>
      </w:r>
      <w:proofErr w:type="gramEnd"/>
      <w:r>
        <w:rPr>
          <w:sz w:val="28"/>
          <w:szCs w:val="28"/>
        </w:rPr>
        <w:t>онтроль</w:t>
      </w:r>
      <w:proofErr w:type="spellEnd"/>
      <w:r>
        <w:rPr>
          <w:sz w:val="28"/>
          <w:szCs w:val="28"/>
        </w:rPr>
        <w:t xml:space="preserve"> данного требования также обеспечивается техническими средствами ЭТП.</w:t>
      </w:r>
    </w:p>
    <w:p w:rsidR="00627DB4" w:rsidRPr="005E1413" w:rsidRDefault="00627DB4" w:rsidP="00F82DE5">
      <w:pPr>
        <w:pStyle w:val="afd"/>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82DE5">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82DE5">
      <w:pPr>
        <w:pStyle w:val="afd"/>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82DE5">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82DE5">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82DE5">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w:t>
      </w:r>
      <w:proofErr w:type="spellStart"/>
      <w:r>
        <w:rPr>
          <w:sz w:val="28"/>
          <w:szCs w:val="28"/>
        </w:rPr>
        <w:t>претендента</w:t>
      </w:r>
      <w:proofErr w:type="gramStart"/>
      <w:r>
        <w:rPr>
          <w:sz w:val="28"/>
          <w:szCs w:val="28"/>
        </w:rPr>
        <w:t>.В</w:t>
      </w:r>
      <w:proofErr w:type="gramEnd"/>
      <w:r>
        <w:rPr>
          <w:sz w:val="28"/>
          <w:szCs w:val="28"/>
        </w:rPr>
        <w:t>се</w:t>
      </w:r>
      <w:proofErr w:type="spellEnd"/>
      <w:r>
        <w:rPr>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F82DE5">
      <w:pPr>
        <w:pStyle w:val="19"/>
        <w:numPr>
          <w:ilvl w:val="1"/>
          <w:numId w:val="19"/>
        </w:numPr>
        <w:ind w:left="0" w:firstLine="709"/>
        <w:outlineLvl w:val="1"/>
        <w:rPr>
          <w:b/>
          <w:szCs w:val="28"/>
        </w:rPr>
      </w:pPr>
      <w:r>
        <w:rPr>
          <w:b/>
        </w:rPr>
        <w:t>Порядок оформления Заявки</w:t>
      </w:r>
    </w:p>
    <w:p w:rsidR="00AA1400" w:rsidRDefault="00AA1400" w:rsidP="00F82DE5">
      <w:pPr>
        <w:pStyle w:val="afd"/>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82DE5">
      <w:pPr>
        <w:pStyle w:val="afd"/>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82DE5">
      <w:pPr>
        <w:pStyle w:val="afd"/>
        <w:numPr>
          <w:ilvl w:val="0"/>
          <w:numId w:val="20"/>
        </w:numPr>
        <w:ind w:left="0" w:firstLine="70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rsidR="00BA6B0B" w:rsidRPr="00407088" w:rsidRDefault="0060696E" w:rsidP="00F82DE5">
      <w:pPr>
        <w:pStyle w:val="afd"/>
        <w:numPr>
          <w:ilvl w:val="0"/>
          <w:numId w:val="20"/>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Pr>
          <w:sz w:val="28"/>
        </w:rPr>
        <w:t>носителе</w:t>
      </w:r>
      <w:proofErr w:type="gramStart"/>
      <w:r>
        <w:rPr>
          <w:sz w:val="28"/>
        </w:rPr>
        <w:t>.З</w:t>
      </w:r>
      <w:proofErr w:type="gramEnd"/>
      <w:r>
        <w:rPr>
          <w:sz w:val="28"/>
        </w:rPr>
        <w:t>аявка</w:t>
      </w:r>
      <w:proofErr w:type="spellEnd"/>
      <w:r>
        <w:rPr>
          <w:sz w:val="28"/>
        </w:rPr>
        <w:t xml:space="preserve">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82DE5">
      <w:pPr>
        <w:pStyle w:val="afd"/>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82DE5">
      <w:pPr>
        <w:pStyle w:val="afd"/>
        <w:numPr>
          <w:ilvl w:val="0"/>
          <w:numId w:val="20"/>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82DE5">
      <w:pPr>
        <w:pStyle w:val="afd"/>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82DE5">
      <w:pPr>
        <w:pStyle w:val="afd"/>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d"/>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d"/>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0634A" w:rsidRDefault="00451049">
      <w:pPr>
        <w:pStyle w:val="afd"/>
        <w:rPr>
          <w:sz w:val="28"/>
        </w:rPr>
      </w:pPr>
      <w:r w:rsidRPr="0045104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63BED" w:rsidRPr="007E6DE4" w:rsidRDefault="00663BED" w:rsidP="008F6343">
                  <w:pPr>
                    <w:jc w:val="center"/>
                    <w:rPr>
                      <w:b/>
                      <w:sz w:val="28"/>
                      <w:szCs w:val="28"/>
                    </w:rPr>
                  </w:pPr>
                  <w:r w:rsidRPr="007E6DE4">
                    <w:rPr>
                      <w:b/>
                      <w:sz w:val="28"/>
                      <w:szCs w:val="28"/>
                    </w:rPr>
                    <w:t xml:space="preserve">_____________________________________________, </w:t>
                  </w:r>
                </w:p>
                <w:p w:rsidR="00663BED" w:rsidRDefault="00663BED" w:rsidP="008F6343">
                  <w:pPr>
                    <w:jc w:val="center"/>
                    <w:rPr>
                      <w:sz w:val="28"/>
                      <w:szCs w:val="28"/>
                    </w:rPr>
                  </w:pPr>
                  <w:r w:rsidRPr="007E6DE4">
                    <w:rPr>
                      <w:i/>
                      <w:sz w:val="20"/>
                      <w:szCs w:val="20"/>
                    </w:rPr>
                    <w:t>наименование претендента</w:t>
                  </w:r>
                </w:p>
                <w:p w:rsidR="00663BED" w:rsidRPr="007E6DE4" w:rsidRDefault="00663BED" w:rsidP="008F6343">
                  <w:pPr>
                    <w:jc w:val="center"/>
                    <w:rPr>
                      <w:b/>
                      <w:sz w:val="28"/>
                      <w:szCs w:val="28"/>
                    </w:rPr>
                  </w:pPr>
                  <w:r w:rsidRPr="007E6DE4">
                    <w:rPr>
                      <w:b/>
                      <w:sz w:val="28"/>
                      <w:szCs w:val="28"/>
                    </w:rPr>
                    <w:t>________________________________________</w:t>
                  </w:r>
                </w:p>
                <w:p w:rsidR="00663BED" w:rsidRPr="007E6DE4" w:rsidRDefault="00663BED" w:rsidP="008F6343">
                  <w:pPr>
                    <w:jc w:val="center"/>
                    <w:rPr>
                      <w:i/>
                      <w:sz w:val="20"/>
                      <w:szCs w:val="20"/>
                    </w:rPr>
                  </w:pPr>
                  <w:r w:rsidRPr="007E6DE4">
                    <w:rPr>
                      <w:i/>
                      <w:sz w:val="20"/>
                      <w:szCs w:val="20"/>
                    </w:rPr>
                    <w:t>государство регистрации претендента</w:t>
                  </w:r>
                </w:p>
                <w:p w:rsidR="00663BED" w:rsidRPr="007E6DE4" w:rsidRDefault="00663BED" w:rsidP="008F6343">
                  <w:pPr>
                    <w:jc w:val="center"/>
                    <w:rPr>
                      <w:b/>
                      <w:sz w:val="28"/>
                      <w:szCs w:val="28"/>
                    </w:rPr>
                  </w:pPr>
                  <w:r w:rsidRPr="007E6DE4">
                    <w:rPr>
                      <w:b/>
                      <w:sz w:val="28"/>
                      <w:szCs w:val="28"/>
                    </w:rPr>
                    <w:t>_____________________________</w:t>
                  </w:r>
                  <w:r>
                    <w:rPr>
                      <w:b/>
                      <w:sz w:val="28"/>
                      <w:szCs w:val="28"/>
                    </w:rPr>
                    <w:t>__________________</w:t>
                  </w:r>
                </w:p>
                <w:p w:rsidR="00663BED" w:rsidRPr="007E6DE4" w:rsidRDefault="00663BED" w:rsidP="008F6343">
                  <w:pPr>
                    <w:jc w:val="center"/>
                    <w:rPr>
                      <w:i/>
                      <w:sz w:val="20"/>
                      <w:szCs w:val="20"/>
                    </w:rPr>
                  </w:pPr>
                  <w:r w:rsidRPr="007E6DE4">
                    <w:rPr>
                      <w:i/>
                      <w:sz w:val="20"/>
                      <w:szCs w:val="20"/>
                    </w:rPr>
                    <w:t>ИНН претендента (для претендентов-резидентов Российской Федерации)</w:t>
                  </w:r>
                </w:p>
                <w:p w:rsidR="00663BED" w:rsidRDefault="00663BED" w:rsidP="008F6343">
                  <w:pPr>
                    <w:jc w:val="both"/>
                  </w:pPr>
                </w:p>
                <w:p w:rsidR="00663BED" w:rsidRDefault="00663BED">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 ОКэ-НКПЗАБ-20-0020</w:t>
                  </w:r>
                </w:p>
                <w:p w:rsidR="00663BED" w:rsidRPr="003C6269" w:rsidRDefault="00663BED" w:rsidP="008F6343">
                  <w:pPr>
                    <w:jc w:val="center"/>
                    <w:rPr>
                      <w:b/>
                    </w:rPr>
                  </w:pPr>
                  <w:r w:rsidRPr="003C6269">
                    <w:rPr>
                      <w:b/>
                    </w:rPr>
                    <w:t xml:space="preserve">(лот № _________) </w:t>
                  </w:r>
                </w:p>
                <w:p w:rsidR="00663BED" w:rsidRPr="006471D1" w:rsidRDefault="00663BED" w:rsidP="006471D1">
                  <w:pPr>
                    <w:jc w:val="center"/>
                    <w:rPr>
                      <w:i/>
                    </w:rPr>
                  </w:pPr>
                  <w:r w:rsidRPr="003C6269">
                    <w:rPr>
                      <w:i/>
                    </w:rPr>
                    <w:t>(указывается номер лота)</w:t>
                  </w:r>
                </w:p>
              </w:txbxContent>
            </v:textbox>
            <w10:wrap type="tight"/>
          </v:shape>
        </w:pict>
      </w:r>
      <w:r w:rsidR="00663BE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d"/>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F82DE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F82DE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82DE5">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82DE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F82DE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F82DE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F82DE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82DE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F82DE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F82DE5">
      <w:pPr>
        <w:numPr>
          <w:ilvl w:val="0"/>
          <w:numId w:val="17"/>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82DE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 xml:space="preserve">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roofErr w:type="gramEnd"/>
    </w:p>
    <w:p w:rsidR="00B90F33" w:rsidRPr="00B90F33" w:rsidRDefault="00B90F33" w:rsidP="00F82DE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F82DE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82DE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82DE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82DE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82DE5">
      <w:pPr>
        <w:pStyle w:val="afd"/>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82DE5">
      <w:pPr>
        <w:pStyle w:val="afd"/>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634A" w:rsidRDefault="00663BED" w:rsidP="00F82DE5">
      <w:pPr>
        <w:pStyle w:val="afd"/>
        <w:numPr>
          <w:ilvl w:val="2"/>
          <w:numId w:val="23"/>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82DE5">
      <w:pPr>
        <w:pStyle w:val="afd"/>
        <w:numPr>
          <w:ilvl w:val="2"/>
          <w:numId w:val="23"/>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634A" w:rsidRDefault="0000634A">
      <w:pPr>
        <w:pStyle w:val="Default"/>
        <w:ind w:firstLine="709"/>
        <w:jc w:val="both"/>
        <w:rPr>
          <w:sz w:val="28"/>
          <w:szCs w:val="28"/>
        </w:rPr>
      </w:pPr>
    </w:p>
    <w:p w:rsidR="00856650" w:rsidRDefault="00425950" w:rsidP="00F82DE5">
      <w:pPr>
        <w:pStyle w:val="afd"/>
        <w:numPr>
          <w:ilvl w:val="2"/>
          <w:numId w:val="23"/>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F82DE5">
      <w:pPr>
        <w:pStyle w:val="afd"/>
        <w:numPr>
          <w:ilvl w:val="2"/>
          <w:numId w:val="23"/>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00634A" w:rsidRDefault="00663BED">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0634A" w:rsidRDefault="0000634A">
      <w:pPr>
        <w:pStyle w:val="afd"/>
        <w:ind w:right="-1"/>
        <w:rPr>
          <w:sz w:val="28"/>
          <w:szCs w:val="28"/>
        </w:rPr>
      </w:pPr>
    </w:p>
    <w:p w:rsidR="000A4B41" w:rsidRPr="001E5348" w:rsidRDefault="000A4B41" w:rsidP="00097101">
      <w:pPr>
        <w:pStyle w:val="afd"/>
        <w:ind w:right="-1"/>
        <w:rPr>
          <w:b/>
          <w:szCs w:val="28"/>
        </w:rPr>
      </w:pPr>
    </w:p>
    <w:p w:rsidR="00370C44" w:rsidRPr="004B366A" w:rsidRDefault="00370C44" w:rsidP="00F82DE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82DE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F82DE5">
      <w:pPr>
        <w:numPr>
          <w:ilvl w:val="0"/>
          <w:numId w:val="10"/>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Pr="00EB17DD" w:rsidRDefault="00EB17DD" w:rsidP="00F82DE5">
      <w:pPr>
        <w:pStyle w:val="affb"/>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82DE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82DE5">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82DE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82DE5">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82DE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7D6548" w:rsidRPr="00D32FFA" w:rsidRDefault="007D6548" w:rsidP="00F82DE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82DE5">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82DE5">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82DE5">
      <w:pPr>
        <w:numPr>
          <w:ilvl w:val="0"/>
          <w:numId w:val="10"/>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82DE5">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82DE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E552BD" w:rsidRDefault="00E552BD" w:rsidP="00F82DE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552BD" w:rsidRPr="00DE1965" w:rsidRDefault="00E552BD" w:rsidP="00F82DE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82DE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82DE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F82DE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82DE5">
      <w:pPr>
        <w:pStyle w:val="Default"/>
        <w:numPr>
          <w:ilvl w:val="0"/>
          <w:numId w:val="18"/>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F82DE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82DE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82DE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F82DE5">
      <w:pPr>
        <w:pStyle w:val="Default"/>
        <w:numPr>
          <w:ilvl w:val="0"/>
          <w:numId w:val="10"/>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82DE5">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F82DE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82DE5">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82DE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82DE5">
      <w:pPr>
        <w:numPr>
          <w:ilvl w:val="0"/>
          <w:numId w:val="11"/>
        </w:numPr>
        <w:ind w:left="0" w:firstLine="709"/>
        <w:jc w:val="both"/>
        <w:rPr>
          <w:sz w:val="28"/>
          <w:szCs w:val="28"/>
        </w:rPr>
      </w:pPr>
      <w:proofErr w:type="gramStart"/>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roofErr w:type="gramEnd"/>
    </w:p>
    <w:p w:rsidR="007D6548" w:rsidRPr="00D32FFA" w:rsidRDefault="007D6548" w:rsidP="00F82DE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82DE5">
      <w:pPr>
        <w:numPr>
          <w:ilvl w:val="0"/>
          <w:numId w:val="11"/>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F82DE5">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 xml:space="preserve">с измененными </w:t>
      </w:r>
      <w:r>
        <w:rPr>
          <w:sz w:val="28"/>
          <w:szCs w:val="28"/>
        </w:rPr>
        <w:lastRenderedPageBreak/>
        <w:t>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82DE5">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82DE5">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82DE5">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F82DE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82DE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82DE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F82DE5">
      <w:pPr>
        <w:pStyle w:val="19"/>
        <w:numPr>
          <w:ilvl w:val="1"/>
          <w:numId w:val="19"/>
        </w:numPr>
        <w:ind w:left="0" w:firstLine="709"/>
        <w:outlineLvl w:val="1"/>
        <w:rPr>
          <w:b/>
          <w:szCs w:val="28"/>
        </w:rPr>
      </w:pPr>
      <w:r>
        <w:rPr>
          <w:b/>
          <w:szCs w:val="28"/>
        </w:rPr>
        <w:t>Заключение договора</w:t>
      </w:r>
    </w:p>
    <w:p w:rsidR="000A6133" w:rsidRDefault="000A6133" w:rsidP="00F82DE5">
      <w:pPr>
        <w:numPr>
          <w:ilvl w:val="0"/>
          <w:numId w:val="12"/>
        </w:numPr>
        <w:ind w:left="0" w:firstLine="709"/>
        <w:jc w:val="both"/>
        <w:rPr>
          <w:sz w:val="28"/>
          <w:szCs w:val="28"/>
        </w:rPr>
      </w:pPr>
      <w:proofErr w:type="gramStart"/>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roofErr w:type="gramEnd"/>
    </w:p>
    <w:p w:rsidR="0000634A" w:rsidRDefault="00663BED" w:rsidP="00F82DE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82DE5">
      <w:pPr>
        <w:numPr>
          <w:ilvl w:val="0"/>
          <w:numId w:val="12"/>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381CD3" w:rsidRDefault="00E67B4B" w:rsidP="00F82DE5">
      <w:pPr>
        <w:numPr>
          <w:ilvl w:val="0"/>
          <w:numId w:val="12"/>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Pr="00E67B4B" w:rsidRDefault="00381CD3" w:rsidP="00F82DE5">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F82DE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82DE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F82DE5">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82DE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82DE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F82DE5">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82DE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82DE5">
      <w:pPr>
        <w:pStyle w:val="affb"/>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82DE5">
      <w:pPr>
        <w:pStyle w:val="affb"/>
        <w:numPr>
          <w:ilvl w:val="0"/>
          <w:numId w:val="12"/>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F82DE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F82DE5">
      <w:pPr>
        <w:pStyle w:val="affb"/>
        <w:numPr>
          <w:ilvl w:val="0"/>
          <w:numId w:val="16"/>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82DE5">
      <w:pPr>
        <w:pStyle w:val="affb"/>
        <w:numPr>
          <w:ilvl w:val="0"/>
          <w:numId w:val="16"/>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F82DE5">
      <w:pPr>
        <w:pStyle w:val="affb"/>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82DE5">
      <w:pPr>
        <w:pStyle w:val="affb"/>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F82DE5">
      <w:pPr>
        <w:pStyle w:val="affb"/>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82DE5">
      <w:pPr>
        <w:pStyle w:val="affb"/>
        <w:numPr>
          <w:ilvl w:val="0"/>
          <w:numId w:val="16"/>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82DE5">
      <w:pPr>
        <w:pStyle w:val="affb"/>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82DE5">
      <w:pPr>
        <w:pStyle w:val="affb"/>
        <w:numPr>
          <w:ilvl w:val="0"/>
          <w:numId w:val="16"/>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w:t>
      </w:r>
      <w:r>
        <w:rPr>
          <w:sz w:val="28"/>
          <w:szCs w:val="28"/>
        </w:rPr>
        <w:lastRenderedPageBreak/>
        <w:t xml:space="preserve">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F82DE5">
      <w:pPr>
        <w:pStyle w:val="affb"/>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F82DE5">
      <w:pPr>
        <w:pStyle w:val="affb"/>
        <w:numPr>
          <w:ilvl w:val="0"/>
          <w:numId w:val="16"/>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82DE5">
      <w:pPr>
        <w:pStyle w:val="affb"/>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b"/>
        <w:ind w:left="709"/>
        <w:jc w:val="both"/>
        <w:rPr>
          <w:sz w:val="28"/>
          <w:szCs w:val="28"/>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663BED" w:rsidRDefault="00663BE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00634A" w:rsidRPr="00370A8F" w:rsidRDefault="0000634A" w:rsidP="00663BED">
      <w:pPr>
        <w:pStyle w:val="19"/>
        <w:ind w:firstLine="708"/>
        <w:rPr>
          <w:rFonts w:eastAsia="MS Mincho"/>
          <w:szCs w:val="28"/>
        </w:rPr>
      </w:pPr>
      <w:r>
        <w:rPr>
          <w:bCs/>
          <w:color w:val="000000"/>
          <w:szCs w:val="28"/>
          <w:lang w:eastAsia="ru-RU"/>
        </w:rPr>
        <w:t xml:space="preserve">4.1. </w:t>
      </w:r>
      <w:r>
        <w:rPr>
          <w:szCs w:val="28"/>
        </w:rPr>
        <w:t>Предметом открытого конкурса</w:t>
      </w:r>
      <w:r>
        <w:rPr>
          <w:b/>
          <w:szCs w:val="28"/>
        </w:rPr>
        <w:t xml:space="preserve"> </w:t>
      </w:r>
      <w:r>
        <w:rPr>
          <w:szCs w:val="28"/>
        </w:rPr>
        <w:t>является выполнение работ по техническому обслуживанию (ТО) и текущему ремонту (</w:t>
      </w:r>
      <w:proofErr w:type="gramStart"/>
      <w:r>
        <w:rPr>
          <w:szCs w:val="28"/>
        </w:rPr>
        <w:t>ТР</w:t>
      </w:r>
      <w:proofErr w:type="gramEnd"/>
      <w:r>
        <w:rPr>
          <w:szCs w:val="28"/>
        </w:rPr>
        <w:t>) контейнерных перегружателей типа «</w:t>
      </w:r>
      <w:proofErr w:type="spellStart"/>
      <w:r>
        <w:rPr>
          <w:szCs w:val="28"/>
        </w:rPr>
        <w:t>Ричстакер</w:t>
      </w:r>
      <w:proofErr w:type="spellEnd"/>
      <w:r>
        <w:rPr>
          <w:szCs w:val="28"/>
        </w:rPr>
        <w:t>» на Контейнерном терминале Забайкальск филиала ПАО «</w:t>
      </w:r>
      <w:proofErr w:type="spellStart"/>
      <w:r>
        <w:rPr>
          <w:szCs w:val="28"/>
        </w:rPr>
        <w:t>ТрансКонтейнер</w:t>
      </w:r>
      <w:proofErr w:type="spellEnd"/>
      <w:r>
        <w:rPr>
          <w:szCs w:val="28"/>
        </w:rPr>
        <w:t>» на Забайкальской железной дороге.</w:t>
      </w:r>
    </w:p>
    <w:p w:rsidR="0000634A" w:rsidRPr="00370A8F" w:rsidRDefault="0000634A" w:rsidP="00663BED">
      <w:pPr>
        <w:ind w:firstLine="709"/>
        <w:jc w:val="both"/>
        <w:rPr>
          <w:sz w:val="28"/>
          <w:szCs w:val="28"/>
        </w:rPr>
      </w:pPr>
      <w:r>
        <w:rPr>
          <w:sz w:val="28"/>
          <w:szCs w:val="28"/>
        </w:rPr>
        <w:t xml:space="preserve">4.2. </w:t>
      </w:r>
      <w:proofErr w:type="gramStart"/>
      <w:r>
        <w:rPr>
          <w:sz w:val="28"/>
          <w:szCs w:val="28"/>
        </w:rPr>
        <w:t>Предельный лимит затрат на выполнение работ по техническому обслуживанию и текущему ремонту контейнерных перегружателей типа «</w:t>
      </w:r>
      <w:proofErr w:type="spellStart"/>
      <w:r>
        <w:rPr>
          <w:sz w:val="28"/>
          <w:szCs w:val="28"/>
        </w:rPr>
        <w:t>Ричстакер</w:t>
      </w:r>
      <w:proofErr w:type="spellEnd"/>
      <w:r>
        <w:rPr>
          <w:sz w:val="28"/>
          <w:szCs w:val="28"/>
        </w:rPr>
        <w:t>» составляет 6 200 000,00 (Шесть миллионов двести тысяч)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w:t>
      </w:r>
      <w:proofErr w:type="gramEnd"/>
      <w:r>
        <w:rPr>
          <w:sz w:val="28"/>
          <w:szCs w:val="28"/>
        </w:rPr>
        <w:t xml:space="preserve">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00634A" w:rsidRPr="00370A8F" w:rsidRDefault="0000634A" w:rsidP="00663BED">
      <w:pPr>
        <w:ind w:firstLine="709"/>
        <w:jc w:val="both"/>
        <w:rPr>
          <w:color w:val="000000"/>
          <w:sz w:val="28"/>
          <w:szCs w:val="28"/>
        </w:rPr>
      </w:pPr>
      <w:r>
        <w:rPr>
          <w:sz w:val="28"/>
          <w:szCs w:val="28"/>
        </w:rPr>
        <w:t>Начальная (максимальная) цена нормо-часа работ по техническому обслуживанию и текущему ремонту контейнерных перегружателей типа «</w:t>
      </w:r>
      <w:proofErr w:type="spellStart"/>
      <w:r>
        <w:rPr>
          <w:sz w:val="28"/>
          <w:szCs w:val="28"/>
        </w:rPr>
        <w:t>Ричстакер</w:t>
      </w:r>
      <w:proofErr w:type="spellEnd"/>
      <w:r>
        <w:rPr>
          <w:sz w:val="28"/>
          <w:szCs w:val="28"/>
        </w:rPr>
        <w:t xml:space="preserve">» </w:t>
      </w:r>
      <w:r>
        <w:rPr>
          <w:color w:val="000000"/>
          <w:sz w:val="28"/>
          <w:szCs w:val="28"/>
        </w:rPr>
        <w:t xml:space="preserve">не должна превышать 2 880 (две тысячи восемьсот восемьдесят) </w:t>
      </w:r>
      <w:r>
        <w:rPr>
          <w:sz w:val="28"/>
          <w:szCs w:val="28"/>
        </w:rPr>
        <w:t>рублей 00 копеек,</w:t>
      </w:r>
      <w:r>
        <w:rPr>
          <w:color w:val="000000"/>
          <w:sz w:val="28"/>
          <w:szCs w:val="28"/>
        </w:rPr>
        <w:t xml:space="preserve"> без учета НДС.</w:t>
      </w:r>
    </w:p>
    <w:p w:rsidR="0000634A" w:rsidRPr="00370A8F" w:rsidRDefault="0000634A" w:rsidP="00663BED">
      <w:pPr>
        <w:ind w:firstLine="567"/>
        <w:jc w:val="both"/>
        <w:rPr>
          <w:sz w:val="28"/>
          <w:szCs w:val="28"/>
        </w:rPr>
      </w:pPr>
      <w:r>
        <w:rPr>
          <w:sz w:val="28"/>
          <w:szCs w:val="28"/>
        </w:rPr>
        <w:t xml:space="preserve">Начальная (максимальная) цена ТО 500  не должна превышать </w:t>
      </w:r>
      <w:r>
        <w:rPr>
          <w:color w:val="000000"/>
          <w:sz w:val="28"/>
          <w:szCs w:val="28"/>
        </w:rPr>
        <w:t xml:space="preserve">104 234 (сто четыре тысячи двести тридцать четыре рубля) 44 </w:t>
      </w:r>
      <w:r>
        <w:rPr>
          <w:sz w:val="28"/>
          <w:szCs w:val="28"/>
        </w:rPr>
        <w:t>копейки, без учета НДС.</w:t>
      </w:r>
    </w:p>
    <w:p w:rsidR="0000634A" w:rsidRPr="00370A8F" w:rsidRDefault="0000634A" w:rsidP="00663BED">
      <w:pPr>
        <w:ind w:firstLine="567"/>
        <w:jc w:val="both"/>
        <w:rPr>
          <w:sz w:val="28"/>
          <w:szCs w:val="28"/>
        </w:rPr>
      </w:pPr>
      <w:r>
        <w:rPr>
          <w:sz w:val="28"/>
          <w:szCs w:val="28"/>
        </w:rPr>
        <w:t xml:space="preserve">Начальная (максимальная) цена ТО 1000 не должна превышать </w:t>
      </w:r>
      <w:r>
        <w:rPr>
          <w:color w:val="000000"/>
          <w:sz w:val="28"/>
          <w:szCs w:val="28"/>
        </w:rPr>
        <w:t xml:space="preserve">240 627 (двести сорок тысяч шестьсот двадцать семь) рублей 77 копеек, </w:t>
      </w:r>
      <w:r>
        <w:rPr>
          <w:sz w:val="28"/>
          <w:szCs w:val="28"/>
        </w:rPr>
        <w:t>без учета НДС.</w:t>
      </w:r>
    </w:p>
    <w:p w:rsidR="0000634A" w:rsidRPr="00370A8F" w:rsidRDefault="0000634A" w:rsidP="00663BED">
      <w:pPr>
        <w:ind w:firstLine="567"/>
        <w:jc w:val="both"/>
        <w:rPr>
          <w:sz w:val="28"/>
          <w:szCs w:val="28"/>
        </w:rPr>
      </w:pPr>
      <w:r>
        <w:rPr>
          <w:sz w:val="28"/>
          <w:szCs w:val="28"/>
        </w:rPr>
        <w:t xml:space="preserve">Начальная (максимальная) цена ТО 2000 не должна превышать </w:t>
      </w:r>
      <w:r>
        <w:rPr>
          <w:color w:val="000000"/>
          <w:sz w:val="28"/>
          <w:szCs w:val="28"/>
        </w:rPr>
        <w:t>474 165 (четыреста семьдесят четыре тысячи сто шестьдесят пять) рублей 11 копеек,</w:t>
      </w:r>
      <w:r>
        <w:rPr>
          <w:sz w:val="28"/>
          <w:szCs w:val="28"/>
        </w:rPr>
        <w:t xml:space="preserve"> без учета НДС.</w:t>
      </w:r>
    </w:p>
    <w:p w:rsidR="0000634A" w:rsidRPr="00775F41" w:rsidRDefault="0000634A" w:rsidP="00663BED">
      <w:pPr>
        <w:autoSpaceDE w:val="0"/>
        <w:autoSpaceDN w:val="0"/>
        <w:adjustRightInd w:val="0"/>
        <w:ind w:firstLine="708"/>
        <w:jc w:val="both"/>
        <w:rPr>
          <w:color w:val="000000"/>
          <w:sz w:val="28"/>
          <w:szCs w:val="28"/>
          <w:lang w:eastAsia="en-US"/>
        </w:rPr>
      </w:pPr>
      <w:r>
        <w:rPr>
          <w:bCs/>
          <w:color w:val="000000"/>
          <w:sz w:val="28"/>
          <w:szCs w:val="28"/>
          <w:lang w:eastAsia="ru-RU"/>
        </w:rPr>
        <w:t xml:space="preserve">4.3. Место выполнения работ: </w:t>
      </w:r>
      <w:r>
        <w:rPr>
          <w:color w:val="000000"/>
          <w:sz w:val="28"/>
          <w:szCs w:val="28"/>
          <w:lang w:eastAsia="en-US"/>
        </w:rPr>
        <w:t xml:space="preserve">674650, Забайкальский край, Забайкальский район, </w:t>
      </w:r>
      <w:proofErr w:type="spellStart"/>
      <w:r>
        <w:rPr>
          <w:color w:val="000000"/>
          <w:sz w:val="28"/>
          <w:szCs w:val="28"/>
          <w:lang w:eastAsia="en-US"/>
        </w:rPr>
        <w:t>пгт</w:t>
      </w:r>
      <w:proofErr w:type="spellEnd"/>
      <w:r>
        <w:rPr>
          <w:color w:val="000000"/>
          <w:sz w:val="28"/>
          <w:szCs w:val="28"/>
          <w:lang w:eastAsia="en-US"/>
        </w:rPr>
        <w:t>. Забайкальск, ул. 1 Мая, д.7 Контейнерный терминал Забайкальск.</w:t>
      </w:r>
    </w:p>
    <w:p w:rsidR="0000634A" w:rsidRPr="00E56092" w:rsidRDefault="0000634A" w:rsidP="00663BED">
      <w:pPr>
        <w:suppressAutoHyphens w:val="0"/>
        <w:ind w:firstLine="708"/>
        <w:jc w:val="both"/>
        <w:rPr>
          <w:lang w:eastAsia="ru-RU"/>
        </w:rPr>
      </w:pPr>
      <w:r>
        <w:rPr>
          <w:bCs/>
          <w:color w:val="000000"/>
          <w:sz w:val="28"/>
          <w:szCs w:val="28"/>
          <w:lang w:eastAsia="ru-RU"/>
        </w:rPr>
        <w:t>4.4. Перечень Техники:</w:t>
      </w:r>
    </w:p>
    <w:tbl>
      <w:tblPr>
        <w:tblStyle w:val="afff6"/>
        <w:tblW w:w="9923" w:type="dxa"/>
        <w:tblInd w:w="-176" w:type="dxa"/>
        <w:tblLayout w:type="fixed"/>
        <w:tblLook w:val="04A0"/>
      </w:tblPr>
      <w:tblGrid>
        <w:gridCol w:w="568"/>
        <w:gridCol w:w="1843"/>
        <w:gridCol w:w="1418"/>
        <w:gridCol w:w="1133"/>
        <w:gridCol w:w="1134"/>
        <w:gridCol w:w="1276"/>
        <w:gridCol w:w="2551"/>
      </w:tblGrid>
      <w:tr w:rsidR="0000634A" w:rsidTr="00663BED">
        <w:tc>
          <w:tcPr>
            <w:tcW w:w="568" w:type="dxa"/>
          </w:tcPr>
          <w:p w:rsidR="0000634A" w:rsidRPr="00033CF5" w:rsidRDefault="0000634A" w:rsidP="00663BED">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00634A" w:rsidRPr="00033CF5" w:rsidRDefault="0000634A" w:rsidP="00663BED">
            <w:pPr>
              <w:tabs>
                <w:tab w:val="left" w:pos="426"/>
              </w:tabs>
              <w:jc w:val="center"/>
              <w:rPr>
                <w:b/>
              </w:rPr>
            </w:pPr>
            <w:r>
              <w:rPr>
                <w:b/>
              </w:rPr>
              <w:t>Наименование</w:t>
            </w:r>
          </w:p>
          <w:p w:rsidR="0000634A" w:rsidRPr="00033CF5" w:rsidRDefault="0000634A" w:rsidP="00663BED">
            <w:pPr>
              <w:tabs>
                <w:tab w:val="left" w:pos="426"/>
              </w:tabs>
              <w:jc w:val="center"/>
              <w:rPr>
                <w:b/>
              </w:rPr>
            </w:pPr>
            <w:r>
              <w:rPr>
                <w:b/>
              </w:rPr>
              <w:t>техники</w:t>
            </w:r>
          </w:p>
        </w:tc>
        <w:tc>
          <w:tcPr>
            <w:tcW w:w="1418" w:type="dxa"/>
          </w:tcPr>
          <w:p w:rsidR="0000634A" w:rsidRPr="00033CF5" w:rsidRDefault="0000634A" w:rsidP="00663BED">
            <w:pPr>
              <w:tabs>
                <w:tab w:val="left" w:pos="426"/>
              </w:tabs>
              <w:jc w:val="center"/>
              <w:rPr>
                <w:b/>
              </w:rPr>
            </w:pPr>
            <w:r>
              <w:rPr>
                <w:b/>
              </w:rPr>
              <w:t>Производитель</w:t>
            </w:r>
          </w:p>
        </w:tc>
        <w:tc>
          <w:tcPr>
            <w:tcW w:w="1133" w:type="dxa"/>
          </w:tcPr>
          <w:p w:rsidR="0000634A" w:rsidRPr="00033CF5" w:rsidRDefault="0000634A" w:rsidP="00663BED">
            <w:pPr>
              <w:tabs>
                <w:tab w:val="left" w:pos="426"/>
              </w:tabs>
              <w:ind w:right="-108"/>
              <w:jc w:val="center"/>
              <w:rPr>
                <w:b/>
              </w:rPr>
            </w:pPr>
            <w:r>
              <w:rPr>
                <w:b/>
              </w:rPr>
              <w:t>Модель</w:t>
            </w:r>
          </w:p>
        </w:tc>
        <w:tc>
          <w:tcPr>
            <w:tcW w:w="1134" w:type="dxa"/>
          </w:tcPr>
          <w:p w:rsidR="0000634A" w:rsidRPr="00033CF5" w:rsidRDefault="0000634A" w:rsidP="00663BED">
            <w:pPr>
              <w:tabs>
                <w:tab w:val="left" w:pos="426"/>
              </w:tabs>
              <w:jc w:val="center"/>
              <w:rPr>
                <w:b/>
              </w:rPr>
            </w:pPr>
            <w:r>
              <w:rPr>
                <w:b/>
              </w:rPr>
              <w:t>Серийный номер</w:t>
            </w:r>
          </w:p>
        </w:tc>
        <w:tc>
          <w:tcPr>
            <w:tcW w:w="1276" w:type="dxa"/>
          </w:tcPr>
          <w:p w:rsidR="0000634A" w:rsidRPr="00033CF5" w:rsidRDefault="0000634A" w:rsidP="00663BED">
            <w:pPr>
              <w:tabs>
                <w:tab w:val="left" w:pos="426"/>
              </w:tabs>
              <w:jc w:val="center"/>
              <w:rPr>
                <w:b/>
              </w:rPr>
            </w:pPr>
            <w:r>
              <w:rPr>
                <w:b/>
              </w:rPr>
              <w:t>Год выпуска</w:t>
            </w:r>
          </w:p>
        </w:tc>
        <w:tc>
          <w:tcPr>
            <w:tcW w:w="2551" w:type="dxa"/>
            <w:shd w:val="clear" w:color="auto" w:fill="auto"/>
          </w:tcPr>
          <w:p w:rsidR="0000634A" w:rsidRPr="00033CF5" w:rsidRDefault="0000634A" w:rsidP="00663BED">
            <w:pPr>
              <w:tabs>
                <w:tab w:val="left" w:pos="426"/>
              </w:tabs>
              <w:suppressAutoHyphens w:val="0"/>
              <w:jc w:val="center"/>
              <w:rPr>
                <w:b/>
              </w:rPr>
            </w:pPr>
            <w:r>
              <w:rPr>
                <w:b/>
              </w:rPr>
              <w:t>Местонахождение техники</w:t>
            </w:r>
          </w:p>
        </w:tc>
      </w:tr>
      <w:tr w:rsidR="0000634A" w:rsidTr="00663BED">
        <w:trPr>
          <w:trHeight w:val="1454"/>
        </w:trPr>
        <w:tc>
          <w:tcPr>
            <w:tcW w:w="568" w:type="dxa"/>
          </w:tcPr>
          <w:p w:rsidR="0000634A" w:rsidRPr="00033CF5" w:rsidRDefault="0000634A" w:rsidP="00663BED">
            <w:pPr>
              <w:jc w:val="center"/>
            </w:pPr>
            <w:r>
              <w:t>1</w:t>
            </w:r>
          </w:p>
        </w:tc>
        <w:tc>
          <w:tcPr>
            <w:tcW w:w="1843" w:type="dxa"/>
          </w:tcPr>
          <w:p w:rsidR="0000634A" w:rsidRPr="00033CF5" w:rsidRDefault="0000634A" w:rsidP="00663BED">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0634A" w:rsidRPr="00033CF5" w:rsidRDefault="0000634A" w:rsidP="00663BED">
            <w:pPr>
              <w:autoSpaceDE w:val="0"/>
              <w:autoSpaceDN w:val="0"/>
              <w:adjustRightInd w:val="0"/>
              <w:jc w:val="center"/>
              <w:rPr>
                <w:bCs/>
                <w:color w:val="000000"/>
                <w:lang w:eastAsia="en-US"/>
              </w:rPr>
            </w:pPr>
            <w:proofErr w:type="spellStart"/>
            <w:r>
              <w:rPr>
                <w:bCs/>
                <w:color w:val="000000"/>
                <w:lang w:eastAsia="en-US"/>
              </w:rPr>
              <w:t>Kalmar</w:t>
            </w:r>
            <w:proofErr w:type="spellEnd"/>
            <w:r>
              <w:rPr>
                <w:color w:val="000000"/>
                <w:lang w:eastAsia="en-US"/>
              </w:rPr>
              <w:t xml:space="preserve"> </w:t>
            </w:r>
          </w:p>
        </w:tc>
        <w:tc>
          <w:tcPr>
            <w:tcW w:w="1133" w:type="dxa"/>
          </w:tcPr>
          <w:p w:rsidR="0000634A" w:rsidRPr="00775F41" w:rsidRDefault="0000634A" w:rsidP="00663BED">
            <w:pPr>
              <w:autoSpaceDE w:val="0"/>
              <w:autoSpaceDN w:val="0"/>
              <w:adjustRightInd w:val="0"/>
              <w:jc w:val="center"/>
              <w:rPr>
                <w:color w:val="000000"/>
                <w:lang w:val="en-US" w:eastAsia="en-US"/>
              </w:rPr>
            </w:pPr>
            <w:r>
              <w:rPr>
                <w:color w:val="000000"/>
                <w:lang w:eastAsia="en-US"/>
              </w:rPr>
              <w:t>DRF 450 60 S5</w:t>
            </w:r>
          </w:p>
        </w:tc>
        <w:tc>
          <w:tcPr>
            <w:tcW w:w="1134" w:type="dxa"/>
          </w:tcPr>
          <w:p w:rsidR="0000634A" w:rsidRPr="00033CF5" w:rsidRDefault="0000634A" w:rsidP="00663BED">
            <w:pPr>
              <w:autoSpaceDE w:val="0"/>
              <w:autoSpaceDN w:val="0"/>
              <w:adjustRightInd w:val="0"/>
              <w:jc w:val="center"/>
              <w:rPr>
                <w:color w:val="000000"/>
                <w:highlight w:val="green"/>
                <w:lang w:eastAsia="en-US"/>
              </w:rPr>
            </w:pPr>
            <w:r>
              <w:rPr>
                <w:color w:val="000000"/>
                <w:lang w:eastAsia="en-US"/>
              </w:rPr>
              <w:t>Т34113.1037</w:t>
            </w:r>
          </w:p>
        </w:tc>
        <w:tc>
          <w:tcPr>
            <w:tcW w:w="1276" w:type="dxa"/>
          </w:tcPr>
          <w:p w:rsidR="0000634A" w:rsidRPr="00033CF5" w:rsidRDefault="0000634A" w:rsidP="00663BED">
            <w:pPr>
              <w:autoSpaceDE w:val="0"/>
              <w:autoSpaceDN w:val="0"/>
              <w:adjustRightInd w:val="0"/>
              <w:jc w:val="center"/>
              <w:rPr>
                <w:color w:val="000000"/>
                <w:lang w:eastAsia="en-US"/>
              </w:rPr>
            </w:pPr>
            <w:r>
              <w:rPr>
                <w:color w:val="000000"/>
                <w:lang w:eastAsia="en-US"/>
              </w:rPr>
              <w:t xml:space="preserve"> 2007</w:t>
            </w:r>
          </w:p>
        </w:tc>
        <w:tc>
          <w:tcPr>
            <w:tcW w:w="2551" w:type="dxa"/>
            <w:shd w:val="clear" w:color="auto" w:fill="auto"/>
          </w:tcPr>
          <w:p w:rsidR="0000634A" w:rsidRPr="00033CF5" w:rsidRDefault="0000634A" w:rsidP="00663BED">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0634A" w:rsidRPr="00033CF5" w:rsidRDefault="0000634A" w:rsidP="00663BED">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00634A" w:rsidTr="00663BED">
        <w:trPr>
          <w:trHeight w:val="1265"/>
        </w:trPr>
        <w:tc>
          <w:tcPr>
            <w:tcW w:w="568" w:type="dxa"/>
          </w:tcPr>
          <w:p w:rsidR="0000634A" w:rsidRPr="00033CF5" w:rsidRDefault="0000634A" w:rsidP="00663BED">
            <w:pPr>
              <w:jc w:val="center"/>
            </w:pPr>
            <w:r>
              <w:t>2</w:t>
            </w:r>
          </w:p>
        </w:tc>
        <w:tc>
          <w:tcPr>
            <w:tcW w:w="1843" w:type="dxa"/>
          </w:tcPr>
          <w:p w:rsidR="0000634A" w:rsidRPr="00033CF5" w:rsidRDefault="0000634A" w:rsidP="00663BED">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0634A" w:rsidRPr="00033CF5" w:rsidRDefault="0000634A" w:rsidP="00663BED">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00634A" w:rsidRPr="00775F41" w:rsidRDefault="0000634A" w:rsidP="00663BED">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60 S5</w:t>
            </w:r>
          </w:p>
        </w:tc>
        <w:tc>
          <w:tcPr>
            <w:tcW w:w="1134" w:type="dxa"/>
          </w:tcPr>
          <w:p w:rsidR="0000634A" w:rsidRPr="00033CF5" w:rsidRDefault="0000634A" w:rsidP="00663BED">
            <w:pPr>
              <w:autoSpaceDE w:val="0"/>
              <w:autoSpaceDN w:val="0"/>
              <w:adjustRightInd w:val="0"/>
              <w:jc w:val="center"/>
              <w:rPr>
                <w:color w:val="000000"/>
                <w:lang w:eastAsia="en-US"/>
              </w:rPr>
            </w:pPr>
            <w:r>
              <w:rPr>
                <w:color w:val="000000"/>
                <w:lang w:eastAsia="en-US"/>
              </w:rPr>
              <w:t>T34113.1033</w:t>
            </w:r>
          </w:p>
        </w:tc>
        <w:tc>
          <w:tcPr>
            <w:tcW w:w="1276" w:type="dxa"/>
          </w:tcPr>
          <w:p w:rsidR="0000634A" w:rsidRPr="00033CF5" w:rsidRDefault="0000634A" w:rsidP="00663BED">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00634A" w:rsidRPr="00033CF5" w:rsidRDefault="0000634A" w:rsidP="00663BED">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0634A" w:rsidRPr="00033CF5" w:rsidRDefault="0000634A" w:rsidP="00663BED">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00634A" w:rsidTr="00663BED">
        <w:tc>
          <w:tcPr>
            <w:tcW w:w="568" w:type="dxa"/>
          </w:tcPr>
          <w:p w:rsidR="0000634A" w:rsidRPr="00033CF5" w:rsidRDefault="0000634A" w:rsidP="00663BED">
            <w:pPr>
              <w:jc w:val="center"/>
            </w:pPr>
            <w:r>
              <w:t>3</w:t>
            </w:r>
          </w:p>
        </w:tc>
        <w:tc>
          <w:tcPr>
            <w:tcW w:w="1843" w:type="dxa"/>
          </w:tcPr>
          <w:p w:rsidR="0000634A" w:rsidRPr="00033CF5" w:rsidRDefault="0000634A" w:rsidP="00663BED">
            <w:pPr>
              <w:autoSpaceDE w:val="0"/>
              <w:autoSpaceDN w:val="0"/>
              <w:adjustRightInd w:val="0"/>
              <w:jc w:val="center"/>
              <w:rPr>
                <w:color w:val="000000"/>
                <w:lang w:eastAsia="en-US"/>
              </w:rPr>
            </w:pPr>
            <w:r>
              <w:rPr>
                <w:color w:val="000000"/>
                <w:lang w:eastAsia="en-US"/>
              </w:rPr>
              <w:t xml:space="preserve">Контейнерный </w:t>
            </w:r>
            <w:r>
              <w:rPr>
                <w:color w:val="000000"/>
                <w:lang w:eastAsia="en-US"/>
              </w:rPr>
              <w:lastRenderedPageBreak/>
              <w:t>перегружатель</w:t>
            </w:r>
          </w:p>
        </w:tc>
        <w:tc>
          <w:tcPr>
            <w:tcW w:w="1418" w:type="dxa"/>
          </w:tcPr>
          <w:p w:rsidR="0000634A" w:rsidRPr="00033CF5" w:rsidRDefault="0000634A" w:rsidP="00663BED">
            <w:pPr>
              <w:autoSpaceDE w:val="0"/>
              <w:autoSpaceDN w:val="0"/>
              <w:adjustRightInd w:val="0"/>
              <w:jc w:val="center"/>
              <w:rPr>
                <w:bCs/>
                <w:color w:val="000000"/>
                <w:lang w:eastAsia="en-US"/>
              </w:rPr>
            </w:pPr>
            <w:proofErr w:type="spellStart"/>
            <w:r>
              <w:rPr>
                <w:bCs/>
                <w:color w:val="000000"/>
                <w:lang w:eastAsia="en-US"/>
              </w:rPr>
              <w:lastRenderedPageBreak/>
              <w:t>Kalmar</w:t>
            </w:r>
            <w:proofErr w:type="spellEnd"/>
          </w:p>
        </w:tc>
        <w:tc>
          <w:tcPr>
            <w:tcW w:w="1133" w:type="dxa"/>
          </w:tcPr>
          <w:p w:rsidR="0000634A" w:rsidRPr="00775F41" w:rsidRDefault="0000634A" w:rsidP="00663BED">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w:t>
            </w:r>
            <w:r>
              <w:rPr>
                <w:color w:val="000000"/>
                <w:lang w:val="en-US" w:eastAsia="en-US"/>
              </w:rPr>
              <w:lastRenderedPageBreak/>
              <w:t>65S5</w:t>
            </w:r>
          </w:p>
        </w:tc>
        <w:tc>
          <w:tcPr>
            <w:tcW w:w="1134" w:type="dxa"/>
          </w:tcPr>
          <w:p w:rsidR="0000634A" w:rsidRPr="00033CF5" w:rsidRDefault="0000634A" w:rsidP="00663BED">
            <w:pPr>
              <w:jc w:val="center"/>
            </w:pPr>
            <w:r>
              <w:lastRenderedPageBreak/>
              <w:t>А113005</w:t>
            </w:r>
            <w:r>
              <w:lastRenderedPageBreak/>
              <w:t>97</w:t>
            </w:r>
          </w:p>
        </w:tc>
        <w:tc>
          <w:tcPr>
            <w:tcW w:w="1276" w:type="dxa"/>
          </w:tcPr>
          <w:p w:rsidR="0000634A" w:rsidRPr="00033CF5" w:rsidRDefault="0000634A" w:rsidP="00663BED">
            <w:pPr>
              <w:jc w:val="center"/>
            </w:pPr>
            <w:r>
              <w:lastRenderedPageBreak/>
              <w:t>2011</w:t>
            </w:r>
          </w:p>
        </w:tc>
        <w:tc>
          <w:tcPr>
            <w:tcW w:w="2551" w:type="dxa"/>
            <w:shd w:val="clear" w:color="auto" w:fill="auto"/>
          </w:tcPr>
          <w:p w:rsidR="0000634A" w:rsidRPr="00033CF5" w:rsidRDefault="0000634A" w:rsidP="00663BED">
            <w:pPr>
              <w:autoSpaceDE w:val="0"/>
              <w:autoSpaceDN w:val="0"/>
              <w:adjustRightInd w:val="0"/>
              <w:jc w:val="center"/>
              <w:rPr>
                <w:color w:val="000000"/>
                <w:lang w:eastAsia="en-US"/>
              </w:rPr>
            </w:pPr>
            <w:r>
              <w:rPr>
                <w:color w:val="000000"/>
                <w:lang w:eastAsia="en-US"/>
              </w:rPr>
              <w:t xml:space="preserve">674650, </w:t>
            </w:r>
            <w:r>
              <w:rPr>
                <w:color w:val="000000"/>
                <w:lang w:eastAsia="en-US"/>
              </w:rPr>
              <w:lastRenderedPageBreak/>
              <w:t>Забайкальский край, Забайкальский район,</w:t>
            </w:r>
          </w:p>
          <w:p w:rsidR="0000634A" w:rsidRPr="00033CF5" w:rsidRDefault="0000634A" w:rsidP="00663BED">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bl>
    <w:p w:rsidR="0000634A" w:rsidRPr="00A72DEF" w:rsidRDefault="0000634A" w:rsidP="00663BED">
      <w:pPr>
        <w:suppressAutoHyphens w:val="0"/>
        <w:ind w:firstLine="709"/>
        <w:jc w:val="both"/>
        <w:rPr>
          <w:color w:val="000000"/>
          <w:sz w:val="28"/>
          <w:szCs w:val="28"/>
          <w:lang w:eastAsia="ru-RU"/>
        </w:rPr>
      </w:pPr>
      <w:r>
        <w:rPr>
          <w:color w:val="000000"/>
          <w:sz w:val="28"/>
          <w:szCs w:val="28"/>
          <w:lang w:eastAsia="ru-RU"/>
        </w:rPr>
        <w:lastRenderedPageBreak/>
        <w:t>4.5.</w:t>
      </w:r>
      <w:r>
        <w:rPr>
          <w:bCs/>
          <w:color w:val="000000"/>
          <w:sz w:val="28"/>
          <w:szCs w:val="28"/>
          <w:lang w:eastAsia="ru-RU"/>
        </w:rPr>
        <w:t xml:space="preserve"> </w:t>
      </w:r>
      <w:proofErr w:type="gramStart"/>
      <w:r>
        <w:rPr>
          <w:color w:val="000000"/>
          <w:sz w:val="28"/>
          <w:szCs w:val="28"/>
          <w:lang w:eastAsia="ru-RU"/>
        </w:rPr>
        <w:t>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roofErr w:type="gramEnd"/>
    </w:p>
    <w:p w:rsidR="0000634A" w:rsidRPr="009002BE" w:rsidRDefault="0000634A" w:rsidP="00663BED">
      <w:pPr>
        <w:suppressAutoHyphens w:val="0"/>
        <w:ind w:firstLine="709"/>
        <w:jc w:val="both"/>
        <w:rPr>
          <w:color w:val="000000"/>
          <w:sz w:val="28"/>
          <w:szCs w:val="28"/>
          <w:lang w:eastAsia="ru-RU"/>
        </w:rPr>
      </w:pPr>
      <w:r>
        <w:rPr>
          <w:color w:val="000000" w:themeColor="text1"/>
          <w:sz w:val="28"/>
          <w:szCs w:val="28"/>
          <w:lang w:eastAsia="ru-RU"/>
        </w:rPr>
        <w:t>4.6.</w:t>
      </w:r>
      <w:r>
        <w:rPr>
          <w:color w:val="000000"/>
          <w:sz w:val="28"/>
          <w:szCs w:val="28"/>
          <w:lang w:eastAsia="ru-RU"/>
        </w:rPr>
        <w:t xml:space="preserve"> В Заявке Претендента должны быть изложены предложения, соответствующие требованиям технического задания.</w:t>
      </w:r>
    </w:p>
    <w:p w:rsidR="0000634A" w:rsidRPr="009002BE" w:rsidRDefault="0000634A" w:rsidP="00663BED">
      <w:pPr>
        <w:suppressAutoHyphens w:val="0"/>
        <w:ind w:firstLine="709"/>
        <w:jc w:val="both"/>
        <w:rPr>
          <w:color w:val="000000"/>
          <w:sz w:val="28"/>
          <w:szCs w:val="28"/>
          <w:lang w:eastAsia="ru-RU"/>
        </w:rPr>
      </w:pPr>
      <w:r>
        <w:rPr>
          <w:color w:val="000000"/>
          <w:sz w:val="28"/>
          <w:szCs w:val="28"/>
          <w:lang w:eastAsia="ru-RU"/>
        </w:rPr>
        <w:t xml:space="preserve">4.7. Претендент в расчете стоимости должен учесть весь комплекс необходимых работ, включая стоимость материалов и запасных частей (запасные части и материалы должны быть оригинальными и иметь документы, подтверждающие качество). </w:t>
      </w:r>
    </w:p>
    <w:p w:rsidR="0000634A" w:rsidRDefault="0000634A" w:rsidP="00663BED">
      <w:pPr>
        <w:suppressAutoHyphens w:val="0"/>
        <w:ind w:firstLine="709"/>
        <w:jc w:val="both"/>
        <w:rPr>
          <w:bCs/>
          <w:color w:val="000000"/>
          <w:sz w:val="28"/>
          <w:szCs w:val="28"/>
          <w:lang w:eastAsia="ru-RU"/>
        </w:rPr>
      </w:pPr>
      <w:r>
        <w:rPr>
          <w:bCs/>
          <w:color w:val="000000"/>
          <w:sz w:val="28"/>
          <w:szCs w:val="28"/>
          <w:lang w:eastAsia="ru-RU"/>
        </w:rPr>
        <w:t>4.8. Содержание, требования к выполнению работ.</w:t>
      </w:r>
    </w:p>
    <w:p w:rsidR="0000634A" w:rsidRPr="005C7002" w:rsidRDefault="0000634A" w:rsidP="00663BED">
      <w:pPr>
        <w:pStyle w:val="1"/>
        <w:shd w:val="clear" w:color="auto" w:fill="FFFFFF"/>
        <w:suppressAutoHyphens w:val="0"/>
        <w:autoSpaceDE w:val="0"/>
        <w:autoSpaceDN w:val="0"/>
        <w:adjustRightInd w:val="0"/>
        <w:spacing w:before="0" w:after="0" w:line="240" w:lineRule="atLeast"/>
        <w:ind w:left="0" w:firstLine="709"/>
        <w:jc w:val="both"/>
        <w:rPr>
          <w:b w:val="0"/>
          <w:lang w:eastAsia="ru-RU"/>
        </w:rPr>
      </w:pPr>
      <w:r>
        <w:rPr>
          <w:rFonts w:cs="Times New Roman"/>
          <w:b w:val="0"/>
          <w:sz w:val="28"/>
          <w:szCs w:val="28"/>
        </w:rPr>
        <w:t xml:space="preserve">4.8.1. Работы должны оказываться в полном соответствии с </w:t>
      </w:r>
      <w:r>
        <w:rPr>
          <w:rFonts w:eastAsiaTheme="minorHAnsi" w:cs="Times New Roman"/>
          <w:b w:val="0"/>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r>
        <w:rPr>
          <w:rFonts w:cs="Times New Roman"/>
          <w:b w:val="0"/>
          <w:color w:val="333333"/>
          <w:sz w:val="28"/>
          <w:szCs w:val="28"/>
        </w:rPr>
        <w:t xml:space="preserve"> </w:t>
      </w:r>
      <w:r>
        <w:rPr>
          <w:rFonts w:cs="Times New Roman"/>
          <w:b w:val="0"/>
          <w:sz w:val="28"/>
          <w:szCs w:val="28"/>
        </w:rPr>
        <w:t>(ред. от 31.01.2017)</w:t>
      </w:r>
      <w:r>
        <w:rPr>
          <w:rFonts w:eastAsiaTheme="minorHAnsi"/>
          <w:b w:val="0"/>
          <w:sz w:val="28"/>
          <w:szCs w:val="28"/>
          <w:lang w:eastAsia="en-US"/>
        </w:rPr>
        <w:t>; ГОСТ 18322-2016. Межгосударственный стандарт. «Система технического обслуживания и ремонта техники. Термины и определения»</w:t>
      </w:r>
      <w:r>
        <w:rPr>
          <w:b w:val="0"/>
          <w:sz w:val="28"/>
          <w:szCs w:val="28"/>
        </w:rP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Theme="minorHAnsi"/>
          <w:b w:val="0"/>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00634A" w:rsidRPr="00E56092" w:rsidRDefault="0000634A" w:rsidP="00663BED">
      <w:pPr>
        <w:suppressAutoHyphens w:val="0"/>
        <w:ind w:firstLine="709"/>
        <w:jc w:val="both"/>
        <w:rPr>
          <w:lang w:eastAsia="ru-RU"/>
        </w:rPr>
      </w:pPr>
      <w:r>
        <w:rPr>
          <w:color w:val="000000"/>
          <w:sz w:val="28"/>
          <w:szCs w:val="28"/>
          <w:lang w:eastAsia="ru-RU"/>
        </w:rPr>
        <w:t xml:space="preserve">4.8.2.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00634A" w:rsidRPr="00E56092" w:rsidRDefault="0000634A" w:rsidP="00663BED">
      <w:pPr>
        <w:suppressAutoHyphens w:val="0"/>
        <w:ind w:firstLine="709"/>
        <w:jc w:val="both"/>
        <w:rPr>
          <w:lang w:eastAsia="ru-RU"/>
        </w:rPr>
      </w:pPr>
      <w:r>
        <w:rPr>
          <w:color w:val="000000"/>
          <w:sz w:val="28"/>
          <w:szCs w:val="28"/>
          <w:lang w:eastAsia="ru-RU"/>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00634A" w:rsidRPr="00E56092" w:rsidRDefault="0000634A" w:rsidP="00663BED">
      <w:pPr>
        <w:suppressAutoHyphens w:val="0"/>
        <w:ind w:firstLine="709"/>
        <w:jc w:val="both"/>
        <w:rPr>
          <w:lang w:eastAsia="ru-RU"/>
        </w:rPr>
      </w:pPr>
      <w:r>
        <w:rPr>
          <w:color w:val="000000"/>
          <w:sz w:val="28"/>
          <w:szCs w:val="28"/>
          <w:lang w:eastAsia="ru-RU"/>
        </w:rPr>
        <w:t xml:space="preserve">4.8.3. Текущий ремонт (далее - </w:t>
      </w:r>
      <w:proofErr w:type="gramStart"/>
      <w:r>
        <w:rPr>
          <w:color w:val="000000"/>
          <w:sz w:val="28"/>
          <w:szCs w:val="28"/>
          <w:lang w:eastAsia="ru-RU"/>
        </w:rPr>
        <w:t>ТР</w:t>
      </w:r>
      <w:proofErr w:type="gramEnd"/>
      <w:r>
        <w:rPr>
          <w:color w:val="000000"/>
          <w:sz w:val="28"/>
          <w:szCs w:val="28"/>
          <w:lang w:eastAsia="ru-RU"/>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00634A" w:rsidRPr="00E56092" w:rsidRDefault="0000634A" w:rsidP="00663BED">
      <w:pPr>
        <w:suppressAutoHyphens w:val="0"/>
        <w:ind w:firstLine="709"/>
        <w:jc w:val="both"/>
        <w:rPr>
          <w:lang w:eastAsia="ru-RU"/>
        </w:rPr>
      </w:pPr>
      <w:proofErr w:type="gramStart"/>
      <w:r>
        <w:rPr>
          <w:color w:val="000000"/>
          <w:sz w:val="28"/>
          <w:szCs w:val="28"/>
          <w:lang w:eastAsia="ru-RU"/>
        </w:rPr>
        <w:t>ТР</w:t>
      </w:r>
      <w:proofErr w:type="gramEnd"/>
      <w:r>
        <w:rPr>
          <w:color w:val="000000"/>
          <w:sz w:val="28"/>
          <w:szCs w:val="28"/>
          <w:lang w:eastAsia="ru-RU"/>
        </w:rPr>
        <w:t xml:space="preserve"> Техники осуществляется при выезде на объект Заказчика для устранения неисправности, препятствующей работе Техники. </w:t>
      </w:r>
      <w:proofErr w:type="gramStart"/>
      <w:r>
        <w:rPr>
          <w:color w:val="000000"/>
          <w:sz w:val="28"/>
          <w:szCs w:val="28"/>
          <w:lang w:eastAsia="ru-RU"/>
        </w:rPr>
        <w:t>ТР</w:t>
      </w:r>
      <w:proofErr w:type="gramEnd"/>
      <w:r>
        <w:rPr>
          <w:color w:val="000000"/>
          <w:sz w:val="28"/>
          <w:szCs w:val="28"/>
          <w:lang w:eastAsia="ru-RU"/>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00634A" w:rsidRPr="009002BE" w:rsidRDefault="0000634A" w:rsidP="00663BED">
      <w:pPr>
        <w:shd w:val="clear" w:color="auto" w:fill="FFFFFF"/>
        <w:suppressAutoHyphens w:val="0"/>
        <w:ind w:firstLine="709"/>
        <w:jc w:val="both"/>
        <w:rPr>
          <w:bCs/>
          <w:color w:val="000000"/>
          <w:sz w:val="28"/>
          <w:szCs w:val="28"/>
          <w:lang w:eastAsia="ru-RU"/>
        </w:rPr>
      </w:pPr>
      <w:r>
        <w:rPr>
          <w:bCs/>
          <w:color w:val="000000"/>
          <w:sz w:val="28"/>
          <w:szCs w:val="28"/>
          <w:lang w:eastAsia="ru-RU"/>
        </w:rPr>
        <w:t>4.9. Ведомости объемов работ  </w:t>
      </w:r>
    </w:p>
    <w:p w:rsidR="0000634A" w:rsidRPr="009002BE" w:rsidRDefault="0000634A" w:rsidP="00663BED">
      <w:pPr>
        <w:shd w:val="clear" w:color="auto" w:fill="FFFFFF"/>
        <w:suppressAutoHyphens w:val="0"/>
        <w:ind w:firstLine="709"/>
        <w:jc w:val="both"/>
        <w:rPr>
          <w:bCs/>
          <w:color w:val="000000"/>
          <w:sz w:val="28"/>
          <w:szCs w:val="28"/>
          <w:lang w:eastAsia="ru-RU"/>
        </w:rPr>
      </w:pPr>
      <w:r>
        <w:rPr>
          <w:bCs/>
          <w:color w:val="000000"/>
          <w:sz w:val="28"/>
          <w:szCs w:val="28"/>
          <w:lang w:eastAsia="ru-RU"/>
        </w:rPr>
        <w:t>4.9.1. Техническое обслуживание:</w:t>
      </w:r>
    </w:p>
    <w:tbl>
      <w:tblPr>
        <w:tblW w:w="0" w:type="auto"/>
        <w:tblCellMar>
          <w:top w:w="15" w:type="dxa"/>
          <w:left w:w="15" w:type="dxa"/>
          <w:bottom w:w="15" w:type="dxa"/>
          <w:right w:w="15" w:type="dxa"/>
        </w:tblCellMar>
        <w:tblLook w:val="04A0"/>
      </w:tblPr>
      <w:tblGrid>
        <w:gridCol w:w="555"/>
        <w:gridCol w:w="5299"/>
        <w:gridCol w:w="1817"/>
        <w:gridCol w:w="2197"/>
      </w:tblGrid>
      <w:tr w:rsidR="0000634A" w:rsidTr="00663BED">
        <w:trPr>
          <w:trHeight w:val="547"/>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bCs/>
                <w:color w:val="000000"/>
                <w:lang w:eastAsia="ru-RU"/>
              </w:rPr>
              <w:t>№</w:t>
            </w:r>
          </w:p>
          <w:p w:rsidR="0000634A" w:rsidRPr="00B854AD" w:rsidRDefault="0000634A" w:rsidP="00663BED">
            <w:pPr>
              <w:suppressAutoHyphens w:val="0"/>
              <w:jc w:val="center"/>
              <w:rPr>
                <w:lang w:eastAsia="ru-RU"/>
              </w:rPr>
            </w:pPr>
            <w:proofErr w:type="spellStart"/>
            <w:proofErr w:type="gramStart"/>
            <w:r>
              <w:rPr>
                <w:bCs/>
                <w:color w:val="000000"/>
                <w:lang w:eastAsia="ru-RU"/>
              </w:rPr>
              <w:t>п</w:t>
            </w:r>
            <w:proofErr w:type="spellEnd"/>
            <w:proofErr w:type="gramEnd"/>
            <w:r>
              <w:rPr>
                <w:bCs/>
                <w:color w:val="000000"/>
                <w:lang w:eastAsia="ru-RU"/>
              </w:rPr>
              <w:t>/</w:t>
            </w:r>
            <w:proofErr w:type="spellStart"/>
            <w:r>
              <w:rPr>
                <w:bCs/>
                <w:color w:val="000000"/>
                <w:lang w:eastAsia="ru-RU"/>
              </w:rPr>
              <w:t>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bCs/>
                <w:color w:val="000000"/>
                <w:lang w:eastAsia="ru-RU"/>
              </w:rPr>
              <w:t xml:space="preserve">Описание технического обслуживания, в </w:t>
            </w:r>
            <w:proofErr w:type="spellStart"/>
            <w:r>
              <w:rPr>
                <w:bCs/>
                <w:color w:val="000000"/>
                <w:lang w:eastAsia="ru-RU"/>
              </w:rPr>
              <w:lastRenderedPageBreak/>
              <w:t>моточасах</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bCs/>
                <w:color w:val="000000"/>
                <w:lang w:eastAsia="ru-RU"/>
              </w:rPr>
              <w:lastRenderedPageBreak/>
              <w:t xml:space="preserve">Количество, </w:t>
            </w:r>
            <w:proofErr w:type="spellStart"/>
            <w:proofErr w:type="gramStart"/>
            <w:r>
              <w:rPr>
                <w:bCs/>
                <w:color w:val="000000"/>
                <w:lang w:eastAsia="ru-RU"/>
              </w:rPr>
              <w:lastRenderedPageBreak/>
              <w:t>шт</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bCs/>
                <w:color w:val="000000"/>
                <w:lang w:eastAsia="ru-RU"/>
              </w:rPr>
              <w:lastRenderedPageBreak/>
              <w:t xml:space="preserve">Примерная дата </w:t>
            </w:r>
            <w:r>
              <w:rPr>
                <w:bCs/>
                <w:color w:val="000000"/>
                <w:lang w:eastAsia="ru-RU"/>
              </w:rPr>
              <w:lastRenderedPageBreak/>
              <w:t>ТО</w:t>
            </w:r>
          </w:p>
        </w:tc>
      </w:tr>
      <w:tr w:rsidR="0000634A" w:rsidTr="00663BED">
        <w:trPr>
          <w:trHeight w:val="585"/>
        </w:trPr>
        <w:tc>
          <w:tcPr>
            <w:tcW w:w="986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b/>
                <w:lang w:eastAsia="ru-RU"/>
              </w:rPr>
            </w:pPr>
            <w:r>
              <w:rPr>
                <w:b/>
                <w:bCs/>
                <w:color w:val="000000"/>
                <w:lang w:eastAsia="ru-RU"/>
              </w:rPr>
              <w:lastRenderedPageBreak/>
              <w:t>Перегружатель контейнерный типа "</w:t>
            </w:r>
            <w:proofErr w:type="spellStart"/>
            <w:r>
              <w:rPr>
                <w:b/>
                <w:bCs/>
                <w:color w:val="000000"/>
                <w:lang w:eastAsia="ru-RU"/>
              </w:rPr>
              <w:t>Ричстакер</w:t>
            </w:r>
            <w:proofErr w:type="spellEnd"/>
            <w:r>
              <w:rPr>
                <w:b/>
                <w:bCs/>
                <w:color w:val="000000"/>
                <w:lang w:eastAsia="ru-RU"/>
              </w:rPr>
              <w:t xml:space="preserve">" </w:t>
            </w:r>
            <w:proofErr w:type="spellStart"/>
            <w:r>
              <w:rPr>
                <w:b/>
                <w:bCs/>
                <w:color w:val="000000"/>
                <w:lang w:eastAsia="en-US"/>
              </w:rPr>
              <w:t>Kalmar</w:t>
            </w:r>
            <w:proofErr w:type="spellEnd"/>
            <w:r>
              <w:rPr>
                <w:b/>
                <w:color w:val="000000"/>
                <w:lang w:eastAsia="en-US"/>
              </w:rPr>
              <w:t xml:space="preserve"> DRF 450 60 S5</w:t>
            </w:r>
            <w:r>
              <w:rPr>
                <w:b/>
                <w:bCs/>
                <w:color w:val="000000"/>
                <w:lang w:eastAsia="ru-RU"/>
              </w:rPr>
              <w:t xml:space="preserve"> </w:t>
            </w:r>
            <w:proofErr w:type="spellStart"/>
            <w:r>
              <w:rPr>
                <w:b/>
                <w:bCs/>
                <w:color w:val="000000"/>
                <w:lang w:eastAsia="ru-RU"/>
              </w:rPr>
              <w:t>Зав.№</w:t>
            </w:r>
            <w:proofErr w:type="spellEnd"/>
            <w:r>
              <w:rPr>
                <w:b/>
                <w:bCs/>
                <w:color w:val="000000"/>
                <w:lang w:eastAsia="ru-RU"/>
              </w:rPr>
              <w:t xml:space="preserve"> </w:t>
            </w:r>
            <w:r>
              <w:rPr>
                <w:b/>
                <w:color w:val="000000"/>
                <w:lang w:eastAsia="en-US"/>
              </w:rPr>
              <w:t>Т34113.1037,</w:t>
            </w:r>
            <w:r>
              <w:rPr>
                <w:b/>
                <w:bCs/>
                <w:color w:val="000000"/>
                <w:lang w:eastAsia="ru-RU"/>
              </w:rPr>
              <w:t xml:space="preserve"> инв. № 3120002</w:t>
            </w:r>
          </w:p>
        </w:tc>
      </w:tr>
      <w:tr w:rsidR="0000634A" w:rsidTr="00663BED">
        <w:trPr>
          <w:trHeight w:val="560"/>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Ноябрь 2020,</w:t>
            </w:r>
          </w:p>
          <w:p w:rsidR="0000634A" w:rsidRPr="00B854AD" w:rsidRDefault="0000634A" w:rsidP="00663BED">
            <w:pPr>
              <w:suppressAutoHyphens w:val="0"/>
              <w:spacing w:after="120"/>
              <w:jc w:val="center"/>
              <w:rPr>
                <w:lang w:eastAsia="ru-RU"/>
              </w:rPr>
            </w:pPr>
            <w:r>
              <w:rPr>
                <w:color w:val="000000"/>
                <w:lang w:eastAsia="ru-RU"/>
              </w:rPr>
              <w:t>Март 2021,</w:t>
            </w:r>
          </w:p>
          <w:p w:rsidR="0000634A" w:rsidRDefault="0000634A" w:rsidP="00663BED">
            <w:pPr>
              <w:suppressAutoHyphens w:val="0"/>
              <w:spacing w:after="120"/>
              <w:jc w:val="center"/>
              <w:rPr>
                <w:color w:val="000000"/>
                <w:lang w:eastAsia="ru-RU"/>
              </w:rPr>
            </w:pPr>
            <w:r>
              <w:rPr>
                <w:color w:val="000000"/>
                <w:lang w:eastAsia="ru-RU"/>
              </w:rPr>
              <w:t>Июль 2021</w:t>
            </w:r>
          </w:p>
          <w:p w:rsidR="0000634A" w:rsidRPr="00B854AD" w:rsidRDefault="0000634A" w:rsidP="00663BED">
            <w:pPr>
              <w:suppressAutoHyphens w:val="0"/>
              <w:spacing w:after="120"/>
              <w:jc w:val="center"/>
              <w:rPr>
                <w:lang w:eastAsia="ru-RU"/>
              </w:rPr>
            </w:pPr>
            <w:r>
              <w:rPr>
                <w:color w:val="000000"/>
                <w:lang w:eastAsia="ru-RU"/>
              </w:rPr>
              <w:t>Ноябрь 2021</w:t>
            </w:r>
          </w:p>
        </w:tc>
      </w:tr>
      <w:tr w:rsidR="0000634A" w:rsidTr="00663BED">
        <w:trPr>
          <w:trHeight w:val="540"/>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Default="0000634A" w:rsidP="00663BED">
            <w:pPr>
              <w:suppressAutoHyphens w:val="0"/>
              <w:spacing w:after="120"/>
              <w:jc w:val="center"/>
              <w:rPr>
                <w:color w:val="000000"/>
                <w:lang w:eastAsia="ru-RU"/>
              </w:rPr>
            </w:pPr>
            <w:r>
              <w:rPr>
                <w:color w:val="000000"/>
                <w:lang w:eastAsia="ru-RU"/>
              </w:rPr>
              <w:t>Январь 2021</w:t>
            </w:r>
          </w:p>
          <w:p w:rsidR="0000634A" w:rsidRPr="00B854AD" w:rsidRDefault="0000634A" w:rsidP="00663BED">
            <w:pPr>
              <w:suppressAutoHyphens w:val="0"/>
              <w:spacing w:after="120"/>
              <w:jc w:val="center"/>
              <w:rPr>
                <w:color w:val="000000"/>
                <w:lang w:eastAsia="ru-RU"/>
              </w:rPr>
            </w:pPr>
            <w:r>
              <w:rPr>
                <w:color w:val="000000"/>
                <w:lang w:eastAsia="ru-RU"/>
              </w:rPr>
              <w:t>Сентябрь 2021</w:t>
            </w:r>
          </w:p>
        </w:tc>
      </w:tr>
      <w:tr w:rsidR="0000634A" w:rsidTr="00663BED">
        <w:trPr>
          <w:trHeight w:val="540"/>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Май 2021,</w:t>
            </w:r>
          </w:p>
        </w:tc>
      </w:tr>
      <w:tr w:rsidR="0000634A" w:rsidTr="00663BED">
        <w:trPr>
          <w:trHeight w:val="417"/>
        </w:trPr>
        <w:tc>
          <w:tcPr>
            <w:tcW w:w="986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b/>
                <w:lang w:eastAsia="ru-RU"/>
              </w:rPr>
            </w:pPr>
            <w:r>
              <w:rPr>
                <w:b/>
                <w:bCs/>
                <w:color w:val="000000"/>
                <w:lang w:eastAsia="ru-RU"/>
              </w:rPr>
              <w:t>Перегружатель контейнерный типа "</w:t>
            </w:r>
            <w:proofErr w:type="spellStart"/>
            <w:r>
              <w:rPr>
                <w:b/>
                <w:bCs/>
                <w:color w:val="000000"/>
                <w:lang w:eastAsia="ru-RU"/>
              </w:rPr>
              <w:t>Ричстакер</w:t>
            </w:r>
            <w:proofErr w:type="spellEnd"/>
            <w:r>
              <w:rPr>
                <w:b/>
                <w:bCs/>
                <w:color w:val="000000"/>
                <w:lang w:eastAsia="ru-RU"/>
              </w:rPr>
              <w:t>"  </w:t>
            </w:r>
            <w:proofErr w:type="spellStart"/>
            <w:r>
              <w:rPr>
                <w:b/>
                <w:bCs/>
                <w:color w:val="000000"/>
                <w:lang w:eastAsia="en-US"/>
              </w:rPr>
              <w:t>Kalmar</w:t>
            </w:r>
            <w:proofErr w:type="spellEnd"/>
            <w:r>
              <w:rPr>
                <w:b/>
                <w:color w:val="000000"/>
                <w:lang w:eastAsia="en-US"/>
              </w:rPr>
              <w:t xml:space="preserve"> DRF 450 65 S5</w:t>
            </w:r>
            <w:r>
              <w:rPr>
                <w:b/>
                <w:bCs/>
                <w:color w:val="000000"/>
                <w:lang w:eastAsia="ru-RU"/>
              </w:rPr>
              <w:t xml:space="preserve"> Зав.</w:t>
            </w:r>
            <w:r>
              <w:rPr>
                <w:b/>
              </w:rPr>
              <w:t xml:space="preserve"> А11300597</w:t>
            </w:r>
            <w:r>
              <w:rPr>
                <w:b/>
                <w:bCs/>
                <w:color w:val="000000"/>
                <w:lang w:eastAsia="ru-RU"/>
              </w:rPr>
              <w:t xml:space="preserve"> №  - инв. № 014/02/00000215</w:t>
            </w:r>
          </w:p>
        </w:tc>
      </w:tr>
      <w:tr w:rsidR="0000634A" w:rsidTr="00663BED">
        <w:trPr>
          <w:trHeight w:val="560"/>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Ноябрь 2020,</w:t>
            </w:r>
          </w:p>
          <w:p w:rsidR="0000634A" w:rsidRPr="00B854AD" w:rsidRDefault="0000634A" w:rsidP="00663BED">
            <w:pPr>
              <w:suppressAutoHyphens w:val="0"/>
              <w:spacing w:after="120"/>
              <w:jc w:val="center"/>
              <w:rPr>
                <w:lang w:eastAsia="ru-RU"/>
              </w:rPr>
            </w:pPr>
            <w:r>
              <w:rPr>
                <w:color w:val="000000"/>
                <w:lang w:eastAsia="ru-RU"/>
              </w:rPr>
              <w:t>Март 2021,</w:t>
            </w:r>
          </w:p>
          <w:p w:rsidR="0000634A" w:rsidRDefault="0000634A" w:rsidP="00663BED">
            <w:pPr>
              <w:suppressAutoHyphens w:val="0"/>
              <w:spacing w:after="120"/>
              <w:jc w:val="center"/>
              <w:rPr>
                <w:color w:val="000000"/>
                <w:lang w:eastAsia="ru-RU"/>
              </w:rPr>
            </w:pPr>
            <w:r>
              <w:rPr>
                <w:color w:val="000000"/>
                <w:lang w:eastAsia="ru-RU"/>
              </w:rPr>
              <w:t>Июль 2021</w:t>
            </w:r>
          </w:p>
          <w:p w:rsidR="0000634A" w:rsidRPr="00B854AD" w:rsidRDefault="0000634A" w:rsidP="00663BED">
            <w:pPr>
              <w:suppressAutoHyphens w:val="0"/>
              <w:spacing w:after="120"/>
              <w:jc w:val="center"/>
              <w:rPr>
                <w:lang w:eastAsia="ru-RU"/>
              </w:rPr>
            </w:pPr>
            <w:r>
              <w:rPr>
                <w:color w:val="000000"/>
                <w:lang w:eastAsia="ru-RU"/>
              </w:rPr>
              <w:t>Ноябрь 2021</w:t>
            </w:r>
          </w:p>
        </w:tc>
      </w:tr>
      <w:tr w:rsidR="0000634A" w:rsidTr="00663BED">
        <w:trPr>
          <w:trHeight w:val="560"/>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Default="0000634A" w:rsidP="00663BED">
            <w:pPr>
              <w:suppressAutoHyphens w:val="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color w:val="000000"/>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Default="0000634A" w:rsidP="00663BED">
            <w:pPr>
              <w:suppressAutoHyphens w:val="0"/>
              <w:spacing w:after="120"/>
              <w:jc w:val="center"/>
              <w:rPr>
                <w:color w:val="000000"/>
                <w:lang w:eastAsia="ru-RU"/>
              </w:rPr>
            </w:pPr>
            <w:r>
              <w:rPr>
                <w:color w:val="000000"/>
                <w:lang w:eastAsia="ru-RU"/>
              </w:rPr>
              <w:t>Январь 2021</w:t>
            </w:r>
          </w:p>
          <w:p w:rsidR="0000634A" w:rsidRPr="00B854AD" w:rsidRDefault="0000634A" w:rsidP="00663BED">
            <w:pPr>
              <w:suppressAutoHyphens w:val="0"/>
              <w:spacing w:after="120"/>
              <w:jc w:val="center"/>
              <w:rPr>
                <w:color w:val="000000"/>
                <w:lang w:eastAsia="ru-RU"/>
              </w:rPr>
            </w:pPr>
            <w:r>
              <w:rPr>
                <w:color w:val="000000"/>
                <w:lang w:eastAsia="ru-RU"/>
              </w:rPr>
              <w:t>Сентябрь 2021</w:t>
            </w:r>
          </w:p>
        </w:tc>
      </w:tr>
      <w:tr w:rsidR="0000634A" w:rsidTr="00663BED">
        <w:trPr>
          <w:trHeight w:val="560"/>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Май 2021,</w:t>
            </w:r>
          </w:p>
        </w:tc>
      </w:tr>
      <w:tr w:rsidR="0000634A" w:rsidTr="00663BED">
        <w:trPr>
          <w:trHeight w:val="560"/>
        </w:trPr>
        <w:tc>
          <w:tcPr>
            <w:tcW w:w="986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b/>
                <w:color w:val="000000"/>
                <w:lang w:eastAsia="ru-RU"/>
              </w:rPr>
            </w:pPr>
            <w:r>
              <w:rPr>
                <w:b/>
                <w:bCs/>
                <w:color w:val="000000"/>
                <w:lang w:eastAsia="ru-RU"/>
              </w:rPr>
              <w:t>Перегружатель контейнерный типа "</w:t>
            </w:r>
            <w:proofErr w:type="spellStart"/>
            <w:r>
              <w:rPr>
                <w:b/>
                <w:bCs/>
                <w:color w:val="000000"/>
                <w:lang w:eastAsia="ru-RU"/>
              </w:rPr>
              <w:t>Ричстакер</w:t>
            </w:r>
            <w:proofErr w:type="spellEnd"/>
            <w:r>
              <w:rPr>
                <w:b/>
                <w:bCs/>
                <w:color w:val="000000"/>
                <w:lang w:eastAsia="ru-RU"/>
              </w:rPr>
              <w:t>"  </w:t>
            </w:r>
            <w:proofErr w:type="spellStart"/>
            <w:r>
              <w:rPr>
                <w:b/>
                <w:bCs/>
                <w:color w:val="000000"/>
                <w:lang w:eastAsia="en-US"/>
              </w:rPr>
              <w:t>Kalmar</w:t>
            </w:r>
            <w:proofErr w:type="spellEnd"/>
            <w:r>
              <w:rPr>
                <w:b/>
                <w:color w:val="000000"/>
                <w:lang w:eastAsia="en-US"/>
              </w:rPr>
              <w:t xml:space="preserve"> DRF 450 60 S Зав. № Т34113.1033,</w:t>
            </w:r>
            <w:r>
              <w:rPr>
                <w:b/>
                <w:bCs/>
                <w:color w:val="000000"/>
                <w:lang w:eastAsia="ru-RU"/>
              </w:rPr>
              <w:t xml:space="preserve"> - инв. №</w:t>
            </w:r>
            <w:r>
              <w:rPr>
                <w:b/>
                <w:color w:val="000000"/>
                <w:sz w:val="20"/>
                <w:szCs w:val="20"/>
                <w:lang w:eastAsia="ru-RU"/>
              </w:rPr>
              <w:t> </w:t>
            </w:r>
            <w:r>
              <w:rPr>
                <w:b/>
                <w:color w:val="000000"/>
                <w:lang w:eastAsia="ru-RU"/>
              </w:rPr>
              <w:t>014/02/00000235</w:t>
            </w:r>
          </w:p>
        </w:tc>
      </w:tr>
      <w:tr w:rsidR="0000634A" w:rsidTr="00663BED">
        <w:trPr>
          <w:trHeight w:val="560"/>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Ноябрь 2020,</w:t>
            </w:r>
          </w:p>
          <w:p w:rsidR="0000634A" w:rsidRPr="00B854AD" w:rsidRDefault="0000634A" w:rsidP="00663BED">
            <w:pPr>
              <w:suppressAutoHyphens w:val="0"/>
              <w:spacing w:after="120"/>
              <w:jc w:val="center"/>
              <w:rPr>
                <w:lang w:eastAsia="ru-RU"/>
              </w:rPr>
            </w:pPr>
            <w:r>
              <w:rPr>
                <w:color w:val="000000"/>
                <w:lang w:eastAsia="ru-RU"/>
              </w:rPr>
              <w:t>Март 2021,</w:t>
            </w:r>
          </w:p>
          <w:p w:rsidR="0000634A" w:rsidRDefault="0000634A" w:rsidP="00663BED">
            <w:pPr>
              <w:suppressAutoHyphens w:val="0"/>
              <w:spacing w:after="120"/>
              <w:jc w:val="center"/>
              <w:rPr>
                <w:color w:val="000000"/>
                <w:lang w:eastAsia="ru-RU"/>
              </w:rPr>
            </w:pPr>
            <w:r>
              <w:rPr>
                <w:color w:val="000000"/>
                <w:lang w:eastAsia="ru-RU"/>
              </w:rPr>
              <w:t>Июль 2021</w:t>
            </w:r>
          </w:p>
          <w:p w:rsidR="0000634A" w:rsidRPr="00B854AD" w:rsidRDefault="0000634A" w:rsidP="00663BED">
            <w:pPr>
              <w:suppressAutoHyphens w:val="0"/>
              <w:spacing w:after="120"/>
              <w:jc w:val="center"/>
              <w:rPr>
                <w:lang w:eastAsia="ru-RU"/>
              </w:rPr>
            </w:pPr>
            <w:r>
              <w:rPr>
                <w:color w:val="000000"/>
                <w:lang w:eastAsia="ru-RU"/>
              </w:rPr>
              <w:t>Ноябрь 2021</w:t>
            </w:r>
          </w:p>
        </w:tc>
      </w:tr>
      <w:tr w:rsidR="0000634A" w:rsidTr="00663BED">
        <w:trPr>
          <w:trHeight w:val="560"/>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Default="0000634A" w:rsidP="00663BED">
            <w:pPr>
              <w:suppressAutoHyphens w:val="0"/>
              <w:spacing w:after="120"/>
              <w:jc w:val="center"/>
              <w:rPr>
                <w:color w:val="000000"/>
                <w:lang w:eastAsia="ru-RU"/>
              </w:rPr>
            </w:pPr>
            <w:r>
              <w:rPr>
                <w:color w:val="000000"/>
                <w:lang w:eastAsia="ru-RU"/>
              </w:rPr>
              <w:t>Январь 2021</w:t>
            </w:r>
          </w:p>
          <w:p w:rsidR="0000634A" w:rsidRPr="00B854AD" w:rsidRDefault="0000634A" w:rsidP="00663BED">
            <w:pPr>
              <w:suppressAutoHyphens w:val="0"/>
              <w:spacing w:after="120"/>
              <w:jc w:val="center"/>
              <w:rPr>
                <w:color w:val="000000"/>
                <w:lang w:eastAsia="ru-RU"/>
              </w:rPr>
            </w:pPr>
            <w:r>
              <w:rPr>
                <w:color w:val="000000"/>
                <w:lang w:eastAsia="ru-RU"/>
              </w:rPr>
              <w:t>Сентябрь 2021</w:t>
            </w:r>
          </w:p>
        </w:tc>
      </w:tr>
      <w:tr w:rsidR="0000634A" w:rsidTr="00663BED">
        <w:trPr>
          <w:trHeight w:val="560"/>
        </w:trPr>
        <w:tc>
          <w:tcPr>
            <w:tcW w:w="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B854AD" w:rsidRDefault="0000634A" w:rsidP="00663BED">
            <w:pPr>
              <w:suppressAutoHyphens w:val="0"/>
              <w:spacing w:after="120"/>
              <w:jc w:val="center"/>
              <w:rPr>
                <w:lang w:eastAsia="ru-RU"/>
              </w:rPr>
            </w:pPr>
            <w:r>
              <w:rPr>
                <w:color w:val="000000"/>
                <w:lang w:eastAsia="ru-RU"/>
              </w:rPr>
              <w:t>Май 2021,</w:t>
            </w:r>
          </w:p>
        </w:tc>
      </w:tr>
    </w:tbl>
    <w:p w:rsidR="0000634A" w:rsidRDefault="0000634A" w:rsidP="00663BED">
      <w:pPr>
        <w:shd w:val="clear" w:color="auto" w:fill="FFFFFF"/>
        <w:suppressAutoHyphens w:val="0"/>
        <w:ind w:firstLine="709"/>
        <w:jc w:val="both"/>
        <w:rPr>
          <w:sz w:val="28"/>
          <w:szCs w:val="28"/>
        </w:rPr>
      </w:pPr>
      <w:r>
        <w:rPr>
          <w:sz w:val="28"/>
          <w:szCs w:val="28"/>
          <w:lang w:eastAsia="ru-RU"/>
        </w:rPr>
        <w:t xml:space="preserve">4.9.2. Текущий ремонт </w:t>
      </w:r>
      <w:r>
        <w:rPr>
          <w:sz w:val="28"/>
          <w:szCs w:val="28"/>
        </w:rPr>
        <w:t>(</w:t>
      </w:r>
      <w:proofErr w:type="gramStart"/>
      <w:r>
        <w:rPr>
          <w:sz w:val="28"/>
          <w:szCs w:val="28"/>
        </w:rPr>
        <w:t>ТР</w:t>
      </w:r>
      <w:proofErr w:type="gramEnd"/>
      <w:r>
        <w:rPr>
          <w:sz w:val="28"/>
          <w:szCs w:val="28"/>
        </w:rPr>
        <w:t>) техники проводится на основании заявки Заказчика. Заявка с указанием объема, подлежащих к выполнению работ, направляется победителю за один календарный день до планируемой даты выполнения работ по текущему ремонту техники.</w:t>
      </w:r>
    </w:p>
    <w:p w:rsidR="0000634A" w:rsidRPr="00C425DD" w:rsidRDefault="0000634A" w:rsidP="00663BED">
      <w:pPr>
        <w:ind w:firstLine="709"/>
        <w:jc w:val="both"/>
        <w:rPr>
          <w:sz w:val="28"/>
          <w:szCs w:val="28"/>
        </w:rPr>
      </w:pPr>
      <w:proofErr w:type="gramStart"/>
      <w:r>
        <w:rPr>
          <w:sz w:val="28"/>
          <w:szCs w:val="28"/>
        </w:rPr>
        <w:t>Стоимость работ по техническому обслуживанию и текущему ремонту Техники определяется умножением стоимости нормо-часа на длительность работ, рассчитываемых по нормативам стандартных работ или фактически отработанному времени с учетом стоимости запасных частей и расходных материалов.</w:t>
      </w:r>
      <w:proofErr w:type="gramEnd"/>
    </w:p>
    <w:p w:rsidR="0000634A" w:rsidRDefault="0000634A" w:rsidP="00663BED">
      <w:pPr>
        <w:suppressAutoHyphens w:val="0"/>
        <w:ind w:firstLine="709"/>
        <w:jc w:val="both"/>
        <w:rPr>
          <w:bCs/>
          <w:color w:val="000000"/>
          <w:sz w:val="28"/>
          <w:szCs w:val="28"/>
          <w:lang w:eastAsia="ru-RU"/>
        </w:rPr>
      </w:pPr>
    </w:p>
    <w:p w:rsidR="0000634A" w:rsidRPr="00E56092" w:rsidRDefault="0000634A" w:rsidP="00663BED">
      <w:pPr>
        <w:suppressAutoHyphens w:val="0"/>
        <w:ind w:firstLine="709"/>
        <w:jc w:val="both"/>
        <w:rPr>
          <w:lang w:eastAsia="ru-RU"/>
        </w:rPr>
      </w:pPr>
      <w:r>
        <w:rPr>
          <w:bCs/>
          <w:color w:val="000000"/>
          <w:sz w:val="28"/>
          <w:szCs w:val="28"/>
          <w:lang w:eastAsia="ru-RU"/>
        </w:rPr>
        <w:t>4.10. Сроки выполнения работ:</w:t>
      </w:r>
    </w:p>
    <w:p w:rsidR="0000634A" w:rsidRPr="009002BE" w:rsidRDefault="0000634A" w:rsidP="00663BED">
      <w:pPr>
        <w:suppressAutoHyphens w:val="0"/>
        <w:ind w:firstLine="709"/>
        <w:jc w:val="both"/>
        <w:rPr>
          <w:color w:val="000000"/>
          <w:sz w:val="28"/>
          <w:szCs w:val="28"/>
          <w:lang w:eastAsia="ru-RU"/>
        </w:rPr>
      </w:pPr>
      <w:r>
        <w:rPr>
          <w:color w:val="000000"/>
          <w:sz w:val="28"/>
          <w:szCs w:val="28"/>
          <w:lang w:eastAsia="ru-RU"/>
        </w:rPr>
        <w:t xml:space="preserve">4.10.1. Выполнение работ по ТО начинается </w:t>
      </w:r>
      <w:proofErr w:type="gramStart"/>
      <w:r>
        <w:rPr>
          <w:color w:val="000000"/>
          <w:sz w:val="28"/>
          <w:szCs w:val="28"/>
          <w:lang w:eastAsia="ru-RU"/>
        </w:rPr>
        <w:t>с даты заключения</w:t>
      </w:r>
      <w:proofErr w:type="gramEnd"/>
      <w:r>
        <w:rPr>
          <w:color w:val="000000"/>
          <w:sz w:val="28"/>
          <w:szCs w:val="28"/>
          <w:lang w:eastAsia="ru-RU"/>
        </w:rPr>
        <w:t xml:space="preserve">  договора и заканчивается 31.12.2021 (включительно).</w:t>
      </w:r>
    </w:p>
    <w:p w:rsidR="0000634A" w:rsidRDefault="0000634A" w:rsidP="00663BED">
      <w:pPr>
        <w:shd w:val="clear" w:color="auto" w:fill="FFFFFF"/>
        <w:suppressAutoHyphens w:val="0"/>
        <w:ind w:firstLine="709"/>
        <w:jc w:val="both"/>
        <w:rPr>
          <w:color w:val="000000"/>
          <w:sz w:val="28"/>
          <w:szCs w:val="28"/>
          <w:lang w:eastAsia="ru-RU"/>
        </w:rPr>
      </w:pPr>
      <w:r>
        <w:rPr>
          <w:color w:val="000000"/>
          <w:sz w:val="28"/>
          <w:szCs w:val="28"/>
          <w:lang w:eastAsia="ru-RU"/>
        </w:rPr>
        <w:t>Сроки проведения ТО:</w:t>
      </w:r>
    </w:p>
    <w:p w:rsidR="0000634A" w:rsidRPr="00E56092" w:rsidRDefault="0000634A" w:rsidP="00663BED">
      <w:pPr>
        <w:shd w:val="clear" w:color="auto" w:fill="FFFFFF"/>
        <w:suppressAutoHyphens w:val="0"/>
        <w:ind w:firstLine="709"/>
        <w:jc w:val="both"/>
        <w:rPr>
          <w:lang w:eastAsia="ru-RU"/>
        </w:rPr>
      </w:pPr>
      <w:r>
        <w:rPr>
          <w:color w:val="000000"/>
          <w:sz w:val="28"/>
          <w:szCs w:val="28"/>
          <w:lang w:eastAsia="ru-RU"/>
        </w:rPr>
        <w:t xml:space="preserve">- ТО 500 </w:t>
      </w:r>
      <w:proofErr w:type="spellStart"/>
      <w:r>
        <w:rPr>
          <w:color w:val="000000"/>
          <w:sz w:val="28"/>
          <w:szCs w:val="28"/>
          <w:lang w:eastAsia="ru-RU"/>
        </w:rPr>
        <w:t>моточасов</w:t>
      </w:r>
      <w:proofErr w:type="spellEnd"/>
      <w:r>
        <w:rPr>
          <w:color w:val="000000"/>
          <w:sz w:val="28"/>
          <w:szCs w:val="28"/>
          <w:lang w:eastAsia="ru-RU"/>
        </w:rPr>
        <w:t xml:space="preserve"> - в срок не более 8 (часов) с даты указанной в заявке;</w:t>
      </w:r>
    </w:p>
    <w:p w:rsidR="0000634A" w:rsidRPr="00E56092" w:rsidRDefault="0000634A" w:rsidP="00663BED">
      <w:pPr>
        <w:shd w:val="clear" w:color="auto" w:fill="FFFFFF"/>
        <w:suppressAutoHyphens w:val="0"/>
        <w:ind w:firstLine="709"/>
        <w:jc w:val="both"/>
        <w:rPr>
          <w:lang w:eastAsia="ru-RU"/>
        </w:rPr>
      </w:pPr>
      <w:r>
        <w:rPr>
          <w:color w:val="000000"/>
          <w:sz w:val="28"/>
          <w:szCs w:val="28"/>
          <w:lang w:eastAsia="ru-RU"/>
        </w:rPr>
        <w:t xml:space="preserve">- ТО 1000 </w:t>
      </w:r>
      <w:proofErr w:type="spellStart"/>
      <w:r>
        <w:rPr>
          <w:color w:val="000000"/>
          <w:sz w:val="28"/>
          <w:szCs w:val="28"/>
          <w:lang w:eastAsia="ru-RU"/>
        </w:rPr>
        <w:t>моточасов</w:t>
      </w:r>
      <w:proofErr w:type="spellEnd"/>
      <w:r>
        <w:rPr>
          <w:color w:val="000000"/>
          <w:sz w:val="28"/>
          <w:szCs w:val="28"/>
          <w:lang w:eastAsia="ru-RU"/>
        </w:rPr>
        <w:t xml:space="preserve"> - в срок не более 12 (часов) с даты указанной в заявке; </w:t>
      </w:r>
    </w:p>
    <w:p w:rsidR="0000634A" w:rsidRPr="00E56092" w:rsidRDefault="0000634A" w:rsidP="00663BED">
      <w:pPr>
        <w:shd w:val="clear" w:color="auto" w:fill="FFFFFF"/>
        <w:suppressAutoHyphens w:val="0"/>
        <w:ind w:firstLine="709"/>
        <w:jc w:val="both"/>
        <w:rPr>
          <w:lang w:eastAsia="ru-RU"/>
        </w:rPr>
      </w:pPr>
      <w:r>
        <w:rPr>
          <w:color w:val="000000"/>
          <w:sz w:val="28"/>
          <w:szCs w:val="28"/>
          <w:lang w:eastAsia="ru-RU"/>
        </w:rPr>
        <w:t xml:space="preserve">- ТО 2000 </w:t>
      </w:r>
      <w:proofErr w:type="spellStart"/>
      <w:r>
        <w:rPr>
          <w:color w:val="000000"/>
          <w:sz w:val="28"/>
          <w:szCs w:val="28"/>
          <w:lang w:eastAsia="ru-RU"/>
        </w:rPr>
        <w:t>моточасов</w:t>
      </w:r>
      <w:proofErr w:type="spellEnd"/>
      <w:r>
        <w:rPr>
          <w:color w:val="000000"/>
          <w:sz w:val="28"/>
          <w:szCs w:val="28"/>
          <w:lang w:eastAsia="ru-RU"/>
        </w:rPr>
        <w:t xml:space="preserve"> - в срок не более 16 (часов) с даты </w:t>
      </w:r>
    </w:p>
    <w:p w:rsidR="0000634A" w:rsidRPr="00E56092" w:rsidRDefault="0000634A" w:rsidP="00663BED">
      <w:pPr>
        <w:suppressAutoHyphens w:val="0"/>
        <w:ind w:firstLine="709"/>
        <w:jc w:val="both"/>
        <w:rPr>
          <w:lang w:eastAsia="ru-RU"/>
        </w:rPr>
      </w:pPr>
      <w:r>
        <w:rPr>
          <w:color w:val="000000"/>
          <w:sz w:val="28"/>
          <w:szCs w:val="28"/>
          <w:lang w:eastAsia="ru-RU"/>
        </w:rPr>
        <w:t xml:space="preserve">4.10.2. Срок выполнения текущего </w:t>
      </w:r>
      <w:proofErr w:type="gramStart"/>
      <w:r>
        <w:rPr>
          <w:color w:val="000000"/>
          <w:sz w:val="28"/>
          <w:szCs w:val="28"/>
          <w:lang w:eastAsia="ru-RU"/>
        </w:rPr>
        <w:t>ТР</w:t>
      </w:r>
      <w:proofErr w:type="gramEnd"/>
      <w:r>
        <w:rPr>
          <w:color w:val="000000"/>
          <w:sz w:val="28"/>
          <w:szCs w:val="28"/>
          <w:lang w:eastAsia="ru-RU"/>
        </w:rPr>
        <w:t xml:space="preserve"> - не более 30 (тридцати) календарных дней с даты заключения договора.</w:t>
      </w:r>
    </w:p>
    <w:p w:rsidR="0000634A" w:rsidRPr="00E56092" w:rsidRDefault="0000634A" w:rsidP="00663BED">
      <w:pPr>
        <w:suppressAutoHyphens w:val="0"/>
        <w:ind w:firstLine="709"/>
        <w:jc w:val="both"/>
        <w:rPr>
          <w:lang w:eastAsia="ru-RU"/>
        </w:rPr>
      </w:pPr>
      <w:r>
        <w:rPr>
          <w:color w:val="000000"/>
          <w:sz w:val="28"/>
          <w:szCs w:val="28"/>
          <w:lang w:eastAsia="ru-RU"/>
        </w:rPr>
        <w:t xml:space="preserve">4.10.3. Рабочим временем для проведения ТО и </w:t>
      </w:r>
      <w:proofErr w:type="gramStart"/>
      <w:r>
        <w:rPr>
          <w:color w:val="000000"/>
          <w:sz w:val="28"/>
          <w:szCs w:val="28"/>
          <w:lang w:eastAsia="ru-RU"/>
        </w:rPr>
        <w:t>ТР</w:t>
      </w:r>
      <w:proofErr w:type="gramEnd"/>
      <w:r>
        <w:rPr>
          <w:color w:val="000000"/>
          <w:sz w:val="28"/>
          <w:szCs w:val="28"/>
          <w:lang w:eastAsia="ru-RU"/>
        </w:rPr>
        <w:t xml:space="preserve"> Техники принимается время – рабочие, выходные и праздничные дни с 08:00 до 20:00 по местному времени. </w:t>
      </w:r>
    </w:p>
    <w:p w:rsidR="0000634A" w:rsidRPr="009002BE" w:rsidRDefault="0000634A" w:rsidP="00663BED">
      <w:pPr>
        <w:shd w:val="clear" w:color="auto" w:fill="FFFFFF"/>
        <w:suppressAutoHyphens w:val="0"/>
        <w:ind w:firstLine="709"/>
        <w:jc w:val="both"/>
        <w:rPr>
          <w:color w:val="000000"/>
          <w:sz w:val="28"/>
          <w:szCs w:val="28"/>
          <w:lang w:eastAsia="ru-RU"/>
        </w:rPr>
      </w:pPr>
      <w:r>
        <w:rPr>
          <w:color w:val="000000"/>
          <w:sz w:val="28"/>
          <w:szCs w:val="28"/>
          <w:lang w:eastAsia="ru-RU"/>
        </w:rPr>
        <w:t>4.11. Порядок ТО Техники:</w:t>
      </w:r>
    </w:p>
    <w:p w:rsidR="0000634A" w:rsidRPr="009002BE" w:rsidRDefault="0000634A" w:rsidP="00663BED">
      <w:pPr>
        <w:shd w:val="clear" w:color="auto" w:fill="FFFFFF"/>
        <w:suppressAutoHyphens w:val="0"/>
        <w:ind w:firstLine="709"/>
        <w:jc w:val="both"/>
        <w:rPr>
          <w:color w:val="000000"/>
          <w:sz w:val="28"/>
          <w:szCs w:val="28"/>
          <w:lang w:eastAsia="ru-RU"/>
        </w:rPr>
      </w:pPr>
      <w:r>
        <w:rPr>
          <w:color w:val="000000"/>
          <w:sz w:val="28"/>
          <w:szCs w:val="28"/>
          <w:lang w:eastAsia="ru-RU"/>
        </w:rPr>
        <w:t>- Заказчик ежемесячно в срок до 25 числа предоставляет Исполнителю плановый график проведения ТО.</w:t>
      </w:r>
    </w:p>
    <w:p w:rsidR="0000634A" w:rsidRPr="009002BE" w:rsidRDefault="0000634A" w:rsidP="00663BED">
      <w:pPr>
        <w:shd w:val="clear" w:color="auto" w:fill="FFFFFF"/>
        <w:suppressAutoHyphens w:val="0"/>
        <w:ind w:firstLine="709"/>
        <w:jc w:val="both"/>
        <w:rPr>
          <w:color w:val="000000"/>
          <w:sz w:val="28"/>
          <w:szCs w:val="28"/>
          <w:lang w:eastAsia="ru-RU"/>
        </w:rPr>
      </w:pPr>
      <w:r>
        <w:rPr>
          <w:color w:val="000000"/>
          <w:sz w:val="28"/>
          <w:szCs w:val="28"/>
          <w:lang w:eastAsia="ru-RU"/>
        </w:rPr>
        <w:t xml:space="preserve">- </w:t>
      </w:r>
      <w:proofErr w:type="gramStart"/>
      <w:r>
        <w:rPr>
          <w:color w:val="000000"/>
          <w:sz w:val="28"/>
          <w:szCs w:val="28"/>
          <w:lang w:eastAsia="ru-RU"/>
        </w:rPr>
        <w:t>Любое ТО</w:t>
      </w:r>
      <w:proofErr w:type="gramEnd"/>
      <w:r>
        <w:rPr>
          <w:color w:val="000000"/>
          <w:sz w:val="28"/>
          <w:szCs w:val="28"/>
          <w:lang w:eastAsia="ru-RU"/>
        </w:rPr>
        <w:t xml:space="preserve"> Техники проводится на основании заявки Заказчика.</w:t>
      </w:r>
    </w:p>
    <w:p w:rsidR="0000634A" w:rsidRPr="009002BE" w:rsidRDefault="0000634A" w:rsidP="00663BED">
      <w:pPr>
        <w:shd w:val="clear" w:color="auto" w:fill="FFFFFF"/>
        <w:suppressAutoHyphens w:val="0"/>
        <w:ind w:firstLine="709"/>
        <w:jc w:val="both"/>
        <w:rPr>
          <w:color w:val="000000"/>
          <w:sz w:val="28"/>
          <w:szCs w:val="28"/>
          <w:lang w:eastAsia="ru-RU"/>
        </w:rPr>
      </w:pPr>
      <w:r>
        <w:rPr>
          <w:color w:val="000000"/>
          <w:sz w:val="28"/>
          <w:szCs w:val="28"/>
          <w:lang w:eastAsia="ru-RU"/>
        </w:rPr>
        <w:t>- Заявка направляется Исполнителю на электронный адрес за пять календарных дней до планируемой даты выполнения работ.</w:t>
      </w:r>
    </w:p>
    <w:p w:rsidR="0000634A" w:rsidRPr="00E56092" w:rsidRDefault="0000634A" w:rsidP="00663BED">
      <w:pPr>
        <w:suppressAutoHyphens w:val="0"/>
        <w:ind w:firstLine="709"/>
        <w:rPr>
          <w:lang w:eastAsia="ru-RU"/>
        </w:rPr>
      </w:pPr>
      <w:r>
        <w:rPr>
          <w:bCs/>
          <w:color w:val="000000"/>
          <w:sz w:val="28"/>
          <w:szCs w:val="28"/>
          <w:lang w:eastAsia="ru-RU"/>
        </w:rPr>
        <w:t>4.12. Форма, сроки и порядок оплаты работ</w:t>
      </w:r>
    </w:p>
    <w:p w:rsidR="0000634A" w:rsidRDefault="0000634A" w:rsidP="00663BED">
      <w:pPr>
        <w:suppressAutoHyphens w:val="0"/>
        <w:ind w:firstLine="709"/>
        <w:jc w:val="both"/>
        <w:rPr>
          <w:color w:val="000000"/>
          <w:sz w:val="28"/>
          <w:szCs w:val="28"/>
          <w:lang w:eastAsia="ru-RU"/>
        </w:rPr>
      </w:pPr>
      <w:r>
        <w:rPr>
          <w:color w:val="000000"/>
          <w:sz w:val="28"/>
          <w:szCs w:val="28"/>
          <w:lang w:eastAsia="ru-RU"/>
        </w:rPr>
        <w:t>Оплата работ производится в течение 45 (сорок пять) календарных дней:</w:t>
      </w:r>
    </w:p>
    <w:p w:rsidR="0000634A" w:rsidRPr="00E56092" w:rsidRDefault="0000634A" w:rsidP="00663BED">
      <w:pPr>
        <w:suppressAutoHyphens w:val="0"/>
        <w:ind w:firstLine="709"/>
        <w:jc w:val="both"/>
        <w:rPr>
          <w:lang w:eastAsia="ru-RU"/>
        </w:rPr>
      </w:pPr>
      <w:r>
        <w:rPr>
          <w:color w:val="000000"/>
          <w:sz w:val="28"/>
          <w:szCs w:val="28"/>
          <w:lang w:eastAsia="ru-RU"/>
        </w:rPr>
        <w:t xml:space="preserve">- после проведения </w:t>
      </w:r>
      <w:proofErr w:type="gramStart"/>
      <w:r>
        <w:rPr>
          <w:color w:val="000000"/>
          <w:sz w:val="28"/>
          <w:szCs w:val="28"/>
          <w:lang w:eastAsia="ru-RU"/>
        </w:rPr>
        <w:t>ТР</w:t>
      </w:r>
      <w:proofErr w:type="gramEnd"/>
      <w:r>
        <w:rPr>
          <w:color w:val="000000"/>
          <w:sz w:val="28"/>
          <w:szCs w:val="28"/>
          <w:lang w:eastAsia="ru-RU"/>
        </w:rPr>
        <w:t xml:space="preserve"> - с даты подписания сторонами акта выполненных работ, </w:t>
      </w:r>
      <w:r>
        <w:rPr>
          <w:sz w:val="28"/>
          <w:szCs w:val="28"/>
        </w:rPr>
        <w:t>или универсального передаточного документа (далее УПД)</w:t>
      </w:r>
      <w:r>
        <w:rPr>
          <w:color w:val="000000"/>
          <w:sz w:val="28"/>
          <w:szCs w:val="28"/>
          <w:lang w:eastAsia="ru-RU"/>
        </w:rPr>
        <w:t xml:space="preserve"> на основании счета, счета-фактуры Исполнителя;</w:t>
      </w:r>
    </w:p>
    <w:p w:rsidR="0000634A" w:rsidRPr="00E56092" w:rsidRDefault="0000634A" w:rsidP="00663BED">
      <w:pPr>
        <w:suppressAutoHyphens w:val="0"/>
        <w:ind w:firstLine="709"/>
        <w:jc w:val="both"/>
        <w:rPr>
          <w:lang w:eastAsia="ru-RU"/>
        </w:rPr>
      </w:pPr>
      <w:r>
        <w:rPr>
          <w:color w:val="000000"/>
          <w:sz w:val="28"/>
          <w:szCs w:val="28"/>
          <w:lang w:eastAsia="ru-RU"/>
        </w:rPr>
        <w:t xml:space="preserve">- после проведения ТО - </w:t>
      </w:r>
      <w:proofErr w:type="gramStart"/>
      <w:r>
        <w:rPr>
          <w:color w:val="000000"/>
          <w:sz w:val="28"/>
          <w:szCs w:val="28"/>
          <w:lang w:eastAsia="ru-RU"/>
        </w:rPr>
        <w:t>с даты подписания</w:t>
      </w:r>
      <w:proofErr w:type="gramEnd"/>
      <w:r>
        <w:rPr>
          <w:color w:val="000000"/>
          <w:sz w:val="28"/>
          <w:szCs w:val="28"/>
          <w:lang w:eastAsia="ru-RU"/>
        </w:rPr>
        <w:t xml:space="preserve"> акта выполненных работ или УПД на основании счета, счета-фактуры Исполнителя.</w:t>
      </w:r>
    </w:p>
    <w:p w:rsidR="0000634A" w:rsidRPr="00E56092" w:rsidRDefault="0000634A" w:rsidP="00663BED">
      <w:pPr>
        <w:suppressAutoHyphens w:val="0"/>
        <w:ind w:firstLine="709"/>
        <w:rPr>
          <w:lang w:eastAsia="ru-RU"/>
        </w:rPr>
      </w:pPr>
      <w:r>
        <w:rPr>
          <w:bCs/>
          <w:color w:val="000000"/>
          <w:sz w:val="28"/>
          <w:szCs w:val="28"/>
          <w:lang w:eastAsia="ru-RU"/>
        </w:rPr>
        <w:t>4.13. Порядок сдачи-приемки выполненных работ:</w:t>
      </w:r>
    </w:p>
    <w:p w:rsidR="0000634A" w:rsidRPr="00E56092" w:rsidRDefault="0000634A" w:rsidP="00663BED">
      <w:pPr>
        <w:shd w:val="clear" w:color="auto" w:fill="FFFFFF"/>
        <w:suppressAutoHyphens w:val="0"/>
        <w:ind w:firstLine="709"/>
        <w:jc w:val="both"/>
        <w:rPr>
          <w:lang w:eastAsia="ru-RU"/>
        </w:rPr>
      </w:pPr>
      <w:r>
        <w:rPr>
          <w:color w:val="000000"/>
          <w:sz w:val="28"/>
          <w:szCs w:val="28"/>
          <w:lang w:eastAsia="ru-RU"/>
        </w:rPr>
        <w:t xml:space="preserve">4.13.1. По ТО: по завершению работ Исполнитель в течение 5 (пяти) календарных дней предоставляет Заказчику акт сдачи-приемки выполненных  работ или УПД. Заказчик в течение 5 (пяти) календарных дней </w:t>
      </w:r>
      <w:proofErr w:type="gramStart"/>
      <w:r>
        <w:rPr>
          <w:color w:val="000000"/>
          <w:sz w:val="28"/>
          <w:szCs w:val="28"/>
          <w:lang w:eastAsia="ru-RU"/>
        </w:rPr>
        <w:t>с даты получения</w:t>
      </w:r>
      <w:proofErr w:type="gramEnd"/>
      <w:r>
        <w:rPr>
          <w:color w:val="000000"/>
          <w:sz w:val="28"/>
          <w:szCs w:val="28"/>
          <w:lang w:eastAsia="ru-RU"/>
        </w:rPr>
        <w:t xml:space="preserve"> акта или УПД  направляет Исполнителю подписанный акт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w:t>
      </w:r>
      <w:proofErr w:type="gramStart"/>
      <w:r>
        <w:rPr>
          <w:color w:val="000000"/>
          <w:sz w:val="28"/>
          <w:szCs w:val="28"/>
          <w:lang w:eastAsia="ru-RU"/>
        </w:rPr>
        <w:t>с даты подписания</w:t>
      </w:r>
      <w:proofErr w:type="gramEnd"/>
      <w:r>
        <w:rPr>
          <w:color w:val="000000"/>
          <w:sz w:val="28"/>
          <w:szCs w:val="28"/>
          <w:lang w:eastAsia="ru-RU"/>
        </w:rPr>
        <w:t xml:space="preserve">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00634A" w:rsidRPr="00E56092" w:rsidRDefault="0000634A" w:rsidP="00663BED">
      <w:pPr>
        <w:shd w:val="clear" w:color="auto" w:fill="FFFFFF"/>
        <w:suppressAutoHyphens w:val="0"/>
        <w:ind w:firstLine="709"/>
        <w:jc w:val="both"/>
        <w:rPr>
          <w:lang w:eastAsia="ru-RU"/>
        </w:rPr>
      </w:pPr>
      <w:r>
        <w:rPr>
          <w:color w:val="000000"/>
          <w:sz w:val="28"/>
          <w:szCs w:val="28"/>
          <w:lang w:eastAsia="ru-RU"/>
        </w:rPr>
        <w:t xml:space="preserve">4.13.2. По </w:t>
      </w:r>
      <w:proofErr w:type="gramStart"/>
      <w:r>
        <w:rPr>
          <w:color w:val="000000"/>
          <w:sz w:val="28"/>
          <w:szCs w:val="28"/>
          <w:lang w:eastAsia="ru-RU"/>
        </w:rPr>
        <w:t>ТР</w:t>
      </w:r>
      <w:proofErr w:type="gramEnd"/>
      <w:r>
        <w:rPr>
          <w:color w:val="000000"/>
          <w:sz w:val="28"/>
          <w:szCs w:val="28"/>
          <w:lang w:eastAsia="ru-RU"/>
        </w:rPr>
        <w:t xml:space="preserve">: по завершении выполнения работ Исполнитель в течение 5 (пяти) календарных дней представляет Заказчику акт сдачи-приемки выполненных работ или УПД. Заказчик в течение 5 (пяти) календарных дней </w:t>
      </w:r>
      <w:proofErr w:type="gramStart"/>
      <w:r>
        <w:rPr>
          <w:color w:val="000000"/>
          <w:sz w:val="28"/>
          <w:szCs w:val="28"/>
          <w:lang w:eastAsia="ru-RU"/>
        </w:rPr>
        <w:t>с даты получения</w:t>
      </w:r>
      <w:proofErr w:type="gramEnd"/>
      <w:r>
        <w:rPr>
          <w:color w:val="000000"/>
          <w:sz w:val="28"/>
          <w:szCs w:val="28"/>
          <w:lang w:eastAsia="ru-RU"/>
        </w:rPr>
        <w:t xml:space="preserve"> акта выполненных работ или УПД направляет Исполнителю подписанный акт выполненных работ или УПД   либо мотивированный отказ от приемки Работ. При наличии мотивированного отказа Заказчика от приемки </w:t>
      </w:r>
      <w:r>
        <w:rPr>
          <w:color w:val="000000"/>
          <w:sz w:val="28"/>
          <w:szCs w:val="28"/>
          <w:lang w:eastAsia="ru-RU"/>
        </w:rPr>
        <w:lastRenderedPageBreak/>
        <w:t xml:space="preserve">Работ Сторонами составляется акт с перечнем необходимых доработок и указанием сроков их выполнения. Работы считаются принятыми Заказчиком </w:t>
      </w:r>
      <w:proofErr w:type="gramStart"/>
      <w:r>
        <w:rPr>
          <w:color w:val="000000"/>
          <w:sz w:val="28"/>
          <w:szCs w:val="28"/>
          <w:lang w:eastAsia="ru-RU"/>
        </w:rPr>
        <w:t>с даты подписания</w:t>
      </w:r>
      <w:proofErr w:type="gramEnd"/>
      <w:r>
        <w:rPr>
          <w:color w:val="000000"/>
          <w:sz w:val="28"/>
          <w:szCs w:val="28"/>
          <w:lang w:eastAsia="ru-RU"/>
        </w:rPr>
        <w:t xml:space="preserve">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00634A" w:rsidRPr="009002BE" w:rsidRDefault="0000634A" w:rsidP="00663BED">
      <w:pPr>
        <w:suppressAutoHyphens w:val="0"/>
        <w:ind w:firstLine="709"/>
        <w:rPr>
          <w:bCs/>
          <w:color w:val="000000"/>
          <w:sz w:val="28"/>
          <w:szCs w:val="28"/>
          <w:lang w:eastAsia="ru-RU"/>
        </w:rPr>
      </w:pPr>
      <w:r>
        <w:rPr>
          <w:bCs/>
          <w:color w:val="000000"/>
          <w:sz w:val="28"/>
          <w:szCs w:val="28"/>
          <w:lang w:eastAsia="ru-RU"/>
        </w:rPr>
        <w:t>4.14. Требования к качеству работ:</w:t>
      </w:r>
    </w:p>
    <w:p w:rsidR="0000634A" w:rsidRPr="009002BE" w:rsidRDefault="0000634A" w:rsidP="00663BED">
      <w:pPr>
        <w:ind w:firstLine="709"/>
        <w:jc w:val="both"/>
        <w:rPr>
          <w:sz w:val="28"/>
          <w:szCs w:val="28"/>
        </w:rPr>
      </w:pPr>
      <w:r>
        <w:rPr>
          <w:sz w:val="28"/>
          <w:szCs w:val="28"/>
        </w:rPr>
        <w:t xml:space="preserve">4.14.1. Исполнитель обязан: </w:t>
      </w:r>
    </w:p>
    <w:p w:rsidR="0000634A" w:rsidRPr="009002BE" w:rsidRDefault="0000634A" w:rsidP="00663BED">
      <w:pPr>
        <w:ind w:firstLine="709"/>
        <w:jc w:val="both"/>
        <w:rPr>
          <w:sz w:val="28"/>
          <w:szCs w:val="28"/>
        </w:rPr>
      </w:pPr>
      <w:r>
        <w:rPr>
          <w:sz w:val="28"/>
          <w:szCs w:val="28"/>
        </w:rPr>
        <w:t>- выполнить Работы качественно на основании действующих стандартов обслуживания в соответствии с заявкой Заказчика;</w:t>
      </w:r>
    </w:p>
    <w:p w:rsidR="0000634A" w:rsidRPr="009002BE" w:rsidRDefault="0000634A" w:rsidP="00663BED">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00634A" w:rsidRPr="009002BE" w:rsidRDefault="0000634A" w:rsidP="00663BED">
      <w:pPr>
        <w:ind w:firstLine="709"/>
        <w:jc w:val="both"/>
        <w:rPr>
          <w:sz w:val="28"/>
          <w:szCs w:val="28"/>
        </w:rPr>
      </w:pPr>
      <w:r>
        <w:rPr>
          <w:sz w:val="28"/>
          <w:szCs w:val="28"/>
        </w:rPr>
        <w:t>- соблюдать гарантийные обязательства при проведении ремонтных работ;</w:t>
      </w:r>
    </w:p>
    <w:p w:rsidR="0000634A" w:rsidRPr="009002BE" w:rsidRDefault="0000634A" w:rsidP="00663BED">
      <w:pPr>
        <w:ind w:firstLine="709"/>
        <w:jc w:val="both"/>
        <w:rPr>
          <w:sz w:val="28"/>
          <w:szCs w:val="28"/>
        </w:rPr>
      </w:pPr>
      <w:r>
        <w:rPr>
          <w:sz w:val="28"/>
          <w:szCs w:val="28"/>
        </w:rPr>
        <w:t>- нести ответственность за повреждения Техники в процессе проведения ремонтных работ:</w:t>
      </w:r>
    </w:p>
    <w:p w:rsidR="0000634A" w:rsidRPr="009002BE" w:rsidRDefault="0000634A" w:rsidP="00663BED">
      <w:pPr>
        <w:ind w:firstLine="709"/>
        <w:jc w:val="both"/>
        <w:rPr>
          <w:sz w:val="28"/>
          <w:szCs w:val="28"/>
        </w:rPr>
      </w:pPr>
      <w:r>
        <w:rPr>
          <w:sz w:val="28"/>
          <w:szCs w:val="28"/>
        </w:rPr>
        <w:t>- обеспечить возврат замененных элементов Техники Заказчику;</w:t>
      </w:r>
    </w:p>
    <w:p w:rsidR="0000634A" w:rsidRPr="009002BE" w:rsidRDefault="0000634A" w:rsidP="00663BED">
      <w:pPr>
        <w:ind w:firstLine="709"/>
        <w:jc w:val="both"/>
        <w:rPr>
          <w:sz w:val="28"/>
          <w:szCs w:val="28"/>
        </w:rPr>
      </w:pPr>
      <w:r>
        <w:rPr>
          <w:sz w:val="28"/>
          <w:szCs w:val="28"/>
        </w:rPr>
        <w:t>4.14.2. Работы должны быть выполнены в полном объеме в соответствии с Договором и приложениями к нему.</w:t>
      </w:r>
    </w:p>
    <w:p w:rsidR="0000634A" w:rsidRPr="009002BE" w:rsidRDefault="0000634A" w:rsidP="00663BED">
      <w:pPr>
        <w:ind w:firstLine="709"/>
        <w:jc w:val="both"/>
        <w:rPr>
          <w:sz w:val="28"/>
          <w:szCs w:val="28"/>
        </w:rPr>
      </w:pPr>
      <w:r>
        <w:rPr>
          <w:sz w:val="28"/>
          <w:szCs w:val="28"/>
        </w:rPr>
        <w:t>4.14.3. Исполнитель должен предоставлять Заказчику необходимую и достоверную информацию о Работах, их видах и особенностях.</w:t>
      </w:r>
    </w:p>
    <w:p w:rsidR="0000634A" w:rsidRPr="009002BE" w:rsidRDefault="0000634A" w:rsidP="00663BED">
      <w:pPr>
        <w:ind w:firstLine="709"/>
        <w:jc w:val="both"/>
        <w:rPr>
          <w:sz w:val="28"/>
          <w:szCs w:val="28"/>
        </w:rPr>
      </w:pPr>
      <w:r>
        <w:rPr>
          <w:sz w:val="28"/>
          <w:szCs w:val="28"/>
        </w:rPr>
        <w:t xml:space="preserve">4.14.4. Исполнитель должен гарантировать надлежащее качество выполнения Работ. В </w:t>
      </w:r>
      <w:proofErr w:type="gramStart"/>
      <w:r>
        <w:rPr>
          <w:sz w:val="28"/>
          <w:szCs w:val="28"/>
        </w:rPr>
        <w:t>случае</w:t>
      </w:r>
      <w:proofErr w:type="gramEnd"/>
      <w:r>
        <w:rPr>
          <w:sz w:val="28"/>
          <w:szCs w:val="28"/>
        </w:rPr>
        <w:t xml:space="preserve">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00634A" w:rsidRPr="00E56092" w:rsidRDefault="0000634A" w:rsidP="00663BED">
      <w:pPr>
        <w:shd w:val="clear" w:color="auto" w:fill="FFFFFF"/>
        <w:suppressAutoHyphens w:val="0"/>
        <w:ind w:firstLine="709"/>
        <w:jc w:val="both"/>
        <w:rPr>
          <w:lang w:eastAsia="ru-RU"/>
        </w:rPr>
      </w:pPr>
      <w:r>
        <w:rPr>
          <w:color w:val="000000"/>
          <w:sz w:val="28"/>
          <w:szCs w:val="28"/>
          <w:lang w:eastAsia="ru-RU"/>
        </w:rPr>
        <w:t>4.14.5. Работы должны выполняться высококвалифицированными специалистами, прошедшими обучение.</w:t>
      </w:r>
    </w:p>
    <w:p w:rsidR="0000634A" w:rsidRPr="00E56092" w:rsidRDefault="0000634A" w:rsidP="00663BED">
      <w:pPr>
        <w:suppressAutoHyphens w:val="0"/>
        <w:ind w:firstLine="709"/>
        <w:jc w:val="both"/>
        <w:rPr>
          <w:lang w:eastAsia="ru-RU"/>
        </w:rPr>
      </w:pPr>
      <w:r>
        <w:rPr>
          <w:color w:val="000000"/>
          <w:sz w:val="28"/>
          <w:szCs w:val="28"/>
          <w:lang w:eastAsia="ru-RU"/>
        </w:rPr>
        <w:t xml:space="preserve">4.14.6. Применяемые при выполнении работ по ТО и </w:t>
      </w:r>
      <w:proofErr w:type="gramStart"/>
      <w:r>
        <w:rPr>
          <w:color w:val="000000"/>
          <w:sz w:val="28"/>
          <w:szCs w:val="28"/>
          <w:lang w:eastAsia="ru-RU"/>
        </w:rPr>
        <w:t>ТР</w:t>
      </w:r>
      <w:proofErr w:type="gramEnd"/>
      <w:r>
        <w:rPr>
          <w:color w:val="000000"/>
          <w:sz w:val="28"/>
          <w:szCs w:val="28"/>
          <w:lang w:eastAsia="ru-RU"/>
        </w:rPr>
        <w:t xml:space="preserve"> Техники запасные части и материалы должны быть оригинальными и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00634A" w:rsidRPr="009002BE" w:rsidRDefault="0000634A" w:rsidP="00663BED">
      <w:pPr>
        <w:ind w:firstLine="709"/>
        <w:jc w:val="both"/>
        <w:rPr>
          <w:lang w:eastAsia="ru-RU"/>
        </w:rPr>
      </w:pPr>
      <w:r>
        <w:rPr>
          <w:sz w:val="28"/>
          <w:szCs w:val="28"/>
        </w:rPr>
        <w:t xml:space="preserve">4.15. </w:t>
      </w:r>
      <w:proofErr w:type="gramStart"/>
      <w:r>
        <w:rPr>
          <w:sz w:val="28"/>
          <w:szCs w:val="28"/>
        </w:rPr>
        <w:t>Требования к безопасности Работ: п</w:t>
      </w:r>
      <w:r>
        <w:rPr>
          <w:color w:val="000000" w:themeColor="text1"/>
          <w:sz w:val="28"/>
          <w:szCs w:val="28"/>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roofErr w:type="gramEnd"/>
    </w:p>
    <w:p w:rsidR="0000634A" w:rsidRPr="00E56092" w:rsidRDefault="0000634A" w:rsidP="00663BED">
      <w:pPr>
        <w:suppressAutoHyphens w:val="0"/>
        <w:ind w:firstLine="709"/>
        <w:rPr>
          <w:lang w:eastAsia="ru-RU"/>
        </w:rPr>
      </w:pPr>
      <w:r>
        <w:rPr>
          <w:bCs/>
          <w:color w:val="000000"/>
          <w:sz w:val="28"/>
          <w:szCs w:val="28"/>
          <w:lang w:eastAsia="ru-RU"/>
        </w:rPr>
        <w:t>4.16. Условия предоставления гарантии:</w:t>
      </w:r>
    </w:p>
    <w:p w:rsidR="0000634A" w:rsidRPr="00E56092" w:rsidRDefault="0000634A" w:rsidP="00663BED">
      <w:pPr>
        <w:shd w:val="clear" w:color="auto" w:fill="FFFFFF"/>
        <w:suppressAutoHyphens w:val="0"/>
        <w:ind w:firstLine="709"/>
        <w:jc w:val="both"/>
        <w:rPr>
          <w:lang w:eastAsia="ru-RU"/>
        </w:rPr>
      </w:pPr>
      <w:r>
        <w:rPr>
          <w:color w:val="000000"/>
          <w:sz w:val="28"/>
          <w:szCs w:val="28"/>
          <w:lang w:eastAsia="ru-RU"/>
        </w:rPr>
        <w:t xml:space="preserve">4.16.1. Срок гарантии на выполненные работы –  должен быть не менее 12 (двенадцати) месяцев с даты </w:t>
      </w:r>
      <w:proofErr w:type="gramStart"/>
      <w:r>
        <w:rPr>
          <w:color w:val="000000"/>
          <w:sz w:val="28"/>
          <w:szCs w:val="28"/>
          <w:lang w:eastAsia="ru-RU"/>
        </w:rPr>
        <w:t>подписания акта сдачи-приемки выполненных работ</w:t>
      </w:r>
      <w:proofErr w:type="gramEnd"/>
      <w:r>
        <w:rPr>
          <w:color w:val="000000"/>
          <w:sz w:val="28"/>
          <w:szCs w:val="28"/>
          <w:lang w:eastAsia="ru-RU"/>
        </w:rPr>
        <w:t xml:space="preserve"> или УПД.</w:t>
      </w:r>
    </w:p>
    <w:p w:rsidR="0000634A" w:rsidRPr="00E56092" w:rsidRDefault="0000634A" w:rsidP="00663BED">
      <w:pPr>
        <w:shd w:val="clear" w:color="auto" w:fill="FFFFFF"/>
        <w:suppressAutoHyphens w:val="0"/>
        <w:ind w:firstLine="709"/>
        <w:jc w:val="both"/>
        <w:rPr>
          <w:lang w:eastAsia="ru-RU"/>
        </w:rPr>
      </w:pPr>
      <w:r>
        <w:rPr>
          <w:color w:val="000000"/>
          <w:sz w:val="28"/>
          <w:szCs w:val="28"/>
          <w:lang w:eastAsia="ru-RU"/>
        </w:rPr>
        <w:t xml:space="preserve">4.16.2. Гарантийный срок на запасные части должен  устанавливаться заводом-изготовителем, но должен быть не менее 12 месяцев или 2000 </w:t>
      </w:r>
      <w:proofErr w:type="spellStart"/>
      <w:r>
        <w:rPr>
          <w:color w:val="000000"/>
          <w:sz w:val="28"/>
          <w:szCs w:val="28"/>
          <w:lang w:eastAsia="ru-RU"/>
        </w:rPr>
        <w:t>моточасов</w:t>
      </w:r>
      <w:proofErr w:type="spellEnd"/>
      <w:r>
        <w:rPr>
          <w:color w:val="000000"/>
          <w:sz w:val="28"/>
          <w:szCs w:val="28"/>
          <w:lang w:eastAsia="ru-RU"/>
        </w:rPr>
        <w:t>, в зависимости от того, что наступит раньше.</w:t>
      </w:r>
    </w:p>
    <w:p w:rsidR="0000634A" w:rsidRPr="00E56092" w:rsidRDefault="0000634A" w:rsidP="00663BED">
      <w:pPr>
        <w:shd w:val="clear" w:color="auto" w:fill="FFFFFF"/>
        <w:suppressAutoHyphens w:val="0"/>
        <w:ind w:firstLine="709"/>
        <w:jc w:val="both"/>
        <w:rPr>
          <w:lang w:eastAsia="ru-RU"/>
        </w:rPr>
      </w:pPr>
      <w:r>
        <w:rPr>
          <w:color w:val="000000"/>
          <w:sz w:val="28"/>
          <w:szCs w:val="28"/>
          <w:lang w:eastAsia="ru-RU"/>
        </w:rPr>
        <w:t xml:space="preserve">4.16.3. </w:t>
      </w:r>
      <w:proofErr w:type="gramStart"/>
      <w:r>
        <w:rPr>
          <w:color w:val="000000"/>
          <w:sz w:val="28"/>
          <w:szCs w:val="28"/>
          <w:lang w:eastAsia="ru-RU"/>
        </w:rPr>
        <w:t xml:space="preserve">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w:t>
      </w:r>
      <w:r>
        <w:rPr>
          <w:color w:val="000000"/>
          <w:sz w:val="28"/>
          <w:szCs w:val="28"/>
          <w:lang w:eastAsia="ru-RU"/>
        </w:rPr>
        <w:lastRenderedPageBreak/>
        <w:t>представителя Исполнителя для решения вопросов, связанных с устранением дефектов за его счет.</w:t>
      </w:r>
      <w:proofErr w:type="gramEnd"/>
      <w:r>
        <w:rPr>
          <w:color w:val="000000"/>
          <w:sz w:val="28"/>
          <w:szCs w:val="28"/>
          <w:lang w:eastAsia="ru-RU"/>
        </w:rPr>
        <w:t xml:space="preserve"> Стороны составляют акт об обнаруженных дефектах. </w:t>
      </w:r>
      <w:proofErr w:type="gramStart"/>
      <w:r>
        <w:rPr>
          <w:color w:val="000000"/>
          <w:sz w:val="28"/>
          <w:szCs w:val="28"/>
          <w:lang w:eastAsia="ru-RU"/>
        </w:rPr>
        <w:t>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w:t>
      </w:r>
      <w:proofErr w:type="gramEnd"/>
      <w:r>
        <w:rPr>
          <w:color w:val="000000"/>
          <w:sz w:val="28"/>
          <w:szCs w:val="28"/>
          <w:lang w:eastAsia="ru-RU"/>
        </w:rPr>
        <w:t xml:space="preserve">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00634A" w:rsidRPr="00E56092" w:rsidRDefault="0000634A" w:rsidP="00663BED">
      <w:pPr>
        <w:shd w:val="clear" w:color="auto" w:fill="FFFFFF"/>
        <w:suppressAutoHyphens w:val="0"/>
        <w:ind w:firstLine="709"/>
        <w:jc w:val="both"/>
        <w:rPr>
          <w:lang w:eastAsia="ru-RU"/>
        </w:rPr>
      </w:pPr>
      <w:r>
        <w:rPr>
          <w:lang w:eastAsia="ru-RU"/>
        </w:rPr>
        <w:t> </w:t>
      </w:r>
    </w:p>
    <w:p w:rsidR="0000634A" w:rsidRPr="00E56092" w:rsidRDefault="0000634A" w:rsidP="00663BED">
      <w:pPr>
        <w:suppressAutoHyphens w:val="0"/>
        <w:rPr>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A039C8" w:rsidRDefault="00A039C8" w:rsidP="00663BED">
      <w:pPr>
        <w:suppressAutoHyphens w:val="0"/>
        <w:ind w:firstLine="709"/>
        <w:jc w:val="right"/>
        <w:rPr>
          <w:color w:val="000000"/>
          <w:sz w:val="28"/>
          <w:szCs w:val="28"/>
          <w:lang w:eastAsia="ru-RU"/>
        </w:rPr>
      </w:pPr>
    </w:p>
    <w:p w:rsidR="00A039C8" w:rsidRDefault="00A039C8" w:rsidP="00663BED">
      <w:pPr>
        <w:suppressAutoHyphens w:val="0"/>
        <w:ind w:firstLine="709"/>
        <w:jc w:val="right"/>
        <w:rPr>
          <w:color w:val="000000"/>
          <w:sz w:val="28"/>
          <w:szCs w:val="28"/>
          <w:lang w:eastAsia="ru-RU"/>
        </w:rPr>
      </w:pPr>
    </w:p>
    <w:p w:rsidR="00A039C8" w:rsidRDefault="00A039C8" w:rsidP="00663BED">
      <w:pPr>
        <w:suppressAutoHyphens w:val="0"/>
        <w:ind w:firstLine="709"/>
        <w:jc w:val="right"/>
        <w:rPr>
          <w:color w:val="000000"/>
          <w:sz w:val="28"/>
          <w:szCs w:val="28"/>
          <w:lang w:eastAsia="ru-RU"/>
        </w:rPr>
      </w:pPr>
    </w:p>
    <w:p w:rsidR="00A039C8" w:rsidRDefault="00A039C8" w:rsidP="00663BED">
      <w:pPr>
        <w:suppressAutoHyphens w:val="0"/>
        <w:ind w:firstLine="709"/>
        <w:jc w:val="right"/>
        <w:rPr>
          <w:color w:val="000000"/>
          <w:sz w:val="28"/>
          <w:szCs w:val="28"/>
          <w:lang w:eastAsia="ru-RU"/>
        </w:rPr>
      </w:pPr>
    </w:p>
    <w:p w:rsidR="0000634A" w:rsidRDefault="0000634A" w:rsidP="00663BED">
      <w:pPr>
        <w:suppressAutoHyphens w:val="0"/>
        <w:ind w:firstLine="709"/>
        <w:jc w:val="right"/>
        <w:rPr>
          <w:color w:val="000000"/>
          <w:sz w:val="28"/>
          <w:szCs w:val="28"/>
          <w:lang w:eastAsia="ru-RU"/>
        </w:rPr>
      </w:pPr>
    </w:p>
    <w:p w:rsidR="0000634A" w:rsidRPr="00E56092" w:rsidRDefault="0000634A" w:rsidP="00663BED">
      <w:pPr>
        <w:suppressAutoHyphens w:val="0"/>
        <w:ind w:firstLine="709"/>
        <w:jc w:val="right"/>
        <w:rPr>
          <w:lang w:eastAsia="ru-RU"/>
        </w:rPr>
      </w:pPr>
      <w:r>
        <w:rPr>
          <w:color w:val="000000"/>
          <w:sz w:val="28"/>
          <w:szCs w:val="28"/>
          <w:lang w:eastAsia="ru-RU"/>
        </w:rPr>
        <w:lastRenderedPageBreak/>
        <w:t>Приложение к техническому заданию № 1</w:t>
      </w:r>
    </w:p>
    <w:p w:rsidR="0000634A" w:rsidRPr="00E56092" w:rsidRDefault="0000634A" w:rsidP="00663BED">
      <w:pPr>
        <w:suppressAutoHyphens w:val="0"/>
        <w:rPr>
          <w:lang w:eastAsia="ru-RU"/>
        </w:rPr>
      </w:pPr>
    </w:p>
    <w:p w:rsidR="0000634A" w:rsidRDefault="0000634A" w:rsidP="00663BED">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KALMAR</w:t>
      </w:r>
    </w:p>
    <w:p w:rsidR="0000634A" w:rsidRPr="000D150F" w:rsidRDefault="0000634A" w:rsidP="00663BED">
      <w:pPr>
        <w:shd w:val="clear" w:color="auto" w:fill="FFFFFF"/>
        <w:jc w:val="center"/>
        <w:rPr>
          <w:sz w:val="28"/>
          <w:szCs w:val="28"/>
        </w:rPr>
      </w:pPr>
    </w:p>
    <w:tbl>
      <w:tblPr>
        <w:tblW w:w="9371" w:type="dxa"/>
        <w:tblInd w:w="93" w:type="dxa"/>
        <w:tblLook w:val="04A0"/>
      </w:tblPr>
      <w:tblGrid>
        <w:gridCol w:w="4126"/>
        <w:gridCol w:w="5245"/>
      </w:tblGrid>
      <w:tr w:rsidR="0000634A" w:rsidTr="00663BED">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634A" w:rsidRPr="008E19E6" w:rsidRDefault="0000634A" w:rsidP="00663BED">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00634A" w:rsidRPr="008E19E6" w:rsidRDefault="0000634A" w:rsidP="00663BED">
            <w:pPr>
              <w:suppressAutoHyphens w:val="0"/>
              <w:jc w:val="center"/>
              <w:rPr>
                <w:color w:val="000000"/>
                <w:sz w:val="28"/>
                <w:szCs w:val="28"/>
                <w:lang w:eastAsia="ru-RU"/>
              </w:rPr>
            </w:pPr>
            <w:r>
              <w:rPr>
                <w:color w:val="000000"/>
                <w:sz w:val="28"/>
                <w:szCs w:val="28"/>
                <w:lang w:eastAsia="ru-RU"/>
              </w:rPr>
              <w:t>Количество человеко-часов</w:t>
            </w:r>
          </w:p>
        </w:tc>
      </w:tr>
      <w:tr w:rsidR="0000634A" w:rsidTr="00663BED">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00634A" w:rsidRPr="008E19E6" w:rsidRDefault="0000634A" w:rsidP="00663BED">
            <w:pPr>
              <w:suppressAutoHyphens w:val="0"/>
              <w:jc w:val="center"/>
              <w:rPr>
                <w:color w:val="000000"/>
                <w:lang w:eastAsia="ru-RU"/>
              </w:rPr>
            </w:pPr>
            <w:r>
              <w:rPr>
                <w:color w:val="000000"/>
                <w:lang w:eastAsia="ru-RU"/>
              </w:rPr>
              <w:t>ТО  500</w:t>
            </w:r>
          </w:p>
        </w:tc>
        <w:tc>
          <w:tcPr>
            <w:tcW w:w="5245" w:type="dxa"/>
            <w:tcBorders>
              <w:top w:val="nil"/>
              <w:left w:val="nil"/>
              <w:bottom w:val="single" w:sz="8" w:space="0" w:color="auto"/>
              <w:right w:val="single" w:sz="8" w:space="0" w:color="auto"/>
            </w:tcBorders>
            <w:shd w:val="clear" w:color="auto" w:fill="auto"/>
            <w:noWrap/>
            <w:vAlign w:val="center"/>
            <w:hideMark/>
          </w:tcPr>
          <w:p w:rsidR="0000634A" w:rsidRPr="008E19E6" w:rsidRDefault="0000634A" w:rsidP="00663BED">
            <w:pPr>
              <w:suppressAutoHyphens w:val="0"/>
              <w:jc w:val="center"/>
              <w:rPr>
                <w:color w:val="000000"/>
                <w:lang w:eastAsia="ru-RU"/>
              </w:rPr>
            </w:pPr>
            <w:r>
              <w:rPr>
                <w:color w:val="000000"/>
                <w:lang w:eastAsia="ru-RU"/>
              </w:rPr>
              <w:t>8</w:t>
            </w:r>
          </w:p>
        </w:tc>
      </w:tr>
      <w:tr w:rsidR="0000634A" w:rsidTr="00663BED">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00634A" w:rsidRPr="008E19E6" w:rsidRDefault="0000634A" w:rsidP="00663BED">
            <w:pPr>
              <w:suppressAutoHyphens w:val="0"/>
              <w:jc w:val="center"/>
              <w:rPr>
                <w:color w:val="000000"/>
                <w:lang w:eastAsia="ru-RU"/>
              </w:rPr>
            </w:pPr>
            <w:r>
              <w:rPr>
                <w:color w:val="000000"/>
                <w:lang w:eastAsia="ru-RU"/>
              </w:rPr>
              <w:t>ТО  1000</w:t>
            </w:r>
          </w:p>
        </w:tc>
        <w:tc>
          <w:tcPr>
            <w:tcW w:w="5245" w:type="dxa"/>
            <w:tcBorders>
              <w:top w:val="nil"/>
              <w:left w:val="nil"/>
              <w:bottom w:val="single" w:sz="8" w:space="0" w:color="auto"/>
              <w:right w:val="single" w:sz="8" w:space="0" w:color="auto"/>
            </w:tcBorders>
            <w:shd w:val="clear" w:color="auto" w:fill="auto"/>
            <w:noWrap/>
            <w:vAlign w:val="center"/>
            <w:hideMark/>
          </w:tcPr>
          <w:p w:rsidR="0000634A" w:rsidRPr="008E19E6" w:rsidRDefault="0000634A" w:rsidP="00663BED">
            <w:pPr>
              <w:suppressAutoHyphens w:val="0"/>
              <w:jc w:val="center"/>
              <w:rPr>
                <w:color w:val="000000"/>
                <w:lang w:eastAsia="ru-RU"/>
              </w:rPr>
            </w:pPr>
            <w:r>
              <w:rPr>
                <w:color w:val="000000"/>
                <w:lang w:eastAsia="ru-RU"/>
              </w:rPr>
              <w:t>12</w:t>
            </w:r>
          </w:p>
        </w:tc>
      </w:tr>
      <w:tr w:rsidR="0000634A" w:rsidTr="00663BED">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00634A" w:rsidRPr="008E19E6" w:rsidRDefault="0000634A" w:rsidP="00663BED">
            <w:pPr>
              <w:suppressAutoHyphens w:val="0"/>
              <w:jc w:val="center"/>
              <w:rPr>
                <w:color w:val="000000"/>
                <w:lang w:eastAsia="ru-RU"/>
              </w:rPr>
            </w:pPr>
            <w:r>
              <w:rPr>
                <w:color w:val="000000"/>
                <w:lang w:eastAsia="ru-RU"/>
              </w:rPr>
              <w:t>ТО  2000</w:t>
            </w:r>
          </w:p>
        </w:tc>
        <w:tc>
          <w:tcPr>
            <w:tcW w:w="5245" w:type="dxa"/>
            <w:tcBorders>
              <w:top w:val="nil"/>
              <w:left w:val="nil"/>
              <w:bottom w:val="single" w:sz="8" w:space="0" w:color="auto"/>
              <w:right w:val="single" w:sz="8" w:space="0" w:color="auto"/>
            </w:tcBorders>
            <w:shd w:val="clear" w:color="auto" w:fill="auto"/>
            <w:noWrap/>
            <w:vAlign w:val="center"/>
            <w:hideMark/>
          </w:tcPr>
          <w:p w:rsidR="0000634A" w:rsidRPr="008E19E6" w:rsidRDefault="0000634A" w:rsidP="00663BED">
            <w:pPr>
              <w:suppressAutoHyphens w:val="0"/>
              <w:jc w:val="center"/>
              <w:rPr>
                <w:color w:val="000000"/>
                <w:lang w:eastAsia="ru-RU"/>
              </w:rPr>
            </w:pPr>
            <w:r>
              <w:rPr>
                <w:color w:val="000000"/>
                <w:lang w:eastAsia="ru-RU"/>
              </w:rPr>
              <w:t>16</w:t>
            </w:r>
          </w:p>
        </w:tc>
      </w:tr>
    </w:tbl>
    <w:p w:rsidR="0000634A" w:rsidRPr="00881F36" w:rsidRDefault="0000634A" w:rsidP="00663BED">
      <w:pPr>
        <w:shd w:val="clear" w:color="auto" w:fill="FFFFFF"/>
        <w:jc w:val="center"/>
        <w:rPr>
          <w:sz w:val="28"/>
          <w:szCs w:val="28"/>
        </w:rPr>
      </w:pPr>
    </w:p>
    <w:p w:rsidR="0000634A" w:rsidRPr="00881F36" w:rsidRDefault="0000634A" w:rsidP="00663BED">
      <w:pPr>
        <w:shd w:val="clear" w:color="auto" w:fill="FFFFFF"/>
        <w:rPr>
          <w:sz w:val="28"/>
          <w:szCs w:val="28"/>
        </w:rPr>
      </w:pPr>
      <w:r>
        <w:rPr>
          <w:b/>
          <w:bCs/>
          <w:color w:val="000000"/>
          <w:sz w:val="28"/>
          <w:szCs w:val="28"/>
        </w:rPr>
        <w:t xml:space="preserve">Регламент технического обслуживания модели  </w:t>
      </w:r>
      <w:r>
        <w:rPr>
          <w:b/>
          <w:bCs/>
          <w:color w:val="000000"/>
          <w:sz w:val="28"/>
          <w:szCs w:val="28"/>
          <w:lang w:val="en-US"/>
        </w:rPr>
        <w:t>DRF</w:t>
      </w:r>
      <w:r>
        <w:rPr>
          <w:b/>
          <w:bCs/>
          <w:color w:val="000000"/>
          <w:sz w:val="28"/>
          <w:szCs w:val="28"/>
        </w:rPr>
        <w:t xml:space="preserve"> </w:t>
      </w:r>
    </w:p>
    <w:p w:rsidR="0000634A" w:rsidRPr="00881F36" w:rsidRDefault="0000634A" w:rsidP="00663BED">
      <w:pPr>
        <w:shd w:val="clear" w:color="auto" w:fill="FFFFFF"/>
        <w:jc w:val="both"/>
        <w:rPr>
          <w:sz w:val="28"/>
          <w:szCs w:val="28"/>
        </w:rPr>
      </w:pPr>
      <w:r>
        <w:rPr>
          <w:color w:val="000000"/>
          <w:sz w:val="28"/>
          <w:szCs w:val="28"/>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00634A" w:rsidRPr="00881F36" w:rsidRDefault="0000634A" w:rsidP="00663BED">
      <w:pPr>
        <w:shd w:val="clear" w:color="auto" w:fill="FFFFFF"/>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00634A" w:rsidRPr="00881F36" w:rsidRDefault="0000634A" w:rsidP="00663BED">
      <w:pPr>
        <w:shd w:val="clear" w:color="auto" w:fill="FFFFFF"/>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00634A" w:rsidRPr="00881F36" w:rsidRDefault="0000634A" w:rsidP="00663BED">
      <w:pPr>
        <w:shd w:val="clear" w:color="auto" w:fill="FFFFFF"/>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00634A" w:rsidRPr="00881F36" w:rsidRDefault="0000634A" w:rsidP="00663BED">
      <w:pPr>
        <w:shd w:val="clear" w:color="auto" w:fill="FFFFFF"/>
        <w:jc w:val="both"/>
        <w:rPr>
          <w:sz w:val="28"/>
          <w:szCs w:val="28"/>
        </w:rPr>
      </w:pPr>
      <w:r>
        <w:rPr>
          <w:color w:val="000000"/>
          <w:sz w:val="28"/>
          <w:szCs w:val="28"/>
        </w:rPr>
        <w:t>После завершения обслуживания сделайте соответствующую отметку в журнале учета (</w:t>
      </w:r>
      <w:proofErr w:type="gramStart"/>
      <w:r>
        <w:rPr>
          <w:color w:val="000000"/>
          <w:sz w:val="28"/>
          <w:szCs w:val="28"/>
        </w:rPr>
        <w:t>см</w:t>
      </w:r>
      <w:proofErr w:type="gramEnd"/>
      <w:r>
        <w:rPr>
          <w:color w:val="000000"/>
          <w:sz w:val="28"/>
          <w:szCs w:val="28"/>
        </w:rPr>
        <w:t>. "Журнал учета поверок и обслуживания" на стр. 4).</w:t>
      </w:r>
    </w:p>
    <w:p w:rsidR="0000634A" w:rsidRPr="00881F36" w:rsidRDefault="0000634A" w:rsidP="00663BED">
      <w:pPr>
        <w:shd w:val="clear" w:color="auto" w:fill="FFFFFF"/>
        <w:jc w:val="both"/>
        <w:rPr>
          <w:sz w:val="28"/>
          <w:szCs w:val="28"/>
        </w:rPr>
      </w:pPr>
      <w:r>
        <w:rPr>
          <w:color w:val="000000"/>
          <w:sz w:val="28"/>
          <w:szCs w:val="28"/>
        </w:rPr>
        <w:t>В графе "Обслуживание" приведенной ниже таблицы применяются следующие сокращения:</w:t>
      </w:r>
    </w:p>
    <w:p w:rsidR="0000634A" w:rsidRPr="00881F36" w:rsidRDefault="0000634A" w:rsidP="00663BED">
      <w:pPr>
        <w:shd w:val="clear" w:color="auto" w:fill="FFFFFF"/>
        <w:jc w:val="both"/>
        <w:rPr>
          <w:sz w:val="28"/>
          <w:szCs w:val="28"/>
        </w:rPr>
      </w:pPr>
      <w:r>
        <w:rPr>
          <w:color w:val="000000"/>
          <w:sz w:val="28"/>
          <w:szCs w:val="28"/>
        </w:rPr>
        <w:t>3 = замена;</w:t>
      </w:r>
    </w:p>
    <w:p w:rsidR="0000634A" w:rsidRPr="00881F36" w:rsidRDefault="0000634A" w:rsidP="00663BED">
      <w:pPr>
        <w:shd w:val="clear" w:color="auto" w:fill="FFFFFF"/>
        <w:jc w:val="both"/>
        <w:rPr>
          <w:sz w:val="28"/>
          <w:szCs w:val="28"/>
        </w:rPr>
      </w:pPr>
      <w:proofErr w:type="gramStart"/>
      <w:r>
        <w:rPr>
          <w:color w:val="000000"/>
          <w:sz w:val="28"/>
          <w:szCs w:val="28"/>
        </w:rPr>
        <w:t>П</w:t>
      </w:r>
      <w:proofErr w:type="gramEnd"/>
      <w:r>
        <w:rPr>
          <w:color w:val="000000"/>
          <w:sz w:val="28"/>
          <w:szCs w:val="28"/>
        </w:rPr>
        <w:t xml:space="preserve"> = проверка или осмотр;</w:t>
      </w:r>
    </w:p>
    <w:p w:rsidR="0000634A" w:rsidRPr="002505FD" w:rsidRDefault="0000634A" w:rsidP="00663BED">
      <w:pPr>
        <w:shd w:val="clear" w:color="auto" w:fill="FFFFFF"/>
        <w:jc w:val="both"/>
        <w:rPr>
          <w:color w:val="000000"/>
          <w:sz w:val="28"/>
          <w:szCs w:val="28"/>
        </w:rPr>
      </w:pPr>
      <w:r>
        <w:rPr>
          <w:color w:val="000000"/>
          <w:sz w:val="28"/>
          <w:szCs w:val="28"/>
        </w:rPr>
        <w:t>С = смазка.</w:t>
      </w:r>
    </w:p>
    <w:p w:rsidR="0000634A" w:rsidRDefault="0000634A" w:rsidP="00663BED">
      <w:pPr>
        <w:shd w:val="clear" w:color="auto" w:fill="FFFFFF"/>
        <w:jc w:val="both"/>
        <w:rPr>
          <w:color w:val="000000"/>
          <w:sz w:val="28"/>
          <w:szCs w:val="28"/>
        </w:rPr>
      </w:pPr>
    </w:p>
    <w:p w:rsidR="0000634A" w:rsidRDefault="0000634A" w:rsidP="00663BED">
      <w:pPr>
        <w:shd w:val="clear" w:color="auto" w:fill="FFFFFF"/>
        <w:jc w:val="both"/>
        <w:rPr>
          <w:color w:val="000000"/>
          <w:sz w:val="28"/>
          <w:szCs w:val="28"/>
        </w:rPr>
      </w:pPr>
    </w:p>
    <w:p w:rsidR="0000634A" w:rsidRDefault="0000634A" w:rsidP="00663BED">
      <w:pPr>
        <w:shd w:val="clear" w:color="auto" w:fill="FFFFFF"/>
        <w:jc w:val="both"/>
        <w:rPr>
          <w:color w:val="000000"/>
          <w:sz w:val="28"/>
          <w:szCs w:val="28"/>
        </w:rPr>
      </w:pPr>
    </w:p>
    <w:p w:rsidR="0000634A" w:rsidRDefault="0000634A" w:rsidP="00663BED">
      <w:pPr>
        <w:shd w:val="clear" w:color="auto" w:fill="FFFFFF"/>
        <w:jc w:val="both"/>
        <w:rPr>
          <w:color w:val="000000"/>
          <w:sz w:val="28"/>
          <w:szCs w:val="28"/>
        </w:rPr>
      </w:pPr>
    </w:p>
    <w:p w:rsidR="0000634A" w:rsidRDefault="0000634A" w:rsidP="00663BED">
      <w:pPr>
        <w:shd w:val="clear" w:color="auto" w:fill="FFFFFF"/>
        <w:jc w:val="both"/>
        <w:rPr>
          <w:color w:val="000000"/>
          <w:sz w:val="28"/>
          <w:szCs w:val="28"/>
        </w:rPr>
      </w:pPr>
    </w:p>
    <w:p w:rsidR="0000634A" w:rsidRDefault="0000634A" w:rsidP="00663BED">
      <w:pPr>
        <w:shd w:val="clear" w:color="auto" w:fill="FFFFFF"/>
        <w:jc w:val="both"/>
        <w:rPr>
          <w:color w:val="000000"/>
          <w:sz w:val="28"/>
          <w:szCs w:val="28"/>
        </w:rPr>
      </w:pPr>
    </w:p>
    <w:p w:rsidR="0000634A" w:rsidRPr="002505FD" w:rsidRDefault="0000634A" w:rsidP="00663BED">
      <w:pPr>
        <w:shd w:val="clear" w:color="auto" w:fill="FFFFFF"/>
        <w:jc w:val="both"/>
        <w:rPr>
          <w:sz w:val="28"/>
          <w:szCs w:val="28"/>
        </w:rPr>
      </w:pPr>
    </w:p>
    <w:tbl>
      <w:tblPr>
        <w:tblW w:w="10065" w:type="dxa"/>
        <w:tblInd w:w="-244" w:type="dxa"/>
        <w:tblLayout w:type="fixed"/>
        <w:tblCellMar>
          <w:left w:w="40" w:type="dxa"/>
          <w:right w:w="40" w:type="dxa"/>
        </w:tblCellMar>
        <w:tblLook w:val="0000"/>
      </w:tblPr>
      <w:tblGrid>
        <w:gridCol w:w="2978"/>
        <w:gridCol w:w="283"/>
        <w:gridCol w:w="709"/>
        <w:gridCol w:w="142"/>
        <w:gridCol w:w="708"/>
        <w:gridCol w:w="768"/>
        <w:gridCol w:w="2146"/>
        <w:gridCol w:w="2331"/>
      </w:tblGrid>
      <w:tr w:rsidR="0000634A" w:rsidTr="00663BED">
        <w:trPr>
          <w:trHeight w:hRule="exact" w:val="581"/>
        </w:trPr>
        <w:tc>
          <w:tcPr>
            <w:tcW w:w="2978" w:type="dxa"/>
            <w:vMerge w:val="restart"/>
            <w:tcBorders>
              <w:top w:val="single" w:sz="6" w:space="0" w:color="auto"/>
              <w:left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lastRenderedPageBreak/>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b/>
                <w:bCs/>
                <w:color w:val="000000"/>
                <w:sz w:val="26"/>
                <w:szCs w:val="26"/>
              </w:rPr>
            </w:pPr>
            <w:r>
              <w:rPr>
                <w:b/>
                <w:bCs/>
                <w:color w:val="000000"/>
                <w:sz w:val="26"/>
                <w:szCs w:val="26"/>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00634A" w:rsidRPr="001E3DA2" w:rsidRDefault="0000634A" w:rsidP="00663BED">
            <w:pPr>
              <w:shd w:val="clear" w:color="auto" w:fill="FFFFFF"/>
              <w:ind w:right="427"/>
              <w:rPr>
                <w:sz w:val="26"/>
                <w:szCs w:val="26"/>
              </w:rPr>
            </w:pPr>
            <w:r>
              <w:rPr>
                <w:b/>
                <w:bCs/>
                <w:color w:val="000000"/>
                <w:sz w:val="26"/>
                <w:szCs w:val="26"/>
              </w:rPr>
              <w:t>Ссылки</w:t>
            </w:r>
          </w:p>
        </w:tc>
      </w:tr>
      <w:tr w:rsidR="0000634A" w:rsidTr="00663BED">
        <w:trPr>
          <w:trHeight w:hRule="exact" w:val="1244"/>
        </w:trPr>
        <w:tc>
          <w:tcPr>
            <w:tcW w:w="2978" w:type="dxa"/>
            <w:vMerge/>
            <w:tcBorders>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331" w:type="dxa"/>
            <w:vMerge/>
            <w:tcBorders>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360"/>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Машина в целом</w:t>
            </w:r>
          </w:p>
        </w:tc>
      </w:tr>
      <w:tr w:rsidR="0000634A" w:rsidTr="00663BED">
        <w:trPr>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1 Двигатель</w:t>
            </w:r>
          </w:p>
        </w:tc>
      </w:tr>
      <w:tr w:rsidR="0000634A" w:rsidTr="00663BED">
        <w:trPr>
          <w:trHeight w:hRule="exact" w:val="269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"Замена масла в двигателе (альтернативный двигатель </w:t>
            </w:r>
            <w:r>
              <w:rPr>
                <w:color w:val="000000"/>
                <w:sz w:val="26"/>
                <w:szCs w:val="26"/>
                <w:lang w:val="en-US"/>
              </w:rPr>
              <w:t>Volvo</w:t>
            </w:r>
            <w:r>
              <w:rPr>
                <w:color w:val="000000"/>
                <w:sz w:val="26"/>
                <w:szCs w:val="26"/>
              </w:rPr>
              <w:t xml:space="preserve">)". Замена масла в двигателе (альтернативный двигатель </w:t>
            </w:r>
            <w:r>
              <w:rPr>
                <w:color w:val="000000"/>
                <w:sz w:val="26"/>
                <w:szCs w:val="26"/>
                <w:lang w:val="en-US"/>
              </w:rPr>
              <w:t>Cummins</w:t>
            </w:r>
            <w:r>
              <w:rPr>
                <w:color w:val="000000"/>
                <w:sz w:val="26"/>
                <w:szCs w:val="26"/>
              </w:rPr>
              <w:t>") (стр. 25)</w:t>
            </w:r>
          </w:p>
        </w:tc>
      </w:tr>
      <w:tr w:rsidR="0000634A" w:rsidTr="00663BED">
        <w:trPr>
          <w:trHeight w:hRule="exact" w:val="2689"/>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"Замена масляных фильтров (альтернативный двигатель </w:t>
            </w:r>
            <w:r>
              <w:rPr>
                <w:color w:val="000000"/>
                <w:sz w:val="26"/>
                <w:szCs w:val="26"/>
                <w:lang w:val="en-US"/>
              </w:rPr>
              <w:t>Volvo</w:t>
            </w:r>
            <w:r>
              <w:rPr>
                <w:color w:val="000000"/>
                <w:sz w:val="26"/>
                <w:szCs w:val="26"/>
              </w:rPr>
              <w:t xml:space="preserve">)". Замена масляного фильтра (альтернативный двигатель </w:t>
            </w:r>
            <w:r>
              <w:rPr>
                <w:color w:val="000000"/>
                <w:sz w:val="26"/>
                <w:szCs w:val="26"/>
                <w:lang w:val="en-US"/>
              </w:rPr>
              <w:t>Cummins</w:t>
            </w:r>
            <w:r>
              <w:rPr>
                <w:color w:val="000000"/>
                <w:sz w:val="26"/>
                <w:szCs w:val="26"/>
              </w:rPr>
              <w:t>)"</w:t>
            </w:r>
          </w:p>
        </w:tc>
      </w:tr>
    </w:tbl>
    <w:p w:rsidR="0000634A" w:rsidRPr="00881F36" w:rsidRDefault="0000634A" w:rsidP="00663BED">
      <w:pPr>
        <w:rPr>
          <w:sz w:val="28"/>
          <w:szCs w:val="28"/>
        </w:rPr>
      </w:pPr>
    </w:p>
    <w:tbl>
      <w:tblPr>
        <w:tblW w:w="10065" w:type="dxa"/>
        <w:tblInd w:w="-244" w:type="dxa"/>
        <w:tblLayout w:type="fixed"/>
        <w:tblCellMar>
          <w:left w:w="40" w:type="dxa"/>
          <w:right w:w="40" w:type="dxa"/>
        </w:tblCellMar>
        <w:tblLook w:val="0000"/>
      </w:tblPr>
      <w:tblGrid>
        <w:gridCol w:w="2836"/>
        <w:gridCol w:w="142"/>
        <w:gridCol w:w="708"/>
        <w:gridCol w:w="426"/>
        <w:gridCol w:w="283"/>
        <w:gridCol w:w="142"/>
        <w:gridCol w:w="425"/>
        <w:gridCol w:w="425"/>
        <w:gridCol w:w="567"/>
        <w:gridCol w:w="1843"/>
        <w:gridCol w:w="142"/>
        <w:gridCol w:w="2126"/>
      </w:tblGrid>
      <w:tr w:rsidR="0000634A" w:rsidTr="00663BED">
        <w:trPr>
          <w:trHeight w:hRule="exact" w:val="311"/>
        </w:trPr>
        <w:tc>
          <w:tcPr>
            <w:tcW w:w="2836" w:type="dxa"/>
            <w:vMerge w:val="restart"/>
            <w:tcBorders>
              <w:top w:val="single" w:sz="6" w:space="0" w:color="auto"/>
              <w:left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sz w:val="26"/>
                <w:szCs w:val="26"/>
              </w:rPr>
              <w:br w:type="page"/>
            </w:r>
            <w:r>
              <w:rPr>
                <w:sz w:val="26"/>
                <w:szCs w:val="26"/>
              </w:rPr>
              <w:br w:type="page"/>
            </w:r>
            <w:r>
              <w:rPr>
                <w:b/>
                <w:bCs/>
                <w:color w:val="000000"/>
                <w:sz w:val="26"/>
                <w:szCs w:val="26"/>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0бслуживание</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Комментарии</w:t>
            </w:r>
          </w:p>
        </w:tc>
        <w:tc>
          <w:tcPr>
            <w:tcW w:w="2126" w:type="dxa"/>
            <w:vMerge w:val="restart"/>
            <w:tcBorders>
              <w:top w:val="single" w:sz="6" w:space="0" w:color="auto"/>
              <w:left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Ссылки</w:t>
            </w:r>
          </w:p>
        </w:tc>
      </w:tr>
      <w:tr w:rsidR="0000634A" w:rsidTr="00663BED">
        <w:trPr>
          <w:trHeight w:hRule="exact" w:val="1204"/>
        </w:trPr>
        <w:tc>
          <w:tcPr>
            <w:tcW w:w="2836" w:type="dxa"/>
            <w:vMerge/>
            <w:tcBorders>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500, 1500, 2500 и т.д.</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1000, 3000, 5000 и т.д.</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2000, 4000, 6000 и т.д.</w:t>
            </w:r>
          </w:p>
        </w:tc>
        <w:tc>
          <w:tcPr>
            <w:tcW w:w="1985" w:type="dxa"/>
            <w:gridSpan w:val="2"/>
            <w:vMerge/>
            <w:tcBorders>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126" w:type="dxa"/>
            <w:vMerge/>
            <w:tcBorders>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339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Топливный фильтр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"Замена топливного фильтра (альтерна</w:t>
            </w:r>
            <w:r>
              <w:rPr>
                <w:color w:val="000000"/>
                <w:sz w:val="26"/>
                <w:szCs w:val="26"/>
              </w:rPr>
              <w:softHyphen/>
              <w:t xml:space="preserve">тивный двигатель </w:t>
            </w:r>
            <w:r>
              <w:rPr>
                <w:color w:val="000000"/>
                <w:sz w:val="26"/>
                <w:szCs w:val="26"/>
                <w:lang w:val="en-US"/>
              </w:rPr>
              <w:t>Volvo</w:t>
            </w:r>
            <w:r>
              <w:rPr>
                <w:color w:val="000000"/>
                <w:sz w:val="26"/>
                <w:szCs w:val="26"/>
              </w:rPr>
              <w:t xml:space="preserve">)". Замена топливного фильтра (альтернативный двигатель </w:t>
            </w:r>
            <w:r>
              <w:rPr>
                <w:color w:val="000000"/>
                <w:sz w:val="26"/>
                <w:szCs w:val="26"/>
                <w:lang w:val="en-US"/>
              </w:rPr>
              <w:t>Cummins</w:t>
            </w:r>
            <w:r>
              <w:rPr>
                <w:color w:val="000000"/>
                <w:sz w:val="26"/>
                <w:szCs w:val="26"/>
              </w:rPr>
              <w:t xml:space="preserve">)" </w:t>
            </w:r>
          </w:p>
        </w:tc>
      </w:tr>
      <w:tr w:rsidR="0000634A" w:rsidTr="00663BED">
        <w:trPr>
          <w:trHeight w:hRule="exact" w:val="155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hanging="5"/>
              <w:rPr>
                <w:sz w:val="26"/>
                <w:szCs w:val="26"/>
              </w:rPr>
            </w:pPr>
            <w:r>
              <w:rPr>
                <w:color w:val="000000"/>
                <w:sz w:val="26"/>
                <w:szCs w:val="26"/>
              </w:rPr>
              <w:lastRenderedPageBreak/>
              <w:t>Топливный фильтр предварительной очистки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Включая слив </w:t>
            </w:r>
            <w:proofErr w:type="spellStart"/>
            <w:r>
              <w:rPr>
                <w:color w:val="000000"/>
                <w:sz w:val="26"/>
                <w:szCs w:val="26"/>
              </w:rPr>
              <w:t>водоконденсата</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"Замена топливного фильтра предварительной очистки (альтернативный двигатель </w:t>
            </w:r>
            <w:r>
              <w:rPr>
                <w:color w:val="000000"/>
                <w:sz w:val="26"/>
                <w:szCs w:val="26"/>
                <w:lang w:val="en-US"/>
              </w:rPr>
              <w:t>Volvo</w:t>
            </w:r>
            <w:r>
              <w:rPr>
                <w:color w:val="000000"/>
                <w:sz w:val="26"/>
                <w:szCs w:val="26"/>
              </w:rPr>
              <w:t>)"</w:t>
            </w:r>
          </w:p>
        </w:tc>
      </w:tr>
      <w:tr w:rsidR="0000634A" w:rsidTr="00663BED">
        <w:trPr>
          <w:trHeight w:hRule="exact" w:val="184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Радиатор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Наружная очистка. </w:t>
            </w:r>
            <w:r>
              <w:rPr>
                <w:b/>
                <w:bCs/>
                <w:color w:val="000000"/>
                <w:sz w:val="26"/>
                <w:szCs w:val="26"/>
              </w:rPr>
              <w:t>Примечание</w:t>
            </w:r>
            <w:r>
              <w:rPr>
                <w:bCs/>
                <w:color w:val="000000"/>
                <w:sz w:val="26"/>
                <w:szCs w:val="26"/>
              </w:rPr>
              <w:t xml:space="preserve">! </w:t>
            </w:r>
            <w:r>
              <w:rPr>
                <w:color w:val="000000"/>
                <w:sz w:val="26"/>
                <w:szCs w:val="26"/>
              </w:rPr>
              <w:t>Без подачи воды под высоким давлением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211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Фильтр охлаждающей жидкости (альтернативный двигатель </w:t>
            </w:r>
            <w:r>
              <w:rPr>
                <w:color w:val="000000"/>
                <w:sz w:val="26"/>
                <w:szCs w:val="26"/>
                <w:lang w:val="en-US"/>
              </w:rPr>
              <w:t>Volvo</w:t>
            </w:r>
            <w:r>
              <w:rPr>
                <w:color w:val="000000"/>
                <w:sz w:val="26"/>
                <w:szCs w:val="26"/>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Объем и качество жидкости указаны в Разделе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"Замена фильтра охлаждающей жидкости (альтернативный двигатель </w:t>
            </w:r>
            <w:r>
              <w:rPr>
                <w:color w:val="000000"/>
                <w:sz w:val="26"/>
                <w:szCs w:val="26"/>
                <w:lang w:val="en-US"/>
              </w:rPr>
              <w:t>Volvo</w:t>
            </w:r>
            <w:r>
              <w:rPr>
                <w:color w:val="000000"/>
                <w:sz w:val="26"/>
                <w:szCs w:val="26"/>
              </w:rPr>
              <w:t xml:space="preserve">)" </w:t>
            </w:r>
          </w:p>
        </w:tc>
      </w:tr>
      <w:tr w:rsidR="0000634A" w:rsidTr="00663BED">
        <w:trPr>
          <w:trHeight w:hRule="exact" w:val="213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Фильтр охлаждающей жидкости (альтернативный двигатель </w:t>
            </w:r>
            <w:r>
              <w:rPr>
                <w:color w:val="000000"/>
                <w:sz w:val="26"/>
                <w:szCs w:val="26"/>
                <w:lang w:val="en-US"/>
              </w:rPr>
              <w:t>Cummins</w:t>
            </w:r>
            <w:r>
              <w:rPr>
                <w:color w:val="000000"/>
                <w:sz w:val="26"/>
                <w:szCs w:val="26"/>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Объем и качество жидкости указаны в Разделе </w:t>
            </w:r>
            <w:r>
              <w:rPr>
                <w:color w:val="000000"/>
                <w:sz w:val="26"/>
                <w:szCs w:val="26"/>
                <w:lang w:val="en-US"/>
              </w:rPr>
              <w:t>F</w:t>
            </w:r>
            <w:r>
              <w:rPr>
                <w:color w:val="000000"/>
                <w:sz w:val="26"/>
                <w:szCs w:val="26"/>
              </w:rPr>
              <w:t xml:space="preserve">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"Замена фильтра охлаждающей жидкости (альтернативный двигатель </w:t>
            </w:r>
            <w:r>
              <w:rPr>
                <w:color w:val="000000"/>
                <w:sz w:val="26"/>
                <w:szCs w:val="26"/>
                <w:lang w:val="en-US"/>
              </w:rPr>
              <w:t>Cummins</w:t>
            </w:r>
            <w:r>
              <w:rPr>
                <w:color w:val="000000"/>
                <w:sz w:val="26"/>
                <w:szCs w:val="26"/>
              </w:rPr>
              <w:t xml:space="preserve">)" </w:t>
            </w:r>
          </w:p>
        </w:tc>
      </w:tr>
      <w:tr w:rsidR="0000634A" w:rsidTr="00663BED">
        <w:trPr>
          <w:trHeight w:hRule="exact" w:val="183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Охлаждающая жидкость</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Проверка уровня. Замена через каждые 10 000 часов работы или раз в 4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126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hanging="5"/>
              <w:rPr>
                <w:sz w:val="26"/>
                <w:szCs w:val="26"/>
              </w:rPr>
            </w:pPr>
            <w:r>
              <w:rPr>
                <w:color w:val="000000"/>
                <w:sz w:val="26"/>
                <w:szCs w:val="26"/>
              </w:rPr>
              <w:t>Температура замерзания охлаждающей жидкости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15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Основной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Проверка индикатора, замена по показанию индикатора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"Замена воздушного фильтра" </w:t>
            </w:r>
          </w:p>
        </w:tc>
      </w:tr>
      <w:tr w:rsidR="0000634A" w:rsidTr="00663BED">
        <w:trPr>
          <w:trHeight w:hRule="exact" w:val="155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Предохранительный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hanging="5"/>
              <w:rPr>
                <w:sz w:val="26"/>
                <w:szCs w:val="26"/>
              </w:rPr>
            </w:pPr>
            <w:r>
              <w:rPr>
                <w:color w:val="000000"/>
                <w:sz w:val="26"/>
                <w:szCs w:val="26"/>
              </w:rPr>
              <w:t>Замена после каждой второй замены основного элемента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72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lastRenderedPageBreak/>
              <w:t>Ремень вентилятора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hanging="5"/>
              <w:rPr>
                <w:sz w:val="26"/>
                <w:szCs w:val="26"/>
              </w:rPr>
            </w:pPr>
            <w:r>
              <w:rPr>
                <w:color w:val="000000"/>
                <w:sz w:val="26"/>
                <w:szCs w:val="26"/>
              </w:rPr>
              <w:t>Замена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98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Резьбовые соединения, узлы крепления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190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Клапанный зазор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r>
              <w:rPr>
                <w:b/>
                <w:bCs/>
                <w:color w:val="000000"/>
                <w:sz w:val="26"/>
                <w:szCs w:val="26"/>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hanging="5"/>
              <w:rPr>
                <w:sz w:val="26"/>
                <w:szCs w:val="26"/>
              </w:rPr>
            </w:pPr>
            <w:r>
              <w:rPr>
                <w:color w:val="000000"/>
                <w:sz w:val="26"/>
                <w:szCs w:val="26"/>
              </w:rPr>
              <w:t xml:space="preserve">Только для альтернативного двигателя </w:t>
            </w:r>
            <w:r>
              <w:rPr>
                <w:color w:val="000000"/>
                <w:sz w:val="26"/>
                <w:szCs w:val="26"/>
                <w:lang w:val="en-US"/>
              </w:rPr>
              <w:t>Volvo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Выполняется обслуживающей организацией, утвержденной фирмой "</w:t>
            </w:r>
            <w:r>
              <w:rPr>
                <w:color w:val="000000"/>
                <w:sz w:val="26"/>
                <w:szCs w:val="26"/>
                <w:lang w:val="en-US"/>
              </w:rPr>
              <w:t>Volvo</w:t>
            </w:r>
            <w:r>
              <w:rPr>
                <w:color w:val="000000"/>
                <w:sz w:val="26"/>
                <w:szCs w:val="26"/>
              </w:rPr>
              <w:t xml:space="preserve"> </w:t>
            </w:r>
            <w:proofErr w:type="spellStart"/>
            <w:r>
              <w:rPr>
                <w:color w:val="000000"/>
                <w:sz w:val="26"/>
                <w:szCs w:val="26"/>
                <w:lang w:val="en-US"/>
              </w:rPr>
              <w:t>Penta</w:t>
            </w:r>
            <w:proofErr w:type="spellEnd"/>
            <w:r>
              <w:rPr>
                <w:color w:val="000000"/>
                <w:sz w:val="26"/>
                <w:szCs w:val="26"/>
              </w:rPr>
              <w:t>"</w:t>
            </w:r>
          </w:p>
        </w:tc>
      </w:tr>
      <w:tr w:rsidR="0000634A" w:rsidTr="00663BED">
        <w:trPr>
          <w:trHeight w:hRule="exact" w:val="422"/>
        </w:trPr>
        <w:tc>
          <w:tcPr>
            <w:tcW w:w="2836" w:type="dxa"/>
            <w:tcBorders>
              <w:top w:val="single" w:sz="6" w:space="0" w:color="auto"/>
              <w:left w:val="single" w:sz="6" w:space="0" w:color="auto"/>
              <w:bottom w:val="nil"/>
              <w:right w:val="single" w:sz="6" w:space="0" w:color="auto"/>
            </w:tcBorders>
            <w:shd w:val="clear" w:color="auto" w:fill="FFFFFF"/>
          </w:tcPr>
          <w:p w:rsidR="0000634A" w:rsidRPr="001E3DA2" w:rsidRDefault="0000634A" w:rsidP="00663BED">
            <w:pPr>
              <w:shd w:val="clear" w:color="auto" w:fill="FFFFFF"/>
              <w:jc w:val="center"/>
              <w:rPr>
                <w:sz w:val="26"/>
                <w:szCs w:val="26"/>
              </w:rPr>
            </w:pPr>
            <w:r>
              <w:rPr>
                <w:sz w:val="26"/>
                <w:szCs w:val="26"/>
              </w:rPr>
              <w:br w:type="page"/>
            </w:r>
            <w:r>
              <w:rPr>
                <w:b/>
                <w:bCs/>
                <w:color w:val="000000"/>
                <w:sz w:val="26"/>
                <w:szCs w:val="26"/>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Обслуживание</w:t>
            </w:r>
          </w:p>
        </w:tc>
        <w:tc>
          <w:tcPr>
            <w:tcW w:w="1985" w:type="dxa"/>
            <w:gridSpan w:val="2"/>
            <w:tcBorders>
              <w:top w:val="single" w:sz="6" w:space="0" w:color="auto"/>
              <w:left w:val="single" w:sz="6" w:space="0" w:color="auto"/>
              <w:bottom w:val="nil"/>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Комментарии</w:t>
            </w:r>
          </w:p>
        </w:tc>
        <w:tc>
          <w:tcPr>
            <w:tcW w:w="2126" w:type="dxa"/>
            <w:tcBorders>
              <w:top w:val="single" w:sz="6" w:space="0" w:color="auto"/>
              <w:left w:val="single" w:sz="6" w:space="0" w:color="auto"/>
              <w:bottom w:val="nil"/>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Ссылки</w:t>
            </w:r>
          </w:p>
        </w:tc>
      </w:tr>
      <w:tr w:rsidR="0000634A" w:rsidTr="00663BED">
        <w:trPr>
          <w:trHeight w:hRule="exact" w:val="1267"/>
        </w:trPr>
        <w:tc>
          <w:tcPr>
            <w:tcW w:w="2836" w:type="dxa"/>
            <w:tcBorders>
              <w:top w:val="nil"/>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1000, 3000, 5000 и т.д.</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2000, 4000, 6000 и т.д.</w:t>
            </w:r>
          </w:p>
        </w:tc>
        <w:tc>
          <w:tcPr>
            <w:tcW w:w="1985" w:type="dxa"/>
            <w:gridSpan w:val="2"/>
            <w:tcBorders>
              <w:top w:val="nil"/>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126" w:type="dxa"/>
            <w:tcBorders>
              <w:top w:val="nil"/>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6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Топливный бак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b/>
                <w:bCs/>
                <w:color w:val="000000"/>
                <w:sz w:val="26"/>
                <w:szCs w:val="26"/>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b/>
                <w:bCs/>
                <w:color w:val="000000"/>
                <w:sz w:val="26"/>
                <w:szCs w:val="26"/>
              </w:rPr>
            </w:pPr>
            <w:proofErr w:type="gramStart"/>
            <w:r>
              <w:rPr>
                <w:bCs/>
                <w:color w:val="000000"/>
                <w:sz w:val="26"/>
                <w:szCs w:val="26"/>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Очистка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color w:val="000000"/>
                <w:sz w:val="26"/>
                <w:szCs w:val="26"/>
              </w:rPr>
            </w:pPr>
          </w:p>
        </w:tc>
      </w:tr>
      <w:tr w:rsidR="0000634A" w:rsidTr="00663BED">
        <w:trPr>
          <w:trHeight w:hRule="exact" w:val="561"/>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b/>
                <w:bCs/>
                <w:color w:val="000000"/>
                <w:sz w:val="26"/>
                <w:szCs w:val="26"/>
              </w:rPr>
              <w:t>2 Коробка передач</w:t>
            </w:r>
          </w:p>
        </w:tc>
      </w:tr>
      <w:tr w:rsidR="0000634A" w:rsidTr="00663BED">
        <w:trPr>
          <w:trHeight w:hRule="exact" w:val="99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Масляный фильтр коробки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roofErr w:type="gramStart"/>
            <w:r>
              <w:rPr>
                <w:sz w:val="26"/>
                <w:szCs w:val="26"/>
              </w:rPr>
              <w:t>З</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bCs/>
                <w:color w:val="000000"/>
                <w:sz w:val="26"/>
                <w:szCs w:val="26"/>
              </w:rPr>
            </w:pPr>
            <w:proofErr w:type="gramStart"/>
            <w:r>
              <w:rPr>
                <w:bCs/>
                <w:color w:val="000000"/>
                <w:sz w:val="26"/>
                <w:szCs w:val="26"/>
              </w:rPr>
              <w:t>З</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bCs/>
                <w:color w:val="000000"/>
                <w:sz w:val="26"/>
                <w:szCs w:val="26"/>
              </w:rPr>
            </w:pPr>
            <w:proofErr w:type="gramStart"/>
            <w:r>
              <w:rPr>
                <w:bCs/>
                <w:color w:val="000000"/>
                <w:sz w:val="26"/>
                <w:szCs w:val="26"/>
              </w:rPr>
              <w:t>З</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color w:val="000000"/>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"Замена масляного фильтра коробки передач"</w:t>
            </w:r>
          </w:p>
        </w:tc>
      </w:tr>
      <w:tr w:rsidR="0000634A" w:rsidTr="00663BED">
        <w:trPr>
          <w:trHeight w:hRule="exact" w:val="162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Объем и качество масла указаны в Разделе </w:t>
            </w:r>
            <w:r>
              <w:rPr>
                <w:color w:val="000000"/>
                <w:sz w:val="26"/>
                <w:szCs w:val="26"/>
                <w:lang w:val="en-US"/>
              </w:rPr>
              <w:t>F</w:t>
            </w:r>
            <w:r>
              <w:rPr>
                <w:color w:val="000000"/>
                <w:sz w:val="26"/>
                <w:szCs w:val="26"/>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"Замена масла в коробке передач"</w:t>
            </w:r>
          </w:p>
        </w:tc>
      </w:tr>
      <w:tr w:rsidR="0000634A" w:rsidTr="00663BED">
        <w:trPr>
          <w:trHeight w:hRule="exact" w:val="320"/>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3 Силовая передача</w:t>
            </w:r>
          </w:p>
        </w:tc>
      </w:tr>
      <w:tr w:rsidR="0000634A" w:rsidTr="00663BED">
        <w:trPr>
          <w:trHeight w:hRule="exact" w:val="129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Резьбовые соединения и универсальный шарнир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"Проверка карданного вала"</w:t>
            </w:r>
          </w:p>
        </w:tc>
      </w:tr>
      <w:tr w:rsidR="0000634A" w:rsidTr="00663BED">
        <w:trPr>
          <w:trHeight w:hRule="exact" w:val="57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sz w:val="26"/>
                <w:szCs w:val="26"/>
              </w:rP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"Машина в целом, точки смазки" </w:t>
            </w:r>
          </w:p>
        </w:tc>
      </w:tr>
      <w:tr w:rsidR="0000634A" w:rsidTr="00663BED">
        <w:trPr>
          <w:trHeight w:hRule="exact" w:val="1551"/>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Объем и качество масла указаны в Разделе </w:t>
            </w:r>
            <w:r>
              <w:rPr>
                <w:color w:val="000000"/>
                <w:sz w:val="26"/>
                <w:szCs w:val="26"/>
                <w:lang w:val="en-US"/>
              </w:rPr>
              <w:t>F</w:t>
            </w:r>
            <w:r>
              <w:rPr>
                <w:color w:val="000000"/>
                <w:sz w:val="26"/>
                <w:szCs w:val="26"/>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"Замена масла в картере ведущего моста" </w:t>
            </w:r>
          </w:p>
        </w:tc>
      </w:tr>
      <w:tr w:rsidR="0000634A" w:rsidTr="00663BED">
        <w:trPr>
          <w:trHeight w:hRule="exact" w:val="63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"Проверка ведущего моста"</w:t>
            </w:r>
          </w:p>
        </w:tc>
      </w:tr>
      <w:tr w:rsidR="0000634A" w:rsidTr="00663BED">
        <w:trPr>
          <w:trHeight w:hRule="exact" w:val="384"/>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4 Тормозная система</w:t>
            </w:r>
          </w:p>
        </w:tc>
      </w:tr>
      <w:tr w:rsidR="0000634A" w:rsidTr="00663BED">
        <w:trPr>
          <w:trHeight w:hRule="exact" w:val="914"/>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lastRenderedPageBreak/>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"Замена фильтра тормозной жидкости" </w:t>
            </w:r>
          </w:p>
        </w:tc>
      </w:tr>
      <w:tr w:rsidR="0000634A" w:rsidTr="00663BED">
        <w:trPr>
          <w:trHeight w:hRule="exact" w:val="1501"/>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sz w:val="26"/>
                <w:szCs w:val="26"/>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sz w:val="26"/>
                <w:szCs w:val="26"/>
              </w:rP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hanging="5"/>
              <w:rPr>
                <w:sz w:val="26"/>
                <w:szCs w:val="26"/>
              </w:rPr>
            </w:pPr>
            <w:r>
              <w:rPr>
                <w:color w:val="000000"/>
                <w:sz w:val="26"/>
                <w:szCs w:val="26"/>
              </w:rPr>
              <w:t>Лубрикаторы рядом с шарнирной подвеской педали с соответствующей стороны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 xml:space="preserve">"Проверка и регулировка педали тормоза" </w:t>
            </w:r>
          </w:p>
        </w:tc>
      </w:tr>
      <w:tr w:rsidR="0000634A" w:rsidTr="00663BED">
        <w:trPr>
          <w:trHeight w:hRule="exact" w:val="98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"Проверка гидравлического аккумулятора"</w:t>
            </w:r>
          </w:p>
        </w:tc>
      </w:tr>
      <w:tr w:rsidR="0000634A" w:rsidTr="00663BED">
        <w:trPr>
          <w:trHeight w:hRule="exact" w:val="1565"/>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r>
              <w:rPr>
                <w:bCs/>
                <w:color w:val="000000"/>
                <w:sz w:val="26"/>
                <w:szCs w:val="26"/>
              </w:rPr>
              <w:t>/З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Проверьте толщину тормозной накладки. Замените по мере необходимости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5"/>
              <w:rPr>
                <w:sz w:val="26"/>
                <w:szCs w:val="26"/>
              </w:rPr>
            </w:pPr>
            <w:r>
              <w:rPr>
                <w:color w:val="000000"/>
                <w:sz w:val="26"/>
                <w:szCs w:val="26"/>
              </w:rPr>
              <w:t>"Проверка и регулировка стояночного тормоза в сборе"</w:t>
            </w:r>
          </w:p>
        </w:tc>
      </w:tr>
      <w:tr w:rsidR="0000634A" w:rsidTr="00663BED">
        <w:trPr>
          <w:trHeight w:hRule="exact" w:val="155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Очистка по мере необходимости. </w:t>
            </w:r>
            <w:r>
              <w:rPr>
                <w:b/>
                <w:bCs/>
                <w:color w:val="000000"/>
                <w:sz w:val="26"/>
                <w:szCs w:val="26"/>
              </w:rPr>
              <w:t xml:space="preserve">Примечание! </w:t>
            </w:r>
            <w:r>
              <w:rPr>
                <w:color w:val="000000"/>
                <w:sz w:val="26"/>
                <w:szCs w:val="26"/>
              </w:rPr>
              <w:t>Без подачи воды под высоким давлением</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bl>
    <w:p w:rsidR="0000634A" w:rsidRPr="00881F36" w:rsidRDefault="0000634A" w:rsidP="00663BED">
      <w:pPr>
        <w:rPr>
          <w:sz w:val="28"/>
          <w:szCs w:val="28"/>
        </w:rPr>
      </w:pPr>
    </w:p>
    <w:tbl>
      <w:tblPr>
        <w:tblW w:w="10065" w:type="dxa"/>
        <w:tblInd w:w="-244" w:type="dxa"/>
        <w:tblLayout w:type="fixed"/>
        <w:tblCellMar>
          <w:left w:w="40" w:type="dxa"/>
          <w:right w:w="40" w:type="dxa"/>
        </w:tblCellMar>
        <w:tblLook w:val="0000"/>
      </w:tblPr>
      <w:tblGrid>
        <w:gridCol w:w="2978"/>
        <w:gridCol w:w="708"/>
        <w:gridCol w:w="709"/>
        <w:gridCol w:w="142"/>
        <w:gridCol w:w="567"/>
        <w:gridCol w:w="283"/>
        <w:gridCol w:w="2410"/>
        <w:gridCol w:w="2268"/>
      </w:tblGrid>
      <w:tr w:rsidR="0000634A" w:rsidTr="00663BED">
        <w:trPr>
          <w:trHeight w:hRule="exact" w:val="394"/>
        </w:trPr>
        <w:tc>
          <w:tcPr>
            <w:tcW w:w="2978" w:type="dxa"/>
            <w:tcBorders>
              <w:top w:val="single" w:sz="6" w:space="0" w:color="auto"/>
              <w:left w:val="single" w:sz="6" w:space="0" w:color="auto"/>
              <w:bottom w:val="nil"/>
              <w:right w:val="single" w:sz="6" w:space="0" w:color="auto"/>
            </w:tcBorders>
            <w:shd w:val="clear" w:color="auto" w:fill="FFFFFF"/>
          </w:tcPr>
          <w:p w:rsidR="0000634A" w:rsidRPr="001E3DA2" w:rsidRDefault="0000634A" w:rsidP="00663BED">
            <w:pPr>
              <w:shd w:val="clear" w:color="auto" w:fill="FFFFFF"/>
              <w:rPr>
                <w:sz w:val="26"/>
                <w:szCs w:val="26"/>
              </w:rPr>
            </w:pPr>
            <w:r>
              <w:rPr>
                <w:sz w:val="26"/>
                <w:szCs w:val="26"/>
              </w:rPr>
              <w:br w:type="page"/>
            </w:r>
            <w:r>
              <w:rPr>
                <w:b/>
                <w:bCs/>
                <w:color w:val="000000"/>
                <w:sz w:val="26"/>
                <w:szCs w:val="26"/>
              </w:rPr>
              <w:t>Объект обслуживания</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rPr>
                <w:sz w:val="26"/>
                <w:szCs w:val="26"/>
              </w:rPr>
            </w:pPr>
            <w:r>
              <w:rPr>
                <w:b/>
                <w:bCs/>
                <w:color w:val="000000"/>
                <w:sz w:val="26"/>
                <w:szCs w:val="26"/>
              </w:rPr>
              <w:t>0бслуживание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00634A" w:rsidRPr="001E3DA2" w:rsidRDefault="0000634A" w:rsidP="00663BED">
            <w:pPr>
              <w:shd w:val="clear" w:color="auto" w:fill="FFFFFF"/>
              <w:tabs>
                <w:tab w:val="left" w:pos="-40"/>
              </w:tabs>
              <w:ind w:firstLine="182"/>
              <w:rPr>
                <w:sz w:val="26"/>
                <w:szCs w:val="26"/>
              </w:rPr>
            </w:pPr>
            <w:r>
              <w:rPr>
                <w:b/>
                <w:bCs/>
                <w:color w:val="000000"/>
                <w:sz w:val="26"/>
                <w:szCs w:val="26"/>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Ссылки</w:t>
            </w:r>
          </w:p>
        </w:tc>
      </w:tr>
      <w:tr w:rsidR="0000634A" w:rsidTr="00663BED">
        <w:trPr>
          <w:trHeight w:hRule="exact" w:val="1347"/>
        </w:trPr>
        <w:tc>
          <w:tcPr>
            <w:tcW w:w="2978" w:type="dxa"/>
            <w:tcBorders>
              <w:top w:val="nil"/>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
                <w:bCs/>
                <w:color w:val="000000"/>
                <w:sz w:val="26"/>
                <w:szCs w:val="26"/>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r>
              <w:rPr>
                <w:b/>
                <w:bCs/>
                <w:color w:val="000000"/>
                <w:sz w:val="26"/>
                <w:szCs w:val="26"/>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ind w:firstLine="182"/>
              <w:rPr>
                <w:sz w:val="26"/>
                <w:szCs w:val="26"/>
              </w:rPr>
            </w:pPr>
          </w:p>
        </w:tc>
        <w:tc>
          <w:tcPr>
            <w:tcW w:w="2268" w:type="dxa"/>
            <w:tcBorders>
              <w:top w:val="nil"/>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14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hanging="5"/>
              <w:rPr>
                <w:sz w:val="26"/>
                <w:szCs w:val="26"/>
              </w:rPr>
            </w:pPr>
            <w:r>
              <w:rPr>
                <w:color w:val="000000"/>
                <w:sz w:val="26"/>
                <w:szCs w:val="26"/>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r>
              <w:rPr>
                <w:bCs/>
                <w:color w:val="000000"/>
                <w:sz w:val="26"/>
                <w:szCs w:val="26"/>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rPr>
                <w:sz w:val="26"/>
                <w:szCs w:val="26"/>
              </w:rPr>
            </w:pPr>
            <w:r>
              <w:rPr>
                <w:color w:val="000000"/>
                <w:sz w:val="26"/>
                <w:szCs w:val="26"/>
              </w:rPr>
              <w:t xml:space="preserve">Объем и качество жидкости указаны в Разделе </w:t>
            </w:r>
            <w:r>
              <w:rPr>
                <w:color w:val="000000"/>
                <w:sz w:val="26"/>
                <w:szCs w:val="26"/>
                <w:lang w:val="en-US"/>
              </w:rPr>
              <w:t>F</w:t>
            </w:r>
            <w:r>
              <w:rPr>
                <w:color w:val="000000"/>
                <w:sz w:val="26"/>
                <w:szCs w:val="26"/>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"Замена тормозной жидкости в тормозной системе" </w:t>
            </w:r>
          </w:p>
        </w:tc>
      </w:tr>
      <w:tr w:rsidR="0000634A" w:rsidTr="00663BED">
        <w:trPr>
          <w:trHeight w:hRule="exact" w:val="7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r>
              <w:rPr>
                <w:bCs/>
                <w:color w:val="000000"/>
                <w:sz w:val="26"/>
                <w:szCs w:val="26"/>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"Замена фильтра-сапуна" </w:t>
            </w:r>
          </w:p>
        </w:tc>
      </w:tr>
      <w:tr w:rsidR="0000634A" w:rsidTr="00663BED">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5 Рулевое управление</w:t>
            </w:r>
          </w:p>
        </w:tc>
      </w:tr>
      <w:tr w:rsidR="0000634A" w:rsidTr="00663BED">
        <w:trPr>
          <w:trHeight w:hRule="exact" w:val="73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ind w:firstLine="40"/>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ind w:firstLine="182"/>
              <w:rPr>
                <w:sz w:val="26"/>
                <w:szCs w:val="26"/>
              </w:rPr>
            </w:pPr>
            <w:r>
              <w:rPr>
                <w:color w:val="000000"/>
                <w:sz w:val="26"/>
                <w:szCs w:val="26"/>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374"/>
        </w:trPr>
        <w:tc>
          <w:tcPr>
            <w:tcW w:w="2978" w:type="dxa"/>
            <w:tcBorders>
              <w:top w:val="single" w:sz="6" w:space="0" w:color="auto"/>
              <w:left w:val="single" w:sz="6" w:space="0" w:color="auto"/>
              <w:bottom w:val="single" w:sz="6" w:space="0" w:color="auto"/>
              <w:right w:val="nil"/>
            </w:tcBorders>
            <w:shd w:val="clear" w:color="auto" w:fill="FFFFFF"/>
          </w:tcPr>
          <w:p w:rsidR="0000634A" w:rsidRPr="001E3DA2" w:rsidRDefault="0000634A" w:rsidP="00663BED">
            <w:pPr>
              <w:shd w:val="clear" w:color="auto" w:fill="FFFFFF"/>
              <w:rPr>
                <w:sz w:val="26"/>
                <w:szCs w:val="26"/>
              </w:rPr>
            </w:pPr>
            <w:r>
              <w:rPr>
                <w:b/>
                <w:bCs/>
                <w:color w:val="000000"/>
                <w:sz w:val="26"/>
                <w:szCs w:val="26"/>
              </w:rPr>
              <w:t>6 Подвеска колес</w:t>
            </w:r>
          </w:p>
        </w:tc>
        <w:tc>
          <w:tcPr>
            <w:tcW w:w="708" w:type="dxa"/>
            <w:tcBorders>
              <w:top w:val="single" w:sz="6" w:space="0" w:color="auto"/>
              <w:left w:val="nil"/>
              <w:bottom w:val="single" w:sz="6" w:space="0" w:color="auto"/>
              <w:right w:val="nil"/>
            </w:tcBorders>
            <w:shd w:val="clear" w:color="auto" w:fill="FFFFFF"/>
          </w:tcPr>
          <w:p w:rsidR="0000634A" w:rsidRPr="001E3DA2" w:rsidRDefault="0000634A" w:rsidP="00663BED">
            <w:pPr>
              <w:shd w:val="clear" w:color="auto" w:fill="FFFFFF"/>
              <w:rPr>
                <w:sz w:val="26"/>
                <w:szCs w:val="26"/>
              </w:rPr>
            </w:pPr>
          </w:p>
        </w:tc>
        <w:tc>
          <w:tcPr>
            <w:tcW w:w="709" w:type="dxa"/>
            <w:tcBorders>
              <w:top w:val="single" w:sz="6" w:space="0" w:color="auto"/>
              <w:left w:val="nil"/>
              <w:bottom w:val="single" w:sz="6" w:space="0" w:color="auto"/>
              <w:right w:val="nil"/>
            </w:tcBorders>
            <w:shd w:val="clear" w:color="auto" w:fill="FFFFFF"/>
          </w:tcPr>
          <w:p w:rsidR="0000634A" w:rsidRPr="001E3DA2" w:rsidRDefault="0000634A" w:rsidP="00663BED">
            <w:pPr>
              <w:shd w:val="clear" w:color="auto" w:fill="FFFFFF"/>
              <w:rPr>
                <w:sz w:val="26"/>
                <w:szCs w:val="26"/>
              </w:rPr>
            </w:pPr>
          </w:p>
        </w:tc>
        <w:tc>
          <w:tcPr>
            <w:tcW w:w="709" w:type="dxa"/>
            <w:gridSpan w:val="2"/>
            <w:tcBorders>
              <w:top w:val="single" w:sz="6" w:space="0" w:color="auto"/>
              <w:left w:val="nil"/>
              <w:bottom w:val="single" w:sz="6" w:space="0" w:color="auto"/>
              <w:right w:val="nil"/>
            </w:tcBorders>
            <w:shd w:val="clear" w:color="auto" w:fill="FFFFFF"/>
          </w:tcPr>
          <w:p w:rsidR="0000634A" w:rsidRPr="001E3DA2" w:rsidRDefault="0000634A" w:rsidP="00663BED">
            <w:pPr>
              <w:shd w:val="clear" w:color="auto" w:fill="FFFFFF"/>
              <w:ind w:firstLine="40"/>
              <w:rPr>
                <w:sz w:val="26"/>
                <w:szCs w:val="26"/>
              </w:rPr>
            </w:pPr>
          </w:p>
        </w:tc>
        <w:tc>
          <w:tcPr>
            <w:tcW w:w="2693" w:type="dxa"/>
            <w:gridSpan w:val="2"/>
            <w:tcBorders>
              <w:top w:val="single" w:sz="6" w:space="0" w:color="auto"/>
              <w:left w:val="nil"/>
              <w:bottom w:val="single" w:sz="6" w:space="0" w:color="auto"/>
              <w:right w:val="nil"/>
            </w:tcBorders>
            <w:shd w:val="clear" w:color="auto" w:fill="FFFFFF"/>
          </w:tcPr>
          <w:p w:rsidR="0000634A" w:rsidRPr="001E3DA2" w:rsidRDefault="0000634A" w:rsidP="00663BED">
            <w:pPr>
              <w:shd w:val="clear" w:color="auto" w:fill="FFFFFF"/>
              <w:tabs>
                <w:tab w:val="left" w:pos="-40"/>
              </w:tabs>
              <w:ind w:firstLine="182"/>
              <w:rPr>
                <w:sz w:val="26"/>
                <w:szCs w:val="26"/>
              </w:rPr>
            </w:pPr>
          </w:p>
        </w:tc>
        <w:tc>
          <w:tcPr>
            <w:tcW w:w="2268" w:type="dxa"/>
            <w:tcBorders>
              <w:top w:val="single" w:sz="6" w:space="0" w:color="auto"/>
              <w:left w:val="nil"/>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r>
      <w:tr w:rsidR="0000634A" w:rsidTr="00663BED">
        <w:trPr>
          <w:trHeight w:hRule="exact" w:val="14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hanging="10"/>
              <w:rPr>
                <w:sz w:val="26"/>
                <w:szCs w:val="26"/>
              </w:rPr>
            </w:pPr>
            <w:r>
              <w:rPr>
                <w:color w:val="000000"/>
                <w:sz w:val="26"/>
                <w:szCs w:val="26"/>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proofErr w:type="gramStart"/>
            <w:r>
              <w:rPr>
                <w:sz w:val="26"/>
                <w:szCs w:val="26"/>
              </w:rPr>
              <w:t>П</w:t>
            </w:r>
            <w:proofErr w:type="gramEnd"/>
            <w:r>
              <w:rPr>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102"/>
              </w:tabs>
              <w:ind w:firstLine="40"/>
              <w:rPr>
                <w:sz w:val="26"/>
                <w:szCs w:val="26"/>
              </w:rPr>
            </w:pPr>
            <w:r>
              <w:rPr>
                <w:color w:val="000000"/>
                <w:sz w:val="26"/>
                <w:szCs w:val="26"/>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"Проверка и смазка опорной рамы моста с управляемыми колесами"</w:t>
            </w:r>
          </w:p>
        </w:tc>
      </w:tr>
      <w:tr w:rsidR="0000634A" w:rsidTr="00663BED">
        <w:trPr>
          <w:trHeight w:hRule="exact" w:val="6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lastRenderedPageBreak/>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"Смазка полуоси колеса"</w:t>
            </w:r>
          </w:p>
        </w:tc>
      </w:tr>
      <w:tr w:rsidR="0000634A" w:rsidTr="00663BED">
        <w:trPr>
          <w:trHeight w:hRule="exact" w:val="86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rPr>
                <w:sz w:val="26"/>
                <w:szCs w:val="26"/>
              </w:rPr>
            </w:pPr>
            <w:r>
              <w:rPr>
                <w:color w:val="000000"/>
                <w:sz w:val="26"/>
                <w:szCs w:val="26"/>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"Проверка ступицы колеса" </w:t>
            </w:r>
          </w:p>
        </w:tc>
      </w:tr>
      <w:tr w:rsidR="0000634A" w:rsidTr="00663BED">
        <w:trPr>
          <w:trHeight w:hRule="exact" w:val="83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ind w:firstLine="40"/>
              <w:rPr>
                <w:sz w:val="26"/>
                <w:szCs w:val="26"/>
              </w:rPr>
            </w:pPr>
            <w:r>
              <w:rPr>
                <w:color w:val="000000"/>
                <w:sz w:val="26"/>
                <w:szCs w:val="26"/>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"Смазка ступицы колеса" </w:t>
            </w:r>
          </w:p>
        </w:tc>
      </w:tr>
      <w:tr w:rsidR="0000634A" w:rsidTr="00663BED">
        <w:trPr>
          <w:trHeight w:hRule="exact" w:val="183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proofErr w:type="gramStart"/>
            <w:r>
              <w:rPr>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ind w:firstLine="40"/>
              <w:rPr>
                <w:sz w:val="26"/>
                <w:szCs w:val="26"/>
              </w:rPr>
            </w:pPr>
            <w:r>
              <w:rPr>
                <w:color w:val="000000"/>
                <w:sz w:val="26"/>
                <w:szCs w:val="26"/>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"Проверка системы шин" </w:t>
            </w:r>
          </w:p>
        </w:tc>
      </w:tr>
      <w:tr w:rsidR="0000634A" w:rsidTr="00663BED">
        <w:trPr>
          <w:trHeight w:hRule="exact" w:val="6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ind w:firstLine="182"/>
              <w:rPr>
                <w:sz w:val="26"/>
                <w:szCs w:val="26"/>
              </w:rPr>
            </w:pPr>
            <w:r>
              <w:rPr>
                <w:color w:val="000000"/>
                <w:sz w:val="26"/>
                <w:szCs w:val="26"/>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"Проверка системы шин" </w:t>
            </w:r>
          </w:p>
        </w:tc>
      </w:tr>
      <w:tr w:rsidR="0000634A" w:rsidTr="00663BED">
        <w:trPr>
          <w:trHeight w:hRule="exact" w:val="374"/>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b/>
                <w:bCs/>
                <w:color w:val="000000"/>
                <w:sz w:val="26"/>
                <w:szCs w:val="26"/>
              </w:rPr>
              <w:t>7 Устройства для обработки грузов</w:t>
            </w:r>
          </w:p>
        </w:tc>
      </w:tr>
      <w:tr w:rsidR="0000634A" w:rsidTr="00663BED">
        <w:trPr>
          <w:trHeight w:hRule="exact" w:val="101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Фильтр системы </w:t>
            </w:r>
            <w:proofErr w:type="spellStart"/>
            <w:r>
              <w:rPr>
                <w:color w:val="000000"/>
                <w:sz w:val="26"/>
                <w:szCs w:val="26"/>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r>
              <w:rPr>
                <w:bCs/>
                <w:color w:val="000000"/>
                <w:sz w:val="26"/>
                <w:szCs w:val="26"/>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"Замена фильтра системы </w:t>
            </w:r>
            <w:proofErr w:type="spellStart"/>
            <w:r>
              <w:rPr>
                <w:color w:val="000000"/>
                <w:sz w:val="26"/>
                <w:szCs w:val="26"/>
              </w:rPr>
              <w:t>сервоуправления</w:t>
            </w:r>
            <w:proofErr w:type="spellEnd"/>
            <w:r>
              <w:rPr>
                <w:color w:val="000000"/>
                <w:sz w:val="26"/>
                <w:szCs w:val="26"/>
              </w:rPr>
              <w:t>"</w:t>
            </w:r>
          </w:p>
        </w:tc>
      </w:tr>
      <w:tr w:rsidR="0000634A" w:rsidTr="00663BED">
        <w:trPr>
          <w:trHeight w:hRule="exact" w:val="125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 w:val="left" w:pos="102"/>
              </w:tabs>
              <w:ind w:firstLine="40"/>
              <w:rPr>
                <w:sz w:val="26"/>
                <w:szCs w:val="26"/>
              </w:rPr>
            </w:pPr>
            <w:r>
              <w:rPr>
                <w:color w:val="000000"/>
                <w:sz w:val="26"/>
                <w:szCs w:val="26"/>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"Смазка узла крепления грузоподъемной стрелы" </w:t>
            </w:r>
          </w:p>
        </w:tc>
      </w:tr>
      <w:tr w:rsidR="0000634A" w:rsidTr="00663BED">
        <w:trPr>
          <w:trHeight w:hRule="exact" w:val="127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Навесное </w:t>
            </w:r>
            <w:proofErr w:type="spellStart"/>
            <w:r>
              <w:rPr>
                <w:color w:val="000000"/>
                <w:sz w:val="26"/>
                <w:szCs w:val="26"/>
              </w:rPr>
              <w:t>оборудование</w:t>
            </w:r>
            <w:proofErr w:type="gramStart"/>
            <w:r>
              <w:rPr>
                <w:color w:val="000000"/>
                <w:sz w:val="26"/>
                <w:szCs w:val="26"/>
              </w:rPr>
              <w:t>,к</w:t>
            </w:r>
            <w:proofErr w:type="gramEnd"/>
            <w:r>
              <w:rPr>
                <w:color w:val="000000"/>
                <w:sz w:val="26"/>
                <w:szCs w:val="26"/>
              </w:rPr>
              <w:t>репление</w:t>
            </w:r>
            <w:proofErr w:type="spellEnd"/>
            <w:r>
              <w:rPr>
                <w:color w:val="000000"/>
                <w:sz w:val="26"/>
                <w:szCs w:val="26"/>
              </w:rPr>
              <w:t xml:space="preserve">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 w:val="left" w:pos="102"/>
              </w:tabs>
              <w:ind w:firstLine="40"/>
              <w:rPr>
                <w:sz w:val="26"/>
                <w:szCs w:val="26"/>
              </w:rPr>
            </w:pPr>
            <w:r>
              <w:rPr>
                <w:color w:val="000000"/>
                <w:sz w:val="26"/>
                <w:szCs w:val="26"/>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 xml:space="preserve">"Смазка узла крепления навесного оборудования" </w:t>
            </w:r>
          </w:p>
        </w:tc>
      </w:tr>
      <w:tr w:rsidR="0000634A" w:rsidTr="00663BED">
        <w:trPr>
          <w:trHeight w:hRule="exact" w:val="126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jc w:val="center"/>
              <w:rPr>
                <w:sz w:val="26"/>
                <w:szCs w:val="26"/>
              </w:rPr>
            </w:pPr>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ind w:firstLine="40"/>
              <w:jc w:val="center"/>
              <w:rPr>
                <w:sz w:val="26"/>
                <w:szCs w:val="26"/>
              </w:rPr>
            </w:pPr>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tabs>
                <w:tab w:val="left" w:pos="-40"/>
                <w:tab w:val="left" w:pos="102"/>
              </w:tabs>
              <w:ind w:firstLine="40"/>
              <w:rPr>
                <w:sz w:val="26"/>
                <w:szCs w:val="26"/>
              </w:rPr>
            </w:pPr>
            <w:r>
              <w:rPr>
                <w:color w:val="000000"/>
                <w:sz w:val="26"/>
                <w:szCs w:val="26"/>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1E3DA2" w:rsidRDefault="0000634A" w:rsidP="00663BED">
            <w:pPr>
              <w:shd w:val="clear" w:color="auto" w:fill="FFFFFF"/>
              <w:rPr>
                <w:sz w:val="26"/>
                <w:szCs w:val="26"/>
              </w:rPr>
            </w:pPr>
            <w:r>
              <w:rPr>
                <w:color w:val="000000"/>
                <w:sz w:val="26"/>
                <w:szCs w:val="26"/>
              </w:rPr>
              <w:t>"Смазка приводной цепи и цепной звездочки спредера"</w:t>
            </w:r>
          </w:p>
        </w:tc>
      </w:tr>
    </w:tbl>
    <w:p w:rsidR="0000634A" w:rsidRPr="00881F36" w:rsidRDefault="0000634A" w:rsidP="00663BED">
      <w:pPr>
        <w:rPr>
          <w:sz w:val="28"/>
          <w:szCs w:val="28"/>
        </w:rPr>
      </w:pPr>
    </w:p>
    <w:tbl>
      <w:tblPr>
        <w:tblW w:w="10065" w:type="dxa"/>
        <w:tblInd w:w="-244" w:type="dxa"/>
        <w:tblLayout w:type="fixed"/>
        <w:tblCellMar>
          <w:left w:w="40" w:type="dxa"/>
          <w:right w:w="40" w:type="dxa"/>
        </w:tblCellMar>
        <w:tblLook w:val="0000"/>
      </w:tblPr>
      <w:tblGrid>
        <w:gridCol w:w="2978"/>
        <w:gridCol w:w="850"/>
        <w:gridCol w:w="851"/>
        <w:gridCol w:w="850"/>
        <w:gridCol w:w="2268"/>
        <w:gridCol w:w="2268"/>
      </w:tblGrid>
      <w:tr w:rsidR="0000634A" w:rsidTr="00663BED">
        <w:trPr>
          <w:trHeight w:hRule="exact" w:val="456"/>
        </w:trPr>
        <w:tc>
          <w:tcPr>
            <w:tcW w:w="2978" w:type="dxa"/>
            <w:vMerge w:val="restart"/>
            <w:tcBorders>
              <w:top w:val="single" w:sz="6" w:space="0" w:color="auto"/>
              <w:left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sz w:val="26"/>
                <w:szCs w:val="26"/>
              </w:rPr>
              <w:br w:type="page"/>
            </w:r>
            <w:r>
              <w:rPr>
                <w:b/>
                <w:bCs/>
                <w:color w:val="000000"/>
                <w:sz w:val="26"/>
                <w:szCs w:val="26"/>
              </w:rPr>
              <w:t>Объект обслуживания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b/>
                <w:bCs/>
                <w:color w:val="000000"/>
                <w:sz w:val="26"/>
                <w:szCs w:val="26"/>
              </w:rPr>
              <w:t>Обслуживание</w:t>
            </w:r>
          </w:p>
        </w:tc>
        <w:tc>
          <w:tcPr>
            <w:tcW w:w="2268" w:type="dxa"/>
            <w:vMerge w:val="restart"/>
            <w:tcBorders>
              <w:top w:val="single" w:sz="6" w:space="0" w:color="auto"/>
              <w:left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b/>
                <w:bCs/>
                <w:color w:val="000000"/>
                <w:sz w:val="26"/>
                <w:szCs w:val="26"/>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b/>
                <w:bCs/>
                <w:color w:val="000000"/>
                <w:sz w:val="26"/>
                <w:szCs w:val="26"/>
              </w:rPr>
              <w:t>Ссылки</w:t>
            </w:r>
          </w:p>
        </w:tc>
      </w:tr>
      <w:tr w:rsidR="0000634A" w:rsidTr="00663BED">
        <w:trPr>
          <w:trHeight w:hRule="exact" w:val="1369"/>
        </w:trPr>
        <w:tc>
          <w:tcPr>
            <w:tcW w:w="2978" w:type="dxa"/>
            <w:vMerge/>
            <w:tcBorders>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b/>
                <w:bCs/>
                <w:color w:val="000000"/>
                <w:sz w:val="26"/>
                <w:szCs w:val="26"/>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
                <w:bCs/>
                <w:color w:val="000000"/>
                <w:sz w:val="26"/>
                <w:szCs w:val="26"/>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
                <w:bCs/>
                <w:color w:val="000000"/>
                <w:sz w:val="26"/>
                <w:szCs w:val="26"/>
              </w:rPr>
              <w:t>2000, 4000, 6000 и т.д.</w:t>
            </w:r>
          </w:p>
        </w:tc>
        <w:tc>
          <w:tcPr>
            <w:tcW w:w="2268" w:type="dxa"/>
            <w:vMerge/>
            <w:tcBorders>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2268" w:type="dxa"/>
            <w:vMerge/>
            <w:tcBorders>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17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Приводная цепь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tabs>
                <w:tab w:val="left" w:pos="-40"/>
                <w:tab w:val="left" w:pos="102"/>
              </w:tabs>
              <w:ind w:firstLine="40"/>
              <w:rPr>
                <w:sz w:val="26"/>
                <w:szCs w:val="26"/>
              </w:rPr>
            </w:pPr>
            <w:r>
              <w:rPr>
                <w:color w:val="000000"/>
                <w:sz w:val="26"/>
                <w:szCs w:val="26"/>
              </w:rPr>
              <w:t xml:space="preserve">Натяните цепь, если необходимо. С помощью кисти нанесите </w:t>
            </w:r>
            <w:proofErr w:type="spellStart"/>
            <w:r>
              <w:rPr>
                <w:color w:val="000000"/>
                <w:sz w:val="26"/>
                <w:szCs w:val="26"/>
              </w:rPr>
              <w:t>универ-сальную</w:t>
            </w:r>
            <w:proofErr w:type="spellEnd"/>
            <w:r>
              <w:rPr>
                <w:color w:val="000000"/>
                <w:sz w:val="26"/>
                <w:szCs w:val="26"/>
              </w:rPr>
              <w:t xml:space="preserve"> смазку "ЕР</w:t>
            </w:r>
            <w:proofErr w:type="gramStart"/>
            <w:r>
              <w:rPr>
                <w:color w:val="000000"/>
                <w:sz w:val="26"/>
                <w:szCs w:val="26"/>
              </w:rPr>
              <w:t>2</w:t>
            </w:r>
            <w:proofErr w:type="gramEnd"/>
            <w:r>
              <w:rPr>
                <w:color w:val="000000"/>
                <w:sz w:val="26"/>
                <w:szCs w:val="2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"Проверка приводных цепей спредера"</w:t>
            </w:r>
          </w:p>
        </w:tc>
      </w:tr>
      <w:tr w:rsidR="0000634A" w:rsidTr="00663BED">
        <w:trPr>
          <w:trHeight w:hRule="exact" w:val="157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hanging="5"/>
              <w:rPr>
                <w:sz w:val="26"/>
                <w:szCs w:val="26"/>
              </w:rPr>
            </w:pPr>
            <w:r>
              <w:rPr>
                <w:color w:val="000000"/>
                <w:sz w:val="26"/>
                <w:szCs w:val="26"/>
              </w:rPr>
              <w:lastRenderedPageBreak/>
              <w:t>Скользящие пластины балки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tabs>
                <w:tab w:val="left" w:pos="-40"/>
              </w:tabs>
              <w:ind w:hanging="19"/>
              <w:rPr>
                <w:sz w:val="26"/>
                <w:szCs w:val="26"/>
              </w:rPr>
            </w:pPr>
            <w:r>
              <w:rPr>
                <w:color w:val="000000"/>
                <w:sz w:val="26"/>
                <w:szCs w:val="26"/>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 xml:space="preserve">"Проверка и регулировка скользящих пластин балки спредера" </w:t>
            </w:r>
          </w:p>
        </w:tc>
      </w:tr>
      <w:tr w:rsidR="0000634A" w:rsidTr="00663BED">
        <w:trPr>
          <w:trHeight w:hRule="exact" w:val="12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hanging="10"/>
              <w:rPr>
                <w:sz w:val="26"/>
                <w:szCs w:val="26"/>
              </w:rPr>
            </w:pPr>
            <w:r>
              <w:rPr>
                <w:color w:val="000000"/>
                <w:sz w:val="26"/>
                <w:szCs w:val="26"/>
              </w:rPr>
              <w:t>Узел крепления скользящей балки на раме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tabs>
                <w:tab w:val="left" w:pos="-40"/>
              </w:tabs>
              <w:ind w:firstLine="182"/>
              <w:rPr>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"Смазка узла крепления скользящей балки"</w:t>
            </w:r>
          </w:p>
        </w:tc>
      </w:tr>
      <w:tr w:rsidR="0000634A" w:rsidTr="00663BED">
        <w:trPr>
          <w:trHeight w:hRule="exact" w:val="18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Скользящие пластины рамы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tabs>
                <w:tab w:val="left" w:pos="-40"/>
                <w:tab w:val="left" w:pos="102"/>
              </w:tabs>
              <w:ind w:firstLine="40"/>
              <w:rPr>
                <w:sz w:val="26"/>
                <w:szCs w:val="26"/>
              </w:rPr>
            </w:pPr>
            <w:r>
              <w:rPr>
                <w:color w:val="000000"/>
                <w:sz w:val="26"/>
                <w:szCs w:val="26"/>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 xml:space="preserve">"Проверка скользящих </w:t>
            </w:r>
            <w:proofErr w:type="gramStart"/>
            <w:r>
              <w:rPr>
                <w:color w:val="000000"/>
                <w:sz w:val="26"/>
                <w:szCs w:val="26"/>
              </w:rPr>
              <w:t>пластин рамы устройства бокового перемещения</w:t>
            </w:r>
            <w:proofErr w:type="gramEnd"/>
            <w:r>
              <w:rPr>
                <w:color w:val="000000"/>
                <w:sz w:val="26"/>
                <w:szCs w:val="26"/>
              </w:rPr>
              <w:t>"</w:t>
            </w:r>
          </w:p>
        </w:tc>
      </w:tr>
      <w:tr w:rsidR="0000634A" w:rsidTr="00663BED">
        <w:trPr>
          <w:trHeight w:hRule="exact" w:val="70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Зубчатый венец и подшипник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tabs>
                <w:tab w:val="left" w:pos="-40"/>
                <w:tab w:val="left" w:pos="102"/>
              </w:tabs>
              <w:ind w:firstLine="40"/>
              <w:rPr>
                <w:sz w:val="26"/>
                <w:szCs w:val="26"/>
              </w:rPr>
            </w:pPr>
            <w:r>
              <w:rPr>
                <w:color w:val="000000"/>
                <w:sz w:val="26"/>
                <w:szCs w:val="26"/>
              </w:rPr>
              <w:t>Очистите,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"Смазка зубчатого венца"</w:t>
            </w:r>
          </w:p>
        </w:tc>
      </w:tr>
      <w:tr w:rsidR="0000634A" w:rsidTr="00663BED">
        <w:trPr>
          <w:trHeight w:hRule="exact" w:val="9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Кабельные стойки стрелы и навесного оборудования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tabs>
                <w:tab w:val="left" w:pos="-40"/>
                <w:tab w:val="left" w:pos="102"/>
              </w:tabs>
              <w:ind w:firstLine="40"/>
              <w:rPr>
                <w:sz w:val="26"/>
                <w:szCs w:val="26"/>
              </w:rPr>
            </w:pPr>
            <w:r>
              <w:rPr>
                <w:color w:val="000000"/>
                <w:sz w:val="26"/>
                <w:szCs w:val="26"/>
              </w:rPr>
              <w:t>Отсутствие повреждений шлангов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80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Стрела и навесное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tabs>
                <w:tab w:val="left" w:pos="-40"/>
                <w:tab w:val="left" w:pos="102"/>
              </w:tabs>
              <w:ind w:firstLine="40"/>
              <w:rPr>
                <w:sz w:val="26"/>
                <w:szCs w:val="26"/>
              </w:rPr>
            </w:pPr>
            <w:r>
              <w:rPr>
                <w:color w:val="000000"/>
                <w:sz w:val="26"/>
                <w:szCs w:val="26"/>
              </w:rPr>
              <w:t>Отсутствие повреждений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89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Скользящие пластины стрелы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tabs>
                <w:tab w:val="left" w:pos="-40"/>
                <w:tab w:val="left" w:pos="102"/>
              </w:tabs>
              <w:ind w:firstLine="40"/>
              <w:rPr>
                <w:sz w:val="26"/>
                <w:szCs w:val="26"/>
              </w:rPr>
            </w:pPr>
            <w:r>
              <w:rPr>
                <w:color w:val="000000"/>
                <w:sz w:val="26"/>
                <w:szCs w:val="26"/>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 xml:space="preserve">"Проверка скользящих пластин стрелы" </w:t>
            </w:r>
          </w:p>
        </w:tc>
      </w:tr>
      <w:tr w:rsidR="0000634A" w:rsidTr="00663BED">
        <w:trPr>
          <w:trHeight w:hRule="exact" w:val="154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Масло в узле привода поворотного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 xml:space="preserve">"Замена масла в узле привода поворотного устройства" </w:t>
            </w:r>
          </w:p>
        </w:tc>
      </w:tr>
      <w:tr w:rsidR="0000634A" w:rsidTr="00663BED">
        <w:trPr>
          <w:trHeight w:hRule="exact" w:val="15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Масло в узле привода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 xml:space="preserve">"Замена масла в узле привода спредера" </w:t>
            </w:r>
          </w:p>
        </w:tc>
      </w:tr>
      <w:tr w:rsidR="0000634A" w:rsidTr="00663BED">
        <w:trPr>
          <w:trHeight w:hRule="exact" w:val="25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Кантовальные замки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10"/>
              <w:rPr>
                <w:sz w:val="26"/>
                <w:szCs w:val="26"/>
              </w:rPr>
            </w:pPr>
            <w:r>
              <w:rPr>
                <w:color w:val="000000"/>
                <w:sz w:val="26"/>
                <w:szCs w:val="26"/>
              </w:rPr>
              <w:t>Проверяйте на отсутствие трещин раз в два года или через каждые 5000 часов работы. Замените через 20000 часов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"Проверка кантовальных замков". "Проверка кантовальных замков на отсутствие трещин"</w:t>
            </w:r>
          </w:p>
        </w:tc>
      </w:tr>
      <w:tr w:rsidR="0000634A" w:rsidTr="00663BED">
        <w:trPr>
          <w:trHeight w:hRule="exact" w:val="114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lastRenderedPageBreak/>
              <w:t>Подъемные лапы комбинированного навесного оборудования</w:t>
            </w:r>
            <w:proofErr w:type="gramStart"/>
            <w:r>
              <w:rPr>
                <w:color w:val="000000"/>
                <w:sz w:val="26"/>
                <w:szCs w:val="26"/>
              </w:rPr>
              <w:t xml:space="preserve"> </w:t>
            </w:r>
            <w:r>
              <w:rPr>
                <w:b/>
                <w:bCs/>
                <w:i/>
                <w:iCs/>
                <w:color w:val="000000"/>
                <w:sz w:val="26"/>
                <w:szCs w:val="26"/>
              </w:rPr>
              <w:t>{+}</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Проверка мест соединения колена с подъемной лапой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 xml:space="preserve">"Смазка подъемных лап" </w:t>
            </w:r>
          </w:p>
        </w:tc>
      </w:tr>
    </w:tbl>
    <w:p w:rsidR="0000634A" w:rsidRPr="00881F36" w:rsidRDefault="0000634A" w:rsidP="00663BED">
      <w:pPr>
        <w:rPr>
          <w:sz w:val="28"/>
          <w:szCs w:val="28"/>
        </w:rPr>
      </w:pPr>
    </w:p>
    <w:tbl>
      <w:tblPr>
        <w:tblW w:w="10065" w:type="dxa"/>
        <w:tblInd w:w="-244" w:type="dxa"/>
        <w:tblLayout w:type="fixed"/>
        <w:tblCellMar>
          <w:left w:w="40" w:type="dxa"/>
          <w:right w:w="40" w:type="dxa"/>
        </w:tblCellMar>
        <w:tblLook w:val="0000"/>
      </w:tblPr>
      <w:tblGrid>
        <w:gridCol w:w="3034"/>
        <w:gridCol w:w="708"/>
        <w:gridCol w:w="86"/>
        <w:gridCol w:w="623"/>
        <w:gridCol w:w="228"/>
        <w:gridCol w:w="481"/>
        <w:gridCol w:w="369"/>
        <w:gridCol w:w="2324"/>
        <w:gridCol w:w="2212"/>
      </w:tblGrid>
      <w:tr w:rsidR="0000634A" w:rsidTr="00663BED">
        <w:trPr>
          <w:trHeight w:hRule="exact" w:val="408"/>
        </w:trPr>
        <w:tc>
          <w:tcPr>
            <w:tcW w:w="3034" w:type="dxa"/>
            <w:vMerge w:val="restart"/>
            <w:tcBorders>
              <w:top w:val="single" w:sz="6" w:space="0" w:color="auto"/>
              <w:left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sz w:val="26"/>
                <w:szCs w:val="26"/>
              </w:rPr>
              <w:br w:type="page"/>
            </w:r>
            <w:r>
              <w:rPr>
                <w:bCs/>
                <w:color w:val="000000"/>
                <w:sz w:val="26"/>
                <w:szCs w:val="26"/>
              </w:rPr>
              <w:t>Объект обслуживания</w:t>
            </w:r>
          </w:p>
        </w:tc>
        <w:tc>
          <w:tcPr>
            <w:tcW w:w="2495" w:type="dxa"/>
            <w:gridSpan w:val="6"/>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0бслуживание</w:t>
            </w:r>
          </w:p>
        </w:tc>
        <w:tc>
          <w:tcPr>
            <w:tcW w:w="2324" w:type="dxa"/>
            <w:vMerge w:val="restart"/>
            <w:tcBorders>
              <w:top w:val="single" w:sz="6" w:space="0" w:color="auto"/>
              <w:left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Комментарии</w:t>
            </w:r>
          </w:p>
        </w:tc>
        <w:tc>
          <w:tcPr>
            <w:tcW w:w="2212" w:type="dxa"/>
            <w:vMerge w:val="restart"/>
            <w:tcBorders>
              <w:top w:val="single" w:sz="6" w:space="0" w:color="auto"/>
              <w:left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Ссылки</w:t>
            </w:r>
          </w:p>
        </w:tc>
      </w:tr>
      <w:tr w:rsidR="0000634A" w:rsidTr="00663BED">
        <w:trPr>
          <w:trHeight w:hRule="exact" w:val="1369"/>
        </w:trPr>
        <w:tc>
          <w:tcPr>
            <w:tcW w:w="3034" w:type="dxa"/>
            <w:vMerge/>
            <w:tcBorders>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b/>
                <w:sz w:val="26"/>
                <w:szCs w:val="26"/>
              </w:rPr>
            </w:pPr>
            <w:r>
              <w:rPr>
                <w:b/>
                <w:bCs/>
                <w:color w:val="000000"/>
                <w:sz w:val="26"/>
                <w:szCs w:val="26"/>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b/>
                <w:sz w:val="26"/>
                <w:szCs w:val="26"/>
              </w:rPr>
            </w:pPr>
            <w:r>
              <w:rPr>
                <w:b/>
                <w:bCs/>
                <w:color w:val="000000"/>
                <w:sz w:val="26"/>
                <w:szCs w:val="26"/>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b/>
                <w:sz w:val="26"/>
                <w:szCs w:val="26"/>
              </w:rPr>
            </w:pPr>
            <w:r>
              <w:rPr>
                <w:b/>
                <w:bCs/>
                <w:color w:val="000000"/>
                <w:sz w:val="26"/>
                <w:szCs w:val="26"/>
              </w:rPr>
              <w:t>2000, 4000, 6000 и т.д.</w:t>
            </w:r>
          </w:p>
        </w:tc>
        <w:tc>
          <w:tcPr>
            <w:tcW w:w="2324" w:type="dxa"/>
            <w:vMerge/>
            <w:tcBorders>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2212" w:type="dxa"/>
            <w:vMerge/>
            <w:tcBorders>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242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Подъемный башмак комбинированного навесного оборудования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/С/З</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Проверяйте на отсутствие трещин раз в два года или через каждые 5000 часов работы. Замените через 10000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"Проверка подъемного башмака". "Проверка подъемного башмака на отсутствие трещин"</w:t>
            </w:r>
          </w:p>
        </w:tc>
      </w:tr>
      <w:tr w:rsidR="0000634A" w:rsidTr="00663BED">
        <w:trPr>
          <w:trHeight w:hRule="exact" w:val="212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 xml:space="preserve">Поддерживающие домкраты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Все места соединений и узлы крепления гидравлических цилиндров, с соответ</w:t>
            </w:r>
            <w:r>
              <w:rPr>
                <w:color w:val="000000"/>
                <w:sz w:val="26"/>
                <w:szCs w:val="26"/>
              </w:rPr>
              <w:softHyphen/>
              <w:t>ствующей стороны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 xml:space="preserve">"Смазка поддерживающих домкратов" </w:t>
            </w:r>
          </w:p>
        </w:tc>
      </w:tr>
      <w:tr w:rsidR="0000634A" w:rsidTr="00663BED">
        <w:trPr>
          <w:trHeight w:hRule="exact" w:val="37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b/>
                <w:sz w:val="26"/>
                <w:szCs w:val="26"/>
              </w:rPr>
            </w:pPr>
            <w:r>
              <w:rPr>
                <w:b/>
                <w:bCs/>
                <w:color w:val="000000"/>
                <w:sz w:val="26"/>
                <w:szCs w:val="26"/>
              </w:rPr>
              <w:t>8 Система управления и текущего контроля</w:t>
            </w:r>
          </w:p>
        </w:tc>
      </w:tr>
      <w:tr w:rsidR="0000634A" w:rsidTr="00663BED">
        <w:trPr>
          <w:trHeight w:hRule="exact" w:val="119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roofErr w:type="gramStart"/>
            <w:r>
              <w:rPr>
                <w:color w:val="000000"/>
                <w:sz w:val="26"/>
                <w:szCs w:val="26"/>
              </w:rPr>
              <w:t xml:space="preserve">Индикатор времени до следующего обслуживания, сброс </w:t>
            </w:r>
            <w:r>
              <w:rPr>
                <w:bCs/>
                <w:color w:val="000000"/>
                <w:sz w:val="26"/>
                <w:szCs w:val="26"/>
              </w:rPr>
              <w:t>[+</w:t>
            </w:r>
            <w:r>
              <w:rPr>
                <w:bCs/>
                <w:color w:val="000000"/>
                <w:sz w:val="26"/>
                <w:szCs w:val="26"/>
                <w:lang w:val="en-US"/>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89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hanging="5"/>
              <w:rPr>
                <w:sz w:val="26"/>
                <w:szCs w:val="26"/>
              </w:rPr>
            </w:pPr>
            <w:r>
              <w:rPr>
                <w:color w:val="000000"/>
                <w:sz w:val="26"/>
                <w:szCs w:val="26"/>
              </w:rPr>
              <w:t>Убедитесь, что отклонение без груза не превышает 0,5 т</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370"/>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b/>
                <w:sz w:val="26"/>
                <w:szCs w:val="26"/>
              </w:rPr>
            </w:pPr>
            <w:r>
              <w:rPr>
                <w:b/>
                <w:bCs/>
                <w:color w:val="000000"/>
                <w:sz w:val="26"/>
                <w:szCs w:val="26"/>
              </w:rPr>
              <w:t>9 Рама шасси, кузов, кабина и вспомогательные устройства</w:t>
            </w:r>
          </w:p>
        </w:tc>
      </w:tr>
      <w:tr w:rsidR="0000634A" w:rsidTr="00663BED">
        <w:trPr>
          <w:trHeight w:hRule="exact" w:val="188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Смазка задней цепной звездочки и приводной цепи</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 xml:space="preserve">"Смазка приводной цепи и цепной звездочки устройства перемещения кабины" </w:t>
            </w:r>
          </w:p>
        </w:tc>
      </w:tr>
      <w:tr w:rsidR="0000634A" w:rsidTr="00663BED">
        <w:trPr>
          <w:trHeight w:hRule="exact" w:val="156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В зависимости от внешней среды, не позднее чем через каждые 500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1574"/>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lastRenderedPageBreak/>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 xml:space="preserve">Очистка по мере необходимости. </w:t>
            </w:r>
            <w:r>
              <w:rPr>
                <w:bCs/>
                <w:color w:val="000000"/>
                <w:sz w:val="26"/>
                <w:szCs w:val="26"/>
              </w:rPr>
              <w:t xml:space="preserve">Примечание! </w:t>
            </w:r>
            <w:r>
              <w:rPr>
                <w:color w:val="000000"/>
                <w:sz w:val="26"/>
                <w:szCs w:val="26"/>
              </w:rPr>
              <w:t>Без подачи воды под высоким давлением</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58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153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Включая стеклоомыватель. Долейте промывочной жидкости, если необходимо</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38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b/>
                <w:sz w:val="26"/>
                <w:szCs w:val="26"/>
              </w:rPr>
            </w:pPr>
            <w:r>
              <w:rPr>
                <w:b/>
                <w:bCs/>
                <w:color w:val="000000"/>
                <w:sz w:val="26"/>
                <w:szCs w:val="26"/>
              </w:rPr>
              <w:t>10 Общая гидравлическая система</w:t>
            </w:r>
          </w:p>
        </w:tc>
      </w:tr>
      <w:tr w:rsidR="0000634A" w:rsidTr="00663BED">
        <w:trPr>
          <w:trHeight w:hRule="exact" w:val="117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r>
              <w:rPr>
                <w:bCs/>
                <w:color w:val="000000"/>
                <w:sz w:val="26"/>
                <w:szCs w:val="26"/>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Замена по показанию индикатора</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 xml:space="preserve">"Замена фильтра-сапуна бака с гидравлической жидкостью" </w:t>
            </w:r>
          </w:p>
        </w:tc>
      </w:tr>
    </w:tbl>
    <w:p w:rsidR="0000634A" w:rsidRPr="00881F36" w:rsidRDefault="0000634A" w:rsidP="00663BED">
      <w:pPr>
        <w:jc w:val="right"/>
        <w:rPr>
          <w:sz w:val="28"/>
          <w:szCs w:val="28"/>
        </w:rPr>
      </w:pPr>
    </w:p>
    <w:tbl>
      <w:tblPr>
        <w:tblW w:w="10060" w:type="dxa"/>
        <w:jc w:val="center"/>
        <w:tblInd w:w="553" w:type="dxa"/>
        <w:tblLayout w:type="fixed"/>
        <w:tblCellMar>
          <w:left w:w="40" w:type="dxa"/>
          <w:right w:w="40" w:type="dxa"/>
        </w:tblCellMar>
        <w:tblLook w:val="0000"/>
      </w:tblPr>
      <w:tblGrid>
        <w:gridCol w:w="2256"/>
        <w:gridCol w:w="873"/>
        <w:gridCol w:w="851"/>
        <w:gridCol w:w="850"/>
        <w:gridCol w:w="2127"/>
        <w:gridCol w:w="3103"/>
      </w:tblGrid>
      <w:tr w:rsidR="0000634A" w:rsidTr="00663BED">
        <w:trPr>
          <w:trHeight w:hRule="exact" w:val="446"/>
          <w:jc w:val="center"/>
        </w:trPr>
        <w:tc>
          <w:tcPr>
            <w:tcW w:w="2256" w:type="dxa"/>
            <w:vMerge w:val="restart"/>
            <w:tcBorders>
              <w:top w:val="single" w:sz="6" w:space="0" w:color="auto"/>
              <w:left w:val="single" w:sz="6" w:space="0" w:color="auto"/>
              <w:right w:val="single" w:sz="6" w:space="0" w:color="auto"/>
            </w:tcBorders>
            <w:shd w:val="clear" w:color="auto" w:fill="FFFFFF"/>
          </w:tcPr>
          <w:p w:rsidR="0000634A" w:rsidRPr="00C03323" w:rsidRDefault="0000634A" w:rsidP="00663BED">
            <w:pPr>
              <w:shd w:val="clear" w:color="auto" w:fill="FFFFFF"/>
              <w:jc w:val="both"/>
              <w:rPr>
                <w:b/>
                <w:sz w:val="26"/>
                <w:szCs w:val="26"/>
              </w:rPr>
            </w:pPr>
            <w:r>
              <w:rPr>
                <w:sz w:val="26"/>
                <w:szCs w:val="26"/>
              </w:rPr>
              <w:br w:type="page"/>
            </w:r>
            <w:r>
              <w:rPr>
                <w:b/>
                <w:bCs/>
                <w:color w:val="000000"/>
                <w:sz w:val="26"/>
                <w:szCs w:val="26"/>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b/>
                <w:sz w:val="26"/>
                <w:szCs w:val="26"/>
              </w:rPr>
            </w:pPr>
            <w:r>
              <w:rPr>
                <w:b/>
                <w:bCs/>
                <w:color w:val="000000"/>
                <w:sz w:val="26"/>
                <w:szCs w:val="26"/>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00634A" w:rsidRPr="00C03323" w:rsidRDefault="0000634A" w:rsidP="00663BED">
            <w:pPr>
              <w:shd w:val="clear" w:color="auto" w:fill="FFFFFF"/>
              <w:jc w:val="center"/>
              <w:rPr>
                <w:b/>
                <w:sz w:val="26"/>
                <w:szCs w:val="26"/>
              </w:rPr>
            </w:pPr>
            <w:r>
              <w:rPr>
                <w:b/>
                <w:bCs/>
                <w:color w:val="000000"/>
                <w:sz w:val="26"/>
                <w:szCs w:val="26"/>
              </w:rPr>
              <w:t>Комментарии</w:t>
            </w:r>
          </w:p>
        </w:tc>
        <w:tc>
          <w:tcPr>
            <w:tcW w:w="3103" w:type="dxa"/>
            <w:vMerge w:val="restart"/>
            <w:tcBorders>
              <w:top w:val="single" w:sz="6" w:space="0" w:color="auto"/>
              <w:left w:val="single" w:sz="6" w:space="0" w:color="auto"/>
              <w:right w:val="single" w:sz="6" w:space="0" w:color="auto"/>
            </w:tcBorders>
            <w:shd w:val="clear" w:color="auto" w:fill="FFFFFF"/>
          </w:tcPr>
          <w:p w:rsidR="0000634A" w:rsidRPr="00C03323" w:rsidRDefault="0000634A" w:rsidP="00663BED">
            <w:pPr>
              <w:shd w:val="clear" w:color="auto" w:fill="FFFFFF"/>
              <w:jc w:val="center"/>
              <w:rPr>
                <w:b/>
                <w:sz w:val="26"/>
                <w:szCs w:val="26"/>
              </w:rPr>
            </w:pPr>
            <w:r>
              <w:rPr>
                <w:b/>
                <w:bCs/>
                <w:color w:val="000000"/>
                <w:sz w:val="26"/>
                <w:szCs w:val="26"/>
              </w:rPr>
              <w:t>Ссылки</w:t>
            </w:r>
          </w:p>
        </w:tc>
      </w:tr>
      <w:tr w:rsidR="0000634A" w:rsidTr="00663BED">
        <w:trPr>
          <w:trHeight w:hRule="exact" w:val="1372"/>
          <w:jc w:val="center"/>
        </w:trPr>
        <w:tc>
          <w:tcPr>
            <w:tcW w:w="2256" w:type="dxa"/>
            <w:vMerge/>
            <w:tcBorders>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both"/>
              <w:rPr>
                <w:b/>
                <w:sz w:val="26"/>
                <w:szCs w:val="26"/>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b/>
                <w:sz w:val="26"/>
                <w:szCs w:val="26"/>
              </w:rPr>
            </w:pPr>
            <w:r>
              <w:rPr>
                <w:b/>
                <w:bCs/>
                <w:color w:val="000000"/>
                <w:sz w:val="26"/>
                <w:szCs w:val="26"/>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b/>
                <w:sz w:val="26"/>
                <w:szCs w:val="26"/>
              </w:rPr>
            </w:pPr>
            <w:r>
              <w:rPr>
                <w:b/>
                <w:bCs/>
                <w:color w:val="000000"/>
                <w:sz w:val="26"/>
                <w:szCs w:val="26"/>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b/>
                <w:sz w:val="26"/>
                <w:szCs w:val="26"/>
              </w:rPr>
            </w:pPr>
            <w:r>
              <w:rPr>
                <w:b/>
                <w:bCs/>
                <w:color w:val="000000"/>
                <w:sz w:val="26"/>
                <w:szCs w:val="26"/>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b/>
                <w:sz w:val="26"/>
                <w:szCs w:val="26"/>
              </w:rPr>
            </w:pPr>
          </w:p>
        </w:tc>
        <w:tc>
          <w:tcPr>
            <w:tcW w:w="3103" w:type="dxa"/>
            <w:vMerge/>
            <w:tcBorders>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b/>
                <w:sz w:val="26"/>
                <w:szCs w:val="26"/>
              </w:rPr>
            </w:pPr>
          </w:p>
        </w:tc>
      </w:tr>
      <w:tr w:rsidR="0000634A" w:rsidTr="00663BED">
        <w:trPr>
          <w:trHeight w:hRule="exact" w:val="957"/>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both"/>
              <w:rPr>
                <w:sz w:val="26"/>
                <w:szCs w:val="26"/>
              </w:rPr>
            </w:pPr>
            <w:r>
              <w:rPr>
                <w:color w:val="000000"/>
                <w:sz w:val="26"/>
                <w:szCs w:val="26"/>
              </w:rPr>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 xml:space="preserve">"Замена фильтра гидравлической жидкости" </w:t>
            </w:r>
          </w:p>
        </w:tc>
      </w:tr>
      <w:tr w:rsidR="0000634A" w:rsidTr="00663BED">
        <w:trPr>
          <w:trHeight w:hRule="exact" w:val="1862"/>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both"/>
              <w:rPr>
                <w:sz w:val="26"/>
                <w:szCs w:val="26"/>
              </w:rPr>
            </w:pPr>
            <w:r>
              <w:rPr>
                <w:color w:val="000000"/>
                <w:sz w:val="26"/>
                <w:szCs w:val="26"/>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 xml:space="preserve">Очистка по мере необходимости. </w:t>
            </w:r>
            <w:r>
              <w:rPr>
                <w:b/>
                <w:bCs/>
                <w:color w:val="000000"/>
                <w:sz w:val="26"/>
                <w:szCs w:val="26"/>
              </w:rPr>
              <w:t>Примечание</w:t>
            </w:r>
            <w:r>
              <w:rPr>
                <w:bCs/>
                <w:color w:val="000000"/>
                <w:sz w:val="26"/>
                <w:szCs w:val="26"/>
              </w:rPr>
              <w:t xml:space="preserve">! </w:t>
            </w:r>
            <w:r>
              <w:rPr>
                <w:color w:val="000000"/>
                <w:sz w:val="26"/>
                <w:szCs w:val="26"/>
              </w:rPr>
              <w:t>Без подачи воды под высоким давлением</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156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both"/>
              <w:rPr>
                <w:sz w:val="26"/>
                <w:szCs w:val="26"/>
              </w:rPr>
            </w:pPr>
            <w:r>
              <w:rPr>
                <w:color w:val="000000"/>
                <w:sz w:val="26"/>
                <w:szCs w:val="26"/>
              </w:rPr>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Объем и качество жидкости указаны в Разделе "Технические характеристики"</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"Замена гидравлической жидкости"</w:t>
            </w:r>
          </w:p>
        </w:tc>
      </w:tr>
      <w:tr w:rsidR="0000634A" w:rsidTr="00663BED">
        <w:trPr>
          <w:trHeight w:hRule="exact" w:val="127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both"/>
              <w:rPr>
                <w:sz w:val="26"/>
                <w:szCs w:val="26"/>
              </w:rPr>
            </w:pPr>
            <w:r>
              <w:rPr>
                <w:color w:val="000000"/>
                <w:sz w:val="26"/>
                <w:szCs w:val="26"/>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r>
              <w:rPr>
                <w:bCs/>
                <w:color w:val="000000"/>
                <w:sz w:val="26"/>
                <w:szCs w:val="26"/>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ind w:firstLine="5"/>
              <w:rPr>
                <w:sz w:val="26"/>
                <w:szCs w:val="26"/>
              </w:rPr>
            </w:pPr>
            <w:r>
              <w:rPr>
                <w:color w:val="000000"/>
                <w:sz w:val="26"/>
                <w:szCs w:val="26"/>
              </w:rPr>
              <w:t xml:space="preserve">"Замена фильтра тонкой очистки гидравлической жидкости" </w:t>
            </w:r>
          </w:p>
        </w:tc>
      </w:tr>
      <w:tr w:rsidR="0000634A" w:rsidTr="00663BED">
        <w:trPr>
          <w:trHeight w:hRule="exact" w:val="1005"/>
          <w:jc w:val="center"/>
        </w:trPr>
        <w:tc>
          <w:tcPr>
            <w:tcW w:w="10060" w:type="dxa"/>
            <w:gridSpan w:val="6"/>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b/>
                <w:sz w:val="26"/>
                <w:szCs w:val="26"/>
              </w:rPr>
            </w:pPr>
            <w:r>
              <w:rPr>
                <w:b/>
                <w:bCs/>
                <w:color w:val="000000"/>
                <w:sz w:val="26"/>
                <w:szCs w:val="26"/>
              </w:rPr>
              <w:t>11 Общая электрическая систем</w:t>
            </w:r>
            <w:r>
              <w:rPr>
                <w:b/>
                <w:color w:val="000000"/>
                <w:sz w:val="26"/>
                <w:szCs w:val="26"/>
              </w:rPr>
              <w:t>а</w:t>
            </w:r>
          </w:p>
        </w:tc>
      </w:tr>
      <w:tr w:rsidR="0000634A" w:rsidTr="00663BED">
        <w:trPr>
          <w:trHeight w:hRule="exact" w:val="5826"/>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both"/>
              <w:rPr>
                <w:sz w:val="26"/>
                <w:szCs w:val="26"/>
              </w:rPr>
            </w:pPr>
            <w:r>
              <w:rPr>
                <w:color w:val="000000"/>
                <w:sz w:val="26"/>
                <w:szCs w:val="26"/>
              </w:rPr>
              <w:lastRenderedPageBreak/>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color w:val="000000"/>
                <w:sz w:val="26"/>
                <w:szCs w:val="26"/>
              </w:rPr>
            </w:pPr>
            <w:r>
              <w:rPr>
                <w:color w:val="000000"/>
                <w:sz w:val="26"/>
                <w:szCs w:val="26"/>
              </w:rPr>
              <w:t>Не должны иметь следов смазки и грязи, очистка по мере необходимости.</w:t>
            </w:r>
          </w:p>
          <w:p w:rsidR="0000634A" w:rsidRPr="00C03323" w:rsidRDefault="0000634A" w:rsidP="00F82DE5">
            <w:pPr>
              <w:widowControl w:val="0"/>
              <w:numPr>
                <w:ilvl w:val="0"/>
                <w:numId w:val="29"/>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Стрела </w:t>
            </w:r>
          </w:p>
          <w:p w:rsidR="0000634A" w:rsidRPr="00C03323" w:rsidRDefault="0000634A" w:rsidP="00F82DE5">
            <w:pPr>
              <w:widowControl w:val="0"/>
              <w:numPr>
                <w:ilvl w:val="0"/>
                <w:numId w:val="29"/>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Навесное оборудование </w:t>
            </w:r>
          </w:p>
          <w:p w:rsidR="0000634A" w:rsidRPr="00C03323" w:rsidRDefault="0000634A" w:rsidP="00F82DE5">
            <w:pPr>
              <w:widowControl w:val="0"/>
              <w:numPr>
                <w:ilvl w:val="0"/>
                <w:numId w:val="29"/>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Гидравлическое устройство продольного перемещения кабины </w:t>
            </w:r>
          </w:p>
          <w:p w:rsidR="0000634A" w:rsidRPr="00C03323" w:rsidRDefault="0000634A" w:rsidP="00F82DE5">
            <w:pPr>
              <w:widowControl w:val="0"/>
              <w:numPr>
                <w:ilvl w:val="0"/>
                <w:numId w:val="29"/>
              </w:numPr>
              <w:shd w:val="clear" w:color="auto" w:fill="FFFFFF"/>
              <w:tabs>
                <w:tab w:val="clear" w:pos="816"/>
              </w:tabs>
              <w:suppressAutoHyphens w:val="0"/>
              <w:autoSpaceDE w:val="0"/>
              <w:autoSpaceDN w:val="0"/>
              <w:adjustRightInd w:val="0"/>
              <w:ind w:left="0"/>
              <w:rPr>
                <w:sz w:val="26"/>
                <w:szCs w:val="26"/>
              </w:rPr>
            </w:pPr>
            <w:r>
              <w:rPr>
                <w:color w:val="000000"/>
                <w:sz w:val="26"/>
                <w:szCs w:val="26"/>
              </w:rPr>
              <w:t xml:space="preserve"> Устройство вертикальной регулировки кабины </w:t>
            </w:r>
          </w:p>
          <w:p w:rsidR="0000634A" w:rsidRPr="00C03323" w:rsidRDefault="0000634A" w:rsidP="00F82DE5">
            <w:pPr>
              <w:widowControl w:val="0"/>
              <w:numPr>
                <w:ilvl w:val="0"/>
                <w:numId w:val="29"/>
              </w:numPr>
              <w:shd w:val="clear" w:color="auto" w:fill="FFFFFF"/>
              <w:tabs>
                <w:tab w:val="clear" w:pos="816"/>
              </w:tabs>
              <w:suppressAutoHyphens w:val="0"/>
              <w:autoSpaceDE w:val="0"/>
              <w:autoSpaceDN w:val="0"/>
              <w:adjustRightInd w:val="0"/>
              <w:ind w:left="0"/>
              <w:rPr>
                <w:sz w:val="26"/>
                <w:szCs w:val="26"/>
              </w:rPr>
            </w:pPr>
            <w:r>
              <w:rPr>
                <w:color w:val="000000"/>
                <w:sz w:val="26"/>
                <w:szCs w:val="26"/>
              </w:rPr>
              <w:t>Поддерживающие домкраты</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r>
      <w:tr w:rsidR="0000634A" w:rsidTr="00663BED">
        <w:trPr>
          <w:trHeight w:hRule="exact" w:val="62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both"/>
              <w:rPr>
                <w:sz w:val="26"/>
                <w:szCs w:val="26"/>
              </w:rPr>
            </w:pPr>
            <w:r>
              <w:rPr>
                <w:color w:val="000000"/>
                <w:sz w:val="26"/>
                <w:szCs w:val="26"/>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jc w:val="center"/>
              <w:rPr>
                <w:sz w:val="26"/>
                <w:szCs w:val="26"/>
              </w:rPr>
            </w:pPr>
            <w:proofErr w:type="gramStart"/>
            <w:r>
              <w:rPr>
                <w:bCs/>
                <w:color w:val="000000"/>
                <w:sz w:val="26"/>
                <w:szCs w:val="26"/>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03323" w:rsidRDefault="0000634A" w:rsidP="00663BED">
            <w:pPr>
              <w:shd w:val="clear" w:color="auto" w:fill="FFFFFF"/>
              <w:rPr>
                <w:sz w:val="26"/>
                <w:szCs w:val="26"/>
              </w:rPr>
            </w:pPr>
            <w:r>
              <w:rPr>
                <w:color w:val="000000"/>
                <w:sz w:val="26"/>
                <w:szCs w:val="26"/>
              </w:rPr>
              <w:t xml:space="preserve">"Проверка пусковой батареи" </w:t>
            </w:r>
          </w:p>
        </w:tc>
      </w:tr>
    </w:tbl>
    <w:p w:rsidR="0000634A" w:rsidRDefault="0000634A" w:rsidP="00663BED">
      <w:pPr>
        <w:rPr>
          <w:sz w:val="28"/>
          <w:szCs w:val="28"/>
        </w:rPr>
      </w:pPr>
    </w:p>
    <w:p w:rsidR="0000634A" w:rsidRDefault="0000634A" w:rsidP="00663BED">
      <w:pPr>
        <w:rPr>
          <w:sz w:val="28"/>
          <w:szCs w:val="28"/>
        </w:rPr>
      </w:pPr>
    </w:p>
    <w:p w:rsidR="0000634A" w:rsidRDefault="0000634A" w:rsidP="00663BED">
      <w:pPr>
        <w:rPr>
          <w:sz w:val="28"/>
          <w:szCs w:val="28"/>
        </w:rPr>
      </w:pPr>
    </w:p>
    <w:p w:rsidR="0000634A" w:rsidRPr="007F0C2E" w:rsidRDefault="0000634A" w:rsidP="00663BED">
      <w:pPr>
        <w:suppressAutoHyphens w:val="0"/>
        <w:rPr>
          <w:bCs/>
          <w:sz w:val="26"/>
          <w:szCs w:val="26"/>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Default="0000634A" w:rsidP="00663BED">
      <w:pPr>
        <w:jc w:val="right"/>
        <w:rPr>
          <w:bCs/>
          <w:sz w:val="28"/>
          <w:szCs w:val="28"/>
        </w:rPr>
      </w:pPr>
    </w:p>
    <w:p w:rsidR="0000634A" w:rsidRPr="00E56092" w:rsidRDefault="0000634A" w:rsidP="00663BED">
      <w:pPr>
        <w:suppressAutoHyphens w:val="0"/>
        <w:ind w:firstLine="709"/>
        <w:jc w:val="right"/>
        <w:rPr>
          <w:lang w:eastAsia="ru-RU"/>
        </w:rPr>
      </w:pPr>
      <w:r>
        <w:rPr>
          <w:color w:val="000000"/>
          <w:sz w:val="28"/>
          <w:szCs w:val="28"/>
          <w:lang w:eastAsia="ru-RU"/>
        </w:rPr>
        <w:lastRenderedPageBreak/>
        <w:t>Приложение к техническому заданию № 2</w:t>
      </w:r>
    </w:p>
    <w:p w:rsidR="0000634A" w:rsidRPr="00881F36" w:rsidRDefault="0000634A" w:rsidP="00663BED">
      <w:pPr>
        <w:pStyle w:val="afd"/>
        <w:ind w:firstLine="0"/>
        <w:jc w:val="center"/>
        <w:rPr>
          <w:sz w:val="28"/>
          <w:szCs w:val="28"/>
        </w:rPr>
      </w:pPr>
    </w:p>
    <w:p w:rsidR="0000634A" w:rsidRPr="00A04EBB" w:rsidRDefault="0000634A" w:rsidP="00663BED">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KALMAR</w:t>
      </w:r>
    </w:p>
    <w:p w:rsidR="0000634A" w:rsidRPr="00A32E7A" w:rsidRDefault="0000634A" w:rsidP="00663BE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629"/>
        <w:gridCol w:w="2410"/>
      </w:tblGrid>
      <w:tr w:rsidR="0000634A" w:rsidTr="00663BED">
        <w:trPr>
          <w:cantSplit/>
          <w:tblHeader/>
        </w:trPr>
        <w:tc>
          <w:tcPr>
            <w:tcW w:w="6629" w:type="dxa"/>
          </w:tcPr>
          <w:p w:rsidR="0000634A" w:rsidRPr="00280D4D" w:rsidRDefault="0000634A" w:rsidP="00663BED">
            <w:pPr>
              <w:rPr>
                <w:b/>
                <w:bCs/>
                <w:sz w:val="40"/>
                <w:szCs w:val="40"/>
              </w:rPr>
            </w:pPr>
            <w:r>
              <w:rPr>
                <w:b/>
                <w:bCs/>
                <w:sz w:val="40"/>
                <w:szCs w:val="40"/>
              </w:rPr>
              <w:t>Описание работ</w:t>
            </w:r>
          </w:p>
          <w:p w:rsidR="0000634A" w:rsidRPr="00280D4D" w:rsidRDefault="0000634A" w:rsidP="00663BED">
            <w:pPr>
              <w:rPr>
                <w:b/>
                <w:bCs/>
                <w:sz w:val="32"/>
                <w:szCs w:val="32"/>
              </w:rPr>
            </w:pPr>
          </w:p>
        </w:tc>
        <w:tc>
          <w:tcPr>
            <w:tcW w:w="2410" w:type="dxa"/>
          </w:tcPr>
          <w:p w:rsidR="0000634A" w:rsidRPr="00280D4D" w:rsidRDefault="0000634A" w:rsidP="00663BED">
            <w:pPr>
              <w:jc w:val="center"/>
              <w:rPr>
                <w:b/>
                <w:bCs/>
                <w:color w:val="000000"/>
                <w:sz w:val="25"/>
                <w:szCs w:val="25"/>
                <w:lang w:eastAsia="ru-RU"/>
              </w:rPr>
            </w:pPr>
          </w:p>
          <w:p w:rsidR="0000634A" w:rsidRPr="00280D4D" w:rsidRDefault="0000634A" w:rsidP="00663BED">
            <w:pPr>
              <w:jc w:val="center"/>
              <w:rPr>
                <w:b/>
                <w:bCs/>
                <w:sz w:val="28"/>
                <w:szCs w:val="28"/>
                <w:lang w:val="en-US"/>
              </w:rPr>
            </w:pPr>
            <w:r>
              <w:rPr>
                <w:b/>
                <w:bCs/>
                <w:color w:val="000000"/>
                <w:sz w:val="25"/>
                <w:szCs w:val="25"/>
                <w:lang w:eastAsia="ru-RU"/>
              </w:rPr>
              <w:t>Количество человеко-часов</w:t>
            </w:r>
          </w:p>
        </w:tc>
      </w:tr>
      <w:tr w:rsidR="0000634A" w:rsidTr="00663BED">
        <w:trPr>
          <w:cantSplit/>
        </w:trPr>
        <w:tc>
          <w:tcPr>
            <w:tcW w:w="9039" w:type="dxa"/>
            <w:gridSpan w:val="2"/>
          </w:tcPr>
          <w:p w:rsidR="0000634A" w:rsidRPr="00280D4D" w:rsidRDefault="0000634A" w:rsidP="00663BED">
            <w:pPr>
              <w:rPr>
                <w:b/>
                <w:bCs/>
                <w:sz w:val="32"/>
                <w:szCs w:val="32"/>
              </w:rPr>
            </w:pPr>
            <w:r>
              <w:rPr>
                <w:b/>
                <w:bCs/>
                <w:sz w:val="32"/>
                <w:szCs w:val="32"/>
              </w:rPr>
              <w:t>Группа 10 Шасси и Кабина</w:t>
            </w:r>
          </w:p>
        </w:tc>
      </w:tr>
      <w:tr w:rsidR="0000634A" w:rsidTr="00663BED">
        <w:trPr>
          <w:cantSplit/>
        </w:trPr>
        <w:tc>
          <w:tcPr>
            <w:tcW w:w="6629" w:type="dxa"/>
          </w:tcPr>
          <w:p w:rsidR="0000634A" w:rsidRPr="00280D4D" w:rsidRDefault="0000634A" w:rsidP="00663BED">
            <w:r>
              <w:t xml:space="preserve">Замена компрессора кондиционера </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конденсора кондиционера</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испарителя (в кабине) кондиционера</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 xml:space="preserve">Зарядка кондиционера с </w:t>
            </w:r>
            <w:proofErr w:type="spellStart"/>
            <w:r>
              <w:t>опрессовкой</w:t>
            </w:r>
            <w:proofErr w:type="spellEnd"/>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переднего стекла кабины (</w:t>
            </w:r>
            <w:r>
              <w:rPr>
                <w:lang w:val="en-US"/>
              </w:rPr>
              <w:t>Spirit</w:t>
            </w:r>
            <w:r>
              <w:t xml:space="preserve"> </w:t>
            </w:r>
            <w:r>
              <w:rPr>
                <w:lang w:val="en-US"/>
              </w:rPr>
              <w:t>Delta</w:t>
            </w:r>
            <w:r>
              <w:t>)</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стекла крыши (</w:t>
            </w:r>
            <w:r>
              <w:rPr>
                <w:lang w:val="en-US"/>
              </w:rPr>
              <w:t>Spirit</w:t>
            </w:r>
            <w:r>
              <w:t xml:space="preserve"> </w:t>
            </w:r>
            <w:r>
              <w:rPr>
                <w:lang w:val="en-US"/>
              </w:rPr>
              <w:t>Delta</w:t>
            </w:r>
            <w:r>
              <w:t>)</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 xml:space="preserve">Замена бокового стекла на кабине </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сиденья водителя</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вентилятора отопления</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моторчика дворников</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 xml:space="preserve">Демонтаж - монтаж противовеса </w:t>
            </w:r>
          </w:p>
        </w:tc>
        <w:tc>
          <w:tcPr>
            <w:tcW w:w="2410" w:type="dxa"/>
          </w:tcPr>
          <w:p w:rsidR="0000634A" w:rsidRPr="00280D4D" w:rsidRDefault="0000634A" w:rsidP="00663BED">
            <w:pPr>
              <w:jc w:val="center"/>
            </w:pPr>
            <w:r>
              <w:t>12</w:t>
            </w:r>
          </w:p>
        </w:tc>
      </w:tr>
      <w:tr w:rsidR="0000634A" w:rsidTr="00663BED">
        <w:trPr>
          <w:cantSplit/>
        </w:trPr>
        <w:tc>
          <w:tcPr>
            <w:tcW w:w="9039" w:type="dxa"/>
            <w:gridSpan w:val="2"/>
          </w:tcPr>
          <w:p w:rsidR="0000634A" w:rsidRPr="00280D4D" w:rsidRDefault="0000634A" w:rsidP="00663BED">
            <w:pPr>
              <w:rPr>
                <w:b/>
                <w:bCs/>
                <w:sz w:val="32"/>
                <w:szCs w:val="32"/>
              </w:rPr>
            </w:pPr>
            <w:r>
              <w:rPr>
                <w:b/>
                <w:bCs/>
                <w:sz w:val="32"/>
                <w:szCs w:val="32"/>
              </w:rPr>
              <w:t>Группа 20 Электрооборудование</w:t>
            </w:r>
          </w:p>
        </w:tc>
      </w:tr>
      <w:tr w:rsidR="0000634A" w:rsidTr="00663BED">
        <w:trPr>
          <w:cantSplit/>
        </w:trPr>
        <w:tc>
          <w:tcPr>
            <w:tcW w:w="6629" w:type="dxa"/>
          </w:tcPr>
          <w:p w:rsidR="0000634A" w:rsidRPr="00280D4D" w:rsidRDefault="0000634A" w:rsidP="00663BED">
            <w:r>
              <w:t>Замена аккумуляторных батарей</w:t>
            </w:r>
          </w:p>
        </w:tc>
        <w:tc>
          <w:tcPr>
            <w:tcW w:w="2410" w:type="dxa"/>
          </w:tcPr>
          <w:p w:rsidR="0000634A" w:rsidRPr="00280D4D" w:rsidRDefault="0000634A" w:rsidP="00663BED">
            <w:pPr>
              <w:jc w:val="center"/>
            </w:pPr>
            <w:r>
              <w:t>1</w:t>
            </w:r>
          </w:p>
        </w:tc>
      </w:tr>
      <w:tr w:rsidR="0000634A" w:rsidTr="00663BED">
        <w:trPr>
          <w:cantSplit/>
        </w:trPr>
        <w:tc>
          <w:tcPr>
            <w:tcW w:w="6629" w:type="dxa"/>
          </w:tcPr>
          <w:p w:rsidR="0000634A" w:rsidRPr="00280D4D" w:rsidRDefault="0000634A" w:rsidP="00663BED">
            <w:r>
              <w:t>Замена генератора</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стартера</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блока управления</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Программирование блока управления</w:t>
            </w:r>
          </w:p>
        </w:tc>
        <w:tc>
          <w:tcPr>
            <w:tcW w:w="2410" w:type="dxa"/>
          </w:tcPr>
          <w:p w:rsidR="0000634A" w:rsidRPr="00280D4D" w:rsidRDefault="0000634A" w:rsidP="00663BED">
            <w:pPr>
              <w:jc w:val="center"/>
            </w:pPr>
            <w:r>
              <w:t>3</w:t>
            </w:r>
          </w:p>
        </w:tc>
      </w:tr>
      <w:tr w:rsidR="0000634A" w:rsidTr="00663BED">
        <w:trPr>
          <w:cantSplit/>
        </w:trPr>
        <w:tc>
          <w:tcPr>
            <w:tcW w:w="6629" w:type="dxa"/>
          </w:tcPr>
          <w:p w:rsidR="0000634A" w:rsidRPr="00280D4D" w:rsidRDefault="0000634A" w:rsidP="00663BED">
            <w:r>
              <w:t>Замена датчика</w:t>
            </w:r>
          </w:p>
        </w:tc>
        <w:tc>
          <w:tcPr>
            <w:tcW w:w="2410" w:type="dxa"/>
          </w:tcPr>
          <w:p w:rsidR="0000634A" w:rsidRPr="00280D4D" w:rsidRDefault="0000634A" w:rsidP="00663BED">
            <w:pPr>
              <w:jc w:val="center"/>
            </w:pPr>
            <w:r>
              <w:t>1</w:t>
            </w:r>
          </w:p>
        </w:tc>
      </w:tr>
      <w:tr w:rsidR="0000634A" w:rsidTr="00663BED">
        <w:trPr>
          <w:cantSplit/>
        </w:trPr>
        <w:tc>
          <w:tcPr>
            <w:tcW w:w="6629" w:type="dxa"/>
          </w:tcPr>
          <w:p w:rsidR="0000634A" w:rsidRPr="00280D4D" w:rsidRDefault="0000634A" w:rsidP="00663BED">
            <w:r>
              <w:t>Замена дисплея</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педального узла акселератора</w:t>
            </w:r>
          </w:p>
        </w:tc>
        <w:tc>
          <w:tcPr>
            <w:tcW w:w="2410" w:type="dxa"/>
          </w:tcPr>
          <w:p w:rsidR="0000634A" w:rsidRPr="00280D4D" w:rsidRDefault="0000634A" w:rsidP="00663BED">
            <w:pPr>
              <w:jc w:val="center"/>
            </w:pPr>
            <w:r>
              <w:t>3</w:t>
            </w:r>
          </w:p>
        </w:tc>
      </w:tr>
      <w:tr w:rsidR="0000634A" w:rsidTr="00663BED">
        <w:trPr>
          <w:cantSplit/>
        </w:trPr>
        <w:tc>
          <w:tcPr>
            <w:tcW w:w="6629" w:type="dxa"/>
          </w:tcPr>
          <w:p w:rsidR="0000634A" w:rsidRPr="00280D4D" w:rsidRDefault="0000634A" w:rsidP="00663BED">
            <w:r>
              <w:t>Замена датчика длины стрелы</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 xml:space="preserve">Замена </w:t>
            </w:r>
            <w:proofErr w:type="gramStart"/>
            <w:r>
              <w:t>датчика угла наклона стрелы</w:t>
            </w:r>
            <w:proofErr w:type="gramEnd"/>
          </w:p>
        </w:tc>
        <w:tc>
          <w:tcPr>
            <w:tcW w:w="2410" w:type="dxa"/>
          </w:tcPr>
          <w:p w:rsidR="0000634A" w:rsidRPr="00280D4D" w:rsidRDefault="0000634A" w:rsidP="00663BED">
            <w:pPr>
              <w:jc w:val="center"/>
            </w:pPr>
            <w:r>
              <w:t>2</w:t>
            </w:r>
          </w:p>
        </w:tc>
      </w:tr>
      <w:tr w:rsidR="0000634A" w:rsidTr="00663BED">
        <w:trPr>
          <w:cantSplit/>
        </w:trPr>
        <w:tc>
          <w:tcPr>
            <w:tcW w:w="9039" w:type="dxa"/>
            <w:gridSpan w:val="2"/>
          </w:tcPr>
          <w:p w:rsidR="0000634A" w:rsidRPr="00280D4D" w:rsidRDefault="0000634A" w:rsidP="00663BED">
            <w:pPr>
              <w:rPr>
                <w:lang w:val="en-US"/>
              </w:rPr>
            </w:pPr>
            <w:r>
              <w:rPr>
                <w:b/>
                <w:bCs/>
                <w:sz w:val="32"/>
                <w:szCs w:val="32"/>
              </w:rPr>
              <w:t>Группа</w:t>
            </w:r>
            <w:r>
              <w:rPr>
                <w:b/>
                <w:bCs/>
                <w:sz w:val="32"/>
                <w:szCs w:val="32"/>
                <w:lang w:val="en-US"/>
              </w:rPr>
              <w:t xml:space="preserve"> 30 </w:t>
            </w:r>
            <w:r>
              <w:rPr>
                <w:b/>
                <w:bCs/>
                <w:sz w:val="32"/>
                <w:szCs w:val="32"/>
              </w:rPr>
              <w:t>Двигатель</w:t>
            </w:r>
          </w:p>
        </w:tc>
      </w:tr>
      <w:tr w:rsidR="0000634A" w:rsidTr="00663BED">
        <w:trPr>
          <w:cantSplit/>
        </w:trPr>
        <w:tc>
          <w:tcPr>
            <w:tcW w:w="6629" w:type="dxa"/>
          </w:tcPr>
          <w:p w:rsidR="0000634A" w:rsidRPr="00280D4D" w:rsidRDefault="0000634A" w:rsidP="00663BED">
            <w:r>
              <w:t>Демонтаж -  монтаж двигателя (новый или восстановленный)</w:t>
            </w:r>
          </w:p>
        </w:tc>
        <w:tc>
          <w:tcPr>
            <w:tcW w:w="2410" w:type="dxa"/>
          </w:tcPr>
          <w:p w:rsidR="0000634A" w:rsidRPr="00280D4D" w:rsidRDefault="0000634A" w:rsidP="00663BED">
            <w:pPr>
              <w:jc w:val="center"/>
            </w:pPr>
            <w:r>
              <w:t>50</w:t>
            </w:r>
          </w:p>
        </w:tc>
      </w:tr>
      <w:tr w:rsidR="0000634A" w:rsidTr="00663BED">
        <w:trPr>
          <w:cantSplit/>
        </w:trPr>
        <w:tc>
          <w:tcPr>
            <w:tcW w:w="6629" w:type="dxa"/>
          </w:tcPr>
          <w:p w:rsidR="0000634A" w:rsidRPr="00280D4D" w:rsidRDefault="0000634A" w:rsidP="00663BED">
            <w:r>
              <w:t>Регулировка зазоров клапанов</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Проверка и регулировка холостых и максимальных оборотов двигателя</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турбокомпрессора</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водяного насоса</w:t>
            </w:r>
          </w:p>
        </w:tc>
        <w:tc>
          <w:tcPr>
            <w:tcW w:w="2410" w:type="dxa"/>
          </w:tcPr>
          <w:p w:rsidR="0000634A" w:rsidRPr="00280D4D" w:rsidRDefault="0000634A" w:rsidP="00663BED">
            <w:pPr>
              <w:jc w:val="center"/>
            </w:pPr>
            <w:r>
              <w:t>7</w:t>
            </w:r>
          </w:p>
        </w:tc>
      </w:tr>
      <w:tr w:rsidR="0000634A" w:rsidTr="00663BED">
        <w:trPr>
          <w:cantSplit/>
        </w:trPr>
        <w:tc>
          <w:tcPr>
            <w:tcW w:w="6629" w:type="dxa"/>
          </w:tcPr>
          <w:p w:rsidR="0000634A" w:rsidRPr="00280D4D" w:rsidRDefault="0000634A" w:rsidP="00663BED">
            <w:r>
              <w:t>Замена термостата</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ТНВД с регулировкой</w:t>
            </w:r>
          </w:p>
        </w:tc>
        <w:tc>
          <w:tcPr>
            <w:tcW w:w="2410" w:type="dxa"/>
          </w:tcPr>
          <w:p w:rsidR="0000634A" w:rsidRPr="00280D4D" w:rsidRDefault="0000634A" w:rsidP="00663BED">
            <w:pPr>
              <w:jc w:val="center"/>
            </w:pPr>
            <w:r>
              <w:t>8</w:t>
            </w:r>
          </w:p>
        </w:tc>
      </w:tr>
      <w:tr w:rsidR="0000634A" w:rsidTr="00663BED">
        <w:trPr>
          <w:cantSplit/>
        </w:trPr>
        <w:tc>
          <w:tcPr>
            <w:tcW w:w="6629" w:type="dxa"/>
          </w:tcPr>
          <w:p w:rsidR="0000634A" w:rsidRPr="00280D4D" w:rsidRDefault="0000634A" w:rsidP="00663BED">
            <w:r>
              <w:t xml:space="preserve">Замена </w:t>
            </w:r>
            <w:proofErr w:type="spellStart"/>
            <w:proofErr w:type="gramStart"/>
            <w:r>
              <w:t>насос-форсунки</w:t>
            </w:r>
            <w:proofErr w:type="spellEnd"/>
            <w:proofErr w:type="gramEnd"/>
            <w:r>
              <w:t xml:space="preserve"> </w:t>
            </w:r>
          </w:p>
        </w:tc>
        <w:tc>
          <w:tcPr>
            <w:tcW w:w="2410" w:type="dxa"/>
          </w:tcPr>
          <w:p w:rsidR="0000634A" w:rsidRPr="00280D4D" w:rsidRDefault="0000634A" w:rsidP="00663BED">
            <w:pPr>
              <w:jc w:val="center"/>
            </w:pPr>
            <w:r>
              <w:t>3</w:t>
            </w:r>
          </w:p>
        </w:tc>
      </w:tr>
      <w:tr w:rsidR="0000634A" w:rsidTr="00663BED">
        <w:trPr>
          <w:cantSplit/>
        </w:trPr>
        <w:tc>
          <w:tcPr>
            <w:tcW w:w="6629" w:type="dxa"/>
          </w:tcPr>
          <w:p w:rsidR="0000634A" w:rsidRPr="00280D4D" w:rsidRDefault="0000634A" w:rsidP="00663BED">
            <w:r>
              <w:t>Замена приводного ремня</w:t>
            </w:r>
          </w:p>
        </w:tc>
        <w:tc>
          <w:tcPr>
            <w:tcW w:w="2410" w:type="dxa"/>
          </w:tcPr>
          <w:p w:rsidR="0000634A" w:rsidRPr="00280D4D" w:rsidRDefault="0000634A" w:rsidP="00663BED">
            <w:pPr>
              <w:jc w:val="center"/>
            </w:pPr>
            <w:r>
              <w:t>1</w:t>
            </w:r>
          </w:p>
        </w:tc>
      </w:tr>
      <w:tr w:rsidR="0000634A" w:rsidTr="00663BED">
        <w:trPr>
          <w:cantSplit/>
        </w:trPr>
        <w:tc>
          <w:tcPr>
            <w:tcW w:w="6629" w:type="dxa"/>
          </w:tcPr>
          <w:p w:rsidR="0000634A" w:rsidRPr="00280D4D" w:rsidRDefault="0000634A" w:rsidP="00663BED">
            <w:r>
              <w:t xml:space="preserve">Замена </w:t>
            </w:r>
            <w:proofErr w:type="spellStart"/>
            <w:r>
              <w:t>натяжителя</w:t>
            </w:r>
            <w:proofErr w:type="spellEnd"/>
            <w:r>
              <w:t xml:space="preserve"> ремня</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1 компонента системы выпуска</w:t>
            </w:r>
          </w:p>
        </w:tc>
        <w:tc>
          <w:tcPr>
            <w:tcW w:w="2410" w:type="dxa"/>
          </w:tcPr>
          <w:p w:rsidR="0000634A" w:rsidRPr="00280D4D" w:rsidRDefault="0000634A" w:rsidP="00663BED">
            <w:pPr>
              <w:jc w:val="center"/>
              <w:rPr>
                <w:lang w:val="en-US"/>
              </w:rPr>
            </w:pPr>
            <w:r>
              <w:t>4</w:t>
            </w:r>
          </w:p>
        </w:tc>
      </w:tr>
      <w:tr w:rsidR="0000634A" w:rsidTr="00663BED">
        <w:trPr>
          <w:cantSplit/>
        </w:trPr>
        <w:tc>
          <w:tcPr>
            <w:tcW w:w="6629" w:type="dxa"/>
          </w:tcPr>
          <w:p w:rsidR="0000634A" w:rsidRPr="00280D4D" w:rsidRDefault="0000634A" w:rsidP="00663BED">
            <w:r>
              <w:t>Демонтаж - монтаж радиатора</w:t>
            </w:r>
          </w:p>
        </w:tc>
        <w:tc>
          <w:tcPr>
            <w:tcW w:w="2410" w:type="dxa"/>
          </w:tcPr>
          <w:p w:rsidR="0000634A" w:rsidRPr="00280D4D" w:rsidRDefault="0000634A" w:rsidP="00663BED">
            <w:pPr>
              <w:jc w:val="center"/>
            </w:pPr>
            <w:r>
              <w:t>16</w:t>
            </w:r>
          </w:p>
        </w:tc>
      </w:tr>
      <w:tr w:rsidR="0000634A" w:rsidTr="00663BED">
        <w:trPr>
          <w:cantSplit/>
        </w:trPr>
        <w:tc>
          <w:tcPr>
            <w:tcW w:w="6629" w:type="dxa"/>
          </w:tcPr>
          <w:p w:rsidR="0000634A" w:rsidRPr="00280D4D" w:rsidRDefault="0000634A" w:rsidP="00663BED">
            <w:r>
              <w:t>Замена фильтрующих элементов за 1</w:t>
            </w:r>
          </w:p>
        </w:tc>
        <w:tc>
          <w:tcPr>
            <w:tcW w:w="2410" w:type="dxa"/>
          </w:tcPr>
          <w:p w:rsidR="0000634A" w:rsidRPr="00280D4D" w:rsidRDefault="0000634A" w:rsidP="00663BED">
            <w:pPr>
              <w:jc w:val="center"/>
            </w:pPr>
            <w:r>
              <w:t>1</w:t>
            </w:r>
          </w:p>
        </w:tc>
      </w:tr>
      <w:tr w:rsidR="0000634A" w:rsidTr="00663BED">
        <w:trPr>
          <w:cantSplit/>
        </w:trPr>
        <w:tc>
          <w:tcPr>
            <w:tcW w:w="6629" w:type="dxa"/>
          </w:tcPr>
          <w:p w:rsidR="0000634A" w:rsidRPr="00280D4D" w:rsidRDefault="0000634A" w:rsidP="00663BED">
            <w:r>
              <w:t>Замена электрического подогрева двигателя</w:t>
            </w:r>
          </w:p>
        </w:tc>
        <w:tc>
          <w:tcPr>
            <w:tcW w:w="2410" w:type="dxa"/>
          </w:tcPr>
          <w:p w:rsidR="0000634A" w:rsidRPr="00280D4D" w:rsidRDefault="0000634A" w:rsidP="00663BED">
            <w:pPr>
              <w:jc w:val="center"/>
            </w:pPr>
            <w:r>
              <w:t>4</w:t>
            </w:r>
          </w:p>
        </w:tc>
      </w:tr>
      <w:tr w:rsidR="0000634A" w:rsidTr="00663BED">
        <w:trPr>
          <w:cantSplit/>
        </w:trPr>
        <w:tc>
          <w:tcPr>
            <w:tcW w:w="9039" w:type="dxa"/>
            <w:gridSpan w:val="2"/>
          </w:tcPr>
          <w:p w:rsidR="0000634A" w:rsidRPr="00280D4D" w:rsidRDefault="0000634A" w:rsidP="00663BED">
            <w:r>
              <w:rPr>
                <w:b/>
                <w:bCs/>
                <w:sz w:val="32"/>
                <w:szCs w:val="32"/>
              </w:rPr>
              <w:t>Группа 40 Трансмиссия и Тормоза</w:t>
            </w:r>
          </w:p>
        </w:tc>
      </w:tr>
      <w:tr w:rsidR="0000634A" w:rsidTr="00663BED">
        <w:trPr>
          <w:cantSplit/>
        </w:trPr>
        <w:tc>
          <w:tcPr>
            <w:tcW w:w="6629" w:type="dxa"/>
          </w:tcPr>
          <w:p w:rsidR="0000634A" w:rsidRPr="00280D4D" w:rsidRDefault="0000634A" w:rsidP="00663BED">
            <w:r>
              <w:lastRenderedPageBreak/>
              <w:t>Демонтаж - монтаж коробки передач (новая или восстановленная)</w:t>
            </w:r>
          </w:p>
        </w:tc>
        <w:tc>
          <w:tcPr>
            <w:tcW w:w="2410" w:type="dxa"/>
          </w:tcPr>
          <w:p w:rsidR="0000634A" w:rsidRPr="00280D4D" w:rsidRDefault="0000634A" w:rsidP="00663BED">
            <w:pPr>
              <w:jc w:val="center"/>
            </w:pPr>
            <w:r>
              <w:t>32</w:t>
            </w:r>
          </w:p>
        </w:tc>
      </w:tr>
      <w:tr w:rsidR="0000634A" w:rsidTr="00663BED">
        <w:trPr>
          <w:cantSplit/>
        </w:trPr>
        <w:tc>
          <w:tcPr>
            <w:tcW w:w="6629" w:type="dxa"/>
          </w:tcPr>
          <w:p w:rsidR="0000634A" w:rsidRPr="00280D4D" w:rsidRDefault="0000634A" w:rsidP="00663BED">
            <w:r>
              <w:t>Проверка давлений всех контрольных точек</w:t>
            </w:r>
          </w:p>
        </w:tc>
        <w:tc>
          <w:tcPr>
            <w:tcW w:w="2410" w:type="dxa"/>
          </w:tcPr>
          <w:p w:rsidR="0000634A" w:rsidRPr="00280D4D" w:rsidRDefault="0000634A" w:rsidP="00663BED">
            <w:pPr>
              <w:jc w:val="center"/>
            </w:pPr>
            <w:r>
              <w:t>6</w:t>
            </w:r>
          </w:p>
        </w:tc>
      </w:tr>
      <w:tr w:rsidR="0000634A" w:rsidTr="00663BED">
        <w:trPr>
          <w:cantSplit/>
        </w:trPr>
        <w:tc>
          <w:tcPr>
            <w:tcW w:w="6629" w:type="dxa"/>
          </w:tcPr>
          <w:p w:rsidR="0000634A" w:rsidRPr="00280D4D" w:rsidRDefault="0000634A" w:rsidP="00663BED">
            <w:r>
              <w:t>Демонтаж - монтаж ведущего моста</w:t>
            </w:r>
          </w:p>
        </w:tc>
        <w:tc>
          <w:tcPr>
            <w:tcW w:w="2410" w:type="dxa"/>
          </w:tcPr>
          <w:p w:rsidR="0000634A" w:rsidRPr="00280D4D" w:rsidRDefault="0000634A" w:rsidP="00663BED">
            <w:pPr>
              <w:jc w:val="center"/>
            </w:pPr>
            <w:r>
              <w:t>32</w:t>
            </w:r>
          </w:p>
        </w:tc>
      </w:tr>
      <w:tr w:rsidR="0000634A" w:rsidTr="00663BED">
        <w:trPr>
          <w:cantSplit/>
        </w:trPr>
        <w:tc>
          <w:tcPr>
            <w:tcW w:w="6629" w:type="dxa"/>
          </w:tcPr>
          <w:p w:rsidR="0000634A" w:rsidRPr="00280D4D" w:rsidRDefault="0000634A" w:rsidP="00663BED">
            <w:r>
              <w:t>Замена карданного вала</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масла в ведущем мосту и редукторах ступиц</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Демонтаж - монтаж дифференциала в сборе</w:t>
            </w:r>
          </w:p>
        </w:tc>
        <w:tc>
          <w:tcPr>
            <w:tcW w:w="2410" w:type="dxa"/>
          </w:tcPr>
          <w:p w:rsidR="0000634A" w:rsidRPr="00280D4D" w:rsidRDefault="0000634A" w:rsidP="00663BED">
            <w:pPr>
              <w:jc w:val="center"/>
            </w:pPr>
            <w:r>
              <w:t>24</w:t>
            </w:r>
          </w:p>
        </w:tc>
      </w:tr>
      <w:tr w:rsidR="0000634A" w:rsidTr="00663BED">
        <w:trPr>
          <w:cantSplit/>
        </w:trPr>
        <w:tc>
          <w:tcPr>
            <w:tcW w:w="6629" w:type="dxa"/>
          </w:tcPr>
          <w:p w:rsidR="0000634A" w:rsidRPr="00280D4D" w:rsidRDefault="0000634A" w:rsidP="00663BED">
            <w:r>
              <w:t xml:space="preserve">Разборка колесного редуктора полностью, </w:t>
            </w:r>
            <w:proofErr w:type="spellStart"/>
            <w:r>
              <w:t>дефектовка</w:t>
            </w:r>
            <w:proofErr w:type="spellEnd"/>
            <w:r>
              <w:t xml:space="preserve"> и сборка</w:t>
            </w:r>
          </w:p>
        </w:tc>
        <w:tc>
          <w:tcPr>
            <w:tcW w:w="2410" w:type="dxa"/>
          </w:tcPr>
          <w:p w:rsidR="0000634A" w:rsidRPr="00280D4D" w:rsidRDefault="0000634A" w:rsidP="00663BED">
            <w:pPr>
              <w:jc w:val="center"/>
            </w:pPr>
            <w:r>
              <w:t>24</w:t>
            </w:r>
          </w:p>
        </w:tc>
      </w:tr>
      <w:tr w:rsidR="0000634A" w:rsidTr="00663BED">
        <w:trPr>
          <w:cantSplit/>
        </w:trPr>
        <w:tc>
          <w:tcPr>
            <w:tcW w:w="6629" w:type="dxa"/>
          </w:tcPr>
          <w:p w:rsidR="0000634A" w:rsidRPr="00280D4D" w:rsidRDefault="0000634A" w:rsidP="00663BED">
            <w:r>
              <w:t>Регулировка стояночного тормоза</w:t>
            </w:r>
          </w:p>
        </w:tc>
        <w:tc>
          <w:tcPr>
            <w:tcW w:w="2410" w:type="dxa"/>
          </w:tcPr>
          <w:p w:rsidR="0000634A" w:rsidRPr="00280D4D" w:rsidRDefault="0000634A" w:rsidP="00663BED">
            <w:pPr>
              <w:jc w:val="center"/>
            </w:pPr>
            <w:r>
              <w:t>3</w:t>
            </w:r>
          </w:p>
        </w:tc>
      </w:tr>
      <w:tr w:rsidR="0000634A" w:rsidTr="00663BED">
        <w:trPr>
          <w:cantSplit/>
        </w:trPr>
        <w:tc>
          <w:tcPr>
            <w:tcW w:w="6629" w:type="dxa"/>
          </w:tcPr>
          <w:p w:rsidR="0000634A" w:rsidRPr="00280D4D" w:rsidRDefault="0000634A" w:rsidP="00663BED">
            <w:r>
              <w:t>Замена сальников системы мокрых тормозов</w:t>
            </w:r>
          </w:p>
        </w:tc>
        <w:tc>
          <w:tcPr>
            <w:tcW w:w="2410" w:type="dxa"/>
          </w:tcPr>
          <w:p w:rsidR="0000634A" w:rsidRPr="00280D4D" w:rsidRDefault="0000634A" w:rsidP="00663BED">
            <w:pPr>
              <w:jc w:val="center"/>
            </w:pPr>
            <w:r>
              <w:t>8</w:t>
            </w:r>
          </w:p>
        </w:tc>
      </w:tr>
      <w:tr w:rsidR="0000634A" w:rsidTr="00663BED">
        <w:trPr>
          <w:cantSplit/>
        </w:trPr>
        <w:tc>
          <w:tcPr>
            <w:tcW w:w="6629" w:type="dxa"/>
          </w:tcPr>
          <w:p w:rsidR="0000634A" w:rsidRPr="00280D4D" w:rsidRDefault="0000634A" w:rsidP="00663BED">
            <w:r>
              <w:t>Замена 1 пакета тормозных дисков</w:t>
            </w:r>
          </w:p>
        </w:tc>
        <w:tc>
          <w:tcPr>
            <w:tcW w:w="2410" w:type="dxa"/>
          </w:tcPr>
          <w:p w:rsidR="0000634A" w:rsidRPr="00280D4D" w:rsidRDefault="0000634A" w:rsidP="00663BED">
            <w:pPr>
              <w:jc w:val="center"/>
            </w:pPr>
            <w:r>
              <w:t>8</w:t>
            </w:r>
          </w:p>
        </w:tc>
      </w:tr>
      <w:tr w:rsidR="0000634A" w:rsidTr="00663BED">
        <w:trPr>
          <w:cantSplit/>
        </w:trPr>
        <w:tc>
          <w:tcPr>
            <w:tcW w:w="6629" w:type="dxa"/>
          </w:tcPr>
          <w:p w:rsidR="0000634A" w:rsidRPr="00280D4D" w:rsidRDefault="0000634A" w:rsidP="00663BED">
            <w:r>
              <w:t>Замена накладок стояночного тормоза</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Демонтаж - монтаж 1 колеса</w:t>
            </w:r>
          </w:p>
        </w:tc>
        <w:tc>
          <w:tcPr>
            <w:tcW w:w="2410" w:type="dxa"/>
          </w:tcPr>
          <w:p w:rsidR="0000634A" w:rsidRPr="00280D4D" w:rsidRDefault="0000634A" w:rsidP="00663BED">
            <w:pPr>
              <w:jc w:val="center"/>
            </w:pPr>
            <w:r>
              <w:t>4</w:t>
            </w:r>
          </w:p>
        </w:tc>
      </w:tr>
      <w:tr w:rsidR="0000634A" w:rsidTr="00663BED">
        <w:trPr>
          <w:cantSplit/>
        </w:trPr>
        <w:tc>
          <w:tcPr>
            <w:tcW w:w="9039" w:type="dxa"/>
            <w:gridSpan w:val="2"/>
          </w:tcPr>
          <w:p w:rsidR="0000634A" w:rsidRPr="00280D4D" w:rsidRDefault="0000634A" w:rsidP="00663BED">
            <w:r>
              <w:rPr>
                <w:b/>
                <w:bCs/>
                <w:sz w:val="32"/>
                <w:szCs w:val="32"/>
              </w:rPr>
              <w:t>Группа 60 Рулевое управление</w:t>
            </w:r>
          </w:p>
        </w:tc>
      </w:tr>
      <w:tr w:rsidR="0000634A" w:rsidTr="00663BED">
        <w:trPr>
          <w:cantSplit/>
        </w:trPr>
        <w:tc>
          <w:tcPr>
            <w:tcW w:w="6629" w:type="dxa"/>
          </w:tcPr>
          <w:p w:rsidR="0000634A" w:rsidRPr="00280D4D" w:rsidRDefault="0000634A" w:rsidP="00663BED">
            <w:r>
              <w:t>Демонтаж - монтаж моста</w:t>
            </w:r>
          </w:p>
        </w:tc>
        <w:tc>
          <w:tcPr>
            <w:tcW w:w="2410" w:type="dxa"/>
          </w:tcPr>
          <w:p w:rsidR="0000634A" w:rsidRPr="00280D4D" w:rsidRDefault="0000634A" w:rsidP="00663BED">
            <w:pPr>
              <w:jc w:val="center"/>
            </w:pPr>
            <w:r>
              <w:t>24</w:t>
            </w:r>
          </w:p>
        </w:tc>
      </w:tr>
      <w:tr w:rsidR="0000634A" w:rsidTr="00663BED">
        <w:trPr>
          <w:cantSplit/>
        </w:trPr>
        <w:tc>
          <w:tcPr>
            <w:tcW w:w="6629" w:type="dxa"/>
          </w:tcPr>
          <w:p w:rsidR="0000634A" w:rsidRPr="00280D4D" w:rsidRDefault="0000634A" w:rsidP="00663BED">
            <w:r>
              <w:t>Демонтаж - монтаж ступицы</w:t>
            </w:r>
          </w:p>
        </w:tc>
        <w:tc>
          <w:tcPr>
            <w:tcW w:w="2410" w:type="dxa"/>
          </w:tcPr>
          <w:p w:rsidR="0000634A" w:rsidRPr="00280D4D" w:rsidRDefault="0000634A" w:rsidP="00663BED">
            <w:pPr>
              <w:jc w:val="center"/>
            </w:pPr>
            <w:r>
              <w:t>12</w:t>
            </w:r>
          </w:p>
        </w:tc>
      </w:tr>
      <w:tr w:rsidR="0000634A" w:rsidTr="00663BED">
        <w:trPr>
          <w:cantSplit/>
        </w:trPr>
        <w:tc>
          <w:tcPr>
            <w:tcW w:w="6629" w:type="dxa"/>
          </w:tcPr>
          <w:p w:rsidR="0000634A" w:rsidRPr="00280D4D" w:rsidRDefault="0000634A" w:rsidP="00663BED">
            <w:r>
              <w:t>Замена 1 подшипника рулевой тяги с пальцем</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Демонтаж - монтаж колеса (два с одной стороны)</w:t>
            </w:r>
          </w:p>
        </w:tc>
        <w:tc>
          <w:tcPr>
            <w:tcW w:w="2410" w:type="dxa"/>
          </w:tcPr>
          <w:p w:rsidR="0000634A" w:rsidRPr="00280D4D" w:rsidRDefault="0000634A" w:rsidP="00663BED">
            <w:pPr>
              <w:jc w:val="center"/>
            </w:pPr>
            <w:r>
              <w:t>6</w:t>
            </w:r>
          </w:p>
        </w:tc>
      </w:tr>
      <w:tr w:rsidR="0000634A" w:rsidTr="00663BED">
        <w:trPr>
          <w:cantSplit/>
        </w:trPr>
        <w:tc>
          <w:tcPr>
            <w:tcW w:w="9039" w:type="dxa"/>
            <w:gridSpan w:val="2"/>
          </w:tcPr>
          <w:p w:rsidR="0000634A" w:rsidRPr="00280D4D" w:rsidRDefault="0000634A" w:rsidP="00663BED">
            <w:r>
              <w:rPr>
                <w:b/>
                <w:bCs/>
                <w:sz w:val="32"/>
                <w:szCs w:val="32"/>
              </w:rPr>
              <w:t>Группа 70 Гидравлическая система</w:t>
            </w:r>
            <w:r>
              <w:t xml:space="preserve"> </w:t>
            </w:r>
          </w:p>
        </w:tc>
      </w:tr>
      <w:tr w:rsidR="0000634A" w:rsidTr="00663BED">
        <w:trPr>
          <w:cantSplit/>
        </w:trPr>
        <w:tc>
          <w:tcPr>
            <w:tcW w:w="6629" w:type="dxa"/>
          </w:tcPr>
          <w:p w:rsidR="0000634A" w:rsidRPr="00280D4D" w:rsidRDefault="0000634A" w:rsidP="00663BED">
            <w:r>
              <w:t>Проверка и регулировка давлений</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гидравлического масла и фильтров</w:t>
            </w:r>
          </w:p>
        </w:tc>
        <w:tc>
          <w:tcPr>
            <w:tcW w:w="2410" w:type="dxa"/>
          </w:tcPr>
          <w:p w:rsidR="0000634A" w:rsidRPr="00280D4D" w:rsidRDefault="0000634A" w:rsidP="00663BED">
            <w:pPr>
              <w:jc w:val="center"/>
            </w:pPr>
            <w:r>
              <w:t>6</w:t>
            </w:r>
          </w:p>
        </w:tc>
      </w:tr>
      <w:tr w:rsidR="0000634A" w:rsidTr="00663BED">
        <w:trPr>
          <w:cantSplit/>
        </w:trPr>
        <w:tc>
          <w:tcPr>
            <w:tcW w:w="6629" w:type="dxa"/>
          </w:tcPr>
          <w:p w:rsidR="0000634A" w:rsidRPr="00280D4D" w:rsidRDefault="0000634A" w:rsidP="00663BED">
            <w:r>
              <w:t>Замена одного гидравлического насоса с последующей проверкой и регулировкой</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гидравлического распределителя в сборе</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гидравлического клапана</w:t>
            </w:r>
          </w:p>
        </w:tc>
        <w:tc>
          <w:tcPr>
            <w:tcW w:w="2410" w:type="dxa"/>
          </w:tcPr>
          <w:p w:rsidR="0000634A" w:rsidRPr="00280D4D" w:rsidRDefault="0000634A" w:rsidP="00663BED">
            <w:pPr>
              <w:jc w:val="center"/>
            </w:pPr>
            <w:r>
              <w:t>1</w:t>
            </w:r>
          </w:p>
        </w:tc>
      </w:tr>
      <w:tr w:rsidR="0000634A" w:rsidTr="00663BED">
        <w:trPr>
          <w:cantSplit/>
        </w:trPr>
        <w:tc>
          <w:tcPr>
            <w:tcW w:w="6629" w:type="dxa"/>
          </w:tcPr>
          <w:p w:rsidR="0000634A" w:rsidRPr="00280D4D" w:rsidRDefault="0000634A" w:rsidP="00663BED">
            <w:r>
              <w:t>Замена РВД гидравлики (</w:t>
            </w:r>
            <w:proofErr w:type="spellStart"/>
            <w:r>
              <w:t>кажд</w:t>
            </w:r>
            <w:proofErr w:type="spellEnd"/>
            <w:r>
              <w:t>.)</w:t>
            </w:r>
          </w:p>
        </w:tc>
        <w:tc>
          <w:tcPr>
            <w:tcW w:w="2410" w:type="dxa"/>
          </w:tcPr>
          <w:p w:rsidR="0000634A" w:rsidRPr="00280D4D" w:rsidRDefault="0000634A" w:rsidP="00663BED">
            <w:pPr>
              <w:jc w:val="center"/>
            </w:pPr>
            <w:r>
              <w:t>1</w:t>
            </w:r>
          </w:p>
        </w:tc>
      </w:tr>
      <w:tr w:rsidR="0000634A" w:rsidTr="00663BED">
        <w:trPr>
          <w:cantSplit/>
        </w:trPr>
        <w:tc>
          <w:tcPr>
            <w:tcW w:w="6629" w:type="dxa"/>
          </w:tcPr>
          <w:p w:rsidR="0000634A" w:rsidRPr="00280D4D" w:rsidRDefault="0000634A" w:rsidP="00663BED">
            <w:r>
              <w:t>Замена цилиндра рулевого управления, в сборе</w:t>
            </w:r>
          </w:p>
        </w:tc>
        <w:tc>
          <w:tcPr>
            <w:tcW w:w="2410" w:type="dxa"/>
          </w:tcPr>
          <w:p w:rsidR="0000634A" w:rsidRPr="00280D4D" w:rsidRDefault="0000634A" w:rsidP="00663BED">
            <w:pPr>
              <w:jc w:val="center"/>
            </w:pPr>
            <w:r>
              <w:t>12</w:t>
            </w:r>
          </w:p>
        </w:tc>
      </w:tr>
      <w:tr w:rsidR="0000634A" w:rsidTr="00663BED">
        <w:trPr>
          <w:cantSplit/>
        </w:trPr>
        <w:tc>
          <w:tcPr>
            <w:tcW w:w="6629" w:type="dxa"/>
          </w:tcPr>
          <w:p w:rsidR="0000634A" w:rsidRPr="00280D4D" w:rsidRDefault="0000634A" w:rsidP="00663BED">
            <w:r>
              <w:t>Демонтаж - монтаж цилиндра подъема</w:t>
            </w:r>
          </w:p>
        </w:tc>
        <w:tc>
          <w:tcPr>
            <w:tcW w:w="2410" w:type="dxa"/>
          </w:tcPr>
          <w:p w:rsidR="0000634A" w:rsidRPr="00280D4D" w:rsidRDefault="0000634A" w:rsidP="00663BED">
            <w:pPr>
              <w:jc w:val="center"/>
            </w:pPr>
            <w:r>
              <w:t>24</w:t>
            </w:r>
          </w:p>
        </w:tc>
      </w:tr>
      <w:tr w:rsidR="0000634A" w:rsidTr="00663BED">
        <w:trPr>
          <w:cantSplit/>
        </w:trPr>
        <w:tc>
          <w:tcPr>
            <w:tcW w:w="6629" w:type="dxa"/>
          </w:tcPr>
          <w:p w:rsidR="0000634A" w:rsidRPr="00280D4D" w:rsidRDefault="0000634A" w:rsidP="00663BED">
            <w:r>
              <w:t>Демонтаж - монтаж цилиндра выдвижения</w:t>
            </w:r>
          </w:p>
        </w:tc>
        <w:tc>
          <w:tcPr>
            <w:tcW w:w="2410" w:type="dxa"/>
          </w:tcPr>
          <w:p w:rsidR="0000634A" w:rsidRPr="00280D4D" w:rsidRDefault="0000634A" w:rsidP="00663BED">
            <w:pPr>
              <w:jc w:val="center"/>
            </w:pPr>
            <w:r>
              <w:t>30</w:t>
            </w:r>
          </w:p>
        </w:tc>
      </w:tr>
      <w:tr w:rsidR="0000634A" w:rsidTr="00663BED">
        <w:trPr>
          <w:cantSplit/>
        </w:trPr>
        <w:tc>
          <w:tcPr>
            <w:tcW w:w="6629" w:type="dxa"/>
          </w:tcPr>
          <w:p w:rsidR="0000634A" w:rsidRPr="00280D4D" w:rsidRDefault="0000634A" w:rsidP="00663BED">
            <w:r>
              <w:t xml:space="preserve">Замена одного цилиндра сдвижения </w:t>
            </w:r>
            <w:proofErr w:type="spellStart"/>
            <w:r>
              <w:t>спрейдера</w:t>
            </w:r>
            <w:proofErr w:type="spellEnd"/>
          </w:p>
        </w:tc>
        <w:tc>
          <w:tcPr>
            <w:tcW w:w="2410" w:type="dxa"/>
          </w:tcPr>
          <w:p w:rsidR="0000634A" w:rsidRPr="00280D4D" w:rsidRDefault="0000634A" w:rsidP="00663BED">
            <w:pPr>
              <w:jc w:val="center"/>
            </w:pPr>
            <w:r>
              <w:t>6</w:t>
            </w:r>
          </w:p>
        </w:tc>
      </w:tr>
      <w:tr w:rsidR="0000634A" w:rsidTr="00663BED">
        <w:trPr>
          <w:cantSplit/>
        </w:trPr>
        <w:tc>
          <w:tcPr>
            <w:tcW w:w="6629" w:type="dxa"/>
          </w:tcPr>
          <w:p w:rsidR="0000634A" w:rsidRPr="00280D4D" w:rsidRDefault="0000634A" w:rsidP="00663BED">
            <w:r>
              <w:t>Замена клапана рулевого управления ”</w:t>
            </w:r>
            <w:proofErr w:type="spellStart"/>
            <w:r>
              <w:rPr>
                <w:lang w:val="en-US"/>
              </w:rPr>
              <w:t>Orbitrol</w:t>
            </w:r>
            <w:proofErr w:type="spellEnd"/>
            <w:r>
              <w:t>”</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 xml:space="preserve">Замена </w:t>
            </w:r>
            <w:proofErr w:type="spellStart"/>
            <w:r>
              <w:t>гидроаккумуляторов</w:t>
            </w:r>
            <w:proofErr w:type="spellEnd"/>
            <w:r>
              <w:t xml:space="preserve"> за 1</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 xml:space="preserve">Зарядка </w:t>
            </w:r>
            <w:proofErr w:type="spellStart"/>
            <w:r>
              <w:t>гидроаккумуляторов</w:t>
            </w:r>
            <w:proofErr w:type="spellEnd"/>
            <w:r>
              <w:t xml:space="preserve"> за 1</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пружины педали тормоза</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 xml:space="preserve">Замена мотора поворота </w:t>
            </w:r>
            <w:proofErr w:type="spellStart"/>
            <w:r>
              <w:t>спрейдера</w:t>
            </w:r>
            <w:proofErr w:type="spellEnd"/>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 xml:space="preserve">Замена одного главного клапана </w:t>
            </w:r>
            <w:proofErr w:type="spellStart"/>
            <w:r>
              <w:t>спрейдера</w:t>
            </w:r>
            <w:proofErr w:type="spellEnd"/>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Демонтаж - монтаж стрелы</w:t>
            </w:r>
          </w:p>
        </w:tc>
        <w:tc>
          <w:tcPr>
            <w:tcW w:w="2410" w:type="dxa"/>
          </w:tcPr>
          <w:p w:rsidR="0000634A" w:rsidRPr="00280D4D" w:rsidRDefault="0000634A" w:rsidP="00663BED">
            <w:pPr>
              <w:jc w:val="center"/>
            </w:pPr>
            <w:r>
              <w:t>32</w:t>
            </w:r>
          </w:p>
        </w:tc>
      </w:tr>
      <w:tr w:rsidR="0000634A" w:rsidTr="00663BED">
        <w:trPr>
          <w:cantSplit/>
        </w:trPr>
        <w:tc>
          <w:tcPr>
            <w:tcW w:w="6629" w:type="dxa"/>
          </w:tcPr>
          <w:p w:rsidR="0000634A" w:rsidRPr="00280D4D" w:rsidRDefault="0000634A" w:rsidP="00663BED">
            <w:r>
              <w:t>Демонтаж - монтаж спредера</w:t>
            </w:r>
          </w:p>
        </w:tc>
        <w:tc>
          <w:tcPr>
            <w:tcW w:w="2410" w:type="dxa"/>
          </w:tcPr>
          <w:p w:rsidR="0000634A" w:rsidRPr="00280D4D" w:rsidRDefault="0000634A" w:rsidP="00663BED">
            <w:pPr>
              <w:jc w:val="center"/>
            </w:pPr>
            <w:r>
              <w:t>24</w:t>
            </w:r>
          </w:p>
        </w:tc>
      </w:tr>
      <w:tr w:rsidR="0000634A" w:rsidTr="00663BED">
        <w:trPr>
          <w:cantSplit/>
        </w:trPr>
        <w:tc>
          <w:tcPr>
            <w:tcW w:w="6629" w:type="dxa"/>
          </w:tcPr>
          <w:p w:rsidR="0000634A" w:rsidRPr="00280D4D" w:rsidRDefault="0000634A" w:rsidP="00663BED">
            <w:r>
              <w:t>Замена пластин скольжения стрелы за 1</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пластин скольжения спредера за</w:t>
            </w:r>
            <w:proofErr w:type="gramStart"/>
            <w:r>
              <w:t>1</w:t>
            </w:r>
            <w:proofErr w:type="gramEnd"/>
          </w:p>
        </w:tc>
        <w:tc>
          <w:tcPr>
            <w:tcW w:w="2410" w:type="dxa"/>
          </w:tcPr>
          <w:p w:rsidR="0000634A" w:rsidRPr="00280D4D" w:rsidRDefault="0000634A" w:rsidP="00663BED">
            <w:pPr>
              <w:jc w:val="center"/>
              <w:rPr>
                <w:lang w:val="en-US"/>
              </w:rPr>
            </w:pPr>
            <w:r>
              <w:t>2</w:t>
            </w:r>
          </w:p>
        </w:tc>
      </w:tr>
      <w:tr w:rsidR="0000634A" w:rsidTr="00663BED">
        <w:trPr>
          <w:cantSplit/>
        </w:trPr>
        <w:tc>
          <w:tcPr>
            <w:tcW w:w="6629" w:type="dxa"/>
          </w:tcPr>
          <w:p w:rsidR="0000634A" w:rsidRPr="00280D4D" w:rsidRDefault="0000634A" w:rsidP="00663BED">
            <w:r>
              <w:t>Демонтаж  - монтаж поворотного механизма спредера</w:t>
            </w:r>
          </w:p>
        </w:tc>
        <w:tc>
          <w:tcPr>
            <w:tcW w:w="2410" w:type="dxa"/>
          </w:tcPr>
          <w:p w:rsidR="0000634A" w:rsidRPr="00280D4D" w:rsidRDefault="0000634A" w:rsidP="00663BED">
            <w:pPr>
              <w:jc w:val="center"/>
            </w:pPr>
            <w:r>
              <w:t>24</w:t>
            </w:r>
          </w:p>
        </w:tc>
      </w:tr>
      <w:tr w:rsidR="0000634A" w:rsidTr="00663BED">
        <w:trPr>
          <w:cantSplit/>
        </w:trPr>
        <w:tc>
          <w:tcPr>
            <w:tcW w:w="6629" w:type="dxa"/>
          </w:tcPr>
          <w:p w:rsidR="0000634A" w:rsidRPr="00280D4D" w:rsidRDefault="0000634A" w:rsidP="00663BED">
            <w:r>
              <w:t>Разборка стрелы на внутреннюю и наружную часть</w:t>
            </w:r>
          </w:p>
        </w:tc>
        <w:tc>
          <w:tcPr>
            <w:tcW w:w="2410" w:type="dxa"/>
          </w:tcPr>
          <w:p w:rsidR="0000634A" w:rsidRPr="00280D4D" w:rsidRDefault="0000634A" w:rsidP="00663BED">
            <w:pPr>
              <w:jc w:val="center"/>
            </w:pPr>
            <w:r>
              <w:t>32</w:t>
            </w:r>
          </w:p>
        </w:tc>
      </w:tr>
      <w:tr w:rsidR="0000634A" w:rsidTr="00663BED">
        <w:trPr>
          <w:cantSplit/>
        </w:trPr>
        <w:tc>
          <w:tcPr>
            <w:tcW w:w="6629" w:type="dxa"/>
          </w:tcPr>
          <w:p w:rsidR="0000634A" w:rsidRPr="00280D4D" w:rsidRDefault="0000634A" w:rsidP="00663BED">
            <w:r>
              <w:t>Сборка стрелы</w:t>
            </w:r>
          </w:p>
        </w:tc>
        <w:tc>
          <w:tcPr>
            <w:tcW w:w="2410" w:type="dxa"/>
          </w:tcPr>
          <w:p w:rsidR="0000634A" w:rsidRPr="00280D4D" w:rsidRDefault="0000634A" w:rsidP="00663BED">
            <w:pPr>
              <w:jc w:val="center"/>
            </w:pPr>
            <w:r>
              <w:t>32</w:t>
            </w:r>
          </w:p>
        </w:tc>
      </w:tr>
      <w:tr w:rsidR="0000634A" w:rsidTr="00663BED">
        <w:trPr>
          <w:cantSplit/>
        </w:trPr>
        <w:tc>
          <w:tcPr>
            <w:tcW w:w="6629" w:type="dxa"/>
          </w:tcPr>
          <w:p w:rsidR="0000634A" w:rsidRPr="00280D4D" w:rsidRDefault="0000634A" w:rsidP="00663BED">
            <w:r>
              <w:t>Замена подшипника (втулки) стрелы за 1</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Демонтаж - монтаж привода спредера</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lastRenderedPageBreak/>
              <w:t>Замена редуктора привода спредера</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Ремонт редуктора привода спредера</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тормоза привода спредера</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Ремонт тормоза привода спредера</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цепи привода спредера</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1 замка системы “</w:t>
            </w:r>
            <w:r>
              <w:rPr>
                <w:lang w:val="en-US"/>
              </w:rPr>
              <w:t>twist</w:t>
            </w:r>
            <w:r>
              <w:t xml:space="preserve"> </w:t>
            </w:r>
            <w:r>
              <w:rPr>
                <w:lang w:val="en-US"/>
              </w:rPr>
              <w:t>lock</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Замена деталей привода замка системы “</w:t>
            </w:r>
            <w:r>
              <w:rPr>
                <w:lang w:val="en-US"/>
              </w:rPr>
              <w:t>twist</w:t>
            </w:r>
            <w:r>
              <w:t xml:space="preserve"> </w:t>
            </w:r>
            <w:r>
              <w:rPr>
                <w:lang w:val="en-US"/>
              </w:rPr>
              <w:t>lock</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направляющей цепи кабелей стрелы</w:t>
            </w:r>
          </w:p>
        </w:tc>
        <w:tc>
          <w:tcPr>
            <w:tcW w:w="2410" w:type="dxa"/>
          </w:tcPr>
          <w:p w:rsidR="0000634A" w:rsidRPr="00280D4D" w:rsidRDefault="0000634A" w:rsidP="00663BED">
            <w:pPr>
              <w:jc w:val="center"/>
            </w:pPr>
            <w:r>
              <w:t>8</w:t>
            </w:r>
          </w:p>
        </w:tc>
      </w:tr>
      <w:tr w:rsidR="0000634A" w:rsidTr="00663BED">
        <w:trPr>
          <w:cantSplit/>
        </w:trPr>
        <w:tc>
          <w:tcPr>
            <w:tcW w:w="6629" w:type="dxa"/>
          </w:tcPr>
          <w:p w:rsidR="0000634A" w:rsidRPr="00280D4D" w:rsidRDefault="0000634A" w:rsidP="00663BED">
            <w:r>
              <w:t>Замена 1 звена направляющей цепи кабелей стрелы</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Замена направляющей цепи кабелей спредера</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 xml:space="preserve">Калибровка </w:t>
            </w:r>
            <w:proofErr w:type="spellStart"/>
            <w:proofErr w:type="gramStart"/>
            <w:r>
              <w:t>насос-форсунки</w:t>
            </w:r>
            <w:proofErr w:type="spellEnd"/>
            <w:proofErr w:type="gramEnd"/>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Диагностика топливной системы</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Комплексная диагностика коробки передач без демонтажа</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Калибровка коробки передач</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Комплексная диагностика тормозной системы без демонтажа</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 xml:space="preserve">Диагностика 1 функции </w:t>
            </w:r>
            <w:proofErr w:type="spellStart"/>
            <w:r>
              <w:t>г\</w:t>
            </w:r>
            <w:proofErr w:type="gramStart"/>
            <w:r>
              <w:t>п</w:t>
            </w:r>
            <w:proofErr w:type="spellEnd"/>
            <w:proofErr w:type="gramEnd"/>
            <w:r>
              <w:t xml:space="preserve"> системы</w:t>
            </w:r>
          </w:p>
        </w:tc>
        <w:tc>
          <w:tcPr>
            <w:tcW w:w="2410" w:type="dxa"/>
          </w:tcPr>
          <w:p w:rsidR="0000634A" w:rsidRPr="00280D4D" w:rsidRDefault="0000634A" w:rsidP="00663BED">
            <w:pPr>
              <w:jc w:val="center"/>
            </w:pPr>
            <w:r>
              <w:t>2</w:t>
            </w:r>
          </w:p>
        </w:tc>
      </w:tr>
      <w:tr w:rsidR="0000634A" w:rsidTr="00663BED">
        <w:trPr>
          <w:cantSplit/>
        </w:trPr>
        <w:tc>
          <w:tcPr>
            <w:tcW w:w="6629" w:type="dxa"/>
          </w:tcPr>
          <w:p w:rsidR="0000634A" w:rsidRPr="00280D4D" w:rsidRDefault="0000634A" w:rsidP="00663BED">
            <w:r>
              <w:t>Диагностика системы защиты от опрокидывания</w:t>
            </w:r>
          </w:p>
        </w:tc>
        <w:tc>
          <w:tcPr>
            <w:tcW w:w="2410" w:type="dxa"/>
          </w:tcPr>
          <w:p w:rsidR="0000634A" w:rsidRPr="00280D4D" w:rsidRDefault="0000634A" w:rsidP="00663BED">
            <w:pPr>
              <w:jc w:val="center"/>
            </w:pPr>
            <w:r>
              <w:t>1</w:t>
            </w:r>
          </w:p>
        </w:tc>
      </w:tr>
      <w:tr w:rsidR="0000634A" w:rsidTr="00663BED">
        <w:trPr>
          <w:cantSplit/>
        </w:trPr>
        <w:tc>
          <w:tcPr>
            <w:tcW w:w="6629" w:type="dxa"/>
          </w:tcPr>
          <w:p w:rsidR="0000634A" w:rsidRPr="00280D4D" w:rsidRDefault="0000634A" w:rsidP="00663BED">
            <w:r>
              <w:t>Калибровка системы защиты от опрокидывания</w:t>
            </w:r>
          </w:p>
        </w:tc>
        <w:tc>
          <w:tcPr>
            <w:tcW w:w="2410" w:type="dxa"/>
          </w:tcPr>
          <w:p w:rsidR="0000634A" w:rsidRPr="00280D4D" w:rsidRDefault="0000634A" w:rsidP="00663BED">
            <w:pPr>
              <w:jc w:val="center"/>
            </w:pPr>
            <w:r>
              <w:t>4</w:t>
            </w:r>
          </w:p>
        </w:tc>
      </w:tr>
      <w:tr w:rsidR="0000634A" w:rsidTr="00663BED">
        <w:trPr>
          <w:cantSplit/>
        </w:trPr>
        <w:tc>
          <w:tcPr>
            <w:tcW w:w="6629" w:type="dxa"/>
          </w:tcPr>
          <w:p w:rsidR="0000634A" w:rsidRPr="00280D4D" w:rsidRDefault="0000634A" w:rsidP="00663BED">
            <w:r>
              <w:t>Калибровка блока управления после замены</w:t>
            </w:r>
          </w:p>
        </w:tc>
        <w:tc>
          <w:tcPr>
            <w:tcW w:w="2410" w:type="dxa"/>
          </w:tcPr>
          <w:p w:rsidR="0000634A" w:rsidRDefault="0000634A" w:rsidP="00663BED">
            <w:pPr>
              <w:jc w:val="center"/>
            </w:pPr>
            <w:r>
              <w:t>2</w:t>
            </w:r>
          </w:p>
        </w:tc>
      </w:tr>
    </w:tbl>
    <w:p w:rsidR="0000634A" w:rsidRPr="00D07AF3" w:rsidRDefault="0000634A" w:rsidP="00663BED">
      <w:pPr>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d"/>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00634A" w:rsidRDefault="00663BED">
            <w:pPr>
              <w:pStyle w:val="19"/>
              <w:ind w:firstLine="397"/>
              <w:rPr>
                <w:sz w:val="24"/>
                <w:szCs w:val="24"/>
              </w:rPr>
            </w:pPr>
            <w:r>
              <w:rPr>
                <w:sz w:val="24"/>
                <w:szCs w:val="24"/>
              </w:rPr>
              <w:t>Открытый конкурс в электронной форме № ОКэ-НКПЗАБ-20-0020 по предмету закупки "Выполнение работ по техническому обслуживанию (ТО) и текущему ремонту (</w:t>
            </w:r>
            <w:proofErr w:type="gramStart"/>
            <w:r>
              <w:rPr>
                <w:sz w:val="24"/>
                <w:szCs w:val="24"/>
              </w:rPr>
              <w:t>ТР</w:t>
            </w:r>
            <w:proofErr w:type="gramEnd"/>
            <w:r>
              <w:rPr>
                <w:sz w:val="24"/>
                <w:szCs w:val="24"/>
              </w:rPr>
              <w:t>) контейнерных перегружателей типа «</w:t>
            </w:r>
            <w:proofErr w:type="spellStart"/>
            <w:r>
              <w:rPr>
                <w:sz w:val="24"/>
                <w:szCs w:val="24"/>
              </w:rPr>
              <w:t>Ричстакер</w:t>
            </w:r>
            <w:proofErr w:type="spellEnd"/>
            <w:r>
              <w:rPr>
                <w:sz w:val="24"/>
                <w:szCs w:val="24"/>
              </w:rPr>
              <w:t>»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0634A" w:rsidRDefault="00663BED">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634A" w:rsidRDefault="00663BED">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00634A" w:rsidRDefault="00663BED">
            <w:pPr>
              <w:pStyle w:val="19"/>
              <w:ind w:firstLine="0"/>
              <w:rPr>
                <w:sz w:val="24"/>
                <w:szCs w:val="24"/>
              </w:rPr>
            </w:pPr>
            <w:r>
              <w:rPr>
                <w:sz w:val="24"/>
                <w:szCs w:val="24"/>
              </w:rPr>
              <w:t>Адрес: Российская Федерация, 672000, г. Чита, ул. Анохина, д. 91, корпус 2</w:t>
            </w:r>
          </w:p>
          <w:p w:rsidR="0000634A" w:rsidRDefault="00663BE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Середин Андрей Андреевич, тел. +7(495)7881717(6355), электронный адрес </w:t>
            </w:r>
            <w:proofErr w:type="spellStart"/>
            <w:r>
              <w:t>seredinaa@trcont.ru</w:t>
            </w:r>
            <w:proofErr w:type="spellEnd"/>
            <w:r>
              <w:t>.</w:t>
            </w:r>
          </w:p>
          <w:p w:rsidR="0000634A" w:rsidRDefault="0000634A">
            <w:pPr>
              <w:rPr>
                <w:rFonts w:ascii="Calibri" w:hAnsi="Calibri" w:cs="Calibri"/>
                <w:color w:val="000000"/>
                <w:sz w:val="22"/>
                <w:szCs w:val="22"/>
                <w:lang w:eastAsia="ru-RU"/>
              </w:rPr>
            </w:pPr>
          </w:p>
          <w:p w:rsidR="0000634A" w:rsidRDefault="00663BED" w:rsidP="00A039C8">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0634A" w:rsidRDefault="00663BED">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w:t>
            </w:r>
            <w:r w:rsidR="00A039C8">
              <w:rPr>
                <w:sz w:val="24"/>
                <w:szCs w:val="24"/>
              </w:rPr>
              <w:t xml:space="preserve"> аппарате управления </w:t>
            </w:r>
            <w:r>
              <w:rPr>
                <w:sz w:val="24"/>
                <w:szCs w:val="24"/>
              </w:rPr>
              <w:t>ПАО «</w:t>
            </w:r>
            <w:proofErr w:type="spellStart"/>
            <w:r>
              <w:rPr>
                <w:sz w:val="24"/>
                <w:szCs w:val="24"/>
              </w:rPr>
              <w:t>ТрансКонтейнер</w:t>
            </w:r>
            <w:proofErr w:type="spellEnd"/>
            <w:r>
              <w:rPr>
                <w:sz w:val="24"/>
                <w:szCs w:val="24"/>
              </w:rPr>
              <w:t xml:space="preserve">» </w:t>
            </w:r>
          </w:p>
          <w:p w:rsidR="0000634A" w:rsidRDefault="00663BED">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roofErr w:type="gramEnd"/>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0634A" w:rsidRDefault="00663BED">
            <w:pPr>
              <w:pStyle w:val="19"/>
              <w:ind w:firstLine="397"/>
              <w:rPr>
                <w:sz w:val="24"/>
                <w:szCs w:val="24"/>
              </w:rPr>
            </w:pPr>
            <w:proofErr w:type="gramStart"/>
            <w:r>
              <w:rPr>
                <w:sz w:val="24"/>
                <w:szCs w:val="24"/>
              </w:rPr>
              <w:t xml:space="preserve">Начальная (максимальная) цена договора составляет 6200000 (шесть миллионов двести тысяч) рублей 00 копеек с </w:t>
            </w:r>
            <w:r w:rsidR="00A039C8">
              <w:rPr>
                <w:sz w:val="24"/>
                <w:szCs w:val="24"/>
              </w:rPr>
              <w:t>учетом всех налогов (кроме НДС),</w:t>
            </w:r>
            <w:r>
              <w:rPr>
                <w:sz w:val="24"/>
                <w:szCs w:val="24"/>
              </w:rPr>
              <w:t xml:space="preserve">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00634A" w:rsidRDefault="00663BED">
            <w:pPr>
              <w:jc w:val="both"/>
              <w:rPr>
                <w:b/>
              </w:rPr>
            </w:pPr>
            <w:r>
              <w:t>«20» октября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0634A" w:rsidRDefault="00663BE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«05» ноября 2020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0634A" w:rsidRDefault="00663BED">
            <w:pPr>
              <w:pStyle w:val="19"/>
              <w:ind w:firstLine="397"/>
              <w:rPr>
                <w:sz w:val="24"/>
                <w:szCs w:val="24"/>
                <w:highlight w:val="cyan"/>
              </w:rPr>
            </w:pPr>
            <w:r>
              <w:rPr>
                <w:sz w:val="24"/>
                <w:szCs w:val="24"/>
              </w:rPr>
              <w:t>Рассмотрение, оценка и сопоставление Заявок состоится «05» ноября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0634A" w:rsidRDefault="00663BED" w:rsidP="00DE3D09">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w:t>
            </w:r>
            <w:r w:rsidR="00DE3D09">
              <w:rPr>
                <w:sz w:val="24"/>
                <w:szCs w:val="24"/>
              </w:rPr>
              <w:t>0</w:t>
            </w:r>
            <w:r>
              <w:rPr>
                <w:sz w:val="24"/>
                <w:szCs w:val="24"/>
              </w:rPr>
              <w:t xml:space="preserve">3» </w:t>
            </w:r>
            <w:r w:rsidR="00DE3D09">
              <w:rPr>
                <w:sz w:val="24"/>
                <w:szCs w:val="24"/>
              </w:rPr>
              <w:t>декабря</w:t>
            </w:r>
            <w:r>
              <w:rPr>
                <w:sz w:val="24"/>
                <w:szCs w:val="24"/>
              </w:rPr>
              <w:t xml:space="preserve"> 2020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0634A" w:rsidRDefault="00663BE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0634A" w:rsidRPr="00663BED" w:rsidRDefault="00663BED">
            <w:pPr>
              <w:pStyle w:val="aff2"/>
              <w:jc w:val="both"/>
              <w:rPr>
                <w:sz w:val="24"/>
                <w:szCs w:val="24"/>
              </w:rPr>
            </w:pPr>
            <w:r w:rsidRPr="00663BE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00634A" w:rsidRDefault="00663BE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0634A" w:rsidRDefault="00663BED">
            <w:pPr>
              <w:pStyle w:val="19"/>
              <w:ind w:firstLine="0"/>
              <w:rPr>
                <w:sz w:val="24"/>
                <w:szCs w:val="24"/>
              </w:rPr>
            </w:pPr>
            <w:r>
              <w:rPr>
                <w:sz w:val="24"/>
                <w:szCs w:val="24"/>
              </w:rPr>
              <w:t xml:space="preserve">в </w:t>
            </w:r>
            <w:proofErr w:type="spellStart"/>
            <w:r>
              <w:rPr>
                <w:sz w:val="24"/>
                <w:szCs w:val="24"/>
              </w:rPr>
              <w:t>соответсвии</w:t>
            </w:r>
            <w:proofErr w:type="spellEnd"/>
            <w:r>
              <w:rPr>
                <w:sz w:val="24"/>
                <w:szCs w:val="24"/>
              </w:rPr>
              <w:t xml:space="preserve"> с требованиями документации о закупке</w:t>
            </w:r>
          </w:p>
          <w:p w:rsidR="0000634A" w:rsidRDefault="0000634A">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0634A" w:rsidRPr="00A039C8" w:rsidRDefault="00663BED">
            <w:pPr>
              <w:pStyle w:val="Default"/>
              <w:jc w:val="both"/>
            </w:pPr>
            <w:r w:rsidRPr="00A039C8">
              <w:rPr>
                <w:b/>
                <w:bCs/>
                <w:color w:val="auto"/>
              </w:rPr>
              <w:t xml:space="preserve">Срок </w:t>
            </w:r>
            <w:r w:rsidRPr="00A039C8">
              <w:rPr>
                <w:b/>
                <w:color w:val="auto"/>
              </w:rPr>
              <w:t>поставки товаров, выполнения работ, оказания услуг и т.д.</w:t>
            </w:r>
            <w:r w:rsidRPr="00A039C8">
              <w:rPr>
                <w:b/>
                <w:bCs/>
                <w:color w:val="auto"/>
              </w:rPr>
              <w:t xml:space="preserve">: </w:t>
            </w:r>
            <w:proofErr w:type="gramStart"/>
            <w:r w:rsidRPr="00A039C8">
              <w:t>с даты заключения</w:t>
            </w:r>
            <w:proofErr w:type="gramEnd"/>
            <w:r w:rsidRPr="00A039C8">
              <w:t xml:space="preserve">  договора до 31.12.2021</w:t>
            </w:r>
          </w:p>
          <w:p w:rsidR="00685C56" w:rsidRPr="00A039C8" w:rsidRDefault="00685C56" w:rsidP="00685C56">
            <w:pPr>
              <w:pStyle w:val="Default"/>
              <w:jc w:val="both"/>
            </w:pPr>
          </w:p>
          <w:p w:rsidR="00A039C8" w:rsidRPr="00A039C8" w:rsidRDefault="00663BED" w:rsidP="00A039C8">
            <w:pPr>
              <w:autoSpaceDE w:val="0"/>
              <w:autoSpaceDN w:val="0"/>
              <w:adjustRightInd w:val="0"/>
              <w:jc w:val="both"/>
              <w:rPr>
                <w:color w:val="000000"/>
                <w:lang w:eastAsia="en-US"/>
              </w:rPr>
            </w:pPr>
            <w:r w:rsidRPr="00A039C8">
              <w:rPr>
                <w:b/>
                <w:bCs/>
              </w:rPr>
              <w:t xml:space="preserve">Место </w:t>
            </w:r>
            <w:r w:rsidRPr="00A039C8">
              <w:rPr>
                <w:b/>
              </w:rPr>
              <w:t xml:space="preserve">поставки товаров, выполнения работ, оказания услуг и т.д.: </w:t>
            </w:r>
            <w:r w:rsidR="00A039C8" w:rsidRPr="00A039C8">
              <w:rPr>
                <w:color w:val="000000"/>
                <w:lang w:eastAsia="en-US"/>
              </w:rPr>
              <w:t xml:space="preserve">674650, Забайкальский край, Забайкальский район, </w:t>
            </w:r>
            <w:proofErr w:type="spellStart"/>
            <w:r w:rsidR="00A039C8" w:rsidRPr="00A039C8">
              <w:rPr>
                <w:color w:val="000000"/>
                <w:lang w:eastAsia="en-US"/>
              </w:rPr>
              <w:t>пгт</w:t>
            </w:r>
            <w:proofErr w:type="spellEnd"/>
            <w:r w:rsidR="00A039C8" w:rsidRPr="00A039C8">
              <w:rPr>
                <w:color w:val="000000"/>
                <w:lang w:eastAsia="en-US"/>
              </w:rPr>
              <w:t>. Забайкальск, ул. 1 Мая, д.7 Контейнерный терминал Забайкальск.</w:t>
            </w:r>
          </w:p>
          <w:p w:rsidR="0000634A" w:rsidRPr="00A039C8" w:rsidRDefault="0000634A">
            <w:pPr>
              <w:pStyle w:val="Default"/>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0634A" w:rsidRDefault="00663BED">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0634A" w:rsidRDefault="00663BE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0634A" w:rsidRDefault="00663BED">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00634A" w:rsidRDefault="00663BED">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00634A" w:rsidRDefault="00663BED">
                  <w:pPr>
                    <w:snapToGrid w:val="0"/>
                    <w:rPr>
                      <w:sz w:val="22"/>
                      <w:szCs w:val="22"/>
                    </w:rPr>
                  </w:pPr>
                  <w:r>
                    <w:rPr>
                      <w:sz w:val="22"/>
                      <w:szCs w:val="22"/>
                    </w:rPr>
                    <w:t>3,00</w:t>
                  </w:r>
                </w:p>
              </w:tc>
              <w:tc>
                <w:tcPr>
                  <w:tcW w:w="1276" w:type="dxa"/>
                  <w:tcBorders>
                    <w:top w:val="single" w:sz="4" w:space="0" w:color="auto"/>
                    <w:left w:val="single" w:sz="4" w:space="0" w:color="auto"/>
                    <w:bottom w:val="single" w:sz="4" w:space="0" w:color="auto"/>
                    <w:right w:val="single" w:sz="4" w:space="0" w:color="auto"/>
                  </w:tcBorders>
                </w:tcPr>
                <w:p w:rsidR="0000634A" w:rsidRDefault="00663BED">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00634A" w:rsidRDefault="00663BED">
                  <w:pPr>
                    <w:snapToGrid w:val="0"/>
                    <w:rPr>
                      <w:sz w:val="22"/>
                      <w:szCs w:val="22"/>
                    </w:rPr>
                  </w:pPr>
                  <w:r>
                    <w:rPr>
                      <w:sz w:val="22"/>
                      <w:szCs w:val="22"/>
                    </w:rPr>
                    <w:t>316</w:t>
                  </w:r>
                </w:p>
              </w:tc>
            </w:tr>
          </w:tbl>
          <w:p w:rsidR="0000634A" w:rsidRDefault="0000634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F82DE5">
            <w:pPr>
              <w:pStyle w:val="affb"/>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0634A" w:rsidRPr="00663BED" w:rsidRDefault="00663BED" w:rsidP="00F82DE5">
            <w:pPr>
              <w:pStyle w:val="affb"/>
              <w:numPr>
                <w:ilvl w:val="1"/>
                <w:numId w:val="15"/>
              </w:numPr>
              <w:ind w:left="601" w:hanging="426"/>
              <w:jc w:val="both"/>
            </w:pPr>
            <w:r w:rsidRPr="00663BE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634A" w:rsidRPr="00663BED" w:rsidRDefault="00663BED" w:rsidP="00F82DE5">
            <w:pPr>
              <w:pStyle w:val="affb"/>
              <w:numPr>
                <w:ilvl w:val="1"/>
                <w:numId w:val="15"/>
              </w:numPr>
              <w:ind w:left="601" w:hanging="426"/>
              <w:jc w:val="both"/>
            </w:pPr>
            <w:r w:rsidRPr="00663BED">
              <w:t>отсутствие за последние три года просроченной задолженности перед ПАО «</w:t>
            </w:r>
            <w:proofErr w:type="spellStart"/>
            <w:r w:rsidRPr="00663BED">
              <w:t>ТрансКонтейнер</w:t>
            </w:r>
            <w:proofErr w:type="spellEnd"/>
            <w:r w:rsidRPr="00663BED">
              <w:t>», фактов невыполнения обязательств перед ПАО «</w:t>
            </w:r>
            <w:proofErr w:type="spellStart"/>
            <w:r w:rsidRPr="00663BED">
              <w:t>ТрансКонтейнер</w:t>
            </w:r>
            <w:proofErr w:type="spellEnd"/>
            <w:r w:rsidRPr="00663BED">
              <w:t>» и причинения вреда имуществу ПАО «</w:t>
            </w:r>
            <w:proofErr w:type="spellStart"/>
            <w:r w:rsidRPr="00663BED">
              <w:t>ТрансКонтейнер</w:t>
            </w:r>
            <w:proofErr w:type="spellEnd"/>
            <w:r w:rsidRPr="00663BED">
              <w:t>»;</w:t>
            </w:r>
          </w:p>
          <w:p w:rsidR="0000634A" w:rsidRPr="00663BED" w:rsidRDefault="00663BED" w:rsidP="00F82DE5">
            <w:pPr>
              <w:pStyle w:val="affb"/>
              <w:numPr>
                <w:ilvl w:val="1"/>
                <w:numId w:val="15"/>
              </w:numPr>
              <w:ind w:left="601" w:hanging="426"/>
              <w:jc w:val="both"/>
            </w:pPr>
            <w:r w:rsidRPr="00663BED">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и текущий ремонт грузоподъемной техники), с суммарной стоимостью договор</w:t>
            </w:r>
            <w:proofErr w:type="gramStart"/>
            <w:r w:rsidRPr="00663BED">
              <w:t>а(</w:t>
            </w:r>
            <w:proofErr w:type="gramEnd"/>
            <w:r w:rsidRPr="00663BED">
              <w:t>-</w:t>
            </w:r>
            <w:proofErr w:type="spellStart"/>
            <w:r w:rsidRPr="00663BED">
              <w:t>ов</w:t>
            </w:r>
            <w:proofErr w:type="spellEnd"/>
            <w:r w:rsidRPr="00663BED">
              <w:t>) не менее 20 % от начальной (максимальной) цены договора/цены лота;</w:t>
            </w:r>
          </w:p>
          <w:p w:rsidR="0000634A" w:rsidRPr="00663BED" w:rsidRDefault="00663BED" w:rsidP="00F82DE5">
            <w:pPr>
              <w:pStyle w:val="affb"/>
              <w:numPr>
                <w:ilvl w:val="1"/>
                <w:numId w:val="15"/>
              </w:numPr>
              <w:ind w:left="601" w:hanging="426"/>
              <w:jc w:val="both"/>
            </w:pPr>
            <w:r w:rsidRPr="00663BED">
              <w:t>наличие у претендента квалифицированных работников для выполнения работ на КТ Забайкальск (инженер, механик, слесарь). Инженер, механик, слесарь должны быть годные к работе по состоянию здоровья и иметь документ, свидетельствующий о  прохождении обучения и присвоения соответствующей квалификации.</w:t>
            </w:r>
          </w:p>
          <w:p w:rsidR="006D2B87" w:rsidRPr="00286B26" w:rsidRDefault="006D2B87" w:rsidP="00F82DE5">
            <w:pPr>
              <w:pStyle w:val="affb"/>
              <w:numPr>
                <w:ilvl w:val="0"/>
                <w:numId w:val="15"/>
              </w:numPr>
              <w:ind w:left="175" w:hanging="218"/>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0634A" w:rsidRPr="00663BED" w:rsidRDefault="00663BED" w:rsidP="00F82DE5">
            <w:pPr>
              <w:pStyle w:val="affb"/>
              <w:numPr>
                <w:ilvl w:val="1"/>
                <w:numId w:val="15"/>
              </w:numPr>
              <w:ind w:left="601" w:hanging="426"/>
              <w:jc w:val="both"/>
            </w:pPr>
            <w:r w:rsidRPr="00663BE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634A" w:rsidRPr="00663BED" w:rsidRDefault="00663BED" w:rsidP="00F82DE5">
            <w:pPr>
              <w:pStyle w:val="affb"/>
              <w:numPr>
                <w:ilvl w:val="1"/>
                <w:numId w:val="15"/>
              </w:numPr>
              <w:ind w:left="601" w:hanging="426"/>
              <w:jc w:val="both"/>
            </w:pPr>
            <w:proofErr w:type="gramStart"/>
            <w:r w:rsidRPr="00663BE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63BED">
              <w:t>://</w:t>
            </w:r>
            <w:r>
              <w:rPr>
                <w:lang w:val="en-US"/>
              </w:rPr>
              <w:t>service</w:t>
            </w:r>
            <w:r w:rsidRPr="00663BED">
              <w:t>.</w:t>
            </w:r>
            <w:proofErr w:type="spellStart"/>
            <w:r>
              <w:rPr>
                <w:lang w:val="en-US"/>
              </w:rPr>
              <w:t>nalog</w:t>
            </w:r>
            <w:proofErr w:type="spellEnd"/>
            <w:r w:rsidRPr="00663BED">
              <w:t>.</w:t>
            </w:r>
            <w:proofErr w:type="spellStart"/>
            <w:r>
              <w:rPr>
                <w:lang w:val="en-US"/>
              </w:rPr>
              <w:t>ru</w:t>
            </w:r>
            <w:proofErr w:type="spellEnd"/>
            <w:r w:rsidRPr="00663BED">
              <w:t>/</w:t>
            </w:r>
            <w:proofErr w:type="spellStart"/>
            <w:r>
              <w:rPr>
                <w:lang w:val="en-US"/>
              </w:rPr>
              <w:t>zd</w:t>
            </w:r>
            <w:proofErr w:type="spellEnd"/>
            <w:r w:rsidRPr="00663BED">
              <w:t>.</w:t>
            </w:r>
            <w:r>
              <w:rPr>
                <w:lang w:val="en-US"/>
              </w:rPr>
              <w:t>do</w:t>
            </w:r>
            <w:r w:rsidRPr="00663BED">
              <w:t>).</w:t>
            </w:r>
            <w:proofErr w:type="gramEnd"/>
            <w:r w:rsidRPr="00663BED">
              <w:t xml:space="preserve"> </w:t>
            </w:r>
            <w:proofErr w:type="gramStart"/>
            <w:r w:rsidRPr="00663BED">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663BED">
              <w:t xml:space="preserve"> </w:t>
            </w:r>
            <w:proofErr w:type="gramStart"/>
            <w:r w:rsidRPr="00663BE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63BED">
              <w:t>://</w:t>
            </w:r>
            <w:r>
              <w:rPr>
                <w:lang w:val="en-US"/>
              </w:rPr>
              <w:t>service</w:t>
            </w:r>
            <w:r w:rsidRPr="00663BED">
              <w:t>.</w:t>
            </w:r>
            <w:proofErr w:type="spellStart"/>
            <w:r>
              <w:rPr>
                <w:lang w:val="en-US"/>
              </w:rPr>
              <w:t>nalog</w:t>
            </w:r>
            <w:proofErr w:type="spellEnd"/>
            <w:r w:rsidRPr="00663BED">
              <w:t>.</w:t>
            </w:r>
            <w:proofErr w:type="spellStart"/>
            <w:r>
              <w:rPr>
                <w:lang w:val="en-US"/>
              </w:rPr>
              <w:t>ru</w:t>
            </w:r>
            <w:proofErr w:type="spellEnd"/>
            <w:r w:rsidRPr="00663BED">
              <w:t>/</w:t>
            </w:r>
            <w:proofErr w:type="spellStart"/>
            <w:r>
              <w:rPr>
                <w:lang w:val="en-US"/>
              </w:rPr>
              <w:t>zd</w:t>
            </w:r>
            <w:proofErr w:type="spellEnd"/>
            <w:r w:rsidRPr="00663BED">
              <w:t>.</w:t>
            </w:r>
            <w:r>
              <w:rPr>
                <w:lang w:val="en-US"/>
              </w:rPr>
              <w:t>do</w:t>
            </w:r>
            <w:r w:rsidRPr="00663BED">
              <w:t>);</w:t>
            </w:r>
            <w:proofErr w:type="gramEnd"/>
          </w:p>
          <w:p w:rsidR="0000634A" w:rsidRPr="00663BED" w:rsidRDefault="00663BED" w:rsidP="00F82DE5">
            <w:pPr>
              <w:pStyle w:val="affb"/>
              <w:numPr>
                <w:ilvl w:val="1"/>
                <w:numId w:val="15"/>
              </w:numPr>
              <w:ind w:left="601" w:hanging="426"/>
              <w:jc w:val="both"/>
            </w:pPr>
            <w:proofErr w:type="gramStart"/>
            <w:r w:rsidRPr="00663BE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63BED">
              <w:t>неприостановлении</w:t>
            </w:r>
            <w:proofErr w:type="spellEnd"/>
            <w:r w:rsidRPr="00663BE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63BED">
              <w:t>://</w:t>
            </w:r>
            <w:proofErr w:type="spellStart"/>
            <w:r>
              <w:rPr>
                <w:lang w:val="en-US"/>
              </w:rPr>
              <w:t>fssprus</w:t>
            </w:r>
            <w:proofErr w:type="spellEnd"/>
            <w:r w:rsidRPr="00663BED">
              <w:t>.</w:t>
            </w:r>
            <w:proofErr w:type="spellStart"/>
            <w:r>
              <w:rPr>
                <w:lang w:val="en-US"/>
              </w:rPr>
              <w:t>ru</w:t>
            </w:r>
            <w:proofErr w:type="spellEnd"/>
            <w:r w:rsidRPr="00663BED">
              <w:t>/</w:t>
            </w:r>
            <w:proofErr w:type="spellStart"/>
            <w:r>
              <w:rPr>
                <w:lang w:val="en-US"/>
              </w:rPr>
              <w:t>iss</w:t>
            </w:r>
            <w:proofErr w:type="spellEnd"/>
            <w:r w:rsidRPr="00663BED">
              <w:t>/</w:t>
            </w:r>
            <w:proofErr w:type="spellStart"/>
            <w:r>
              <w:rPr>
                <w:lang w:val="en-US"/>
              </w:rPr>
              <w:t>ip</w:t>
            </w:r>
            <w:proofErr w:type="spellEnd"/>
            <w:r w:rsidRPr="00663BED">
              <w:t>), а также информации в едином</w:t>
            </w:r>
            <w:proofErr w:type="gramEnd"/>
            <w:r w:rsidRPr="00663BED">
              <w:t xml:space="preserve"> </w:t>
            </w:r>
            <w:proofErr w:type="gramStart"/>
            <w:r w:rsidRPr="00663BED">
              <w:t xml:space="preserve">Федеральном реестре сведений о фактах деятельности юридических лиц </w:t>
            </w:r>
            <w:r>
              <w:rPr>
                <w:lang w:val="en-US"/>
              </w:rPr>
              <w:t>http</w:t>
            </w:r>
            <w:r w:rsidRPr="00663BED">
              <w:t>://</w:t>
            </w:r>
            <w:r>
              <w:rPr>
                <w:lang w:val="en-US"/>
              </w:rPr>
              <w:t>www</w:t>
            </w:r>
            <w:r w:rsidRPr="00663BED">
              <w:t>.</w:t>
            </w:r>
            <w:proofErr w:type="spellStart"/>
            <w:r>
              <w:rPr>
                <w:lang w:val="en-US"/>
              </w:rPr>
              <w:t>fedresurs</w:t>
            </w:r>
            <w:proofErr w:type="spellEnd"/>
            <w:r w:rsidRPr="00663BED">
              <w:t>.</w:t>
            </w:r>
            <w:proofErr w:type="spellStart"/>
            <w:r>
              <w:rPr>
                <w:lang w:val="en-US"/>
              </w:rPr>
              <w:t>ru</w:t>
            </w:r>
            <w:proofErr w:type="spellEnd"/>
            <w:r w:rsidRPr="00663BED">
              <w:t>/</w:t>
            </w:r>
            <w:r>
              <w:rPr>
                <w:lang w:val="en-US"/>
              </w:rPr>
              <w:t>companies</w:t>
            </w:r>
            <w:r w:rsidRPr="00663BED">
              <w:t>/</w:t>
            </w:r>
            <w:proofErr w:type="spellStart"/>
            <w:r>
              <w:rPr>
                <w:lang w:val="en-US"/>
              </w:rPr>
              <w:t>IsSearching</w:t>
            </w:r>
            <w:proofErr w:type="spellEnd"/>
            <w:r w:rsidRPr="00663BED">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663BED">
              <w:t xml:space="preserve"> и т.п.)</w:t>
            </w:r>
            <w:proofErr w:type="gramStart"/>
            <w:r w:rsidRPr="00663BED">
              <w:t>.О</w:t>
            </w:r>
            <w:proofErr w:type="gramEnd"/>
            <w:r w:rsidRPr="00663BED">
              <w:t xml:space="preserve">рганизатором на день рассмотрения Заявок проверяется информация о наличии исполнительных </w:t>
            </w:r>
            <w:r w:rsidRPr="00663BED">
              <w:lastRenderedPageBreak/>
              <w:t xml:space="preserve">производств и/или </w:t>
            </w:r>
            <w:proofErr w:type="spellStart"/>
            <w:r w:rsidRPr="00663BED">
              <w:t>неприостановлении</w:t>
            </w:r>
            <w:proofErr w:type="spellEnd"/>
            <w:r w:rsidRPr="00663BE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0634A" w:rsidRPr="00663BED" w:rsidRDefault="00663BED" w:rsidP="00F82DE5">
            <w:pPr>
              <w:pStyle w:val="affb"/>
              <w:numPr>
                <w:ilvl w:val="1"/>
                <w:numId w:val="15"/>
              </w:numPr>
              <w:ind w:left="601" w:hanging="426"/>
              <w:jc w:val="both"/>
            </w:pPr>
            <w:r w:rsidRPr="00663BE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634A" w:rsidRPr="00663BED" w:rsidRDefault="00663BED" w:rsidP="00F82DE5">
            <w:pPr>
              <w:pStyle w:val="affb"/>
              <w:numPr>
                <w:ilvl w:val="1"/>
                <w:numId w:val="15"/>
              </w:numPr>
              <w:ind w:left="601" w:hanging="426"/>
              <w:jc w:val="both"/>
            </w:pPr>
            <w:r w:rsidRPr="00663BED">
              <w:t xml:space="preserve">документ по форме приложения № 4 к документации о </w:t>
            </w:r>
            <w:proofErr w:type="gramStart"/>
            <w:r w:rsidRPr="00663BED">
              <w:t>закупке</w:t>
            </w:r>
            <w:proofErr w:type="gramEnd"/>
            <w:r w:rsidRPr="00663BED">
              <w:t xml:space="preserve"> о наличии опыта выполнения работ, указанного в подпункте 1.1 части 1 пункта 18 Информационной карты;</w:t>
            </w:r>
          </w:p>
          <w:p w:rsidR="0000634A" w:rsidRPr="00663BED" w:rsidRDefault="00663BED" w:rsidP="00F82DE5">
            <w:pPr>
              <w:pStyle w:val="affb"/>
              <w:numPr>
                <w:ilvl w:val="1"/>
                <w:numId w:val="15"/>
              </w:numPr>
              <w:ind w:left="601" w:hanging="426"/>
              <w:jc w:val="both"/>
            </w:pPr>
            <w:r w:rsidRPr="00663BED">
              <w:t xml:space="preserve">копии договоров, указанных в документе по форме приложения № 4 к документации о </w:t>
            </w:r>
            <w:proofErr w:type="gramStart"/>
            <w:r w:rsidRPr="00663BED">
              <w:t>закупке</w:t>
            </w:r>
            <w:proofErr w:type="gramEnd"/>
            <w:r w:rsidRPr="00663BED">
              <w:t xml:space="preserve"> о наличии опыта выполнения работ;</w:t>
            </w:r>
          </w:p>
          <w:p w:rsidR="0000634A" w:rsidRDefault="00663BED" w:rsidP="00F82DE5">
            <w:pPr>
              <w:pStyle w:val="affb"/>
              <w:numPr>
                <w:ilvl w:val="1"/>
                <w:numId w:val="15"/>
              </w:numPr>
              <w:ind w:left="601" w:hanging="426"/>
              <w:jc w:val="both"/>
              <w:rPr>
                <w:lang w:val="en-US"/>
              </w:rPr>
            </w:pPr>
            <w:proofErr w:type="gramStart"/>
            <w:r w:rsidRPr="00663BED">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w:t>
            </w:r>
            <w:proofErr w:type="gramEnd"/>
            <w:r w:rsidRPr="00663BED">
              <w:t xml:space="preserve">  </w:t>
            </w:r>
            <w:proofErr w:type="gramStart"/>
            <w:r w:rsidRPr="00663BED">
              <w:t>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w:t>
            </w:r>
            <w:proofErr w:type="gramEnd"/>
            <w:r w:rsidRPr="00663BED">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0634A" w:rsidRPr="00663BED" w:rsidRDefault="00663BED" w:rsidP="00F82DE5">
            <w:pPr>
              <w:pStyle w:val="affb"/>
              <w:numPr>
                <w:ilvl w:val="1"/>
                <w:numId w:val="15"/>
              </w:numPr>
              <w:ind w:left="601" w:hanging="426"/>
              <w:jc w:val="both"/>
            </w:pPr>
            <w:r w:rsidRPr="00663BED">
              <w:t>сведения о планируемых к привлечению субподрядных организациях по форме приложения № 6 к документации о закупке;</w:t>
            </w:r>
          </w:p>
          <w:p w:rsidR="0000634A" w:rsidRPr="00663BED" w:rsidRDefault="00663BED" w:rsidP="00F82DE5">
            <w:pPr>
              <w:pStyle w:val="affb"/>
              <w:numPr>
                <w:ilvl w:val="1"/>
                <w:numId w:val="15"/>
              </w:numPr>
              <w:ind w:left="601" w:hanging="426"/>
              <w:jc w:val="both"/>
            </w:pPr>
            <w:proofErr w:type="gramStart"/>
            <w:r w:rsidRPr="00663BED">
              <w:t>документ по форме Приложения № 7 (сведения о персонале) к документации о закупке с приложением заверенных претендентом копий документов, свидетельствующих о  прохождении обучения и присвоения соответствующей квалификации на всех работников, привлекаемых к выполнению работ.</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F82DE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Правоспособность иностранного лица не должна быть ограничена судом и (или) административными органами </w:t>
            </w:r>
            <w:r>
              <w:rPr>
                <w:color w:val="000000"/>
              </w:rPr>
              <w:lastRenderedPageBreak/>
              <w:t>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00634A" w:rsidRDefault="00663BED">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заверением иностранного </w:t>
            </w:r>
            <w:proofErr w:type="spellStart"/>
            <w:r>
              <w:rPr>
                <w:color w:val="000000"/>
              </w:rPr>
              <w:t>лица</w:t>
            </w:r>
            <w:proofErr w:type="gramStart"/>
            <w:r>
              <w:rPr>
                <w:color w:val="000000"/>
              </w:rPr>
              <w:t>.</w:t>
            </w:r>
            <w:r>
              <w:t>н</w:t>
            </w:r>
            <w:proofErr w:type="gramEnd"/>
            <w:r>
              <w:t>е</w:t>
            </w:r>
            <w:proofErr w:type="spellEnd"/>
            <w:r>
              <w:t xml:space="preserve">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6"/>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d"/>
                    <w:rPr>
                      <w:b/>
                      <w:sz w:val="24"/>
                    </w:rPr>
                  </w:pPr>
                  <w:proofErr w:type="gramStart"/>
                  <w:r>
                    <w:rPr>
                      <w:b/>
                      <w:sz w:val="24"/>
                    </w:rPr>
                    <w:t>Критерий оценки</w:t>
                  </w:r>
                  <w:proofErr w:type="gramEnd"/>
                </w:p>
              </w:tc>
              <w:tc>
                <w:tcPr>
                  <w:tcW w:w="2551" w:type="dxa"/>
                </w:tcPr>
                <w:p w:rsidR="006D2B87" w:rsidRPr="006D2B87" w:rsidRDefault="006D2B87" w:rsidP="006D2B87">
                  <w:pPr>
                    <w:pStyle w:val="afd"/>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00634A" w:rsidRDefault="00663BED">
                  <w:pPr>
                    <w:pStyle w:val="afd"/>
                    <w:ind w:firstLine="0"/>
                    <w:rPr>
                      <w:sz w:val="24"/>
                    </w:rPr>
                  </w:pPr>
                  <w:r>
                    <w:rPr>
                      <w:sz w:val="24"/>
                    </w:rPr>
                    <w:t>Стоимость нормо-часа работ по техническому обслуживанию и текущему ремонту контейнерных перегружателей типа «</w:t>
                  </w:r>
                  <w:proofErr w:type="spellStart"/>
                  <w:r>
                    <w:rPr>
                      <w:sz w:val="24"/>
                    </w:rPr>
                    <w:t>ричстакер</w:t>
                  </w:r>
                  <w:proofErr w:type="spellEnd"/>
                  <w:r>
                    <w:rPr>
                      <w:sz w:val="24"/>
                    </w:rPr>
                    <w:t>» указанная претендентом в финансово-коммерческом предложении. Наилучшим признается наименьшая стоимость, предложенная претендентом.</w:t>
                  </w:r>
                </w:p>
              </w:tc>
              <w:tc>
                <w:tcPr>
                  <w:tcW w:w="2551" w:type="dxa"/>
                </w:tcPr>
                <w:p w:rsidR="0000634A" w:rsidRDefault="00663BED">
                  <w:pPr>
                    <w:pStyle w:val="afd"/>
                    <w:ind w:firstLine="0"/>
                    <w:rPr>
                      <w:sz w:val="24"/>
                      <w:lang w:val="en-US"/>
                    </w:rPr>
                  </w:pPr>
                  <w:r>
                    <w:rPr>
                      <w:sz w:val="24"/>
                      <w:lang w:val="en-US"/>
                    </w:rPr>
                    <w:t>0,15</w:t>
                  </w:r>
                </w:p>
              </w:tc>
            </w:tr>
            <w:tr w:rsidR="006D2B87" w:rsidRPr="00514332" w:rsidTr="004D6B74">
              <w:tc>
                <w:tcPr>
                  <w:tcW w:w="4423" w:type="dxa"/>
                </w:tcPr>
                <w:p w:rsidR="0000634A" w:rsidRDefault="00663BED">
                  <w:pPr>
                    <w:pStyle w:val="afd"/>
                    <w:ind w:firstLine="0"/>
                    <w:rPr>
                      <w:sz w:val="24"/>
                    </w:rPr>
                  </w:pPr>
                  <w:r>
                    <w:rPr>
                      <w:sz w:val="24"/>
                    </w:rPr>
                    <w:t>Стоимость ТО 500, указанная претендентом в финансово-коммерческом предложении. Наилучшим признается наименьшая стоимость, предложенная претендентом.</w:t>
                  </w:r>
                </w:p>
              </w:tc>
              <w:tc>
                <w:tcPr>
                  <w:tcW w:w="2551" w:type="dxa"/>
                </w:tcPr>
                <w:p w:rsidR="0000634A" w:rsidRDefault="00663BED">
                  <w:pPr>
                    <w:pStyle w:val="afd"/>
                    <w:ind w:firstLine="0"/>
                    <w:rPr>
                      <w:sz w:val="24"/>
                      <w:lang w:val="en-US"/>
                    </w:rPr>
                  </w:pPr>
                  <w:r>
                    <w:rPr>
                      <w:sz w:val="24"/>
                      <w:lang w:val="en-US"/>
                    </w:rPr>
                    <w:t>0,15</w:t>
                  </w:r>
                </w:p>
              </w:tc>
            </w:tr>
            <w:tr w:rsidR="006D2B87" w:rsidRPr="00514332" w:rsidTr="004D6B74">
              <w:tc>
                <w:tcPr>
                  <w:tcW w:w="4423" w:type="dxa"/>
                </w:tcPr>
                <w:p w:rsidR="0000634A" w:rsidRDefault="00663BED">
                  <w:pPr>
                    <w:pStyle w:val="afd"/>
                    <w:ind w:firstLine="0"/>
                    <w:rPr>
                      <w:sz w:val="24"/>
                    </w:rPr>
                  </w:pPr>
                  <w:r>
                    <w:rPr>
                      <w:sz w:val="24"/>
                    </w:rPr>
                    <w:t>Стоимость ТО 1000, указанная претендентом в финансово-коммерческом предложении. Наилучшим признается наименьшая стоимость, предложенная претендентом.</w:t>
                  </w:r>
                </w:p>
              </w:tc>
              <w:tc>
                <w:tcPr>
                  <w:tcW w:w="2551" w:type="dxa"/>
                </w:tcPr>
                <w:p w:rsidR="0000634A" w:rsidRDefault="00663BED">
                  <w:pPr>
                    <w:pStyle w:val="afd"/>
                    <w:ind w:firstLine="0"/>
                    <w:rPr>
                      <w:sz w:val="24"/>
                      <w:lang w:val="en-US"/>
                    </w:rPr>
                  </w:pPr>
                  <w:r>
                    <w:rPr>
                      <w:sz w:val="24"/>
                      <w:lang w:val="en-US"/>
                    </w:rPr>
                    <w:t>0,15</w:t>
                  </w:r>
                </w:p>
              </w:tc>
            </w:tr>
            <w:tr w:rsidR="006D2B87" w:rsidRPr="00514332" w:rsidTr="004D6B74">
              <w:tc>
                <w:tcPr>
                  <w:tcW w:w="4423" w:type="dxa"/>
                </w:tcPr>
                <w:p w:rsidR="0000634A" w:rsidRDefault="00663BED">
                  <w:pPr>
                    <w:pStyle w:val="afd"/>
                    <w:ind w:firstLine="0"/>
                    <w:rPr>
                      <w:sz w:val="24"/>
                    </w:rPr>
                  </w:pPr>
                  <w:r>
                    <w:rPr>
                      <w:sz w:val="24"/>
                    </w:rPr>
                    <w:t>Стоимость ТО 2000, указанная претендентом в финансово-коммерческом предложении. Наилучшим признается наименьшая стоимость, предложенная претендентом.</w:t>
                  </w:r>
                </w:p>
              </w:tc>
              <w:tc>
                <w:tcPr>
                  <w:tcW w:w="2551" w:type="dxa"/>
                </w:tcPr>
                <w:p w:rsidR="0000634A" w:rsidRDefault="00663BED">
                  <w:pPr>
                    <w:pStyle w:val="afd"/>
                    <w:ind w:firstLine="0"/>
                    <w:rPr>
                      <w:sz w:val="24"/>
                      <w:lang w:val="en-US"/>
                    </w:rPr>
                  </w:pPr>
                  <w:r>
                    <w:rPr>
                      <w:sz w:val="24"/>
                      <w:lang w:val="en-US"/>
                    </w:rPr>
                    <w:t>0,15</w:t>
                  </w:r>
                </w:p>
              </w:tc>
            </w:tr>
            <w:tr w:rsidR="006D2B87" w:rsidRPr="00514332" w:rsidTr="004D6B74">
              <w:tc>
                <w:tcPr>
                  <w:tcW w:w="4423" w:type="dxa"/>
                </w:tcPr>
                <w:p w:rsidR="0000634A" w:rsidRDefault="00663BED" w:rsidP="00A039C8">
                  <w:pPr>
                    <w:pStyle w:val="afd"/>
                    <w:ind w:firstLine="0"/>
                    <w:rPr>
                      <w:sz w:val="24"/>
                    </w:rPr>
                  </w:pPr>
                  <w:proofErr w:type="gramStart"/>
                  <w:r>
                    <w:rPr>
                      <w:sz w:val="24"/>
                    </w:rPr>
                    <w:t>Опыт участника: суммарная стоимость договоров, аналогичных предмету Открытого конкурса за период трех последних лет предше</w:t>
                  </w:r>
                  <w:r w:rsidR="00A039C8">
                    <w:rPr>
                      <w:sz w:val="24"/>
                    </w:rPr>
                    <w:t>ствующих году подачи Заявки (2017-2019</w:t>
                  </w:r>
                  <w:r>
                    <w:rPr>
                      <w:sz w:val="24"/>
                    </w:rPr>
                    <w:t xml:space="preserve"> гг.) и период времени в текущем году до срока окончания срока приема Заявок.</w:t>
                  </w:r>
                  <w:proofErr w:type="gramEnd"/>
                  <w:r>
                    <w:rPr>
                      <w:sz w:val="24"/>
                    </w:rPr>
                    <w:t xml:space="preserve">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00634A" w:rsidRDefault="00663BED">
                  <w:pPr>
                    <w:pStyle w:val="afd"/>
                    <w:ind w:firstLine="0"/>
                    <w:rPr>
                      <w:sz w:val="24"/>
                      <w:lang w:val="en-US"/>
                    </w:rPr>
                  </w:pPr>
                  <w:r>
                    <w:rPr>
                      <w:sz w:val="24"/>
                      <w:lang w:val="en-US"/>
                    </w:rPr>
                    <w:t>0,20</w:t>
                  </w:r>
                </w:p>
              </w:tc>
            </w:tr>
            <w:tr w:rsidR="006D2B87" w:rsidRPr="00514332" w:rsidTr="004D6B74">
              <w:tc>
                <w:tcPr>
                  <w:tcW w:w="4423" w:type="dxa"/>
                </w:tcPr>
                <w:p w:rsidR="0000634A" w:rsidRDefault="00663BED">
                  <w:pPr>
                    <w:pStyle w:val="afd"/>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w:t>
                  </w:r>
                  <w:r>
                    <w:rPr>
                      <w:sz w:val="24"/>
                    </w:rPr>
                    <w:lastRenderedPageBreak/>
                    <w:t>коммерческом предложении. Наилучшим признается наибольший срок, предложенный претендентом.</w:t>
                  </w:r>
                </w:p>
              </w:tc>
              <w:tc>
                <w:tcPr>
                  <w:tcW w:w="2551" w:type="dxa"/>
                </w:tcPr>
                <w:p w:rsidR="0000634A" w:rsidRDefault="00663BED">
                  <w:pPr>
                    <w:pStyle w:val="afd"/>
                    <w:ind w:firstLine="0"/>
                    <w:rPr>
                      <w:sz w:val="24"/>
                      <w:lang w:val="en-US"/>
                    </w:rPr>
                  </w:pPr>
                  <w:r>
                    <w:rPr>
                      <w:sz w:val="24"/>
                      <w:lang w:val="en-US"/>
                    </w:rPr>
                    <w:lastRenderedPageBreak/>
                    <w:t>0,15</w:t>
                  </w:r>
                </w:p>
              </w:tc>
            </w:tr>
            <w:tr w:rsidR="006D2B87" w:rsidRPr="00514332" w:rsidTr="004D6B74">
              <w:tc>
                <w:tcPr>
                  <w:tcW w:w="4423" w:type="dxa"/>
                </w:tcPr>
                <w:p w:rsidR="0000634A" w:rsidRDefault="00663BED">
                  <w:pPr>
                    <w:pStyle w:val="afd"/>
                    <w:ind w:firstLine="0"/>
                    <w:rPr>
                      <w:sz w:val="24"/>
                    </w:rPr>
                  </w:pPr>
                  <w:r>
                    <w:rPr>
                      <w:sz w:val="24"/>
                    </w:rPr>
                    <w:lastRenderedPageBreak/>
                    <w:t xml:space="preserve">Согласие участника осуществлять ЭДО на условиях, изложенных в приложении № 8 </w:t>
                  </w:r>
                  <w:proofErr w:type="gramStart"/>
                  <w:r>
                    <w:rPr>
                      <w:sz w:val="24"/>
                    </w:rPr>
                    <w:t>к</w:t>
                  </w:r>
                  <w:proofErr w:type="gramEnd"/>
                  <w:r>
                    <w:rPr>
                      <w:sz w:val="24"/>
                    </w:rPr>
                    <w:t xml:space="preserve"> настоящей документацией о закупке. (В </w:t>
                  </w:r>
                  <w:proofErr w:type="gramStart"/>
                  <w:r>
                    <w:rPr>
                      <w:sz w:val="24"/>
                    </w:rPr>
                    <w:t>случае</w:t>
                  </w:r>
                  <w:proofErr w:type="gramEnd"/>
                  <w:r>
                    <w:rPr>
                      <w:sz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00634A" w:rsidRDefault="00663BED">
                  <w:pPr>
                    <w:pStyle w:val="afd"/>
                    <w:ind w:firstLine="0"/>
                    <w:rPr>
                      <w:sz w:val="24"/>
                      <w:lang w:val="en-US"/>
                    </w:rPr>
                  </w:pPr>
                  <w:r>
                    <w:rPr>
                      <w:sz w:val="24"/>
                      <w:lang w:val="en-US"/>
                    </w:rPr>
                    <w:t>0,05</w:t>
                  </w:r>
                </w:p>
              </w:tc>
            </w:tr>
          </w:tbl>
          <w:p w:rsidR="007D6548" w:rsidRPr="00F86FAA" w:rsidRDefault="007D6548" w:rsidP="003D3596">
            <w:pPr>
              <w:pStyle w:val="afd"/>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tblPr>
            <w:tblGrid>
              <w:gridCol w:w="6974"/>
            </w:tblGrid>
            <w:tr w:rsidR="003D3C71" w:rsidRPr="00E048E8" w:rsidTr="004D6B74">
              <w:tc>
                <w:tcPr>
                  <w:tcW w:w="6974" w:type="dxa"/>
                </w:tcPr>
                <w:p w:rsidR="0000634A" w:rsidRDefault="00663BED">
                  <w:pPr>
                    <w:pStyle w:val="-3"/>
                    <w:tabs>
                      <w:tab w:val="clear" w:pos="1985"/>
                    </w:tabs>
                    <w:suppressAutoHyphens/>
                    <w:ind w:left="629" w:firstLine="0"/>
                    <w:rPr>
                      <w:b/>
                      <w:sz w:val="24"/>
                    </w:rPr>
                  </w:pPr>
                  <w:r>
                    <w:rPr>
                      <w:b/>
                      <w:sz w:val="24"/>
                    </w:rPr>
                    <w:t>I. Внесение изменений в договор:</w:t>
                  </w:r>
                </w:p>
                <w:p w:rsidR="0000634A" w:rsidRDefault="00663BED" w:rsidP="00F82DE5">
                  <w:pPr>
                    <w:pStyle w:val="-3"/>
                    <w:numPr>
                      <w:ilvl w:val="1"/>
                      <w:numId w:val="17"/>
                    </w:numPr>
                    <w:suppressAutoHyphens/>
                    <w:ind w:left="33" w:firstLine="567"/>
                    <w:rPr>
                      <w:sz w:val="24"/>
                    </w:rPr>
                  </w:pPr>
                  <w:r>
                    <w:rPr>
                      <w:sz w:val="24"/>
                    </w:rPr>
                    <w:t xml:space="preserve"> </w:t>
                  </w: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E159FD">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0634A" w:rsidRDefault="00663BED" w:rsidP="00A039C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A039C8" w:rsidRPr="00E048E8" w:rsidTr="000F0F75">
              <w:trPr>
                <w:trHeight w:val="838"/>
              </w:trPr>
              <w:tc>
                <w:tcPr>
                  <w:tcW w:w="6974" w:type="dxa"/>
                </w:tcPr>
                <w:p w:rsidR="00A039C8" w:rsidRDefault="00A039C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bl>
          <w:p w:rsidR="00736D40" w:rsidRPr="00A3070E" w:rsidRDefault="00736D40" w:rsidP="003D3C71">
            <w:pPr>
              <w:pStyle w:val="afd"/>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0634A" w:rsidRDefault="00663BE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0634A" w:rsidRDefault="00663BE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0634A" w:rsidRDefault="0000634A">
            <w:pPr>
              <w:pStyle w:val="19"/>
              <w:ind w:firstLine="0"/>
              <w:rPr>
                <w:sz w:val="24"/>
                <w:szCs w:val="24"/>
              </w:rPr>
            </w:pPr>
          </w:p>
          <w:p w:rsidR="0000634A" w:rsidRDefault="0000634A">
            <w:pPr>
              <w:pStyle w:val="19"/>
              <w:ind w:firstLine="0"/>
              <w:rPr>
                <w:sz w:val="24"/>
                <w:szCs w:val="24"/>
              </w:rPr>
            </w:pPr>
          </w:p>
          <w:p w:rsidR="0000634A" w:rsidRDefault="0000634A">
            <w:pPr>
              <w:pStyle w:val="19"/>
              <w:ind w:firstLine="0"/>
              <w:rPr>
                <w:sz w:val="24"/>
                <w:szCs w:val="24"/>
              </w:rPr>
            </w:pPr>
          </w:p>
          <w:p w:rsidR="0000634A" w:rsidRDefault="00663BED">
            <w:pPr>
              <w:pStyle w:val="19"/>
              <w:ind w:firstLine="0"/>
              <w:rPr>
                <w:sz w:val="24"/>
                <w:szCs w:val="24"/>
              </w:rPr>
            </w:pPr>
            <w:r>
              <w:rPr>
                <w:sz w:val="24"/>
                <w:szCs w:val="24"/>
              </w:rPr>
              <w:t>Не предусмотрено.</w:t>
            </w:r>
          </w:p>
          <w:p w:rsidR="0000634A" w:rsidRDefault="0000634A">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0634A" w:rsidRDefault="0000634A">
            <w:pPr>
              <w:pStyle w:val="19"/>
              <w:ind w:firstLine="0"/>
              <w:rPr>
                <w:sz w:val="24"/>
                <w:szCs w:val="24"/>
              </w:rPr>
            </w:pPr>
          </w:p>
          <w:p w:rsidR="0000634A" w:rsidRDefault="0000634A">
            <w:pPr>
              <w:pStyle w:val="19"/>
              <w:ind w:firstLine="0"/>
              <w:rPr>
                <w:sz w:val="24"/>
                <w:szCs w:val="24"/>
              </w:rPr>
            </w:pPr>
          </w:p>
          <w:p w:rsidR="0000634A" w:rsidRDefault="00663BE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rsidR="00E961FF" w:rsidRPr="004A2CA8" w:rsidRDefault="00FB2C5D" w:rsidP="00D4733A">
            <w:pPr>
              <w:pStyle w:val="19"/>
              <w:ind w:firstLine="0"/>
              <w:rPr>
                <w:sz w:val="24"/>
                <w:szCs w:val="24"/>
              </w:rPr>
            </w:pPr>
            <w:proofErr w:type="gramStart"/>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0634A" w:rsidRDefault="00A039C8" w:rsidP="00A039C8">
            <w:pPr>
              <w:suppressAutoHyphens w:val="0"/>
              <w:jc w:val="both"/>
            </w:pPr>
            <w:r>
              <w:rPr>
                <w:color w:val="000000"/>
                <w:sz w:val="28"/>
                <w:szCs w:val="28"/>
                <w:lang w:eastAsia="ru-RU"/>
              </w:rPr>
              <w:t>С даты заключения  договора и до 31.12.2021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00634A" w:rsidRDefault="00663BE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вОткрытом</w:t>
      </w:r>
      <w:proofErr w:type="spellEnd"/>
      <w:r>
        <w:rPr>
          <w:szCs w:val="28"/>
        </w:rPr>
        <w:t xml:space="preserve">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82DE5">
      <w:pPr>
        <w:pStyle w:val="aff0"/>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82DE5">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82DE5">
      <w:pPr>
        <w:pStyle w:val="aff0"/>
        <w:numPr>
          <w:ilvl w:val="0"/>
          <w:numId w:val="7"/>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w:t>
      </w:r>
      <w:proofErr w:type="gramStart"/>
      <w:r>
        <w:rPr>
          <w:szCs w:val="28"/>
        </w:rPr>
        <w:t>в любой момент до заключения договора по Открытому конкурсу без объяснения</w:t>
      </w:r>
      <w:proofErr w:type="gramEnd"/>
      <w:r>
        <w:rPr>
          <w:szCs w:val="28"/>
        </w:rPr>
        <w:t xml:space="preserve"> причин.</w:t>
      </w:r>
    </w:p>
    <w:p w:rsidR="000954FB" w:rsidRPr="00002090" w:rsidRDefault="000954FB" w:rsidP="00F82DE5">
      <w:pPr>
        <w:pStyle w:val="aff0"/>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82DE5">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82DE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82DE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82DE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82DE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d"/>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d"/>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d"/>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d"/>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d"/>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0634A" w:rsidRDefault="00663BE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d"/>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F82DE5">
      <w:pPr>
        <w:pStyle w:val="afd"/>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F82DE5">
      <w:pPr>
        <w:pStyle w:val="afd"/>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F82DE5">
      <w:pPr>
        <w:pStyle w:val="afd"/>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F82DE5">
      <w:pPr>
        <w:pStyle w:val="afd"/>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d"/>
        <w:ind w:left="709" w:firstLine="0"/>
        <w:jc w:val="left"/>
        <w:rPr>
          <w:sz w:val="28"/>
          <w:szCs w:val="28"/>
        </w:rPr>
      </w:pPr>
    </w:p>
    <w:p w:rsidR="00110975" w:rsidRDefault="00110975" w:rsidP="00F82DE5">
      <w:pPr>
        <w:pStyle w:val="afd"/>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d"/>
        <w:ind w:firstLine="0"/>
        <w:jc w:val="left"/>
        <w:rPr>
          <w:sz w:val="28"/>
          <w:szCs w:val="28"/>
        </w:rPr>
      </w:pPr>
    </w:p>
    <w:p w:rsidR="00110975" w:rsidRDefault="00110975" w:rsidP="00F82DE5">
      <w:pPr>
        <w:pStyle w:val="afd"/>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F82DE5">
      <w:pPr>
        <w:pStyle w:val="afd"/>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10975" w:rsidRDefault="00110975" w:rsidP="00F82DE5">
      <w:pPr>
        <w:pStyle w:val="afd"/>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b"/>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0634A" w:rsidRDefault="00663BE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00634A" w:rsidRPr="0065741B" w:rsidRDefault="0000634A" w:rsidP="00663BED">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00634A" w:rsidRPr="0065741B" w:rsidRDefault="0000634A" w:rsidP="00663BED">
      <w:pPr>
        <w:pBdr>
          <w:top w:val="nil"/>
          <w:left w:val="nil"/>
          <w:bottom w:val="nil"/>
          <w:right w:val="nil"/>
          <w:between w:val="nil"/>
        </w:pBdr>
        <w:ind w:right="140"/>
      </w:pPr>
    </w:p>
    <w:p w:rsidR="0000634A" w:rsidRDefault="0000634A" w:rsidP="00663BED">
      <w:r>
        <w:t>«____» _________ 202_ г.                           Открытый конкурс № ОКэ-НКПЗаб-20-__</w:t>
      </w:r>
    </w:p>
    <w:p w:rsidR="0000634A" w:rsidRPr="00DE5CDB" w:rsidRDefault="0000634A" w:rsidP="00663BED">
      <w:r>
        <w:t xml:space="preserve">  ____________________________________________________________________________</w:t>
      </w:r>
    </w:p>
    <w:p w:rsidR="0000634A" w:rsidRPr="00DE5CDB" w:rsidRDefault="0000634A" w:rsidP="00663BED">
      <w:pPr>
        <w:ind w:firstLine="3"/>
        <w:jc w:val="center"/>
        <w:rPr>
          <w:bCs/>
          <w:i/>
        </w:rPr>
      </w:pPr>
      <w:r>
        <w:rPr>
          <w:bCs/>
          <w:i/>
        </w:rPr>
        <w:t>(Полное наименование п</w:t>
      </w:r>
      <w:r>
        <w:rPr>
          <w:i/>
        </w:rPr>
        <w:t>ретендента</w:t>
      </w:r>
      <w:r>
        <w:rPr>
          <w:bCs/>
          <w:i/>
        </w:rPr>
        <w:t>)</w:t>
      </w:r>
    </w:p>
    <w:p w:rsidR="0000634A" w:rsidRPr="00DE5CDB" w:rsidRDefault="0000634A" w:rsidP="00663BED"/>
    <w:tbl>
      <w:tblPr>
        <w:tblW w:w="4987" w:type="pct"/>
        <w:tblLayout w:type="fixed"/>
        <w:tblLook w:val="0000"/>
      </w:tblPr>
      <w:tblGrid>
        <w:gridCol w:w="818"/>
        <w:gridCol w:w="6520"/>
        <w:gridCol w:w="2490"/>
      </w:tblGrid>
      <w:tr w:rsidR="0000634A" w:rsidRPr="00FB4088" w:rsidTr="00663BED">
        <w:trPr>
          <w:trHeight w:val="663"/>
        </w:trPr>
        <w:tc>
          <w:tcPr>
            <w:tcW w:w="416" w:type="pct"/>
            <w:tcBorders>
              <w:top w:val="single" w:sz="4" w:space="0" w:color="auto"/>
              <w:left w:val="single" w:sz="4" w:space="0" w:color="auto"/>
              <w:bottom w:val="single" w:sz="4" w:space="0" w:color="auto"/>
              <w:right w:val="single" w:sz="4" w:space="0" w:color="auto"/>
            </w:tcBorders>
            <w:vAlign w:val="center"/>
          </w:tcPr>
          <w:p w:rsidR="0000634A" w:rsidRPr="00FB4088" w:rsidRDefault="0000634A" w:rsidP="00663BED">
            <w:pPr>
              <w:jc w:val="center"/>
            </w:pPr>
            <w:r>
              <w:t xml:space="preserve">№ </w:t>
            </w:r>
            <w:proofErr w:type="spellStart"/>
            <w:proofErr w:type="gramStart"/>
            <w:r>
              <w:t>п</w:t>
            </w:r>
            <w:proofErr w:type="spellEnd"/>
            <w:proofErr w:type="gramEnd"/>
            <w:r>
              <w:t>/</w:t>
            </w:r>
            <w:proofErr w:type="spellStart"/>
            <w:r>
              <w:t>п</w:t>
            </w:r>
            <w:proofErr w:type="spellEnd"/>
          </w:p>
        </w:tc>
        <w:tc>
          <w:tcPr>
            <w:tcW w:w="3317" w:type="pct"/>
            <w:tcBorders>
              <w:top w:val="single" w:sz="4" w:space="0" w:color="auto"/>
              <w:left w:val="single" w:sz="4" w:space="0" w:color="auto"/>
              <w:bottom w:val="single" w:sz="4" w:space="0" w:color="auto"/>
              <w:right w:val="single" w:sz="4" w:space="0" w:color="auto"/>
            </w:tcBorders>
            <w:vAlign w:val="center"/>
          </w:tcPr>
          <w:p w:rsidR="0000634A" w:rsidRPr="00FB4088" w:rsidRDefault="0000634A" w:rsidP="00663BED">
            <w:pPr>
              <w:jc w:val="center"/>
            </w:pPr>
            <w:r>
              <w:t xml:space="preserve">Наименование </w:t>
            </w:r>
          </w:p>
          <w:p w:rsidR="0000634A" w:rsidRPr="00FB4088" w:rsidRDefault="0000634A" w:rsidP="00663BED">
            <w:pPr>
              <w:jc w:val="center"/>
            </w:pPr>
          </w:p>
        </w:tc>
        <w:tc>
          <w:tcPr>
            <w:tcW w:w="1267" w:type="pct"/>
            <w:tcBorders>
              <w:top w:val="single" w:sz="4" w:space="0" w:color="auto"/>
              <w:left w:val="single" w:sz="4" w:space="0" w:color="auto"/>
              <w:bottom w:val="single" w:sz="4" w:space="0" w:color="auto"/>
              <w:right w:val="single" w:sz="4" w:space="0" w:color="auto"/>
            </w:tcBorders>
            <w:vAlign w:val="center"/>
          </w:tcPr>
          <w:p w:rsidR="0000634A" w:rsidRPr="00FB4088" w:rsidRDefault="0000634A" w:rsidP="00663BED">
            <w:pPr>
              <w:jc w:val="center"/>
            </w:pPr>
            <w:r>
              <w:t>Стоимость,</w:t>
            </w:r>
          </w:p>
          <w:p w:rsidR="0000634A" w:rsidRPr="00FB4088" w:rsidRDefault="0000634A" w:rsidP="00663BED">
            <w:pPr>
              <w:jc w:val="center"/>
            </w:pPr>
            <w:r>
              <w:t>руб., без учета НДС</w:t>
            </w:r>
          </w:p>
        </w:tc>
      </w:tr>
      <w:tr w:rsidR="0000634A" w:rsidRPr="00FB4088" w:rsidTr="00663BED">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00634A" w:rsidRPr="00FB4088" w:rsidRDefault="0000634A" w:rsidP="00663BED">
            <w:pPr>
              <w:jc w:val="center"/>
            </w:pPr>
            <w:r>
              <w:t>1</w:t>
            </w:r>
          </w:p>
        </w:tc>
        <w:tc>
          <w:tcPr>
            <w:tcW w:w="3317" w:type="pct"/>
            <w:tcBorders>
              <w:top w:val="single" w:sz="4" w:space="0" w:color="auto"/>
              <w:left w:val="nil"/>
              <w:bottom w:val="single" w:sz="4" w:space="0" w:color="auto"/>
              <w:right w:val="single" w:sz="4" w:space="0" w:color="auto"/>
            </w:tcBorders>
            <w:noWrap/>
            <w:vAlign w:val="bottom"/>
          </w:tcPr>
          <w:p w:rsidR="0000634A" w:rsidRPr="00FB4088" w:rsidRDefault="0000634A" w:rsidP="00663BED">
            <w:pPr>
              <w:jc w:val="both"/>
            </w:pPr>
            <w:r>
              <w:t xml:space="preserve">ТО 500  </w:t>
            </w:r>
          </w:p>
        </w:tc>
        <w:tc>
          <w:tcPr>
            <w:tcW w:w="1267" w:type="pct"/>
            <w:tcBorders>
              <w:top w:val="single" w:sz="4" w:space="0" w:color="auto"/>
              <w:left w:val="single" w:sz="4" w:space="0" w:color="auto"/>
              <w:bottom w:val="single" w:sz="4" w:space="0" w:color="auto"/>
              <w:right w:val="single" w:sz="4" w:space="0" w:color="auto"/>
            </w:tcBorders>
            <w:noWrap/>
            <w:vAlign w:val="bottom"/>
          </w:tcPr>
          <w:p w:rsidR="0000634A" w:rsidRPr="00FB4088" w:rsidRDefault="0000634A" w:rsidP="00663BED">
            <w:pPr>
              <w:jc w:val="center"/>
            </w:pPr>
          </w:p>
        </w:tc>
      </w:tr>
      <w:tr w:rsidR="0000634A" w:rsidRPr="00FB4088" w:rsidTr="00663BED">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00634A" w:rsidRPr="00FB4088" w:rsidRDefault="0000634A" w:rsidP="00663BED">
            <w:pPr>
              <w:jc w:val="center"/>
            </w:pPr>
            <w:r>
              <w:t>2</w:t>
            </w:r>
          </w:p>
        </w:tc>
        <w:tc>
          <w:tcPr>
            <w:tcW w:w="3317" w:type="pct"/>
            <w:tcBorders>
              <w:top w:val="single" w:sz="4" w:space="0" w:color="auto"/>
              <w:left w:val="nil"/>
              <w:bottom w:val="single" w:sz="4" w:space="0" w:color="auto"/>
              <w:right w:val="single" w:sz="4" w:space="0" w:color="auto"/>
            </w:tcBorders>
            <w:noWrap/>
            <w:vAlign w:val="bottom"/>
          </w:tcPr>
          <w:p w:rsidR="0000634A" w:rsidRPr="00FB4088" w:rsidRDefault="0000634A" w:rsidP="00663BED">
            <w:pPr>
              <w:jc w:val="both"/>
            </w:pPr>
            <w:r>
              <w:t>ТО 1000</w:t>
            </w:r>
          </w:p>
        </w:tc>
        <w:tc>
          <w:tcPr>
            <w:tcW w:w="1267" w:type="pct"/>
            <w:tcBorders>
              <w:top w:val="single" w:sz="4" w:space="0" w:color="auto"/>
              <w:left w:val="single" w:sz="4" w:space="0" w:color="auto"/>
              <w:bottom w:val="single" w:sz="4" w:space="0" w:color="auto"/>
              <w:right w:val="single" w:sz="4" w:space="0" w:color="auto"/>
            </w:tcBorders>
            <w:noWrap/>
            <w:vAlign w:val="bottom"/>
          </w:tcPr>
          <w:p w:rsidR="0000634A" w:rsidRPr="00FB4088" w:rsidRDefault="0000634A" w:rsidP="00663BED">
            <w:pPr>
              <w:jc w:val="center"/>
            </w:pPr>
          </w:p>
        </w:tc>
      </w:tr>
      <w:tr w:rsidR="0000634A" w:rsidRPr="00FB4088" w:rsidTr="00663BED">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00634A" w:rsidRPr="00FB4088" w:rsidRDefault="0000634A" w:rsidP="00663BED">
            <w:pPr>
              <w:jc w:val="center"/>
            </w:pPr>
            <w:r>
              <w:t>3</w:t>
            </w:r>
          </w:p>
        </w:tc>
        <w:tc>
          <w:tcPr>
            <w:tcW w:w="3317" w:type="pct"/>
            <w:tcBorders>
              <w:top w:val="single" w:sz="4" w:space="0" w:color="auto"/>
              <w:left w:val="nil"/>
              <w:bottom w:val="single" w:sz="4" w:space="0" w:color="auto"/>
              <w:right w:val="single" w:sz="4" w:space="0" w:color="auto"/>
            </w:tcBorders>
            <w:noWrap/>
            <w:vAlign w:val="bottom"/>
          </w:tcPr>
          <w:p w:rsidR="0000634A" w:rsidRPr="00FB4088" w:rsidRDefault="0000634A" w:rsidP="00663BED">
            <w:pPr>
              <w:jc w:val="both"/>
            </w:pPr>
            <w:r>
              <w:t>ТО 2000</w:t>
            </w:r>
          </w:p>
        </w:tc>
        <w:tc>
          <w:tcPr>
            <w:tcW w:w="1267" w:type="pct"/>
            <w:tcBorders>
              <w:top w:val="single" w:sz="4" w:space="0" w:color="auto"/>
              <w:left w:val="single" w:sz="4" w:space="0" w:color="auto"/>
              <w:bottom w:val="single" w:sz="4" w:space="0" w:color="auto"/>
              <w:right w:val="single" w:sz="4" w:space="0" w:color="auto"/>
            </w:tcBorders>
            <w:noWrap/>
            <w:vAlign w:val="bottom"/>
          </w:tcPr>
          <w:p w:rsidR="0000634A" w:rsidRPr="00FB4088" w:rsidRDefault="0000634A" w:rsidP="00663BED">
            <w:pPr>
              <w:jc w:val="center"/>
            </w:pPr>
          </w:p>
        </w:tc>
      </w:tr>
      <w:tr w:rsidR="0000634A" w:rsidRPr="00FB4088" w:rsidTr="00663BED">
        <w:trPr>
          <w:trHeight w:val="310"/>
        </w:trPr>
        <w:tc>
          <w:tcPr>
            <w:tcW w:w="416" w:type="pct"/>
            <w:tcBorders>
              <w:top w:val="single" w:sz="4" w:space="0" w:color="auto"/>
              <w:left w:val="single" w:sz="4" w:space="0" w:color="auto"/>
              <w:bottom w:val="single" w:sz="4" w:space="0" w:color="auto"/>
              <w:right w:val="single" w:sz="4" w:space="0" w:color="auto"/>
            </w:tcBorders>
            <w:noWrap/>
            <w:vAlign w:val="bottom"/>
          </w:tcPr>
          <w:p w:rsidR="0000634A" w:rsidRPr="00FB4088" w:rsidRDefault="0000634A" w:rsidP="00663BED">
            <w:pPr>
              <w:jc w:val="center"/>
            </w:pPr>
            <w:r>
              <w:t>4</w:t>
            </w:r>
          </w:p>
        </w:tc>
        <w:tc>
          <w:tcPr>
            <w:tcW w:w="3317" w:type="pct"/>
            <w:tcBorders>
              <w:top w:val="single" w:sz="4" w:space="0" w:color="auto"/>
              <w:left w:val="nil"/>
              <w:bottom w:val="single" w:sz="4" w:space="0" w:color="auto"/>
              <w:right w:val="single" w:sz="4" w:space="0" w:color="auto"/>
            </w:tcBorders>
            <w:noWrap/>
            <w:vAlign w:val="bottom"/>
          </w:tcPr>
          <w:p w:rsidR="0000634A" w:rsidRPr="00FB4088" w:rsidRDefault="0000634A" w:rsidP="00663BED">
            <w:pPr>
              <w:jc w:val="both"/>
            </w:pPr>
            <w:r>
              <w:t>Нормо-час работ по техническому обслуживанию и текущему ремонту контейнерных перегружателей типа «</w:t>
            </w:r>
            <w:proofErr w:type="spellStart"/>
            <w:r>
              <w:t>Ричстакер</w:t>
            </w:r>
            <w:proofErr w:type="spellEnd"/>
            <w:r>
              <w:t>»</w:t>
            </w:r>
          </w:p>
        </w:tc>
        <w:tc>
          <w:tcPr>
            <w:tcW w:w="1267" w:type="pct"/>
            <w:tcBorders>
              <w:top w:val="single" w:sz="4" w:space="0" w:color="auto"/>
              <w:left w:val="single" w:sz="4" w:space="0" w:color="auto"/>
              <w:bottom w:val="single" w:sz="4" w:space="0" w:color="auto"/>
              <w:right w:val="single" w:sz="4" w:space="0" w:color="auto"/>
            </w:tcBorders>
            <w:noWrap/>
            <w:vAlign w:val="bottom"/>
          </w:tcPr>
          <w:p w:rsidR="0000634A" w:rsidRPr="00FB4088" w:rsidRDefault="0000634A" w:rsidP="00663BED">
            <w:pPr>
              <w:jc w:val="center"/>
            </w:pPr>
          </w:p>
        </w:tc>
      </w:tr>
    </w:tbl>
    <w:p w:rsidR="0000634A" w:rsidRPr="00FB4088" w:rsidRDefault="0000634A" w:rsidP="00663BED">
      <w:pPr>
        <w:ind w:firstLine="709"/>
        <w:jc w:val="both"/>
      </w:pPr>
      <w:r>
        <w:t xml:space="preserve">1. </w:t>
      </w:r>
      <w:proofErr w:type="gramStart"/>
      <w:r>
        <w:t>Цены, указанные в настоящем финансово-коммерческом предложении по выполнению работ, учитывает стоимость всех налогов (кроме НДС), стоимость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proofErr w:type="gramEnd"/>
    </w:p>
    <w:p w:rsidR="0000634A" w:rsidRDefault="0000634A" w:rsidP="00663BED">
      <w:pPr>
        <w:pBdr>
          <w:top w:val="nil"/>
          <w:left w:val="nil"/>
          <w:bottom w:val="nil"/>
          <w:right w:val="nil"/>
          <w:between w:val="nil"/>
        </w:pBdr>
        <w:tabs>
          <w:tab w:val="left" w:pos="9638"/>
        </w:tabs>
        <w:ind w:right="-1" w:firstLine="720"/>
        <w:jc w:val="both"/>
        <w:rPr>
          <w:i/>
        </w:rPr>
      </w:pPr>
      <w:r>
        <w:t xml:space="preserve">Выполнение работ облагается НДС по ставке ____%, размер которого </w:t>
      </w:r>
      <w:proofErr w:type="gramStart"/>
      <w:r>
        <w:t>составляет ________/ НДС не облагается</w:t>
      </w:r>
      <w:proofErr w:type="gramEnd"/>
      <w:r>
        <w:t xml:space="preserve"> </w:t>
      </w:r>
      <w:r>
        <w:rPr>
          <w:i/>
        </w:rPr>
        <w:t>(указать необходимое).</w:t>
      </w:r>
    </w:p>
    <w:p w:rsidR="0000634A" w:rsidRPr="00E16181" w:rsidRDefault="0000634A" w:rsidP="00663BED">
      <w:pPr>
        <w:pBdr>
          <w:top w:val="nil"/>
          <w:left w:val="nil"/>
          <w:bottom w:val="nil"/>
          <w:right w:val="nil"/>
          <w:between w:val="nil"/>
        </w:pBdr>
        <w:tabs>
          <w:tab w:val="left" w:pos="9638"/>
        </w:tabs>
        <w:ind w:right="-1" w:firstLine="720"/>
        <w:jc w:val="both"/>
        <w:rPr>
          <w:i/>
        </w:rPr>
      </w:pPr>
      <w:r>
        <w:t>2.</w:t>
      </w:r>
      <w:r>
        <w:rPr>
          <w:i/>
        </w:rPr>
        <w:t xml:space="preserve"> </w:t>
      </w:r>
      <w:r>
        <w:t xml:space="preserve">Мы </w:t>
      </w:r>
      <w:proofErr w:type="gramStart"/>
      <w:r>
        <w:t>согласны</w:t>
      </w:r>
      <w:proofErr w:type="gramEnd"/>
      <w:r>
        <w:t xml:space="preserve"> / не согласны </w:t>
      </w:r>
      <w:r>
        <w:rPr>
          <w:i/>
        </w:rPr>
        <w:t>(указать необходимое)</w:t>
      </w:r>
      <w:r>
        <w:t xml:space="preserve"> осуществлять ЭДО на условиях, изложенных в приложении № 8  к документацией о закупке</w:t>
      </w:r>
    </w:p>
    <w:p w:rsidR="0000634A" w:rsidRPr="00FB4088" w:rsidRDefault="0000634A" w:rsidP="00663BED">
      <w:pPr>
        <w:shd w:val="clear" w:color="auto" w:fill="FFFFFF"/>
        <w:suppressAutoHyphens w:val="0"/>
        <w:ind w:firstLine="709"/>
        <w:jc w:val="both"/>
        <w:rPr>
          <w:i/>
          <w:lang w:eastAsia="ru-RU"/>
        </w:rPr>
      </w:pPr>
      <w:r>
        <w:t>3.</w:t>
      </w:r>
      <w:r>
        <w:rPr>
          <w:i/>
        </w:rPr>
        <w:t xml:space="preserve"> </w:t>
      </w:r>
      <w:r>
        <w:rPr>
          <w:color w:val="000000"/>
          <w:lang w:eastAsia="ru-RU"/>
        </w:rPr>
        <w:t>Срок гарантии на выполненные работы – ______(____________) месяцев  </w:t>
      </w:r>
      <w:r>
        <w:rPr>
          <w:i/>
          <w:color w:val="000000"/>
          <w:lang w:eastAsia="ru-RU"/>
        </w:rPr>
        <w:t xml:space="preserve">(указывается срок не менее 12 (двенадцати) месяцев с даты </w:t>
      </w:r>
      <w:proofErr w:type="gramStart"/>
      <w:r>
        <w:rPr>
          <w:i/>
          <w:color w:val="000000"/>
          <w:lang w:eastAsia="ru-RU"/>
        </w:rPr>
        <w:t>подписания акта сдачи-приемки выполненных работ</w:t>
      </w:r>
      <w:proofErr w:type="gramEnd"/>
      <w:r>
        <w:rPr>
          <w:i/>
          <w:color w:val="000000"/>
          <w:lang w:eastAsia="ru-RU"/>
        </w:rPr>
        <w:t xml:space="preserve"> или УПД).</w:t>
      </w:r>
    </w:p>
    <w:p w:rsidR="0000634A" w:rsidRPr="00FB4088" w:rsidRDefault="0000634A" w:rsidP="00663BED">
      <w:pPr>
        <w:pBdr>
          <w:top w:val="nil"/>
          <w:left w:val="nil"/>
          <w:bottom w:val="nil"/>
          <w:right w:val="nil"/>
          <w:between w:val="nil"/>
        </w:pBdr>
        <w:tabs>
          <w:tab w:val="left" w:pos="9638"/>
        </w:tabs>
        <w:ind w:right="-1" w:firstLine="720"/>
      </w:pPr>
      <w:r>
        <w:t xml:space="preserve">4. Дополнительные условия выполнения работ _________________________________________________________________ </w:t>
      </w:r>
    </w:p>
    <w:p w:rsidR="0000634A" w:rsidRPr="00FB4088" w:rsidRDefault="0000634A" w:rsidP="00663BED">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00634A" w:rsidRPr="00FB4088" w:rsidRDefault="0000634A" w:rsidP="00663BED">
      <w:pPr>
        <w:pBdr>
          <w:top w:val="nil"/>
          <w:left w:val="nil"/>
          <w:bottom w:val="nil"/>
          <w:right w:val="nil"/>
          <w:between w:val="nil"/>
        </w:pBdr>
        <w:tabs>
          <w:tab w:val="left" w:pos="9638"/>
        </w:tabs>
        <w:ind w:right="-1" w:firstLine="720"/>
        <w:jc w:val="both"/>
      </w:pPr>
      <w:r>
        <w:t xml:space="preserve">5. </w:t>
      </w:r>
      <w:proofErr w:type="gramStart"/>
      <w: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proofErr w:type="gramEnd"/>
    </w:p>
    <w:p w:rsidR="0000634A" w:rsidRPr="00FB4088" w:rsidRDefault="0000634A" w:rsidP="00663BED">
      <w:pPr>
        <w:pBdr>
          <w:top w:val="nil"/>
          <w:left w:val="nil"/>
          <w:bottom w:val="nil"/>
          <w:right w:val="nil"/>
          <w:between w:val="nil"/>
        </w:pBdr>
        <w:tabs>
          <w:tab w:val="left" w:pos="9638"/>
        </w:tabs>
        <w:ind w:right="-1" w:firstLine="720"/>
        <w:jc w:val="both"/>
      </w:pPr>
      <w:r>
        <w:t xml:space="preserve">6.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00634A" w:rsidRPr="00FB4088" w:rsidRDefault="0000634A" w:rsidP="00663BED">
      <w:pPr>
        <w:pBdr>
          <w:top w:val="nil"/>
          <w:left w:val="nil"/>
          <w:bottom w:val="nil"/>
          <w:right w:val="nil"/>
          <w:between w:val="nil"/>
        </w:pBdr>
        <w:tabs>
          <w:tab w:val="left" w:pos="9638"/>
        </w:tabs>
        <w:ind w:right="-1" w:firstLine="720"/>
        <w:jc w:val="both"/>
      </w:pPr>
      <w:r>
        <w:t xml:space="preserve">7. В </w:t>
      </w:r>
      <w:proofErr w:type="gramStart"/>
      <w:r>
        <w:t>случае</w:t>
      </w:r>
      <w:proofErr w:type="gramEnd"/>
      <w: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0634A" w:rsidRPr="00FB4088" w:rsidRDefault="0000634A" w:rsidP="00663BED">
      <w:pPr>
        <w:pStyle w:val="aff0"/>
        <w:tabs>
          <w:tab w:val="left" w:pos="9638"/>
        </w:tabs>
        <w:ind w:right="-1"/>
        <w:jc w:val="both"/>
        <w:rPr>
          <w:sz w:val="24"/>
          <w:szCs w:val="24"/>
        </w:rPr>
      </w:pPr>
      <w:r>
        <w:rPr>
          <w:sz w:val="24"/>
          <w:szCs w:val="24"/>
        </w:rPr>
        <w:t xml:space="preserve">8. </w:t>
      </w:r>
      <w:proofErr w:type="gramStart"/>
      <w:r>
        <w:rPr>
          <w:sz w:val="24"/>
          <w:szCs w:val="24"/>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roofErr w:type="gramEnd"/>
    </w:p>
    <w:p w:rsidR="0000634A" w:rsidRPr="00FB4088" w:rsidRDefault="0000634A" w:rsidP="00663BED">
      <w:pPr>
        <w:pBdr>
          <w:top w:val="nil"/>
          <w:left w:val="nil"/>
          <w:bottom w:val="nil"/>
          <w:right w:val="nil"/>
          <w:between w:val="nil"/>
        </w:pBdr>
        <w:tabs>
          <w:tab w:val="left" w:pos="9638"/>
        </w:tabs>
        <w:ind w:right="-1" w:firstLine="720"/>
        <w:jc w:val="both"/>
      </w:pPr>
      <w:r>
        <w:t>9.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0634A" w:rsidRPr="00FB4088" w:rsidRDefault="0000634A" w:rsidP="00663BED">
      <w:pPr>
        <w:keepNext/>
        <w:pBdr>
          <w:top w:val="nil"/>
          <w:left w:val="nil"/>
          <w:bottom w:val="nil"/>
          <w:right w:val="nil"/>
          <w:between w:val="nil"/>
        </w:pBdr>
        <w:ind w:right="424"/>
        <w:jc w:val="both"/>
        <w:rPr>
          <w:rFonts w:ascii="Arial" w:eastAsia="Arial" w:hAnsi="Arial" w:cs="Arial"/>
        </w:rPr>
      </w:pPr>
      <w:r>
        <w:rPr>
          <w:b/>
        </w:rPr>
        <w:lastRenderedPageBreak/>
        <w:t>Представитель, имеющий полномочия подписать Заявку на участие от имени ____________________________________________________________</w:t>
      </w:r>
    </w:p>
    <w:p w:rsidR="0000634A" w:rsidRPr="00FB4088" w:rsidRDefault="0000634A" w:rsidP="00663BED">
      <w:pPr>
        <w:pBdr>
          <w:top w:val="nil"/>
          <w:left w:val="nil"/>
          <w:bottom w:val="nil"/>
          <w:right w:val="nil"/>
          <w:between w:val="nil"/>
        </w:pBdr>
        <w:tabs>
          <w:tab w:val="left" w:pos="8640"/>
        </w:tabs>
        <w:ind w:right="424"/>
        <w:jc w:val="center"/>
      </w:pPr>
      <w:r>
        <w:rPr>
          <w:i/>
        </w:rPr>
        <w:t>(наименование претендента)</w:t>
      </w:r>
    </w:p>
    <w:p w:rsidR="0000634A" w:rsidRPr="00FB4088" w:rsidRDefault="0000634A" w:rsidP="00663BED">
      <w:pPr>
        <w:pBdr>
          <w:top w:val="nil"/>
          <w:left w:val="nil"/>
          <w:bottom w:val="nil"/>
          <w:right w:val="nil"/>
          <w:between w:val="nil"/>
        </w:pBdr>
        <w:ind w:right="424"/>
      </w:pPr>
      <w:r>
        <w:t>_______________________________________________________________</w:t>
      </w:r>
    </w:p>
    <w:p w:rsidR="0000634A" w:rsidRPr="00FB4088" w:rsidRDefault="0000634A" w:rsidP="00663BED">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00634A" w:rsidRPr="00FB4088" w:rsidRDefault="0000634A" w:rsidP="00663BED">
      <w:pPr>
        <w:pBdr>
          <w:top w:val="nil"/>
          <w:left w:val="nil"/>
          <w:bottom w:val="nil"/>
          <w:right w:val="nil"/>
          <w:between w:val="nil"/>
        </w:pBdr>
        <w:ind w:right="424"/>
      </w:pPr>
      <w:r>
        <w:t>«____» _________ 20__ г.</w:t>
      </w:r>
    </w:p>
    <w:p w:rsidR="006B6573" w:rsidRDefault="006B6573" w:rsidP="00EF18CF">
      <w:pPr>
        <w:pStyle w:val="afd"/>
        <w:ind w:firstLine="0"/>
        <w:jc w:val="left"/>
        <w:rPr>
          <w:rFonts w:eastAsia="Times New Roman"/>
          <w:sz w:val="24"/>
          <w:szCs w:val="28"/>
        </w:rPr>
      </w:pPr>
    </w:p>
    <w:p w:rsidR="00EF18CF" w:rsidRDefault="00EF18CF" w:rsidP="00EF18CF">
      <w:pPr>
        <w:pStyle w:val="afd"/>
        <w:ind w:firstLine="0"/>
        <w:jc w:val="left"/>
        <w:sectPr w:rsidR="00EF18CF" w:rsidSect="007C51E1">
          <w:pgSz w:w="11907" w:h="16840" w:code="9"/>
          <w:pgMar w:top="1134" w:right="851" w:bottom="1134" w:left="1418" w:header="794" w:footer="794" w:gutter="0"/>
          <w:cols w:space="720"/>
          <w:titlePg/>
          <w:docGrid w:linePitch="326"/>
        </w:sectPr>
      </w:pPr>
    </w:p>
    <w:p w:rsidR="0000634A" w:rsidRDefault="0000634A">
      <w:pPr>
        <w:pStyle w:val="afd"/>
        <w:ind w:firstLine="0"/>
        <w:jc w:val="right"/>
        <w:rPr>
          <w:szCs w:val="28"/>
        </w:rPr>
      </w:pPr>
    </w:p>
    <w:p w:rsidR="0000634A" w:rsidRDefault="00663BED">
      <w:pPr>
        <w:pStyle w:val="afd"/>
        <w:ind w:firstLine="0"/>
        <w:jc w:val="right"/>
        <w:rPr>
          <w:szCs w:val="28"/>
        </w:rPr>
      </w:pPr>
      <w:r>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00634A" w:rsidRPr="00C97E49" w:rsidRDefault="0000634A" w:rsidP="00663BED">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00634A" w:rsidRPr="007415F9" w:rsidRDefault="0000634A" w:rsidP="00663BE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0634A" w:rsidRPr="00C97E49" w:rsidTr="00663BE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0634A" w:rsidRPr="00C97E49" w:rsidRDefault="0000634A" w:rsidP="00663BE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0634A" w:rsidRPr="00C97E49" w:rsidRDefault="0000634A" w:rsidP="00663BED">
            <w:pPr>
              <w:jc w:val="center"/>
            </w:pPr>
            <w:r>
              <w:t>Дата и номер договора</w:t>
            </w:r>
            <w:r>
              <w:rPr>
                <w:rStyle w:val="afa"/>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0634A" w:rsidRPr="00C97E49" w:rsidRDefault="0000634A" w:rsidP="00663BED">
            <w:pPr>
              <w:jc w:val="center"/>
            </w:pPr>
            <w:r>
              <w:t xml:space="preserve">Предмет договора (указываются только договоры по предмету Открытого конкурса в электронной форме, указанному в пункте </w:t>
            </w:r>
            <w:r w:rsidRPr="00A039C8">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0634A" w:rsidRPr="00C97E49" w:rsidRDefault="0000634A" w:rsidP="00663BE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0634A" w:rsidRPr="00C97E49" w:rsidRDefault="0000634A" w:rsidP="00663BE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0634A" w:rsidRPr="005049BC" w:rsidRDefault="0000634A" w:rsidP="00663BED">
            <w:pPr>
              <w:jc w:val="center"/>
            </w:pPr>
            <w:r>
              <w:t xml:space="preserve"> Сумма стоимости оказанных услуг по договору, без учета НДС, руб.</w:t>
            </w:r>
          </w:p>
        </w:tc>
      </w:tr>
      <w:tr w:rsidR="0000634A" w:rsidRPr="00C97E49" w:rsidTr="00663BED">
        <w:trPr>
          <w:trHeight w:val="274"/>
        </w:trPr>
        <w:tc>
          <w:tcPr>
            <w:tcW w:w="0" w:type="auto"/>
            <w:tcBorders>
              <w:top w:val="single" w:sz="4" w:space="0" w:color="auto"/>
              <w:left w:val="single" w:sz="4" w:space="0" w:color="auto"/>
              <w:bottom w:val="single" w:sz="4" w:space="0" w:color="auto"/>
              <w:right w:val="single" w:sz="4" w:space="0" w:color="auto"/>
            </w:tcBorders>
          </w:tcPr>
          <w:p w:rsidR="0000634A" w:rsidRPr="00C97E49" w:rsidRDefault="0000634A" w:rsidP="00663BED">
            <w:r>
              <w:t>1.</w:t>
            </w:r>
          </w:p>
        </w:tc>
        <w:tc>
          <w:tcPr>
            <w:tcW w:w="0" w:type="auto"/>
            <w:tcBorders>
              <w:top w:val="single" w:sz="4" w:space="0" w:color="auto"/>
              <w:left w:val="single" w:sz="4" w:space="0" w:color="auto"/>
              <w:bottom w:val="single" w:sz="4" w:space="0" w:color="auto"/>
              <w:right w:val="single" w:sz="4" w:space="0" w:color="auto"/>
            </w:tcBorders>
            <w:vAlign w:val="center"/>
          </w:tcPr>
          <w:p w:rsidR="0000634A" w:rsidRPr="00C97E49" w:rsidRDefault="0000634A" w:rsidP="00663BED">
            <w:pPr>
              <w:jc w:val="center"/>
            </w:pPr>
          </w:p>
        </w:tc>
        <w:tc>
          <w:tcPr>
            <w:tcW w:w="2665" w:type="dxa"/>
            <w:tcBorders>
              <w:top w:val="single" w:sz="4" w:space="0" w:color="auto"/>
              <w:left w:val="single" w:sz="4" w:space="0" w:color="auto"/>
              <w:bottom w:val="single" w:sz="4" w:space="0" w:color="auto"/>
              <w:right w:val="single" w:sz="4" w:space="0" w:color="auto"/>
            </w:tcBorders>
          </w:tcPr>
          <w:p w:rsidR="0000634A" w:rsidRPr="00C97E49" w:rsidRDefault="0000634A" w:rsidP="00663BED"/>
        </w:tc>
        <w:tc>
          <w:tcPr>
            <w:tcW w:w="1735" w:type="dxa"/>
            <w:tcBorders>
              <w:top w:val="single" w:sz="4" w:space="0" w:color="auto"/>
              <w:left w:val="single" w:sz="4" w:space="0" w:color="auto"/>
              <w:bottom w:val="single" w:sz="4" w:space="0" w:color="auto"/>
              <w:right w:val="single" w:sz="4" w:space="0" w:color="auto"/>
            </w:tcBorders>
          </w:tcPr>
          <w:p w:rsidR="0000634A" w:rsidRPr="00C97E49" w:rsidRDefault="0000634A" w:rsidP="00663BED"/>
        </w:tc>
        <w:tc>
          <w:tcPr>
            <w:tcW w:w="0" w:type="auto"/>
            <w:tcBorders>
              <w:top w:val="single" w:sz="4" w:space="0" w:color="auto"/>
              <w:left w:val="single" w:sz="4" w:space="0" w:color="auto"/>
              <w:bottom w:val="single" w:sz="4" w:space="0" w:color="auto"/>
              <w:right w:val="single" w:sz="4" w:space="0" w:color="auto"/>
            </w:tcBorders>
          </w:tcPr>
          <w:p w:rsidR="0000634A" w:rsidRPr="00C97E49" w:rsidRDefault="0000634A" w:rsidP="00663BED"/>
        </w:tc>
        <w:tc>
          <w:tcPr>
            <w:tcW w:w="0" w:type="auto"/>
            <w:tcBorders>
              <w:top w:val="single" w:sz="4" w:space="0" w:color="auto"/>
              <w:left w:val="single" w:sz="4" w:space="0" w:color="auto"/>
              <w:bottom w:val="single" w:sz="4" w:space="0" w:color="auto"/>
              <w:right w:val="single" w:sz="4" w:space="0" w:color="auto"/>
            </w:tcBorders>
          </w:tcPr>
          <w:p w:rsidR="0000634A" w:rsidRPr="00C97E49" w:rsidRDefault="0000634A" w:rsidP="00663BED"/>
        </w:tc>
      </w:tr>
      <w:tr w:rsidR="0000634A" w:rsidRPr="00C97E49" w:rsidTr="00663BED">
        <w:trPr>
          <w:trHeight w:val="262"/>
        </w:trPr>
        <w:tc>
          <w:tcPr>
            <w:tcW w:w="0" w:type="auto"/>
            <w:tcBorders>
              <w:top w:val="single" w:sz="4" w:space="0" w:color="auto"/>
              <w:left w:val="single" w:sz="4" w:space="0" w:color="auto"/>
              <w:bottom w:val="single" w:sz="4" w:space="0" w:color="auto"/>
              <w:right w:val="single" w:sz="4" w:space="0" w:color="auto"/>
            </w:tcBorders>
          </w:tcPr>
          <w:p w:rsidR="0000634A" w:rsidRPr="00C97E49" w:rsidRDefault="0000634A" w:rsidP="00663BED">
            <w:r>
              <w:t>2.</w:t>
            </w:r>
          </w:p>
        </w:tc>
        <w:tc>
          <w:tcPr>
            <w:tcW w:w="0" w:type="auto"/>
            <w:tcBorders>
              <w:top w:val="single" w:sz="4" w:space="0" w:color="auto"/>
              <w:left w:val="single" w:sz="4" w:space="0" w:color="auto"/>
              <w:bottom w:val="single" w:sz="4" w:space="0" w:color="auto"/>
              <w:right w:val="single" w:sz="4" w:space="0" w:color="auto"/>
            </w:tcBorders>
            <w:vAlign w:val="center"/>
          </w:tcPr>
          <w:p w:rsidR="0000634A" w:rsidRPr="00C97E49" w:rsidRDefault="0000634A" w:rsidP="00663BED">
            <w:pPr>
              <w:jc w:val="center"/>
            </w:pPr>
          </w:p>
        </w:tc>
        <w:tc>
          <w:tcPr>
            <w:tcW w:w="2665" w:type="dxa"/>
            <w:tcBorders>
              <w:top w:val="single" w:sz="4" w:space="0" w:color="auto"/>
              <w:left w:val="single" w:sz="4" w:space="0" w:color="auto"/>
              <w:bottom w:val="single" w:sz="4" w:space="0" w:color="auto"/>
              <w:right w:val="single" w:sz="4" w:space="0" w:color="auto"/>
            </w:tcBorders>
          </w:tcPr>
          <w:p w:rsidR="0000634A" w:rsidRPr="00C97E49" w:rsidRDefault="0000634A" w:rsidP="00663BED"/>
        </w:tc>
        <w:tc>
          <w:tcPr>
            <w:tcW w:w="1735" w:type="dxa"/>
            <w:tcBorders>
              <w:top w:val="single" w:sz="4" w:space="0" w:color="auto"/>
              <w:left w:val="single" w:sz="4" w:space="0" w:color="auto"/>
              <w:bottom w:val="single" w:sz="4" w:space="0" w:color="auto"/>
              <w:right w:val="single" w:sz="4" w:space="0" w:color="auto"/>
            </w:tcBorders>
          </w:tcPr>
          <w:p w:rsidR="0000634A" w:rsidRPr="00C97E49" w:rsidRDefault="0000634A" w:rsidP="00663BED"/>
        </w:tc>
        <w:tc>
          <w:tcPr>
            <w:tcW w:w="0" w:type="auto"/>
            <w:tcBorders>
              <w:top w:val="single" w:sz="4" w:space="0" w:color="auto"/>
              <w:left w:val="single" w:sz="4" w:space="0" w:color="auto"/>
              <w:bottom w:val="single" w:sz="4" w:space="0" w:color="auto"/>
              <w:right w:val="single" w:sz="4" w:space="0" w:color="auto"/>
            </w:tcBorders>
          </w:tcPr>
          <w:p w:rsidR="0000634A" w:rsidRPr="00C97E49" w:rsidRDefault="0000634A" w:rsidP="00663BED"/>
        </w:tc>
        <w:tc>
          <w:tcPr>
            <w:tcW w:w="0" w:type="auto"/>
            <w:tcBorders>
              <w:top w:val="single" w:sz="4" w:space="0" w:color="auto"/>
              <w:left w:val="single" w:sz="4" w:space="0" w:color="auto"/>
              <w:bottom w:val="single" w:sz="4" w:space="0" w:color="auto"/>
              <w:right w:val="single" w:sz="4" w:space="0" w:color="auto"/>
            </w:tcBorders>
          </w:tcPr>
          <w:p w:rsidR="0000634A" w:rsidRPr="00C97E49" w:rsidRDefault="0000634A" w:rsidP="00663BED"/>
        </w:tc>
      </w:tr>
      <w:tr w:rsidR="0000634A" w:rsidRPr="00C97E49" w:rsidTr="00663BED">
        <w:trPr>
          <w:trHeight w:val="207"/>
        </w:trPr>
        <w:tc>
          <w:tcPr>
            <w:tcW w:w="0" w:type="auto"/>
            <w:tcBorders>
              <w:top w:val="single" w:sz="4" w:space="0" w:color="auto"/>
              <w:left w:val="single" w:sz="4" w:space="0" w:color="auto"/>
              <w:bottom w:val="single" w:sz="4" w:space="0" w:color="auto"/>
              <w:right w:val="single" w:sz="4" w:space="0" w:color="auto"/>
            </w:tcBorders>
          </w:tcPr>
          <w:p w:rsidR="0000634A" w:rsidRPr="00C97E49" w:rsidRDefault="0000634A" w:rsidP="00663BED"/>
        </w:tc>
        <w:tc>
          <w:tcPr>
            <w:tcW w:w="0" w:type="auto"/>
            <w:gridSpan w:val="3"/>
            <w:tcBorders>
              <w:top w:val="single" w:sz="4" w:space="0" w:color="auto"/>
              <w:left w:val="single" w:sz="4" w:space="0" w:color="auto"/>
              <w:bottom w:val="single" w:sz="4" w:space="0" w:color="auto"/>
              <w:right w:val="single" w:sz="4" w:space="0" w:color="auto"/>
            </w:tcBorders>
            <w:vAlign w:val="center"/>
          </w:tcPr>
          <w:p w:rsidR="0000634A" w:rsidRPr="00C97E49" w:rsidRDefault="0000634A" w:rsidP="00663BE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0634A" w:rsidRPr="00C97E49" w:rsidRDefault="0000634A" w:rsidP="00663BED"/>
        </w:tc>
        <w:tc>
          <w:tcPr>
            <w:tcW w:w="0" w:type="auto"/>
            <w:tcBorders>
              <w:top w:val="single" w:sz="4" w:space="0" w:color="auto"/>
              <w:left w:val="single" w:sz="4" w:space="0" w:color="auto"/>
              <w:bottom w:val="single" w:sz="4" w:space="0" w:color="auto"/>
              <w:right w:val="single" w:sz="4" w:space="0" w:color="auto"/>
            </w:tcBorders>
          </w:tcPr>
          <w:p w:rsidR="0000634A" w:rsidRPr="00C97E49" w:rsidRDefault="0000634A" w:rsidP="00663BED"/>
        </w:tc>
      </w:tr>
    </w:tbl>
    <w:p w:rsidR="0000634A" w:rsidRDefault="0000634A" w:rsidP="00663BED">
      <w:pPr>
        <w:jc w:val="center"/>
      </w:pPr>
    </w:p>
    <w:p w:rsidR="0000634A" w:rsidRDefault="0000634A" w:rsidP="00663BED">
      <w:r>
        <w:t>Приложение: 1. копия договора на ____ листах.</w:t>
      </w:r>
    </w:p>
    <w:p w:rsidR="0000634A" w:rsidRPr="005049BC" w:rsidRDefault="0000634A" w:rsidP="00663BED">
      <w:r>
        <w:tab/>
        <w:t xml:space="preserve">           </w:t>
      </w:r>
      <w:r w:rsidR="00A039C8">
        <w:t xml:space="preserve">     </w:t>
      </w:r>
      <w:r>
        <w:t xml:space="preserve"> 2. копия акта на </w:t>
      </w:r>
      <w:r>
        <w:tab/>
        <w:t>____ листах.</w:t>
      </w:r>
    </w:p>
    <w:p w:rsidR="0000634A" w:rsidRDefault="0000634A" w:rsidP="00663BED">
      <w:pPr>
        <w:jc w:val="center"/>
        <w:rPr>
          <w:b/>
          <w:szCs w:val="28"/>
        </w:rPr>
      </w:pPr>
    </w:p>
    <w:p w:rsidR="0000634A" w:rsidRDefault="0000634A" w:rsidP="00663BED"/>
    <w:p w:rsidR="0000634A" w:rsidRDefault="0000634A" w:rsidP="00663BED"/>
    <w:p w:rsidR="0000634A" w:rsidRPr="00C20080" w:rsidRDefault="0000634A" w:rsidP="00663BE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0634A" w:rsidRPr="00C20080" w:rsidRDefault="0000634A" w:rsidP="00663BED">
      <w:pPr>
        <w:tabs>
          <w:tab w:val="left" w:pos="8640"/>
        </w:tabs>
        <w:jc w:val="center"/>
        <w:rPr>
          <w:i/>
        </w:rPr>
      </w:pPr>
      <w:r>
        <w:rPr>
          <w:i/>
        </w:rPr>
        <w:t>(наименование претендента)</w:t>
      </w:r>
    </w:p>
    <w:p w:rsidR="0000634A" w:rsidRPr="00C20080" w:rsidRDefault="0000634A" w:rsidP="00663BED">
      <w:pPr>
        <w:rPr>
          <w:sz w:val="28"/>
          <w:szCs w:val="28"/>
          <w:lang w:eastAsia="ru-RU"/>
        </w:rPr>
      </w:pPr>
      <w:r>
        <w:rPr>
          <w:sz w:val="28"/>
          <w:szCs w:val="28"/>
          <w:lang w:eastAsia="ru-RU"/>
        </w:rPr>
        <w:t>__________________________________________________________________</w:t>
      </w:r>
    </w:p>
    <w:p w:rsidR="0000634A" w:rsidRPr="00C20080" w:rsidRDefault="0000634A" w:rsidP="00663BED">
      <w:pPr>
        <w:rPr>
          <w:i/>
        </w:rPr>
      </w:pPr>
      <w:r>
        <w:rPr>
          <w:i/>
        </w:rPr>
        <w:t xml:space="preserve">       М.П.</w:t>
      </w:r>
      <w:r>
        <w:rPr>
          <w:i/>
        </w:rPr>
        <w:tab/>
      </w:r>
      <w:r>
        <w:rPr>
          <w:i/>
        </w:rPr>
        <w:tab/>
      </w:r>
      <w:r>
        <w:rPr>
          <w:i/>
        </w:rPr>
        <w:tab/>
        <w:t>(должность, подпись, ФИО)</w:t>
      </w:r>
    </w:p>
    <w:p w:rsidR="0000634A" w:rsidRPr="00C20080" w:rsidRDefault="0000634A" w:rsidP="00663BED">
      <w:pPr>
        <w:rPr>
          <w:sz w:val="28"/>
          <w:szCs w:val="28"/>
          <w:lang w:eastAsia="ru-RU"/>
        </w:rPr>
      </w:pPr>
      <w:r>
        <w:rPr>
          <w:sz w:val="28"/>
          <w:szCs w:val="28"/>
          <w:lang w:eastAsia="ru-RU"/>
        </w:rPr>
        <w:t>"____" _________ 202__ г.</w:t>
      </w:r>
    </w:p>
    <w:p w:rsidR="0000634A" w:rsidRDefault="0000634A" w:rsidP="00663BED"/>
    <w:p w:rsidR="0000634A" w:rsidRDefault="0000634A" w:rsidP="00663BED">
      <w:pPr>
        <w:pStyle w:val="afd"/>
        <w:ind w:firstLine="0"/>
        <w:jc w:val="left"/>
        <w:rPr>
          <w:rFonts w:eastAsia="Times New Roman"/>
          <w:sz w:val="24"/>
          <w:szCs w:val="28"/>
        </w:rPr>
      </w:pPr>
    </w:p>
    <w:p w:rsidR="0000634A" w:rsidRDefault="0000634A" w:rsidP="00663BED">
      <w:pPr>
        <w:pStyle w:val="afd"/>
        <w:ind w:firstLine="0"/>
        <w:jc w:val="left"/>
        <w:rPr>
          <w:rFonts w:eastAsia="Times New Roman"/>
          <w:sz w:val="24"/>
          <w:szCs w:val="28"/>
        </w:rPr>
      </w:pPr>
    </w:p>
    <w:p w:rsidR="0000634A" w:rsidRDefault="0000634A" w:rsidP="00663BED"/>
    <w:p w:rsidR="0000634A" w:rsidRDefault="0000634A" w:rsidP="00663BED">
      <w:pPr>
        <w:pStyle w:val="afd"/>
        <w:ind w:firstLine="0"/>
        <w:jc w:val="left"/>
        <w:rPr>
          <w:rFonts w:eastAsia="Times New Roman"/>
          <w:sz w:val="24"/>
          <w:szCs w:val="28"/>
        </w:rPr>
      </w:pPr>
    </w:p>
    <w:p w:rsidR="0000634A" w:rsidRDefault="0000634A" w:rsidP="00663BED">
      <w:pPr>
        <w:pStyle w:val="afd"/>
        <w:ind w:firstLine="0"/>
        <w:jc w:val="left"/>
        <w:rPr>
          <w:rFonts w:eastAsia="Times New Roman"/>
          <w:sz w:val="24"/>
          <w:szCs w:val="28"/>
        </w:rPr>
      </w:pPr>
    </w:p>
    <w:p w:rsidR="0000634A" w:rsidRDefault="0000634A"/>
    <w:p w:rsidR="0000634A" w:rsidRDefault="0000634A">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0634A" w:rsidRDefault="00663BED">
      <w:pPr>
        <w:pStyle w:val="afd"/>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0634A" w:rsidRPr="005820EB" w:rsidRDefault="0000634A" w:rsidP="00663BED">
      <w:pPr>
        <w:ind w:firstLine="851"/>
        <w:jc w:val="center"/>
        <w:rPr>
          <w:b/>
          <w:bCs/>
        </w:rPr>
      </w:pPr>
      <w:r>
        <w:rPr>
          <w:b/>
          <w:bCs/>
        </w:rPr>
        <w:t>Договор  №_________________</w:t>
      </w:r>
    </w:p>
    <w:p w:rsidR="0000634A" w:rsidRPr="005820EB" w:rsidRDefault="0000634A" w:rsidP="00663BED">
      <w:pPr>
        <w:ind w:firstLine="851"/>
        <w:jc w:val="center"/>
      </w:pPr>
      <w:r>
        <w:rPr>
          <w:b/>
          <w:bCs/>
        </w:rPr>
        <w:t>на выполнение работ</w:t>
      </w:r>
    </w:p>
    <w:p w:rsidR="0000634A" w:rsidRPr="005820EB" w:rsidRDefault="0000634A" w:rsidP="00663BED">
      <w:pPr>
        <w:jc w:val="both"/>
      </w:pPr>
      <w:r>
        <w:t>г. Чита                                                                                                                «___»_______ 2020 г.</w:t>
      </w:r>
    </w:p>
    <w:p w:rsidR="0000634A" w:rsidRPr="00F47420" w:rsidRDefault="0000634A" w:rsidP="00663BED">
      <w:pPr>
        <w:widowControl w:val="0"/>
        <w:overflowPunct w:val="0"/>
        <w:autoSpaceDE w:val="0"/>
        <w:autoSpaceDN w:val="0"/>
        <w:adjustRightInd w:val="0"/>
        <w:jc w:val="both"/>
        <w:rPr>
          <w:color w:val="000000"/>
        </w:rPr>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w:t>
      </w:r>
      <w:r>
        <w:rPr>
          <w:color w:val="000000"/>
        </w:rPr>
        <w:t xml:space="preserve">именуемое в дальнейшем «Заказчик», </w:t>
      </w:r>
      <w:r>
        <w:t xml:space="preserve">в </w:t>
      </w:r>
      <w:proofErr w:type="spellStart"/>
      <w:r>
        <w:t>лице____________________</w:t>
      </w:r>
      <w:proofErr w:type="spellEnd"/>
      <w:r>
        <w:t>, действующего на основании ________________________</w:t>
      </w:r>
      <w:r>
        <w:rPr>
          <w:color w:val="000000"/>
        </w:rPr>
        <w:t>, с одной стороны, и _____________________________</w:t>
      </w:r>
      <w:r>
        <w:t>,</w:t>
      </w:r>
      <w:r>
        <w:rPr>
          <w:color w:val="000000"/>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00634A" w:rsidRDefault="0000634A" w:rsidP="00F82DE5">
      <w:pPr>
        <w:pStyle w:val="affb"/>
        <w:numPr>
          <w:ilvl w:val="0"/>
          <w:numId w:val="25"/>
        </w:numPr>
        <w:suppressAutoHyphens w:val="0"/>
        <w:contextualSpacing/>
        <w:jc w:val="center"/>
        <w:rPr>
          <w:b/>
        </w:rPr>
      </w:pPr>
      <w:r>
        <w:rPr>
          <w:b/>
        </w:rPr>
        <w:t>Предмет Договора</w:t>
      </w:r>
    </w:p>
    <w:p w:rsidR="0000634A" w:rsidRPr="00D670FF" w:rsidRDefault="0000634A" w:rsidP="00F82DE5">
      <w:pPr>
        <w:pStyle w:val="afd"/>
        <w:numPr>
          <w:ilvl w:val="1"/>
          <w:numId w:val="26"/>
        </w:numPr>
        <w:suppressAutoHyphens w:val="0"/>
        <w:spacing w:line="240" w:lineRule="atLeast"/>
        <w:ind w:left="0" w:firstLine="709"/>
        <w:rPr>
          <w:sz w:val="24"/>
        </w:rPr>
      </w:pPr>
      <w:r>
        <w:rPr>
          <w:sz w:val="24"/>
        </w:rPr>
        <w:t xml:space="preserve"> Заказчик поручает и обязуется оплатить, а Исполнитель принимает на себя обязательства выполнения работ по техническому обслуживанию (ТО) и текущему ремонту (</w:t>
      </w:r>
      <w:proofErr w:type="gramStart"/>
      <w:r>
        <w:rPr>
          <w:sz w:val="24"/>
        </w:rPr>
        <w:t>ТР</w:t>
      </w:r>
      <w:proofErr w:type="gramEnd"/>
      <w:r>
        <w:rPr>
          <w:sz w:val="24"/>
        </w:rPr>
        <w:t>) контейнерных перегружателей типа «</w:t>
      </w:r>
      <w:proofErr w:type="spellStart"/>
      <w:r>
        <w:rPr>
          <w:sz w:val="24"/>
        </w:rPr>
        <w:t>Ричстакер</w:t>
      </w:r>
      <w:proofErr w:type="spellEnd"/>
      <w:r>
        <w:rPr>
          <w:sz w:val="24"/>
        </w:rPr>
        <w:t>» на Контейнерном терминале Забайкальск филиала ПАО «</w:t>
      </w:r>
      <w:proofErr w:type="spellStart"/>
      <w:r>
        <w:rPr>
          <w:sz w:val="24"/>
        </w:rPr>
        <w:t>ТрансКонтейнер</w:t>
      </w:r>
      <w:proofErr w:type="spellEnd"/>
      <w:r>
        <w:rPr>
          <w:sz w:val="24"/>
        </w:rPr>
        <w:t>» на Забайкальской железной дороге» (далее - Работы).</w:t>
      </w:r>
    </w:p>
    <w:p w:rsidR="0000634A" w:rsidRPr="00D670FF" w:rsidRDefault="0000634A" w:rsidP="00F82DE5">
      <w:pPr>
        <w:pStyle w:val="afd"/>
        <w:numPr>
          <w:ilvl w:val="1"/>
          <w:numId w:val="26"/>
        </w:numPr>
        <w:tabs>
          <w:tab w:val="num" w:pos="360"/>
        </w:tabs>
        <w:suppressAutoHyphens w:val="0"/>
        <w:spacing w:line="240" w:lineRule="atLeast"/>
        <w:ind w:left="0" w:firstLine="709"/>
        <w:rPr>
          <w:sz w:val="24"/>
        </w:rPr>
      </w:pPr>
      <w:r>
        <w:rPr>
          <w:sz w:val="24"/>
        </w:rPr>
        <w:t>Характеристики контейнерных перегружателей типа «</w:t>
      </w:r>
      <w:proofErr w:type="spellStart"/>
      <w:r>
        <w:rPr>
          <w:sz w:val="24"/>
        </w:rPr>
        <w:t>Ричстакер</w:t>
      </w:r>
      <w:proofErr w:type="spellEnd"/>
      <w:r>
        <w:rPr>
          <w:sz w:val="24"/>
        </w:rPr>
        <w:t>» содержатся в приложении № 1, являющимся неотъемлемой частью настоящего Договора.</w:t>
      </w:r>
    </w:p>
    <w:p w:rsidR="0000634A" w:rsidRPr="007D32D8" w:rsidRDefault="0000634A" w:rsidP="00F82DE5">
      <w:pPr>
        <w:numPr>
          <w:ilvl w:val="1"/>
          <w:numId w:val="26"/>
        </w:numPr>
        <w:tabs>
          <w:tab w:val="num" w:pos="360"/>
        </w:tabs>
        <w:suppressAutoHyphens w:val="0"/>
        <w:spacing w:line="240" w:lineRule="atLeast"/>
        <w:ind w:left="0" w:firstLine="709"/>
        <w:jc w:val="both"/>
      </w:pPr>
      <w:r>
        <w:t>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а также с привлечением специалистов субподрядчиков на территории Заказчика по</w:t>
      </w:r>
      <w:bookmarkStart w:id="20" w:name="_GoBack"/>
      <w:bookmarkEnd w:id="20"/>
      <w:r>
        <w:t xml:space="preserve"> адресу: 674650, Забайкальский край, Забайкальский район, </w:t>
      </w:r>
      <w:proofErr w:type="spellStart"/>
      <w:r>
        <w:t>пгт</w:t>
      </w:r>
      <w:proofErr w:type="spellEnd"/>
      <w:r>
        <w:t>. Забайкальск, ул. 1 Мая, д.7 Контейнерный терминал Забайкальск.</w:t>
      </w:r>
    </w:p>
    <w:p w:rsidR="0000634A" w:rsidRPr="00D670FF" w:rsidRDefault="0000634A" w:rsidP="00F82DE5">
      <w:pPr>
        <w:numPr>
          <w:ilvl w:val="1"/>
          <w:numId w:val="26"/>
        </w:numPr>
        <w:tabs>
          <w:tab w:val="num" w:pos="360"/>
        </w:tabs>
        <w:suppressAutoHyphens w:val="0"/>
        <w:spacing w:line="240" w:lineRule="atLeast"/>
        <w:ind w:left="0" w:firstLine="709"/>
        <w:jc w:val="both"/>
      </w:pPr>
      <w:proofErr w:type="gramStart"/>
      <w:r>
        <w:t>Содержание и требования к Работам изложены в Техническом задании (приложение № 2 к настоящему Договору), являющимся  неотъемлемой частью настоящего Договора.</w:t>
      </w:r>
      <w:proofErr w:type="gramEnd"/>
    </w:p>
    <w:p w:rsidR="0000634A" w:rsidRDefault="0000634A" w:rsidP="00F82DE5">
      <w:pPr>
        <w:pStyle w:val="afd"/>
        <w:numPr>
          <w:ilvl w:val="1"/>
          <w:numId w:val="26"/>
        </w:numPr>
        <w:tabs>
          <w:tab w:val="num" w:pos="0"/>
          <w:tab w:val="num" w:pos="360"/>
        </w:tabs>
        <w:suppressAutoHyphens w:val="0"/>
        <w:spacing w:line="240" w:lineRule="atLeast"/>
        <w:ind w:left="0" w:firstLine="709"/>
        <w:rPr>
          <w:sz w:val="24"/>
        </w:rPr>
      </w:pPr>
      <w:r>
        <w:rPr>
          <w:sz w:val="24"/>
        </w:rPr>
        <w:t>Стоимость Работ по договору определена в Калькуляции (приложение № 3 к настоящему Договору), являющейся неотъемлемой частью настоящего Договора.</w:t>
      </w:r>
    </w:p>
    <w:p w:rsidR="0000634A" w:rsidRPr="00D670FF" w:rsidRDefault="0000634A" w:rsidP="00F82DE5">
      <w:pPr>
        <w:pStyle w:val="afd"/>
        <w:numPr>
          <w:ilvl w:val="1"/>
          <w:numId w:val="26"/>
        </w:numPr>
        <w:tabs>
          <w:tab w:val="num" w:pos="0"/>
          <w:tab w:val="num" w:pos="360"/>
        </w:tabs>
        <w:suppressAutoHyphens w:val="0"/>
        <w:spacing w:line="240" w:lineRule="atLeast"/>
        <w:ind w:left="0" w:firstLine="709"/>
        <w:rPr>
          <w:sz w:val="24"/>
        </w:rPr>
      </w:pPr>
      <w:r>
        <w:rPr>
          <w:sz w:val="24"/>
        </w:rPr>
        <w:t xml:space="preserve">Сроки, </w:t>
      </w:r>
      <w:proofErr w:type="gramStart"/>
      <w:r>
        <w:rPr>
          <w:sz w:val="24"/>
        </w:rPr>
        <w:t>объём</w:t>
      </w:r>
      <w:proofErr w:type="gramEnd"/>
      <w:r>
        <w:rPr>
          <w:sz w:val="24"/>
        </w:rPr>
        <w:t xml:space="preserve"> и стоимость Работ указываются в Заявке, в соответствии с Формой Заявки (приложение № 4 к настоящему Договору), являющейся неотъемлемой частью настоящего Договора.</w:t>
      </w:r>
    </w:p>
    <w:p w:rsidR="0000634A" w:rsidRPr="00D670FF" w:rsidRDefault="0000634A" w:rsidP="00663BED">
      <w:pPr>
        <w:tabs>
          <w:tab w:val="num" w:pos="0"/>
        </w:tabs>
        <w:spacing w:line="240" w:lineRule="atLeast"/>
        <w:ind w:firstLine="709"/>
        <w:jc w:val="both"/>
      </w:pPr>
      <w:r>
        <w:t xml:space="preserve">1.7. Результатом Работ по настоящему Договору является поддержание </w:t>
      </w:r>
      <w:r>
        <w:rPr>
          <w:color w:val="000000"/>
          <w:lang w:eastAsia="ru-RU"/>
        </w:rPr>
        <w:t>работоспособного состояния/устранение неисправностей Техники</w:t>
      </w:r>
      <w:r>
        <w:rPr>
          <w:color w:val="000000"/>
          <w:sz w:val="28"/>
          <w:szCs w:val="28"/>
          <w:lang w:eastAsia="ru-RU"/>
        </w:rPr>
        <w:t>.</w:t>
      </w:r>
    </w:p>
    <w:p w:rsidR="0000634A" w:rsidRDefault="0000634A" w:rsidP="00663BED">
      <w:pPr>
        <w:ind w:firstLine="851"/>
        <w:jc w:val="center"/>
        <w:rPr>
          <w:b/>
        </w:rPr>
      </w:pPr>
      <w:r>
        <w:rPr>
          <w:b/>
        </w:rPr>
        <w:t>2. Цена Работ и порядок оплаты</w:t>
      </w:r>
    </w:p>
    <w:p w:rsidR="0000634A" w:rsidRPr="00703466" w:rsidRDefault="0000634A" w:rsidP="00663BED">
      <w:pPr>
        <w:pStyle w:val="Style8"/>
        <w:widowControl/>
        <w:tabs>
          <w:tab w:val="left" w:pos="1128"/>
        </w:tabs>
        <w:spacing w:line="240" w:lineRule="auto"/>
        <w:ind w:firstLine="709"/>
        <w:rPr>
          <w:rStyle w:val="FontStyle52"/>
          <w:sz w:val="28"/>
          <w:szCs w:val="28"/>
        </w:rPr>
      </w:pPr>
      <w:r>
        <w:t xml:space="preserve">2.1. </w:t>
      </w:r>
      <w:proofErr w:type="gramStart"/>
      <w:r>
        <w:rPr>
          <w:color w:val="000000"/>
        </w:rPr>
        <w:t xml:space="preserve">Общая цена Договора на техническое обслуживание и текущий ремонт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калькуляции (приложение № 3) к настоящему Договору и составляет _______ (___________) рубля 00 копеек </w:t>
      </w:r>
      <w:r>
        <w:t xml:space="preserve">с учетом всех расходов Исполнителя, в том числе </w:t>
      </w:r>
      <w:r>
        <w:rPr>
          <w:lang w:eastAsia="en-US"/>
        </w:rPr>
        <w:t>стоимости материалов, запасных частей, смазочных материалов и т.п., стоимость</w:t>
      </w:r>
      <w:proofErr w:type="gramEnd"/>
      <w:r>
        <w:rPr>
          <w:lang w:eastAsia="en-US"/>
        </w:rPr>
        <w:t xml:space="preserve"> которых входит в общую стоимость </w:t>
      </w:r>
      <w:r>
        <w:t>выполняемых работ, а так же всех налогов и других обязательных платежей, в том числе НДС 20%_______________ руб./без НДС</w:t>
      </w:r>
      <w:r>
        <w:rPr>
          <w:rStyle w:val="FontStyle52"/>
          <w:sz w:val="24"/>
          <w:szCs w:val="24"/>
        </w:rPr>
        <w:t>. Сумма НДС и условия начисления определяются в соответствии с законодательством Российской Федерации.</w:t>
      </w:r>
    </w:p>
    <w:p w:rsidR="0000634A" w:rsidRPr="00037B23" w:rsidRDefault="0000634A" w:rsidP="00663BED">
      <w:pPr>
        <w:suppressAutoHyphens w:val="0"/>
        <w:ind w:firstLine="709"/>
        <w:jc w:val="both"/>
        <w:rPr>
          <w:lang w:eastAsia="ru-RU"/>
        </w:rPr>
      </w:pPr>
      <w:r>
        <w:t xml:space="preserve">2.2. </w:t>
      </w:r>
      <w:r>
        <w:rPr>
          <w:color w:val="000000"/>
          <w:lang w:eastAsia="ru-RU"/>
        </w:rPr>
        <w:t>Оплата работ производится в течение 45 (сорок пять) календарных дней:</w:t>
      </w:r>
    </w:p>
    <w:p w:rsidR="0000634A" w:rsidRPr="00037B23" w:rsidRDefault="0000634A" w:rsidP="00663BED">
      <w:pPr>
        <w:suppressAutoHyphens w:val="0"/>
        <w:ind w:firstLine="709"/>
        <w:jc w:val="both"/>
        <w:rPr>
          <w:lang w:eastAsia="ru-RU"/>
        </w:rPr>
      </w:pPr>
      <w:r>
        <w:rPr>
          <w:color w:val="000000"/>
          <w:lang w:eastAsia="ru-RU"/>
        </w:rPr>
        <w:t xml:space="preserve">- после проведения </w:t>
      </w:r>
      <w:proofErr w:type="gramStart"/>
      <w:r>
        <w:rPr>
          <w:color w:val="000000"/>
          <w:lang w:eastAsia="ru-RU"/>
        </w:rPr>
        <w:t>ТР</w:t>
      </w:r>
      <w:proofErr w:type="gramEnd"/>
      <w:r>
        <w:rPr>
          <w:color w:val="000000"/>
          <w:lang w:eastAsia="ru-RU"/>
        </w:rPr>
        <w:t xml:space="preserve"> - с даты подписания сторонами акта выполненных работ</w:t>
      </w:r>
      <w:r>
        <w:rPr>
          <w:color w:val="000000"/>
          <w:sz w:val="28"/>
          <w:szCs w:val="28"/>
          <w:lang w:eastAsia="ru-RU"/>
        </w:rPr>
        <w:t xml:space="preserve"> </w:t>
      </w:r>
      <w:r>
        <w:rPr>
          <w:color w:val="000000"/>
          <w:lang w:eastAsia="ru-RU"/>
        </w:rPr>
        <w:t>или УПД на основании счета, счета-фактуры Исполнителя;</w:t>
      </w:r>
    </w:p>
    <w:p w:rsidR="0000634A" w:rsidRDefault="0000634A" w:rsidP="00663BED">
      <w:pPr>
        <w:pStyle w:val="aff0"/>
        <w:ind w:firstLine="709"/>
        <w:jc w:val="both"/>
        <w:rPr>
          <w:color w:val="000000"/>
          <w:sz w:val="24"/>
          <w:szCs w:val="24"/>
          <w:lang w:eastAsia="ru-RU"/>
        </w:rPr>
      </w:pPr>
      <w:r>
        <w:rPr>
          <w:color w:val="000000"/>
          <w:sz w:val="24"/>
          <w:szCs w:val="24"/>
          <w:lang w:eastAsia="ru-RU"/>
        </w:rPr>
        <w:lastRenderedPageBreak/>
        <w:t xml:space="preserve">- после проведения ТО - </w:t>
      </w:r>
      <w:proofErr w:type="gramStart"/>
      <w:r>
        <w:rPr>
          <w:color w:val="000000"/>
          <w:sz w:val="24"/>
          <w:szCs w:val="24"/>
          <w:lang w:eastAsia="ru-RU"/>
        </w:rPr>
        <w:t>с даты подписания</w:t>
      </w:r>
      <w:proofErr w:type="gramEnd"/>
      <w:r>
        <w:rPr>
          <w:color w:val="000000"/>
          <w:sz w:val="24"/>
          <w:szCs w:val="24"/>
          <w:lang w:eastAsia="ru-RU"/>
        </w:rPr>
        <w:t xml:space="preserve"> акта выполненных работ или УПД на основании счета, счета-фактуры Исполнителя.</w:t>
      </w:r>
    </w:p>
    <w:p w:rsidR="0000634A" w:rsidRDefault="0000634A" w:rsidP="00663BED">
      <w:pPr>
        <w:pStyle w:val="aff0"/>
        <w:ind w:firstLine="709"/>
        <w:jc w:val="center"/>
        <w:rPr>
          <w:b/>
          <w:sz w:val="24"/>
          <w:szCs w:val="24"/>
        </w:rPr>
      </w:pPr>
      <w:r>
        <w:rPr>
          <w:b/>
          <w:sz w:val="24"/>
          <w:szCs w:val="24"/>
        </w:rPr>
        <w:t>3. Порядок сдачи и приемки Работ</w:t>
      </w:r>
    </w:p>
    <w:p w:rsidR="0000634A" w:rsidRPr="008E5B71" w:rsidRDefault="0000634A" w:rsidP="00663BED">
      <w:pPr>
        <w:shd w:val="clear" w:color="auto" w:fill="FFFFFF"/>
        <w:suppressAutoHyphens w:val="0"/>
        <w:ind w:firstLine="709"/>
        <w:jc w:val="both"/>
        <w:rPr>
          <w:color w:val="000000"/>
          <w:lang w:eastAsia="ru-RU"/>
        </w:rPr>
      </w:pPr>
      <w:r>
        <w:rPr>
          <w:color w:val="000000"/>
          <w:lang w:eastAsia="ru-RU"/>
        </w:rPr>
        <w:t xml:space="preserve">3.1. </w:t>
      </w:r>
      <w:proofErr w:type="gramStart"/>
      <w:r>
        <w:rPr>
          <w:color w:val="000000"/>
          <w:lang w:eastAsia="ru-RU"/>
        </w:rPr>
        <w:t>По завершении выполнения работ Исполнитель в течение 5 (пяти) календарных дней представляет Заказчику акт сдачи-приемки выполненных работ, Заказчик в течение 5 (пяти) календарных дней с даты получения акта выполненных работ или УПД направляет Исполнителю подписанный акт выполненных работ или УПД либо  мотивированный отказ от приемки Работ.</w:t>
      </w:r>
      <w:proofErr w:type="gramEnd"/>
      <w:r>
        <w:rPr>
          <w:color w:val="000000"/>
          <w:lang w:eastAsia="ru-RU"/>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w:t>
      </w:r>
      <w:proofErr w:type="gramStart"/>
      <w:r>
        <w:rPr>
          <w:color w:val="000000"/>
          <w:lang w:eastAsia="ru-RU"/>
        </w:rPr>
        <w:t>с даты подписания</w:t>
      </w:r>
      <w:proofErr w:type="gramEnd"/>
      <w:r>
        <w:rPr>
          <w:color w:val="000000"/>
          <w:lang w:eastAsia="ru-RU"/>
        </w:rPr>
        <w:t xml:space="preserve">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00634A" w:rsidRPr="008B279B" w:rsidRDefault="0000634A" w:rsidP="00663BED">
      <w:pPr>
        <w:spacing w:line="240" w:lineRule="atLeast"/>
        <w:ind w:firstLine="709"/>
        <w:jc w:val="both"/>
      </w:pPr>
      <w:r>
        <w:t xml:space="preserve">3.2. Исполнитель оформляет счета-фактуры </w:t>
      </w:r>
      <w:r>
        <w:rPr>
          <w:color w:val="000000"/>
          <w:lang w:eastAsia="ru-RU"/>
        </w:rPr>
        <w:t>или УПД</w:t>
      </w:r>
      <w:r>
        <w:t xml:space="preserve"> следующим образом:</w:t>
      </w:r>
    </w:p>
    <w:p w:rsidR="0000634A" w:rsidRPr="00037B23" w:rsidRDefault="0000634A" w:rsidP="00663BED">
      <w:r>
        <w:t>Грузополучатель и его адрес:  ---</w:t>
      </w:r>
    </w:p>
    <w:p w:rsidR="0000634A" w:rsidRPr="00037B23" w:rsidRDefault="0000634A" w:rsidP="00663BED">
      <w:r>
        <w:t>Покупатель:  ПАО «</w:t>
      </w:r>
      <w:proofErr w:type="spellStart"/>
      <w:r>
        <w:t>ТрансКонтейнер</w:t>
      </w:r>
      <w:proofErr w:type="spellEnd"/>
      <w:r>
        <w:t>»</w:t>
      </w:r>
    </w:p>
    <w:p w:rsidR="0000634A" w:rsidRPr="00037B23" w:rsidRDefault="0000634A" w:rsidP="00663BED">
      <w:r>
        <w:t>Адрес:  125047, ГОРОД МОСКВА, ПЕРЕУЛОК ОРУЖЕЙНЫЙ, ДОМ 19</w:t>
      </w:r>
    </w:p>
    <w:p w:rsidR="0000634A" w:rsidRPr="00037B23" w:rsidRDefault="0000634A" w:rsidP="00663BED">
      <w:r>
        <w:t>ИНН/КПП покупателя: 7708591995 / 997650001</w:t>
      </w:r>
    </w:p>
    <w:p w:rsidR="0000634A" w:rsidRPr="008B279B" w:rsidRDefault="0000634A" w:rsidP="00663BED">
      <w:pPr>
        <w:pStyle w:val="19"/>
        <w:spacing w:line="240" w:lineRule="atLeast"/>
        <w:ind w:firstLine="709"/>
        <w:rPr>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0634A" w:rsidRDefault="0000634A" w:rsidP="00663BED">
      <w:pPr>
        <w:spacing w:line="240" w:lineRule="atLeast"/>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0634A" w:rsidRPr="00C0512D" w:rsidRDefault="0000634A" w:rsidP="00663BED">
      <w:pPr>
        <w:shd w:val="clear" w:color="auto" w:fill="FFFFFF"/>
        <w:suppressAutoHyphens w:val="0"/>
        <w:ind w:firstLine="709"/>
        <w:jc w:val="both"/>
        <w:rPr>
          <w:lang w:eastAsia="ru-RU"/>
        </w:rPr>
      </w:pPr>
      <w:r>
        <w:rPr>
          <w:color w:val="000000"/>
          <w:lang w:eastAsia="ru-RU"/>
        </w:rPr>
        <w:t xml:space="preserve">3.5.  Срок гарантии на выполненные работы –  ____ (____________) месяцев с даты </w:t>
      </w:r>
      <w:proofErr w:type="gramStart"/>
      <w:r>
        <w:rPr>
          <w:color w:val="000000"/>
          <w:lang w:eastAsia="ru-RU"/>
        </w:rPr>
        <w:t>подписания акта сдачи-приемки выполненных работ</w:t>
      </w:r>
      <w:proofErr w:type="gramEnd"/>
      <w:r>
        <w:rPr>
          <w:color w:val="000000"/>
          <w:lang w:eastAsia="ru-RU"/>
        </w:rPr>
        <w:t xml:space="preserve"> или УПД.</w:t>
      </w:r>
    </w:p>
    <w:p w:rsidR="0000634A" w:rsidRPr="00C0512D" w:rsidRDefault="0000634A" w:rsidP="00663BED">
      <w:pPr>
        <w:shd w:val="clear" w:color="auto" w:fill="FFFFFF"/>
        <w:suppressAutoHyphens w:val="0"/>
        <w:ind w:firstLine="709"/>
        <w:jc w:val="both"/>
        <w:rPr>
          <w:lang w:eastAsia="ru-RU"/>
        </w:rPr>
      </w:pPr>
      <w:r>
        <w:rPr>
          <w:color w:val="000000"/>
          <w:lang w:eastAsia="ru-RU"/>
        </w:rPr>
        <w:t xml:space="preserve">3.6. Гарантийный срок на запасные части должен  устанавливаться заводом-изготовителем, но должен быть не менее 12 месяцев или 2000 </w:t>
      </w:r>
      <w:proofErr w:type="spellStart"/>
      <w:r>
        <w:rPr>
          <w:color w:val="000000"/>
          <w:lang w:eastAsia="ru-RU"/>
        </w:rPr>
        <w:t>моточасов</w:t>
      </w:r>
      <w:proofErr w:type="spellEnd"/>
      <w:r>
        <w:rPr>
          <w:color w:val="000000"/>
          <w:lang w:eastAsia="ru-RU"/>
        </w:rPr>
        <w:t>, в зависимости от того, что наступит раньше.</w:t>
      </w:r>
    </w:p>
    <w:p w:rsidR="0000634A" w:rsidRPr="00E56092" w:rsidRDefault="0000634A" w:rsidP="00663BED">
      <w:pPr>
        <w:shd w:val="clear" w:color="auto" w:fill="FFFFFF"/>
        <w:suppressAutoHyphens w:val="0"/>
        <w:ind w:firstLine="709"/>
        <w:jc w:val="both"/>
        <w:rPr>
          <w:lang w:eastAsia="ru-RU"/>
        </w:rPr>
      </w:pPr>
      <w:r>
        <w:rPr>
          <w:color w:val="000000"/>
          <w:lang w:eastAsia="ru-RU"/>
        </w:rPr>
        <w:t xml:space="preserve">3.7. </w:t>
      </w:r>
      <w:proofErr w:type="gramStart"/>
      <w:r>
        <w:rPr>
          <w:color w:val="000000"/>
          <w:lang w:eastAsia="ru-RU"/>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roofErr w:type="gramEnd"/>
      <w:r>
        <w:rPr>
          <w:color w:val="000000"/>
          <w:lang w:eastAsia="ru-RU"/>
        </w:rPr>
        <w:t xml:space="preserve"> Стороны составляют акт об обнаруженных дефектах. </w:t>
      </w:r>
      <w:proofErr w:type="gramStart"/>
      <w:r>
        <w:rPr>
          <w:color w:val="000000"/>
          <w:lang w:eastAsia="ru-RU"/>
        </w:rPr>
        <w:t>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w:t>
      </w:r>
      <w:proofErr w:type="gramEnd"/>
      <w:r>
        <w:rPr>
          <w:color w:val="000000"/>
          <w:lang w:eastAsia="ru-RU"/>
        </w:rPr>
        <w:t xml:space="preserve">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00634A" w:rsidRPr="0004175C" w:rsidRDefault="0000634A" w:rsidP="00663BED">
      <w:pPr>
        <w:tabs>
          <w:tab w:val="num" w:pos="0"/>
        </w:tabs>
        <w:ind w:firstLine="709"/>
        <w:jc w:val="center"/>
        <w:rPr>
          <w:b/>
        </w:rPr>
      </w:pPr>
      <w:r>
        <w:tab/>
      </w:r>
      <w:r>
        <w:rPr>
          <w:b/>
        </w:rPr>
        <w:t>4. Права и обязанности Сторон</w:t>
      </w:r>
    </w:p>
    <w:p w:rsidR="0000634A" w:rsidRPr="0004175C" w:rsidRDefault="0000634A" w:rsidP="00663BED">
      <w:pPr>
        <w:tabs>
          <w:tab w:val="num" w:pos="0"/>
        </w:tabs>
        <w:ind w:firstLine="709"/>
        <w:jc w:val="both"/>
      </w:pPr>
      <w:r>
        <w:t>4.1. Обязанности Исполнителя:</w:t>
      </w:r>
    </w:p>
    <w:p w:rsidR="0000634A" w:rsidRPr="0004175C" w:rsidRDefault="0000634A" w:rsidP="00663BED">
      <w:pPr>
        <w:tabs>
          <w:tab w:val="num" w:pos="0"/>
        </w:tabs>
        <w:ind w:firstLine="709"/>
        <w:jc w:val="both"/>
      </w:pPr>
      <w:r>
        <w:t xml:space="preserve">4.1.1.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контейнерного перегружателя </w:t>
      </w:r>
      <w:proofErr w:type="spellStart"/>
      <w:r>
        <w:rPr>
          <w:bCs/>
          <w:color w:val="000000"/>
          <w:lang w:eastAsia="en-US"/>
        </w:rPr>
        <w:t>Kalmar</w:t>
      </w:r>
      <w:proofErr w:type="spellEnd"/>
      <w:r>
        <w:rPr>
          <w:color w:val="000000"/>
          <w:lang w:eastAsia="en-US"/>
        </w:rPr>
        <w:t xml:space="preserve"> DRF 450 60 S5</w:t>
      </w:r>
      <w:r>
        <w:t>,</w:t>
      </w:r>
      <w:r>
        <w:rPr>
          <w:color w:val="000000"/>
        </w:rPr>
        <w:t xml:space="preserve"> указанными в Регламенте (Карте) технического обслуживания (приложение № 1 к техническому заданию настоящего Договора).</w:t>
      </w:r>
    </w:p>
    <w:p w:rsidR="0000634A" w:rsidRPr="0004175C" w:rsidRDefault="0000634A" w:rsidP="00663BED">
      <w:pPr>
        <w:tabs>
          <w:tab w:val="num" w:pos="0"/>
        </w:tabs>
        <w:ind w:firstLine="709"/>
        <w:jc w:val="both"/>
      </w:pPr>
      <w:r>
        <w:t xml:space="preserve">4.1.2. Принять контейнерный перегружатель </w:t>
      </w:r>
      <w:proofErr w:type="spellStart"/>
      <w:r>
        <w:rPr>
          <w:bCs/>
          <w:color w:val="000000"/>
          <w:lang w:eastAsia="en-US"/>
        </w:rPr>
        <w:t>Kalmar</w:t>
      </w:r>
      <w:proofErr w:type="spellEnd"/>
      <w:r>
        <w:rPr>
          <w:color w:val="000000"/>
          <w:lang w:eastAsia="en-US"/>
        </w:rPr>
        <w:t xml:space="preserve"> DRF 450 60 S5 </w:t>
      </w:r>
      <w:r>
        <w:t xml:space="preserve">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w:t>
      </w:r>
      <w:r>
        <w:lastRenderedPageBreak/>
        <w:t>повреждения и дефекты; перечисляются заказанные работы и услуги, запасные части и материалы Исполнителя.</w:t>
      </w:r>
    </w:p>
    <w:p w:rsidR="0000634A" w:rsidRDefault="0000634A" w:rsidP="00663BED">
      <w:pPr>
        <w:tabs>
          <w:tab w:val="num" w:pos="0"/>
        </w:tabs>
        <w:ind w:firstLine="709"/>
        <w:jc w:val="both"/>
      </w:pPr>
      <w:r>
        <w:t xml:space="preserve">4.1.3. Уведомить Заказчика о неисправностях, угрожающих безопасности движения при эксплуатации контейнерного перегружателя </w:t>
      </w:r>
      <w:proofErr w:type="spellStart"/>
      <w:r>
        <w:rPr>
          <w:bCs/>
          <w:color w:val="000000"/>
          <w:lang w:eastAsia="en-US"/>
        </w:rPr>
        <w:t>Kalmar</w:t>
      </w:r>
      <w:proofErr w:type="spellEnd"/>
      <w:r>
        <w:rPr>
          <w:color w:val="000000"/>
          <w:lang w:eastAsia="en-US"/>
        </w:rPr>
        <w:t xml:space="preserve"> DRF 450 60 S5</w:t>
      </w:r>
      <w:r>
        <w:t xml:space="preserve">, в случае выявления указанных неисправностей в ходе выполнения Работ. </w:t>
      </w:r>
      <w:proofErr w:type="gramStart"/>
      <w:r>
        <w:t xml:space="preserve">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w:t>
      </w:r>
      <w:proofErr w:type="spellStart"/>
      <w:r>
        <w:rPr>
          <w:bCs/>
          <w:color w:val="000000"/>
          <w:lang w:eastAsia="en-US"/>
        </w:rPr>
        <w:t>Kalmar</w:t>
      </w:r>
      <w:proofErr w:type="spellEnd"/>
      <w:r>
        <w:rPr>
          <w:color w:val="000000"/>
          <w:lang w:eastAsia="en-US"/>
        </w:rPr>
        <w:t xml:space="preserve"> DRF 450 60 S5</w:t>
      </w:r>
      <w:r>
        <w:t>.</w:t>
      </w:r>
      <w:proofErr w:type="gramEnd"/>
      <w:r>
        <w:t xml:space="preserve"> </w:t>
      </w:r>
      <w:proofErr w:type="gramStart"/>
      <w:r>
        <w:t xml:space="preserve">При отказе Заказчика от устранения неисправностей, угрожающих безопасности движения при эксплуатации контейнерного перегружателя </w:t>
      </w:r>
      <w:proofErr w:type="spellStart"/>
      <w:r>
        <w:rPr>
          <w:bCs/>
          <w:color w:val="000000"/>
          <w:lang w:eastAsia="en-US"/>
        </w:rPr>
        <w:t>Kalmar</w:t>
      </w:r>
      <w:proofErr w:type="spellEnd"/>
      <w:r>
        <w:rPr>
          <w:color w:val="000000"/>
          <w:lang w:eastAsia="en-US"/>
        </w:rPr>
        <w:t xml:space="preserve"> DRF 450 60 S5</w:t>
      </w:r>
      <w:r>
        <w:t xml:space="preserve"> (скрытых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w:t>
      </w:r>
      <w:proofErr w:type="spellStart"/>
      <w:r>
        <w:rPr>
          <w:bCs/>
          <w:color w:val="000000"/>
          <w:lang w:eastAsia="en-US"/>
        </w:rPr>
        <w:t>Kalmar</w:t>
      </w:r>
      <w:proofErr w:type="spellEnd"/>
      <w:r>
        <w:rPr>
          <w:color w:val="000000"/>
          <w:lang w:eastAsia="en-US"/>
        </w:rPr>
        <w:t xml:space="preserve"> DRF 450 60 S5 </w:t>
      </w:r>
      <w:r>
        <w:t>в ремонт - делается соответствующая запись в заказе-наряде, акте приема-передачи, акте сдачи-приемки выполненных Работ</w:t>
      </w:r>
      <w:r>
        <w:rPr>
          <w:color w:val="000000"/>
          <w:lang w:eastAsia="ru-RU"/>
        </w:rPr>
        <w:t xml:space="preserve"> или УПД</w:t>
      </w:r>
      <w:r>
        <w:t xml:space="preserve">. </w:t>
      </w:r>
      <w:proofErr w:type="gramEnd"/>
    </w:p>
    <w:p w:rsidR="0000634A" w:rsidRPr="0004175C" w:rsidRDefault="0000634A" w:rsidP="00663BED">
      <w:pPr>
        <w:tabs>
          <w:tab w:val="num" w:pos="0"/>
        </w:tabs>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w:t>
      </w:r>
      <w:proofErr w:type="spellStart"/>
      <w:r>
        <w:rPr>
          <w:bCs/>
          <w:color w:val="000000"/>
          <w:lang w:eastAsia="en-US"/>
        </w:rPr>
        <w:t>Kalmar</w:t>
      </w:r>
      <w:proofErr w:type="spellEnd"/>
      <w:r>
        <w:rPr>
          <w:color w:val="000000"/>
          <w:lang w:eastAsia="en-US"/>
        </w:rPr>
        <w:t xml:space="preserve"> DRF 450 60 S5</w:t>
      </w:r>
      <w:r>
        <w:t xml:space="preserve">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w:t>
      </w:r>
      <w:proofErr w:type="gramStart"/>
      <w:r>
        <w:t>этом</w:t>
      </w:r>
      <w:proofErr w:type="gramEnd"/>
      <w:r>
        <w:t xml:space="preserve"> случае во всех экземплярах заказа-наряда производится отметка: «контейнерный перегружатель </w:t>
      </w:r>
      <w:proofErr w:type="spellStart"/>
      <w:r>
        <w:rPr>
          <w:bCs/>
          <w:color w:val="000000"/>
          <w:lang w:eastAsia="en-US"/>
        </w:rPr>
        <w:t>Kalmar</w:t>
      </w:r>
      <w:proofErr w:type="spellEnd"/>
      <w:r>
        <w:rPr>
          <w:color w:val="000000"/>
          <w:lang w:eastAsia="en-US"/>
        </w:rPr>
        <w:t xml:space="preserve"> DRF 450 60 S5 </w:t>
      </w:r>
      <w:r>
        <w:t>имеет дефекты, угрожающие безопасности движения» с указанием на детали/узлы имеющие дефекты.</w:t>
      </w:r>
    </w:p>
    <w:p w:rsidR="0000634A" w:rsidRPr="0004175C" w:rsidRDefault="0000634A" w:rsidP="00663BED">
      <w:pPr>
        <w:tabs>
          <w:tab w:val="num" w:pos="0"/>
        </w:tabs>
        <w:ind w:firstLine="709"/>
        <w:jc w:val="both"/>
      </w:pPr>
      <w:r>
        <w:t>4.1.4.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00634A" w:rsidRPr="00893AC9" w:rsidRDefault="0000634A" w:rsidP="00663BED">
      <w:pPr>
        <w:tabs>
          <w:tab w:val="num" w:pos="0"/>
        </w:tabs>
        <w:ind w:firstLine="709"/>
        <w:jc w:val="both"/>
      </w:pPr>
      <w:r>
        <w:t xml:space="preserve">4.1.5. Своевременно информировать Заказчика о поступлении запасных частей, необходимых для выполнения Работ, в случае их отсутствия на дату приемки контейнерного перегружателя </w:t>
      </w:r>
      <w:proofErr w:type="spellStart"/>
      <w:r>
        <w:rPr>
          <w:bCs/>
          <w:color w:val="000000"/>
          <w:lang w:eastAsia="en-US"/>
        </w:rPr>
        <w:t>Kalmar</w:t>
      </w:r>
      <w:proofErr w:type="spellEnd"/>
      <w:r>
        <w:rPr>
          <w:color w:val="000000"/>
          <w:lang w:eastAsia="en-US"/>
        </w:rPr>
        <w:t xml:space="preserve"> DRF 450 60 S5 </w:t>
      </w:r>
      <w:r>
        <w:t>для выполнения Работ.</w:t>
      </w:r>
    </w:p>
    <w:p w:rsidR="0000634A" w:rsidRPr="00CD720F" w:rsidRDefault="0000634A" w:rsidP="00663BED">
      <w:pPr>
        <w:tabs>
          <w:tab w:val="num" w:pos="360"/>
        </w:tabs>
        <w:ind w:firstLine="709"/>
        <w:jc w:val="both"/>
      </w:pPr>
      <w:r>
        <w:t>4.1.6. Уведомлять Заказчика о завершении Работ по контактным номерам телефона: +7 914 461 44 39, +7 914 467 36 81.</w:t>
      </w:r>
    </w:p>
    <w:p w:rsidR="0000634A" w:rsidRDefault="0000634A" w:rsidP="00663BED">
      <w:pPr>
        <w:tabs>
          <w:tab w:val="num" w:pos="0"/>
        </w:tabs>
        <w:ind w:firstLine="709"/>
        <w:jc w:val="both"/>
      </w:pPr>
      <w:r>
        <w:t xml:space="preserve">4.1.7. Обеспечить сохранность контейнерного перегружателя </w:t>
      </w:r>
      <w:proofErr w:type="spellStart"/>
      <w:r>
        <w:rPr>
          <w:bCs/>
          <w:color w:val="000000"/>
          <w:lang w:eastAsia="en-US"/>
        </w:rPr>
        <w:t>Kalmar</w:t>
      </w:r>
      <w:proofErr w:type="spellEnd"/>
      <w:r>
        <w:rPr>
          <w:color w:val="000000"/>
          <w:lang w:eastAsia="en-US"/>
        </w:rPr>
        <w:t xml:space="preserve"> DRF 450 60 S5</w:t>
      </w:r>
      <w:r>
        <w:t xml:space="preserve"> Заказчика.</w:t>
      </w:r>
    </w:p>
    <w:p w:rsidR="0000634A" w:rsidRPr="00775475" w:rsidRDefault="0000634A" w:rsidP="00663BED">
      <w:pPr>
        <w:tabs>
          <w:tab w:val="num" w:pos="0"/>
        </w:tabs>
        <w:ind w:firstLine="709"/>
        <w:jc w:val="both"/>
      </w:pPr>
      <w:r>
        <w:rPr>
          <w:color w:val="000000"/>
        </w:rPr>
        <w:t>4.1.8.</w:t>
      </w:r>
      <w:r>
        <w:rPr>
          <w:color w:val="000000"/>
          <w:szCs w:val="28"/>
        </w:rPr>
        <w:t xml:space="preserve"> </w:t>
      </w:r>
      <w:r>
        <w:rPr>
          <w:color w:val="000000"/>
        </w:rPr>
        <w:t xml:space="preserve">В </w:t>
      </w:r>
      <w:proofErr w:type="gramStart"/>
      <w:r>
        <w:rPr>
          <w:color w:val="000000"/>
        </w:rPr>
        <w:t>рамках</w:t>
      </w:r>
      <w:proofErr w:type="gramEnd"/>
      <w:r>
        <w:rPr>
          <w:color w:val="000000"/>
        </w:rPr>
        <w:t xml:space="preserve"> технического обслуживания и текущего ремонта Исполнитель осуществляет технический надзор за работой контейнерного перегружателя, в том числе предоставляет  отчеты и рекомендации по улучшению его эксплуатации.</w:t>
      </w:r>
    </w:p>
    <w:p w:rsidR="0000634A" w:rsidRPr="0004175C" w:rsidRDefault="0000634A" w:rsidP="00663BED">
      <w:pPr>
        <w:tabs>
          <w:tab w:val="num" w:pos="0"/>
        </w:tabs>
        <w:ind w:firstLine="709"/>
        <w:jc w:val="both"/>
      </w:pPr>
      <w:r>
        <w:t>4.2. Обязанности Заказчика:</w:t>
      </w:r>
    </w:p>
    <w:p w:rsidR="0000634A" w:rsidRPr="0004175C" w:rsidRDefault="0000634A" w:rsidP="00663BED">
      <w:pPr>
        <w:tabs>
          <w:tab w:val="num" w:pos="0"/>
        </w:tabs>
        <w:ind w:firstLine="709"/>
        <w:jc w:val="both"/>
      </w:pPr>
      <w:r>
        <w:t xml:space="preserve">4.2.1. Заказчик обязан согласовать с Исполнителем перечень, стоимость работ и используемых запасных частей, оформить (подписать) заказ-наряд на техническое обслуживание и ремонт, сдать контейнерный перегружатель </w:t>
      </w:r>
      <w:proofErr w:type="spellStart"/>
      <w:r>
        <w:rPr>
          <w:bCs/>
          <w:color w:val="000000"/>
          <w:lang w:eastAsia="en-US"/>
        </w:rPr>
        <w:t>Kalmar</w:t>
      </w:r>
      <w:proofErr w:type="spellEnd"/>
      <w:r>
        <w:rPr>
          <w:color w:val="000000"/>
          <w:lang w:eastAsia="en-US"/>
        </w:rPr>
        <w:t xml:space="preserve"> DRF 450 60 S5</w:t>
      </w:r>
      <w:r>
        <w:t xml:space="preserve">  по заказу-наряду представителю Исполнителя. В сдаваемом Заказчиком Исполнителю контейнерном </w:t>
      </w:r>
      <w:proofErr w:type="gramStart"/>
      <w:r>
        <w:t>перегружателе</w:t>
      </w:r>
      <w:proofErr w:type="gramEnd"/>
      <w:r>
        <w:t xml:space="preserve"> </w:t>
      </w:r>
      <w:proofErr w:type="spellStart"/>
      <w:r>
        <w:rPr>
          <w:bCs/>
          <w:color w:val="000000"/>
          <w:lang w:eastAsia="en-US"/>
        </w:rPr>
        <w:t>Kalmar</w:t>
      </w:r>
      <w:proofErr w:type="spellEnd"/>
      <w:r>
        <w:rPr>
          <w:color w:val="000000"/>
          <w:lang w:eastAsia="en-US"/>
        </w:rPr>
        <w:t xml:space="preserve"> DRF 450 60 S5</w:t>
      </w:r>
      <w:r>
        <w:t xml:space="preserve"> не должно быть личных вещей, средств мобильной связи, инструментов и багажа.</w:t>
      </w:r>
    </w:p>
    <w:p w:rsidR="0000634A" w:rsidRPr="0004175C" w:rsidRDefault="0000634A" w:rsidP="00663BED">
      <w:pPr>
        <w:tabs>
          <w:tab w:val="num" w:pos="0"/>
        </w:tabs>
        <w:ind w:firstLine="709"/>
        <w:jc w:val="both"/>
      </w:pPr>
      <w:r>
        <w:t xml:space="preserve">4.2.2. Заказчик обязан произвести осмотр и принять с участием Исполнителя контейнерный перегружатель </w:t>
      </w:r>
      <w:proofErr w:type="spellStart"/>
      <w:r>
        <w:rPr>
          <w:bCs/>
          <w:color w:val="000000"/>
          <w:lang w:eastAsia="en-US"/>
        </w:rPr>
        <w:t>Kalmar</w:t>
      </w:r>
      <w:proofErr w:type="spellEnd"/>
      <w:r>
        <w:rPr>
          <w:color w:val="000000"/>
          <w:lang w:eastAsia="en-US"/>
        </w:rPr>
        <w:t xml:space="preserve"> DRF 450 60 S5 </w:t>
      </w:r>
      <w:r>
        <w:t xml:space="preserve">после завершения Работ в течение 5 (пяти) календарных дней </w:t>
      </w:r>
      <w:proofErr w:type="gramStart"/>
      <w:r>
        <w:t>с даты подписания</w:t>
      </w:r>
      <w:proofErr w:type="gramEnd"/>
      <w:r>
        <w:t xml:space="preserve"> Сторонами акта сдачи-приемки выполненных работ</w:t>
      </w:r>
      <w:r>
        <w:rPr>
          <w:color w:val="000000"/>
          <w:lang w:eastAsia="ru-RU"/>
        </w:rPr>
        <w:t xml:space="preserve"> или УПД</w:t>
      </w:r>
      <w:r>
        <w:t xml:space="preserve">. </w:t>
      </w:r>
    </w:p>
    <w:p w:rsidR="0000634A" w:rsidRPr="0004175C" w:rsidRDefault="0000634A" w:rsidP="00663BED">
      <w:pPr>
        <w:tabs>
          <w:tab w:val="num" w:pos="0"/>
        </w:tabs>
        <w:ind w:firstLine="709"/>
        <w:jc w:val="both"/>
      </w:pPr>
      <w:r>
        <w:t xml:space="preserve">4.2.3. Своевременно, в соответствии с условиями настоящего Договора, оплачивать Работы, выполненные по настоящему Договору Исполнителем. </w:t>
      </w:r>
    </w:p>
    <w:p w:rsidR="0000634A" w:rsidRPr="0004175C" w:rsidRDefault="0000634A" w:rsidP="00663BED">
      <w:pPr>
        <w:tabs>
          <w:tab w:val="num" w:pos="0"/>
        </w:tabs>
        <w:ind w:firstLine="709"/>
        <w:jc w:val="both"/>
      </w:pPr>
      <w:r>
        <w:t xml:space="preserve">4.2.4. При сдаче контейнерного перегружателя </w:t>
      </w:r>
      <w:proofErr w:type="spellStart"/>
      <w:r>
        <w:rPr>
          <w:bCs/>
          <w:color w:val="000000"/>
          <w:lang w:eastAsia="en-US"/>
        </w:rPr>
        <w:t>Kalmar</w:t>
      </w:r>
      <w:proofErr w:type="spellEnd"/>
      <w:r>
        <w:rPr>
          <w:color w:val="000000"/>
          <w:lang w:eastAsia="en-US"/>
        </w:rPr>
        <w:t xml:space="preserve"> DRF 450 60 S5</w:t>
      </w:r>
      <w:r>
        <w:t xml:space="preserve">  для проведения Работ информировать Исполнителя обо всех замеченных неисправностях, выявляемых в процессе эксплуатации контейнерного перегружателя </w:t>
      </w:r>
      <w:proofErr w:type="spellStart"/>
      <w:r>
        <w:rPr>
          <w:bCs/>
          <w:color w:val="000000"/>
          <w:lang w:eastAsia="en-US"/>
        </w:rPr>
        <w:t>Kalmar</w:t>
      </w:r>
      <w:proofErr w:type="spellEnd"/>
      <w:r>
        <w:rPr>
          <w:color w:val="000000"/>
          <w:lang w:eastAsia="en-US"/>
        </w:rPr>
        <w:t xml:space="preserve"> DRF 450 60 S5</w:t>
      </w:r>
      <w:r>
        <w:t>.</w:t>
      </w:r>
    </w:p>
    <w:p w:rsidR="0000634A" w:rsidRPr="0004175C" w:rsidRDefault="0000634A" w:rsidP="00663BED">
      <w:pPr>
        <w:tabs>
          <w:tab w:val="num" w:pos="0"/>
          <w:tab w:val="left" w:pos="505"/>
        </w:tabs>
        <w:ind w:firstLine="709"/>
        <w:jc w:val="both"/>
      </w:pPr>
      <w:r>
        <w:lastRenderedPageBreak/>
        <w:t xml:space="preserve">4.2.5. Предоставлять контейнерный перегружатель </w:t>
      </w:r>
      <w:proofErr w:type="spellStart"/>
      <w:r>
        <w:rPr>
          <w:bCs/>
          <w:color w:val="000000"/>
          <w:lang w:eastAsia="en-US"/>
        </w:rPr>
        <w:t>Kalmar</w:t>
      </w:r>
      <w:proofErr w:type="spellEnd"/>
      <w:r>
        <w:rPr>
          <w:color w:val="000000"/>
          <w:lang w:eastAsia="en-US"/>
        </w:rPr>
        <w:t xml:space="preserve"> DRF 450 60 S5</w:t>
      </w:r>
      <w:r>
        <w:t xml:space="preserve">  для выполнения  Работ в сроки, согласованные с Исполнителем.</w:t>
      </w:r>
    </w:p>
    <w:p w:rsidR="0000634A" w:rsidRPr="0004175C" w:rsidRDefault="0000634A" w:rsidP="00663BED">
      <w:pPr>
        <w:pStyle w:val="23"/>
        <w:spacing w:after="0" w:line="240" w:lineRule="atLeast"/>
        <w:ind w:left="0" w:firstLine="709"/>
        <w:jc w:val="both"/>
      </w:pPr>
      <w:r>
        <w:t>4.2.6. Заказчик в любое время вправе проверять ход и качество выполнения Работ, не вмешиваясь в деятельность Исполнителя.</w:t>
      </w:r>
    </w:p>
    <w:p w:rsidR="0000634A" w:rsidRDefault="0000634A" w:rsidP="00663BED">
      <w:pPr>
        <w:tabs>
          <w:tab w:val="num" w:pos="0"/>
        </w:tabs>
        <w:spacing w:line="240" w:lineRule="atLeast"/>
        <w:ind w:firstLine="709"/>
        <w:jc w:val="both"/>
      </w:pPr>
      <w:r>
        <w:t xml:space="preserve">4.2.7. Заказчик гарантирует Исполнителю отсутствие претензий третьих лиц по вопросам права владения и пользования контейнерным перегружателем </w:t>
      </w:r>
      <w:proofErr w:type="spellStart"/>
      <w:r>
        <w:rPr>
          <w:bCs/>
          <w:color w:val="000000"/>
          <w:lang w:eastAsia="en-US"/>
        </w:rPr>
        <w:t>Kalmar</w:t>
      </w:r>
      <w:proofErr w:type="spellEnd"/>
      <w:r>
        <w:rPr>
          <w:color w:val="000000"/>
          <w:lang w:eastAsia="en-US"/>
        </w:rPr>
        <w:t xml:space="preserve"> DRF 450 60 S5</w:t>
      </w:r>
      <w:r>
        <w:t>.</w:t>
      </w:r>
    </w:p>
    <w:p w:rsidR="0000634A" w:rsidRPr="0045556D" w:rsidRDefault="0000634A" w:rsidP="00663BED">
      <w:pPr>
        <w:tabs>
          <w:tab w:val="num" w:pos="0"/>
        </w:tabs>
        <w:spacing w:line="240" w:lineRule="atLeast"/>
        <w:ind w:firstLine="709"/>
        <w:jc w:val="both"/>
      </w:pPr>
      <w:r>
        <w:t xml:space="preserve">4.2.8. Соблюдать </w:t>
      </w:r>
      <w:r>
        <w:rPr>
          <w:bCs/>
        </w:rPr>
        <w:t>Требования по охране труда, промышленной безопасности, пожарной безопасности и экологии, установленные Приложением №8 к настоящему договору.</w:t>
      </w:r>
    </w:p>
    <w:p w:rsidR="0000634A" w:rsidRDefault="0000634A" w:rsidP="00663BED">
      <w:pPr>
        <w:pStyle w:val="43"/>
        <w:ind w:firstLine="709"/>
        <w:jc w:val="both"/>
        <w:rPr>
          <w:sz w:val="24"/>
          <w:szCs w:val="24"/>
        </w:rPr>
      </w:pPr>
      <w:r>
        <w:rPr>
          <w:sz w:val="24"/>
          <w:szCs w:val="24"/>
        </w:rPr>
        <w:t>4.3. Заказчик вправе:</w:t>
      </w:r>
    </w:p>
    <w:p w:rsidR="0000634A" w:rsidRPr="00FD206D" w:rsidRDefault="0000634A" w:rsidP="00663BED">
      <w:pPr>
        <w:autoSpaceDE w:val="0"/>
        <w:autoSpaceDN w:val="0"/>
        <w:adjustRightInd w:val="0"/>
        <w:ind w:firstLine="709"/>
        <w:jc w:val="both"/>
      </w:pPr>
      <w:r>
        <w:t xml:space="preserve">4.3.1.  </w:t>
      </w:r>
      <w:proofErr w:type="gramStart"/>
      <w: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roofErr w:type="gramEnd"/>
    </w:p>
    <w:p w:rsidR="0000634A" w:rsidRPr="00A22BDA" w:rsidRDefault="0000634A" w:rsidP="00663BED">
      <w:pPr>
        <w:pStyle w:val="afd"/>
        <w:ind w:left="360"/>
        <w:jc w:val="center"/>
        <w:rPr>
          <w:b/>
          <w:sz w:val="24"/>
        </w:rPr>
      </w:pPr>
      <w:r>
        <w:rPr>
          <w:b/>
          <w:sz w:val="24"/>
        </w:rPr>
        <w:t>5. Порядок выполнения Работ</w:t>
      </w:r>
    </w:p>
    <w:p w:rsidR="0000634A" w:rsidRPr="00D50AAD" w:rsidRDefault="0000634A" w:rsidP="00663BED">
      <w:pPr>
        <w:pStyle w:val="affb"/>
        <w:suppressAutoHyphens w:val="0"/>
        <w:ind w:left="360"/>
        <w:jc w:val="both"/>
        <w:rPr>
          <w:rFonts w:eastAsia="MS Mincho"/>
          <w:vanish/>
        </w:rPr>
      </w:pPr>
    </w:p>
    <w:p w:rsidR="0000634A" w:rsidRPr="002777AF" w:rsidRDefault="0000634A" w:rsidP="00663BED">
      <w:pPr>
        <w:pStyle w:val="afd"/>
        <w:suppressAutoHyphens w:val="0"/>
        <w:spacing w:line="240" w:lineRule="atLeast"/>
        <w:ind w:firstLine="360"/>
        <w:rPr>
          <w:sz w:val="24"/>
        </w:rPr>
      </w:pPr>
      <w:r>
        <w:rPr>
          <w:sz w:val="24"/>
        </w:rPr>
        <w:t xml:space="preserve">      </w:t>
      </w:r>
      <w:proofErr w:type="gramStart"/>
      <w:r>
        <w:rPr>
          <w:sz w:val="24"/>
        </w:rPr>
        <w:t>5.1.Исполнитель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roofErr w:type="gramEnd"/>
    </w:p>
    <w:p w:rsidR="0000634A" w:rsidRPr="002777AF" w:rsidRDefault="0000634A" w:rsidP="00663BED">
      <w:pPr>
        <w:pStyle w:val="afd"/>
        <w:spacing w:line="240" w:lineRule="atLeast"/>
        <w:rPr>
          <w:sz w:val="24"/>
        </w:rPr>
      </w:pPr>
      <w:r>
        <w:rPr>
          <w:color w:val="000000"/>
          <w:sz w:val="24"/>
        </w:rPr>
        <w:t>Р</w:t>
      </w:r>
      <w:r>
        <w:rPr>
          <w:sz w:val="24"/>
        </w:rPr>
        <w:t xml:space="preserve">абочим временем для проведения технического обслуживания </w:t>
      </w:r>
      <w:r>
        <w:rPr>
          <w:color w:val="000000"/>
          <w:sz w:val="24"/>
        </w:rPr>
        <w:t xml:space="preserve">и текущего ремонта </w:t>
      </w:r>
      <w:r>
        <w:rPr>
          <w:sz w:val="24"/>
        </w:rPr>
        <w:t xml:space="preserve">контейнерного перегружателя </w:t>
      </w:r>
      <w:proofErr w:type="spellStart"/>
      <w:r>
        <w:rPr>
          <w:bCs/>
          <w:color w:val="000000"/>
          <w:lang w:eastAsia="en-US"/>
        </w:rPr>
        <w:t>Kalmar</w:t>
      </w:r>
      <w:proofErr w:type="spellEnd"/>
      <w:r>
        <w:rPr>
          <w:color w:val="000000"/>
          <w:lang w:eastAsia="en-US"/>
        </w:rPr>
        <w:t xml:space="preserve"> DRF 450 60 S5</w:t>
      </w:r>
      <w:r>
        <w:rPr>
          <w:color w:val="000000"/>
          <w:sz w:val="24"/>
        </w:rPr>
        <w:t xml:space="preserve">, а  также его </w:t>
      </w:r>
      <w:r>
        <w:rPr>
          <w:sz w:val="24"/>
        </w:rPr>
        <w:t>агрегатов, выполняемые выездной бригадой Исполнителя на территории Заказчика, принимается время – рабочие, выходные и праздничные дни с 08:00 до 20:00 по местному времени.</w:t>
      </w:r>
    </w:p>
    <w:p w:rsidR="0000634A" w:rsidRPr="002777AF" w:rsidRDefault="0000634A" w:rsidP="00663BED">
      <w:pPr>
        <w:pStyle w:val="afd"/>
        <w:rPr>
          <w:sz w:val="24"/>
        </w:rPr>
      </w:pPr>
      <w:proofErr w:type="gramStart"/>
      <w:r>
        <w:rPr>
          <w:sz w:val="24"/>
        </w:rPr>
        <w:t xml:space="preserve">По результатам проведения предварительной диагностики контейнерного перегружателя </w:t>
      </w:r>
      <w:proofErr w:type="spellStart"/>
      <w:r>
        <w:rPr>
          <w:bCs/>
          <w:color w:val="000000"/>
          <w:lang w:eastAsia="en-US"/>
        </w:rPr>
        <w:t>Kalmar</w:t>
      </w:r>
      <w:proofErr w:type="spellEnd"/>
      <w:r>
        <w:rPr>
          <w:color w:val="000000"/>
          <w:lang w:eastAsia="en-US"/>
        </w:rPr>
        <w:t xml:space="preserve"> DRF 450 60 S5</w:t>
      </w:r>
      <w:r>
        <w:rPr>
          <w:sz w:val="24"/>
        </w:rPr>
        <w:t xml:space="preserve"> Исполнитель при наличии необходимых запасных частей и деталей, по заданию Заказчика оформляет Заявку в соответствии с Формой Заявки (Приложение № 5 к настоящему Договору), в которой указываются: данные клиента, информация о контейнерном перегружателе </w:t>
      </w:r>
      <w:proofErr w:type="spellStart"/>
      <w:r>
        <w:rPr>
          <w:bCs/>
          <w:color w:val="000000"/>
          <w:lang w:eastAsia="en-US"/>
        </w:rPr>
        <w:t>Kalmar</w:t>
      </w:r>
      <w:proofErr w:type="spellEnd"/>
      <w:r>
        <w:rPr>
          <w:color w:val="000000"/>
          <w:lang w:eastAsia="en-US"/>
        </w:rPr>
        <w:t xml:space="preserve"> DRF 450 60 S5</w:t>
      </w:r>
      <w:r>
        <w:rPr>
          <w:sz w:val="24"/>
        </w:rPr>
        <w:t>, сданном в ремонт, перечень заявленных Работ, дата начала Работ, дата окончания</w:t>
      </w:r>
      <w:proofErr w:type="gramEnd"/>
      <w:r>
        <w:rPr>
          <w:sz w:val="24"/>
        </w:rPr>
        <w:t xml:space="preserve"> Работ, и иные необходимые сведения. Заявка подписывается обеими Сторонами в двух экземплярах при передаче контейнерного перегружателя </w:t>
      </w:r>
      <w:proofErr w:type="spellStart"/>
      <w:r>
        <w:rPr>
          <w:bCs/>
          <w:color w:val="000000"/>
          <w:lang w:eastAsia="en-US"/>
        </w:rPr>
        <w:t>Kalmar</w:t>
      </w:r>
      <w:proofErr w:type="spellEnd"/>
      <w:r>
        <w:rPr>
          <w:color w:val="000000"/>
          <w:lang w:eastAsia="en-US"/>
        </w:rPr>
        <w:t xml:space="preserve"> DRF 450 60 S5</w:t>
      </w:r>
      <w:r>
        <w:rPr>
          <w:sz w:val="24"/>
        </w:rPr>
        <w:t xml:space="preserve">  в ремонт.</w:t>
      </w:r>
    </w:p>
    <w:p w:rsidR="0000634A" w:rsidRPr="002777AF" w:rsidRDefault="0000634A" w:rsidP="00663BED">
      <w:pPr>
        <w:pStyle w:val="afd"/>
        <w:rPr>
          <w:sz w:val="24"/>
        </w:rPr>
      </w:pPr>
      <w:r>
        <w:rPr>
          <w:sz w:val="24"/>
        </w:rPr>
        <w:t xml:space="preserve">5.2. Прием Исполнителем контейнерного перегружателя </w:t>
      </w:r>
      <w:proofErr w:type="spellStart"/>
      <w:r>
        <w:rPr>
          <w:bCs/>
          <w:color w:val="000000"/>
          <w:lang w:eastAsia="en-US"/>
        </w:rPr>
        <w:t>Kalmar</w:t>
      </w:r>
      <w:proofErr w:type="spellEnd"/>
      <w:r>
        <w:rPr>
          <w:color w:val="000000"/>
          <w:lang w:eastAsia="en-US"/>
        </w:rPr>
        <w:t xml:space="preserve"> DRF 450 60 S5</w:t>
      </w:r>
      <w:r>
        <w:rPr>
          <w:sz w:val="24"/>
        </w:rPr>
        <w:t xml:space="preserve">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Заказов-нарядов. </w:t>
      </w:r>
    </w:p>
    <w:p w:rsidR="0000634A" w:rsidRPr="002777AF" w:rsidRDefault="0000634A" w:rsidP="00663BED">
      <w:pPr>
        <w:pStyle w:val="afd"/>
        <w:rPr>
          <w:sz w:val="24"/>
        </w:rPr>
      </w:pPr>
      <w:r>
        <w:rPr>
          <w:sz w:val="24"/>
        </w:rPr>
        <w:t xml:space="preserve">5.3. </w:t>
      </w:r>
      <w:proofErr w:type="gramStart"/>
      <w:r>
        <w:rPr>
          <w:sz w:val="24"/>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00634A" w:rsidRPr="002777AF" w:rsidRDefault="0000634A" w:rsidP="00663BED">
      <w:pPr>
        <w:pStyle w:val="afd"/>
        <w:rPr>
          <w:sz w:val="24"/>
        </w:rPr>
      </w:pPr>
      <w:r>
        <w:rPr>
          <w:sz w:val="24"/>
        </w:rPr>
        <w:t xml:space="preserve">В </w:t>
      </w:r>
      <w:proofErr w:type="gramStart"/>
      <w:r>
        <w:rPr>
          <w:sz w:val="24"/>
        </w:rPr>
        <w:t>этом</w:t>
      </w:r>
      <w:proofErr w:type="gramEnd"/>
      <w:r>
        <w:rPr>
          <w:sz w:val="24"/>
        </w:rPr>
        <w:t xml:space="preserve">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Заказе-наряде. </w:t>
      </w:r>
    </w:p>
    <w:p w:rsidR="0000634A" w:rsidRPr="002777AF" w:rsidRDefault="0000634A" w:rsidP="00663BED">
      <w:pPr>
        <w:pStyle w:val="afd"/>
        <w:rPr>
          <w:sz w:val="24"/>
        </w:rPr>
      </w:pPr>
      <w:r>
        <w:rPr>
          <w:sz w:val="24"/>
        </w:rPr>
        <w:t xml:space="preserve">В </w:t>
      </w:r>
      <w:proofErr w:type="gramStart"/>
      <w:r>
        <w:rPr>
          <w:sz w:val="24"/>
        </w:rPr>
        <w:t>случае</w:t>
      </w:r>
      <w:proofErr w:type="gramEnd"/>
      <w:r>
        <w:rPr>
          <w:sz w:val="24"/>
        </w:rPr>
        <w:t xml:space="preserve">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4.1.3 настоящего Договора.  </w:t>
      </w:r>
    </w:p>
    <w:p w:rsidR="0000634A" w:rsidRPr="002777AF" w:rsidRDefault="0000634A" w:rsidP="00663BED">
      <w:pPr>
        <w:pStyle w:val="afd"/>
        <w:rPr>
          <w:sz w:val="24"/>
        </w:rPr>
      </w:pPr>
      <w:r>
        <w:rPr>
          <w:sz w:val="24"/>
        </w:rPr>
        <w:t xml:space="preserve">5.4. Прием Заказчиком контейнерного перегружателя </w:t>
      </w:r>
      <w:proofErr w:type="spellStart"/>
      <w:r>
        <w:rPr>
          <w:bCs/>
          <w:color w:val="000000"/>
          <w:lang w:eastAsia="en-US"/>
        </w:rPr>
        <w:t>Kalmar</w:t>
      </w:r>
      <w:proofErr w:type="spellEnd"/>
      <w:r>
        <w:rPr>
          <w:color w:val="000000"/>
          <w:lang w:eastAsia="en-US"/>
        </w:rPr>
        <w:t xml:space="preserve"> DRF 450 60 S5</w:t>
      </w:r>
      <w:r>
        <w:rPr>
          <w:sz w:val="24"/>
        </w:rPr>
        <w:t xml:space="preserve">  после выполнения Работ по настоящему Договору осуществляется на основании Акта приема-</w:t>
      </w:r>
      <w:r>
        <w:rPr>
          <w:sz w:val="24"/>
        </w:rPr>
        <w:lastRenderedPageBreak/>
        <w:t xml:space="preserve">передачи, в течение 5 (пяти) календарных дней </w:t>
      </w:r>
      <w:proofErr w:type="gramStart"/>
      <w:r>
        <w:rPr>
          <w:sz w:val="24"/>
        </w:rPr>
        <w:t>с даты получения</w:t>
      </w:r>
      <w:proofErr w:type="gramEnd"/>
      <w:r>
        <w:rPr>
          <w:sz w:val="24"/>
        </w:rPr>
        <w:t xml:space="preserve"> уведомления о выполненных Работах в соответствии с пп.4.1.6. настоящего Договора.</w:t>
      </w:r>
    </w:p>
    <w:p w:rsidR="0000634A" w:rsidRDefault="0000634A" w:rsidP="00663BED">
      <w:pPr>
        <w:pStyle w:val="afd"/>
        <w:rPr>
          <w:sz w:val="24"/>
        </w:rPr>
      </w:pPr>
      <w:r>
        <w:rPr>
          <w:sz w:val="24"/>
        </w:rPr>
        <w:t xml:space="preserve">5.5. В течение 5 (пяти) календарных дней </w:t>
      </w:r>
      <w:proofErr w:type="gramStart"/>
      <w:r>
        <w:rPr>
          <w:sz w:val="24"/>
        </w:rPr>
        <w:t>с даты окончания</w:t>
      </w:r>
      <w:proofErr w:type="gramEnd"/>
      <w:r>
        <w:rPr>
          <w:sz w:val="24"/>
        </w:rPr>
        <w:t xml:space="preserve"> выполнения Работ и подписания Сторонами Акта приема-передачи, Исполнитель предоставляет Заказчику счёт на оплату, акт сдачи-приемки выполненных Работ и счет-фактуру в двух экземплярах или УПД.</w:t>
      </w:r>
    </w:p>
    <w:p w:rsidR="0000634A" w:rsidRPr="002777AF" w:rsidRDefault="0000634A" w:rsidP="00663BED">
      <w:pPr>
        <w:pStyle w:val="afd"/>
        <w:rPr>
          <w:sz w:val="24"/>
        </w:rPr>
      </w:pPr>
      <w:r>
        <w:rPr>
          <w:sz w:val="24"/>
        </w:rPr>
        <w:t>5.6. Итоговая приемка работ осуществляется согласно разделу 3 настоящего Договора.</w:t>
      </w:r>
    </w:p>
    <w:p w:rsidR="0000634A" w:rsidRPr="005820EB" w:rsidRDefault="0000634A" w:rsidP="00663BED">
      <w:pPr>
        <w:ind w:firstLine="851"/>
        <w:jc w:val="center"/>
        <w:rPr>
          <w:b/>
        </w:rPr>
      </w:pPr>
      <w:r>
        <w:rPr>
          <w:b/>
        </w:rPr>
        <w:t>6. Ответственность Сторон</w:t>
      </w:r>
    </w:p>
    <w:p w:rsidR="0000634A"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0634A" w:rsidRPr="009637D7" w:rsidRDefault="0000634A" w:rsidP="00663BED">
      <w:pPr>
        <w:pStyle w:val="ConsNormal"/>
        <w:ind w:firstLine="709"/>
        <w:jc w:val="both"/>
        <w:rPr>
          <w:rFonts w:ascii="Times New Roman" w:hAnsi="Times New Roman"/>
          <w:i/>
          <w:sz w:val="24"/>
          <w:szCs w:val="24"/>
        </w:rPr>
      </w:pPr>
      <w:r>
        <w:rPr>
          <w:rFonts w:ascii="Times New Roman" w:hAnsi="Times New Roman"/>
          <w:sz w:val="24"/>
          <w:szCs w:val="24"/>
        </w:rPr>
        <w:t xml:space="preserve">6.2. </w:t>
      </w:r>
      <w:proofErr w:type="gramStart"/>
      <w:r>
        <w:rPr>
          <w:rFonts w:ascii="Times New Roman" w:hAnsi="Times New Roman"/>
          <w:sz w:val="24"/>
          <w:szCs w:val="24"/>
        </w:rPr>
        <w:t>В случае нарушения сроков выполнения Работ по настоящему Договору Заказчик вправе потребовать от Исполнителя уплаты пени в размере 0,1 (одна десятая)</w:t>
      </w:r>
      <w:r>
        <w:rPr>
          <w:sz w:val="24"/>
          <w:szCs w:val="24"/>
        </w:rPr>
        <w:t xml:space="preserve"> %</w:t>
      </w:r>
      <w:r>
        <w:rPr>
          <w:rFonts w:ascii="Times New Roman" w:hAnsi="Times New Roman"/>
          <w:sz w:val="24"/>
          <w:szCs w:val="24"/>
        </w:rPr>
        <w:t xml:space="preserve"> от стоимости Работ, указанных в соответствующей Заявке за каждый день просрочки</w:t>
      </w:r>
      <w:r>
        <w:rPr>
          <w:rFonts w:ascii="Times New Roman" w:hAnsi="Times New Roman"/>
          <w:i/>
          <w:sz w:val="24"/>
          <w:szCs w:val="24"/>
        </w:rPr>
        <w:t>.</w:t>
      </w:r>
      <w:proofErr w:type="gramEnd"/>
    </w:p>
    <w:p w:rsidR="0000634A" w:rsidRPr="00F34E02" w:rsidRDefault="0000634A" w:rsidP="00663BED">
      <w:pPr>
        <w:widowControl w:val="0"/>
        <w:autoSpaceDE w:val="0"/>
        <w:autoSpaceDN w:val="0"/>
        <w:adjustRightInd w:val="0"/>
        <w:ind w:right="-6" w:firstLine="709"/>
        <w:jc w:val="both"/>
      </w:pPr>
      <w:r>
        <w:t>6.3.</w:t>
      </w:r>
      <w:r>
        <w:rPr>
          <w:i/>
        </w:rPr>
        <w:t xml:space="preserve"> </w:t>
      </w:r>
      <w:proofErr w:type="gramStart"/>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пени в размере 0,1 (одна десятая) % от стоимости Работ, указанных в соответствующей Заявке за каждый день до момента надлежащего исполнения соответствующих обязательств.</w:t>
      </w:r>
      <w:proofErr w:type="gramEnd"/>
    </w:p>
    <w:p w:rsidR="0000634A" w:rsidRPr="00F34E02" w:rsidRDefault="0000634A" w:rsidP="00663BED">
      <w:pPr>
        <w:widowControl w:val="0"/>
        <w:autoSpaceDE w:val="0"/>
        <w:autoSpaceDN w:val="0"/>
        <w:adjustRightInd w:val="0"/>
        <w:ind w:right="-6"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00634A" w:rsidRDefault="0000634A" w:rsidP="00663BED">
      <w:pPr>
        <w:ind w:firstLine="709"/>
        <w:jc w:val="both"/>
      </w:pPr>
      <w:r>
        <w:t>6.4.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00634A" w:rsidRPr="008F4A6E" w:rsidRDefault="0000634A" w:rsidP="00663BED">
      <w:pPr>
        <w:ind w:firstLine="709"/>
        <w:jc w:val="both"/>
      </w:pPr>
      <w:r>
        <w:t>6.5. Перечисленные в настоящем Договоре и его приложениях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00634A" w:rsidRPr="00087BC2" w:rsidRDefault="0000634A" w:rsidP="00663BED">
      <w:pPr>
        <w:ind w:right="-1" w:firstLine="567"/>
        <w:jc w:val="center"/>
        <w:rPr>
          <w:b/>
        </w:rPr>
      </w:pPr>
      <w:r>
        <w:rPr>
          <w:b/>
        </w:rPr>
        <w:t>7. Гарантийные обязательства</w:t>
      </w:r>
    </w:p>
    <w:p w:rsidR="0000634A" w:rsidRPr="00087BC2" w:rsidRDefault="0000634A" w:rsidP="00663BED">
      <w:pPr>
        <w:ind w:right="-1" w:firstLine="567"/>
        <w:jc w:val="both"/>
      </w:pPr>
      <w:r>
        <w:t xml:space="preserve">7.1. Исполнитель гарантирует осуществление высококачественного ремонта и технического обслуживание контейнерных перегружателей </w:t>
      </w:r>
      <w:proofErr w:type="spellStart"/>
      <w:r>
        <w:rPr>
          <w:bCs/>
          <w:color w:val="000000"/>
          <w:lang w:eastAsia="en-US"/>
        </w:rPr>
        <w:t>Kalmar</w:t>
      </w:r>
      <w:proofErr w:type="spellEnd"/>
      <w:r>
        <w:rPr>
          <w:color w:val="000000"/>
          <w:lang w:eastAsia="en-US"/>
        </w:rPr>
        <w:t xml:space="preserve"> DRF 450 60 S5</w:t>
      </w:r>
      <w:r>
        <w:t xml:space="preserve">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00634A" w:rsidRPr="00087BC2" w:rsidRDefault="0000634A" w:rsidP="00663BED">
      <w:pPr>
        <w:ind w:right="-1" w:firstLine="567"/>
        <w:jc w:val="both"/>
      </w:pPr>
      <w:r>
        <w:t>7.2. Исполнитель осуществляет гарантийный ремонт, связанный с качеством выполненных Работ (Результата Работ) в период гарантийного срока, указанного в пп.3.6.-3.7. настоящего Договора.</w:t>
      </w:r>
    </w:p>
    <w:p w:rsidR="0000634A" w:rsidRDefault="0000634A" w:rsidP="00663BED">
      <w:pPr>
        <w:ind w:firstLine="567"/>
        <w:jc w:val="both"/>
      </w:pPr>
      <w:r>
        <w:rPr>
          <w:noProof/>
        </w:rPr>
        <w:t>7.3.</w:t>
      </w:r>
      <w:r>
        <w:t xml:space="preserve"> Гарантийный период исчисляется </w:t>
      </w:r>
      <w:proofErr w:type="gramStart"/>
      <w:r>
        <w:t>с даты подписания</w:t>
      </w:r>
      <w:proofErr w:type="gramEnd"/>
      <w:r>
        <w:t xml:space="preserve"> Заказчиком либо его представителем Акта сдачи-приемки выполненных Работ или УПД.</w:t>
      </w:r>
    </w:p>
    <w:p w:rsidR="0000634A" w:rsidRPr="00471B29" w:rsidRDefault="0000634A" w:rsidP="00663BED">
      <w:pPr>
        <w:pStyle w:val="ConsNormal"/>
        <w:ind w:firstLine="567"/>
        <w:jc w:val="both"/>
        <w:rPr>
          <w:rFonts w:ascii="Times New Roman" w:hAnsi="Times New Roman"/>
          <w:sz w:val="24"/>
          <w:szCs w:val="24"/>
        </w:rPr>
      </w:pPr>
      <w:r>
        <w:rPr>
          <w:rFonts w:ascii="Times New Roman" w:hAnsi="Times New Roman"/>
          <w:sz w:val="24"/>
          <w:szCs w:val="24"/>
        </w:rPr>
        <w:t xml:space="preserve">7.4. В случае, если в течение гарантийного периода Заказчиком в Результатах Работ будут выявлены </w:t>
      </w:r>
      <w:proofErr w:type="gramStart"/>
      <w:r>
        <w:rPr>
          <w:rFonts w:ascii="Times New Roman" w:hAnsi="Times New Roman"/>
          <w:sz w:val="24"/>
          <w:szCs w:val="24"/>
        </w:rPr>
        <w:t>недостатки</w:t>
      </w:r>
      <w:proofErr w:type="gramEnd"/>
      <w:r>
        <w:rPr>
          <w:rFonts w:ascii="Times New Roman" w:hAnsi="Times New Roman"/>
          <w:sz w:val="24"/>
          <w:szCs w:val="24"/>
        </w:rPr>
        <w:t xml:space="preserve"> Исполнитель производит бесплатный гарантийный ремонт, включая замену непригодных для использования частей (узлов). </w:t>
      </w:r>
    </w:p>
    <w:p w:rsidR="0000634A" w:rsidRPr="00B25423" w:rsidRDefault="0000634A" w:rsidP="00663BED">
      <w:pPr>
        <w:ind w:firstLine="567"/>
        <w:jc w:val="both"/>
        <w:rPr>
          <w:rFonts w:ascii="Arial" w:hAnsi="Arial" w:cs="Arial"/>
        </w:rPr>
      </w:pPr>
      <w:r>
        <w:t xml:space="preserve">7.5. Заказчик направляет Исполнителю уведомление о необходимости </w:t>
      </w:r>
      <w:proofErr w:type="gramStart"/>
      <w:r>
        <w:t>проведения гарантийного ремонта Результата работ</w:t>
      </w:r>
      <w:proofErr w:type="gramEnd"/>
      <w:r>
        <w:t xml:space="preserve">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0634A" w:rsidRDefault="0000634A" w:rsidP="00663BED">
      <w:pPr>
        <w:shd w:val="clear" w:color="auto" w:fill="FFFFFF"/>
        <w:tabs>
          <w:tab w:val="left" w:pos="1272"/>
        </w:tabs>
        <w:ind w:firstLine="567"/>
        <w:jc w:val="both"/>
      </w:pPr>
      <w:r>
        <w:lastRenderedPageBreak/>
        <w:t xml:space="preserve">7.6. Исполнитель обязан провести гарантийное устранение недостатков в результатах Работ в сроки и в порядке, установленные в Общих условиях гарантийного обслуживания Исполнителя </w:t>
      </w:r>
      <w:r>
        <w:rPr>
          <w:color w:val="000000"/>
        </w:rPr>
        <w:t>(приложение № 7)</w:t>
      </w:r>
    </w:p>
    <w:p w:rsidR="0000634A" w:rsidRPr="00A94E16" w:rsidRDefault="0000634A" w:rsidP="00663BED">
      <w:pPr>
        <w:shd w:val="clear" w:color="auto" w:fill="FFFFFF"/>
        <w:tabs>
          <w:tab w:val="left" w:pos="1272"/>
        </w:tabs>
        <w:ind w:firstLine="567"/>
        <w:jc w:val="both"/>
      </w:pPr>
      <w:r>
        <w:t xml:space="preserve">7.7. В </w:t>
      </w:r>
      <w:proofErr w:type="gramStart"/>
      <w:r>
        <w:t>случае</w:t>
      </w:r>
      <w:proofErr w:type="gramEnd"/>
      <w:r>
        <w:t xml:space="preserve">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00634A" w:rsidRPr="005820EB" w:rsidRDefault="0000634A" w:rsidP="00663BED">
      <w:pPr>
        <w:pStyle w:val="ConsNormal"/>
        <w:ind w:firstLine="709"/>
        <w:jc w:val="center"/>
        <w:rPr>
          <w:rFonts w:ascii="Times New Roman" w:hAnsi="Times New Roman"/>
          <w:b/>
          <w:sz w:val="24"/>
          <w:szCs w:val="24"/>
        </w:rPr>
      </w:pPr>
      <w:r>
        <w:rPr>
          <w:rFonts w:ascii="Times New Roman" w:hAnsi="Times New Roman"/>
          <w:b/>
          <w:sz w:val="24"/>
          <w:szCs w:val="24"/>
        </w:rPr>
        <w:t>8. Обстоятельства непреодолимой силы</w:t>
      </w:r>
    </w:p>
    <w:p w:rsidR="0000634A" w:rsidRPr="005820EB"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Pr>
          <w:rFonts w:ascii="Times New Roman" w:hAnsi="Times New Roman"/>
          <w:sz w:val="24"/>
          <w:szCs w:val="24"/>
        </w:rPr>
        <w:t>природными стихийными</w:t>
      </w:r>
      <w:proofErr w:type="gramEnd"/>
      <w:r>
        <w:rPr>
          <w:rFonts w:ascii="Times New Roman" w:hAnsi="Times New Roman"/>
          <w:sz w:val="24"/>
          <w:szCs w:val="24"/>
        </w:rPr>
        <w:t xml:space="preserve"> бедствиями, изданием запретительных актов органов государственной  власти.</w:t>
      </w:r>
    </w:p>
    <w:p w:rsidR="0000634A" w:rsidRPr="005820EB"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634A" w:rsidRPr="005820EB"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634A" w:rsidRPr="005820EB"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9.2 настоящего Договора.</w:t>
      </w:r>
    </w:p>
    <w:p w:rsidR="0000634A" w:rsidRPr="005820EB" w:rsidRDefault="0000634A" w:rsidP="00663BED">
      <w:pPr>
        <w:pStyle w:val="ConsNormal"/>
        <w:ind w:firstLine="709"/>
        <w:jc w:val="center"/>
        <w:rPr>
          <w:rFonts w:ascii="Times New Roman" w:hAnsi="Times New Roman"/>
          <w:b/>
          <w:sz w:val="24"/>
          <w:szCs w:val="24"/>
        </w:rPr>
      </w:pPr>
      <w:r>
        <w:rPr>
          <w:rFonts w:ascii="Times New Roman" w:hAnsi="Times New Roman"/>
          <w:b/>
          <w:sz w:val="24"/>
          <w:szCs w:val="24"/>
        </w:rPr>
        <w:t>9. Разрешение споров</w:t>
      </w:r>
    </w:p>
    <w:p w:rsidR="0000634A"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00634A"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00634A" w:rsidRPr="008434E0" w:rsidRDefault="0000634A" w:rsidP="00663BED">
      <w:pPr>
        <w:pStyle w:val="ConsNormal"/>
        <w:ind w:firstLine="709"/>
        <w:jc w:val="both"/>
        <w:rPr>
          <w:rFonts w:ascii="Times New Roman" w:hAnsi="Times New Roman"/>
          <w:b/>
          <w:sz w:val="26"/>
          <w:szCs w:val="26"/>
        </w:rPr>
      </w:pPr>
      <w:r>
        <w:rPr>
          <w:rFonts w:ascii="Times New Roman" w:hAnsi="Times New Roman"/>
          <w:sz w:val="24"/>
          <w:szCs w:val="24"/>
        </w:rPr>
        <w:t xml:space="preserve">9.3. </w:t>
      </w:r>
      <w:r>
        <w:rPr>
          <w:rFonts w:ascii="Times New Roman" w:hAnsi="Times New Roman"/>
          <w:color w:val="000000" w:themeColor="text1"/>
          <w:sz w:val="24"/>
          <w:szCs w:val="24"/>
          <w:shd w:val="clear" w:color="auto" w:fill="FFFFFF"/>
        </w:rPr>
        <w:t xml:space="preserve">В </w:t>
      </w:r>
      <w:proofErr w:type="gramStart"/>
      <w:r>
        <w:rPr>
          <w:rFonts w:ascii="Times New Roman" w:hAnsi="Times New Roman"/>
          <w:color w:val="000000" w:themeColor="text1"/>
          <w:sz w:val="24"/>
          <w:szCs w:val="24"/>
          <w:shd w:val="clear" w:color="auto" w:fill="FFFFFF"/>
        </w:rPr>
        <w:t>случае</w:t>
      </w:r>
      <w:proofErr w:type="gramEnd"/>
      <w:r>
        <w:rPr>
          <w:rFonts w:ascii="Times New Roman" w:hAnsi="Times New Roman"/>
          <w:color w:val="000000" w:themeColor="text1"/>
          <w:sz w:val="24"/>
          <w:szCs w:val="24"/>
          <w:shd w:val="clear" w:color="auto" w:fill="FFFFFF"/>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0634A" w:rsidRPr="005820EB" w:rsidRDefault="0000634A" w:rsidP="00663BED">
      <w:pPr>
        <w:pStyle w:val="ConsNormal"/>
        <w:ind w:firstLine="709"/>
        <w:jc w:val="center"/>
        <w:rPr>
          <w:rFonts w:ascii="Times New Roman" w:hAnsi="Times New Roman"/>
          <w:b/>
          <w:sz w:val="24"/>
          <w:szCs w:val="24"/>
        </w:rPr>
      </w:pPr>
      <w:r>
        <w:rPr>
          <w:rFonts w:ascii="Times New Roman" w:hAnsi="Times New Roman"/>
          <w:b/>
          <w:sz w:val="24"/>
          <w:szCs w:val="24"/>
        </w:rPr>
        <w:t>10. Порядок внесения</w:t>
      </w:r>
    </w:p>
    <w:p w:rsidR="0000634A" w:rsidRPr="005820EB" w:rsidRDefault="0000634A" w:rsidP="00663BED">
      <w:pPr>
        <w:pStyle w:val="ConsNormal"/>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0634A" w:rsidRPr="005820EB" w:rsidRDefault="0000634A" w:rsidP="00663BED">
      <w:pPr>
        <w:pStyle w:val="ConsNormal"/>
        <w:spacing w:line="240" w:lineRule="atLeast"/>
        <w:ind w:firstLine="709"/>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634A" w:rsidRDefault="0000634A" w:rsidP="00663BED">
      <w:pPr>
        <w:pStyle w:val="ConsNormal"/>
        <w:spacing w:line="240" w:lineRule="atLeast"/>
        <w:ind w:firstLine="709"/>
        <w:jc w:val="both"/>
        <w:rPr>
          <w:rFonts w:ascii="Times New Roman" w:hAnsi="Times New Roman"/>
          <w:sz w:val="24"/>
          <w:szCs w:val="24"/>
        </w:rPr>
      </w:pPr>
      <w:r>
        <w:rPr>
          <w:rFonts w:ascii="Times New Roman" w:hAnsi="Times New Roman"/>
          <w:sz w:val="24"/>
          <w:szCs w:val="24"/>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00634A" w:rsidRPr="00AC708C" w:rsidRDefault="0000634A" w:rsidP="00663BED">
      <w:pPr>
        <w:pStyle w:val="ConsNormal"/>
        <w:spacing w:line="240" w:lineRule="atLeast"/>
        <w:ind w:firstLine="709"/>
        <w:jc w:val="both"/>
        <w:rPr>
          <w:rFonts w:ascii="Times New Roman" w:hAnsi="Times New Roman"/>
          <w:sz w:val="24"/>
          <w:szCs w:val="24"/>
        </w:rPr>
      </w:pPr>
    </w:p>
    <w:p w:rsidR="0000634A" w:rsidRPr="005820EB" w:rsidRDefault="0000634A" w:rsidP="00663BED">
      <w:pPr>
        <w:pStyle w:val="ConsNormal"/>
        <w:ind w:firstLine="709"/>
        <w:jc w:val="center"/>
        <w:rPr>
          <w:rFonts w:ascii="Times New Roman" w:hAnsi="Times New Roman"/>
          <w:b/>
          <w:sz w:val="24"/>
          <w:szCs w:val="24"/>
        </w:rPr>
      </w:pPr>
      <w:r>
        <w:rPr>
          <w:rFonts w:ascii="Times New Roman" w:hAnsi="Times New Roman"/>
          <w:b/>
          <w:sz w:val="24"/>
          <w:szCs w:val="24"/>
        </w:rPr>
        <w:t>11. Срок действия Договора</w:t>
      </w:r>
    </w:p>
    <w:p w:rsidR="0000634A" w:rsidRPr="005820EB"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 xml:space="preserve">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2021 года. </w:t>
      </w:r>
    </w:p>
    <w:p w:rsidR="0000634A" w:rsidRDefault="0000634A" w:rsidP="00663BED">
      <w:pPr>
        <w:pStyle w:val="ConsNormal"/>
        <w:ind w:firstLine="709"/>
        <w:jc w:val="center"/>
        <w:rPr>
          <w:rFonts w:ascii="Times New Roman" w:hAnsi="Times New Roman"/>
          <w:b/>
          <w:bCs/>
          <w:sz w:val="24"/>
          <w:szCs w:val="24"/>
        </w:rPr>
      </w:pPr>
      <w:r>
        <w:rPr>
          <w:rFonts w:ascii="Times New Roman" w:hAnsi="Times New Roman"/>
          <w:b/>
          <w:bCs/>
          <w:sz w:val="24"/>
          <w:szCs w:val="24"/>
        </w:rPr>
        <w:lastRenderedPageBreak/>
        <w:t xml:space="preserve">12. </w:t>
      </w:r>
      <w:proofErr w:type="spellStart"/>
      <w:r>
        <w:rPr>
          <w:rFonts w:ascii="Times New Roman" w:hAnsi="Times New Roman"/>
          <w:b/>
          <w:bCs/>
          <w:sz w:val="24"/>
          <w:szCs w:val="24"/>
        </w:rPr>
        <w:t>Антикоррупционная</w:t>
      </w:r>
      <w:proofErr w:type="spellEnd"/>
      <w:r>
        <w:rPr>
          <w:rFonts w:ascii="Times New Roman" w:hAnsi="Times New Roman"/>
          <w:b/>
          <w:bCs/>
          <w:sz w:val="24"/>
          <w:szCs w:val="24"/>
        </w:rPr>
        <w:t xml:space="preserve"> оговорка</w:t>
      </w:r>
    </w:p>
    <w:p w:rsidR="0000634A" w:rsidRPr="00DD1366" w:rsidRDefault="0000634A" w:rsidP="00663BED">
      <w:pPr>
        <w:autoSpaceDE w:val="0"/>
        <w:autoSpaceDN w:val="0"/>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0634A" w:rsidRPr="00DD1366" w:rsidRDefault="0000634A" w:rsidP="00663BED">
      <w:pPr>
        <w:autoSpaceDE w:val="0"/>
        <w:autoSpaceDN w:val="0"/>
        <w:ind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0634A" w:rsidRPr="00DD1366" w:rsidRDefault="0000634A" w:rsidP="00663BED">
      <w:pPr>
        <w:autoSpaceDE w:val="0"/>
        <w:autoSpaceDN w:val="0"/>
        <w:ind w:firstLine="709"/>
        <w:jc w:val="both"/>
      </w:pPr>
      <w:r>
        <w:t xml:space="preserve">12.2.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0634A" w:rsidRPr="00DD1366" w:rsidRDefault="0000634A" w:rsidP="00663BED">
      <w:pPr>
        <w:autoSpaceDE w:val="0"/>
        <w:autoSpaceDN w:val="0"/>
        <w:ind w:firstLine="709"/>
        <w:jc w:val="both"/>
      </w:pPr>
      <w:r>
        <w:t xml:space="preserve">Каналы уведомления Исполнителя о нарушениях каких-либо положений пункта 12.1 настоящего Договора: </w:t>
      </w:r>
      <w:r>
        <w:rPr>
          <w:color w:val="000000"/>
          <w:sz w:val="26"/>
          <w:szCs w:val="26"/>
          <w:shd w:val="clear" w:color="auto" w:fill="FFFFFF"/>
        </w:rPr>
        <w:t>____________</w:t>
      </w:r>
      <w:r>
        <w:t xml:space="preserve"> официальный сайт </w:t>
      </w:r>
      <w:hyperlink r:id="rId29" w:history="1">
        <w:r>
          <w:rPr>
            <w:rStyle w:val="a8"/>
            <w:color w:val="0F243E" w:themeColor="text2" w:themeShade="80"/>
            <w:sz w:val="26"/>
            <w:szCs w:val="26"/>
          </w:rPr>
          <w:t>_________________</w:t>
        </w:r>
      </w:hyperlink>
      <w:r>
        <w:t xml:space="preserve"> (для заполнения специальной формы).</w:t>
      </w:r>
    </w:p>
    <w:p w:rsidR="0000634A" w:rsidRPr="00DD1366" w:rsidRDefault="0000634A" w:rsidP="00663BED">
      <w:pPr>
        <w:autoSpaceDE w:val="0"/>
        <w:autoSpaceDN w:val="0"/>
        <w:ind w:firstLine="709"/>
        <w:jc w:val="both"/>
      </w:pPr>
      <w:r>
        <w:t xml:space="preserve">Каналы уведомления Заказчика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00634A" w:rsidRPr="00DD1366" w:rsidRDefault="0000634A" w:rsidP="00663BED">
      <w:pPr>
        <w:autoSpaceDE w:val="0"/>
        <w:autoSpaceDN w:val="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0634A" w:rsidRPr="00DD1366" w:rsidRDefault="0000634A" w:rsidP="00663BED">
      <w:pPr>
        <w:autoSpaceDE w:val="0"/>
        <w:autoSpaceDN w:val="0"/>
        <w:ind w:firstLine="709"/>
        <w:jc w:val="both"/>
      </w:pPr>
      <w:r>
        <w:t xml:space="preserve">12.3. </w:t>
      </w:r>
      <w:proofErr w:type="gramStart"/>
      <w: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634A" w:rsidRPr="00DD1366" w:rsidRDefault="0000634A" w:rsidP="00663BED">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0634A" w:rsidRPr="00666415" w:rsidRDefault="0000634A" w:rsidP="00663BED">
      <w:pPr>
        <w:pStyle w:val="affb"/>
        <w:suppressAutoHyphens w:val="0"/>
        <w:spacing w:after="200"/>
        <w:ind w:left="480"/>
        <w:contextualSpacing/>
        <w:jc w:val="center"/>
        <w:rPr>
          <w:vanish/>
        </w:rPr>
      </w:pPr>
      <w:r>
        <w:rPr>
          <w:b/>
        </w:rPr>
        <w:t>13. Гарантии и заверения Исполнителя</w:t>
      </w:r>
    </w:p>
    <w:p w:rsidR="0000634A" w:rsidRPr="00EC4AAB" w:rsidRDefault="0000634A" w:rsidP="00663BED">
      <w:pPr>
        <w:suppressAutoHyphens w:val="0"/>
        <w:spacing w:after="200"/>
        <w:ind w:left="720"/>
        <w:contextualSpacing/>
        <w:jc w:val="both"/>
      </w:pPr>
      <w:r>
        <w:t>13.1. Исполнитель настоящим заверяет Заказчика и гарантирует, что на дату заключения настоящего Договора:</w:t>
      </w:r>
    </w:p>
    <w:p w:rsidR="0000634A" w:rsidRDefault="0000634A" w:rsidP="00F82DE5">
      <w:pPr>
        <w:pStyle w:val="affb"/>
        <w:numPr>
          <w:ilvl w:val="2"/>
          <w:numId w:val="31"/>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0634A" w:rsidRDefault="0000634A" w:rsidP="00F82DE5">
      <w:pPr>
        <w:pStyle w:val="affb"/>
        <w:numPr>
          <w:ilvl w:val="2"/>
          <w:numId w:val="31"/>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0634A" w:rsidRDefault="0000634A" w:rsidP="00F82DE5">
      <w:pPr>
        <w:pStyle w:val="affb"/>
        <w:numPr>
          <w:ilvl w:val="2"/>
          <w:numId w:val="31"/>
        </w:numPr>
        <w:suppressAutoHyphens w:val="0"/>
        <w:spacing w:after="200"/>
        <w:ind w:left="0" w:firstLine="709"/>
        <w:contextualSpacing/>
        <w:jc w:val="both"/>
      </w:pPr>
      <w:r>
        <w:lastRenderedPageBreak/>
        <w:t>Настоящий Договор от имени Исполнителя подписан лицом, которое надлежащим образом уполномочено совершать такие действия;</w:t>
      </w:r>
    </w:p>
    <w:p w:rsidR="0000634A" w:rsidRDefault="0000634A" w:rsidP="00F82DE5">
      <w:pPr>
        <w:pStyle w:val="affb"/>
        <w:numPr>
          <w:ilvl w:val="2"/>
          <w:numId w:val="31"/>
        </w:numPr>
        <w:suppressAutoHyphens w:val="0"/>
        <w:spacing w:after="200"/>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0634A" w:rsidRDefault="0000634A" w:rsidP="00F82DE5">
      <w:pPr>
        <w:pStyle w:val="affb"/>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0634A" w:rsidRPr="00FD314E" w:rsidRDefault="0000634A" w:rsidP="00F82DE5">
      <w:pPr>
        <w:pStyle w:val="ConsNormal"/>
        <w:widowControl/>
        <w:numPr>
          <w:ilvl w:val="0"/>
          <w:numId w:val="31"/>
        </w:numPr>
        <w:jc w:val="center"/>
        <w:rPr>
          <w:rFonts w:ascii="Times New Roman" w:hAnsi="Times New Roman" w:cs="Times New Roman"/>
          <w:b/>
          <w:bCs/>
          <w:sz w:val="24"/>
          <w:szCs w:val="24"/>
        </w:rPr>
      </w:pPr>
      <w:r>
        <w:rPr>
          <w:rFonts w:ascii="Times New Roman" w:hAnsi="Times New Roman" w:cs="Times New Roman"/>
          <w:b/>
          <w:bCs/>
          <w:sz w:val="24"/>
          <w:szCs w:val="24"/>
        </w:rPr>
        <w:t>Электронный документооборот (ЭДО)</w:t>
      </w:r>
    </w:p>
    <w:p w:rsidR="0000634A" w:rsidRPr="00FD314E" w:rsidRDefault="0000634A" w:rsidP="00663BED">
      <w:pPr>
        <w:pStyle w:val="affb"/>
        <w:pBdr>
          <w:top w:val="nil"/>
          <w:left w:val="nil"/>
          <w:bottom w:val="nil"/>
          <w:right w:val="nil"/>
          <w:between w:val="nil"/>
        </w:pBdr>
        <w:ind w:left="0" w:firstLine="660"/>
        <w:jc w:val="both"/>
        <w:rPr>
          <w:color w:val="000000"/>
        </w:rPr>
      </w:pPr>
      <w:r>
        <w:rPr>
          <w:color w:val="000000"/>
        </w:rPr>
        <w:t xml:space="preserve">14.1.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00634A" w:rsidRPr="00FD314E" w:rsidRDefault="0000634A" w:rsidP="00663BED">
      <w:pPr>
        <w:pStyle w:val="affb"/>
        <w:pBdr>
          <w:top w:val="nil"/>
          <w:left w:val="nil"/>
          <w:bottom w:val="nil"/>
          <w:right w:val="nil"/>
          <w:between w:val="nil"/>
        </w:pBdr>
        <w:ind w:left="0" w:firstLine="660"/>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w:t>
      </w:r>
      <w:r>
        <w:t>Договору</w:t>
      </w:r>
      <w:r>
        <w:rPr>
          <w:color w:val="000000"/>
        </w:rPr>
        <w:t xml:space="preserve">, универсальный передаточный документ (УПД), 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00634A" w:rsidRPr="00FD314E" w:rsidRDefault="0000634A" w:rsidP="00663BED">
      <w:pPr>
        <w:pStyle w:val="affb"/>
        <w:pBdr>
          <w:top w:val="nil"/>
          <w:left w:val="nil"/>
          <w:bottom w:val="nil"/>
          <w:right w:val="nil"/>
          <w:between w:val="nil"/>
        </w:pBdr>
        <w:ind w:left="0" w:firstLine="660"/>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00634A" w:rsidRPr="00FD314E" w:rsidRDefault="0000634A" w:rsidP="00663BED">
      <w:pPr>
        <w:pStyle w:val="affb"/>
        <w:pBdr>
          <w:top w:val="nil"/>
          <w:left w:val="nil"/>
          <w:bottom w:val="nil"/>
          <w:right w:val="nil"/>
          <w:between w:val="nil"/>
        </w:pBdr>
        <w:ind w:left="0"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00634A" w:rsidRPr="00FD314E" w:rsidRDefault="0000634A" w:rsidP="00663BED">
      <w:pPr>
        <w:pStyle w:val="affb"/>
        <w:pBdr>
          <w:top w:val="nil"/>
          <w:left w:val="nil"/>
          <w:bottom w:val="nil"/>
          <w:right w:val="nil"/>
          <w:between w:val="nil"/>
        </w:pBdr>
        <w:ind w:left="0" w:firstLine="660"/>
        <w:jc w:val="both"/>
        <w:rPr>
          <w:color w:val="000000"/>
        </w:rPr>
      </w:pPr>
      <w:r>
        <w:rPr>
          <w:color w:val="000000"/>
        </w:rPr>
        <w:t>Первичные документы должны быть оформлены либо в электронной форме, либо на бумажном носителе.</w:t>
      </w:r>
    </w:p>
    <w:p w:rsidR="0000634A" w:rsidRPr="00FD314E" w:rsidRDefault="0000634A" w:rsidP="00663BED">
      <w:pPr>
        <w:pStyle w:val="affb"/>
        <w:pBdr>
          <w:top w:val="nil"/>
          <w:left w:val="nil"/>
          <w:bottom w:val="nil"/>
          <w:right w:val="nil"/>
          <w:between w:val="nil"/>
        </w:pBdr>
        <w:ind w:left="0"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0634A" w:rsidRPr="005820EB" w:rsidRDefault="0000634A" w:rsidP="00663BED">
      <w:pPr>
        <w:pStyle w:val="ConsNormal"/>
        <w:ind w:firstLine="709"/>
        <w:jc w:val="center"/>
        <w:rPr>
          <w:rFonts w:ascii="Times New Roman" w:hAnsi="Times New Roman"/>
          <w:b/>
          <w:bCs/>
          <w:sz w:val="24"/>
          <w:szCs w:val="24"/>
        </w:rPr>
      </w:pPr>
      <w:r>
        <w:rPr>
          <w:rFonts w:ascii="Times New Roman" w:hAnsi="Times New Roman"/>
          <w:b/>
          <w:bCs/>
          <w:sz w:val="24"/>
          <w:szCs w:val="24"/>
        </w:rPr>
        <w:t>15. Прочие условия</w:t>
      </w:r>
    </w:p>
    <w:p w:rsidR="0000634A" w:rsidRDefault="0000634A" w:rsidP="00663BED">
      <w:pPr>
        <w:pStyle w:val="43"/>
        <w:ind w:firstLine="709"/>
        <w:jc w:val="both"/>
        <w:rPr>
          <w:sz w:val="24"/>
          <w:szCs w:val="24"/>
        </w:rPr>
      </w:pPr>
      <w:r>
        <w:rPr>
          <w:sz w:val="24"/>
          <w:szCs w:val="24"/>
        </w:rPr>
        <w:t>15.1. Право собственности на результат Работ по настоящему Договору принадлежит Заказчику.</w:t>
      </w:r>
    </w:p>
    <w:p w:rsidR="0000634A" w:rsidRPr="005820EB" w:rsidRDefault="0000634A" w:rsidP="00663BED">
      <w:pPr>
        <w:pStyle w:val="43"/>
        <w:ind w:firstLine="709"/>
        <w:jc w:val="both"/>
        <w:rPr>
          <w:sz w:val="24"/>
          <w:szCs w:val="24"/>
        </w:rPr>
      </w:pPr>
      <w:r>
        <w:rPr>
          <w:sz w:val="24"/>
          <w:szCs w:val="24"/>
        </w:rPr>
        <w:t xml:space="preserve">15.2.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00634A" w:rsidRPr="00BE5C70" w:rsidRDefault="0000634A" w:rsidP="00663BED">
      <w:pPr>
        <w:ind w:firstLine="709"/>
        <w:jc w:val="both"/>
        <w:rPr>
          <w:szCs w:val="28"/>
        </w:rPr>
      </w:pPr>
      <w:r>
        <w:t xml:space="preserve">15.3. </w:t>
      </w:r>
      <w:proofErr w:type="gramStart"/>
      <w: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0634A" w:rsidRPr="00DF13A1" w:rsidRDefault="0000634A" w:rsidP="00663BED">
      <w:pPr>
        <w:pStyle w:val="af5"/>
        <w:ind w:firstLine="709"/>
        <w:jc w:val="both"/>
        <w:rPr>
          <w:sz w:val="24"/>
          <w:szCs w:val="24"/>
        </w:rPr>
      </w:pPr>
      <w:r>
        <w:rPr>
          <w:sz w:val="24"/>
          <w:szCs w:val="24"/>
        </w:rPr>
        <w:t>15.4. Все приложения к настоящему Договору являются его неотъемлемыми частями.</w:t>
      </w:r>
    </w:p>
    <w:p w:rsidR="0000634A" w:rsidRPr="005820EB" w:rsidRDefault="0000634A" w:rsidP="00663BED">
      <w:pPr>
        <w:pStyle w:val="ConsNormal"/>
        <w:ind w:firstLine="709"/>
        <w:jc w:val="both"/>
        <w:rPr>
          <w:rFonts w:ascii="Times New Roman" w:hAnsi="Times New Roman"/>
          <w:sz w:val="24"/>
          <w:szCs w:val="24"/>
        </w:rPr>
      </w:pPr>
      <w:r>
        <w:rPr>
          <w:rFonts w:ascii="Times New Roman" w:hAnsi="Times New Roman" w:cs="Times New Roman"/>
          <w:sz w:val="24"/>
          <w:szCs w:val="24"/>
        </w:rPr>
        <w:t>15.5. Передача прав и обязанностей Исполнителя третьим лицам не допускается без</w:t>
      </w:r>
      <w:r>
        <w:rPr>
          <w:rFonts w:ascii="Times New Roman" w:hAnsi="Times New Roman"/>
          <w:sz w:val="24"/>
          <w:szCs w:val="24"/>
        </w:rPr>
        <w:t xml:space="preserve"> письменного согласия Заказчика.</w:t>
      </w:r>
    </w:p>
    <w:p w:rsidR="0000634A" w:rsidRPr="005820EB"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15.6. Все вопросы, не предусмотренные настоящим Договором, регулируются законодательством Российской Федерации.</w:t>
      </w:r>
    </w:p>
    <w:p w:rsidR="0000634A" w:rsidRPr="005820EB" w:rsidRDefault="0000634A" w:rsidP="00663BED">
      <w:pPr>
        <w:pStyle w:val="ConsNormal"/>
        <w:ind w:firstLine="709"/>
        <w:jc w:val="both"/>
        <w:rPr>
          <w:rFonts w:ascii="Times New Roman" w:hAnsi="Times New Roman"/>
          <w:sz w:val="24"/>
          <w:szCs w:val="24"/>
        </w:rPr>
      </w:pPr>
      <w:r>
        <w:rPr>
          <w:rFonts w:ascii="Times New Roman" w:hAnsi="Times New Roman"/>
          <w:sz w:val="24"/>
          <w:szCs w:val="24"/>
        </w:rPr>
        <w:t>15.7. Настоящий Договор составлен в двух экземплярах, имеющих одинаковую силу, по одному для каждой из Сторон.</w:t>
      </w:r>
    </w:p>
    <w:p w:rsidR="0000634A" w:rsidRPr="005820EB" w:rsidRDefault="0000634A" w:rsidP="00663BED">
      <w:pPr>
        <w:ind w:firstLine="709"/>
        <w:jc w:val="both"/>
      </w:pPr>
      <w:r>
        <w:t>15.8. К настоящему Договору прилагаются:</w:t>
      </w:r>
    </w:p>
    <w:p w:rsidR="0000634A" w:rsidRDefault="0000634A" w:rsidP="00663BED">
      <w:pPr>
        <w:pStyle w:val="ConsNormal"/>
        <w:ind w:left="708" w:firstLine="1"/>
        <w:jc w:val="both"/>
        <w:rPr>
          <w:rFonts w:ascii="Times New Roman" w:hAnsi="Times New Roman"/>
          <w:iCs/>
          <w:sz w:val="24"/>
          <w:szCs w:val="24"/>
        </w:rPr>
      </w:pPr>
      <w:r>
        <w:rPr>
          <w:rFonts w:ascii="Times New Roman" w:hAnsi="Times New Roman"/>
          <w:sz w:val="24"/>
          <w:szCs w:val="24"/>
        </w:rPr>
        <w:t>15.8.1.</w:t>
      </w:r>
      <w:r>
        <w:rPr>
          <w:rFonts w:ascii="Times New Roman" w:hAnsi="Times New Roman"/>
          <w:iCs/>
          <w:sz w:val="24"/>
          <w:szCs w:val="24"/>
        </w:rPr>
        <w:t xml:space="preserve"> Характеристики  </w:t>
      </w:r>
      <w:r>
        <w:rPr>
          <w:rFonts w:ascii="Times New Roman" w:hAnsi="Times New Roman"/>
          <w:sz w:val="24"/>
          <w:szCs w:val="24"/>
        </w:rPr>
        <w:t xml:space="preserve">контейнерных перегружателей </w:t>
      </w:r>
      <w:r>
        <w:rPr>
          <w:rFonts w:ascii="Times New Roman" w:hAnsi="Times New Roman"/>
          <w:iCs/>
          <w:sz w:val="24"/>
          <w:szCs w:val="24"/>
        </w:rPr>
        <w:t>(приложение №1);</w:t>
      </w:r>
    </w:p>
    <w:p w:rsidR="0000634A" w:rsidRDefault="0000634A" w:rsidP="00663BED">
      <w:pPr>
        <w:pStyle w:val="ConsNormal"/>
        <w:ind w:left="708" w:firstLine="1"/>
        <w:jc w:val="both"/>
        <w:rPr>
          <w:rFonts w:ascii="Times New Roman" w:hAnsi="Times New Roman"/>
          <w:iCs/>
          <w:sz w:val="24"/>
          <w:szCs w:val="24"/>
        </w:rPr>
      </w:pPr>
      <w:r>
        <w:rPr>
          <w:rFonts w:ascii="Times New Roman" w:hAnsi="Times New Roman"/>
          <w:iCs/>
          <w:sz w:val="24"/>
          <w:szCs w:val="24"/>
        </w:rPr>
        <w:t>15.8.2. Техническое задание (приложение № 2);</w:t>
      </w:r>
    </w:p>
    <w:p w:rsidR="0000634A" w:rsidRDefault="0000634A" w:rsidP="00663BED">
      <w:pPr>
        <w:pStyle w:val="ConsNormal"/>
        <w:ind w:left="708" w:firstLine="1"/>
        <w:jc w:val="both"/>
        <w:rPr>
          <w:rFonts w:ascii="Times New Roman" w:hAnsi="Times New Roman"/>
          <w:iCs/>
          <w:sz w:val="24"/>
          <w:szCs w:val="24"/>
        </w:rPr>
      </w:pPr>
      <w:r>
        <w:rPr>
          <w:rFonts w:ascii="Times New Roman" w:hAnsi="Times New Roman"/>
          <w:iCs/>
          <w:sz w:val="24"/>
          <w:szCs w:val="24"/>
        </w:rPr>
        <w:t>15.8.3. Калькуляция (приложение № 3);</w:t>
      </w:r>
    </w:p>
    <w:p w:rsidR="0000634A" w:rsidRDefault="0000634A" w:rsidP="00663BED">
      <w:pPr>
        <w:pStyle w:val="ConsNormal"/>
        <w:ind w:firstLine="709"/>
        <w:jc w:val="both"/>
        <w:rPr>
          <w:rFonts w:ascii="Times New Roman" w:hAnsi="Times New Roman"/>
          <w:iCs/>
          <w:sz w:val="24"/>
          <w:szCs w:val="24"/>
        </w:rPr>
      </w:pPr>
      <w:r>
        <w:rPr>
          <w:rFonts w:ascii="Times New Roman" w:hAnsi="Times New Roman"/>
          <w:sz w:val="24"/>
          <w:szCs w:val="24"/>
        </w:rPr>
        <w:t>15.8</w:t>
      </w:r>
      <w:r>
        <w:rPr>
          <w:rFonts w:ascii="Times New Roman" w:hAnsi="Times New Roman"/>
          <w:iCs/>
          <w:sz w:val="24"/>
          <w:szCs w:val="24"/>
        </w:rPr>
        <w:t>.4. Форма Заявки (приложение № 4);</w:t>
      </w:r>
    </w:p>
    <w:p w:rsidR="0000634A" w:rsidRDefault="0000634A" w:rsidP="00663BED">
      <w:pPr>
        <w:pStyle w:val="ConsNormal"/>
        <w:ind w:firstLine="709"/>
        <w:jc w:val="both"/>
        <w:rPr>
          <w:rFonts w:ascii="Times New Roman" w:hAnsi="Times New Roman"/>
          <w:iCs/>
          <w:sz w:val="24"/>
          <w:szCs w:val="24"/>
        </w:rPr>
      </w:pPr>
      <w:r>
        <w:rPr>
          <w:rFonts w:ascii="Times New Roman" w:hAnsi="Times New Roman"/>
          <w:iCs/>
          <w:sz w:val="24"/>
          <w:szCs w:val="24"/>
        </w:rPr>
        <w:lastRenderedPageBreak/>
        <w:t>15.8.5. Форма Заказа-наряда (приложение № 5);</w:t>
      </w:r>
    </w:p>
    <w:p w:rsidR="0000634A" w:rsidRDefault="0000634A" w:rsidP="00663BED">
      <w:pPr>
        <w:pStyle w:val="ConsNormal"/>
        <w:ind w:firstLine="709"/>
        <w:jc w:val="both"/>
        <w:rPr>
          <w:rFonts w:ascii="Times New Roman" w:hAnsi="Times New Roman"/>
          <w:iCs/>
          <w:sz w:val="24"/>
          <w:szCs w:val="24"/>
        </w:rPr>
      </w:pPr>
      <w:r>
        <w:rPr>
          <w:rFonts w:ascii="Times New Roman" w:hAnsi="Times New Roman"/>
          <w:iCs/>
          <w:sz w:val="24"/>
          <w:szCs w:val="24"/>
        </w:rPr>
        <w:t>15.8.6. Общие условия гарантийного обслуживания Исполнителя (Приложение № 6);</w:t>
      </w:r>
    </w:p>
    <w:p w:rsidR="0000634A" w:rsidRDefault="0000634A" w:rsidP="00663BED">
      <w:pPr>
        <w:widowControl w:val="0"/>
        <w:shd w:val="clear" w:color="auto" w:fill="FFFFFF"/>
        <w:tabs>
          <w:tab w:val="left" w:pos="1445"/>
        </w:tabs>
        <w:suppressAutoHyphens w:val="0"/>
        <w:autoSpaceDE w:val="0"/>
        <w:autoSpaceDN w:val="0"/>
        <w:adjustRightInd w:val="0"/>
        <w:ind w:left="709"/>
        <w:jc w:val="both"/>
      </w:pPr>
      <w:r>
        <w:rPr>
          <w:iCs/>
        </w:rPr>
        <w:t>15.8.7.</w:t>
      </w:r>
      <w:r>
        <w:rPr>
          <w:sz w:val="28"/>
          <w:szCs w:val="28"/>
        </w:rPr>
        <w:t xml:space="preserve"> </w:t>
      </w:r>
      <w:r>
        <w:t>Перечень и формат электронных документов (Приложение № 7);</w:t>
      </w:r>
    </w:p>
    <w:p w:rsidR="0000634A" w:rsidRPr="00C964D3" w:rsidRDefault="0000634A" w:rsidP="00663BED">
      <w:pPr>
        <w:widowControl w:val="0"/>
        <w:shd w:val="clear" w:color="auto" w:fill="FFFFFF"/>
        <w:tabs>
          <w:tab w:val="left" w:pos="1445"/>
        </w:tabs>
        <w:suppressAutoHyphens w:val="0"/>
        <w:autoSpaceDE w:val="0"/>
        <w:autoSpaceDN w:val="0"/>
        <w:adjustRightInd w:val="0"/>
        <w:ind w:left="709"/>
        <w:rPr>
          <w:color w:val="000000"/>
          <w:sz w:val="28"/>
          <w:szCs w:val="28"/>
        </w:rPr>
      </w:pPr>
      <w:r>
        <w:t>15.8.8.</w:t>
      </w:r>
      <w:r>
        <w:rPr>
          <w:bCs/>
          <w:sz w:val="28"/>
          <w:szCs w:val="28"/>
        </w:rPr>
        <w:t xml:space="preserve"> </w:t>
      </w:r>
      <w:r>
        <w:rPr>
          <w:bCs/>
        </w:rPr>
        <w:t>Требования по охране труда, промышленной безопасности, пожарной безопасности и экологии (Приложение № 8).</w:t>
      </w:r>
    </w:p>
    <w:p w:rsidR="0000634A" w:rsidRDefault="0000634A" w:rsidP="00663BED">
      <w:pPr>
        <w:jc w:val="center"/>
        <w:rPr>
          <w:b/>
        </w:rPr>
      </w:pPr>
    </w:p>
    <w:p w:rsidR="0000634A" w:rsidRPr="0026227B" w:rsidRDefault="0000634A" w:rsidP="00663BED">
      <w:pPr>
        <w:jc w:val="center"/>
      </w:pPr>
      <w:r>
        <w:rPr>
          <w:b/>
        </w:rPr>
        <w:t>16. Юридические адреса и платежные реквизиты Сторон</w:t>
      </w:r>
    </w:p>
    <w:tbl>
      <w:tblPr>
        <w:tblW w:w="0" w:type="auto"/>
        <w:tblInd w:w="223" w:type="dxa"/>
        <w:tblLook w:val="0000"/>
      </w:tblPr>
      <w:tblGrid>
        <w:gridCol w:w="4705"/>
        <w:gridCol w:w="4596"/>
      </w:tblGrid>
      <w:tr w:rsidR="0000634A" w:rsidTr="00663BED">
        <w:trPr>
          <w:trHeight w:val="4802"/>
        </w:trPr>
        <w:tc>
          <w:tcPr>
            <w:tcW w:w="4705" w:type="dxa"/>
          </w:tcPr>
          <w:p w:rsidR="0000634A" w:rsidRPr="00273608" w:rsidRDefault="0000634A" w:rsidP="00663BED">
            <w:r>
              <w:t>Заказчик:  Публичное акционерное общество «Центр по перевозке грузов в контейнерах «</w:t>
            </w:r>
            <w:proofErr w:type="spellStart"/>
            <w:r>
              <w:t>ТрансКонтейнер</w:t>
            </w:r>
            <w:proofErr w:type="spellEnd"/>
            <w:r>
              <w:t xml:space="preserve">» </w:t>
            </w:r>
          </w:p>
          <w:p w:rsidR="0000634A" w:rsidRPr="00273608" w:rsidRDefault="0000634A" w:rsidP="00663BED">
            <w:r>
              <w:t>Юридический адрес:</w:t>
            </w:r>
          </w:p>
          <w:p w:rsidR="0000634A" w:rsidRPr="00273608" w:rsidRDefault="0000634A" w:rsidP="00663BED">
            <w:r>
              <w:t xml:space="preserve">125047, Москва, пер. </w:t>
            </w:r>
            <w:proofErr w:type="gramStart"/>
            <w:r>
              <w:t>Оружейный</w:t>
            </w:r>
            <w:proofErr w:type="gramEnd"/>
            <w:r>
              <w:t>, д.19</w:t>
            </w:r>
          </w:p>
          <w:p w:rsidR="0000634A" w:rsidRPr="00273608" w:rsidRDefault="0000634A" w:rsidP="00663BED">
            <w:r>
              <w:t>Местонахождение:</w:t>
            </w:r>
          </w:p>
          <w:p w:rsidR="0000634A" w:rsidRPr="00273608" w:rsidRDefault="0000634A" w:rsidP="00663BED">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00634A" w:rsidRPr="00273608" w:rsidRDefault="0000634A" w:rsidP="00663BED">
            <w:r>
              <w:t>672000, г. Чита, ул. Анохина, 91</w:t>
            </w:r>
          </w:p>
          <w:p w:rsidR="0000634A" w:rsidRPr="00273608" w:rsidRDefault="0000634A" w:rsidP="00663BED">
            <w:r>
              <w:t>Тел.: (3022) 22-70-49; факс(3022) 32-51-58</w:t>
            </w:r>
          </w:p>
          <w:p w:rsidR="0000634A" w:rsidRPr="00273608" w:rsidRDefault="0000634A" w:rsidP="00663BED">
            <w:r>
              <w:t>ИНН 7708591995/КПП 997650001</w:t>
            </w:r>
          </w:p>
          <w:p w:rsidR="0000634A" w:rsidRPr="00E358C7" w:rsidRDefault="0000634A" w:rsidP="00663BED">
            <w:r>
              <w:t>Банковские реквизиты:</w:t>
            </w:r>
          </w:p>
          <w:p w:rsidR="0000634A" w:rsidRPr="00273608" w:rsidRDefault="0000634A" w:rsidP="00663BED">
            <w:proofErr w:type="gramStart"/>
            <w:r>
              <w:t>Р</w:t>
            </w:r>
            <w:proofErr w:type="gramEnd"/>
            <w:r>
              <w:t>/с 40702810009030002960</w:t>
            </w:r>
          </w:p>
          <w:p w:rsidR="0000634A" w:rsidRPr="00273608" w:rsidRDefault="0000634A" w:rsidP="00663BED">
            <w:proofErr w:type="gramStart"/>
            <w:r>
              <w:t>К/с 30101810200000000777</w:t>
            </w:r>
            <w:proofErr w:type="gramEnd"/>
          </w:p>
          <w:p w:rsidR="0000634A" w:rsidRPr="00273608" w:rsidRDefault="0000634A" w:rsidP="00663BED">
            <w:r>
              <w:t xml:space="preserve">Филиал Банка ВТБ (ПАО) </w:t>
            </w:r>
            <w:proofErr w:type="gramStart"/>
            <w:r>
              <w:t>в</w:t>
            </w:r>
            <w:proofErr w:type="gramEnd"/>
          </w:p>
          <w:p w:rsidR="0000634A" w:rsidRPr="00273608" w:rsidRDefault="0000634A" w:rsidP="00663BED">
            <w:r>
              <w:t xml:space="preserve">г. </w:t>
            </w:r>
            <w:proofErr w:type="gramStart"/>
            <w:r>
              <w:t>Красноярске</w:t>
            </w:r>
            <w:proofErr w:type="gramEnd"/>
            <w:r>
              <w:t xml:space="preserve"> Г. КРАСНОЯРСК </w:t>
            </w:r>
          </w:p>
          <w:p w:rsidR="0000634A" w:rsidRPr="001F65FE" w:rsidRDefault="0000634A" w:rsidP="00663BED">
            <w:r>
              <w:t>БИК 040407777</w:t>
            </w:r>
          </w:p>
          <w:p w:rsidR="0000634A" w:rsidRPr="00D2676F" w:rsidRDefault="0000634A" w:rsidP="00663BED">
            <w:pPr>
              <w:rPr>
                <w:lang w:val="en-US"/>
              </w:rPr>
            </w:pPr>
            <w:r>
              <w:rPr>
                <w:lang w:val="en-US"/>
              </w:rPr>
              <w:t xml:space="preserve">E-mail: </w:t>
            </w:r>
            <w:hyperlink r:id="rId30" w:history="1">
              <w:r>
                <w:rPr>
                  <w:rStyle w:val="a8"/>
                  <w:lang w:val="en-US"/>
                </w:rPr>
                <w:t>trcont@trcont.ru</w:t>
              </w:r>
            </w:hyperlink>
          </w:p>
        </w:tc>
        <w:tc>
          <w:tcPr>
            <w:tcW w:w="4596" w:type="dxa"/>
          </w:tcPr>
          <w:p w:rsidR="0000634A" w:rsidRPr="00E358C7" w:rsidRDefault="0000634A" w:rsidP="00663BED">
            <w:r>
              <w:t>Исполнитель</w:t>
            </w:r>
            <w:proofErr w:type="gramStart"/>
            <w:r>
              <w:t xml:space="preserve"> :</w:t>
            </w:r>
            <w:proofErr w:type="gramEnd"/>
            <w:r>
              <w:t xml:space="preserve"> (полное наименование)</w:t>
            </w:r>
          </w:p>
          <w:p w:rsidR="0000634A" w:rsidRPr="00E358C7" w:rsidRDefault="0000634A" w:rsidP="00663BED">
            <w:r>
              <w:t>Место нахождения: ___________________</w:t>
            </w:r>
          </w:p>
          <w:p w:rsidR="0000634A" w:rsidRPr="00E358C7" w:rsidRDefault="0000634A" w:rsidP="00663BED">
            <w:r>
              <w:t>Почтовый адрес: _____________________</w:t>
            </w:r>
          </w:p>
          <w:p w:rsidR="0000634A" w:rsidRPr="00E358C7" w:rsidRDefault="0000634A" w:rsidP="00663BED">
            <w:r>
              <w:t>ОГРН_______________ИНН ______________, ОКПО_____________ ______________, КПП ___________________</w:t>
            </w:r>
          </w:p>
          <w:p w:rsidR="0000634A" w:rsidRPr="00E358C7" w:rsidRDefault="0000634A" w:rsidP="00663BED">
            <w:proofErr w:type="spellStart"/>
            <w:proofErr w:type="gramStart"/>
            <w:r>
              <w:t>р</w:t>
            </w:r>
            <w:proofErr w:type="spellEnd"/>
            <w:proofErr w:type="gramEnd"/>
            <w:r>
              <w:t xml:space="preserve">/счет  ______________________________ </w:t>
            </w:r>
          </w:p>
          <w:p w:rsidR="0000634A" w:rsidRPr="00E358C7" w:rsidRDefault="0000634A" w:rsidP="00663BED">
            <w:proofErr w:type="gramStart"/>
            <w:r>
              <w:t xml:space="preserve">в  ___________________________________, </w:t>
            </w:r>
            <w:proofErr w:type="gramEnd"/>
          </w:p>
          <w:p w:rsidR="0000634A" w:rsidRPr="00E358C7" w:rsidRDefault="0000634A" w:rsidP="00663BED">
            <w:proofErr w:type="gramStart"/>
            <w:r>
              <w:t>к</w:t>
            </w:r>
            <w:proofErr w:type="gramEnd"/>
            <w:r>
              <w:t>/счет _________________________________</w:t>
            </w:r>
          </w:p>
          <w:p w:rsidR="0000634A" w:rsidRPr="00E358C7" w:rsidRDefault="0000634A" w:rsidP="00663BED">
            <w:r>
              <w:t xml:space="preserve"> </w:t>
            </w:r>
            <w:proofErr w:type="gramStart"/>
            <w:r>
              <w:t xml:space="preserve">в  ____________________________________, </w:t>
            </w:r>
            <w:proofErr w:type="gramEnd"/>
          </w:p>
          <w:p w:rsidR="0000634A" w:rsidRPr="00E358C7" w:rsidRDefault="0000634A" w:rsidP="00663BED">
            <w:r>
              <w:t xml:space="preserve">БИК _______________,  </w:t>
            </w:r>
          </w:p>
          <w:p w:rsidR="0000634A" w:rsidRPr="00E358C7" w:rsidRDefault="0000634A" w:rsidP="00663BED">
            <w:r>
              <w:t>тел. ________, факс__________</w:t>
            </w:r>
          </w:p>
          <w:p w:rsidR="0000634A" w:rsidRPr="006617A8" w:rsidRDefault="0000634A" w:rsidP="00663BED"/>
        </w:tc>
      </w:tr>
    </w:tbl>
    <w:p w:rsidR="0000634A" w:rsidRPr="00074779" w:rsidRDefault="0000634A" w:rsidP="00663BED"/>
    <w:tbl>
      <w:tblPr>
        <w:tblpPr w:leftFromText="180" w:rightFromText="180" w:vertAnchor="text" w:horzAnchor="margin" w:tblpXSpec="center" w:tblpY="156"/>
        <w:tblW w:w="0" w:type="auto"/>
        <w:tblLook w:val="01E0"/>
      </w:tblPr>
      <w:tblGrid>
        <w:gridCol w:w="4845"/>
        <w:gridCol w:w="4845"/>
      </w:tblGrid>
      <w:tr w:rsidR="0000634A" w:rsidTr="00663BED">
        <w:trPr>
          <w:trHeight w:val="274"/>
        </w:trPr>
        <w:tc>
          <w:tcPr>
            <w:tcW w:w="4845" w:type="dxa"/>
          </w:tcPr>
          <w:p w:rsidR="0000634A" w:rsidRPr="005E5BFA" w:rsidRDefault="0000634A" w:rsidP="00663BED">
            <w:pPr>
              <w:pStyle w:val="3"/>
              <w:numPr>
                <w:ilvl w:val="0"/>
                <w:numId w:val="0"/>
              </w:numPr>
              <w:rPr>
                <w:rFonts w:ascii="Times New Roman" w:hAnsi="Times New Roman"/>
                <w:sz w:val="24"/>
                <w:szCs w:val="24"/>
              </w:rPr>
            </w:pPr>
            <w:r>
              <w:rPr>
                <w:rFonts w:ascii="Times New Roman" w:hAnsi="Times New Roman"/>
                <w:sz w:val="24"/>
                <w:szCs w:val="24"/>
              </w:rPr>
              <w:t xml:space="preserve">Заказчик </w:t>
            </w:r>
          </w:p>
        </w:tc>
        <w:tc>
          <w:tcPr>
            <w:tcW w:w="4845" w:type="dxa"/>
          </w:tcPr>
          <w:p w:rsidR="0000634A" w:rsidRDefault="0000634A" w:rsidP="00663BED">
            <w:pPr>
              <w:jc w:val="both"/>
              <w:rPr>
                <w:b/>
              </w:rPr>
            </w:pPr>
          </w:p>
          <w:p w:rsidR="0000634A" w:rsidRPr="005E5BFA" w:rsidRDefault="0000634A" w:rsidP="00663BED">
            <w:pPr>
              <w:jc w:val="both"/>
              <w:rPr>
                <w:b/>
                <w:lang w:val="en-US"/>
              </w:rPr>
            </w:pPr>
            <w:r>
              <w:rPr>
                <w:b/>
              </w:rPr>
              <w:t>Исполнитель</w:t>
            </w:r>
          </w:p>
        </w:tc>
      </w:tr>
      <w:tr w:rsidR="0000634A" w:rsidTr="00663BED">
        <w:trPr>
          <w:trHeight w:val="839"/>
        </w:trPr>
        <w:tc>
          <w:tcPr>
            <w:tcW w:w="4845" w:type="dxa"/>
          </w:tcPr>
          <w:p w:rsidR="0000634A" w:rsidRPr="005E5BFA" w:rsidRDefault="0000634A" w:rsidP="00663BED">
            <w:pPr>
              <w:jc w:val="both"/>
            </w:pPr>
          </w:p>
          <w:p w:rsidR="0000634A" w:rsidRPr="005E5BFA" w:rsidRDefault="0000634A" w:rsidP="00663BED">
            <w:pPr>
              <w:jc w:val="both"/>
            </w:pPr>
            <w:r>
              <w:t>______________</w:t>
            </w:r>
            <w:r>
              <w:rPr>
                <w:b/>
              </w:rPr>
              <w:t xml:space="preserve"> </w:t>
            </w:r>
            <w:r>
              <w:t xml:space="preserve">   </w:t>
            </w:r>
            <w:r>
              <w:rPr>
                <w:rFonts w:ascii="Calibri" w:hAnsi="Calibri"/>
              </w:rPr>
              <w:t xml:space="preserve"> </w:t>
            </w:r>
            <w:r>
              <w:t>М.П.</w:t>
            </w:r>
          </w:p>
        </w:tc>
        <w:tc>
          <w:tcPr>
            <w:tcW w:w="4845" w:type="dxa"/>
          </w:tcPr>
          <w:p w:rsidR="0000634A" w:rsidRPr="005E5BFA" w:rsidRDefault="0000634A" w:rsidP="00663BED">
            <w:pPr>
              <w:ind w:firstLine="567"/>
              <w:jc w:val="both"/>
            </w:pPr>
          </w:p>
          <w:p w:rsidR="0000634A" w:rsidRPr="005E5BFA" w:rsidRDefault="0000634A" w:rsidP="00663BED">
            <w:pPr>
              <w:jc w:val="both"/>
            </w:pPr>
            <w:r>
              <w:t xml:space="preserve">_________________   </w:t>
            </w:r>
            <w:r>
              <w:rPr>
                <w:b/>
              </w:rPr>
              <w:t xml:space="preserve"> </w:t>
            </w:r>
          </w:p>
          <w:p w:rsidR="0000634A" w:rsidRPr="005E5BFA" w:rsidRDefault="0000634A" w:rsidP="00663BED">
            <w:pPr>
              <w:jc w:val="both"/>
            </w:pPr>
            <w:r>
              <w:t>М.П.</w:t>
            </w:r>
          </w:p>
        </w:tc>
      </w:tr>
    </w:tbl>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21" w:name="OLE_LINK1"/>
      <w:bookmarkStart w:id="22" w:name="OLE_LINK2"/>
      <w:r>
        <w:rPr>
          <w:rFonts w:ascii="Times New Roman" w:hAnsi="Times New Roman"/>
          <w:sz w:val="24"/>
          <w:szCs w:val="24"/>
        </w:rPr>
        <w:t>выполнение работ</w:t>
      </w:r>
      <w:bookmarkEnd w:id="21"/>
      <w:bookmarkEnd w:id="22"/>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 _____________________</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от «___»_________2020 г.</w:t>
      </w:r>
    </w:p>
    <w:p w:rsidR="0000634A" w:rsidRDefault="0000634A" w:rsidP="00663BED">
      <w:pPr>
        <w:tabs>
          <w:tab w:val="num" w:pos="0"/>
        </w:tabs>
        <w:ind w:firstLine="851"/>
        <w:jc w:val="both"/>
      </w:pPr>
    </w:p>
    <w:p w:rsidR="0000634A" w:rsidRDefault="0000634A" w:rsidP="00663BED">
      <w:pPr>
        <w:pStyle w:val="afd"/>
        <w:jc w:val="center"/>
        <w:rPr>
          <w:b/>
          <w:sz w:val="28"/>
          <w:szCs w:val="28"/>
        </w:rPr>
      </w:pPr>
    </w:p>
    <w:p w:rsidR="0000634A" w:rsidRPr="00A039C8" w:rsidRDefault="0000634A" w:rsidP="00663BED">
      <w:pPr>
        <w:pStyle w:val="afd"/>
        <w:rPr>
          <w:sz w:val="24"/>
        </w:rPr>
      </w:pPr>
      <w:r w:rsidRPr="00A039C8">
        <w:rPr>
          <w:sz w:val="24"/>
        </w:rPr>
        <w:t xml:space="preserve">Характеристики контейнерных перегружателей </w:t>
      </w:r>
      <w:proofErr w:type="spellStart"/>
      <w:r w:rsidRPr="00A039C8">
        <w:rPr>
          <w:bCs/>
          <w:color w:val="000000"/>
          <w:sz w:val="24"/>
          <w:lang w:eastAsia="en-US"/>
        </w:rPr>
        <w:t>Kalmar</w:t>
      </w:r>
      <w:proofErr w:type="spellEnd"/>
      <w:r w:rsidRPr="00A039C8">
        <w:rPr>
          <w:color w:val="000000"/>
          <w:sz w:val="24"/>
          <w:lang w:eastAsia="en-US"/>
        </w:rPr>
        <w:t xml:space="preserve"> DRF 450 60 S5</w:t>
      </w:r>
      <w:r w:rsidRPr="00A039C8">
        <w:rPr>
          <w:sz w:val="24"/>
        </w:rPr>
        <w:t xml:space="preserve">  </w:t>
      </w:r>
    </w:p>
    <w:p w:rsidR="0000634A" w:rsidRPr="003E56FE" w:rsidRDefault="0000634A" w:rsidP="00663BED">
      <w:pPr>
        <w:pStyle w:val="afd"/>
        <w:jc w:val="center"/>
        <w:rPr>
          <w:b/>
          <w:sz w:val="28"/>
          <w:szCs w:val="28"/>
        </w:rPr>
      </w:pPr>
    </w:p>
    <w:tbl>
      <w:tblPr>
        <w:tblStyle w:val="afff6"/>
        <w:tblW w:w="9923" w:type="dxa"/>
        <w:tblInd w:w="-176" w:type="dxa"/>
        <w:tblLayout w:type="fixed"/>
        <w:tblLook w:val="04A0"/>
      </w:tblPr>
      <w:tblGrid>
        <w:gridCol w:w="568"/>
        <w:gridCol w:w="1843"/>
        <w:gridCol w:w="1418"/>
        <w:gridCol w:w="1133"/>
        <w:gridCol w:w="992"/>
        <w:gridCol w:w="1418"/>
        <w:gridCol w:w="2551"/>
      </w:tblGrid>
      <w:tr w:rsidR="0000634A" w:rsidTr="00663BED">
        <w:tc>
          <w:tcPr>
            <w:tcW w:w="568" w:type="dxa"/>
          </w:tcPr>
          <w:p w:rsidR="0000634A" w:rsidRPr="00033CF5" w:rsidRDefault="0000634A" w:rsidP="00663BED">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00634A" w:rsidRPr="00033CF5" w:rsidRDefault="0000634A" w:rsidP="00663BED">
            <w:pPr>
              <w:tabs>
                <w:tab w:val="left" w:pos="426"/>
              </w:tabs>
              <w:jc w:val="center"/>
              <w:rPr>
                <w:b/>
              </w:rPr>
            </w:pPr>
            <w:r>
              <w:rPr>
                <w:b/>
              </w:rPr>
              <w:t>Наименование</w:t>
            </w:r>
          </w:p>
          <w:p w:rsidR="0000634A" w:rsidRPr="00033CF5" w:rsidRDefault="0000634A" w:rsidP="00663BED">
            <w:pPr>
              <w:tabs>
                <w:tab w:val="left" w:pos="426"/>
              </w:tabs>
              <w:jc w:val="center"/>
              <w:rPr>
                <w:b/>
              </w:rPr>
            </w:pPr>
            <w:r>
              <w:rPr>
                <w:b/>
              </w:rPr>
              <w:t>техники</w:t>
            </w:r>
          </w:p>
        </w:tc>
        <w:tc>
          <w:tcPr>
            <w:tcW w:w="1418" w:type="dxa"/>
          </w:tcPr>
          <w:p w:rsidR="0000634A" w:rsidRPr="00033CF5" w:rsidRDefault="0000634A" w:rsidP="00663BED">
            <w:pPr>
              <w:tabs>
                <w:tab w:val="left" w:pos="426"/>
              </w:tabs>
              <w:jc w:val="center"/>
              <w:rPr>
                <w:b/>
              </w:rPr>
            </w:pPr>
            <w:r>
              <w:rPr>
                <w:b/>
              </w:rPr>
              <w:t>Производитель</w:t>
            </w:r>
          </w:p>
        </w:tc>
        <w:tc>
          <w:tcPr>
            <w:tcW w:w="1133" w:type="dxa"/>
          </w:tcPr>
          <w:p w:rsidR="0000634A" w:rsidRPr="00033CF5" w:rsidRDefault="0000634A" w:rsidP="00663BED">
            <w:pPr>
              <w:tabs>
                <w:tab w:val="left" w:pos="426"/>
              </w:tabs>
              <w:ind w:right="-108"/>
              <w:jc w:val="center"/>
              <w:rPr>
                <w:b/>
              </w:rPr>
            </w:pPr>
            <w:r>
              <w:rPr>
                <w:b/>
              </w:rPr>
              <w:t>Модель</w:t>
            </w:r>
          </w:p>
        </w:tc>
        <w:tc>
          <w:tcPr>
            <w:tcW w:w="992" w:type="dxa"/>
          </w:tcPr>
          <w:p w:rsidR="0000634A" w:rsidRPr="00033CF5" w:rsidRDefault="0000634A" w:rsidP="00663BED">
            <w:pPr>
              <w:tabs>
                <w:tab w:val="left" w:pos="426"/>
              </w:tabs>
              <w:jc w:val="center"/>
              <w:rPr>
                <w:b/>
              </w:rPr>
            </w:pPr>
            <w:r>
              <w:rPr>
                <w:b/>
              </w:rPr>
              <w:t>Серийный номер</w:t>
            </w:r>
          </w:p>
        </w:tc>
        <w:tc>
          <w:tcPr>
            <w:tcW w:w="1418" w:type="dxa"/>
          </w:tcPr>
          <w:p w:rsidR="0000634A" w:rsidRPr="00033CF5" w:rsidRDefault="0000634A" w:rsidP="00663BED">
            <w:pPr>
              <w:tabs>
                <w:tab w:val="left" w:pos="426"/>
              </w:tabs>
              <w:jc w:val="center"/>
              <w:rPr>
                <w:b/>
              </w:rPr>
            </w:pPr>
            <w:r>
              <w:rPr>
                <w:b/>
              </w:rPr>
              <w:t>Год выпуска</w:t>
            </w:r>
          </w:p>
        </w:tc>
        <w:tc>
          <w:tcPr>
            <w:tcW w:w="2551" w:type="dxa"/>
            <w:shd w:val="clear" w:color="auto" w:fill="auto"/>
          </w:tcPr>
          <w:p w:rsidR="0000634A" w:rsidRPr="00033CF5" w:rsidRDefault="0000634A" w:rsidP="00663BED">
            <w:pPr>
              <w:tabs>
                <w:tab w:val="left" w:pos="426"/>
              </w:tabs>
              <w:suppressAutoHyphens w:val="0"/>
              <w:jc w:val="center"/>
              <w:rPr>
                <w:b/>
              </w:rPr>
            </w:pPr>
            <w:r>
              <w:rPr>
                <w:b/>
              </w:rPr>
              <w:t>Местонахождение техники</w:t>
            </w:r>
          </w:p>
        </w:tc>
      </w:tr>
      <w:tr w:rsidR="0000634A" w:rsidTr="00663BED">
        <w:trPr>
          <w:trHeight w:val="1454"/>
        </w:trPr>
        <w:tc>
          <w:tcPr>
            <w:tcW w:w="568" w:type="dxa"/>
          </w:tcPr>
          <w:p w:rsidR="0000634A" w:rsidRPr="00033CF5" w:rsidRDefault="0000634A" w:rsidP="00663BED">
            <w:pPr>
              <w:jc w:val="center"/>
            </w:pPr>
            <w:r>
              <w:t>1</w:t>
            </w:r>
          </w:p>
        </w:tc>
        <w:tc>
          <w:tcPr>
            <w:tcW w:w="1843" w:type="dxa"/>
          </w:tcPr>
          <w:p w:rsidR="0000634A" w:rsidRPr="00033CF5" w:rsidRDefault="0000634A" w:rsidP="00663BED">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0634A" w:rsidRPr="00033CF5" w:rsidRDefault="0000634A" w:rsidP="00663BED">
            <w:pPr>
              <w:autoSpaceDE w:val="0"/>
              <w:autoSpaceDN w:val="0"/>
              <w:adjustRightInd w:val="0"/>
              <w:jc w:val="center"/>
              <w:rPr>
                <w:bCs/>
                <w:color w:val="000000"/>
                <w:lang w:eastAsia="en-US"/>
              </w:rPr>
            </w:pPr>
            <w:proofErr w:type="spellStart"/>
            <w:r>
              <w:rPr>
                <w:bCs/>
                <w:color w:val="000000"/>
                <w:lang w:eastAsia="en-US"/>
              </w:rPr>
              <w:t>Kalmar</w:t>
            </w:r>
            <w:proofErr w:type="spellEnd"/>
            <w:r>
              <w:rPr>
                <w:color w:val="000000"/>
                <w:lang w:eastAsia="en-US"/>
              </w:rPr>
              <w:t xml:space="preserve"> DRF 450 60 S5</w:t>
            </w:r>
          </w:p>
        </w:tc>
        <w:tc>
          <w:tcPr>
            <w:tcW w:w="1133" w:type="dxa"/>
          </w:tcPr>
          <w:p w:rsidR="0000634A" w:rsidRPr="00775F41" w:rsidRDefault="0000634A" w:rsidP="00663BED">
            <w:pPr>
              <w:autoSpaceDE w:val="0"/>
              <w:autoSpaceDN w:val="0"/>
              <w:adjustRightInd w:val="0"/>
              <w:jc w:val="center"/>
              <w:rPr>
                <w:color w:val="000000"/>
                <w:lang w:val="en-US" w:eastAsia="en-US"/>
              </w:rPr>
            </w:pPr>
            <w:r>
              <w:rPr>
                <w:color w:val="000000"/>
                <w:lang w:eastAsia="en-US"/>
              </w:rPr>
              <w:t>DRF 450 60 S5</w:t>
            </w:r>
          </w:p>
        </w:tc>
        <w:tc>
          <w:tcPr>
            <w:tcW w:w="992" w:type="dxa"/>
          </w:tcPr>
          <w:p w:rsidR="0000634A" w:rsidRPr="00033CF5" w:rsidRDefault="0000634A" w:rsidP="00663BED">
            <w:pPr>
              <w:autoSpaceDE w:val="0"/>
              <w:autoSpaceDN w:val="0"/>
              <w:adjustRightInd w:val="0"/>
              <w:jc w:val="center"/>
              <w:rPr>
                <w:color w:val="000000"/>
                <w:highlight w:val="green"/>
                <w:lang w:eastAsia="en-US"/>
              </w:rPr>
            </w:pPr>
            <w:r>
              <w:rPr>
                <w:color w:val="000000"/>
                <w:lang w:eastAsia="en-US"/>
              </w:rPr>
              <w:t>Т34113.1037</w:t>
            </w:r>
          </w:p>
        </w:tc>
        <w:tc>
          <w:tcPr>
            <w:tcW w:w="1418" w:type="dxa"/>
          </w:tcPr>
          <w:p w:rsidR="0000634A" w:rsidRPr="00033CF5" w:rsidRDefault="0000634A" w:rsidP="00663BED">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00634A" w:rsidRPr="00033CF5" w:rsidRDefault="0000634A" w:rsidP="00663BED">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0634A" w:rsidRPr="00033CF5" w:rsidRDefault="0000634A" w:rsidP="00663BED">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00634A" w:rsidTr="00663BED">
        <w:trPr>
          <w:trHeight w:val="1265"/>
        </w:trPr>
        <w:tc>
          <w:tcPr>
            <w:tcW w:w="568" w:type="dxa"/>
          </w:tcPr>
          <w:p w:rsidR="0000634A" w:rsidRPr="00033CF5" w:rsidRDefault="0000634A" w:rsidP="00663BED">
            <w:pPr>
              <w:jc w:val="center"/>
            </w:pPr>
            <w:r>
              <w:t>2</w:t>
            </w:r>
          </w:p>
        </w:tc>
        <w:tc>
          <w:tcPr>
            <w:tcW w:w="1843" w:type="dxa"/>
          </w:tcPr>
          <w:p w:rsidR="0000634A" w:rsidRPr="00033CF5" w:rsidRDefault="0000634A" w:rsidP="00663BED">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0634A" w:rsidRPr="00033CF5" w:rsidRDefault="0000634A" w:rsidP="00663BED">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00634A" w:rsidRPr="00775F41" w:rsidRDefault="0000634A" w:rsidP="00663BED">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60 S5</w:t>
            </w:r>
          </w:p>
        </w:tc>
        <w:tc>
          <w:tcPr>
            <w:tcW w:w="992" w:type="dxa"/>
          </w:tcPr>
          <w:p w:rsidR="0000634A" w:rsidRPr="00033CF5" w:rsidRDefault="0000634A" w:rsidP="00663BED">
            <w:pPr>
              <w:autoSpaceDE w:val="0"/>
              <w:autoSpaceDN w:val="0"/>
              <w:adjustRightInd w:val="0"/>
              <w:jc w:val="center"/>
              <w:rPr>
                <w:color w:val="000000"/>
                <w:lang w:eastAsia="en-US"/>
              </w:rPr>
            </w:pPr>
            <w:r>
              <w:rPr>
                <w:color w:val="000000"/>
                <w:lang w:eastAsia="en-US"/>
              </w:rPr>
              <w:t>T34113.1033</w:t>
            </w:r>
          </w:p>
        </w:tc>
        <w:tc>
          <w:tcPr>
            <w:tcW w:w="1418" w:type="dxa"/>
          </w:tcPr>
          <w:p w:rsidR="0000634A" w:rsidRPr="00033CF5" w:rsidRDefault="0000634A" w:rsidP="00663BED">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00634A" w:rsidRPr="00033CF5" w:rsidRDefault="0000634A" w:rsidP="00663BED">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0634A" w:rsidRPr="00033CF5" w:rsidRDefault="0000634A" w:rsidP="00663BED">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r w:rsidR="0000634A" w:rsidTr="00663BED">
        <w:tc>
          <w:tcPr>
            <w:tcW w:w="568" w:type="dxa"/>
          </w:tcPr>
          <w:p w:rsidR="0000634A" w:rsidRPr="00033CF5" w:rsidRDefault="0000634A" w:rsidP="00663BED">
            <w:pPr>
              <w:jc w:val="center"/>
            </w:pPr>
            <w:r>
              <w:t>3</w:t>
            </w:r>
          </w:p>
        </w:tc>
        <w:tc>
          <w:tcPr>
            <w:tcW w:w="1843" w:type="dxa"/>
          </w:tcPr>
          <w:p w:rsidR="0000634A" w:rsidRPr="00033CF5" w:rsidRDefault="0000634A" w:rsidP="00663BED">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00634A" w:rsidRPr="00033CF5" w:rsidRDefault="0000634A" w:rsidP="00663BED">
            <w:pPr>
              <w:autoSpaceDE w:val="0"/>
              <w:autoSpaceDN w:val="0"/>
              <w:adjustRightInd w:val="0"/>
              <w:jc w:val="center"/>
              <w:rPr>
                <w:bCs/>
                <w:color w:val="000000"/>
                <w:lang w:eastAsia="en-US"/>
              </w:rPr>
            </w:pPr>
            <w:proofErr w:type="spellStart"/>
            <w:r>
              <w:rPr>
                <w:bCs/>
                <w:color w:val="000000"/>
                <w:lang w:eastAsia="en-US"/>
              </w:rPr>
              <w:t>Kalmar</w:t>
            </w:r>
            <w:proofErr w:type="spellEnd"/>
          </w:p>
        </w:tc>
        <w:tc>
          <w:tcPr>
            <w:tcW w:w="1133" w:type="dxa"/>
          </w:tcPr>
          <w:p w:rsidR="0000634A" w:rsidRPr="00775F41" w:rsidRDefault="0000634A" w:rsidP="00663BED">
            <w:pPr>
              <w:autoSpaceDE w:val="0"/>
              <w:autoSpaceDN w:val="0"/>
              <w:adjustRightInd w:val="0"/>
              <w:jc w:val="center"/>
              <w:rPr>
                <w:color w:val="000000"/>
                <w:lang w:val="en-US" w:eastAsia="en-US"/>
              </w:rPr>
            </w:pPr>
            <w:r>
              <w:rPr>
                <w:color w:val="000000"/>
                <w:lang w:eastAsia="en-US"/>
              </w:rPr>
              <w:t>DRF 450</w:t>
            </w:r>
            <w:r>
              <w:rPr>
                <w:color w:val="000000"/>
                <w:lang w:val="en-US" w:eastAsia="en-US"/>
              </w:rPr>
              <w:t xml:space="preserve"> 65S5</w:t>
            </w:r>
          </w:p>
        </w:tc>
        <w:tc>
          <w:tcPr>
            <w:tcW w:w="992" w:type="dxa"/>
          </w:tcPr>
          <w:p w:rsidR="0000634A" w:rsidRPr="00033CF5" w:rsidRDefault="0000634A" w:rsidP="00663BED">
            <w:pPr>
              <w:jc w:val="center"/>
            </w:pPr>
            <w:r>
              <w:t>А11300597</w:t>
            </w:r>
          </w:p>
        </w:tc>
        <w:tc>
          <w:tcPr>
            <w:tcW w:w="1418" w:type="dxa"/>
          </w:tcPr>
          <w:p w:rsidR="0000634A" w:rsidRPr="00033CF5" w:rsidRDefault="0000634A" w:rsidP="00663BED">
            <w:pPr>
              <w:jc w:val="center"/>
            </w:pPr>
            <w:r>
              <w:t>2011</w:t>
            </w:r>
          </w:p>
        </w:tc>
        <w:tc>
          <w:tcPr>
            <w:tcW w:w="2551" w:type="dxa"/>
            <w:shd w:val="clear" w:color="auto" w:fill="auto"/>
          </w:tcPr>
          <w:p w:rsidR="0000634A" w:rsidRPr="00033CF5" w:rsidRDefault="0000634A" w:rsidP="00663BED">
            <w:pPr>
              <w:autoSpaceDE w:val="0"/>
              <w:autoSpaceDN w:val="0"/>
              <w:adjustRightInd w:val="0"/>
              <w:jc w:val="center"/>
              <w:rPr>
                <w:color w:val="000000"/>
                <w:lang w:eastAsia="en-US"/>
              </w:rPr>
            </w:pPr>
            <w:r>
              <w:rPr>
                <w:color w:val="000000"/>
                <w:lang w:eastAsia="en-US"/>
              </w:rPr>
              <w:t>674650, Забайкальский край, Забайкальский район,</w:t>
            </w:r>
          </w:p>
          <w:p w:rsidR="0000634A" w:rsidRPr="00033CF5" w:rsidRDefault="0000634A" w:rsidP="00663BED">
            <w:pPr>
              <w:autoSpaceDE w:val="0"/>
              <w:autoSpaceDN w:val="0"/>
              <w:adjustRightInd w:val="0"/>
              <w:jc w:val="center"/>
              <w:rPr>
                <w:color w:val="000000"/>
                <w:lang w:eastAsia="en-US"/>
              </w:rPr>
            </w:pPr>
            <w:proofErr w:type="spellStart"/>
            <w:r>
              <w:rPr>
                <w:color w:val="000000"/>
                <w:lang w:eastAsia="en-US"/>
              </w:rPr>
              <w:t>пгт</w:t>
            </w:r>
            <w:proofErr w:type="spellEnd"/>
            <w:r>
              <w:rPr>
                <w:color w:val="000000"/>
                <w:lang w:eastAsia="en-US"/>
              </w:rPr>
              <w:t>. Забайкальск, ул. 1 Мая, д.7</w:t>
            </w:r>
          </w:p>
        </w:tc>
      </w:tr>
    </w:tbl>
    <w:p w:rsidR="0000634A" w:rsidRPr="00074779" w:rsidRDefault="0000634A" w:rsidP="00663BED"/>
    <w:tbl>
      <w:tblPr>
        <w:tblpPr w:leftFromText="180" w:rightFromText="180" w:vertAnchor="text" w:horzAnchor="margin" w:tblpXSpec="center" w:tblpY="156"/>
        <w:tblW w:w="0" w:type="auto"/>
        <w:tblLook w:val="01E0"/>
      </w:tblPr>
      <w:tblGrid>
        <w:gridCol w:w="4845"/>
        <w:gridCol w:w="4845"/>
      </w:tblGrid>
      <w:tr w:rsidR="0000634A" w:rsidTr="00663BED">
        <w:trPr>
          <w:trHeight w:val="492"/>
        </w:trPr>
        <w:tc>
          <w:tcPr>
            <w:tcW w:w="4845" w:type="dxa"/>
          </w:tcPr>
          <w:p w:rsidR="0000634A" w:rsidRPr="00FE3653" w:rsidRDefault="0000634A" w:rsidP="00663BED">
            <w:pPr>
              <w:pStyle w:val="3"/>
              <w:rPr>
                <w:rFonts w:ascii="Times New Roman" w:hAnsi="Times New Roman"/>
              </w:rPr>
            </w:pPr>
            <w:r>
              <w:rPr>
                <w:rFonts w:ascii="Times New Roman" w:hAnsi="Times New Roman"/>
              </w:rPr>
              <w:t xml:space="preserve">Заказчик </w:t>
            </w:r>
          </w:p>
        </w:tc>
        <w:tc>
          <w:tcPr>
            <w:tcW w:w="4845" w:type="dxa"/>
          </w:tcPr>
          <w:p w:rsidR="0000634A" w:rsidRDefault="0000634A" w:rsidP="00663BED">
            <w:pPr>
              <w:ind w:firstLine="567"/>
              <w:jc w:val="both"/>
              <w:rPr>
                <w:b/>
                <w:sz w:val="26"/>
                <w:szCs w:val="26"/>
              </w:rPr>
            </w:pPr>
          </w:p>
          <w:p w:rsidR="0000634A" w:rsidRPr="00FE3653" w:rsidRDefault="0000634A" w:rsidP="00663BED">
            <w:pPr>
              <w:jc w:val="both"/>
              <w:rPr>
                <w:b/>
                <w:sz w:val="26"/>
                <w:szCs w:val="26"/>
                <w:lang w:val="en-US"/>
              </w:rPr>
            </w:pPr>
            <w:r>
              <w:rPr>
                <w:b/>
                <w:sz w:val="26"/>
                <w:szCs w:val="26"/>
              </w:rPr>
              <w:t>Исполнитель</w:t>
            </w:r>
          </w:p>
        </w:tc>
      </w:tr>
      <w:tr w:rsidR="0000634A" w:rsidTr="00663BED">
        <w:trPr>
          <w:trHeight w:val="1230"/>
        </w:trPr>
        <w:tc>
          <w:tcPr>
            <w:tcW w:w="4845" w:type="dxa"/>
          </w:tcPr>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p>
          <w:p w:rsidR="0000634A" w:rsidRPr="00A26B4B" w:rsidRDefault="0000634A" w:rsidP="00663BED">
            <w:pPr>
              <w:jc w:val="both"/>
              <w:rPr>
                <w:b/>
                <w:sz w:val="26"/>
                <w:szCs w:val="26"/>
              </w:rPr>
            </w:pPr>
            <w:r>
              <w:rPr>
                <w:sz w:val="26"/>
                <w:szCs w:val="26"/>
              </w:rPr>
              <w:t>______________</w:t>
            </w:r>
            <w:r>
              <w:rPr>
                <w:b/>
                <w:sz w:val="26"/>
                <w:szCs w:val="26"/>
              </w:rPr>
              <w:t xml:space="preserve"> </w:t>
            </w:r>
            <w:r>
              <w:rPr>
                <w:sz w:val="26"/>
                <w:szCs w:val="26"/>
              </w:rPr>
              <w:t xml:space="preserve">   </w:t>
            </w:r>
            <w:r>
              <w:rPr>
                <w:rFonts w:ascii="Calibri" w:hAnsi="Calibri"/>
                <w:szCs w:val="22"/>
              </w:rPr>
              <w:t xml:space="preserve"> </w:t>
            </w:r>
          </w:p>
          <w:p w:rsidR="0000634A" w:rsidRPr="00A26B4B" w:rsidRDefault="0000634A" w:rsidP="00663BED">
            <w:pPr>
              <w:jc w:val="both"/>
              <w:rPr>
                <w:sz w:val="26"/>
                <w:szCs w:val="26"/>
              </w:rPr>
            </w:pPr>
            <w:r>
              <w:rPr>
                <w:sz w:val="26"/>
                <w:szCs w:val="26"/>
              </w:rPr>
              <w:t>М.П.</w:t>
            </w:r>
          </w:p>
        </w:tc>
        <w:tc>
          <w:tcPr>
            <w:tcW w:w="4845" w:type="dxa"/>
          </w:tcPr>
          <w:p w:rsidR="0000634A" w:rsidRPr="00A26B4B" w:rsidRDefault="0000634A" w:rsidP="00663BED">
            <w:pPr>
              <w:ind w:firstLine="567"/>
              <w:jc w:val="both"/>
              <w:rPr>
                <w:sz w:val="26"/>
                <w:szCs w:val="26"/>
              </w:rPr>
            </w:pPr>
          </w:p>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r>
              <w:rPr>
                <w:sz w:val="26"/>
                <w:szCs w:val="26"/>
              </w:rPr>
              <w:t xml:space="preserve">_________________   </w:t>
            </w:r>
            <w:r>
              <w:rPr>
                <w:b/>
                <w:sz w:val="26"/>
                <w:szCs w:val="26"/>
              </w:rPr>
              <w:t xml:space="preserve"> </w:t>
            </w:r>
          </w:p>
          <w:p w:rsidR="0000634A" w:rsidRPr="00A26B4B" w:rsidRDefault="0000634A" w:rsidP="00663BED">
            <w:pPr>
              <w:jc w:val="both"/>
              <w:rPr>
                <w:sz w:val="26"/>
                <w:szCs w:val="26"/>
              </w:rPr>
            </w:pPr>
            <w:r>
              <w:rPr>
                <w:sz w:val="26"/>
                <w:szCs w:val="26"/>
              </w:rPr>
              <w:t>М.П.</w:t>
            </w:r>
          </w:p>
        </w:tc>
      </w:tr>
    </w:tbl>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Default="0000634A" w:rsidP="00663BED">
      <w:pPr>
        <w:tabs>
          <w:tab w:val="num" w:pos="0"/>
        </w:tabs>
        <w:ind w:firstLine="851"/>
        <w:jc w:val="both"/>
      </w:pP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 ______________________</w:t>
      </w:r>
    </w:p>
    <w:p w:rsidR="0000634A"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от «___»_________2020 г.</w:t>
      </w:r>
    </w:p>
    <w:p w:rsidR="0000634A" w:rsidRDefault="0000634A" w:rsidP="00663BED">
      <w:pPr>
        <w:pStyle w:val="ConsNormal"/>
        <w:widowControl/>
        <w:ind w:firstLine="0"/>
        <w:jc w:val="right"/>
        <w:rPr>
          <w:rFonts w:ascii="Times New Roman" w:hAnsi="Times New Roman"/>
          <w:sz w:val="24"/>
          <w:szCs w:val="24"/>
        </w:rPr>
      </w:pPr>
    </w:p>
    <w:p w:rsidR="0000634A" w:rsidRPr="00894AA0" w:rsidRDefault="0000634A" w:rsidP="00663BED">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00634A" w:rsidRDefault="0000634A" w:rsidP="00663BED">
      <w:pPr>
        <w:pStyle w:val="ConsNormal"/>
        <w:widowControl/>
        <w:ind w:firstLine="0"/>
        <w:jc w:val="right"/>
        <w:rPr>
          <w:rFonts w:ascii="Times New Roman" w:hAnsi="Times New Roman"/>
          <w:sz w:val="24"/>
          <w:szCs w:val="24"/>
        </w:rPr>
      </w:pPr>
    </w:p>
    <w:p w:rsidR="0000634A" w:rsidRPr="00B425FB" w:rsidRDefault="0000634A" w:rsidP="00663BED">
      <w:pPr>
        <w:pStyle w:val="19"/>
        <w:ind w:firstLine="708"/>
        <w:rPr>
          <w:rStyle w:val="cs6de09df71"/>
        </w:rPr>
      </w:pPr>
      <w:r>
        <w:rPr>
          <w:bCs/>
          <w:color w:val="000000"/>
          <w:sz w:val="24"/>
          <w:szCs w:val="24"/>
          <w:lang w:eastAsia="ru-RU"/>
        </w:rPr>
        <w:t xml:space="preserve">1. </w:t>
      </w:r>
      <w:r>
        <w:rPr>
          <w:b/>
          <w:bCs/>
          <w:sz w:val="24"/>
          <w:szCs w:val="24"/>
        </w:rPr>
        <w:t>«</w:t>
      </w:r>
      <w:r>
        <w:rPr>
          <w:b/>
          <w:sz w:val="24"/>
          <w:szCs w:val="24"/>
        </w:rPr>
        <w:t>Техническое обслуживание и текущий ремонт контейнерных перегружателей HYSTER RS45-31CH</w:t>
      </w:r>
      <w:r>
        <w:rPr>
          <w:b/>
          <w:bCs/>
          <w:sz w:val="24"/>
          <w:szCs w:val="24"/>
        </w:rPr>
        <w:t>»</w:t>
      </w:r>
      <w:r>
        <w:rPr>
          <w:rStyle w:val="cs6de09df71"/>
          <w:b/>
        </w:rPr>
        <w:t>.</w:t>
      </w:r>
    </w:p>
    <w:p w:rsidR="0000634A" w:rsidRPr="00E56092" w:rsidRDefault="0000634A" w:rsidP="00663BED">
      <w:pPr>
        <w:suppressAutoHyphens w:val="0"/>
        <w:ind w:firstLine="709"/>
        <w:jc w:val="both"/>
        <w:rPr>
          <w:lang w:eastAsia="ru-RU"/>
        </w:rPr>
      </w:pPr>
      <w:r>
        <w:rPr>
          <w:bCs/>
          <w:color w:val="000000"/>
          <w:lang w:eastAsia="ru-RU"/>
        </w:rPr>
        <w:t xml:space="preserve">2. Место выполнения работ: </w:t>
      </w:r>
      <w:r>
        <w:rPr>
          <w:color w:val="000000"/>
          <w:lang w:eastAsia="en-US"/>
        </w:rPr>
        <w:t xml:space="preserve">674650, Забайкальский край, Забайкальский район, </w:t>
      </w:r>
      <w:proofErr w:type="spellStart"/>
      <w:r>
        <w:rPr>
          <w:color w:val="000000"/>
          <w:lang w:eastAsia="en-US"/>
        </w:rPr>
        <w:t>пгт</w:t>
      </w:r>
      <w:proofErr w:type="spellEnd"/>
      <w:r>
        <w:rPr>
          <w:color w:val="000000"/>
          <w:lang w:eastAsia="en-US"/>
        </w:rPr>
        <w:t>. Забайкальск, ул. 1 Мая, д.7 Контейнерный терминал Забайкальск.</w:t>
      </w:r>
    </w:p>
    <w:p w:rsidR="0000634A" w:rsidRPr="00E56092" w:rsidRDefault="0000634A" w:rsidP="00663BED">
      <w:pPr>
        <w:suppressAutoHyphens w:val="0"/>
        <w:ind w:firstLine="709"/>
        <w:jc w:val="both"/>
        <w:rPr>
          <w:lang w:eastAsia="ru-RU"/>
        </w:rPr>
      </w:pPr>
      <w:r>
        <w:rPr>
          <w:color w:val="000000"/>
          <w:lang w:eastAsia="ru-RU"/>
        </w:rPr>
        <w:t>3.</w:t>
      </w:r>
      <w:r>
        <w:rPr>
          <w:bCs/>
          <w:color w:val="000000"/>
          <w:lang w:eastAsia="ru-RU"/>
        </w:rPr>
        <w:t xml:space="preserve"> </w:t>
      </w:r>
      <w:proofErr w:type="gramStart"/>
      <w:r>
        <w:rPr>
          <w:color w:val="000000"/>
          <w:lang w:eastAsia="ru-RU"/>
        </w:rPr>
        <w:t>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roofErr w:type="gramEnd"/>
    </w:p>
    <w:p w:rsidR="0000634A" w:rsidRDefault="0000634A" w:rsidP="00663BED">
      <w:pPr>
        <w:suppressAutoHyphens w:val="0"/>
        <w:ind w:firstLine="709"/>
        <w:jc w:val="both"/>
        <w:rPr>
          <w:bCs/>
          <w:color w:val="000000"/>
          <w:lang w:eastAsia="ru-RU"/>
        </w:rPr>
      </w:pPr>
      <w:r>
        <w:rPr>
          <w:bCs/>
          <w:color w:val="000000"/>
          <w:lang w:eastAsia="ru-RU"/>
        </w:rPr>
        <w:t>4. Содержание, требования к выполнению работ:</w:t>
      </w:r>
    </w:p>
    <w:p w:rsidR="0000634A" w:rsidRPr="00F167B9" w:rsidRDefault="0000634A" w:rsidP="00663BED">
      <w:pPr>
        <w:suppressAutoHyphens w:val="0"/>
        <w:ind w:firstLine="709"/>
        <w:jc w:val="both"/>
        <w:rPr>
          <w:lang w:eastAsia="ru-RU"/>
        </w:rPr>
      </w:pPr>
      <w:r>
        <w:t xml:space="preserve">4.1. Работы должны оказываться в полном соответствии с </w:t>
      </w:r>
      <w:r>
        <w:rPr>
          <w:rFonts w:eastAsiaTheme="minorHAnsi"/>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r>
        <w:t xml:space="preserve"> (ред. от 31.01.2017)</w:t>
      </w:r>
      <w:r>
        <w:rPr>
          <w:rFonts w:eastAsiaTheme="minorHAnsi"/>
          <w:lang w:eastAsia="en-US"/>
        </w:rPr>
        <w:t>; ГОСТ 18322-2016. Межгосударственный стандарт. «Система технического обслуживания и ремонта техники. Термины и определения»</w:t>
      </w:r>
      <w: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Theme="minorHAnsi"/>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00634A" w:rsidRPr="00E56092" w:rsidRDefault="0000634A" w:rsidP="00663BED">
      <w:pPr>
        <w:suppressAutoHyphens w:val="0"/>
        <w:ind w:firstLine="709"/>
        <w:jc w:val="both"/>
        <w:rPr>
          <w:lang w:eastAsia="ru-RU"/>
        </w:rPr>
      </w:pPr>
      <w:r>
        <w:rPr>
          <w:color w:val="000000"/>
          <w:lang w:eastAsia="ru-RU"/>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00634A" w:rsidRPr="00E56092" w:rsidRDefault="0000634A" w:rsidP="00663BED">
      <w:pPr>
        <w:suppressAutoHyphens w:val="0"/>
        <w:ind w:firstLine="709"/>
        <w:jc w:val="both"/>
        <w:rPr>
          <w:lang w:eastAsia="ru-RU"/>
        </w:rPr>
      </w:pPr>
      <w:r>
        <w:rPr>
          <w:color w:val="000000"/>
          <w:lang w:eastAsia="ru-RU"/>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00634A" w:rsidRPr="00E56092" w:rsidRDefault="0000634A" w:rsidP="00663BED">
      <w:pPr>
        <w:suppressAutoHyphens w:val="0"/>
        <w:ind w:firstLine="709"/>
        <w:jc w:val="both"/>
        <w:rPr>
          <w:lang w:eastAsia="ru-RU"/>
        </w:rPr>
      </w:pPr>
      <w:r>
        <w:rPr>
          <w:color w:val="000000"/>
          <w:lang w:eastAsia="ru-RU"/>
        </w:rPr>
        <w:t xml:space="preserve">4.3. Текущий ремонт (далее - </w:t>
      </w:r>
      <w:proofErr w:type="gramStart"/>
      <w:r>
        <w:rPr>
          <w:color w:val="000000"/>
          <w:lang w:eastAsia="ru-RU"/>
        </w:rPr>
        <w:t>ТР</w:t>
      </w:r>
      <w:proofErr w:type="gramEnd"/>
      <w:r>
        <w:rPr>
          <w:color w:val="000000"/>
          <w:lang w:eastAsia="ru-RU"/>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00634A" w:rsidRPr="00E56092" w:rsidRDefault="0000634A" w:rsidP="00663BED">
      <w:pPr>
        <w:suppressAutoHyphens w:val="0"/>
        <w:ind w:firstLine="709"/>
        <w:jc w:val="both"/>
        <w:rPr>
          <w:lang w:eastAsia="ru-RU"/>
        </w:rPr>
      </w:pPr>
      <w:proofErr w:type="gramStart"/>
      <w:r>
        <w:rPr>
          <w:color w:val="000000"/>
          <w:lang w:eastAsia="ru-RU"/>
        </w:rPr>
        <w:t>ТР</w:t>
      </w:r>
      <w:proofErr w:type="gramEnd"/>
      <w:r>
        <w:rPr>
          <w:color w:val="000000"/>
          <w:lang w:eastAsia="ru-RU"/>
        </w:rPr>
        <w:t xml:space="preserve"> Техники осуществляется при выезде на объект Заказчика для устранения неисправности, препятствующей работе Техники. </w:t>
      </w:r>
      <w:proofErr w:type="gramStart"/>
      <w:r>
        <w:rPr>
          <w:color w:val="000000"/>
          <w:lang w:eastAsia="ru-RU"/>
        </w:rPr>
        <w:t>ТР</w:t>
      </w:r>
      <w:proofErr w:type="gramEnd"/>
      <w:r>
        <w:rPr>
          <w:color w:val="000000"/>
          <w:lang w:eastAsia="ru-RU"/>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00634A" w:rsidRPr="00E56092" w:rsidRDefault="0000634A" w:rsidP="00663BED">
      <w:pPr>
        <w:suppressAutoHyphens w:val="0"/>
        <w:ind w:firstLine="709"/>
        <w:jc w:val="both"/>
        <w:rPr>
          <w:lang w:eastAsia="ru-RU"/>
        </w:rPr>
      </w:pPr>
      <w:r>
        <w:rPr>
          <w:bCs/>
          <w:color w:val="000000"/>
          <w:lang w:eastAsia="ru-RU"/>
        </w:rPr>
        <w:t>5. Сроки выполнения работ:</w:t>
      </w:r>
    </w:p>
    <w:p w:rsidR="0000634A" w:rsidRPr="00CE28A9" w:rsidRDefault="0000634A" w:rsidP="00663BED">
      <w:pPr>
        <w:suppressAutoHyphens w:val="0"/>
        <w:ind w:firstLine="709"/>
        <w:jc w:val="both"/>
        <w:rPr>
          <w:color w:val="000000"/>
          <w:lang w:eastAsia="ru-RU"/>
        </w:rPr>
      </w:pPr>
      <w:r>
        <w:rPr>
          <w:color w:val="000000"/>
          <w:lang w:eastAsia="ru-RU"/>
        </w:rPr>
        <w:t xml:space="preserve">5.1. Выполнение работ по ТО начинается </w:t>
      </w:r>
      <w:proofErr w:type="gramStart"/>
      <w:r>
        <w:rPr>
          <w:color w:val="000000"/>
          <w:lang w:eastAsia="ru-RU"/>
        </w:rPr>
        <w:t>с даты заключения</w:t>
      </w:r>
      <w:proofErr w:type="gramEnd"/>
      <w:r>
        <w:rPr>
          <w:color w:val="000000"/>
          <w:lang w:eastAsia="ru-RU"/>
        </w:rPr>
        <w:t xml:space="preserve">  договора и заканчивается 31.12.2021 (включительно).</w:t>
      </w:r>
    </w:p>
    <w:p w:rsidR="0000634A" w:rsidRPr="00E56092" w:rsidRDefault="0000634A" w:rsidP="00663BED">
      <w:pPr>
        <w:shd w:val="clear" w:color="auto" w:fill="FFFFFF"/>
        <w:suppressAutoHyphens w:val="0"/>
        <w:ind w:firstLine="709"/>
        <w:jc w:val="both"/>
        <w:rPr>
          <w:lang w:eastAsia="ru-RU"/>
        </w:rPr>
      </w:pPr>
      <w:r>
        <w:rPr>
          <w:color w:val="000000"/>
          <w:lang w:eastAsia="ru-RU"/>
        </w:rPr>
        <w:t>Сроки проведения ТО:</w:t>
      </w:r>
    </w:p>
    <w:p w:rsidR="0000634A" w:rsidRPr="00C45453" w:rsidRDefault="0000634A" w:rsidP="00663BED">
      <w:pPr>
        <w:shd w:val="clear" w:color="auto" w:fill="FFFFFF"/>
        <w:suppressAutoHyphens w:val="0"/>
        <w:ind w:firstLine="709"/>
        <w:jc w:val="both"/>
        <w:rPr>
          <w:lang w:eastAsia="ru-RU"/>
        </w:rPr>
      </w:pPr>
      <w:r>
        <w:rPr>
          <w:color w:val="000000"/>
          <w:lang w:eastAsia="ru-RU"/>
        </w:rPr>
        <w:t xml:space="preserve">- ТО 500 </w:t>
      </w:r>
      <w:proofErr w:type="spellStart"/>
      <w:r>
        <w:rPr>
          <w:color w:val="000000"/>
          <w:lang w:eastAsia="ru-RU"/>
        </w:rPr>
        <w:t>моточасов</w:t>
      </w:r>
      <w:proofErr w:type="spellEnd"/>
      <w:r>
        <w:rPr>
          <w:color w:val="000000"/>
          <w:lang w:eastAsia="ru-RU"/>
        </w:rPr>
        <w:t xml:space="preserve"> - в срок не более 8 (часов) с даты указанной в заявке;</w:t>
      </w:r>
    </w:p>
    <w:p w:rsidR="0000634A" w:rsidRPr="00C45453" w:rsidRDefault="0000634A" w:rsidP="00663BED">
      <w:pPr>
        <w:shd w:val="clear" w:color="auto" w:fill="FFFFFF"/>
        <w:suppressAutoHyphens w:val="0"/>
        <w:ind w:firstLine="709"/>
        <w:jc w:val="both"/>
        <w:rPr>
          <w:lang w:eastAsia="ru-RU"/>
        </w:rPr>
      </w:pPr>
      <w:r>
        <w:rPr>
          <w:color w:val="000000"/>
          <w:lang w:eastAsia="ru-RU"/>
        </w:rPr>
        <w:t xml:space="preserve">- ТО 1000 </w:t>
      </w:r>
      <w:proofErr w:type="spellStart"/>
      <w:r>
        <w:rPr>
          <w:color w:val="000000"/>
          <w:lang w:eastAsia="ru-RU"/>
        </w:rPr>
        <w:t>моточасов</w:t>
      </w:r>
      <w:proofErr w:type="spellEnd"/>
      <w:r>
        <w:rPr>
          <w:color w:val="000000"/>
          <w:lang w:eastAsia="ru-RU"/>
        </w:rPr>
        <w:t xml:space="preserve"> - в срок не более 12 (часов) с даты указанной в заявке; </w:t>
      </w:r>
    </w:p>
    <w:p w:rsidR="0000634A" w:rsidRPr="00E56092" w:rsidRDefault="0000634A" w:rsidP="00663BED">
      <w:pPr>
        <w:shd w:val="clear" w:color="auto" w:fill="FFFFFF"/>
        <w:suppressAutoHyphens w:val="0"/>
        <w:ind w:firstLine="709"/>
        <w:jc w:val="both"/>
        <w:rPr>
          <w:lang w:eastAsia="ru-RU"/>
        </w:rPr>
      </w:pPr>
      <w:r>
        <w:rPr>
          <w:color w:val="000000"/>
          <w:lang w:eastAsia="ru-RU"/>
        </w:rPr>
        <w:t xml:space="preserve">- ТО 2000 </w:t>
      </w:r>
      <w:proofErr w:type="spellStart"/>
      <w:r>
        <w:rPr>
          <w:color w:val="000000"/>
          <w:lang w:eastAsia="ru-RU"/>
        </w:rPr>
        <w:t>моточасов</w:t>
      </w:r>
      <w:proofErr w:type="spellEnd"/>
      <w:r>
        <w:rPr>
          <w:color w:val="000000"/>
          <w:lang w:eastAsia="ru-RU"/>
        </w:rPr>
        <w:t xml:space="preserve"> - в срок не более 16 (часов) с даты</w:t>
      </w:r>
      <w:r>
        <w:rPr>
          <w:color w:val="000000"/>
          <w:sz w:val="28"/>
          <w:szCs w:val="28"/>
          <w:lang w:eastAsia="ru-RU"/>
        </w:rPr>
        <w:t xml:space="preserve"> </w:t>
      </w:r>
    </w:p>
    <w:p w:rsidR="0000634A" w:rsidRPr="00E56092" w:rsidRDefault="0000634A" w:rsidP="00663BED">
      <w:pPr>
        <w:suppressAutoHyphens w:val="0"/>
        <w:ind w:firstLine="709"/>
        <w:jc w:val="both"/>
        <w:rPr>
          <w:lang w:eastAsia="ru-RU"/>
        </w:rPr>
      </w:pPr>
      <w:r>
        <w:rPr>
          <w:color w:val="000000"/>
          <w:lang w:eastAsia="ru-RU"/>
        </w:rPr>
        <w:t xml:space="preserve">5.2. Срок выполнения </w:t>
      </w:r>
      <w:proofErr w:type="gramStart"/>
      <w:r>
        <w:rPr>
          <w:color w:val="000000"/>
          <w:lang w:eastAsia="ru-RU"/>
        </w:rPr>
        <w:t>ТР</w:t>
      </w:r>
      <w:proofErr w:type="gramEnd"/>
      <w:r>
        <w:rPr>
          <w:color w:val="000000"/>
          <w:lang w:eastAsia="ru-RU"/>
        </w:rPr>
        <w:t xml:space="preserve"> - </w:t>
      </w:r>
      <w:r>
        <w:t>не более 30 (тридцати) календарных дней с даты указанной в заявке.</w:t>
      </w:r>
    </w:p>
    <w:p w:rsidR="0000634A" w:rsidRPr="00E56092" w:rsidRDefault="0000634A" w:rsidP="00663BED">
      <w:pPr>
        <w:suppressAutoHyphens w:val="0"/>
        <w:ind w:firstLine="709"/>
        <w:jc w:val="both"/>
        <w:rPr>
          <w:lang w:eastAsia="ru-RU"/>
        </w:rPr>
      </w:pPr>
      <w:r>
        <w:rPr>
          <w:color w:val="000000"/>
          <w:lang w:eastAsia="ru-RU"/>
        </w:rPr>
        <w:t xml:space="preserve">5.3. Рабочим временем для проведения ТО и </w:t>
      </w:r>
      <w:proofErr w:type="gramStart"/>
      <w:r>
        <w:rPr>
          <w:color w:val="000000"/>
          <w:lang w:eastAsia="ru-RU"/>
        </w:rPr>
        <w:t>ТР</w:t>
      </w:r>
      <w:proofErr w:type="gramEnd"/>
      <w:r>
        <w:rPr>
          <w:color w:val="000000"/>
          <w:lang w:eastAsia="ru-RU"/>
        </w:rPr>
        <w:t xml:space="preserve"> Техники принимается время – рабочие, выходные и праздничные дни с 08:00 до 20:00 по местному времени. </w:t>
      </w:r>
    </w:p>
    <w:p w:rsidR="0000634A" w:rsidRPr="00CE28A9" w:rsidRDefault="0000634A" w:rsidP="00663BED">
      <w:pPr>
        <w:shd w:val="clear" w:color="auto" w:fill="FFFFFF"/>
        <w:suppressAutoHyphens w:val="0"/>
        <w:ind w:firstLine="709"/>
        <w:jc w:val="both"/>
        <w:rPr>
          <w:color w:val="000000"/>
          <w:lang w:eastAsia="ru-RU"/>
        </w:rPr>
      </w:pPr>
      <w:r>
        <w:rPr>
          <w:color w:val="000000"/>
          <w:lang w:eastAsia="ru-RU"/>
        </w:rPr>
        <w:t>6. Порядок ТО Техники:</w:t>
      </w:r>
    </w:p>
    <w:p w:rsidR="0000634A" w:rsidRPr="00CE28A9" w:rsidRDefault="0000634A" w:rsidP="00663BED">
      <w:pPr>
        <w:shd w:val="clear" w:color="auto" w:fill="FFFFFF"/>
        <w:suppressAutoHyphens w:val="0"/>
        <w:ind w:firstLine="709"/>
        <w:jc w:val="both"/>
        <w:rPr>
          <w:color w:val="000000"/>
          <w:lang w:eastAsia="ru-RU"/>
        </w:rPr>
      </w:pPr>
      <w:r>
        <w:rPr>
          <w:color w:val="000000"/>
          <w:lang w:eastAsia="ru-RU"/>
        </w:rPr>
        <w:lastRenderedPageBreak/>
        <w:t>- Заказчик ежемесячно в срок до 25 числа предоставляет Исполнителю плановый график проведения ТО.</w:t>
      </w:r>
    </w:p>
    <w:p w:rsidR="0000634A" w:rsidRPr="00CE28A9" w:rsidRDefault="0000634A" w:rsidP="00663BED">
      <w:pPr>
        <w:shd w:val="clear" w:color="auto" w:fill="FFFFFF"/>
        <w:suppressAutoHyphens w:val="0"/>
        <w:ind w:firstLine="709"/>
        <w:jc w:val="both"/>
        <w:rPr>
          <w:color w:val="000000"/>
          <w:lang w:eastAsia="ru-RU"/>
        </w:rPr>
      </w:pPr>
      <w:r>
        <w:rPr>
          <w:color w:val="000000"/>
          <w:lang w:eastAsia="ru-RU"/>
        </w:rPr>
        <w:t xml:space="preserve">- </w:t>
      </w:r>
      <w:proofErr w:type="gramStart"/>
      <w:r>
        <w:rPr>
          <w:color w:val="000000"/>
          <w:lang w:eastAsia="ru-RU"/>
        </w:rPr>
        <w:t>Любое ТО</w:t>
      </w:r>
      <w:proofErr w:type="gramEnd"/>
      <w:r>
        <w:rPr>
          <w:color w:val="000000"/>
          <w:lang w:eastAsia="ru-RU"/>
        </w:rPr>
        <w:t xml:space="preserve"> Техники проводится на основании заявки Заказчика.</w:t>
      </w:r>
    </w:p>
    <w:p w:rsidR="0000634A" w:rsidRPr="00CE28A9" w:rsidRDefault="0000634A" w:rsidP="00663BED">
      <w:pPr>
        <w:shd w:val="clear" w:color="auto" w:fill="FFFFFF"/>
        <w:suppressAutoHyphens w:val="0"/>
        <w:ind w:firstLine="709"/>
        <w:jc w:val="both"/>
        <w:rPr>
          <w:color w:val="000000"/>
          <w:lang w:eastAsia="ru-RU"/>
        </w:rPr>
      </w:pPr>
      <w:r>
        <w:rPr>
          <w:color w:val="000000"/>
          <w:lang w:eastAsia="ru-RU"/>
        </w:rPr>
        <w:t>- Заявка направляется Исполнителю на электронный адрес за пять календарных дней до планируемой даты выполнения работ.</w:t>
      </w:r>
    </w:p>
    <w:p w:rsidR="0000634A" w:rsidRPr="00CE28A9" w:rsidRDefault="0000634A" w:rsidP="00663BED">
      <w:pPr>
        <w:suppressAutoHyphens w:val="0"/>
        <w:ind w:firstLine="709"/>
        <w:rPr>
          <w:bCs/>
          <w:color w:val="000000"/>
          <w:lang w:eastAsia="ru-RU"/>
        </w:rPr>
      </w:pPr>
      <w:r>
        <w:rPr>
          <w:bCs/>
          <w:color w:val="000000"/>
          <w:lang w:eastAsia="ru-RU"/>
        </w:rPr>
        <w:t>7. Требования к качеству работ:</w:t>
      </w:r>
    </w:p>
    <w:p w:rsidR="0000634A" w:rsidRPr="00CE28A9" w:rsidRDefault="0000634A" w:rsidP="00663BED">
      <w:pPr>
        <w:ind w:firstLine="709"/>
        <w:jc w:val="both"/>
      </w:pPr>
      <w:r>
        <w:t xml:space="preserve">7.1. Исполнитель должен: </w:t>
      </w:r>
    </w:p>
    <w:p w:rsidR="0000634A" w:rsidRPr="00CE28A9" w:rsidRDefault="0000634A" w:rsidP="00663BED">
      <w:pPr>
        <w:ind w:firstLine="709"/>
        <w:jc w:val="both"/>
      </w:pPr>
      <w:r>
        <w:t>- выполнить качественно Работы на основании действующих стандартов обслуживания в соответствии с заявкой Заказчика;</w:t>
      </w:r>
    </w:p>
    <w:p w:rsidR="0000634A" w:rsidRPr="00CE28A9" w:rsidRDefault="0000634A" w:rsidP="00663BED">
      <w:pPr>
        <w:ind w:firstLine="709"/>
        <w:jc w:val="both"/>
      </w:pPr>
      <w:r>
        <w:t xml:space="preserve">- обеспечивать постоянный </w:t>
      </w:r>
      <w:proofErr w:type="gramStart"/>
      <w:r>
        <w:t>контроль за</w:t>
      </w:r>
      <w:proofErr w:type="gramEnd"/>
      <w:r>
        <w:t xml:space="preserve"> выполнением Работ, незамедлительно принимать меры по устранению выявленных недостатков;</w:t>
      </w:r>
    </w:p>
    <w:p w:rsidR="0000634A" w:rsidRPr="00CE28A9" w:rsidRDefault="0000634A" w:rsidP="00663BED">
      <w:pPr>
        <w:ind w:firstLine="709"/>
        <w:jc w:val="both"/>
      </w:pPr>
      <w:r>
        <w:t>- соблюдать гарантийные обязательства при проведении ремонтных работ;</w:t>
      </w:r>
    </w:p>
    <w:p w:rsidR="0000634A" w:rsidRPr="00CE28A9" w:rsidRDefault="0000634A" w:rsidP="00663BED">
      <w:pPr>
        <w:ind w:firstLine="709"/>
        <w:jc w:val="both"/>
      </w:pPr>
      <w:r>
        <w:t>- нести ответственность за повреждения автомобилей в процессе проведения ремонтных работ:</w:t>
      </w:r>
    </w:p>
    <w:p w:rsidR="0000634A" w:rsidRPr="00CE28A9" w:rsidRDefault="0000634A" w:rsidP="00663BED">
      <w:pPr>
        <w:ind w:firstLine="709"/>
        <w:jc w:val="both"/>
      </w:pPr>
      <w:r>
        <w:t>- обеспечить возврат замененных элементов Техники Заказчику;</w:t>
      </w:r>
    </w:p>
    <w:p w:rsidR="0000634A" w:rsidRPr="00CE28A9" w:rsidRDefault="0000634A" w:rsidP="00663BED">
      <w:pPr>
        <w:ind w:firstLine="709"/>
        <w:jc w:val="both"/>
      </w:pPr>
      <w:r>
        <w:t>7.2. Работы должны быть выполнены в полном объеме в соответствии с Договором и приложениями к нему.</w:t>
      </w:r>
    </w:p>
    <w:p w:rsidR="0000634A" w:rsidRPr="00CE28A9" w:rsidRDefault="0000634A" w:rsidP="00663BED">
      <w:pPr>
        <w:ind w:firstLine="709"/>
        <w:jc w:val="both"/>
      </w:pPr>
      <w:r>
        <w:t>7.3. Исполнитель должен предоставлять Заказчику необходимую и достоверную информацию о Работах, их видах и особенностях.</w:t>
      </w:r>
    </w:p>
    <w:p w:rsidR="0000634A" w:rsidRPr="00CE28A9" w:rsidRDefault="0000634A" w:rsidP="00663BED">
      <w:pPr>
        <w:ind w:firstLine="709"/>
        <w:jc w:val="both"/>
      </w:pPr>
      <w:r>
        <w:t xml:space="preserve">7.4. Исполнитель должен гарантировать надлежащее качество выполнения Работ. В </w:t>
      </w:r>
      <w:proofErr w:type="gramStart"/>
      <w:r>
        <w:t>случае</w:t>
      </w:r>
      <w:proofErr w:type="gramEnd"/>
      <w:r>
        <w:t xml:space="preserve">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00634A" w:rsidRPr="00E56092" w:rsidRDefault="0000634A" w:rsidP="00663BED">
      <w:pPr>
        <w:shd w:val="clear" w:color="auto" w:fill="FFFFFF"/>
        <w:suppressAutoHyphens w:val="0"/>
        <w:ind w:firstLine="709"/>
        <w:jc w:val="both"/>
        <w:rPr>
          <w:lang w:eastAsia="ru-RU"/>
        </w:rPr>
      </w:pPr>
      <w:r>
        <w:rPr>
          <w:color w:val="000000"/>
          <w:lang w:eastAsia="ru-RU"/>
        </w:rPr>
        <w:t>7.5. Работы должны выполняться высококвалифицированными специалистами, прошедшими обучение.</w:t>
      </w:r>
    </w:p>
    <w:p w:rsidR="0000634A" w:rsidRPr="00E56092" w:rsidRDefault="0000634A" w:rsidP="00663BED">
      <w:pPr>
        <w:suppressAutoHyphens w:val="0"/>
        <w:ind w:firstLine="709"/>
        <w:jc w:val="both"/>
        <w:rPr>
          <w:lang w:eastAsia="ru-RU"/>
        </w:rPr>
      </w:pPr>
      <w:r>
        <w:rPr>
          <w:color w:val="000000"/>
          <w:lang w:eastAsia="ru-RU"/>
        </w:rPr>
        <w:t xml:space="preserve">7.6. Применяемые при выполнении работ по ТО и </w:t>
      </w:r>
      <w:proofErr w:type="gramStart"/>
      <w:r>
        <w:rPr>
          <w:color w:val="000000"/>
          <w:lang w:eastAsia="ru-RU"/>
        </w:rPr>
        <w:t>ТР</w:t>
      </w:r>
      <w:proofErr w:type="gramEnd"/>
      <w:r>
        <w:rPr>
          <w:color w:val="000000"/>
          <w:lang w:eastAsia="ru-RU"/>
        </w:rPr>
        <w:t xml:space="preserve"> Техники запасные части и материалы должны быть оригинальными и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00634A" w:rsidRPr="00CE28A9" w:rsidRDefault="0000634A" w:rsidP="00663BED">
      <w:pPr>
        <w:ind w:firstLine="709"/>
        <w:jc w:val="both"/>
        <w:rPr>
          <w:lang w:eastAsia="ru-RU"/>
        </w:rPr>
      </w:pPr>
      <w:r>
        <w:t xml:space="preserve">7.7. </w:t>
      </w:r>
      <w:proofErr w:type="gramStart"/>
      <w:r>
        <w:t>Требования к безопасности Работ: п</w:t>
      </w:r>
      <w:r>
        <w:rPr>
          <w:color w:val="000000" w:themeColor="text1"/>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roofErr w:type="gramEnd"/>
    </w:p>
    <w:p w:rsidR="0000634A" w:rsidRDefault="0000634A" w:rsidP="00663BED">
      <w:pPr>
        <w:suppressAutoHyphens w:val="0"/>
        <w:ind w:firstLine="709"/>
        <w:jc w:val="right"/>
        <w:rPr>
          <w:color w:val="000000"/>
          <w:sz w:val="28"/>
          <w:szCs w:val="28"/>
          <w:lang w:eastAsia="ru-RU"/>
        </w:rPr>
      </w:pPr>
    </w:p>
    <w:p w:rsidR="0000634A" w:rsidRDefault="0000634A" w:rsidP="00663BED">
      <w:pPr>
        <w:suppressAutoHyphens w:val="0"/>
        <w:rPr>
          <w:color w:val="000000"/>
          <w:lang w:eastAsia="ru-RU"/>
        </w:rPr>
      </w:pPr>
      <w:r>
        <w:rPr>
          <w:color w:val="000000"/>
          <w:lang w:eastAsia="ru-RU"/>
        </w:rPr>
        <w:br w:type="page"/>
      </w:r>
    </w:p>
    <w:p w:rsidR="0000634A" w:rsidRPr="00C45453" w:rsidRDefault="0000634A" w:rsidP="00663BED">
      <w:pPr>
        <w:suppressAutoHyphens w:val="0"/>
        <w:ind w:firstLine="709"/>
        <w:jc w:val="right"/>
        <w:rPr>
          <w:lang w:eastAsia="ru-RU"/>
        </w:rPr>
      </w:pPr>
      <w:r>
        <w:rPr>
          <w:color w:val="000000"/>
          <w:lang w:eastAsia="ru-RU"/>
        </w:rPr>
        <w:lastRenderedPageBreak/>
        <w:t>Приложение к техническому заданию № 1</w:t>
      </w:r>
    </w:p>
    <w:p w:rsidR="0000634A" w:rsidRPr="00C45453" w:rsidRDefault="0000634A" w:rsidP="00663BED">
      <w:pPr>
        <w:suppressAutoHyphens w:val="0"/>
        <w:rPr>
          <w:lang w:eastAsia="ru-RU"/>
        </w:rPr>
      </w:pPr>
    </w:p>
    <w:p w:rsidR="0000634A" w:rsidRPr="00C45453" w:rsidRDefault="0000634A" w:rsidP="00663BED">
      <w:pPr>
        <w:shd w:val="clear" w:color="auto" w:fill="FFFFFF"/>
        <w:jc w:val="center"/>
        <w:rPr>
          <w:b/>
          <w:bCs/>
          <w:color w:val="000000"/>
        </w:rPr>
      </w:pPr>
      <w:r>
        <w:rPr>
          <w:b/>
          <w:bCs/>
          <w:color w:val="000000"/>
        </w:rPr>
        <w:t>Регламент технического обслуживания</w:t>
      </w:r>
      <w:r>
        <w:rPr>
          <w:b/>
        </w:rPr>
        <w:t xml:space="preserve"> </w:t>
      </w:r>
      <w:r>
        <w:rPr>
          <w:b/>
          <w:bCs/>
          <w:color w:val="000000"/>
        </w:rPr>
        <w:t xml:space="preserve">контейнерных перегружателей марки </w:t>
      </w:r>
      <w:r>
        <w:rPr>
          <w:b/>
          <w:bCs/>
          <w:color w:val="000000"/>
          <w:lang w:val="en-US"/>
        </w:rPr>
        <w:t>KALMAR</w:t>
      </w:r>
    </w:p>
    <w:p w:rsidR="0000634A" w:rsidRPr="00C45453" w:rsidRDefault="0000634A" w:rsidP="00663BED">
      <w:pPr>
        <w:shd w:val="clear" w:color="auto" w:fill="FFFFFF"/>
        <w:jc w:val="center"/>
      </w:pPr>
    </w:p>
    <w:tbl>
      <w:tblPr>
        <w:tblW w:w="9371" w:type="dxa"/>
        <w:tblInd w:w="93" w:type="dxa"/>
        <w:tblLook w:val="04A0"/>
      </w:tblPr>
      <w:tblGrid>
        <w:gridCol w:w="4126"/>
        <w:gridCol w:w="5245"/>
      </w:tblGrid>
      <w:tr w:rsidR="0000634A" w:rsidTr="00663BED">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634A" w:rsidRPr="00C45453" w:rsidRDefault="0000634A" w:rsidP="00663BED">
            <w:pPr>
              <w:suppressAutoHyphens w:val="0"/>
              <w:jc w:val="center"/>
              <w:rPr>
                <w:color w:val="000000"/>
                <w:lang w:eastAsia="ru-RU"/>
              </w:rPr>
            </w:pPr>
            <w:r>
              <w:rPr>
                <w:color w:val="000000"/>
                <w:lang w:eastAsia="ru-RU"/>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00634A" w:rsidRPr="00C45453" w:rsidRDefault="0000634A" w:rsidP="00663BED">
            <w:pPr>
              <w:suppressAutoHyphens w:val="0"/>
              <w:jc w:val="center"/>
              <w:rPr>
                <w:color w:val="000000"/>
                <w:lang w:eastAsia="ru-RU"/>
              </w:rPr>
            </w:pPr>
            <w:r>
              <w:rPr>
                <w:color w:val="000000"/>
                <w:lang w:eastAsia="ru-RU"/>
              </w:rPr>
              <w:t>Количество человеко-часов</w:t>
            </w:r>
          </w:p>
        </w:tc>
      </w:tr>
      <w:tr w:rsidR="0000634A" w:rsidTr="00663BED">
        <w:trPr>
          <w:trHeight w:val="366"/>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00634A" w:rsidRPr="00C45453" w:rsidRDefault="0000634A" w:rsidP="00663BED">
            <w:pPr>
              <w:suppressAutoHyphens w:val="0"/>
              <w:jc w:val="center"/>
              <w:rPr>
                <w:color w:val="000000"/>
                <w:lang w:eastAsia="ru-RU"/>
              </w:rPr>
            </w:pPr>
            <w:r>
              <w:rPr>
                <w:color w:val="000000"/>
                <w:lang w:eastAsia="ru-RU"/>
              </w:rPr>
              <w:t>ТО  500</w:t>
            </w:r>
          </w:p>
        </w:tc>
        <w:tc>
          <w:tcPr>
            <w:tcW w:w="5245" w:type="dxa"/>
            <w:tcBorders>
              <w:top w:val="nil"/>
              <w:left w:val="nil"/>
              <w:bottom w:val="single" w:sz="8" w:space="0" w:color="auto"/>
              <w:right w:val="single" w:sz="8" w:space="0" w:color="auto"/>
            </w:tcBorders>
            <w:shd w:val="clear" w:color="auto" w:fill="auto"/>
            <w:noWrap/>
            <w:vAlign w:val="center"/>
            <w:hideMark/>
          </w:tcPr>
          <w:p w:rsidR="0000634A" w:rsidRPr="00C45453" w:rsidRDefault="0000634A" w:rsidP="00663BED">
            <w:pPr>
              <w:suppressAutoHyphens w:val="0"/>
              <w:jc w:val="center"/>
              <w:rPr>
                <w:color w:val="000000"/>
                <w:lang w:eastAsia="ru-RU"/>
              </w:rPr>
            </w:pPr>
            <w:r>
              <w:rPr>
                <w:color w:val="000000"/>
                <w:lang w:eastAsia="ru-RU"/>
              </w:rPr>
              <w:t>8</w:t>
            </w:r>
          </w:p>
        </w:tc>
      </w:tr>
      <w:tr w:rsidR="0000634A" w:rsidTr="00663BED">
        <w:trPr>
          <w:trHeight w:val="413"/>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00634A" w:rsidRPr="00C45453" w:rsidRDefault="0000634A" w:rsidP="00663BED">
            <w:pPr>
              <w:suppressAutoHyphens w:val="0"/>
              <w:jc w:val="center"/>
              <w:rPr>
                <w:color w:val="000000"/>
                <w:lang w:eastAsia="ru-RU"/>
              </w:rPr>
            </w:pPr>
            <w:r>
              <w:rPr>
                <w:color w:val="000000"/>
                <w:lang w:eastAsia="ru-RU"/>
              </w:rPr>
              <w:t>ТО  1000</w:t>
            </w:r>
          </w:p>
        </w:tc>
        <w:tc>
          <w:tcPr>
            <w:tcW w:w="5245" w:type="dxa"/>
            <w:tcBorders>
              <w:top w:val="nil"/>
              <w:left w:val="nil"/>
              <w:bottom w:val="single" w:sz="8" w:space="0" w:color="auto"/>
              <w:right w:val="single" w:sz="8" w:space="0" w:color="auto"/>
            </w:tcBorders>
            <w:shd w:val="clear" w:color="auto" w:fill="auto"/>
            <w:noWrap/>
            <w:vAlign w:val="center"/>
            <w:hideMark/>
          </w:tcPr>
          <w:p w:rsidR="0000634A" w:rsidRPr="00C45453" w:rsidRDefault="0000634A" w:rsidP="00663BED">
            <w:pPr>
              <w:suppressAutoHyphens w:val="0"/>
              <w:jc w:val="center"/>
              <w:rPr>
                <w:color w:val="000000"/>
                <w:lang w:eastAsia="ru-RU"/>
              </w:rPr>
            </w:pPr>
            <w:r>
              <w:rPr>
                <w:color w:val="000000"/>
                <w:lang w:eastAsia="ru-RU"/>
              </w:rPr>
              <w:t>12</w:t>
            </w:r>
          </w:p>
        </w:tc>
      </w:tr>
      <w:tr w:rsidR="0000634A" w:rsidTr="00663BED">
        <w:trPr>
          <w:trHeight w:val="391"/>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00634A" w:rsidRPr="00C45453" w:rsidRDefault="0000634A" w:rsidP="00663BED">
            <w:pPr>
              <w:suppressAutoHyphens w:val="0"/>
              <w:jc w:val="center"/>
              <w:rPr>
                <w:color w:val="000000"/>
                <w:lang w:eastAsia="ru-RU"/>
              </w:rPr>
            </w:pPr>
            <w:r>
              <w:rPr>
                <w:color w:val="000000"/>
                <w:lang w:eastAsia="ru-RU"/>
              </w:rPr>
              <w:t>ТО  2000</w:t>
            </w:r>
          </w:p>
        </w:tc>
        <w:tc>
          <w:tcPr>
            <w:tcW w:w="5245" w:type="dxa"/>
            <w:tcBorders>
              <w:top w:val="nil"/>
              <w:left w:val="nil"/>
              <w:bottom w:val="single" w:sz="8" w:space="0" w:color="auto"/>
              <w:right w:val="single" w:sz="8" w:space="0" w:color="auto"/>
            </w:tcBorders>
            <w:shd w:val="clear" w:color="auto" w:fill="auto"/>
            <w:noWrap/>
            <w:vAlign w:val="center"/>
            <w:hideMark/>
          </w:tcPr>
          <w:p w:rsidR="0000634A" w:rsidRPr="00C45453" w:rsidRDefault="0000634A" w:rsidP="00663BED">
            <w:pPr>
              <w:suppressAutoHyphens w:val="0"/>
              <w:jc w:val="center"/>
              <w:rPr>
                <w:color w:val="000000"/>
                <w:lang w:eastAsia="ru-RU"/>
              </w:rPr>
            </w:pPr>
            <w:r>
              <w:rPr>
                <w:color w:val="000000"/>
                <w:lang w:eastAsia="ru-RU"/>
              </w:rPr>
              <w:t>16</w:t>
            </w:r>
          </w:p>
        </w:tc>
      </w:tr>
    </w:tbl>
    <w:p w:rsidR="0000634A" w:rsidRPr="00C45453" w:rsidRDefault="0000634A" w:rsidP="00663BED">
      <w:pPr>
        <w:shd w:val="clear" w:color="auto" w:fill="FFFFFF"/>
        <w:jc w:val="center"/>
      </w:pPr>
    </w:p>
    <w:p w:rsidR="0000634A" w:rsidRPr="00C45453" w:rsidRDefault="0000634A" w:rsidP="00663BED">
      <w:pPr>
        <w:shd w:val="clear" w:color="auto" w:fill="FFFFFF"/>
      </w:pPr>
      <w:r>
        <w:rPr>
          <w:b/>
          <w:bCs/>
          <w:color w:val="000000"/>
        </w:rPr>
        <w:t xml:space="preserve">Регламент технического обслуживания модели  </w:t>
      </w:r>
      <w:r>
        <w:rPr>
          <w:b/>
          <w:bCs/>
          <w:color w:val="000000"/>
          <w:lang w:val="en-US"/>
        </w:rPr>
        <w:t>DRF</w:t>
      </w:r>
      <w:r>
        <w:rPr>
          <w:b/>
          <w:bCs/>
          <w:color w:val="000000"/>
        </w:rPr>
        <w:t xml:space="preserve"> </w:t>
      </w:r>
    </w:p>
    <w:p w:rsidR="0000634A" w:rsidRPr="00C45453" w:rsidRDefault="0000634A" w:rsidP="00663BED">
      <w:pPr>
        <w:shd w:val="clear" w:color="auto" w:fill="FFFFFF"/>
        <w:jc w:val="both"/>
      </w:pPr>
      <w:r>
        <w:rPr>
          <w:color w:val="000000"/>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00634A" w:rsidRPr="00C45453" w:rsidRDefault="0000634A" w:rsidP="00663BED">
      <w:pPr>
        <w:shd w:val="clear" w:color="auto" w:fill="FFFFFF"/>
        <w:jc w:val="both"/>
      </w:pPr>
      <w:r>
        <w:rPr>
          <w:color w:val="000000"/>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00634A" w:rsidRPr="00C45453" w:rsidRDefault="0000634A" w:rsidP="00663BED">
      <w:pPr>
        <w:shd w:val="clear" w:color="auto" w:fill="FFFFFF"/>
        <w:jc w:val="both"/>
      </w:pPr>
      <w:r>
        <w:rPr>
          <w:color w:val="000000"/>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00634A" w:rsidRPr="00C45453" w:rsidRDefault="0000634A" w:rsidP="00663BED">
      <w:pPr>
        <w:shd w:val="clear" w:color="auto" w:fill="FFFFFF"/>
        <w:jc w:val="both"/>
      </w:pPr>
      <w:r>
        <w:rPr>
          <w:color w:val="000000"/>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00634A" w:rsidRPr="00C45453" w:rsidRDefault="0000634A" w:rsidP="00663BED">
      <w:pPr>
        <w:shd w:val="clear" w:color="auto" w:fill="FFFFFF"/>
        <w:jc w:val="both"/>
      </w:pPr>
      <w:r>
        <w:rPr>
          <w:color w:val="000000"/>
        </w:rPr>
        <w:t>После завершения обслуживания сделайте соответствующую отметку в журнале учета (</w:t>
      </w:r>
      <w:proofErr w:type="gramStart"/>
      <w:r>
        <w:rPr>
          <w:color w:val="000000"/>
        </w:rPr>
        <w:t>см</w:t>
      </w:r>
      <w:proofErr w:type="gramEnd"/>
      <w:r>
        <w:rPr>
          <w:color w:val="000000"/>
        </w:rPr>
        <w:t>. "Журнал учета поверок и обслуживания" на стр. 4).</w:t>
      </w:r>
    </w:p>
    <w:p w:rsidR="0000634A" w:rsidRPr="00C45453" w:rsidRDefault="0000634A" w:rsidP="00663BED">
      <w:pPr>
        <w:shd w:val="clear" w:color="auto" w:fill="FFFFFF"/>
        <w:jc w:val="both"/>
      </w:pPr>
      <w:r>
        <w:rPr>
          <w:color w:val="000000"/>
        </w:rPr>
        <w:t>В графе "Обслуживание" приведенной ниже таблицы применяются следующие сокращения:</w:t>
      </w:r>
    </w:p>
    <w:p w:rsidR="0000634A" w:rsidRPr="00C45453" w:rsidRDefault="0000634A" w:rsidP="00663BED">
      <w:pPr>
        <w:shd w:val="clear" w:color="auto" w:fill="FFFFFF"/>
        <w:jc w:val="both"/>
      </w:pPr>
      <w:r>
        <w:rPr>
          <w:color w:val="000000"/>
        </w:rPr>
        <w:t>3 = замена;</w:t>
      </w:r>
    </w:p>
    <w:p w:rsidR="0000634A" w:rsidRPr="00C45453" w:rsidRDefault="0000634A" w:rsidP="00663BED">
      <w:pPr>
        <w:shd w:val="clear" w:color="auto" w:fill="FFFFFF"/>
        <w:jc w:val="both"/>
      </w:pPr>
      <w:proofErr w:type="gramStart"/>
      <w:r>
        <w:rPr>
          <w:color w:val="000000"/>
        </w:rPr>
        <w:t>П</w:t>
      </w:r>
      <w:proofErr w:type="gramEnd"/>
      <w:r>
        <w:rPr>
          <w:color w:val="000000"/>
        </w:rPr>
        <w:t xml:space="preserve"> = проверка или осмотр;</w:t>
      </w:r>
    </w:p>
    <w:p w:rsidR="0000634A" w:rsidRPr="00C45453" w:rsidRDefault="0000634A" w:rsidP="00663BED">
      <w:pPr>
        <w:shd w:val="clear" w:color="auto" w:fill="FFFFFF"/>
        <w:jc w:val="both"/>
        <w:rPr>
          <w:color w:val="000000"/>
        </w:rPr>
      </w:pPr>
      <w:r>
        <w:rPr>
          <w:color w:val="000000"/>
        </w:rPr>
        <w:t>С = смазка.</w:t>
      </w:r>
    </w:p>
    <w:p w:rsidR="0000634A" w:rsidRPr="00C45453" w:rsidRDefault="0000634A" w:rsidP="00663BED">
      <w:pPr>
        <w:shd w:val="clear" w:color="auto" w:fill="FFFFFF"/>
        <w:jc w:val="both"/>
      </w:pPr>
    </w:p>
    <w:tbl>
      <w:tblPr>
        <w:tblW w:w="10065" w:type="dxa"/>
        <w:tblInd w:w="-244" w:type="dxa"/>
        <w:tblLayout w:type="fixed"/>
        <w:tblCellMar>
          <w:left w:w="40" w:type="dxa"/>
          <w:right w:w="40" w:type="dxa"/>
        </w:tblCellMar>
        <w:tblLook w:val="0000"/>
      </w:tblPr>
      <w:tblGrid>
        <w:gridCol w:w="2978"/>
        <w:gridCol w:w="283"/>
        <w:gridCol w:w="709"/>
        <w:gridCol w:w="142"/>
        <w:gridCol w:w="708"/>
        <w:gridCol w:w="768"/>
        <w:gridCol w:w="2146"/>
        <w:gridCol w:w="2331"/>
      </w:tblGrid>
      <w:tr w:rsidR="0000634A" w:rsidTr="00663BED">
        <w:trPr>
          <w:trHeight w:hRule="exact" w:val="581"/>
        </w:trPr>
        <w:tc>
          <w:tcPr>
            <w:tcW w:w="2978"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b/>
                <w:bCs/>
                <w:color w:val="000000"/>
              </w:rPr>
            </w:pPr>
            <w:r>
              <w:rPr>
                <w:b/>
                <w:bCs/>
                <w:color w:val="000000"/>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ind w:right="427"/>
            </w:pPr>
            <w:r>
              <w:rPr>
                <w:b/>
                <w:bCs/>
                <w:color w:val="000000"/>
              </w:rPr>
              <w:t>Ссылки</w:t>
            </w:r>
          </w:p>
        </w:tc>
      </w:tr>
      <w:tr w:rsidR="0000634A" w:rsidTr="00663BED">
        <w:trPr>
          <w:trHeight w:hRule="exact" w:val="1244"/>
        </w:trPr>
        <w:tc>
          <w:tcPr>
            <w:tcW w:w="2978"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331"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360"/>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Машина в целом</w:t>
            </w:r>
          </w:p>
        </w:tc>
      </w:tr>
      <w:tr w:rsidR="0000634A" w:rsidTr="00663BED">
        <w:trPr>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1 Двигатель</w:t>
            </w:r>
          </w:p>
        </w:tc>
      </w:tr>
      <w:tr w:rsidR="0000634A" w:rsidTr="00663BED">
        <w:trPr>
          <w:trHeight w:hRule="exact" w:val="269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lastRenderedPageBreak/>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масла в двигателе (альтернативный двигатель </w:t>
            </w:r>
            <w:r>
              <w:rPr>
                <w:color w:val="000000"/>
                <w:lang w:val="en-US"/>
              </w:rPr>
              <w:t>Volvo</w:t>
            </w:r>
            <w:r>
              <w:rPr>
                <w:color w:val="000000"/>
              </w:rPr>
              <w:t xml:space="preserve">)". Замена масла в двигателе (альтернативный двигатель </w:t>
            </w:r>
            <w:r>
              <w:rPr>
                <w:color w:val="000000"/>
                <w:lang w:val="en-US"/>
              </w:rPr>
              <w:t>Cummins</w:t>
            </w:r>
            <w:r>
              <w:rPr>
                <w:color w:val="000000"/>
              </w:rPr>
              <w:t>") (стр. 25)</w:t>
            </w:r>
          </w:p>
        </w:tc>
      </w:tr>
      <w:tr w:rsidR="0000634A" w:rsidTr="00663BED">
        <w:trPr>
          <w:trHeight w:hRule="exact" w:val="2297"/>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масляных фильтров (альтернативный двигатель </w:t>
            </w:r>
            <w:r>
              <w:rPr>
                <w:color w:val="000000"/>
                <w:lang w:val="en-US"/>
              </w:rPr>
              <w:t>Volvo</w:t>
            </w:r>
            <w:r>
              <w:rPr>
                <w:color w:val="000000"/>
              </w:rPr>
              <w:t xml:space="preserve">)". Замена масляного фильтра (альтернативный двигатель </w:t>
            </w:r>
            <w:r>
              <w:rPr>
                <w:color w:val="000000"/>
                <w:lang w:val="en-US"/>
              </w:rPr>
              <w:t>Cummins</w:t>
            </w:r>
            <w:r>
              <w:rPr>
                <w:color w:val="000000"/>
              </w:rPr>
              <w:t>)"</w:t>
            </w:r>
          </w:p>
        </w:tc>
      </w:tr>
    </w:tbl>
    <w:p w:rsidR="0000634A" w:rsidRPr="00C45453" w:rsidRDefault="0000634A" w:rsidP="00663BED"/>
    <w:tbl>
      <w:tblPr>
        <w:tblW w:w="10065" w:type="dxa"/>
        <w:tblInd w:w="-244" w:type="dxa"/>
        <w:tblLayout w:type="fixed"/>
        <w:tblCellMar>
          <w:left w:w="40" w:type="dxa"/>
          <w:right w:w="40" w:type="dxa"/>
        </w:tblCellMar>
        <w:tblLook w:val="0000"/>
      </w:tblPr>
      <w:tblGrid>
        <w:gridCol w:w="2836"/>
        <w:gridCol w:w="142"/>
        <w:gridCol w:w="708"/>
        <w:gridCol w:w="426"/>
        <w:gridCol w:w="283"/>
        <w:gridCol w:w="142"/>
        <w:gridCol w:w="425"/>
        <w:gridCol w:w="425"/>
        <w:gridCol w:w="567"/>
        <w:gridCol w:w="1843"/>
        <w:gridCol w:w="142"/>
        <w:gridCol w:w="2126"/>
      </w:tblGrid>
      <w:tr w:rsidR="0000634A" w:rsidTr="00663BED">
        <w:trPr>
          <w:trHeight w:hRule="exact" w:val="311"/>
        </w:trPr>
        <w:tc>
          <w:tcPr>
            <w:tcW w:w="2836"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pPr>
            <w:r>
              <w:br w:type="page"/>
            </w:r>
            <w:r>
              <w:br w:type="page"/>
            </w:r>
            <w:r>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0бслуживание</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Комментарии</w:t>
            </w:r>
          </w:p>
        </w:tc>
        <w:tc>
          <w:tcPr>
            <w:tcW w:w="2126"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Ссылки</w:t>
            </w:r>
          </w:p>
        </w:tc>
      </w:tr>
      <w:tr w:rsidR="0000634A" w:rsidTr="00663BED">
        <w:trPr>
          <w:trHeight w:hRule="exact" w:val="1204"/>
        </w:trPr>
        <w:tc>
          <w:tcPr>
            <w:tcW w:w="2836"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500, 1500, 2500 и т.д.</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1000, 3000, 5000 и т.д.</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2000, 4000, 6000 и т.д.</w:t>
            </w:r>
          </w:p>
        </w:tc>
        <w:tc>
          <w:tcPr>
            <w:tcW w:w="1985" w:type="dxa"/>
            <w:gridSpan w:val="2"/>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126"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288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Топливный фильтр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"Замена топливного фильтра (альтерна</w:t>
            </w:r>
            <w:r>
              <w:rPr>
                <w:color w:val="000000"/>
              </w:rPr>
              <w:softHyphen/>
              <w:t xml:space="preserve">тивный двигатель </w:t>
            </w:r>
            <w:r>
              <w:rPr>
                <w:color w:val="000000"/>
                <w:lang w:val="en-US"/>
              </w:rPr>
              <w:t>Volvo</w:t>
            </w:r>
            <w:r>
              <w:rPr>
                <w:color w:val="000000"/>
              </w:rPr>
              <w:t xml:space="preserve">)". Замена топливного фильтра (альтернативный двигатель </w:t>
            </w:r>
            <w:r>
              <w:rPr>
                <w:color w:val="000000"/>
                <w:lang w:val="en-US"/>
              </w:rPr>
              <w:t>Cummins</w:t>
            </w:r>
            <w:r>
              <w:rPr>
                <w:color w:val="000000"/>
              </w:rPr>
              <w:t xml:space="preserve">)" </w:t>
            </w:r>
          </w:p>
        </w:tc>
      </w:tr>
      <w:tr w:rsidR="0000634A" w:rsidTr="00663BED">
        <w:trPr>
          <w:trHeight w:hRule="exact" w:val="211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5"/>
            </w:pPr>
            <w:r>
              <w:rPr>
                <w:color w:val="000000"/>
              </w:rPr>
              <w:t>Топливный фильтр предварительной очистки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Включая слив </w:t>
            </w:r>
            <w:proofErr w:type="spellStart"/>
            <w:r>
              <w:rPr>
                <w:color w:val="000000"/>
              </w:rPr>
              <w:t>водоконденсата</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топливного фильтра предварительной очистки (альтернативный двигатель </w:t>
            </w:r>
            <w:r>
              <w:rPr>
                <w:color w:val="000000"/>
                <w:lang w:val="en-US"/>
              </w:rPr>
              <w:t>Volvo</w:t>
            </w:r>
            <w:r>
              <w:rPr>
                <w:color w:val="000000"/>
              </w:rPr>
              <w:t>)"</w:t>
            </w:r>
          </w:p>
        </w:tc>
      </w:tr>
      <w:tr w:rsidR="0000634A" w:rsidTr="00663BED">
        <w:trPr>
          <w:trHeight w:hRule="exact" w:val="184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Радиатор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Наружная очистка. </w:t>
            </w:r>
            <w:r>
              <w:rPr>
                <w:b/>
                <w:bCs/>
                <w:color w:val="000000"/>
              </w:rPr>
              <w:t>Примечание</w:t>
            </w:r>
            <w:r>
              <w:rPr>
                <w:bCs/>
                <w:color w:val="000000"/>
              </w:rPr>
              <w:t xml:space="preserve">! </w:t>
            </w:r>
            <w:r>
              <w:rPr>
                <w:color w:val="000000"/>
              </w:rPr>
              <w:t>Без подачи воды под высоким давлением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157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lastRenderedPageBreak/>
              <w:t xml:space="preserve">Фильтр охлаждающей жидкости (альтернативный двигатель </w:t>
            </w:r>
            <w:r>
              <w:rPr>
                <w:color w:val="000000"/>
                <w:lang w:val="en-US"/>
              </w:rPr>
              <w:t>Volvo</w:t>
            </w:r>
            <w:r>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Объем и качество жидкости указаны в Разделе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фильтра охлаждающей жидкости (альтернативный двигатель </w:t>
            </w:r>
            <w:r>
              <w:rPr>
                <w:color w:val="000000"/>
                <w:lang w:val="en-US"/>
              </w:rPr>
              <w:t>Volvo</w:t>
            </w:r>
            <w:r>
              <w:rPr>
                <w:color w:val="000000"/>
              </w:rPr>
              <w:t xml:space="preserve">)" </w:t>
            </w:r>
          </w:p>
        </w:tc>
      </w:tr>
      <w:tr w:rsidR="0000634A" w:rsidTr="00663BED">
        <w:trPr>
          <w:trHeight w:hRule="exact" w:val="171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Фильтр охлаждающей жидкости (альтернативный двигатель </w:t>
            </w:r>
            <w:r>
              <w:rPr>
                <w:color w:val="000000"/>
                <w:lang w:val="en-US"/>
              </w:rPr>
              <w:t>Cummins</w:t>
            </w:r>
            <w:r>
              <w:rPr>
                <w:color w:val="000000"/>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Объем и качество жидкости указаны в Разделе </w:t>
            </w:r>
            <w:r>
              <w:rPr>
                <w:color w:val="000000"/>
                <w:lang w:val="en-US"/>
              </w:rPr>
              <w:t>F</w:t>
            </w:r>
            <w:r>
              <w:rPr>
                <w:color w:val="000000"/>
              </w:rPr>
              <w:t xml:space="preserve">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фильтра охлаждающей жидкости (альтернативный двигатель </w:t>
            </w:r>
            <w:r>
              <w:rPr>
                <w:color w:val="000000"/>
                <w:lang w:val="en-US"/>
              </w:rPr>
              <w:t>Cummins</w:t>
            </w:r>
            <w:r>
              <w:rPr>
                <w:color w:val="000000"/>
              </w:rPr>
              <w:t xml:space="preserve">)" </w:t>
            </w:r>
          </w:p>
        </w:tc>
      </w:tr>
      <w:tr w:rsidR="0000634A" w:rsidTr="00663BED">
        <w:trPr>
          <w:trHeight w:hRule="exact" w:val="143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Охлаждающая жидкость</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Проверка уровня. Замена через каждые 10 000 часов работы или раз в 4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58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5"/>
            </w:pPr>
            <w:r>
              <w:rPr>
                <w:color w:val="000000"/>
              </w:rPr>
              <w:t>Температура замерзания охлаждающей жидкости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15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Основной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Проверка индикатора, замена по показанию индикатора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воздушного фильтра" </w:t>
            </w:r>
          </w:p>
        </w:tc>
      </w:tr>
      <w:tr w:rsidR="0000634A" w:rsidTr="00663BED">
        <w:trPr>
          <w:trHeight w:hRule="exact" w:val="114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Предохранительный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5"/>
            </w:pPr>
            <w:r>
              <w:rPr>
                <w:color w:val="000000"/>
              </w:rPr>
              <w:t>Замена после каждой второй замены основного элемента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72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Ремень вентилятора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5"/>
            </w:pPr>
            <w:r>
              <w:rPr>
                <w:color w:val="000000"/>
              </w:rPr>
              <w:t>Замена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56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Резьбовые соединения, узлы крепления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171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Клапанный зазор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
                <w:bCs/>
                <w:color w:val="000000"/>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5"/>
            </w:pPr>
            <w:r>
              <w:rPr>
                <w:color w:val="000000"/>
              </w:rPr>
              <w:t xml:space="preserve">Только для альтернативного двигателя </w:t>
            </w:r>
            <w:r>
              <w:rPr>
                <w:color w:val="000000"/>
                <w:lang w:val="en-US"/>
              </w:rPr>
              <w:t>Volvo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Выполняется обслуживающей организацией, утвержденной фирмой "</w:t>
            </w:r>
            <w:r>
              <w:rPr>
                <w:color w:val="000000"/>
                <w:lang w:val="en-US"/>
              </w:rPr>
              <w:t>Volvo</w:t>
            </w:r>
            <w:r>
              <w:rPr>
                <w:color w:val="000000"/>
              </w:rPr>
              <w:t xml:space="preserve"> </w:t>
            </w:r>
            <w:proofErr w:type="spellStart"/>
            <w:r>
              <w:rPr>
                <w:color w:val="000000"/>
                <w:lang w:val="en-US"/>
              </w:rPr>
              <w:t>Penta</w:t>
            </w:r>
            <w:proofErr w:type="spellEnd"/>
            <w:r>
              <w:rPr>
                <w:color w:val="000000"/>
              </w:rPr>
              <w:t>"</w:t>
            </w:r>
          </w:p>
        </w:tc>
      </w:tr>
      <w:tr w:rsidR="0000634A" w:rsidTr="00663BED">
        <w:trPr>
          <w:trHeight w:hRule="exact" w:val="422"/>
        </w:trPr>
        <w:tc>
          <w:tcPr>
            <w:tcW w:w="2836" w:type="dxa"/>
            <w:tcBorders>
              <w:top w:val="single" w:sz="6" w:space="0" w:color="auto"/>
              <w:left w:val="single" w:sz="6" w:space="0" w:color="auto"/>
              <w:bottom w:val="nil"/>
              <w:right w:val="single" w:sz="6" w:space="0" w:color="auto"/>
            </w:tcBorders>
            <w:shd w:val="clear" w:color="auto" w:fill="FFFFFF"/>
          </w:tcPr>
          <w:p w:rsidR="0000634A" w:rsidRPr="00C45453" w:rsidRDefault="0000634A" w:rsidP="00663BED">
            <w:pPr>
              <w:shd w:val="clear" w:color="auto" w:fill="FFFFFF"/>
              <w:jc w:val="center"/>
            </w:pPr>
            <w:r>
              <w:br w:type="page"/>
            </w:r>
            <w:r>
              <w:rPr>
                <w:b/>
                <w:bCs/>
                <w:color w:val="000000"/>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Обслуживание</w:t>
            </w:r>
          </w:p>
        </w:tc>
        <w:tc>
          <w:tcPr>
            <w:tcW w:w="1985" w:type="dxa"/>
            <w:gridSpan w:val="2"/>
            <w:tcBorders>
              <w:top w:val="single" w:sz="6" w:space="0" w:color="auto"/>
              <w:left w:val="single" w:sz="6" w:space="0" w:color="auto"/>
              <w:bottom w:val="nil"/>
              <w:right w:val="single" w:sz="6" w:space="0" w:color="auto"/>
            </w:tcBorders>
            <w:shd w:val="clear" w:color="auto" w:fill="FFFFFF"/>
          </w:tcPr>
          <w:p w:rsidR="0000634A" w:rsidRPr="00C45453" w:rsidRDefault="0000634A" w:rsidP="00663BED">
            <w:pPr>
              <w:shd w:val="clear" w:color="auto" w:fill="FFFFFF"/>
              <w:jc w:val="center"/>
            </w:pPr>
            <w:r>
              <w:rPr>
                <w:b/>
                <w:bCs/>
                <w:color w:val="000000"/>
              </w:rPr>
              <w:t>Комментарии</w:t>
            </w:r>
          </w:p>
        </w:tc>
        <w:tc>
          <w:tcPr>
            <w:tcW w:w="2126" w:type="dxa"/>
            <w:tcBorders>
              <w:top w:val="single" w:sz="6" w:space="0" w:color="auto"/>
              <w:left w:val="single" w:sz="6" w:space="0" w:color="auto"/>
              <w:bottom w:val="nil"/>
              <w:right w:val="single" w:sz="6" w:space="0" w:color="auto"/>
            </w:tcBorders>
            <w:shd w:val="clear" w:color="auto" w:fill="FFFFFF"/>
          </w:tcPr>
          <w:p w:rsidR="0000634A" w:rsidRPr="00C45453" w:rsidRDefault="0000634A" w:rsidP="00663BED">
            <w:pPr>
              <w:shd w:val="clear" w:color="auto" w:fill="FFFFFF"/>
              <w:jc w:val="center"/>
            </w:pPr>
            <w:r>
              <w:rPr>
                <w:b/>
                <w:bCs/>
                <w:color w:val="000000"/>
              </w:rPr>
              <w:t>Ссылки</w:t>
            </w:r>
          </w:p>
        </w:tc>
      </w:tr>
      <w:tr w:rsidR="0000634A" w:rsidTr="00663BED">
        <w:trPr>
          <w:trHeight w:hRule="exact" w:val="1267"/>
        </w:trPr>
        <w:tc>
          <w:tcPr>
            <w:tcW w:w="2836" w:type="dxa"/>
            <w:tcBorders>
              <w:top w:val="nil"/>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1000, 3000, 5000 и т.д.</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2000, 4000, 6000 и т.д.</w:t>
            </w:r>
          </w:p>
        </w:tc>
        <w:tc>
          <w:tcPr>
            <w:tcW w:w="1985" w:type="dxa"/>
            <w:gridSpan w:val="2"/>
            <w:tcBorders>
              <w:top w:val="nil"/>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126" w:type="dxa"/>
            <w:tcBorders>
              <w:top w:val="nil"/>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6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Топливный бак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
                <w:bCs/>
                <w:color w:val="000000"/>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
                <w:bCs/>
                <w:color w:val="000000"/>
              </w:rPr>
            </w:pPr>
            <w:proofErr w:type="gramStart"/>
            <w:r>
              <w:rPr>
                <w:bCs/>
                <w:color w:val="000000"/>
              </w:rPr>
              <w:t>П</w:t>
            </w:r>
            <w:proofErr w:type="gramEnd"/>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Очистка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rPr>
                <w:color w:val="000000"/>
              </w:rPr>
            </w:pPr>
          </w:p>
        </w:tc>
      </w:tr>
      <w:tr w:rsidR="0000634A" w:rsidTr="00663BED">
        <w:trPr>
          <w:trHeight w:hRule="exact" w:val="561"/>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b/>
                <w:bCs/>
                <w:color w:val="000000"/>
              </w:rPr>
              <w:t>2 Коробка передач</w:t>
            </w:r>
          </w:p>
        </w:tc>
      </w:tr>
      <w:tr w:rsidR="0000634A" w:rsidTr="00663BED">
        <w:trPr>
          <w:trHeight w:hRule="exact" w:val="99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lastRenderedPageBreak/>
              <w:t>Масляный фильтр коробки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roofErr w:type="gramStart"/>
            <w:r>
              <w:t>З</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Cs/>
                <w:color w:val="000000"/>
              </w:rPr>
            </w:pPr>
            <w:proofErr w:type="gramStart"/>
            <w:r>
              <w:rPr>
                <w:bCs/>
                <w:color w:val="000000"/>
              </w:rPr>
              <w:t>З</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Cs/>
                <w:color w:val="000000"/>
              </w:rPr>
            </w:pPr>
            <w:proofErr w:type="gramStart"/>
            <w:r>
              <w:rPr>
                <w:bCs/>
                <w:color w:val="000000"/>
              </w:rPr>
              <w:t>З</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color w:val="000000"/>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"Замена масляного фильтра коробки передач"</w:t>
            </w:r>
          </w:p>
        </w:tc>
      </w:tr>
      <w:tr w:rsidR="0000634A" w:rsidTr="00663BED">
        <w:trPr>
          <w:trHeight w:hRule="exact" w:val="141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Объем и качество масла указаны в Разделе </w:t>
            </w:r>
            <w:r>
              <w:rPr>
                <w:color w:val="000000"/>
                <w:lang w:val="en-US"/>
              </w:rPr>
              <w:t>F</w:t>
            </w:r>
            <w:r>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"Замена масла в коробке передач"</w:t>
            </w:r>
          </w:p>
        </w:tc>
      </w:tr>
      <w:tr w:rsidR="0000634A" w:rsidTr="00663BED">
        <w:trPr>
          <w:trHeight w:hRule="exact" w:val="320"/>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3 Силовая передача</w:t>
            </w:r>
          </w:p>
        </w:tc>
      </w:tr>
      <w:tr w:rsidR="0000634A" w:rsidTr="00663BED">
        <w:trPr>
          <w:trHeight w:hRule="exact" w:val="1297"/>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Резьбовые соединения и универсальный шарнир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"Проверка карданного вала"</w:t>
            </w:r>
          </w:p>
        </w:tc>
      </w:tr>
      <w:tr w:rsidR="0000634A" w:rsidTr="00663BED">
        <w:trPr>
          <w:trHeight w:hRule="exact" w:val="57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"Машина в целом, точки смазки" </w:t>
            </w:r>
          </w:p>
        </w:tc>
      </w:tr>
      <w:tr w:rsidR="0000634A" w:rsidTr="00663BED">
        <w:trPr>
          <w:trHeight w:hRule="exact" w:val="1551"/>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Объем и качество масла указаны в Разделе </w:t>
            </w:r>
            <w:r>
              <w:rPr>
                <w:color w:val="000000"/>
                <w:lang w:val="en-US"/>
              </w:rPr>
              <w:t>F</w:t>
            </w:r>
            <w:r>
              <w:rPr>
                <w:color w:val="000000"/>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масла в картере ведущего моста" </w:t>
            </w:r>
          </w:p>
        </w:tc>
      </w:tr>
      <w:tr w:rsidR="0000634A" w:rsidTr="00663BED">
        <w:trPr>
          <w:trHeight w:hRule="exact" w:val="63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"Проверка ведущего моста"</w:t>
            </w:r>
          </w:p>
        </w:tc>
      </w:tr>
      <w:tr w:rsidR="0000634A" w:rsidTr="00663BED">
        <w:trPr>
          <w:trHeight w:hRule="exact" w:val="384"/>
        </w:trPr>
        <w:tc>
          <w:tcPr>
            <w:tcW w:w="10065" w:type="dxa"/>
            <w:gridSpan w:val="1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4 Тормозная система</w:t>
            </w:r>
          </w:p>
        </w:tc>
      </w:tr>
      <w:tr w:rsidR="0000634A" w:rsidTr="00663BED">
        <w:trPr>
          <w:trHeight w:hRule="exact" w:val="914"/>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фильтра тормозной жидкости" </w:t>
            </w:r>
          </w:p>
        </w:tc>
      </w:tr>
      <w:tr w:rsidR="0000634A" w:rsidTr="00663BED">
        <w:trPr>
          <w:trHeight w:hRule="exact" w:val="1501"/>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5"/>
            </w:pPr>
            <w:r>
              <w:rPr>
                <w:color w:val="000000"/>
              </w:rPr>
              <w:t>Лубрикаторы рядом с шарнирной подвеской педали с соответствующей стороны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"Проверка и регулировка педали тормоза" </w:t>
            </w:r>
          </w:p>
        </w:tc>
      </w:tr>
      <w:tr w:rsidR="0000634A" w:rsidTr="00663BED">
        <w:trPr>
          <w:trHeight w:hRule="exact" w:val="98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"Проверка гидравлического аккумулятора"</w:t>
            </w:r>
          </w:p>
        </w:tc>
      </w:tr>
      <w:tr w:rsidR="0000634A" w:rsidTr="00663BED">
        <w:trPr>
          <w:trHeight w:hRule="exact" w:val="1565"/>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r>
              <w:rPr>
                <w:bCs/>
                <w:color w:val="000000"/>
              </w:rPr>
              <w:t>/З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Проверьте толщину тормозной накладки. Замените по мере необходимости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"Проверка и регулировка стояночного тормоза в сборе"</w:t>
            </w:r>
          </w:p>
        </w:tc>
      </w:tr>
      <w:tr w:rsidR="0000634A" w:rsidTr="00663BED">
        <w:trPr>
          <w:trHeight w:hRule="exact" w:val="155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Очистка по мере необходимости. </w:t>
            </w:r>
            <w:r>
              <w:rPr>
                <w:b/>
                <w:bCs/>
                <w:color w:val="000000"/>
              </w:rPr>
              <w:t xml:space="preserve">Примечание! </w:t>
            </w:r>
            <w:r>
              <w:rPr>
                <w:color w:val="000000"/>
              </w:rPr>
              <w:t>Без подачи воды под высоким давлением</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bl>
    <w:p w:rsidR="0000634A" w:rsidRPr="00C45453" w:rsidRDefault="0000634A" w:rsidP="00663BED"/>
    <w:tbl>
      <w:tblPr>
        <w:tblW w:w="10065" w:type="dxa"/>
        <w:tblInd w:w="-244" w:type="dxa"/>
        <w:tblLayout w:type="fixed"/>
        <w:tblCellMar>
          <w:left w:w="40" w:type="dxa"/>
          <w:right w:w="40" w:type="dxa"/>
        </w:tblCellMar>
        <w:tblLook w:val="0000"/>
      </w:tblPr>
      <w:tblGrid>
        <w:gridCol w:w="2978"/>
        <w:gridCol w:w="708"/>
        <w:gridCol w:w="709"/>
        <w:gridCol w:w="142"/>
        <w:gridCol w:w="567"/>
        <w:gridCol w:w="283"/>
        <w:gridCol w:w="2410"/>
        <w:gridCol w:w="2268"/>
      </w:tblGrid>
      <w:tr w:rsidR="0000634A" w:rsidTr="00663BED">
        <w:trPr>
          <w:trHeight w:hRule="exact" w:val="394"/>
        </w:trPr>
        <w:tc>
          <w:tcPr>
            <w:tcW w:w="2978" w:type="dxa"/>
            <w:tcBorders>
              <w:top w:val="single" w:sz="6" w:space="0" w:color="auto"/>
              <w:left w:val="single" w:sz="6" w:space="0" w:color="auto"/>
              <w:bottom w:val="nil"/>
              <w:right w:val="single" w:sz="6" w:space="0" w:color="auto"/>
            </w:tcBorders>
            <w:shd w:val="clear" w:color="auto" w:fill="FFFFFF"/>
          </w:tcPr>
          <w:p w:rsidR="0000634A" w:rsidRPr="00C45453" w:rsidRDefault="0000634A" w:rsidP="00663BED">
            <w:pPr>
              <w:shd w:val="clear" w:color="auto" w:fill="FFFFFF"/>
            </w:pPr>
            <w:r>
              <w:lastRenderedPageBreak/>
              <w:br w:type="page"/>
            </w:r>
            <w:r>
              <w:rPr>
                <w:b/>
                <w:bCs/>
                <w:color w:val="000000"/>
              </w:rPr>
              <w:t>Объект обслуживания</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pPr>
            <w:r>
              <w:rPr>
                <w:b/>
                <w:bCs/>
                <w:color w:val="000000"/>
              </w:rPr>
              <w:t>0бслуживание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00634A" w:rsidRPr="00C45453" w:rsidRDefault="0000634A" w:rsidP="00663BED">
            <w:pPr>
              <w:shd w:val="clear" w:color="auto" w:fill="FFFFFF"/>
              <w:tabs>
                <w:tab w:val="left" w:pos="-40"/>
              </w:tabs>
              <w:ind w:firstLine="182"/>
            </w:pPr>
            <w:r>
              <w:rPr>
                <w:b/>
                <w:bCs/>
                <w:color w:val="000000"/>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00634A" w:rsidRPr="00C45453" w:rsidRDefault="0000634A" w:rsidP="00663BED">
            <w:pPr>
              <w:shd w:val="clear" w:color="auto" w:fill="FFFFFF"/>
            </w:pPr>
            <w:r>
              <w:rPr>
                <w:b/>
                <w:bCs/>
                <w:color w:val="000000"/>
              </w:rPr>
              <w:t>Ссылки</w:t>
            </w:r>
          </w:p>
        </w:tc>
      </w:tr>
      <w:tr w:rsidR="0000634A" w:rsidTr="00663BED">
        <w:trPr>
          <w:trHeight w:hRule="exact" w:val="1347"/>
        </w:trPr>
        <w:tc>
          <w:tcPr>
            <w:tcW w:w="2978" w:type="dxa"/>
            <w:tcBorders>
              <w:top w:val="nil"/>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r>
              <w:rPr>
                <w:b/>
                <w:bCs/>
                <w:color w:val="000000"/>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firstLine="182"/>
            </w:pPr>
          </w:p>
        </w:tc>
        <w:tc>
          <w:tcPr>
            <w:tcW w:w="2268" w:type="dxa"/>
            <w:tcBorders>
              <w:top w:val="nil"/>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14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5"/>
            </w:pPr>
            <w:r>
              <w:rPr>
                <w:color w:val="000000"/>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r>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pPr>
            <w:r>
              <w:rPr>
                <w:color w:val="000000"/>
              </w:rPr>
              <w:t xml:space="preserve">Объем и качество жидкости указаны в Разделе </w:t>
            </w:r>
            <w:r>
              <w:rPr>
                <w:color w:val="000000"/>
                <w:lang w:val="en-US"/>
              </w:rPr>
              <w:t>F</w:t>
            </w:r>
            <w:r>
              <w:rPr>
                <w:color w:val="000000"/>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"Замена тормозной жидкости в тормозной системе" </w:t>
            </w:r>
          </w:p>
        </w:tc>
      </w:tr>
      <w:tr w:rsidR="0000634A" w:rsidTr="00663BED">
        <w:trPr>
          <w:trHeight w:hRule="exact" w:val="7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r>
              <w:rPr>
                <w:bCs/>
                <w:color w:val="00000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"Замена фильтра-сапуна" </w:t>
            </w:r>
          </w:p>
        </w:tc>
      </w:tr>
      <w:tr w:rsidR="0000634A" w:rsidTr="00663BED">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5 Рулевое управление</w:t>
            </w:r>
          </w:p>
        </w:tc>
      </w:tr>
      <w:tr w:rsidR="0000634A" w:rsidTr="00663BED">
        <w:trPr>
          <w:trHeight w:hRule="exact" w:val="73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ind w:firstLine="40"/>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firstLine="182"/>
            </w:pPr>
            <w:r>
              <w:rPr>
                <w:color w:val="000000"/>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374"/>
        </w:trPr>
        <w:tc>
          <w:tcPr>
            <w:tcW w:w="2978" w:type="dxa"/>
            <w:tcBorders>
              <w:top w:val="single" w:sz="6" w:space="0" w:color="auto"/>
              <w:left w:val="single" w:sz="6" w:space="0" w:color="auto"/>
              <w:bottom w:val="single" w:sz="6" w:space="0" w:color="auto"/>
              <w:right w:val="nil"/>
            </w:tcBorders>
            <w:shd w:val="clear" w:color="auto" w:fill="FFFFFF"/>
          </w:tcPr>
          <w:p w:rsidR="0000634A" w:rsidRPr="00C45453" w:rsidRDefault="0000634A" w:rsidP="00663BED">
            <w:pPr>
              <w:shd w:val="clear" w:color="auto" w:fill="FFFFFF"/>
            </w:pPr>
            <w:r>
              <w:rPr>
                <w:b/>
                <w:bCs/>
                <w:color w:val="000000"/>
              </w:rPr>
              <w:t>6 Подвеска колес</w:t>
            </w:r>
          </w:p>
        </w:tc>
        <w:tc>
          <w:tcPr>
            <w:tcW w:w="708" w:type="dxa"/>
            <w:tcBorders>
              <w:top w:val="single" w:sz="6" w:space="0" w:color="auto"/>
              <w:left w:val="nil"/>
              <w:bottom w:val="single" w:sz="6" w:space="0" w:color="auto"/>
              <w:right w:val="nil"/>
            </w:tcBorders>
            <w:shd w:val="clear" w:color="auto" w:fill="FFFFFF"/>
          </w:tcPr>
          <w:p w:rsidR="0000634A" w:rsidRPr="00C45453" w:rsidRDefault="0000634A" w:rsidP="00663BED">
            <w:pPr>
              <w:shd w:val="clear" w:color="auto" w:fill="FFFFFF"/>
            </w:pPr>
          </w:p>
        </w:tc>
        <w:tc>
          <w:tcPr>
            <w:tcW w:w="709" w:type="dxa"/>
            <w:tcBorders>
              <w:top w:val="single" w:sz="6" w:space="0" w:color="auto"/>
              <w:left w:val="nil"/>
              <w:bottom w:val="single" w:sz="6" w:space="0" w:color="auto"/>
              <w:right w:val="nil"/>
            </w:tcBorders>
            <w:shd w:val="clear" w:color="auto" w:fill="FFFFFF"/>
          </w:tcPr>
          <w:p w:rsidR="0000634A" w:rsidRPr="00C45453" w:rsidRDefault="0000634A" w:rsidP="00663BED">
            <w:pPr>
              <w:shd w:val="clear" w:color="auto" w:fill="FFFFFF"/>
            </w:pPr>
          </w:p>
        </w:tc>
        <w:tc>
          <w:tcPr>
            <w:tcW w:w="709" w:type="dxa"/>
            <w:gridSpan w:val="2"/>
            <w:tcBorders>
              <w:top w:val="single" w:sz="6" w:space="0" w:color="auto"/>
              <w:left w:val="nil"/>
              <w:bottom w:val="single" w:sz="6" w:space="0" w:color="auto"/>
              <w:right w:val="nil"/>
            </w:tcBorders>
            <w:shd w:val="clear" w:color="auto" w:fill="FFFFFF"/>
          </w:tcPr>
          <w:p w:rsidR="0000634A" w:rsidRPr="00C45453" w:rsidRDefault="0000634A" w:rsidP="00663BED">
            <w:pPr>
              <w:shd w:val="clear" w:color="auto" w:fill="FFFFFF"/>
              <w:ind w:firstLine="40"/>
            </w:pPr>
          </w:p>
        </w:tc>
        <w:tc>
          <w:tcPr>
            <w:tcW w:w="2693" w:type="dxa"/>
            <w:gridSpan w:val="2"/>
            <w:tcBorders>
              <w:top w:val="single" w:sz="6" w:space="0" w:color="auto"/>
              <w:left w:val="nil"/>
              <w:bottom w:val="single" w:sz="6" w:space="0" w:color="auto"/>
              <w:right w:val="nil"/>
            </w:tcBorders>
            <w:shd w:val="clear" w:color="auto" w:fill="FFFFFF"/>
          </w:tcPr>
          <w:p w:rsidR="0000634A" w:rsidRPr="00C45453" w:rsidRDefault="0000634A" w:rsidP="00663BED">
            <w:pPr>
              <w:shd w:val="clear" w:color="auto" w:fill="FFFFFF"/>
              <w:tabs>
                <w:tab w:val="left" w:pos="-40"/>
              </w:tabs>
              <w:ind w:firstLine="182"/>
            </w:pPr>
          </w:p>
        </w:tc>
        <w:tc>
          <w:tcPr>
            <w:tcW w:w="2268" w:type="dxa"/>
            <w:tcBorders>
              <w:top w:val="single" w:sz="6" w:space="0" w:color="auto"/>
              <w:left w:val="nil"/>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14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10"/>
            </w:pPr>
            <w:r>
              <w:rPr>
                <w:color w:val="000000"/>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proofErr w:type="gramStart"/>
            <w:r>
              <w:t>П</w:t>
            </w:r>
            <w:proofErr w:type="gramEnd"/>
            <w: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102"/>
              </w:tabs>
              <w:ind w:firstLine="40"/>
            </w:pPr>
            <w:r>
              <w:rPr>
                <w:color w:val="000000"/>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"Проверка и смазка опорной рамы моста с управляемыми колесами"</w:t>
            </w:r>
          </w:p>
        </w:tc>
      </w:tr>
      <w:tr w:rsidR="0000634A" w:rsidTr="00663BED">
        <w:trPr>
          <w:trHeight w:hRule="exact" w:val="6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"Смазка полуоси колеса"</w:t>
            </w:r>
          </w:p>
        </w:tc>
      </w:tr>
      <w:tr w:rsidR="0000634A" w:rsidTr="00663BED">
        <w:trPr>
          <w:trHeight w:hRule="exact" w:val="86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pPr>
            <w:r>
              <w:rPr>
                <w:color w:val="000000"/>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"Проверка ступицы колеса" </w:t>
            </w:r>
          </w:p>
        </w:tc>
      </w:tr>
      <w:tr w:rsidR="0000634A" w:rsidTr="00663BED">
        <w:trPr>
          <w:trHeight w:hRule="exact" w:val="83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firstLine="40"/>
            </w:pPr>
            <w:r>
              <w:rPr>
                <w:color w:val="000000"/>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"Смазка ступицы колеса" </w:t>
            </w:r>
          </w:p>
        </w:tc>
      </w:tr>
      <w:tr w:rsidR="0000634A" w:rsidTr="00663BED">
        <w:trPr>
          <w:trHeight w:hRule="exact" w:val="183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proofErr w:type="gramStart"/>
            <w: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firstLine="40"/>
            </w:pPr>
            <w:r>
              <w:rPr>
                <w:color w:val="000000"/>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"Проверка системы шин" </w:t>
            </w:r>
          </w:p>
        </w:tc>
      </w:tr>
      <w:tr w:rsidR="0000634A" w:rsidTr="00663BED">
        <w:trPr>
          <w:trHeight w:hRule="exact" w:val="6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firstLine="182"/>
            </w:pPr>
            <w:r>
              <w:rPr>
                <w:color w:val="000000"/>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"Проверка системы шин" </w:t>
            </w:r>
          </w:p>
        </w:tc>
      </w:tr>
      <w:tr w:rsidR="0000634A" w:rsidTr="00663BED">
        <w:trPr>
          <w:trHeight w:hRule="exact" w:val="374"/>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7 Устройства для обработки грузов</w:t>
            </w:r>
          </w:p>
        </w:tc>
      </w:tr>
      <w:tr w:rsidR="0000634A" w:rsidTr="00663BED">
        <w:trPr>
          <w:trHeight w:hRule="exact" w:val="101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Фильтр системы </w:t>
            </w:r>
            <w:proofErr w:type="spellStart"/>
            <w:r>
              <w:rPr>
                <w:color w:val="000000"/>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r>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"Замена фильтра системы </w:t>
            </w:r>
            <w:proofErr w:type="spellStart"/>
            <w:r>
              <w:rPr>
                <w:color w:val="000000"/>
              </w:rPr>
              <w:t>сервоуправления</w:t>
            </w:r>
            <w:proofErr w:type="spellEnd"/>
            <w:r>
              <w:rPr>
                <w:color w:val="000000"/>
              </w:rPr>
              <w:t>"</w:t>
            </w:r>
          </w:p>
        </w:tc>
      </w:tr>
      <w:tr w:rsidR="0000634A" w:rsidTr="00663BED">
        <w:trPr>
          <w:trHeight w:hRule="exact" w:val="125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lastRenderedPageBreak/>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 w:val="left" w:pos="102"/>
              </w:tabs>
              <w:ind w:firstLine="40"/>
            </w:pPr>
            <w:r>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"Смазка узла крепления грузоподъемной стрелы" </w:t>
            </w:r>
          </w:p>
        </w:tc>
      </w:tr>
      <w:tr w:rsidR="0000634A" w:rsidTr="00663BED">
        <w:trPr>
          <w:trHeight w:hRule="exact" w:val="882"/>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Навесное </w:t>
            </w:r>
            <w:proofErr w:type="spellStart"/>
            <w:r>
              <w:rPr>
                <w:color w:val="000000"/>
              </w:rPr>
              <w:t>оборудование</w:t>
            </w:r>
            <w:proofErr w:type="gramStart"/>
            <w:r>
              <w:rPr>
                <w:color w:val="000000"/>
              </w:rPr>
              <w:t>,к</w:t>
            </w:r>
            <w:proofErr w:type="gramEnd"/>
            <w:r>
              <w:rPr>
                <w:color w:val="000000"/>
              </w:rPr>
              <w:t>репление</w:t>
            </w:r>
            <w:proofErr w:type="spellEnd"/>
            <w:r>
              <w:rPr>
                <w:color w:val="000000"/>
              </w:rPr>
              <w:t xml:space="preserve">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 w:val="left" w:pos="102"/>
              </w:tabs>
              <w:ind w:firstLine="40"/>
            </w:pPr>
            <w:r>
              <w:rPr>
                <w:color w:val="000000"/>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"Смазка узла крепления навесного оборудования" </w:t>
            </w:r>
          </w:p>
        </w:tc>
      </w:tr>
      <w:tr w:rsidR="0000634A" w:rsidTr="00663BED">
        <w:trPr>
          <w:trHeight w:hRule="exact" w:val="83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40"/>
              <w:jc w:val="center"/>
            </w:pPr>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 w:val="left" w:pos="102"/>
              </w:tabs>
              <w:ind w:firstLine="40"/>
            </w:pPr>
            <w:r>
              <w:rPr>
                <w:color w:val="000000"/>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"Смазка приводной цепи и цепной звездочки спредера"</w:t>
            </w:r>
          </w:p>
        </w:tc>
      </w:tr>
    </w:tbl>
    <w:p w:rsidR="0000634A" w:rsidRPr="00C45453" w:rsidRDefault="0000634A" w:rsidP="00663BED"/>
    <w:tbl>
      <w:tblPr>
        <w:tblW w:w="10065" w:type="dxa"/>
        <w:tblInd w:w="-244" w:type="dxa"/>
        <w:tblLayout w:type="fixed"/>
        <w:tblCellMar>
          <w:left w:w="40" w:type="dxa"/>
          <w:right w:w="40" w:type="dxa"/>
        </w:tblCellMar>
        <w:tblLook w:val="0000"/>
      </w:tblPr>
      <w:tblGrid>
        <w:gridCol w:w="2978"/>
        <w:gridCol w:w="850"/>
        <w:gridCol w:w="851"/>
        <w:gridCol w:w="850"/>
        <w:gridCol w:w="2268"/>
        <w:gridCol w:w="2268"/>
      </w:tblGrid>
      <w:tr w:rsidR="0000634A" w:rsidTr="00663BED">
        <w:trPr>
          <w:trHeight w:hRule="exact" w:val="456"/>
        </w:trPr>
        <w:tc>
          <w:tcPr>
            <w:tcW w:w="2978"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pPr>
            <w:r>
              <w:br w:type="page"/>
            </w:r>
            <w:r>
              <w:rPr>
                <w:b/>
                <w:bCs/>
                <w:color w:val="000000"/>
              </w:rPr>
              <w:t>Объект обслуживания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Обслуживание</w:t>
            </w:r>
          </w:p>
        </w:tc>
        <w:tc>
          <w:tcPr>
            <w:tcW w:w="2268"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Ссылки</w:t>
            </w:r>
          </w:p>
        </w:tc>
      </w:tr>
      <w:tr w:rsidR="0000634A" w:rsidTr="00663BED">
        <w:trPr>
          <w:trHeight w:hRule="exact" w:val="1369"/>
        </w:trPr>
        <w:tc>
          <w:tcPr>
            <w:tcW w:w="2978"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
                <w:bCs/>
                <w:color w:val="000000"/>
              </w:rPr>
              <w:t>2000, 4000, 6000 и т.д.</w:t>
            </w:r>
          </w:p>
        </w:tc>
        <w:tc>
          <w:tcPr>
            <w:tcW w:w="2268"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268"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17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Приводная цепь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 w:val="left" w:pos="102"/>
              </w:tabs>
              <w:ind w:firstLine="40"/>
            </w:pPr>
            <w:r>
              <w:rPr>
                <w:color w:val="000000"/>
              </w:rPr>
              <w:t xml:space="preserve">Натяните цепь, если необходимо. С помощью кисти нанесите </w:t>
            </w:r>
            <w:proofErr w:type="spellStart"/>
            <w:r>
              <w:rPr>
                <w:color w:val="000000"/>
              </w:rPr>
              <w:t>универ-сальную</w:t>
            </w:r>
            <w:proofErr w:type="spellEnd"/>
            <w:r>
              <w:rPr>
                <w:color w:val="000000"/>
              </w:rPr>
              <w:t xml:space="preserve"> смазку "ЕР</w:t>
            </w:r>
            <w:proofErr w:type="gramStart"/>
            <w:r>
              <w:rPr>
                <w:color w:val="000000"/>
              </w:rPr>
              <w:t>2</w:t>
            </w:r>
            <w:proofErr w:type="gramEnd"/>
            <w:r>
              <w:rPr>
                <w:color w:val="000000"/>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"Проверка приводных цепей спредера"</w:t>
            </w:r>
          </w:p>
        </w:tc>
      </w:tr>
      <w:tr w:rsidR="0000634A" w:rsidTr="00663BED">
        <w:trPr>
          <w:trHeight w:hRule="exact" w:val="104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5"/>
            </w:pPr>
            <w:r>
              <w:rPr>
                <w:color w:val="000000"/>
              </w:rPr>
              <w:t>Скользящие пластины балки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hanging="19"/>
            </w:pPr>
            <w:r>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"Проверка и регулировка скользящих пластин балки спредера" </w:t>
            </w:r>
          </w:p>
        </w:tc>
      </w:tr>
      <w:tr w:rsidR="0000634A" w:rsidTr="00663BED">
        <w:trPr>
          <w:trHeight w:hRule="exact" w:val="85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10"/>
            </w:pPr>
            <w:r>
              <w:rPr>
                <w:color w:val="000000"/>
              </w:rPr>
              <w:t>Узел крепления скользящей балки на раме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s>
              <w:ind w:firstLine="182"/>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"Смазка узла крепления скользящей балки"</w:t>
            </w:r>
          </w:p>
        </w:tc>
      </w:tr>
      <w:tr w:rsidR="0000634A" w:rsidTr="00663BED">
        <w:trPr>
          <w:trHeight w:hRule="exact" w:val="141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Скользящие пластины рамы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 w:val="left" w:pos="102"/>
              </w:tabs>
              <w:ind w:firstLine="40"/>
            </w:pPr>
            <w:r>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"Проверка скользящих </w:t>
            </w:r>
            <w:proofErr w:type="gramStart"/>
            <w:r>
              <w:rPr>
                <w:color w:val="000000"/>
              </w:rPr>
              <w:t>пластин рамы устройства бокового перемещения</w:t>
            </w:r>
            <w:proofErr w:type="gramEnd"/>
            <w:r>
              <w:rPr>
                <w:color w:val="000000"/>
              </w:rPr>
              <w:t>"</w:t>
            </w:r>
          </w:p>
        </w:tc>
      </w:tr>
      <w:tr w:rsidR="0000634A" w:rsidTr="00663BED">
        <w:trPr>
          <w:trHeight w:hRule="exact" w:val="70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Зубчатый венец и подшипник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 w:val="left" w:pos="102"/>
              </w:tabs>
              <w:ind w:firstLine="40"/>
            </w:pPr>
            <w:r>
              <w:rPr>
                <w:color w:val="000000"/>
              </w:rPr>
              <w:t>Очистите,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"Смазка зубчатого венца"</w:t>
            </w:r>
          </w:p>
        </w:tc>
      </w:tr>
      <w:tr w:rsidR="0000634A" w:rsidTr="00663BED">
        <w:trPr>
          <w:trHeight w:hRule="exact" w:val="9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Кабельные стойки стрелы и навесного оборудования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 w:val="left" w:pos="102"/>
              </w:tabs>
              <w:ind w:firstLine="40"/>
            </w:pPr>
            <w:r>
              <w:rPr>
                <w:color w:val="000000"/>
              </w:rPr>
              <w:t>Отсутствие повреждений шлангов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80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Стрела и навесное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 w:val="left" w:pos="102"/>
              </w:tabs>
              <w:ind w:firstLine="40"/>
            </w:pPr>
            <w:r>
              <w:rPr>
                <w:color w:val="000000"/>
              </w:rPr>
              <w:t>Отсутствие повреждений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89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Скользящие пластины стрелы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tabs>
                <w:tab w:val="left" w:pos="-40"/>
                <w:tab w:val="left" w:pos="102"/>
              </w:tabs>
              <w:ind w:firstLine="40"/>
            </w:pPr>
            <w:r>
              <w:rPr>
                <w:color w:val="000000"/>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"Проверка скользящих пластин стрелы" </w:t>
            </w:r>
          </w:p>
        </w:tc>
      </w:tr>
      <w:tr w:rsidR="0000634A" w:rsidTr="00663BED">
        <w:trPr>
          <w:trHeight w:hRule="exact" w:val="1432"/>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lastRenderedPageBreak/>
              <w:t>Масло в узле привода поворотного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масла в узле привода поворотного устройства" </w:t>
            </w:r>
          </w:p>
        </w:tc>
      </w:tr>
      <w:tr w:rsidR="0000634A" w:rsidTr="00663BED">
        <w:trPr>
          <w:trHeight w:hRule="exact" w:val="15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Масло в узле привода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масла в узле привода спредера" </w:t>
            </w:r>
          </w:p>
        </w:tc>
      </w:tr>
      <w:tr w:rsidR="0000634A" w:rsidTr="00663BED">
        <w:trPr>
          <w:trHeight w:hRule="exact" w:val="197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Кантовальные замки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10"/>
            </w:pPr>
            <w:r>
              <w:rPr>
                <w:color w:val="000000"/>
              </w:rPr>
              <w:t>Проверяйте на отсутствие трещин раз в два года или через каждые 5000 часов работы. Замените через 20000 часов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"Проверка кантовальных замков". "Проверка кантовальных замков на отсутствие трещин"</w:t>
            </w:r>
          </w:p>
        </w:tc>
      </w:tr>
      <w:tr w:rsidR="0000634A" w:rsidTr="00663BED">
        <w:trPr>
          <w:trHeight w:hRule="exact" w:val="114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Подъемные лапы комбинированного навесного оборудования</w:t>
            </w:r>
            <w:proofErr w:type="gramStart"/>
            <w:r>
              <w:rPr>
                <w:color w:val="000000"/>
              </w:rPr>
              <w:t xml:space="preserve"> </w:t>
            </w:r>
            <w:r>
              <w:rPr>
                <w:b/>
                <w:bCs/>
                <w:i/>
                <w:iCs/>
                <w:color w:val="000000"/>
              </w:rPr>
              <w:t>{+}</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Проверка мест соединения колена с подъемной лапой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"Смазка подъемных лап" </w:t>
            </w:r>
          </w:p>
        </w:tc>
      </w:tr>
    </w:tbl>
    <w:p w:rsidR="0000634A" w:rsidRPr="00C45453" w:rsidRDefault="0000634A" w:rsidP="00663BED"/>
    <w:tbl>
      <w:tblPr>
        <w:tblW w:w="10065" w:type="dxa"/>
        <w:tblInd w:w="-244" w:type="dxa"/>
        <w:tblLayout w:type="fixed"/>
        <w:tblCellMar>
          <w:left w:w="40" w:type="dxa"/>
          <w:right w:w="40" w:type="dxa"/>
        </w:tblCellMar>
        <w:tblLook w:val="0000"/>
      </w:tblPr>
      <w:tblGrid>
        <w:gridCol w:w="3034"/>
        <w:gridCol w:w="708"/>
        <w:gridCol w:w="86"/>
        <w:gridCol w:w="623"/>
        <w:gridCol w:w="228"/>
        <w:gridCol w:w="481"/>
        <w:gridCol w:w="369"/>
        <w:gridCol w:w="2324"/>
        <w:gridCol w:w="2212"/>
      </w:tblGrid>
      <w:tr w:rsidR="0000634A" w:rsidTr="00663BED">
        <w:trPr>
          <w:trHeight w:hRule="exact" w:val="408"/>
        </w:trPr>
        <w:tc>
          <w:tcPr>
            <w:tcW w:w="3034"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pPr>
            <w:r>
              <w:br w:type="page"/>
            </w:r>
            <w:r>
              <w:rPr>
                <w:bCs/>
                <w:color w:val="000000"/>
              </w:rPr>
              <w:t>Объект обслуживания</w:t>
            </w:r>
          </w:p>
        </w:tc>
        <w:tc>
          <w:tcPr>
            <w:tcW w:w="2495" w:type="dxa"/>
            <w:gridSpan w:val="6"/>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0бслуживание</w:t>
            </w:r>
          </w:p>
        </w:tc>
        <w:tc>
          <w:tcPr>
            <w:tcW w:w="2324"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Комментарии</w:t>
            </w:r>
          </w:p>
        </w:tc>
        <w:tc>
          <w:tcPr>
            <w:tcW w:w="2212"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Ссылки</w:t>
            </w:r>
          </w:p>
        </w:tc>
      </w:tr>
      <w:tr w:rsidR="0000634A" w:rsidTr="00663BED">
        <w:trPr>
          <w:trHeight w:hRule="exact" w:val="1369"/>
        </w:trPr>
        <w:tc>
          <w:tcPr>
            <w:tcW w:w="3034"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b/>
              </w:rPr>
            </w:pPr>
            <w:r>
              <w:rPr>
                <w:b/>
                <w:bCs/>
                <w:color w:val="000000"/>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
              </w:rPr>
            </w:pPr>
            <w:r>
              <w:rPr>
                <w:b/>
                <w:bCs/>
                <w:color w:val="000000"/>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
              </w:rPr>
            </w:pPr>
            <w:r>
              <w:rPr>
                <w:b/>
                <w:bCs/>
                <w:color w:val="000000"/>
              </w:rPr>
              <w:t>2000, 4000, 6000 и т.д.</w:t>
            </w:r>
          </w:p>
        </w:tc>
        <w:tc>
          <w:tcPr>
            <w:tcW w:w="2324"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212"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242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Подъемный башмак комбинированного навесного оборудования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/С/З</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Проверяйте на отсутствие трещин раз в два года или через каждые 5000 часов работы. Замените через 10000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"Проверка подъемного башмака". "Проверка подъемного башмака на отсутствие трещин"</w:t>
            </w:r>
          </w:p>
        </w:tc>
      </w:tr>
      <w:tr w:rsidR="0000634A" w:rsidTr="00663BED">
        <w:trPr>
          <w:trHeight w:hRule="exact" w:val="212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Поддерживающие домкраты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Все места соединений и узлы крепления гидравлических цилиндров, с соответ</w:t>
            </w:r>
            <w:r>
              <w:rPr>
                <w:color w:val="000000"/>
              </w:rPr>
              <w:softHyphen/>
              <w:t>ствующей стороны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"Смазка поддерживающих домкратов" </w:t>
            </w:r>
          </w:p>
        </w:tc>
      </w:tr>
      <w:tr w:rsidR="0000634A" w:rsidTr="00663BED">
        <w:trPr>
          <w:trHeight w:hRule="exact" w:val="37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b/>
              </w:rPr>
            </w:pPr>
            <w:r>
              <w:rPr>
                <w:b/>
                <w:bCs/>
                <w:color w:val="000000"/>
              </w:rPr>
              <w:t>8 Система управления и текущего контроля</w:t>
            </w:r>
          </w:p>
        </w:tc>
      </w:tr>
      <w:tr w:rsidR="0000634A" w:rsidTr="00663BED">
        <w:trPr>
          <w:trHeight w:hRule="exact" w:val="119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roofErr w:type="gramStart"/>
            <w:r>
              <w:rPr>
                <w:color w:val="000000"/>
              </w:rPr>
              <w:lastRenderedPageBreak/>
              <w:t xml:space="preserve">Индикатор времени до следующего обслуживания, сброс </w:t>
            </w:r>
            <w:r>
              <w:rPr>
                <w:bCs/>
                <w:color w:val="000000"/>
              </w:rPr>
              <w:t>[+</w:t>
            </w:r>
            <w:r>
              <w:rPr>
                <w:bCs/>
                <w:color w:val="000000"/>
                <w:lang w:val="en-US"/>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89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hanging="5"/>
            </w:pPr>
            <w:r>
              <w:rPr>
                <w:color w:val="000000"/>
              </w:rPr>
              <w:t>Убедитесь, что отклонение без груза не превышает 0,5 т</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370"/>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b/>
              </w:rPr>
            </w:pPr>
            <w:r>
              <w:rPr>
                <w:b/>
                <w:bCs/>
                <w:color w:val="000000"/>
              </w:rPr>
              <w:t>9 Рама шасси, кузов, кабина и вспомогательные устройства</w:t>
            </w:r>
          </w:p>
        </w:tc>
      </w:tr>
      <w:tr w:rsidR="0000634A" w:rsidTr="00663BED">
        <w:trPr>
          <w:trHeight w:hRule="exact" w:val="188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Смазка задней цепной звездочки и приводной цепи</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"Смазка приводной цепи и цепной звездочки устройства перемещения кабины" </w:t>
            </w:r>
          </w:p>
        </w:tc>
      </w:tr>
      <w:tr w:rsidR="0000634A" w:rsidTr="00663BED">
        <w:trPr>
          <w:trHeight w:hRule="exact" w:val="156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В зависимости от внешней среды, не позднее чем через каждые 500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1574"/>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Очистка по мере необходимости. </w:t>
            </w:r>
            <w:r>
              <w:rPr>
                <w:bCs/>
                <w:color w:val="000000"/>
              </w:rPr>
              <w:t xml:space="preserve">Примечание! </w:t>
            </w:r>
            <w:r>
              <w:rPr>
                <w:color w:val="000000"/>
              </w:rPr>
              <w:t>Без подачи воды под высоким давлением</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58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1532"/>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Включая стеклоомыватель. Долейте промывочной жидкости, если необходимо</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38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b/>
              </w:rPr>
            </w:pPr>
            <w:r>
              <w:rPr>
                <w:b/>
                <w:bCs/>
                <w:color w:val="000000"/>
              </w:rPr>
              <w:t>10 Общая гидравлическая система</w:t>
            </w:r>
          </w:p>
        </w:tc>
      </w:tr>
      <w:tr w:rsidR="0000634A" w:rsidTr="00663BED">
        <w:trPr>
          <w:trHeight w:hRule="exact" w:val="117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r>
              <w:rPr>
                <w:bCs/>
                <w:color w:val="000000"/>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Замена по показанию индикатора</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фильтра-сапуна бака с гидравлической жидкостью" </w:t>
            </w:r>
          </w:p>
        </w:tc>
      </w:tr>
    </w:tbl>
    <w:p w:rsidR="0000634A" w:rsidRPr="00C45453" w:rsidRDefault="0000634A" w:rsidP="00663BED">
      <w:pPr>
        <w:jc w:val="right"/>
      </w:pPr>
    </w:p>
    <w:tbl>
      <w:tblPr>
        <w:tblW w:w="10060" w:type="dxa"/>
        <w:jc w:val="center"/>
        <w:tblInd w:w="553" w:type="dxa"/>
        <w:tblLayout w:type="fixed"/>
        <w:tblCellMar>
          <w:left w:w="40" w:type="dxa"/>
          <w:right w:w="40" w:type="dxa"/>
        </w:tblCellMar>
        <w:tblLook w:val="0000"/>
      </w:tblPr>
      <w:tblGrid>
        <w:gridCol w:w="2256"/>
        <w:gridCol w:w="873"/>
        <w:gridCol w:w="851"/>
        <w:gridCol w:w="850"/>
        <w:gridCol w:w="2127"/>
        <w:gridCol w:w="3103"/>
      </w:tblGrid>
      <w:tr w:rsidR="0000634A" w:rsidTr="00663BED">
        <w:trPr>
          <w:trHeight w:hRule="exact" w:val="446"/>
          <w:jc w:val="center"/>
        </w:trPr>
        <w:tc>
          <w:tcPr>
            <w:tcW w:w="2256"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jc w:val="both"/>
              <w:rPr>
                <w:b/>
              </w:rPr>
            </w:pPr>
            <w:r>
              <w:br w:type="page"/>
            </w:r>
            <w:r>
              <w:rPr>
                <w:b/>
                <w:bCs/>
                <w:color w:val="000000"/>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
              </w:rPr>
            </w:pPr>
            <w:r>
              <w:rPr>
                <w:b/>
                <w:bCs/>
                <w:color w:val="000000"/>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jc w:val="center"/>
              <w:rPr>
                <w:b/>
              </w:rPr>
            </w:pPr>
            <w:r>
              <w:rPr>
                <w:b/>
                <w:bCs/>
                <w:color w:val="000000"/>
              </w:rPr>
              <w:t>Комментарии</w:t>
            </w:r>
          </w:p>
        </w:tc>
        <w:tc>
          <w:tcPr>
            <w:tcW w:w="3103" w:type="dxa"/>
            <w:vMerge w:val="restart"/>
            <w:tcBorders>
              <w:top w:val="single" w:sz="6" w:space="0" w:color="auto"/>
              <w:left w:val="single" w:sz="6" w:space="0" w:color="auto"/>
              <w:right w:val="single" w:sz="6" w:space="0" w:color="auto"/>
            </w:tcBorders>
            <w:shd w:val="clear" w:color="auto" w:fill="FFFFFF"/>
          </w:tcPr>
          <w:p w:rsidR="0000634A" w:rsidRPr="00C45453" w:rsidRDefault="0000634A" w:rsidP="00663BED">
            <w:pPr>
              <w:shd w:val="clear" w:color="auto" w:fill="FFFFFF"/>
              <w:jc w:val="center"/>
              <w:rPr>
                <w:b/>
              </w:rPr>
            </w:pPr>
            <w:r>
              <w:rPr>
                <w:b/>
                <w:bCs/>
                <w:color w:val="000000"/>
              </w:rPr>
              <w:t>Ссылки</w:t>
            </w:r>
          </w:p>
        </w:tc>
      </w:tr>
      <w:tr w:rsidR="0000634A" w:rsidTr="00663BED">
        <w:trPr>
          <w:trHeight w:hRule="exact" w:val="1372"/>
          <w:jc w:val="center"/>
        </w:trPr>
        <w:tc>
          <w:tcPr>
            <w:tcW w:w="2256"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both"/>
              <w:rPr>
                <w:b/>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
              </w:rPr>
            </w:pPr>
            <w:r>
              <w:rPr>
                <w:b/>
                <w:bCs/>
                <w:color w:val="000000"/>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
              </w:rPr>
            </w:pPr>
            <w:r>
              <w:rPr>
                <w:b/>
                <w:bCs/>
                <w:color w:val="000000"/>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rPr>
                <w:b/>
              </w:rPr>
            </w:pPr>
            <w:r>
              <w:rPr>
                <w:b/>
                <w:bCs/>
                <w:color w:val="000000"/>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b/>
              </w:rPr>
            </w:pPr>
          </w:p>
        </w:tc>
        <w:tc>
          <w:tcPr>
            <w:tcW w:w="3103" w:type="dxa"/>
            <w:vMerge/>
            <w:tcBorders>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b/>
              </w:rPr>
            </w:pPr>
          </w:p>
        </w:tc>
      </w:tr>
      <w:tr w:rsidR="0000634A" w:rsidTr="00663BED">
        <w:trPr>
          <w:trHeight w:hRule="exact" w:val="957"/>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both"/>
            </w:pPr>
            <w:r>
              <w:rPr>
                <w:color w:val="000000"/>
              </w:rPr>
              <w:lastRenderedPageBreak/>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фильтра гидравлической жидкости" </w:t>
            </w:r>
          </w:p>
        </w:tc>
      </w:tr>
      <w:tr w:rsidR="0000634A" w:rsidTr="00663BED">
        <w:trPr>
          <w:trHeight w:hRule="exact" w:val="1459"/>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both"/>
            </w:pPr>
            <w:r>
              <w:rPr>
                <w:color w:val="000000"/>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Очистка по мере необходимости. </w:t>
            </w:r>
            <w:r>
              <w:rPr>
                <w:b/>
                <w:bCs/>
                <w:color w:val="000000"/>
              </w:rPr>
              <w:t>Примечание</w:t>
            </w:r>
            <w:r>
              <w:rPr>
                <w:bCs/>
                <w:color w:val="000000"/>
              </w:rPr>
              <w:t xml:space="preserve">! </w:t>
            </w:r>
            <w:r>
              <w:rPr>
                <w:color w:val="000000"/>
              </w:rPr>
              <w:t>Без подачи воды под высоким давлением</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156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both"/>
            </w:pPr>
            <w:r>
              <w:rPr>
                <w:color w:val="000000"/>
              </w:rPr>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Объем и качество жидкости указаны в Разделе "Технические характеристики"</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"Замена гидравлической жидкости"</w:t>
            </w:r>
          </w:p>
        </w:tc>
      </w:tr>
      <w:tr w:rsidR="0000634A" w:rsidTr="00663BED">
        <w:trPr>
          <w:trHeight w:hRule="exact" w:val="127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both"/>
            </w:pPr>
            <w:r>
              <w:rPr>
                <w:color w:val="000000"/>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r>
              <w:rPr>
                <w:bCs/>
                <w:color w:val="000000"/>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ind w:firstLine="5"/>
            </w:pPr>
            <w:r>
              <w:rPr>
                <w:color w:val="000000"/>
              </w:rPr>
              <w:t xml:space="preserve">"Замена фильтра тонкой очистки гидравлической жидкости" </w:t>
            </w:r>
          </w:p>
        </w:tc>
      </w:tr>
      <w:tr w:rsidR="0000634A" w:rsidTr="00663BED">
        <w:trPr>
          <w:trHeight w:hRule="exact" w:val="1005"/>
          <w:jc w:val="center"/>
        </w:trPr>
        <w:tc>
          <w:tcPr>
            <w:tcW w:w="10060" w:type="dxa"/>
            <w:gridSpan w:val="6"/>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b/>
              </w:rPr>
            </w:pPr>
            <w:r>
              <w:rPr>
                <w:b/>
                <w:bCs/>
                <w:color w:val="000000"/>
              </w:rPr>
              <w:t>11 Общая электрическая систем</w:t>
            </w:r>
            <w:r>
              <w:rPr>
                <w:b/>
                <w:color w:val="000000"/>
              </w:rPr>
              <w:t>а</w:t>
            </w:r>
          </w:p>
        </w:tc>
      </w:tr>
      <w:tr w:rsidR="0000634A" w:rsidTr="00663BED">
        <w:trPr>
          <w:trHeight w:hRule="exact" w:val="5589"/>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both"/>
            </w:pPr>
            <w:r>
              <w:rPr>
                <w:color w:val="000000"/>
              </w:rPr>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rPr>
                <w:color w:val="000000"/>
              </w:rPr>
            </w:pPr>
            <w:r>
              <w:rPr>
                <w:color w:val="000000"/>
              </w:rPr>
              <w:t>Не должны иметь следов смазки и грязи, очистка по мере необходимости.</w:t>
            </w:r>
          </w:p>
          <w:p w:rsidR="0000634A" w:rsidRPr="00C45453" w:rsidRDefault="0000634A" w:rsidP="00F82DE5">
            <w:pPr>
              <w:widowControl w:val="0"/>
              <w:numPr>
                <w:ilvl w:val="0"/>
                <w:numId w:val="29"/>
              </w:numPr>
              <w:shd w:val="clear" w:color="auto" w:fill="FFFFFF"/>
              <w:tabs>
                <w:tab w:val="clear" w:pos="816"/>
              </w:tabs>
              <w:suppressAutoHyphens w:val="0"/>
              <w:autoSpaceDE w:val="0"/>
              <w:autoSpaceDN w:val="0"/>
              <w:adjustRightInd w:val="0"/>
              <w:ind w:left="0"/>
            </w:pPr>
            <w:r>
              <w:rPr>
                <w:color w:val="000000"/>
              </w:rPr>
              <w:t xml:space="preserve">Стрела </w:t>
            </w:r>
          </w:p>
          <w:p w:rsidR="0000634A" w:rsidRPr="00C45453" w:rsidRDefault="0000634A" w:rsidP="00F82DE5">
            <w:pPr>
              <w:widowControl w:val="0"/>
              <w:numPr>
                <w:ilvl w:val="0"/>
                <w:numId w:val="29"/>
              </w:numPr>
              <w:shd w:val="clear" w:color="auto" w:fill="FFFFFF"/>
              <w:tabs>
                <w:tab w:val="clear" w:pos="816"/>
              </w:tabs>
              <w:suppressAutoHyphens w:val="0"/>
              <w:autoSpaceDE w:val="0"/>
              <w:autoSpaceDN w:val="0"/>
              <w:adjustRightInd w:val="0"/>
              <w:ind w:left="0"/>
            </w:pPr>
            <w:r>
              <w:rPr>
                <w:color w:val="000000"/>
              </w:rPr>
              <w:t xml:space="preserve">Навесное оборудование </w:t>
            </w:r>
          </w:p>
          <w:p w:rsidR="0000634A" w:rsidRPr="00C45453" w:rsidRDefault="0000634A" w:rsidP="00F82DE5">
            <w:pPr>
              <w:widowControl w:val="0"/>
              <w:numPr>
                <w:ilvl w:val="0"/>
                <w:numId w:val="29"/>
              </w:numPr>
              <w:shd w:val="clear" w:color="auto" w:fill="FFFFFF"/>
              <w:tabs>
                <w:tab w:val="clear" w:pos="816"/>
              </w:tabs>
              <w:suppressAutoHyphens w:val="0"/>
              <w:autoSpaceDE w:val="0"/>
              <w:autoSpaceDN w:val="0"/>
              <w:adjustRightInd w:val="0"/>
              <w:ind w:left="0"/>
            </w:pPr>
            <w:r>
              <w:rPr>
                <w:color w:val="000000"/>
              </w:rPr>
              <w:t xml:space="preserve">Гидравлическое устройство продольного перемещения кабины </w:t>
            </w:r>
          </w:p>
          <w:p w:rsidR="0000634A" w:rsidRPr="00C45453" w:rsidRDefault="0000634A" w:rsidP="00F82DE5">
            <w:pPr>
              <w:widowControl w:val="0"/>
              <w:numPr>
                <w:ilvl w:val="0"/>
                <w:numId w:val="29"/>
              </w:numPr>
              <w:shd w:val="clear" w:color="auto" w:fill="FFFFFF"/>
              <w:tabs>
                <w:tab w:val="clear" w:pos="816"/>
              </w:tabs>
              <w:suppressAutoHyphens w:val="0"/>
              <w:autoSpaceDE w:val="0"/>
              <w:autoSpaceDN w:val="0"/>
              <w:adjustRightInd w:val="0"/>
              <w:ind w:left="0"/>
            </w:pPr>
            <w:r>
              <w:rPr>
                <w:color w:val="000000"/>
              </w:rPr>
              <w:t xml:space="preserve"> Устройство вертикальной регулировки кабины </w:t>
            </w:r>
          </w:p>
          <w:p w:rsidR="0000634A" w:rsidRPr="00C45453" w:rsidRDefault="0000634A" w:rsidP="00F82DE5">
            <w:pPr>
              <w:widowControl w:val="0"/>
              <w:numPr>
                <w:ilvl w:val="0"/>
                <w:numId w:val="29"/>
              </w:numPr>
              <w:shd w:val="clear" w:color="auto" w:fill="FFFFFF"/>
              <w:tabs>
                <w:tab w:val="clear" w:pos="816"/>
              </w:tabs>
              <w:suppressAutoHyphens w:val="0"/>
              <w:autoSpaceDE w:val="0"/>
              <w:autoSpaceDN w:val="0"/>
              <w:adjustRightInd w:val="0"/>
              <w:ind w:left="0"/>
            </w:pPr>
            <w:r>
              <w:rPr>
                <w:color w:val="000000"/>
              </w:rPr>
              <w:t>Поддерживающие домкраты</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r>
      <w:tr w:rsidR="0000634A" w:rsidTr="00663BED">
        <w:trPr>
          <w:trHeight w:hRule="exact" w:val="62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both"/>
            </w:pPr>
            <w:r>
              <w:rPr>
                <w:color w:val="000000"/>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jc w:val="center"/>
            </w:pPr>
            <w:proofErr w:type="gramStart"/>
            <w:r>
              <w:rPr>
                <w:bCs/>
                <w:color w:val="000000"/>
              </w:rPr>
              <w:t>П</w:t>
            </w:r>
            <w:proofErr w:type="gramEnd"/>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00634A" w:rsidRPr="00C45453" w:rsidRDefault="0000634A" w:rsidP="00663BED">
            <w:pPr>
              <w:shd w:val="clear" w:color="auto" w:fill="FFFFFF"/>
            </w:pPr>
            <w:r>
              <w:rPr>
                <w:color w:val="000000"/>
              </w:rPr>
              <w:t xml:space="preserve">"Проверка пусковой батареи" </w:t>
            </w:r>
          </w:p>
        </w:tc>
      </w:tr>
    </w:tbl>
    <w:p w:rsidR="0000634A" w:rsidRPr="00C45453" w:rsidRDefault="0000634A" w:rsidP="00663BED"/>
    <w:p w:rsidR="0000634A" w:rsidRPr="00C45453" w:rsidRDefault="0000634A" w:rsidP="00663BED"/>
    <w:p w:rsidR="0000634A" w:rsidRPr="00C45453" w:rsidRDefault="0000634A" w:rsidP="00663BED"/>
    <w:p w:rsidR="0000634A" w:rsidRPr="00C45453" w:rsidRDefault="0000634A" w:rsidP="00663BED">
      <w:pPr>
        <w:suppressAutoHyphens w:val="0"/>
        <w:rPr>
          <w:bCs/>
        </w:rPr>
      </w:pPr>
    </w:p>
    <w:p w:rsidR="0000634A" w:rsidRPr="00C45453" w:rsidRDefault="0000634A" w:rsidP="00663BED">
      <w:pPr>
        <w:jc w:val="right"/>
        <w:rPr>
          <w:bCs/>
        </w:rPr>
      </w:pPr>
    </w:p>
    <w:p w:rsidR="0000634A" w:rsidRDefault="0000634A" w:rsidP="00663BED">
      <w:pPr>
        <w:jc w:val="right"/>
        <w:rPr>
          <w:bCs/>
        </w:rPr>
      </w:pPr>
    </w:p>
    <w:p w:rsidR="0000634A" w:rsidRPr="00C45453" w:rsidRDefault="0000634A" w:rsidP="00663BED">
      <w:pPr>
        <w:suppressAutoHyphens w:val="0"/>
        <w:ind w:firstLine="709"/>
        <w:jc w:val="right"/>
        <w:rPr>
          <w:lang w:eastAsia="ru-RU"/>
        </w:rPr>
      </w:pPr>
      <w:r>
        <w:rPr>
          <w:color w:val="000000"/>
          <w:lang w:eastAsia="ru-RU"/>
        </w:rPr>
        <w:lastRenderedPageBreak/>
        <w:t>Приложение к техническому заданию № 2</w:t>
      </w:r>
    </w:p>
    <w:p w:rsidR="0000634A" w:rsidRPr="00C45453" w:rsidRDefault="0000634A" w:rsidP="00663BED">
      <w:pPr>
        <w:pStyle w:val="afd"/>
        <w:ind w:firstLine="0"/>
        <w:jc w:val="center"/>
        <w:rPr>
          <w:sz w:val="24"/>
        </w:rPr>
      </w:pPr>
    </w:p>
    <w:p w:rsidR="0000634A" w:rsidRPr="00C45453" w:rsidRDefault="0000634A" w:rsidP="00663BED">
      <w:pPr>
        <w:shd w:val="clear" w:color="auto" w:fill="FFFFFF"/>
        <w:jc w:val="center"/>
        <w:rPr>
          <w:b/>
          <w:bCs/>
          <w:color w:val="000000"/>
        </w:rPr>
      </w:pPr>
      <w:r>
        <w:rPr>
          <w:b/>
        </w:rPr>
        <w:t xml:space="preserve">Нормативы стандартных работ </w:t>
      </w:r>
      <w:r>
        <w:rPr>
          <w:b/>
          <w:bCs/>
          <w:color w:val="000000"/>
        </w:rPr>
        <w:t xml:space="preserve">контейнерных перегружателей марки </w:t>
      </w:r>
      <w:r>
        <w:rPr>
          <w:b/>
          <w:bCs/>
          <w:color w:val="000000"/>
          <w:lang w:val="en-US"/>
        </w:rPr>
        <w:t>KALMAR</w:t>
      </w:r>
    </w:p>
    <w:p w:rsidR="0000634A" w:rsidRPr="00C45453" w:rsidRDefault="0000634A" w:rsidP="00663B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629"/>
        <w:gridCol w:w="2410"/>
      </w:tblGrid>
      <w:tr w:rsidR="0000634A" w:rsidTr="00663BED">
        <w:trPr>
          <w:cantSplit/>
          <w:tblHeader/>
        </w:trPr>
        <w:tc>
          <w:tcPr>
            <w:tcW w:w="6629" w:type="dxa"/>
          </w:tcPr>
          <w:p w:rsidR="0000634A" w:rsidRPr="00C45453" w:rsidRDefault="0000634A" w:rsidP="00663BED">
            <w:pPr>
              <w:rPr>
                <w:b/>
                <w:bCs/>
              </w:rPr>
            </w:pPr>
            <w:r>
              <w:rPr>
                <w:b/>
                <w:bCs/>
              </w:rPr>
              <w:t>Описание работ</w:t>
            </w:r>
          </w:p>
          <w:p w:rsidR="0000634A" w:rsidRPr="00C45453" w:rsidRDefault="0000634A" w:rsidP="00663BED">
            <w:pPr>
              <w:rPr>
                <w:b/>
                <w:bCs/>
              </w:rPr>
            </w:pPr>
          </w:p>
        </w:tc>
        <w:tc>
          <w:tcPr>
            <w:tcW w:w="2410" w:type="dxa"/>
          </w:tcPr>
          <w:p w:rsidR="0000634A" w:rsidRPr="00C45453" w:rsidRDefault="0000634A" w:rsidP="00663BED">
            <w:pPr>
              <w:jc w:val="center"/>
              <w:rPr>
                <w:b/>
                <w:bCs/>
                <w:color w:val="000000"/>
                <w:lang w:eastAsia="ru-RU"/>
              </w:rPr>
            </w:pPr>
          </w:p>
          <w:p w:rsidR="0000634A" w:rsidRPr="00C45453" w:rsidRDefault="0000634A" w:rsidP="00663BED">
            <w:pPr>
              <w:jc w:val="center"/>
              <w:rPr>
                <w:b/>
                <w:bCs/>
                <w:lang w:val="en-US"/>
              </w:rPr>
            </w:pPr>
            <w:r>
              <w:rPr>
                <w:b/>
                <w:bCs/>
                <w:color w:val="000000"/>
                <w:lang w:eastAsia="ru-RU"/>
              </w:rPr>
              <w:t>Количество человеко-часов</w:t>
            </w:r>
          </w:p>
        </w:tc>
      </w:tr>
      <w:tr w:rsidR="0000634A" w:rsidTr="00663BED">
        <w:trPr>
          <w:cantSplit/>
        </w:trPr>
        <w:tc>
          <w:tcPr>
            <w:tcW w:w="9039" w:type="dxa"/>
            <w:gridSpan w:val="2"/>
          </w:tcPr>
          <w:p w:rsidR="0000634A" w:rsidRPr="00C45453" w:rsidRDefault="0000634A" w:rsidP="00663BED">
            <w:pPr>
              <w:rPr>
                <w:b/>
                <w:bCs/>
              </w:rPr>
            </w:pPr>
            <w:r>
              <w:rPr>
                <w:b/>
                <w:bCs/>
              </w:rPr>
              <w:t>Группа 10 Шасси и Кабина</w:t>
            </w:r>
          </w:p>
        </w:tc>
      </w:tr>
      <w:tr w:rsidR="0000634A" w:rsidTr="00663BED">
        <w:trPr>
          <w:cantSplit/>
        </w:trPr>
        <w:tc>
          <w:tcPr>
            <w:tcW w:w="6629" w:type="dxa"/>
          </w:tcPr>
          <w:p w:rsidR="0000634A" w:rsidRPr="00C45453" w:rsidRDefault="0000634A" w:rsidP="00663BED">
            <w:r>
              <w:t xml:space="preserve">Замена компрессора кондиционера </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конденсора кондиционера</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испарителя (в кабине) кондиционера</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 xml:space="preserve">Зарядка кондиционера с </w:t>
            </w:r>
            <w:proofErr w:type="spellStart"/>
            <w:r>
              <w:t>опрессовкой</w:t>
            </w:r>
            <w:proofErr w:type="spellEnd"/>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переднего стекла кабины (</w:t>
            </w:r>
            <w:r>
              <w:rPr>
                <w:lang w:val="en-US"/>
              </w:rPr>
              <w:t>Spirit</w:t>
            </w:r>
            <w:r>
              <w:t xml:space="preserve"> </w:t>
            </w:r>
            <w:r>
              <w:rPr>
                <w:lang w:val="en-US"/>
              </w:rPr>
              <w:t>Delta</w:t>
            </w:r>
            <w:r>
              <w:t>)</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стекла крыши (</w:t>
            </w:r>
            <w:r>
              <w:rPr>
                <w:lang w:val="en-US"/>
              </w:rPr>
              <w:t>Spirit</w:t>
            </w:r>
            <w:r>
              <w:t xml:space="preserve"> </w:t>
            </w:r>
            <w:r>
              <w:rPr>
                <w:lang w:val="en-US"/>
              </w:rPr>
              <w:t>Delta</w:t>
            </w:r>
            <w:r>
              <w:t>)</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 xml:space="preserve">Замена бокового стекла на кабине </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сиденья водителя</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вентилятора отопления</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моторчика дворников</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 xml:space="preserve">Демонтаж - монтаж противовеса </w:t>
            </w:r>
          </w:p>
        </w:tc>
        <w:tc>
          <w:tcPr>
            <w:tcW w:w="2410" w:type="dxa"/>
          </w:tcPr>
          <w:p w:rsidR="0000634A" w:rsidRPr="00C45453" w:rsidRDefault="0000634A" w:rsidP="00663BED">
            <w:pPr>
              <w:jc w:val="center"/>
            </w:pPr>
            <w:r>
              <w:t>12</w:t>
            </w:r>
          </w:p>
        </w:tc>
      </w:tr>
      <w:tr w:rsidR="0000634A" w:rsidTr="00663BED">
        <w:trPr>
          <w:cantSplit/>
        </w:trPr>
        <w:tc>
          <w:tcPr>
            <w:tcW w:w="9039" w:type="dxa"/>
            <w:gridSpan w:val="2"/>
          </w:tcPr>
          <w:p w:rsidR="0000634A" w:rsidRPr="00C45453" w:rsidRDefault="0000634A" w:rsidP="00663BED">
            <w:pPr>
              <w:rPr>
                <w:b/>
                <w:bCs/>
              </w:rPr>
            </w:pPr>
            <w:r>
              <w:rPr>
                <w:b/>
                <w:bCs/>
              </w:rPr>
              <w:t>Группа 20 Электрооборудование</w:t>
            </w:r>
          </w:p>
        </w:tc>
      </w:tr>
      <w:tr w:rsidR="0000634A" w:rsidTr="00663BED">
        <w:trPr>
          <w:cantSplit/>
        </w:trPr>
        <w:tc>
          <w:tcPr>
            <w:tcW w:w="6629" w:type="dxa"/>
          </w:tcPr>
          <w:p w:rsidR="0000634A" w:rsidRPr="00C45453" w:rsidRDefault="0000634A" w:rsidP="00663BED">
            <w:r>
              <w:t>Замена аккумуляторных батарей</w:t>
            </w:r>
          </w:p>
        </w:tc>
        <w:tc>
          <w:tcPr>
            <w:tcW w:w="2410" w:type="dxa"/>
          </w:tcPr>
          <w:p w:rsidR="0000634A" w:rsidRPr="00C45453" w:rsidRDefault="0000634A" w:rsidP="00663BED">
            <w:pPr>
              <w:jc w:val="center"/>
            </w:pPr>
            <w:r>
              <w:t>1</w:t>
            </w:r>
          </w:p>
        </w:tc>
      </w:tr>
      <w:tr w:rsidR="0000634A" w:rsidTr="00663BED">
        <w:trPr>
          <w:cantSplit/>
        </w:trPr>
        <w:tc>
          <w:tcPr>
            <w:tcW w:w="6629" w:type="dxa"/>
          </w:tcPr>
          <w:p w:rsidR="0000634A" w:rsidRPr="00C45453" w:rsidRDefault="0000634A" w:rsidP="00663BED">
            <w:r>
              <w:t>Замена генератора</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стартера</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блока управления</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Программирование блока управления</w:t>
            </w:r>
          </w:p>
        </w:tc>
        <w:tc>
          <w:tcPr>
            <w:tcW w:w="2410" w:type="dxa"/>
          </w:tcPr>
          <w:p w:rsidR="0000634A" w:rsidRPr="00C45453" w:rsidRDefault="0000634A" w:rsidP="00663BED">
            <w:pPr>
              <w:jc w:val="center"/>
            </w:pPr>
            <w:r>
              <w:t>3</w:t>
            </w:r>
          </w:p>
        </w:tc>
      </w:tr>
      <w:tr w:rsidR="0000634A" w:rsidTr="00663BED">
        <w:trPr>
          <w:cantSplit/>
        </w:trPr>
        <w:tc>
          <w:tcPr>
            <w:tcW w:w="6629" w:type="dxa"/>
          </w:tcPr>
          <w:p w:rsidR="0000634A" w:rsidRPr="00C45453" w:rsidRDefault="0000634A" w:rsidP="00663BED">
            <w:r>
              <w:t>Замена датчика</w:t>
            </w:r>
          </w:p>
        </w:tc>
        <w:tc>
          <w:tcPr>
            <w:tcW w:w="2410" w:type="dxa"/>
          </w:tcPr>
          <w:p w:rsidR="0000634A" w:rsidRPr="00C45453" w:rsidRDefault="0000634A" w:rsidP="00663BED">
            <w:pPr>
              <w:jc w:val="center"/>
            </w:pPr>
            <w:r>
              <w:t>1</w:t>
            </w:r>
          </w:p>
        </w:tc>
      </w:tr>
      <w:tr w:rsidR="0000634A" w:rsidTr="00663BED">
        <w:trPr>
          <w:cantSplit/>
        </w:trPr>
        <w:tc>
          <w:tcPr>
            <w:tcW w:w="6629" w:type="dxa"/>
          </w:tcPr>
          <w:p w:rsidR="0000634A" w:rsidRPr="00C45453" w:rsidRDefault="0000634A" w:rsidP="00663BED">
            <w:r>
              <w:t>Замена дисплея</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педального узла акселератора</w:t>
            </w:r>
          </w:p>
        </w:tc>
        <w:tc>
          <w:tcPr>
            <w:tcW w:w="2410" w:type="dxa"/>
          </w:tcPr>
          <w:p w:rsidR="0000634A" w:rsidRPr="00C45453" w:rsidRDefault="0000634A" w:rsidP="00663BED">
            <w:pPr>
              <w:jc w:val="center"/>
            </w:pPr>
            <w:r>
              <w:t>3</w:t>
            </w:r>
          </w:p>
        </w:tc>
      </w:tr>
      <w:tr w:rsidR="0000634A" w:rsidTr="00663BED">
        <w:trPr>
          <w:cantSplit/>
        </w:trPr>
        <w:tc>
          <w:tcPr>
            <w:tcW w:w="6629" w:type="dxa"/>
          </w:tcPr>
          <w:p w:rsidR="0000634A" w:rsidRPr="00C45453" w:rsidRDefault="0000634A" w:rsidP="00663BED">
            <w:r>
              <w:t>Замена датчика длины стрелы</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 xml:space="preserve">Замена </w:t>
            </w:r>
            <w:proofErr w:type="gramStart"/>
            <w:r>
              <w:t>датчика угла наклона стрелы</w:t>
            </w:r>
            <w:proofErr w:type="gramEnd"/>
          </w:p>
        </w:tc>
        <w:tc>
          <w:tcPr>
            <w:tcW w:w="2410" w:type="dxa"/>
          </w:tcPr>
          <w:p w:rsidR="0000634A" w:rsidRPr="00C45453" w:rsidRDefault="0000634A" w:rsidP="00663BED">
            <w:pPr>
              <w:jc w:val="center"/>
            </w:pPr>
            <w:r>
              <w:t>2</w:t>
            </w:r>
          </w:p>
        </w:tc>
      </w:tr>
      <w:tr w:rsidR="0000634A" w:rsidTr="00663BED">
        <w:trPr>
          <w:cantSplit/>
        </w:trPr>
        <w:tc>
          <w:tcPr>
            <w:tcW w:w="9039" w:type="dxa"/>
            <w:gridSpan w:val="2"/>
          </w:tcPr>
          <w:p w:rsidR="0000634A" w:rsidRPr="00C45453" w:rsidRDefault="0000634A" w:rsidP="00663BED">
            <w:pPr>
              <w:rPr>
                <w:lang w:val="en-US"/>
              </w:rPr>
            </w:pPr>
            <w:r>
              <w:rPr>
                <w:b/>
                <w:bCs/>
              </w:rPr>
              <w:t>Группа</w:t>
            </w:r>
            <w:r>
              <w:rPr>
                <w:b/>
                <w:bCs/>
                <w:lang w:val="en-US"/>
              </w:rPr>
              <w:t xml:space="preserve"> 30 </w:t>
            </w:r>
            <w:r>
              <w:rPr>
                <w:b/>
                <w:bCs/>
              </w:rPr>
              <w:t>Двигатель</w:t>
            </w:r>
          </w:p>
        </w:tc>
      </w:tr>
      <w:tr w:rsidR="0000634A" w:rsidTr="00663BED">
        <w:trPr>
          <w:cantSplit/>
        </w:trPr>
        <w:tc>
          <w:tcPr>
            <w:tcW w:w="6629" w:type="dxa"/>
          </w:tcPr>
          <w:p w:rsidR="0000634A" w:rsidRPr="00C45453" w:rsidRDefault="0000634A" w:rsidP="00663BED">
            <w:r>
              <w:t>Демонтаж -  монтаж двигателя (новый или восстановленный)</w:t>
            </w:r>
          </w:p>
        </w:tc>
        <w:tc>
          <w:tcPr>
            <w:tcW w:w="2410" w:type="dxa"/>
          </w:tcPr>
          <w:p w:rsidR="0000634A" w:rsidRPr="00C45453" w:rsidRDefault="0000634A" w:rsidP="00663BED">
            <w:pPr>
              <w:jc w:val="center"/>
            </w:pPr>
            <w:r>
              <w:t>50</w:t>
            </w:r>
          </w:p>
        </w:tc>
      </w:tr>
      <w:tr w:rsidR="0000634A" w:rsidTr="00663BED">
        <w:trPr>
          <w:cantSplit/>
        </w:trPr>
        <w:tc>
          <w:tcPr>
            <w:tcW w:w="6629" w:type="dxa"/>
          </w:tcPr>
          <w:p w:rsidR="0000634A" w:rsidRPr="00C45453" w:rsidRDefault="0000634A" w:rsidP="00663BED">
            <w:r>
              <w:t>Регулировка зазоров клапанов</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Проверка и регулировка холостых и максимальных оборотов двигателя</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турбокомпрессора</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водяного насоса</w:t>
            </w:r>
          </w:p>
        </w:tc>
        <w:tc>
          <w:tcPr>
            <w:tcW w:w="2410" w:type="dxa"/>
          </w:tcPr>
          <w:p w:rsidR="0000634A" w:rsidRPr="00C45453" w:rsidRDefault="0000634A" w:rsidP="00663BED">
            <w:pPr>
              <w:jc w:val="center"/>
            </w:pPr>
            <w:r>
              <w:t>7</w:t>
            </w:r>
          </w:p>
        </w:tc>
      </w:tr>
      <w:tr w:rsidR="0000634A" w:rsidTr="00663BED">
        <w:trPr>
          <w:cantSplit/>
        </w:trPr>
        <w:tc>
          <w:tcPr>
            <w:tcW w:w="6629" w:type="dxa"/>
          </w:tcPr>
          <w:p w:rsidR="0000634A" w:rsidRPr="00C45453" w:rsidRDefault="0000634A" w:rsidP="00663BED">
            <w:r>
              <w:t>Замена термостата</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ТНВД с регулировкой</w:t>
            </w:r>
          </w:p>
        </w:tc>
        <w:tc>
          <w:tcPr>
            <w:tcW w:w="2410" w:type="dxa"/>
          </w:tcPr>
          <w:p w:rsidR="0000634A" w:rsidRPr="00C45453" w:rsidRDefault="0000634A" w:rsidP="00663BED">
            <w:pPr>
              <w:jc w:val="center"/>
            </w:pPr>
            <w:r>
              <w:t>8</w:t>
            </w:r>
          </w:p>
        </w:tc>
      </w:tr>
      <w:tr w:rsidR="0000634A" w:rsidTr="00663BED">
        <w:trPr>
          <w:cantSplit/>
        </w:trPr>
        <w:tc>
          <w:tcPr>
            <w:tcW w:w="6629" w:type="dxa"/>
          </w:tcPr>
          <w:p w:rsidR="0000634A" w:rsidRPr="00C45453" w:rsidRDefault="0000634A" w:rsidP="00663BED">
            <w:r>
              <w:t xml:space="preserve">Замена </w:t>
            </w:r>
            <w:proofErr w:type="spellStart"/>
            <w:proofErr w:type="gramStart"/>
            <w:r>
              <w:t>насос-форсунки</w:t>
            </w:r>
            <w:proofErr w:type="spellEnd"/>
            <w:proofErr w:type="gramEnd"/>
            <w:r>
              <w:t xml:space="preserve"> </w:t>
            </w:r>
          </w:p>
        </w:tc>
        <w:tc>
          <w:tcPr>
            <w:tcW w:w="2410" w:type="dxa"/>
          </w:tcPr>
          <w:p w:rsidR="0000634A" w:rsidRPr="00C45453" w:rsidRDefault="0000634A" w:rsidP="00663BED">
            <w:pPr>
              <w:jc w:val="center"/>
            </w:pPr>
            <w:r>
              <w:t>3</w:t>
            </w:r>
          </w:p>
        </w:tc>
      </w:tr>
      <w:tr w:rsidR="0000634A" w:rsidTr="00663BED">
        <w:trPr>
          <w:cantSplit/>
        </w:trPr>
        <w:tc>
          <w:tcPr>
            <w:tcW w:w="6629" w:type="dxa"/>
          </w:tcPr>
          <w:p w:rsidR="0000634A" w:rsidRPr="00C45453" w:rsidRDefault="0000634A" w:rsidP="00663BED">
            <w:r>
              <w:t>Замена приводного ремня</w:t>
            </w:r>
          </w:p>
        </w:tc>
        <w:tc>
          <w:tcPr>
            <w:tcW w:w="2410" w:type="dxa"/>
          </w:tcPr>
          <w:p w:rsidR="0000634A" w:rsidRPr="00C45453" w:rsidRDefault="0000634A" w:rsidP="00663BED">
            <w:pPr>
              <w:jc w:val="center"/>
            </w:pPr>
            <w:r>
              <w:t>1</w:t>
            </w:r>
          </w:p>
        </w:tc>
      </w:tr>
      <w:tr w:rsidR="0000634A" w:rsidTr="00663BED">
        <w:trPr>
          <w:cantSplit/>
        </w:trPr>
        <w:tc>
          <w:tcPr>
            <w:tcW w:w="6629" w:type="dxa"/>
          </w:tcPr>
          <w:p w:rsidR="0000634A" w:rsidRPr="00C45453" w:rsidRDefault="0000634A" w:rsidP="00663BED">
            <w:r>
              <w:t xml:space="preserve">Замена </w:t>
            </w:r>
            <w:proofErr w:type="spellStart"/>
            <w:r>
              <w:t>натяжителя</w:t>
            </w:r>
            <w:proofErr w:type="spellEnd"/>
            <w:r>
              <w:t xml:space="preserve"> ремня</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1 компонента системы выпуска</w:t>
            </w:r>
          </w:p>
        </w:tc>
        <w:tc>
          <w:tcPr>
            <w:tcW w:w="2410" w:type="dxa"/>
          </w:tcPr>
          <w:p w:rsidR="0000634A" w:rsidRPr="00C45453" w:rsidRDefault="0000634A" w:rsidP="00663BED">
            <w:pPr>
              <w:jc w:val="center"/>
              <w:rPr>
                <w:lang w:val="en-US"/>
              </w:rPr>
            </w:pPr>
            <w:r>
              <w:t>4</w:t>
            </w:r>
          </w:p>
        </w:tc>
      </w:tr>
      <w:tr w:rsidR="0000634A" w:rsidTr="00663BED">
        <w:trPr>
          <w:cantSplit/>
        </w:trPr>
        <w:tc>
          <w:tcPr>
            <w:tcW w:w="6629" w:type="dxa"/>
          </w:tcPr>
          <w:p w:rsidR="0000634A" w:rsidRPr="00C45453" w:rsidRDefault="0000634A" w:rsidP="00663BED">
            <w:r>
              <w:t>Демонтаж - монтаж радиатора</w:t>
            </w:r>
          </w:p>
        </w:tc>
        <w:tc>
          <w:tcPr>
            <w:tcW w:w="2410" w:type="dxa"/>
          </w:tcPr>
          <w:p w:rsidR="0000634A" w:rsidRPr="00C45453" w:rsidRDefault="0000634A" w:rsidP="00663BED">
            <w:pPr>
              <w:jc w:val="center"/>
            </w:pPr>
            <w:r>
              <w:t>16</w:t>
            </w:r>
          </w:p>
        </w:tc>
      </w:tr>
      <w:tr w:rsidR="0000634A" w:rsidTr="00663BED">
        <w:trPr>
          <w:cantSplit/>
        </w:trPr>
        <w:tc>
          <w:tcPr>
            <w:tcW w:w="6629" w:type="dxa"/>
          </w:tcPr>
          <w:p w:rsidR="0000634A" w:rsidRPr="00C45453" w:rsidRDefault="0000634A" w:rsidP="00663BED">
            <w:r>
              <w:t>Замена фильтрующих элементов за 1</w:t>
            </w:r>
          </w:p>
        </w:tc>
        <w:tc>
          <w:tcPr>
            <w:tcW w:w="2410" w:type="dxa"/>
          </w:tcPr>
          <w:p w:rsidR="0000634A" w:rsidRPr="00C45453" w:rsidRDefault="0000634A" w:rsidP="00663BED">
            <w:pPr>
              <w:jc w:val="center"/>
            </w:pPr>
            <w:r>
              <w:t>1</w:t>
            </w:r>
          </w:p>
        </w:tc>
      </w:tr>
      <w:tr w:rsidR="0000634A" w:rsidTr="00663BED">
        <w:trPr>
          <w:cantSplit/>
        </w:trPr>
        <w:tc>
          <w:tcPr>
            <w:tcW w:w="6629" w:type="dxa"/>
          </w:tcPr>
          <w:p w:rsidR="0000634A" w:rsidRPr="00C45453" w:rsidRDefault="0000634A" w:rsidP="00663BED">
            <w:r>
              <w:t>Замена электрического подогрева двигателя</w:t>
            </w:r>
          </w:p>
        </w:tc>
        <w:tc>
          <w:tcPr>
            <w:tcW w:w="2410" w:type="dxa"/>
          </w:tcPr>
          <w:p w:rsidR="0000634A" w:rsidRPr="00C45453" w:rsidRDefault="0000634A" w:rsidP="00663BED">
            <w:pPr>
              <w:jc w:val="center"/>
            </w:pPr>
            <w:r>
              <w:t>4</w:t>
            </w:r>
          </w:p>
        </w:tc>
      </w:tr>
      <w:tr w:rsidR="0000634A" w:rsidTr="00663BED">
        <w:trPr>
          <w:cantSplit/>
        </w:trPr>
        <w:tc>
          <w:tcPr>
            <w:tcW w:w="9039" w:type="dxa"/>
            <w:gridSpan w:val="2"/>
          </w:tcPr>
          <w:p w:rsidR="0000634A" w:rsidRPr="00C45453" w:rsidRDefault="0000634A" w:rsidP="00663BED">
            <w:r>
              <w:rPr>
                <w:b/>
                <w:bCs/>
              </w:rPr>
              <w:t>Группа 40 Трансмиссия и Тормоза</w:t>
            </w:r>
          </w:p>
        </w:tc>
      </w:tr>
      <w:tr w:rsidR="0000634A" w:rsidTr="00663BED">
        <w:trPr>
          <w:cantSplit/>
        </w:trPr>
        <w:tc>
          <w:tcPr>
            <w:tcW w:w="6629" w:type="dxa"/>
          </w:tcPr>
          <w:p w:rsidR="0000634A" w:rsidRPr="00C45453" w:rsidRDefault="0000634A" w:rsidP="00663BED">
            <w:r>
              <w:t>Демонтаж - монтаж коробки передач (новая или восстановленная)</w:t>
            </w:r>
          </w:p>
        </w:tc>
        <w:tc>
          <w:tcPr>
            <w:tcW w:w="2410" w:type="dxa"/>
          </w:tcPr>
          <w:p w:rsidR="0000634A" w:rsidRPr="00C45453" w:rsidRDefault="0000634A" w:rsidP="00663BED">
            <w:pPr>
              <w:jc w:val="center"/>
            </w:pPr>
            <w:r>
              <w:t>32</w:t>
            </w:r>
          </w:p>
        </w:tc>
      </w:tr>
      <w:tr w:rsidR="0000634A" w:rsidTr="00663BED">
        <w:trPr>
          <w:cantSplit/>
        </w:trPr>
        <w:tc>
          <w:tcPr>
            <w:tcW w:w="6629" w:type="dxa"/>
          </w:tcPr>
          <w:p w:rsidR="0000634A" w:rsidRPr="00C45453" w:rsidRDefault="0000634A" w:rsidP="00663BED">
            <w:r>
              <w:lastRenderedPageBreak/>
              <w:t>Проверка давлений всех контрольных точек</w:t>
            </w:r>
          </w:p>
        </w:tc>
        <w:tc>
          <w:tcPr>
            <w:tcW w:w="2410" w:type="dxa"/>
          </w:tcPr>
          <w:p w:rsidR="0000634A" w:rsidRPr="00C45453" w:rsidRDefault="0000634A" w:rsidP="00663BED">
            <w:pPr>
              <w:jc w:val="center"/>
            </w:pPr>
            <w:r>
              <w:t>6</w:t>
            </w:r>
          </w:p>
        </w:tc>
      </w:tr>
      <w:tr w:rsidR="0000634A" w:rsidTr="00663BED">
        <w:trPr>
          <w:cantSplit/>
        </w:trPr>
        <w:tc>
          <w:tcPr>
            <w:tcW w:w="6629" w:type="dxa"/>
          </w:tcPr>
          <w:p w:rsidR="0000634A" w:rsidRPr="00C45453" w:rsidRDefault="0000634A" w:rsidP="00663BED">
            <w:r>
              <w:t>Демонтаж - монтаж ведущего моста</w:t>
            </w:r>
          </w:p>
        </w:tc>
        <w:tc>
          <w:tcPr>
            <w:tcW w:w="2410" w:type="dxa"/>
          </w:tcPr>
          <w:p w:rsidR="0000634A" w:rsidRPr="00C45453" w:rsidRDefault="0000634A" w:rsidP="00663BED">
            <w:pPr>
              <w:jc w:val="center"/>
            </w:pPr>
            <w:r>
              <w:t>32</w:t>
            </w:r>
          </w:p>
        </w:tc>
      </w:tr>
      <w:tr w:rsidR="0000634A" w:rsidTr="00663BED">
        <w:trPr>
          <w:cantSplit/>
        </w:trPr>
        <w:tc>
          <w:tcPr>
            <w:tcW w:w="6629" w:type="dxa"/>
          </w:tcPr>
          <w:p w:rsidR="0000634A" w:rsidRPr="00C45453" w:rsidRDefault="0000634A" w:rsidP="00663BED">
            <w:r>
              <w:t>Замена карданного вала</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масла в ведущем мосту и редукторах ступиц</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Демонтаж - монтаж дифференциала в сборе</w:t>
            </w:r>
          </w:p>
        </w:tc>
        <w:tc>
          <w:tcPr>
            <w:tcW w:w="2410" w:type="dxa"/>
          </w:tcPr>
          <w:p w:rsidR="0000634A" w:rsidRPr="00C45453" w:rsidRDefault="0000634A" w:rsidP="00663BED">
            <w:pPr>
              <w:jc w:val="center"/>
            </w:pPr>
            <w:r>
              <w:t>24</w:t>
            </w:r>
          </w:p>
        </w:tc>
      </w:tr>
      <w:tr w:rsidR="0000634A" w:rsidTr="00663BED">
        <w:trPr>
          <w:cantSplit/>
        </w:trPr>
        <w:tc>
          <w:tcPr>
            <w:tcW w:w="6629" w:type="dxa"/>
          </w:tcPr>
          <w:p w:rsidR="0000634A" w:rsidRPr="00C45453" w:rsidRDefault="0000634A" w:rsidP="00663BED">
            <w:r>
              <w:t xml:space="preserve">Разборка колесного редуктора полностью, </w:t>
            </w:r>
            <w:proofErr w:type="spellStart"/>
            <w:r>
              <w:t>дефектовка</w:t>
            </w:r>
            <w:proofErr w:type="spellEnd"/>
            <w:r>
              <w:t xml:space="preserve"> и сборка</w:t>
            </w:r>
          </w:p>
        </w:tc>
        <w:tc>
          <w:tcPr>
            <w:tcW w:w="2410" w:type="dxa"/>
          </w:tcPr>
          <w:p w:rsidR="0000634A" w:rsidRPr="00C45453" w:rsidRDefault="0000634A" w:rsidP="00663BED">
            <w:pPr>
              <w:jc w:val="center"/>
            </w:pPr>
            <w:r>
              <w:t>24</w:t>
            </w:r>
          </w:p>
        </w:tc>
      </w:tr>
      <w:tr w:rsidR="0000634A" w:rsidTr="00663BED">
        <w:trPr>
          <w:cantSplit/>
        </w:trPr>
        <w:tc>
          <w:tcPr>
            <w:tcW w:w="6629" w:type="dxa"/>
          </w:tcPr>
          <w:p w:rsidR="0000634A" w:rsidRPr="00C45453" w:rsidRDefault="0000634A" w:rsidP="00663BED">
            <w:r>
              <w:t>Регулировка стояночного тормоза</w:t>
            </w:r>
          </w:p>
        </w:tc>
        <w:tc>
          <w:tcPr>
            <w:tcW w:w="2410" w:type="dxa"/>
          </w:tcPr>
          <w:p w:rsidR="0000634A" w:rsidRPr="00C45453" w:rsidRDefault="0000634A" w:rsidP="00663BED">
            <w:pPr>
              <w:jc w:val="center"/>
            </w:pPr>
            <w:r>
              <w:t>3</w:t>
            </w:r>
          </w:p>
        </w:tc>
      </w:tr>
      <w:tr w:rsidR="0000634A" w:rsidTr="00663BED">
        <w:trPr>
          <w:cantSplit/>
        </w:trPr>
        <w:tc>
          <w:tcPr>
            <w:tcW w:w="6629" w:type="dxa"/>
          </w:tcPr>
          <w:p w:rsidR="0000634A" w:rsidRPr="00C45453" w:rsidRDefault="0000634A" w:rsidP="00663BED">
            <w:r>
              <w:t>Замена сальников системы мокрых тормозов</w:t>
            </w:r>
          </w:p>
        </w:tc>
        <w:tc>
          <w:tcPr>
            <w:tcW w:w="2410" w:type="dxa"/>
          </w:tcPr>
          <w:p w:rsidR="0000634A" w:rsidRPr="00C45453" w:rsidRDefault="0000634A" w:rsidP="00663BED">
            <w:pPr>
              <w:jc w:val="center"/>
            </w:pPr>
            <w:r>
              <w:t>8</w:t>
            </w:r>
          </w:p>
        </w:tc>
      </w:tr>
      <w:tr w:rsidR="0000634A" w:rsidTr="00663BED">
        <w:trPr>
          <w:cantSplit/>
        </w:trPr>
        <w:tc>
          <w:tcPr>
            <w:tcW w:w="6629" w:type="dxa"/>
          </w:tcPr>
          <w:p w:rsidR="0000634A" w:rsidRPr="00C45453" w:rsidRDefault="0000634A" w:rsidP="00663BED">
            <w:r>
              <w:t>Замена 1 пакета тормозных дисков</w:t>
            </w:r>
          </w:p>
        </w:tc>
        <w:tc>
          <w:tcPr>
            <w:tcW w:w="2410" w:type="dxa"/>
          </w:tcPr>
          <w:p w:rsidR="0000634A" w:rsidRPr="00C45453" w:rsidRDefault="0000634A" w:rsidP="00663BED">
            <w:pPr>
              <w:jc w:val="center"/>
            </w:pPr>
            <w:r>
              <w:t>8</w:t>
            </w:r>
          </w:p>
        </w:tc>
      </w:tr>
      <w:tr w:rsidR="0000634A" w:rsidTr="00663BED">
        <w:trPr>
          <w:cantSplit/>
        </w:trPr>
        <w:tc>
          <w:tcPr>
            <w:tcW w:w="6629" w:type="dxa"/>
          </w:tcPr>
          <w:p w:rsidR="0000634A" w:rsidRPr="00C45453" w:rsidRDefault="0000634A" w:rsidP="00663BED">
            <w:r>
              <w:t>Замена накладок стояночного тормоза</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Демонтаж - монтаж 1 колеса</w:t>
            </w:r>
          </w:p>
        </w:tc>
        <w:tc>
          <w:tcPr>
            <w:tcW w:w="2410" w:type="dxa"/>
          </w:tcPr>
          <w:p w:rsidR="0000634A" w:rsidRPr="00C45453" w:rsidRDefault="0000634A" w:rsidP="00663BED">
            <w:pPr>
              <w:jc w:val="center"/>
            </w:pPr>
            <w:r>
              <w:t>4</w:t>
            </w:r>
          </w:p>
        </w:tc>
      </w:tr>
      <w:tr w:rsidR="0000634A" w:rsidTr="00663BED">
        <w:trPr>
          <w:cantSplit/>
        </w:trPr>
        <w:tc>
          <w:tcPr>
            <w:tcW w:w="9039" w:type="dxa"/>
            <w:gridSpan w:val="2"/>
          </w:tcPr>
          <w:p w:rsidR="0000634A" w:rsidRPr="00C45453" w:rsidRDefault="0000634A" w:rsidP="00663BED">
            <w:r>
              <w:rPr>
                <w:b/>
                <w:bCs/>
              </w:rPr>
              <w:t>Группа 60 Рулевое управление</w:t>
            </w:r>
          </w:p>
        </w:tc>
      </w:tr>
      <w:tr w:rsidR="0000634A" w:rsidTr="00663BED">
        <w:trPr>
          <w:cantSplit/>
        </w:trPr>
        <w:tc>
          <w:tcPr>
            <w:tcW w:w="6629" w:type="dxa"/>
          </w:tcPr>
          <w:p w:rsidR="0000634A" w:rsidRPr="00C45453" w:rsidRDefault="0000634A" w:rsidP="00663BED">
            <w:r>
              <w:t>Демонтаж - монтаж моста</w:t>
            </w:r>
          </w:p>
        </w:tc>
        <w:tc>
          <w:tcPr>
            <w:tcW w:w="2410" w:type="dxa"/>
          </w:tcPr>
          <w:p w:rsidR="0000634A" w:rsidRPr="00C45453" w:rsidRDefault="0000634A" w:rsidP="00663BED">
            <w:pPr>
              <w:jc w:val="center"/>
            </w:pPr>
            <w:r>
              <w:t>24</w:t>
            </w:r>
          </w:p>
        </w:tc>
      </w:tr>
      <w:tr w:rsidR="0000634A" w:rsidTr="00663BED">
        <w:trPr>
          <w:cantSplit/>
        </w:trPr>
        <w:tc>
          <w:tcPr>
            <w:tcW w:w="6629" w:type="dxa"/>
          </w:tcPr>
          <w:p w:rsidR="0000634A" w:rsidRPr="00C45453" w:rsidRDefault="0000634A" w:rsidP="00663BED">
            <w:r>
              <w:t>Демонтаж - монтаж ступицы</w:t>
            </w:r>
          </w:p>
        </w:tc>
        <w:tc>
          <w:tcPr>
            <w:tcW w:w="2410" w:type="dxa"/>
          </w:tcPr>
          <w:p w:rsidR="0000634A" w:rsidRPr="00C45453" w:rsidRDefault="0000634A" w:rsidP="00663BED">
            <w:pPr>
              <w:jc w:val="center"/>
            </w:pPr>
            <w:r>
              <w:t>12</w:t>
            </w:r>
          </w:p>
        </w:tc>
      </w:tr>
      <w:tr w:rsidR="0000634A" w:rsidTr="00663BED">
        <w:trPr>
          <w:cantSplit/>
        </w:trPr>
        <w:tc>
          <w:tcPr>
            <w:tcW w:w="6629" w:type="dxa"/>
          </w:tcPr>
          <w:p w:rsidR="0000634A" w:rsidRPr="00C45453" w:rsidRDefault="0000634A" w:rsidP="00663BED">
            <w:r>
              <w:t>Замена 1 подшипника рулевой тяги с пальцем</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Демонтаж - монтаж колеса (два с одной стороны)</w:t>
            </w:r>
          </w:p>
        </w:tc>
        <w:tc>
          <w:tcPr>
            <w:tcW w:w="2410" w:type="dxa"/>
          </w:tcPr>
          <w:p w:rsidR="0000634A" w:rsidRPr="00C45453" w:rsidRDefault="0000634A" w:rsidP="00663BED">
            <w:pPr>
              <w:jc w:val="center"/>
            </w:pPr>
            <w:r>
              <w:t>6</w:t>
            </w:r>
          </w:p>
        </w:tc>
      </w:tr>
      <w:tr w:rsidR="0000634A" w:rsidTr="00663BED">
        <w:trPr>
          <w:cantSplit/>
        </w:trPr>
        <w:tc>
          <w:tcPr>
            <w:tcW w:w="9039" w:type="dxa"/>
            <w:gridSpan w:val="2"/>
          </w:tcPr>
          <w:p w:rsidR="0000634A" w:rsidRPr="00C45453" w:rsidRDefault="0000634A" w:rsidP="00663BED">
            <w:r>
              <w:rPr>
                <w:b/>
                <w:bCs/>
              </w:rPr>
              <w:t>Группа 70 Гидравлическая система</w:t>
            </w:r>
            <w:r>
              <w:t xml:space="preserve"> </w:t>
            </w:r>
          </w:p>
        </w:tc>
      </w:tr>
      <w:tr w:rsidR="0000634A" w:rsidTr="00663BED">
        <w:trPr>
          <w:cantSplit/>
        </w:trPr>
        <w:tc>
          <w:tcPr>
            <w:tcW w:w="6629" w:type="dxa"/>
          </w:tcPr>
          <w:p w:rsidR="0000634A" w:rsidRPr="00C45453" w:rsidRDefault="0000634A" w:rsidP="00663BED">
            <w:r>
              <w:t>Проверка и регулировка давлений</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гидравлического масла и фильтров</w:t>
            </w:r>
          </w:p>
        </w:tc>
        <w:tc>
          <w:tcPr>
            <w:tcW w:w="2410" w:type="dxa"/>
          </w:tcPr>
          <w:p w:rsidR="0000634A" w:rsidRPr="00C45453" w:rsidRDefault="0000634A" w:rsidP="00663BED">
            <w:pPr>
              <w:jc w:val="center"/>
            </w:pPr>
            <w:r>
              <w:t>6</w:t>
            </w:r>
          </w:p>
        </w:tc>
      </w:tr>
      <w:tr w:rsidR="0000634A" w:rsidTr="00663BED">
        <w:trPr>
          <w:cantSplit/>
        </w:trPr>
        <w:tc>
          <w:tcPr>
            <w:tcW w:w="6629" w:type="dxa"/>
          </w:tcPr>
          <w:p w:rsidR="0000634A" w:rsidRPr="00C45453" w:rsidRDefault="0000634A" w:rsidP="00663BED">
            <w:r>
              <w:t>Замена одного гидравлического насоса с последующей проверкой и регулировкой</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гидравлического распределителя в сборе</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гидравлического клапана</w:t>
            </w:r>
          </w:p>
        </w:tc>
        <w:tc>
          <w:tcPr>
            <w:tcW w:w="2410" w:type="dxa"/>
          </w:tcPr>
          <w:p w:rsidR="0000634A" w:rsidRPr="00C45453" w:rsidRDefault="0000634A" w:rsidP="00663BED">
            <w:pPr>
              <w:jc w:val="center"/>
            </w:pPr>
            <w:r>
              <w:t>1</w:t>
            </w:r>
          </w:p>
        </w:tc>
      </w:tr>
      <w:tr w:rsidR="0000634A" w:rsidTr="00663BED">
        <w:trPr>
          <w:cantSplit/>
        </w:trPr>
        <w:tc>
          <w:tcPr>
            <w:tcW w:w="6629" w:type="dxa"/>
          </w:tcPr>
          <w:p w:rsidR="0000634A" w:rsidRPr="00C45453" w:rsidRDefault="0000634A" w:rsidP="00663BED">
            <w:r>
              <w:t>Замена РВД гидравлики (</w:t>
            </w:r>
            <w:proofErr w:type="spellStart"/>
            <w:r>
              <w:t>кажд</w:t>
            </w:r>
            <w:proofErr w:type="spellEnd"/>
            <w:r>
              <w:t>.)</w:t>
            </w:r>
          </w:p>
        </w:tc>
        <w:tc>
          <w:tcPr>
            <w:tcW w:w="2410" w:type="dxa"/>
          </w:tcPr>
          <w:p w:rsidR="0000634A" w:rsidRPr="00C45453" w:rsidRDefault="0000634A" w:rsidP="00663BED">
            <w:pPr>
              <w:jc w:val="center"/>
            </w:pPr>
            <w:r>
              <w:t>1</w:t>
            </w:r>
          </w:p>
        </w:tc>
      </w:tr>
      <w:tr w:rsidR="0000634A" w:rsidTr="00663BED">
        <w:trPr>
          <w:cantSplit/>
        </w:trPr>
        <w:tc>
          <w:tcPr>
            <w:tcW w:w="6629" w:type="dxa"/>
          </w:tcPr>
          <w:p w:rsidR="0000634A" w:rsidRPr="00C45453" w:rsidRDefault="0000634A" w:rsidP="00663BED">
            <w:r>
              <w:t>Замена цилиндра рулевого управления, в сборе</w:t>
            </w:r>
          </w:p>
        </w:tc>
        <w:tc>
          <w:tcPr>
            <w:tcW w:w="2410" w:type="dxa"/>
          </w:tcPr>
          <w:p w:rsidR="0000634A" w:rsidRPr="00C45453" w:rsidRDefault="0000634A" w:rsidP="00663BED">
            <w:pPr>
              <w:jc w:val="center"/>
            </w:pPr>
            <w:r>
              <w:t>12</w:t>
            </w:r>
          </w:p>
        </w:tc>
      </w:tr>
      <w:tr w:rsidR="0000634A" w:rsidTr="00663BED">
        <w:trPr>
          <w:cantSplit/>
        </w:trPr>
        <w:tc>
          <w:tcPr>
            <w:tcW w:w="6629" w:type="dxa"/>
          </w:tcPr>
          <w:p w:rsidR="0000634A" w:rsidRPr="00C45453" w:rsidRDefault="0000634A" w:rsidP="00663BED">
            <w:r>
              <w:t>Демонтаж - монтаж цилиндра подъема</w:t>
            </w:r>
          </w:p>
        </w:tc>
        <w:tc>
          <w:tcPr>
            <w:tcW w:w="2410" w:type="dxa"/>
          </w:tcPr>
          <w:p w:rsidR="0000634A" w:rsidRPr="00C45453" w:rsidRDefault="0000634A" w:rsidP="00663BED">
            <w:pPr>
              <w:jc w:val="center"/>
            </w:pPr>
            <w:r>
              <w:t>24</w:t>
            </w:r>
          </w:p>
        </w:tc>
      </w:tr>
      <w:tr w:rsidR="0000634A" w:rsidTr="00663BED">
        <w:trPr>
          <w:cantSplit/>
        </w:trPr>
        <w:tc>
          <w:tcPr>
            <w:tcW w:w="6629" w:type="dxa"/>
          </w:tcPr>
          <w:p w:rsidR="0000634A" w:rsidRPr="00C45453" w:rsidRDefault="0000634A" w:rsidP="00663BED">
            <w:r>
              <w:t>Демонтаж - монтаж цилиндра выдвижения</w:t>
            </w:r>
          </w:p>
        </w:tc>
        <w:tc>
          <w:tcPr>
            <w:tcW w:w="2410" w:type="dxa"/>
          </w:tcPr>
          <w:p w:rsidR="0000634A" w:rsidRPr="00C45453" w:rsidRDefault="0000634A" w:rsidP="00663BED">
            <w:pPr>
              <w:jc w:val="center"/>
            </w:pPr>
            <w:r>
              <w:t>30</w:t>
            </w:r>
          </w:p>
        </w:tc>
      </w:tr>
      <w:tr w:rsidR="0000634A" w:rsidTr="00663BED">
        <w:trPr>
          <w:cantSplit/>
        </w:trPr>
        <w:tc>
          <w:tcPr>
            <w:tcW w:w="6629" w:type="dxa"/>
          </w:tcPr>
          <w:p w:rsidR="0000634A" w:rsidRPr="00C45453" w:rsidRDefault="0000634A" w:rsidP="00663BED">
            <w:r>
              <w:t xml:space="preserve">Замена одного цилиндра сдвижения </w:t>
            </w:r>
            <w:proofErr w:type="spellStart"/>
            <w:r>
              <w:t>спрейдера</w:t>
            </w:r>
            <w:proofErr w:type="spellEnd"/>
          </w:p>
        </w:tc>
        <w:tc>
          <w:tcPr>
            <w:tcW w:w="2410" w:type="dxa"/>
          </w:tcPr>
          <w:p w:rsidR="0000634A" w:rsidRPr="00C45453" w:rsidRDefault="0000634A" w:rsidP="00663BED">
            <w:pPr>
              <w:jc w:val="center"/>
            </w:pPr>
            <w:r>
              <w:t>6</w:t>
            </w:r>
          </w:p>
        </w:tc>
      </w:tr>
      <w:tr w:rsidR="0000634A" w:rsidTr="00663BED">
        <w:trPr>
          <w:cantSplit/>
        </w:trPr>
        <w:tc>
          <w:tcPr>
            <w:tcW w:w="6629" w:type="dxa"/>
          </w:tcPr>
          <w:p w:rsidR="0000634A" w:rsidRPr="00C45453" w:rsidRDefault="0000634A" w:rsidP="00663BED">
            <w:r>
              <w:t>Замена клапана рулевого управления ”</w:t>
            </w:r>
            <w:proofErr w:type="spellStart"/>
            <w:r>
              <w:rPr>
                <w:lang w:val="en-US"/>
              </w:rPr>
              <w:t>Orbitrol</w:t>
            </w:r>
            <w:proofErr w:type="spellEnd"/>
            <w:r>
              <w:t>”</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 xml:space="preserve">Замена </w:t>
            </w:r>
            <w:proofErr w:type="spellStart"/>
            <w:r>
              <w:t>гидроаккумуляторов</w:t>
            </w:r>
            <w:proofErr w:type="spellEnd"/>
            <w:r>
              <w:t xml:space="preserve"> за 1</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 xml:space="preserve">Зарядка </w:t>
            </w:r>
            <w:proofErr w:type="spellStart"/>
            <w:r>
              <w:t>гидроаккумуляторов</w:t>
            </w:r>
            <w:proofErr w:type="spellEnd"/>
            <w:r>
              <w:t xml:space="preserve"> за 1</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пружины педали тормоза</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 xml:space="preserve">Замена мотора поворота </w:t>
            </w:r>
            <w:proofErr w:type="spellStart"/>
            <w:r>
              <w:t>спрейдера</w:t>
            </w:r>
            <w:proofErr w:type="spellEnd"/>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 xml:space="preserve">Замена одного главного клапана </w:t>
            </w:r>
            <w:proofErr w:type="spellStart"/>
            <w:r>
              <w:t>спрейдера</w:t>
            </w:r>
            <w:proofErr w:type="spellEnd"/>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Демонтаж - монтаж стрелы</w:t>
            </w:r>
          </w:p>
        </w:tc>
        <w:tc>
          <w:tcPr>
            <w:tcW w:w="2410" w:type="dxa"/>
          </w:tcPr>
          <w:p w:rsidR="0000634A" w:rsidRPr="00C45453" w:rsidRDefault="0000634A" w:rsidP="00663BED">
            <w:pPr>
              <w:jc w:val="center"/>
            </w:pPr>
            <w:r>
              <w:t>32</w:t>
            </w:r>
          </w:p>
        </w:tc>
      </w:tr>
      <w:tr w:rsidR="0000634A" w:rsidTr="00663BED">
        <w:trPr>
          <w:cantSplit/>
        </w:trPr>
        <w:tc>
          <w:tcPr>
            <w:tcW w:w="6629" w:type="dxa"/>
          </w:tcPr>
          <w:p w:rsidR="0000634A" w:rsidRPr="00C45453" w:rsidRDefault="0000634A" w:rsidP="00663BED">
            <w:r>
              <w:t>Демонтаж - монтаж спредера</w:t>
            </w:r>
          </w:p>
        </w:tc>
        <w:tc>
          <w:tcPr>
            <w:tcW w:w="2410" w:type="dxa"/>
          </w:tcPr>
          <w:p w:rsidR="0000634A" w:rsidRPr="00C45453" w:rsidRDefault="0000634A" w:rsidP="00663BED">
            <w:pPr>
              <w:jc w:val="center"/>
            </w:pPr>
            <w:r>
              <w:t>24</w:t>
            </w:r>
          </w:p>
        </w:tc>
      </w:tr>
      <w:tr w:rsidR="0000634A" w:rsidTr="00663BED">
        <w:trPr>
          <w:cantSplit/>
        </w:trPr>
        <w:tc>
          <w:tcPr>
            <w:tcW w:w="6629" w:type="dxa"/>
          </w:tcPr>
          <w:p w:rsidR="0000634A" w:rsidRPr="00C45453" w:rsidRDefault="0000634A" w:rsidP="00663BED">
            <w:r>
              <w:t>Замена пластин скольжения стрелы за 1</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пластин скольжения спредера за</w:t>
            </w:r>
            <w:proofErr w:type="gramStart"/>
            <w:r>
              <w:t>1</w:t>
            </w:r>
            <w:proofErr w:type="gramEnd"/>
          </w:p>
        </w:tc>
        <w:tc>
          <w:tcPr>
            <w:tcW w:w="2410" w:type="dxa"/>
          </w:tcPr>
          <w:p w:rsidR="0000634A" w:rsidRPr="00C45453" w:rsidRDefault="0000634A" w:rsidP="00663BED">
            <w:pPr>
              <w:jc w:val="center"/>
              <w:rPr>
                <w:lang w:val="en-US"/>
              </w:rPr>
            </w:pPr>
            <w:r>
              <w:t>2</w:t>
            </w:r>
          </w:p>
        </w:tc>
      </w:tr>
      <w:tr w:rsidR="0000634A" w:rsidTr="00663BED">
        <w:trPr>
          <w:cantSplit/>
        </w:trPr>
        <w:tc>
          <w:tcPr>
            <w:tcW w:w="6629" w:type="dxa"/>
          </w:tcPr>
          <w:p w:rsidR="0000634A" w:rsidRPr="00C45453" w:rsidRDefault="0000634A" w:rsidP="00663BED">
            <w:r>
              <w:t>Демонтаж  - монтаж поворотного механизма спредера</w:t>
            </w:r>
          </w:p>
        </w:tc>
        <w:tc>
          <w:tcPr>
            <w:tcW w:w="2410" w:type="dxa"/>
          </w:tcPr>
          <w:p w:rsidR="0000634A" w:rsidRPr="00C45453" w:rsidRDefault="0000634A" w:rsidP="00663BED">
            <w:pPr>
              <w:jc w:val="center"/>
            </w:pPr>
            <w:r>
              <w:t>24</w:t>
            </w:r>
          </w:p>
        </w:tc>
      </w:tr>
      <w:tr w:rsidR="0000634A" w:rsidTr="00663BED">
        <w:trPr>
          <w:cantSplit/>
        </w:trPr>
        <w:tc>
          <w:tcPr>
            <w:tcW w:w="6629" w:type="dxa"/>
          </w:tcPr>
          <w:p w:rsidR="0000634A" w:rsidRPr="00C45453" w:rsidRDefault="0000634A" w:rsidP="00663BED">
            <w:r>
              <w:t>Разборка стрелы на внутреннюю и наружную часть</w:t>
            </w:r>
          </w:p>
        </w:tc>
        <w:tc>
          <w:tcPr>
            <w:tcW w:w="2410" w:type="dxa"/>
          </w:tcPr>
          <w:p w:rsidR="0000634A" w:rsidRPr="00C45453" w:rsidRDefault="0000634A" w:rsidP="00663BED">
            <w:pPr>
              <w:jc w:val="center"/>
            </w:pPr>
            <w:r>
              <w:t>32</w:t>
            </w:r>
          </w:p>
        </w:tc>
      </w:tr>
      <w:tr w:rsidR="0000634A" w:rsidTr="00663BED">
        <w:trPr>
          <w:cantSplit/>
        </w:trPr>
        <w:tc>
          <w:tcPr>
            <w:tcW w:w="6629" w:type="dxa"/>
          </w:tcPr>
          <w:p w:rsidR="0000634A" w:rsidRPr="00C45453" w:rsidRDefault="0000634A" w:rsidP="00663BED">
            <w:r>
              <w:t>Сборка стрелы</w:t>
            </w:r>
          </w:p>
        </w:tc>
        <w:tc>
          <w:tcPr>
            <w:tcW w:w="2410" w:type="dxa"/>
          </w:tcPr>
          <w:p w:rsidR="0000634A" w:rsidRPr="00C45453" w:rsidRDefault="0000634A" w:rsidP="00663BED">
            <w:pPr>
              <w:jc w:val="center"/>
            </w:pPr>
            <w:r>
              <w:t>32</w:t>
            </w:r>
          </w:p>
        </w:tc>
      </w:tr>
      <w:tr w:rsidR="0000634A" w:rsidTr="00663BED">
        <w:trPr>
          <w:cantSplit/>
        </w:trPr>
        <w:tc>
          <w:tcPr>
            <w:tcW w:w="6629" w:type="dxa"/>
          </w:tcPr>
          <w:p w:rsidR="0000634A" w:rsidRPr="00C45453" w:rsidRDefault="0000634A" w:rsidP="00663BED">
            <w:r>
              <w:t>Замена подшипника (втулки) стрелы за 1</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Демонтаж - монтаж привода спредера</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редуктора привода спредера</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Ремонт редуктора привода спредера</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lastRenderedPageBreak/>
              <w:t>Замена тормоза привода спредера</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Ремонт тормоза привода спредера</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цепи привода спредера</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1 замка системы “</w:t>
            </w:r>
            <w:r>
              <w:rPr>
                <w:lang w:val="en-US"/>
              </w:rPr>
              <w:t>twist</w:t>
            </w:r>
            <w:r>
              <w:t xml:space="preserve"> </w:t>
            </w:r>
            <w:r>
              <w:rPr>
                <w:lang w:val="en-US"/>
              </w:rPr>
              <w:t>lock</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Замена деталей привода замка системы “</w:t>
            </w:r>
            <w:r>
              <w:rPr>
                <w:lang w:val="en-US"/>
              </w:rPr>
              <w:t>twist</w:t>
            </w:r>
            <w:r>
              <w:t xml:space="preserve"> </w:t>
            </w:r>
            <w:r>
              <w:rPr>
                <w:lang w:val="en-US"/>
              </w:rPr>
              <w:t>lock</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направляющей цепи кабелей стрелы</w:t>
            </w:r>
          </w:p>
        </w:tc>
        <w:tc>
          <w:tcPr>
            <w:tcW w:w="2410" w:type="dxa"/>
          </w:tcPr>
          <w:p w:rsidR="0000634A" w:rsidRPr="00C45453" w:rsidRDefault="0000634A" w:rsidP="00663BED">
            <w:pPr>
              <w:jc w:val="center"/>
            </w:pPr>
            <w:r>
              <w:t>8</w:t>
            </w:r>
          </w:p>
        </w:tc>
      </w:tr>
      <w:tr w:rsidR="0000634A" w:rsidTr="00663BED">
        <w:trPr>
          <w:cantSplit/>
        </w:trPr>
        <w:tc>
          <w:tcPr>
            <w:tcW w:w="6629" w:type="dxa"/>
          </w:tcPr>
          <w:p w:rsidR="0000634A" w:rsidRPr="00C45453" w:rsidRDefault="0000634A" w:rsidP="00663BED">
            <w:r>
              <w:t>Замена 1 звена направляющей цепи кабелей стрелы</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Замена направляющей цепи кабелей спредера</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 xml:space="preserve">Калибровка </w:t>
            </w:r>
            <w:proofErr w:type="spellStart"/>
            <w:proofErr w:type="gramStart"/>
            <w:r>
              <w:t>насос-форсунки</w:t>
            </w:r>
            <w:proofErr w:type="spellEnd"/>
            <w:proofErr w:type="gramEnd"/>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Диагностика топливной системы</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Комплексная диагностика коробки передач без демонтажа</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Калибровка коробки передач</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Комплексная диагностика тормозной системы без демонтажа</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 xml:space="preserve">Диагностика 1 функции </w:t>
            </w:r>
            <w:proofErr w:type="spellStart"/>
            <w:r>
              <w:t>г\</w:t>
            </w:r>
            <w:proofErr w:type="gramStart"/>
            <w:r>
              <w:t>п</w:t>
            </w:r>
            <w:proofErr w:type="spellEnd"/>
            <w:proofErr w:type="gramEnd"/>
            <w:r>
              <w:t xml:space="preserve"> системы</w:t>
            </w:r>
          </w:p>
        </w:tc>
        <w:tc>
          <w:tcPr>
            <w:tcW w:w="2410" w:type="dxa"/>
          </w:tcPr>
          <w:p w:rsidR="0000634A" w:rsidRPr="00C45453" w:rsidRDefault="0000634A" w:rsidP="00663BED">
            <w:pPr>
              <w:jc w:val="center"/>
            </w:pPr>
            <w:r>
              <w:t>2</w:t>
            </w:r>
          </w:p>
        </w:tc>
      </w:tr>
      <w:tr w:rsidR="0000634A" w:rsidTr="00663BED">
        <w:trPr>
          <w:cantSplit/>
        </w:trPr>
        <w:tc>
          <w:tcPr>
            <w:tcW w:w="6629" w:type="dxa"/>
          </w:tcPr>
          <w:p w:rsidR="0000634A" w:rsidRPr="00C45453" w:rsidRDefault="0000634A" w:rsidP="00663BED">
            <w:r>
              <w:t>Диагностика системы защиты от опрокидывания</w:t>
            </w:r>
          </w:p>
        </w:tc>
        <w:tc>
          <w:tcPr>
            <w:tcW w:w="2410" w:type="dxa"/>
          </w:tcPr>
          <w:p w:rsidR="0000634A" w:rsidRPr="00C45453" w:rsidRDefault="0000634A" w:rsidP="00663BED">
            <w:pPr>
              <w:jc w:val="center"/>
            </w:pPr>
            <w:r>
              <w:t>1</w:t>
            </w:r>
          </w:p>
        </w:tc>
      </w:tr>
      <w:tr w:rsidR="0000634A" w:rsidTr="00663BED">
        <w:trPr>
          <w:cantSplit/>
        </w:trPr>
        <w:tc>
          <w:tcPr>
            <w:tcW w:w="6629" w:type="dxa"/>
          </w:tcPr>
          <w:p w:rsidR="0000634A" w:rsidRPr="00C45453" w:rsidRDefault="0000634A" w:rsidP="00663BED">
            <w:r>
              <w:t>Калибровка системы защиты от опрокидывания</w:t>
            </w:r>
          </w:p>
        </w:tc>
        <w:tc>
          <w:tcPr>
            <w:tcW w:w="2410" w:type="dxa"/>
          </w:tcPr>
          <w:p w:rsidR="0000634A" w:rsidRPr="00C45453" w:rsidRDefault="0000634A" w:rsidP="00663BED">
            <w:pPr>
              <w:jc w:val="center"/>
            </w:pPr>
            <w:r>
              <w:t>4</w:t>
            </w:r>
          </w:p>
        </w:tc>
      </w:tr>
      <w:tr w:rsidR="0000634A" w:rsidTr="00663BED">
        <w:trPr>
          <w:cantSplit/>
        </w:trPr>
        <w:tc>
          <w:tcPr>
            <w:tcW w:w="6629" w:type="dxa"/>
          </w:tcPr>
          <w:p w:rsidR="0000634A" w:rsidRPr="00C45453" w:rsidRDefault="0000634A" w:rsidP="00663BED">
            <w:r>
              <w:t>Калибровка блока управления после замены</w:t>
            </w:r>
          </w:p>
        </w:tc>
        <w:tc>
          <w:tcPr>
            <w:tcW w:w="2410" w:type="dxa"/>
          </w:tcPr>
          <w:p w:rsidR="0000634A" w:rsidRPr="00C45453" w:rsidRDefault="0000634A" w:rsidP="00663BED">
            <w:pPr>
              <w:jc w:val="center"/>
            </w:pPr>
            <w:r>
              <w:t>2</w:t>
            </w:r>
          </w:p>
        </w:tc>
      </w:tr>
    </w:tbl>
    <w:p w:rsidR="0000634A" w:rsidRPr="00C45453" w:rsidRDefault="0000634A" w:rsidP="00663BED"/>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0634A" w:rsidTr="00663BED">
        <w:trPr>
          <w:trHeight w:val="2074"/>
        </w:trPr>
        <w:tc>
          <w:tcPr>
            <w:tcW w:w="4705" w:type="dxa"/>
            <w:tcBorders>
              <w:top w:val="nil"/>
              <w:left w:val="nil"/>
              <w:bottom w:val="nil"/>
              <w:right w:val="nil"/>
            </w:tcBorders>
          </w:tcPr>
          <w:p w:rsidR="0000634A" w:rsidRPr="005820EB" w:rsidRDefault="0000634A" w:rsidP="00663BED">
            <w:pPr>
              <w:rPr>
                <w:vertAlign w:val="superscript"/>
              </w:rPr>
            </w:pPr>
          </w:p>
        </w:tc>
        <w:tc>
          <w:tcPr>
            <w:tcW w:w="4139" w:type="dxa"/>
            <w:tcBorders>
              <w:top w:val="nil"/>
              <w:left w:val="nil"/>
              <w:bottom w:val="nil"/>
              <w:right w:val="nil"/>
            </w:tcBorders>
          </w:tcPr>
          <w:p w:rsidR="0000634A" w:rsidRPr="005820EB" w:rsidRDefault="0000634A" w:rsidP="00663BED"/>
        </w:tc>
      </w:tr>
    </w:tbl>
    <w:p w:rsidR="0000634A" w:rsidRPr="00074779" w:rsidRDefault="0000634A" w:rsidP="00663BED"/>
    <w:tbl>
      <w:tblPr>
        <w:tblpPr w:leftFromText="180" w:rightFromText="180" w:vertAnchor="text" w:horzAnchor="margin" w:tblpXSpec="center" w:tblpY="156"/>
        <w:tblW w:w="0" w:type="auto"/>
        <w:tblLook w:val="01E0"/>
      </w:tblPr>
      <w:tblGrid>
        <w:gridCol w:w="4845"/>
        <w:gridCol w:w="4845"/>
      </w:tblGrid>
      <w:tr w:rsidR="0000634A" w:rsidTr="00663BED">
        <w:trPr>
          <w:trHeight w:val="492"/>
        </w:trPr>
        <w:tc>
          <w:tcPr>
            <w:tcW w:w="4845" w:type="dxa"/>
          </w:tcPr>
          <w:p w:rsidR="0000634A" w:rsidRPr="00FE3653" w:rsidRDefault="0000634A" w:rsidP="00663BED">
            <w:pPr>
              <w:pStyle w:val="3"/>
              <w:rPr>
                <w:rFonts w:ascii="Times New Roman" w:hAnsi="Times New Roman"/>
              </w:rPr>
            </w:pPr>
            <w:r>
              <w:rPr>
                <w:rFonts w:ascii="Times New Roman" w:hAnsi="Times New Roman"/>
              </w:rPr>
              <w:t xml:space="preserve">Заказчик </w:t>
            </w:r>
          </w:p>
        </w:tc>
        <w:tc>
          <w:tcPr>
            <w:tcW w:w="4845" w:type="dxa"/>
          </w:tcPr>
          <w:p w:rsidR="0000634A" w:rsidRDefault="0000634A" w:rsidP="00663BED">
            <w:pPr>
              <w:ind w:firstLine="567"/>
              <w:jc w:val="both"/>
              <w:rPr>
                <w:b/>
                <w:sz w:val="26"/>
                <w:szCs w:val="26"/>
              </w:rPr>
            </w:pPr>
          </w:p>
          <w:p w:rsidR="0000634A" w:rsidRPr="00FE3653" w:rsidRDefault="0000634A" w:rsidP="00663BED">
            <w:pPr>
              <w:jc w:val="both"/>
              <w:rPr>
                <w:b/>
                <w:sz w:val="26"/>
                <w:szCs w:val="26"/>
                <w:lang w:val="en-US"/>
              </w:rPr>
            </w:pPr>
            <w:r>
              <w:rPr>
                <w:b/>
                <w:sz w:val="26"/>
                <w:szCs w:val="26"/>
              </w:rPr>
              <w:t>Исполнитель</w:t>
            </w:r>
          </w:p>
        </w:tc>
      </w:tr>
      <w:tr w:rsidR="0000634A" w:rsidTr="00663BED">
        <w:trPr>
          <w:trHeight w:val="1230"/>
        </w:trPr>
        <w:tc>
          <w:tcPr>
            <w:tcW w:w="4845" w:type="dxa"/>
          </w:tcPr>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p>
          <w:p w:rsidR="0000634A" w:rsidRPr="00A26B4B" w:rsidRDefault="0000634A" w:rsidP="00663BED">
            <w:pPr>
              <w:jc w:val="both"/>
              <w:rPr>
                <w:b/>
                <w:sz w:val="26"/>
                <w:szCs w:val="26"/>
              </w:rPr>
            </w:pPr>
            <w:r>
              <w:rPr>
                <w:sz w:val="26"/>
                <w:szCs w:val="26"/>
              </w:rPr>
              <w:t>______________</w:t>
            </w:r>
            <w:r>
              <w:rPr>
                <w:b/>
                <w:sz w:val="26"/>
                <w:szCs w:val="26"/>
              </w:rPr>
              <w:t xml:space="preserve"> </w:t>
            </w:r>
            <w:r>
              <w:rPr>
                <w:sz w:val="26"/>
                <w:szCs w:val="26"/>
              </w:rPr>
              <w:t xml:space="preserve">   </w:t>
            </w:r>
            <w:r>
              <w:rPr>
                <w:rFonts w:ascii="Calibri" w:hAnsi="Calibri"/>
                <w:szCs w:val="22"/>
              </w:rPr>
              <w:t xml:space="preserve"> </w:t>
            </w:r>
          </w:p>
          <w:p w:rsidR="0000634A" w:rsidRPr="00A26B4B" w:rsidRDefault="0000634A" w:rsidP="00663BED">
            <w:pPr>
              <w:jc w:val="both"/>
              <w:rPr>
                <w:sz w:val="26"/>
                <w:szCs w:val="26"/>
              </w:rPr>
            </w:pPr>
            <w:r>
              <w:rPr>
                <w:sz w:val="26"/>
                <w:szCs w:val="26"/>
              </w:rPr>
              <w:t>М.П.</w:t>
            </w:r>
          </w:p>
        </w:tc>
        <w:tc>
          <w:tcPr>
            <w:tcW w:w="4845" w:type="dxa"/>
          </w:tcPr>
          <w:p w:rsidR="0000634A" w:rsidRPr="00A26B4B" w:rsidRDefault="0000634A" w:rsidP="00663BED">
            <w:pPr>
              <w:ind w:firstLine="567"/>
              <w:jc w:val="both"/>
              <w:rPr>
                <w:sz w:val="26"/>
                <w:szCs w:val="26"/>
              </w:rPr>
            </w:pPr>
          </w:p>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r>
              <w:rPr>
                <w:sz w:val="26"/>
                <w:szCs w:val="26"/>
              </w:rPr>
              <w:t xml:space="preserve">_________________   </w:t>
            </w:r>
            <w:r>
              <w:rPr>
                <w:b/>
                <w:sz w:val="26"/>
                <w:szCs w:val="26"/>
              </w:rPr>
              <w:t xml:space="preserve"> </w:t>
            </w:r>
          </w:p>
          <w:p w:rsidR="0000634A" w:rsidRPr="00A26B4B" w:rsidRDefault="0000634A" w:rsidP="00663BED">
            <w:pPr>
              <w:jc w:val="both"/>
              <w:rPr>
                <w:sz w:val="26"/>
                <w:szCs w:val="26"/>
              </w:rPr>
            </w:pPr>
            <w:r>
              <w:rPr>
                <w:sz w:val="26"/>
                <w:szCs w:val="26"/>
              </w:rPr>
              <w:t>М.П.</w:t>
            </w:r>
          </w:p>
        </w:tc>
      </w:tr>
    </w:tbl>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suppressAutoHyphens w:val="0"/>
        <w:rPr>
          <w:rFonts w:eastAsia="Arial" w:cs="Arial"/>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 ____________________</w:t>
      </w:r>
    </w:p>
    <w:p w:rsidR="0000634A"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от «___»_________2020 г.</w:t>
      </w: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suppressAutoHyphens w:val="0"/>
        <w:spacing w:after="120"/>
        <w:rPr>
          <w:b/>
          <w:bCs/>
          <w:color w:val="000000"/>
          <w:sz w:val="28"/>
          <w:szCs w:val="28"/>
          <w:lang w:eastAsia="ru-RU"/>
        </w:rPr>
      </w:pPr>
    </w:p>
    <w:p w:rsidR="0000634A" w:rsidRDefault="0000634A" w:rsidP="00663BED">
      <w:pPr>
        <w:suppressAutoHyphens w:val="0"/>
        <w:spacing w:after="120"/>
        <w:jc w:val="center"/>
        <w:rPr>
          <w:b/>
          <w:bCs/>
          <w:color w:val="000000"/>
          <w:sz w:val="28"/>
          <w:szCs w:val="28"/>
          <w:lang w:eastAsia="ru-RU"/>
        </w:rPr>
      </w:pPr>
    </w:p>
    <w:p w:rsidR="0000634A" w:rsidRPr="00162D39" w:rsidRDefault="0000634A" w:rsidP="00663BED">
      <w:pPr>
        <w:suppressAutoHyphens w:val="0"/>
        <w:spacing w:after="120"/>
        <w:jc w:val="center"/>
        <w:rPr>
          <w:lang w:eastAsia="ru-RU"/>
        </w:rPr>
      </w:pPr>
      <w:r>
        <w:rPr>
          <w:b/>
          <w:bCs/>
          <w:color w:val="000000"/>
          <w:sz w:val="28"/>
          <w:szCs w:val="28"/>
          <w:lang w:eastAsia="ru-RU"/>
        </w:rPr>
        <w:t xml:space="preserve">Калькуляция </w:t>
      </w:r>
    </w:p>
    <w:tbl>
      <w:tblPr>
        <w:tblW w:w="0" w:type="auto"/>
        <w:tblCellMar>
          <w:top w:w="15" w:type="dxa"/>
          <w:left w:w="15" w:type="dxa"/>
          <w:bottom w:w="15" w:type="dxa"/>
          <w:right w:w="15" w:type="dxa"/>
        </w:tblCellMar>
        <w:tblLook w:val="04A0"/>
      </w:tblPr>
      <w:tblGrid>
        <w:gridCol w:w="574"/>
        <w:gridCol w:w="2739"/>
        <w:gridCol w:w="6555"/>
      </w:tblGrid>
      <w:tr w:rsidR="0000634A" w:rsidTr="00663BED">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center"/>
              <w:rPr>
                <w:lang w:eastAsia="ru-RU"/>
              </w:rPr>
            </w:pPr>
            <w:r>
              <w:rPr>
                <w:b/>
                <w:bCs/>
                <w:color w:val="000000"/>
                <w:lang w:eastAsia="ru-RU"/>
              </w:rPr>
              <w:t>№</w:t>
            </w:r>
          </w:p>
          <w:p w:rsidR="0000634A" w:rsidRPr="00162D39" w:rsidRDefault="0000634A" w:rsidP="00663BED">
            <w:pPr>
              <w:suppressAutoHyphens w:val="0"/>
              <w:jc w:val="center"/>
              <w:rPr>
                <w:lang w:eastAsia="ru-RU"/>
              </w:rPr>
            </w:pP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spacing w:after="120"/>
              <w:jc w:val="center"/>
              <w:rPr>
                <w:lang w:eastAsia="ru-RU"/>
              </w:rPr>
            </w:pPr>
            <w:r>
              <w:rPr>
                <w:b/>
                <w:bCs/>
                <w:color w:val="000000"/>
                <w:lang w:eastAsia="ru-RU"/>
              </w:rPr>
              <w:t>Вид технического обслуживания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spacing w:after="120"/>
              <w:jc w:val="center"/>
              <w:rPr>
                <w:lang w:eastAsia="ru-RU"/>
              </w:rPr>
            </w:pPr>
            <w:r>
              <w:rPr>
                <w:b/>
                <w:bCs/>
                <w:color w:val="000000"/>
                <w:lang w:eastAsia="ru-RU"/>
              </w:rPr>
              <w:t xml:space="preserve">Стоимость обслуживания с учетом стоимости оригинальных материалов и </w:t>
            </w:r>
            <w:proofErr w:type="spellStart"/>
            <w:r>
              <w:rPr>
                <w:b/>
                <w:bCs/>
                <w:color w:val="000000"/>
                <w:lang w:eastAsia="ru-RU"/>
              </w:rPr>
              <w:t>зап</w:t>
            </w:r>
            <w:proofErr w:type="spellEnd"/>
            <w:r>
              <w:rPr>
                <w:b/>
                <w:bCs/>
                <w:color w:val="000000"/>
                <w:lang w:eastAsia="ru-RU"/>
              </w:rPr>
              <w:t>. частей без учета НДС, руб.</w:t>
            </w:r>
          </w:p>
        </w:tc>
      </w:tr>
      <w:tr w:rsidR="0000634A" w:rsidTr="00663BED">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center"/>
              <w:rPr>
                <w:lang w:eastAsia="ru-RU"/>
              </w:rPr>
            </w:pPr>
            <w:r>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right"/>
              <w:rPr>
                <w:lang w:eastAsia="ru-RU"/>
              </w:rPr>
            </w:pPr>
          </w:p>
        </w:tc>
      </w:tr>
      <w:tr w:rsidR="0000634A" w:rsidTr="00663BED">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center"/>
              <w:rPr>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right"/>
              <w:rPr>
                <w:lang w:eastAsia="ru-RU"/>
              </w:rPr>
            </w:pPr>
          </w:p>
        </w:tc>
      </w:tr>
      <w:tr w:rsidR="0000634A" w:rsidTr="00663BED">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center"/>
              <w:rPr>
                <w:color w:val="000000"/>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0634A" w:rsidRPr="00162D39" w:rsidRDefault="0000634A" w:rsidP="00663BED">
            <w:pPr>
              <w:suppressAutoHyphens w:val="0"/>
              <w:jc w:val="right"/>
              <w:rPr>
                <w:lang w:eastAsia="ru-RU"/>
              </w:rPr>
            </w:pPr>
          </w:p>
        </w:tc>
      </w:tr>
    </w:tbl>
    <w:p w:rsidR="0000634A" w:rsidRDefault="0000634A" w:rsidP="00663BED">
      <w:pPr>
        <w:pStyle w:val="ConsNormal"/>
        <w:ind w:firstLine="0"/>
        <w:rPr>
          <w:b/>
          <w:bCs/>
        </w:rPr>
      </w:pPr>
    </w:p>
    <w:p w:rsidR="0000634A" w:rsidRDefault="0000634A" w:rsidP="00663BED">
      <w:pPr>
        <w:pStyle w:val="ConsNormal"/>
        <w:ind w:firstLine="0"/>
        <w:rPr>
          <w:b/>
          <w:bCs/>
        </w:rPr>
      </w:pPr>
    </w:p>
    <w:p w:rsidR="0000634A" w:rsidRPr="00FD314E" w:rsidRDefault="0000634A" w:rsidP="00A039C8">
      <w:pPr>
        <w:pStyle w:val="ConsNormal"/>
        <w:ind w:firstLine="397"/>
        <w:jc w:val="both"/>
        <w:rPr>
          <w:rFonts w:ascii="Times New Roman" w:hAnsi="Times New Roman" w:cs="Times New Roman"/>
          <w:b/>
          <w:bCs/>
          <w:sz w:val="24"/>
          <w:szCs w:val="24"/>
        </w:rPr>
      </w:pPr>
      <w:r>
        <w:rPr>
          <w:rFonts w:ascii="Times New Roman" w:hAnsi="Times New Roman" w:cs="Times New Roman"/>
          <w:b/>
          <w:bCs/>
          <w:sz w:val="24"/>
          <w:szCs w:val="24"/>
        </w:rPr>
        <w:t xml:space="preserve">Стоимость нормо-часа   </w:t>
      </w:r>
      <w:r w:rsidR="00A039C8">
        <w:rPr>
          <w:rFonts w:ascii="Times New Roman" w:hAnsi="Times New Roman" w:cs="Times New Roman"/>
          <w:b/>
          <w:bCs/>
          <w:sz w:val="24"/>
          <w:szCs w:val="24"/>
        </w:rPr>
        <w:t>______</w:t>
      </w:r>
      <w:r>
        <w:rPr>
          <w:rFonts w:ascii="Times New Roman" w:hAnsi="Times New Roman" w:cs="Times New Roman"/>
          <w:b/>
          <w:bCs/>
          <w:sz w:val="24"/>
          <w:szCs w:val="24"/>
        </w:rPr>
        <w:t xml:space="preserve"> рублей</w:t>
      </w:r>
      <w:r w:rsidR="00A039C8">
        <w:rPr>
          <w:rFonts w:ascii="Times New Roman" w:hAnsi="Times New Roman" w:cs="Times New Roman"/>
          <w:b/>
          <w:bCs/>
          <w:sz w:val="24"/>
          <w:szCs w:val="24"/>
        </w:rPr>
        <w:t xml:space="preserve">____ копеек, </w:t>
      </w:r>
      <w:r>
        <w:rPr>
          <w:rFonts w:ascii="Times New Roman" w:hAnsi="Times New Roman" w:cs="Times New Roman"/>
          <w:b/>
          <w:bCs/>
          <w:sz w:val="24"/>
          <w:szCs w:val="24"/>
        </w:rPr>
        <w:t xml:space="preserve"> в то</w:t>
      </w:r>
      <w:r w:rsidR="00A039C8">
        <w:rPr>
          <w:rFonts w:ascii="Times New Roman" w:hAnsi="Times New Roman" w:cs="Times New Roman"/>
          <w:b/>
          <w:bCs/>
          <w:sz w:val="24"/>
          <w:szCs w:val="24"/>
        </w:rPr>
        <w:t>м числе НДС 20%,___________руб.</w:t>
      </w:r>
    </w:p>
    <w:p w:rsidR="0000634A" w:rsidRPr="00FD314E" w:rsidRDefault="0000634A" w:rsidP="00663BED">
      <w:pPr>
        <w:pStyle w:val="ConsNormal"/>
        <w:widowControl/>
        <w:ind w:firstLine="0"/>
        <w:jc w:val="right"/>
        <w:rPr>
          <w:rFonts w:ascii="Times New Roman" w:hAnsi="Times New Roman" w:cs="Times New Roman"/>
          <w:sz w:val="24"/>
          <w:szCs w:val="24"/>
        </w:rPr>
      </w:pPr>
    </w:p>
    <w:p w:rsidR="0000634A" w:rsidRPr="00FD314E" w:rsidRDefault="0000634A" w:rsidP="00663BED">
      <w:pPr>
        <w:pStyle w:val="ConsNormal"/>
        <w:widowControl/>
        <w:ind w:firstLine="397"/>
        <w:jc w:val="both"/>
        <w:rPr>
          <w:rFonts w:ascii="Times New Roman" w:hAnsi="Times New Roman" w:cs="Times New Roman"/>
          <w:sz w:val="24"/>
          <w:szCs w:val="24"/>
        </w:rPr>
      </w:pPr>
      <w:r>
        <w:rPr>
          <w:rFonts w:ascii="Times New Roman" w:hAnsi="Times New Roman" w:cs="Times New Roman"/>
          <w:sz w:val="24"/>
          <w:szCs w:val="24"/>
        </w:rPr>
        <w:t xml:space="preserve">Стоимость запасных частей и материалов для текущего ремонта контейнерных перегружателей </w:t>
      </w:r>
      <w:proofErr w:type="spellStart"/>
      <w:r>
        <w:rPr>
          <w:rFonts w:ascii="Times New Roman" w:hAnsi="Times New Roman" w:cs="Times New Roman"/>
          <w:bCs/>
          <w:color w:val="000000"/>
          <w:sz w:val="24"/>
          <w:szCs w:val="24"/>
          <w:lang w:eastAsia="en-US"/>
        </w:rPr>
        <w:t>Kalmar</w:t>
      </w:r>
      <w:proofErr w:type="spellEnd"/>
      <w:r>
        <w:rPr>
          <w:rFonts w:ascii="Times New Roman" w:hAnsi="Times New Roman" w:cs="Times New Roman"/>
          <w:color w:val="000000"/>
          <w:sz w:val="24"/>
          <w:szCs w:val="24"/>
          <w:lang w:eastAsia="en-US"/>
        </w:rPr>
        <w:t xml:space="preserve"> DRF 450 60 S5 </w:t>
      </w:r>
      <w:r>
        <w:rPr>
          <w:rFonts w:ascii="Times New Roman" w:hAnsi="Times New Roman" w:cs="Times New Roman"/>
          <w:sz w:val="24"/>
          <w:szCs w:val="24"/>
        </w:rPr>
        <w:t>согласовывается Сторонами в коммерческом предложении Исполнителя.</w:t>
      </w:r>
    </w:p>
    <w:p w:rsidR="0000634A" w:rsidRDefault="0000634A" w:rsidP="00663BED">
      <w:pPr>
        <w:pStyle w:val="ConsNormal"/>
        <w:widowControl/>
        <w:ind w:firstLine="397"/>
        <w:jc w:val="both"/>
        <w:rPr>
          <w:rFonts w:ascii="Times New Roman" w:hAnsi="Times New Roman"/>
          <w:sz w:val="28"/>
          <w:szCs w:val="28"/>
        </w:rPr>
      </w:pPr>
    </w:p>
    <w:p w:rsidR="0000634A" w:rsidRPr="00074779" w:rsidRDefault="0000634A" w:rsidP="00663BED"/>
    <w:tbl>
      <w:tblPr>
        <w:tblpPr w:leftFromText="180" w:rightFromText="180" w:vertAnchor="text" w:horzAnchor="margin" w:tblpXSpec="center" w:tblpY="156"/>
        <w:tblW w:w="0" w:type="auto"/>
        <w:tblLook w:val="01E0"/>
      </w:tblPr>
      <w:tblGrid>
        <w:gridCol w:w="4845"/>
        <w:gridCol w:w="4845"/>
      </w:tblGrid>
      <w:tr w:rsidR="0000634A" w:rsidTr="00663BED">
        <w:trPr>
          <w:trHeight w:val="492"/>
        </w:trPr>
        <w:tc>
          <w:tcPr>
            <w:tcW w:w="4845" w:type="dxa"/>
          </w:tcPr>
          <w:p w:rsidR="0000634A" w:rsidRPr="00FE3653" w:rsidRDefault="0000634A" w:rsidP="00663BED">
            <w:pPr>
              <w:pStyle w:val="3"/>
              <w:rPr>
                <w:rFonts w:ascii="Times New Roman" w:hAnsi="Times New Roman"/>
              </w:rPr>
            </w:pPr>
            <w:r>
              <w:rPr>
                <w:rFonts w:ascii="Times New Roman" w:hAnsi="Times New Roman"/>
              </w:rPr>
              <w:t xml:space="preserve">Заказчик </w:t>
            </w:r>
          </w:p>
        </w:tc>
        <w:tc>
          <w:tcPr>
            <w:tcW w:w="4845" w:type="dxa"/>
          </w:tcPr>
          <w:p w:rsidR="0000634A" w:rsidRDefault="0000634A" w:rsidP="00663BED">
            <w:pPr>
              <w:ind w:firstLine="567"/>
              <w:jc w:val="both"/>
              <w:rPr>
                <w:b/>
                <w:sz w:val="26"/>
                <w:szCs w:val="26"/>
              </w:rPr>
            </w:pPr>
          </w:p>
          <w:p w:rsidR="0000634A" w:rsidRPr="00FE3653" w:rsidRDefault="0000634A" w:rsidP="00663BED">
            <w:pPr>
              <w:jc w:val="both"/>
              <w:rPr>
                <w:b/>
                <w:sz w:val="26"/>
                <w:szCs w:val="26"/>
                <w:lang w:val="en-US"/>
              </w:rPr>
            </w:pPr>
            <w:r>
              <w:rPr>
                <w:b/>
                <w:sz w:val="26"/>
                <w:szCs w:val="26"/>
              </w:rPr>
              <w:t>Исполнитель</w:t>
            </w:r>
          </w:p>
        </w:tc>
      </w:tr>
      <w:tr w:rsidR="0000634A" w:rsidTr="00663BED">
        <w:trPr>
          <w:trHeight w:val="1230"/>
        </w:trPr>
        <w:tc>
          <w:tcPr>
            <w:tcW w:w="4845" w:type="dxa"/>
          </w:tcPr>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p>
          <w:p w:rsidR="0000634A" w:rsidRPr="00A26B4B" w:rsidRDefault="0000634A" w:rsidP="00663BED">
            <w:pPr>
              <w:jc w:val="both"/>
              <w:rPr>
                <w:b/>
                <w:sz w:val="26"/>
                <w:szCs w:val="26"/>
              </w:rPr>
            </w:pPr>
            <w:r>
              <w:rPr>
                <w:sz w:val="26"/>
                <w:szCs w:val="26"/>
              </w:rPr>
              <w:t>______________</w:t>
            </w:r>
            <w:r>
              <w:rPr>
                <w:b/>
                <w:sz w:val="26"/>
                <w:szCs w:val="26"/>
              </w:rPr>
              <w:t xml:space="preserve"> </w:t>
            </w:r>
            <w:r>
              <w:rPr>
                <w:sz w:val="26"/>
                <w:szCs w:val="26"/>
              </w:rPr>
              <w:t xml:space="preserve">   </w:t>
            </w:r>
            <w:r>
              <w:rPr>
                <w:rFonts w:ascii="Calibri" w:hAnsi="Calibri"/>
                <w:szCs w:val="22"/>
              </w:rPr>
              <w:t xml:space="preserve"> </w:t>
            </w:r>
          </w:p>
          <w:p w:rsidR="0000634A" w:rsidRPr="00A26B4B" w:rsidRDefault="0000634A" w:rsidP="00663BED">
            <w:pPr>
              <w:jc w:val="both"/>
              <w:rPr>
                <w:sz w:val="26"/>
                <w:szCs w:val="26"/>
              </w:rPr>
            </w:pPr>
            <w:r>
              <w:rPr>
                <w:sz w:val="26"/>
                <w:szCs w:val="26"/>
              </w:rPr>
              <w:t>М.П.</w:t>
            </w:r>
          </w:p>
        </w:tc>
        <w:tc>
          <w:tcPr>
            <w:tcW w:w="4845" w:type="dxa"/>
          </w:tcPr>
          <w:p w:rsidR="0000634A" w:rsidRPr="00A26B4B" w:rsidRDefault="0000634A" w:rsidP="00663BED">
            <w:pPr>
              <w:ind w:firstLine="567"/>
              <w:jc w:val="both"/>
              <w:rPr>
                <w:sz w:val="26"/>
                <w:szCs w:val="26"/>
              </w:rPr>
            </w:pPr>
          </w:p>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r>
              <w:rPr>
                <w:sz w:val="26"/>
                <w:szCs w:val="26"/>
              </w:rPr>
              <w:t xml:space="preserve">_________________   </w:t>
            </w:r>
            <w:r>
              <w:rPr>
                <w:b/>
                <w:sz w:val="26"/>
                <w:szCs w:val="26"/>
              </w:rPr>
              <w:t xml:space="preserve"> </w:t>
            </w:r>
          </w:p>
          <w:p w:rsidR="0000634A" w:rsidRPr="00A26B4B" w:rsidRDefault="0000634A" w:rsidP="00663BED">
            <w:pPr>
              <w:jc w:val="both"/>
              <w:rPr>
                <w:sz w:val="26"/>
                <w:szCs w:val="26"/>
              </w:rPr>
            </w:pPr>
            <w:r>
              <w:rPr>
                <w:sz w:val="26"/>
                <w:szCs w:val="26"/>
              </w:rPr>
              <w:t>М.П.</w:t>
            </w:r>
          </w:p>
        </w:tc>
      </w:tr>
    </w:tbl>
    <w:p w:rsidR="0000634A" w:rsidRDefault="0000634A" w:rsidP="00663BED">
      <w:pPr>
        <w:pStyle w:val="ConsNormal"/>
        <w:widowControl/>
        <w:ind w:firstLine="0"/>
        <w:jc w:val="right"/>
        <w:rPr>
          <w:rFonts w:ascii="Times New Roman" w:hAnsi="Times New Roman"/>
          <w:sz w:val="24"/>
          <w:szCs w:val="24"/>
        </w:rPr>
      </w:pPr>
    </w:p>
    <w:p w:rsidR="0000634A" w:rsidRPr="00440F3D" w:rsidRDefault="0000634A" w:rsidP="00663BED">
      <w:pPr>
        <w:suppressAutoHyphens w:val="0"/>
        <w:jc w:val="right"/>
      </w:pPr>
      <w:r>
        <w:br w:type="page"/>
      </w:r>
      <w:r>
        <w:lastRenderedPageBreak/>
        <w:t>Приложение № 4</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 _____________________</w:t>
      </w:r>
    </w:p>
    <w:p w:rsidR="0000634A"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от «___»_________2020 г.</w:t>
      </w:r>
    </w:p>
    <w:p w:rsidR="0000634A" w:rsidRDefault="0000634A" w:rsidP="00663BED">
      <w:pPr>
        <w:pStyle w:val="ConsNormal"/>
        <w:widowControl/>
        <w:ind w:firstLine="0"/>
        <w:jc w:val="right"/>
        <w:rPr>
          <w:rFonts w:ascii="Times New Roman" w:hAnsi="Times New Roman"/>
          <w:sz w:val="24"/>
          <w:szCs w:val="24"/>
        </w:rPr>
      </w:pPr>
    </w:p>
    <w:p w:rsidR="0000634A" w:rsidRDefault="0000634A" w:rsidP="00663BED">
      <w:pPr>
        <w:pStyle w:val="ConsNormal"/>
        <w:widowControl/>
        <w:ind w:firstLine="0"/>
        <w:jc w:val="right"/>
        <w:rPr>
          <w:rFonts w:ascii="Times New Roman" w:hAnsi="Times New Roman"/>
          <w:sz w:val="24"/>
          <w:szCs w:val="24"/>
        </w:rPr>
      </w:pPr>
    </w:p>
    <w:p w:rsidR="0000634A" w:rsidRPr="00440F3D" w:rsidRDefault="0000634A" w:rsidP="00663BED">
      <w:pPr>
        <w:pStyle w:val="ConsNormal"/>
        <w:widowControl/>
        <w:ind w:firstLine="0"/>
        <w:jc w:val="right"/>
        <w:rPr>
          <w:rFonts w:ascii="Times New Roman" w:hAnsi="Times New Roman"/>
          <w:sz w:val="24"/>
          <w:szCs w:val="24"/>
        </w:rPr>
      </w:pPr>
    </w:p>
    <w:p w:rsidR="0000634A" w:rsidRPr="00ED661C" w:rsidRDefault="0000634A" w:rsidP="00663BED">
      <w:pPr>
        <w:tabs>
          <w:tab w:val="num" w:pos="0"/>
        </w:tabs>
        <w:rPr>
          <w:b/>
          <w:i/>
          <w:iCs/>
        </w:rPr>
      </w:pPr>
      <w:r>
        <w:rPr>
          <w:b/>
          <w:i/>
          <w:iCs/>
        </w:rPr>
        <w:t>Форма</w:t>
      </w:r>
    </w:p>
    <w:p w:rsidR="0000634A" w:rsidRPr="00CB545E" w:rsidRDefault="0000634A" w:rsidP="00663BED">
      <w:pPr>
        <w:tabs>
          <w:tab w:val="left" w:pos="6855"/>
        </w:tabs>
        <w:suppressAutoHyphens w:val="0"/>
        <w:jc w:val="center"/>
        <w:rPr>
          <w:b/>
          <w:lang w:eastAsia="ru-RU"/>
        </w:rPr>
      </w:pPr>
      <w:r>
        <w:rPr>
          <w:b/>
          <w:lang w:eastAsia="ru-RU"/>
        </w:rPr>
        <w:t xml:space="preserve">ЗАЯВКА №  / ОТ «_»______________ </w:t>
      </w:r>
      <w:proofErr w:type="gramStart"/>
      <w:r>
        <w:rPr>
          <w:b/>
          <w:lang w:eastAsia="ru-RU"/>
        </w:rPr>
        <w:t>г</w:t>
      </w:r>
      <w:proofErr w:type="gramEnd"/>
      <w:r>
        <w:rPr>
          <w:b/>
          <w:lang w:eastAsia="ru-RU"/>
        </w:rPr>
        <w:t>.</w:t>
      </w:r>
    </w:p>
    <w:p w:rsidR="0000634A" w:rsidRPr="00CB545E" w:rsidRDefault="0000634A" w:rsidP="00663BED">
      <w:pPr>
        <w:tabs>
          <w:tab w:val="left" w:pos="6855"/>
        </w:tabs>
        <w:suppressAutoHyphens w:val="0"/>
        <w:jc w:val="center"/>
        <w:rPr>
          <w:lang w:eastAsia="ru-RU"/>
        </w:rPr>
      </w:pPr>
      <w:r>
        <w:rPr>
          <w:lang w:eastAsia="ru-RU"/>
        </w:rPr>
        <w:t xml:space="preserve">на поставку запасных частей, проведение работ по обслуживанию/ремонту погрузчиков </w:t>
      </w:r>
      <w:r>
        <w:rPr>
          <w:lang w:val="en-US" w:eastAsia="ru-RU"/>
        </w:rPr>
        <w:t>KALMAR</w:t>
      </w:r>
      <w:r>
        <w:rPr>
          <w:lang w:eastAsia="ru-RU"/>
        </w:rPr>
        <w:t xml:space="preserve"> контейнерного терминала Забайкальск</w:t>
      </w:r>
    </w:p>
    <w:p w:rsidR="0000634A" w:rsidRPr="00CB545E" w:rsidRDefault="0000634A" w:rsidP="00663BED">
      <w:pPr>
        <w:tabs>
          <w:tab w:val="left" w:pos="6855"/>
        </w:tabs>
        <w:suppressAutoHyphens w:val="0"/>
        <w:rPr>
          <w:lang w:eastAsia="ru-RU"/>
        </w:rPr>
      </w:pPr>
    </w:p>
    <w:p w:rsidR="0000634A" w:rsidRPr="00CB545E" w:rsidRDefault="0000634A" w:rsidP="00663BED">
      <w:pPr>
        <w:tabs>
          <w:tab w:val="left" w:pos="6855"/>
        </w:tabs>
        <w:suppressAutoHyphens w:val="0"/>
        <w:rPr>
          <w:lang w:eastAsia="ru-RU"/>
        </w:rPr>
      </w:pPr>
    </w:p>
    <w:p w:rsidR="0000634A" w:rsidRPr="00CB545E" w:rsidRDefault="0000634A" w:rsidP="00663BED">
      <w:pPr>
        <w:tabs>
          <w:tab w:val="left" w:pos="6855"/>
        </w:tabs>
        <w:suppressAutoHyphens w:val="0"/>
        <w:rPr>
          <w:lang w:eastAsia="ru-RU"/>
        </w:rPr>
      </w:pPr>
    </w:p>
    <w:tbl>
      <w:tblPr>
        <w:tblW w:w="10227"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1217"/>
        <w:gridCol w:w="1411"/>
        <w:gridCol w:w="1491"/>
        <w:gridCol w:w="1302"/>
        <w:gridCol w:w="1788"/>
        <w:gridCol w:w="2505"/>
      </w:tblGrid>
      <w:tr w:rsidR="0000634A" w:rsidRPr="00CB545E" w:rsidTr="00663BED">
        <w:tc>
          <w:tcPr>
            <w:tcW w:w="513" w:type="dxa"/>
            <w:vMerge w:val="restart"/>
            <w:tcBorders>
              <w:top w:val="single" w:sz="4" w:space="0" w:color="auto"/>
              <w:left w:val="single" w:sz="4" w:space="0" w:color="auto"/>
            </w:tcBorders>
          </w:tcPr>
          <w:p w:rsidR="0000634A" w:rsidRPr="00CB545E" w:rsidRDefault="0000634A" w:rsidP="00663BED">
            <w:pPr>
              <w:tabs>
                <w:tab w:val="left" w:pos="6855"/>
              </w:tabs>
              <w:suppressAutoHyphens w:val="0"/>
              <w:jc w:val="center"/>
              <w:rPr>
                <w:lang w:eastAsia="ru-RU"/>
              </w:rPr>
            </w:pPr>
            <w:r>
              <w:rPr>
                <w:sz w:val="22"/>
                <w:szCs w:val="22"/>
                <w:lang w:eastAsia="ru-RU"/>
              </w:rPr>
              <w:t xml:space="preserve">№ </w:t>
            </w:r>
            <w:proofErr w:type="spellStart"/>
            <w:proofErr w:type="gramStart"/>
            <w:r>
              <w:rPr>
                <w:sz w:val="22"/>
                <w:szCs w:val="22"/>
                <w:lang w:eastAsia="ru-RU"/>
              </w:rPr>
              <w:t>п</w:t>
            </w:r>
            <w:proofErr w:type="spellEnd"/>
            <w:proofErr w:type="gramEnd"/>
            <w:r>
              <w:rPr>
                <w:sz w:val="22"/>
                <w:szCs w:val="22"/>
                <w:lang w:eastAsia="ru-RU"/>
              </w:rPr>
              <w:t>/</w:t>
            </w:r>
            <w:proofErr w:type="spellStart"/>
            <w:r>
              <w:rPr>
                <w:sz w:val="22"/>
                <w:szCs w:val="22"/>
                <w:lang w:eastAsia="ru-RU"/>
              </w:rPr>
              <w:t>п</w:t>
            </w:r>
            <w:proofErr w:type="spellEnd"/>
          </w:p>
        </w:tc>
        <w:tc>
          <w:tcPr>
            <w:tcW w:w="5421" w:type="dxa"/>
            <w:gridSpan w:val="4"/>
            <w:tcBorders>
              <w:bottom w:val="single" w:sz="4" w:space="0" w:color="auto"/>
            </w:tcBorders>
          </w:tcPr>
          <w:p w:rsidR="0000634A" w:rsidRPr="00CB545E" w:rsidRDefault="0000634A" w:rsidP="00663BED">
            <w:pPr>
              <w:tabs>
                <w:tab w:val="left" w:pos="6855"/>
              </w:tabs>
              <w:suppressAutoHyphens w:val="0"/>
              <w:jc w:val="center"/>
              <w:rPr>
                <w:lang w:eastAsia="ru-RU"/>
              </w:rPr>
            </w:pPr>
            <w:r>
              <w:rPr>
                <w:sz w:val="22"/>
                <w:szCs w:val="22"/>
                <w:lang w:eastAsia="ru-RU"/>
              </w:rPr>
              <w:t>Объект</w:t>
            </w:r>
          </w:p>
        </w:tc>
        <w:tc>
          <w:tcPr>
            <w:tcW w:w="1788" w:type="dxa"/>
            <w:vMerge w:val="restart"/>
          </w:tcPr>
          <w:p w:rsidR="0000634A" w:rsidRPr="00CB545E" w:rsidRDefault="0000634A" w:rsidP="00663BED">
            <w:pPr>
              <w:tabs>
                <w:tab w:val="left" w:pos="6855"/>
              </w:tabs>
              <w:suppressAutoHyphens w:val="0"/>
              <w:jc w:val="center"/>
              <w:rPr>
                <w:lang w:eastAsia="ru-RU"/>
              </w:rPr>
            </w:pPr>
            <w:r>
              <w:rPr>
                <w:sz w:val="22"/>
                <w:szCs w:val="22"/>
                <w:lang w:eastAsia="ru-RU"/>
              </w:rPr>
              <w:t>Описание проблемы*</w:t>
            </w:r>
          </w:p>
        </w:tc>
        <w:tc>
          <w:tcPr>
            <w:tcW w:w="2505" w:type="dxa"/>
            <w:vMerge w:val="restart"/>
          </w:tcPr>
          <w:p w:rsidR="0000634A" w:rsidRPr="00CB545E" w:rsidRDefault="0000634A" w:rsidP="00663BED">
            <w:pPr>
              <w:tabs>
                <w:tab w:val="left" w:pos="6855"/>
              </w:tabs>
              <w:suppressAutoHyphens w:val="0"/>
              <w:jc w:val="center"/>
              <w:rPr>
                <w:lang w:eastAsia="ru-RU"/>
              </w:rPr>
            </w:pPr>
            <w:r>
              <w:rPr>
                <w:sz w:val="22"/>
                <w:szCs w:val="22"/>
                <w:lang w:eastAsia="ru-RU"/>
              </w:rPr>
              <w:t>Предполагаемые работы/услуги</w:t>
            </w:r>
          </w:p>
        </w:tc>
      </w:tr>
      <w:tr w:rsidR="0000634A" w:rsidRPr="00CB545E" w:rsidTr="00663BED">
        <w:tc>
          <w:tcPr>
            <w:tcW w:w="513" w:type="dxa"/>
            <w:vMerge/>
            <w:tcBorders>
              <w:left w:val="single" w:sz="4" w:space="0" w:color="auto"/>
              <w:bottom w:val="single" w:sz="4" w:space="0" w:color="auto"/>
            </w:tcBorders>
          </w:tcPr>
          <w:p w:rsidR="0000634A" w:rsidRPr="00CB545E" w:rsidRDefault="0000634A" w:rsidP="00663BED">
            <w:pPr>
              <w:tabs>
                <w:tab w:val="left" w:pos="6855"/>
              </w:tabs>
              <w:suppressAutoHyphens w:val="0"/>
              <w:jc w:val="center"/>
              <w:rPr>
                <w:lang w:eastAsia="ru-RU"/>
              </w:rPr>
            </w:pPr>
          </w:p>
        </w:tc>
        <w:tc>
          <w:tcPr>
            <w:tcW w:w="1217" w:type="dxa"/>
            <w:tcBorders>
              <w:top w:val="single" w:sz="4" w:space="0" w:color="auto"/>
              <w:bottom w:val="single" w:sz="4" w:space="0" w:color="auto"/>
            </w:tcBorders>
          </w:tcPr>
          <w:p w:rsidR="0000634A" w:rsidRPr="00CB545E" w:rsidRDefault="0000634A" w:rsidP="00663BED">
            <w:pPr>
              <w:tabs>
                <w:tab w:val="left" w:pos="6855"/>
              </w:tabs>
              <w:suppressAutoHyphens w:val="0"/>
              <w:jc w:val="center"/>
              <w:rPr>
                <w:lang w:eastAsia="ru-RU"/>
              </w:rPr>
            </w:pPr>
            <w:r>
              <w:rPr>
                <w:sz w:val="22"/>
                <w:szCs w:val="22"/>
                <w:lang w:eastAsia="ru-RU"/>
              </w:rPr>
              <w:t>Модель</w:t>
            </w:r>
          </w:p>
        </w:tc>
        <w:tc>
          <w:tcPr>
            <w:tcW w:w="1411" w:type="dxa"/>
          </w:tcPr>
          <w:p w:rsidR="0000634A" w:rsidRPr="00CB545E" w:rsidRDefault="0000634A" w:rsidP="00663BED">
            <w:pPr>
              <w:tabs>
                <w:tab w:val="left" w:pos="6855"/>
              </w:tabs>
              <w:suppressAutoHyphens w:val="0"/>
              <w:rPr>
                <w:lang w:eastAsia="ru-RU"/>
              </w:rPr>
            </w:pPr>
            <w:r>
              <w:rPr>
                <w:sz w:val="22"/>
                <w:szCs w:val="22"/>
                <w:lang w:eastAsia="ru-RU"/>
              </w:rPr>
              <w:t>Сер</w:t>
            </w:r>
            <w:proofErr w:type="gramStart"/>
            <w:r>
              <w:rPr>
                <w:sz w:val="22"/>
                <w:szCs w:val="22"/>
                <w:lang w:eastAsia="ru-RU"/>
              </w:rPr>
              <w:t>.</w:t>
            </w:r>
            <w:proofErr w:type="gramEnd"/>
            <w:r>
              <w:rPr>
                <w:sz w:val="22"/>
                <w:szCs w:val="22"/>
                <w:lang w:eastAsia="ru-RU"/>
              </w:rPr>
              <w:t xml:space="preserve"> </w:t>
            </w:r>
            <w:proofErr w:type="gramStart"/>
            <w:r>
              <w:rPr>
                <w:sz w:val="22"/>
                <w:szCs w:val="22"/>
                <w:lang w:eastAsia="ru-RU"/>
              </w:rPr>
              <w:t>н</w:t>
            </w:r>
            <w:proofErr w:type="gramEnd"/>
            <w:r>
              <w:rPr>
                <w:sz w:val="22"/>
                <w:szCs w:val="22"/>
                <w:lang w:eastAsia="ru-RU"/>
              </w:rPr>
              <w:t>омер</w:t>
            </w:r>
          </w:p>
        </w:tc>
        <w:tc>
          <w:tcPr>
            <w:tcW w:w="1491" w:type="dxa"/>
            <w:tcBorders>
              <w:right w:val="single" w:sz="4" w:space="0" w:color="auto"/>
            </w:tcBorders>
          </w:tcPr>
          <w:p w:rsidR="0000634A" w:rsidRPr="00CB545E" w:rsidRDefault="0000634A" w:rsidP="00663BED">
            <w:pPr>
              <w:tabs>
                <w:tab w:val="left" w:pos="6855"/>
              </w:tabs>
              <w:suppressAutoHyphens w:val="0"/>
              <w:jc w:val="center"/>
              <w:rPr>
                <w:lang w:eastAsia="ru-RU"/>
              </w:rPr>
            </w:pPr>
            <w:r>
              <w:rPr>
                <w:sz w:val="22"/>
                <w:szCs w:val="22"/>
                <w:lang w:eastAsia="ru-RU"/>
              </w:rPr>
              <w:t xml:space="preserve">Наработка, </w:t>
            </w:r>
            <w:proofErr w:type="gramStart"/>
            <w:r>
              <w:rPr>
                <w:sz w:val="22"/>
                <w:szCs w:val="22"/>
                <w:lang w:eastAsia="ru-RU"/>
              </w:rPr>
              <w:t>м</w:t>
            </w:r>
            <w:proofErr w:type="gramEnd"/>
            <w:r>
              <w:rPr>
                <w:sz w:val="22"/>
                <w:szCs w:val="22"/>
                <w:lang w:eastAsia="ru-RU"/>
              </w:rPr>
              <w:t>/ч</w:t>
            </w:r>
          </w:p>
        </w:tc>
        <w:tc>
          <w:tcPr>
            <w:tcW w:w="1302" w:type="dxa"/>
            <w:tcBorders>
              <w:left w:val="single" w:sz="4" w:space="0" w:color="auto"/>
            </w:tcBorders>
          </w:tcPr>
          <w:p w:rsidR="0000634A" w:rsidRPr="00CB545E" w:rsidRDefault="0000634A" w:rsidP="00663BED">
            <w:pPr>
              <w:tabs>
                <w:tab w:val="left" w:pos="6855"/>
              </w:tabs>
              <w:suppressAutoHyphens w:val="0"/>
              <w:jc w:val="center"/>
              <w:rPr>
                <w:lang w:eastAsia="ru-RU"/>
              </w:rPr>
            </w:pPr>
            <w:r>
              <w:rPr>
                <w:sz w:val="22"/>
                <w:szCs w:val="22"/>
                <w:lang w:eastAsia="ru-RU"/>
              </w:rPr>
              <w:t xml:space="preserve">Наработка </w:t>
            </w:r>
            <w:proofErr w:type="gramStart"/>
            <w:r>
              <w:rPr>
                <w:sz w:val="22"/>
                <w:szCs w:val="22"/>
                <w:lang w:eastAsia="ru-RU"/>
              </w:rPr>
              <w:t>м</w:t>
            </w:r>
            <w:proofErr w:type="gramEnd"/>
            <w:r>
              <w:rPr>
                <w:sz w:val="22"/>
                <w:szCs w:val="22"/>
                <w:lang w:eastAsia="ru-RU"/>
              </w:rPr>
              <w:t>/ч для проведения ТО</w:t>
            </w:r>
          </w:p>
        </w:tc>
        <w:tc>
          <w:tcPr>
            <w:tcW w:w="1788" w:type="dxa"/>
            <w:vMerge/>
          </w:tcPr>
          <w:p w:rsidR="0000634A" w:rsidRPr="00CB545E" w:rsidRDefault="0000634A" w:rsidP="00663BED">
            <w:pPr>
              <w:tabs>
                <w:tab w:val="left" w:pos="6855"/>
              </w:tabs>
              <w:suppressAutoHyphens w:val="0"/>
              <w:jc w:val="center"/>
              <w:rPr>
                <w:lang w:eastAsia="ru-RU"/>
              </w:rPr>
            </w:pPr>
          </w:p>
        </w:tc>
        <w:tc>
          <w:tcPr>
            <w:tcW w:w="2505" w:type="dxa"/>
            <w:vMerge/>
          </w:tcPr>
          <w:p w:rsidR="0000634A" w:rsidRPr="00CB545E" w:rsidRDefault="0000634A" w:rsidP="00663BED">
            <w:pPr>
              <w:tabs>
                <w:tab w:val="left" w:pos="6855"/>
              </w:tabs>
              <w:suppressAutoHyphens w:val="0"/>
              <w:jc w:val="center"/>
              <w:rPr>
                <w:lang w:eastAsia="ru-RU"/>
              </w:rPr>
            </w:pPr>
          </w:p>
        </w:tc>
      </w:tr>
      <w:tr w:rsidR="0000634A" w:rsidRPr="00CB545E" w:rsidTr="00663BED">
        <w:tc>
          <w:tcPr>
            <w:tcW w:w="513" w:type="dxa"/>
            <w:tcBorders>
              <w:top w:val="single" w:sz="4" w:space="0" w:color="auto"/>
              <w:left w:val="single" w:sz="4" w:space="0" w:color="auto"/>
              <w:bottom w:val="single" w:sz="4" w:space="0" w:color="auto"/>
            </w:tcBorders>
          </w:tcPr>
          <w:p w:rsidR="0000634A" w:rsidRPr="00CB545E" w:rsidRDefault="0000634A" w:rsidP="00663BED">
            <w:pPr>
              <w:tabs>
                <w:tab w:val="left" w:pos="6855"/>
              </w:tabs>
              <w:suppressAutoHyphens w:val="0"/>
              <w:jc w:val="center"/>
              <w:rPr>
                <w:lang w:eastAsia="ru-RU"/>
              </w:rPr>
            </w:pPr>
            <w:r>
              <w:rPr>
                <w:sz w:val="22"/>
                <w:szCs w:val="22"/>
                <w:lang w:eastAsia="ru-RU"/>
              </w:rPr>
              <w:t>1</w:t>
            </w:r>
          </w:p>
        </w:tc>
        <w:tc>
          <w:tcPr>
            <w:tcW w:w="1217" w:type="dxa"/>
            <w:tcBorders>
              <w:top w:val="single" w:sz="4" w:space="0" w:color="auto"/>
              <w:bottom w:val="single" w:sz="4" w:space="0" w:color="auto"/>
            </w:tcBorders>
          </w:tcPr>
          <w:p w:rsidR="0000634A" w:rsidRPr="00CB545E" w:rsidRDefault="0000634A" w:rsidP="00663BED">
            <w:pPr>
              <w:tabs>
                <w:tab w:val="left" w:pos="6855"/>
              </w:tabs>
              <w:suppressAutoHyphens w:val="0"/>
              <w:jc w:val="center"/>
              <w:rPr>
                <w:lang w:eastAsia="ru-RU"/>
              </w:rPr>
            </w:pPr>
            <w:r>
              <w:rPr>
                <w:sz w:val="22"/>
                <w:szCs w:val="22"/>
                <w:lang w:val="en-US" w:eastAsia="ru-RU"/>
              </w:rPr>
              <w:t>KALMAR DRF450</w:t>
            </w:r>
          </w:p>
        </w:tc>
        <w:tc>
          <w:tcPr>
            <w:tcW w:w="1411" w:type="dxa"/>
          </w:tcPr>
          <w:p w:rsidR="0000634A" w:rsidRPr="00CB545E" w:rsidRDefault="0000634A" w:rsidP="00663BED">
            <w:pPr>
              <w:tabs>
                <w:tab w:val="left" w:pos="6855"/>
              </w:tabs>
              <w:suppressAutoHyphens w:val="0"/>
              <w:jc w:val="center"/>
              <w:rPr>
                <w:lang w:eastAsia="ru-RU"/>
              </w:rPr>
            </w:pPr>
          </w:p>
        </w:tc>
        <w:tc>
          <w:tcPr>
            <w:tcW w:w="1491" w:type="dxa"/>
            <w:tcBorders>
              <w:right w:val="single" w:sz="4" w:space="0" w:color="auto"/>
            </w:tcBorders>
          </w:tcPr>
          <w:p w:rsidR="0000634A" w:rsidRPr="00CB545E" w:rsidRDefault="0000634A" w:rsidP="00663BED">
            <w:pPr>
              <w:tabs>
                <w:tab w:val="left" w:pos="6855"/>
              </w:tabs>
              <w:suppressAutoHyphens w:val="0"/>
              <w:jc w:val="center"/>
              <w:rPr>
                <w:lang w:eastAsia="ru-RU"/>
              </w:rPr>
            </w:pPr>
          </w:p>
        </w:tc>
        <w:tc>
          <w:tcPr>
            <w:tcW w:w="1302" w:type="dxa"/>
            <w:tcBorders>
              <w:left w:val="single" w:sz="4" w:space="0" w:color="auto"/>
            </w:tcBorders>
          </w:tcPr>
          <w:p w:rsidR="0000634A" w:rsidRPr="00CB545E" w:rsidRDefault="0000634A" w:rsidP="00663BED">
            <w:pPr>
              <w:tabs>
                <w:tab w:val="left" w:pos="6855"/>
              </w:tabs>
              <w:suppressAutoHyphens w:val="0"/>
              <w:jc w:val="center"/>
              <w:rPr>
                <w:lang w:eastAsia="ru-RU"/>
              </w:rPr>
            </w:pPr>
          </w:p>
        </w:tc>
        <w:tc>
          <w:tcPr>
            <w:tcW w:w="1788" w:type="dxa"/>
          </w:tcPr>
          <w:p w:rsidR="0000634A" w:rsidRPr="00CB545E" w:rsidRDefault="0000634A" w:rsidP="00663BED">
            <w:pPr>
              <w:tabs>
                <w:tab w:val="left" w:pos="6855"/>
              </w:tabs>
              <w:suppressAutoHyphens w:val="0"/>
              <w:jc w:val="center"/>
              <w:rPr>
                <w:lang w:eastAsia="ru-RU"/>
              </w:rPr>
            </w:pPr>
          </w:p>
        </w:tc>
        <w:tc>
          <w:tcPr>
            <w:tcW w:w="2505" w:type="dxa"/>
          </w:tcPr>
          <w:p w:rsidR="0000634A" w:rsidRPr="00CB545E" w:rsidRDefault="0000634A" w:rsidP="00663BED">
            <w:pPr>
              <w:tabs>
                <w:tab w:val="left" w:pos="6855"/>
              </w:tabs>
              <w:suppressAutoHyphens w:val="0"/>
              <w:jc w:val="center"/>
              <w:rPr>
                <w:lang w:eastAsia="ru-RU"/>
              </w:rPr>
            </w:pPr>
          </w:p>
        </w:tc>
      </w:tr>
    </w:tbl>
    <w:p w:rsidR="0000634A" w:rsidRPr="00CB545E" w:rsidRDefault="0000634A" w:rsidP="00663BED">
      <w:pPr>
        <w:tabs>
          <w:tab w:val="left" w:pos="6855"/>
        </w:tabs>
        <w:suppressAutoHyphens w:val="0"/>
        <w:jc w:val="both"/>
        <w:rPr>
          <w:lang w:eastAsia="ru-RU"/>
        </w:rPr>
      </w:pPr>
    </w:p>
    <w:p w:rsidR="0000634A" w:rsidRPr="00CB545E" w:rsidRDefault="0000634A" w:rsidP="00663BED">
      <w:pPr>
        <w:tabs>
          <w:tab w:val="left" w:pos="6855"/>
        </w:tabs>
        <w:suppressAutoHyphens w:val="0"/>
        <w:jc w:val="both"/>
        <w:rPr>
          <w:lang w:eastAsia="ru-RU"/>
        </w:rPr>
      </w:pPr>
    </w:p>
    <w:p w:rsidR="0000634A" w:rsidRPr="00CB545E" w:rsidRDefault="0000634A" w:rsidP="00663BED">
      <w:pPr>
        <w:tabs>
          <w:tab w:val="left" w:pos="9498"/>
        </w:tabs>
        <w:suppressAutoHyphens w:val="0"/>
        <w:jc w:val="both"/>
        <w:rPr>
          <w:lang w:eastAsia="ru-RU"/>
        </w:rPr>
      </w:pPr>
      <w:r>
        <w:rPr>
          <w:lang w:eastAsia="ru-RU"/>
        </w:rPr>
        <w:t>* - подробное описание возникших неполадок (как, когда, при каких обстоятельствах произошло событие; система оборудования, предположительно вышедшая из строя; перечень неисправностей и их кодов; визуальные повреждения и т.д.).</w:t>
      </w:r>
    </w:p>
    <w:p w:rsidR="0000634A" w:rsidRPr="00CB545E" w:rsidRDefault="0000634A" w:rsidP="00663BED">
      <w:pPr>
        <w:ind w:left="-426" w:firstLine="709"/>
        <w:rPr>
          <w:rFonts w:eastAsia="MS Mincho"/>
          <w:sz w:val="26"/>
        </w:rPr>
      </w:pPr>
    </w:p>
    <w:p w:rsidR="0000634A" w:rsidRDefault="0000634A" w:rsidP="00663BED">
      <w:pPr>
        <w:pStyle w:val="afd"/>
        <w:jc w:val="left"/>
      </w:pPr>
    </w:p>
    <w:tbl>
      <w:tblPr>
        <w:tblpPr w:leftFromText="180" w:rightFromText="180" w:vertAnchor="text" w:horzAnchor="margin" w:tblpXSpec="center" w:tblpY="156"/>
        <w:tblW w:w="0" w:type="auto"/>
        <w:tblLook w:val="01E0"/>
      </w:tblPr>
      <w:tblGrid>
        <w:gridCol w:w="4845"/>
        <w:gridCol w:w="4845"/>
      </w:tblGrid>
      <w:tr w:rsidR="0000634A" w:rsidTr="00663BED">
        <w:trPr>
          <w:trHeight w:val="492"/>
        </w:trPr>
        <w:tc>
          <w:tcPr>
            <w:tcW w:w="4845" w:type="dxa"/>
          </w:tcPr>
          <w:p w:rsidR="0000634A" w:rsidRPr="00FE3653" w:rsidRDefault="0000634A" w:rsidP="00663BED">
            <w:pPr>
              <w:pStyle w:val="3"/>
              <w:rPr>
                <w:rFonts w:ascii="Times New Roman" w:hAnsi="Times New Roman"/>
              </w:rPr>
            </w:pPr>
            <w:r>
              <w:rPr>
                <w:rFonts w:ascii="Times New Roman" w:hAnsi="Times New Roman"/>
              </w:rPr>
              <w:t xml:space="preserve">Заказчик </w:t>
            </w:r>
          </w:p>
        </w:tc>
        <w:tc>
          <w:tcPr>
            <w:tcW w:w="4845" w:type="dxa"/>
          </w:tcPr>
          <w:p w:rsidR="0000634A" w:rsidRDefault="0000634A" w:rsidP="00663BED">
            <w:pPr>
              <w:ind w:firstLine="567"/>
              <w:jc w:val="both"/>
              <w:rPr>
                <w:b/>
                <w:sz w:val="26"/>
                <w:szCs w:val="26"/>
              </w:rPr>
            </w:pPr>
          </w:p>
          <w:p w:rsidR="0000634A" w:rsidRPr="00FE3653" w:rsidRDefault="0000634A" w:rsidP="00663BED">
            <w:pPr>
              <w:jc w:val="both"/>
              <w:rPr>
                <w:b/>
                <w:sz w:val="26"/>
                <w:szCs w:val="26"/>
                <w:lang w:val="en-US"/>
              </w:rPr>
            </w:pPr>
            <w:r>
              <w:rPr>
                <w:b/>
                <w:sz w:val="26"/>
                <w:szCs w:val="26"/>
              </w:rPr>
              <w:t>Исполнитель</w:t>
            </w:r>
          </w:p>
        </w:tc>
      </w:tr>
      <w:tr w:rsidR="0000634A" w:rsidTr="00663BED">
        <w:trPr>
          <w:trHeight w:val="1230"/>
        </w:trPr>
        <w:tc>
          <w:tcPr>
            <w:tcW w:w="4845" w:type="dxa"/>
          </w:tcPr>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p>
          <w:p w:rsidR="0000634A" w:rsidRPr="00A26B4B" w:rsidRDefault="0000634A" w:rsidP="00663BED">
            <w:pPr>
              <w:jc w:val="both"/>
              <w:rPr>
                <w:b/>
                <w:sz w:val="26"/>
                <w:szCs w:val="26"/>
              </w:rPr>
            </w:pPr>
            <w:r>
              <w:rPr>
                <w:sz w:val="26"/>
                <w:szCs w:val="26"/>
              </w:rPr>
              <w:t>______________</w:t>
            </w:r>
            <w:r>
              <w:rPr>
                <w:b/>
                <w:sz w:val="26"/>
                <w:szCs w:val="26"/>
              </w:rPr>
              <w:t xml:space="preserve"> </w:t>
            </w:r>
            <w:r>
              <w:rPr>
                <w:sz w:val="26"/>
                <w:szCs w:val="26"/>
              </w:rPr>
              <w:t xml:space="preserve">   </w:t>
            </w:r>
            <w:r>
              <w:rPr>
                <w:rFonts w:ascii="Calibri" w:hAnsi="Calibri"/>
                <w:szCs w:val="22"/>
              </w:rPr>
              <w:t xml:space="preserve"> </w:t>
            </w:r>
          </w:p>
          <w:p w:rsidR="0000634A" w:rsidRPr="00A26B4B" w:rsidRDefault="0000634A" w:rsidP="00663BED">
            <w:pPr>
              <w:jc w:val="both"/>
              <w:rPr>
                <w:sz w:val="26"/>
                <w:szCs w:val="26"/>
              </w:rPr>
            </w:pPr>
            <w:r>
              <w:rPr>
                <w:sz w:val="26"/>
                <w:szCs w:val="26"/>
              </w:rPr>
              <w:t>М.П.</w:t>
            </w:r>
          </w:p>
        </w:tc>
        <w:tc>
          <w:tcPr>
            <w:tcW w:w="4845" w:type="dxa"/>
          </w:tcPr>
          <w:p w:rsidR="0000634A" w:rsidRPr="00A26B4B" w:rsidRDefault="0000634A" w:rsidP="00663BED">
            <w:pPr>
              <w:ind w:firstLine="567"/>
              <w:jc w:val="both"/>
              <w:rPr>
                <w:sz w:val="26"/>
                <w:szCs w:val="26"/>
              </w:rPr>
            </w:pPr>
          </w:p>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r>
              <w:rPr>
                <w:sz w:val="26"/>
                <w:szCs w:val="26"/>
              </w:rPr>
              <w:t xml:space="preserve">_________________   </w:t>
            </w:r>
            <w:r>
              <w:rPr>
                <w:b/>
                <w:sz w:val="26"/>
                <w:szCs w:val="26"/>
              </w:rPr>
              <w:t xml:space="preserve"> </w:t>
            </w:r>
          </w:p>
          <w:p w:rsidR="0000634A" w:rsidRPr="00A26B4B" w:rsidRDefault="0000634A" w:rsidP="00663BED">
            <w:pPr>
              <w:jc w:val="both"/>
              <w:rPr>
                <w:sz w:val="26"/>
                <w:szCs w:val="26"/>
              </w:rPr>
            </w:pPr>
            <w:r>
              <w:rPr>
                <w:sz w:val="26"/>
                <w:szCs w:val="26"/>
              </w:rPr>
              <w:t>М.П.</w:t>
            </w:r>
          </w:p>
        </w:tc>
      </w:tr>
    </w:tbl>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Default="0000634A" w:rsidP="00663BED">
      <w:pPr>
        <w:suppressAutoHyphens w:val="0"/>
        <w:rPr>
          <w:rFonts w:eastAsia="Arial" w:cs="Arial"/>
        </w:rPr>
      </w:pP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Приложение № 5</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0634A" w:rsidRPr="00440F3D"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 _______________________</w:t>
      </w:r>
    </w:p>
    <w:p w:rsidR="0000634A" w:rsidRPr="00BF1558" w:rsidRDefault="0000634A" w:rsidP="00663BED">
      <w:pPr>
        <w:pStyle w:val="ConsNormal"/>
        <w:widowControl/>
        <w:ind w:firstLine="0"/>
        <w:jc w:val="right"/>
        <w:rPr>
          <w:rFonts w:ascii="Times New Roman" w:hAnsi="Times New Roman"/>
          <w:sz w:val="24"/>
          <w:szCs w:val="24"/>
        </w:rPr>
      </w:pPr>
      <w:r>
        <w:rPr>
          <w:rFonts w:ascii="Times New Roman" w:hAnsi="Times New Roman"/>
          <w:sz w:val="24"/>
          <w:szCs w:val="24"/>
        </w:rPr>
        <w:t>от «___»_________2020 г.</w:t>
      </w:r>
    </w:p>
    <w:p w:rsidR="0000634A" w:rsidRPr="00BF1558" w:rsidRDefault="0000634A" w:rsidP="00663BED">
      <w:pPr>
        <w:tabs>
          <w:tab w:val="num" w:pos="0"/>
        </w:tabs>
        <w:rPr>
          <w:b/>
          <w:i/>
          <w:iCs/>
        </w:rPr>
      </w:pPr>
      <w:r>
        <w:rPr>
          <w:b/>
          <w:i/>
          <w:iCs/>
        </w:rPr>
        <w:t xml:space="preserve">Форма </w:t>
      </w:r>
      <w:proofErr w:type="spellStart"/>
      <w:proofErr w:type="gramStart"/>
      <w:r>
        <w:rPr>
          <w:b/>
          <w:i/>
          <w:iCs/>
        </w:rPr>
        <w:t>Заказ-наряда</w:t>
      </w:r>
      <w:proofErr w:type="spellEnd"/>
      <w:proofErr w:type="gramEnd"/>
    </w:p>
    <w:p w:rsidR="0000634A" w:rsidRPr="00BF1558" w:rsidRDefault="0000634A" w:rsidP="00663BED">
      <w:pPr>
        <w:pStyle w:val="afd"/>
        <w:rPr>
          <w:i/>
          <w:sz w:val="18"/>
          <w:szCs w:val="18"/>
        </w:rPr>
      </w:pPr>
      <w:r>
        <w:rPr>
          <w:i/>
          <w:sz w:val="18"/>
          <w:szCs w:val="18"/>
        </w:rPr>
        <w:t xml:space="preserve">                                                                     Примечание: в качестве примера Формы указан следующий Заказ-наряд</w:t>
      </w:r>
    </w:p>
    <w:p w:rsidR="0000634A" w:rsidRDefault="0000634A" w:rsidP="00663BED">
      <w:pPr>
        <w:pStyle w:val="afd"/>
        <w:ind w:firstLine="0"/>
        <w:rPr>
          <w:i/>
          <w:sz w:val="18"/>
          <w:szCs w:val="18"/>
        </w:rPr>
      </w:pPr>
    </w:p>
    <w:p w:rsidR="0000634A" w:rsidRPr="00BF1558" w:rsidRDefault="0000634A" w:rsidP="00663BED">
      <w:pPr>
        <w:pStyle w:val="afd"/>
        <w:rPr>
          <w:i/>
          <w:sz w:val="18"/>
          <w:szCs w:val="18"/>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noProof/>
          <w:lang w:eastAsia="ru-RU"/>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Pr>
        <w:pStyle w:val="afd"/>
        <w:rPr>
          <w:i/>
        </w:rPr>
      </w:pPr>
    </w:p>
    <w:p w:rsidR="0000634A" w:rsidRDefault="0000634A" w:rsidP="00663BED"/>
    <w:p w:rsidR="0000634A" w:rsidRPr="00074779" w:rsidRDefault="0000634A" w:rsidP="00663BED"/>
    <w:tbl>
      <w:tblPr>
        <w:tblpPr w:leftFromText="180" w:rightFromText="180" w:vertAnchor="text" w:horzAnchor="margin" w:tblpXSpec="center" w:tblpY="156"/>
        <w:tblW w:w="0" w:type="auto"/>
        <w:tblLook w:val="01E0"/>
      </w:tblPr>
      <w:tblGrid>
        <w:gridCol w:w="4845"/>
        <w:gridCol w:w="4845"/>
      </w:tblGrid>
      <w:tr w:rsidR="0000634A" w:rsidTr="00663BED">
        <w:trPr>
          <w:trHeight w:val="492"/>
        </w:trPr>
        <w:tc>
          <w:tcPr>
            <w:tcW w:w="4845" w:type="dxa"/>
          </w:tcPr>
          <w:p w:rsidR="0000634A" w:rsidRPr="00FE3653" w:rsidRDefault="0000634A" w:rsidP="00663BED">
            <w:pPr>
              <w:pStyle w:val="3"/>
              <w:rPr>
                <w:rFonts w:ascii="Times New Roman" w:hAnsi="Times New Roman"/>
              </w:rPr>
            </w:pPr>
            <w:r>
              <w:rPr>
                <w:rFonts w:ascii="Times New Roman" w:hAnsi="Times New Roman"/>
              </w:rPr>
              <w:t xml:space="preserve">Заказчик </w:t>
            </w:r>
          </w:p>
        </w:tc>
        <w:tc>
          <w:tcPr>
            <w:tcW w:w="4845" w:type="dxa"/>
          </w:tcPr>
          <w:p w:rsidR="0000634A" w:rsidRDefault="0000634A" w:rsidP="00663BED">
            <w:pPr>
              <w:ind w:firstLine="567"/>
              <w:jc w:val="both"/>
              <w:rPr>
                <w:b/>
                <w:sz w:val="26"/>
                <w:szCs w:val="26"/>
              </w:rPr>
            </w:pPr>
          </w:p>
          <w:p w:rsidR="0000634A" w:rsidRPr="00FE3653" w:rsidRDefault="0000634A" w:rsidP="00663BED">
            <w:pPr>
              <w:jc w:val="both"/>
              <w:rPr>
                <w:b/>
                <w:sz w:val="26"/>
                <w:szCs w:val="26"/>
                <w:lang w:val="en-US"/>
              </w:rPr>
            </w:pPr>
            <w:r>
              <w:rPr>
                <w:b/>
                <w:sz w:val="26"/>
                <w:szCs w:val="26"/>
              </w:rPr>
              <w:t>Исполнитель</w:t>
            </w:r>
          </w:p>
        </w:tc>
      </w:tr>
      <w:tr w:rsidR="0000634A" w:rsidTr="00663BED">
        <w:trPr>
          <w:trHeight w:val="1230"/>
        </w:trPr>
        <w:tc>
          <w:tcPr>
            <w:tcW w:w="4845" w:type="dxa"/>
          </w:tcPr>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p>
          <w:p w:rsidR="0000634A" w:rsidRPr="00A26B4B" w:rsidRDefault="0000634A" w:rsidP="00663BED">
            <w:pPr>
              <w:jc w:val="both"/>
              <w:rPr>
                <w:b/>
                <w:sz w:val="26"/>
                <w:szCs w:val="26"/>
              </w:rPr>
            </w:pPr>
            <w:r>
              <w:rPr>
                <w:sz w:val="26"/>
                <w:szCs w:val="26"/>
              </w:rPr>
              <w:t>______________</w:t>
            </w:r>
            <w:r>
              <w:rPr>
                <w:b/>
                <w:sz w:val="26"/>
                <w:szCs w:val="26"/>
              </w:rPr>
              <w:t xml:space="preserve"> </w:t>
            </w:r>
            <w:r>
              <w:rPr>
                <w:sz w:val="26"/>
                <w:szCs w:val="26"/>
              </w:rPr>
              <w:t xml:space="preserve">   </w:t>
            </w:r>
            <w:r>
              <w:rPr>
                <w:rFonts w:ascii="Calibri" w:hAnsi="Calibri"/>
                <w:szCs w:val="22"/>
              </w:rPr>
              <w:t xml:space="preserve"> </w:t>
            </w:r>
          </w:p>
          <w:p w:rsidR="0000634A" w:rsidRPr="00A26B4B" w:rsidRDefault="0000634A" w:rsidP="00663BED">
            <w:pPr>
              <w:jc w:val="both"/>
              <w:rPr>
                <w:sz w:val="26"/>
                <w:szCs w:val="26"/>
              </w:rPr>
            </w:pPr>
            <w:r>
              <w:rPr>
                <w:sz w:val="26"/>
                <w:szCs w:val="26"/>
              </w:rPr>
              <w:t>М.П.</w:t>
            </w:r>
          </w:p>
        </w:tc>
        <w:tc>
          <w:tcPr>
            <w:tcW w:w="4845" w:type="dxa"/>
          </w:tcPr>
          <w:p w:rsidR="0000634A" w:rsidRPr="00A26B4B" w:rsidRDefault="0000634A" w:rsidP="00663BED">
            <w:pPr>
              <w:ind w:firstLine="567"/>
              <w:jc w:val="both"/>
              <w:rPr>
                <w:sz w:val="26"/>
                <w:szCs w:val="26"/>
              </w:rPr>
            </w:pPr>
          </w:p>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r>
              <w:rPr>
                <w:sz w:val="26"/>
                <w:szCs w:val="26"/>
              </w:rPr>
              <w:t xml:space="preserve">_________________   </w:t>
            </w:r>
            <w:r>
              <w:rPr>
                <w:b/>
                <w:sz w:val="26"/>
                <w:szCs w:val="26"/>
              </w:rPr>
              <w:t xml:space="preserve"> </w:t>
            </w:r>
          </w:p>
          <w:p w:rsidR="0000634A" w:rsidRPr="00A26B4B" w:rsidRDefault="0000634A" w:rsidP="00663BED">
            <w:pPr>
              <w:jc w:val="both"/>
              <w:rPr>
                <w:sz w:val="26"/>
                <w:szCs w:val="26"/>
              </w:rPr>
            </w:pPr>
            <w:r>
              <w:rPr>
                <w:sz w:val="26"/>
                <w:szCs w:val="26"/>
              </w:rPr>
              <w:t>М.П.</w:t>
            </w:r>
          </w:p>
        </w:tc>
      </w:tr>
    </w:tbl>
    <w:p w:rsidR="0000634A" w:rsidRDefault="0000634A" w:rsidP="00663BED">
      <w:pPr>
        <w:suppressAutoHyphens w:val="0"/>
        <w:jc w:val="right"/>
      </w:pPr>
    </w:p>
    <w:p w:rsidR="0000634A" w:rsidRDefault="0000634A" w:rsidP="00663BED">
      <w:pPr>
        <w:suppressAutoHyphens w:val="0"/>
        <w:jc w:val="right"/>
      </w:pPr>
    </w:p>
    <w:p w:rsidR="0000634A" w:rsidRPr="00726B4E" w:rsidRDefault="0000634A" w:rsidP="00663BED">
      <w:pPr>
        <w:suppressAutoHyphens w:val="0"/>
        <w:jc w:val="right"/>
      </w:pPr>
      <w:r>
        <w:lastRenderedPageBreak/>
        <w:t>Приложение № 6</w:t>
      </w:r>
    </w:p>
    <w:p w:rsidR="0000634A" w:rsidRPr="00726B4E" w:rsidRDefault="0000634A" w:rsidP="00663BED">
      <w:pPr>
        <w:tabs>
          <w:tab w:val="left" w:pos="284"/>
          <w:tab w:val="center" w:pos="4680"/>
          <w:tab w:val="right" w:pos="9355"/>
          <w:tab w:val="left" w:pos="9639"/>
        </w:tabs>
        <w:jc w:val="right"/>
      </w:pPr>
      <w:r>
        <w:t>к Договору на выполнение работ</w:t>
      </w:r>
    </w:p>
    <w:p w:rsidR="0000634A" w:rsidRPr="00726B4E" w:rsidRDefault="0000634A" w:rsidP="00663BED">
      <w:pPr>
        <w:pStyle w:val="aff"/>
        <w:jc w:val="right"/>
        <w:rPr>
          <w:bCs/>
        </w:rPr>
      </w:pPr>
      <w:r>
        <w:rPr>
          <w:bCs/>
        </w:rPr>
        <w:t xml:space="preserve">№  _______________ </w:t>
      </w:r>
    </w:p>
    <w:p w:rsidR="0000634A" w:rsidRDefault="0000634A" w:rsidP="00663BED">
      <w:pPr>
        <w:suppressAutoHyphens w:val="0"/>
        <w:jc w:val="right"/>
      </w:pPr>
      <w:r>
        <w:rPr>
          <w:bCs/>
        </w:rPr>
        <w:t>от «____» _________ 2020 года</w:t>
      </w:r>
    </w:p>
    <w:p w:rsidR="0000634A" w:rsidRDefault="0000634A" w:rsidP="00663BED">
      <w:pPr>
        <w:suppressAutoHyphens w:val="0"/>
        <w:jc w:val="right"/>
      </w:pPr>
    </w:p>
    <w:p w:rsidR="0000634A" w:rsidRDefault="0000634A" w:rsidP="00663BED">
      <w:pPr>
        <w:jc w:val="center"/>
      </w:pPr>
      <w:r>
        <w:rPr>
          <w:b/>
        </w:rPr>
        <w:t>ОБЩИЕ УСЛОВИЯ ГАРАНТИЙНОГО ОБСЛУЖИВАНИЯ ИСПОЛНИТЕЛЯ</w:t>
      </w:r>
    </w:p>
    <w:p w:rsidR="0000634A" w:rsidRDefault="0000634A" w:rsidP="00663BED">
      <w:pPr>
        <w:jc w:val="both"/>
      </w:pPr>
      <w:r>
        <w:t>1.1. Следующие условия должны быть выполнены Заказчиком для того, чтобы настоящая гарантия действовала в отношении результата работ (услуг):</w:t>
      </w:r>
    </w:p>
    <w:p w:rsidR="0000634A" w:rsidRDefault="0000634A" w:rsidP="00663BED">
      <w:pPr>
        <w:jc w:val="both"/>
      </w:pPr>
      <w:r>
        <w:t>•</w:t>
      </w:r>
      <w:r>
        <w:tab/>
        <w:t>оборудование должно эксплуатироваться и обслуживаться в полном соответствии с руководством по эксплуатации и техническим руководством;</w:t>
      </w:r>
    </w:p>
    <w:p w:rsidR="0000634A" w:rsidRDefault="0000634A" w:rsidP="00663BED">
      <w:pPr>
        <w:jc w:val="both"/>
      </w:pPr>
      <w:r>
        <w:t>•</w:t>
      </w:r>
      <w:r>
        <w:tab/>
        <w:t>только оригинальные запасные части, поставленные Исполнителем, используются при обслуживании оборудования;</w:t>
      </w:r>
    </w:p>
    <w:p w:rsidR="0000634A" w:rsidRDefault="0000634A" w:rsidP="00663BED">
      <w:pPr>
        <w:jc w:val="both"/>
      </w:pPr>
      <w:r>
        <w:t>•</w:t>
      </w:r>
      <w:r>
        <w:tab/>
        <w:t>замененные запасные части должны быть доступны для инспекции Исполнителя до тех пор, пока все вопросы по гарантийному случаю не будут разрешены;</w:t>
      </w:r>
    </w:p>
    <w:p w:rsidR="0000634A" w:rsidRDefault="0000634A" w:rsidP="00663BED">
      <w:pPr>
        <w:jc w:val="both"/>
      </w:pPr>
      <w:r>
        <w:t>•</w:t>
      </w:r>
      <w:r>
        <w:tab/>
        <w:t>все претензии по гарантийным случаям должны быть предъявлены в письменной форме Исполнителю в течение указанного ниже периода времени.</w:t>
      </w:r>
    </w:p>
    <w:p w:rsidR="0000634A" w:rsidRDefault="0000634A" w:rsidP="00663BED">
      <w:pPr>
        <w:jc w:val="both"/>
      </w:pPr>
      <w:r>
        <w:t>1.2. Общие условия.</w:t>
      </w:r>
    </w:p>
    <w:p w:rsidR="0000634A" w:rsidRDefault="0000634A" w:rsidP="00663BED">
      <w:pPr>
        <w:jc w:val="both"/>
      </w:pPr>
      <w:r>
        <w:t xml:space="preserve">1.2.1. Гарантийным случаем признается невозможность использования результата работ (услуг), вызванная ненадлежащим качеством работ (услуг) или запасных частей, предоставленных Исполнителем. В </w:t>
      </w:r>
      <w:proofErr w:type="gramStart"/>
      <w:r>
        <w:t>случае</w:t>
      </w:r>
      <w:proofErr w:type="gramEnd"/>
      <w:r>
        <w:t xml:space="preserve"> выявления дефекта или наступления гарантийного случая, Заказчик обязан незамедлительно уведомить Исполнителя о данном факте. Гарантия распространяется исключительно на качественные характеристики результата работ (услуг) и поставленные (замененные) запасные части. Исполнитель вправе принимать решение о том, подлежит ли дефект исправлению в соответствии с условиями настоящей гарантии. В </w:t>
      </w:r>
      <w:proofErr w:type="gramStart"/>
      <w:r>
        <w:t>целях</w:t>
      </w:r>
      <w:proofErr w:type="gramEnd"/>
      <w:r>
        <w:t xml:space="preserve"> повышения качества гарантийного обслуживания, Поставщик вправе своими силами и за свой счет собирать, хранить, обрабатывать и использовать информацию об использовании Оборудования, в т.ч. посредством установки на Оборудование специальных устройств и программного обеспечения.</w:t>
      </w:r>
    </w:p>
    <w:p w:rsidR="0000634A" w:rsidRDefault="0000634A" w:rsidP="00663BED">
      <w:pPr>
        <w:jc w:val="both"/>
      </w:pPr>
      <w:r>
        <w:t xml:space="preserve">1.2.2. </w:t>
      </w:r>
      <w:proofErr w:type="gramStart"/>
      <w:r>
        <w:t>При наступления гарантийного случая Заказчик обязан обеспечить доступ Исполнителя к Оборудованию, вывести Оборудование из эксплуатации (при необходимости), предоставить правильную, точную и исчерпывающую информацию о состоянии Оборудования, в том числе журнал выполнения работ с использованием Оборудования (при наличии), а также информацию о любых авариях, дефектах и неисправностях, которые могут повлиять на исполнение гарантийных обязательств.</w:t>
      </w:r>
      <w:proofErr w:type="gramEnd"/>
    </w:p>
    <w:p w:rsidR="0000634A" w:rsidRDefault="0000634A" w:rsidP="00663BED">
      <w:pPr>
        <w:jc w:val="both"/>
      </w:pPr>
      <w:r>
        <w:t xml:space="preserve">1.2.3. </w:t>
      </w:r>
      <w:proofErr w:type="gramStart"/>
      <w:r>
        <w:t>В случае обнаружения Заказчиком недостатков в результате работ (услуг), повлекших невозможность использования Оборудования по назначению в течение Гарантийного срока на работы или запасные части, Исполнитель обязуется устранить такие недостатки в кратчайшие сроки, но не более 20 (двадцати) рабочих дней с момента признания случая гарантийным.</w:t>
      </w:r>
      <w:proofErr w:type="gramEnd"/>
      <w:r>
        <w:t xml:space="preserve"> Срок доставки необходимых запчастей не включается в срок выполнения ремонтных работ и оговаривается сторонами отдельно. Исполнитель не несет ответственности за убытки, вызванные невозможностью использования Оборудования в течение срока гарантийного ремонта.</w:t>
      </w:r>
    </w:p>
    <w:p w:rsidR="0000634A" w:rsidRDefault="0000634A" w:rsidP="00663BED">
      <w:pPr>
        <w:jc w:val="both"/>
      </w:pPr>
      <w:r>
        <w:t>1.2.4. Диагностика и гарантийное обслуживание результата работ осуществляется силами Исполнителя или привлеченных им третьих лиц (под руководством Исполнителя). Выполнение гарантийного обслуживания или диагностики иными лицами без предварительного письменного согласия Исполнителя освобождает Исполнителя от гарантийных обязательств.</w:t>
      </w:r>
    </w:p>
    <w:p w:rsidR="0000634A" w:rsidRDefault="0000634A" w:rsidP="00663BED">
      <w:pPr>
        <w:jc w:val="both"/>
      </w:pPr>
      <w:r>
        <w:t xml:space="preserve">1.2.5. В </w:t>
      </w:r>
      <w:proofErr w:type="gramStart"/>
      <w:r>
        <w:t>случае</w:t>
      </w:r>
      <w:proofErr w:type="gramEnd"/>
      <w:r>
        <w:t xml:space="preserve"> замены результата работ (услуг) в течение гарантийного срока, гарантийный срок приостанавливается на срок устранения дефектов, но не прерывается.</w:t>
      </w:r>
    </w:p>
    <w:p w:rsidR="0000634A" w:rsidRDefault="0000634A" w:rsidP="00663BED">
      <w:pPr>
        <w:jc w:val="both"/>
      </w:pPr>
      <w:r>
        <w:t xml:space="preserve">1.2.6. </w:t>
      </w:r>
      <w:proofErr w:type="gramStart"/>
      <w:r>
        <w:t xml:space="preserve">В случае нарушения Исполнителем сроков выполнения гарантийного ремонта и/или замены Товара (дефектного элемента), Заказчик вправе потребовать выплаты пени в размере </w:t>
      </w:r>
      <w:r>
        <w:lastRenderedPageBreak/>
        <w:t>0.5% от стоимости дефектного элемента за каждую полную неделю просрочки, но не более 5% от стоимости Товара.</w:t>
      </w:r>
      <w:proofErr w:type="gramEnd"/>
      <w:r>
        <w:t xml:space="preserve"> Указанная неустойка является исключительной и единственной возможной мерой ответственности Исполнителя за указанное нарушение.</w:t>
      </w:r>
    </w:p>
    <w:p w:rsidR="0000634A" w:rsidRDefault="0000634A" w:rsidP="00663BED">
      <w:pPr>
        <w:jc w:val="both"/>
      </w:pPr>
      <w:r>
        <w:t>1.3. Настоящая гарантия не распространяется на покрышки или другие расходные материалы, такие как жидкости, гидравлические шланги, фильтры, ремни, лампочки, предохранители, болты, гайки, стропы, аксессуары, крепления, аккумуляторы и на обычно производимую механическую регулировку и наладку, описанную в инструкции по эксплуатации и руководстве по обслуживанию.</w:t>
      </w:r>
    </w:p>
    <w:p w:rsidR="0000634A" w:rsidRDefault="0000634A" w:rsidP="00663BED">
      <w:pPr>
        <w:jc w:val="both"/>
      </w:pPr>
      <w:r>
        <w:t>1.4. Выполнение гарантийных обязательств</w:t>
      </w:r>
    </w:p>
    <w:p w:rsidR="0000634A" w:rsidRDefault="0000634A" w:rsidP="00663BED">
      <w:pPr>
        <w:jc w:val="both"/>
      </w:pPr>
      <w:r>
        <w:t>1.4.1. Работы по гарантии предусматривают ремонт или замену (на отремонтированную или новую деталь) дефектной детали на усмотрение Исполнителя. Любая заменяемая дефектная деталь становится собственностью Исполнителя.</w:t>
      </w:r>
    </w:p>
    <w:p w:rsidR="0000634A" w:rsidRDefault="0000634A" w:rsidP="00663BED">
      <w:pPr>
        <w:jc w:val="both"/>
      </w:pPr>
      <w:r>
        <w:t>1.4.2. Все работы, которые необходимо произвести по гарантии, должны быть выполнены Исполнителем. Работы должны быть исполнены в соответствии с инструкциями Исполнителя в течение нормального рабочего времени.</w:t>
      </w:r>
    </w:p>
    <w:p w:rsidR="0000634A" w:rsidRDefault="0000634A" w:rsidP="00663BED">
      <w:pPr>
        <w:jc w:val="both"/>
      </w:pPr>
      <w:r>
        <w:t>1.5. Исполнитель не будет ремонтировать результат работ или заменять какую-либо часть, которая:</w:t>
      </w:r>
    </w:p>
    <w:p w:rsidR="0000634A" w:rsidRDefault="0000634A" w:rsidP="00663BED">
      <w:pPr>
        <w:jc w:val="both"/>
      </w:pPr>
      <w:r>
        <w:t>•</w:t>
      </w:r>
      <w:r>
        <w:tab/>
        <w:t>стала дефектной после сдачи работ в результате аварии, в результате неквалифицированного или неуполномоченного сервисного обслуживания, перегруза, небрежного или неправильного хранения, обращения или использования;</w:t>
      </w:r>
    </w:p>
    <w:p w:rsidR="0000634A" w:rsidRDefault="0000634A" w:rsidP="00663BED">
      <w:pPr>
        <w:jc w:val="both"/>
      </w:pPr>
      <w:r>
        <w:t>•</w:t>
      </w:r>
      <w:r>
        <w:tab/>
        <w:t>пришла в негодность в результате естественного износа;</w:t>
      </w:r>
    </w:p>
    <w:p w:rsidR="0000634A" w:rsidRDefault="0000634A" w:rsidP="00663BED">
      <w:pPr>
        <w:jc w:val="both"/>
      </w:pPr>
      <w:r>
        <w:t>•</w:t>
      </w:r>
      <w:r>
        <w:tab/>
        <w:t>стала дефектной в результате использования запасных частей, приобретённых не у Исполнителя;</w:t>
      </w:r>
    </w:p>
    <w:p w:rsidR="0000634A" w:rsidRDefault="0000634A" w:rsidP="00663BED">
      <w:pPr>
        <w:jc w:val="both"/>
      </w:pPr>
      <w:r>
        <w:t>•</w:t>
      </w:r>
      <w:r>
        <w:tab/>
        <w:t>была использована, эксплуатировалась или обслуживалась не в соответствии с инструкцией эксплуатации и руководством по обслуживанию;</w:t>
      </w:r>
    </w:p>
    <w:p w:rsidR="0000634A" w:rsidRDefault="0000634A" w:rsidP="00663BED">
      <w:pPr>
        <w:jc w:val="both"/>
      </w:pPr>
      <w:r>
        <w:t>либо</w:t>
      </w:r>
    </w:p>
    <w:p w:rsidR="0000634A" w:rsidRDefault="0000634A" w:rsidP="00663BED">
      <w:pPr>
        <w:jc w:val="both"/>
      </w:pPr>
      <w:r>
        <w:t>•</w:t>
      </w:r>
      <w:r>
        <w:tab/>
        <w:t>если условия для применения данной гарантии, указанные выше, не были соблюдены.</w:t>
      </w:r>
    </w:p>
    <w:p w:rsidR="0000634A" w:rsidRDefault="0000634A" w:rsidP="00663BED">
      <w:pPr>
        <w:jc w:val="both"/>
      </w:pPr>
      <w:r>
        <w:t>1.6. Исполнитель не несет ответственности за фактические, косвенные, случайные или побочные убытки, возникшие при исполнении Договора, гарантийных обязательств.</w:t>
      </w:r>
    </w:p>
    <w:p w:rsidR="0000634A" w:rsidRDefault="0000634A" w:rsidP="00663BED">
      <w:pPr>
        <w:jc w:val="both"/>
      </w:pPr>
      <w:r>
        <w:t>1.7. Заказчик обязан своевременно сообщить в письменной форме Исполнителю о техническом несоответствии, подпадающем под условия действия данной гарантии. Обо всех дефектах следует проинформировать в течение 14 дней после того, как Заказчик впервые обнаружил или должен был обнаружить такой дефект.</w:t>
      </w:r>
    </w:p>
    <w:p w:rsidR="0000634A" w:rsidRDefault="0000634A" w:rsidP="00663BED">
      <w:pPr>
        <w:jc w:val="both"/>
      </w:pPr>
      <w:r>
        <w:t>Каждый дефект должен быть проинспектирован и подтверждён техническим персоналом Исполнителя.</w:t>
      </w:r>
    </w:p>
    <w:p w:rsidR="0000634A" w:rsidRDefault="0000634A" w:rsidP="00663BED">
      <w:pPr>
        <w:jc w:val="both"/>
      </w:pPr>
      <w:r>
        <w:t xml:space="preserve">В </w:t>
      </w:r>
      <w:proofErr w:type="gramStart"/>
      <w:r>
        <w:t>сообщении</w:t>
      </w:r>
      <w:proofErr w:type="gramEnd"/>
      <w:r>
        <w:t xml:space="preserve"> о дефекте следует указать:</w:t>
      </w:r>
    </w:p>
    <w:p w:rsidR="0000634A" w:rsidRDefault="0000634A" w:rsidP="00663BED">
      <w:pPr>
        <w:jc w:val="both"/>
      </w:pPr>
      <w:r>
        <w:t>•</w:t>
      </w:r>
      <w:r>
        <w:tab/>
        <w:t>серийный номер и модель оборудования;</w:t>
      </w:r>
    </w:p>
    <w:p w:rsidR="0000634A" w:rsidRDefault="0000634A" w:rsidP="00663BED">
      <w:pPr>
        <w:jc w:val="both"/>
      </w:pPr>
      <w:r>
        <w:t>•</w:t>
      </w:r>
      <w:r>
        <w:tab/>
        <w:t xml:space="preserve">количество </w:t>
      </w:r>
      <w:proofErr w:type="gramStart"/>
      <w:r>
        <w:t>наработанных</w:t>
      </w:r>
      <w:proofErr w:type="gramEnd"/>
      <w:r>
        <w:t xml:space="preserve"> </w:t>
      </w:r>
      <w:proofErr w:type="spellStart"/>
      <w:r>
        <w:t>моточасов</w:t>
      </w:r>
      <w:proofErr w:type="spellEnd"/>
      <w:r>
        <w:t>;</w:t>
      </w:r>
    </w:p>
    <w:p w:rsidR="0000634A" w:rsidRDefault="0000634A" w:rsidP="00663BED">
      <w:pPr>
        <w:jc w:val="both"/>
      </w:pPr>
      <w:r>
        <w:t>•</w:t>
      </w:r>
      <w:r>
        <w:tab/>
        <w:t>дату поставки оборудования;</w:t>
      </w:r>
    </w:p>
    <w:p w:rsidR="0000634A" w:rsidRDefault="0000634A" w:rsidP="00663BED">
      <w:pPr>
        <w:jc w:val="both"/>
      </w:pPr>
      <w:r>
        <w:t>•</w:t>
      </w:r>
      <w:r>
        <w:tab/>
        <w:t>описание дефекта.</w:t>
      </w:r>
    </w:p>
    <w:p w:rsidR="0000634A" w:rsidRDefault="0000634A" w:rsidP="00A039C8">
      <w:pPr>
        <w:jc w:val="both"/>
      </w:pPr>
      <w:r>
        <w:t xml:space="preserve">Технический персонал Исполнителя вправе принимать решение о том, подлежит ли дефект исправлению в соответствии с условиями настоящей гарантии. В </w:t>
      </w:r>
      <w:proofErr w:type="gramStart"/>
      <w:r>
        <w:t>случае</w:t>
      </w:r>
      <w:proofErr w:type="gramEnd"/>
      <w:r>
        <w:t xml:space="preserve"> несогласия владельца с выводами технического персонала Исполнителя производится независимая экспертиза.</w:t>
      </w:r>
    </w:p>
    <w:tbl>
      <w:tblPr>
        <w:tblpPr w:leftFromText="180" w:rightFromText="180" w:vertAnchor="text" w:horzAnchor="margin" w:tblpXSpec="center" w:tblpY="156"/>
        <w:tblW w:w="0" w:type="auto"/>
        <w:tblLook w:val="01E0"/>
      </w:tblPr>
      <w:tblGrid>
        <w:gridCol w:w="4845"/>
        <w:gridCol w:w="4845"/>
      </w:tblGrid>
      <w:tr w:rsidR="0000634A" w:rsidTr="00663BED">
        <w:trPr>
          <w:trHeight w:val="492"/>
        </w:trPr>
        <w:tc>
          <w:tcPr>
            <w:tcW w:w="4845" w:type="dxa"/>
          </w:tcPr>
          <w:p w:rsidR="0000634A" w:rsidRPr="00FE3653" w:rsidRDefault="0000634A" w:rsidP="00663BED">
            <w:pPr>
              <w:pStyle w:val="3"/>
              <w:rPr>
                <w:rFonts w:ascii="Times New Roman" w:hAnsi="Times New Roman"/>
              </w:rPr>
            </w:pPr>
            <w:r>
              <w:rPr>
                <w:rFonts w:ascii="Times New Roman" w:hAnsi="Times New Roman"/>
              </w:rPr>
              <w:t xml:space="preserve">Заказчик </w:t>
            </w:r>
          </w:p>
        </w:tc>
        <w:tc>
          <w:tcPr>
            <w:tcW w:w="4845" w:type="dxa"/>
          </w:tcPr>
          <w:p w:rsidR="0000634A" w:rsidRDefault="0000634A" w:rsidP="00663BED">
            <w:pPr>
              <w:ind w:firstLine="567"/>
              <w:jc w:val="both"/>
              <w:rPr>
                <w:b/>
                <w:sz w:val="26"/>
                <w:szCs w:val="26"/>
              </w:rPr>
            </w:pPr>
          </w:p>
          <w:p w:rsidR="0000634A" w:rsidRPr="00FE3653" w:rsidRDefault="0000634A" w:rsidP="00663BED">
            <w:pPr>
              <w:jc w:val="both"/>
              <w:rPr>
                <w:b/>
                <w:sz w:val="26"/>
                <w:szCs w:val="26"/>
                <w:lang w:val="en-US"/>
              </w:rPr>
            </w:pPr>
            <w:r>
              <w:rPr>
                <w:b/>
                <w:sz w:val="26"/>
                <w:szCs w:val="26"/>
              </w:rPr>
              <w:t>Исполнитель</w:t>
            </w:r>
          </w:p>
        </w:tc>
      </w:tr>
      <w:tr w:rsidR="0000634A" w:rsidTr="00663BED">
        <w:trPr>
          <w:trHeight w:val="1230"/>
        </w:trPr>
        <w:tc>
          <w:tcPr>
            <w:tcW w:w="4845" w:type="dxa"/>
          </w:tcPr>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p>
          <w:p w:rsidR="0000634A" w:rsidRPr="00A26B4B" w:rsidRDefault="0000634A" w:rsidP="00663BED">
            <w:pPr>
              <w:jc w:val="both"/>
              <w:rPr>
                <w:b/>
                <w:sz w:val="26"/>
                <w:szCs w:val="26"/>
              </w:rPr>
            </w:pPr>
            <w:r>
              <w:rPr>
                <w:sz w:val="26"/>
                <w:szCs w:val="26"/>
              </w:rPr>
              <w:t>______________</w:t>
            </w:r>
            <w:r>
              <w:rPr>
                <w:b/>
                <w:sz w:val="26"/>
                <w:szCs w:val="26"/>
              </w:rPr>
              <w:t xml:space="preserve"> </w:t>
            </w:r>
            <w:r>
              <w:rPr>
                <w:sz w:val="26"/>
                <w:szCs w:val="26"/>
              </w:rPr>
              <w:t xml:space="preserve">   </w:t>
            </w:r>
            <w:r>
              <w:rPr>
                <w:rFonts w:ascii="Calibri" w:hAnsi="Calibri"/>
                <w:szCs w:val="22"/>
              </w:rPr>
              <w:t xml:space="preserve"> </w:t>
            </w:r>
          </w:p>
          <w:p w:rsidR="0000634A" w:rsidRPr="00A26B4B" w:rsidRDefault="0000634A" w:rsidP="00663BED">
            <w:pPr>
              <w:jc w:val="both"/>
              <w:rPr>
                <w:sz w:val="26"/>
                <w:szCs w:val="26"/>
              </w:rPr>
            </w:pPr>
            <w:r>
              <w:rPr>
                <w:sz w:val="26"/>
                <w:szCs w:val="26"/>
              </w:rPr>
              <w:t>М.П.</w:t>
            </w:r>
          </w:p>
        </w:tc>
        <w:tc>
          <w:tcPr>
            <w:tcW w:w="4845" w:type="dxa"/>
          </w:tcPr>
          <w:p w:rsidR="0000634A" w:rsidRPr="00A26B4B" w:rsidRDefault="0000634A" w:rsidP="00663BED">
            <w:pPr>
              <w:ind w:firstLine="567"/>
              <w:jc w:val="both"/>
              <w:rPr>
                <w:sz w:val="26"/>
                <w:szCs w:val="26"/>
              </w:rPr>
            </w:pPr>
          </w:p>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r>
              <w:rPr>
                <w:sz w:val="26"/>
                <w:szCs w:val="26"/>
              </w:rPr>
              <w:t xml:space="preserve">_________________   </w:t>
            </w:r>
            <w:r>
              <w:rPr>
                <w:b/>
                <w:sz w:val="26"/>
                <w:szCs w:val="26"/>
              </w:rPr>
              <w:t xml:space="preserve"> </w:t>
            </w:r>
          </w:p>
          <w:p w:rsidR="0000634A" w:rsidRPr="00A26B4B" w:rsidRDefault="0000634A" w:rsidP="00663BED">
            <w:pPr>
              <w:jc w:val="both"/>
              <w:rPr>
                <w:sz w:val="26"/>
                <w:szCs w:val="26"/>
              </w:rPr>
            </w:pPr>
            <w:r>
              <w:rPr>
                <w:sz w:val="26"/>
                <w:szCs w:val="26"/>
              </w:rPr>
              <w:t>М.П.</w:t>
            </w:r>
          </w:p>
        </w:tc>
      </w:tr>
    </w:tbl>
    <w:p w:rsidR="0000634A" w:rsidRPr="00726B4E" w:rsidRDefault="0000634A" w:rsidP="00663BED">
      <w:pPr>
        <w:suppressAutoHyphens w:val="0"/>
        <w:jc w:val="right"/>
      </w:pPr>
      <w:r>
        <w:lastRenderedPageBreak/>
        <w:t>Приложение № 7</w:t>
      </w:r>
    </w:p>
    <w:p w:rsidR="0000634A" w:rsidRPr="00726B4E" w:rsidRDefault="0000634A" w:rsidP="00663BED">
      <w:pPr>
        <w:tabs>
          <w:tab w:val="left" w:pos="284"/>
          <w:tab w:val="center" w:pos="4680"/>
          <w:tab w:val="right" w:pos="9355"/>
          <w:tab w:val="left" w:pos="9639"/>
        </w:tabs>
        <w:jc w:val="right"/>
      </w:pPr>
      <w:r>
        <w:t>к Договору на выполнение работ</w:t>
      </w:r>
    </w:p>
    <w:p w:rsidR="0000634A" w:rsidRPr="00726B4E" w:rsidRDefault="0000634A" w:rsidP="00663BED">
      <w:pPr>
        <w:pStyle w:val="aff"/>
        <w:jc w:val="right"/>
        <w:rPr>
          <w:bCs/>
        </w:rPr>
      </w:pPr>
      <w:r>
        <w:rPr>
          <w:bCs/>
        </w:rPr>
        <w:t xml:space="preserve">№  _______________ </w:t>
      </w:r>
    </w:p>
    <w:p w:rsidR="0000634A" w:rsidRPr="00726B4E" w:rsidRDefault="0000634A" w:rsidP="00663BED">
      <w:pPr>
        <w:pStyle w:val="aff"/>
        <w:jc w:val="right"/>
        <w:rPr>
          <w:b/>
          <w:bCs/>
        </w:rPr>
      </w:pPr>
      <w:r>
        <w:rPr>
          <w:bCs/>
        </w:rPr>
        <w:t>от «____» _________ 2020 года</w:t>
      </w:r>
      <w:r>
        <w:rPr>
          <w:b/>
          <w:bCs/>
        </w:rPr>
        <w:t xml:space="preserve">     </w:t>
      </w:r>
    </w:p>
    <w:p w:rsidR="0000634A" w:rsidRPr="00726B4E" w:rsidRDefault="0000634A" w:rsidP="00663BED">
      <w:pPr>
        <w:pStyle w:val="afd"/>
        <w:ind w:firstLine="0"/>
        <w:jc w:val="right"/>
        <w:rPr>
          <w:sz w:val="24"/>
        </w:rPr>
      </w:pPr>
    </w:p>
    <w:p w:rsidR="0000634A" w:rsidRPr="00726B4E" w:rsidRDefault="0000634A" w:rsidP="00663BED">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0634A" w:rsidTr="00663BED">
        <w:trPr>
          <w:trHeight w:val="760"/>
        </w:trPr>
        <w:tc>
          <w:tcPr>
            <w:tcW w:w="750" w:type="dxa"/>
            <w:tcBorders>
              <w:top w:val="single" w:sz="4" w:space="0" w:color="000000"/>
              <w:left w:val="single" w:sz="4" w:space="0" w:color="000000"/>
              <w:bottom w:val="single" w:sz="4" w:space="0" w:color="000000"/>
              <w:right w:val="single" w:sz="4" w:space="0" w:color="000000"/>
            </w:tcBorders>
          </w:tcPr>
          <w:p w:rsidR="0000634A" w:rsidRPr="00726B4E" w:rsidRDefault="0000634A" w:rsidP="00663BED">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0634A" w:rsidRPr="00726B4E" w:rsidRDefault="0000634A" w:rsidP="00663BED">
            <w:pPr>
              <w:pBdr>
                <w:top w:val="nil"/>
                <w:left w:val="nil"/>
                <w:bottom w:val="nil"/>
                <w:right w:val="nil"/>
                <w:between w:val="nil"/>
              </w:pBdr>
              <w:ind w:left="720" w:hanging="720"/>
              <w:jc w:val="center"/>
              <w:rPr>
                <w:color w:val="000000"/>
              </w:rPr>
            </w:pPr>
            <w:r>
              <w:rPr>
                <w:color w:val="000000"/>
              </w:rPr>
              <w:t>Наименование</w:t>
            </w:r>
          </w:p>
          <w:p w:rsidR="0000634A" w:rsidRPr="00726B4E" w:rsidRDefault="0000634A" w:rsidP="00663BED">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00634A" w:rsidRPr="00726B4E" w:rsidRDefault="0000634A" w:rsidP="00663BED">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00634A" w:rsidTr="00663BED">
        <w:trPr>
          <w:trHeight w:val="2946"/>
        </w:trPr>
        <w:tc>
          <w:tcPr>
            <w:tcW w:w="750" w:type="dxa"/>
            <w:tcBorders>
              <w:top w:val="single" w:sz="4" w:space="0" w:color="000000"/>
              <w:left w:val="single" w:sz="4" w:space="0" w:color="000000"/>
              <w:bottom w:val="single" w:sz="4" w:space="0" w:color="000000"/>
              <w:right w:val="single" w:sz="4" w:space="0" w:color="000000"/>
            </w:tcBorders>
          </w:tcPr>
          <w:p w:rsidR="0000634A" w:rsidRPr="00726B4E" w:rsidRDefault="0000634A" w:rsidP="00663BED">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0634A" w:rsidRPr="00726B4E" w:rsidRDefault="0000634A" w:rsidP="00663BED">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0634A" w:rsidRPr="00726B4E" w:rsidRDefault="0000634A" w:rsidP="00663BED">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00634A" w:rsidRPr="00726B4E" w:rsidRDefault="0000634A" w:rsidP="00663BED">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0634A" w:rsidRPr="00726B4E" w:rsidRDefault="0000634A" w:rsidP="00663BED">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0634A" w:rsidRPr="00726B4E" w:rsidRDefault="0000634A" w:rsidP="00663BED">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00634A" w:rsidRPr="00726B4E" w:rsidRDefault="0000634A" w:rsidP="00663BED">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00634A" w:rsidRPr="00726B4E" w:rsidRDefault="0000634A" w:rsidP="00663BED">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00634A" w:rsidRPr="00726B4E" w:rsidRDefault="0000634A" w:rsidP="00663BED">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0634A" w:rsidRPr="00726B4E" w:rsidRDefault="0000634A" w:rsidP="00663BED">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00634A" w:rsidRPr="00726B4E" w:rsidRDefault="0000634A" w:rsidP="00663BED">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00634A" w:rsidTr="00663BED">
        <w:trPr>
          <w:trHeight w:val="523"/>
        </w:trPr>
        <w:tc>
          <w:tcPr>
            <w:tcW w:w="750" w:type="dxa"/>
            <w:tcBorders>
              <w:top w:val="single" w:sz="4" w:space="0" w:color="000000"/>
              <w:left w:val="single" w:sz="4" w:space="0" w:color="000000"/>
              <w:bottom w:val="single" w:sz="4" w:space="0" w:color="000000"/>
              <w:right w:val="single" w:sz="4" w:space="0" w:color="000000"/>
            </w:tcBorders>
          </w:tcPr>
          <w:p w:rsidR="0000634A" w:rsidRPr="00726B4E" w:rsidRDefault="0000634A" w:rsidP="00663BED">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0634A" w:rsidRPr="00726B4E" w:rsidRDefault="0000634A" w:rsidP="00663BED">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w:t>
            </w:r>
          </w:p>
        </w:tc>
        <w:tc>
          <w:tcPr>
            <w:tcW w:w="5145" w:type="dxa"/>
            <w:tcBorders>
              <w:top w:val="single" w:sz="4" w:space="0" w:color="000000"/>
              <w:left w:val="single" w:sz="4" w:space="0" w:color="000000"/>
              <w:bottom w:val="single" w:sz="4" w:space="0" w:color="000000"/>
              <w:right w:val="single" w:sz="4" w:space="0" w:color="000000"/>
            </w:tcBorders>
          </w:tcPr>
          <w:p w:rsidR="0000634A" w:rsidRPr="00726B4E" w:rsidRDefault="0000634A" w:rsidP="00663BED">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00634A" w:rsidRPr="00726B4E" w:rsidRDefault="0000634A" w:rsidP="00663BED"/>
    <w:tbl>
      <w:tblPr>
        <w:tblpPr w:leftFromText="180" w:rightFromText="180" w:vertAnchor="text" w:horzAnchor="margin" w:tblpXSpec="center" w:tblpY="156"/>
        <w:tblW w:w="0" w:type="auto"/>
        <w:tblLook w:val="01E0"/>
      </w:tblPr>
      <w:tblGrid>
        <w:gridCol w:w="4845"/>
        <w:gridCol w:w="4845"/>
      </w:tblGrid>
      <w:tr w:rsidR="0000634A" w:rsidTr="00663BED">
        <w:trPr>
          <w:trHeight w:val="492"/>
        </w:trPr>
        <w:tc>
          <w:tcPr>
            <w:tcW w:w="4845" w:type="dxa"/>
          </w:tcPr>
          <w:p w:rsidR="0000634A" w:rsidRPr="00FE3653" w:rsidRDefault="0000634A" w:rsidP="00663BED">
            <w:pPr>
              <w:pStyle w:val="3"/>
              <w:rPr>
                <w:rFonts w:ascii="Times New Roman" w:hAnsi="Times New Roman"/>
              </w:rPr>
            </w:pPr>
            <w:r>
              <w:rPr>
                <w:rFonts w:ascii="Times New Roman" w:hAnsi="Times New Roman"/>
              </w:rPr>
              <w:t xml:space="preserve">Заказчик </w:t>
            </w:r>
          </w:p>
        </w:tc>
        <w:tc>
          <w:tcPr>
            <w:tcW w:w="4845" w:type="dxa"/>
          </w:tcPr>
          <w:p w:rsidR="0000634A" w:rsidRDefault="0000634A" w:rsidP="00663BED">
            <w:pPr>
              <w:ind w:firstLine="567"/>
              <w:jc w:val="both"/>
              <w:rPr>
                <w:b/>
                <w:sz w:val="26"/>
                <w:szCs w:val="26"/>
              </w:rPr>
            </w:pPr>
          </w:p>
          <w:p w:rsidR="0000634A" w:rsidRPr="00FE3653" w:rsidRDefault="0000634A" w:rsidP="00663BED">
            <w:pPr>
              <w:jc w:val="both"/>
              <w:rPr>
                <w:b/>
                <w:sz w:val="26"/>
                <w:szCs w:val="26"/>
                <w:lang w:val="en-US"/>
              </w:rPr>
            </w:pPr>
            <w:r>
              <w:rPr>
                <w:b/>
                <w:sz w:val="26"/>
                <w:szCs w:val="26"/>
              </w:rPr>
              <w:t>Исполнитель</w:t>
            </w:r>
          </w:p>
        </w:tc>
      </w:tr>
      <w:tr w:rsidR="0000634A" w:rsidTr="00663BED">
        <w:trPr>
          <w:trHeight w:val="1230"/>
        </w:trPr>
        <w:tc>
          <w:tcPr>
            <w:tcW w:w="4845" w:type="dxa"/>
          </w:tcPr>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p>
          <w:p w:rsidR="0000634A" w:rsidRPr="00A26B4B" w:rsidRDefault="0000634A" w:rsidP="00663BED">
            <w:pPr>
              <w:jc w:val="both"/>
              <w:rPr>
                <w:sz w:val="26"/>
                <w:szCs w:val="26"/>
              </w:rPr>
            </w:pPr>
            <w:r>
              <w:rPr>
                <w:sz w:val="26"/>
                <w:szCs w:val="26"/>
              </w:rPr>
              <w:t>______________</w:t>
            </w:r>
            <w:r>
              <w:rPr>
                <w:b/>
                <w:sz w:val="26"/>
                <w:szCs w:val="26"/>
              </w:rPr>
              <w:t xml:space="preserve"> </w:t>
            </w:r>
            <w:r>
              <w:rPr>
                <w:sz w:val="26"/>
                <w:szCs w:val="26"/>
              </w:rPr>
              <w:t xml:space="preserve">   </w:t>
            </w:r>
            <w:r>
              <w:rPr>
                <w:rFonts w:ascii="Calibri" w:hAnsi="Calibri"/>
                <w:szCs w:val="22"/>
              </w:rPr>
              <w:t xml:space="preserve"> </w:t>
            </w:r>
            <w:r>
              <w:rPr>
                <w:sz w:val="26"/>
                <w:szCs w:val="26"/>
              </w:rPr>
              <w:t>М.П.</w:t>
            </w:r>
          </w:p>
        </w:tc>
        <w:tc>
          <w:tcPr>
            <w:tcW w:w="4845" w:type="dxa"/>
          </w:tcPr>
          <w:p w:rsidR="0000634A" w:rsidRPr="00A26B4B" w:rsidRDefault="0000634A" w:rsidP="00663BED">
            <w:pPr>
              <w:ind w:firstLine="567"/>
              <w:jc w:val="both"/>
              <w:rPr>
                <w:sz w:val="26"/>
                <w:szCs w:val="26"/>
              </w:rPr>
            </w:pPr>
          </w:p>
          <w:p w:rsidR="0000634A" w:rsidRPr="00A26B4B" w:rsidRDefault="0000634A" w:rsidP="00663BED">
            <w:pPr>
              <w:ind w:firstLine="567"/>
              <w:jc w:val="both"/>
              <w:rPr>
                <w:sz w:val="26"/>
                <w:szCs w:val="26"/>
              </w:rPr>
            </w:pPr>
          </w:p>
          <w:p w:rsidR="0000634A" w:rsidRPr="00A26B4B" w:rsidRDefault="0000634A" w:rsidP="00663BED">
            <w:pPr>
              <w:jc w:val="both"/>
              <w:rPr>
                <w:sz w:val="26"/>
                <w:szCs w:val="26"/>
              </w:rPr>
            </w:pPr>
            <w:r>
              <w:rPr>
                <w:sz w:val="26"/>
                <w:szCs w:val="26"/>
              </w:rPr>
              <w:t xml:space="preserve">_________________   </w:t>
            </w:r>
            <w:r>
              <w:rPr>
                <w:b/>
                <w:sz w:val="26"/>
                <w:szCs w:val="26"/>
              </w:rPr>
              <w:t xml:space="preserve"> </w:t>
            </w:r>
          </w:p>
          <w:p w:rsidR="0000634A" w:rsidRPr="00A26B4B" w:rsidRDefault="0000634A" w:rsidP="00663BED">
            <w:pPr>
              <w:jc w:val="both"/>
              <w:rPr>
                <w:sz w:val="26"/>
                <w:szCs w:val="26"/>
              </w:rPr>
            </w:pPr>
            <w:r>
              <w:rPr>
                <w:sz w:val="26"/>
                <w:szCs w:val="26"/>
              </w:rPr>
              <w:t>М.П.</w:t>
            </w:r>
          </w:p>
        </w:tc>
      </w:tr>
    </w:tbl>
    <w:p w:rsidR="0000634A" w:rsidRPr="00726B4E" w:rsidRDefault="0000634A" w:rsidP="00663BED">
      <w:pPr>
        <w:pStyle w:val="afd"/>
        <w:ind w:firstLine="0"/>
        <w:jc w:val="center"/>
        <w:rPr>
          <w:b/>
          <w:sz w:val="24"/>
        </w:rPr>
      </w:pPr>
    </w:p>
    <w:p w:rsidR="0000634A" w:rsidRPr="00726B4E" w:rsidRDefault="0000634A" w:rsidP="00663BED">
      <w:pPr>
        <w:pStyle w:val="afd"/>
        <w:ind w:firstLine="0"/>
        <w:jc w:val="center"/>
        <w:rPr>
          <w:b/>
          <w:sz w:val="24"/>
        </w:rPr>
      </w:pPr>
    </w:p>
    <w:p w:rsidR="0000634A" w:rsidRPr="00726B4E" w:rsidRDefault="0000634A" w:rsidP="00663BED">
      <w:pPr>
        <w:pStyle w:val="afd"/>
        <w:ind w:firstLine="0"/>
        <w:jc w:val="center"/>
        <w:rPr>
          <w:b/>
          <w:sz w:val="24"/>
        </w:rPr>
      </w:pPr>
    </w:p>
    <w:p w:rsidR="0000634A" w:rsidRPr="00726B4E" w:rsidRDefault="0000634A" w:rsidP="00663BED"/>
    <w:p w:rsidR="0000634A" w:rsidRPr="00726B4E" w:rsidRDefault="0000634A" w:rsidP="00663BED"/>
    <w:p w:rsidR="0000634A" w:rsidRPr="00726B4E" w:rsidRDefault="0000634A" w:rsidP="00663BED"/>
    <w:p w:rsidR="0000634A" w:rsidRPr="00726B4E" w:rsidRDefault="0000634A" w:rsidP="00663BED"/>
    <w:p w:rsidR="0000634A" w:rsidRDefault="0000634A" w:rsidP="00663BED">
      <w:pPr>
        <w:suppressAutoHyphens w:val="0"/>
        <w:jc w:val="right"/>
      </w:pPr>
    </w:p>
    <w:p w:rsidR="0000634A" w:rsidRDefault="0000634A" w:rsidP="00663BED">
      <w:pPr>
        <w:suppressAutoHyphens w:val="0"/>
        <w:jc w:val="right"/>
      </w:pPr>
    </w:p>
    <w:p w:rsidR="0000634A" w:rsidRDefault="0000634A" w:rsidP="00663BED">
      <w:pPr>
        <w:suppressAutoHyphens w:val="0"/>
        <w:jc w:val="right"/>
      </w:pPr>
    </w:p>
    <w:p w:rsidR="0000634A" w:rsidRDefault="0000634A" w:rsidP="00663BED">
      <w:pPr>
        <w:suppressAutoHyphens w:val="0"/>
        <w:jc w:val="right"/>
      </w:pPr>
    </w:p>
    <w:p w:rsidR="0000634A" w:rsidRDefault="0000634A" w:rsidP="00663BED">
      <w:pPr>
        <w:suppressAutoHyphens w:val="0"/>
        <w:jc w:val="right"/>
      </w:pPr>
    </w:p>
    <w:p w:rsidR="0000634A" w:rsidRDefault="0000634A" w:rsidP="00663BED">
      <w:pPr>
        <w:suppressAutoHyphens w:val="0"/>
        <w:jc w:val="right"/>
      </w:pPr>
    </w:p>
    <w:p w:rsidR="0000634A" w:rsidRPr="00726B4E" w:rsidRDefault="0000634A" w:rsidP="00663BED">
      <w:pPr>
        <w:suppressAutoHyphens w:val="0"/>
        <w:jc w:val="right"/>
      </w:pPr>
      <w:r>
        <w:lastRenderedPageBreak/>
        <w:t>Приложение № 8</w:t>
      </w:r>
    </w:p>
    <w:p w:rsidR="0000634A" w:rsidRPr="00726B4E" w:rsidRDefault="0000634A" w:rsidP="00663BED">
      <w:pPr>
        <w:tabs>
          <w:tab w:val="left" w:pos="284"/>
          <w:tab w:val="center" w:pos="4680"/>
          <w:tab w:val="right" w:pos="9355"/>
          <w:tab w:val="left" w:pos="9639"/>
        </w:tabs>
        <w:jc w:val="right"/>
      </w:pPr>
      <w:r>
        <w:t>к Договору на выполнение работ</w:t>
      </w:r>
    </w:p>
    <w:p w:rsidR="0000634A" w:rsidRPr="00726B4E" w:rsidRDefault="0000634A" w:rsidP="00A039C8">
      <w:pPr>
        <w:pStyle w:val="aff"/>
        <w:jc w:val="right"/>
        <w:rPr>
          <w:lang w:eastAsia="ru-RU"/>
        </w:rPr>
      </w:pPr>
      <w:r>
        <w:rPr>
          <w:bCs/>
        </w:rPr>
        <w:t>№  _______________ от «____» _________ 2020 года</w:t>
      </w:r>
      <w:r>
        <w:rPr>
          <w:b/>
          <w:bCs/>
        </w:rPr>
        <w:t xml:space="preserve">     </w:t>
      </w:r>
    </w:p>
    <w:p w:rsidR="0000634A" w:rsidRPr="00726B4E" w:rsidRDefault="0000634A" w:rsidP="00663BED">
      <w:pPr>
        <w:jc w:val="center"/>
        <w:outlineLvl w:val="0"/>
        <w:rPr>
          <w:b/>
          <w:bCs/>
        </w:rPr>
      </w:pPr>
      <w:r>
        <w:rPr>
          <w:b/>
          <w:bCs/>
        </w:rPr>
        <w:t>Требования по охране труда, промышленной безопасности, пожарной безопасности и экологии</w:t>
      </w:r>
    </w:p>
    <w:p w:rsidR="0000634A" w:rsidRPr="00726B4E" w:rsidRDefault="0000634A" w:rsidP="00663BED">
      <w:pPr>
        <w:jc w:val="both"/>
        <w:outlineLvl w:val="0"/>
        <w:rPr>
          <w:b/>
          <w:bCs/>
        </w:rPr>
      </w:pPr>
      <w:bookmarkStart w:id="23" w:name="_Toc330385275"/>
      <w:bookmarkStart w:id="24" w:name="_Toc330386998"/>
      <w:r>
        <w:rPr>
          <w:b/>
          <w:bCs/>
        </w:rPr>
        <w:t>1.</w:t>
      </w:r>
      <w:r>
        <w:rPr>
          <w:b/>
          <w:bCs/>
        </w:rPr>
        <w:tab/>
        <w:t>Введение</w:t>
      </w:r>
      <w:bookmarkEnd w:id="23"/>
      <w:bookmarkEnd w:id="24"/>
    </w:p>
    <w:p w:rsidR="0000634A" w:rsidRPr="00726B4E" w:rsidRDefault="0000634A" w:rsidP="00663BED">
      <w:pPr>
        <w:jc w:val="both"/>
        <w:outlineLvl w:val="0"/>
        <w:rPr>
          <w:bCs/>
        </w:rPr>
      </w:pPr>
      <w:bookmarkStart w:id="25" w:name="_Toc330385276"/>
      <w:bookmarkStart w:id="26"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Исполнителя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5"/>
      <w:bookmarkEnd w:id="26"/>
    </w:p>
    <w:p w:rsidR="0000634A" w:rsidRPr="00726B4E" w:rsidRDefault="0000634A" w:rsidP="00663BED">
      <w:pPr>
        <w:jc w:val="both"/>
        <w:outlineLvl w:val="0"/>
        <w:rPr>
          <w:bCs/>
        </w:rPr>
      </w:pPr>
      <w:bookmarkStart w:id="27" w:name="_Toc330385277"/>
      <w:bookmarkStart w:id="28" w:name="_Toc330387000"/>
      <w:r>
        <w:rPr>
          <w:bCs/>
        </w:rPr>
        <w:t xml:space="preserve">В случае выявления Заказчиком, в результате проверки или иным образом, фактов несоблюдения </w:t>
      </w:r>
      <w:proofErr w:type="spellStart"/>
      <w:r>
        <w:rPr>
          <w:bCs/>
        </w:rPr>
        <w:t>Исполнтелем</w:t>
      </w:r>
      <w:proofErr w:type="spellEnd"/>
      <w:r>
        <w:rPr>
          <w:bCs/>
        </w:rPr>
        <w:t xml:space="preserve"> требований ОТ, ПБ, ППБ и</w:t>
      </w:r>
      <w:proofErr w:type="gramStart"/>
      <w:r>
        <w:rPr>
          <w:bCs/>
        </w:rPr>
        <w:t xml:space="preserve"> Э</w:t>
      </w:r>
      <w:proofErr w:type="gramEnd"/>
      <w:r>
        <w:rPr>
          <w:bCs/>
        </w:rPr>
        <w:t xml:space="preserve"> Заказчик и Исполнитель согласуют план и сроки устранения таких нарушений. Неспособность Исполнителя принять надлежащие меры к выполнению таких согласованных сторонами целей и задач является основанием для одностороннего расторжения Заказчиком Договора.</w:t>
      </w:r>
      <w:bookmarkEnd w:id="27"/>
      <w:bookmarkEnd w:id="28"/>
    </w:p>
    <w:p w:rsidR="0000634A" w:rsidRPr="00726B4E" w:rsidRDefault="0000634A" w:rsidP="00663BED">
      <w:pPr>
        <w:jc w:val="both"/>
        <w:outlineLvl w:val="0"/>
        <w:rPr>
          <w:b/>
          <w:bCs/>
        </w:rPr>
      </w:pPr>
      <w:bookmarkStart w:id="29" w:name="_Toc330385278"/>
      <w:bookmarkStart w:id="30" w:name="_Toc330387001"/>
      <w:r>
        <w:rPr>
          <w:b/>
          <w:bCs/>
        </w:rPr>
        <w:t>2.</w:t>
      </w:r>
      <w:r>
        <w:rPr>
          <w:b/>
          <w:bCs/>
        </w:rPr>
        <w:tab/>
        <w:t>Соблюдение требований законодательства</w:t>
      </w:r>
      <w:bookmarkEnd w:id="29"/>
      <w:bookmarkEnd w:id="30"/>
    </w:p>
    <w:p w:rsidR="0000634A" w:rsidRPr="00726B4E" w:rsidRDefault="0000634A" w:rsidP="00663BED">
      <w:pPr>
        <w:jc w:val="both"/>
        <w:outlineLvl w:val="0"/>
        <w:rPr>
          <w:bCs/>
        </w:rPr>
      </w:pPr>
      <w:bookmarkStart w:id="31" w:name="_Toc330385279"/>
      <w:bookmarkStart w:id="32" w:name="_Toc330387002"/>
      <w:r>
        <w:rPr>
          <w:bCs/>
        </w:rPr>
        <w:t>Исполнитель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Исполнитель принимает все обоснованные меры предосторожности, направленные на охрану окружающей среды в процессе выполнения Работ.</w:t>
      </w:r>
      <w:bookmarkEnd w:id="31"/>
      <w:bookmarkEnd w:id="32"/>
    </w:p>
    <w:p w:rsidR="0000634A" w:rsidRPr="00726B4E" w:rsidRDefault="0000634A" w:rsidP="00663BED">
      <w:pPr>
        <w:jc w:val="both"/>
        <w:outlineLvl w:val="0"/>
        <w:rPr>
          <w:b/>
          <w:bCs/>
        </w:rPr>
      </w:pPr>
      <w:bookmarkStart w:id="33" w:name="_Toc330385280"/>
      <w:bookmarkStart w:id="34" w:name="_Toc330387003"/>
      <w:r>
        <w:rPr>
          <w:b/>
          <w:bCs/>
        </w:rPr>
        <w:t>3.</w:t>
      </w:r>
      <w:r>
        <w:rPr>
          <w:b/>
          <w:bCs/>
        </w:rPr>
        <w:tab/>
        <w:t>Средства защиты (СЗ):</w:t>
      </w:r>
      <w:bookmarkEnd w:id="33"/>
      <w:bookmarkEnd w:id="34"/>
    </w:p>
    <w:p w:rsidR="0000634A" w:rsidRPr="00726B4E" w:rsidRDefault="0000634A" w:rsidP="00663BED">
      <w:pPr>
        <w:jc w:val="both"/>
        <w:outlineLvl w:val="0"/>
        <w:rPr>
          <w:bCs/>
        </w:rPr>
      </w:pPr>
      <w:bookmarkStart w:id="35" w:name="_Toc330385281"/>
      <w:bookmarkStart w:id="36" w:name="_Toc330387004"/>
      <w:r>
        <w:rPr>
          <w:bCs/>
        </w:rPr>
        <w:t>3.1. Средства индивидуальной защиты (</w:t>
      </w:r>
      <w:proofErr w:type="gramStart"/>
      <w:r>
        <w:rPr>
          <w:bCs/>
        </w:rPr>
        <w:t>СИЗ</w:t>
      </w:r>
      <w:proofErr w:type="gramEnd"/>
      <w:r>
        <w:rPr>
          <w:bCs/>
        </w:rPr>
        <w:t>):</w:t>
      </w:r>
      <w:bookmarkEnd w:id="35"/>
      <w:bookmarkEnd w:id="36"/>
    </w:p>
    <w:p w:rsidR="0000634A" w:rsidRPr="00726B4E" w:rsidRDefault="0000634A" w:rsidP="00663BED">
      <w:pPr>
        <w:jc w:val="both"/>
        <w:outlineLvl w:val="0"/>
        <w:rPr>
          <w:bCs/>
        </w:rPr>
      </w:pPr>
      <w:bookmarkStart w:id="37" w:name="_Toc330385282"/>
      <w:bookmarkStart w:id="38" w:name="_Toc330387005"/>
      <w:r>
        <w:rPr>
          <w:bCs/>
        </w:rPr>
        <w:t>Весь Персонал Исполнителя, находящийся на объекте, должен быть, как минимум, обеспечен следующими средствами индивидуальной защиты и использовать их во время нахождения на объекте:</w:t>
      </w:r>
      <w:bookmarkStart w:id="39" w:name="_Toc330385283"/>
      <w:bookmarkStart w:id="40" w:name="_Toc330387006"/>
      <w:bookmarkEnd w:id="37"/>
      <w:bookmarkEnd w:id="38"/>
      <w:r w:rsidR="00063729">
        <w:rPr>
          <w:bCs/>
        </w:rPr>
        <w:t xml:space="preserve"> </w:t>
      </w:r>
      <w:r>
        <w:rPr>
          <w:bCs/>
        </w:rPr>
        <w:t xml:space="preserve">Защитная обувь с жёстким </w:t>
      </w:r>
      <w:proofErr w:type="spellStart"/>
      <w:r>
        <w:rPr>
          <w:bCs/>
        </w:rPr>
        <w:t>подноском</w:t>
      </w:r>
      <w:proofErr w:type="spellEnd"/>
      <w:r>
        <w:rPr>
          <w:bCs/>
        </w:rPr>
        <w:t xml:space="preserve"> (</w:t>
      </w:r>
      <w:proofErr w:type="spellStart"/>
      <w:r>
        <w:rPr>
          <w:bCs/>
        </w:rPr>
        <w:t>спецобувь</w:t>
      </w:r>
      <w:proofErr w:type="spellEnd"/>
      <w:r>
        <w:rPr>
          <w:bCs/>
        </w:rPr>
        <w:t>)</w:t>
      </w:r>
      <w:proofErr w:type="gramStart"/>
      <w:r>
        <w:rPr>
          <w:bCs/>
        </w:rPr>
        <w:t>;</w:t>
      </w:r>
      <w:bookmarkStart w:id="41" w:name="_Toc330385284"/>
      <w:bookmarkStart w:id="42" w:name="_Toc330387007"/>
      <w:bookmarkEnd w:id="39"/>
      <w:bookmarkEnd w:id="40"/>
      <w:proofErr w:type="spellStart"/>
      <w:r>
        <w:rPr>
          <w:bCs/>
        </w:rPr>
        <w:t>К</w:t>
      </w:r>
      <w:proofErr w:type="gramEnd"/>
      <w:r>
        <w:rPr>
          <w:bCs/>
        </w:rPr>
        <w:t>аска;</w:t>
      </w:r>
      <w:bookmarkStart w:id="43" w:name="_Toc330385285"/>
      <w:bookmarkStart w:id="44" w:name="_Toc330387008"/>
      <w:bookmarkEnd w:id="41"/>
      <w:bookmarkEnd w:id="42"/>
      <w:r>
        <w:rPr>
          <w:bCs/>
        </w:rPr>
        <w:t>Защитные</w:t>
      </w:r>
      <w:proofErr w:type="spellEnd"/>
      <w:r>
        <w:rPr>
          <w:bCs/>
        </w:rPr>
        <w:t xml:space="preserve"> </w:t>
      </w:r>
      <w:proofErr w:type="spellStart"/>
      <w:r>
        <w:rPr>
          <w:bCs/>
        </w:rPr>
        <w:t>очки;</w:t>
      </w:r>
      <w:bookmarkStart w:id="45" w:name="_Toc330385286"/>
      <w:bookmarkStart w:id="46" w:name="_Toc330387009"/>
      <w:bookmarkEnd w:id="43"/>
      <w:bookmarkEnd w:id="44"/>
      <w:r>
        <w:rPr>
          <w:bCs/>
        </w:rPr>
        <w:t>Спецодежда;</w:t>
      </w:r>
      <w:bookmarkStart w:id="47" w:name="_Toc330385287"/>
      <w:bookmarkStart w:id="48" w:name="_Toc330387010"/>
      <w:bookmarkEnd w:id="45"/>
      <w:bookmarkEnd w:id="46"/>
      <w:r>
        <w:rPr>
          <w:bCs/>
        </w:rPr>
        <w:t>Рабочие</w:t>
      </w:r>
      <w:proofErr w:type="spellEnd"/>
      <w:r>
        <w:rPr>
          <w:bCs/>
        </w:rPr>
        <w:t xml:space="preserve"> </w:t>
      </w:r>
      <w:proofErr w:type="spellStart"/>
      <w:r>
        <w:rPr>
          <w:bCs/>
        </w:rPr>
        <w:t>перчатки;</w:t>
      </w:r>
      <w:bookmarkStart w:id="49" w:name="_Toc330385288"/>
      <w:bookmarkStart w:id="50" w:name="_Toc330387011"/>
      <w:bookmarkEnd w:id="47"/>
      <w:bookmarkEnd w:id="48"/>
      <w:r w:rsidRPr="00063729">
        <w:rPr>
          <w:bCs/>
        </w:rPr>
        <w:t>Сигнальный</w:t>
      </w:r>
      <w:proofErr w:type="spellEnd"/>
      <w:r w:rsidRPr="00063729">
        <w:rPr>
          <w:bCs/>
        </w:rPr>
        <w:t xml:space="preserve"> жилет;</w:t>
      </w:r>
      <w:r>
        <w:rPr>
          <w:bCs/>
        </w:rPr>
        <w:tab/>
        <w:t>Респиратор;</w:t>
      </w:r>
      <w:r>
        <w:rPr>
          <w:bCs/>
        </w:rPr>
        <w:tab/>
        <w:t>Моющие средства (мази, пасты и т.д.).</w:t>
      </w:r>
    </w:p>
    <w:p w:rsidR="0000634A" w:rsidRPr="00726B4E" w:rsidRDefault="0000634A" w:rsidP="00663BED">
      <w:pPr>
        <w:jc w:val="both"/>
        <w:outlineLvl w:val="0"/>
        <w:rPr>
          <w:bCs/>
        </w:rPr>
      </w:pPr>
      <w:proofErr w:type="gramStart"/>
      <w:r>
        <w:rPr>
          <w:bCs/>
        </w:rPr>
        <w:t xml:space="preserve">Персонал Исполнителя,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9"/>
      <w:bookmarkEnd w:id="50"/>
      <w:proofErr w:type="gramEnd"/>
    </w:p>
    <w:p w:rsidR="0000634A" w:rsidRPr="00726B4E" w:rsidRDefault="0000634A" w:rsidP="00663BED">
      <w:pPr>
        <w:jc w:val="both"/>
        <w:outlineLvl w:val="0"/>
        <w:rPr>
          <w:b/>
          <w:bCs/>
        </w:rPr>
      </w:pPr>
      <w:bookmarkStart w:id="51" w:name="_Toc330385294"/>
      <w:bookmarkStart w:id="52" w:name="_Toc330387017"/>
      <w:r>
        <w:rPr>
          <w:b/>
          <w:bCs/>
        </w:rPr>
        <w:t>4.</w:t>
      </w:r>
      <w:r>
        <w:rPr>
          <w:b/>
          <w:bCs/>
        </w:rPr>
        <w:tab/>
        <w:t xml:space="preserve">Транспорт </w:t>
      </w:r>
      <w:bookmarkEnd w:id="51"/>
      <w:bookmarkEnd w:id="52"/>
      <w:r>
        <w:rPr>
          <w:b/>
          <w:bCs/>
        </w:rPr>
        <w:t>Исполнителя</w:t>
      </w:r>
    </w:p>
    <w:p w:rsidR="0000634A" w:rsidRPr="00726B4E" w:rsidRDefault="0000634A" w:rsidP="00663BED">
      <w:pPr>
        <w:jc w:val="both"/>
        <w:outlineLvl w:val="0"/>
        <w:rPr>
          <w:bCs/>
        </w:rPr>
      </w:pPr>
      <w:bookmarkStart w:id="53" w:name="_Toc330385295"/>
      <w:bookmarkStart w:id="54" w:name="_Toc330387018"/>
      <w:r>
        <w:rPr>
          <w:bCs/>
        </w:rPr>
        <w:t>4.1. ВСЕ ТРАНСПОРТНЫЕ СРЕДСТВА Исполнителя, используемые при проведении Работ, должны быть оборудованы следующим:</w:t>
      </w:r>
      <w:bookmarkEnd w:id="53"/>
      <w:bookmarkEnd w:id="54"/>
    </w:p>
    <w:p w:rsidR="0000634A" w:rsidRPr="00726B4E" w:rsidRDefault="0000634A" w:rsidP="00663BED">
      <w:pPr>
        <w:jc w:val="both"/>
        <w:outlineLvl w:val="0"/>
        <w:rPr>
          <w:bCs/>
        </w:rPr>
      </w:pPr>
      <w:bookmarkStart w:id="55" w:name="_Toc330385296"/>
      <w:bookmarkStart w:id="56"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55"/>
      <w:bookmarkEnd w:id="56"/>
    </w:p>
    <w:p w:rsidR="0000634A" w:rsidRPr="00726B4E" w:rsidRDefault="0000634A" w:rsidP="00663BED">
      <w:pPr>
        <w:jc w:val="both"/>
        <w:outlineLvl w:val="0"/>
        <w:rPr>
          <w:bCs/>
        </w:rPr>
      </w:pPr>
      <w:bookmarkStart w:id="57" w:name="_Toc330385297"/>
      <w:bookmarkStart w:id="58" w:name="_Toc330387020"/>
      <w:r>
        <w:rPr>
          <w:bCs/>
        </w:rPr>
        <w:t>•</w:t>
      </w:r>
      <w:r>
        <w:rPr>
          <w:bCs/>
        </w:rPr>
        <w:tab/>
        <w:t>Аптечка для оказания первой помощи;</w:t>
      </w:r>
      <w:bookmarkEnd w:id="57"/>
      <w:bookmarkEnd w:id="58"/>
    </w:p>
    <w:p w:rsidR="0000634A" w:rsidRPr="00726B4E" w:rsidRDefault="0000634A" w:rsidP="00663BED">
      <w:pPr>
        <w:jc w:val="both"/>
        <w:outlineLvl w:val="0"/>
        <w:rPr>
          <w:bCs/>
        </w:rPr>
      </w:pPr>
      <w:bookmarkStart w:id="59" w:name="_Toc330385298"/>
      <w:bookmarkStart w:id="60" w:name="_Toc330387021"/>
      <w:r>
        <w:rPr>
          <w:bCs/>
        </w:rPr>
        <w:t>•</w:t>
      </w:r>
      <w:r>
        <w:rPr>
          <w:bCs/>
        </w:rPr>
        <w:tab/>
        <w:t>Огнетушитель;</w:t>
      </w:r>
      <w:bookmarkEnd w:id="59"/>
      <w:bookmarkEnd w:id="60"/>
    </w:p>
    <w:p w:rsidR="0000634A" w:rsidRPr="00726B4E" w:rsidRDefault="0000634A" w:rsidP="00663BED">
      <w:pPr>
        <w:jc w:val="both"/>
        <w:outlineLvl w:val="0"/>
        <w:rPr>
          <w:bCs/>
        </w:rPr>
      </w:pPr>
      <w:bookmarkStart w:id="61" w:name="_Toc330385299"/>
      <w:bookmarkStart w:id="62" w:name="_Toc330387022"/>
      <w:r>
        <w:rPr>
          <w:bCs/>
        </w:rPr>
        <w:t>•</w:t>
      </w:r>
      <w:r>
        <w:rPr>
          <w:bCs/>
        </w:rPr>
        <w:tab/>
        <w:t>Передние и задние зимние шины в течение зимнего периода (для стран с холодным климатом);</w:t>
      </w:r>
      <w:bookmarkEnd w:id="61"/>
      <w:bookmarkEnd w:id="62"/>
    </w:p>
    <w:p w:rsidR="0000634A" w:rsidRPr="00726B4E" w:rsidRDefault="0000634A" w:rsidP="00663BED">
      <w:pPr>
        <w:jc w:val="both"/>
        <w:outlineLvl w:val="0"/>
        <w:rPr>
          <w:bCs/>
        </w:rPr>
      </w:pPr>
      <w:bookmarkStart w:id="63" w:name="_Toc330385300"/>
      <w:bookmarkStart w:id="64" w:name="_Toc330387023"/>
      <w:r>
        <w:rPr>
          <w:bCs/>
        </w:rPr>
        <w:t>•</w:t>
      </w:r>
      <w:r>
        <w:rPr>
          <w:bCs/>
        </w:rPr>
        <w:tab/>
        <w:t>Световая и звуковая сигнализация движения задним ходом.</w:t>
      </w:r>
      <w:bookmarkEnd w:id="63"/>
      <w:bookmarkEnd w:id="64"/>
    </w:p>
    <w:p w:rsidR="0000634A" w:rsidRPr="00726B4E" w:rsidRDefault="0000634A" w:rsidP="00663BED">
      <w:pPr>
        <w:jc w:val="both"/>
        <w:outlineLvl w:val="0"/>
        <w:rPr>
          <w:bCs/>
        </w:rPr>
      </w:pPr>
      <w:bookmarkStart w:id="65" w:name="_Toc330385301"/>
      <w:bookmarkStart w:id="66" w:name="_Toc330387024"/>
      <w:r>
        <w:rPr>
          <w:bCs/>
        </w:rPr>
        <w:t>Исполнитель должен обеспечить:</w:t>
      </w:r>
      <w:bookmarkEnd w:id="65"/>
      <w:bookmarkEnd w:id="66"/>
    </w:p>
    <w:p w:rsidR="0000634A" w:rsidRPr="00726B4E" w:rsidRDefault="0000634A" w:rsidP="00663BED">
      <w:pPr>
        <w:jc w:val="both"/>
        <w:outlineLvl w:val="0"/>
        <w:rPr>
          <w:bCs/>
        </w:rPr>
      </w:pPr>
      <w:bookmarkStart w:id="67" w:name="_Toc330385302"/>
      <w:bookmarkStart w:id="68" w:name="_Toc330387025"/>
      <w:r>
        <w:rPr>
          <w:bCs/>
        </w:rPr>
        <w:t>•</w:t>
      </w:r>
      <w:r>
        <w:rPr>
          <w:bCs/>
        </w:rPr>
        <w:tab/>
        <w:t>Обучение и достаточную квалификацию водителей;</w:t>
      </w:r>
      <w:bookmarkEnd w:id="67"/>
      <w:bookmarkEnd w:id="68"/>
    </w:p>
    <w:p w:rsidR="0000634A" w:rsidRPr="00726B4E" w:rsidRDefault="0000634A" w:rsidP="00663BED">
      <w:pPr>
        <w:jc w:val="both"/>
        <w:outlineLvl w:val="0"/>
        <w:rPr>
          <w:bCs/>
        </w:rPr>
      </w:pPr>
      <w:bookmarkStart w:id="69" w:name="_Toc330385303"/>
      <w:bookmarkStart w:id="70" w:name="_Toc330387026"/>
      <w:r>
        <w:rPr>
          <w:bCs/>
        </w:rPr>
        <w:t>•</w:t>
      </w:r>
      <w:r>
        <w:rPr>
          <w:bCs/>
        </w:rPr>
        <w:tab/>
        <w:t>Проведение регулярных ТО транспортных средств;</w:t>
      </w:r>
      <w:bookmarkEnd w:id="69"/>
      <w:bookmarkEnd w:id="70"/>
    </w:p>
    <w:p w:rsidR="0000634A" w:rsidRPr="00726B4E" w:rsidRDefault="0000634A" w:rsidP="00663BED">
      <w:pPr>
        <w:jc w:val="both"/>
        <w:outlineLvl w:val="0"/>
        <w:rPr>
          <w:bCs/>
        </w:rPr>
      </w:pPr>
      <w:bookmarkStart w:id="71" w:name="_Toc330385304"/>
      <w:bookmarkStart w:id="72" w:name="_Toc330387027"/>
      <w:r>
        <w:rPr>
          <w:bCs/>
        </w:rPr>
        <w:tab/>
        <w:t>Проведение медицинских осмотров.</w:t>
      </w:r>
    </w:p>
    <w:p w:rsidR="0000634A" w:rsidRPr="00726B4E" w:rsidRDefault="0000634A" w:rsidP="00663BED">
      <w:pPr>
        <w:jc w:val="both"/>
        <w:outlineLvl w:val="0"/>
        <w:rPr>
          <w:bCs/>
        </w:rPr>
      </w:pPr>
      <w:r>
        <w:rPr>
          <w:bCs/>
        </w:rPr>
        <w:t>4.2. При производстве Работ Исполнитель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1"/>
      <w:bookmarkEnd w:id="72"/>
    </w:p>
    <w:p w:rsidR="0000634A" w:rsidRPr="00726B4E" w:rsidRDefault="0000634A" w:rsidP="00663BED">
      <w:pPr>
        <w:jc w:val="both"/>
        <w:outlineLvl w:val="0"/>
        <w:rPr>
          <w:b/>
          <w:bCs/>
        </w:rPr>
      </w:pPr>
      <w:bookmarkStart w:id="73" w:name="_Toc330385305"/>
      <w:bookmarkStart w:id="74" w:name="_Toc330387028"/>
      <w:r>
        <w:rPr>
          <w:b/>
          <w:bCs/>
        </w:rPr>
        <w:t>5.</w:t>
      </w:r>
      <w:r>
        <w:rPr>
          <w:b/>
          <w:bCs/>
        </w:rPr>
        <w:tab/>
        <w:t>Работы повышенной опасности</w:t>
      </w:r>
      <w:bookmarkEnd w:id="73"/>
      <w:bookmarkEnd w:id="74"/>
    </w:p>
    <w:p w:rsidR="0000634A" w:rsidRPr="00726B4E" w:rsidRDefault="0000634A" w:rsidP="00663BED">
      <w:pPr>
        <w:jc w:val="both"/>
        <w:outlineLvl w:val="0"/>
        <w:rPr>
          <w:bCs/>
        </w:rPr>
      </w:pPr>
      <w:bookmarkStart w:id="75" w:name="_Toc330385306"/>
      <w:bookmarkStart w:id="76" w:name="_Toc330387029"/>
      <w:r>
        <w:rPr>
          <w:bCs/>
        </w:rPr>
        <w:t>5.1. Исполнитель должен определить и разработать перечень работ повышенной опасности. Минимально, этот перечень должен включать:</w:t>
      </w:r>
      <w:bookmarkEnd w:id="75"/>
      <w:bookmarkEnd w:id="76"/>
    </w:p>
    <w:p w:rsidR="0000634A" w:rsidRPr="00726B4E" w:rsidRDefault="0000634A" w:rsidP="00663BED">
      <w:pPr>
        <w:jc w:val="both"/>
        <w:outlineLvl w:val="0"/>
        <w:rPr>
          <w:bCs/>
        </w:rPr>
      </w:pPr>
      <w:bookmarkStart w:id="77" w:name="_Toc330385307"/>
      <w:bookmarkStart w:id="78" w:name="_Toc330387030"/>
      <w:r>
        <w:rPr>
          <w:bCs/>
        </w:rPr>
        <w:lastRenderedPageBreak/>
        <w:t>•</w:t>
      </w:r>
      <w:r>
        <w:rPr>
          <w:bCs/>
        </w:rPr>
        <w:tab/>
      </w:r>
      <w:bookmarkStart w:id="79" w:name="_Toc330385309"/>
      <w:bookmarkStart w:id="80" w:name="_Toc330387032"/>
      <w:bookmarkEnd w:id="77"/>
      <w:bookmarkEnd w:id="78"/>
      <w:r>
        <w:rPr>
          <w:bCs/>
        </w:rPr>
        <w:t>Работы в замкнутых объемах, в ограниченных пространствах;</w:t>
      </w:r>
      <w:bookmarkEnd w:id="79"/>
      <w:bookmarkEnd w:id="80"/>
    </w:p>
    <w:p w:rsidR="0000634A" w:rsidRPr="00726B4E" w:rsidRDefault="0000634A" w:rsidP="00663BED">
      <w:pPr>
        <w:jc w:val="both"/>
        <w:outlineLvl w:val="0"/>
        <w:rPr>
          <w:bCs/>
        </w:rPr>
      </w:pPr>
      <w:bookmarkStart w:id="81" w:name="_Toc330385310"/>
      <w:bookmarkStart w:id="82" w:name="_Toc330387033"/>
      <w:r>
        <w:rPr>
          <w:bCs/>
        </w:rPr>
        <w:t>•</w:t>
      </w:r>
      <w:r>
        <w:rPr>
          <w:bCs/>
        </w:rPr>
        <w:tab/>
      </w:r>
      <w:bookmarkStart w:id="83" w:name="_Toc330385311"/>
      <w:bookmarkStart w:id="84" w:name="_Toc330387034"/>
      <w:bookmarkEnd w:id="81"/>
      <w:bookmarkEnd w:id="82"/>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83"/>
      <w:bookmarkEnd w:id="84"/>
    </w:p>
    <w:p w:rsidR="0000634A" w:rsidRPr="00726B4E" w:rsidRDefault="0000634A" w:rsidP="00663BED">
      <w:pPr>
        <w:jc w:val="both"/>
        <w:outlineLvl w:val="0"/>
        <w:rPr>
          <w:bCs/>
        </w:rPr>
      </w:pPr>
      <w:bookmarkStart w:id="85" w:name="_Toc330385312"/>
      <w:bookmarkStart w:id="86" w:name="_Toc330387035"/>
      <w:r>
        <w:rPr>
          <w:bCs/>
        </w:rPr>
        <w:t>•</w:t>
      </w:r>
      <w:r>
        <w:rPr>
          <w:bCs/>
        </w:rPr>
        <w:tab/>
      </w:r>
      <w:bookmarkStart w:id="87" w:name="_Toc330385314"/>
      <w:bookmarkStart w:id="88" w:name="_Toc330387037"/>
      <w:bookmarkEnd w:id="85"/>
      <w:bookmarkEnd w:id="86"/>
      <w:r>
        <w:rPr>
          <w:bCs/>
        </w:rPr>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87"/>
      <w:bookmarkEnd w:id="88"/>
    </w:p>
    <w:p w:rsidR="0000634A" w:rsidRPr="00726B4E" w:rsidRDefault="0000634A" w:rsidP="00663BED">
      <w:pPr>
        <w:jc w:val="both"/>
        <w:outlineLvl w:val="0"/>
        <w:rPr>
          <w:bCs/>
        </w:rPr>
      </w:pPr>
      <w:bookmarkStart w:id="89" w:name="_Toc330385315"/>
      <w:bookmarkStart w:id="90" w:name="_Toc330387038"/>
      <w:r>
        <w:rPr>
          <w:bCs/>
        </w:rPr>
        <w:t>5.2. Исполнитель должен использовать систему нарядов – допусков для выполнения работ повышенной опасности.</w:t>
      </w:r>
      <w:bookmarkEnd w:id="89"/>
      <w:bookmarkEnd w:id="90"/>
    </w:p>
    <w:p w:rsidR="0000634A" w:rsidRPr="00726B4E" w:rsidRDefault="0000634A" w:rsidP="00663BED">
      <w:pPr>
        <w:jc w:val="both"/>
        <w:outlineLvl w:val="0"/>
        <w:rPr>
          <w:b/>
          <w:bCs/>
        </w:rPr>
      </w:pPr>
      <w:bookmarkStart w:id="91" w:name="_Toc330385316"/>
      <w:bookmarkStart w:id="92" w:name="_Toc330387039"/>
      <w:r>
        <w:rPr>
          <w:b/>
          <w:bCs/>
        </w:rPr>
        <w:t>6.</w:t>
      </w:r>
      <w:r>
        <w:rPr>
          <w:b/>
          <w:bCs/>
        </w:rPr>
        <w:tab/>
        <w:t>Обучение Персонала</w:t>
      </w:r>
      <w:bookmarkEnd w:id="91"/>
      <w:bookmarkEnd w:id="92"/>
    </w:p>
    <w:p w:rsidR="0000634A" w:rsidRPr="00726B4E" w:rsidRDefault="0000634A" w:rsidP="00663BED">
      <w:pPr>
        <w:jc w:val="both"/>
        <w:outlineLvl w:val="0"/>
        <w:rPr>
          <w:bCs/>
        </w:rPr>
      </w:pPr>
      <w:bookmarkStart w:id="93" w:name="_Toc330385317"/>
      <w:bookmarkStart w:id="94" w:name="_Toc330387040"/>
      <w:r>
        <w:rPr>
          <w:bCs/>
        </w:rPr>
        <w:t>6.1</w:t>
      </w:r>
      <w:proofErr w:type="gramStart"/>
      <w:r>
        <w:rPr>
          <w:bCs/>
        </w:rPr>
        <w:t xml:space="preserve"> П</w:t>
      </w:r>
      <w:proofErr w:type="gramEnd"/>
      <w:r>
        <w:rPr>
          <w:bCs/>
        </w:rPr>
        <w:t>режде чем приступить к работе на объекте Персонал Исполнителя должен выполнить следующие мероприятия:</w:t>
      </w:r>
      <w:bookmarkEnd w:id="93"/>
      <w:bookmarkEnd w:id="94"/>
    </w:p>
    <w:p w:rsidR="0000634A" w:rsidRPr="00726B4E" w:rsidRDefault="0000634A" w:rsidP="00663BED">
      <w:pPr>
        <w:jc w:val="both"/>
        <w:outlineLvl w:val="0"/>
        <w:rPr>
          <w:bCs/>
        </w:rPr>
      </w:pPr>
      <w:bookmarkStart w:id="95" w:name="_Toc330385318"/>
      <w:bookmarkStart w:id="96"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95"/>
      <w:bookmarkEnd w:id="96"/>
      <w:r>
        <w:rPr>
          <w:bCs/>
        </w:rPr>
        <w:tab/>
      </w:r>
    </w:p>
    <w:p w:rsidR="0000634A" w:rsidRPr="00726B4E" w:rsidRDefault="0000634A" w:rsidP="00663BED">
      <w:pPr>
        <w:jc w:val="both"/>
        <w:outlineLvl w:val="0"/>
        <w:rPr>
          <w:bCs/>
        </w:rPr>
      </w:pPr>
      <w:bookmarkStart w:id="97" w:name="_Toc330385319"/>
      <w:bookmarkStart w:id="98"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Исполнителя, предусмотренный требованиями законодательства.</w:t>
      </w:r>
      <w:bookmarkEnd w:id="97"/>
      <w:bookmarkEnd w:id="98"/>
    </w:p>
    <w:p w:rsidR="0000634A" w:rsidRPr="00726B4E" w:rsidRDefault="0000634A" w:rsidP="00663BED">
      <w:pPr>
        <w:jc w:val="both"/>
        <w:outlineLvl w:val="0"/>
        <w:rPr>
          <w:bCs/>
        </w:rPr>
      </w:pPr>
      <w:bookmarkStart w:id="99" w:name="_Toc330385320"/>
      <w:bookmarkStart w:id="100" w:name="_Toc330387043"/>
      <w:r>
        <w:rPr>
          <w:bCs/>
        </w:rPr>
        <w:t>Персонал Исполнителя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99"/>
      <w:bookmarkEnd w:id="100"/>
    </w:p>
    <w:p w:rsidR="0000634A" w:rsidRPr="00726B4E" w:rsidRDefault="0000634A" w:rsidP="00663BED">
      <w:pPr>
        <w:jc w:val="both"/>
        <w:outlineLvl w:val="0"/>
        <w:rPr>
          <w:bCs/>
        </w:rPr>
      </w:pPr>
      <w:bookmarkStart w:id="101" w:name="_Toc330385321"/>
      <w:bookmarkStart w:id="102" w:name="_Toc330387044"/>
      <w:r>
        <w:rPr>
          <w:bCs/>
        </w:rPr>
        <w:t xml:space="preserve">6.2. Исполнитель обязан гарантировать, что Персонал Исполнителя,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(сварщики, водители автотранспортных средств и т.п.)</w:t>
      </w:r>
      <w:bookmarkEnd w:id="101"/>
      <w:bookmarkEnd w:id="102"/>
    </w:p>
    <w:p w:rsidR="0000634A" w:rsidRPr="00726B4E" w:rsidRDefault="0000634A" w:rsidP="00663BED">
      <w:pPr>
        <w:jc w:val="both"/>
        <w:outlineLvl w:val="0"/>
        <w:rPr>
          <w:bCs/>
        </w:rPr>
      </w:pPr>
      <w:bookmarkStart w:id="103" w:name="_Toc330385322"/>
      <w:bookmarkStart w:id="104" w:name="_Toc330387045"/>
      <w:r>
        <w:rPr>
          <w:bCs/>
        </w:rPr>
        <w:t xml:space="preserve">6.3. </w:t>
      </w:r>
      <w:proofErr w:type="gramStart"/>
      <w:r>
        <w:rPr>
          <w:bCs/>
        </w:rPr>
        <w:t>Заказчик вправе возражать против использования Исполнителем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Договору или к выполнению иных работ для Заказчика только по письменному разрешению Заказчика.</w:t>
      </w:r>
      <w:bookmarkEnd w:id="103"/>
      <w:bookmarkEnd w:id="104"/>
      <w:proofErr w:type="gramEnd"/>
    </w:p>
    <w:p w:rsidR="0000634A" w:rsidRPr="00726B4E" w:rsidRDefault="0000634A" w:rsidP="00663BED">
      <w:pPr>
        <w:jc w:val="both"/>
        <w:outlineLvl w:val="0"/>
        <w:rPr>
          <w:b/>
          <w:bCs/>
        </w:rPr>
      </w:pPr>
      <w:bookmarkStart w:id="105" w:name="_Toc330385323"/>
      <w:bookmarkStart w:id="106"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05"/>
      <w:bookmarkEnd w:id="106"/>
    </w:p>
    <w:p w:rsidR="0000634A" w:rsidRPr="00726B4E" w:rsidRDefault="0000634A" w:rsidP="00663BED">
      <w:pPr>
        <w:jc w:val="both"/>
        <w:outlineLvl w:val="0"/>
        <w:rPr>
          <w:b/>
          <w:bCs/>
        </w:rPr>
      </w:pPr>
      <w:bookmarkStart w:id="107" w:name="_Toc330385324"/>
      <w:bookmarkStart w:id="108" w:name="_Toc330387047"/>
      <w:r>
        <w:rPr>
          <w:bCs/>
        </w:rPr>
        <w:t>Подрядная организация</w:t>
      </w:r>
      <w:r>
        <w:rPr>
          <w:b/>
          <w:bCs/>
        </w:rPr>
        <w:t xml:space="preserve"> обязана:</w:t>
      </w:r>
      <w:bookmarkEnd w:id="107"/>
      <w:bookmarkEnd w:id="108"/>
    </w:p>
    <w:p w:rsidR="0000634A" w:rsidRPr="00726B4E" w:rsidRDefault="0000634A" w:rsidP="00663BED">
      <w:pPr>
        <w:jc w:val="both"/>
        <w:outlineLvl w:val="0"/>
        <w:rPr>
          <w:bCs/>
        </w:rPr>
      </w:pPr>
      <w:bookmarkStart w:id="109" w:name="_Toc330385325"/>
      <w:bookmarkStart w:id="110" w:name="_Toc330387048"/>
      <w:r>
        <w:rPr>
          <w:bCs/>
        </w:rPr>
        <w:t>7.1.</w:t>
      </w:r>
      <w:r>
        <w:rPr>
          <w:bCs/>
        </w:rPr>
        <w:tab/>
      </w:r>
      <w:proofErr w:type="gramStart"/>
      <w:r>
        <w:rPr>
          <w:bCs/>
        </w:rPr>
        <w:t>По необходимости, перед началом рабочей смены и допуском Персонала Исполнителя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09"/>
      <w:bookmarkEnd w:id="110"/>
      <w:proofErr w:type="gramEnd"/>
    </w:p>
    <w:p w:rsidR="0000634A" w:rsidRPr="00726B4E" w:rsidRDefault="0000634A" w:rsidP="00663BED">
      <w:pPr>
        <w:jc w:val="both"/>
        <w:outlineLvl w:val="0"/>
        <w:rPr>
          <w:bCs/>
        </w:rPr>
      </w:pPr>
      <w:bookmarkStart w:id="111" w:name="_Toc330385326"/>
      <w:bookmarkStart w:id="112" w:name="_Toc330387049"/>
      <w:r>
        <w:rPr>
          <w:bCs/>
        </w:rPr>
        <w:t>7.2.</w:t>
      </w:r>
      <w:r>
        <w:rPr>
          <w:bCs/>
        </w:rPr>
        <w:tab/>
        <w:t>Не допускать к выполнению Работ (отстранить от работы) Персонал Исполнителя, появившийся на рабочем месте (Объекте) в состоянии алкогольного, наркотического или токсического опьянения, состоянии абстинентного синдрома.</w:t>
      </w:r>
      <w:bookmarkEnd w:id="111"/>
      <w:bookmarkEnd w:id="112"/>
    </w:p>
    <w:p w:rsidR="0000634A" w:rsidRPr="00726B4E" w:rsidRDefault="0000634A" w:rsidP="00663BED">
      <w:pPr>
        <w:jc w:val="both"/>
        <w:outlineLvl w:val="0"/>
        <w:rPr>
          <w:bCs/>
        </w:rPr>
      </w:pPr>
      <w:bookmarkStart w:id="113" w:name="_Toc330385327"/>
      <w:bookmarkStart w:id="114"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13"/>
      <w:bookmarkEnd w:id="114"/>
    </w:p>
    <w:p w:rsidR="0000634A" w:rsidRPr="00726B4E" w:rsidRDefault="0000634A" w:rsidP="00663BED">
      <w:pPr>
        <w:jc w:val="both"/>
        <w:outlineLvl w:val="0"/>
        <w:rPr>
          <w:bCs/>
        </w:rPr>
      </w:pPr>
      <w:bookmarkStart w:id="115" w:name="_Toc330385328"/>
      <w:bookmarkStart w:id="116" w:name="_Toc330387051"/>
      <w:r>
        <w:rPr>
          <w:bCs/>
        </w:rPr>
        <w:t xml:space="preserve">7.4.    В </w:t>
      </w:r>
      <w:proofErr w:type="gramStart"/>
      <w:r>
        <w:rPr>
          <w:bCs/>
        </w:rPr>
        <w:t>целях</w:t>
      </w:r>
      <w:proofErr w:type="gramEnd"/>
      <w:r>
        <w:rPr>
          <w:bCs/>
        </w:rPr>
        <w:t xml:space="preserve">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Исполнителя не допускается на рабочее место.</w:t>
      </w:r>
      <w:bookmarkEnd w:id="115"/>
      <w:bookmarkEnd w:id="116"/>
    </w:p>
    <w:p w:rsidR="0000634A" w:rsidRPr="00726B4E" w:rsidRDefault="0000634A" w:rsidP="00663BED">
      <w:pPr>
        <w:jc w:val="both"/>
        <w:outlineLvl w:val="0"/>
        <w:rPr>
          <w:bCs/>
        </w:rPr>
      </w:pPr>
      <w:bookmarkStart w:id="117" w:name="_Toc330385329"/>
      <w:bookmarkStart w:id="118" w:name="_Toc330387052"/>
      <w:r>
        <w:rPr>
          <w:bCs/>
        </w:rPr>
        <w:t>7.5.</w:t>
      </w:r>
      <w:r>
        <w:rPr>
          <w:bCs/>
        </w:rPr>
        <w:tab/>
      </w:r>
      <w:proofErr w:type="gramStart"/>
      <w:r>
        <w:rPr>
          <w:bCs/>
        </w:rPr>
        <w:t xml:space="preserve">В случае обнаружения на Объекте (включая КПП) персонала Исполнителя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proofErr w:type="spellStart"/>
      <w:r>
        <w:rPr>
          <w:bCs/>
        </w:rPr>
        <w:t>Исполнтель</w:t>
      </w:r>
      <w:proofErr w:type="spellEnd"/>
      <w:r>
        <w:rPr>
          <w:b/>
          <w:bCs/>
        </w:rPr>
        <w:t xml:space="preserve"> </w:t>
      </w:r>
      <w:r>
        <w:rPr>
          <w:bCs/>
        </w:rPr>
        <w:t xml:space="preserve"> уплачивает Заказчику штраф в размере 100000 (сто тысяч) рублей за каждый такой факт.</w:t>
      </w:r>
      <w:bookmarkEnd w:id="117"/>
      <w:bookmarkEnd w:id="118"/>
      <w:proofErr w:type="gramEnd"/>
    </w:p>
    <w:p w:rsidR="0000634A" w:rsidRPr="00726B4E" w:rsidRDefault="0000634A" w:rsidP="00663BED">
      <w:pPr>
        <w:jc w:val="both"/>
        <w:outlineLvl w:val="0"/>
        <w:rPr>
          <w:bCs/>
        </w:rPr>
      </w:pPr>
      <w:bookmarkStart w:id="119" w:name="_Toc330385330"/>
      <w:bookmarkStart w:id="120" w:name="_Toc330387053"/>
      <w:r>
        <w:rPr>
          <w:bCs/>
        </w:rPr>
        <w:lastRenderedPageBreak/>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Исполнителем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Исполнителем; письменными объяснениями работников Заказчика и/или Исполнителя, другими способами.</w:t>
      </w:r>
      <w:bookmarkEnd w:id="119"/>
      <w:bookmarkEnd w:id="120"/>
    </w:p>
    <w:p w:rsidR="0000634A" w:rsidRPr="00726B4E" w:rsidRDefault="0000634A" w:rsidP="00663BED">
      <w:pPr>
        <w:jc w:val="both"/>
        <w:outlineLvl w:val="0"/>
        <w:rPr>
          <w:bCs/>
        </w:rPr>
      </w:pPr>
      <w:bookmarkStart w:id="121" w:name="_Toc330385331"/>
      <w:bookmarkStart w:id="122" w:name="_Toc330387054"/>
      <w:r>
        <w:rPr>
          <w:bCs/>
        </w:rPr>
        <w:t>7.7.</w:t>
      </w:r>
      <w:r>
        <w:rPr>
          <w:bCs/>
        </w:rPr>
        <w:tab/>
        <w:t>Заказчик имеет право в любое время проверять исполнение Исполнителем</w:t>
      </w:r>
      <w:r>
        <w:rPr>
          <w:b/>
          <w:bCs/>
        </w:rPr>
        <w:t xml:space="preserve"> </w:t>
      </w:r>
      <w:r>
        <w:rPr>
          <w:bCs/>
        </w:rPr>
        <w:t xml:space="preserve"> обязанностей, предусмотренных Договором. </w:t>
      </w:r>
      <w:proofErr w:type="gramStart"/>
      <w:r>
        <w:rPr>
          <w:bCs/>
        </w:rPr>
        <w:t>В случае возникновения у Заказчика подозрения о наличии на Объекте работников Исполнителя</w:t>
      </w:r>
      <w:r>
        <w:rPr>
          <w:b/>
          <w:bCs/>
        </w:rPr>
        <w:t xml:space="preserve"> </w:t>
      </w:r>
      <w:r>
        <w:rPr>
          <w:bCs/>
        </w:rPr>
        <w:t>в состоянии опьянения, Исполнитель обязан по требованию Заказчика незамедлительно отстранить от работы этих Работников.</w:t>
      </w:r>
      <w:bookmarkEnd w:id="121"/>
      <w:bookmarkEnd w:id="122"/>
      <w:proofErr w:type="gramEnd"/>
    </w:p>
    <w:p w:rsidR="0000634A" w:rsidRPr="00726B4E" w:rsidRDefault="0000634A" w:rsidP="00663BED">
      <w:pPr>
        <w:jc w:val="both"/>
        <w:outlineLvl w:val="0"/>
        <w:rPr>
          <w:b/>
          <w:bCs/>
        </w:rPr>
      </w:pPr>
      <w:bookmarkStart w:id="123" w:name="_Toc330385345"/>
      <w:bookmarkStart w:id="124" w:name="_Toc330387068"/>
      <w:r>
        <w:rPr>
          <w:b/>
          <w:bCs/>
        </w:rPr>
        <w:t>8.</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23"/>
      <w:bookmarkEnd w:id="124"/>
    </w:p>
    <w:p w:rsidR="0000634A" w:rsidRPr="00726B4E" w:rsidRDefault="0000634A" w:rsidP="00663BED">
      <w:pPr>
        <w:jc w:val="both"/>
        <w:outlineLvl w:val="0"/>
        <w:rPr>
          <w:bCs/>
        </w:rPr>
      </w:pPr>
      <w:bookmarkStart w:id="125" w:name="_Toc330385346"/>
      <w:bookmarkStart w:id="126" w:name="_Toc330387069"/>
      <w:r>
        <w:rPr>
          <w:bCs/>
        </w:rPr>
        <w:t xml:space="preserve">Все работники, предложенные Исполнителем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00634A" w:rsidRPr="00726B4E" w:rsidRDefault="0000634A" w:rsidP="00663BED">
      <w:pPr>
        <w:jc w:val="both"/>
        <w:outlineLvl w:val="0"/>
        <w:rPr>
          <w:bCs/>
        </w:rPr>
      </w:pPr>
      <w:r>
        <w:rPr>
          <w:bCs/>
        </w:rPr>
        <w:t xml:space="preserve">Все работники, предложенные Исполнителем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25"/>
      <w:bookmarkEnd w:id="126"/>
    </w:p>
    <w:p w:rsidR="0000634A" w:rsidRPr="00726B4E" w:rsidRDefault="0000634A" w:rsidP="00663BED">
      <w:pPr>
        <w:jc w:val="both"/>
        <w:outlineLvl w:val="0"/>
        <w:rPr>
          <w:b/>
          <w:bCs/>
        </w:rPr>
      </w:pPr>
      <w:bookmarkStart w:id="127" w:name="_Toc330385356"/>
      <w:bookmarkStart w:id="128" w:name="_Toc330387079"/>
      <w:r>
        <w:rPr>
          <w:b/>
          <w:bCs/>
        </w:rPr>
        <w:t>9.      Требования к оборудованию</w:t>
      </w:r>
      <w:bookmarkEnd w:id="127"/>
      <w:bookmarkEnd w:id="128"/>
    </w:p>
    <w:p w:rsidR="0000634A" w:rsidRPr="00726B4E" w:rsidRDefault="0000634A" w:rsidP="00663BED">
      <w:pPr>
        <w:jc w:val="both"/>
        <w:outlineLvl w:val="0"/>
        <w:rPr>
          <w:bCs/>
        </w:rPr>
      </w:pPr>
      <w:bookmarkStart w:id="129" w:name="_Toc330385357"/>
      <w:bookmarkStart w:id="130" w:name="_Toc330387080"/>
      <w:r>
        <w:rPr>
          <w:bCs/>
        </w:rPr>
        <w:t xml:space="preserve">9.1. </w:t>
      </w:r>
      <w:proofErr w:type="gramStart"/>
      <w:r>
        <w:rPr>
          <w:bCs/>
        </w:rPr>
        <w:t>В целях обеспечения эффективного и безопасного выполнения работ, а также исключения простоев в ходе выполнения работ, Исполнитель</w:t>
      </w:r>
      <w:r>
        <w:rPr>
          <w:b/>
          <w:bCs/>
        </w:rPr>
        <w:t xml:space="preserve"> </w:t>
      </w:r>
      <w:r>
        <w:rPr>
          <w:bCs/>
        </w:rPr>
        <w:t>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29"/>
      <w:bookmarkEnd w:id="130"/>
      <w:proofErr w:type="gramEnd"/>
    </w:p>
    <w:p w:rsidR="0000634A" w:rsidRPr="00726B4E" w:rsidRDefault="0000634A" w:rsidP="00663BED">
      <w:pPr>
        <w:jc w:val="both"/>
        <w:outlineLvl w:val="0"/>
        <w:rPr>
          <w:bCs/>
        </w:rPr>
      </w:pPr>
      <w:bookmarkStart w:id="131" w:name="_Toc330385358"/>
      <w:bookmarkStart w:id="132" w:name="_Toc330387081"/>
      <w:r>
        <w:rPr>
          <w:bCs/>
        </w:rPr>
        <w:t>9.2. Использование Исполнителем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31"/>
      <w:bookmarkEnd w:id="132"/>
    </w:p>
    <w:p w:rsidR="0000634A" w:rsidRPr="00726B4E" w:rsidRDefault="0000634A" w:rsidP="00663BED">
      <w:pPr>
        <w:jc w:val="both"/>
        <w:outlineLvl w:val="0"/>
        <w:rPr>
          <w:bCs/>
        </w:rPr>
      </w:pPr>
      <w:bookmarkStart w:id="133" w:name="_Toc330385359"/>
      <w:bookmarkStart w:id="134" w:name="_Toc330387082"/>
      <w:r>
        <w:rPr>
          <w:bCs/>
        </w:rPr>
        <w:t>9.3. Все оборудование, используемое Исполнителем должно поддерживаться в безопасном, рабочем состоянии.</w:t>
      </w:r>
      <w:bookmarkEnd w:id="133"/>
      <w:bookmarkEnd w:id="134"/>
    </w:p>
    <w:p w:rsidR="0000634A" w:rsidRPr="00726B4E" w:rsidRDefault="0000634A" w:rsidP="00663BED">
      <w:pPr>
        <w:jc w:val="both"/>
        <w:outlineLvl w:val="0"/>
        <w:rPr>
          <w:bCs/>
        </w:rPr>
      </w:pPr>
      <w:bookmarkStart w:id="135" w:name="_Toc330385360"/>
      <w:bookmarkStart w:id="136" w:name="_Toc330387083"/>
      <w:r>
        <w:rPr>
          <w:bCs/>
        </w:rPr>
        <w:t>9.4.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35"/>
      <w:bookmarkEnd w:id="136"/>
    </w:p>
    <w:p w:rsidR="0000634A" w:rsidRPr="00726B4E" w:rsidRDefault="0000634A" w:rsidP="00663BED">
      <w:pPr>
        <w:jc w:val="both"/>
        <w:outlineLvl w:val="0"/>
        <w:rPr>
          <w:bCs/>
        </w:rPr>
      </w:pPr>
      <w:bookmarkStart w:id="137" w:name="_Toc330385361"/>
      <w:bookmarkStart w:id="138" w:name="_Toc330387084"/>
      <w:r>
        <w:rPr>
          <w:bCs/>
        </w:rPr>
        <w:t xml:space="preserve">9.5. </w:t>
      </w:r>
      <w:proofErr w:type="gramStart"/>
      <w:r>
        <w:rPr>
          <w:bCs/>
        </w:rP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Исполнитель</w:t>
      </w:r>
      <w:r>
        <w:rPr>
          <w:b/>
          <w:bCs/>
        </w:rPr>
        <w:t xml:space="preserve"> </w:t>
      </w:r>
      <w:r>
        <w:rPr>
          <w:bCs/>
        </w:rPr>
        <w:t xml:space="preserve">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37"/>
      <w:bookmarkEnd w:id="138"/>
      <w:proofErr w:type="gramEnd"/>
    </w:p>
    <w:p w:rsidR="0000634A" w:rsidRPr="00726B4E" w:rsidRDefault="0000634A" w:rsidP="00663BED">
      <w:pPr>
        <w:jc w:val="both"/>
        <w:outlineLvl w:val="0"/>
        <w:rPr>
          <w:bCs/>
        </w:rPr>
      </w:pPr>
      <w:bookmarkStart w:id="139" w:name="_Toc330385362"/>
      <w:bookmarkStart w:id="140" w:name="_Toc330387085"/>
      <w:r>
        <w:rPr>
          <w:bCs/>
        </w:rPr>
        <w:t>9.6.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39"/>
      <w:bookmarkEnd w:id="140"/>
    </w:p>
    <w:p w:rsidR="0000634A" w:rsidRPr="00726B4E" w:rsidRDefault="0000634A" w:rsidP="00663BED">
      <w:pPr>
        <w:jc w:val="both"/>
        <w:outlineLvl w:val="0"/>
        <w:rPr>
          <w:bCs/>
        </w:rPr>
      </w:pPr>
      <w:bookmarkStart w:id="141" w:name="_Toc330385363"/>
      <w:bookmarkStart w:id="142" w:name="_Toc330387086"/>
      <w:r>
        <w:rPr>
          <w:bCs/>
        </w:rPr>
        <w:t>Дальнейшая эксплуатация разрешается после устранения выявленных недостатков.</w:t>
      </w:r>
      <w:bookmarkEnd w:id="141"/>
      <w:bookmarkEnd w:id="142"/>
    </w:p>
    <w:p w:rsidR="0000634A" w:rsidRPr="00726B4E" w:rsidRDefault="0000634A" w:rsidP="00663BED">
      <w:pPr>
        <w:jc w:val="both"/>
        <w:outlineLvl w:val="0"/>
        <w:rPr>
          <w:bCs/>
        </w:rPr>
      </w:pPr>
      <w:bookmarkStart w:id="143" w:name="_Toc330385364"/>
      <w:bookmarkStart w:id="144" w:name="_Toc330387087"/>
      <w:r>
        <w:rPr>
          <w:bCs/>
        </w:rPr>
        <w:t xml:space="preserve">9.7.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w:t>
      </w:r>
      <w:r>
        <w:rPr>
          <w:bCs/>
        </w:rPr>
        <w:lastRenderedPageBreak/>
        <w:t xml:space="preserve">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43"/>
      <w:bookmarkEnd w:id="144"/>
    </w:p>
    <w:p w:rsidR="0000634A" w:rsidRPr="00726B4E" w:rsidRDefault="0000634A" w:rsidP="00663BED">
      <w:pPr>
        <w:jc w:val="both"/>
        <w:outlineLvl w:val="0"/>
        <w:rPr>
          <w:bCs/>
        </w:rPr>
      </w:pPr>
      <w:bookmarkStart w:id="145" w:name="_Toc330385365"/>
      <w:bookmarkStart w:id="146" w:name="_Toc330387088"/>
      <w:r>
        <w:rPr>
          <w:bCs/>
        </w:rPr>
        <w:t>9.8. Размещение оборудования на месте проведения работ заранее согласовывается с представителем Заказчика.</w:t>
      </w:r>
      <w:bookmarkEnd w:id="145"/>
      <w:bookmarkEnd w:id="146"/>
    </w:p>
    <w:p w:rsidR="0000634A" w:rsidRPr="00726B4E" w:rsidRDefault="0000634A" w:rsidP="00663BED">
      <w:pPr>
        <w:jc w:val="both"/>
        <w:outlineLvl w:val="0"/>
        <w:rPr>
          <w:bCs/>
        </w:rPr>
      </w:pPr>
      <w:bookmarkStart w:id="147" w:name="_Toc330385366"/>
      <w:bookmarkStart w:id="148" w:name="_Toc330387089"/>
      <w:r>
        <w:rPr>
          <w:bCs/>
        </w:rPr>
        <w:t>9.9. Работники Исполнителя,</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47"/>
      <w:bookmarkEnd w:id="148"/>
    </w:p>
    <w:p w:rsidR="0000634A" w:rsidRPr="00726B4E" w:rsidRDefault="0000634A" w:rsidP="00663BED">
      <w:pPr>
        <w:jc w:val="both"/>
        <w:outlineLvl w:val="0"/>
        <w:rPr>
          <w:bCs/>
        </w:rPr>
      </w:pPr>
      <w:bookmarkStart w:id="149" w:name="_Toc330385367"/>
      <w:bookmarkStart w:id="150" w:name="_Toc330387090"/>
      <w:r>
        <w:rPr>
          <w:bCs/>
        </w:rPr>
        <w:t>9.10. Исполнитель несет ответственность за эксплуатацию всего оборудования в соответствии с действующим законодательством и Договором.</w:t>
      </w:r>
      <w:bookmarkEnd w:id="149"/>
      <w:bookmarkEnd w:id="150"/>
    </w:p>
    <w:p w:rsidR="0000634A" w:rsidRPr="00726B4E" w:rsidRDefault="0000634A" w:rsidP="00663BED">
      <w:pPr>
        <w:jc w:val="both"/>
        <w:outlineLvl w:val="0"/>
        <w:rPr>
          <w:b/>
          <w:bCs/>
        </w:rPr>
      </w:pPr>
      <w:bookmarkStart w:id="151" w:name="_Toc330385368"/>
      <w:bookmarkStart w:id="152" w:name="_Toc330387091"/>
      <w:r>
        <w:rPr>
          <w:b/>
          <w:bCs/>
        </w:rPr>
        <w:t>10.      Охрана Окружающей Среды</w:t>
      </w:r>
      <w:bookmarkEnd w:id="151"/>
      <w:bookmarkEnd w:id="152"/>
    </w:p>
    <w:p w:rsidR="0000634A" w:rsidRPr="00726B4E" w:rsidRDefault="0000634A" w:rsidP="00663BED">
      <w:pPr>
        <w:jc w:val="both"/>
        <w:outlineLvl w:val="0"/>
        <w:rPr>
          <w:bCs/>
        </w:rPr>
      </w:pPr>
      <w:bookmarkStart w:id="153" w:name="_Toc330385369"/>
      <w:bookmarkStart w:id="154" w:name="_Toc330387092"/>
      <w:r>
        <w:rPr>
          <w:bCs/>
        </w:rPr>
        <w:t xml:space="preserve">10.1. Исполнитель принимает все необходимые меры предосторожности, направленные на охрану окружающей среды в процессе выполнения Работ. </w:t>
      </w:r>
    </w:p>
    <w:p w:rsidR="0000634A" w:rsidRPr="00726B4E" w:rsidRDefault="0000634A" w:rsidP="00663BED">
      <w:pPr>
        <w:jc w:val="both"/>
        <w:outlineLvl w:val="0"/>
        <w:rPr>
          <w:bCs/>
        </w:rPr>
      </w:pPr>
      <w:r>
        <w:rPr>
          <w:bCs/>
        </w:rPr>
        <w:t>Обязанности Исполнителя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Исполнителя, а также охрану диких животных,  водных объектов (в том числе подземных вод), дорог, мостов и близлежащих объектов недвижимого имущества.</w:t>
      </w:r>
      <w:bookmarkEnd w:id="153"/>
      <w:bookmarkEnd w:id="154"/>
    </w:p>
    <w:p w:rsidR="0000634A" w:rsidRPr="00726B4E" w:rsidRDefault="0000634A" w:rsidP="00663BED">
      <w:pPr>
        <w:jc w:val="both"/>
        <w:outlineLvl w:val="0"/>
        <w:rPr>
          <w:bCs/>
        </w:rPr>
      </w:pPr>
      <w:bookmarkStart w:id="155" w:name="_Toc330385370"/>
      <w:bookmarkStart w:id="156" w:name="_Toc330387093"/>
      <w:r>
        <w:rPr>
          <w:bCs/>
        </w:rPr>
        <w:t xml:space="preserve">10.2. В </w:t>
      </w:r>
      <w:proofErr w:type="gramStart"/>
      <w:r>
        <w:rPr>
          <w:bCs/>
        </w:rPr>
        <w:t>случае</w:t>
      </w:r>
      <w:proofErr w:type="gramEnd"/>
      <w:r>
        <w:rPr>
          <w:bCs/>
        </w:rPr>
        <w:t xml:space="preserve"> нарушения Исполнителем</w:t>
      </w:r>
      <w:r>
        <w:rPr>
          <w:b/>
          <w:bCs/>
        </w:rPr>
        <w:t xml:space="preserve"> </w:t>
      </w:r>
      <w:r>
        <w:rPr>
          <w:bCs/>
        </w:rPr>
        <w:t>положений п. 13.1 Заказчик вправе уведомить о таком нарушении Исполнителя,</w:t>
      </w:r>
      <w:r>
        <w:rPr>
          <w:b/>
          <w:bCs/>
        </w:rPr>
        <w:t xml:space="preserve"> </w:t>
      </w:r>
      <w:r>
        <w:rPr>
          <w:bCs/>
        </w:rPr>
        <w:t xml:space="preserve">который по получении такого уведомления обязан незамедлительно устранить данное нарушение удовлетворительным для Заказчика образом. В противном </w:t>
      </w:r>
      <w:proofErr w:type="gramStart"/>
      <w:r>
        <w:rPr>
          <w:bCs/>
        </w:rPr>
        <w:t>случае</w:t>
      </w:r>
      <w:proofErr w:type="gramEnd"/>
      <w:r>
        <w:rPr>
          <w:bCs/>
        </w:rPr>
        <w:t xml:space="preserve">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Договор в одностороннем порядке без обязательств по возмещению убытков Исполнителя, вызванных таким расторжением.</w:t>
      </w:r>
      <w:bookmarkEnd w:id="155"/>
      <w:bookmarkEnd w:id="156"/>
    </w:p>
    <w:p w:rsidR="0000634A" w:rsidRPr="00726B4E" w:rsidRDefault="0000634A" w:rsidP="00663BED">
      <w:pPr>
        <w:jc w:val="both"/>
        <w:outlineLvl w:val="0"/>
        <w:rPr>
          <w:bCs/>
        </w:rPr>
      </w:pPr>
      <w:bookmarkStart w:id="157" w:name="_Toc330385371"/>
      <w:bookmarkStart w:id="158" w:name="_Toc330387094"/>
      <w:r>
        <w:rPr>
          <w:bCs/>
        </w:rPr>
        <w:t>10.3. Исполнитель</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w:t>
      </w:r>
      <w:proofErr w:type="gramStart"/>
      <w:r>
        <w:rPr>
          <w:bCs/>
        </w:rPr>
        <w:t>отходов</w:t>
      </w:r>
      <w:proofErr w:type="gramEnd"/>
      <w:r>
        <w:rPr>
          <w:bCs/>
        </w:rPr>
        <w:t xml:space="preserve"> в том числе</w:t>
      </w:r>
      <w:bookmarkStart w:id="159" w:name="_Toc330385373"/>
      <w:bookmarkStart w:id="160" w:name="_Toc330387096"/>
      <w:bookmarkEnd w:id="157"/>
      <w:bookmarkEnd w:id="158"/>
      <w:r>
        <w:rPr>
          <w:bCs/>
        </w:rPr>
        <w:t xml:space="preserve"> твердых и жидких отходов</w:t>
      </w:r>
      <w:bookmarkEnd w:id="159"/>
      <w:bookmarkEnd w:id="160"/>
      <w:r>
        <w:rPr>
          <w:bCs/>
        </w:rPr>
        <w:t>,</w:t>
      </w:r>
    </w:p>
    <w:p w:rsidR="0000634A" w:rsidRPr="00726B4E" w:rsidRDefault="0000634A" w:rsidP="00663BED">
      <w:pPr>
        <w:jc w:val="both"/>
        <w:outlineLvl w:val="0"/>
        <w:rPr>
          <w:bCs/>
        </w:rPr>
      </w:pPr>
      <w:bookmarkStart w:id="161" w:name="_Toc330385374"/>
      <w:bookmarkStart w:id="162" w:name="_Toc330387097"/>
      <w:r>
        <w:rPr>
          <w:bCs/>
        </w:rPr>
        <w:t>за исключением тех случаев, когда ответственность за их транспортировку и утилизацию возлагается на Заказчика.</w:t>
      </w:r>
      <w:bookmarkEnd w:id="161"/>
      <w:bookmarkEnd w:id="162"/>
    </w:p>
    <w:p w:rsidR="0000634A" w:rsidRPr="00726B4E" w:rsidRDefault="0000634A" w:rsidP="00663BED">
      <w:pPr>
        <w:jc w:val="both"/>
        <w:outlineLvl w:val="0"/>
        <w:rPr>
          <w:bCs/>
        </w:rPr>
      </w:pPr>
      <w:bookmarkStart w:id="163" w:name="_Toc330385375"/>
      <w:bookmarkStart w:id="164"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163"/>
      <w:bookmarkEnd w:id="164"/>
    </w:p>
    <w:p w:rsidR="0000634A" w:rsidRPr="00726B4E" w:rsidRDefault="0000634A" w:rsidP="00663BED">
      <w:pPr>
        <w:jc w:val="both"/>
        <w:outlineLvl w:val="0"/>
        <w:rPr>
          <w:bCs/>
        </w:rPr>
      </w:pPr>
      <w:bookmarkStart w:id="165" w:name="_Toc330385376"/>
      <w:bookmarkStart w:id="166" w:name="_Toc330387099"/>
      <w:r>
        <w:rPr>
          <w:bCs/>
        </w:rPr>
        <w:t>10.4. При выполнении Работ Исполнитель</w:t>
      </w:r>
      <w:r>
        <w:rPr>
          <w:b/>
          <w:bCs/>
        </w:rPr>
        <w:t xml:space="preserve"> </w:t>
      </w:r>
      <w:r>
        <w:rPr>
          <w:bCs/>
        </w:rPr>
        <w:t xml:space="preserve"> при любых обстоятельствах:</w:t>
      </w:r>
      <w:bookmarkEnd w:id="165"/>
      <w:bookmarkEnd w:id="166"/>
    </w:p>
    <w:p w:rsidR="0000634A" w:rsidRPr="00726B4E" w:rsidRDefault="0000634A" w:rsidP="00663BED">
      <w:pPr>
        <w:jc w:val="both"/>
        <w:outlineLvl w:val="0"/>
        <w:rPr>
          <w:bCs/>
        </w:rPr>
      </w:pPr>
      <w:bookmarkStart w:id="167" w:name="_Toc330385377"/>
      <w:bookmarkStart w:id="168"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167"/>
      <w:bookmarkEnd w:id="168"/>
    </w:p>
    <w:p w:rsidR="0000634A" w:rsidRPr="00726B4E" w:rsidRDefault="0000634A" w:rsidP="00663BED">
      <w:pPr>
        <w:jc w:val="both"/>
        <w:outlineLvl w:val="0"/>
        <w:rPr>
          <w:bCs/>
        </w:rPr>
      </w:pPr>
      <w:bookmarkStart w:id="169" w:name="_Toc330385378"/>
      <w:bookmarkStart w:id="170" w:name="_Toc330387101"/>
      <w:r>
        <w:rPr>
          <w:bCs/>
        </w:rPr>
        <w:t>•</w:t>
      </w:r>
      <w:r>
        <w:rPr>
          <w:bCs/>
        </w:rPr>
        <w:tab/>
        <w:t>принимает меры к сокращению количества отходов.</w:t>
      </w:r>
      <w:bookmarkEnd w:id="169"/>
      <w:bookmarkEnd w:id="170"/>
    </w:p>
    <w:p w:rsidR="0000634A" w:rsidRPr="00726B4E" w:rsidRDefault="0000634A" w:rsidP="00663BED">
      <w:pPr>
        <w:jc w:val="both"/>
        <w:rPr>
          <w:b/>
          <w:lang w:eastAsia="en-US"/>
        </w:rPr>
      </w:pPr>
      <w:r>
        <w:rPr>
          <w:b/>
          <w:lang w:eastAsia="en-US"/>
        </w:rPr>
        <w:t>10.5.   Перечень штрафных санкций к  Исполнителю за нарушения требований в области ОТ, ПБ и ООС</w:t>
      </w:r>
    </w:p>
    <w:p w:rsidR="0000634A" w:rsidRPr="00726B4E" w:rsidRDefault="0000634A" w:rsidP="00663BED">
      <w:pPr>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Исполнителя</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Исполнителя с письменным уведомлением об этом Заказчика в течение 24 часов с момента выявления) - 100 тыс. рублей;</w:t>
      </w:r>
      <w:proofErr w:type="gramEnd"/>
    </w:p>
    <w:p w:rsidR="0000634A" w:rsidRPr="00726B4E" w:rsidRDefault="0000634A" w:rsidP="00663BED">
      <w:pPr>
        <w:jc w:val="both"/>
        <w:rPr>
          <w:lang w:eastAsia="en-US"/>
        </w:rPr>
      </w:pPr>
      <w:r>
        <w:rPr>
          <w:lang w:eastAsia="en-US"/>
        </w:rPr>
        <w:t>2.</w:t>
      </w:r>
      <w:r>
        <w:rPr>
          <w:lang w:eastAsia="en-US"/>
        </w:rPr>
        <w:tab/>
        <w:t>Не информирование Исполнителем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00634A" w:rsidRPr="00726B4E" w:rsidRDefault="0000634A" w:rsidP="00663BED">
      <w:pPr>
        <w:jc w:val="both"/>
        <w:rPr>
          <w:lang w:eastAsia="en-US"/>
        </w:rPr>
      </w:pPr>
      <w:r>
        <w:rPr>
          <w:lang w:eastAsia="en-US"/>
        </w:rPr>
        <w:t>3.</w:t>
      </w:r>
      <w:r>
        <w:rPr>
          <w:lang w:eastAsia="en-US"/>
        </w:rPr>
        <w:tab/>
        <w:t>Проведение Исполнителем работ повышенной опасности без необходимого наряда-допуска - 100 тыс. рублей;</w:t>
      </w:r>
    </w:p>
    <w:p w:rsidR="0000634A" w:rsidRPr="00726B4E" w:rsidRDefault="0000634A" w:rsidP="00663BED">
      <w:pPr>
        <w:jc w:val="both"/>
        <w:rPr>
          <w:lang w:eastAsia="en-US"/>
        </w:rPr>
      </w:pPr>
      <w:r>
        <w:rPr>
          <w:lang w:eastAsia="en-US"/>
        </w:rPr>
        <w:lastRenderedPageBreak/>
        <w:t>4.</w:t>
      </w:r>
      <w:r>
        <w:rPr>
          <w:lang w:eastAsia="en-US"/>
        </w:rPr>
        <w:tab/>
        <w:t>Отключение или нарушение целостности блокировок и других устройств обеспечения безопасности на действующем оборудовании Исполнителя или Заказчика без соответствующего письменного разрешения - 100 тыс. рублей;</w:t>
      </w:r>
    </w:p>
    <w:p w:rsidR="0000634A" w:rsidRPr="00726B4E" w:rsidRDefault="0000634A" w:rsidP="00663BED">
      <w:pPr>
        <w:jc w:val="both"/>
        <w:rPr>
          <w:lang w:eastAsia="en-US"/>
        </w:rPr>
      </w:pPr>
      <w:r>
        <w:rPr>
          <w:lang w:eastAsia="en-US"/>
        </w:rPr>
        <w:t>5.</w:t>
      </w:r>
      <w:r>
        <w:rPr>
          <w:lang w:eastAsia="en-US"/>
        </w:rPr>
        <w:tab/>
        <w:t>Курение работников Исполнителя на территории предприятия Заказчика вне специально отведенных для этой цели мест - 100 тыс. рублей;</w:t>
      </w:r>
    </w:p>
    <w:p w:rsidR="0000634A" w:rsidRPr="00726B4E" w:rsidRDefault="0000634A" w:rsidP="00663BED">
      <w:pPr>
        <w:jc w:val="both"/>
        <w:rPr>
          <w:lang w:eastAsia="en-US"/>
        </w:rPr>
      </w:pPr>
      <w:r>
        <w:rPr>
          <w:lang w:eastAsia="en-US"/>
        </w:rPr>
        <w:t>6.</w:t>
      </w:r>
      <w:r>
        <w:rPr>
          <w:lang w:eastAsia="en-US"/>
        </w:rPr>
        <w:tab/>
        <w:t>Использование работниками Исполнителя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00634A" w:rsidRPr="00726B4E" w:rsidRDefault="0000634A" w:rsidP="00663BED">
      <w:pPr>
        <w:jc w:val="both"/>
        <w:rPr>
          <w:lang w:eastAsia="en-US"/>
        </w:rPr>
      </w:pPr>
      <w:r>
        <w:rPr>
          <w:lang w:eastAsia="en-US"/>
        </w:rPr>
        <w:t>7.</w:t>
      </w:r>
      <w:r>
        <w:rPr>
          <w:lang w:eastAsia="en-US"/>
        </w:rPr>
        <w:tab/>
        <w:t xml:space="preserve">В случае обнаружения на объектах Заказчика работников Исполнителя, осуществляющих работы без соответствующих </w:t>
      </w:r>
      <w:proofErr w:type="gramStart"/>
      <w:r>
        <w:rPr>
          <w:lang w:eastAsia="en-US"/>
        </w:rPr>
        <w:t>СИЗ</w:t>
      </w:r>
      <w:proofErr w:type="gramEnd"/>
      <w:r>
        <w:rPr>
          <w:lang w:eastAsia="en-US"/>
        </w:rPr>
        <w:t xml:space="preserve"> - 40 тыс. рублей;</w:t>
      </w:r>
    </w:p>
    <w:p w:rsidR="0000634A" w:rsidRPr="00726B4E" w:rsidRDefault="0000634A" w:rsidP="00663BED">
      <w:pPr>
        <w:jc w:val="both"/>
        <w:rPr>
          <w:lang w:eastAsia="en-US"/>
        </w:rPr>
      </w:pPr>
      <w:r>
        <w:rPr>
          <w:lang w:eastAsia="en-US"/>
        </w:rPr>
        <w:t>8.</w:t>
      </w:r>
      <w:r>
        <w:rPr>
          <w:lang w:eastAsia="en-US"/>
        </w:rPr>
        <w:tab/>
        <w:t xml:space="preserve">В </w:t>
      </w:r>
      <w:proofErr w:type="gramStart"/>
      <w:r>
        <w:rPr>
          <w:lang w:eastAsia="en-US"/>
        </w:rPr>
        <w:t>случае</w:t>
      </w:r>
      <w:proofErr w:type="gramEnd"/>
      <w:r>
        <w:rPr>
          <w:lang w:eastAsia="en-US"/>
        </w:rPr>
        <w:t xml:space="preserve"> обнаружения на объектах Заказчика работников Исполнителя, осуществляющих работы без соответствующей квалификации и аттестации - 60 тыс. рублей;</w:t>
      </w:r>
    </w:p>
    <w:p w:rsidR="0000634A" w:rsidRPr="00726B4E" w:rsidRDefault="0000634A" w:rsidP="00663BED">
      <w:pPr>
        <w:jc w:val="both"/>
        <w:rPr>
          <w:lang w:eastAsia="en-US"/>
        </w:rPr>
      </w:pPr>
      <w:r>
        <w:rPr>
          <w:lang w:eastAsia="en-US"/>
        </w:rPr>
        <w:t>9.</w:t>
      </w:r>
      <w:r>
        <w:rPr>
          <w:lang w:eastAsia="en-US"/>
        </w:rPr>
        <w:tab/>
      </w:r>
      <w:proofErr w:type="gramStart"/>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Исполнителя, помимо иных выплат, связанных с прямыми и косвенными потерями Заказчика от данного происшествия - 610 тыс. рублей;</w:t>
      </w:r>
      <w:proofErr w:type="gramEnd"/>
    </w:p>
    <w:p w:rsidR="0000634A" w:rsidRPr="00726B4E" w:rsidRDefault="0000634A" w:rsidP="00663BED">
      <w:pPr>
        <w:jc w:val="both"/>
        <w:rPr>
          <w:lang w:eastAsia="en-US"/>
        </w:rPr>
      </w:pPr>
      <w:r>
        <w:rPr>
          <w:lang w:eastAsia="en-US"/>
        </w:rPr>
        <w:t>10.</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00634A" w:rsidRPr="00726B4E" w:rsidRDefault="0000634A" w:rsidP="00663BED">
      <w:pPr>
        <w:jc w:val="both"/>
        <w:rPr>
          <w:lang w:eastAsia="en-US"/>
        </w:rPr>
      </w:pPr>
      <w:r>
        <w:rPr>
          <w:lang w:eastAsia="en-US"/>
        </w:rPr>
        <w:t>11.</w:t>
      </w:r>
      <w:r>
        <w:rPr>
          <w:lang w:eastAsia="en-US"/>
        </w:rPr>
        <w:tab/>
        <w:t>Невыполнение отдельных  конкретных требований Типовой  инструкции  по  организации  безопасного  проведения  газоопасных  работ - 100 тыс. рублей;</w:t>
      </w:r>
    </w:p>
    <w:p w:rsidR="0000634A" w:rsidRPr="00726B4E" w:rsidRDefault="0000634A" w:rsidP="00663BED">
      <w:pPr>
        <w:jc w:val="both"/>
        <w:rPr>
          <w:lang w:eastAsia="en-US"/>
        </w:rPr>
      </w:pPr>
      <w:r>
        <w:rPr>
          <w:lang w:eastAsia="en-US"/>
        </w:rPr>
        <w:t>12.</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- 50 тыс. рублей;</w:t>
      </w:r>
    </w:p>
    <w:p w:rsidR="0000634A" w:rsidRPr="00726B4E" w:rsidRDefault="0000634A" w:rsidP="00663BED">
      <w:pPr>
        <w:jc w:val="both"/>
        <w:rPr>
          <w:lang w:eastAsia="en-US"/>
        </w:rPr>
      </w:pPr>
      <w:r>
        <w:rPr>
          <w:lang w:eastAsia="en-US"/>
        </w:rPr>
        <w:t>13.</w:t>
      </w:r>
      <w:r>
        <w:rPr>
          <w:lang w:eastAsia="en-US"/>
        </w:rPr>
        <w:tab/>
        <w:t>Выполнение работником производственных операций:</w:t>
      </w:r>
    </w:p>
    <w:p w:rsidR="0000634A" w:rsidRPr="00726B4E" w:rsidRDefault="0000634A" w:rsidP="00F82DE5">
      <w:pPr>
        <w:pStyle w:val="affb"/>
        <w:numPr>
          <w:ilvl w:val="0"/>
          <w:numId w:val="30"/>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00634A" w:rsidRPr="00726B4E" w:rsidRDefault="0000634A" w:rsidP="00F82DE5">
      <w:pPr>
        <w:pStyle w:val="affb"/>
        <w:numPr>
          <w:ilvl w:val="0"/>
          <w:numId w:val="30"/>
        </w:numPr>
        <w:suppressAutoHyphens w:val="0"/>
        <w:ind w:left="0" w:firstLine="0"/>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00634A" w:rsidRPr="00726B4E" w:rsidRDefault="0000634A" w:rsidP="00F82DE5">
      <w:pPr>
        <w:pStyle w:val="affb"/>
        <w:numPr>
          <w:ilvl w:val="0"/>
          <w:numId w:val="30"/>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00634A" w:rsidRPr="00726B4E" w:rsidRDefault="0000634A" w:rsidP="00663BED">
      <w:pPr>
        <w:jc w:val="both"/>
        <w:rPr>
          <w:lang w:eastAsia="en-US"/>
        </w:rPr>
      </w:pPr>
      <w:r>
        <w:rPr>
          <w:lang w:eastAsia="en-US"/>
        </w:rPr>
        <w:t>14.</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- 50 тыс. рублей;</w:t>
      </w:r>
    </w:p>
    <w:p w:rsidR="0000634A" w:rsidRPr="00726B4E" w:rsidRDefault="0000634A" w:rsidP="00663BED">
      <w:pPr>
        <w:jc w:val="both"/>
        <w:rPr>
          <w:lang w:eastAsia="en-US"/>
        </w:rPr>
      </w:pPr>
      <w:r>
        <w:rPr>
          <w:lang w:eastAsia="en-US"/>
        </w:rPr>
        <w:t>15.</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00634A" w:rsidRPr="00726B4E" w:rsidRDefault="0000634A" w:rsidP="00663BED">
      <w:pPr>
        <w:jc w:val="both"/>
        <w:rPr>
          <w:lang w:eastAsia="en-US"/>
        </w:rPr>
      </w:pPr>
      <w:r>
        <w:rPr>
          <w:lang w:eastAsia="en-US"/>
        </w:rPr>
        <w:t>16.</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00634A" w:rsidRPr="00726B4E" w:rsidRDefault="0000634A" w:rsidP="00663BED">
      <w:pPr>
        <w:jc w:val="both"/>
        <w:rPr>
          <w:lang w:eastAsia="en-US"/>
        </w:rPr>
      </w:pPr>
      <w:r>
        <w:rPr>
          <w:lang w:eastAsia="en-US"/>
        </w:rPr>
        <w:t>17.</w:t>
      </w:r>
      <w:r>
        <w:rPr>
          <w:lang w:eastAsia="en-US"/>
        </w:rPr>
        <w:tab/>
        <w:t>Не устранение в установленные сроки ранее выявленных/зафиксированных нарушений (по  каждому нарушению) - 150 тыс</w:t>
      </w:r>
      <w:proofErr w:type="gramStart"/>
      <w:r>
        <w:rPr>
          <w:lang w:eastAsia="en-US"/>
        </w:rPr>
        <w:t>.р</w:t>
      </w:r>
      <w:proofErr w:type="gramEnd"/>
      <w:r>
        <w:rPr>
          <w:lang w:eastAsia="en-US"/>
        </w:rPr>
        <w:t>ублей;</w:t>
      </w:r>
    </w:p>
    <w:p w:rsidR="0000634A" w:rsidRPr="00726B4E" w:rsidRDefault="0000634A" w:rsidP="00663BED">
      <w:pPr>
        <w:jc w:val="both"/>
        <w:rPr>
          <w:lang w:eastAsia="en-US"/>
        </w:rPr>
      </w:pPr>
      <w:r>
        <w:rPr>
          <w:lang w:eastAsia="en-US"/>
        </w:rPr>
        <w:t>18.</w:t>
      </w:r>
      <w:r>
        <w:rPr>
          <w:lang w:eastAsia="en-US"/>
        </w:rPr>
        <w:tab/>
        <w:t>Загрязнение территории Заказчика нефтепродуктами (ГСМ) - 150 тыс. рублей;</w:t>
      </w:r>
    </w:p>
    <w:p w:rsidR="0000634A" w:rsidRPr="00726B4E" w:rsidRDefault="0000634A" w:rsidP="00663BED">
      <w:pPr>
        <w:jc w:val="both"/>
        <w:rPr>
          <w:lang w:eastAsia="en-US"/>
        </w:rPr>
      </w:pPr>
      <w:r>
        <w:rPr>
          <w:lang w:eastAsia="en-US"/>
        </w:rPr>
        <w:t>19.</w:t>
      </w:r>
      <w:r>
        <w:rPr>
          <w:lang w:eastAsia="en-US"/>
        </w:rPr>
        <w:tab/>
        <w:t xml:space="preserve">Несанкционированная свалка отходов (за единичный факт зафиксированного нарушения) </w:t>
      </w:r>
      <w:r>
        <w:rPr>
          <w:lang w:eastAsia="en-US"/>
        </w:rPr>
        <w:tab/>
        <w:t>- 100 тыс. рублей;</w:t>
      </w:r>
    </w:p>
    <w:p w:rsidR="0000634A" w:rsidRPr="00726B4E" w:rsidRDefault="0000634A" w:rsidP="00663BED">
      <w:pPr>
        <w:jc w:val="both"/>
        <w:rPr>
          <w:lang w:eastAsia="en-US"/>
        </w:rPr>
      </w:pPr>
      <w:r>
        <w:rPr>
          <w:lang w:eastAsia="en-US"/>
        </w:rPr>
        <w:t>20.</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pPr w:leftFromText="180" w:rightFromText="180" w:vertAnchor="text" w:horzAnchor="margin" w:tblpXSpec="center" w:tblpY="156"/>
        <w:tblW w:w="0" w:type="auto"/>
        <w:tblLook w:val="01E0"/>
      </w:tblPr>
      <w:tblGrid>
        <w:gridCol w:w="4845"/>
        <w:gridCol w:w="4845"/>
      </w:tblGrid>
      <w:tr w:rsidR="0000634A" w:rsidTr="00663BED">
        <w:trPr>
          <w:trHeight w:val="492"/>
        </w:trPr>
        <w:tc>
          <w:tcPr>
            <w:tcW w:w="4845" w:type="dxa"/>
          </w:tcPr>
          <w:p w:rsidR="0000634A" w:rsidRPr="00FE3653" w:rsidRDefault="0000634A" w:rsidP="00663BED">
            <w:pPr>
              <w:pStyle w:val="3"/>
              <w:rPr>
                <w:rFonts w:ascii="Times New Roman" w:hAnsi="Times New Roman"/>
              </w:rPr>
            </w:pPr>
            <w:r>
              <w:rPr>
                <w:rFonts w:ascii="Times New Roman" w:hAnsi="Times New Roman"/>
              </w:rPr>
              <w:t xml:space="preserve">Заказчик </w:t>
            </w:r>
          </w:p>
        </w:tc>
        <w:tc>
          <w:tcPr>
            <w:tcW w:w="4845" w:type="dxa"/>
          </w:tcPr>
          <w:p w:rsidR="0000634A" w:rsidRDefault="0000634A" w:rsidP="00663BED">
            <w:pPr>
              <w:ind w:firstLine="567"/>
              <w:jc w:val="both"/>
              <w:rPr>
                <w:b/>
                <w:sz w:val="26"/>
                <w:szCs w:val="26"/>
              </w:rPr>
            </w:pPr>
          </w:p>
          <w:p w:rsidR="0000634A" w:rsidRPr="00FE3653" w:rsidRDefault="0000634A" w:rsidP="00663BED">
            <w:pPr>
              <w:jc w:val="both"/>
              <w:rPr>
                <w:b/>
                <w:sz w:val="26"/>
                <w:szCs w:val="26"/>
                <w:lang w:val="en-US"/>
              </w:rPr>
            </w:pPr>
            <w:r>
              <w:rPr>
                <w:b/>
                <w:sz w:val="26"/>
                <w:szCs w:val="26"/>
              </w:rPr>
              <w:t>Исполнитель</w:t>
            </w:r>
          </w:p>
        </w:tc>
      </w:tr>
      <w:tr w:rsidR="0000634A" w:rsidTr="00663BED">
        <w:trPr>
          <w:trHeight w:val="1230"/>
        </w:trPr>
        <w:tc>
          <w:tcPr>
            <w:tcW w:w="4845" w:type="dxa"/>
          </w:tcPr>
          <w:p w:rsidR="0000634A" w:rsidRPr="00A26B4B" w:rsidRDefault="0000634A" w:rsidP="00663BED">
            <w:pPr>
              <w:jc w:val="both"/>
              <w:rPr>
                <w:b/>
                <w:sz w:val="26"/>
                <w:szCs w:val="26"/>
              </w:rPr>
            </w:pPr>
            <w:r>
              <w:rPr>
                <w:sz w:val="26"/>
                <w:szCs w:val="26"/>
              </w:rPr>
              <w:t>______________</w:t>
            </w:r>
            <w:r>
              <w:rPr>
                <w:b/>
                <w:sz w:val="26"/>
                <w:szCs w:val="26"/>
              </w:rPr>
              <w:t xml:space="preserve"> </w:t>
            </w:r>
            <w:r>
              <w:rPr>
                <w:sz w:val="26"/>
                <w:szCs w:val="26"/>
              </w:rPr>
              <w:t xml:space="preserve">   </w:t>
            </w:r>
            <w:r>
              <w:rPr>
                <w:rFonts w:ascii="Calibri" w:hAnsi="Calibri"/>
                <w:szCs w:val="22"/>
              </w:rPr>
              <w:t xml:space="preserve"> </w:t>
            </w:r>
          </w:p>
          <w:p w:rsidR="0000634A" w:rsidRPr="00A26B4B" w:rsidRDefault="0000634A" w:rsidP="00663BED">
            <w:pPr>
              <w:jc w:val="both"/>
              <w:rPr>
                <w:sz w:val="26"/>
                <w:szCs w:val="26"/>
              </w:rPr>
            </w:pPr>
            <w:r>
              <w:rPr>
                <w:sz w:val="26"/>
                <w:szCs w:val="26"/>
              </w:rPr>
              <w:t>М.П.</w:t>
            </w:r>
          </w:p>
        </w:tc>
        <w:tc>
          <w:tcPr>
            <w:tcW w:w="4845" w:type="dxa"/>
          </w:tcPr>
          <w:p w:rsidR="0000634A" w:rsidRPr="00A26B4B" w:rsidRDefault="0000634A" w:rsidP="00663BED">
            <w:pPr>
              <w:jc w:val="both"/>
              <w:rPr>
                <w:sz w:val="26"/>
                <w:szCs w:val="26"/>
              </w:rPr>
            </w:pPr>
            <w:r>
              <w:rPr>
                <w:sz w:val="26"/>
                <w:szCs w:val="26"/>
              </w:rPr>
              <w:t xml:space="preserve">_________________   </w:t>
            </w:r>
            <w:r>
              <w:rPr>
                <w:b/>
                <w:sz w:val="26"/>
                <w:szCs w:val="26"/>
              </w:rPr>
              <w:t xml:space="preserve"> </w:t>
            </w:r>
          </w:p>
          <w:p w:rsidR="0000634A" w:rsidRPr="00A26B4B" w:rsidRDefault="0000634A" w:rsidP="00663BED">
            <w:pPr>
              <w:jc w:val="both"/>
              <w:rPr>
                <w:sz w:val="26"/>
                <w:szCs w:val="26"/>
              </w:rPr>
            </w:pPr>
            <w:r>
              <w:rPr>
                <w:sz w:val="26"/>
                <w:szCs w:val="26"/>
              </w:rPr>
              <w:t>М.П.</w:t>
            </w:r>
          </w:p>
        </w:tc>
      </w:tr>
    </w:tbl>
    <w:p w:rsidR="0000634A" w:rsidRDefault="0000634A" w:rsidP="00663BED"/>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0634A" w:rsidRDefault="00663BE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0634A" w:rsidRDefault="00663BED">
      <w:pPr>
        <w:pStyle w:val="19"/>
        <w:ind w:firstLine="0"/>
        <w:jc w:val="right"/>
        <w:outlineLvl w:val="0"/>
        <w:rPr>
          <w:rFonts w:eastAsia="MS Mincho"/>
          <w:b/>
          <w:sz w:val="60"/>
          <w:szCs w:val="60"/>
          <w:highlight w:val="cyan"/>
        </w:rPr>
      </w:pPr>
      <w:r>
        <w:lastRenderedPageBreak/>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0634A" w:rsidRPr="00282945" w:rsidRDefault="0000634A" w:rsidP="00663BED">
      <w:pPr>
        <w:jc w:val="center"/>
        <w:outlineLvl w:val="1"/>
        <w:rPr>
          <w:b/>
          <w:bCs/>
          <w:sz w:val="28"/>
          <w:szCs w:val="28"/>
        </w:rPr>
      </w:pPr>
      <w:r>
        <w:rPr>
          <w:b/>
          <w:bCs/>
          <w:sz w:val="28"/>
          <w:szCs w:val="28"/>
        </w:rPr>
        <w:t xml:space="preserve">СВЕДЕНИЯ о персонале </w:t>
      </w:r>
    </w:p>
    <w:p w:rsidR="0000634A" w:rsidRPr="00282945" w:rsidRDefault="0000634A" w:rsidP="00663BED">
      <w:pPr>
        <w:jc w:val="center"/>
        <w:rPr>
          <w:sz w:val="28"/>
          <w:szCs w:val="28"/>
        </w:rPr>
      </w:pPr>
      <w:r>
        <w:rPr>
          <w:sz w:val="28"/>
          <w:szCs w:val="28"/>
        </w:rPr>
        <w:t>(</w:t>
      </w:r>
      <w:r>
        <w:rPr>
          <w:i/>
        </w:rPr>
        <w:t>указывается работники претендента, которые необходимы для выполнения работ, являющихся предметом Открытого конкурса</w:t>
      </w:r>
      <w:r>
        <w:rPr>
          <w:sz w:val="28"/>
          <w:szCs w:val="28"/>
        </w:rPr>
        <w:t>)</w:t>
      </w:r>
    </w:p>
    <w:p w:rsidR="0000634A" w:rsidRPr="00282945" w:rsidRDefault="0000634A" w:rsidP="00663BED">
      <w:pPr>
        <w:tabs>
          <w:tab w:val="left" w:pos="9639"/>
        </w:tabs>
        <w:rPr>
          <w:b/>
          <w:bCs/>
        </w:rPr>
      </w:pPr>
    </w:p>
    <w:tbl>
      <w:tblPr>
        <w:tblW w:w="9854" w:type="dxa"/>
        <w:jc w:val="center"/>
        <w:tblInd w:w="-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2663"/>
        <w:gridCol w:w="1134"/>
        <w:gridCol w:w="2547"/>
      </w:tblGrid>
      <w:tr w:rsidR="0000634A" w:rsidRPr="00282945" w:rsidTr="00663BED">
        <w:trPr>
          <w:trHeight w:val="1725"/>
          <w:jc w:val="center"/>
        </w:trPr>
        <w:tc>
          <w:tcPr>
            <w:tcW w:w="675" w:type="dxa"/>
            <w:vAlign w:val="center"/>
          </w:tcPr>
          <w:p w:rsidR="0000634A" w:rsidRPr="00282945" w:rsidRDefault="0000634A" w:rsidP="00663BED">
            <w:pPr>
              <w:tabs>
                <w:tab w:val="left" w:pos="9639"/>
              </w:tabs>
              <w:jc w:val="center"/>
              <w:rPr>
                <w:b/>
              </w:rPr>
            </w:pPr>
            <w:r>
              <w:rPr>
                <w:b/>
              </w:rPr>
              <w:t>№</w:t>
            </w:r>
          </w:p>
        </w:tc>
        <w:tc>
          <w:tcPr>
            <w:tcW w:w="2835" w:type="dxa"/>
            <w:vAlign w:val="center"/>
          </w:tcPr>
          <w:p w:rsidR="0000634A" w:rsidRPr="00282945" w:rsidRDefault="0000634A" w:rsidP="00663BED">
            <w:pPr>
              <w:tabs>
                <w:tab w:val="left" w:pos="9639"/>
              </w:tabs>
              <w:jc w:val="center"/>
              <w:rPr>
                <w:b/>
              </w:rPr>
            </w:pPr>
            <w:r>
              <w:rPr>
                <w:b/>
              </w:rPr>
              <w:t>Место выполнения работ</w:t>
            </w:r>
          </w:p>
        </w:tc>
        <w:tc>
          <w:tcPr>
            <w:tcW w:w="2663" w:type="dxa"/>
            <w:vAlign w:val="center"/>
          </w:tcPr>
          <w:p w:rsidR="0000634A" w:rsidRPr="00282945" w:rsidRDefault="0000634A" w:rsidP="00663BED">
            <w:pPr>
              <w:tabs>
                <w:tab w:val="left" w:pos="9639"/>
              </w:tabs>
              <w:jc w:val="center"/>
              <w:rPr>
                <w:b/>
              </w:rPr>
            </w:pPr>
            <w:r>
              <w:rPr>
                <w:b/>
              </w:rPr>
              <w:t>Персонал</w:t>
            </w:r>
          </w:p>
        </w:tc>
        <w:tc>
          <w:tcPr>
            <w:tcW w:w="1134" w:type="dxa"/>
            <w:vAlign w:val="center"/>
          </w:tcPr>
          <w:p w:rsidR="0000634A" w:rsidRPr="00282945" w:rsidRDefault="0000634A" w:rsidP="00663BED">
            <w:pPr>
              <w:tabs>
                <w:tab w:val="left" w:pos="9639"/>
              </w:tabs>
              <w:jc w:val="center"/>
              <w:rPr>
                <w:b/>
              </w:rPr>
            </w:pPr>
            <w:r>
              <w:rPr>
                <w:b/>
              </w:rPr>
              <w:t>ФИО</w:t>
            </w:r>
          </w:p>
        </w:tc>
        <w:tc>
          <w:tcPr>
            <w:tcW w:w="2547" w:type="dxa"/>
            <w:vAlign w:val="center"/>
          </w:tcPr>
          <w:p w:rsidR="0000634A" w:rsidRPr="00282945" w:rsidRDefault="0000634A" w:rsidP="00663BED">
            <w:pPr>
              <w:pStyle w:val="affb"/>
              <w:ind w:left="33"/>
              <w:jc w:val="center"/>
              <w:rPr>
                <w:b/>
              </w:rPr>
            </w:pPr>
            <w:r>
              <w:rPr>
                <w:b/>
              </w:rPr>
              <w:t>Документ,</w:t>
            </w:r>
            <w:r>
              <w:t xml:space="preserve"> свидетельствующий о  прохождении обучения и присвоения соответствующей квалификации (наличие).</w:t>
            </w:r>
          </w:p>
        </w:tc>
      </w:tr>
      <w:tr w:rsidR="0000634A" w:rsidRPr="00282945" w:rsidTr="00663BED">
        <w:trPr>
          <w:trHeight w:val="564"/>
          <w:jc w:val="center"/>
        </w:trPr>
        <w:tc>
          <w:tcPr>
            <w:tcW w:w="675" w:type="dxa"/>
            <w:vMerge w:val="restart"/>
            <w:vAlign w:val="center"/>
          </w:tcPr>
          <w:p w:rsidR="0000634A" w:rsidRPr="00282945" w:rsidRDefault="0000634A" w:rsidP="00663BED">
            <w:pPr>
              <w:tabs>
                <w:tab w:val="left" w:pos="9639"/>
              </w:tabs>
              <w:jc w:val="center"/>
              <w:rPr>
                <w:b/>
              </w:rPr>
            </w:pPr>
            <w:r>
              <w:rPr>
                <w:b/>
              </w:rPr>
              <w:t>1</w:t>
            </w:r>
          </w:p>
        </w:tc>
        <w:tc>
          <w:tcPr>
            <w:tcW w:w="2835" w:type="dxa"/>
            <w:vMerge w:val="restart"/>
            <w:vAlign w:val="center"/>
          </w:tcPr>
          <w:p w:rsidR="0000634A" w:rsidRPr="00282945" w:rsidRDefault="0000634A" w:rsidP="00663BED">
            <w:pPr>
              <w:jc w:val="center"/>
            </w:pPr>
            <w:r>
              <w:t xml:space="preserve">Контейнерный терминал Забайкальск: Российская Федерация, 674650, Забайкальский край, </w:t>
            </w:r>
            <w:proofErr w:type="spellStart"/>
            <w:r>
              <w:t>пгт</w:t>
            </w:r>
            <w:proofErr w:type="spellEnd"/>
            <w:r>
              <w:t>. Забайкальск, ул. 1-го Мая, 7.</w:t>
            </w:r>
          </w:p>
        </w:tc>
        <w:tc>
          <w:tcPr>
            <w:tcW w:w="2663" w:type="dxa"/>
            <w:vAlign w:val="center"/>
          </w:tcPr>
          <w:p w:rsidR="0000634A" w:rsidRPr="001A5098" w:rsidRDefault="0000634A" w:rsidP="00663BED">
            <w:pPr>
              <w:tabs>
                <w:tab w:val="left" w:pos="9639"/>
              </w:tabs>
            </w:pPr>
            <w:r>
              <w:t>Инженер</w:t>
            </w:r>
          </w:p>
        </w:tc>
        <w:tc>
          <w:tcPr>
            <w:tcW w:w="1134" w:type="dxa"/>
            <w:vAlign w:val="center"/>
          </w:tcPr>
          <w:p w:rsidR="0000634A" w:rsidRPr="00282945" w:rsidRDefault="0000634A" w:rsidP="00663BED">
            <w:pPr>
              <w:tabs>
                <w:tab w:val="left" w:pos="9639"/>
              </w:tabs>
              <w:jc w:val="center"/>
            </w:pPr>
          </w:p>
        </w:tc>
        <w:tc>
          <w:tcPr>
            <w:tcW w:w="2547" w:type="dxa"/>
            <w:vAlign w:val="center"/>
          </w:tcPr>
          <w:p w:rsidR="0000634A" w:rsidRPr="00282945" w:rsidRDefault="0000634A" w:rsidP="00663BED">
            <w:pPr>
              <w:tabs>
                <w:tab w:val="left" w:pos="9639"/>
              </w:tabs>
              <w:jc w:val="center"/>
            </w:pPr>
          </w:p>
        </w:tc>
      </w:tr>
      <w:tr w:rsidR="0000634A" w:rsidRPr="00282945" w:rsidTr="00663BED">
        <w:trPr>
          <w:trHeight w:val="559"/>
          <w:jc w:val="center"/>
        </w:trPr>
        <w:tc>
          <w:tcPr>
            <w:tcW w:w="675" w:type="dxa"/>
            <w:vMerge/>
            <w:vAlign w:val="center"/>
          </w:tcPr>
          <w:p w:rsidR="0000634A" w:rsidRPr="00282945" w:rsidRDefault="0000634A" w:rsidP="00663BED">
            <w:pPr>
              <w:tabs>
                <w:tab w:val="left" w:pos="9639"/>
              </w:tabs>
              <w:jc w:val="center"/>
              <w:rPr>
                <w:b/>
              </w:rPr>
            </w:pPr>
          </w:p>
        </w:tc>
        <w:tc>
          <w:tcPr>
            <w:tcW w:w="2835" w:type="dxa"/>
            <w:vMerge/>
            <w:vAlign w:val="center"/>
          </w:tcPr>
          <w:p w:rsidR="0000634A" w:rsidRPr="00282945" w:rsidRDefault="0000634A" w:rsidP="00663BED">
            <w:pPr>
              <w:jc w:val="center"/>
            </w:pPr>
          </w:p>
        </w:tc>
        <w:tc>
          <w:tcPr>
            <w:tcW w:w="2663" w:type="dxa"/>
            <w:vAlign w:val="center"/>
          </w:tcPr>
          <w:p w:rsidR="0000634A" w:rsidRPr="001A5098" w:rsidRDefault="0000634A" w:rsidP="00663BED">
            <w:pPr>
              <w:tabs>
                <w:tab w:val="left" w:pos="9639"/>
              </w:tabs>
            </w:pPr>
            <w:r>
              <w:t>Механик</w:t>
            </w:r>
          </w:p>
        </w:tc>
        <w:tc>
          <w:tcPr>
            <w:tcW w:w="1134" w:type="dxa"/>
            <w:vAlign w:val="center"/>
          </w:tcPr>
          <w:p w:rsidR="0000634A" w:rsidRPr="00282945" w:rsidRDefault="0000634A" w:rsidP="00663BED">
            <w:pPr>
              <w:tabs>
                <w:tab w:val="left" w:pos="9639"/>
              </w:tabs>
              <w:jc w:val="center"/>
            </w:pPr>
          </w:p>
        </w:tc>
        <w:tc>
          <w:tcPr>
            <w:tcW w:w="2547" w:type="dxa"/>
            <w:vAlign w:val="center"/>
          </w:tcPr>
          <w:p w:rsidR="0000634A" w:rsidRPr="00282945" w:rsidRDefault="0000634A" w:rsidP="00663BED">
            <w:pPr>
              <w:tabs>
                <w:tab w:val="left" w:pos="9639"/>
              </w:tabs>
              <w:jc w:val="center"/>
            </w:pPr>
          </w:p>
        </w:tc>
      </w:tr>
      <w:tr w:rsidR="0000634A" w:rsidRPr="00282945" w:rsidTr="00663BED">
        <w:trPr>
          <w:trHeight w:val="210"/>
          <w:jc w:val="center"/>
        </w:trPr>
        <w:tc>
          <w:tcPr>
            <w:tcW w:w="675" w:type="dxa"/>
            <w:vMerge/>
            <w:vAlign w:val="center"/>
          </w:tcPr>
          <w:p w:rsidR="0000634A" w:rsidRPr="00282945" w:rsidRDefault="0000634A" w:rsidP="00663BED">
            <w:pPr>
              <w:tabs>
                <w:tab w:val="left" w:pos="9639"/>
              </w:tabs>
              <w:jc w:val="center"/>
              <w:rPr>
                <w:b/>
              </w:rPr>
            </w:pPr>
          </w:p>
        </w:tc>
        <w:tc>
          <w:tcPr>
            <w:tcW w:w="2835" w:type="dxa"/>
            <w:vMerge/>
            <w:vAlign w:val="center"/>
          </w:tcPr>
          <w:p w:rsidR="0000634A" w:rsidRPr="00282945" w:rsidRDefault="0000634A" w:rsidP="00663BED">
            <w:pPr>
              <w:jc w:val="center"/>
            </w:pPr>
          </w:p>
        </w:tc>
        <w:tc>
          <w:tcPr>
            <w:tcW w:w="2663" w:type="dxa"/>
            <w:vAlign w:val="center"/>
          </w:tcPr>
          <w:p w:rsidR="0000634A" w:rsidRPr="001A5098" w:rsidRDefault="0000634A" w:rsidP="00663BED">
            <w:pPr>
              <w:tabs>
                <w:tab w:val="left" w:pos="9639"/>
              </w:tabs>
            </w:pPr>
            <w:r>
              <w:t>Слесарь</w:t>
            </w:r>
          </w:p>
        </w:tc>
        <w:tc>
          <w:tcPr>
            <w:tcW w:w="1134" w:type="dxa"/>
            <w:vAlign w:val="center"/>
          </w:tcPr>
          <w:p w:rsidR="0000634A" w:rsidRPr="00282945" w:rsidRDefault="0000634A" w:rsidP="00663BED">
            <w:pPr>
              <w:tabs>
                <w:tab w:val="left" w:pos="9639"/>
              </w:tabs>
              <w:jc w:val="center"/>
            </w:pPr>
          </w:p>
        </w:tc>
        <w:tc>
          <w:tcPr>
            <w:tcW w:w="2547" w:type="dxa"/>
            <w:vAlign w:val="center"/>
          </w:tcPr>
          <w:p w:rsidR="0000634A" w:rsidRPr="00282945" w:rsidRDefault="0000634A" w:rsidP="00663BED">
            <w:pPr>
              <w:tabs>
                <w:tab w:val="left" w:pos="9639"/>
              </w:tabs>
              <w:jc w:val="center"/>
            </w:pPr>
          </w:p>
        </w:tc>
      </w:tr>
    </w:tbl>
    <w:p w:rsidR="0000634A" w:rsidRPr="00282945" w:rsidRDefault="0000634A" w:rsidP="00663BED">
      <w:pPr>
        <w:tabs>
          <w:tab w:val="left" w:pos="9639"/>
        </w:tabs>
      </w:pPr>
    </w:p>
    <w:p w:rsidR="0000634A" w:rsidRPr="00282945" w:rsidRDefault="0000634A" w:rsidP="00663BED">
      <w:pPr>
        <w:tabs>
          <w:tab w:val="left" w:pos="-4140"/>
          <w:tab w:val="left" w:pos="2160"/>
          <w:tab w:val="left" w:pos="6480"/>
        </w:tabs>
        <w:jc w:val="both"/>
        <w:rPr>
          <w:rFonts w:eastAsia="MS Mincho"/>
          <w:sz w:val="28"/>
          <w:szCs w:val="28"/>
        </w:rPr>
      </w:pPr>
      <w:r>
        <w:rPr>
          <w:lang w:eastAsia="ru-RU"/>
        </w:rPr>
        <w:t xml:space="preserve"> Приложение: </w:t>
      </w:r>
      <w:r>
        <w:t>копии документов, свидетельствующих о  прохождении обучения и присвоения соответствующей квалификации работникам.</w:t>
      </w:r>
    </w:p>
    <w:p w:rsidR="0000634A" w:rsidRPr="00282945" w:rsidRDefault="0000634A" w:rsidP="00663BED">
      <w:pPr>
        <w:tabs>
          <w:tab w:val="left" w:pos="6480"/>
        </w:tabs>
      </w:pPr>
    </w:p>
    <w:p w:rsidR="0000634A" w:rsidRDefault="0000634A" w:rsidP="00663BED">
      <w:pPr>
        <w:keepNext/>
        <w:ind w:left="-567"/>
        <w:jc w:val="both"/>
        <w:rPr>
          <w:b/>
          <w:bCs/>
          <w:sz w:val="28"/>
          <w:szCs w:val="28"/>
        </w:rPr>
      </w:pPr>
      <w:r>
        <w:rPr>
          <w:b/>
          <w:bCs/>
          <w:sz w:val="28"/>
          <w:szCs w:val="28"/>
        </w:rPr>
        <w:t xml:space="preserve">Представитель, имеющий полномочия подписать Заявку на участие в Открытом конкурсе от имени </w:t>
      </w:r>
    </w:p>
    <w:p w:rsidR="0000634A" w:rsidRPr="00282945" w:rsidRDefault="0000634A" w:rsidP="00663BED">
      <w:pPr>
        <w:keepNext/>
        <w:ind w:left="-567"/>
        <w:jc w:val="both"/>
        <w:rPr>
          <w:rFonts w:ascii="Arial" w:hAnsi="Arial"/>
          <w:bCs/>
          <w:sz w:val="28"/>
          <w:szCs w:val="28"/>
        </w:rPr>
      </w:pPr>
      <w:r>
        <w:rPr>
          <w:b/>
          <w:bCs/>
          <w:sz w:val="28"/>
          <w:szCs w:val="28"/>
        </w:rPr>
        <w:t>______________________________________________________________________</w:t>
      </w:r>
    </w:p>
    <w:p w:rsidR="0000634A" w:rsidRPr="00282945" w:rsidRDefault="0000634A" w:rsidP="00663BED">
      <w:pPr>
        <w:tabs>
          <w:tab w:val="left" w:pos="8640"/>
        </w:tabs>
        <w:jc w:val="center"/>
        <w:rPr>
          <w:i/>
        </w:rPr>
      </w:pPr>
      <w:r>
        <w:rPr>
          <w:i/>
        </w:rPr>
        <w:t>(наименование претендента)</w:t>
      </w:r>
    </w:p>
    <w:p w:rsidR="0000634A" w:rsidRPr="00282945" w:rsidRDefault="0000634A" w:rsidP="00663BED">
      <w:pPr>
        <w:rPr>
          <w:sz w:val="28"/>
          <w:szCs w:val="28"/>
          <w:lang w:eastAsia="ru-RU"/>
        </w:rPr>
      </w:pPr>
      <w:r>
        <w:rPr>
          <w:sz w:val="28"/>
          <w:szCs w:val="28"/>
          <w:lang w:eastAsia="ru-RU"/>
        </w:rPr>
        <w:t>__________________________________________________________________</w:t>
      </w:r>
    </w:p>
    <w:p w:rsidR="0000634A" w:rsidRPr="00282945" w:rsidRDefault="0000634A" w:rsidP="00663BED">
      <w:pPr>
        <w:rPr>
          <w:i/>
        </w:rPr>
      </w:pPr>
      <w:r>
        <w:rPr>
          <w:i/>
        </w:rPr>
        <w:t xml:space="preserve">       М.П.(должность, подпись, ФИО)</w:t>
      </w:r>
    </w:p>
    <w:p w:rsidR="0000634A" w:rsidRDefault="0000634A" w:rsidP="00663BED">
      <w:pPr>
        <w:ind w:hanging="567"/>
        <w:rPr>
          <w:b/>
          <w:sz w:val="28"/>
          <w:szCs w:val="28"/>
          <w:lang w:eastAsia="ru-RU"/>
        </w:rPr>
      </w:pPr>
    </w:p>
    <w:p w:rsidR="0000634A" w:rsidRPr="00282945" w:rsidRDefault="0000634A" w:rsidP="00663BED">
      <w:pPr>
        <w:ind w:hanging="567"/>
        <w:rPr>
          <w:b/>
          <w:sz w:val="28"/>
          <w:szCs w:val="28"/>
          <w:lang w:eastAsia="ru-RU"/>
        </w:rPr>
      </w:pPr>
      <w:r>
        <w:rPr>
          <w:b/>
          <w:sz w:val="28"/>
          <w:szCs w:val="28"/>
          <w:lang w:eastAsia="ru-RU"/>
        </w:rPr>
        <w:t>«____»  ____________ 201__ г.</w:t>
      </w:r>
    </w:p>
    <w:p w:rsidR="0000634A" w:rsidRDefault="0000634A"/>
    <w:p w:rsidR="0000634A" w:rsidRDefault="0000634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0634A" w:rsidRDefault="0000634A">
      <w:pPr>
        <w:pStyle w:val="19"/>
        <w:ind w:firstLine="0"/>
        <w:jc w:val="right"/>
        <w:outlineLvl w:val="0"/>
        <w:rPr>
          <w:b/>
          <w:i/>
          <w:iCs/>
        </w:rPr>
      </w:pPr>
    </w:p>
    <w:p w:rsidR="0000634A" w:rsidRDefault="00663BED">
      <w:pPr>
        <w:pStyle w:val="19"/>
        <w:ind w:firstLine="0"/>
        <w:jc w:val="right"/>
        <w:outlineLvl w:val="0"/>
        <w:rPr>
          <w:b/>
          <w:i/>
          <w:iCs/>
        </w:rPr>
      </w:pPr>
      <w:r>
        <w:t>Приложение № 8</w:t>
      </w:r>
      <w:r>
        <w:br/>
        <w:t>к документации о закупке</w:t>
      </w:r>
    </w:p>
    <w:p w:rsidR="00C03380" w:rsidRPr="00C03380" w:rsidRDefault="00C03380" w:rsidP="00C03380"/>
    <w:p w:rsidR="0000634A" w:rsidRPr="00061D8E" w:rsidRDefault="0000634A" w:rsidP="00663BED">
      <w:pPr>
        <w:suppressAutoHyphens w:val="0"/>
        <w:contextualSpacing/>
        <w:jc w:val="center"/>
      </w:pPr>
      <w:r>
        <w:t>СОГЛАШЕНИЕ</w:t>
      </w:r>
    </w:p>
    <w:p w:rsidR="0000634A" w:rsidRPr="00061D8E" w:rsidRDefault="0000634A" w:rsidP="00663BED">
      <w:pPr>
        <w:pStyle w:val="affb"/>
        <w:suppressAutoHyphens w:val="0"/>
        <w:ind w:left="709"/>
        <w:contextualSpacing/>
        <w:jc w:val="both"/>
      </w:pPr>
    </w:p>
    <w:p w:rsidR="0000634A" w:rsidRPr="00061D8E" w:rsidRDefault="0000634A" w:rsidP="00F82DE5">
      <w:pPr>
        <w:pStyle w:val="affb"/>
        <w:numPr>
          <w:ilvl w:val="0"/>
          <w:numId w:val="32"/>
        </w:numPr>
        <w:suppressAutoHyphens w:val="0"/>
        <w:ind w:left="0" w:firstLine="709"/>
        <w:contextualSpacing/>
        <w:jc w:val="both"/>
      </w:pPr>
      <w:r>
        <w:t>Настоящее Соглашение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634A" w:rsidRPr="00061D8E" w:rsidRDefault="0000634A" w:rsidP="00F82DE5">
      <w:pPr>
        <w:pStyle w:val="affb"/>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пункте 2.1 настоящего приложения  (далее – </w:t>
      </w:r>
      <w:r>
        <w:t>«</w:t>
      </w:r>
      <w:r>
        <w:rPr>
          <w:color w:val="000000"/>
        </w:rPr>
        <w:t>первичные документы</w:t>
      </w:r>
      <w:r>
        <w:t>»</w:t>
      </w:r>
      <w:r>
        <w:rPr>
          <w:color w:val="000000"/>
        </w:rPr>
        <w:t>).</w:t>
      </w:r>
    </w:p>
    <w:p w:rsidR="0000634A" w:rsidRPr="00061D8E" w:rsidRDefault="0000634A" w:rsidP="00663BED">
      <w:pPr>
        <w:pBdr>
          <w:top w:val="nil"/>
          <w:left w:val="nil"/>
          <w:bottom w:val="nil"/>
          <w:right w:val="nil"/>
          <w:between w:val="nil"/>
        </w:pBdr>
        <w:ind w:left="709"/>
        <w:jc w:val="both"/>
        <w:rPr>
          <w:color w:val="000000"/>
        </w:rPr>
      </w:pPr>
      <w:r>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00634A" w:rsidRPr="00061D8E" w:rsidTr="00663BED">
        <w:trPr>
          <w:trHeight w:val="933"/>
        </w:trPr>
        <w:tc>
          <w:tcPr>
            <w:tcW w:w="750" w:type="dxa"/>
            <w:tcBorders>
              <w:top w:val="single" w:sz="4" w:space="0" w:color="000000"/>
              <w:left w:val="single" w:sz="4" w:space="0" w:color="000000"/>
              <w:bottom w:val="single" w:sz="4" w:space="0" w:color="000000"/>
              <w:right w:val="single" w:sz="4" w:space="0" w:color="000000"/>
            </w:tcBorders>
          </w:tcPr>
          <w:p w:rsidR="0000634A" w:rsidRPr="00061D8E" w:rsidRDefault="0000634A" w:rsidP="00663BED">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0634A" w:rsidRPr="00061D8E" w:rsidRDefault="0000634A" w:rsidP="00663BED">
            <w:pPr>
              <w:pBdr>
                <w:top w:val="nil"/>
                <w:left w:val="nil"/>
                <w:bottom w:val="nil"/>
                <w:right w:val="nil"/>
                <w:between w:val="nil"/>
              </w:pBdr>
              <w:jc w:val="center"/>
              <w:rPr>
                <w:color w:val="000000"/>
              </w:rPr>
            </w:pPr>
            <w:r>
              <w:rPr>
                <w:color w:val="000000"/>
              </w:rPr>
              <w:t>Наименование</w:t>
            </w:r>
          </w:p>
          <w:p w:rsidR="0000634A" w:rsidRPr="00061D8E" w:rsidRDefault="0000634A" w:rsidP="00663BED">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00634A" w:rsidRPr="00061D8E" w:rsidRDefault="0000634A" w:rsidP="00663BED">
            <w:pPr>
              <w:pBdr>
                <w:top w:val="nil"/>
                <w:left w:val="nil"/>
                <w:bottom w:val="nil"/>
                <w:right w:val="nil"/>
                <w:between w:val="nil"/>
              </w:pBdr>
              <w:jc w:val="center"/>
              <w:rPr>
                <w:color w:val="000000"/>
              </w:rPr>
            </w:pPr>
            <w:r>
              <w:rPr>
                <w:color w:val="000000"/>
              </w:rPr>
              <w:t>Формат электронного документа</w:t>
            </w:r>
          </w:p>
        </w:tc>
      </w:tr>
      <w:tr w:rsidR="0000634A" w:rsidRPr="00061D8E" w:rsidTr="00663BED">
        <w:trPr>
          <w:trHeight w:val="4532"/>
        </w:trPr>
        <w:tc>
          <w:tcPr>
            <w:tcW w:w="750" w:type="dxa"/>
            <w:tcBorders>
              <w:top w:val="single" w:sz="4" w:space="0" w:color="000000"/>
              <w:left w:val="single" w:sz="4" w:space="0" w:color="000000"/>
              <w:right w:val="single" w:sz="4" w:space="0" w:color="000000"/>
            </w:tcBorders>
          </w:tcPr>
          <w:p w:rsidR="0000634A" w:rsidRPr="00061D8E" w:rsidRDefault="0000634A" w:rsidP="00663BED">
            <w:pPr>
              <w:pBdr>
                <w:top w:val="nil"/>
                <w:left w:val="nil"/>
                <w:bottom w:val="nil"/>
                <w:right w:val="nil"/>
                <w:between w:val="nil"/>
              </w:pBdr>
              <w:rPr>
                <w:color w:val="000000"/>
              </w:rPr>
            </w:pPr>
            <w:r>
              <w:rPr>
                <w:color w:val="000000"/>
              </w:rPr>
              <w:t>1.</w:t>
            </w:r>
          </w:p>
          <w:p w:rsidR="0000634A" w:rsidRPr="00061D8E" w:rsidRDefault="0000634A" w:rsidP="00663BED">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00634A" w:rsidRPr="00061D8E" w:rsidRDefault="0000634A" w:rsidP="00663BED">
            <w:pPr>
              <w:pBdr>
                <w:top w:val="nil"/>
                <w:left w:val="nil"/>
                <w:bottom w:val="nil"/>
                <w:right w:val="nil"/>
                <w:between w:val="nil"/>
              </w:pBdr>
              <w:jc w:val="both"/>
              <w:rPr>
                <w:i/>
                <w:color w:val="000000"/>
              </w:rPr>
            </w:pPr>
            <w:r>
              <w:rPr>
                <w:i/>
                <w:color w:val="000000"/>
              </w:rPr>
              <w:t>Универсальный передаточный документ УПД</w:t>
            </w:r>
          </w:p>
          <w:p w:rsidR="0000634A" w:rsidRPr="00061D8E" w:rsidRDefault="0000634A" w:rsidP="00663BED">
            <w:pPr>
              <w:pBdr>
                <w:top w:val="nil"/>
                <w:left w:val="nil"/>
                <w:bottom w:val="nil"/>
                <w:right w:val="nil"/>
                <w:between w:val="nil"/>
              </w:pBdr>
              <w:jc w:val="both"/>
              <w:rPr>
                <w:i/>
                <w:color w:val="000000"/>
              </w:rPr>
            </w:pPr>
          </w:p>
          <w:p w:rsidR="0000634A" w:rsidRPr="00061D8E" w:rsidRDefault="0000634A" w:rsidP="00663BED">
            <w:pPr>
              <w:pBdr>
                <w:top w:val="nil"/>
                <w:left w:val="nil"/>
                <w:bottom w:val="nil"/>
                <w:right w:val="nil"/>
                <w:between w:val="nil"/>
              </w:pBdr>
              <w:jc w:val="both"/>
              <w:rPr>
                <w:i/>
                <w:color w:val="000000"/>
              </w:rPr>
            </w:pPr>
            <w:r>
              <w:rPr>
                <w:i/>
                <w:color w:val="000000"/>
              </w:rPr>
              <w:t>Акт о выполненных работах (оказанных услугах)</w:t>
            </w:r>
          </w:p>
          <w:p w:rsidR="0000634A" w:rsidRPr="00061D8E" w:rsidRDefault="0000634A" w:rsidP="00663BED">
            <w:pPr>
              <w:pBdr>
                <w:top w:val="nil"/>
                <w:left w:val="nil"/>
                <w:bottom w:val="nil"/>
                <w:right w:val="nil"/>
                <w:between w:val="nil"/>
              </w:pBdr>
              <w:jc w:val="both"/>
              <w:rPr>
                <w:i/>
                <w:color w:val="000000"/>
              </w:rPr>
            </w:pPr>
          </w:p>
          <w:p w:rsidR="0000634A" w:rsidRPr="00061D8E" w:rsidRDefault="0000634A" w:rsidP="00663BED">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00634A" w:rsidRPr="00061D8E" w:rsidRDefault="0000634A" w:rsidP="00663BED">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00634A" w:rsidRPr="00061D8E" w:rsidRDefault="0000634A" w:rsidP="00663BED">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0634A" w:rsidRPr="00061D8E" w:rsidRDefault="0000634A" w:rsidP="00663BED">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00634A" w:rsidRPr="00061D8E" w:rsidRDefault="0000634A" w:rsidP="00663BED">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00634A" w:rsidRPr="00061D8E" w:rsidRDefault="0000634A" w:rsidP="00663BED">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00634A" w:rsidRPr="00061D8E" w:rsidRDefault="0000634A" w:rsidP="00663BED">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0634A" w:rsidRPr="00061D8E" w:rsidRDefault="0000634A" w:rsidP="00663BED">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00634A" w:rsidRPr="00061D8E" w:rsidRDefault="0000634A" w:rsidP="00663BED">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00634A" w:rsidRPr="00061D8E" w:rsidTr="00663BED">
        <w:trPr>
          <w:trHeight w:val="720"/>
        </w:trPr>
        <w:tc>
          <w:tcPr>
            <w:tcW w:w="750" w:type="dxa"/>
            <w:tcBorders>
              <w:top w:val="single" w:sz="4" w:space="0" w:color="000000"/>
              <w:left w:val="single" w:sz="4" w:space="0" w:color="000000"/>
              <w:bottom w:val="single" w:sz="4" w:space="0" w:color="000000"/>
              <w:right w:val="single" w:sz="4" w:space="0" w:color="000000"/>
            </w:tcBorders>
          </w:tcPr>
          <w:p w:rsidR="0000634A" w:rsidRPr="00061D8E" w:rsidRDefault="0000634A" w:rsidP="00663BED">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0634A" w:rsidRPr="00061D8E" w:rsidRDefault="0000634A" w:rsidP="00663BED">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00634A" w:rsidRPr="00061D8E" w:rsidRDefault="0000634A" w:rsidP="00663BED">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00634A" w:rsidRPr="00061D8E" w:rsidRDefault="0000634A" w:rsidP="00663BED">
      <w:pPr>
        <w:pStyle w:val="affb"/>
        <w:pBdr>
          <w:top w:val="nil"/>
          <w:left w:val="nil"/>
          <w:bottom w:val="nil"/>
          <w:right w:val="nil"/>
          <w:between w:val="nil"/>
        </w:pBdr>
        <w:ind w:left="709"/>
        <w:jc w:val="both"/>
        <w:rPr>
          <w:color w:val="000000"/>
        </w:rPr>
      </w:pPr>
    </w:p>
    <w:p w:rsidR="0000634A" w:rsidRPr="00061D8E" w:rsidRDefault="0000634A" w:rsidP="00F82DE5">
      <w:pPr>
        <w:numPr>
          <w:ilvl w:val="0"/>
          <w:numId w:val="32"/>
        </w:numPr>
        <w:suppressAutoHyphens w:val="0"/>
        <w:autoSpaceDE w:val="0"/>
        <w:autoSpaceDN w:val="0"/>
        <w:ind w:left="0" w:firstLine="709"/>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lastRenderedPageBreak/>
        <w:t>списку операторов на сайте Федеральной налоговой службы (</w:t>
      </w:r>
      <w:hyperlink r:id="rId31" w:history="1">
        <w:r>
          <w:rPr>
            <w:rStyle w:val="a8"/>
          </w:rPr>
          <w:t>https://www.nalog.ru/rn77/taxation/submission_statements/operations/</w:t>
        </w:r>
      </w:hyperlink>
      <w:r>
        <w:t>).</w:t>
      </w:r>
    </w:p>
    <w:p w:rsidR="0000634A" w:rsidRPr="00061D8E" w:rsidRDefault="0000634A" w:rsidP="00F82DE5">
      <w:pPr>
        <w:pStyle w:val="affb"/>
        <w:keepLines/>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w:t>
      </w:r>
      <w:proofErr w:type="gramStart"/>
      <w:r>
        <w:t>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roofErr w:type="gramEnd"/>
    </w:p>
    <w:p w:rsidR="0000634A" w:rsidRPr="00061D8E" w:rsidRDefault="0000634A" w:rsidP="00F82DE5">
      <w:pPr>
        <w:pStyle w:val="affb"/>
        <w:numPr>
          <w:ilvl w:val="0"/>
          <w:numId w:val="33"/>
        </w:numPr>
        <w:suppressAutoHyphens w:val="0"/>
        <w:ind w:left="0" w:firstLine="709"/>
        <w:contextualSpacing/>
        <w:jc w:val="both"/>
      </w:pPr>
      <w: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w:t>
      </w:r>
      <w:proofErr w:type="gramStart"/>
      <w:r>
        <w:t>подписанта</w:t>
      </w:r>
      <w:proofErr w:type="gramEnd"/>
      <w:r>
        <w:t xml:space="preserve">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634A" w:rsidRPr="00061D8E" w:rsidRDefault="0000634A" w:rsidP="00F82DE5">
      <w:pPr>
        <w:pStyle w:val="affb"/>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0634A" w:rsidRPr="00061D8E" w:rsidRDefault="0000634A" w:rsidP="00F82DE5">
      <w:pPr>
        <w:pStyle w:val="affb"/>
        <w:numPr>
          <w:ilvl w:val="0"/>
          <w:numId w:val="33"/>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00634A" w:rsidRPr="00061D8E" w:rsidRDefault="0000634A" w:rsidP="00F82DE5">
      <w:pPr>
        <w:pStyle w:val="affb"/>
        <w:numPr>
          <w:ilvl w:val="0"/>
          <w:numId w:val="33"/>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634A" w:rsidRPr="00061D8E" w:rsidRDefault="0000634A" w:rsidP="00F82DE5">
      <w:pPr>
        <w:pStyle w:val="affb"/>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634A" w:rsidRPr="00061D8E" w:rsidRDefault="0000634A" w:rsidP="00F82DE5">
      <w:pPr>
        <w:pStyle w:val="1ff3"/>
        <w:numPr>
          <w:ilvl w:val="0"/>
          <w:numId w:val="33"/>
        </w:numPr>
        <w:shd w:val="clear" w:color="auto" w:fill="auto"/>
        <w:spacing w:before="0"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отношениях</w:t>
      </w:r>
      <w:proofErr w:type="gramEnd"/>
      <w:r>
        <w:rPr>
          <w:rFonts w:ascii="Times New Roman" w:hAnsi="Times New Roman" w:cs="Times New Roman"/>
          <w:sz w:val="24"/>
          <w:szCs w:val="24"/>
        </w:rPr>
        <w:t xml:space="preserve">, не урегулированных настоящим Приложением, Стороны руководствуются законодательством Российской Федерации. </w:t>
      </w:r>
    </w:p>
    <w:tbl>
      <w:tblPr>
        <w:tblW w:w="0" w:type="auto"/>
        <w:tblLook w:val="04A0"/>
      </w:tblPr>
      <w:tblGrid>
        <w:gridCol w:w="4927"/>
        <w:gridCol w:w="4927"/>
      </w:tblGrid>
      <w:tr w:rsidR="0000634A" w:rsidRPr="00061D8E" w:rsidTr="00663BED">
        <w:tc>
          <w:tcPr>
            <w:tcW w:w="4927" w:type="dxa"/>
          </w:tcPr>
          <w:p w:rsidR="0000634A" w:rsidRPr="00061D8E" w:rsidRDefault="0000634A" w:rsidP="00663BED">
            <w:pPr>
              <w:pStyle w:val="aff0"/>
              <w:ind w:right="-144"/>
              <w:rPr>
                <w:sz w:val="24"/>
                <w:szCs w:val="24"/>
              </w:rPr>
            </w:pPr>
          </w:p>
          <w:p w:rsidR="0000634A" w:rsidRPr="00061D8E" w:rsidRDefault="0000634A" w:rsidP="00663BED">
            <w:pPr>
              <w:pStyle w:val="aff0"/>
              <w:ind w:right="-144" w:firstLine="0"/>
              <w:rPr>
                <w:sz w:val="24"/>
                <w:szCs w:val="24"/>
              </w:rPr>
            </w:pPr>
            <w:r>
              <w:rPr>
                <w:b/>
                <w:sz w:val="24"/>
                <w:szCs w:val="24"/>
              </w:rPr>
              <w:t>____________________</w:t>
            </w:r>
            <w:r>
              <w:rPr>
                <w:sz w:val="24"/>
                <w:szCs w:val="24"/>
              </w:rPr>
              <w:t xml:space="preserve"> </w:t>
            </w:r>
          </w:p>
          <w:p w:rsidR="0000634A" w:rsidRPr="00061D8E" w:rsidRDefault="0000634A" w:rsidP="00663BED"/>
        </w:tc>
        <w:tc>
          <w:tcPr>
            <w:tcW w:w="4927" w:type="dxa"/>
          </w:tcPr>
          <w:p w:rsidR="0000634A" w:rsidRPr="00061D8E" w:rsidRDefault="0000634A" w:rsidP="00663BED">
            <w:pPr>
              <w:ind w:right="317"/>
            </w:pPr>
          </w:p>
          <w:p w:rsidR="0000634A" w:rsidRPr="00061D8E" w:rsidRDefault="0000634A" w:rsidP="00663BED">
            <w:pPr>
              <w:ind w:right="317"/>
            </w:pPr>
            <w:r>
              <w:t xml:space="preserve">____________________ </w:t>
            </w:r>
          </w:p>
          <w:p w:rsidR="0000634A" w:rsidRPr="00061D8E" w:rsidRDefault="0000634A" w:rsidP="00663BED"/>
        </w:tc>
      </w:tr>
    </w:tbl>
    <w:p w:rsidR="0000634A" w:rsidRPr="00061D8E" w:rsidRDefault="0000634A" w:rsidP="00663BED"/>
    <w:p w:rsidR="0000634A" w:rsidRDefault="0000634A"/>
    <w:sectPr w:rsidR="0000634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A9F" w:rsidRDefault="00FB7A9F">
      <w:r>
        <w:separator/>
      </w:r>
    </w:p>
  </w:endnote>
  <w:endnote w:type="continuationSeparator" w:id="0">
    <w:p w:rsidR="00FB7A9F" w:rsidRDefault="00FB7A9F">
      <w:r>
        <w:continuationSeparator/>
      </w:r>
    </w:p>
  </w:endnote>
  <w:endnote w:type="continuationNotice" w:id="1">
    <w:p w:rsidR="00FB7A9F" w:rsidRDefault="00FB7A9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ED" w:rsidRDefault="00451049" w:rsidP="00BF6892">
    <w:pPr>
      <w:pStyle w:val="aff1"/>
      <w:framePr w:wrap="around" w:vAnchor="text" w:hAnchor="margin" w:xAlign="right" w:y="1"/>
      <w:rPr>
        <w:rStyle w:val="a6"/>
      </w:rPr>
    </w:pPr>
    <w:r>
      <w:rPr>
        <w:rStyle w:val="a6"/>
      </w:rPr>
      <w:fldChar w:fldCharType="begin"/>
    </w:r>
    <w:r w:rsidR="00663BED">
      <w:rPr>
        <w:rStyle w:val="a6"/>
      </w:rPr>
      <w:instrText xml:space="preserve">PAGE  </w:instrText>
    </w:r>
    <w:r>
      <w:rPr>
        <w:rStyle w:val="a6"/>
      </w:rPr>
      <w:fldChar w:fldCharType="separate"/>
    </w:r>
    <w:r w:rsidR="00663BED">
      <w:rPr>
        <w:rStyle w:val="a6"/>
        <w:noProof/>
      </w:rPr>
      <w:t>28</w:t>
    </w:r>
    <w:r>
      <w:rPr>
        <w:rStyle w:val="a6"/>
      </w:rPr>
      <w:fldChar w:fldCharType="end"/>
    </w:r>
  </w:p>
  <w:p w:rsidR="00663BED" w:rsidRDefault="00663BED"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ED" w:rsidRDefault="00451049" w:rsidP="00BF6892">
    <w:pPr>
      <w:pStyle w:val="aff1"/>
      <w:framePr w:wrap="around" w:vAnchor="text" w:hAnchor="margin" w:xAlign="right" w:y="1"/>
      <w:rPr>
        <w:rStyle w:val="a6"/>
      </w:rPr>
    </w:pPr>
    <w:r>
      <w:rPr>
        <w:rStyle w:val="a6"/>
      </w:rPr>
      <w:fldChar w:fldCharType="begin"/>
    </w:r>
    <w:r w:rsidR="00663BED">
      <w:rPr>
        <w:rStyle w:val="a6"/>
      </w:rPr>
      <w:instrText xml:space="preserve">PAGE  </w:instrText>
    </w:r>
    <w:r>
      <w:rPr>
        <w:rStyle w:val="a6"/>
      </w:rPr>
      <w:fldChar w:fldCharType="separate"/>
    </w:r>
    <w:r w:rsidR="00663BED">
      <w:rPr>
        <w:rStyle w:val="a6"/>
        <w:noProof/>
      </w:rPr>
      <w:t>28</w:t>
    </w:r>
    <w:r>
      <w:rPr>
        <w:rStyle w:val="a6"/>
      </w:rPr>
      <w:fldChar w:fldCharType="end"/>
    </w:r>
  </w:p>
  <w:p w:rsidR="00663BED" w:rsidRDefault="00663BED" w:rsidP="00BF6892">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ED" w:rsidRDefault="00663BED">
    <w:pPr>
      <w:pStyle w:val="aff1"/>
      <w:jc w:val="center"/>
    </w:pPr>
  </w:p>
  <w:p w:rsidR="00663BED" w:rsidRDefault="00663BED" w:rsidP="00BF6892">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ED" w:rsidRDefault="00663BED">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A9F" w:rsidRDefault="00FB7A9F">
      <w:r>
        <w:separator/>
      </w:r>
    </w:p>
  </w:footnote>
  <w:footnote w:type="continuationSeparator" w:id="0">
    <w:p w:rsidR="00FB7A9F" w:rsidRDefault="00FB7A9F">
      <w:r>
        <w:continuationSeparator/>
      </w:r>
    </w:p>
  </w:footnote>
  <w:footnote w:type="continuationNotice" w:id="1">
    <w:p w:rsidR="00FB7A9F" w:rsidRDefault="00FB7A9F"/>
  </w:footnote>
  <w:footnote w:id="2">
    <w:p w:rsidR="00663BED" w:rsidRDefault="00663BED" w:rsidP="00663BED">
      <w:pPr>
        <w:pStyle w:val="aff2"/>
      </w:pPr>
      <w:r>
        <w:rPr>
          <w:rStyle w:val="afa"/>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663BED" w:rsidRDefault="00663BED" w:rsidP="00663BED">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663BED" w:rsidRDefault="00663BED" w:rsidP="00663BED">
      <w:pPr>
        <w:pBdr>
          <w:top w:val="nil"/>
          <w:left w:val="nil"/>
          <w:bottom w:val="nil"/>
          <w:right w:val="nil"/>
          <w:between w:val="nil"/>
        </w:pBdr>
        <w:rPr>
          <w:sz w:val="18"/>
          <w:szCs w:val="18"/>
        </w:rPr>
      </w:pPr>
      <w:r>
        <w:rPr>
          <w:vertAlign w:val="superscript"/>
        </w:rPr>
        <w:footnoteRef/>
      </w:r>
      <w:r>
        <w:rPr>
          <w:color w:val="000000"/>
          <w:sz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663BED" w:rsidRPr="006345B2" w:rsidRDefault="00663BED" w:rsidP="00663BED">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5">
    <w:p w:rsidR="00663BED" w:rsidRDefault="00663BED" w:rsidP="00663BED">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6">
    <w:p w:rsidR="00663BED" w:rsidRDefault="00663BED" w:rsidP="00663BED">
      <w:pPr>
        <w:pBdr>
          <w:top w:val="nil"/>
          <w:left w:val="nil"/>
          <w:bottom w:val="nil"/>
          <w:right w:val="nil"/>
          <w:between w:val="nil"/>
        </w:pBdr>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7">
    <w:p w:rsidR="00663BED" w:rsidRDefault="00663BED" w:rsidP="00474A37">
      <w:pPr>
        <w:pStyle w:val="aff2"/>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663BED" w:rsidRPr="002A729F" w:rsidRDefault="00663BED" w:rsidP="00663BE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663BED" w:rsidRPr="002A729F" w:rsidRDefault="00663BED" w:rsidP="00663BE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663BED" w:rsidRPr="002A729F" w:rsidRDefault="00663BED" w:rsidP="00663BE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63BED" w:rsidRPr="002A729F" w:rsidRDefault="00663BED" w:rsidP="00663BE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63BED" w:rsidRPr="002A729F" w:rsidRDefault="00663BED" w:rsidP="00663BE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663BED" w:rsidRPr="002A729F" w:rsidRDefault="00663BED" w:rsidP="00663BE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63BED" w:rsidRPr="002A729F" w:rsidRDefault="00663BED" w:rsidP="00663BE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663BED" w:rsidRPr="002A729F" w:rsidRDefault="00663BED" w:rsidP="00663BE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63BED" w:rsidRPr="002A729F" w:rsidRDefault="00663BED" w:rsidP="00663BED">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663BED" w:rsidRPr="002A729F" w:rsidRDefault="00663BED" w:rsidP="00663BE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663BED" w:rsidRPr="002A729F" w:rsidRDefault="00663BED" w:rsidP="00663BE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663BED" w:rsidRPr="002A729F" w:rsidRDefault="00663BED" w:rsidP="00663BE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ED" w:rsidRDefault="00451049">
    <w:pPr>
      <w:pStyle w:val="aff"/>
      <w:jc w:val="center"/>
    </w:pPr>
    <w:fldSimple w:instr=" PAGE   \* MERGEFORMAT ">
      <w:r w:rsidR="00DE3D09">
        <w:rPr>
          <w:noProof/>
        </w:rPr>
        <w:t>47</w:t>
      </w:r>
    </w:fldSimple>
  </w:p>
  <w:p w:rsidR="00663BED" w:rsidRDefault="00663BED">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ED" w:rsidRDefault="00663BED">
    <w:pPr>
      <w:pStyle w:val="af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ED" w:rsidRDefault="00451049" w:rsidP="00510148">
    <w:pPr>
      <w:pStyle w:val="aff"/>
      <w:jc w:val="center"/>
    </w:pPr>
    <w:fldSimple w:instr=" PAGE   \* MERGEFORMAT ">
      <w:r w:rsidR="00DE3D09">
        <w:rPr>
          <w:noProof/>
        </w:rPr>
        <w:t>49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BED" w:rsidRDefault="00663BED">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5039"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8EAA93E6"/>
    <w:lvl w:ilvl="0" w:tplc="25045194">
      <w:start w:val="1"/>
      <w:numFmt w:val="decimal"/>
      <w:lvlText w:val="2.3.%1"/>
      <w:lvlJc w:val="left"/>
      <w:pPr>
        <w:ind w:left="1429" w:hanging="360"/>
      </w:pPr>
      <w:rPr>
        <w:rFonts w:hint="default"/>
      </w:rPr>
    </w:lvl>
    <w:lvl w:ilvl="1" w:tplc="2CA883E4" w:tentative="1">
      <w:start w:val="1"/>
      <w:numFmt w:val="lowerLetter"/>
      <w:lvlText w:val="%2."/>
      <w:lvlJc w:val="left"/>
      <w:pPr>
        <w:ind w:left="1440" w:hanging="360"/>
      </w:pPr>
    </w:lvl>
    <w:lvl w:ilvl="2" w:tplc="49C8E0E8" w:tentative="1">
      <w:start w:val="1"/>
      <w:numFmt w:val="lowerRoman"/>
      <w:pStyle w:val="a"/>
      <w:lvlText w:val="%3."/>
      <w:lvlJc w:val="right"/>
      <w:pPr>
        <w:ind w:left="2160" w:hanging="180"/>
      </w:pPr>
    </w:lvl>
    <w:lvl w:ilvl="3" w:tplc="AE522E8A" w:tentative="1">
      <w:start w:val="1"/>
      <w:numFmt w:val="decimal"/>
      <w:lvlText w:val="%4."/>
      <w:lvlJc w:val="left"/>
      <w:pPr>
        <w:ind w:left="2880" w:hanging="360"/>
      </w:pPr>
    </w:lvl>
    <w:lvl w:ilvl="4" w:tplc="B1A8264A" w:tentative="1">
      <w:start w:val="1"/>
      <w:numFmt w:val="lowerLetter"/>
      <w:lvlText w:val="%5."/>
      <w:lvlJc w:val="left"/>
      <w:pPr>
        <w:ind w:left="3600" w:hanging="360"/>
      </w:pPr>
    </w:lvl>
    <w:lvl w:ilvl="5" w:tplc="6B38A7D6" w:tentative="1">
      <w:start w:val="1"/>
      <w:numFmt w:val="lowerRoman"/>
      <w:lvlText w:val="%6."/>
      <w:lvlJc w:val="right"/>
      <w:pPr>
        <w:ind w:left="4320" w:hanging="180"/>
      </w:pPr>
    </w:lvl>
    <w:lvl w:ilvl="6" w:tplc="3D704C32" w:tentative="1">
      <w:start w:val="1"/>
      <w:numFmt w:val="decimal"/>
      <w:lvlText w:val="%7."/>
      <w:lvlJc w:val="left"/>
      <w:pPr>
        <w:ind w:left="5040" w:hanging="360"/>
      </w:pPr>
    </w:lvl>
    <w:lvl w:ilvl="7" w:tplc="A5D8C2E6" w:tentative="1">
      <w:start w:val="1"/>
      <w:numFmt w:val="lowerLetter"/>
      <w:lvlText w:val="%8."/>
      <w:lvlJc w:val="left"/>
      <w:pPr>
        <w:ind w:left="5760" w:hanging="360"/>
      </w:pPr>
    </w:lvl>
    <w:lvl w:ilvl="8" w:tplc="9EFCA206" w:tentative="1">
      <w:start w:val="1"/>
      <w:numFmt w:val="lowerRoman"/>
      <w:lvlText w:val="%9."/>
      <w:lvlJc w:val="right"/>
      <w:pPr>
        <w:ind w:left="6480"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731841"/>
    <w:multiLevelType w:val="hybridMultilevel"/>
    <w:tmpl w:val="5AACE090"/>
    <w:lvl w:ilvl="0" w:tplc="93465EB2">
      <w:start w:val="1"/>
      <w:numFmt w:val="decimal"/>
      <w:lvlText w:val="%1."/>
      <w:lvlJc w:val="left"/>
      <w:pPr>
        <w:ind w:left="720" w:hanging="360"/>
      </w:pPr>
      <w:rPr>
        <w:rFonts w:hint="default"/>
      </w:rPr>
    </w:lvl>
    <w:lvl w:ilvl="1" w:tplc="58F2AB8C">
      <w:start w:val="1"/>
      <w:numFmt w:val="decimal"/>
      <w:lvlText w:val="%2."/>
      <w:lvlJc w:val="left"/>
      <w:pPr>
        <w:ind w:left="1440" w:hanging="360"/>
      </w:pPr>
      <w:rPr>
        <w:rFonts w:ascii="Times New Roman" w:eastAsia="Times New Roman" w:hAnsi="Times New Roman" w:cs="Times New Roman"/>
      </w:rPr>
    </w:lvl>
    <w:lvl w:ilvl="2" w:tplc="B3F8BE28" w:tentative="1">
      <w:start w:val="1"/>
      <w:numFmt w:val="lowerRoman"/>
      <w:lvlText w:val="%3."/>
      <w:lvlJc w:val="right"/>
      <w:pPr>
        <w:ind w:left="2160" w:hanging="180"/>
      </w:pPr>
    </w:lvl>
    <w:lvl w:ilvl="3" w:tplc="7932EE6C" w:tentative="1">
      <w:start w:val="1"/>
      <w:numFmt w:val="decimal"/>
      <w:lvlText w:val="%4."/>
      <w:lvlJc w:val="left"/>
      <w:pPr>
        <w:ind w:left="2880" w:hanging="360"/>
      </w:pPr>
    </w:lvl>
    <w:lvl w:ilvl="4" w:tplc="5ACEFF4E" w:tentative="1">
      <w:start w:val="1"/>
      <w:numFmt w:val="lowerLetter"/>
      <w:lvlText w:val="%5."/>
      <w:lvlJc w:val="left"/>
      <w:pPr>
        <w:ind w:left="3600" w:hanging="360"/>
      </w:pPr>
    </w:lvl>
    <w:lvl w:ilvl="5" w:tplc="E02EF5F4" w:tentative="1">
      <w:start w:val="1"/>
      <w:numFmt w:val="lowerRoman"/>
      <w:lvlText w:val="%6."/>
      <w:lvlJc w:val="right"/>
      <w:pPr>
        <w:ind w:left="4320" w:hanging="180"/>
      </w:pPr>
    </w:lvl>
    <w:lvl w:ilvl="6" w:tplc="4D66C26E" w:tentative="1">
      <w:start w:val="1"/>
      <w:numFmt w:val="decimal"/>
      <w:lvlText w:val="%7."/>
      <w:lvlJc w:val="left"/>
      <w:pPr>
        <w:ind w:left="5040" w:hanging="360"/>
      </w:pPr>
    </w:lvl>
    <w:lvl w:ilvl="7" w:tplc="A7E8084E" w:tentative="1">
      <w:start w:val="1"/>
      <w:numFmt w:val="lowerLetter"/>
      <w:lvlText w:val="%8."/>
      <w:lvlJc w:val="left"/>
      <w:pPr>
        <w:ind w:left="5760" w:hanging="360"/>
      </w:pPr>
    </w:lvl>
    <w:lvl w:ilvl="8" w:tplc="D11A6874"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83320DE"/>
    <w:multiLevelType w:val="multilevel"/>
    <w:tmpl w:val="38F4319A"/>
    <w:lvl w:ilvl="0">
      <w:start w:val="13"/>
      <w:numFmt w:val="decimal"/>
      <w:lvlText w:val="%1."/>
      <w:lvlJc w:val="left"/>
      <w:pPr>
        <w:ind w:left="660" w:hanging="660"/>
      </w:pPr>
      <w:rPr>
        <w:rFonts w:hint="default"/>
      </w:rPr>
    </w:lvl>
    <w:lvl w:ilvl="1">
      <w:start w:val="1"/>
      <w:numFmt w:val="decimal"/>
      <w:lvlText w:val="%1.%2."/>
      <w:lvlJc w:val="left"/>
      <w:pPr>
        <w:ind w:left="855" w:hanging="6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40">
    <w:nsid w:val="4CDD11D1"/>
    <w:multiLevelType w:val="hybridMultilevel"/>
    <w:tmpl w:val="6F5697CC"/>
    <w:lvl w:ilvl="0" w:tplc="7026EE28">
      <w:start w:val="1"/>
      <w:numFmt w:val="bullet"/>
      <w:lvlText w:val=""/>
      <w:lvlJc w:val="left"/>
      <w:pPr>
        <w:tabs>
          <w:tab w:val="num" w:pos="816"/>
        </w:tabs>
        <w:ind w:left="816" w:hanging="360"/>
      </w:pPr>
      <w:rPr>
        <w:rFonts w:ascii="Symbol" w:hAnsi="Symbol" w:hint="default"/>
      </w:rPr>
    </w:lvl>
    <w:lvl w:ilvl="1" w:tplc="35C41906" w:tentative="1">
      <w:start w:val="1"/>
      <w:numFmt w:val="bullet"/>
      <w:lvlText w:val="o"/>
      <w:lvlJc w:val="left"/>
      <w:pPr>
        <w:tabs>
          <w:tab w:val="num" w:pos="1536"/>
        </w:tabs>
        <w:ind w:left="1536" w:hanging="360"/>
      </w:pPr>
      <w:rPr>
        <w:rFonts w:ascii="Courier New" w:hAnsi="Courier New" w:cs="Courier New" w:hint="default"/>
      </w:rPr>
    </w:lvl>
    <w:lvl w:ilvl="2" w:tplc="4D066122" w:tentative="1">
      <w:start w:val="1"/>
      <w:numFmt w:val="bullet"/>
      <w:lvlText w:val=""/>
      <w:lvlJc w:val="left"/>
      <w:pPr>
        <w:tabs>
          <w:tab w:val="num" w:pos="2256"/>
        </w:tabs>
        <w:ind w:left="2256" w:hanging="360"/>
      </w:pPr>
      <w:rPr>
        <w:rFonts w:ascii="Wingdings" w:hAnsi="Wingdings" w:hint="default"/>
      </w:rPr>
    </w:lvl>
    <w:lvl w:ilvl="3" w:tplc="B382F3A4" w:tentative="1">
      <w:start w:val="1"/>
      <w:numFmt w:val="bullet"/>
      <w:lvlText w:val=""/>
      <w:lvlJc w:val="left"/>
      <w:pPr>
        <w:tabs>
          <w:tab w:val="num" w:pos="2976"/>
        </w:tabs>
        <w:ind w:left="2976" w:hanging="360"/>
      </w:pPr>
      <w:rPr>
        <w:rFonts w:ascii="Symbol" w:hAnsi="Symbol" w:hint="default"/>
      </w:rPr>
    </w:lvl>
    <w:lvl w:ilvl="4" w:tplc="81E0E29C" w:tentative="1">
      <w:start w:val="1"/>
      <w:numFmt w:val="bullet"/>
      <w:lvlText w:val="o"/>
      <w:lvlJc w:val="left"/>
      <w:pPr>
        <w:tabs>
          <w:tab w:val="num" w:pos="3696"/>
        </w:tabs>
        <w:ind w:left="3696" w:hanging="360"/>
      </w:pPr>
      <w:rPr>
        <w:rFonts w:ascii="Courier New" w:hAnsi="Courier New" w:cs="Courier New" w:hint="default"/>
      </w:rPr>
    </w:lvl>
    <w:lvl w:ilvl="5" w:tplc="1BC2339C" w:tentative="1">
      <w:start w:val="1"/>
      <w:numFmt w:val="bullet"/>
      <w:lvlText w:val=""/>
      <w:lvlJc w:val="left"/>
      <w:pPr>
        <w:tabs>
          <w:tab w:val="num" w:pos="4416"/>
        </w:tabs>
        <w:ind w:left="4416" w:hanging="360"/>
      </w:pPr>
      <w:rPr>
        <w:rFonts w:ascii="Wingdings" w:hAnsi="Wingdings" w:hint="default"/>
      </w:rPr>
    </w:lvl>
    <w:lvl w:ilvl="6" w:tplc="5D4A5456" w:tentative="1">
      <w:start w:val="1"/>
      <w:numFmt w:val="bullet"/>
      <w:lvlText w:val=""/>
      <w:lvlJc w:val="left"/>
      <w:pPr>
        <w:tabs>
          <w:tab w:val="num" w:pos="5136"/>
        </w:tabs>
        <w:ind w:left="5136" w:hanging="360"/>
      </w:pPr>
      <w:rPr>
        <w:rFonts w:ascii="Symbol" w:hAnsi="Symbol" w:hint="default"/>
      </w:rPr>
    </w:lvl>
    <w:lvl w:ilvl="7" w:tplc="E98AD46C" w:tentative="1">
      <w:start w:val="1"/>
      <w:numFmt w:val="bullet"/>
      <w:lvlText w:val="o"/>
      <w:lvlJc w:val="left"/>
      <w:pPr>
        <w:tabs>
          <w:tab w:val="num" w:pos="5856"/>
        </w:tabs>
        <w:ind w:left="5856" w:hanging="360"/>
      </w:pPr>
      <w:rPr>
        <w:rFonts w:ascii="Courier New" w:hAnsi="Courier New" w:cs="Courier New" w:hint="default"/>
      </w:rPr>
    </w:lvl>
    <w:lvl w:ilvl="8" w:tplc="C2A273A4" w:tentative="1">
      <w:start w:val="1"/>
      <w:numFmt w:val="bullet"/>
      <w:lvlText w:val=""/>
      <w:lvlJc w:val="left"/>
      <w:pPr>
        <w:tabs>
          <w:tab w:val="num" w:pos="6576"/>
        </w:tabs>
        <w:ind w:left="6576"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F7D6C2B"/>
    <w:multiLevelType w:val="hybridMultilevel"/>
    <w:tmpl w:val="1EC48D4A"/>
    <w:lvl w:ilvl="0" w:tplc="2AE4F3FC">
      <w:start w:val="1"/>
      <w:numFmt w:val="bullet"/>
      <w:lvlText w:val=""/>
      <w:lvlJc w:val="left"/>
      <w:pPr>
        <w:ind w:left="720" w:hanging="360"/>
      </w:pPr>
      <w:rPr>
        <w:rFonts w:ascii="Symbol" w:hAnsi="Symbol" w:hint="default"/>
      </w:rPr>
    </w:lvl>
    <w:lvl w:ilvl="1" w:tplc="9FCAA996" w:tentative="1">
      <w:start w:val="1"/>
      <w:numFmt w:val="bullet"/>
      <w:lvlText w:val="o"/>
      <w:lvlJc w:val="left"/>
      <w:pPr>
        <w:ind w:left="1440" w:hanging="360"/>
      </w:pPr>
      <w:rPr>
        <w:rFonts w:ascii="Courier New" w:hAnsi="Courier New" w:hint="default"/>
      </w:rPr>
    </w:lvl>
    <w:lvl w:ilvl="2" w:tplc="78023F96" w:tentative="1">
      <w:start w:val="1"/>
      <w:numFmt w:val="bullet"/>
      <w:lvlText w:val=""/>
      <w:lvlJc w:val="left"/>
      <w:pPr>
        <w:ind w:left="2160" w:hanging="360"/>
      </w:pPr>
      <w:rPr>
        <w:rFonts w:ascii="Wingdings" w:hAnsi="Wingdings" w:hint="default"/>
      </w:rPr>
    </w:lvl>
    <w:lvl w:ilvl="3" w:tplc="D0CEEC1E" w:tentative="1">
      <w:start w:val="1"/>
      <w:numFmt w:val="bullet"/>
      <w:lvlText w:val=""/>
      <w:lvlJc w:val="left"/>
      <w:pPr>
        <w:ind w:left="2880" w:hanging="360"/>
      </w:pPr>
      <w:rPr>
        <w:rFonts w:ascii="Symbol" w:hAnsi="Symbol" w:hint="default"/>
      </w:rPr>
    </w:lvl>
    <w:lvl w:ilvl="4" w:tplc="BAE47210" w:tentative="1">
      <w:start w:val="1"/>
      <w:numFmt w:val="bullet"/>
      <w:lvlText w:val="o"/>
      <w:lvlJc w:val="left"/>
      <w:pPr>
        <w:ind w:left="3600" w:hanging="360"/>
      </w:pPr>
      <w:rPr>
        <w:rFonts w:ascii="Courier New" w:hAnsi="Courier New" w:hint="default"/>
      </w:rPr>
    </w:lvl>
    <w:lvl w:ilvl="5" w:tplc="5F3A8F24" w:tentative="1">
      <w:start w:val="1"/>
      <w:numFmt w:val="bullet"/>
      <w:lvlText w:val=""/>
      <w:lvlJc w:val="left"/>
      <w:pPr>
        <w:ind w:left="4320" w:hanging="360"/>
      </w:pPr>
      <w:rPr>
        <w:rFonts w:ascii="Wingdings" w:hAnsi="Wingdings" w:hint="default"/>
      </w:rPr>
    </w:lvl>
    <w:lvl w:ilvl="6" w:tplc="CDACEA8C" w:tentative="1">
      <w:start w:val="1"/>
      <w:numFmt w:val="bullet"/>
      <w:lvlText w:val=""/>
      <w:lvlJc w:val="left"/>
      <w:pPr>
        <w:ind w:left="5040" w:hanging="360"/>
      </w:pPr>
      <w:rPr>
        <w:rFonts w:ascii="Symbol" w:hAnsi="Symbol" w:hint="default"/>
      </w:rPr>
    </w:lvl>
    <w:lvl w:ilvl="7" w:tplc="8E76D562" w:tentative="1">
      <w:start w:val="1"/>
      <w:numFmt w:val="bullet"/>
      <w:lvlText w:val="o"/>
      <w:lvlJc w:val="left"/>
      <w:pPr>
        <w:ind w:left="5760" w:hanging="360"/>
      </w:pPr>
      <w:rPr>
        <w:rFonts w:ascii="Courier New" w:hAnsi="Courier New" w:hint="default"/>
      </w:rPr>
    </w:lvl>
    <w:lvl w:ilvl="8" w:tplc="87B49712" w:tentative="1">
      <w:start w:val="1"/>
      <w:numFmt w:val="bullet"/>
      <w:lvlText w:val=""/>
      <w:lvlJc w:val="left"/>
      <w:pPr>
        <w:ind w:left="6480" w:hanging="360"/>
      </w:pPr>
      <w:rPr>
        <w:rFonts w:ascii="Wingdings" w:hAnsi="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8"/>
  </w:num>
  <w:num w:numId="10">
    <w:abstractNumId w:val="51"/>
  </w:num>
  <w:num w:numId="11">
    <w:abstractNumId w:val="34"/>
  </w:num>
  <w:num w:numId="12">
    <w:abstractNumId w:val="37"/>
  </w:num>
  <w:num w:numId="13">
    <w:abstractNumId w:val="31"/>
  </w:num>
  <w:num w:numId="14">
    <w:abstractNumId w:val="33"/>
  </w:num>
  <w:num w:numId="15">
    <w:abstractNumId w:val="49"/>
  </w:num>
  <w:num w:numId="16">
    <w:abstractNumId w:val="25"/>
  </w:num>
  <w:num w:numId="17">
    <w:abstractNumId w:val="46"/>
  </w:num>
  <w:num w:numId="18">
    <w:abstractNumId w:val="43"/>
  </w:num>
  <w:num w:numId="19">
    <w:abstractNumId w:val="44"/>
  </w:num>
  <w:num w:numId="20">
    <w:abstractNumId w:val="24"/>
  </w:num>
  <w:num w:numId="21">
    <w:abstractNumId w:val="30"/>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5"/>
  </w:num>
  <w:num w:numId="26">
    <w:abstractNumId w:val="27"/>
  </w:num>
  <w:num w:numId="27">
    <w:abstractNumId w:val="32"/>
  </w:num>
  <w:num w:numId="28">
    <w:abstractNumId w:val="23"/>
  </w:num>
  <w:num w:numId="29">
    <w:abstractNumId w:val="40"/>
  </w:num>
  <w:num w:numId="30">
    <w:abstractNumId w:val="50"/>
  </w:num>
  <w:num w:numId="31">
    <w:abstractNumId w:val="39"/>
  </w:num>
  <w:num w:numId="32">
    <w:abstractNumId w:val="28"/>
  </w:num>
  <w:num w:numId="33">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3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72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049"/>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D66"/>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BED"/>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9C8"/>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2C9C"/>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E3D09"/>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2DE5"/>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A9F"/>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rsid w:val="0000634A"/>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00634A"/>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00634A"/>
    <w:pPr>
      <w:tabs>
        <w:tab w:val="num" w:pos="1296"/>
      </w:tabs>
      <w:spacing w:before="240" w:after="60"/>
      <w:ind w:left="1296" w:hanging="1296"/>
      <w:outlineLvl w:val="6"/>
    </w:pPr>
    <w:rPr>
      <w:lang w:val="en-GB"/>
    </w:rPr>
  </w:style>
  <w:style w:type="paragraph" w:styleId="8">
    <w:name w:val="heading 8"/>
    <w:basedOn w:val="a0"/>
    <w:next w:val="a0"/>
    <w:link w:val="80"/>
    <w:qFormat/>
    <w:rsid w:val="0000634A"/>
    <w:pPr>
      <w:tabs>
        <w:tab w:val="num" w:pos="1440"/>
      </w:tabs>
      <w:spacing w:before="240" w:after="60"/>
      <w:ind w:left="1440" w:hanging="1440"/>
      <w:outlineLvl w:val="7"/>
    </w:pPr>
    <w:rPr>
      <w:i/>
      <w:iCs/>
      <w:lang w:val="en-GB"/>
    </w:rPr>
  </w:style>
  <w:style w:type="paragraph" w:styleId="9">
    <w:name w:val="heading 9"/>
    <w:basedOn w:val="a0"/>
    <w:next w:val="a0"/>
    <w:link w:val="90"/>
    <w:qFormat/>
    <w:rsid w:val="0000634A"/>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d"/>
    <w:unhideWhenUsed/>
    <w:rsid w:val="009C211A"/>
    <w:rPr>
      <w:sz w:val="20"/>
      <w:szCs w:val="20"/>
    </w:rPr>
  </w:style>
  <w:style w:type="character" w:customStyle="1" w:styleId="1fd">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50">
    <w:name w:val="Заголовок 5 Знак"/>
    <w:basedOn w:val="a1"/>
    <w:link w:val="5"/>
    <w:rsid w:val="0000634A"/>
    <w:rPr>
      <w:b/>
      <w:bCs/>
      <w:i/>
      <w:iCs/>
      <w:sz w:val="26"/>
      <w:szCs w:val="26"/>
      <w:lang w:val="en-GB" w:eastAsia="ar-SA"/>
    </w:rPr>
  </w:style>
  <w:style w:type="character" w:customStyle="1" w:styleId="60">
    <w:name w:val="Заголовок 6 Знак"/>
    <w:basedOn w:val="a1"/>
    <w:link w:val="6"/>
    <w:rsid w:val="0000634A"/>
    <w:rPr>
      <w:b/>
      <w:bCs/>
      <w:sz w:val="22"/>
      <w:szCs w:val="22"/>
      <w:lang w:val="en-GB" w:eastAsia="ar-SA"/>
    </w:rPr>
  </w:style>
  <w:style w:type="character" w:customStyle="1" w:styleId="70">
    <w:name w:val="Заголовок 7 Знак"/>
    <w:basedOn w:val="a1"/>
    <w:link w:val="7"/>
    <w:rsid w:val="0000634A"/>
    <w:rPr>
      <w:sz w:val="24"/>
      <w:szCs w:val="24"/>
      <w:lang w:val="en-GB" w:eastAsia="ar-SA"/>
    </w:rPr>
  </w:style>
  <w:style w:type="character" w:customStyle="1" w:styleId="80">
    <w:name w:val="Заголовок 8 Знак"/>
    <w:basedOn w:val="a1"/>
    <w:link w:val="8"/>
    <w:rsid w:val="0000634A"/>
    <w:rPr>
      <w:i/>
      <w:iCs/>
      <w:sz w:val="24"/>
      <w:szCs w:val="24"/>
      <w:lang w:val="en-GB" w:eastAsia="ar-SA"/>
    </w:rPr>
  </w:style>
  <w:style w:type="character" w:customStyle="1" w:styleId="90">
    <w:name w:val="Заголовок 9 Знак"/>
    <w:basedOn w:val="a1"/>
    <w:link w:val="9"/>
    <w:rsid w:val="0000634A"/>
    <w:rPr>
      <w:rFonts w:ascii="Arial" w:hAnsi="Arial" w:cs="Arial"/>
      <w:sz w:val="22"/>
      <w:szCs w:val="22"/>
      <w:lang w:val="en-GB" w:eastAsia="ar-SA"/>
    </w:rPr>
  </w:style>
  <w:style w:type="character" w:customStyle="1" w:styleId="1c">
    <w:name w:val="Основной текст с отступом Знак1"/>
    <w:basedOn w:val="a1"/>
    <w:link w:val="aff0"/>
    <w:rsid w:val="0000634A"/>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2"/>
    <w:rsid w:val="0000634A"/>
    <w:rPr>
      <w:lang w:eastAsia="ar-SA"/>
    </w:rPr>
  </w:style>
  <w:style w:type="character" w:customStyle="1" w:styleId="aff6">
    <w:name w:val="Название Знак"/>
    <w:basedOn w:val="a1"/>
    <w:link w:val="aff4"/>
    <w:rsid w:val="0000634A"/>
    <w:rPr>
      <w:rFonts w:ascii="Arial" w:hAnsi="Arial" w:cs="Arial"/>
      <w:b/>
      <w:bCs/>
      <w:kern w:val="1"/>
      <w:sz w:val="32"/>
      <w:szCs w:val="32"/>
      <w:lang w:eastAsia="ar-SA"/>
    </w:rPr>
  </w:style>
  <w:style w:type="character" w:customStyle="1" w:styleId="1f1">
    <w:name w:val="Подзаголовок Знак1"/>
    <w:basedOn w:val="a1"/>
    <w:link w:val="aff5"/>
    <w:rsid w:val="0000634A"/>
    <w:rPr>
      <w:b/>
      <w:bCs/>
      <w:sz w:val="24"/>
      <w:szCs w:val="24"/>
      <w:lang w:eastAsia="ar-SA"/>
    </w:rPr>
  </w:style>
  <w:style w:type="character" w:customStyle="1" w:styleId="1f3">
    <w:name w:val="Тема примечания Знак1"/>
    <w:basedOn w:val="1fd"/>
    <w:link w:val="aff9"/>
    <w:rsid w:val="0000634A"/>
    <w:rPr>
      <w:b/>
      <w:bCs/>
    </w:rPr>
  </w:style>
  <w:style w:type="character" w:customStyle="1" w:styleId="1f4">
    <w:name w:val="Текст выноски Знак1"/>
    <w:basedOn w:val="a1"/>
    <w:link w:val="affa"/>
    <w:uiPriority w:val="99"/>
    <w:rsid w:val="0000634A"/>
    <w:rPr>
      <w:rFonts w:ascii="Tahoma" w:hAnsi="Tahoma"/>
      <w:sz w:val="16"/>
      <w:szCs w:val="16"/>
      <w:lang w:eastAsia="ar-SA"/>
    </w:rPr>
  </w:style>
  <w:style w:type="character" w:customStyle="1" w:styleId="1fc">
    <w:name w:val="Текст концевой сноски Знак1"/>
    <w:basedOn w:val="a1"/>
    <w:link w:val="afff0"/>
    <w:rsid w:val="0000634A"/>
    <w:rPr>
      <w:lang w:eastAsia="ar-SA"/>
    </w:rPr>
  </w:style>
  <w:style w:type="numbering" w:customStyle="1" w:styleId="1fe">
    <w:name w:val="Нет списка1"/>
    <w:next w:val="a3"/>
    <w:uiPriority w:val="99"/>
    <w:semiHidden/>
    <w:unhideWhenUsed/>
    <w:rsid w:val="0000634A"/>
  </w:style>
  <w:style w:type="numbering" w:customStyle="1" w:styleId="112">
    <w:name w:val="Нет списка11"/>
    <w:next w:val="a3"/>
    <w:uiPriority w:val="99"/>
    <w:semiHidden/>
    <w:unhideWhenUsed/>
    <w:rsid w:val="0000634A"/>
  </w:style>
  <w:style w:type="table" w:customStyle="1" w:styleId="1ff">
    <w:name w:val="Сетка таблицы1"/>
    <w:basedOn w:val="a2"/>
    <w:next w:val="afff6"/>
    <w:rsid w:val="000063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f"/>
    <w:link w:val="af0"/>
    <w:unhideWhenUsed/>
    <w:rsid w:val="0000634A"/>
    <w:pPr>
      <w:tabs>
        <w:tab w:val="center" w:pos="4677"/>
        <w:tab w:val="right" w:pos="9355"/>
      </w:tabs>
      <w:suppressAutoHyphens w:val="0"/>
    </w:pPr>
    <w:rPr>
      <w:lang w:eastAsia="ru-RU"/>
    </w:rPr>
  </w:style>
  <w:style w:type="paragraph" w:customStyle="1" w:styleId="12">
    <w:name w:val="Нижний колонтитул1"/>
    <w:basedOn w:val="a0"/>
    <w:next w:val="aff1"/>
    <w:link w:val="a7"/>
    <w:uiPriority w:val="99"/>
    <w:unhideWhenUsed/>
    <w:rsid w:val="0000634A"/>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00634A"/>
  </w:style>
  <w:style w:type="paragraph" w:styleId="23">
    <w:name w:val="Body Text Indent 2"/>
    <w:basedOn w:val="a0"/>
    <w:link w:val="22"/>
    <w:unhideWhenUsed/>
    <w:rsid w:val="0000634A"/>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00634A"/>
    <w:rPr>
      <w:sz w:val="24"/>
      <w:szCs w:val="24"/>
      <w:lang w:eastAsia="ar-SA"/>
    </w:rPr>
  </w:style>
  <w:style w:type="paragraph" w:customStyle="1" w:styleId="43">
    <w:name w:val="Обычный4"/>
    <w:rsid w:val="0000634A"/>
  </w:style>
  <w:style w:type="paragraph" w:customStyle="1" w:styleId="ConsNonformat">
    <w:name w:val="ConsNonformat"/>
    <w:rsid w:val="0000634A"/>
    <w:pPr>
      <w:widowControl w:val="0"/>
      <w:autoSpaceDE w:val="0"/>
      <w:autoSpaceDN w:val="0"/>
      <w:adjustRightInd w:val="0"/>
    </w:pPr>
    <w:rPr>
      <w:rFonts w:ascii="Courier New" w:hAnsi="Courier New" w:cs="Courier New"/>
    </w:rPr>
  </w:style>
  <w:style w:type="paragraph" w:customStyle="1" w:styleId="ConsCell">
    <w:name w:val="ConsCell"/>
    <w:rsid w:val="0000634A"/>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00634A"/>
  </w:style>
  <w:style w:type="numbering" w:customStyle="1" w:styleId="1110">
    <w:name w:val="Нет списка111"/>
    <w:next w:val="a3"/>
    <w:uiPriority w:val="99"/>
    <w:semiHidden/>
    <w:unhideWhenUsed/>
    <w:rsid w:val="0000634A"/>
  </w:style>
  <w:style w:type="table" w:customStyle="1" w:styleId="113">
    <w:name w:val="Сетка таблицы11"/>
    <w:basedOn w:val="a2"/>
    <w:next w:val="afff6"/>
    <w:uiPriority w:val="59"/>
    <w:rsid w:val="000063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6"/>
    <w:uiPriority w:val="59"/>
    <w:rsid w:val="0000634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6de09df71">
    <w:name w:val="cs6de09df71"/>
    <w:basedOn w:val="a1"/>
    <w:rsid w:val="0000634A"/>
    <w:rPr>
      <w:rFonts w:ascii="Times New Roman" w:hAnsi="Times New Roman" w:cs="Times New Roman" w:hint="default"/>
      <w:b w:val="0"/>
      <w:bCs w:val="0"/>
      <w:i w:val="0"/>
      <w:iCs w:val="0"/>
      <w:color w:val="0D0D0D"/>
      <w:sz w:val="24"/>
      <w:szCs w:val="24"/>
    </w:rPr>
  </w:style>
  <w:style w:type="paragraph" w:styleId="af5">
    <w:name w:val="Plain Text"/>
    <w:basedOn w:val="a0"/>
    <w:link w:val="af4"/>
    <w:uiPriority w:val="99"/>
    <w:unhideWhenUsed/>
    <w:rsid w:val="0000634A"/>
    <w:pPr>
      <w:suppressAutoHyphens w:val="0"/>
    </w:pPr>
    <w:rPr>
      <w:rFonts w:eastAsia="MS Mincho"/>
      <w:spacing w:val="-2"/>
      <w:sz w:val="26"/>
      <w:szCs w:val="20"/>
      <w:lang w:eastAsia="ru-RU"/>
    </w:rPr>
  </w:style>
  <w:style w:type="character" w:customStyle="1" w:styleId="1ff0">
    <w:name w:val="Текст Знак1"/>
    <w:basedOn w:val="a1"/>
    <w:link w:val="af5"/>
    <w:uiPriority w:val="99"/>
    <w:semiHidden/>
    <w:rsid w:val="0000634A"/>
    <w:rPr>
      <w:rFonts w:ascii="Consolas" w:hAnsi="Consolas" w:cs="Consolas"/>
      <w:sz w:val="21"/>
      <w:szCs w:val="21"/>
      <w:lang w:eastAsia="ar-SA"/>
    </w:rPr>
  </w:style>
  <w:style w:type="character" w:customStyle="1" w:styleId="FontStyle18">
    <w:name w:val="Font Style18"/>
    <w:rsid w:val="0000634A"/>
    <w:rPr>
      <w:rFonts w:ascii="Times New Roman" w:hAnsi="Times New Roman" w:cs="Times New Roman"/>
      <w:sz w:val="22"/>
      <w:szCs w:val="22"/>
    </w:rPr>
  </w:style>
  <w:style w:type="paragraph" w:styleId="afff9">
    <w:name w:val="Revision"/>
    <w:hidden/>
    <w:uiPriority w:val="99"/>
    <w:semiHidden/>
    <w:rsid w:val="0000634A"/>
    <w:rPr>
      <w:sz w:val="24"/>
      <w:szCs w:val="24"/>
      <w:lang w:eastAsia="ar-SA"/>
    </w:rPr>
  </w:style>
  <w:style w:type="paragraph" w:styleId="afffa">
    <w:name w:val="caption"/>
    <w:basedOn w:val="a0"/>
    <w:next w:val="a0"/>
    <w:qFormat/>
    <w:rsid w:val="0000634A"/>
    <w:pPr>
      <w:suppressAutoHyphens w:val="0"/>
    </w:pPr>
    <w:rPr>
      <w:sz w:val="28"/>
      <w:lang w:eastAsia="ru-RU"/>
    </w:rPr>
  </w:style>
  <w:style w:type="paragraph" w:styleId="1ff1">
    <w:name w:val="toc 1"/>
    <w:basedOn w:val="a0"/>
    <w:next w:val="a0"/>
    <w:autoRedefine/>
    <w:uiPriority w:val="39"/>
    <w:qFormat/>
    <w:rsid w:val="0000634A"/>
    <w:pPr>
      <w:spacing w:before="120" w:after="120"/>
    </w:pPr>
    <w:rPr>
      <w:rFonts w:asciiTheme="minorHAnsi" w:hAnsiTheme="minorHAnsi"/>
      <w:b/>
      <w:bCs/>
      <w:caps/>
      <w:sz w:val="20"/>
      <w:szCs w:val="20"/>
    </w:rPr>
  </w:style>
  <w:style w:type="paragraph" w:styleId="2a">
    <w:name w:val="toc 2"/>
    <w:basedOn w:val="a0"/>
    <w:next w:val="a0"/>
    <w:autoRedefine/>
    <w:uiPriority w:val="39"/>
    <w:qFormat/>
    <w:rsid w:val="0000634A"/>
    <w:pPr>
      <w:ind w:left="240"/>
    </w:pPr>
    <w:rPr>
      <w:rFonts w:asciiTheme="minorHAnsi" w:hAnsiTheme="minorHAnsi"/>
      <w:smallCaps/>
      <w:sz w:val="20"/>
      <w:szCs w:val="20"/>
    </w:rPr>
  </w:style>
  <w:style w:type="paragraph" w:customStyle="1" w:styleId="20">
    <w:name w:val="Заг2"/>
    <w:basedOn w:val="2"/>
    <w:autoRedefine/>
    <w:rsid w:val="0000634A"/>
    <w:pPr>
      <w:numPr>
        <w:numId w:val="28"/>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rsid w:val="0000634A"/>
    <w:pPr>
      <w:numPr>
        <w:ilvl w:val="2"/>
        <w:numId w:val="27"/>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b">
    <w:name w:val="Рук Основной текст Знак Знак Знак"/>
    <w:basedOn w:val="afd"/>
    <w:link w:val="afffc"/>
    <w:rsid w:val="0000634A"/>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00634A"/>
    <w:rPr>
      <w:sz w:val="28"/>
      <w:szCs w:val="24"/>
    </w:rPr>
  </w:style>
  <w:style w:type="paragraph" w:styleId="38">
    <w:name w:val="toc 3"/>
    <w:basedOn w:val="a0"/>
    <w:next w:val="a0"/>
    <w:autoRedefine/>
    <w:uiPriority w:val="39"/>
    <w:unhideWhenUsed/>
    <w:qFormat/>
    <w:rsid w:val="0000634A"/>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rsid w:val="0000634A"/>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rsid w:val="0000634A"/>
    <w:pPr>
      <w:ind w:left="720"/>
    </w:pPr>
    <w:rPr>
      <w:rFonts w:asciiTheme="minorHAnsi" w:hAnsiTheme="minorHAnsi"/>
      <w:sz w:val="18"/>
      <w:szCs w:val="18"/>
    </w:rPr>
  </w:style>
  <w:style w:type="paragraph" w:styleId="52">
    <w:name w:val="toc 5"/>
    <w:basedOn w:val="a0"/>
    <w:next w:val="a0"/>
    <w:autoRedefine/>
    <w:uiPriority w:val="39"/>
    <w:unhideWhenUsed/>
    <w:rsid w:val="0000634A"/>
    <w:pPr>
      <w:ind w:left="960"/>
    </w:pPr>
    <w:rPr>
      <w:rFonts w:asciiTheme="minorHAnsi" w:hAnsiTheme="minorHAnsi"/>
      <w:sz w:val="18"/>
      <w:szCs w:val="18"/>
    </w:rPr>
  </w:style>
  <w:style w:type="paragraph" w:styleId="62">
    <w:name w:val="toc 6"/>
    <w:basedOn w:val="a0"/>
    <w:next w:val="a0"/>
    <w:autoRedefine/>
    <w:uiPriority w:val="39"/>
    <w:unhideWhenUsed/>
    <w:rsid w:val="0000634A"/>
    <w:pPr>
      <w:ind w:left="1200"/>
    </w:pPr>
    <w:rPr>
      <w:rFonts w:asciiTheme="minorHAnsi" w:hAnsiTheme="minorHAnsi"/>
      <w:sz w:val="18"/>
      <w:szCs w:val="18"/>
    </w:rPr>
  </w:style>
  <w:style w:type="paragraph" w:styleId="72">
    <w:name w:val="toc 7"/>
    <w:basedOn w:val="a0"/>
    <w:next w:val="a0"/>
    <w:autoRedefine/>
    <w:uiPriority w:val="39"/>
    <w:unhideWhenUsed/>
    <w:rsid w:val="0000634A"/>
    <w:pPr>
      <w:ind w:left="1440"/>
    </w:pPr>
    <w:rPr>
      <w:rFonts w:asciiTheme="minorHAnsi" w:hAnsiTheme="minorHAnsi"/>
      <w:sz w:val="18"/>
      <w:szCs w:val="18"/>
    </w:rPr>
  </w:style>
  <w:style w:type="paragraph" w:styleId="82">
    <w:name w:val="toc 8"/>
    <w:basedOn w:val="a0"/>
    <w:next w:val="a0"/>
    <w:autoRedefine/>
    <w:uiPriority w:val="39"/>
    <w:unhideWhenUsed/>
    <w:rsid w:val="0000634A"/>
    <w:pPr>
      <w:ind w:left="1680"/>
    </w:pPr>
    <w:rPr>
      <w:rFonts w:asciiTheme="minorHAnsi" w:hAnsiTheme="minorHAnsi"/>
      <w:sz w:val="18"/>
      <w:szCs w:val="18"/>
    </w:rPr>
  </w:style>
  <w:style w:type="paragraph" w:styleId="92">
    <w:name w:val="toc 9"/>
    <w:basedOn w:val="a0"/>
    <w:next w:val="a0"/>
    <w:autoRedefine/>
    <w:uiPriority w:val="39"/>
    <w:unhideWhenUsed/>
    <w:rsid w:val="0000634A"/>
    <w:pPr>
      <w:ind w:left="1920"/>
    </w:pPr>
    <w:rPr>
      <w:rFonts w:asciiTheme="minorHAnsi" w:hAnsiTheme="minorHAnsi"/>
      <w:sz w:val="18"/>
      <w:szCs w:val="18"/>
    </w:rPr>
  </w:style>
  <w:style w:type="paragraph" w:styleId="2b">
    <w:name w:val="Body Text 2"/>
    <w:basedOn w:val="a0"/>
    <w:link w:val="2c"/>
    <w:rsid w:val="0000634A"/>
    <w:pPr>
      <w:suppressAutoHyphens w:val="0"/>
      <w:spacing w:after="120" w:line="480" w:lineRule="auto"/>
    </w:pPr>
    <w:rPr>
      <w:lang w:eastAsia="ru-RU"/>
    </w:rPr>
  </w:style>
  <w:style w:type="character" w:customStyle="1" w:styleId="2c">
    <w:name w:val="Основной текст 2 Знак"/>
    <w:basedOn w:val="a1"/>
    <w:link w:val="2b"/>
    <w:rsid w:val="0000634A"/>
    <w:rPr>
      <w:sz w:val="24"/>
      <w:szCs w:val="24"/>
    </w:rPr>
  </w:style>
  <w:style w:type="paragraph" w:styleId="ac">
    <w:name w:val="Document Map"/>
    <w:basedOn w:val="a0"/>
    <w:link w:val="ab"/>
    <w:rsid w:val="0000634A"/>
    <w:pPr>
      <w:shd w:val="clear" w:color="auto" w:fill="000080"/>
      <w:suppressAutoHyphens w:val="0"/>
    </w:pPr>
    <w:rPr>
      <w:rFonts w:ascii="Tahoma" w:hAnsi="Tahoma" w:cs="Tahoma"/>
      <w:sz w:val="20"/>
      <w:szCs w:val="20"/>
      <w:lang w:eastAsia="ru-RU"/>
    </w:rPr>
  </w:style>
  <w:style w:type="character" w:customStyle="1" w:styleId="1ff2">
    <w:name w:val="Схема документа Знак1"/>
    <w:basedOn w:val="a1"/>
    <w:link w:val="ac"/>
    <w:uiPriority w:val="99"/>
    <w:semiHidden/>
    <w:rsid w:val="0000634A"/>
    <w:rPr>
      <w:rFonts w:ascii="Tahoma" w:hAnsi="Tahoma" w:cs="Tahoma"/>
      <w:sz w:val="16"/>
      <w:szCs w:val="16"/>
      <w:lang w:eastAsia="ar-SA"/>
    </w:rPr>
  </w:style>
  <w:style w:type="paragraph" w:styleId="af2">
    <w:name w:val="Normal Indent"/>
    <w:basedOn w:val="a0"/>
    <w:link w:val="af1"/>
    <w:unhideWhenUsed/>
    <w:rsid w:val="0000634A"/>
    <w:pPr>
      <w:suppressAutoHyphens w:val="0"/>
      <w:spacing w:after="60"/>
      <w:ind w:left="708"/>
      <w:jc w:val="both"/>
    </w:pPr>
    <w:rPr>
      <w:rFonts w:ascii="Calibri" w:eastAsia="Calibri" w:hAnsi="Calibri" w:cs="Calibri"/>
      <w:lang w:eastAsia="ru-RU"/>
    </w:rPr>
  </w:style>
  <w:style w:type="paragraph" w:styleId="2d">
    <w:name w:val="List 2"/>
    <w:basedOn w:val="a0"/>
    <w:rsid w:val="0000634A"/>
    <w:pPr>
      <w:suppressAutoHyphens w:val="0"/>
      <w:ind w:left="566" w:hanging="283"/>
    </w:pPr>
    <w:rPr>
      <w:lang w:eastAsia="ru-RU"/>
    </w:rPr>
  </w:style>
  <w:style w:type="paragraph" w:customStyle="1" w:styleId="Text">
    <w:name w:val="Text"/>
    <w:basedOn w:val="a0"/>
    <w:rsid w:val="0000634A"/>
    <w:pPr>
      <w:suppressAutoHyphens w:val="0"/>
      <w:spacing w:line="300" w:lineRule="atLeast"/>
    </w:pPr>
    <w:rPr>
      <w:lang w:val="en-GB" w:eastAsia="ru-RU"/>
    </w:rPr>
  </w:style>
  <w:style w:type="character" w:customStyle="1" w:styleId="st1">
    <w:name w:val="st1"/>
    <w:basedOn w:val="a1"/>
    <w:rsid w:val="0000634A"/>
  </w:style>
  <w:style w:type="paragraph" w:customStyle="1" w:styleId="afffe">
    <w:name w:val="a"/>
    <w:basedOn w:val="a0"/>
    <w:rsid w:val="0000634A"/>
    <w:pPr>
      <w:suppressAutoHyphens w:val="0"/>
    </w:pPr>
    <w:rPr>
      <w:rFonts w:eastAsiaTheme="minorHAnsi"/>
      <w:sz w:val="20"/>
      <w:szCs w:val="20"/>
      <w:lang w:eastAsia="ru-RU"/>
    </w:rPr>
  </w:style>
  <w:style w:type="character" w:customStyle="1" w:styleId="FontStyle45">
    <w:name w:val="Font Style45"/>
    <w:basedOn w:val="a1"/>
    <w:uiPriority w:val="99"/>
    <w:rsid w:val="0000634A"/>
    <w:rPr>
      <w:rFonts w:ascii="Times New Roman" w:hAnsi="Times New Roman" w:cs="Times New Roman"/>
      <w:sz w:val="24"/>
      <w:szCs w:val="24"/>
    </w:rPr>
  </w:style>
  <w:style w:type="character" w:customStyle="1" w:styleId="affff">
    <w:name w:val="Основной текст_"/>
    <w:basedOn w:val="a1"/>
    <w:link w:val="39"/>
    <w:rsid w:val="0000634A"/>
    <w:rPr>
      <w:spacing w:val="1"/>
      <w:shd w:val="clear" w:color="auto" w:fill="FFFFFF"/>
    </w:rPr>
  </w:style>
  <w:style w:type="paragraph" w:customStyle="1" w:styleId="39">
    <w:name w:val="Основной текст3"/>
    <w:basedOn w:val="a0"/>
    <w:link w:val="affff"/>
    <w:rsid w:val="0000634A"/>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rsid w:val="0000634A"/>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sid w:val="0000634A"/>
    <w:rPr>
      <w:rFonts w:ascii="Times New Roman" w:hAnsi="Times New Roman" w:cs="Times New Roman"/>
      <w:sz w:val="20"/>
      <w:szCs w:val="20"/>
    </w:rPr>
  </w:style>
  <w:style w:type="paragraph" w:customStyle="1" w:styleId="Style3">
    <w:name w:val="Style3"/>
    <w:basedOn w:val="a0"/>
    <w:uiPriority w:val="99"/>
    <w:rsid w:val="0000634A"/>
    <w:pPr>
      <w:widowControl w:val="0"/>
      <w:suppressAutoHyphens w:val="0"/>
      <w:autoSpaceDE w:val="0"/>
      <w:autoSpaceDN w:val="0"/>
      <w:adjustRightInd w:val="0"/>
    </w:pPr>
    <w:rPr>
      <w:lang w:eastAsia="ru-RU"/>
    </w:rPr>
  </w:style>
  <w:style w:type="paragraph" w:customStyle="1" w:styleId="Style9">
    <w:name w:val="Style9"/>
    <w:basedOn w:val="a0"/>
    <w:uiPriority w:val="99"/>
    <w:rsid w:val="0000634A"/>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rsid w:val="0000634A"/>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rsid w:val="0000634A"/>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sid w:val="0000634A"/>
    <w:rPr>
      <w:rFonts w:ascii="Times New Roman" w:hAnsi="Times New Roman" w:cs="Times New Roman"/>
      <w:b/>
      <w:bCs/>
      <w:sz w:val="20"/>
      <w:szCs w:val="20"/>
    </w:rPr>
  </w:style>
  <w:style w:type="character" w:customStyle="1" w:styleId="1f5">
    <w:name w:val="Абзац списка Знак1"/>
    <w:aliases w:val="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Маркер Знак1"/>
    <w:link w:val="affb"/>
    <w:uiPriority w:val="34"/>
    <w:locked/>
    <w:rsid w:val="0000634A"/>
    <w:rPr>
      <w:sz w:val="24"/>
      <w:szCs w:val="24"/>
      <w:lang w:eastAsia="ar-SA"/>
    </w:rPr>
  </w:style>
  <w:style w:type="paragraph" w:customStyle="1" w:styleId="1ff3">
    <w:name w:val="Основной текст1"/>
    <w:basedOn w:val="a0"/>
    <w:rsid w:val="0000634A"/>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cargote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20B7959-5B2B-4EDD-82A2-0FC3CE1B6D01}">
  <ds:schemaRefs>
    <ds:schemaRef ds:uri="http://schemas.openxmlformats.org/officeDocument/2006/bibliography"/>
  </ds:schemaRefs>
</ds:datastoreItem>
</file>

<file path=customXml/itemProps4.xml><?xml version="1.0" encoding="utf-8"?>
<ds:datastoreItem xmlns:ds="http://schemas.openxmlformats.org/officeDocument/2006/customXml" ds:itemID="{29200C87-BED8-4D36-8184-900C6F0AFA09}">
  <ds:schemaRefs>
    <ds:schemaRef ds:uri="http://schemas.openxmlformats.org/officeDocument/2006/bibliography"/>
  </ds:schemaRefs>
</ds:datastoreItem>
</file>

<file path=customXml/itemProps5.xml><?xml version="1.0" encoding="utf-8"?>
<ds:datastoreItem xmlns:ds="http://schemas.openxmlformats.org/officeDocument/2006/customXml" ds:itemID="{C693FCB6-684F-422C-896A-230ABB211362}">
  <ds:schemaRefs>
    <ds:schemaRef ds:uri="http://schemas.openxmlformats.org/officeDocument/2006/bibliography"/>
  </ds:schemaRefs>
</ds:datastoreItem>
</file>

<file path=customXml/itemProps6.xml><?xml version="1.0" encoding="utf-8"?>
<ds:datastoreItem xmlns:ds="http://schemas.openxmlformats.org/officeDocument/2006/customXml" ds:itemID="{C6B57700-5762-444F-9C2C-5B188320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31139</Words>
  <Characters>177495</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208218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cp:revision>
  <cp:lastPrinted>2014-09-23T06:50:00Z</cp:lastPrinted>
  <dcterms:created xsi:type="dcterms:W3CDTF">2020-10-20T06:01:00Z</dcterms:created>
  <dcterms:modified xsi:type="dcterms:W3CDTF">2020-10-20T06:01:00Z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