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bookmarkStart w:id="0" w:name="_GoBack"/>
      <w:bookmarkEnd w:id="0"/>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F54D07" w:rsidRDefault="008231F8">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p>
    <w:p w:rsidR="0080268C" w:rsidRDefault="00E5362B">
      <w:pPr>
        <w:tabs>
          <w:tab w:val="left" w:pos="4962"/>
        </w:tabs>
        <w:ind w:left="4820"/>
        <w:rPr>
          <w:b/>
          <w:bCs/>
          <w:sz w:val="28"/>
          <w:szCs w:val="28"/>
        </w:rPr>
      </w:pPr>
      <w:r>
        <w:rPr>
          <w:b/>
          <w:bCs/>
          <w:sz w:val="28"/>
          <w:szCs w:val="28"/>
        </w:rPr>
        <w:t>Красноярской железной дороге</w:t>
      </w:r>
      <w:r w:rsidR="008231F8">
        <w:rPr>
          <w:b/>
          <w:bCs/>
          <w:sz w:val="28"/>
          <w:szCs w:val="28"/>
        </w:rPr>
        <w:t xml:space="preserve"> </w:t>
      </w:r>
    </w:p>
    <w:p w:rsidR="006F6D36" w:rsidRPr="006D2B87" w:rsidRDefault="006F6D36" w:rsidP="006F6D36">
      <w:pPr>
        <w:tabs>
          <w:tab w:val="left" w:pos="4962"/>
        </w:tabs>
        <w:ind w:left="4820"/>
        <w:rPr>
          <w:b/>
          <w:bCs/>
          <w:sz w:val="28"/>
          <w:szCs w:val="28"/>
        </w:rPr>
      </w:pPr>
    </w:p>
    <w:p w:rsidR="00C974DC" w:rsidRPr="000977E5" w:rsidRDefault="006F6D36" w:rsidP="006F6D36">
      <w:pPr>
        <w:tabs>
          <w:tab w:val="left" w:pos="4962"/>
        </w:tabs>
        <w:ind w:left="4820"/>
        <w:rPr>
          <w:b/>
          <w:bCs/>
          <w:sz w:val="28"/>
          <w:szCs w:val="28"/>
        </w:rPr>
      </w:pPr>
      <w:r w:rsidRPr="000977E5">
        <w:rPr>
          <w:b/>
          <w:bCs/>
          <w:sz w:val="28"/>
          <w:szCs w:val="28"/>
        </w:rPr>
        <w:t xml:space="preserve">____________________ </w:t>
      </w:r>
    </w:p>
    <w:p w:rsidR="0080268C" w:rsidRDefault="008231F8">
      <w:pPr>
        <w:tabs>
          <w:tab w:val="left" w:pos="4962"/>
        </w:tabs>
        <w:ind w:left="4820"/>
        <w:rPr>
          <w:b/>
          <w:bCs/>
          <w:sz w:val="28"/>
          <w:szCs w:val="28"/>
        </w:rPr>
      </w:pPr>
      <w:r w:rsidRPr="000977E5">
        <w:rPr>
          <w:b/>
          <w:bCs/>
          <w:sz w:val="28"/>
          <w:szCs w:val="28"/>
        </w:rPr>
        <w:t>Ольга Юрьевна Полякова</w:t>
      </w:r>
    </w:p>
    <w:p w:rsidR="006F6D36" w:rsidRPr="006D2B87" w:rsidRDefault="006F6D36" w:rsidP="006F6D36">
      <w:pPr>
        <w:tabs>
          <w:tab w:val="left" w:pos="4962"/>
        </w:tabs>
        <w:ind w:left="4820"/>
        <w:rPr>
          <w:rFonts w:eastAsia="Arial Unicode MS"/>
        </w:rPr>
      </w:pPr>
    </w:p>
    <w:p w:rsidR="0080268C" w:rsidRDefault="008231F8">
      <w:pPr>
        <w:tabs>
          <w:tab w:val="left" w:pos="4962"/>
        </w:tabs>
        <w:ind w:left="4820"/>
        <w:rPr>
          <w:b/>
          <w:bCs/>
          <w:sz w:val="28"/>
        </w:rPr>
      </w:pPr>
      <w:r>
        <w:rPr>
          <w:b/>
          <w:bCs/>
          <w:sz w:val="28"/>
        </w:rPr>
        <w:t>«</w:t>
      </w:r>
      <w:r w:rsidR="00F6298E">
        <w:rPr>
          <w:b/>
          <w:bCs/>
          <w:sz w:val="28"/>
        </w:rPr>
        <w:t>27</w:t>
      </w:r>
      <w:r>
        <w:rPr>
          <w:b/>
          <w:bCs/>
          <w:sz w:val="28"/>
        </w:rPr>
        <w:t>» октября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80268C" w:rsidRDefault="008231F8">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w:t>
      </w:r>
      <w:r w:rsidR="00E5362B">
        <w:rPr>
          <w:szCs w:val="28"/>
        </w:rPr>
        <w:t>Красноярской железной дороге</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w:t>
      </w:r>
      <w:r>
        <w:rPr>
          <w:rFonts w:eastAsia="Times New Roman"/>
          <w:szCs w:val="28"/>
        </w:rPr>
        <w:t xml:space="preserve"> </w:t>
      </w:r>
      <w:r>
        <w:rPr>
          <w:szCs w:val="28"/>
        </w:rPr>
        <w:t>закупку способом</w:t>
      </w:r>
      <w:r>
        <w:t xml:space="preserve"> размещения оферты № </w:t>
      </w:r>
      <w:r w:rsidRPr="0090454A">
        <w:t>РО-</w:t>
      </w:r>
      <w:r w:rsidR="00E5362B" w:rsidRPr="0090454A">
        <w:t>НКПКРАСН</w:t>
      </w:r>
      <w:r w:rsidRPr="0090454A">
        <w:t>-20-</w:t>
      </w:r>
      <w:r w:rsidR="0090454A" w:rsidRPr="0090454A">
        <w:t>0011</w:t>
      </w:r>
      <w:r w:rsidRPr="0090454A">
        <w:t xml:space="preserve"> по предмету закупки </w:t>
      </w:r>
      <w:r w:rsidRPr="0090454A">
        <w:rPr>
          <w:b/>
        </w:rPr>
        <w:t>«Оказание и/или организация оказания терминальных</w:t>
      </w:r>
      <w:r>
        <w:rPr>
          <w:b/>
        </w:rPr>
        <w:t>, а</w:t>
      </w:r>
      <w:proofErr w:type="gramEnd"/>
      <w:r>
        <w:rPr>
          <w:b/>
        </w:rPr>
        <w:t xml:space="preserve"> также транспортно-экспедиционных услуг, связанных с приемом и отправлением груженых/порожних вагонов/контейнеров на контейнерных терминалах на местах общего и </w:t>
      </w:r>
      <w:proofErr w:type="spellStart"/>
      <w:r>
        <w:rPr>
          <w:b/>
        </w:rPr>
        <w:t>необщего</w:t>
      </w:r>
      <w:proofErr w:type="spellEnd"/>
      <w:r>
        <w:rPr>
          <w:b/>
        </w:rPr>
        <w:t xml:space="preserve"> пользования расположенных в пределах Красноярской ж.д. в 2021-2022гг.»</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rPr>
          <w:szCs w:val="28"/>
        </w:rPr>
        <w:lastRenderedPageBreak/>
        <w:t>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lastRenderedPageBreak/>
        <w:t>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 xml:space="preserve">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w:t>
      </w:r>
      <w:r>
        <w:lastRenderedPageBreak/>
        <w:t>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w:t>
      </w:r>
      <w:r>
        <w:lastRenderedPageBreak/>
        <w:t>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 xml:space="preserve">Заказчик/Организатор вправе не отвечать на запросы на разъяснение положений настоящей документации о закупке по проведению  </w:t>
      </w:r>
      <w:r>
        <w:rPr>
          <w:sz w:val="28"/>
          <w:szCs w:val="28"/>
        </w:rPr>
        <w:lastRenderedPageBreak/>
        <w:t>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8231F8">
      <w:pPr>
        <w:pStyle w:val="afb"/>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8231F8">
      <w:pPr>
        <w:pStyle w:val="afb"/>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8231F8">
      <w:pPr>
        <w:pStyle w:val="afb"/>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8231F8">
      <w:pPr>
        <w:pStyle w:val="afb"/>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b"/>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8231F8">
      <w:pPr>
        <w:pStyle w:val="afb"/>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b"/>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8231F8">
      <w:pPr>
        <w:pStyle w:val="afb"/>
        <w:numPr>
          <w:ilvl w:val="0"/>
          <w:numId w:val="22"/>
        </w:numPr>
        <w:ind w:left="0" w:firstLine="709"/>
        <w:rPr>
          <w:sz w:val="28"/>
          <w:szCs w:val="28"/>
        </w:rPr>
      </w:pPr>
      <w:r>
        <w:rPr>
          <w:color w:val="000000"/>
          <w:sz w:val="28"/>
          <w:szCs w:val="28"/>
        </w:rPr>
        <w:lastRenderedPageBreak/>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8231F8">
      <w:pPr>
        <w:pStyle w:val="afb"/>
        <w:numPr>
          <w:ilvl w:val="0"/>
          <w:numId w:val="22"/>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b"/>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b"/>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8231F8">
      <w:pPr>
        <w:pStyle w:val="afb"/>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8231F8">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lastRenderedPageBreak/>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lastRenderedPageBreak/>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8231F8">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b"/>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b"/>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b"/>
        <w:rPr>
          <w:sz w:val="28"/>
          <w:szCs w:val="28"/>
        </w:rPr>
      </w:pPr>
    </w:p>
    <w:p w:rsidR="002410DF" w:rsidRPr="00D20AD0" w:rsidRDefault="002410DF" w:rsidP="008231F8">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8231F8">
      <w:pPr>
        <w:pStyle w:val="aff9"/>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b"/>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b"/>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b"/>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b"/>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w:t>
      </w:r>
      <w:r>
        <w:rPr>
          <w:sz w:val="28"/>
          <w:szCs w:val="28"/>
        </w:rPr>
        <w:lastRenderedPageBreak/>
        <w:t>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b"/>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8231F8">
      <w:pPr>
        <w:pStyle w:val="aff9"/>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9"/>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b"/>
        <w:tabs>
          <w:tab w:val="left" w:pos="0"/>
          <w:tab w:val="left" w:pos="1440"/>
        </w:tabs>
        <w:rPr>
          <w:sz w:val="28"/>
        </w:rPr>
      </w:pPr>
    </w:p>
    <w:p w:rsidR="003C30F3" w:rsidRPr="00D20AD0" w:rsidRDefault="003C30F3" w:rsidP="008231F8">
      <w:pPr>
        <w:pStyle w:val="19"/>
        <w:numPr>
          <w:ilvl w:val="1"/>
          <w:numId w:val="19"/>
        </w:numPr>
        <w:ind w:left="0" w:firstLine="709"/>
        <w:outlineLvl w:val="1"/>
        <w:rPr>
          <w:b/>
          <w:szCs w:val="28"/>
        </w:rPr>
      </w:pPr>
      <w:r>
        <w:rPr>
          <w:b/>
          <w:szCs w:val="28"/>
        </w:rPr>
        <w:t>Заявка</w:t>
      </w:r>
    </w:p>
    <w:p w:rsidR="00627DB4" w:rsidRPr="007E5BBC" w:rsidRDefault="00627DB4" w:rsidP="008231F8">
      <w:pPr>
        <w:pStyle w:val="afb"/>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8231F8">
      <w:pPr>
        <w:pStyle w:val="afb"/>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8231F8">
      <w:pPr>
        <w:pStyle w:val="afb"/>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8231F8">
      <w:pPr>
        <w:pStyle w:val="afb"/>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8231F8">
      <w:pPr>
        <w:pStyle w:val="afb"/>
        <w:numPr>
          <w:ilvl w:val="2"/>
          <w:numId w:val="5"/>
        </w:numPr>
        <w:tabs>
          <w:tab w:val="clear" w:pos="1440"/>
        </w:tabs>
        <w:ind w:firstLine="709"/>
        <w:rPr>
          <w:sz w:val="28"/>
          <w:szCs w:val="28"/>
        </w:rPr>
      </w:pPr>
      <w:r>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8231F8">
      <w:pPr>
        <w:pStyle w:val="afb"/>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8231F8">
      <w:pPr>
        <w:pStyle w:val="afb"/>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8231F8">
      <w:pPr>
        <w:pStyle w:val="afb"/>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8231F8">
      <w:pPr>
        <w:pStyle w:val="afb"/>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8231F8">
      <w:pPr>
        <w:pStyle w:val="afb"/>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8231F8">
      <w:pPr>
        <w:pStyle w:val="afb"/>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8231F8">
      <w:pPr>
        <w:pStyle w:val="afb"/>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8231F8">
      <w:pPr>
        <w:pStyle w:val="afb"/>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8231F8">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b"/>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b"/>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b"/>
        <w:numPr>
          <w:ilvl w:val="2"/>
          <w:numId w:val="4"/>
        </w:numPr>
        <w:tabs>
          <w:tab w:val="clear" w:pos="0"/>
        </w:tabs>
        <w:ind w:left="0" w:firstLine="709"/>
        <w:rPr>
          <w:sz w:val="28"/>
        </w:rPr>
      </w:pPr>
      <w:r>
        <w:rPr>
          <w:sz w:val="28"/>
        </w:rPr>
        <w:lastRenderedPageBreak/>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b"/>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b"/>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b"/>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b"/>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b"/>
        <w:ind w:left="709" w:firstLine="0"/>
        <w:rPr>
          <w:sz w:val="28"/>
        </w:rPr>
      </w:pPr>
    </w:p>
    <w:p w:rsidR="00AA1400" w:rsidRPr="00A77471" w:rsidRDefault="00AA1400" w:rsidP="008231F8">
      <w:pPr>
        <w:pStyle w:val="19"/>
        <w:numPr>
          <w:ilvl w:val="1"/>
          <w:numId w:val="19"/>
        </w:numPr>
        <w:ind w:left="0" w:firstLine="709"/>
        <w:outlineLvl w:val="1"/>
        <w:rPr>
          <w:b/>
          <w:szCs w:val="28"/>
        </w:rPr>
      </w:pPr>
      <w:r>
        <w:rPr>
          <w:b/>
        </w:rPr>
        <w:t>Порядок оформления Заявки</w:t>
      </w:r>
    </w:p>
    <w:p w:rsidR="00A77471" w:rsidRPr="00EB5AC9" w:rsidRDefault="00A77471" w:rsidP="008231F8">
      <w:pPr>
        <w:pStyle w:val="afb"/>
        <w:numPr>
          <w:ilvl w:val="0"/>
          <w:numId w:val="20"/>
        </w:numPr>
        <w:ind w:left="0" w:firstLine="709"/>
        <w:rPr>
          <w:sz w:val="28"/>
          <w:szCs w:val="28"/>
        </w:rPr>
      </w:pPr>
      <w:r>
        <w:rPr>
          <w:sz w:val="28"/>
        </w:rPr>
        <w:t xml:space="preserve">Заявка </w:t>
      </w:r>
      <w:r w:rsidR="00EF370A">
        <w:rPr>
          <w:sz w:val="28"/>
        </w:rPr>
        <w:t xml:space="preserve">должна быть представлена на бумажном носителе - письмом (в запечатанном конверте) по адресу Заказчика, </w:t>
      </w:r>
      <w:r w:rsidR="00EF370A" w:rsidRPr="00EB5AC9">
        <w:rPr>
          <w:sz w:val="28"/>
          <w:szCs w:val="28"/>
        </w:rPr>
        <w:t>или в электронном</w:t>
      </w:r>
      <w:r w:rsidR="00EF370A" w:rsidRPr="00FE476D">
        <w:t xml:space="preserve"> </w:t>
      </w:r>
      <w:r w:rsidR="00EF370A" w:rsidRPr="00EB5AC9">
        <w:rPr>
          <w:sz w:val="28"/>
          <w:szCs w:val="28"/>
        </w:rPr>
        <w:lastRenderedPageBreak/>
        <w:t>виде</w:t>
      </w:r>
      <w:proofErr w:type="gramStart"/>
      <w:r w:rsidR="00EF370A" w:rsidRPr="00EB5AC9">
        <w:rPr>
          <w:sz w:val="28"/>
          <w:szCs w:val="28"/>
          <w:vertAlign w:val="superscript"/>
        </w:rPr>
        <w:t>1</w:t>
      </w:r>
      <w:proofErr w:type="gramEnd"/>
      <w:r w:rsidR="00EF370A" w:rsidRPr="00EB5AC9">
        <w:rPr>
          <w:sz w:val="28"/>
          <w:szCs w:val="28"/>
          <w:vertAlign w:val="superscript"/>
        </w:rPr>
        <w:t xml:space="preserve"> </w:t>
      </w:r>
      <w:r w:rsidR="00EF370A" w:rsidRPr="00EB5AC9">
        <w:rPr>
          <w:sz w:val="28"/>
          <w:szCs w:val="28"/>
        </w:rPr>
        <w:t>(пункт 2 Информационной карты), или путем предоставления удаленного доступа Организатору/Заказчику к электронным документам.</w:t>
      </w:r>
    </w:p>
    <w:p w:rsidR="0080268C" w:rsidRDefault="00031E60" w:rsidP="008231F8">
      <w:pPr>
        <w:pStyle w:val="afb"/>
        <w:numPr>
          <w:ilvl w:val="0"/>
          <w:numId w:val="20"/>
        </w:numPr>
        <w:ind w:left="0" w:firstLine="709"/>
        <w:rPr>
          <w:sz w:val="28"/>
        </w:rPr>
      </w:pPr>
      <w:r w:rsidRPr="00031E60">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3D4317" w:rsidRPr="007E6DE4" w:rsidRDefault="003D4317" w:rsidP="00A77471">
                  <w:pPr>
                    <w:jc w:val="center"/>
                    <w:rPr>
                      <w:b/>
                      <w:sz w:val="28"/>
                      <w:szCs w:val="28"/>
                    </w:rPr>
                  </w:pPr>
                  <w:r w:rsidRPr="007E6DE4">
                    <w:rPr>
                      <w:b/>
                      <w:sz w:val="28"/>
                      <w:szCs w:val="28"/>
                    </w:rPr>
                    <w:t>_____________________________________________</w:t>
                  </w:r>
                  <w:r>
                    <w:rPr>
                      <w:b/>
                      <w:sz w:val="28"/>
                      <w:szCs w:val="28"/>
                    </w:rPr>
                    <w:t>,</w:t>
                  </w:r>
                </w:p>
                <w:p w:rsidR="003D4317" w:rsidRDefault="003D4317" w:rsidP="00A77471">
                  <w:pPr>
                    <w:jc w:val="center"/>
                    <w:rPr>
                      <w:sz w:val="28"/>
                      <w:szCs w:val="28"/>
                    </w:rPr>
                  </w:pPr>
                  <w:r w:rsidRPr="007E6DE4">
                    <w:rPr>
                      <w:i/>
                      <w:sz w:val="20"/>
                      <w:szCs w:val="20"/>
                    </w:rPr>
                    <w:t>наименование претендента</w:t>
                  </w:r>
                </w:p>
                <w:p w:rsidR="003D4317" w:rsidRPr="007E6DE4" w:rsidRDefault="003D4317" w:rsidP="00A77471">
                  <w:pPr>
                    <w:jc w:val="center"/>
                    <w:rPr>
                      <w:b/>
                      <w:sz w:val="28"/>
                      <w:szCs w:val="28"/>
                    </w:rPr>
                  </w:pPr>
                  <w:r w:rsidRPr="007E6DE4">
                    <w:rPr>
                      <w:b/>
                      <w:sz w:val="28"/>
                      <w:szCs w:val="28"/>
                    </w:rPr>
                    <w:t>________________________________________</w:t>
                  </w:r>
                </w:p>
                <w:p w:rsidR="003D4317" w:rsidRPr="007E6DE4" w:rsidRDefault="003D4317" w:rsidP="00A77471">
                  <w:pPr>
                    <w:jc w:val="center"/>
                    <w:rPr>
                      <w:i/>
                      <w:sz w:val="20"/>
                      <w:szCs w:val="20"/>
                    </w:rPr>
                  </w:pPr>
                  <w:r w:rsidRPr="007E6DE4">
                    <w:rPr>
                      <w:i/>
                      <w:sz w:val="20"/>
                      <w:szCs w:val="20"/>
                    </w:rPr>
                    <w:t>государство регистрации претендента</w:t>
                  </w:r>
                </w:p>
                <w:p w:rsidR="003D4317" w:rsidRPr="007E6DE4" w:rsidRDefault="003D4317" w:rsidP="00A77471">
                  <w:pPr>
                    <w:jc w:val="center"/>
                    <w:rPr>
                      <w:b/>
                      <w:sz w:val="28"/>
                      <w:szCs w:val="28"/>
                    </w:rPr>
                  </w:pPr>
                  <w:r w:rsidRPr="007E6DE4">
                    <w:rPr>
                      <w:b/>
                      <w:sz w:val="28"/>
                      <w:szCs w:val="28"/>
                    </w:rPr>
                    <w:t>_____________________________</w:t>
                  </w:r>
                  <w:r>
                    <w:rPr>
                      <w:b/>
                      <w:sz w:val="28"/>
                      <w:szCs w:val="28"/>
                    </w:rPr>
                    <w:t>__________________</w:t>
                  </w:r>
                </w:p>
                <w:p w:rsidR="003D4317" w:rsidRPr="007E6DE4" w:rsidRDefault="003D4317" w:rsidP="00A77471">
                  <w:pPr>
                    <w:jc w:val="center"/>
                    <w:rPr>
                      <w:i/>
                      <w:sz w:val="20"/>
                      <w:szCs w:val="20"/>
                    </w:rPr>
                  </w:pPr>
                  <w:r w:rsidRPr="007E6DE4">
                    <w:rPr>
                      <w:i/>
                      <w:sz w:val="20"/>
                      <w:szCs w:val="20"/>
                    </w:rPr>
                    <w:t>ИНН претендента (для претендентов-резидентов Российской Федерации)</w:t>
                  </w:r>
                </w:p>
                <w:p w:rsidR="003D4317" w:rsidRDefault="003D4317" w:rsidP="00A77471">
                  <w:pPr>
                    <w:jc w:val="both"/>
                  </w:pPr>
                </w:p>
                <w:p w:rsidR="003D4317" w:rsidRDefault="003D4317">
                  <w:pPr>
                    <w:jc w:val="center"/>
                    <w:rPr>
                      <w:b/>
                    </w:rPr>
                  </w:pPr>
                  <w:r>
                    <w:rPr>
                      <w:b/>
                    </w:rPr>
                    <w:t xml:space="preserve">ЗАЯВКА НА УЧАСТИЕ В ПРОЦЕДУРЕ РАЗМЕЩЕНИЯ ОФЕРТЫ № </w:t>
                  </w:r>
                </w:p>
                <w:p w:rsidR="003D4317" w:rsidRPr="003C6269" w:rsidRDefault="003D4317" w:rsidP="00A77471">
                  <w:pPr>
                    <w:jc w:val="center"/>
                    <w:rPr>
                      <w:b/>
                    </w:rPr>
                  </w:pPr>
                  <w:r>
                    <w:rPr>
                      <w:b/>
                    </w:rPr>
                    <w:t>(лот № _________)</w:t>
                  </w:r>
                </w:p>
                <w:p w:rsidR="003D4317" w:rsidRPr="00DD110F" w:rsidRDefault="003D4317" w:rsidP="00A77471">
                  <w:pPr>
                    <w:jc w:val="center"/>
                    <w:rPr>
                      <w:i/>
                      <w:sz w:val="20"/>
                      <w:szCs w:val="20"/>
                    </w:rPr>
                  </w:pPr>
                  <w:r w:rsidRPr="00DD110F">
                    <w:rPr>
                      <w:i/>
                      <w:sz w:val="20"/>
                      <w:szCs w:val="20"/>
                    </w:rPr>
                    <w:t>(указывается номер лота)</w:t>
                  </w:r>
                </w:p>
                <w:p w:rsidR="003D4317" w:rsidRPr="00923E2D" w:rsidRDefault="003D4317" w:rsidP="00A77471">
                  <w:pPr>
                    <w:jc w:val="center"/>
                    <w:rPr>
                      <w:b/>
                    </w:rPr>
                  </w:pPr>
                </w:p>
                <w:p w:rsidR="003D4317" w:rsidRPr="00923E2D" w:rsidRDefault="003D4317" w:rsidP="00A77471">
                  <w:pPr>
                    <w:ind w:left="2124" w:firstLine="708"/>
                    <w:rPr>
                      <w:i/>
                    </w:rPr>
                  </w:pPr>
                </w:p>
              </w:txbxContent>
            </v:textbox>
            <w10:wrap type="tight"/>
          </v:shape>
        </w:pict>
      </w:r>
      <w:r w:rsidR="008231F8">
        <w:rPr>
          <w:sz w:val="28"/>
        </w:rPr>
        <w:t>Письмо (конверт) с Заявкой должно иметь следующую маркировку:</w:t>
      </w:r>
    </w:p>
    <w:p w:rsidR="00A77471" w:rsidRPr="00C8296E" w:rsidRDefault="00A77471" w:rsidP="00A77471">
      <w:pPr>
        <w:pStyle w:val="afb"/>
        <w:ind w:left="709" w:firstLine="0"/>
        <w:rPr>
          <w:sz w:val="28"/>
        </w:rPr>
      </w:pPr>
    </w:p>
    <w:p w:rsidR="00A77471" w:rsidRPr="00C8296E" w:rsidRDefault="00A77471" w:rsidP="008231F8">
      <w:pPr>
        <w:pStyle w:val="afb"/>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b"/>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8231F8">
      <w:pPr>
        <w:pStyle w:val="afb"/>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Default="00A77471" w:rsidP="008231F8">
      <w:pPr>
        <w:pStyle w:val="afb"/>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EF370A" w:rsidRDefault="00EF370A" w:rsidP="00EF370A">
      <w:pPr>
        <w:pStyle w:val="afb"/>
        <w:ind w:firstLine="0"/>
        <w:rPr>
          <w:sz w:val="28"/>
        </w:rPr>
      </w:pPr>
      <w:r>
        <w:rPr>
          <w:sz w:val="28"/>
        </w:rPr>
        <w:t>____________________________________________________________________</w:t>
      </w:r>
    </w:p>
    <w:p w:rsidR="00EF370A" w:rsidRDefault="00EF370A" w:rsidP="00EF370A">
      <w:pPr>
        <w:pStyle w:val="afb"/>
        <w:ind w:firstLine="0"/>
        <w:rPr>
          <w:sz w:val="18"/>
          <w:szCs w:val="18"/>
          <w:vertAlign w:val="superscript"/>
        </w:rPr>
      </w:pPr>
      <w:r w:rsidRPr="00915BB1">
        <w:rPr>
          <w:sz w:val="18"/>
          <w:szCs w:val="18"/>
          <w:vertAlign w:val="superscript"/>
        </w:rPr>
        <w:t>1</w:t>
      </w:r>
      <w:proofErr w:type="gramStart"/>
      <w:r w:rsidRPr="00915BB1">
        <w:rPr>
          <w:sz w:val="18"/>
          <w:szCs w:val="18"/>
          <w:vertAlign w:val="superscript"/>
        </w:rPr>
        <w:t xml:space="preserve"> </w:t>
      </w:r>
      <w:r w:rsidRPr="00915BB1">
        <w:rPr>
          <w:sz w:val="18"/>
          <w:szCs w:val="18"/>
        </w:rPr>
        <w:t>П</w:t>
      </w:r>
      <w:proofErr w:type="gramEnd"/>
      <w:r w:rsidRPr="00915BB1">
        <w:rPr>
          <w:sz w:val="18"/>
          <w:szCs w:val="18"/>
        </w:rPr>
        <w:t>ри подаче заявки в электронной форме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p>
    <w:p w:rsidR="00EF370A" w:rsidRPr="00C8296E" w:rsidRDefault="00EF370A" w:rsidP="00EF370A">
      <w:pPr>
        <w:pStyle w:val="afb"/>
        <w:ind w:firstLine="0"/>
        <w:rPr>
          <w:sz w:val="28"/>
        </w:rPr>
      </w:pPr>
    </w:p>
    <w:p w:rsidR="00AE32A0" w:rsidRDefault="00A77471" w:rsidP="008231F8">
      <w:pPr>
        <w:pStyle w:val="afb"/>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b"/>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8231F8">
      <w:pPr>
        <w:pStyle w:val="afb"/>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b"/>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8231F8">
      <w:pPr>
        <w:pStyle w:val="afb"/>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8231F8">
      <w:pPr>
        <w:pStyle w:val="afb"/>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8231F8">
      <w:pPr>
        <w:pStyle w:val="afb"/>
        <w:numPr>
          <w:ilvl w:val="0"/>
          <w:numId w:val="20"/>
        </w:numPr>
        <w:ind w:left="0" w:firstLine="709"/>
        <w:rPr>
          <w:sz w:val="28"/>
        </w:rPr>
      </w:pPr>
      <w:proofErr w:type="gramStart"/>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w:t>
      </w:r>
      <w:r>
        <w:rPr>
          <w:sz w:val="28"/>
        </w:rPr>
        <w:lastRenderedPageBreak/>
        <w:t>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b"/>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b"/>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80268C" w:rsidRDefault="008231F8">
      <w:pPr>
        <w:pStyle w:val="afb"/>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b"/>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b"/>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b"/>
        <w:rPr>
          <w:sz w:val="28"/>
        </w:rPr>
      </w:pPr>
    </w:p>
    <w:p w:rsidR="005C58AF" w:rsidRDefault="005C58AF" w:rsidP="008231F8">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8231F8">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8231F8">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8231F8">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8231F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8231F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8231F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8231F8">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8231F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8231F8">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8231F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8231F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8231F8">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8231F8">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8231F8">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w:t>
      </w:r>
      <w:r>
        <w:rPr>
          <w:sz w:val="28"/>
          <w:szCs w:val="28"/>
        </w:rPr>
        <w:lastRenderedPageBreak/>
        <w:t>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8231F8">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8231F8">
      <w:pPr>
        <w:pStyle w:val="afb"/>
        <w:numPr>
          <w:ilvl w:val="2"/>
          <w:numId w:val="23"/>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8231F8">
      <w:pPr>
        <w:pStyle w:val="afb"/>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80268C" w:rsidRDefault="008231F8" w:rsidP="008231F8">
      <w:pPr>
        <w:pStyle w:val="afb"/>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8231F8">
      <w:pPr>
        <w:pStyle w:val="afb"/>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0268C" w:rsidRDefault="008231F8">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w:t>
      </w:r>
    </w:p>
    <w:p w:rsidR="0080268C" w:rsidRDefault="008231F8">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8231F8">
      <w:pPr>
        <w:pStyle w:val="afb"/>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231F8">
      <w:pPr>
        <w:pStyle w:val="afb"/>
        <w:numPr>
          <w:ilvl w:val="2"/>
          <w:numId w:val="23"/>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w:t>
      </w:r>
      <w:r>
        <w:rPr>
          <w:sz w:val="28"/>
          <w:szCs w:val="28"/>
        </w:rPr>
        <w:lastRenderedPageBreak/>
        <w:t>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80268C" w:rsidRDefault="008231F8">
      <w:pPr>
        <w:pStyle w:val="afb"/>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b"/>
        <w:ind w:right="-1"/>
        <w:rPr>
          <w:b/>
          <w:szCs w:val="28"/>
        </w:rPr>
      </w:pPr>
    </w:p>
    <w:p w:rsidR="00370C44" w:rsidRPr="004B366A" w:rsidRDefault="00370C44" w:rsidP="008231F8">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8231F8">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8231F8">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8231F8">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8231F8">
      <w:pPr>
        <w:pStyle w:val="aff9"/>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9"/>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9"/>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8231F8">
      <w:pPr>
        <w:numPr>
          <w:ilvl w:val="0"/>
          <w:numId w:val="10"/>
        </w:numPr>
        <w:ind w:left="0" w:firstLine="709"/>
        <w:jc w:val="both"/>
        <w:rPr>
          <w:sz w:val="28"/>
          <w:szCs w:val="28"/>
        </w:rPr>
      </w:pPr>
      <w:r>
        <w:rPr>
          <w:sz w:val="28"/>
          <w:szCs w:val="28"/>
        </w:rPr>
        <w:lastRenderedPageBreak/>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8231F8">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b"/>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b"/>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b"/>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b"/>
        <w:rPr>
          <w:sz w:val="28"/>
        </w:rPr>
      </w:pPr>
      <w:r>
        <w:rPr>
          <w:sz w:val="28"/>
        </w:rPr>
        <w:t>- Заявка не соответствует положениям Технического задания;</w:t>
      </w:r>
    </w:p>
    <w:p w:rsidR="005C69A6" w:rsidRDefault="005C69A6" w:rsidP="008D69B2">
      <w:pPr>
        <w:pStyle w:val="afb"/>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b"/>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b"/>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8231F8">
      <w:pPr>
        <w:numPr>
          <w:ilvl w:val="0"/>
          <w:numId w:val="10"/>
        </w:numPr>
        <w:ind w:left="0" w:firstLine="709"/>
        <w:jc w:val="both"/>
        <w:rPr>
          <w:sz w:val="28"/>
          <w:szCs w:val="28"/>
        </w:rPr>
      </w:pPr>
      <w:r>
        <w:rPr>
          <w:sz w:val="28"/>
          <w:szCs w:val="28"/>
        </w:rPr>
        <w:lastRenderedPageBreak/>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8231F8">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8231F8">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8231F8">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8231F8">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8231F8">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231F8">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w:t>
      </w:r>
      <w:r>
        <w:rPr>
          <w:sz w:val="28"/>
          <w:szCs w:val="28"/>
        </w:rPr>
        <w:lastRenderedPageBreak/>
        <w:t>оферты всех претендентов, подавших Заявки, процедура Размещения оферты признается несостоявшейся.</w:t>
      </w:r>
    </w:p>
    <w:p w:rsidR="00E552BD" w:rsidRDefault="00E552BD" w:rsidP="008231F8">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231F8">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8231F8">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8231F8">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8231F8">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8231F8">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8231F8">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8231F8">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8231F8">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8231F8">
      <w:pPr>
        <w:pStyle w:val="Default"/>
        <w:numPr>
          <w:ilvl w:val="0"/>
          <w:numId w:val="10"/>
        </w:numPr>
        <w:ind w:left="0" w:firstLine="709"/>
        <w:jc w:val="both"/>
        <w:rPr>
          <w:sz w:val="28"/>
          <w:szCs w:val="28"/>
        </w:rPr>
      </w:pPr>
      <w:r>
        <w:rPr>
          <w:sz w:val="28"/>
          <w:szCs w:val="28"/>
        </w:rPr>
        <w:lastRenderedPageBreak/>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8231F8">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8231F8">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8231F8">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8231F8">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8231F8">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8231F8">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8231F8">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8231F8">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8231F8">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8231F8">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lastRenderedPageBreak/>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231F8">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8231F8">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8231F8">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8231F8">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b"/>
        <w:tabs>
          <w:tab w:val="left" w:pos="1680"/>
        </w:tabs>
        <w:rPr>
          <w:sz w:val="28"/>
          <w:szCs w:val="28"/>
        </w:rPr>
      </w:pPr>
    </w:p>
    <w:p w:rsidR="001049C1" w:rsidRPr="004B366A" w:rsidRDefault="001049C1" w:rsidP="008231F8">
      <w:pPr>
        <w:pStyle w:val="19"/>
        <w:numPr>
          <w:ilvl w:val="1"/>
          <w:numId w:val="19"/>
        </w:numPr>
        <w:ind w:left="0" w:firstLine="709"/>
        <w:outlineLvl w:val="1"/>
        <w:rPr>
          <w:b/>
          <w:szCs w:val="28"/>
        </w:rPr>
      </w:pPr>
      <w:r>
        <w:rPr>
          <w:b/>
          <w:szCs w:val="28"/>
        </w:rPr>
        <w:t>Заключение договора</w:t>
      </w:r>
    </w:p>
    <w:p w:rsidR="000A6133" w:rsidRDefault="000A6133" w:rsidP="008231F8">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80268C" w:rsidRDefault="008231F8" w:rsidP="008231F8">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8231F8">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8231F8">
      <w:pPr>
        <w:numPr>
          <w:ilvl w:val="0"/>
          <w:numId w:val="12"/>
        </w:numPr>
        <w:suppressAutoHyphens w:val="0"/>
        <w:ind w:left="0" w:firstLine="709"/>
        <w:jc w:val="both"/>
        <w:rPr>
          <w:sz w:val="28"/>
          <w:szCs w:val="28"/>
        </w:rPr>
      </w:pPr>
      <w:proofErr w:type="gramStart"/>
      <w:r>
        <w:rPr>
          <w:sz w:val="28"/>
          <w:szCs w:val="28"/>
        </w:rPr>
        <w:t xml:space="preserve">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w:t>
      </w:r>
      <w:r>
        <w:rPr>
          <w:sz w:val="28"/>
          <w:szCs w:val="28"/>
        </w:rPr>
        <w:lastRenderedPageBreak/>
        <w:t>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8231F8">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8231F8">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8231F8">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8231F8">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8231F8">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8231F8">
      <w:pPr>
        <w:numPr>
          <w:ilvl w:val="0"/>
          <w:numId w:val="12"/>
        </w:numPr>
        <w:ind w:left="0" w:firstLine="709"/>
        <w:jc w:val="both"/>
        <w:rPr>
          <w:sz w:val="28"/>
          <w:szCs w:val="28"/>
        </w:rPr>
      </w:pPr>
      <w:r>
        <w:rPr>
          <w:sz w:val="28"/>
          <w:szCs w:val="28"/>
        </w:rPr>
        <w:lastRenderedPageBreak/>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8231F8">
      <w:pPr>
        <w:pStyle w:val="aff9"/>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8231F8">
      <w:pPr>
        <w:pStyle w:val="aff9"/>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8231F8">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8231F8">
      <w:pPr>
        <w:pStyle w:val="aff9"/>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8231F8">
      <w:pPr>
        <w:pStyle w:val="aff9"/>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8231F8">
      <w:pPr>
        <w:pStyle w:val="aff9"/>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8231F8">
      <w:pPr>
        <w:pStyle w:val="aff9"/>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9"/>
        <w:ind w:left="0" w:firstLine="709"/>
        <w:jc w:val="both"/>
        <w:rPr>
          <w:sz w:val="28"/>
          <w:szCs w:val="28"/>
        </w:rPr>
      </w:pPr>
      <w:r>
        <w:rPr>
          <w:sz w:val="28"/>
          <w:szCs w:val="28"/>
        </w:rPr>
        <w:t>3) гарантийных обязательств.</w:t>
      </w:r>
    </w:p>
    <w:p w:rsidR="0045708B" w:rsidRPr="006B528B" w:rsidRDefault="0045708B" w:rsidP="008231F8">
      <w:pPr>
        <w:pStyle w:val="aff9"/>
        <w:numPr>
          <w:ilvl w:val="0"/>
          <w:numId w:val="16"/>
        </w:numPr>
        <w:ind w:left="0" w:firstLine="709"/>
        <w:jc w:val="both"/>
        <w:rPr>
          <w:sz w:val="28"/>
          <w:szCs w:val="28"/>
        </w:rPr>
      </w:pPr>
      <w:r>
        <w:rPr>
          <w:rFonts w:eastAsia="MS Mincho"/>
          <w:sz w:val="28"/>
          <w:szCs w:val="28"/>
        </w:rPr>
        <w:lastRenderedPageBreak/>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8231F8">
      <w:pPr>
        <w:pStyle w:val="aff9"/>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8231F8">
      <w:pPr>
        <w:pStyle w:val="aff9"/>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8231F8">
      <w:pPr>
        <w:pStyle w:val="aff9"/>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8231F8">
      <w:pPr>
        <w:pStyle w:val="aff9"/>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8231F8">
      <w:pPr>
        <w:pStyle w:val="aff9"/>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8231F8">
      <w:pPr>
        <w:pStyle w:val="aff9"/>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9"/>
        <w:ind w:left="709"/>
        <w:jc w:val="both"/>
        <w:rPr>
          <w:sz w:val="28"/>
          <w:szCs w:val="28"/>
        </w:rPr>
      </w:pPr>
    </w:p>
    <w:p w:rsidR="00B86A9C" w:rsidRDefault="00B86A9C" w:rsidP="008231F8">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8231F8">
      <w:pPr>
        <w:pStyle w:val="19"/>
        <w:numPr>
          <w:ilvl w:val="0"/>
          <w:numId w:val="25"/>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8231F8">
      <w:pPr>
        <w:pStyle w:val="19"/>
        <w:numPr>
          <w:ilvl w:val="0"/>
          <w:numId w:val="25"/>
        </w:numPr>
        <w:ind w:left="0" w:firstLine="709"/>
        <w:rPr>
          <w:szCs w:val="28"/>
        </w:rPr>
      </w:pPr>
      <w:r>
        <w:t xml:space="preserve">При проведении многоэтапной процедуры Размещения оферты устанавливается общий окончательный срок подачи предложений претендентов </w:t>
      </w:r>
      <w:r>
        <w:lastRenderedPageBreak/>
        <w:t>(Заявок).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8231F8">
      <w:pPr>
        <w:pStyle w:val="19"/>
        <w:numPr>
          <w:ilvl w:val="0"/>
          <w:numId w:val="25"/>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8231F8">
      <w:pPr>
        <w:pStyle w:val="19"/>
        <w:numPr>
          <w:ilvl w:val="0"/>
          <w:numId w:val="25"/>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8231F8">
      <w:pPr>
        <w:pStyle w:val="19"/>
        <w:numPr>
          <w:ilvl w:val="0"/>
          <w:numId w:val="25"/>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8231F8">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8231F8">
      <w:pPr>
        <w:pStyle w:val="19"/>
        <w:numPr>
          <w:ilvl w:val="0"/>
          <w:numId w:val="25"/>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8231F8">
      <w:pPr>
        <w:pStyle w:val="19"/>
        <w:numPr>
          <w:ilvl w:val="0"/>
          <w:numId w:val="25"/>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8231F8">
      <w:pPr>
        <w:pStyle w:val="19"/>
        <w:numPr>
          <w:ilvl w:val="0"/>
          <w:numId w:val="25"/>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8231F8">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9"/>
        <w:ind w:left="709"/>
        <w:jc w:val="both"/>
        <w:rPr>
          <w:sz w:val="28"/>
          <w:szCs w:val="28"/>
        </w:rPr>
      </w:pPr>
    </w:p>
    <w:p w:rsidR="00D83DFB" w:rsidRPr="002C3FF9" w:rsidRDefault="00D83DFB" w:rsidP="00D83DFB">
      <w:pPr>
        <w:ind w:firstLine="709"/>
        <w:jc w:val="both"/>
        <w:rPr>
          <w:b/>
          <w:sz w:val="28"/>
          <w:szCs w:val="28"/>
          <w:highlight w:val="cyan"/>
        </w:rPr>
      </w:pPr>
    </w:p>
    <w:p w:rsidR="000954FB" w:rsidRPr="00E2332E" w:rsidRDefault="006400A0" w:rsidP="00E5362B">
      <w:pPr>
        <w:jc w:val="center"/>
        <w:outlineLvl w:val="0"/>
        <w:rPr>
          <w:b/>
          <w:bCs/>
          <w:sz w:val="32"/>
          <w:szCs w:val="32"/>
        </w:rPr>
      </w:pPr>
      <w:r>
        <w:rPr>
          <w:b/>
          <w:bCs/>
          <w:sz w:val="32"/>
          <w:szCs w:val="32"/>
        </w:rPr>
        <w:lastRenderedPageBreak/>
        <w:t>Раздел 4. Техническое задание</w:t>
      </w:r>
    </w:p>
    <w:p w:rsidR="00E5362B" w:rsidRPr="00A14A87" w:rsidRDefault="008231F8" w:rsidP="00E5362B">
      <w:pPr>
        <w:pStyle w:val="aff9"/>
        <w:ind w:left="0" w:firstLine="567"/>
        <w:jc w:val="both"/>
        <w:rPr>
          <w:sz w:val="28"/>
          <w:szCs w:val="28"/>
        </w:rPr>
      </w:pPr>
      <w:r>
        <w:rPr>
          <w:sz w:val="28"/>
          <w:szCs w:val="28"/>
        </w:rPr>
        <w:t xml:space="preserve">4.1. Победитель должен иметь возможность своевременно и качественно оказать и/или организовать оказание терминальных, а также транспортно – </w:t>
      </w:r>
      <w:r w:rsidRPr="00133213">
        <w:rPr>
          <w:sz w:val="28"/>
          <w:szCs w:val="28"/>
        </w:rPr>
        <w:t>экспедиционных услуг (далее – Услуги), связанных с приемом, отправлением, хранением</w:t>
      </w:r>
      <w:r>
        <w:rPr>
          <w:sz w:val="28"/>
          <w:szCs w:val="28"/>
        </w:rPr>
        <w:t xml:space="preserve"> груженых/порожних вагонов/контейнеров (далее - контейнеры/вагоны) на терминалах, указанных Победителем в Предложении о сотрудничестве (приложение № 3 к настоящей документации о закупке).</w:t>
      </w:r>
    </w:p>
    <w:p w:rsidR="00E5362B" w:rsidRPr="00A14A87" w:rsidRDefault="008231F8" w:rsidP="00E5362B">
      <w:pPr>
        <w:ind w:firstLine="397"/>
        <w:jc w:val="both"/>
        <w:rPr>
          <w:sz w:val="28"/>
          <w:szCs w:val="28"/>
        </w:rPr>
      </w:pPr>
      <w:r>
        <w:rPr>
          <w:sz w:val="28"/>
          <w:szCs w:val="28"/>
        </w:rPr>
        <w:t>Победитель и/или привлекаемые им субподрядные организации (соисполнители) должны иметь документы, подтверждающие право владения/пользования механизмами и оборудованием, задействованными в переработке контейнеров, технические паспорта с отметкой надзорных органов о разрешении эксплуатации средств механизации для производства погрузочно-разгрузочных работ с контейнерами.</w:t>
      </w:r>
    </w:p>
    <w:p w:rsidR="00E5362B" w:rsidRPr="00A14A87" w:rsidRDefault="008231F8" w:rsidP="00E5362B">
      <w:pPr>
        <w:pStyle w:val="aff9"/>
        <w:ind w:left="0" w:firstLine="567"/>
        <w:jc w:val="both"/>
        <w:rPr>
          <w:sz w:val="28"/>
          <w:szCs w:val="28"/>
        </w:rPr>
      </w:pPr>
      <w:r>
        <w:rPr>
          <w:sz w:val="28"/>
          <w:szCs w:val="28"/>
        </w:rPr>
        <w:t xml:space="preserve"> 4.2. Качество, безопасность, сроки оказания Услуг должны соответствовать требованиям, предъявляемым к таким Услугам в соответствии с нормативными документами, указанными в п. 4.10. настоящей документацией о закупке.</w:t>
      </w:r>
    </w:p>
    <w:p w:rsidR="00E5362B" w:rsidRPr="00822FB1" w:rsidRDefault="008231F8" w:rsidP="00E5362B">
      <w:pPr>
        <w:ind w:firstLine="567"/>
        <w:jc w:val="both"/>
        <w:rPr>
          <w:b/>
          <w:sz w:val="28"/>
          <w:szCs w:val="28"/>
        </w:rPr>
      </w:pPr>
      <w:r>
        <w:rPr>
          <w:sz w:val="28"/>
          <w:szCs w:val="28"/>
        </w:rPr>
        <w:t>4.3</w:t>
      </w:r>
      <w:r>
        <w:rPr>
          <w:b/>
          <w:sz w:val="28"/>
          <w:szCs w:val="28"/>
        </w:rPr>
        <w:t>. Победитель процедуры Размещения оферты обязан выполнять следующие функции:</w:t>
      </w:r>
    </w:p>
    <w:p w:rsidR="00E5362B" w:rsidRPr="00CA7846" w:rsidRDefault="008231F8" w:rsidP="00E5362B">
      <w:pPr>
        <w:ind w:firstLine="567"/>
        <w:jc w:val="both"/>
        <w:rPr>
          <w:sz w:val="28"/>
          <w:szCs w:val="28"/>
        </w:rPr>
      </w:pPr>
      <w:r>
        <w:rPr>
          <w:sz w:val="28"/>
          <w:szCs w:val="28"/>
        </w:rPr>
        <w:t xml:space="preserve">4.3.1. при получении Заявки, сообщить Заказчику об обнаруженных недостатках </w:t>
      </w:r>
      <w:r>
        <w:rPr>
          <w:rStyle w:val="FontStyle22"/>
          <w:sz w:val="28"/>
          <w:szCs w:val="28"/>
        </w:rPr>
        <w:t>полученной</w:t>
      </w:r>
      <w:r>
        <w:rPr>
          <w:sz w:val="28"/>
          <w:szCs w:val="28"/>
        </w:rPr>
        <w:t xml:space="preserve"> информации, а в случае неполноты информации запросить у Заказчика необходимые дополнительные данные;</w:t>
      </w:r>
    </w:p>
    <w:p w:rsidR="00E5362B" w:rsidRPr="00CA7846" w:rsidRDefault="008231F8" w:rsidP="00E5362B">
      <w:pPr>
        <w:ind w:firstLine="567"/>
        <w:jc w:val="both"/>
        <w:rPr>
          <w:sz w:val="28"/>
          <w:szCs w:val="28"/>
        </w:rPr>
      </w:pPr>
      <w:r>
        <w:rPr>
          <w:sz w:val="28"/>
          <w:szCs w:val="28"/>
        </w:rPr>
        <w:t>4.3.2. в случае невозможности исполнения Заявки, в течение 1 (одного) часа с момента ее получения от Заказчика, направлять письменный мотивированный отказ по согласованным каналам связи;</w:t>
      </w:r>
    </w:p>
    <w:p w:rsidR="00E5362B" w:rsidRDefault="008231F8" w:rsidP="00E5362B">
      <w:pPr>
        <w:ind w:firstLine="567"/>
        <w:jc w:val="both"/>
        <w:rPr>
          <w:sz w:val="28"/>
          <w:szCs w:val="28"/>
        </w:rPr>
      </w:pPr>
      <w:proofErr w:type="gramStart"/>
      <w:r>
        <w:rPr>
          <w:sz w:val="28"/>
          <w:szCs w:val="28"/>
        </w:rPr>
        <w:t xml:space="preserve">4.3.3.принимать под свою ответственность контейнеры/вагоны, организовывать хранение контейнеров/вагонов, </w:t>
      </w:r>
      <w:r w:rsidR="00DB37EB" w:rsidRPr="008E53D1">
        <w:rPr>
          <w:sz w:val="28"/>
          <w:szCs w:val="28"/>
        </w:rPr>
        <w:t>должен обеспечи</w:t>
      </w:r>
      <w:r w:rsidR="00B9464D" w:rsidRPr="008E53D1">
        <w:rPr>
          <w:sz w:val="28"/>
          <w:szCs w:val="28"/>
        </w:rPr>
        <w:t>ва</w:t>
      </w:r>
      <w:r w:rsidR="00DB37EB" w:rsidRPr="008E53D1">
        <w:rPr>
          <w:sz w:val="28"/>
          <w:szCs w:val="28"/>
        </w:rPr>
        <w:t xml:space="preserve">ть и </w:t>
      </w:r>
      <w:r w:rsidRPr="008E53D1">
        <w:rPr>
          <w:sz w:val="28"/>
          <w:szCs w:val="28"/>
        </w:rPr>
        <w:t>контролировать их сохранность, контролировать срок нахождения на терминале, а также осуществлять действия с контейнерами, включая учет сверхнормативного времени пользования контейнерами</w:t>
      </w:r>
      <w:r>
        <w:rPr>
          <w:sz w:val="28"/>
          <w:szCs w:val="28"/>
        </w:rPr>
        <w:t xml:space="preserve">  грузоотправителями/грузополучателями под грузовыми операциями при завозе/вывозе груза, по прибытию в груженом состоянии на станцию назначения, организовывать отправку (возврат) порожних контейнеров/вагонов, а также осуществлять</w:t>
      </w:r>
      <w:proofErr w:type="gramEnd"/>
      <w:r>
        <w:rPr>
          <w:sz w:val="28"/>
          <w:szCs w:val="28"/>
        </w:rPr>
        <w:t xml:space="preserve"> иные действия с контейнерами/вагонами в соответствии с указаниями Заказчика;</w:t>
      </w:r>
    </w:p>
    <w:p w:rsidR="00E5362B" w:rsidRDefault="008231F8" w:rsidP="00E5362B">
      <w:pPr>
        <w:ind w:firstLine="567"/>
        <w:jc w:val="both"/>
        <w:rPr>
          <w:rFonts w:eastAsia="Arial"/>
          <w:sz w:val="28"/>
          <w:szCs w:val="28"/>
        </w:rPr>
      </w:pPr>
      <w:r>
        <w:rPr>
          <w:sz w:val="28"/>
          <w:szCs w:val="28"/>
        </w:rPr>
        <w:t>4.3.4.</w:t>
      </w:r>
      <w:r>
        <w:rPr>
          <w:rFonts w:eastAsia="Arial"/>
          <w:sz w:val="28"/>
          <w:szCs w:val="28"/>
        </w:rPr>
        <w:t>осуществлять слежение за транспортировкой грузов, дислокацией и перемещением, контейнеров и по первому требованию Заказчика предоставлять ему эту информацию;</w:t>
      </w:r>
    </w:p>
    <w:p w:rsidR="00E5362B" w:rsidRDefault="008231F8" w:rsidP="00E5362B">
      <w:pPr>
        <w:ind w:firstLine="567"/>
        <w:jc w:val="both"/>
        <w:rPr>
          <w:rFonts w:eastAsia="Arial"/>
          <w:sz w:val="28"/>
          <w:szCs w:val="28"/>
        </w:rPr>
      </w:pPr>
      <w:r>
        <w:rPr>
          <w:rFonts w:eastAsia="Arial"/>
          <w:sz w:val="28"/>
          <w:szCs w:val="28"/>
        </w:rPr>
        <w:t>4.3.5.организовать перетарку, погрузку, выгрузку, хранение грузов и контейнеров/вагонов, на терминалах или складах для последующей доставки получателю или от отправителя, на терминалы или склады;</w:t>
      </w:r>
    </w:p>
    <w:p w:rsidR="00E5362B" w:rsidRDefault="008231F8" w:rsidP="00E5362B">
      <w:pPr>
        <w:ind w:firstLine="567"/>
        <w:jc w:val="both"/>
        <w:rPr>
          <w:rFonts w:eastAsia="Arial"/>
          <w:sz w:val="28"/>
          <w:szCs w:val="28"/>
        </w:rPr>
      </w:pPr>
      <w:r>
        <w:rPr>
          <w:rFonts w:eastAsia="Arial"/>
          <w:sz w:val="28"/>
          <w:szCs w:val="28"/>
        </w:rPr>
        <w:t>4.3.6. организовать своевременную отгрузку грузов и отправку контейнеров/вагонов и обеспечить их документальное сопровождение;</w:t>
      </w:r>
    </w:p>
    <w:p w:rsidR="00E5362B" w:rsidRDefault="008231F8" w:rsidP="00E5362B">
      <w:pPr>
        <w:ind w:firstLine="567"/>
        <w:jc w:val="both"/>
        <w:rPr>
          <w:sz w:val="28"/>
          <w:szCs w:val="28"/>
        </w:rPr>
      </w:pPr>
      <w:r>
        <w:rPr>
          <w:rFonts w:eastAsia="Arial"/>
          <w:sz w:val="28"/>
          <w:szCs w:val="28"/>
        </w:rPr>
        <w:lastRenderedPageBreak/>
        <w:t xml:space="preserve">4.3.7. </w:t>
      </w:r>
      <w:r>
        <w:rPr>
          <w:sz w:val="28"/>
          <w:szCs w:val="28"/>
        </w:rPr>
        <w:t>осуществлять почтовую рассылку документов, связанных с транспортно-экспедиционным обслуживанием;</w:t>
      </w:r>
    </w:p>
    <w:p w:rsidR="00E5362B" w:rsidRDefault="008231F8" w:rsidP="00E5362B">
      <w:pPr>
        <w:ind w:firstLine="567"/>
        <w:jc w:val="both"/>
        <w:rPr>
          <w:sz w:val="28"/>
          <w:szCs w:val="28"/>
        </w:rPr>
      </w:pPr>
      <w:r>
        <w:rPr>
          <w:sz w:val="28"/>
          <w:szCs w:val="28"/>
        </w:rPr>
        <w:t>4.3.8. предоставлять заверенные надлежащим образом копии документов, подтверждающих понесенные расходы;</w:t>
      </w:r>
    </w:p>
    <w:p w:rsidR="00E5362B" w:rsidRDefault="008231F8" w:rsidP="00E5362B">
      <w:pPr>
        <w:ind w:firstLine="567"/>
        <w:jc w:val="both"/>
        <w:rPr>
          <w:sz w:val="28"/>
          <w:szCs w:val="28"/>
        </w:rPr>
      </w:pPr>
      <w:r>
        <w:rPr>
          <w:sz w:val="28"/>
          <w:szCs w:val="28"/>
        </w:rPr>
        <w:t>4.3.9. при выставлении счета предоставлять Заказчику соответствующий Заказ и/или приложение к Договору (копию или оригинал), либо иное подтверждение заказа на Услуги;</w:t>
      </w:r>
    </w:p>
    <w:p w:rsidR="00E5362B" w:rsidRDefault="008231F8" w:rsidP="00E5362B">
      <w:pPr>
        <w:ind w:firstLine="567"/>
        <w:jc w:val="both"/>
        <w:rPr>
          <w:sz w:val="28"/>
          <w:szCs w:val="28"/>
        </w:rPr>
      </w:pPr>
      <w:r>
        <w:rPr>
          <w:sz w:val="28"/>
          <w:szCs w:val="28"/>
        </w:rPr>
        <w:t>4.3.10. своими силами или силами привлеченных соисполнителей осуществлять подготовку документов для таможенного оформления экспортируемых или импортируемых грузов и выполнять комплекс мероприятий, связанных с выдачей груза получателям в регионе действия  и возвратом контейнеров после выгрузки;</w:t>
      </w:r>
    </w:p>
    <w:p w:rsidR="00E5362B" w:rsidRDefault="008231F8" w:rsidP="00E5362B">
      <w:pPr>
        <w:ind w:firstLine="567"/>
        <w:jc w:val="both"/>
        <w:rPr>
          <w:rFonts w:eastAsia="Arial"/>
          <w:sz w:val="28"/>
          <w:szCs w:val="28"/>
        </w:rPr>
      </w:pPr>
      <w:r>
        <w:rPr>
          <w:sz w:val="28"/>
          <w:szCs w:val="28"/>
        </w:rPr>
        <w:t xml:space="preserve">4.3.11. </w:t>
      </w:r>
      <w:r>
        <w:rPr>
          <w:rFonts w:eastAsia="Arial"/>
          <w:sz w:val="28"/>
          <w:szCs w:val="28"/>
        </w:rPr>
        <w:t>составлять акты технического состояния контейнеров/вагонов, при необходимости вести претензионную работу с соисполнителями, связанную с возмещением понесенных затрат по ремонту контейнеров/вагонов, либо возмещению полной стоимости контейнеров, поврежденных в ходе транспортировки или хранения до степени их исключения из парка;</w:t>
      </w:r>
    </w:p>
    <w:p w:rsidR="00E5362B" w:rsidRDefault="008231F8" w:rsidP="00E5362B">
      <w:pPr>
        <w:ind w:firstLine="567"/>
        <w:jc w:val="both"/>
        <w:rPr>
          <w:sz w:val="28"/>
          <w:szCs w:val="28"/>
        </w:rPr>
      </w:pPr>
      <w:r>
        <w:rPr>
          <w:rFonts w:eastAsia="Arial"/>
          <w:sz w:val="28"/>
          <w:szCs w:val="28"/>
        </w:rPr>
        <w:t xml:space="preserve">4.3.12. </w:t>
      </w:r>
      <w:r>
        <w:rPr>
          <w:sz w:val="28"/>
          <w:szCs w:val="28"/>
        </w:rPr>
        <w:t>осуществлять учет фактически оказанных Услуг, информировать  о погрузке/выгрузке контейнера на вагон/с вагона, завозе/вывозе контейнера на терминал/с терминала путем внесения информации в информационные системы не реже, чем 2 (два) раза в сутки;</w:t>
      </w:r>
    </w:p>
    <w:p w:rsidR="00E5362B" w:rsidRDefault="008231F8" w:rsidP="00E5362B">
      <w:pPr>
        <w:ind w:firstLine="567"/>
        <w:jc w:val="both"/>
        <w:rPr>
          <w:sz w:val="28"/>
          <w:szCs w:val="28"/>
        </w:rPr>
      </w:pPr>
      <w:r>
        <w:rPr>
          <w:sz w:val="28"/>
          <w:szCs w:val="28"/>
        </w:rPr>
        <w:t>4.3.13.</w:t>
      </w:r>
      <w:r>
        <w:rPr>
          <w:b/>
          <w:sz w:val="28"/>
          <w:szCs w:val="28"/>
        </w:rPr>
        <w:t xml:space="preserve"> </w:t>
      </w:r>
      <w:r>
        <w:rPr>
          <w:sz w:val="28"/>
          <w:szCs w:val="28"/>
        </w:rPr>
        <w:t>при приеме груза от грузополучателя, проверять достоверность представленных документов и сведений, информации о свойствах груза, об условиях его перевозки и иной информации, необходимой для исполнения Заявки;</w:t>
      </w:r>
    </w:p>
    <w:p w:rsidR="00E5362B" w:rsidRDefault="008231F8" w:rsidP="00E5362B">
      <w:pPr>
        <w:ind w:firstLine="567"/>
        <w:jc w:val="both"/>
        <w:rPr>
          <w:sz w:val="28"/>
          <w:szCs w:val="28"/>
        </w:rPr>
      </w:pPr>
      <w:r>
        <w:rPr>
          <w:sz w:val="28"/>
          <w:szCs w:val="28"/>
        </w:rPr>
        <w:t xml:space="preserve">4.3.14. осуществлять </w:t>
      </w:r>
      <w:proofErr w:type="gramStart"/>
      <w:r>
        <w:rPr>
          <w:sz w:val="28"/>
          <w:szCs w:val="28"/>
        </w:rPr>
        <w:t>контроль за</w:t>
      </w:r>
      <w:proofErr w:type="gramEnd"/>
      <w:r>
        <w:rPr>
          <w:sz w:val="28"/>
          <w:szCs w:val="28"/>
        </w:rPr>
        <w:t xml:space="preserve"> техническим состоянием контейнеров при их приеме на соответствие нормам и требованиям, предъявляемым законодательством Российской Федерации;</w:t>
      </w:r>
    </w:p>
    <w:p w:rsidR="00E5362B" w:rsidRDefault="008231F8" w:rsidP="00E5362B">
      <w:pPr>
        <w:ind w:firstLine="567"/>
        <w:jc w:val="both"/>
        <w:rPr>
          <w:sz w:val="28"/>
          <w:szCs w:val="28"/>
        </w:rPr>
      </w:pPr>
      <w:r>
        <w:rPr>
          <w:sz w:val="28"/>
          <w:szCs w:val="28"/>
        </w:rPr>
        <w:t>4.3.15.</w:t>
      </w:r>
      <w:r>
        <w:rPr>
          <w:b/>
          <w:sz w:val="28"/>
          <w:szCs w:val="28"/>
        </w:rPr>
        <w:t xml:space="preserve"> </w:t>
      </w:r>
      <w:r>
        <w:rPr>
          <w:sz w:val="28"/>
          <w:szCs w:val="28"/>
        </w:rPr>
        <w:t xml:space="preserve">в случае выявления неисправных контейнеров, контейнеров с отсутствующим или поврежденным </w:t>
      </w:r>
      <w:r>
        <w:rPr>
          <w:rFonts w:eastAsia="MS Mincho"/>
          <w:sz w:val="28"/>
          <w:szCs w:val="28"/>
        </w:rPr>
        <w:t>запорно-пломбировочным устройством (далее – ЗПУ),</w:t>
      </w:r>
      <w:r>
        <w:rPr>
          <w:sz w:val="28"/>
          <w:szCs w:val="28"/>
        </w:rPr>
        <w:t xml:space="preserve">  обеспечивать  документальное оформление; </w:t>
      </w:r>
    </w:p>
    <w:p w:rsidR="00E5362B" w:rsidRDefault="008231F8" w:rsidP="00E5362B">
      <w:pPr>
        <w:ind w:firstLine="567"/>
        <w:jc w:val="both"/>
        <w:rPr>
          <w:sz w:val="28"/>
          <w:szCs w:val="28"/>
        </w:rPr>
      </w:pPr>
      <w:r>
        <w:rPr>
          <w:sz w:val="28"/>
          <w:szCs w:val="28"/>
        </w:rPr>
        <w:t>4.3.16.</w:t>
      </w:r>
      <w:r>
        <w:rPr>
          <w:b/>
          <w:sz w:val="28"/>
          <w:szCs w:val="28"/>
        </w:rPr>
        <w:t xml:space="preserve"> </w:t>
      </w:r>
      <w:r>
        <w:rPr>
          <w:sz w:val="28"/>
          <w:szCs w:val="28"/>
        </w:rPr>
        <w:t>нести ответственность за сохранность прибывших грузов и/или контейнеров;</w:t>
      </w:r>
    </w:p>
    <w:p w:rsidR="00E5362B" w:rsidRDefault="008231F8" w:rsidP="00E5362B">
      <w:pPr>
        <w:ind w:firstLine="567"/>
        <w:jc w:val="both"/>
        <w:rPr>
          <w:sz w:val="28"/>
          <w:szCs w:val="28"/>
        </w:rPr>
      </w:pPr>
      <w:r>
        <w:rPr>
          <w:sz w:val="28"/>
          <w:szCs w:val="28"/>
        </w:rPr>
        <w:t>4.3.17.</w:t>
      </w:r>
      <w:r>
        <w:rPr>
          <w:b/>
          <w:sz w:val="28"/>
          <w:szCs w:val="28"/>
        </w:rPr>
        <w:t xml:space="preserve"> </w:t>
      </w:r>
      <w:r>
        <w:rPr>
          <w:sz w:val="28"/>
          <w:szCs w:val="28"/>
        </w:rPr>
        <w:t>в случае повреждения и/или утраты груза и/или контейнера оформлять в соответствии с  законодательством РФ документы;</w:t>
      </w:r>
    </w:p>
    <w:p w:rsidR="00E5362B" w:rsidRPr="002F6806" w:rsidRDefault="008231F8" w:rsidP="00E5362B">
      <w:pPr>
        <w:ind w:firstLine="567"/>
        <w:jc w:val="both"/>
        <w:rPr>
          <w:sz w:val="28"/>
          <w:szCs w:val="28"/>
        </w:rPr>
      </w:pPr>
      <w:proofErr w:type="gramStart"/>
      <w:r>
        <w:rPr>
          <w:sz w:val="28"/>
          <w:szCs w:val="28"/>
        </w:rPr>
        <w:t>4.3.18. ежемесячно, но не позднее 5 (пятого) числа месяца, следующего за отчетным, предоставлять Акт об оказанных услугах с  приложением отчета, в том числе в электронном виде  об исполнении заявок по форме Заказчика;</w:t>
      </w:r>
      <w:proofErr w:type="gramEnd"/>
    </w:p>
    <w:p w:rsidR="00E5362B" w:rsidRPr="002F6806" w:rsidRDefault="008231F8" w:rsidP="00E5362B">
      <w:pPr>
        <w:ind w:firstLine="567"/>
        <w:jc w:val="both"/>
        <w:rPr>
          <w:sz w:val="28"/>
          <w:szCs w:val="28"/>
        </w:rPr>
      </w:pPr>
      <w:r>
        <w:rPr>
          <w:sz w:val="28"/>
          <w:szCs w:val="28"/>
        </w:rPr>
        <w:t xml:space="preserve">4.3.19. с целью слежения и осуществления контроля за контейнерами, находящимися под ответственностью Исполнителя, отражать все операции, производимые с контейнерами, </w:t>
      </w:r>
      <w:proofErr w:type="gramStart"/>
      <w:r>
        <w:rPr>
          <w:sz w:val="28"/>
          <w:szCs w:val="28"/>
        </w:rPr>
        <w:t>в</w:t>
      </w:r>
      <w:proofErr w:type="gramEnd"/>
      <w:r>
        <w:rPr>
          <w:sz w:val="28"/>
          <w:szCs w:val="28"/>
        </w:rPr>
        <w:t xml:space="preserve"> </w:t>
      </w:r>
      <w:proofErr w:type="gramStart"/>
      <w:r>
        <w:rPr>
          <w:sz w:val="28"/>
          <w:szCs w:val="28"/>
        </w:rPr>
        <w:t>АС</w:t>
      </w:r>
      <w:proofErr w:type="gramEnd"/>
      <w:r>
        <w:rPr>
          <w:sz w:val="28"/>
          <w:szCs w:val="28"/>
        </w:rPr>
        <w:t xml:space="preserve"> Учёт. Всеми правами </w:t>
      </w:r>
      <w:proofErr w:type="gramStart"/>
      <w:r>
        <w:rPr>
          <w:sz w:val="28"/>
          <w:szCs w:val="28"/>
        </w:rPr>
        <w:t>на</w:t>
      </w:r>
      <w:proofErr w:type="gramEnd"/>
      <w:r>
        <w:rPr>
          <w:sz w:val="28"/>
          <w:szCs w:val="28"/>
        </w:rPr>
        <w:t xml:space="preserve"> </w:t>
      </w:r>
      <w:proofErr w:type="gramStart"/>
      <w:r>
        <w:rPr>
          <w:sz w:val="28"/>
          <w:szCs w:val="28"/>
        </w:rPr>
        <w:t>АС</w:t>
      </w:r>
      <w:proofErr w:type="gramEnd"/>
      <w:r>
        <w:rPr>
          <w:sz w:val="28"/>
          <w:szCs w:val="28"/>
        </w:rPr>
        <w:t xml:space="preserve"> Учёт обладает Заказчик. Информация, содержащаяся </w:t>
      </w:r>
      <w:proofErr w:type="gramStart"/>
      <w:r>
        <w:rPr>
          <w:sz w:val="28"/>
          <w:szCs w:val="28"/>
        </w:rPr>
        <w:t>в</w:t>
      </w:r>
      <w:proofErr w:type="gramEnd"/>
      <w:r>
        <w:rPr>
          <w:sz w:val="28"/>
          <w:szCs w:val="28"/>
        </w:rPr>
        <w:t xml:space="preserve"> </w:t>
      </w:r>
      <w:proofErr w:type="gramStart"/>
      <w:r>
        <w:rPr>
          <w:sz w:val="28"/>
          <w:szCs w:val="28"/>
        </w:rPr>
        <w:t>АС</w:t>
      </w:r>
      <w:proofErr w:type="gramEnd"/>
      <w:r>
        <w:rPr>
          <w:sz w:val="28"/>
          <w:szCs w:val="28"/>
        </w:rPr>
        <w:t xml:space="preserve"> Учёт, не должна передаваться Исполнителем третьим лицам;</w:t>
      </w:r>
    </w:p>
    <w:p w:rsidR="00E5362B" w:rsidRPr="002F6806" w:rsidRDefault="008231F8" w:rsidP="00E5362B">
      <w:pPr>
        <w:ind w:firstLine="567"/>
        <w:jc w:val="both"/>
        <w:rPr>
          <w:sz w:val="28"/>
          <w:szCs w:val="28"/>
        </w:rPr>
      </w:pPr>
      <w:r>
        <w:rPr>
          <w:sz w:val="28"/>
          <w:szCs w:val="28"/>
        </w:rPr>
        <w:lastRenderedPageBreak/>
        <w:t xml:space="preserve">4.3.20. проверять достоверность представленных документов и сведений (данных), информации о свойствах груза, об условиях его перевозки и иной информации, необходимой для оказания Услуг. </w:t>
      </w:r>
    </w:p>
    <w:p w:rsidR="00E5362B" w:rsidRPr="002F6806" w:rsidRDefault="008231F8" w:rsidP="00E5362B">
      <w:pPr>
        <w:ind w:firstLine="567"/>
        <w:jc w:val="both"/>
        <w:rPr>
          <w:sz w:val="28"/>
          <w:szCs w:val="28"/>
        </w:rPr>
      </w:pPr>
      <w:r>
        <w:rPr>
          <w:sz w:val="28"/>
          <w:szCs w:val="28"/>
        </w:rPr>
        <w:t xml:space="preserve">4.3.21. размещать и закреплять грузы в контейнере и контейнеры на вагоне, а также  соблюдать соответствующие требования законодательства и правила при перевозке опасных веществ, крупногабаритных или тяжеловесных грузов. </w:t>
      </w:r>
    </w:p>
    <w:p w:rsidR="00E5362B" w:rsidRPr="002A197A" w:rsidRDefault="008231F8" w:rsidP="00E5362B">
      <w:pPr>
        <w:pStyle w:val="aff9"/>
        <w:ind w:left="0" w:firstLine="567"/>
        <w:jc w:val="both"/>
        <w:rPr>
          <w:sz w:val="28"/>
          <w:szCs w:val="28"/>
        </w:rPr>
      </w:pPr>
      <w:r>
        <w:rPr>
          <w:sz w:val="28"/>
          <w:szCs w:val="28"/>
        </w:rPr>
        <w:t>4.4.</w:t>
      </w:r>
      <w:r>
        <w:rPr>
          <w:b/>
          <w:sz w:val="28"/>
          <w:szCs w:val="28"/>
        </w:rPr>
        <w:t xml:space="preserve"> Место оказания Услуг</w:t>
      </w:r>
      <w:r>
        <w:rPr>
          <w:sz w:val="28"/>
          <w:szCs w:val="28"/>
        </w:rPr>
        <w:t xml:space="preserve">: </w:t>
      </w:r>
      <w:r w:rsidR="008E53D1">
        <w:rPr>
          <w:sz w:val="28"/>
          <w:szCs w:val="28"/>
        </w:rPr>
        <w:t>К</w:t>
      </w:r>
      <w:r>
        <w:rPr>
          <w:sz w:val="28"/>
          <w:szCs w:val="28"/>
        </w:rPr>
        <w:t xml:space="preserve">онтейнерные терминалы на местах общего и </w:t>
      </w:r>
      <w:proofErr w:type="spellStart"/>
      <w:r>
        <w:rPr>
          <w:sz w:val="28"/>
          <w:szCs w:val="28"/>
        </w:rPr>
        <w:t>необщего</w:t>
      </w:r>
      <w:proofErr w:type="spellEnd"/>
      <w:r>
        <w:rPr>
          <w:sz w:val="28"/>
          <w:szCs w:val="28"/>
        </w:rPr>
        <w:t xml:space="preserve"> пользования расположенные в пределах Красноярской железной дороги.</w:t>
      </w:r>
    </w:p>
    <w:p w:rsidR="00E5362B" w:rsidRPr="00822FB1" w:rsidRDefault="008231F8" w:rsidP="00E5362B">
      <w:pPr>
        <w:pStyle w:val="aff9"/>
        <w:ind w:left="0" w:firstLine="567"/>
        <w:jc w:val="both"/>
        <w:rPr>
          <w:sz w:val="28"/>
          <w:szCs w:val="28"/>
        </w:rPr>
      </w:pPr>
      <w:r>
        <w:rPr>
          <w:sz w:val="28"/>
          <w:szCs w:val="28"/>
        </w:rPr>
        <w:t>4.5</w:t>
      </w:r>
      <w:r>
        <w:rPr>
          <w:b/>
          <w:sz w:val="28"/>
          <w:szCs w:val="28"/>
        </w:rPr>
        <w:t>.</w:t>
      </w:r>
      <w:r>
        <w:rPr>
          <w:sz w:val="28"/>
          <w:szCs w:val="28"/>
        </w:rPr>
        <w:t xml:space="preserve"> </w:t>
      </w:r>
      <w:r>
        <w:rPr>
          <w:b/>
          <w:sz w:val="28"/>
          <w:szCs w:val="28"/>
        </w:rPr>
        <w:t>Максимальная (совокупная) цена договора/договоров составляет</w:t>
      </w:r>
      <w:r>
        <w:rPr>
          <w:sz w:val="28"/>
          <w:szCs w:val="28"/>
        </w:rPr>
        <w:t xml:space="preserve"> –   600 000 </w:t>
      </w:r>
      <w:proofErr w:type="spellStart"/>
      <w:r>
        <w:rPr>
          <w:sz w:val="28"/>
          <w:szCs w:val="28"/>
        </w:rPr>
        <w:t>000</w:t>
      </w:r>
      <w:proofErr w:type="spellEnd"/>
      <w:r>
        <w:rPr>
          <w:sz w:val="28"/>
          <w:szCs w:val="28"/>
        </w:rPr>
        <w:t xml:space="preserve"> (шестьсот миллионов рублей 00 копеек), с учетом стоимости всех материалов, гарантии качества на оказание услуг, а также всех затрат, издержек и иных расходов исполнителя и привлекаемых им третьих лиц, связанных с исполнением договора, кроме НДС. Сумма НДС и условия начисления определяются в соответствии с законодательством Российской Федерации.</w:t>
      </w:r>
    </w:p>
    <w:p w:rsidR="00E5362B" w:rsidRPr="00133213" w:rsidRDefault="008231F8" w:rsidP="00E5362B">
      <w:pPr>
        <w:pStyle w:val="aff9"/>
        <w:ind w:left="0" w:firstLine="567"/>
        <w:jc w:val="both"/>
        <w:rPr>
          <w:sz w:val="28"/>
          <w:szCs w:val="28"/>
        </w:rPr>
      </w:pPr>
      <w:r>
        <w:rPr>
          <w:sz w:val="28"/>
          <w:szCs w:val="28"/>
        </w:rPr>
        <w:t>4.6</w:t>
      </w:r>
      <w:r>
        <w:rPr>
          <w:b/>
          <w:sz w:val="28"/>
          <w:szCs w:val="28"/>
        </w:rPr>
        <w:t xml:space="preserve">. Объем оказываемых Услуг: </w:t>
      </w:r>
      <w:r w:rsidRPr="00133213">
        <w:rPr>
          <w:sz w:val="28"/>
          <w:szCs w:val="28"/>
        </w:rPr>
        <w:t>в соответствии с Заявками Заказчика.</w:t>
      </w:r>
    </w:p>
    <w:p w:rsidR="00E5362B" w:rsidRPr="00133213" w:rsidRDefault="008231F8" w:rsidP="00E5362B">
      <w:pPr>
        <w:pStyle w:val="aff9"/>
        <w:ind w:left="0" w:firstLine="567"/>
        <w:jc w:val="both"/>
        <w:rPr>
          <w:sz w:val="28"/>
          <w:szCs w:val="28"/>
        </w:rPr>
      </w:pPr>
      <w:r w:rsidRPr="00133213">
        <w:rPr>
          <w:sz w:val="28"/>
          <w:szCs w:val="28"/>
        </w:rPr>
        <w:t xml:space="preserve">4.7. </w:t>
      </w:r>
      <w:r w:rsidRPr="00133213">
        <w:rPr>
          <w:b/>
          <w:sz w:val="28"/>
          <w:szCs w:val="28"/>
        </w:rPr>
        <w:t xml:space="preserve">Срок оказания Услуг: </w:t>
      </w:r>
      <w:proofErr w:type="gramStart"/>
      <w:r w:rsidRPr="00133213">
        <w:rPr>
          <w:sz w:val="28"/>
          <w:szCs w:val="28"/>
        </w:rPr>
        <w:t>с даты заключения</w:t>
      </w:r>
      <w:proofErr w:type="gramEnd"/>
      <w:r w:rsidRPr="00133213">
        <w:rPr>
          <w:sz w:val="28"/>
          <w:szCs w:val="28"/>
        </w:rPr>
        <w:t xml:space="preserve"> договора (но не ранее 01 января 2021 года) по 31 декабря 2022 года.</w:t>
      </w:r>
    </w:p>
    <w:p w:rsidR="00E5362B" w:rsidRPr="00133213" w:rsidRDefault="008231F8" w:rsidP="00E5362B">
      <w:pPr>
        <w:pStyle w:val="aff9"/>
        <w:ind w:left="0" w:firstLine="567"/>
        <w:jc w:val="both"/>
        <w:rPr>
          <w:sz w:val="28"/>
          <w:szCs w:val="28"/>
        </w:rPr>
      </w:pPr>
      <w:r w:rsidRPr="00133213">
        <w:rPr>
          <w:sz w:val="28"/>
          <w:szCs w:val="28"/>
        </w:rPr>
        <w:t xml:space="preserve">4.8. </w:t>
      </w:r>
      <w:r w:rsidRPr="00133213">
        <w:rPr>
          <w:b/>
          <w:sz w:val="28"/>
          <w:szCs w:val="28"/>
          <w:lang w:eastAsia="ru-RU"/>
        </w:rPr>
        <w:t>Форма, сроки и порядок оплаты и сдачи Услуг</w:t>
      </w:r>
      <w:r w:rsidRPr="00133213">
        <w:rPr>
          <w:sz w:val="28"/>
          <w:szCs w:val="28"/>
          <w:lang w:eastAsia="ru-RU"/>
        </w:rPr>
        <w:t xml:space="preserve">: </w:t>
      </w:r>
    </w:p>
    <w:p w:rsidR="00E5362B" w:rsidRPr="00133213" w:rsidRDefault="008231F8">
      <w:pPr>
        <w:pStyle w:val="aff9"/>
        <w:ind w:left="0" w:firstLine="567"/>
        <w:jc w:val="both"/>
        <w:rPr>
          <w:sz w:val="28"/>
          <w:szCs w:val="28"/>
        </w:rPr>
      </w:pPr>
      <w:r w:rsidRPr="00133213">
        <w:rPr>
          <w:sz w:val="28"/>
          <w:szCs w:val="28"/>
          <w:lang w:eastAsia="ru-RU"/>
        </w:rPr>
        <w:t>4.8.1.</w:t>
      </w:r>
      <w:r w:rsidRPr="00133213">
        <w:rPr>
          <w:sz w:val="28"/>
          <w:szCs w:val="28"/>
        </w:rPr>
        <w:t xml:space="preserve"> </w:t>
      </w:r>
      <w:proofErr w:type="gramStart"/>
      <w:r w:rsidRPr="00133213">
        <w:rPr>
          <w:sz w:val="28"/>
          <w:szCs w:val="28"/>
        </w:rPr>
        <w:t>До 5 (пятого) числа месяца, следующего за отчетным, исполнитель передает заказчику акт об оказанных услугах (или универсальный передаточный документ - УПД) с приложением отчета исполнителя, который заказчик обязан подписать и вернуть исполнителю, либо предоставить мотивированный отказ от его подписания.</w:t>
      </w:r>
      <w:proofErr w:type="gramEnd"/>
    </w:p>
    <w:p w:rsidR="00E5362B" w:rsidRPr="00822FB1" w:rsidRDefault="008231F8" w:rsidP="00E5362B">
      <w:pPr>
        <w:pStyle w:val="Normal1"/>
        <w:shd w:val="clear" w:color="auto" w:fill="FFFFFF"/>
        <w:tabs>
          <w:tab w:val="left" w:pos="713"/>
          <w:tab w:val="left" w:pos="9639"/>
        </w:tabs>
        <w:ind w:firstLine="567"/>
        <w:rPr>
          <w:szCs w:val="28"/>
        </w:rPr>
      </w:pPr>
      <w:r w:rsidRPr="00133213">
        <w:rPr>
          <w:szCs w:val="28"/>
        </w:rPr>
        <w:t xml:space="preserve">4.8.2. Основанием для оплаты счета заказчиком является согласованный и подписанный заказчиком акт об оказанных услугах (или УПД) и отчет исполнителя за 1 (один) календарный месяц. Заказчик оплачивает счета исполнителя в течение 30 (тридцати) календарных дней </w:t>
      </w:r>
      <w:proofErr w:type="gramStart"/>
      <w:r w:rsidRPr="00133213">
        <w:rPr>
          <w:szCs w:val="28"/>
        </w:rPr>
        <w:t>с даты подписания</w:t>
      </w:r>
      <w:proofErr w:type="gramEnd"/>
      <w:r w:rsidRPr="00133213">
        <w:rPr>
          <w:szCs w:val="28"/>
        </w:rPr>
        <w:t xml:space="preserve"> акта об оказанных услугах (или УПД) и отчета исполнителя</w:t>
      </w:r>
      <w:r>
        <w:rPr>
          <w:szCs w:val="28"/>
        </w:rPr>
        <w:t xml:space="preserve"> за отчетный месяц.</w:t>
      </w:r>
    </w:p>
    <w:p w:rsidR="00E5362B" w:rsidRDefault="008231F8" w:rsidP="00E5362B">
      <w:pPr>
        <w:pStyle w:val="aff9"/>
        <w:ind w:left="0" w:firstLine="567"/>
        <w:jc w:val="both"/>
        <w:rPr>
          <w:sz w:val="28"/>
          <w:szCs w:val="28"/>
        </w:rPr>
      </w:pPr>
      <w:r>
        <w:rPr>
          <w:sz w:val="28"/>
          <w:szCs w:val="28"/>
        </w:rPr>
        <w:t>4.9.</w:t>
      </w:r>
      <w:r>
        <w:rPr>
          <w:b/>
          <w:sz w:val="28"/>
          <w:szCs w:val="28"/>
          <w:lang w:eastAsia="ru-RU"/>
        </w:rPr>
        <w:t xml:space="preserve"> Срок действия договора/договоров</w:t>
      </w:r>
      <w:r>
        <w:rPr>
          <w:sz w:val="28"/>
          <w:szCs w:val="28"/>
        </w:rPr>
        <w:t xml:space="preserve">: </w:t>
      </w:r>
      <w:proofErr w:type="gramStart"/>
      <w:r>
        <w:rPr>
          <w:sz w:val="28"/>
          <w:szCs w:val="28"/>
        </w:rPr>
        <w:t>с даты заключения</w:t>
      </w:r>
      <w:proofErr w:type="gramEnd"/>
      <w:r>
        <w:rPr>
          <w:sz w:val="28"/>
          <w:szCs w:val="28"/>
        </w:rPr>
        <w:t xml:space="preserve"> договора (но не ранее 01 января 2021 года) по 31 декабря 2022 года включительно, в части взаиморасчетов до полного исполнения сторонами своих обязательств. </w:t>
      </w:r>
    </w:p>
    <w:p w:rsidR="00E5362B" w:rsidRPr="00E12D1D" w:rsidRDefault="008231F8" w:rsidP="00E5362B">
      <w:pPr>
        <w:pStyle w:val="aff9"/>
        <w:ind w:left="0" w:firstLine="567"/>
        <w:jc w:val="both"/>
        <w:rPr>
          <w:b/>
          <w:sz w:val="28"/>
          <w:szCs w:val="28"/>
        </w:rPr>
      </w:pPr>
      <w:r>
        <w:rPr>
          <w:sz w:val="28"/>
          <w:szCs w:val="28"/>
        </w:rPr>
        <w:t>4.10.</w:t>
      </w:r>
      <w:r>
        <w:rPr>
          <w:b/>
          <w:sz w:val="28"/>
          <w:szCs w:val="28"/>
        </w:rPr>
        <w:t xml:space="preserve"> Услуги должны оказываться с учетом установленных требований:</w:t>
      </w:r>
      <w:r>
        <w:rPr>
          <w:sz w:val="28"/>
          <w:szCs w:val="28"/>
          <w:lang w:eastAsia="ru-RU"/>
        </w:rPr>
        <w:t xml:space="preserve"> </w:t>
      </w:r>
    </w:p>
    <w:p w:rsidR="00E5362B" w:rsidRDefault="008231F8">
      <w:pPr>
        <w:pStyle w:val="aff9"/>
        <w:ind w:left="0" w:firstLine="567"/>
        <w:jc w:val="both"/>
        <w:rPr>
          <w:rFonts w:eastAsia="Calibri"/>
          <w:sz w:val="28"/>
          <w:szCs w:val="28"/>
        </w:rPr>
      </w:pPr>
      <w:r>
        <w:rPr>
          <w:b/>
          <w:sz w:val="28"/>
          <w:szCs w:val="28"/>
        </w:rPr>
        <w:t>-</w:t>
      </w:r>
      <w:r>
        <w:rPr>
          <w:sz w:val="28"/>
          <w:szCs w:val="28"/>
          <w:lang w:eastAsia="ru-RU"/>
        </w:rPr>
        <w:t xml:space="preserve"> </w:t>
      </w:r>
      <w:r>
        <w:rPr>
          <w:rFonts w:eastAsia="Calibri"/>
          <w:sz w:val="28"/>
          <w:szCs w:val="28"/>
        </w:rPr>
        <w:t xml:space="preserve">Федеральным законом от 30.06.2003 № 87-ФЗ «О транспортно-экспедиционной деятельности», ГОСТ </w:t>
      </w:r>
      <w:proofErr w:type="gramStart"/>
      <w:r>
        <w:rPr>
          <w:rFonts w:eastAsia="Calibri"/>
          <w:sz w:val="28"/>
          <w:szCs w:val="28"/>
        </w:rPr>
        <w:t>Р</w:t>
      </w:r>
      <w:proofErr w:type="gramEnd"/>
      <w:r>
        <w:rPr>
          <w:rFonts w:eastAsia="Calibri"/>
          <w:sz w:val="28"/>
          <w:szCs w:val="28"/>
        </w:rPr>
        <w:t xml:space="preserve"> 52298-2004, ГОСТ Р 52297-2004; </w:t>
      </w:r>
    </w:p>
    <w:p w:rsidR="002659A4" w:rsidRPr="00822FB1" w:rsidRDefault="002659A4" w:rsidP="002659A4">
      <w:pPr>
        <w:pStyle w:val="aff9"/>
        <w:ind w:left="0" w:firstLine="567"/>
        <w:jc w:val="both"/>
        <w:rPr>
          <w:rFonts w:eastAsia="Calibri"/>
          <w:sz w:val="28"/>
          <w:szCs w:val="28"/>
        </w:rPr>
      </w:pPr>
      <w:r>
        <w:rPr>
          <w:rFonts w:eastAsia="Calibri"/>
          <w:sz w:val="28"/>
          <w:szCs w:val="28"/>
        </w:rPr>
        <w:t>- «Уставом железнодорожного транспорта Российской Федерации» от 10.01.2003г. №18-ФЗ;</w:t>
      </w:r>
    </w:p>
    <w:p w:rsidR="00E5362B" w:rsidRPr="00822FB1" w:rsidRDefault="008231F8">
      <w:pPr>
        <w:pStyle w:val="aff9"/>
        <w:ind w:left="0" w:firstLine="567"/>
        <w:jc w:val="both"/>
        <w:rPr>
          <w:rFonts w:eastAsia="Calibri"/>
          <w:sz w:val="28"/>
          <w:szCs w:val="28"/>
        </w:rPr>
      </w:pPr>
      <w:r>
        <w:rPr>
          <w:rFonts w:eastAsia="Calibri"/>
          <w:sz w:val="28"/>
          <w:szCs w:val="28"/>
        </w:rPr>
        <w:t>-</w:t>
      </w:r>
      <w:r w:rsidR="002659A4">
        <w:rPr>
          <w:rFonts w:eastAsia="Calibri"/>
          <w:sz w:val="28"/>
          <w:szCs w:val="28"/>
        </w:rPr>
        <w:t xml:space="preserve"> Законом «О</w:t>
      </w:r>
      <w:r>
        <w:rPr>
          <w:rFonts w:eastAsia="Calibri"/>
          <w:sz w:val="28"/>
          <w:szCs w:val="28"/>
        </w:rPr>
        <w:t xml:space="preserve"> железнодорожно</w:t>
      </w:r>
      <w:r w:rsidR="002659A4">
        <w:rPr>
          <w:rFonts w:eastAsia="Calibri"/>
          <w:sz w:val="28"/>
          <w:szCs w:val="28"/>
        </w:rPr>
        <w:t>м</w:t>
      </w:r>
      <w:r>
        <w:rPr>
          <w:rFonts w:eastAsia="Calibri"/>
          <w:sz w:val="28"/>
          <w:szCs w:val="28"/>
        </w:rPr>
        <w:t xml:space="preserve"> транспорт</w:t>
      </w:r>
      <w:r w:rsidR="002659A4">
        <w:rPr>
          <w:rFonts w:eastAsia="Calibri"/>
          <w:sz w:val="28"/>
          <w:szCs w:val="28"/>
        </w:rPr>
        <w:t>е в</w:t>
      </w:r>
      <w:r>
        <w:rPr>
          <w:rFonts w:eastAsia="Calibri"/>
          <w:sz w:val="28"/>
          <w:szCs w:val="28"/>
        </w:rPr>
        <w:t xml:space="preserve"> Российск</w:t>
      </w:r>
      <w:r w:rsidR="002659A4">
        <w:rPr>
          <w:rFonts w:eastAsia="Calibri"/>
          <w:sz w:val="28"/>
          <w:szCs w:val="28"/>
        </w:rPr>
        <w:t>ой Федерации» от 10.01.2003г. №17</w:t>
      </w:r>
      <w:r>
        <w:rPr>
          <w:rFonts w:eastAsia="Calibri"/>
          <w:sz w:val="28"/>
          <w:szCs w:val="28"/>
        </w:rPr>
        <w:t>-ФЗ;</w:t>
      </w:r>
    </w:p>
    <w:p w:rsidR="00E5362B" w:rsidRPr="00822FB1" w:rsidRDefault="008231F8" w:rsidP="00E5362B">
      <w:pPr>
        <w:ind w:firstLine="567"/>
        <w:jc w:val="both"/>
        <w:rPr>
          <w:rFonts w:eastAsia="Calibri"/>
          <w:sz w:val="28"/>
          <w:szCs w:val="28"/>
        </w:rPr>
      </w:pPr>
      <w:r>
        <w:rPr>
          <w:rFonts w:eastAsia="Calibri"/>
          <w:sz w:val="28"/>
          <w:szCs w:val="28"/>
        </w:rPr>
        <w:t>- Правилами приема грузов к перевозке железнодорожным транспортом, утвержденными Приказом МПС РФ от 18.06.2003 № 28 (ред. от 03.10.2011);</w:t>
      </w:r>
    </w:p>
    <w:p w:rsidR="00E5362B" w:rsidRPr="00822FB1" w:rsidRDefault="008231F8" w:rsidP="00E5362B">
      <w:pPr>
        <w:ind w:firstLine="567"/>
        <w:jc w:val="both"/>
        <w:rPr>
          <w:rFonts w:eastAsia="Calibri"/>
          <w:sz w:val="28"/>
          <w:szCs w:val="28"/>
        </w:rPr>
      </w:pPr>
      <w:r>
        <w:rPr>
          <w:rFonts w:eastAsia="Calibri"/>
          <w:sz w:val="28"/>
          <w:szCs w:val="28"/>
        </w:rPr>
        <w:lastRenderedPageBreak/>
        <w:t>- Техническими условиями размещения и крепления грузов в вагонах и контейнерах, утвержденными МПС РФ 27.05.2003 № ЦМ- 943</w:t>
      </w:r>
      <w:r>
        <w:rPr>
          <w:sz w:val="28"/>
          <w:szCs w:val="28"/>
        </w:rPr>
        <w:t>;</w:t>
      </w:r>
    </w:p>
    <w:p w:rsidR="00E5362B" w:rsidRDefault="008231F8" w:rsidP="00E5362B">
      <w:pPr>
        <w:ind w:firstLine="567"/>
        <w:jc w:val="both"/>
        <w:rPr>
          <w:rFonts w:eastAsia="Calibri"/>
          <w:sz w:val="28"/>
          <w:szCs w:val="28"/>
        </w:rPr>
      </w:pPr>
      <w:r>
        <w:rPr>
          <w:rFonts w:eastAsia="Calibri"/>
          <w:sz w:val="28"/>
          <w:szCs w:val="28"/>
        </w:rPr>
        <w:t>- Межотраслевыми нормами времени на погрузку, разгрузку вагонов, автотранспорта и складские работы, утвержденными Постановлением Министерства труда и социального развития Российской Федерации от 17.10.2000 № 76;</w:t>
      </w:r>
    </w:p>
    <w:p w:rsidR="00E5362B" w:rsidRPr="00822FB1" w:rsidRDefault="008231F8" w:rsidP="00E5362B">
      <w:pPr>
        <w:pStyle w:val="aff9"/>
        <w:ind w:left="0" w:firstLine="567"/>
        <w:jc w:val="both"/>
        <w:rPr>
          <w:rFonts w:eastAsia="Calibri"/>
          <w:sz w:val="28"/>
          <w:szCs w:val="28"/>
        </w:rPr>
      </w:pPr>
      <w:r>
        <w:rPr>
          <w:rFonts w:eastAsia="Calibri"/>
          <w:sz w:val="28"/>
          <w:szCs w:val="28"/>
        </w:rPr>
        <w:t xml:space="preserve">- Федеральным законом от 04.05.2011 № 99-ФЗ «О лицензировании отдельных видов деятельности». </w:t>
      </w:r>
    </w:p>
    <w:p w:rsidR="00E5362B" w:rsidRDefault="008231F8">
      <w:pPr>
        <w:pStyle w:val="aff9"/>
        <w:ind w:left="0" w:firstLine="567"/>
        <w:jc w:val="both"/>
        <w:rPr>
          <w:sz w:val="28"/>
          <w:szCs w:val="28"/>
        </w:rPr>
      </w:pPr>
      <w:r>
        <w:rPr>
          <w:sz w:val="28"/>
          <w:szCs w:val="28"/>
        </w:rPr>
        <w:t xml:space="preserve">4.11. Услуги, которые претендент обязуется оказывать, указываются претендентом в приложении № 3 к настоящей документации о закупке путем проставления напротив соответствующей услуги знака «V». </w:t>
      </w:r>
    </w:p>
    <w:p w:rsidR="00E5362B" w:rsidRPr="007100A3" w:rsidRDefault="008231F8" w:rsidP="00E5362B">
      <w:pPr>
        <w:pStyle w:val="aff9"/>
        <w:ind w:left="0" w:firstLine="567"/>
        <w:jc w:val="both"/>
        <w:rPr>
          <w:b/>
          <w:sz w:val="28"/>
          <w:szCs w:val="28"/>
        </w:rPr>
      </w:pPr>
      <w:r>
        <w:rPr>
          <w:sz w:val="28"/>
          <w:szCs w:val="28"/>
        </w:rPr>
        <w:t>4.12.</w:t>
      </w:r>
      <w:r>
        <w:rPr>
          <w:b/>
          <w:sz w:val="28"/>
          <w:szCs w:val="28"/>
        </w:rPr>
        <w:t xml:space="preserve"> </w:t>
      </w:r>
      <w:r>
        <w:rPr>
          <w:sz w:val="28"/>
          <w:szCs w:val="28"/>
        </w:rPr>
        <w:t>В процессе исполнения заключаемого по результатам проведения настоящей закупки договора, сторонами могут быть согласованы услуги и их стоимости в рамках предмета настоящей закупки, не указанные в Предложении о сотрудничестве (приложение № 3 к настоящей документации о закупке), без проведения дополнительных конкурсных процедур.</w:t>
      </w:r>
    </w:p>
    <w:p w:rsidR="00E5362B" w:rsidRDefault="008231F8" w:rsidP="00E5362B">
      <w:pPr>
        <w:spacing w:after="200"/>
        <w:ind w:firstLine="720"/>
        <w:jc w:val="both"/>
        <w:rPr>
          <w:rFonts w:eastAsia="MS Mincho"/>
          <w:sz w:val="28"/>
          <w:szCs w:val="28"/>
        </w:rPr>
      </w:pPr>
      <w:r>
        <w:rPr>
          <w:sz w:val="28"/>
          <w:szCs w:val="28"/>
        </w:rPr>
        <w:t>По информации отсутствующей в Техническом задании необходимо руководствоваться проектом договора в приложении № 4 к настоящей документации о закупке.</w:t>
      </w:r>
      <w:r>
        <w:rPr>
          <w:rFonts w:eastAsia="MS Mincho"/>
          <w:sz w:val="28"/>
          <w:szCs w:val="28"/>
        </w:rPr>
        <w:t xml:space="preserve"> </w:t>
      </w:r>
    </w:p>
    <w:p w:rsidR="00E5362B" w:rsidRPr="00C20080" w:rsidRDefault="00E5362B" w:rsidP="00E5362B">
      <w:pPr>
        <w:keepNext/>
        <w:jc w:val="right"/>
        <w:outlineLvl w:val="0"/>
        <w:rPr>
          <w:sz w:val="28"/>
          <w:szCs w:val="28"/>
          <w:lang w:eastAsia="ru-RU"/>
        </w:rPr>
      </w:pPr>
    </w:p>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b"/>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5"/>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80268C" w:rsidRDefault="00AF41A4" w:rsidP="0090454A">
            <w:pPr>
              <w:pStyle w:val="19"/>
              <w:ind w:firstLine="397"/>
              <w:rPr>
                <w:sz w:val="24"/>
                <w:szCs w:val="24"/>
              </w:rPr>
            </w:pPr>
            <w:r>
              <w:rPr>
                <w:sz w:val="24"/>
                <w:szCs w:val="24"/>
              </w:rPr>
              <w:t>П</w:t>
            </w:r>
            <w:r w:rsidR="008231F8">
              <w:rPr>
                <w:sz w:val="24"/>
                <w:szCs w:val="24"/>
              </w:rPr>
              <w:t>роцедура Размещения оферты № РО-</w:t>
            </w:r>
            <w:r w:rsidR="0090454A">
              <w:rPr>
                <w:sz w:val="24"/>
                <w:szCs w:val="24"/>
              </w:rPr>
              <w:t>НКПКРАСН</w:t>
            </w:r>
            <w:r w:rsidR="008231F8">
              <w:rPr>
                <w:sz w:val="24"/>
                <w:szCs w:val="24"/>
              </w:rPr>
              <w:t>-20-</w:t>
            </w:r>
            <w:r w:rsidR="0090454A">
              <w:rPr>
                <w:sz w:val="24"/>
                <w:szCs w:val="24"/>
              </w:rPr>
              <w:t>0011</w:t>
            </w:r>
            <w:r w:rsidR="008231F8">
              <w:rPr>
                <w:sz w:val="24"/>
                <w:szCs w:val="24"/>
              </w:rPr>
              <w:t xml:space="preserve"> по предмету закупки «Оказание и/или организация оказания терминальных, а также транспортно-экспедиционных услуг, связанных с приемом и отправлением груженых/порожних вагонов/контейнеров на контейнерных терминалах на местах общего и </w:t>
            </w:r>
            <w:proofErr w:type="spellStart"/>
            <w:r w:rsidR="008231F8">
              <w:rPr>
                <w:sz w:val="24"/>
                <w:szCs w:val="24"/>
              </w:rPr>
              <w:t>необщего</w:t>
            </w:r>
            <w:proofErr w:type="spellEnd"/>
            <w:r w:rsidR="008231F8">
              <w:rPr>
                <w:sz w:val="24"/>
                <w:szCs w:val="24"/>
              </w:rPr>
              <w:t xml:space="preserve"> пользования расположенных в пределах Красноярской ж.д. в 2021-2022гг.»</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AF41A4" w:rsidRDefault="00AF41A4" w:rsidP="00AF41A4">
            <w:pPr>
              <w:pStyle w:val="19"/>
              <w:ind w:firstLine="0"/>
              <w:rPr>
                <w:sz w:val="24"/>
                <w:szCs w:val="24"/>
              </w:rPr>
            </w:pPr>
            <w:r>
              <w:rPr>
                <w:sz w:val="24"/>
                <w:szCs w:val="24"/>
              </w:rPr>
              <w:t xml:space="preserve">       Организатором Размещения оферты является ПАО «ТрансКонтейнер». </w:t>
            </w:r>
          </w:p>
          <w:p w:rsidR="00AF41A4" w:rsidRDefault="00AF41A4" w:rsidP="00AF41A4">
            <w:pPr>
              <w:pStyle w:val="19"/>
              <w:ind w:firstLine="0"/>
              <w:rPr>
                <w:sz w:val="24"/>
                <w:szCs w:val="24"/>
              </w:rPr>
            </w:pPr>
            <w:r>
              <w:rPr>
                <w:sz w:val="24"/>
                <w:szCs w:val="24"/>
              </w:rPr>
              <w:t xml:space="preserve">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AF41A4" w:rsidRDefault="00AF41A4" w:rsidP="00AF41A4">
            <w:pPr>
              <w:pStyle w:val="19"/>
              <w:ind w:firstLine="0"/>
              <w:rPr>
                <w:sz w:val="24"/>
                <w:szCs w:val="24"/>
              </w:rPr>
            </w:pPr>
            <w:r>
              <w:rPr>
                <w:sz w:val="24"/>
                <w:szCs w:val="24"/>
              </w:rPr>
              <w:t>- постоянная рабочая группа Конкурсной комиссии филиала ПАО «ТрансКонтейнер» на Красноярской железной дороге.</w:t>
            </w:r>
          </w:p>
          <w:p w:rsidR="00AF41A4" w:rsidRDefault="00AF41A4" w:rsidP="00AF41A4">
            <w:pPr>
              <w:pStyle w:val="19"/>
              <w:ind w:firstLine="0"/>
              <w:rPr>
                <w:sz w:val="24"/>
                <w:szCs w:val="24"/>
              </w:rPr>
            </w:pPr>
            <w:r>
              <w:rPr>
                <w:sz w:val="24"/>
                <w:szCs w:val="24"/>
              </w:rPr>
              <w:t>Адрес: Российская Федерация, 660058, г. Красноярск, ул. Деповская, д. 15, этаж 9.</w:t>
            </w:r>
          </w:p>
          <w:p w:rsidR="00AF41A4" w:rsidRPr="00685470" w:rsidRDefault="00AF41A4" w:rsidP="00AF41A4">
            <w:pPr>
              <w:pStyle w:val="19"/>
              <w:ind w:firstLine="515"/>
              <w:rPr>
                <w:sz w:val="24"/>
                <w:szCs w:val="24"/>
              </w:rPr>
            </w:pPr>
            <w:proofErr w:type="gramStart"/>
            <w:r w:rsidRPr="00515C71">
              <w:rPr>
                <w:sz w:val="24"/>
                <w:szCs w:val="24"/>
              </w:rPr>
              <w:t xml:space="preserve">Электронный адрес для приема заявок в электронном виде: </w:t>
            </w:r>
            <w:hyperlink r:id="rId18" w:tgtFrame="_blank" w:history="1">
              <w:r w:rsidRPr="00515C71">
                <w:rPr>
                  <w:rStyle w:val="a8"/>
                  <w:rFonts w:ascii="Helvetica" w:hAnsi="Helvetica" w:cs="Helvetica"/>
                  <w:b/>
                  <w:sz w:val="20"/>
                  <w:shd w:val="clear" w:color="auto" w:fill="FFFFFF"/>
                </w:rPr>
                <w:t>kraszd@trcont.ru</w:t>
              </w:r>
            </w:hyperlink>
            <w:r w:rsidRPr="00515C71">
              <w:t xml:space="preserve"> </w:t>
            </w:r>
            <w:r w:rsidRPr="00515C71">
              <w:rPr>
                <w:sz w:val="24"/>
                <w:szCs w:val="24"/>
              </w:rPr>
              <w:t xml:space="preserve">и </w:t>
            </w:r>
            <w:hyperlink r:id="rId19" w:history="1">
              <w:r w:rsidRPr="00D21150">
                <w:rPr>
                  <w:rStyle w:val="a8"/>
                  <w:rFonts w:ascii="Helvetica" w:hAnsi="Helvetica" w:cs="Helvetica"/>
                  <w:b/>
                  <w:sz w:val="20"/>
                  <w:shd w:val="clear" w:color="auto" w:fill="FFFFFF"/>
                </w:rPr>
                <w:t>vovksa@trcont.ru</w:t>
              </w:r>
            </w:hyperlink>
            <w:r w:rsidRPr="00515C71">
              <w:rPr>
                <w:sz w:val="24"/>
                <w:szCs w:val="24"/>
              </w:rPr>
              <w:t xml:space="preserve"> (подача заявок осуществляется по электронной почте или направлением по почте ссылки на </w:t>
            </w:r>
            <w:proofErr w:type="spellStart"/>
            <w:r w:rsidRPr="00515C71">
              <w:rPr>
                <w:sz w:val="24"/>
                <w:szCs w:val="24"/>
              </w:rPr>
              <w:t>файлообменник</w:t>
            </w:r>
            <w:proofErr w:type="spellEnd"/>
            <w:r w:rsidRPr="00515C71">
              <w:rPr>
                <w:sz w:val="24"/>
                <w:szCs w:val="24"/>
              </w:rPr>
              <w:t>.</w:t>
            </w:r>
            <w:proofErr w:type="gramEnd"/>
            <w:r w:rsidRPr="00515C71">
              <w:rPr>
                <w:sz w:val="24"/>
                <w:szCs w:val="24"/>
              </w:rPr>
              <w:t xml:space="preserve"> </w:t>
            </w:r>
            <w:proofErr w:type="gramStart"/>
            <w:r w:rsidRPr="00515C71">
              <w:rPr>
                <w:sz w:val="24"/>
                <w:szCs w:val="24"/>
              </w:rPr>
              <w:t>Подача конвертов с заявками не осуществляется).</w:t>
            </w:r>
            <w:proofErr w:type="gramEnd"/>
          </w:p>
          <w:p w:rsidR="00AF41A4" w:rsidRDefault="00AF41A4" w:rsidP="00AF41A4">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Попыванова</w:t>
            </w:r>
            <w:proofErr w:type="spellEnd"/>
            <w:r>
              <w:t xml:space="preserve"> Антонина Геннадьевна, тел. +7(495)7881717(6018), электронный адрес </w:t>
            </w:r>
            <w:r>
              <w:rPr>
                <w:lang w:val="en-US"/>
              </w:rPr>
              <w:t>P</w:t>
            </w:r>
            <w:proofErr w:type="spellStart"/>
            <w:r>
              <w:t>opyvanovaag@trcont.ru</w:t>
            </w:r>
            <w:proofErr w:type="spellEnd"/>
            <w:r>
              <w:t>.</w:t>
            </w:r>
          </w:p>
          <w:p w:rsidR="0080268C" w:rsidRDefault="00AF41A4" w:rsidP="00AF41A4">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Евгений Алексеевич Кулешов, тел./ +7(495)7881717(5955), электронный адрес </w:t>
            </w:r>
            <w:r>
              <w:rPr>
                <w:sz w:val="24"/>
                <w:szCs w:val="24"/>
                <w:lang w:val="en-US"/>
              </w:rPr>
              <w:t>KuleshovEA@trcont.ru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9C6DA4" w:rsidRPr="008D2980" w:rsidRDefault="009C6DA4" w:rsidP="009C6DA4">
            <w:pPr>
              <w:pStyle w:val="19"/>
              <w:ind w:firstLine="284"/>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аппарата управления</w:t>
            </w:r>
            <w:r w:rsidRPr="008D2980">
              <w:rPr>
                <w:sz w:val="24"/>
                <w:szCs w:val="24"/>
              </w:rPr>
              <w:t xml:space="preserve">  ПАО «ТрансКонтейнер».</w:t>
            </w:r>
          </w:p>
          <w:p w:rsidR="0080268C" w:rsidRDefault="009C6DA4" w:rsidP="009C6DA4">
            <w:pPr>
              <w:pStyle w:val="19"/>
              <w:ind w:firstLine="0"/>
              <w:rPr>
                <w:sz w:val="24"/>
                <w:szCs w:val="24"/>
                <w:highlight w:val="cyan"/>
              </w:rPr>
            </w:pPr>
            <w:r w:rsidRPr="008D2980">
              <w:rPr>
                <w:sz w:val="24"/>
                <w:szCs w:val="24"/>
              </w:rPr>
              <w:t xml:space="preserve">Адрес: 125047, Москва, </w:t>
            </w:r>
            <w:r>
              <w:rPr>
                <w:rFonts w:eastAsia="Times New Roman"/>
                <w:snapToGrid w:val="0"/>
                <w:sz w:val="24"/>
                <w:szCs w:val="24"/>
                <w:lang w:eastAsia="ru-RU"/>
              </w:rPr>
              <w:t>Оружейный переулок</w:t>
            </w:r>
            <w:r w:rsidRPr="008D2980">
              <w:rPr>
                <w:sz w:val="24"/>
                <w:szCs w:val="24"/>
              </w:rPr>
              <w:t>, д</w:t>
            </w:r>
            <w:r>
              <w:rPr>
                <w:sz w:val="24"/>
                <w:szCs w:val="24"/>
              </w:rPr>
              <w:t xml:space="preserve">ом </w:t>
            </w:r>
            <w:r w:rsidRPr="008D2980">
              <w:rPr>
                <w:sz w:val="24"/>
                <w:szCs w:val="24"/>
              </w:rPr>
              <w:t>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w:t>
            </w:r>
            <w:r>
              <w:rPr>
                <w:b/>
                <w:color w:val="auto"/>
              </w:rPr>
              <w:lastRenderedPageBreak/>
              <w:t>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lastRenderedPageBreak/>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8"/>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80268C" w:rsidRDefault="008231F8">
            <w:pPr>
              <w:pStyle w:val="19"/>
              <w:ind w:firstLine="397"/>
              <w:rPr>
                <w:sz w:val="24"/>
                <w:szCs w:val="24"/>
              </w:rPr>
            </w:pPr>
            <w:r>
              <w:rPr>
                <w:sz w:val="24"/>
                <w:szCs w:val="24"/>
              </w:rPr>
              <w:t>Начальная (максимальная) цена договора составляет 600000000 (шестьсот миллионов)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80268C" w:rsidRDefault="005F2BDD" w:rsidP="005F2BDD">
            <w:pPr>
              <w:jc w:val="both"/>
              <w:rPr>
                <w:b/>
              </w:rPr>
            </w:pPr>
            <w:r w:rsidRPr="00787A94">
              <w:t>«</w:t>
            </w:r>
            <w:r>
              <w:t>30</w:t>
            </w:r>
            <w:r w:rsidRPr="00787A94">
              <w:t xml:space="preserve">» </w:t>
            </w:r>
            <w:r>
              <w:t>октября</w:t>
            </w:r>
            <w:r w:rsidRPr="00787A94">
              <w:t xml:space="preserve"> 2020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80268C" w:rsidRDefault="001A6A45">
            <w:pPr>
              <w:pStyle w:val="19"/>
              <w:ind w:firstLine="397"/>
              <w:rPr>
                <w:b/>
                <w:sz w:val="24"/>
                <w:szCs w:val="24"/>
              </w:rPr>
            </w:pPr>
            <w:proofErr w:type="gramStart"/>
            <w:r>
              <w:rPr>
                <w:sz w:val="24"/>
                <w:szCs w:val="24"/>
              </w:rPr>
              <w:t xml:space="preserve">Заявки </w:t>
            </w:r>
            <w:r w:rsidRPr="001E7582">
              <w:rPr>
                <w:sz w:val="24"/>
                <w:szCs w:val="24"/>
              </w:rPr>
              <w:t>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«30» сентября 2022 г. по адресу, указанному в пункте 2 Информационной</w:t>
            </w:r>
            <w:proofErr w:type="gramEnd"/>
            <w:r w:rsidRPr="001E7582">
              <w:rPr>
                <w:sz w:val="24"/>
                <w:szCs w:val="24"/>
              </w:rPr>
              <w:t xml:space="preserve">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F67B59" w:rsidRPr="001E7582" w:rsidRDefault="00F67B59" w:rsidP="00F67B59">
            <w:pPr>
              <w:pStyle w:val="19"/>
              <w:ind w:firstLine="397"/>
              <w:rPr>
                <w:sz w:val="24"/>
                <w:szCs w:val="24"/>
              </w:rPr>
            </w:pPr>
            <w:r w:rsidRPr="001E7582">
              <w:rPr>
                <w:sz w:val="24"/>
                <w:szCs w:val="24"/>
              </w:rPr>
              <w:t>Вскрытие, рассмотрение, оценка и сопоставление Заявок состоится по адресу, указанному в пункте 2 Информационной карты:</w:t>
            </w:r>
          </w:p>
          <w:p w:rsidR="00F67B59" w:rsidRPr="001E7582" w:rsidRDefault="00F67B59" w:rsidP="00F67B59">
            <w:pPr>
              <w:pStyle w:val="19"/>
              <w:numPr>
                <w:ilvl w:val="0"/>
                <w:numId w:val="45"/>
              </w:numPr>
              <w:rPr>
                <w:sz w:val="24"/>
                <w:szCs w:val="24"/>
              </w:rPr>
            </w:pPr>
            <w:r w:rsidRPr="001E7582">
              <w:rPr>
                <w:sz w:val="24"/>
                <w:szCs w:val="24"/>
              </w:rPr>
              <w:t xml:space="preserve">по первому этапу, при наличии Заявок,  состоится </w:t>
            </w:r>
            <w:r w:rsidRPr="0090454A">
              <w:rPr>
                <w:sz w:val="24"/>
                <w:szCs w:val="24"/>
              </w:rPr>
              <w:t>20 ноября</w:t>
            </w:r>
            <w:r w:rsidRPr="001E7582">
              <w:rPr>
                <w:sz w:val="24"/>
                <w:szCs w:val="24"/>
              </w:rPr>
              <w:t xml:space="preserve"> 2020 года, в 14 часов 00 минут местного времени;</w:t>
            </w:r>
          </w:p>
          <w:p w:rsidR="00F67B59" w:rsidRPr="001E7582" w:rsidRDefault="00F67B59" w:rsidP="00F67B59">
            <w:pPr>
              <w:pStyle w:val="19"/>
              <w:numPr>
                <w:ilvl w:val="0"/>
                <w:numId w:val="45"/>
              </w:numPr>
              <w:rPr>
                <w:sz w:val="24"/>
                <w:szCs w:val="24"/>
              </w:rPr>
            </w:pPr>
            <w:r w:rsidRPr="001E7582">
              <w:rPr>
                <w:sz w:val="24"/>
                <w:szCs w:val="24"/>
              </w:rPr>
              <w:t>по второму этапу при поступлении Заявок после предыдущего этапа – в последнюю рабочую пятницу следующего календарного месяца (кроме декабря текущего года);</w:t>
            </w:r>
          </w:p>
          <w:p w:rsidR="00F67B59" w:rsidRPr="001E7582" w:rsidRDefault="00F67B59" w:rsidP="00F67B59">
            <w:pPr>
              <w:pStyle w:val="19"/>
              <w:numPr>
                <w:ilvl w:val="0"/>
                <w:numId w:val="45"/>
              </w:numPr>
              <w:rPr>
                <w:sz w:val="24"/>
                <w:szCs w:val="24"/>
              </w:rPr>
            </w:pPr>
            <w:r w:rsidRPr="001E7582">
              <w:rPr>
                <w:sz w:val="24"/>
                <w:szCs w:val="24"/>
              </w:rPr>
              <w:t>по третьему и последующим этапам при поступлении Заявок после предыдущего этапа – в последнюю рабочую пятницу каждого квартала в календарном году;</w:t>
            </w:r>
          </w:p>
          <w:p w:rsidR="0080268C" w:rsidRDefault="00F67B59" w:rsidP="00F67B59">
            <w:pPr>
              <w:pStyle w:val="19"/>
              <w:ind w:firstLine="397"/>
              <w:rPr>
                <w:sz w:val="24"/>
                <w:szCs w:val="24"/>
                <w:highlight w:val="cyan"/>
              </w:rPr>
            </w:pPr>
            <w:r w:rsidRPr="001E7582">
              <w:rPr>
                <w:sz w:val="24"/>
                <w:szCs w:val="24"/>
              </w:rPr>
              <w:t xml:space="preserve">по последнему этапу при наличии Заявок – не позднее 10 календарных дней </w:t>
            </w:r>
            <w:proofErr w:type="gramStart"/>
            <w:r w:rsidRPr="001E7582">
              <w:rPr>
                <w:sz w:val="24"/>
                <w:szCs w:val="24"/>
              </w:rPr>
              <w:t>с даты окончания</w:t>
            </w:r>
            <w:proofErr w:type="gramEnd"/>
            <w:r w:rsidRPr="001E7582">
              <w:rPr>
                <w:sz w:val="24"/>
                <w:szCs w:val="24"/>
              </w:rPr>
              <w:t xml:space="preserve"> приема Заявок, указанной в пункте 7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665BBA" w:rsidRPr="00AB1E10" w:rsidRDefault="00665BBA" w:rsidP="00665BBA">
            <w:pPr>
              <w:pStyle w:val="19"/>
              <w:ind w:firstLine="284"/>
              <w:rPr>
                <w:sz w:val="24"/>
                <w:szCs w:val="24"/>
              </w:rPr>
            </w:pPr>
            <w:r>
              <w:rPr>
                <w:sz w:val="24"/>
                <w:szCs w:val="24"/>
              </w:rPr>
              <w:t xml:space="preserve">Подведение </w:t>
            </w:r>
            <w:r w:rsidRPr="00422773">
              <w:rPr>
                <w:sz w:val="24"/>
                <w:szCs w:val="24"/>
              </w:rPr>
              <w:t xml:space="preserve">итогов </w:t>
            </w:r>
            <w:r>
              <w:rPr>
                <w:sz w:val="24"/>
                <w:szCs w:val="24"/>
              </w:rPr>
              <w:t xml:space="preserve">осуществляется </w:t>
            </w:r>
            <w:r w:rsidRPr="00422773">
              <w:rPr>
                <w:sz w:val="24"/>
                <w:szCs w:val="24"/>
              </w:rPr>
              <w:t xml:space="preserve">по адресу, указанному в пункте </w:t>
            </w:r>
            <w:r>
              <w:rPr>
                <w:sz w:val="24"/>
                <w:szCs w:val="24"/>
              </w:rPr>
              <w:t>3</w:t>
            </w:r>
            <w:r w:rsidRPr="00422773">
              <w:rPr>
                <w:sz w:val="24"/>
                <w:szCs w:val="24"/>
              </w:rPr>
              <w:t xml:space="preserve"> </w:t>
            </w:r>
            <w:r w:rsidRPr="00AB1E10">
              <w:rPr>
                <w:sz w:val="24"/>
                <w:szCs w:val="24"/>
              </w:rPr>
              <w:t>Информационной карты поэтапно:</w:t>
            </w:r>
          </w:p>
          <w:p w:rsidR="00665BBA" w:rsidRPr="00AB1E10" w:rsidRDefault="00665BBA" w:rsidP="00665BBA">
            <w:pPr>
              <w:pStyle w:val="19"/>
              <w:numPr>
                <w:ilvl w:val="0"/>
                <w:numId w:val="46"/>
              </w:numPr>
              <w:rPr>
                <w:sz w:val="24"/>
                <w:szCs w:val="24"/>
              </w:rPr>
            </w:pPr>
            <w:r w:rsidRPr="00AB1E10">
              <w:rPr>
                <w:sz w:val="24"/>
                <w:szCs w:val="24"/>
              </w:rPr>
              <w:t xml:space="preserve">по первому этапу при наличии Заявок состоится не позднее </w:t>
            </w:r>
            <w:r w:rsidR="00AB1E10" w:rsidRPr="00AB1E10">
              <w:rPr>
                <w:sz w:val="24"/>
                <w:szCs w:val="24"/>
              </w:rPr>
              <w:t>22</w:t>
            </w:r>
            <w:r w:rsidRPr="00AB1E10">
              <w:rPr>
                <w:sz w:val="24"/>
                <w:szCs w:val="24"/>
              </w:rPr>
              <w:t>.12.2020 года в 14 часов 00 минут (МСК);</w:t>
            </w:r>
          </w:p>
          <w:p w:rsidR="00665BBA" w:rsidRDefault="00665BBA" w:rsidP="00665BBA">
            <w:pPr>
              <w:pStyle w:val="19"/>
              <w:numPr>
                <w:ilvl w:val="0"/>
                <w:numId w:val="46"/>
              </w:numPr>
              <w:rPr>
                <w:sz w:val="24"/>
                <w:szCs w:val="24"/>
              </w:rPr>
            </w:pPr>
            <w:r w:rsidRPr="00AB1E10">
              <w:rPr>
                <w:sz w:val="24"/>
                <w:szCs w:val="24"/>
              </w:rPr>
              <w:t xml:space="preserve">второй и последующие этапы при поступлении Заявок не позднее 21 календарного дня </w:t>
            </w:r>
            <w:proofErr w:type="gramStart"/>
            <w:r w:rsidRPr="00AB1E10">
              <w:rPr>
                <w:sz w:val="24"/>
                <w:szCs w:val="24"/>
              </w:rPr>
              <w:t>с даты рассмотрения</w:t>
            </w:r>
            <w:proofErr w:type="gramEnd"/>
            <w:r w:rsidRPr="00083D86">
              <w:rPr>
                <w:sz w:val="24"/>
                <w:szCs w:val="24"/>
              </w:rPr>
              <w:t xml:space="preserve"> Заявок соответствующего этапа (пункт 8 Информационной карты). </w:t>
            </w:r>
          </w:p>
          <w:p w:rsidR="0080268C" w:rsidRDefault="00665BBA" w:rsidP="00665BBA">
            <w:pPr>
              <w:pStyle w:val="19"/>
              <w:ind w:firstLine="0"/>
              <w:rPr>
                <w:sz w:val="24"/>
                <w:szCs w:val="24"/>
                <w:highlight w:val="cyan"/>
              </w:rPr>
            </w:pPr>
            <w:r w:rsidRPr="00083D86">
              <w:rPr>
                <w:rFonts w:eastAsia="Times New Roman"/>
                <w:snapToGrid w:val="0"/>
                <w:sz w:val="24"/>
                <w:szCs w:val="24"/>
                <w:lang w:eastAsia="ru-RU"/>
              </w:rPr>
              <w:t>Место: Российская Федерация, 125047, г. Москва, Оружейный переулок, дом 19</w:t>
            </w:r>
            <w:r>
              <w:rPr>
                <w:rFonts w:eastAsia="Times New Roman"/>
                <w:snapToGrid w:val="0"/>
                <w:sz w:val="24"/>
                <w:szCs w:val="24"/>
                <w:lang w:eastAsia="ru-RU"/>
              </w:rPr>
              <w:t>.</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80268C" w:rsidRDefault="008231F8">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80268C" w:rsidRPr="00F54D07" w:rsidRDefault="008231F8">
            <w:pPr>
              <w:pStyle w:val="aff0"/>
              <w:jc w:val="both"/>
              <w:rPr>
                <w:sz w:val="24"/>
                <w:szCs w:val="24"/>
              </w:rPr>
            </w:pPr>
            <w:r w:rsidRPr="00F54D07">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 xml:space="preserve">Валюта </w:t>
            </w:r>
            <w:r>
              <w:rPr>
                <w:b/>
                <w:color w:val="auto"/>
              </w:rPr>
              <w:lastRenderedPageBreak/>
              <w:t>Размещения оферты</w:t>
            </w:r>
          </w:p>
        </w:tc>
        <w:tc>
          <w:tcPr>
            <w:tcW w:w="7200" w:type="dxa"/>
          </w:tcPr>
          <w:p w:rsidR="0080268C" w:rsidRDefault="008231F8">
            <w:pPr>
              <w:pStyle w:val="19"/>
              <w:ind w:firstLine="0"/>
              <w:jc w:val="left"/>
              <w:rPr>
                <w:b/>
                <w:sz w:val="24"/>
                <w:szCs w:val="24"/>
                <w:highlight w:val="yellow"/>
              </w:rPr>
            </w:pPr>
            <w:proofErr w:type="spellStart"/>
            <w:r>
              <w:rPr>
                <w:sz w:val="24"/>
                <w:szCs w:val="24"/>
                <w:lang w:val="en-US"/>
              </w:rPr>
              <w:lastRenderedPageBreak/>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lastRenderedPageBreak/>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80268C" w:rsidRDefault="008231F8">
            <w:pPr>
              <w:pStyle w:val="19"/>
              <w:ind w:firstLine="0"/>
              <w:rPr>
                <w:sz w:val="24"/>
                <w:szCs w:val="24"/>
              </w:rPr>
            </w:pPr>
            <w:r>
              <w:rPr>
                <w:sz w:val="24"/>
                <w:szCs w:val="24"/>
              </w:rPr>
              <w:t>Оплата за оказанные Услуги производится Заказчиком в течение 30 (тридцати) календарных дней с момента подписания обеими Сторонами Акта об оказанных услугах и отчета исполнителя за отчетный месяц.</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80268C" w:rsidRDefault="008231F8">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roofErr w:type="gramStart"/>
            <w:r>
              <w:t>с даты заключения</w:t>
            </w:r>
            <w:proofErr w:type="gramEnd"/>
            <w:r>
              <w:t xml:space="preserve"> договора (но не ранее 01.01.2021 г.) по 31 декабря 2022 года включительно.</w:t>
            </w:r>
          </w:p>
          <w:p w:rsidR="0080268C" w:rsidRDefault="008231F8" w:rsidP="00DC7B35">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DC7B35">
              <w:rPr>
                <w:color w:val="auto"/>
              </w:rPr>
              <w:t>к</w:t>
            </w:r>
            <w:r w:rsidR="00884FE4" w:rsidRPr="007F01EB">
              <w:rPr>
                <w:color w:val="auto"/>
              </w:rPr>
              <w:t xml:space="preserve">онтейнерные терминалы на местах общего и </w:t>
            </w:r>
            <w:proofErr w:type="spellStart"/>
            <w:r w:rsidR="00884FE4" w:rsidRPr="007F01EB">
              <w:rPr>
                <w:color w:val="auto"/>
              </w:rPr>
              <w:t>необщего</w:t>
            </w:r>
            <w:proofErr w:type="spellEnd"/>
            <w:r w:rsidR="00884FE4" w:rsidRPr="007F01EB">
              <w:rPr>
                <w:color w:val="auto"/>
              </w:rPr>
              <w:t xml:space="preserve"> пользования расположенные в пределах Красноярской железной дороги.</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80268C" w:rsidRDefault="003D4317">
            <w:pPr>
              <w:pStyle w:val="19"/>
              <w:ind w:firstLine="0"/>
              <w:rPr>
                <w:sz w:val="24"/>
                <w:szCs w:val="24"/>
              </w:rPr>
            </w:pPr>
            <w:r w:rsidRPr="00647AA0">
              <w:rPr>
                <w:sz w:val="24"/>
                <w:szCs w:val="24"/>
              </w:rPr>
              <w:t>Состав и объем оказываемых услуг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80268C" w:rsidRDefault="008231F8">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80268C" w:rsidRDefault="008231F8">
                  <w:pPr>
                    <w:snapToGrid w:val="0"/>
                    <w:rPr>
                      <w:sz w:val="22"/>
                      <w:szCs w:val="22"/>
                    </w:rPr>
                  </w:pPr>
                  <w:r>
                    <w:rPr>
                      <w:sz w:val="22"/>
                      <w:szCs w:val="22"/>
                    </w:rPr>
                    <w:t>52.24.12</w:t>
                  </w:r>
                </w:p>
              </w:tc>
              <w:tc>
                <w:tcPr>
                  <w:tcW w:w="1417" w:type="dxa"/>
                  <w:tcBorders>
                    <w:top w:val="single" w:sz="4" w:space="0" w:color="auto"/>
                    <w:left w:val="single" w:sz="4" w:space="0" w:color="auto"/>
                    <w:bottom w:val="single" w:sz="4" w:space="0" w:color="auto"/>
                    <w:right w:val="single" w:sz="4" w:space="0" w:color="auto"/>
                  </w:tcBorders>
                </w:tcPr>
                <w:p w:rsidR="0080268C" w:rsidRDefault="008231F8">
                  <w:pPr>
                    <w:snapToGrid w:val="0"/>
                    <w:rPr>
                      <w:sz w:val="22"/>
                      <w:szCs w:val="22"/>
                    </w:rPr>
                  </w:pPr>
                  <w:r>
                    <w:rPr>
                      <w:sz w:val="22"/>
                      <w:szCs w:val="22"/>
                    </w:rPr>
                    <w:t>52.24</w:t>
                  </w:r>
                </w:p>
              </w:tc>
              <w:tc>
                <w:tcPr>
                  <w:tcW w:w="1134" w:type="dxa"/>
                  <w:tcBorders>
                    <w:top w:val="single" w:sz="4" w:space="0" w:color="auto"/>
                    <w:left w:val="single" w:sz="4" w:space="0" w:color="auto"/>
                    <w:bottom w:val="single" w:sz="4" w:space="0" w:color="auto"/>
                    <w:right w:val="single" w:sz="4" w:space="0" w:color="auto"/>
                  </w:tcBorders>
                </w:tcPr>
                <w:p w:rsidR="0080268C" w:rsidRDefault="008231F8">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80268C" w:rsidRDefault="008231F8">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80268C" w:rsidRDefault="008231F8">
                  <w:pPr>
                    <w:snapToGrid w:val="0"/>
                    <w:rPr>
                      <w:sz w:val="22"/>
                      <w:szCs w:val="22"/>
                    </w:rPr>
                  </w:pPr>
                  <w:r>
                    <w:rPr>
                      <w:sz w:val="22"/>
                      <w:szCs w:val="22"/>
                    </w:rPr>
                    <w:t>201</w:t>
                  </w:r>
                </w:p>
              </w:tc>
            </w:tr>
          </w:tbl>
          <w:p w:rsidR="0080268C" w:rsidRDefault="0080268C"/>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8231F8">
            <w:pPr>
              <w:pStyle w:val="aff9"/>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80268C" w:rsidRPr="00F54D07" w:rsidRDefault="008231F8" w:rsidP="008231F8">
            <w:pPr>
              <w:pStyle w:val="aff9"/>
              <w:numPr>
                <w:ilvl w:val="1"/>
                <w:numId w:val="15"/>
              </w:numPr>
              <w:ind w:left="601" w:hanging="426"/>
              <w:jc w:val="both"/>
            </w:pPr>
            <w:r w:rsidRPr="00F54D07">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80268C" w:rsidRDefault="008231F8" w:rsidP="008231F8">
            <w:pPr>
              <w:pStyle w:val="aff9"/>
              <w:numPr>
                <w:ilvl w:val="1"/>
                <w:numId w:val="15"/>
              </w:numPr>
              <w:ind w:left="601" w:hanging="426"/>
              <w:jc w:val="both"/>
            </w:pPr>
            <w:r w:rsidRPr="00F54D07">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w:t>
            </w:r>
            <w:r w:rsidR="003D4317">
              <w:t xml:space="preserve"> имуществу ПАО «ТрансКонтейнер»;</w:t>
            </w:r>
          </w:p>
          <w:p w:rsidR="003D4317" w:rsidRPr="00647AA0" w:rsidRDefault="003D4317" w:rsidP="003D4317">
            <w:pPr>
              <w:tabs>
                <w:tab w:val="left" w:pos="1022"/>
              </w:tabs>
              <w:ind w:left="601" w:hanging="601"/>
              <w:jc w:val="both"/>
            </w:pPr>
            <w:r>
              <w:t xml:space="preserve">   1.3</w:t>
            </w:r>
            <w:r w:rsidRPr="00647AA0">
              <w:t xml:space="preserve">. наличие средств механизации для производства </w:t>
            </w:r>
            <w:proofErr w:type="spellStart"/>
            <w:proofErr w:type="gramStart"/>
            <w:r w:rsidRPr="00647AA0">
              <w:t>погрузочно</w:t>
            </w:r>
            <w:proofErr w:type="spellEnd"/>
            <w:r w:rsidRPr="00647AA0">
              <w:t>-</w:t>
            </w:r>
            <w:r>
              <w:t xml:space="preserve">   </w:t>
            </w:r>
            <w:r w:rsidRPr="00647AA0">
              <w:t>разгрузочных</w:t>
            </w:r>
            <w:proofErr w:type="gramEnd"/>
            <w:r w:rsidRPr="00647AA0">
              <w:t xml:space="preserve"> работ с контейнерами;</w:t>
            </w:r>
          </w:p>
          <w:p w:rsidR="003D4317" w:rsidRPr="00647AA0" w:rsidRDefault="003D4317" w:rsidP="003D4317">
            <w:pPr>
              <w:tabs>
                <w:tab w:val="left" w:pos="170"/>
                <w:tab w:val="left" w:pos="601"/>
              </w:tabs>
              <w:ind w:left="601" w:hanging="426"/>
            </w:pPr>
            <w:r>
              <w:t xml:space="preserve">1.4. </w:t>
            </w:r>
            <w:r w:rsidRPr="00647AA0">
              <w:t xml:space="preserve">возможность переработки </w:t>
            </w:r>
            <w:r>
              <w:t xml:space="preserve">груженых/порожних </w:t>
            </w:r>
            <w:r w:rsidRPr="00647AA0">
              <w:t>вагонов</w:t>
            </w:r>
            <w:r>
              <w:t xml:space="preserve">/контейнеров и/или </w:t>
            </w:r>
            <w:r w:rsidRPr="00647AA0">
              <w:t>контейнерных поездов;</w:t>
            </w:r>
          </w:p>
          <w:p w:rsidR="003D4317" w:rsidRPr="00F54D07" w:rsidRDefault="003D4317" w:rsidP="003D4317">
            <w:pPr>
              <w:ind w:left="601" w:hanging="426"/>
              <w:jc w:val="both"/>
            </w:pPr>
            <w:r>
              <w:t>1.5</w:t>
            </w:r>
            <w:r w:rsidRPr="00647AA0">
              <w:t>. наличие разрешений и лицензий на заявляемые виды деятельности</w:t>
            </w:r>
            <w:r>
              <w:t>, если виды деятельности подлежат лицензированию, получению разрешений, допусков и т.п.</w:t>
            </w:r>
            <w:r w:rsidRPr="00647AA0">
              <w:t>;</w:t>
            </w:r>
          </w:p>
          <w:p w:rsidR="006D2B87" w:rsidRPr="00286B26" w:rsidRDefault="006D2B87" w:rsidP="008231F8">
            <w:pPr>
              <w:pStyle w:val="aff9"/>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80268C" w:rsidRPr="00F54D07" w:rsidRDefault="008231F8" w:rsidP="008231F8">
            <w:pPr>
              <w:pStyle w:val="aff9"/>
              <w:numPr>
                <w:ilvl w:val="1"/>
                <w:numId w:val="15"/>
              </w:numPr>
              <w:ind w:left="601" w:hanging="426"/>
              <w:jc w:val="both"/>
            </w:pPr>
            <w:r w:rsidRPr="00F54D07">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80268C" w:rsidRPr="00F54D07" w:rsidRDefault="008231F8" w:rsidP="008231F8">
            <w:pPr>
              <w:pStyle w:val="aff9"/>
              <w:numPr>
                <w:ilvl w:val="1"/>
                <w:numId w:val="15"/>
              </w:numPr>
              <w:ind w:left="601" w:hanging="426"/>
              <w:jc w:val="both"/>
            </w:pPr>
            <w:proofErr w:type="gramStart"/>
            <w:r w:rsidRPr="00F54D07">
              <w:lastRenderedPageBreak/>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54D07">
              <w:t>://</w:t>
            </w:r>
            <w:r>
              <w:rPr>
                <w:lang w:val="en-US"/>
              </w:rPr>
              <w:t>service</w:t>
            </w:r>
            <w:r w:rsidRPr="00F54D07">
              <w:t>.</w:t>
            </w:r>
            <w:proofErr w:type="spellStart"/>
            <w:r>
              <w:rPr>
                <w:lang w:val="en-US"/>
              </w:rPr>
              <w:t>nalog</w:t>
            </w:r>
            <w:proofErr w:type="spellEnd"/>
            <w:r w:rsidRPr="00F54D07">
              <w:t>.</w:t>
            </w:r>
            <w:proofErr w:type="spellStart"/>
            <w:r>
              <w:rPr>
                <w:lang w:val="en-US"/>
              </w:rPr>
              <w:t>ru</w:t>
            </w:r>
            <w:proofErr w:type="spellEnd"/>
            <w:r w:rsidRPr="00F54D07">
              <w:t>/</w:t>
            </w:r>
            <w:proofErr w:type="spellStart"/>
            <w:r>
              <w:rPr>
                <w:lang w:val="en-US"/>
              </w:rPr>
              <w:t>zd</w:t>
            </w:r>
            <w:proofErr w:type="spellEnd"/>
            <w:r w:rsidRPr="00F54D07">
              <w:t>.</w:t>
            </w:r>
            <w:r>
              <w:rPr>
                <w:lang w:val="en-US"/>
              </w:rPr>
              <w:t>do</w:t>
            </w:r>
            <w:r w:rsidRPr="00F54D07">
              <w:t>).</w:t>
            </w:r>
            <w:proofErr w:type="gramEnd"/>
            <w:r w:rsidRPr="00F54D07">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54D07">
              <w:t>://</w:t>
            </w:r>
            <w:r>
              <w:rPr>
                <w:lang w:val="en-US"/>
              </w:rPr>
              <w:t>service</w:t>
            </w:r>
            <w:r w:rsidRPr="00F54D07">
              <w:t>.</w:t>
            </w:r>
            <w:proofErr w:type="spellStart"/>
            <w:r>
              <w:rPr>
                <w:lang w:val="en-US"/>
              </w:rPr>
              <w:t>nalog</w:t>
            </w:r>
            <w:proofErr w:type="spellEnd"/>
            <w:r w:rsidRPr="00F54D07">
              <w:t>.</w:t>
            </w:r>
            <w:proofErr w:type="spellStart"/>
            <w:r>
              <w:rPr>
                <w:lang w:val="en-US"/>
              </w:rPr>
              <w:t>ru</w:t>
            </w:r>
            <w:proofErr w:type="spellEnd"/>
            <w:r w:rsidRPr="00F54D07">
              <w:t>/</w:t>
            </w:r>
            <w:proofErr w:type="spellStart"/>
            <w:r>
              <w:rPr>
                <w:lang w:val="en-US"/>
              </w:rPr>
              <w:t>zd</w:t>
            </w:r>
            <w:proofErr w:type="spellEnd"/>
            <w:r w:rsidRPr="00F54D07">
              <w:t>.</w:t>
            </w:r>
            <w:r>
              <w:rPr>
                <w:lang w:val="en-US"/>
              </w:rPr>
              <w:t>do</w:t>
            </w:r>
            <w:r w:rsidRPr="00F54D07">
              <w:t xml:space="preserve">); </w:t>
            </w:r>
          </w:p>
          <w:p w:rsidR="0080268C" w:rsidRPr="00F54D07" w:rsidRDefault="008231F8" w:rsidP="008231F8">
            <w:pPr>
              <w:pStyle w:val="aff9"/>
              <w:numPr>
                <w:ilvl w:val="1"/>
                <w:numId w:val="15"/>
              </w:numPr>
              <w:ind w:left="601" w:hanging="426"/>
              <w:jc w:val="both"/>
            </w:pPr>
            <w:proofErr w:type="gramStart"/>
            <w:r w:rsidRPr="00F54D07">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F54D07">
              <w:t>неприостановлении</w:t>
            </w:r>
            <w:proofErr w:type="spellEnd"/>
            <w:r w:rsidRPr="00F54D07">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54D07">
              <w:t>://</w:t>
            </w:r>
            <w:proofErr w:type="spellStart"/>
            <w:r>
              <w:rPr>
                <w:lang w:val="en-US"/>
              </w:rPr>
              <w:t>fssprus</w:t>
            </w:r>
            <w:proofErr w:type="spellEnd"/>
            <w:r w:rsidRPr="00F54D07">
              <w:t>.</w:t>
            </w:r>
            <w:proofErr w:type="spellStart"/>
            <w:r>
              <w:rPr>
                <w:lang w:val="en-US"/>
              </w:rPr>
              <w:t>ru</w:t>
            </w:r>
            <w:proofErr w:type="spellEnd"/>
            <w:r w:rsidRPr="00F54D07">
              <w:t>/</w:t>
            </w:r>
            <w:proofErr w:type="spellStart"/>
            <w:r>
              <w:rPr>
                <w:lang w:val="en-US"/>
              </w:rPr>
              <w:t>iss</w:t>
            </w:r>
            <w:proofErr w:type="spellEnd"/>
            <w:r w:rsidRPr="00F54D07">
              <w:t>/</w:t>
            </w:r>
            <w:proofErr w:type="spellStart"/>
            <w:r>
              <w:rPr>
                <w:lang w:val="en-US"/>
              </w:rPr>
              <w:t>ip</w:t>
            </w:r>
            <w:proofErr w:type="spellEnd"/>
            <w:r w:rsidRPr="00F54D07">
              <w:t>), а также информации в едином</w:t>
            </w:r>
            <w:proofErr w:type="gramEnd"/>
            <w:r w:rsidRPr="00F54D07">
              <w:t xml:space="preserve"> Федеральном </w:t>
            </w:r>
            <w:proofErr w:type="gramStart"/>
            <w:r w:rsidRPr="00F54D07">
              <w:t>реестре</w:t>
            </w:r>
            <w:proofErr w:type="gramEnd"/>
            <w:r w:rsidRPr="00F54D07">
              <w:t xml:space="preserve"> сведений о фактах деятельности юридических лиц </w:t>
            </w:r>
            <w:r>
              <w:rPr>
                <w:lang w:val="en-US"/>
              </w:rPr>
              <w:t>http</w:t>
            </w:r>
            <w:r w:rsidRPr="00F54D07">
              <w:t>://</w:t>
            </w:r>
            <w:r>
              <w:rPr>
                <w:lang w:val="en-US"/>
              </w:rPr>
              <w:t>www</w:t>
            </w:r>
            <w:r w:rsidRPr="00F54D07">
              <w:t>.</w:t>
            </w:r>
            <w:proofErr w:type="spellStart"/>
            <w:r>
              <w:rPr>
                <w:lang w:val="en-US"/>
              </w:rPr>
              <w:t>fedresurs</w:t>
            </w:r>
            <w:proofErr w:type="spellEnd"/>
            <w:r w:rsidRPr="00F54D07">
              <w:t>.</w:t>
            </w:r>
            <w:proofErr w:type="spellStart"/>
            <w:r>
              <w:rPr>
                <w:lang w:val="en-US"/>
              </w:rPr>
              <w:t>ru</w:t>
            </w:r>
            <w:proofErr w:type="spellEnd"/>
            <w:r w:rsidRPr="00F54D07">
              <w:t>/</w:t>
            </w:r>
            <w:r>
              <w:rPr>
                <w:lang w:val="en-US"/>
              </w:rPr>
              <w:t>companies</w:t>
            </w:r>
            <w:r w:rsidRPr="00F54D07">
              <w:t>/</w:t>
            </w:r>
            <w:proofErr w:type="spellStart"/>
            <w:r>
              <w:rPr>
                <w:lang w:val="en-US"/>
              </w:rPr>
              <w:t>IsSearching</w:t>
            </w:r>
            <w:proofErr w:type="spellEnd"/>
            <w:r w:rsidRPr="00F54D07">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F54D07">
              <w:t>неприостановлении</w:t>
            </w:r>
            <w:proofErr w:type="spellEnd"/>
            <w:r w:rsidRPr="00F54D07">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950556" w:rsidRPr="00F90994" w:rsidRDefault="008231F8" w:rsidP="00950556">
            <w:pPr>
              <w:pStyle w:val="aff9"/>
              <w:numPr>
                <w:ilvl w:val="1"/>
                <w:numId w:val="15"/>
              </w:numPr>
              <w:ind w:left="601" w:hanging="426"/>
              <w:jc w:val="both"/>
            </w:pPr>
            <w:proofErr w:type="gramStart"/>
            <w:r w:rsidRPr="00F54D07">
              <w:t xml:space="preserve">годовая бухгалтерская (финансовая) отчетность, </w:t>
            </w:r>
            <w:r w:rsidR="00950556" w:rsidRPr="00F90994">
              <w:t xml:space="preserve">а именно: бухгалтерские балансы и отчеты о финансовых результатах </w:t>
            </w:r>
            <w:r w:rsidR="00950556" w:rsidRPr="00F90994">
              <w:lastRenderedPageBreak/>
              <w:t>за один последний завершенный отчетный период (финансовый год), 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w:t>
            </w:r>
            <w:proofErr w:type="gramEnd"/>
            <w:r w:rsidR="00950556" w:rsidRPr="00F90994">
              <w:t xml:space="preserve"> При отсутствии годовой бухгалтерской (финансовой) отчетности пояснительное письмо от претендента с указанием причины ее отсутствия. Предоставляются заверенные копии документов от каждого юридического и/или физического лица, выступающего на стороне одного претендента;</w:t>
            </w:r>
          </w:p>
          <w:p w:rsidR="0080268C" w:rsidRPr="00F54D07" w:rsidRDefault="008231F8" w:rsidP="008231F8">
            <w:pPr>
              <w:pStyle w:val="aff9"/>
              <w:numPr>
                <w:ilvl w:val="1"/>
                <w:numId w:val="15"/>
              </w:numPr>
              <w:ind w:left="601" w:hanging="426"/>
              <w:jc w:val="both"/>
            </w:pPr>
            <w:proofErr w:type="gramStart"/>
            <w:r w:rsidRPr="00F54D07">
              <w:t xml:space="preserve">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 (предоставляются на усмотрение претендента, в свободной форме); </w:t>
            </w:r>
            <w:proofErr w:type="gramEnd"/>
          </w:p>
          <w:p w:rsidR="0080268C" w:rsidRPr="00F54D07" w:rsidRDefault="008231F8" w:rsidP="008231F8">
            <w:pPr>
              <w:pStyle w:val="aff9"/>
              <w:numPr>
                <w:ilvl w:val="1"/>
                <w:numId w:val="15"/>
              </w:numPr>
              <w:ind w:left="601" w:hanging="426"/>
              <w:jc w:val="both"/>
            </w:pPr>
            <w:r w:rsidRPr="00F54D07">
              <w:t xml:space="preserve">действующие лицензии, сертификации, разрешения, допуски, </w:t>
            </w:r>
            <w:proofErr w:type="gramStart"/>
            <w:r w:rsidRPr="00F54D07">
              <w:t>согласно требований</w:t>
            </w:r>
            <w:proofErr w:type="gramEnd"/>
            <w:r w:rsidRPr="00F54D07">
              <w:t xml:space="preserve"> законодательства  РФ,  Федерального закона от 04.05.2011 № 99-ФЗ «О лицензировании отдельных видов деятельности» в случае наличия услуг, подлежащих лицензированию которые претендент обязуется оказывать согласно приложения № 3 к настоящей документации о закупке. В случае отсутствия разрешений, лицензий предоставить письмо о том, что оказываемые услуги лицензированию не подлежат (предоставляются на усмотрение претендента, заверенные претендентом копии); </w:t>
            </w:r>
          </w:p>
          <w:p w:rsidR="0080268C" w:rsidRPr="00F54D07" w:rsidRDefault="008231F8" w:rsidP="008231F8">
            <w:pPr>
              <w:pStyle w:val="aff9"/>
              <w:numPr>
                <w:ilvl w:val="1"/>
                <w:numId w:val="15"/>
              </w:numPr>
              <w:ind w:left="601" w:hanging="426"/>
              <w:jc w:val="both"/>
            </w:pPr>
            <w:r w:rsidRPr="00F54D07">
              <w:t xml:space="preserve">сведения о планируемых к привлечению субподрядных организациях по форме приложения № </w:t>
            </w:r>
            <w:r w:rsidR="00997199">
              <w:t>5</w:t>
            </w:r>
            <w:r w:rsidRPr="00F54D07">
              <w:t xml:space="preserve"> к документации о закупке; </w:t>
            </w:r>
          </w:p>
          <w:p w:rsidR="0080268C" w:rsidRPr="00F54D07" w:rsidRDefault="008231F8" w:rsidP="008231F8">
            <w:pPr>
              <w:pStyle w:val="aff9"/>
              <w:numPr>
                <w:ilvl w:val="1"/>
                <w:numId w:val="15"/>
              </w:numPr>
              <w:ind w:left="601" w:hanging="426"/>
              <w:jc w:val="both"/>
            </w:pPr>
            <w:r w:rsidRPr="00F54D07">
              <w:t xml:space="preserve">сведения о производственном персонале по форме приложения № </w:t>
            </w:r>
            <w:r w:rsidR="00997199">
              <w:t>6</w:t>
            </w:r>
            <w:r w:rsidRPr="00F54D07">
              <w:t xml:space="preserve"> к документации о закупке; </w:t>
            </w:r>
          </w:p>
          <w:p w:rsidR="0080268C" w:rsidRPr="00F54D07" w:rsidRDefault="008231F8" w:rsidP="008231F8">
            <w:pPr>
              <w:pStyle w:val="aff9"/>
              <w:numPr>
                <w:ilvl w:val="1"/>
                <w:numId w:val="15"/>
              </w:numPr>
              <w:ind w:left="601" w:hanging="426"/>
              <w:jc w:val="both"/>
            </w:pPr>
            <w:r w:rsidRPr="00F54D07">
              <w:t xml:space="preserve">Приказ </w:t>
            </w:r>
            <w:r w:rsidR="00997199">
              <w:t xml:space="preserve">Федерального агентства железнодорожного транспорта (РОСЖЕЛДОР) об открытии железнодорожных  путей </w:t>
            </w:r>
            <w:proofErr w:type="spellStart"/>
            <w:r w:rsidR="00997199">
              <w:t>необщего</w:t>
            </w:r>
            <w:proofErr w:type="spellEnd"/>
            <w:r w:rsidR="00997199">
              <w:t xml:space="preserve"> пользования для работы с крупнотоннажными контейнерами (заверенную копию) в случае, если претендент заявляет возможность обработки груженых/порожних вагонов и/или контейнерных поездов.</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80268C" w:rsidRDefault="00421BA5" w:rsidP="003650C1">
            <w:pPr>
              <w:pStyle w:val="afb"/>
              <w:ind w:firstLine="0"/>
              <w:rPr>
                <w:sz w:val="24"/>
                <w:highlight w:val="yellow"/>
              </w:rPr>
            </w:pPr>
            <w:r>
              <w:rPr>
                <w:sz w:val="24"/>
              </w:rPr>
              <w:t xml:space="preserve">   </w:t>
            </w:r>
            <w:r w:rsidR="003650C1" w:rsidRPr="00D55003">
              <w:rPr>
                <w:sz w:val="24"/>
              </w:rPr>
              <w:t>Не предусмотрено</w:t>
            </w:r>
            <w:r w:rsidR="003650C1">
              <w:rPr>
                <w:sz w:val="24"/>
              </w:rPr>
              <w:t xml:space="preserve">. </w:t>
            </w:r>
            <w:r w:rsidR="008231F8">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 xml:space="preserve">Критерии оценки при </w:t>
            </w:r>
            <w:r>
              <w:rPr>
                <w:b/>
                <w:color w:val="auto"/>
              </w:rPr>
              <w:lastRenderedPageBreak/>
              <w:t>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B72CE3" w:rsidRDefault="001A112B" w:rsidP="001A112B">
            <w:pPr>
              <w:pStyle w:val="afb"/>
              <w:ind w:firstLine="0"/>
              <w:rPr>
                <w:sz w:val="24"/>
              </w:rPr>
            </w:pPr>
            <w:r>
              <w:rPr>
                <w:sz w:val="24"/>
              </w:rPr>
              <w:lastRenderedPageBreak/>
              <w:t xml:space="preserve">    </w:t>
            </w:r>
            <w:r w:rsidRPr="00647AA0">
              <w:rPr>
                <w:sz w:val="24"/>
              </w:rPr>
              <w:t xml:space="preserve">Соответствие требованиям, указанным в пунктах 2.1 и 2.2 настоящей документации о закупке, в Техническом задании (раздел </w:t>
            </w:r>
            <w:r w:rsidRPr="00647AA0">
              <w:rPr>
                <w:sz w:val="24"/>
              </w:rPr>
              <w:lastRenderedPageBreak/>
              <w:t>4 Техническое задание документации о закупке) и част</w:t>
            </w:r>
            <w:r>
              <w:rPr>
                <w:sz w:val="24"/>
              </w:rPr>
              <w:t>ей</w:t>
            </w:r>
            <w:r w:rsidRPr="00647AA0">
              <w:rPr>
                <w:sz w:val="24"/>
              </w:rPr>
              <w:t xml:space="preserve"> 1</w:t>
            </w:r>
            <w:r>
              <w:rPr>
                <w:sz w:val="24"/>
              </w:rPr>
              <w:t xml:space="preserve"> и 2</w:t>
            </w:r>
            <w:r w:rsidRPr="00647AA0">
              <w:rPr>
                <w:sz w:val="24"/>
              </w:rPr>
              <w:t xml:space="preserve">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4"/>
              <w:tblW w:w="0" w:type="auto"/>
              <w:tblLayout w:type="fixed"/>
              <w:tblLook w:val="04A0"/>
            </w:tblPr>
            <w:tblGrid>
              <w:gridCol w:w="6974"/>
            </w:tblGrid>
            <w:tr w:rsidR="00B244F0" w:rsidRPr="000A15FB" w:rsidTr="00E5362B">
              <w:tc>
                <w:tcPr>
                  <w:tcW w:w="6974" w:type="dxa"/>
                </w:tcPr>
                <w:p w:rsidR="0080268C" w:rsidRDefault="008231F8">
                  <w:pPr>
                    <w:pStyle w:val="-3"/>
                    <w:tabs>
                      <w:tab w:val="clear" w:pos="1985"/>
                    </w:tabs>
                    <w:suppressAutoHyphens/>
                    <w:ind w:left="629" w:firstLine="0"/>
                    <w:rPr>
                      <w:b/>
                      <w:sz w:val="24"/>
                    </w:rPr>
                  </w:pPr>
                  <w:r>
                    <w:rPr>
                      <w:b/>
                      <w:sz w:val="24"/>
                    </w:rPr>
                    <w:t>I. Внесение изменений в договор:</w:t>
                  </w:r>
                </w:p>
                <w:p w:rsidR="0080268C" w:rsidRDefault="008231F8" w:rsidP="008231F8">
                  <w:pPr>
                    <w:pStyle w:val="-3"/>
                    <w:numPr>
                      <w:ilvl w:val="1"/>
                      <w:numId w:val="17"/>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B244F0" w:rsidRPr="002F15C9" w:rsidRDefault="00B244F0" w:rsidP="00E5362B">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244F0" w:rsidRPr="002F15C9" w:rsidRDefault="00B244F0" w:rsidP="00E5362B">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244F0" w:rsidRPr="002F15C9" w:rsidRDefault="00B244F0" w:rsidP="00E5362B">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0268C" w:rsidRDefault="008231F8">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B244F0" w:rsidRPr="000D7A81" w:rsidTr="00E5362B">
              <w:tc>
                <w:tcPr>
                  <w:tcW w:w="6974" w:type="dxa"/>
                </w:tcPr>
                <w:p w:rsidR="0080268C" w:rsidRDefault="008231F8">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B244F0" w:rsidRPr="001F109F" w:rsidTr="00E5362B">
              <w:tc>
                <w:tcPr>
                  <w:tcW w:w="6974" w:type="dxa"/>
                </w:tcPr>
                <w:p w:rsidR="00B244F0" w:rsidRDefault="00B244F0" w:rsidP="00E5362B">
                  <w:pPr>
                    <w:pStyle w:val="afb"/>
                    <w:ind w:left="629" w:firstLine="0"/>
                    <w:rPr>
                      <w:b/>
                      <w:sz w:val="24"/>
                    </w:rPr>
                  </w:pPr>
                  <w:r>
                    <w:rPr>
                      <w:b/>
                      <w:sz w:val="24"/>
                    </w:rPr>
                    <w:t>III. Увеличение цены договора:</w:t>
                  </w:r>
                </w:p>
                <w:p w:rsidR="0080268C" w:rsidRDefault="008231F8">
                  <w:pPr>
                    <w:pStyle w:val="afb"/>
                    <w:ind w:firstLine="629"/>
                    <w:rPr>
                      <w:sz w:val="24"/>
                    </w:rPr>
                  </w:pPr>
                  <w:r>
                    <w:rPr>
                      <w:sz w:val="24"/>
                    </w:rPr>
                    <w:t>Не предусмотрено</w:t>
                  </w:r>
                </w:p>
              </w:tc>
            </w:tr>
          </w:tbl>
          <w:p w:rsidR="00736D40" w:rsidRPr="00F54D07" w:rsidRDefault="00736D40" w:rsidP="003D3C71">
            <w:pPr>
              <w:pStyle w:val="afb"/>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80268C" w:rsidRDefault="008231F8">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80268C" w:rsidRDefault="008231F8">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80268C" w:rsidRDefault="008231F8">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80268C" w:rsidRDefault="008231F8">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80268C" w:rsidRDefault="00820CD5">
            <w:pPr>
              <w:pStyle w:val="19"/>
              <w:ind w:firstLine="0"/>
              <w:rPr>
                <w:sz w:val="24"/>
                <w:szCs w:val="24"/>
              </w:rPr>
            </w:pPr>
            <w:r>
              <w:rPr>
                <w:sz w:val="24"/>
                <w:szCs w:val="24"/>
              </w:rPr>
              <w:t>С</w:t>
            </w:r>
            <w:r w:rsidR="008231F8">
              <w:rPr>
                <w:sz w:val="24"/>
                <w:szCs w:val="24"/>
              </w:rPr>
              <w:t xml:space="preserve"> даты подписания договора (но не ранее 01 января 2021г.) по 31 декабря 2022 года включительно.</w:t>
            </w:r>
          </w:p>
        </w:tc>
      </w:tr>
    </w:tbl>
    <w:p w:rsidR="002079EB" w:rsidRDefault="002079EB" w:rsidP="00D72C8B">
      <w:pPr>
        <w:pStyle w:val="19"/>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80268C" w:rsidRDefault="008231F8">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-____-____-_____</w:t>
      </w:r>
      <w:proofErr w:type="gramEnd"/>
    </w:p>
    <w:p w:rsidR="000954FB" w:rsidRPr="007415F9" w:rsidRDefault="000954FB" w:rsidP="000954FB"/>
    <w:p w:rsidR="000954FB" w:rsidRPr="00002090" w:rsidRDefault="000954FB" w:rsidP="000954FB">
      <w:pPr>
        <w:pStyle w:val="afe"/>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8231F8">
      <w:pPr>
        <w:pStyle w:val="afe"/>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8231F8">
      <w:pPr>
        <w:pStyle w:val="afe"/>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8231F8">
      <w:pPr>
        <w:pStyle w:val="afe"/>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8231F8">
      <w:pPr>
        <w:pStyle w:val="afe"/>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8231F8">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8231F8">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8231F8">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8231F8">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8231F8">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b"/>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b"/>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b"/>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b"/>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b"/>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b"/>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b"/>
        <w:ind w:firstLine="553"/>
        <w:rPr>
          <w:sz w:val="28"/>
          <w:szCs w:val="28"/>
        </w:rPr>
      </w:pPr>
    </w:p>
    <w:p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0268C" w:rsidRDefault="008231F8">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b"/>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b"/>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b"/>
        <w:jc w:val="center"/>
        <w:rPr>
          <w:sz w:val="28"/>
          <w:szCs w:val="28"/>
        </w:rPr>
      </w:pPr>
    </w:p>
    <w:p w:rsidR="00110975" w:rsidRDefault="00110975" w:rsidP="00110975">
      <w:pPr>
        <w:pStyle w:val="afb"/>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110975" w:rsidRDefault="00110975" w:rsidP="00110975">
      <w:pPr>
        <w:pStyle w:val="afb"/>
        <w:ind w:firstLine="698"/>
        <w:rPr>
          <w:sz w:val="28"/>
          <w:szCs w:val="28"/>
        </w:rPr>
      </w:pPr>
      <w:r>
        <w:rPr>
          <w:sz w:val="28"/>
          <w:szCs w:val="28"/>
        </w:rPr>
        <w:t>Адрес сайта компании: ______________________________________</w:t>
      </w:r>
    </w:p>
    <w:p w:rsidR="00110975" w:rsidRDefault="00110975" w:rsidP="00110975">
      <w:pPr>
        <w:pStyle w:val="afb"/>
        <w:ind w:firstLine="0"/>
        <w:rPr>
          <w:sz w:val="20"/>
          <w:szCs w:val="20"/>
        </w:rPr>
      </w:pPr>
    </w:p>
    <w:p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b"/>
        <w:tabs>
          <w:tab w:val="left" w:pos="1080"/>
        </w:tabs>
        <w:ind w:firstLine="0"/>
        <w:rPr>
          <w:sz w:val="28"/>
          <w:szCs w:val="28"/>
        </w:rPr>
      </w:pPr>
      <w:r>
        <w:rPr>
          <w:sz w:val="28"/>
          <w:szCs w:val="28"/>
        </w:rPr>
        <w:t>2. Руководитель_____________________</w:t>
      </w:r>
    </w:p>
    <w:p w:rsidR="00110975" w:rsidRDefault="00110975" w:rsidP="00110975">
      <w:pPr>
        <w:pStyle w:val="afb"/>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b"/>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b"/>
        <w:rPr>
          <w:rFonts w:eastAsia="Times New Roman"/>
          <w:spacing w:val="-13"/>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b"/>
        <w:ind w:firstLine="0"/>
        <w:jc w:val="left"/>
        <w:rPr>
          <w:b/>
          <w:sz w:val="28"/>
          <w:szCs w:val="28"/>
        </w:rPr>
      </w:pPr>
    </w:p>
    <w:p w:rsidR="00110975" w:rsidRDefault="00110975" w:rsidP="00110975">
      <w:pPr>
        <w:pStyle w:val="afb"/>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b"/>
        <w:jc w:val="center"/>
        <w:rPr>
          <w:b/>
          <w:sz w:val="28"/>
          <w:szCs w:val="28"/>
        </w:rPr>
      </w:pPr>
    </w:p>
    <w:p w:rsidR="00110975" w:rsidRPr="000802B7" w:rsidRDefault="00110975" w:rsidP="00110975">
      <w:pPr>
        <w:pStyle w:val="afb"/>
        <w:jc w:val="center"/>
        <w:rPr>
          <w:b/>
          <w:sz w:val="28"/>
          <w:szCs w:val="28"/>
        </w:rPr>
      </w:pPr>
    </w:p>
    <w:p w:rsidR="00110975" w:rsidRDefault="00110975" w:rsidP="008231F8">
      <w:pPr>
        <w:pStyle w:val="afb"/>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b"/>
        <w:ind w:left="709" w:firstLine="0"/>
        <w:jc w:val="left"/>
        <w:rPr>
          <w:sz w:val="28"/>
          <w:szCs w:val="28"/>
        </w:rPr>
      </w:pPr>
    </w:p>
    <w:p w:rsidR="00110975" w:rsidRDefault="00110975" w:rsidP="008231F8">
      <w:pPr>
        <w:pStyle w:val="afb"/>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b"/>
        <w:ind w:firstLine="0"/>
        <w:jc w:val="left"/>
        <w:rPr>
          <w:sz w:val="28"/>
          <w:szCs w:val="28"/>
        </w:rPr>
      </w:pPr>
    </w:p>
    <w:p w:rsidR="00110975" w:rsidRDefault="00110975" w:rsidP="008231F8">
      <w:pPr>
        <w:pStyle w:val="afb"/>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b"/>
        <w:ind w:firstLine="0"/>
        <w:jc w:val="left"/>
        <w:rPr>
          <w:sz w:val="28"/>
          <w:szCs w:val="28"/>
        </w:rPr>
      </w:pPr>
    </w:p>
    <w:p w:rsidR="00110975" w:rsidRDefault="00110975" w:rsidP="008231F8">
      <w:pPr>
        <w:pStyle w:val="afb"/>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b"/>
        <w:ind w:left="709" w:firstLine="0"/>
        <w:jc w:val="left"/>
        <w:rPr>
          <w:sz w:val="28"/>
          <w:szCs w:val="28"/>
        </w:rPr>
      </w:pPr>
    </w:p>
    <w:p w:rsidR="00110975" w:rsidRDefault="00110975" w:rsidP="008231F8">
      <w:pPr>
        <w:pStyle w:val="afb"/>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b"/>
        <w:ind w:firstLine="0"/>
        <w:jc w:val="left"/>
        <w:rPr>
          <w:sz w:val="28"/>
          <w:szCs w:val="28"/>
        </w:rPr>
      </w:pPr>
    </w:p>
    <w:p w:rsidR="00110975" w:rsidRDefault="00110975" w:rsidP="008231F8">
      <w:pPr>
        <w:pStyle w:val="afb"/>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b"/>
        <w:ind w:firstLine="0"/>
        <w:jc w:val="left"/>
        <w:rPr>
          <w:sz w:val="28"/>
          <w:szCs w:val="28"/>
        </w:rPr>
      </w:pPr>
    </w:p>
    <w:p w:rsidR="00110975" w:rsidRDefault="00110975" w:rsidP="008231F8">
      <w:pPr>
        <w:pStyle w:val="afb"/>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9"/>
        <w:rPr>
          <w:sz w:val="28"/>
          <w:szCs w:val="28"/>
        </w:rPr>
      </w:pPr>
    </w:p>
    <w:p w:rsidR="00110975" w:rsidRDefault="00110975" w:rsidP="008231F8">
      <w:pPr>
        <w:pStyle w:val="afb"/>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9"/>
        <w:rPr>
          <w:sz w:val="28"/>
          <w:szCs w:val="28"/>
        </w:rPr>
      </w:pPr>
    </w:p>
    <w:p w:rsidR="00110975" w:rsidRDefault="00110975" w:rsidP="00110975">
      <w:pPr>
        <w:pStyle w:val="afb"/>
        <w:ind w:left="709" w:firstLine="0"/>
        <w:jc w:val="left"/>
        <w:rPr>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954FB" w:rsidRPr="0007096B" w:rsidRDefault="008231F8" w:rsidP="00E5362B">
      <w:pPr>
        <w:pStyle w:val="19"/>
        <w:ind w:firstLine="0"/>
        <w:jc w:val="right"/>
        <w:outlineLvl w:val="0"/>
        <w:rPr>
          <w:rFonts w:eastAsia="MS Mincho"/>
          <w:szCs w:val="28"/>
        </w:rPr>
      </w:pPr>
      <w:r>
        <w:rPr>
          <w:rFonts w:eastAsia="MS Mincho"/>
          <w:szCs w:val="28"/>
        </w:rPr>
        <w:lastRenderedPageBreak/>
        <w:t>Приложение № 3</w:t>
      </w:r>
    </w:p>
    <w:p w:rsidR="000954FB" w:rsidRPr="0007096B" w:rsidRDefault="000954FB" w:rsidP="00E5362B">
      <w:pPr>
        <w:jc w:val="right"/>
        <w:rPr>
          <w:sz w:val="28"/>
          <w:szCs w:val="28"/>
          <w:lang w:eastAsia="ru-RU"/>
        </w:rPr>
      </w:pPr>
      <w:r>
        <w:rPr>
          <w:sz w:val="28"/>
          <w:szCs w:val="28"/>
          <w:lang w:eastAsia="ru-RU"/>
        </w:rPr>
        <w:t>к документации о закупке</w:t>
      </w:r>
    </w:p>
    <w:p w:rsidR="000954FB" w:rsidRPr="00F230E7" w:rsidRDefault="000954FB" w:rsidP="00E5362B">
      <w:pPr>
        <w:jc w:val="right"/>
        <w:rPr>
          <w:sz w:val="28"/>
          <w:szCs w:val="28"/>
          <w:lang w:eastAsia="ru-RU"/>
        </w:rPr>
      </w:pPr>
    </w:p>
    <w:p w:rsidR="00651F1C" w:rsidRPr="00F230E7" w:rsidRDefault="00651F1C" w:rsidP="00651F1C">
      <w:pPr>
        <w:pStyle w:val="afb"/>
        <w:ind w:firstLine="0"/>
        <w:jc w:val="center"/>
        <w:outlineLvl w:val="1"/>
        <w:rPr>
          <w:b/>
          <w:sz w:val="28"/>
          <w:szCs w:val="28"/>
        </w:rPr>
      </w:pPr>
      <w:r w:rsidRPr="00F230E7">
        <w:rPr>
          <w:b/>
          <w:sz w:val="28"/>
          <w:szCs w:val="28"/>
        </w:rPr>
        <w:t>Предложение о сотрудничестве</w:t>
      </w:r>
    </w:p>
    <w:p w:rsidR="00651F1C" w:rsidRPr="0007096B" w:rsidRDefault="00651F1C" w:rsidP="00651F1C">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651F1C" w:rsidRPr="0007096B" w:rsidTr="00F91225">
        <w:tc>
          <w:tcPr>
            <w:tcW w:w="4927" w:type="dxa"/>
          </w:tcPr>
          <w:p w:rsidR="00651F1C" w:rsidRPr="0007096B" w:rsidRDefault="00651F1C" w:rsidP="00F91225">
            <w:r w:rsidRPr="0007096B">
              <w:rPr>
                <w:sz w:val="28"/>
                <w:szCs w:val="28"/>
              </w:rPr>
              <w:t>«____» ___________ 20</w:t>
            </w:r>
            <w:r>
              <w:rPr>
                <w:sz w:val="28"/>
                <w:szCs w:val="28"/>
              </w:rPr>
              <w:t>_</w:t>
            </w:r>
            <w:r w:rsidRPr="0007096B">
              <w:rPr>
                <w:sz w:val="28"/>
                <w:szCs w:val="28"/>
              </w:rPr>
              <w:t>_ г.</w:t>
            </w:r>
          </w:p>
        </w:tc>
        <w:tc>
          <w:tcPr>
            <w:tcW w:w="4927" w:type="dxa"/>
          </w:tcPr>
          <w:p w:rsidR="00651F1C" w:rsidRPr="0007096B" w:rsidRDefault="00651F1C" w:rsidP="00F91225">
            <w:pPr>
              <w:rPr>
                <w:sz w:val="28"/>
                <w:szCs w:val="28"/>
              </w:rPr>
            </w:pPr>
            <w:r w:rsidRPr="0007096B">
              <w:rPr>
                <w:sz w:val="28"/>
                <w:szCs w:val="28"/>
              </w:rPr>
              <w:t>Процедура Размещения оферты</w:t>
            </w:r>
          </w:p>
          <w:p w:rsidR="00651F1C" w:rsidRPr="0007096B" w:rsidRDefault="00651F1C" w:rsidP="00F91225">
            <w:r>
              <w:rPr>
                <w:sz w:val="28"/>
                <w:szCs w:val="28"/>
              </w:rPr>
              <w:t>№ РО</w:t>
            </w:r>
            <w:proofErr w:type="gramStart"/>
            <w:r>
              <w:rPr>
                <w:sz w:val="28"/>
                <w:szCs w:val="28"/>
              </w:rPr>
              <w:t>-</w:t>
            </w:r>
            <w:r w:rsidRPr="00685EAD">
              <w:rPr>
                <w:sz w:val="28"/>
                <w:szCs w:val="28"/>
              </w:rPr>
              <w:t>________</w:t>
            </w:r>
            <w:r>
              <w:rPr>
                <w:sz w:val="28"/>
                <w:szCs w:val="28"/>
              </w:rPr>
              <w:t>-______-</w:t>
            </w:r>
            <w:r w:rsidRPr="00685EAD">
              <w:rPr>
                <w:sz w:val="28"/>
                <w:szCs w:val="28"/>
              </w:rPr>
              <w:t>________</w:t>
            </w:r>
            <w:proofErr w:type="gramEnd"/>
          </w:p>
        </w:tc>
      </w:tr>
    </w:tbl>
    <w:p w:rsidR="00651F1C" w:rsidRPr="0007096B" w:rsidRDefault="00651F1C" w:rsidP="00651F1C">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854"/>
      </w:tblGrid>
      <w:tr w:rsidR="00651F1C" w:rsidRPr="0007096B" w:rsidTr="00F91225">
        <w:tc>
          <w:tcPr>
            <w:tcW w:w="9854" w:type="dxa"/>
          </w:tcPr>
          <w:p w:rsidR="00651F1C" w:rsidRPr="0007096B" w:rsidRDefault="00651F1C" w:rsidP="00F91225">
            <w:pPr>
              <w:rPr>
                <w:sz w:val="28"/>
                <w:szCs w:val="28"/>
              </w:rPr>
            </w:pPr>
          </w:p>
        </w:tc>
      </w:tr>
      <w:tr w:rsidR="00651F1C" w:rsidRPr="0007096B" w:rsidTr="00F91225">
        <w:tc>
          <w:tcPr>
            <w:tcW w:w="9854" w:type="dxa"/>
          </w:tcPr>
          <w:p w:rsidR="00651F1C" w:rsidRPr="0007096B" w:rsidRDefault="00651F1C" w:rsidP="00F91225">
            <w:pPr>
              <w:ind w:firstLine="3"/>
              <w:jc w:val="center"/>
              <w:rPr>
                <w:sz w:val="28"/>
                <w:szCs w:val="28"/>
              </w:rPr>
            </w:pPr>
            <w:r w:rsidRPr="0007096B">
              <w:rPr>
                <w:bCs/>
                <w:i/>
              </w:rPr>
              <w:t>(Полное наименование п</w:t>
            </w:r>
            <w:r w:rsidRPr="0007096B">
              <w:rPr>
                <w:i/>
              </w:rPr>
              <w:t>ретендента</w:t>
            </w:r>
            <w:r w:rsidRPr="0007096B">
              <w:rPr>
                <w:bCs/>
                <w:i/>
              </w:rPr>
              <w:t>)</w:t>
            </w:r>
          </w:p>
        </w:tc>
      </w:tr>
    </w:tbl>
    <w:p w:rsidR="00651F1C" w:rsidRDefault="00651F1C" w:rsidP="00651F1C">
      <w:pPr>
        <w:ind w:firstLine="720"/>
        <w:jc w:val="both"/>
        <w:rPr>
          <w:b/>
          <w:sz w:val="28"/>
          <w:szCs w:val="28"/>
          <w:highlight w:val="cyan"/>
        </w:rPr>
      </w:pPr>
    </w:p>
    <w:p w:rsidR="00651F1C" w:rsidRPr="00BD7E6C" w:rsidRDefault="00651F1C" w:rsidP="00651F1C">
      <w:pPr>
        <w:pStyle w:val="aff9"/>
        <w:numPr>
          <w:ilvl w:val="0"/>
          <w:numId w:val="26"/>
        </w:numPr>
        <w:ind w:left="0" w:firstLine="567"/>
        <w:jc w:val="both"/>
      </w:pPr>
      <w:r>
        <w:rPr>
          <w:i/>
          <w:sz w:val="28"/>
          <w:u w:val="single"/>
        </w:rPr>
        <w:t xml:space="preserve"> </w:t>
      </w:r>
      <w:r w:rsidRPr="00347D42">
        <w:rPr>
          <w:i/>
          <w:u w:val="single"/>
        </w:rPr>
        <w:t>(полное наименование претендента)</w:t>
      </w:r>
      <w:r w:rsidRPr="00347D42">
        <w:t xml:space="preserve"> </w:t>
      </w:r>
      <w:r w:rsidRPr="00347D42">
        <w:rPr>
          <w:rStyle w:val="FontStyle22"/>
        </w:rPr>
        <w:t>принимает на себя обязательство</w:t>
      </w:r>
      <w:r w:rsidRPr="00347D42">
        <w:t xml:space="preserve"> </w:t>
      </w:r>
      <w:r w:rsidRPr="00347D42">
        <w:rPr>
          <w:rStyle w:val="FontStyle22"/>
        </w:rPr>
        <w:t>оказать и/или организовать оказание терминальных, а также транспортно-экспедиционных услуг, связанных с приемом</w:t>
      </w:r>
      <w:r>
        <w:rPr>
          <w:rStyle w:val="FontStyle22"/>
        </w:rPr>
        <w:t>,</w:t>
      </w:r>
      <w:r w:rsidRPr="00347D42">
        <w:rPr>
          <w:rStyle w:val="FontStyle22"/>
        </w:rPr>
        <w:t xml:space="preserve"> отправлением</w:t>
      </w:r>
      <w:r>
        <w:rPr>
          <w:rStyle w:val="FontStyle22"/>
        </w:rPr>
        <w:t xml:space="preserve">, </w:t>
      </w:r>
      <w:r w:rsidRPr="00BD7E6C">
        <w:rPr>
          <w:rStyle w:val="FontStyle22"/>
        </w:rPr>
        <w:t>хранением груженых/порожних вагонов/контейнеров</w:t>
      </w:r>
      <w:r w:rsidRPr="00BD7E6C">
        <w:t xml:space="preserve">. </w:t>
      </w:r>
    </w:p>
    <w:p w:rsidR="00651F1C" w:rsidRPr="00BD7E6C" w:rsidRDefault="00651F1C" w:rsidP="00651F1C">
      <w:pPr>
        <w:pStyle w:val="aff9"/>
        <w:numPr>
          <w:ilvl w:val="1"/>
          <w:numId w:val="26"/>
        </w:numPr>
        <w:ind w:left="0" w:firstLine="567"/>
        <w:jc w:val="both"/>
        <w:rPr>
          <w:rStyle w:val="FontStyle22"/>
        </w:rPr>
      </w:pPr>
      <w:r w:rsidRPr="00BD7E6C">
        <w:rPr>
          <w:rStyle w:val="FontStyle22"/>
        </w:rPr>
        <w:t>Терминальные, транспортно-экспедиционные услуги, связанные с приемом,  отправлением, хранением груженых/порожних вагонов/контейнеров:</w:t>
      </w:r>
    </w:p>
    <w:p w:rsidR="00651F1C" w:rsidRPr="00BD7E6C" w:rsidRDefault="00651F1C" w:rsidP="00651F1C">
      <w:pPr>
        <w:jc w:val="center"/>
        <w:rPr>
          <w:b/>
          <w:snapToGrid w:val="0"/>
          <w:color w:val="000000"/>
          <w:sz w:val="28"/>
          <w:szCs w:val="28"/>
        </w:rPr>
      </w:pPr>
    </w:p>
    <w:p w:rsidR="00651F1C" w:rsidRPr="00BF0E31" w:rsidRDefault="00651F1C" w:rsidP="00651F1C">
      <w:pPr>
        <w:jc w:val="center"/>
        <w:rPr>
          <w:b/>
          <w:snapToGrid w:val="0"/>
          <w:color w:val="000000"/>
          <w:sz w:val="28"/>
          <w:szCs w:val="28"/>
        </w:rPr>
      </w:pPr>
      <w:r w:rsidRPr="00BD7E6C">
        <w:rPr>
          <w:b/>
          <w:snapToGrid w:val="0"/>
          <w:color w:val="000000"/>
          <w:sz w:val="28"/>
          <w:szCs w:val="28"/>
        </w:rPr>
        <w:t xml:space="preserve">Перечень </w:t>
      </w:r>
      <w:r w:rsidRPr="00BD7E6C">
        <w:rPr>
          <w:rStyle w:val="FontStyle22"/>
          <w:b/>
          <w:sz w:val="28"/>
          <w:szCs w:val="28"/>
        </w:rPr>
        <w:t>терминальных, а также транспортно-экспедиционных услуг, связанных с приемом, отправлением, хранением</w:t>
      </w:r>
      <w:r w:rsidRPr="00BF0E31">
        <w:rPr>
          <w:rStyle w:val="FontStyle22"/>
          <w:b/>
          <w:sz w:val="28"/>
          <w:szCs w:val="28"/>
        </w:rPr>
        <w:t xml:space="preserve"> груженых/порожних вагонов/контейнеров</w:t>
      </w:r>
      <w:r w:rsidRPr="00BF0E31">
        <w:rPr>
          <w:b/>
          <w:snapToGrid w:val="0"/>
          <w:color w:val="000000"/>
          <w:sz w:val="28"/>
          <w:szCs w:val="28"/>
        </w:rPr>
        <w:t xml:space="preserve"> на </w:t>
      </w:r>
      <w:r>
        <w:rPr>
          <w:b/>
          <w:snapToGrid w:val="0"/>
          <w:color w:val="000000"/>
          <w:sz w:val="28"/>
          <w:szCs w:val="28"/>
        </w:rPr>
        <w:t>терминале ________________.</w:t>
      </w:r>
    </w:p>
    <w:p w:rsidR="00651F1C" w:rsidRPr="00BF0E31" w:rsidRDefault="00651F1C" w:rsidP="00651F1C">
      <w:pPr>
        <w:rPr>
          <w:b/>
          <w:snapToGrid w:val="0"/>
          <w:color w:val="000000"/>
          <w:sz w:val="28"/>
          <w:szCs w:val="28"/>
        </w:rPr>
      </w:pPr>
    </w:p>
    <w:p w:rsidR="00651F1C" w:rsidRPr="00F7527A" w:rsidRDefault="00651F1C" w:rsidP="00651F1C">
      <w:pPr>
        <w:jc w:val="center"/>
        <w:rPr>
          <w:sz w:val="16"/>
          <w:szCs w:val="16"/>
        </w:rPr>
      </w:pPr>
    </w:p>
    <w:p w:rsidR="00651F1C" w:rsidRPr="00F7527A" w:rsidRDefault="00651F1C" w:rsidP="00651F1C">
      <w:pPr>
        <w:jc w:val="center"/>
        <w:rPr>
          <w:sz w:val="16"/>
          <w:szCs w:val="16"/>
        </w:rPr>
      </w:pPr>
    </w:p>
    <w:tbl>
      <w:tblPr>
        <w:tblW w:w="10490" w:type="dxa"/>
        <w:tblInd w:w="-176" w:type="dxa"/>
        <w:tblLayout w:type="fixed"/>
        <w:tblLook w:val="00A0"/>
      </w:tblPr>
      <w:tblGrid>
        <w:gridCol w:w="4243"/>
        <w:gridCol w:w="1980"/>
        <w:gridCol w:w="1278"/>
        <w:gridCol w:w="144"/>
        <w:gridCol w:w="1212"/>
        <w:gridCol w:w="68"/>
        <w:gridCol w:w="28"/>
        <w:gridCol w:w="116"/>
        <w:gridCol w:w="1421"/>
      </w:tblGrid>
      <w:tr w:rsidR="00651F1C" w:rsidRPr="006E33A9" w:rsidTr="00F91225">
        <w:trPr>
          <w:trHeight w:val="199"/>
        </w:trPr>
        <w:tc>
          <w:tcPr>
            <w:tcW w:w="4243" w:type="dxa"/>
            <w:vMerge w:val="restart"/>
            <w:tcBorders>
              <w:top w:val="single" w:sz="4" w:space="0" w:color="auto"/>
              <w:left w:val="single" w:sz="4" w:space="0" w:color="auto"/>
              <w:bottom w:val="single" w:sz="4" w:space="0" w:color="auto"/>
              <w:right w:val="single" w:sz="4" w:space="0" w:color="auto"/>
            </w:tcBorders>
            <w:shd w:val="pct20" w:color="000000" w:fill="FFFFFF"/>
            <w:vAlign w:val="center"/>
          </w:tcPr>
          <w:p w:rsidR="00651F1C" w:rsidRPr="002131DD" w:rsidRDefault="00651F1C" w:rsidP="00F91225">
            <w:pPr>
              <w:tabs>
                <w:tab w:val="left" w:pos="993"/>
              </w:tabs>
              <w:ind w:left="18" w:right="-207" w:hanging="18"/>
              <w:jc w:val="center"/>
              <w:rPr>
                <w:b/>
              </w:rPr>
            </w:pPr>
            <w:r w:rsidRPr="002131DD">
              <w:rPr>
                <w:b/>
              </w:rPr>
              <w:t>Наименование услуг</w:t>
            </w:r>
          </w:p>
        </w:tc>
        <w:tc>
          <w:tcPr>
            <w:tcW w:w="1980" w:type="dxa"/>
            <w:vMerge w:val="restart"/>
            <w:tcBorders>
              <w:top w:val="single" w:sz="4" w:space="0" w:color="auto"/>
              <w:bottom w:val="single" w:sz="4" w:space="0" w:color="auto"/>
              <w:right w:val="single" w:sz="4" w:space="0" w:color="auto"/>
            </w:tcBorders>
            <w:shd w:val="pct20" w:color="000000" w:fill="FFFFFF"/>
            <w:vAlign w:val="center"/>
          </w:tcPr>
          <w:p w:rsidR="00651F1C" w:rsidRPr="002131DD" w:rsidRDefault="00651F1C" w:rsidP="00F91225">
            <w:pPr>
              <w:tabs>
                <w:tab w:val="left" w:pos="993"/>
              </w:tabs>
              <w:ind w:right="38"/>
              <w:jc w:val="center"/>
              <w:rPr>
                <w:b/>
              </w:rPr>
            </w:pPr>
          </w:p>
        </w:tc>
        <w:tc>
          <w:tcPr>
            <w:tcW w:w="4267" w:type="dxa"/>
            <w:gridSpan w:val="7"/>
            <w:tcBorders>
              <w:top w:val="single" w:sz="4" w:space="0" w:color="auto"/>
              <w:left w:val="single" w:sz="4" w:space="0" w:color="auto"/>
              <w:bottom w:val="single" w:sz="4" w:space="0" w:color="auto"/>
              <w:right w:val="single" w:sz="4" w:space="0" w:color="auto"/>
            </w:tcBorders>
            <w:shd w:val="pct20" w:color="000000" w:fill="FFFFFF"/>
            <w:vAlign w:val="center"/>
          </w:tcPr>
          <w:p w:rsidR="00651F1C" w:rsidRPr="002131DD" w:rsidRDefault="00651F1C" w:rsidP="00F91225">
            <w:pPr>
              <w:tabs>
                <w:tab w:val="left" w:pos="993"/>
              </w:tabs>
              <w:ind w:right="-207"/>
              <w:jc w:val="center"/>
              <w:rPr>
                <w:b/>
              </w:rPr>
            </w:pPr>
            <w:r w:rsidRPr="00BF0E31">
              <w:rPr>
                <w:b/>
                <w:i/>
                <w:sz w:val="28"/>
                <w:szCs w:val="28"/>
              </w:rPr>
              <w:t>«</w:t>
            </w:r>
            <w:r w:rsidRPr="00BF0E31">
              <w:rPr>
                <w:b/>
                <w:i/>
                <w:sz w:val="28"/>
                <w:szCs w:val="28"/>
                <w:lang w:val="en-US"/>
              </w:rPr>
              <w:t>V</w:t>
            </w:r>
            <w:r w:rsidRPr="00BF0E31">
              <w:rPr>
                <w:b/>
                <w:i/>
                <w:sz w:val="28"/>
                <w:szCs w:val="28"/>
              </w:rPr>
              <w:t>»</w:t>
            </w:r>
          </w:p>
        </w:tc>
      </w:tr>
      <w:tr w:rsidR="00651F1C" w:rsidRPr="006E33A9" w:rsidTr="00F91225">
        <w:trPr>
          <w:trHeight w:val="465"/>
        </w:trPr>
        <w:tc>
          <w:tcPr>
            <w:tcW w:w="4243" w:type="dxa"/>
            <w:vMerge/>
            <w:tcBorders>
              <w:top w:val="single" w:sz="4" w:space="0" w:color="auto"/>
              <w:left w:val="single" w:sz="4" w:space="0" w:color="auto"/>
              <w:bottom w:val="single" w:sz="4" w:space="0" w:color="auto"/>
              <w:right w:val="single" w:sz="4" w:space="0" w:color="auto"/>
            </w:tcBorders>
            <w:shd w:val="pct20" w:color="000000" w:fill="FFFFFF"/>
            <w:vAlign w:val="center"/>
          </w:tcPr>
          <w:p w:rsidR="00651F1C" w:rsidRPr="002131DD" w:rsidRDefault="00651F1C" w:rsidP="00F91225">
            <w:pPr>
              <w:tabs>
                <w:tab w:val="left" w:pos="993"/>
              </w:tabs>
              <w:ind w:left="18" w:right="-207" w:hanging="18"/>
              <w:jc w:val="center"/>
              <w:rPr>
                <w:b/>
              </w:rPr>
            </w:pPr>
          </w:p>
        </w:tc>
        <w:tc>
          <w:tcPr>
            <w:tcW w:w="1980" w:type="dxa"/>
            <w:vMerge/>
            <w:tcBorders>
              <w:top w:val="single" w:sz="4" w:space="0" w:color="auto"/>
              <w:bottom w:val="single" w:sz="4" w:space="0" w:color="auto"/>
              <w:right w:val="single" w:sz="4" w:space="0" w:color="auto"/>
            </w:tcBorders>
            <w:shd w:val="pct20" w:color="000000" w:fill="FFFFFF"/>
            <w:vAlign w:val="center"/>
          </w:tcPr>
          <w:p w:rsidR="00651F1C" w:rsidRPr="002131DD" w:rsidRDefault="00651F1C" w:rsidP="00F91225">
            <w:pPr>
              <w:tabs>
                <w:tab w:val="left" w:pos="993"/>
              </w:tabs>
              <w:ind w:left="18" w:right="-207" w:hanging="18"/>
              <w:jc w:val="center"/>
              <w:rPr>
                <w:b/>
              </w:rPr>
            </w:pPr>
          </w:p>
        </w:tc>
        <w:tc>
          <w:tcPr>
            <w:tcW w:w="1422" w:type="dxa"/>
            <w:gridSpan w:val="2"/>
            <w:tcBorders>
              <w:top w:val="single" w:sz="4" w:space="0" w:color="auto"/>
              <w:left w:val="single" w:sz="4" w:space="0" w:color="auto"/>
              <w:bottom w:val="single" w:sz="4" w:space="0" w:color="auto"/>
            </w:tcBorders>
            <w:shd w:val="pct20" w:color="000000" w:fill="FFFFFF"/>
            <w:vAlign w:val="center"/>
          </w:tcPr>
          <w:p w:rsidR="00651F1C" w:rsidRPr="00201B73" w:rsidRDefault="00651F1C" w:rsidP="00F91225">
            <w:pPr>
              <w:tabs>
                <w:tab w:val="left" w:pos="993"/>
              </w:tabs>
              <w:ind w:right="-207"/>
              <w:jc w:val="center"/>
              <w:rPr>
                <w:b/>
                <w:sz w:val="20"/>
                <w:szCs w:val="20"/>
              </w:rPr>
            </w:pPr>
            <w:r w:rsidRPr="00201B73">
              <w:rPr>
                <w:b/>
                <w:sz w:val="20"/>
                <w:szCs w:val="20"/>
              </w:rPr>
              <w:t xml:space="preserve">20-фут. </w:t>
            </w:r>
          </w:p>
          <w:p w:rsidR="00651F1C" w:rsidRPr="00201B73" w:rsidRDefault="00651F1C" w:rsidP="00F91225">
            <w:pPr>
              <w:tabs>
                <w:tab w:val="left" w:pos="993"/>
              </w:tabs>
              <w:ind w:right="-207"/>
              <w:jc w:val="center"/>
              <w:rPr>
                <w:b/>
                <w:sz w:val="20"/>
                <w:szCs w:val="20"/>
              </w:rPr>
            </w:pPr>
            <w:r w:rsidRPr="00201B73">
              <w:rPr>
                <w:b/>
                <w:sz w:val="20"/>
                <w:szCs w:val="20"/>
              </w:rPr>
              <w:t xml:space="preserve">(с массой брутто до 24 </w:t>
            </w:r>
            <w:r>
              <w:rPr>
                <w:b/>
                <w:sz w:val="20"/>
                <w:szCs w:val="20"/>
              </w:rPr>
              <w:t xml:space="preserve">         </w:t>
            </w:r>
            <w:r w:rsidRPr="00201B73">
              <w:rPr>
                <w:b/>
                <w:sz w:val="20"/>
                <w:szCs w:val="20"/>
              </w:rPr>
              <w:t>тонн)</w:t>
            </w:r>
          </w:p>
        </w:tc>
        <w:tc>
          <w:tcPr>
            <w:tcW w:w="1424" w:type="dxa"/>
            <w:gridSpan w:val="4"/>
            <w:tcBorders>
              <w:top w:val="single" w:sz="4" w:space="0" w:color="auto"/>
              <w:left w:val="single" w:sz="4" w:space="0" w:color="auto"/>
              <w:bottom w:val="single" w:sz="4" w:space="0" w:color="auto"/>
              <w:right w:val="single" w:sz="4" w:space="0" w:color="auto"/>
            </w:tcBorders>
            <w:shd w:val="pct20" w:color="000000" w:fill="FFFFFF"/>
            <w:vAlign w:val="center"/>
          </w:tcPr>
          <w:p w:rsidR="00651F1C" w:rsidRPr="00201B73" w:rsidRDefault="00651F1C" w:rsidP="00F91225">
            <w:pPr>
              <w:tabs>
                <w:tab w:val="left" w:pos="993"/>
              </w:tabs>
              <w:ind w:right="-207"/>
              <w:jc w:val="center"/>
              <w:rPr>
                <w:b/>
                <w:sz w:val="20"/>
                <w:szCs w:val="20"/>
              </w:rPr>
            </w:pPr>
            <w:proofErr w:type="gramStart"/>
            <w:r w:rsidRPr="00201B73">
              <w:rPr>
                <w:b/>
                <w:sz w:val="20"/>
                <w:szCs w:val="20"/>
              </w:rPr>
              <w:t>20-фут (с массой брутто до 30 тонн</w:t>
            </w:r>
            <w:proofErr w:type="gramEnd"/>
          </w:p>
        </w:tc>
        <w:tc>
          <w:tcPr>
            <w:tcW w:w="1421" w:type="dxa"/>
            <w:tcBorders>
              <w:top w:val="single" w:sz="4" w:space="0" w:color="auto"/>
              <w:left w:val="single" w:sz="4" w:space="0" w:color="auto"/>
              <w:bottom w:val="single" w:sz="4" w:space="0" w:color="auto"/>
              <w:right w:val="single" w:sz="4" w:space="0" w:color="auto"/>
            </w:tcBorders>
            <w:shd w:val="pct20" w:color="000000" w:fill="FFFFFF"/>
            <w:vAlign w:val="center"/>
          </w:tcPr>
          <w:p w:rsidR="00651F1C" w:rsidRPr="00201B73" w:rsidRDefault="00651F1C" w:rsidP="00F91225">
            <w:pPr>
              <w:tabs>
                <w:tab w:val="left" w:pos="993"/>
              </w:tabs>
              <w:ind w:right="-207"/>
              <w:jc w:val="center"/>
              <w:rPr>
                <w:b/>
                <w:sz w:val="20"/>
                <w:szCs w:val="20"/>
              </w:rPr>
            </w:pPr>
            <w:proofErr w:type="gramStart"/>
            <w:r w:rsidRPr="00201B73">
              <w:rPr>
                <w:b/>
                <w:sz w:val="20"/>
                <w:szCs w:val="20"/>
              </w:rPr>
              <w:t>40-фут (с массой брутто до 30 тонн</w:t>
            </w:r>
            <w:proofErr w:type="gramEnd"/>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single" w:sz="4" w:space="0" w:color="auto"/>
            </w:tcBorders>
          </w:tcPr>
          <w:p w:rsidR="00651F1C" w:rsidRPr="006E33A9" w:rsidRDefault="00651F1C" w:rsidP="00F91225">
            <w:pPr>
              <w:tabs>
                <w:tab w:val="left" w:pos="993"/>
              </w:tabs>
              <w:spacing w:before="120" w:after="120"/>
              <w:jc w:val="center"/>
              <w:rPr>
                <w:sz w:val="22"/>
                <w:szCs w:val="22"/>
              </w:rPr>
            </w:pPr>
            <w:r>
              <w:rPr>
                <w:b/>
                <w:i/>
                <w:caps/>
                <w:sz w:val="22"/>
                <w:szCs w:val="22"/>
              </w:rPr>
              <w:t>1. пРИЕМ/ОТПРАВление</w:t>
            </w:r>
            <w:r w:rsidRPr="006E33A9">
              <w:rPr>
                <w:b/>
                <w:i/>
                <w:caps/>
                <w:sz w:val="22"/>
                <w:szCs w:val="22"/>
              </w:rPr>
              <w:t xml:space="preserve"> КОНТЕЙНЕРОВ </w:t>
            </w:r>
            <w:r>
              <w:rPr>
                <w:b/>
                <w:i/>
                <w:caps/>
                <w:sz w:val="22"/>
                <w:szCs w:val="22"/>
              </w:rPr>
              <w:t>(одиночные/КОМПЛЕКТНЫЕ отправки)</w:t>
            </w: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925"/>
        </w:trPr>
        <w:tc>
          <w:tcPr>
            <w:tcW w:w="4243" w:type="dxa"/>
            <w:tcBorders>
              <w:right w:val="single" w:sz="4" w:space="0" w:color="auto"/>
            </w:tcBorders>
          </w:tcPr>
          <w:p w:rsidR="00651F1C" w:rsidRPr="001C3550" w:rsidRDefault="00651F1C" w:rsidP="00651F1C">
            <w:pPr>
              <w:numPr>
                <w:ilvl w:val="1"/>
                <w:numId w:val="27"/>
              </w:numPr>
              <w:suppressAutoHyphens w:val="0"/>
              <w:spacing w:before="120" w:after="120"/>
              <w:ind w:left="460" w:right="-108" w:hanging="460"/>
              <w:jc w:val="both"/>
              <w:rPr>
                <w:sz w:val="22"/>
                <w:szCs w:val="22"/>
              </w:rPr>
            </w:pPr>
            <w:r w:rsidRPr="001C3550">
              <w:rPr>
                <w:sz w:val="22"/>
                <w:szCs w:val="22"/>
              </w:rPr>
              <w:t>Терминальная обработка по приему контейнера на терминале</w:t>
            </w:r>
          </w:p>
          <w:p w:rsidR="00651F1C" w:rsidRPr="001C3550" w:rsidRDefault="00651F1C" w:rsidP="00F91225">
            <w:pPr>
              <w:tabs>
                <w:tab w:val="left" w:pos="602"/>
              </w:tabs>
              <w:contextualSpacing/>
              <w:jc w:val="both"/>
              <w:rPr>
                <w:sz w:val="22"/>
                <w:szCs w:val="22"/>
              </w:rPr>
            </w:pPr>
          </w:p>
        </w:tc>
        <w:tc>
          <w:tcPr>
            <w:tcW w:w="1980" w:type="dxa"/>
            <w:tcBorders>
              <w:left w:val="single" w:sz="4" w:space="0" w:color="auto"/>
              <w:right w:val="single" w:sz="4" w:space="0" w:color="auto"/>
            </w:tcBorders>
            <w:vAlign w:val="center"/>
          </w:tcPr>
          <w:p w:rsidR="00651F1C" w:rsidRPr="00F7527A" w:rsidRDefault="00651F1C" w:rsidP="00F91225">
            <w:pPr>
              <w:tabs>
                <w:tab w:val="left" w:pos="34"/>
              </w:tabs>
              <w:spacing w:before="120" w:after="120"/>
              <w:ind w:left="34"/>
              <w:contextualSpacing/>
              <w:jc w:val="center"/>
              <w:rPr>
                <w:sz w:val="22"/>
                <w:szCs w:val="22"/>
              </w:rPr>
            </w:pPr>
            <w:r>
              <w:rPr>
                <w:sz w:val="22"/>
                <w:szCs w:val="22"/>
              </w:rPr>
              <w:t>к</w:t>
            </w:r>
            <w:r w:rsidRPr="00F7527A">
              <w:rPr>
                <w:sz w:val="22"/>
                <w:szCs w:val="22"/>
              </w:rPr>
              <w:t>онтейнер</w:t>
            </w:r>
          </w:p>
        </w:tc>
        <w:tc>
          <w:tcPr>
            <w:tcW w:w="1422" w:type="dxa"/>
            <w:gridSpan w:val="2"/>
            <w:tcBorders>
              <w:left w:val="single" w:sz="4" w:space="0" w:color="auto"/>
              <w:right w:val="single" w:sz="4" w:space="0" w:color="auto"/>
            </w:tcBorders>
            <w:vAlign w:val="center"/>
          </w:tcPr>
          <w:p w:rsidR="00651F1C" w:rsidRPr="006E33A9" w:rsidRDefault="00651F1C" w:rsidP="00F91225">
            <w:pPr>
              <w:tabs>
                <w:tab w:val="left" w:pos="993"/>
              </w:tabs>
              <w:spacing w:before="120" w:after="120"/>
              <w:jc w:val="center"/>
              <w:rPr>
                <w:b/>
                <w:i/>
                <w:caps/>
                <w:sz w:val="22"/>
                <w:szCs w:val="22"/>
              </w:rPr>
            </w:pPr>
          </w:p>
        </w:tc>
        <w:tc>
          <w:tcPr>
            <w:tcW w:w="1424" w:type="dxa"/>
            <w:gridSpan w:val="4"/>
            <w:tcBorders>
              <w:left w:val="single" w:sz="4" w:space="0" w:color="auto"/>
              <w:right w:val="single" w:sz="4" w:space="0" w:color="auto"/>
            </w:tcBorders>
            <w:vAlign w:val="center"/>
          </w:tcPr>
          <w:p w:rsidR="00651F1C" w:rsidRPr="006E33A9" w:rsidRDefault="00651F1C" w:rsidP="00F91225">
            <w:pPr>
              <w:tabs>
                <w:tab w:val="left" w:pos="993"/>
              </w:tabs>
              <w:spacing w:before="120" w:after="120"/>
              <w:jc w:val="center"/>
              <w:rPr>
                <w:b/>
                <w:i/>
                <w:caps/>
                <w:sz w:val="22"/>
                <w:szCs w:val="22"/>
              </w:rPr>
            </w:pPr>
          </w:p>
        </w:tc>
        <w:tc>
          <w:tcPr>
            <w:tcW w:w="1421" w:type="dxa"/>
            <w:tcBorders>
              <w:left w:val="single" w:sz="4" w:space="0" w:color="auto"/>
            </w:tcBorders>
            <w:vAlign w:val="center"/>
          </w:tcPr>
          <w:p w:rsidR="00651F1C" w:rsidRPr="006E33A9" w:rsidRDefault="00651F1C" w:rsidP="00F91225">
            <w:pPr>
              <w:tabs>
                <w:tab w:val="left" w:pos="993"/>
              </w:tabs>
              <w:spacing w:before="120" w:after="120"/>
              <w:jc w:val="center"/>
              <w:rPr>
                <w:b/>
                <w:i/>
                <w:caps/>
                <w:sz w:val="22"/>
                <w:szCs w:val="22"/>
              </w:rPr>
            </w:pP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53"/>
        </w:trPr>
        <w:tc>
          <w:tcPr>
            <w:tcW w:w="4243" w:type="dxa"/>
            <w:tcBorders>
              <w:right w:val="single" w:sz="4" w:space="0" w:color="auto"/>
            </w:tcBorders>
          </w:tcPr>
          <w:p w:rsidR="00651F1C" w:rsidRPr="001C3550" w:rsidRDefault="00651F1C" w:rsidP="00651F1C">
            <w:pPr>
              <w:numPr>
                <w:ilvl w:val="1"/>
                <w:numId w:val="27"/>
              </w:numPr>
              <w:tabs>
                <w:tab w:val="left" w:pos="460"/>
              </w:tabs>
              <w:suppressAutoHyphens w:val="0"/>
              <w:spacing w:before="120" w:after="120"/>
              <w:ind w:left="460" w:hanging="460"/>
              <w:jc w:val="both"/>
              <w:rPr>
                <w:sz w:val="22"/>
                <w:szCs w:val="22"/>
              </w:rPr>
            </w:pPr>
            <w:r w:rsidRPr="001C3550">
              <w:rPr>
                <w:sz w:val="22"/>
                <w:szCs w:val="22"/>
              </w:rPr>
              <w:t>Терминальная обработка по отправлению контейнера с терминала</w:t>
            </w:r>
            <w:r>
              <w:rPr>
                <w:sz w:val="22"/>
                <w:szCs w:val="22"/>
              </w:rPr>
              <w:t>*</w:t>
            </w:r>
          </w:p>
          <w:p w:rsidR="00651F1C" w:rsidRPr="001C3550" w:rsidRDefault="00651F1C" w:rsidP="00F91225">
            <w:pPr>
              <w:tabs>
                <w:tab w:val="left" w:pos="602"/>
              </w:tabs>
              <w:jc w:val="both"/>
              <w:rPr>
                <w:sz w:val="22"/>
                <w:szCs w:val="22"/>
              </w:rPr>
            </w:pPr>
          </w:p>
        </w:tc>
        <w:tc>
          <w:tcPr>
            <w:tcW w:w="1980" w:type="dxa"/>
            <w:tcBorders>
              <w:left w:val="single" w:sz="4" w:space="0" w:color="auto"/>
              <w:right w:val="single" w:sz="4" w:space="0" w:color="auto"/>
            </w:tcBorders>
            <w:vAlign w:val="center"/>
          </w:tcPr>
          <w:p w:rsidR="00651F1C" w:rsidRPr="006E33A9" w:rsidRDefault="00651F1C" w:rsidP="00F91225">
            <w:pPr>
              <w:tabs>
                <w:tab w:val="left" w:pos="993"/>
              </w:tabs>
              <w:spacing w:before="120" w:after="120"/>
              <w:jc w:val="center"/>
              <w:rPr>
                <w:sz w:val="22"/>
                <w:szCs w:val="22"/>
              </w:rPr>
            </w:pPr>
            <w:r>
              <w:rPr>
                <w:sz w:val="22"/>
                <w:szCs w:val="22"/>
              </w:rPr>
              <w:t>к</w:t>
            </w:r>
            <w:r w:rsidRPr="00EB5215">
              <w:rPr>
                <w:sz w:val="22"/>
                <w:szCs w:val="22"/>
              </w:rPr>
              <w:t>онтейнер</w:t>
            </w:r>
          </w:p>
        </w:tc>
        <w:tc>
          <w:tcPr>
            <w:tcW w:w="1422" w:type="dxa"/>
            <w:gridSpan w:val="2"/>
            <w:tcBorders>
              <w:left w:val="single" w:sz="4" w:space="0" w:color="auto"/>
              <w:right w:val="single" w:sz="4" w:space="0" w:color="auto"/>
            </w:tcBorders>
            <w:vAlign w:val="center"/>
          </w:tcPr>
          <w:p w:rsidR="00651F1C" w:rsidRDefault="00651F1C" w:rsidP="00F91225">
            <w:pPr>
              <w:tabs>
                <w:tab w:val="left" w:pos="993"/>
              </w:tabs>
              <w:spacing w:before="120" w:after="120"/>
              <w:jc w:val="center"/>
              <w:rPr>
                <w:b/>
                <w:i/>
                <w:caps/>
                <w:sz w:val="22"/>
                <w:szCs w:val="22"/>
              </w:rPr>
            </w:pPr>
          </w:p>
        </w:tc>
        <w:tc>
          <w:tcPr>
            <w:tcW w:w="1424" w:type="dxa"/>
            <w:gridSpan w:val="4"/>
            <w:tcBorders>
              <w:left w:val="single" w:sz="4" w:space="0" w:color="auto"/>
              <w:right w:val="single" w:sz="4" w:space="0" w:color="auto"/>
            </w:tcBorders>
            <w:vAlign w:val="center"/>
          </w:tcPr>
          <w:p w:rsidR="00651F1C" w:rsidRDefault="00651F1C" w:rsidP="00F91225">
            <w:pPr>
              <w:tabs>
                <w:tab w:val="left" w:pos="993"/>
              </w:tabs>
              <w:spacing w:before="120" w:after="120"/>
              <w:jc w:val="center"/>
              <w:rPr>
                <w:b/>
                <w:i/>
                <w:caps/>
                <w:sz w:val="22"/>
                <w:szCs w:val="22"/>
              </w:rPr>
            </w:pPr>
          </w:p>
        </w:tc>
        <w:tc>
          <w:tcPr>
            <w:tcW w:w="1421" w:type="dxa"/>
            <w:tcBorders>
              <w:left w:val="single" w:sz="4" w:space="0" w:color="auto"/>
            </w:tcBorders>
            <w:vAlign w:val="center"/>
          </w:tcPr>
          <w:p w:rsidR="00651F1C" w:rsidRDefault="00651F1C" w:rsidP="00F91225">
            <w:pPr>
              <w:tabs>
                <w:tab w:val="left" w:pos="993"/>
              </w:tabs>
              <w:spacing w:before="120" w:after="120"/>
              <w:jc w:val="center"/>
              <w:rPr>
                <w:b/>
                <w:i/>
                <w:caps/>
                <w:sz w:val="22"/>
                <w:szCs w:val="22"/>
              </w:rPr>
            </w:pP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05"/>
        </w:trPr>
        <w:tc>
          <w:tcPr>
            <w:tcW w:w="10490" w:type="dxa"/>
            <w:gridSpan w:val="9"/>
          </w:tcPr>
          <w:p w:rsidR="00651F1C" w:rsidRPr="00FB16C0" w:rsidRDefault="00651F1C" w:rsidP="00F91225">
            <w:pPr>
              <w:tabs>
                <w:tab w:val="left" w:pos="993"/>
              </w:tabs>
              <w:spacing w:before="120" w:after="120"/>
              <w:jc w:val="center"/>
              <w:rPr>
                <w:b/>
                <w:i/>
                <w:caps/>
                <w:sz w:val="22"/>
                <w:szCs w:val="22"/>
              </w:rPr>
            </w:pPr>
            <w:r w:rsidRPr="00FB16C0">
              <w:rPr>
                <w:b/>
                <w:i/>
                <w:caps/>
                <w:sz w:val="22"/>
                <w:szCs w:val="22"/>
              </w:rPr>
              <w:t>2. пРИЕМ/ОТПР</w:t>
            </w:r>
            <w:r>
              <w:rPr>
                <w:b/>
                <w:i/>
                <w:caps/>
                <w:sz w:val="22"/>
                <w:szCs w:val="22"/>
              </w:rPr>
              <w:t>авление</w:t>
            </w:r>
            <w:r w:rsidRPr="00FB16C0">
              <w:rPr>
                <w:b/>
                <w:i/>
                <w:caps/>
                <w:sz w:val="22"/>
                <w:szCs w:val="22"/>
              </w:rPr>
              <w:t xml:space="preserve"> </w:t>
            </w:r>
            <w:r w:rsidRPr="002A1466">
              <w:rPr>
                <w:b/>
                <w:i/>
                <w:caps/>
                <w:sz w:val="22"/>
                <w:szCs w:val="22"/>
              </w:rPr>
              <w:t>КОНТЕЙНЕРОВ</w:t>
            </w:r>
            <w:r>
              <w:rPr>
                <w:b/>
                <w:i/>
                <w:caps/>
                <w:sz w:val="22"/>
                <w:szCs w:val="22"/>
              </w:rPr>
              <w:t xml:space="preserve"> (</w:t>
            </w:r>
            <w:r w:rsidRPr="00FB16C0">
              <w:rPr>
                <w:b/>
                <w:i/>
                <w:caps/>
                <w:sz w:val="22"/>
                <w:szCs w:val="22"/>
              </w:rPr>
              <w:t>В СОСТАВЕ КОНТЕЙНЕРНОГО ПОЕзДА</w:t>
            </w:r>
            <w:r>
              <w:rPr>
                <w:b/>
                <w:i/>
                <w:caps/>
                <w:sz w:val="22"/>
                <w:szCs w:val="22"/>
              </w:rPr>
              <w:t>)</w:t>
            </w: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907"/>
        </w:trPr>
        <w:tc>
          <w:tcPr>
            <w:tcW w:w="4243" w:type="dxa"/>
            <w:tcBorders>
              <w:right w:val="single" w:sz="4" w:space="0" w:color="auto"/>
            </w:tcBorders>
          </w:tcPr>
          <w:p w:rsidR="00651F1C" w:rsidRPr="001C3550" w:rsidRDefault="00651F1C" w:rsidP="00651F1C">
            <w:pPr>
              <w:numPr>
                <w:ilvl w:val="0"/>
                <w:numId w:val="28"/>
              </w:numPr>
              <w:tabs>
                <w:tab w:val="left" w:pos="460"/>
              </w:tabs>
              <w:suppressAutoHyphens w:val="0"/>
              <w:spacing w:before="120" w:after="120"/>
              <w:ind w:left="460" w:hanging="426"/>
              <w:jc w:val="both"/>
              <w:rPr>
                <w:sz w:val="22"/>
                <w:szCs w:val="22"/>
              </w:rPr>
            </w:pPr>
            <w:r w:rsidRPr="001C3550">
              <w:rPr>
                <w:sz w:val="22"/>
                <w:szCs w:val="22"/>
              </w:rPr>
              <w:t xml:space="preserve">Терминальная обработка по приему контейнера на терминале </w:t>
            </w:r>
          </w:p>
          <w:p w:rsidR="00651F1C" w:rsidRPr="001C3550" w:rsidRDefault="00651F1C" w:rsidP="00F91225">
            <w:pPr>
              <w:tabs>
                <w:tab w:val="left" w:pos="602"/>
              </w:tabs>
              <w:jc w:val="both"/>
              <w:rPr>
                <w:i/>
                <w:caps/>
                <w:sz w:val="22"/>
                <w:szCs w:val="22"/>
              </w:rPr>
            </w:pPr>
          </w:p>
        </w:tc>
        <w:tc>
          <w:tcPr>
            <w:tcW w:w="1980" w:type="dxa"/>
            <w:tcBorders>
              <w:left w:val="single" w:sz="4" w:space="0" w:color="auto"/>
              <w:right w:val="single" w:sz="4" w:space="0" w:color="auto"/>
            </w:tcBorders>
            <w:vAlign w:val="center"/>
          </w:tcPr>
          <w:p w:rsidR="00651F1C" w:rsidRPr="006E33A9" w:rsidRDefault="00651F1C" w:rsidP="00F91225">
            <w:pPr>
              <w:tabs>
                <w:tab w:val="left" w:pos="993"/>
              </w:tabs>
              <w:spacing w:before="120" w:after="120"/>
              <w:jc w:val="center"/>
              <w:rPr>
                <w:b/>
                <w:i/>
                <w:caps/>
                <w:sz w:val="22"/>
                <w:szCs w:val="22"/>
              </w:rPr>
            </w:pPr>
            <w:r>
              <w:rPr>
                <w:sz w:val="22"/>
                <w:szCs w:val="22"/>
              </w:rPr>
              <w:t>к</w:t>
            </w:r>
            <w:r w:rsidRPr="00EB5215">
              <w:rPr>
                <w:sz w:val="22"/>
                <w:szCs w:val="22"/>
              </w:rPr>
              <w:t>онтейнер</w:t>
            </w:r>
          </w:p>
        </w:tc>
        <w:tc>
          <w:tcPr>
            <w:tcW w:w="1278" w:type="dxa"/>
            <w:tcBorders>
              <w:left w:val="single" w:sz="4" w:space="0" w:color="auto"/>
              <w:right w:val="single" w:sz="4" w:space="0" w:color="auto"/>
            </w:tcBorders>
            <w:vAlign w:val="center"/>
          </w:tcPr>
          <w:p w:rsidR="00651F1C" w:rsidRDefault="00651F1C" w:rsidP="00F91225">
            <w:pPr>
              <w:tabs>
                <w:tab w:val="left" w:pos="993"/>
              </w:tabs>
              <w:spacing w:before="120" w:after="120"/>
              <w:jc w:val="center"/>
              <w:rPr>
                <w:b/>
                <w:i/>
                <w:caps/>
                <w:sz w:val="22"/>
                <w:szCs w:val="22"/>
              </w:rPr>
            </w:pPr>
          </w:p>
        </w:tc>
        <w:tc>
          <w:tcPr>
            <w:tcW w:w="1568" w:type="dxa"/>
            <w:gridSpan w:val="5"/>
            <w:tcBorders>
              <w:left w:val="single" w:sz="4" w:space="0" w:color="auto"/>
              <w:right w:val="single" w:sz="4" w:space="0" w:color="auto"/>
            </w:tcBorders>
            <w:vAlign w:val="center"/>
          </w:tcPr>
          <w:p w:rsidR="00651F1C" w:rsidRDefault="00651F1C" w:rsidP="00F91225">
            <w:pPr>
              <w:tabs>
                <w:tab w:val="left" w:pos="993"/>
              </w:tabs>
              <w:spacing w:before="120" w:after="120"/>
              <w:jc w:val="center"/>
              <w:rPr>
                <w:b/>
                <w:i/>
                <w:caps/>
                <w:sz w:val="22"/>
                <w:szCs w:val="22"/>
              </w:rPr>
            </w:pPr>
          </w:p>
        </w:tc>
        <w:tc>
          <w:tcPr>
            <w:tcW w:w="1421" w:type="dxa"/>
            <w:tcBorders>
              <w:left w:val="single" w:sz="4" w:space="0" w:color="auto"/>
            </w:tcBorders>
            <w:vAlign w:val="center"/>
          </w:tcPr>
          <w:p w:rsidR="00651F1C" w:rsidRDefault="00651F1C" w:rsidP="00F91225">
            <w:pPr>
              <w:tabs>
                <w:tab w:val="left" w:pos="993"/>
              </w:tabs>
              <w:spacing w:before="120" w:after="120"/>
              <w:jc w:val="center"/>
              <w:rPr>
                <w:b/>
                <w:i/>
                <w:caps/>
                <w:sz w:val="22"/>
                <w:szCs w:val="22"/>
              </w:rPr>
            </w:pP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07"/>
        </w:trPr>
        <w:tc>
          <w:tcPr>
            <w:tcW w:w="4243" w:type="dxa"/>
            <w:tcBorders>
              <w:bottom w:val="double" w:sz="4" w:space="0" w:color="auto"/>
              <w:right w:val="single" w:sz="4" w:space="0" w:color="auto"/>
            </w:tcBorders>
          </w:tcPr>
          <w:p w:rsidR="00651F1C" w:rsidRPr="001C3550" w:rsidRDefault="00651F1C" w:rsidP="00651F1C">
            <w:pPr>
              <w:numPr>
                <w:ilvl w:val="0"/>
                <w:numId w:val="28"/>
              </w:numPr>
              <w:tabs>
                <w:tab w:val="left" w:pos="460"/>
              </w:tabs>
              <w:suppressAutoHyphens w:val="0"/>
              <w:spacing w:before="120" w:after="120"/>
              <w:ind w:left="460" w:hanging="426"/>
              <w:jc w:val="both"/>
              <w:rPr>
                <w:sz w:val="22"/>
                <w:szCs w:val="22"/>
              </w:rPr>
            </w:pPr>
            <w:r w:rsidRPr="001C3550">
              <w:rPr>
                <w:sz w:val="22"/>
                <w:szCs w:val="22"/>
              </w:rPr>
              <w:t>Терминальная обработка по отправлению груженого контейнера с терминала</w:t>
            </w:r>
            <w:r>
              <w:rPr>
                <w:sz w:val="22"/>
                <w:szCs w:val="22"/>
              </w:rPr>
              <w:t>*</w:t>
            </w:r>
          </w:p>
          <w:p w:rsidR="00651F1C" w:rsidRPr="001C3550" w:rsidRDefault="00651F1C" w:rsidP="00F91225">
            <w:pPr>
              <w:tabs>
                <w:tab w:val="left" w:pos="602"/>
              </w:tabs>
              <w:contextualSpacing/>
              <w:jc w:val="both"/>
              <w:rPr>
                <w:sz w:val="22"/>
                <w:szCs w:val="22"/>
              </w:rPr>
            </w:pPr>
          </w:p>
        </w:tc>
        <w:tc>
          <w:tcPr>
            <w:tcW w:w="1980" w:type="dxa"/>
            <w:tcBorders>
              <w:left w:val="single" w:sz="4" w:space="0" w:color="auto"/>
              <w:bottom w:val="double" w:sz="4" w:space="0" w:color="auto"/>
              <w:right w:val="single" w:sz="4" w:space="0" w:color="auto"/>
            </w:tcBorders>
            <w:vAlign w:val="center"/>
          </w:tcPr>
          <w:p w:rsidR="00651F1C" w:rsidRPr="006E33A9" w:rsidRDefault="00651F1C" w:rsidP="00F91225">
            <w:pPr>
              <w:tabs>
                <w:tab w:val="left" w:pos="993"/>
              </w:tabs>
              <w:spacing w:before="120" w:after="120"/>
              <w:jc w:val="center"/>
              <w:rPr>
                <w:sz w:val="22"/>
                <w:szCs w:val="22"/>
              </w:rPr>
            </w:pPr>
            <w:r>
              <w:rPr>
                <w:sz w:val="22"/>
                <w:szCs w:val="22"/>
              </w:rPr>
              <w:t>к</w:t>
            </w:r>
            <w:r w:rsidRPr="00EB5215">
              <w:rPr>
                <w:sz w:val="22"/>
                <w:szCs w:val="22"/>
              </w:rPr>
              <w:t>онтейнер</w:t>
            </w:r>
          </w:p>
        </w:tc>
        <w:tc>
          <w:tcPr>
            <w:tcW w:w="1278" w:type="dxa"/>
            <w:tcBorders>
              <w:left w:val="single" w:sz="4" w:space="0" w:color="auto"/>
              <w:bottom w:val="double" w:sz="4" w:space="0" w:color="auto"/>
              <w:right w:val="single" w:sz="4" w:space="0" w:color="auto"/>
            </w:tcBorders>
            <w:vAlign w:val="center"/>
          </w:tcPr>
          <w:p w:rsidR="00651F1C" w:rsidRDefault="00651F1C" w:rsidP="00F91225">
            <w:pPr>
              <w:tabs>
                <w:tab w:val="left" w:pos="34"/>
              </w:tabs>
              <w:spacing w:before="120" w:after="120"/>
              <w:ind w:left="34"/>
              <w:jc w:val="center"/>
              <w:rPr>
                <w:b/>
                <w:i/>
                <w:caps/>
                <w:sz w:val="22"/>
                <w:szCs w:val="22"/>
              </w:rPr>
            </w:pPr>
          </w:p>
        </w:tc>
        <w:tc>
          <w:tcPr>
            <w:tcW w:w="1568" w:type="dxa"/>
            <w:gridSpan w:val="5"/>
            <w:tcBorders>
              <w:left w:val="single" w:sz="4" w:space="0" w:color="auto"/>
              <w:bottom w:val="double" w:sz="4" w:space="0" w:color="auto"/>
              <w:right w:val="single" w:sz="4" w:space="0" w:color="auto"/>
            </w:tcBorders>
            <w:vAlign w:val="center"/>
          </w:tcPr>
          <w:p w:rsidR="00651F1C" w:rsidRDefault="00651F1C" w:rsidP="00F91225">
            <w:pPr>
              <w:tabs>
                <w:tab w:val="left" w:pos="34"/>
              </w:tabs>
              <w:spacing w:before="120" w:after="120"/>
              <w:ind w:left="34"/>
              <w:jc w:val="center"/>
              <w:rPr>
                <w:b/>
                <w:i/>
                <w:caps/>
                <w:sz w:val="22"/>
                <w:szCs w:val="22"/>
              </w:rPr>
            </w:pPr>
          </w:p>
        </w:tc>
        <w:tc>
          <w:tcPr>
            <w:tcW w:w="1421" w:type="dxa"/>
            <w:tcBorders>
              <w:left w:val="single" w:sz="4" w:space="0" w:color="auto"/>
              <w:bottom w:val="double" w:sz="4" w:space="0" w:color="auto"/>
            </w:tcBorders>
            <w:vAlign w:val="center"/>
          </w:tcPr>
          <w:p w:rsidR="00651F1C" w:rsidRDefault="00651F1C" w:rsidP="00F91225">
            <w:pPr>
              <w:tabs>
                <w:tab w:val="left" w:pos="34"/>
              </w:tabs>
              <w:spacing w:before="120" w:after="120"/>
              <w:ind w:left="34"/>
              <w:jc w:val="center"/>
              <w:rPr>
                <w:b/>
                <w:i/>
                <w:caps/>
                <w:sz w:val="22"/>
                <w:szCs w:val="22"/>
              </w:rPr>
            </w:pP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603"/>
        </w:trPr>
        <w:tc>
          <w:tcPr>
            <w:tcW w:w="10490" w:type="dxa"/>
            <w:gridSpan w:val="9"/>
            <w:tcBorders>
              <w:bottom w:val="double" w:sz="4" w:space="0" w:color="auto"/>
            </w:tcBorders>
            <w:vAlign w:val="center"/>
          </w:tcPr>
          <w:p w:rsidR="00651F1C" w:rsidRDefault="00651F1C" w:rsidP="00F91225">
            <w:pPr>
              <w:tabs>
                <w:tab w:val="left" w:pos="993"/>
              </w:tabs>
              <w:spacing w:before="120" w:after="120"/>
              <w:ind w:left="573"/>
              <w:contextualSpacing/>
              <w:jc w:val="center"/>
              <w:rPr>
                <w:b/>
                <w:i/>
                <w:caps/>
                <w:sz w:val="22"/>
                <w:szCs w:val="22"/>
              </w:rPr>
            </w:pPr>
            <w:r w:rsidRPr="0050093B">
              <w:rPr>
                <w:b/>
                <w:i/>
                <w:caps/>
                <w:sz w:val="22"/>
                <w:szCs w:val="22"/>
              </w:rPr>
              <w:t>3.</w:t>
            </w:r>
            <w:r>
              <w:rPr>
                <w:b/>
                <w:i/>
                <w:caps/>
                <w:sz w:val="22"/>
                <w:szCs w:val="22"/>
              </w:rPr>
              <w:t xml:space="preserve"> пРИЕМ/ОТПРАвление</w:t>
            </w:r>
            <w:r w:rsidRPr="00FB16C0">
              <w:rPr>
                <w:b/>
                <w:i/>
                <w:caps/>
                <w:sz w:val="22"/>
                <w:szCs w:val="22"/>
              </w:rPr>
              <w:t xml:space="preserve"> </w:t>
            </w:r>
            <w:r>
              <w:rPr>
                <w:b/>
                <w:i/>
                <w:caps/>
                <w:sz w:val="22"/>
                <w:szCs w:val="22"/>
              </w:rPr>
              <w:t xml:space="preserve">порожних контейнеров </w:t>
            </w:r>
          </w:p>
          <w:p w:rsidR="00651F1C" w:rsidRDefault="00651F1C" w:rsidP="00F91225">
            <w:pPr>
              <w:tabs>
                <w:tab w:val="left" w:pos="993"/>
              </w:tabs>
              <w:spacing w:before="120" w:after="120"/>
              <w:ind w:left="573"/>
              <w:contextualSpacing/>
              <w:rPr>
                <w:b/>
                <w:i/>
                <w:caps/>
                <w:sz w:val="22"/>
                <w:szCs w:val="22"/>
              </w:rPr>
            </w:pP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hidden/>
        </w:trPr>
        <w:tc>
          <w:tcPr>
            <w:tcW w:w="4243" w:type="dxa"/>
            <w:tcBorders>
              <w:bottom w:val="double" w:sz="4" w:space="0" w:color="auto"/>
              <w:right w:val="single" w:sz="4" w:space="0" w:color="auto"/>
            </w:tcBorders>
          </w:tcPr>
          <w:p w:rsidR="00651F1C" w:rsidRPr="001C3550" w:rsidRDefault="00651F1C" w:rsidP="00651F1C">
            <w:pPr>
              <w:pStyle w:val="aff9"/>
              <w:numPr>
                <w:ilvl w:val="0"/>
                <w:numId w:val="27"/>
              </w:numPr>
              <w:tabs>
                <w:tab w:val="left" w:pos="460"/>
              </w:tabs>
              <w:suppressAutoHyphens w:val="0"/>
              <w:spacing w:before="120" w:after="120"/>
              <w:jc w:val="both"/>
              <w:rPr>
                <w:vanish/>
                <w:sz w:val="22"/>
                <w:szCs w:val="22"/>
              </w:rPr>
            </w:pPr>
          </w:p>
          <w:p w:rsidR="00651F1C" w:rsidRPr="001C3550" w:rsidRDefault="00651F1C" w:rsidP="00651F1C">
            <w:pPr>
              <w:pStyle w:val="aff9"/>
              <w:numPr>
                <w:ilvl w:val="0"/>
                <w:numId w:val="27"/>
              </w:numPr>
              <w:tabs>
                <w:tab w:val="left" w:pos="460"/>
              </w:tabs>
              <w:suppressAutoHyphens w:val="0"/>
              <w:spacing w:before="120" w:after="120"/>
              <w:jc w:val="both"/>
              <w:rPr>
                <w:vanish/>
                <w:sz w:val="22"/>
                <w:szCs w:val="22"/>
              </w:rPr>
            </w:pPr>
          </w:p>
          <w:p w:rsidR="00651F1C" w:rsidRPr="001C3550" w:rsidRDefault="00651F1C" w:rsidP="00651F1C">
            <w:pPr>
              <w:numPr>
                <w:ilvl w:val="1"/>
                <w:numId w:val="27"/>
              </w:numPr>
              <w:suppressAutoHyphens w:val="0"/>
              <w:rPr>
                <w:sz w:val="22"/>
                <w:szCs w:val="22"/>
              </w:rPr>
            </w:pPr>
            <w:r w:rsidRPr="001C3550">
              <w:rPr>
                <w:sz w:val="22"/>
                <w:szCs w:val="22"/>
              </w:rPr>
              <w:t xml:space="preserve">Терминальная обработка по приему контейнера на терминале </w:t>
            </w:r>
          </w:p>
          <w:p w:rsidR="00651F1C" w:rsidRPr="001C3550" w:rsidRDefault="00651F1C" w:rsidP="00F91225">
            <w:pPr>
              <w:tabs>
                <w:tab w:val="left" w:pos="460"/>
              </w:tabs>
              <w:spacing w:before="120" w:after="120"/>
              <w:jc w:val="both"/>
              <w:rPr>
                <w:sz w:val="22"/>
                <w:szCs w:val="22"/>
              </w:rPr>
            </w:pPr>
          </w:p>
        </w:tc>
        <w:tc>
          <w:tcPr>
            <w:tcW w:w="1980" w:type="dxa"/>
            <w:tcBorders>
              <w:left w:val="single" w:sz="4" w:space="0" w:color="auto"/>
              <w:bottom w:val="double" w:sz="4" w:space="0" w:color="auto"/>
              <w:right w:val="single" w:sz="4" w:space="0" w:color="auto"/>
            </w:tcBorders>
            <w:vAlign w:val="center"/>
          </w:tcPr>
          <w:p w:rsidR="00651F1C" w:rsidRPr="006E33A9" w:rsidRDefault="00651F1C" w:rsidP="00F91225">
            <w:pPr>
              <w:tabs>
                <w:tab w:val="left" w:pos="993"/>
              </w:tabs>
              <w:spacing w:before="120" w:after="120"/>
              <w:jc w:val="center"/>
              <w:rPr>
                <w:sz w:val="22"/>
                <w:szCs w:val="22"/>
              </w:rPr>
            </w:pPr>
            <w:r>
              <w:rPr>
                <w:sz w:val="22"/>
                <w:szCs w:val="22"/>
              </w:rPr>
              <w:t>к</w:t>
            </w:r>
            <w:r w:rsidRPr="00EB5215">
              <w:rPr>
                <w:sz w:val="22"/>
                <w:szCs w:val="22"/>
              </w:rPr>
              <w:t>онтейнер</w:t>
            </w:r>
          </w:p>
        </w:tc>
        <w:tc>
          <w:tcPr>
            <w:tcW w:w="1278" w:type="dxa"/>
            <w:tcBorders>
              <w:left w:val="single" w:sz="4" w:space="0" w:color="auto"/>
              <w:bottom w:val="double" w:sz="4" w:space="0" w:color="auto"/>
              <w:right w:val="single" w:sz="4" w:space="0" w:color="auto"/>
            </w:tcBorders>
            <w:vAlign w:val="center"/>
          </w:tcPr>
          <w:p w:rsidR="00651F1C" w:rsidRDefault="00651F1C" w:rsidP="00F91225">
            <w:pPr>
              <w:tabs>
                <w:tab w:val="left" w:pos="993"/>
              </w:tabs>
              <w:spacing w:before="120" w:after="120"/>
              <w:jc w:val="center"/>
              <w:rPr>
                <w:b/>
                <w:i/>
                <w:caps/>
                <w:sz w:val="22"/>
                <w:szCs w:val="22"/>
              </w:rPr>
            </w:pPr>
          </w:p>
        </w:tc>
        <w:tc>
          <w:tcPr>
            <w:tcW w:w="1356" w:type="dxa"/>
            <w:gridSpan w:val="2"/>
            <w:tcBorders>
              <w:left w:val="single" w:sz="4" w:space="0" w:color="auto"/>
              <w:bottom w:val="double" w:sz="4" w:space="0" w:color="auto"/>
              <w:right w:val="single" w:sz="4" w:space="0" w:color="auto"/>
            </w:tcBorders>
            <w:vAlign w:val="center"/>
          </w:tcPr>
          <w:p w:rsidR="00651F1C" w:rsidRDefault="00651F1C" w:rsidP="00F91225">
            <w:pPr>
              <w:tabs>
                <w:tab w:val="left" w:pos="993"/>
              </w:tabs>
              <w:spacing w:before="120" w:after="120"/>
              <w:jc w:val="center"/>
              <w:rPr>
                <w:b/>
                <w:i/>
                <w:caps/>
                <w:sz w:val="22"/>
                <w:szCs w:val="22"/>
              </w:rPr>
            </w:pPr>
          </w:p>
        </w:tc>
        <w:tc>
          <w:tcPr>
            <w:tcW w:w="1633" w:type="dxa"/>
            <w:gridSpan w:val="4"/>
            <w:tcBorders>
              <w:left w:val="single" w:sz="4" w:space="0" w:color="auto"/>
              <w:bottom w:val="double" w:sz="4" w:space="0" w:color="auto"/>
            </w:tcBorders>
            <w:vAlign w:val="center"/>
          </w:tcPr>
          <w:p w:rsidR="00651F1C" w:rsidRDefault="00651F1C" w:rsidP="00F91225">
            <w:pPr>
              <w:tabs>
                <w:tab w:val="left" w:pos="993"/>
              </w:tabs>
              <w:spacing w:before="120" w:after="120"/>
              <w:jc w:val="center"/>
              <w:rPr>
                <w:b/>
                <w:i/>
                <w:caps/>
                <w:sz w:val="22"/>
                <w:szCs w:val="22"/>
              </w:rPr>
            </w:pP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trPr>
        <w:tc>
          <w:tcPr>
            <w:tcW w:w="4243" w:type="dxa"/>
            <w:tcBorders>
              <w:bottom w:val="double" w:sz="4" w:space="0" w:color="auto"/>
              <w:right w:val="single" w:sz="4" w:space="0" w:color="auto"/>
            </w:tcBorders>
          </w:tcPr>
          <w:p w:rsidR="00651F1C" w:rsidRPr="001C3550" w:rsidRDefault="00651F1C" w:rsidP="00651F1C">
            <w:pPr>
              <w:numPr>
                <w:ilvl w:val="1"/>
                <w:numId w:val="27"/>
              </w:numPr>
              <w:tabs>
                <w:tab w:val="left" w:pos="460"/>
              </w:tabs>
              <w:suppressAutoHyphens w:val="0"/>
              <w:spacing w:before="120" w:after="120"/>
              <w:jc w:val="both"/>
              <w:rPr>
                <w:sz w:val="22"/>
                <w:szCs w:val="22"/>
              </w:rPr>
            </w:pPr>
            <w:r w:rsidRPr="001C3550">
              <w:rPr>
                <w:sz w:val="22"/>
                <w:szCs w:val="22"/>
              </w:rPr>
              <w:t>Терминальная обработка по отправлению контейнера с терминала</w:t>
            </w:r>
            <w:r>
              <w:rPr>
                <w:sz w:val="22"/>
                <w:szCs w:val="22"/>
              </w:rPr>
              <w:t>*</w:t>
            </w:r>
          </w:p>
        </w:tc>
        <w:tc>
          <w:tcPr>
            <w:tcW w:w="1980" w:type="dxa"/>
            <w:tcBorders>
              <w:left w:val="single" w:sz="4" w:space="0" w:color="auto"/>
              <w:bottom w:val="double" w:sz="4" w:space="0" w:color="auto"/>
              <w:right w:val="single" w:sz="4" w:space="0" w:color="auto"/>
            </w:tcBorders>
            <w:vAlign w:val="center"/>
          </w:tcPr>
          <w:p w:rsidR="00651F1C" w:rsidRPr="006E33A9" w:rsidRDefault="00651F1C" w:rsidP="00F91225">
            <w:pPr>
              <w:tabs>
                <w:tab w:val="left" w:pos="993"/>
              </w:tabs>
              <w:spacing w:before="120" w:after="120"/>
              <w:jc w:val="center"/>
              <w:rPr>
                <w:sz w:val="22"/>
                <w:szCs w:val="22"/>
              </w:rPr>
            </w:pPr>
            <w:r>
              <w:rPr>
                <w:sz w:val="22"/>
                <w:szCs w:val="22"/>
              </w:rPr>
              <w:t>к</w:t>
            </w:r>
            <w:r w:rsidRPr="00EB5215">
              <w:rPr>
                <w:sz w:val="22"/>
                <w:szCs w:val="22"/>
              </w:rPr>
              <w:t>онтейнер</w:t>
            </w:r>
          </w:p>
        </w:tc>
        <w:tc>
          <w:tcPr>
            <w:tcW w:w="1278" w:type="dxa"/>
            <w:tcBorders>
              <w:left w:val="single" w:sz="4" w:space="0" w:color="auto"/>
              <w:bottom w:val="double" w:sz="4" w:space="0" w:color="auto"/>
              <w:right w:val="single" w:sz="4" w:space="0" w:color="auto"/>
            </w:tcBorders>
            <w:vAlign w:val="center"/>
          </w:tcPr>
          <w:p w:rsidR="00651F1C" w:rsidRDefault="00651F1C" w:rsidP="00F91225">
            <w:pPr>
              <w:tabs>
                <w:tab w:val="left" w:pos="993"/>
              </w:tabs>
              <w:spacing w:before="120" w:after="120"/>
              <w:jc w:val="center"/>
              <w:rPr>
                <w:b/>
                <w:i/>
                <w:caps/>
                <w:sz w:val="22"/>
                <w:szCs w:val="22"/>
              </w:rPr>
            </w:pPr>
          </w:p>
        </w:tc>
        <w:tc>
          <w:tcPr>
            <w:tcW w:w="1424" w:type="dxa"/>
            <w:gridSpan w:val="3"/>
            <w:tcBorders>
              <w:left w:val="single" w:sz="4" w:space="0" w:color="auto"/>
              <w:bottom w:val="double" w:sz="4" w:space="0" w:color="auto"/>
              <w:right w:val="single" w:sz="4" w:space="0" w:color="auto"/>
            </w:tcBorders>
            <w:vAlign w:val="center"/>
          </w:tcPr>
          <w:p w:rsidR="00651F1C" w:rsidRDefault="00651F1C" w:rsidP="00F91225">
            <w:pPr>
              <w:tabs>
                <w:tab w:val="left" w:pos="993"/>
              </w:tabs>
              <w:spacing w:before="120" w:after="120"/>
              <w:jc w:val="center"/>
              <w:rPr>
                <w:b/>
                <w:i/>
                <w:caps/>
                <w:sz w:val="22"/>
                <w:szCs w:val="22"/>
              </w:rPr>
            </w:pPr>
          </w:p>
        </w:tc>
        <w:tc>
          <w:tcPr>
            <w:tcW w:w="1565" w:type="dxa"/>
            <w:gridSpan w:val="3"/>
            <w:tcBorders>
              <w:left w:val="single" w:sz="4" w:space="0" w:color="auto"/>
              <w:bottom w:val="double" w:sz="4" w:space="0" w:color="auto"/>
            </w:tcBorders>
            <w:vAlign w:val="center"/>
          </w:tcPr>
          <w:p w:rsidR="00651F1C" w:rsidRDefault="00651F1C" w:rsidP="00F91225">
            <w:pPr>
              <w:tabs>
                <w:tab w:val="left" w:pos="993"/>
              </w:tabs>
              <w:spacing w:before="120" w:after="120"/>
              <w:jc w:val="center"/>
              <w:rPr>
                <w:b/>
                <w:i/>
                <w:caps/>
                <w:sz w:val="22"/>
                <w:szCs w:val="22"/>
              </w:rPr>
            </w:pP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trPr>
        <w:tc>
          <w:tcPr>
            <w:tcW w:w="10490" w:type="dxa"/>
            <w:gridSpan w:val="9"/>
            <w:tcBorders>
              <w:bottom w:val="double" w:sz="4" w:space="0" w:color="auto"/>
            </w:tcBorders>
            <w:shd w:val="clear" w:color="auto" w:fill="BFBFBF"/>
          </w:tcPr>
          <w:p w:rsidR="00651F1C" w:rsidRPr="00107254" w:rsidRDefault="00651F1C" w:rsidP="00F91225">
            <w:pPr>
              <w:tabs>
                <w:tab w:val="left" w:pos="993"/>
              </w:tabs>
              <w:spacing w:before="120" w:after="120"/>
              <w:jc w:val="center"/>
              <w:rPr>
                <w:b/>
                <w:caps/>
                <w:sz w:val="28"/>
                <w:szCs w:val="28"/>
              </w:rPr>
            </w:pPr>
            <w:r w:rsidRPr="00107254">
              <w:rPr>
                <w:b/>
                <w:caps/>
                <w:sz w:val="28"/>
                <w:szCs w:val="28"/>
              </w:rPr>
              <w:t xml:space="preserve">Дополнительные терминальные услуги </w:t>
            </w: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double" w:sz="4" w:space="0" w:color="auto"/>
            </w:tcBorders>
          </w:tcPr>
          <w:p w:rsidR="00651F1C" w:rsidRPr="006E33A9" w:rsidRDefault="00651F1C" w:rsidP="00F91225">
            <w:pPr>
              <w:tabs>
                <w:tab w:val="left" w:pos="993"/>
              </w:tabs>
              <w:spacing w:before="120" w:after="120"/>
              <w:jc w:val="center"/>
              <w:rPr>
                <w:b/>
                <w:i/>
                <w:caps/>
                <w:sz w:val="22"/>
                <w:szCs w:val="22"/>
              </w:rPr>
            </w:pPr>
            <w:r>
              <w:rPr>
                <w:b/>
                <w:i/>
                <w:caps/>
                <w:sz w:val="22"/>
                <w:szCs w:val="22"/>
              </w:rPr>
              <w:t>4</w:t>
            </w:r>
            <w:r w:rsidRPr="006E33A9">
              <w:rPr>
                <w:b/>
                <w:i/>
                <w:caps/>
                <w:sz w:val="22"/>
                <w:szCs w:val="22"/>
              </w:rPr>
              <w:t>. х</w:t>
            </w:r>
            <w:r>
              <w:rPr>
                <w:b/>
                <w:i/>
                <w:caps/>
                <w:sz w:val="22"/>
                <w:szCs w:val="22"/>
              </w:rPr>
              <w:t>ранение контейнеров</w:t>
            </w: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double" w:sz="4" w:space="0" w:color="auto"/>
            </w:tcBorders>
          </w:tcPr>
          <w:p w:rsidR="00651F1C" w:rsidRDefault="00651F1C" w:rsidP="00F91225">
            <w:pPr>
              <w:tabs>
                <w:tab w:val="left" w:pos="993"/>
              </w:tabs>
              <w:spacing w:before="120" w:after="120"/>
              <w:jc w:val="center"/>
              <w:rPr>
                <w:b/>
                <w:i/>
                <w:caps/>
                <w:sz w:val="22"/>
                <w:szCs w:val="22"/>
              </w:rPr>
            </w:pPr>
            <w:r>
              <w:rPr>
                <w:iCs/>
                <w:color w:val="000000"/>
                <w:sz w:val="22"/>
                <w:szCs w:val="22"/>
              </w:rPr>
              <w:t>Нормативный срок хранения ___ суток, далее:</w:t>
            </w: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43" w:type="dxa"/>
            <w:tcBorders>
              <w:right w:val="single" w:sz="4" w:space="0" w:color="auto"/>
            </w:tcBorders>
          </w:tcPr>
          <w:p w:rsidR="00651F1C" w:rsidRPr="006E33A9" w:rsidRDefault="00651F1C" w:rsidP="00F91225">
            <w:pPr>
              <w:tabs>
                <w:tab w:val="left" w:pos="993"/>
              </w:tabs>
              <w:spacing w:before="120" w:after="120"/>
              <w:jc w:val="both"/>
              <w:rPr>
                <w:sz w:val="22"/>
                <w:szCs w:val="22"/>
              </w:rPr>
            </w:pPr>
            <w:r>
              <w:rPr>
                <w:iCs/>
                <w:color w:val="000000"/>
                <w:sz w:val="22"/>
                <w:szCs w:val="22"/>
              </w:rPr>
              <w:t>4.1. Х</w:t>
            </w:r>
            <w:r w:rsidRPr="006E33A9">
              <w:rPr>
                <w:iCs/>
                <w:color w:val="000000"/>
                <w:sz w:val="22"/>
                <w:szCs w:val="22"/>
              </w:rPr>
              <w:t>ранени</w:t>
            </w:r>
            <w:r>
              <w:rPr>
                <w:iCs/>
                <w:color w:val="000000"/>
                <w:sz w:val="22"/>
                <w:szCs w:val="22"/>
              </w:rPr>
              <w:t>е при приеме контейнеров</w:t>
            </w:r>
          </w:p>
        </w:tc>
        <w:tc>
          <w:tcPr>
            <w:tcW w:w="1980" w:type="dxa"/>
            <w:tcBorders>
              <w:left w:val="single" w:sz="4" w:space="0" w:color="auto"/>
              <w:right w:val="single" w:sz="4" w:space="0" w:color="auto"/>
            </w:tcBorders>
            <w:vAlign w:val="center"/>
          </w:tcPr>
          <w:p w:rsidR="00651F1C" w:rsidRPr="006E33A9" w:rsidRDefault="00651F1C" w:rsidP="00F91225">
            <w:pPr>
              <w:tabs>
                <w:tab w:val="left" w:pos="993"/>
              </w:tabs>
              <w:spacing w:before="120" w:after="120"/>
              <w:jc w:val="center"/>
              <w:rPr>
                <w:sz w:val="22"/>
                <w:szCs w:val="22"/>
              </w:rPr>
            </w:pPr>
            <w:r>
              <w:rPr>
                <w:sz w:val="22"/>
                <w:szCs w:val="22"/>
              </w:rPr>
              <w:t>к</w:t>
            </w:r>
            <w:r w:rsidRPr="00EB5215">
              <w:rPr>
                <w:sz w:val="22"/>
                <w:szCs w:val="22"/>
              </w:rPr>
              <w:t>онтейнер</w:t>
            </w:r>
            <w:r>
              <w:rPr>
                <w:sz w:val="22"/>
                <w:szCs w:val="22"/>
              </w:rPr>
              <w:t>, сутки</w:t>
            </w:r>
          </w:p>
        </w:tc>
        <w:tc>
          <w:tcPr>
            <w:tcW w:w="1278" w:type="dxa"/>
            <w:tcBorders>
              <w:left w:val="single" w:sz="4" w:space="0" w:color="auto"/>
              <w:right w:val="single" w:sz="4" w:space="0" w:color="auto"/>
            </w:tcBorders>
            <w:vAlign w:val="center"/>
          </w:tcPr>
          <w:p w:rsidR="00651F1C" w:rsidRPr="00EB047E" w:rsidRDefault="00651F1C" w:rsidP="00F91225">
            <w:pPr>
              <w:tabs>
                <w:tab w:val="left" w:pos="993"/>
              </w:tabs>
              <w:spacing w:before="120" w:after="120"/>
              <w:jc w:val="center"/>
              <w:rPr>
                <w:b/>
                <w:i/>
                <w:caps/>
                <w:sz w:val="22"/>
                <w:szCs w:val="22"/>
              </w:rPr>
            </w:pPr>
          </w:p>
        </w:tc>
        <w:tc>
          <w:tcPr>
            <w:tcW w:w="1424" w:type="dxa"/>
            <w:gridSpan w:val="3"/>
            <w:tcBorders>
              <w:left w:val="single" w:sz="4" w:space="0" w:color="auto"/>
              <w:right w:val="single" w:sz="4" w:space="0" w:color="auto"/>
            </w:tcBorders>
            <w:vAlign w:val="center"/>
          </w:tcPr>
          <w:p w:rsidR="00651F1C" w:rsidRPr="00EB047E" w:rsidRDefault="00651F1C" w:rsidP="00F91225">
            <w:pPr>
              <w:tabs>
                <w:tab w:val="left" w:pos="993"/>
              </w:tabs>
              <w:spacing w:before="120" w:after="120"/>
              <w:jc w:val="center"/>
              <w:rPr>
                <w:b/>
                <w:i/>
                <w:caps/>
                <w:sz w:val="22"/>
                <w:szCs w:val="22"/>
              </w:rPr>
            </w:pPr>
          </w:p>
        </w:tc>
        <w:tc>
          <w:tcPr>
            <w:tcW w:w="1565" w:type="dxa"/>
            <w:gridSpan w:val="3"/>
            <w:tcBorders>
              <w:left w:val="single" w:sz="4" w:space="0" w:color="auto"/>
            </w:tcBorders>
            <w:vAlign w:val="center"/>
          </w:tcPr>
          <w:p w:rsidR="00651F1C" w:rsidRPr="00EB047E" w:rsidRDefault="00651F1C" w:rsidP="00F91225">
            <w:pPr>
              <w:tabs>
                <w:tab w:val="left" w:pos="993"/>
              </w:tabs>
              <w:spacing w:before="120" w:after="120"/>
              <w:jc w:val="center"/>
              <w:rPr>
                <w:b/>
                <w:i/>
                <w:caps/>
                <w:sz w:val="22"/>
                <w:szCs w:val="22"/>
              </w:rPr>
            </w:pP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43" w:type="dxa"/>
            <w:tcBorders>
              <w:right w:val="single" w:sz="4" w:space="0" w:color="auto"/>
            </w:tcBorders>
          </w:tcPr>
          <w:p w:rsidR="00651F1C" w:rsidRPr="006E33A9" w:rsidRDefault="00651F1C" w:rsidP="00F91225">
            <w:pPr>
              <w:tabs>
                <w:tab w:val="left" w:pos="993"/>
              </w:tabs>
              <w:spacing w:before="120" w:after="120"/>
              <w:jc w:val="both"/>
              <w:rPr>
                <w:iCs/>
                <w:color w:val="000000"/>
                <w:sz w:val="22"/>
                <w:szCs w:val="22"/>
              </w:rPr>
            </w:pPr>
            <w:r>
              <w:rPr>
                <w:iCs/>
                <w:color w:val="000000"/>
                <w:sz w:val="22"/>
                <w:szCs w:val="22"/>
              </w:rPr>
              <w:t>4.2. Х</w:t>
            </w:r>
            <w:r w:rsidRPr="006E33A9">
              <w:rPr>
                <w:iCs/>
                <w:color w:val="000000"/>
                <w:sz w:val="22"/>
                <w:szCs w:val="22"/>
              </w:rPr>
              <w:t>ранени</w:t>
            </w:r>
            <w:r>
              <w:rPr>
                <w:iCs/>
                <w:color w:val="000000"/>
                <w:sz w:val="22"/>
                <w:szCs w:val="22"/>
              </w:rPr>
              <w:t>е при отправлении контейнеров</w:t>
            </w:r>
          </w:p>
        </w:tc>
        <w:tc>
          <w:tcPr>
            <w:tcW w:w="1980" w:type="dxa"/>
            <w:tcBorders>
              <w:left w:val="single" w:sz="4" w:space="0" w:color="auto"/>
            </w:tcBorders>
            <w:vAlign w:val="center"/>
          </w:tcPr>
          <w:p w:rsidR="00651F1C" w:rsidRPr="00107254" w:rsidRDefault="00651F1C" w:rsidP="00F91225">
            <w:pPr>
              <w:tabs>
                <w:tab w:val="left" w:pos="993"/>
              </w:tabs>
              <w:spacing w:before="120" w:after="120"/>
              <w:jc w:val="center"/>
              <w:rPr>
                <w:caps/>
                <w:sz w:val="22"/>
                <w:szCs w:val="22"/>
              </w:rPr>
            </w:pPr>
            <w:r>
              <w:rPr>
                <w:sz w:val="22"/>
                <w:szCs w:val="22"/>
              </w:rPr>
              <w:t>к</w:t>
            </w:r>
            <w:r w:rsidRPr="00EB5215">
              <w:rPr>
                <w:sz w:val="22"/>
                <w:szCs w:val="22"/>
              </w:rPr>
              <w:t>онтейнер</w:t>
            </w:r>
            <w:r>
              <w:rPr>
                <w:sz w:val="22"/>
                <w:szCs w:val="22"/>
              </w:rPr>
              <w:t>, сутки</w:t>
            </w:r>
          </w:p>
        </w:tc>
        <w:tc>
          <w:tcPr>
            <w:tcW w:w="1278" w:type="dxa"/>
            <w:tcBorders>
              <w:left w:val="single" w:sz="4" w:space="0" w:color="auto"/>
              <w:right w:val="single" w:sz="4" w:space="0" w:color="auto"/>
            </w:tcBorders>
            <w:vAlign w:val="center"/>
          </w:tcPr>
          <w:p w:rsidR="00651F1C" w:rsidRDefault="00651F1C" w:rsidP="00F91225">
            <w:pPr>
              <w:tabs>
                <w:tab w:val="left" w:pos="993"/>
              </w:tabs>
              <w:spacing w:before="120" w:after="120"/>
              <w:jc w:val="center"/>
              <w:rPr>
                <w:b/>
                <w:i/>
                <w:caps/>
                <w:sz w:val="22"/>
                <w:szCs w:val="22"/>
              </w:rPr>
            </w:pPr>
          </w:p>
        </w:tc>
        <w:tc>
          <w:tcPr>
            <w:tcW w:w="1424" w:type="dxa"/>
            <w:gridSpan w:val="3"/>
            <w:tcBorders>
              <w:left w:val="single" w:sz="4" w:space="0" w:color="auto"/>
              <w:right w:val="single" w:sz="4" w:space="0" w:color="auto"/>
            </w:tcBorders>
            <w:vAlign w:val="center"/>
          </w:tcPr>
          <w:p w:rsidR="00651F1C" w:rsidRDefault="00651F1C" w:rsidP="00F91225">
            <w:pPr>
              <w:tabs>
                <w:tab w:val="left" w:pos="993"/>
              </w:tabs>
              <w:spacing w:before="120" w:after="120"/>
              <w:jc w:val="center"/>
              <w:rPr>
                <w:b/>
                <w:i/>
                <w:caps/>
                <w:sz w:val="22"/>
                <w:szCs w:val="22"/>
              </w:rPr>
            </w:pPr>
          </w:p>
        </w:tc>
        <w:tc>
          <w:tcPr>
            <w:tcW w:w="1565" w:type="dxa"/>
            <w:gridSpan w:val="3"/>
            <w:tcBorders>
              <w:left w:val="single" w:sz="4" w:space="0" w:color="auto"/>
            </w:tcBorders>
            <w:vAlign w:val="center"/>
          </w:tcPr>
          <w:p w:rsidR="00651F1C" w:rsidRDefault="00651F1C" w:rsidP="00F91225">
            <w:pPr>
              <w:tabs>
                <w:tab w:val="left" w:pos="993"/>
              </w:tabs>
              <w:spacing w:before="120" w:after="120"/>
              <w:jc w:val="center"/>
              <w:rPr>
                <w:b/>
                <w:i/>
                <w:caps/>
                <w:sz w:val="22"/>
                <w:szCs w:val="22"/>
              </w:rPr>
            </w:pP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43" w:type="dxa"/>
            <w:tcBorders>
              <w:right w:val="single" w:sz="4" w:space="0" w:color="auto"/>
            </w:tcBorders>
          </w:tcPr>
          <w:p w:rsidR="00651F1C" w:rsidRPr="00BD7E6C" w:rsidRDefault="00651F1C" w:rsidP="00F91225">
            <w:pPr>
              <w:tabs>
                <w:tab w:val="left" w:pos="993"/>
              </w:tabs>
              <w:spacing w:before="120" w:after="120"/>
              <w:jc w:val="both"/>
              <w:rPr>
                <w:sz w:val="22"/>
                <w:szCs w:val="22"/>
              </w:rPr>
            </w:pPr>
            <w:r w:rsidRPr="00BD7E6C">
              <w:rPr>
                <w:iCs/>
                <w:color w:val="000000"/>
                <w:sz w:val="22"/>
                <w:szCs w:val="22"/>
              </w:rPr>
              <w:t>4.3. Хранение порожних контейнеров</w:t>
            </w:r>
          </w:p>
        </w:tc>
        <w:tc>
          <w:tcPr>
            <w:tcW w:w="1980" w:type="dxa"/>
            <w:tcBorders>
              <w:left w:val="single" w:sz="4" w:space="0" w:color="auto"/>
            </w:tcBorders>
            <w:vAlign w:val="center"/>
          </w:tcPr>
          <w:p w:rsidR="00651F1C" w:rsidRPr="006E33A9" w:rsidRDefault="00651F1C" w:rsidP="00F91225">
            <w:pPr>
              <w:tabs>
                <w:tab w:val="left" w:pos="993"/>
              </w:tabs>
              <w:spacing w:before="120" w:after="120"/>
              <w:jc w:val="center"/>
              <w:rPr>
                <w:sz w:val="22"/>
                <w:szCs w:val="22"/>
              </w:rPr>
            </w:pPr>
            <w:r>
              <w:rPr>
                <w:sz w:val="22"/>
                <w:szCs w:val="22"/>
              </w:rPr>
              <w:t>к</w:t>
            </w:r>
            <w:r w:rsidRPr="00EB5215">
              <w:rPr>
                <w:sz w:val="22"/>
                <w:szCs w:val="22"/>
              </w:rPr>
              <w:t>онтейнер</w:t>
            </w:r>
            <w:r>
              <w:rPr>
                <w:sz w:val="22"/>
                <w:szCs w:val="22"/>
              </w:rPr>
              <w:t>, сутки</w:t>
            </w:r>
          </w:p>
        </w:tc>
        <w:tc>
          <w:tcPr>
            <w:tcW w:w="1278" w:type="dxa"/>
            <w:tcBorders>
              <w:left w:val="single" w:sz="4" w:space="0" w:color="auto"/>
              <w:right w:val="single" w:sz="4" w:space="0" w:color="auto"/>
            </w:tcBorders>
            <w:vAlign w:val="center"/>
          </w:tcPr>
          <w:p w:rsidR="00651F1C" w:rsidRDefault="00651F1C" w:rsidP="00F91225">
            <w:pPr>
              <w:tabs>
                <w:tab w:val="left" w:pos="993"/>
              </w:tabs>
              <w:spacing w:before="120" w:after="120"/>
              <w:jc w:val="center"/>
              <w:rPr>
                <w:b/>
                <w:i/>
                <w:caps/>
                <w:sz w:val="22"/>
                <w:szCs w:val="22"/>
              </w:rPr>
            </w:pPr>
          </w:p>
        </w:tc>
        <w:tc>
          <w:tcPr>
            <w:tcW w:w="1424" w:type="dxa"/>
            <w:gridSpan w:val="3"/>
            <w:tcBorders>
              <w:left w:val="single" w:sz="4" w:space="0" w:color="auto"/>
              <w:right w:val="single" w:sz="4" w:space="0" w:color="auto"/>
            </w:tcBorders>
            <w:vAlign w:val="center"/>
          </w:tcPr>
          <w:p w:rsidR="00651F1C" w:rsidRDefault="00651F1C" w:rsidP="00F91225">
            <w:pPr>
              <w:tabs>
                <w:tab w:val="left" w:pos="993"/>
              </w:tabs>
              <w:spacing w:before="120" w:after="120"/>
              <w:jc w:val="center"/>
              <w:rPr>
                <w:b/>
                <w:i/>
                <w:caps/>
                <w:sz w:val="22"/>
                <w:szCs w:val="22"/>
              </w:rPr>
            </w:pPr>
          </w:p>
        </w:tc>
        <w:tc>
          <w:tcPr>
            <w:tcW w:w="1565" w:type="dxa"/>
            <w:gridSpan w:val="3"/>
            <w:tcBorders>
              <w:left w:val="single" w:sz="4" w:space="0" w:color="auto"/>
            </w:tcBorders>
            <w:vAlign w:val="center"/>
          </w:tcPr>
          <w:p w:rsidR="00651F1C" w:rsidRDefault="00651F1C" w:rsidP="00F91225">
            <w:pPr>
              <w:tabs>
                <w:tab w:val="left" w:pos="993"/>
              </w:tabs>
              <w:spacing w:before="120" w:after="120"/>
              <w:jc w:val="center"/>
              <w:rPr>
                <w:b/>
                <w:i/>
                <w:caps/>
                <w:sz w:val="22"/>
                <w:szCs w:val="22"/>
              </w:rPr>
            </w:pP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43" w:type="dxa"/>
            <w:tcBorders>
              <w:right w:val="single" w:sz="4" w:space="0" w:color="auto"/>
            </w:tcBorders>
          </w:tcPr>
          <w:p w:rsidR="00651F1C" w:rsidRPr="00BD7E6C" w:rsidRDefault="00651F1C" w:rsidP="00F91225">
            <w:pPr>
              <w:tabs>
                <w:tab w:val="left" w:pos="993"/>
              </w:tabs>
              <w:spacing w:before="120" w:after="120"/>
              <w:jc w:val="both"/>
              <w:rPr>
                <w:iCs/>
                <w:color w:val="000000"/>
                <w:sz w:val="22"/>
                <w:szCs w:val="22"/>
              </w:rPr>
            </w:pPr>
            <w:r w:rsidRPr="00BD7E6C">
              <w:rPr>
                <w:iCs/>
                <w:color w:val="000000"/>
                <w:sz w:val="22"/>
                <w:szCs w:val="22"/>
              </w:rPr>
              <w:t>4.4. Хранение груженых контейнеров</w:t>
            </w:r>
          </w:p>
        </w:tc>
        <w:tc>
          <w:tcPr>
            <w:tcW w:w="1980" w:type="dxa"/>
            <w:tcBorders>
              <w:left w:val="single" w:sz="4" w:space="0" w:color="auto"/>
            </w:tcBorders>
            <w:vAlign w:val="center"/>
          </w:tcPr>
          <w:p w:rsidR="00651F1C" w:rsidRPr="00107254" w:rsidRDefault="00651F1C" w:rsidP="00F91225">
            <w:pPr>
              <w:tabs>
                <w:tab w:val="left" w:pos="993"/>
              </w:tabs>
              <w:spacing w:before="120" w:after="120"/>
              <w:jc w:val="center"/>
              <w:rPr>
                <w:caps/>
                <w:sz w:val="22"/>
                <w:szCs w:val="22"/>
              </w:rPr>
            </w:pPr>
            <w:r>
              <w:rPr>
                <w:sz w:val="22"/>
                <w:szCs w:val="22"/>
              </w:rPr>
              <w:t>к</w:t>
            </w:r>
            <w:r w:rsidRPr="00EB5215">
              <w:rPr>
                <w:sz w:val="22"/>
                <w:szCs w:val="22"/>
              </w:rPr>
              <w:t>онтейнер</w:t>
            </w:r>
            <w:r>
              <w:rPr>
                <w:sz w:val="22"/>
                <w:szCs w:val="22"/>
              </w:rPr>
              <w:t>, сутки</w:t>
            </w:r>
          </w:p>
        </w:tc>
        <w:tc>
          <w:tcPr>
            <w:tcW w:w="1278" w:type="dxa"/>
            <w:tcBorders>
              <w:left w:val="single" w:sz="4" w:space="0" w:color="auto"/>
              <w:right w:val="single" w:sz="4" w:space="0" w:color="auto"/>
            </w:tcBorders>
            <w:vAlign w:val="center"/>
          </w:tcPr>
          <w:p w:rsidR="00651F1C" w:rsidRDefault="00651F1C" w:rsidP="00F91225">
            <w:pPr>
              <w:tabs>
                <w:tab w:val="left" w:pos="993"/>
              </w:tabs>
              <w:spacing w:before="120" w:after="120"/>
              <w:jc w:val="center"/>
              <w:rPr>
                <w:b/>
                <w:i/>
                <w:caps/>
                <w:sz w:val="22"/>
                <w:szCs w:val="22"/>
              </w:rPr>
            </w:pPr>
          </w:p>
        </w:tc>
        <w:tc>
          <w:tcPr>
            <w:tcW w:w="1424" w:type="dxa"/>
            <w:gridSpan w:val="3"/>
            <w:tcBorders>
              <w:left w:val="single" w:sz="4" w:space="0" w:color="auto"/>
              <w:right w:val="single" w:sz="4" w:space="0" w:color="auto"/>
            </w:tcBorders>
            <w:vAlign w:val="center"/>
          </w:tcPr>
          <w:p w:rsidR="00651F1C" w:rsidRDefault="00651F1C" w:rsidP="00F91225">
            <w:pPr>
              <w:tabs>
                <w:tab w:val="left" w:pos="993"/>
              </w:tabs>
              <w:spacing w:before="120" w:after="120"/>
              <w:jc w:val="center"/>
              <w:rPr>
                <w:b/>
                <w:i/>
                <w:caps/>
                <w:sz w:val="22"/>
                <w:szCs w:val="22"/>
              </w:rPr>
            </w:pPr>
          </w:p>
        </w:tc>
        <w:tc>
          <w:tcPr>
            <w:tcW w:w="1565" w:type="dxa"/>
            <w:gridSpan w:val="3"/>
            <w:tcBorders>
              <w:left w:val="single" w:sz="4" w:space="0" w:color="auto"/>
            </w:tcBorders>
            <w:vAlign w:val="center"/>
          </w:tcPr>
          <w:p w:rsidR="00651F1C" w:rsidRDefault="00651F1C" w:rsidP="00F91225">
            <w:pPr>
              <w:tabs>
                <w:tab w:val="left" w:pos="993"/>
              </w:tabs>
              <w:spacing w:before="120" w:after="120"/>
              <w:jc w:val="center"/>
              <w:rPr>
                <w:b/>
                <w:i/>
                <w:caps/>
                <w:sz w:val="22"/>
                <w:szCs w:val="22"/>
              </w:rPr>
            </w:pP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89"/>
        </w:trPr>
        <w:tc>
          <w:tcPr>
            <w:tcW w:w="10490" w:type="dxa"/>
            <w:gridSpan w:val="9"/>
            <w:tcBorders>
              <w:bottom w:val="single" w:sz="4" w:space="0" w:color="auto"/>
            </w:tcBorders>
          </w:tcPr>
          <w:p w:rsidR="00651F1C" w:rsidRPr="00C61C28" w:rsidRDefault="00651F1C" w:rsidP="00F91225">
            <w:pPr>
              <w:tabs>
                <w:tab w:val="left" w:pos="993"/>
              </w:tabs>
              <w:spacing w:before="120" w:after="120"/>
              <w:jc w:val="center"/>
              <w:rPr>
                <w:b/>
                <w:bCs/>
                <w:i/>
                <w:iCs/>
                <w:color w:val="000000"/>
                <w:sz w:val="22"/>
                <w:szCs w:val="22"/>
              </w:rPr>
            </w:pPr>
            <w:r>
              <w:rPr>
                <w:b/>
                <w:bCs/>
                <w:i/>
                <w:iCs/>
                <w:color w:val="000000"/>
                <w:sz w:val="22"/>
                <w:szCs w:val="22"/>
              </w:rPr>
              <w:t>5</w:t>
            </w:r>
            <w:r w:rsidRPr="00C61C28">
              <w:rPr>
                <w:b/>
                <w:bCs/>
                <w:i/>
                <w:iCs/>
                <w:color w:val="000000"/>
                <w:sz w:val="22"/>
                <w:szCs w:val="22"/>
              </w:rPr>
              <w:t>. ПОГРУЗО</w:t>
            </w:r>
            <w:r>
              <w:rPr>
                <w:b/>
                <w:bCs/>
                <w:i/>
                <w:iCs/>
                <w:color w:val="000000"/>
                <w:sz w:val="22"/>
                <w:szCs w:val="22"/>
              </w:rPr>
              <w:t>ЧНО</w:t>
            </w:r>
            <w:r w:rsidRPr="00C61C28">
              <w:rPr>
                <w:b/>
                <w:bCs/>
                <w:i/>
                <w:iCs/>
                <w:color w:val="000000"/>
                <w:sz w:val="22"/>
                <w:szCs w:val="22"/>
              </w:rPr>
              <w:t>-РАЗГРУЗОЧНЫЕ РАБОТЫ</w:t>
            </w: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651F1C" w:rsidRDefault="00651F1C" w:rsidP="00F91225">
            <w:pPr>
              <w:tabs>
                <w:tab w:val="left" w:pos="993"/>
              </w:tabs>
              <w:spacing w:before="120" w:after="120"/>
              <w:jc w:val="both"/>
              <w:rPr>
                <w:bCs/>
                <w:iCs/>
                <w:color w:val="000000"/>
                <w:sz w:val="22"/>
                <w:szCs w:val="22"/>
              </w:rPr>
            </w:pPr>
            <w:r>
              <w:rPr>
                <w:bCs/>
                <w:iCs/>
                <w:color w:val="000000"/>
                <w:sz w:val="22"/>
                <w:szCs w:val="22"/>
              </w:rPr>
              <w:t xml:space="preserve">5.1. Погрузочно-разгрузочные работы с гружеными контейнерами. </w:t>
            </w:r>
          </w:p>
        </w:tc>
        <w:tc>
          <w:tcPr>
            <w:tcW w:w="1980" w:type="dxa"/>
            <w:tcBorders>
              <w:top w:val="single" w:sz="4" w:space="0" w:color="auto"/>
              <w:left w:val="single" w:sz="4" w:space="0" w:color="auto"/>
              <w:bottom w:val="single" w:sz="4" w:space="0" w:color="auto"/>
              <w:right w:val="single" w:sz="4" w:space="0" w:color="auto"/>
            </w:tcBorders>
            <w:vAlign w:val="center"/>
          </w:tcPr>
          <w:p w:rsidR="00651F1C" w:rsidRDefault="00651F1C" w:rsidP="00F91225">
            <w:pPr>
              <w:tabs>
                <w:tab w:val="left" w:pos="993"/>
              </w:tabs>
              <w:spacing w:before="120" w:after="120"/>
              <w:jc w:val="center"/>
              <w:rPr>
                <w:bCs/>
                <w:iCs/>
                <w:color w:val="000000"/>
                <w:sz w:val="22"/>
                <w:szCs w:val="22"/>
              </w:rPr>
            </w:pPr>
            <w:r>
              <w:rPr>
                <w:bCs/>
                <w:iCs/>
                <w:color w:val="000000"/>
                <w:sz w:val="22"/>
                <w:szCs w:val="22"/>
              </w:rPr>
              <w:t>Контейнер, операция</w:t>
            </w:r>
          </w:p>
        </w:tc>
        <w:tc>
          <w:tcPr>
            <w:tcW w:w="1278" w:type="dxa"/>
            <w:tcBorders>
              <w:top w:val="single" w:sz="4" w:space="0" w:color="auto"/>
              <w:left w:val="single" w:sz="4" w:space="0" w:color="auto"/>
              <w:bottom w:val="single" w:sz="4" w:space="0" w:color="auto"/>
              <w:right w:val="single" w:sz="4" w:space="0" w:color="auto"/>
            </w:tcBorders>
            <w:vAlign w:val="center"/>
          </w:tcPr>
          <w:p w:rsidR="00651F1C" w:rsidRPr="003A6A1F" w:rsidRDefault="00651F1C" w:rsidP="00F91225">
            <w:pPr>
              <w:tabs>
                <w:tab w:val="left" w:pos="993"/>
              </w:tabs>
              <w:spacing w:before="120" w:after="120"/>
              <w:jc w:val="center"/>
              <w:rPr>
                <w:b/>
                <w:bCs/>
                <w:i/>
                <w:iCs/>
                <w:color w:val="000000"/>
                <w:sz w:val="22"/>
                <w:szCs w:val="22"/>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651F1C" w:rsidRPr="003A6A1F" w:rsidRDefault="00651F1C" w:rsidP="00F91225">
            <w:pPr>
              <w:tabs>
                <w:tab w:val="left" w:pos="993"/>
              </w:tabs>
              <w:spacing w:before="120" w:after="120"/>
              <w:jc w:val="center"/>
              <w:rPr>
                <w:b/>
                <w:bCs/>
                <w:i/>
                <w:iCs/>
                <w:color w:val="000000"/>
                <w:sz w:val="22"/>
                <w:szCs w:val="22"/>
              </w:rPr>
            </w:pPr>
          </w:p>
        </w:tc>
        <w:tc>
          <w:tcPr>
            <w:tcW w:w="1565" w:type="dxa"/>
            <w:gridSpan w:val="3"/>
            <w:tcBorders>
              <w:top w:val="single" w:sz="4" w:space="0" w:color="auto"/>
              <w:left w:val="single" w:sz="4" w:space="0" w:color="auto"/>
              <w:bottom w:val="single" w:sz="4" w:space="0" w:color="auto"/>
            </w:tcBorders>
            <w:vAlign w:val="center"/>
          </w:tcPr>
          <w:p w:rsidR="00651F1C" w:rsidRPr="003A6A1F" w:rsidRDefault="00651F1C" w:rsidP="00F91225">
            <w:pPr>
              <w:tabs>
                <w:tab w:val="left" w:pos="993"/>
              </w:tabs>
              <w:spacing w:before="120" w:after="120"/>
              <w:jc w:val="center"/>
              <w:rPr>
                <w:b/>
                <w:bCs/>
                <w:i/>
                <w:iCs/>
                <w:color w:val="000000"/>
                <w:sz w:val="22"/>
                <w:szCs w:val="22"/>
              </w:rPr>
            </w:pP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651F1C" w:rsidRDefault="00651F1C" w:rsidP="00F91225">
            <w:pPr>
              <w:tabs>
                <w:tab w:val="left" w:pos="993"/>
              </w:tabs>
              <w:spacing w:before="120" w:after="120"/>
              <w:jc w:val="both"/>
              <w:rPr>
                <w:bCs/>
                <w:iCs/>
                <w:color w:val="000000"/>
                <w:sz w:val="22"/>
                <w:szCs w:val="22"/>
              </w:rPr>
            </w:pPr>
            <w:r>
              <w:rPr>
                <w:bCs/>
                <w:iCs/>
                <w:color w:val="000000"/>
                <w:sz w:val="22"/>
                <w:szCs w:val="22"/>
              </w:rPr>
              <w:t xml:space="preserve">5.2. </w:t>
            </w:r>
            <w:r w:rsidRPr="00107254">
              <w:rPr>
                <w:bCs/>
                <w:iCs/>
                <w:color w:val="000000"/>
                <w:sz w:val="22"/>
                <w:szCs w:val="22"/>
              </w:rPr>
              <w:t>Погрузо</w:t>
            </w:r>
            <w:r>
              <w:rPr>
                <w:bCs/>
                <w:iCs/>
                <w:color w:val="000000"/>
                <w:sz w:val="22"/>
                <w:szCs w:val="22"/>
              </w:rPr>
              <w:t>чно</w:t>
            </w:r>
            <w:r w:rsidRPr="00107254">
              <w:rPr>
                <w:bCs/>
                <w:iCs/>
                <w:color w:val="000000"/>
                <w:sz w:val="22"/>
                <w:szCs w:val="22"/>
              </w:rPr>
              <w:t xml:space="preserve">-разгрузочные работы с </w:t>
            </w:r>
            <w:r>
              <w:rPr>
                <w:bCs/>
                <w:iCs/>
                <w:color w:val="000000"/>
                <w:sz w:val="22"/>
                <w:szCs w:val="22"/>
              </w:rPr>
              <w:t>порожними</w:t>
            </w:r>
            <w:r w:rsidRPr="00107254">
              <w:rPr>
                <w:bCs/>
                <w:iCs/>
                <w:color w:val="000000"/>
                <w:sz w:val="22"/>
                <w:szCs w:val="22"/>
              </w:rPr>
              <w:t xml:space="preserve"> контейнерами</w:t>
            </w:r>
          </w:p>
        </w:tc>
        <w:tc>
          <w:tcPr>
            <w:tcW w:w="1980" w:type="dxa"/>
            <w:tcBorders>
              <w:top w:val="single" w:sz="4" w:space="0" w:color="auto"/>
              <w:left w:val="single" w:sz="4" w:space="0" w:color="auto"/>
              <w:bottom w:val="single" w:sz="4" w:space="0" w:color="auto"/>
              <w:right w:val="single" w:sz="4" w:space="0" w:color="auto"/>
            </w:tcBorders>
            <w:vAlign w:val="center"/>
          </w:tcPr>
          <w:p w:rsidR="00651F1C" w:rsidRDefault="00651F1C" w:rsidP="00F91225">
            <w:pPr>
              <w:tabs>
                <w:tab w:val="left" w:pos="993"/>
              </w:tabs>
              <w:spacing w:before="120" w:after="120"/>
              <w:jc w:val="center"/>
              <w:rPr>
                <w:bCs/>
                <w:iCs/>
                <w:color w:val="000000"/>
                <w:sz w:val="22"/>
                <w:szCs w:val="22"/>
              </w:rPr>
            </w:pPr>
            <w:r>
              <w:rPr>
                <w:bCs/>
                <w:iCs/>
                <w:color w:val="000000"/>
                <w:sz w:val="22"/>
                <w:szCs w:val="22"/>
              </w:rPr>
              <w:t xml:space="preserve">контейнер, операция </w:t>
            </w:r>
          </w:p>
        </w:tc>
        <w:tc>
          <w:tcPr>
            <w:tcW w:w="1278" w:type="dxa"/>
            <w:tcBorders>
              <w:top w:val="single" w:sz="4" w:space="0" w:color="auto"/>
              <w:left w:val="single" w:sz="4" w:space="0" w:color="auto"/>
              <w:bottom w:val="single" w:sz="4" w:space="0" w:color="auto"/>
              <w:right w:val="single" w:sz="4" w:space="0" w:color="auto"/>
            </w:tcBorders>
            <w:vAlign w:val="center"/>
          </w:tcPr>
          <w:p w:rsidR="00651F1C" w:rsidRPr="003A6A1F" w:rsidRDefault="00651F1C" w:rsidP="00F91225">
            <w:pPr>
              <w:tabs>
                <w:tab w:val="left" w:pos="993"/>
              </w:tabs>
              <w:spacing w:before="120" w:after="120"/>
              <w:jc w:val="center"/>
              <w:rPr>
                <w:b/>
                <w:bCs/>
                <w:i/>
                <w:iCs/>
                <w:color w:val="000000"/>
                <w:sz w:val="22"/>
                <w:szCs w:val="22"/>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651F1C" w:rsidRPr="003A6A1F" w:rsidRDefault="00651F1C" w:rsidP="00F91225">
            <w:pPr>
              <w:tabs>
                <w:tab w:val="left" w:pos="993"/>
              </w:tabs>
              <w:spacing w:before="120" w:after="120"/>
              <w:jc w:val="center"/>
              <w:rPr>
                <w:b/>
                <w:bCs/>
                <w:i/>
                <w:iCs/>
                <w:color w:val="000000"/>
                <w:sz w:val="22"/>
                <w:szCs w:val="22"/>
              </w:rPr>
            </w:pPr>
          </w:p>
        </w:tc>
        <w:tc>
          <w:tcPr>
            <w:tcW w:w="1565" w:type="dxa"/>
            <w:gridSpan w:val="3"/>
            <w:tcBorders>
              <w:top w:val="single" w:sz="4" w:space="0" w:color="auto"/>
              <w:left w:val="single" w:sz="4" w:space="0" w:color="auto"/>
              <w:bottom w:val="single" w:sz="4" w:space="0" w:color="auto"/>
            </w:tcBorders>
            <w:vAlign w:val="center"/>
          </w:tcPr>
          <w:p w:rsidR="00651F1C" w:rsidRPr="003A6A1F" w:rsidRDefault="00651F1C" w:rsidP="00F91225">
            <w:pPr>
              <w:tabs>
                <w:tab w:val="left" w:pos="993"/>
              </w:tabs>
              <w:spacing w:before="120" w:after="120"/>
              <w:jc w:val="center"/>
              <w:rPr>
                <w:b/>
                <w:bCs/>
                <w:i/>
                <w:iCs/>
                <w:color w:val="000000"/>
                <w:sz w:val="22"/>
                <w:szCs w:val="22"/>
              </w:rPr>
            </w:pP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651F1C" w:rsidRDefault="00651F1C" w:rsidP="00F91225">
            <w:pPr>
              <w:tabs>
                <w:tab w:val="left" w:pos="993"/>
              </w:tabs>
              <w:spacing w:before="120" w:after="120"/>
              <w:jc w:val="both"/>
              <w:rPr>
                <w:bCs/>
                <w:iCs/>
                <w:color w:val="000000"/>
                <w:sz w:val="22"/>
                <w:szCs w:val="22"/>
              </w:rPr>
            </w:pPr>
            <w:r>
              <w:rPr>
                <w:bCs/>
                <w:iCs/>
                <w:color w:val="000000"/>
                <w:sz w:val="22"/>
                <w:szCs w:val="22"/>
              </w:rPr>
              <w:t>5.3. Дополнительное перемещение контейнера</w:t>
            </w:r>
          </w:p>
        </w:tc>
        <w:tc>
          <w:tcPr>
            <w:tcW w:w="1980" w:type="dxa"/>
            <w:tcBorders>
              <w:top w:val="single" w:sz="4" w:space="0" w:color="auto"/>
              <w:left w:val="single" w:sz="4" w:space="0" w:color="auto"/>
              <w:bottom w:val="single" w:sz="4" w:space="0" w:color="auto"/>
              <w:right w:val="single" w:sz="4" w:space="0" w:color="auto"/>
            </w:tcBorders>
            <w:vAlign w:val="center"/>
          </w:tcPr>
          <w:p w:rsidR="00651F1C" w:rsidRDefault="00651F1C" w:rsidP="00F91225">
            <w:pPr>
              <w:tabs>
                <w:tab w:val="left" w:pos="993"/>
              </w:tabs>
              <w:spacing w:before="120" w:after="120"/>
              <w:jc w:val="center"/>
              <w:rPr>
                <w:bCs/>
                <w:iCs/>
                <w:color w:val="000000"/>
                <w:sz w:val="22"/>
                <w:szCs w:val="22"/>
              </w:rPr>
            </w:pPr>
            <w:r>
              <w:rPr>
                <w:bCs/>
                <w:iCs/>
                <w:color w:val="000000"/>
                <w:sz w:val="22"/>
                <w:szCs w:val="22"/>
              </w:rPr>
              <w:t>контейнер, операция</w:t>
            </w:r>
          </w:p>
        </w:tc>
        <w:tc>
          <w:tcPr>
            <w:tcW w:w="1278" w:type="dxa"/>
            <w:tcBorders>
              <w:top w:val="single" w:sz="4" w:space="0" w:color="auto"/>
              <w:left w:val="single" w:sz="4" w:space="0" w:color="auto"/>
              <w:bottom w:val="single" w:sz="4" w:space="0" w:color="auto"/>
              <w:right w:val="single" w:sz="4" w:space="0" w:color="auto"/>
            </w:tcBorders>
            <w:vAlign w:val="center"/>
          </w:tcPr>
          <w:p w:rsidR="00651F1C" w:rsidRPr="003A6A1F" w:rsidRDefault="00651F1C" w:rsidP="00F91225">
            <w:pPr>
              <w:tabs>
                <w:tab w:val="left" w:pos="993"/>
              </w:tabs>
              <w:spacing w:before="120" w:after="120"/>
              <w:jc w:val="center"/>
              <w:rPr>
                <w:b/>
                <w:bCs/>
                <w:i/>
                <w:iCs/>
                <w:color w:val="000000"/>
                <w:sz w:val="22"/>
                <w:szCs w:val="22"/>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651F1C" w:rsidRPr="003A6A1F" w:rsidRDefault="00651F1C" w:rsidP="00F91225">
            <w:pPr>
              <w:tabs>
                <w:tab w:val="left" w:pos="993"/>
              </w:tabs>
              <w:spacing w:before="120" w:after="120"/>
              <w:jc w:val="center"/>
              <w:rPr>
                <w:b/>
                <w:bCs/>
                <w:i/>
                <w:iCs/>
                <w:color w:val="000000"/>
                <w:sz w:val="22"/>
                <w:szCs w:val="22"/>
              </w:rPr>
            </w:pPr>
          </w:p>
        </w:tc>
        <w:tc>
          <w:tcPr>
            <w:tcW w:w="1565" w:type="dxa"/>
            <w:gridSpan w:val="3"/>
            <w:tcBorders>
              <w:top w:val="single" w:sz="4" w:space="0" w:color="auto"/>
              <w:left w:val="single" w:sz="4" w:space="0" w:color="auto"/>
              <w:bottom w:val="single" w:sz="4" w:space="0" w:color="auto"/>
            </w:tcBorders>
            <w:vAlign w:val="center"/>
          </w:tcPr>
          <w:p w:rsidR="00651F1C" w:rsidRPr="003A6A1F" w:rsidRDefault="00651F1C" w:rsidP="00F91225">
            <w:pPr>
              <w:tabs>
                <w:tab w:val="left" w:pos="993"/>
              </w:tabs>
              <w:spacing w:before="120" w:after="120"/>
              <w:jc w:val="center"/>
              <w:rPr>
                <w:b/>
                <w:bCs/>
                <w:i/>
                <w:iCs/>
                <w:color w:val="000000"/>
                <w:sz w:val="22"/>
                <w:szCs w:val="22"/>
              </w:rPr>
            </w:pPr>
          </w:p>
        </w:tc>
      </w:tr>
      <w:tr w:rsidR="00651F1C" w:rsidRPr="006E33A9"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double" w:sz="4" w:space="0" w:color="auto"/>
              <w:bottom w:val="double" w:sz="4" w:space="0" w:color="auto"/>
            </w:tcBorders>
          </w:tcPr>
          <w:p w:rsidR="00651F1C" w:rsidRPr="006E33A9" w:rsidRDefault="00651F1C" w:rsidP="00F91225">
            <w:pPr>
              <w:tabs>
                <w:tab w:val="left" w:pos="993"/>
              </w:tabs>
              <w:spacing w:before="120" w:after="120"/>
              <w:jc w:val="center"/>
              <w:rPr>
                <w:bCs/>
                <w:i/>
                <w:iCs/>
                <w:color w:val="000000"/>
                <w:sz w:val="22"/>
                <w:szCs w:val="22"/>
              </w:rPr>
            </w:pPr>
            <w:r>
              <w:rPr>
                <w:b/>
                <w:i/>
                <w:color w:val="000000"/>
                <w:sz w:val="22"/>
                <w:szCs w:val="22"/>
              </w:rPr>
              <w:t>6</w:t>
            </w:r>
            <w:r w:rsidRPr="006E33A9">
              <w:rPr>
                <w:b/>
                <w:i/>
                <w:color w:val="000000"/>
                <w:sz w:val="22"/>
                <w:szCs w:val="22"/>
              </w:rPr>
              <w:t>. П</w:t>
            </w:r>
            <w:r>
              <w:rPr>
                <w:b/>
                <w:i/>
                <w:color w:val="000000"/>
                <w:sz w:val="22"/>
                <w:szCs w:val="22"/>
              </w:rPr>
              <w:t>РОЧИЕ УСЛУГИ</w:t>
            </w:r>
          </w:p>
        </w:tc>
      </w:tr>
      <w:tr w:rsidR="00651F1C" w:rsidRPr="007F01EB"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vAlign w:val="center"/>
          </w:tcPr>
          <w:p w:rsidR="00651F1C" w:rsidRPr="007F01EB" w:rsidRDefault="00651F1C" w:rsidP="00F91225">
            <w:pPr>
              <w:jc w:val="both"/>
              <w:rPr>
                <w:color w:val="000000"/>
                <w:sz w:val="22"/>
                <w:szCs w:val="22"/>
              </w:rPr>
            </w:pPr>
            <w:r w:rsidRPr="007F01EB">
              <w:rPr>
                <w:color w:val="000000"/>
                <w:sz w:val="22"/>
                <w:szCs w:val="22"/>
              </w:rPr>
              <w:t>Дополнительные маневровые работы</w:t>
            </w:r>
          </w:p>
          <w:p w:rsidR="00651F1C" w:rsidRPr="007F01EB" w:rsidRDefault="00651F1C" w:rsidP="00F91225">
            <w:pPr>
              <w:jc w:val="both"/>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651F1C" w:rsidRPr="007F01EB" w:rsidRDefault="00651F1C" w:rsidP="00F91225">
            <w:pPr>
              <w:jc w:val="center"/>
              <w:rPr>
                <w:color w:val="000000"/>
                <w:sz w:val="22"/>
                <w:szCs w:val="22"/>
              </w:rPr>
            </w:pPr>
            <w:r w:rsidRPr="007F01EB">
              <w:rPr>
                <w:color w:val="000000"/>
                <w:sz w:val="22"/>
                <w:szCs w:val="22"/>
              </w:rPr>
              <w:t>вагон</w:t>
            </w:r>
          </w:p>
        </w:tc>
        <w:tc>
          <w:tcPr>
            <w:tcW w:w="1278" w:type="dxa"/>
            <w:tcBorders>
              <w:top w:val="single" w:sz="4" w:space="0" w:color="auto"/>
              <w:left w:val="single" w:sz="4" w:space="0" w:color="auto"/>
              <w:bottom w:val="single" w:sz="4" w:space="0" w:color="auto"/>
              <w:right w:val="single" w:sz="4" w:space="0" w:color="auto"/>
            </w:tcBorders>
            <w:vAlign w:val="center"/>
          </w:tcPr>
          <w:p w:rsidR="00651F1C" w:rsidRPr="007F01EB" w:rsidRDefault="00651F1C" w:rsidP="00F91225">
            <w:pPr>
              <w:rPr>
                <w:color w:val="000000"/>
                <w:sz w:val="22"/>
                <w:szCs w:val="22"/>
              </w:rPr>
            </w:pP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651F1C" w:rsidRPr="007F01EB" w:rsidRDefault="00651F1C" w:rsidP="00F91225">
            <w:pPr>
              <w:rPr>
                <w:color w:val="000000"/>
                <w:sz w:val="22"/>
                <w:szCs w:val="22"/>
              </w:rPr>
            </w:pPr>
          </w:p>
        </w:tc>
        <w:tc>
          <w:tcPr>
            <w:tcW w:w="1537" w:type="dxa"/>
            <w:gridSpan w:val="2"/>
            <w:tcBorders>
              <w:top w:val="single" w:sz="4" w:space="0" w:color="auto"/>
              <w:left w:val="single" w:sz="4" w:space="0" w:color="auto"/>
              <w:bottom w:val="single" w:sz="4" w:space="0" w:color="auto"/>
            </w:tcBorders>
            <w:vAlign w:val="center"/>
          </w:tcPr>
          <w:p w:rsidR="00651F1C" w:rsidRPr="007F01EB" w:rsidRDefault="00651F1C" w:rsidP="00F91225">
            <w:pPr>
              <w:rPr>
                <w:color w:val="000000"/>
                <w:sz w:val="22"/>
                <w:szCs w:val="22"/>
              </w:rPr>
            </w:pPr>
          </w:p>
        </w:tc>
      </w:tr>
      <w:tr w:rsidR="00651F1C" w:rsidRPr="007F01EB"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vAlign w:val="center"/>
          </w:tcPr>
          <w:p w:rsidR="00651F1C" w:rsidRPr="007F01EB" w:rsidRDefault="00651F1C" w:rsidP="00F91225">
            <w:pPr>
              <w:jc w:val="both"/>
              <w:rPr>
                <w:sz w:val="22"/>
                <w:szCs w:val="22"/>
              </w:rPr>
            </w:pPr>
            <w:r w:rsidRPr="007F01EB">
              <w:rPr>
                <w:sz w:val="22"/>
                <w:szCs w:val="22"/>
              </w:rPr>
              <w:t>Установка ЗПУ</w:t>
            </w:r>
          </w:p>
          <w:p w:rsidR="00651F1C" w:rsidRPr="007F01EB" w:rsidRDefault="00651F1C" w:rsidP="00F91225">
            <w:pPr>
              <w:jc w:val="both"/>
              <w:rPr>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651F1C" w:rsidRPr="007F01EB" w:rsidRDefault="00651F1C" w:rsidP="00F91225">
            <w:pPr>
              <w:jc w:val="center"/>
              <w:rPr>
                <w:sz w:val="22"/>
                <w:szCs w:val="22"/>
              </w:rPr>
            </w:pPr>
            <w:r w:rsidRPr="007F01EB">
              <w:rPr>
                <w:sz w:val="22"/>
                <w:szCs w:val="22"/>
              </w:rPr>
              <w:t>ЗПУ</w:t>
            </w:r>
          </w:p>
        </w:tc>
        <w:tc>
          <w:tcPr>
            <w:tcW w:w="1278" w:type="dxa"/>
            <w:tcBorders>
              <w:top w:val="single" w:sz="4" w:space="0" w:color="auto"/>
              <w:left w:val="single" w:sz="4" w:space="0" w:color="auto"/>
              <w:bottom w:val="single" w:sz="4" w:space="0" w:color="auto"/>
              <w:right w:val="single" w:sz="4" w:space="0" w:color="auto"/>
            </w:tcBorders>
            <w:vAlign w:val="center"/>
          </w:tcPr>
          <w:p w:rsidR="00651F1C" w:rsidRPr="007F01EB" w:rsidRDefault="00651F1C" w:rsidP="00F91225">
            <w:pPr>
              <w:rPr>
                <w:sz w:val="22"/>
                <w:szCs w:val="22"/>
              </w:rPr>
            </w:pP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651F1C" w:rsidRPr="007F01EB" w:rsidRDefault="00651F1C" w:rsidP="00F91225">
            <w:pPr>
              <w:rPr>
                <w:sz w:val="22"/>
                <w:szCs w:val="22"/>
              </w:rPr>
            </w:pPr>
          </w:p>
        </w:tc>
        <w:tc>
          <w:tcPr>
            <w:tcW w:w="1537" w:type="dxa"/>
            <w:gridSpan w:val="2"/>
            <w:tcBorders>
              <w:top w:val="single" w:sz="4" w:space="0" w:color="auto"/>
              <w:left w:val="single" w:sz="4" w:space="0" w:color="auto"/>
              <w:bottom w:val="single" w:sz="4" w:space="0" w:color="auto"/>
            </w:tcBorders>
            <w:vAlign w:val="center"/>
          </w:tcPr>
          <w:p w:rsidR="00651F1C" w:rsidRPr="007F01EB" w:rsidRDefault="00651F1C" w:rsidP="00F91225">
            <w:pPr>
              <w:rPr>
                <w:sz w:val="22"/>
                <w:szCs w:val="22"/>
              </w:rPr>
            </w:pPr>
          </w:p>
        </w:tc>
      </w:tr>
      <w:tr w:rsidR="00651F1C" w:rsidRPr="007F01EB"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vAlign w:val="center"/>
          </w:tcPr>
          <w:p w:rsidR="00651F1C" w:rsidRPr="007F01EB" w:rsidRDefault="00651F1C" w:rsidP="00F91225">
            <w:pPr>
              <w:jc w:val="both"/>
              <w:rPr>
                <w:sz w:val="22"/>
                <w:szCs w:val="22"/>
              </w:rPr>
            </w:pPr>
            <w:r w:rsidRPr="007F01EB">
              <w:rPr>
                <w:sz w:val="22"/>
                <w:szCs w:val="22"/>
              </w:rPr>
              <w:t>Оформление перевозочных документов</w:t>
            </w:r>
          </w:p>
          <w:p w:rsidR="00651F1C" w:rsidRPr="007F01EB" w:rsidRDefault="00651F1C" w:rsidP="00F91225">
            <w:pPr>
              <w:jc w:val="both"/>
              <w:rPr>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651F1C" w:rsidRPr="007F01EB" w:rsidRDefault="00651F1C" w:rsidP="00F91225">
            <w:pPr>
              <w:jc w:val="center"/>
              <w:rPr>
                <w:sz w:val="22"/>
                <w:szCs w:val="22"/>
              </w:rPr>
            </w:pPr>
            <w:r w:rsidRPr="007F01EB">
              <w:rPr>
                <w:sz w:val="22"/>
                <w:szCs w:val="22"/>
              </w:rPr>
              <w:t>контейнер</w:t>
            </w:r>
          </w:p>
        </w:tc>
        <w:tc>
          <w:tcPr>
            <w:tcW w:w="1278" w:type="dxa"/>
            <w:tcBorders>
              <w:top w:val="single" w:sz="4" w:space="0" w:color="auto"/>
              <w:left w:val="single" w:sz="4" w:space="0" w:color="auto"/>
              <w:bottom w:val="single" w:sz="4" w:space="0" w:color="auto"/>
              <w:right w:val="single" w:sz="4" w:space="0" w:color="auto"/>
            </w:tcBorders>
            <w:vAlign w:val="center"/>
          </w:tcPr>
          <w:p w:rsidR="00651F1C" w:rsidRPr="007F01EB" w:rsidRDefault="00651F1C" w:rsidP="00F91225">
            <w:pPr>
              <w:rPr>
                <w:sz w:val="22"/>
                <w:szCs w:val="22"/>
              </w:rPr>
            </w:pP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651F1C" w:rsidRPr="007F01EB" w:rsidRDefault="00651F1C" w:rsidP="00F91225">
            <w:pPr>
              <w:rPr>
                <w:sz w:val="22"/>
                <w:szCs w:val="22"/>
              </w:rPr>
            </w:pPr>
          </w:p>
        </w:tc>
        <w:tc>
          <w:tcPr>
            <w:tcW w:w="1537" w:type="dxa"/>
            <w:gridSpan w:val="2"/>
            <w:tcBorders>
              <w:top w:val="single" w:sz="4" w:space="0" w:color="auto"/>
              <w:left w:val="single" w:sz="4" w:space="0" w:color="auto"/>
              <w:bottom w:val="single" w:sz="4" w:space="0" w:color="auto"/>
            </w:tcBorders>
            <w:vAlign w:val="center"/>
          </w:tcPr>
          <w:p w:rsidR="00651F1C" w:rsidRPr="007F01EB" w:rsidRDefault="00651F1C" w:rsidP="00F91225">
            <w:pPr>
              <w:rPr>
                <w:sz w:val="22"/>
                <w:szCs w:val="22"/>
              </w:rPr>
            </w:pPr>
          </w:p>
        </w:tc>
      </w:tr>
      <w:tr w:rsidR="00651F1C" w:rsidRPr="007F01EB"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left w:val="single" w:sz="4" w:space="0" w:color="auto"/>
              <w:bottom w:val="single" w:sz="4" w:space="0" w:color="auto"/>
              <w:right w:val="single" w:sz="4" w:space="0" w:color="auto"/>
            </w:tcBorders>
            <w:vAlign w:val="center"/>
          </w:tcPr>
          <w:p w:rsidR="00651F1C" w:rsidRPr="007F01EB" w:rsidRDefault="00651F1C" w:rsidP="00F91225">
            <w:pPr>
              <w:jc w:val="both"/>
              <w:rPr>
                <w:sz w:val="22"/>
                <w:szCs w:val="22"/>
              </w:rPr>
            </w:pPr>
            <w:proofErr w:type="spellStart"/>
            <w:r w:rsidRPr="007F01EB">
              <w:rPr>
                <w:sz w:val="22"/>
                <w:szCs w:val="22"/>
              </w:rPr>
              <w:t>Раскредитование</w:t>
            </w:r>
            <w:proofErr w:type="spellEnd"/>
            <w:r w:rsidRPr="007F01EB">
              <w:rPr>
                <w:sz w:val="22"/>
                <w:szCs w:val="22"/>
              </w:rPr>
              <w:t xml:space="preserve"> перевозочных </w:t>
            </w:r>
            <w:proofErr w:type="spellStart"/>
            <w:r w:rsidRPr="007F01EB">
              <w:rPr>
                <w:sz w:val="22"/>
                <w:szCs w:val="22"/>
              </w:rPr>
              <w:t>докум-ов</w:t>
            </w:r>
            <w:proofErr w:type="spellEnd"/>
          </w:p>
        </w:tc>
        <w:tc>
          <w:tcPr>
            <w:tcW w:w="1980" w:type="dxa"/>
            <w:tcBorders>
              <w:top w:val="single" w:sz="4" w:space="0" w:color="auto"/>
              <w:left w:val="single" w:sz="4" w:space="0" w:color="auto"/>
              <w:bottom w:val="single" w:sz="4" w:space="0" w:color="auto"/>
              <w:right w:val="single" w:sz="4" w:space="0" w:color="auto"/>
            </w:tcBorders>
            <w:vAlign w:val="center"/>
          </w:tcPr>
          <w:p w:rsidR="00651F1C" w:rsidRPr="007F01EB" w:rsidRDefault="00651F1C" w:rsidP="00F91225">
            <w:pPr>
              <w:jc w:val="center"/>
              <w:rPr>
                <w:sz w:val="22"/>
                <w:szCs w:val="22"/>
              </w:rPr>
            </w:pPr>
            <w:r w:rsidRPr="007F01EB">
              <w:rPr>
                <w:sz w:val="22"/>
                <w:szCs w:val="22"/>
              </w:rPr>
              <w:t>контейнер</w:t>
            </w:r>
          </w:p>
        </w:tc>
        <w:tc>
          <w:tcPr>
            <w:tcW w:w="1278" w:type="dxa"/>
            <w:tcBorders>
              <w:top w:val="single" w:sz="4" w:space="0" w:color="auto"/>
              <w:left w:val="single" w:sz="4" w:space="0" w:color="auto"/>
              <w:bottom w:val="single" w:sz="4" w:space="0" w:color="auto"/>
              <w:right w:val="single" w:sz="4" w:space="0" w:color="auto"/>
            </w:tcBorders>
            <w:vAlign w:val="center"/>
          </w:tcPr>
          <w:p w:rsidR="00651F1C" w:rsidRPr="007F01EB" w:rsidRDefault="00651F1C" w:rsidP="00F91225">
            <w:pPr>
              <w:rPr>
                <w:sz w:val="22"/>
                <w:szCs w:val="22"/>
              </w:rPr>
            </w:pP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651F1C" w:rsidRPr="007F01EB" w:rsidRDefault="00651F1C" w:rsidP="00F91225">
            <w:pPr>
              <w:rPr>
                <w:sz w:val="22"/>
                <w:szCs w:val="22"/>
              </w:rPr>
            </w:pPr>
          </w:p>
        </w:tc>
        <w:tc>
          <w:tcPr>
            <w:tcW w:w="1537" w:type="dxa"/>
            <w:gridSpan w:val="2"/>
            <w:tcBorders>
              <w:top w:val="single" w:sz="4" w:space="0" w:color="auto"/>
              <w:left w:val="single" w:sz="4" w:space="0" w:color="auto"/>
              <w:bottom w:val="single" w:sz="4" w:space="0" w:color="auto"/>
              <w:right w:val="single" w:sz="4" w:space="0" w:color="auto"/>
            </w:tcBorders>
            <w:vAlign w:val="center"/>
          </w:tcPr>
          <w:p w:rsidR="00651F1C" w:rsidRPr="007F01EB" w:rsidRDefault="00651F1C" w:rsidP="00F91225">
            <w:pPr>
              <w:rPr>
                <w:sz w:val="22"/>
                <w:szCs w:val="22"/>
              </w:rPr>
            </w:pPr>
          </w:p>
        </w:tc>
      </w:tr>
      <w:tr w:rsidR="00651F1C" w:rsidRPr="007F01EB"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left w:val="single" w:sz="4" w:space="0" w:color="auto"/>
              <w:bottom w:val="single" w:sz="4" w:space="0" w:color="auto"/>
              <w:right w:val="single" w:sz="4" w:space="0" w:color="auto"/>
            </w:tcBorders>
            <w:vAlign w:val="center"/>
          </w:tcPr>
          <w:p w:rsidR="00651F1C" w:rsidRPr="00315791" w:rsidRDefault="00651F1C" w:rsidP="00F91225">
            <w:pPr>
              <w:jc w:val="both"/>
              <w:rPr>
                <w:sz w:val="22"/>
                <w:szCs w:val="22"/>
                <w:highlight w:val="yellow"/>
              </w:rPr>
            </w:pPr>
            <w:r w:rsidRPr="00BD7E6C">
              <w:rPr>
                <w:sz w:val="22"/>
                <w:szCs w:val="22"/>
              </w:rPr>
              <w:t>Вывоз/завоз порожних/груженых контейнеров своим автомобильным транспортом (г</w:t>
            </w:r>
            <w:proofErr w:type="gramStart"/>
            <w:r w:rsidRPr="00BD7E6C">
              <w:rPr>
                <w:sz w:val="22"/>
                <w:szCs w:val="22"/>
              </w:rPr>
              <w:t>.К</w:t>
            </w:r>
            <w:proofErr w:type="gramEnd"/>
            <w:r w:rsidRPr="00BD7E6C">
              <w:rPr>
                <w:sz w:val="22"/>
                <w:szCs w:val="22"/>
              </w:rPr>
              <w:t xml:space="preserve">расноярск, ул.Рязанская, 12 – </w:t>
            </w:r>
            <w:r w:rsidRPr="00BD7E6C">
              <w:rPr>
                <w:i/>
                <w:sz w:val="22"/>
                <w:szCs w:val="22"/>
              </w:rPr>
              <w:t>адрес терминала претендента</w:t>
            </w:r>
            <w:r w:rsidRPr="00BD7E6C">
              <w:rPr>
                <w:sz w:val="22"/>
                <w:szCs w:val="22"/>
              </w:rPr>
              <w:t>)</w:t>
            </w:r>
          </w:p>
        </w:tc>
        <w:tc>
          <w:tcPr>
            <w:tcW w:w="1980" w:type="dxa"/>
            <w:tcBorders>
              <w:top w:val="single" w:sz="4" w:space="0" w:color="auto"/>
              <w:left w:val="single" w:sz="4" w:space="0" w:color="auto"/>
              <w:bottom w:val="single" w:sz="4" w:space="0" w:color="auto"/>
              <w:right w:val="single" w:sz="4" w:space="0" w:color="auto"/>
            </w:tcBorders>
            <w:vAlign w:val="center"/>
          </w:tcPr>
          <w:p w:rsidR="00651F1C" w:rsidRPr="007F01EB" w:rsidRDefault="00651F1C" w:rsidP="00F91225">
            <w:pPr>
              <w:jc w:val="center"/>
              <w:rPr>
                <w:sz w:val="22"/>
                <w:szCs w:val="22"/>
              </w:rPr>
            </w:pPr>
            <w:r>
              <w:rPr>
                <w:sz w:val="22"/>
                <w:szCs w:val="22"/>
              </w:rPr>
              <w:t>контейнер</w:t>
            </w:r>
          </w:p>
        </w:tc>
        <w:tc>
          <w:tcPr>
            <w:tcW w:w="1278" w:type="dxa"/>
            <w:tcBorders>
              <w:top w:val="single" w:sz="4" w:space="0" w:color="auto"/>
              <w:left w:val="single" w:sz="4" w:space="0" w:color="auto"/>
              <w:bottom w:val="single" w:sz="4" w:space="0" w:color="auto"/>
              <w:right w:val="single" w:sz="4" w:space="0" w:color="auto"/>
            </w:tcBorders>
            <w:vAlign w:val="center"/>
          </w:tcPr>
          <w:p w:rsidR="00651F1C" w:rsidRPr="007F01EB" w:rsidRDefault="00651F1C" w:rsidP="00F91225">
            <w:pPr>
              <w:rPr>
                <w:sz w:val="22"/>
                <w:szCs w:val="22"/>
              </w:rPr>
            </w:pP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651F1C" w:rsidRPr="007F01EB" w:rsidRDefault="00651F1C" w:rsidP="00F91225">
            <w:pPr>
              <w:rPr>
                <w:sz w:val="22"/>
                <w:szCs w:val="22"/>
              </w:rPr>
            </w:pPr>
          </w:p>
        </w:tc>
        <w:tc>
          <w:tcPr>
            <w:tcW w:w="1537" w:type="dxa"/>
            <w:gridSpan w:val="2"/>
            <w:tcBorders>
              <w:top w:val="single" w:sz="4" w:space="0" w:color="auto"/>
              <w:left w:val="single" w:sz="4" w:space="0" w:color="auto"/>
              <w:bottom w:val="single" w:sz="4" w:space="0" w:color="auto"/>
              <w:right w:val="single" w:sz="4" w:space="0" w:color="auto"/>
            </w:tcBorders>
            <w:vAlign w:val="center"/>
          </w:tcPr>
          <w:p w:rsidR="00651F1C" w:rsidRPr="007F01EB" w:rsidRDefault="00651F1C" w:rsidP="00F91225">
            <w:pPr>
              <w:rPr>
                <w:sz w:val="22"/>
                <w:szCs w:val="22"/>
              </w:rPr>
            </w:pPr>
          </w:p>
        </w:tc>
      </w:tr>
      <w:tr w:rsidR="00651F1C" w:rsidRPr="007F01EB" w:rsidTr="00F9122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left w:val="nil"/>
              <w:bottom w:val="nil"/>
              <w:right w:val="nil"/>
            </w:tcBorders>
            <w:vAlign w:val="center"/>
          </w:tcPr>
          <w:p w:rsidR="00651F1C" w:rsidRPr="007F01EB" w:rsidRDefault="00651F1C" w:rsidP="00F91225">
            <w:pPr>
              <w:jc w:val="both"/>
              <w:rPr>
                <w:sz w:val="22"/>
                <w:szCs w:val="22"/>
              </w:rPr>
            </w:pPr>
            <w:r w:rsidRPr="007F01EB">
              <w:rPr>
                <w:sz w:val="22"/>
                <w:szCs w:val="22"/>
              </w:rPr>
              <w:t>Иные услуги по необходимости**</w:t>
            </w:r>
          </w:p>
        </w:tc>
        <w:tc>
          <w:tcPr>
            <w:tcW w:w="1980" w:type="dxa"/>
            <w:tcBorders>
              <w:top w:val="single" w:sz="4" w:space="0" w:color="auto"/>
              <w:left w:val="nil"/>
              <w:bottom w:val="nil"/>
              <w:right w:val="nil"/>
            </w:tcBorders>
            <w:vAlign w:val="center"/>
          </w:tcPr>
          <w:p w:rsidR="00651F1C" w:rsidRPr="007F01EB" w:rsidRDefault="00651F1C" w:rsidP="00F91225">
            <w:pPr>
              <w:jc w:val="center"/>
              <w:rPr>
                <w:sz w:val="22"/>
                <w:szCs w:val="22"/>
              </w:rPr>
            </w:pPr>
          </w:p>
        </w:tc>
        <w:tc>
          <w:tcPr>
            <w:tcW w:w="1278" w:type="dxa"/>
            <w:tcBorders>
              <w:top w:val="single" w:sz="4" w:space="0" w:color="auto"/>
              <w:left w:val="nil"/>
              <w:bottom w:val="nil"/>
              <w:right w:val="nil"/>
            </w:tcBorders>
            <w:vAlign w:val="center"/>
          </w:tcPr>
          <w:p w:rsidR="00651F1C" w:rsidRPr="007F01EB" w:rsidRDefault="00651F1C" w:rsidP="00F91225">
            <w:pPr>
              <w:rPr>
                <w:sz w:val="22"/>
                <w:szCs w:val="22"/>
              </w:rPr>
            </w:pPr>
          </w:p>
        </w:tc>
        <w:tc>
          <w:tcPr>
            <w:tcW w:w="1452" w:type="dxa"/>
            <w:gridSpan w:val="4"/>
            <w:tcBorders>
              <w:top w:val="single" w:sz="4" w:space="0" w:color="auto"/>
              <w:left w:val="nil"/>
              <w:bottom w:val="nil"/>
              <w:right w:val="nil"/>
            </w:tcBorders>
            <w:vAlign w:val="center"/>
          </w:tcPr>
          <w:p w:rsidR="00651F1C" w:rsidRPr="007F01EB" w:rsidRDefault="00651F1C" w:rsidP="00F91225">
            <w:pPr>
              <w:rPr>
                <w:sz w:val="22"/>
                <w:szCs w:val="22"/>
              </w:rPr>
            </w:pPr>
          </w:p>
        </w:tc>
        <w:tc>
          <w:tcPr>
            <w:tcW w:w="1537" w:type="dxa"/>
            <w:gridSpan w:val="2"/>
            <w:tcBorders>
              <w:top w:val="single" w:sz="4" w:space="0" w:color="auto"/>
              <w:left w:val="nil"/>
              <w:bottom w:val="nil"/>
              <w:right w:val="nil"/>
            </w:tcBorders>
            <w:vAlign w:val="center"/>
          </w:tcPr>
          <w:p w:rsidR="00651F1C" w:rsidRPr="007F01EB" w:rsidRDefault="00651F1C" w:rsidP="00F91225">
            <w:pPr>
              <w:rPr>
                <w:sz w:val="22"/>
                <w:szCs w:val="22"/>
              </w:rPr>
            </w:pPr>
          </w:p>
        </w:tc>
      </w:tr>
    </w:tbl>
    <w:p w:rsidR="00651F1C" w:rsidRPr="007F01EB" w:rsidRDefault="00651F1C" w:rsidP="00651F1C">
      <w:pPr>
        <w:ind w:firstLine="567"/>
        <w:rPr>
          <w:sz w:val="22"/>
          <w:szCs w:val="22"/>
        </w:rPr>
      </w:pPr>
      <w:r w:rsidRPr="007F01EB">
        <w:rPr>
          <w:sz w:val="22"/>
          <w:szCs w:val="22"/>
        </w:rPr>
        <w:t>* Тариф должен включать:</w:t>
      </w:r>
    </w:p>
    <w:p w:rsidR="00651F1C" w:rsidRPr="007F01EB" w:rsidRDefault="00651F1C" w:rsidP="00651F1C">
      <w:pPr>
        <w:ind w:firstLine="567"/>
        <w:rPr>
          <w:sz w:val="22"/>
          <w:szCs w:val="22"/>
        </w:rPr>
      </w:pPr>
      <w:r w:rsidRPr="007F01EB">
        <w:rPr>
          <w:sz w:val="22"/>
          <w:szCs w:val="22"/>
        </w:rPr>
        <w:t xml:space="preserve">-прием и выдачу контейнера </w:t>
      </w:r>
      <w:proofErr w:type="gramStart"/>
      <w:r w:rsidRPr="007F01EB">
        <w:rPr>
          <w:sz w:val="22"/>
          <w:szCs w:val="22"/>
        </w:rPr>
        <w:t>с</w:t>
      </w:r>
      <w:proofErr w:type="gramEnd"/>
      <w:r w:rsidRPr="007F01EB">
        <w:rPr>
          <w:sz w:val="22"/>
          <w:szCs w:val="22"/>
        </w:rPr>
        <w:t>/на транспортное средство;</w:t>
      </w:r>
    </w:p>
    <w:p w:rsidR="00651F1C" w:rsidRPr="007F01EB" w:rsidRDefault="00651F1C" w:rsidP="00651F1C">
      <w:pPr>
        <w:ind w:firstLine="567"/>
        <w:rPr>
          <w:sz w:val="22"/>
          <w:szCs w:val="22"/>
        </w:rPr>
      </w:pPr>
      <w:r w:rsidRPr="007F01EB">
        <w:rPr>
          <w:sz w:val="22"/>
          <w:szCs w:val="22"/>
        </w:rPr>
        <w:lastRenderedPageBreak/>
        <w:t>-организацию отправки контейнера железнодорожным транспортом;</w:t>
      </w:r>
    </w:p>
    <w:p w:rsidR="00651F1C" w:rsidRPr="004552F0" w:rsidRDefault="00651F1C" w:rsidP="00651F1C">
      <w:pPr>
        <w:ind w:firstLine="567"/>
        <w:rPr>
          <w:sz w:val="22"/>
          <w:szCs w:val="22"/>
        </w:rPr>
      </w:pPr>
      <w:r w:rsidRPr="007F01EB">
        <w:rPr>
          <w:sz w:val="22"/>
          <w:szCs w:val="22"/>
        </w:rPr>
        <w:t>-оформление перевозочных документо</w:t>
      </w:r>
      <w:proofErr w:type="gramStart"/>
      <w:r w:rsidRPr="007F01EB">
        <w:rPr>
          <w:sz w:val="22"/>
          <w:szCs w:val="22"/>
        </w:rPr>
        <w:t>в(</w:t>
      </w:r>
      <w:proofErr w:type="gramEnd"/>
      <w:r w:rsidRPr="007F01EB">
        <w:rPr>
          <w:sz w:val="22"/>
          <w:szCs w:val="22"/>
        </w:rPr>
        <w:t>подача и согласование ГУ-12, железнодорожная накладная) .</w:t>
      </w:r>
    </w:p>
    <w:p w:rsidR="00651F1C" w:rsidRPr="00F41ECA" w:rsidRDefault="00651F1C" w:rsidP="00651F1C">
      <w:pPr>
        <w:ind w:firstLine="567"/>
        <w:rPr>
          <w:sz w:val="22"/>
          <w:szCs w:val="22"/>
        </w:rPr>
      </w:pPr>
      <w:r w:rsidRPr="00F41ECA">
        <w:rPr>
          <w:sz w:val="22"/>
          <w:szCs w:val="22"/>
        </w:rPr>
        <w:t>** Иные услуг</w:t>
      </w:r>
      <w:r>
        <w:rPr>
          <w:sz w:val="22"/>
          <w:szCs w:val="22"/>
        </w:rPr>
        <w:t>и</w:t>
      </w:r>
      <w:r w:rsidRPr="00F41ECA">
        <w:rPr>
          <w:sz w:val="22"/>
          <w:szCs w:val="22"/>
        </w:rPr>
        <w:t xml:space="preserve"> в рамках предмета настоящего Договора, не указанные в </w:t>
      </w:r>
      <w:r>
        <w:rPr>
          <w:sz w:val="22"/>
          <w:szCs w:val="22"/>
        </w:rPr>
        <w:t>настоящем предложении</w:t>
      </w:r>
      <w:r w:rsidRPr="00F41ECA">
        <w:rPr>
          <w:sz w:val="22"/>
          <w:szCs w:val="22"/>
        </w:rPr>
        <w:t>, согласовываются Сторонами в процессе исполнения Договора, путем заключения дополнительных соглашений, без проведения дополнительных</w:t>
      </w:r>
      <w:r>
        <w:rPr>
          <w:sz w:val="22"/>
          <w:szCs w:val="22"/>
        </w:rPr>
        <w:t xml:space="preserve"> конкурсных процедур.</w:t>
      </w:r>
    </w:p>
    <w:p w:rsidR="00651F1C" w:rsidRDefault="00651F1C" w:rsidP="00651F1C">
      <w:pPr>
        <w:ind w:firstLine="567"/>
        <w:rPr>
          <w:sz w:val="28"/>
          <w:szCs w:val="28"/>
        </w:rPr>
      </w:pPr>
    </w:p>
    <w:p w:rsidR="00651F1C" w:rsidRPr="00051EC3" w:rsidRDefault="00651F1C" w:rsidP="00651F1C">
      <w:pPr>
        <w:ind w:firstLine="567"/>
        <w:rPr>
          <w:sz w:val="28"/>
          <w:szCs w:val="20"/>
        </w:rPr>
      </w:pPr>
      <w:r>
        <w:rPr>
          <w:sz w:val="28"/>
          <w:szCs w:val="28"/>
        </w:rPr>
        <w:t xml:space="preserve">  </w:t>
      </w:r>
      <w:r w:rsidRPr="00051EC3">
        <w:rPr>
          <w:sz w:val="28"/>
          <w:szCs w:val="28"/>
        </w:rPr>
        <w:t xml:space="preserve">2. Дополнительные условия </w:t>
      </w:r>
      <w:r w:rsidRPr="00051EC3">
        <w:rPr>
          <w:sz w:val="28"/>
          <w:szCs w:val="20"/>
        </w:rPr>
        <w:t xml:space="preserve">поставки товаров, выполнения работ, оказания услуг _______________________________________________________ </w:t>
      </w:r>
    </w:p>
    <w:p w:rsidR="00651F1C" w:rsidRDefault="00651F1C" w:rsidP="00651F1C">
      <w:pPr>
        <w:ind w:firstLine="720"/>
        <w:jc w:val="center"/>
        <w:rPr>
          <w:i/>
        </w:rPr>
      </w:pPr>
      <w:r w:rsidRPr="00051EC3">
        <w:rPr>
          <w:i/>
        </w:rPr>
        <w:t>(заполняется претендентом при необходимости).</w:t>
      </w:r>
    </w:p>
    <w:p w:rsidR="00651F1C" w:rsidRPr="00051EC3" w:rsidRDefault="00651F1C" w:rsidP="00651F1C">
      <w:pPr>
        <w:ind w:firstLine="720"/>
        <w:rPr>
          <w:i/>
        </w:rPr>
      </w:pPr>
      <w:r w:rsidRPr="00BD7E6C">
        <w:rPr>
          <w:sz w:val="28"/>
          <w:szCs w:val="28"/>
        </w:rPr>
        <w:t xml:space="preserve">3. Осуществлять ЭДО на условиях, изложенных в приложении </w:t>
      </w:r>
      <w:r>
        <w:rPr>
          <w:sz w:val="28"/>
          <w:szCs w:val="28"/>
        </w:rPr>
        <w:t>7</w:t>
      </w:r>
      <w:r w:rsidRPr="00BD7E6C">
        <w:rPr>
          <w:sz w:val="28"/>
          <w:szCs w:val="28"/>
        </w:rPr>
        <w:t xml:space="preserve"> и </w:t>
      </w:r>
      <w:r>
        <w:rPr>
          <w:sz w:val="28"/>
          <w:szCs w:val="28"/>
        </w:rPr>
        <w:t>7</w:t>
      </w:r>
      <w:r w:rsidRPr="00BD7E6C">
        <w:rPr>
          <w:sz w:val="28"/>
          <w:szCs w:val="28"/>
        </w:rPr>
        <w:t xml:space="preserve">а к документации о закупке </w:t>
      </w:r>
      <w:proofErr w:type="gramStart"/>
      <w:r w:rsidRPr="00BD7E6C">
        <w:rPr>
          <w:sz w:val="28"/>
          <w:szCs w:val="28"/>
        </w:rPr>
        <w:t>согласны</w:t>
      </w:r>
      <w:proofErr w:type="gramEnd"/>
      <w:r w:rsidRPr="00BD7E6C">
        <w:rPr>
          <w:sz w:val="28"/>
          <w:szCs w:val="28"/>
        </w:rPr>
        <w:t>/не согласны (</w:t>
      </w:r>
      <w:r w:rsidRPr="00BD7E6C">
        <w:rPr>
          <w:i/>
        </w:rPr>
        <w:t>указать необходимое</w:t>
      </w:r>
      <w:r w:rsidRPr="00BD7E6C">
        <w:rPr>
          <w:sz w:val="28"/>
          <w:szCs w:val="28"/>
        </w:rPr>
        <w:t>).</w:t>
      </w:r>
    </w:p>
    <w:p w:rsidR="00651F1C" w:rsidRPr="00051EC3" w:rsidRDefault="00651F1C" w:rsidP="00651F1C">
      <w:pPr>
        <w:ind w:firstLine="720"/>
        <w:jc w:val="both"/>
        <w:rPr>
          <w:sz w:val="28"/>
          <w:szCs w:val="28"/>
        </w:rPr>
      </w:pPr>
      <w:r>
        <w:rPr>
          <w:sz w:val="28"/>
          <w:szCs w:val="28"/>
        </w:rPr>
        <w:t>4</w:t>
      </w:r>
      <w:r w:rsidRPr="00051EC3">
        <w:rPr>
          <w:sz w:val="28"/>
          <w:szCs w:val="28"/>
        </w:rPr>
        <w:t xml:space="preserve">. </w:t>
      </w:r>
      <w:proofErr w:type="gramStart"/>
      <w:r w:rsidRPr="00051EC3">
        <w:rPr>
          <w:sz w:val="28"/>
          <w:szCs w:val="28"/>
        </w:rPr>
        <w:t xml:space="preserve">Срок действия настоящего </w:t>
      </w:r>
      <w:r>
        <w:rPr>
          <w:sz w:val="28"/>
          <w:szCs w:val="28"/>
        </w:rPr>
        <w:t>предложения о сотрудничестве</w:t>
      </w:r>
      <w:r w:rsidRPr="00051EC3">
        <w:rPr>
          <w:sz w:val="28"/>
          <w:szCs w:val="28"/>
        </w:rPr>
        <w:t xml:space="preserve"> составляет _______________ </w:t>
      </w:r>
      <w:r w:rsidRPr="00051EC3">
        <w:rPr>
          <w:i/>
        </w:rPr>
        <w:t xml:space="preserve">(указывается дата в соответствии с пунктом </w:t>
      </w:r>
      <w:r w:rsidRPr="00051EC3">
        <w:rPr>
          <w:i/>
        </w:rPr>
        <w:br/>
      </w:r>
      <w:r>
        <w:rPr>
          <w:i/>
        </w:rPr>
        <w:t>7</w:t>
      </w:r>
      <w:r w:rsidRPr="00051EC3">
        <w:rPr>
          <w:i/>
        </w:rPr>
        <w:t xml:space="preserve"> Информационной карты, но не менее </w:t>
      </w:r>
      <w:r>
        <w:rPr>
          <w:i/>
        </w:rPr>
        <w:t>9</w:t>
      </w:r>
      <w:r w:rsidRPr="00051EC3">
        <w:rPr>
          <w:i/>
        </w:rPr>
        <w:t>0 (</w:t>
      </w:r>
      <w:r>
        <w:rPr>
          <w:i/>
        </w:rPr>
        <w:t xml:space="preserve">девяносто </w:t>
      </w:r>
      <w:r w:rsidRPr="00051EC3">
        <w:rPr>
          <w:i/>
        </w:rPr>
        <w:t>календарных дней</w:t>
      </w:r>
      <w:r w:rsidRPr="00051EC3">
        <w:t>)</w:t>
      </w:r>
      <w:r>
        <w:t xml:space="preserve"> </w:t>
      </w:r>
      <w:r w:rsidRPr="00051EC3">
        <w:t xml:space="preserve"> </w:t>
      </w:r>
      <w:r>
        <w:rPr>
          <w:sz w:val="28"/>
          <w:szCs w:val="28"/>
        </w:rPr>
        <w:t>с д</w:t>
      </w:r>
      <w:r w:rsidRPr="002D670D">
        <w:rPr>
          <w:sz w:val="28"/>
          <w:szCs w:val="28"/>
        </w:rPr>
        <w:t>аты рассмотрения Заявок</w:t>
      </w:r>
      <w:r w:rsidRPr="00051EC3">
        <w:rPr>
          <w:sz w:val="28"/>
          <w:szCs w:val="28"/>
        </w:rPr>
        <w:t xml:space="preserve">, указанной в пункте </w:t>
      </w:r>
      <w:r w:rsidRPr="002D670D">
        <w:rPr>
          <w:sz w:val="28"/>
          <w:szCs w:val="28"/>
        </w:rPr>
        <w:t>8 Информационной карты</w:t>
      </w:r>
      <w:r w:rsidRPr="00051EC3">
        <w:rPr>
          <w:sz w:val="28"/>
          <w:szCs w:val="28"/>
        </w:rPr>
        <w:t>.</w:t>
      </w:r>
      <w:proofErr w:type="gramEnd"/>
    </w:p>
    <w:p w:rsidR="00651F1C" w:rsidRDefault="00651F1C" w:rsidP="00651F1C">
      <w:pPr>
        <w:ind w:firstLine="720"/>
        <w:jc w:val="both"/>
        <w:rPr>
          <w:sz w:val="28"/>
          <w:szCs w:val="28"/>
        </w:rPr>
      </w:pPr>
      <w:r>
        <w:rPr>
          <w:sz w:val="28"/>
          <w:szCs w:val="28"/>
        </w:rPr>
        <w:t>5</w:t>
      </w:r>
      <w:r w:rsidRPr="00051EC3">
        <w:rPr>
          <w:sz w:val="28"/>
          <w:szCs w:val="28"/>
        </w:rPr>
        <w:t xml:space="preserve">. Если наши предложения, изложенные выше, будут приняты, мы берем на себя обязательство ____________ </w:t>
      </w:r>
      <w:r w:rsidRPr="00051EC3">
        <w:rPr>
          <w:i/>
        </w:rPr>
        <w:t>(поставить товар, выполнить работы, оказать услуги)</w:t>
      </w:r>
      <w:r w:rsidRPr="00051EC3">
        <w:rPr>
          <w:sz w:val="28"/>
          <w:szCs w:val="28"/>
        </w:rPr>
        <w:t xml:space="preserve"> в соответствии с требованиями документации о закупке и согласно нашим предложениям. </w:t>
      </w:r>
    </w:p>
    <w:p w:rsidR="00651F1C" w:rsidRDefault="00651F1C" w:rsidP="00651F1C">
      <w:pPr>
        <w:ind w:firstLine="720"/>
        <w:jc w:val="both"/>
        <w:rPr>
          <w:sz w:val="28"/>
          <w:szCs w:val="28"/>
        </w:rPr>
      </w:pPr>
      <w:r>
        <w:rPr>
          <w:sz w:val="28"/>
          <w:szCs w:val="28"/>
        </w:rPr>
        <w:t>6.</w:t>
      </w:r>
      <w:r w:rsidRPr="00051EC3">
        <w:rPr>
          <w:sz w:val="28"/>
          <w:szCs w:val="28"/>
        </w:rPr>
        <w:t xml:space="preserve"> </w:t>
      </w:r>
      <w:r w:rsidRPr="00A91602">
        <w:rPr>
          <w:sz w:val="28"/>
          <w:szCs w:val="28"/>
        </w:rPr>
        <w:t>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651F1C" w:rsidRPr="00BF0E31" w:rsidRDefault="00651F1C" w:rsidP="00651F1C">
      <w:pPr>
        <w:ind w:firstLine="720"/>
        <w:jc w:val="both"/>
        <w:rPr>
          <w:sz w:val="28"/>
          <w:szCs w:val="28"/>
        </w:rPr>
      </w:pPr>
      <w:r w:rsidRPr="00BF0E31">
        <w:rPr>
          <w:sz w:val="28"/>
          <w:szCs w:val="28"/>
        </w:rPr>
        <w:t>Следующие приложения являются неотъемлемой частью настоящего предложения о сотрудничестве:</w:t>
      </w:r>
    </w:p>
    <w:p w:rsidR="00651F1C" w:rsidRPr="00BF0E31" w:rsidRDefault="00651F1C" w:rsidP="00651F1C">
      <w:pPr>
        <w:ind w:firstLine="720"/>
        <w:jc w:val="both"/>
        <w:rPr>
          <w:sz w:val="28"/>
          <w:szCs w:val="28"/>
        </w:rPr>
      </w:pPr>
      <w:r w:rsidRPr="00BF0E31">
        <w:rPr>
          <w:sz w:val="28"/>
          <w:szCs w:val="28"/>
        </w:rPr>
        <w:t xml:space="preserve">1) Сведения о планируемых к привлечению субподрядных организациях (составляется по форме приложения № </w:t>
      </w:r>
      <w:r>
        <w:rPr>
          <w:sz w:val="28"/>
          <w:szCs w:val="28"/>
        </w:rPr>
        <w:t>5</w:t>
      </w:r>
      <w:r w:rsidRPr="00BF0E31">
        <w:rPr>
          <w:sz w:val="28"/>
          <w:szCs w:val="28"/>
        </w:rPr>
        <w:t xml:space="preserve"> к документации о закупке)</w:t>
      </w:r>
      <w:r w:rsidRPr="00BF0E31">
        <w:rPr>
          <w:sz w:val="28"/>
          <w:szCs w:val="20"/>
        </w:rPr>
        <w:t>.</w:t>
      </w:r>
    </w:p>
    <w:p w:rsidR="00651F1C" w:rsidRDefault="00651F1C" w:rsidP="00651F1C">
      <w:pPr>
        <w:keepNext/>
        <w:ind w:firstLine="706"/>
        <w:jc w:val="both"/>
        <w:rPr>
          <w:b/>
          <w:bCs/>
          <w:sz w:val="28"/>
          <w:szCs w:val="28"/>
        </w:rPr>
      </w:pPr>
    </w:p>
    <w:p w:rsidR="00651F1C" w:rsidRPr="00C20080" w:rsidRDefault="00651F1C" w:rsidP="00651F1C">
      <w:pPr>
        <w:keepNext/>
        <w:ind w:firstLine="706"/>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651F1C" w:rsidRPr="00C20080" w:rsidRDefault="00651F1C" w:rsidP="00651F1C">
      <w:pPr>
        <w:tabs>
          <w:tab w:val="left" w:pos="8640"/>
        </w:tabs>
        <w:jc w:val="center"/>
        <w:rPr>
          <w:i/>
        </w:rPr>
      </w:pPr>
      <w:r w:rsidRPr="00C20080">
        <w:rPr>
          <w:i/>
        </w:rPr>
        <w:t>(наименование претендента)</w:t>
      </w:r>
    </w:p>
    <w:p w:rsidR="00651F1C" w:rsidRPr="00C20080" w:rsidRDefault="00651F1C" w:rsidP="00651F1C">
      <w:pPr>
        <w:rPr>
          <w:sz w:val="28"/>
          <w:szCs w:val="28"/>
          <w:lang w:eastAsia="ru-RU"/>
        </w:rPr>
      </w:pPr>
      <w:r w:rsidRPr="00C20080">
        <w:rPr>
          <w:sz w:val="28"/>
          <w:szCs w:val="28"/>
          <w:lang w:eastAsia="ru-RU"/>
        </w:rPr>
        <w:t>____________________________________________________________________</w:t>
      </w:r>
    </w:p>
    <w:p w:rsidR="00651F1C" w:rsidRPr="00C20080" w:rsidRDefault="00651F1C" w:rsidP="00651F1C">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651F1C" w:rsidRDefault="00651F1C" w:rsidP="00651F1C">
      <w:pPr>
        <w:rPr>
          <w:rFonts w:eastAsia="MS Mincho"/>
          <w:szCs w:val="28"/>
        </w:rPr>
      </w:pPr>
      <w:r w:rsidRPr="00C20080">
        <w:rPr>
          <w:sz w:val="28"/>
          <w:szCs w:val="28"/>
          <w:lang w:eastAsia="ru-RU"/>
        </w:rPr>
        <w:t>"____" _____</w:t>
      </w:r>
      <w:r>
        <w:rPr>
          <w:sz w:val="28"/>
          <w:szCs w:val="28"/>
          <w:lang w:eastAsia="ru-RU"/>
        </w:rPr>
        <w:t>___</w:t>
      </w:r>
      <w:r w:rsidRPr="00C20080">
        <w:rPr>
          <w:sz w:val="28"/>
          <w:szCs w:val="28"/>
          <w:lang w:eastAsia="ru-RU"/>
        </w:rPr>
        <w:t>____ 20__ г.</w:t>
      </w:r>
    </w:p>
    <w:p w:rsidR="00651F1C" w:rsidRDefault="00651F1C" w:rsidP="00651F1C">
      <w:pPr>
        <w:pStyle w:val="19"/>
        <w:ind w:firstLine="0"/>
        <w:jc w:val="right"/>
        <w:outlineLvl w:val="0"/>
        <w:rPr>
          <w:rFonts w:eastAsia="MS Mincho"/>
          <w:szCs w:val="28"/>
        </w:rPr>
      </w:pPr>
    </w:p>
    <w:p w:rsidR="00651F1C" w:rsidRDefault="00651F1C" w:rsidP="00651F1C">
      <w:pPr>
        <w:suppressAutoHyphens w:val="0"/>
        <w:rPr>
          <w:rFonts w:eastAsia="MS Mincho"/>
          <w:sz w:val="28"/>
          <w:szCs w:val="28"/>
        </w:rPr>
      </w:pPr>
    </w:p>
    <w:p w:rsidR="00651F1C" w:rsidRPr="000B3B46" w:rsidRDefault="00651F1C" w:rsidP="00651F1C">
      <w:pPr>
        <w:rPr>
          <w:szCs w:val="28"/>
        </w:rPr>
      </w:pPr>
    </w:p>
    <w:p w:rsidR="006B6573" w:rsidRDefault="006B6573" w:rsidP="00B559B9">
      <w:pPr>
        <w:pStyle w:val="afb"/>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E5362B" w:rsidRPr="00175F07" w:rsidRDefault="008231F8" w:rsidP="00E5362B">
      <w:pPr>
        <w:pStyle w:val="19"/>
        <w:ind w:firstLine="0"/>
        <w:jc w:val="right"/>
        <w:outlineLvl w:val="0"/>
        <w:rPr>
          <w:rFonts w:eastAsia="MS Mincho"/>
          <w:szCs w:val="28"/>
        </w:rPr>
      </w:pPr>
      <w:r>
        <w:rPr>
          <w:rFonts w:eastAsia="MS Mincho"/>
          <w:szCs w:val="28"/>
        </w:rPr>
        <w:lastRenderedPageBreak/>
        <w:t>Приложение № 4</w:t>
      </w:r>
    </w:p>
    <w:p w:rsidR="00E5362B" w:rsidRPr="0007096B" w:rsidRDefault="008231F8" w:rsidP="00E5362B">
      <w:pPr>
        <w:pStyle w:val="afb"/>
        <w:ind w:firstLine="0"/>
        <w:jc w:val="right"/>
        <w:rPr>
          <w:sz w:val="28"/>
          <w:szCs w:val="28"/>
        </w:rPr>
      </w:pPr>
      <w:r>
        <w:rPr>
          <w:sz w:val="28"/>
          <w:szCs w:val="28"/>
        </w:rPr>
        <w:t>к документации о закупке</w:t>
      </w:r>
    </w:p>
    <w:p w:rsidR="00E5362B" w:rsidRPr="0007096B" w:rsidRDefault="00E5362B" w:rsidP="00E5362B">
      <w:pPr>
        <w:shd w:val="clear" w:color="auto" w:fill="FFFFFF"/>
        <w:tabs>
          <w:tab w:val="left" w:pos="9639"/>
        </w:tabs>
        <w:jc w:val="center"/>
        <w:rPr>
          <w:b/>
        </w:rPr>
      </w:pPr>
    </w:p>
    <w:p w:rsidR="00E5362B" w:rsidRPr="00920CAE" w:rsidRDefault="008231F8" w:rsidP="00E5362B">
      <w:pPr>
        <w:pStyle w:val="afb"/>
        <w:ind w:firstLine="0"/>
        <w:jc w:val="center"/>
        <w:outlineLvl w:val="2"/>
        <w:rPr>
          <w:b/>
          <w:sz w:val="40"/>
          <w:szCs w:val="40"/>
        </w:rPr>
      </w:pPr>
      <w:r w:rsidRPr="00920CAE">
        <w:rPr>
          <w:b/>
          <w:sz w:val="40"/>
          <w:szCs w:val="40"/>
        </w:rPr>
        <w:t>ПРОЕКТ ДОГОВОРА</w:t>
      </w:r>
    </w:p>
    <w:p w:rsidR="00E5362B" w:rsidRDefault="00E5362B" w:rsidP="00E5362B">
      <w:pPr>
        <w:rPr>
          <w:b/>
          <w:i/>
          <w:sz w:val="28"/>
          <w:szCs w:val="28"/>
          <w:highlight w:val="magenta"/>
        </w:rPr>
      </w:pPr>
    </w:p>
    <w:p w:rsidR="00920CAE" w:rsidRPr="007B0E74" w:rsidRDefault="00920CAE" w:rsidP="00920CAE">
      <w:pPr>
        <w:pStyle w:val="Style8"/>
        <w:widowControl/>
        <w:tabs>
          <w:tab w:val="left" w:pos="1080"/>
        </w:tabs>
        <w:spacing w:line="240" w:lineRule="auto"/>
        <w:ind w:firstLine="0"/>
        <w:jc w:val="center"/>
        <w:rPr>
          <w:rStyle w:val="FontStyle22"/>
          <w:b/>
        </w:rPr>
      </w:pPr>
      <w:r w:rsidRPr="007B0E74">
        <w:rPr>
          <w:rStyle w:val="FontStyle22"/>
          <w:b/>
        </w:rPr>
        <w:t>ДОГОВОР №КРАС-</w:t>
      </w:r>
      <w:r>
        <w:rPr>
          <w:rStyle w:val="FontStyle22"/>
          <w:b/>
        </w:rPr>
        <w:t>________</w:t>
      </w:r>
    </w:p>
    <w:p w:rsidR="00920CAE" w:rsidRPr="007B0E74" w:rsidRDefault="00920CAE" w:rsidP="00920CAE">
      <w:pPr>
        <w:pStyle w:val="Style8"/>
        <w:widowControl/>
        <w:tabs>
          <w:tab w:val="left" w:pos="1080"/>
        </w:tabs>
        <w:spacing w:line="240" w:lineRule="auto"/>
        <w:ind w:firstLine="567"/>
        <w:rPr>
          <w:rStyle w:val="FontStyle22"/>
        </w:rPr>
      </w:pPr>
    </w:p>
    <w:p w:rsidR="00920CAE" w:rsidRPr="007B0E74" w:rsidRDefault="00920CAE" w:rsidP="00920CAE">
      <w:pPr>
        <w:pStyle w:val="Style8"/>
        <w:widowControl/>
        <w:tabs>
          <w:tab w:val="left" w:pos="1080"/>
        </w:tabs>
        <w:spacing w:line="240" w:lineRule="auto"/>
        <w:ind w:firstLine="0"/>
        <w:rPr>
          <w:rStyle w:val="FontStyle22"/>
        </w:rPr>
      </w:pPr>
      <w:r w:rsidRPr="007B0E74">
        <w:rPr>
          <w:rStyle w:val="FontStyle22"/>
        </w:rPr>
        <w:t>г. Красноярск</w:t>
      </w:r>
      <w:r w:rsidRPr="007B0E74">
        <w:rPr>
          <w:rStyle w:val="FontStyle22"/>
        </w:rPr>
        <w:tab/>
      </w:r>
      <w:r w:rsidRPr="007B0E74">
        <w:rPr>
          <w:rStyle w:val="FontStyle22"/>
        </w:rPr>
        <w:tab/>
      </w:r>
      <w:r w:rsidRPr="007B0E74">
        <w:rPr>
          <w:rStyle w:val="FontStyle22"/>
        </w:rPr>
        <w:tab/>
      </w:r>
      <w:r w:rsidRPr="007B0E74">
        <w:rPr>
          <w:rStyle w:val="FontStyle22"/>
        </w:rPr>
        <w:tab/>
      </w:r>
      <w:r w:rsidRPr="007B0E74">
        <w:rPr>
          <w:rStyle w:val="FontStyle22"/>
        </w:rPr>
        <w:tab/>
      </w:r>
      <w:r w:rsidRPr="007B0E74">
        <w:rPr>
          <w:rStyle w:val="FontStyle22"/>
        </w:rPr>
        <w:tab/>
      </w:r>
      <w:r w:rsidRPr="007B0E74">
        <w:rPr>
          <w:rStyle w:val="FontStyle22"/>
        </w:rPr>
        <w:tab/>
      </w:r>
      <w:r w:rsidRPr="007B0E74">
        <w:rPr>
          <w:rStyle w:val="FontStyle22"/>
        </w:rPr>
        <w:tab/>
      </w:r>
      <w:r w:rsidRPr="007B0E74">
        <w:rPr>
          <w:rStyle w:val="FontStyle22"/>
        </w:rPr>
        <w:tab/>
      </w:r>
      <w:r w:rsidRPr="007B0E74">
        <w:rPr>
          <w:rStyle w:val="FontStyle22"/>
        </w:rPr>
        <w:tab/>
      </w:r>
      <w:r w:rsidRPr="007B0E74">
        <w:rPr>
          <w:rStyle w:val="FontStyle22"/>
        </w:rPr>
        <w:tab/>
      </w:r>
      <w:r w:rsidRPr="007B0E74">
        <w:rPr>
          <w:rStyle w:val="FontStyle22"/>
        </w:rPr>
        <w:tab/>
      </w:r>
      <w:r w:rsidRPr="007B0E74">
        <w:rPr>
          <w:rStyle w:val="FontStyle22"/>
        </w:rPr>
        <w:tab/>
      </w:r>
      <w:r w:rsidRPr="007B0E74">
        <w:rPr>
          <w:rStyle w:val="FontStyle22"/>
        </w:rPr>
        <w:tab/>
      </w:r>
      <w:r w:rsidRPr="007B0E74">
        <w:rPr>
          <w:rStyle w:val="FontStyle22"/>
        </w:rPr>
        <w:tab/>
      </w:r>
      <w:r>
        <w:rPr>
          <w:rStyle w:val="FontStyle22"/>
        </w:rPr>
        <w:t xml:space="preserve">  </w:t>
      </w:r>
      <w:r w:rsidRPr="007B0E74">
        <w:rPr>
          <w:rStyle w:val="FontStyle22"/>
        </w:rPr>
        <w:t>«___»</w:t>
      </w:r>
      <w:r>
        <w:rPr>
          <w:rStyle w:val="FontStyle22"/>
        </w:rPr>
        <w:t xml:space="preserve"> </w:t>
      </w:r>
      <w:r w:rsidRPr="007B0E74">
        <w:rPr>
          <w:rStyle w:val="FontStyle22"/>
        </w:rPr>
        <w:t>_________20</w:t>
      </w:r>
      <w:r>
        <w:rPr>
          <w:rStyle w:val="FontStyle22"/>
        </w:rPr>
        <w:t>___</w:t>
      </w:r>
      <w:r w:rsidRPr="007B0E74">
        <w:rPr>
          <w:rStyle w:val="FontStyle22"/>
        </w:rPr>
        <w:t xml:space="preserve"> г.</w:t>
      </w:r>
    </w:p>
    <w:p w:rsidR="00920CAE" w:rsidRPr="007B0E74" w:rsidRDefault="00920CAE" w:rsidP="00920CAE">
      <w:pPr>
        <w:pStyle w:val="Style8"/>
        <w:widowControl/>
        <w:tabs>
          <w:tab w:val="left" w:pos="1080"/>
        </w:tabs>
        <w:spacing w:line="240" w:lineRule="auto"/>
        <w:ind w:firstLine="567"/>
        <w:rPr>
          <w:rStyle w:val="FontStyle22"/>
        </w:rPr>
      </w:pPr>
    </w:p>
    <w:p w:rsidR="00920CAE" w:rsidRPr="007B0E74" w:rsidRDefault="00920CAE" w:rsidP="00920CAE">
      <w:pPr>
        <w:pStyle w:val="Style8"/>
        <w:widowControl/>
        <w:tabs>
          <w:tab w:val="left" w:pos="1080"/>
        </w:tabs>
        <w:spacing w:line="240" w:lineRule="auto"/>
        <w:ind w:firstLine="567"/>
        <w:rPr>
          <w:rStyle w:val="FontStyle22"/>
        </w:rPr>
      </w:pPr>
      <w:r w:rsidRPr="007B0E74">
        <w:rPr>
          <w:rStyle w:val="FontStyle22"/>
        </w:rPr>
        <w:t>Публичное акционерное общество «Центр по перевозке грузов в контейнерах «ТрансКонтейнер»</w:t>
      </w:r>
      <w:r>
        <w:rPr>
          <w:rStyle w:val="FontStyle22"/>
        </w:rPr>
        <w:t xml:space="preserve"> (ПАО «ТрансКонтейнер»)</w:t>
      </w:r>
      <w:r w:rsidRPr="007B0E74">
        <w:rPr>
          <w:rStyle w:val="FontStyle22"/>
        </w:rPr>
        <w:t>, именуемое в дальнейшем «Заказчик</w:t>
      </w:r>
      <w:r>
        <w:rPr>
          <w:rStyle w:val="FontStyle22"/>
        </w:rPr>
        <w:t>», в лице _______</w:t>
      </w:r>
      <w:r w:rsidRPr="007B0E74">
        <w:rPr>
          <w:rStyle w:val="FontStyle22"/>
        </w:rPr>
        <w:t xml:space="preserve"> филиала ПАО «ТрансКонтейнер» на Красноярской железной дороге </w:t>
      </w:r>
      <w:r>
        <w:rPr>
          <w:rStyle w:val="FontStyle22"/>
        </w:rPr>
        <w:t>_______</w:t>
      </w:r>
      <w:r w:rsidRPr="007B0E74">
        <w:rPr>
          <w:rStyle w:val="FontStyle22"/>
        </w:rPr>
        <w:t xml:space="preserve">, действующего на основании доверенности </w:t>
      </w:r>
      <w:proofErr w:type="gramStart"/>
      <w:r w:rsidRPr="007B0E74">
        <w:rPr>
          <w:rStyle w:val="FontStyle22"/>
        </w:rPr>
        <w:t>от</w:t>
      </w:r>
      <w:proofErr w:type="gramEnd"/>
      <w:r w:rsidRPr="007B0E74">
        <w:rPr>
          <w:rStyle w:val="FontStyle22"/>
        </w:rPr>
        <w:t xml:space="preserve"> </w:t>
      </w:r>
      <w:r>
        <w:rPr>
          <w:rStyle w:val="FontStyle22"/>
        </w:rPr>
        <w:t>___ №____</w:t>
      </w:r>
      <w:r w:rsidRPr="007B0E74">
        <w:rPr>
          <w:rStyle w:val="FontStyle22"/>
        </w:rPr>
        <w:t xml:space="preserve">, </w:t>
      </w:r>
      <w:proofErr w:type="gramStart"/>
      <w:r w:rsidRPr="007B0E74">
        <w:rPr>
          <w:rStyle w:val="FontStyle22"/>
        </w:rPr>
        <w:t>с</w:t>
      </w:r>
      <w:proofErr w:type="gramEnd"/>
      <w:r w:rsidRPr="007B0E74">
        <w:rPr>
          <w:rStyle w:val="FontStyle22"/>
        </w:rPr>
        <w:t xml:space="preserve"> одной стороны, и </w:t>
      </w:r>
    </w:p>
    <w:p w:rsidR="00920CAE" w:rsidRPr="007B0E74" w:rsidRDefault="00920CAE" w:rsidP="00920CAE">
      <w:pPr>
        <w:pStyle w:val="Style8"/>
        <w:widowControl/>
        <w:tabs>
          <w:tab w:val="left" w:pos="1080"/>
        </w:tabs>
        <w:spacing w:line="240" w:lineRule="auto"/>
        <w:ind w:firstLine="567"/>
        <w:rPr>
          <w:rStyle w:val="FontStyle22"/>
        </w:rPr>
      </w:pPr>
      <w:proofErr w:type="gramStart"/>
      <w:r>
        <w:rPr>
          <w:rStyle w:val="FontStyle22"/>
        </w:rPr>
        <w:t>_______</w:t>
      </w:r>
      <w:r w:rsidRPr="001B2564">
        <w:rPr>
          <w:rStyle w:val="FontStyle22"/>
        </w:rPr>
        <w:t xml:space="preserve"> </w:t>
      </w:r>
      <w:r w:rsidRPr="007B0E74">
        <w:rPr>
          <w:rStyle w:val="FontStyle22"/>
        </w:rPr>
        <w:t xml:space="preserve"> именуемое в дальнейшем «Исполнитель», </w:t>
      </w:r>
      <w:r w:rsidRPr="001B2564">
        <w:rPr>
          <w:rStyle w:val="FontStyle22"/>
        </w:rPr>
        <w:t xml:space="preserve">в </w:t>
      </w:r>
      <w:proofErr w:type="spellStart"/>
      <w:r w:rsidRPr="001B2564">
        <w:rPr>
          <w:rStyle w:val="FontStyle22"/>
        </w:rPr>
        <w:t>лице</w:t>
      </w:r>
      <w:r>
        <w:rPr>
          <w:rStyle w:val="FontStyle22"/>
        </w:rPr>
        <w:t>________</w:t>
      </w:r>
      <w:proofErr w:type="spellEnd"/>
      <w:r w:rsidRPr="001B2564">
        <w:rPr>
          <w:rStyle w:val="FontStyle22"/>
        </w:rPr>
        <w:t xml:space="preserve">, действующего на основании </w:t>
      </w:r>
      <w:r>
        <w:rPr>
          <w:rStyle w:val="FontStyle22"/>
        </w:rPr>
        <w:t>______</w:t>
      </w:r>
      <w:r w:rsidRPr="007B0E74">
        <w:rPr>
          <w:rStyle w:val="FontStyle22"/>
        </w:rPr>
        <w:t>, с другой стороны, именуемые совместно Стороны, а по отдельности Сторона, заключили настоящий договор (далее – Договор) о нижеследующем:</w:t>
      </w:r>
      <w:proofErr w:type="gramEnd"/>
    </w:p>
    <w:p w:rsidR="00920CAE" w:rsidRPr="00F318A0" w:rsidRDefault="00920CAE" w:rsidP="00920CAE">
      <w:pPr>
        <w:ind w:firstLine="567"/>
        <w:jc w:val="both"/>
      </w:pPr>
    </w:p>
    <w:p w:rsidR="00920CAE" w:rsidRPr="00F318A0" w:rsidRDefault="00920CAE" w:rsidP="00920CAE">
      <w:pPr>
        <w:pStyle w:val="Style2"/>
        <w:widowControl/>
        <w:numPr>
          <w:ilvl w:val="0"/>
          <w:numId w:val="42"/>
        </w:numPr>
        <w:tabs>
          <w:tab w:val="decimal" w:pos="709"/>
          <w:tab w:val="left" w:pos="1276"/>
          <w:tab w:val="left" w:pos="1418"/>
        </w:tabs>
        <w:spacing w:line="240" w:lineRule="auto"/>
        <w:ind w:left="0" w:firstLine="0"/>
        <w:rPr>
          <w:rStyle w:val="FontStyle21"/>
          <w:b/>
        </w:rPr>
      </w:pPr>
      <w:r w:rsidRPr="00F318A0">
        <w:rPr>
          <w:rStyle w:val="FontStyle21"/>
          <w:b/>
        </w:rPr>
        <w:t>Предмет Договора</w:t>
      </w:r>
    </w:p>
    <w:p w:rsidR="00920CAE" w:rsidRPr="00F318A0" w:rsidRDefault="00920CAE" w:rsidP="00920CAE">
      <w:pPr>
        <w:pStyle w:val="Style8"/>
        <w:widowControl/>
        <w:tabs>
          <w:tab w:val="left" w:pos="1080"/>
        </w:tabs>
        <w:spacing w:line="240" w:lineRule="auto"/>
        <w:ind w:firstLine="567"/>
        <w:rPr>
          <w:rStyle w:val="FontStyle22"/>
        </w:rPr>
      </w:pPr>
      <w:r w:rsidRPr="00F318A0">
        <w:rPr>
          <w:rStyle w:val="FontStyle22"/>
        </w:rPr>
        <w:t>1.1. Исполнитель по поручению Заказчика принимает на себя обязательства оказать и/или организовать оказание терминальных, а также транспортно-экспедиционных услуг (далее – Услуги), связанных с приемом и отправлением груженых/порожних контейнеров, а Заказчик обязуется оплатить оказанные Услуги в полном объеме и в установленные Договором сроки.</w:t>
      </w:r>
    </w:p>
    <w:p w:rsidR="00920CAE" w:rsidRPr="00F318A0" w:rsidRDefault="00920CAE" w:rsidP="00920CAE">
      <w:pPr>
        <w:pStyle w:val="Style8"/>
        <w:tabs>
          <w:tab w:val="left" w:pos="426"/>
          <w:tab w:val="left" w:pos="1080"/>
        </w:tabs>
        <w:spacing w:line="240" w:lineRule="auto"/>
        <w:ind w:firstLine="567"/>
      </w:pPr>
      <w:r w:rsidRPr="00F318A0">
        <w:rPr>
          <w:rStyle w:val="FontStyle22"/>
        </w:rPr>
        <w:t xml:space="preserve">1.2. </w:t>
      </w:r>
      <w:r w:rsidRPr="00F318A0">
        <w:t>Перечень и стоимость Услуг согласовываются Сторонами в приложениях к Договору.</w:t>
      </w:r>
    </w:p>
    <w:p w:rsidR="00920CAE" w:rsidRDefault="00920CAE" w:rsidP="00920CAE">
      <w:pPr>
        <w:pStyle w:val="Style8"/>
        <w:tabs>
          <w:tab w:val="left" w:pos="426"/>
          <w:tab w:val="left" w:pos="1080"/>
        </w:tabs>
        <w:spacing w:line="240" w:lineRule="auto"/>
        <w:ind w:firstLine="567"/>
        <w:rPr>
          <w:rStyle w:val="FontStyle22"/>
        </w:rPr>
      </w:pPr>
      <w:r w:rsidRPr="00F318A0">
        <w:t xml:space="preserve">1.3. Срок оказания </w:t>
      </w:r>
      <w:r w:rsidRPr="00C4533C">
        <w:rPr>
          <w:rStyle w:val="FontStyle22"/>
        </w:rPr>
        <w:t xml:space="preserve">Услуг: </w:t>
      </w:r>
      <w:proofErr w:type="gramStart"/>
      <w:r w:rsidRPr="00C4533C">
        <w:rPr>
          <w:rStyle w:val="FontStyle22"/>
        </w:rPr>
        <w:t>с даты заключения</w:t>
      </w:r>
      <w:proofErr w:type="gramEnd"/>
      <w:r w:rsidRPr="00C4533C">
        <w:rPr>
          <w:rStyle w:val="FontStyle22"/>
        </w:rPr>
        <w:t xml:space="preserve"> договора </w:t>
      </w:r>
      <w:r w:rsidRPr="00F77B3E">
        <w:rPr>
          <w:rStyle w:val="FontStyle22"/>
          <w:highlight w:val="yellow"/>
        </w:rPr>
        <w:t>(но не ранее 01 января 2021 года)</w:t>
      </w:r>
      <w:r w:rsidRPr="00C4533C">
        <w:rPr>
          <w:rStyle w:val="FontStyle22"/>
        </w:rPr>
        <w:t xml:space="preserve"> по 31 декабря 2022 года.</w:t>
      </w:r>
    </w:p>
    <w:p w:rsidR="00920CAE" w:rsidRDefault="00920CAE" w:rsidP="00920CAE">
      <w:pPr>
        <w:pStyle w:val="Style8"/>
        <w:tabs>
          <w:tab w:val="left" w:pos="426"/>
          <w:tab w:val="left" w:pos="1080"/>
        </w:tabs>
        <w:spacing w:line="240" w:lineRule="auto"/>
        <w:ind w:firstLine="567"/>
      </w:pPr>
      <w:r w:rsidRPr="00F318A0">
        <w:t>1.4.</w:t>
      </w:r>
      <w:r w:rsidRPr="00F318A0">
        <w:tab/>
        <w:t xml:space="preserve">Место оказания Услуг: </w:t>
      </w:r>
      <w:r>
        <w:t>_______</w:t>
      </w:r>
      <w:r w:rsidRPr="00F318A0">
        <w:t xml:space="preserve"> (далее – терминал).</w:t>
      </w:r>
    </w:p>
    <w:p w:rsidR="00920CAE" w:rsidRPr="00F318A0" w:rsidRDefault="00920CAE" w:rsidP="00920CAE">
      <w:pPr>
        <w:pStyle w:val="Style8"/>
        <w:tabs>
          <w:tab w:val="left" w:pos="426"/>
          <w:tab w:val="left" w:pos="1080"/>
        </w:tabs>
        <w:spacing w:line="240" w:lineRule="auto"/>
        <w:ind w:firstLine="567"/>
      </w:pPr>
      <w:r>
        <w:t>1.5. Объем Услуг определяется в соответствии с заявками Заказчика.</w:t>
      </w:r>
    </w:p>
    <w:p w:rsidR="00920CAE" w:rsidRPr="00F318A0" w:rsidRDefault="00920CAE" w:rsidP="00920CAE">
      <w:pPr>
        <w:pStyle w:val="Style8"/>
        <w:widowControl/>
        <w:tabs>
          <w:tab w:val="left" w:pos="426"/>
          <w:tab w:val="left" w:pos="1080"/>
        </w:tabs>
        <w:spacing w:line="240" w:lineRule="auto"/>
        <w:ind w:firstLine="567"/>
      </w:pPr>
    </w:p>
    <w:p w:rsidR="00920CAE" w:rsidRPr="00F318A0" w:rsidRDefault="00920CAE" w:rsidP="00920CAE">
      <w:pPr>
        <w:pStyle w:val="ConsNormal"/>
        <w:numPr>
          <w:ilvl w:val="0"/>
          <w:numId w:val="42"/>
        </w:numPr>
        <w:tabs>
          <w:tab w:val="decimal" w:pos="709"/>
          <w:tab w:val="left" w:pos="1276"/>
          <w:tab w:val="left" w:pos="1418"/>
        </w:tabs>
        <w:ind w:left="0" w:firstLine="0"/>
        <w:jc w:val="center"/>
        <w:rPr>
          <w:rFonts w:ascii="Times New Roman" w:hAnsi="Times New Roman" w:cs="Times New Roman"/>
          <w:b/>
          <w:sz w:val="24"/>
          <w:szCs w:val="24"/>
        </w:rPr>
      </w:pPr>
      <w:r w:rsidRPr="00F318A0">
        <w:rPr>
          <w:rFonts w:ascii="Times New Roman" w:hAnsi="Times New Roman" w:cs="Times New Roman"/>
          <w:b/>
          <w:sz w:val="24"/>
          <w:szCs w:val="24"/>
        </w:rPr>
        <w:t>Права и обязанности Сторон</w:t>
      </w:r>
    </w:p>
    <w:p w:rsidR="00920CAE" w:rsidRPr="00F318A0" w:rsidRDefault="00920CAE" w:rsidP="00920CAE">
      <w:pPr>
        <w:tabs>
          <w:tab w:val="decimal" w:pos="709"/>
          <w:tab w:val="left" w:pos="1276"/>
          <w:tab w:val="left" w:pos="1418"/>
        </w:tabs>
        <w:ind w:firstLine="567"/>
        <w:jc w:val="both"/>
        <w:rPr>
          <w:b/>
        </w:rPr>
      </w:pPr>
      <w:r w:rsidRPr="00F318A0">
        <w:rPr>
          <w:b/>
        </w:rPr>
        <w:t>2.1. Исполнитель обязан:</w:t>
      </w:r>
    </w:p>
    <w:p w:rsidR="00920CAE" w:rsidRPr="00F318A0" w:rsidRDefault="00920CAE" w:rsidP="00920CAE">
      <w:pPr>
        <w:pStyle w:val="aff9"/>
        <w:tabs>
          <w:tab w:val="left" w:pos="851"/>
          <w:tab w:val="left" w:pos="1134"/>
          <w:tab w:val="left" w:pos="1276"/>
        </w:tabs>
        <w:autoSpaceDE w:val="0"/>
        <w:autoSpaceDN w:val="0"/>
        <w:adjustRightInd w:val="0"/>
        <w:ind w:left="0" w:firstLine="567"/>
        <w:jc w:val="both"/>
      </w:pPr>
      <w:r w:rsidRPr="00F318A0">
        <w:t>2.1.1. Оказывать Заказчику Услуги на основании согласованной Сторонами письменной Заявки, составленной по форме  Приложения № 1 к Договору.</w:t>
      </w:r>
    </w:p>
    <w:p w:rsidR="00920CAE" w:rsidRPr="00F318A0" w:rsidRDefault="00920CAE" w:rsidP="00920CAE">
      <w:pPr>
        <w:pStyle w:val="aff9"/>
        <w:tabs>
          <w:tab w:val="left" w:pos="851"/>
          <w:tab w:val="left" w:pos="1134"/>
          <w:tab w:val="left" w:pos="1276"/>
        </w:tabs>
        <w:autoSpaceDE w:val="0"/>
        <w:autoSpaceDN w:val="0"/>
        <w:adjustRightInd w:val="0"/>
        <w:ind w:left="0" w:firstLine="567"/>
        <w:jc w:val="both"/>
      </w:pPr>
      <w:r w:rsidRPr="00F318A0">
        <w:t xml:space="preserve">Заявка подаётся Заказчиком не позднее </w:t>
      </w:r>
      <w:r w:rsidRPr="001B2564">
        <w:t>10ч. 00 мин. дня, предшествующего дню оказания Услуг (время местное). Согласование Заявки Исполнителем осуществляется не позднее 14ч. 00 мин. дня, предшествующего дню оказания Услуг (время местное).</w:t>
      </w:r>
    </w:p>
    <w:p w:rsidR="00920CAE" w:rsidRPr="00F318A0" w:rsidRDefault="00920CAE" w:rsidP="00920CAE">
      <w:pPr>
        <w:pStyle w:val="aff9"/>
        <w:tabs>
          <w:tab w:val="left" w:pos="851"/>
          <w:tab w:val="left" w:pos="1134"/>
          <w:tab w:val="left" w:pos="1276"/>
        </w:tabs>
        <w:autoSpaceDE w:val="0"/>
        <w:autoSpaceDN w:val="0"/>
        <w:adjustRightInd w:val="0"/>
        <w:ind w:left="0" w:firstLine="567"/>
        <w:jc w:val="both"/>
      </w:pPr>
      <w:r w:rsidRPr="00F318A0">
        <w:t xml:space="preserve">Заявка направляется Заказчиком и согласовывается Исполнителем путем обмена документами в письменном виде по согласованным каналам связи. </w:t>
      </w:r>
    </w:p>
    <w:p w:rsidR="00920CAE" w:rsidRPr="00F318A0" w:rsidRDefault="00920CAE" w:rsidP="00920CAE">
      <w:pPr>
        <w:tabs>
          <w:tab w:val="left" w:pos="426"/>
          <w:tab w:val="left" w:pos="993"/>
          <w:tab w:val="left" w:pos="1134"/>
          <w:tab w:val="left" w:pos="1276"/>
        </w:tabs>
        <w:autoSpaceDE w:val="0"/>
        <w:autoSpaceDN w:val="0"/>
        <w:adjustRightInd w:val="0"/>
        <w:ind w:firstLine="567"/>
        <w:jc w:val="both"/>
      </w:pPr>
      <w:r w:rsidRPr="00F318A0">
        <w:t xml:space="preserve">2.1.2. При получении Заявки, сообщить Заказчику об обнаруженных недостатках </w:t>
      </w:r>
      <w:r w:rsidRPr="00F318A0">
        <w:rPr>
          <w:rStyle w:val="FontStyle22"/>
        </w:rPr>
        <w:t>полученной</w:t>
      </w:r>
      <w:r w:rsidRPr="00F318A0">
        <w:t xml:space="preserve"> информации, а в случае неполноты информации запросить у Заказчика необходимые дополнительные данные.</w:t>
      </w:r>
    </w:p>
    <w:p w:rsidR="00920CAE" w:rsidRPr="00F318A0" w:rsidRDefault="00920CAE" w:rsidP="00920CAE">
      <w:pPr>
        <w:tabs>
          <w:tab w:val="left" w:pos="426"/>
          <w:tab w:val="left" w:pos="993"/>
          <w:tab w:val="left" w:pos="1134"/>
          <w:tab w:val="left" w:pos="1276"/>
        </w:tabs>
        <w:autoSpaceDE w:val="0"/>
        <w:autoSpaceDN w:val="0"/>
        <w:adjustRightInd w:val="0"/>
        <w:ind w:firstLine="567"/>
        <w:jc w:val="both"/>
      </w:pPr>
      <w:r w:rsidRPr="00F318A0">
        <w:t>2.1.3. В случае невозможности исполнения Заявки, в течение 1 (одного) часа с момента ее получения от Заказчика, направлять письменный мотивированный отказ по каналам связи, согласованным в пункте 2.1.1 Договора.</w:t>
      </w:r>
    </w:p>
    <w:p w:rsidR="00920CAE" w:rsidRPr="00F318A0" w:rsidRDefault="00920CAE" w:rsidP="00920CAE">
      <w:pPr>
        <w:tabs>
          <w:tab w:val="left" w:pos="426"/>
          <w:tab w:val="left" w:pos="1134"/>
          <w:tab w:val="left" w:pos="1276"/>
          <w:tab w:val="left" w:pos="1843"/>
        </w:tabs>
        <w:autoSpaceDE w:val="0"/>
        <w:autoSpaceDN w:val="0"/>
        <w:adjustRightInd w:val="0"/>
        <w:ind w:firstLine="567"/>
        <w:jc w:val="both"/>
      </w:pPr>
      <w:r w:rsidRPr="00F318A0">
        <w:t>2.1.4. Своевременно и качественно оказать Услуги, указанные в Заявке и согласованные Сторонами: в том числе:</w:t>
      </w:r>
    </w:p>
    <w:p w:rsidR="00920CAE" w:rsidRPr="00F318A0" w:rsidRDefault="00920CAE" w:rsidP="00920CAE">
      <w:pPr>
        <w:pStyle w:val="Normal1"/>
        <w:shd w:val="clear" w:color="auto" w:fill="FFFFFF"/>
        <w:tabs>
          <w:tab w:val="left" w:pos="720"/>
          <w:tab w:val="left" w:pos="9639"/>
        </w:tabs>
        <w:ind w:firstLine="567"/>
        <w:rPr>
          <w:sz w:val="24"/>
          <w:szCs w:val="24"/>
        </w:rPr>
      </w:pPr>
      <w:r w:rsidRPr="00F318A0">
        <w:rPr>
          <w:sz w:val="24"/>
          <w:szCs w:val="24"/>
        </w:rPr>
        <w:t>2.1.4.1. принимать под свою ответственность</w:t>
      </w:r>
      <w:r>
        <w:rPr>
          <w:sz w:val="24"/>
          <w:szCs w:val="24"/>
        </w:rPr>
        <w:t xml:space="preserve"> груженые и порожние контейнеры</w:t>
      </w:r>
      <w:r w:rsidRPr="00F318A0">
        <w:rPr>
          <w:sz w:val="24"/>
          <w:szCs w:val="24"/>
        </w:rPr>
        <w:t>, организовывать хранение контейнеров, контролировать их сохранность, организовывать возврат порожних контейнеров, а также осуществлять иные действия с контейнерами в соответствии с указаниями Заказчика;</w:t>
      </w:r>
    </w:p>
    <w:p w:rsidR="00920CAE" w:rsidRPr="00F318A0" w:rsidRDefault="00920CAE" w:rsidP="00920CAE">
      <w:pPr>
        <w:shd w:val="clear" w:color="auto" w:fill="FFFFFF"/>
        <w:tabs>
          <w:tab w:val="left" w:pos="9639"/>
        </w:tabs>
        <w:ind w:firstLine="567"/>
        <w:jc w:val="both"/>
        <w:rPr>
          <w:rFonts w:eastAsia="Arial"/>
        </w:rPr>
      </w:pPr>
      <w:r w:rsidRPr="00F318A0">
        <w:t xml:space="preserve">2.1.4.2. </w:t>
      </w:r>
      <w:r w:rsidRPr="00F318A0">
        <w:rPr>
          <w:rFonts w:eastAsia="Arial"/>
        </w:rPr>
        <w:t>предоставлять Заказчику по его запросам информацию о стоимости обработки грузов, тарифах премий по страхованию грузов, а также незамедлительно информировать Заказчика и об изменении тарифов и ставок;</w:t>
      </w:r>
    </w:p>
    <w:p w:rsidR="00920CAE" w:rsidRPr="00F318A0" w:rsidRDefault="00920CAE" w:rsidP="00920CAE">
      <w:pPr>
        <w:shd w:val="clear" w:color="auto" w:fill="FFFFFF"/>
        <w:tabs>
          <w:tab w:val="left" w:pos="806"/>
          <w:tab w:val="left" w:pos="9639"/>
        </w:tabs>
        <w:ind w:firstLine="567"/>
        <w:jc w:val="both"/>
        <w:rPr>
          <w:rFonts w:eastAsia="Arial"/>
        </w:rPr>
      </w:pPr>
      <w:r w:rsidRPr="00F318A0">
        <w:rPr>
          <w:rFonts w:eastAsia="Arial"/>
        </w:rPr>
        <w:lastRenderedPageBreak/>
        <w:t>2.1.4.3 организовать перетарку, погрузку, выгрузку, хранение грузов и контейнеров, на терминалах или складах для последующей доставки получателю или от отправителя, на терминалы или склады, нести ответственность за сохранность контейнеров, находящихся под ответственностью Исполнителя;</w:t>
      </w:r>
    </w:p>
    <w:p w:rsidR="00920CAE" w:rsidRPr="00F318A0" w:rsidRDefault="00920CAE" w:rsidP="00920CAE">
      <w:pPr>
        <w:shd w:val="clear" w:color="auto" w:fill="FFFFFF"/>
        <w:tabs>
          <w:tab w:val="left" w:pos="821"/>
          <w:tab w:val="left" w:pos="9639"/>
        </w:tabs>
        <w:ind w:firstLine="567"/>
        <w:jc w:val="both"/>
        <w:rPr>
          <w:rFonts w:eastAsia="Arial"/>
        </w:rPr>
      </w:pPr>
      <w:r w:rsidRPr="00F318A0">
        <w:rPr>
          <w:rFonts w:eastAsia="Arial"/>
        </w:rPr>
        <w:t>2.1.4.4 организовать своевременную отгрузку грузов и отправку порожних контейнеров и обеспечить их документальное сопровождение;</w:t>
      </w:r>
    </w:p>
    <w:p w:rsidR="00920CAE" w:rsidRPr="00F318A0" w:rsidRDefault="00920CAE" w:rsidP="00920CAE">
      <w:pPr>
        <w:shd w:val="clear" w:color="auto" w:fill="FFFFFF"/>
        <w:tabs>
          <w:tab w:val="left" w:pos="821"/>
          <w:tab w:val="left" w:pos="9639"/>
        </w:tabs>
        <w:ind w:firstLine="567"/>
        <w:jc w:val="both"/>
        <w:rPr>
          <w:rFonts w:eastAsia="Arial"/>
        </w:rPr>
      </w:pPr>
      <w:r w:rsidRPr="00F318A0">
        <w:rPr>
          <w:rFonts w:eastAsia="Arial"/>
        </w:rPr>
        <w:t>2.1.4.5. осуществлять слежение за транспортировкой грузов, дислокацией и перемещением контейнеров и по первому требованию Заказчика предоставлять ему эту информацию;</w:t>
      </w:r>
    </w:p>
    <w:p w:rsidR="00920CAE" w:rsidRPr="00F318A0" w:rsidRDefault="00920CAE" w:rsidP="00920CAE">
      <w:pPr>
        <w:pStyle w:val="Normal1"/>
        <w:shd w:val="clear" w:color="auto" w:fill="FFFFFF"/>
        <w:tabs>
          <w:tab w:val="left" w:pos="720"/>
          <w:tab w:val="left" w:pos="9639"/>
        </w:tabs>
        <w:ind w:firstLine="567"/>
        <w:rPr>
          <w:sz w:val="24"/>
          <w:szCs w:val="24"/>
        </w:rPr>
      </w:pPr>
      <w:r w:rsidRPr="00F318A0">
        <w:rPr>
          <w:rFonts w:eastAsia="Times New Roman"/>
          <w:sz w:val="24"/>
          <w:szCs w:val="24"/>
        </w:rPr>
        <w:t>2.1.4.6. в случае необходимости осуществлять почтовую рассылку документов, связанных с транспортно-экспедиционным обслуживанием;</w:t>
      </w:r>
    </w:p>
    <w:p w:rsidR="00920CAE" w:rsidRPr="00F318A0" w:rsidRDefault="00920CAE" w:rsidP="00920CAE">
      <w:pPr>
        <w:pStyle w:val="Normal1"/>
        <w:shd w:val="clear" w:color="auto" w:fill="FFFFFF"/>
        <w:tabs>
          <w:tab w:val="left" w:pos="720"/>
          <w:tab w:val="left" w:pos="9639"/>
        </w:tabs>
        <w:ind w:firstLine="567"/>
        <w:rPr>
          <w:sz w:val="24"/>
          <w:szCs w:val="24"/>
        </w:rPr>
      </w:pPr>
      <w:r w:rsidRPr="00F318A0">
        <w:rPr>
          <w:sz w:val="24"/>
          <w:szCs w:val="24"/>
        </w:rPr>
        <w:t>2.1.4.7. по первому требованию Заказчика предоставить, заверенные надлежащим образом, копии документов, подтверждающих понесенные расходы;</w:t>
      </w:r>
    </w:p>
    <w:p w:rsidR="00920CAE" w:rsidRPr="00F318A0" w:rsidRDefault="00920CAE" w:rsidP="00920CAE">
      <w:pPr>
        <w:pStyle w:val="Normal1"/>
        <w:shd w:val="clear" w:color="auto" w:fill="FFFFFF"/>
        <w:tabs>
          <w:tab w:val="left" w:pos="713"/>
          <w:tab w:val="left" w:pos="9639"/>
        </w:tabs>
        <w:ind w:firstLine="567"/>
        <w:rPr>
          <w:sz w:val="24"/>
          <w:szCs w:val="24"/>
        </w:rPr>
      </w:pPr>
      <w:r w:rsidRPr="00F318A0">
        <w:rPr>
          <w:sz w:val="24"/>
          <w:szCs w:val="24"/>
        </w:rPr>
        <w:t>2.1.4.8. при выставлении счета предоставлять Заказчику соответствующую Заявку и/или приложение к Договору (копию или оригинал), либо иное подтверждение заказа Заказчиком услуги, на основании которо</w:t>
      </w:r>
      <w:proofErr w:type="gramStart"/>
      <w:r w:rsidRPr="00F318A0">
        <w:rPr>
          <w:sz w:val="24"/>
          <w:szCs w:val="24"/>
        </w:rPr>
        <w:t>й(</w:t>
      </w:r>
      <w:proofErr w:type="gramEnd"/>
      <w:r w:rsidRPr="00F318A0">
        <w:rPr>
          <w:sz w:val="24"/>
          <w:szCs w:val="24"/>
        </w:rPr>
        <w:t>-ого) действовал Исполнитель  при оказании Услуг Заказчику, за которые Исполнителю причитается вознаграждение;</w:t>
      </w:r>
    </w:p>
    <w:p w:rsidR="00920CAE" w:rsidRPr="00F318A0" w:rsidRDefault="00920CAE" w:rsidP="00920CAE">
      <w:pPr>
        <w:pStyle w:val="Normal1"/>
        <w:shd w:val="clear" w:color="auto" w:fill="FFFFFF"/>
        <w:tabs>
          <w:tab w:val="left" w:pos="713"/>
          <w:tab w:val="left" w:pos="9639"/>
        </w:tabs>
        <w:ind w:firstLine="567"/>
        <w:rPr>
          <w:sz w:val="24"/>
          <w:szCs w:val="24"/>
        </w:rPr>
      </w:pPr>
      <w:r w:rsidRPr="00F318A0">
        <w:rPr>
          <w:sz w:val="24"/>
          <w:szCs w:val="24"/>
        </w:rPr>
        <w:t>2.1.4.9. своими силами или силами привлеченных соисполнителей осуществлять подготовку документов для таможенного оформления экспортируемых или импортируемых грузов и выполнять комплекс мероприятий, связанных с выдачей груза получателям и возвратом контейнеров после выгрузки;</w:t>
      </w:r>
    </w:p>
    <w:p w:rsidR="00920CAE" w:rsidRPr="00F318A0" w:rsidRDefault="00920CAE" w:rsidP="00920CAE">
      <w:pPr>
        <w:tabs>
          <w:tab w:val="left" w:pos="426"/>
          <w:tab w:val="left" w:pos="1134"/>
          <w:tab w:val="left" w:pos="1276"/>
          <w:tab w:val="left" w:pos="1843"/>
        </w:tabs>
        <w:autoSpaceDE w:val="0"/>
        <w:autoSpaceDN w:val="0"/>
        <w:adjustRightInd w:val="0"/>
        <w:ind w:firstLine="567"/>
        <w:jc w:val="both"/>
        <w:rPr>
          <w:rFonts w:eastAsia="Arial"/>
        </w:rPr>
      </w:pPr>
      <w:r w:rsidRPr="00F318A0">
        <w:rPr>
          <w:rFonts w:eastAsia="Arial"/>
        </w:rPr>
        <w:t>2.1.4.10. составлять акты технического состояния контейнеров, при необходимости вести претензионную работу с соисполнителями, связанную с возмещением понесенных затра</w:t>
      </w:r>
      <w:r>
        <w:rPr>
          <w:rFonts w:eastAsia="Arial"/>
        </w:rPr>
        <w:t>т по ремонту контейнеров</w:t>
      </w:r>
      <w:r w:rsidRPr="00F318A0">
        <w:rPr>
          <w:rFonts w:eastAsia="Arial"/>
        </w:rPr>
        <w:t xml:space="preserve">, либо возмещению полной стоимости контейнеров, поврежденных в ходе транспортировки или хранения до степени их исключения из парка </w:t>
      </w:r>
      <w:r w:rsidRPr="00F318A0">
        <w:t>Заказчика</w:t>
      </w:r>
      <w:r w:rsidRPr="00F318A0">
        <w:rPr>
          <w:rFonts w:eastAsia="Arial"/>
        </w:rPr>
        <w:t>;</w:t>
      </w:r>
    </w:p>
    <w:p w:rsidR="00920CAE" w:rsidRPr="00F318A0" w:rsidRDefault="00920CAE" w:rsidP="00920CAE">
      <w:pPr>
        <w:tabs>
          <w:tab w:val="left" w:pos="426"/>
          <w:tab w:val="left" w:pos="1134"/>
          <w:tab w:val="left" w:pos="1276"/>
          <w:tab w:val="left" w:pos="1843"/>
        </w:tabs>
        <w:autoSpaceDE w:val="0"/>
        <w:autoSpaceDN w:val="0"/>
        <w:adjustRightInd w:val="0"/>
        <w:ind w:firstLine="567"/>
        <w:jc w:val="both"/>
      </w:pPr>
      <w:r w:rsidRPr="00F318A0">
        <w:t>2.1.5. Осуществлять учет фактически оказанных Услуг, информировать Заказчика о погрузке/выгрузке контейнера</w:t>
      </w:r>
      <w:r>
        <w:t xml:space="preserve">, </w:t>
      </w:r>
      <w:r w:rsidRPr="00F318A0">
        <w:t xml:space="preserve">завозе/вывозе контейнера на терминал/с терминала путем внесения информации в информационную Заказчика АС Учет либо по согласованному сторонами протоколу (АСУ-АСУ) не реже, чем 2 (два) раза в сутки. Информировать Заказчика об </w:t>
      </w:r>
      <w:r w:rsidRPr="00F318A0">
        <w:rPr>
          <w:rStyle w:val="FontStyle22"/>
        </w:rPr>
        <w:t>объёмах</w:t>
      </w:r>
      <w:r w:rsidRPr="00F318A0">
        <w:t xml:space="preserve"> и стоимости оказанных Услуг.</w:t>
      </w:r>
    </w:p>
    <w:p w:rsidR="00920CAE" w:rsidRPr="00F318A0" w:rsidRDefault="00920CAE" w:rsidP="00920CAE">
      <w:pPr>
        <w:pStyle w:val="Normal1"/>
        <w:shd w:val="clear" w:color="auto" w:fill="FFFFFF"/>
        <w:tabs>
          <w:tab w:val="left" w:pos="713"/>
          <w:tab w:val="left" w:pos="9639"/>
        </w:tabs>
        <w:ind w:firstLine="567"/>
        <w:rPr>
          <w:sz w:val="24"/>
          <w:szCs w:val="24"/>
        </w:rPr>
      </w:pPr>
      <w:r w:rsidRPr="00F318A0">
        <w:rPr>
          <w:sz w:val="24"/>
          <w:szCs w:val="24"/>
        </w:rPr>
        <w:t xml:space="preserve">2.1.6. С целью слежения и осуществления контроля за контейнерами, находящимися под ответственностью Исполнителя, отражать все операции, производимые с контейнерами, перечисленные в подпункте 2.1.7 настоящего Договора, </w:t>
      </w:r>
      <w:proofErr w:type="gramStart"/>
      <w:r w:rsidRPr="00F318A0">
        <w:rPr>
          <w:sz w:val="24"/>
          <w:szCs w:val="24"/>
        </w:rPr>
        <w:t>в</w:t>
      </w:r>
      <w:proofErr w:type="gramEnd"/>
      <w:r w:rsidRPr="00F318A0">
        <w:rPr>
          <w:sz w:val="24"/>
          <w:szCs w:val="24"/>
        </w:rPr>
        <w:t xml:space="preserve"> </w:t>
      </w:r>
      <w:proofErr w:type="gramStart"/>
      <w:r w:rsidRPr="00F318A0">
        <w:rPr>
          <w:sz w:val="24"/>
          <w:szCs w:val="24"/>
        </w:rPr>
        <w:t>АС</w:t>
      </w:r>
      <w:proofErr w:type="gramEnd"/>
      <w:r w:rsidRPr="00F318A0">
        <w:rPr>
          <w:sz w:val="24"/>
          <w:szCs w:val="24"/>
        </w:rPr>
        <w:t xml:space="preserve"> Учёт. Всеми правами </w:t>
      </w:r>
      <w:proofErr w:type="gramStart"/>
      <w:r w:rsidRPr="00F318A0">
        <w:rPr>
          <w:sz w:val="24"/>
          <w:szCs w:val="24"/>
        </w:rPr>
        <w:t>на</w:t>
      </w:r>
      <w:proofErr w:type="gramEnd"/>
      <w:r w:rsidRPr="00F318A0">
        <w:rPr>
          <w:sz w:val="24"/>
          <w:szCs w:val="24"/>
        </w:rPr>
        <w:t xml:space="preserve"> </w:t>
      </w:r>
      <w:proofErr w:type="gramStart"/>
      <w:r w:rsidRPr="00F318A0">
        <w:rPr>
          <w:sz w:val="24"/>
          <w:szCs w:val="24"/>
        </w:rPr>
        <w:t>АС</w:t>
      </w:r>
      <w:proofErr w:type="gramEnd"/>
      <w:r w:rsidRPr="00F318A0">
        <w:rPr>
          <w:sz w:val="24"/>
          <w:szCs w:val="24"/>
        </w:rPr>
        <w:t xml:space="preserve"> Учёт обладает Заказчик. Информация, содержащаяся </w:t>
      </w:r>
      <w:proofErr w:type="gramStart"/>
      <w:r w:rsidRPr="00F318A0">
        <w:rPr>
          <w:sz w:val="24"/>
          <w:szCs w:val="24"/>
        </w:rPr>
        <w:t>в</w:t>
      </w:r>
      <w:proofErr w:type="gramEnd"/>
      <w:r w:rsidRPr="00F318A0">
        <w:rPr>
          <w:sz w:val="24"/>
          <w:szCs w:val="24"/>
        </w:rPr>
        <w:t xml:space="preserve"> </w:t>
      </w:r>
      <w:proofErr w:type="gramStart"/>
      <w:r w:rsidRPr="00F318A0">
        <w:rPr>
          <w:sz w:val="24"/>
          <w:szCs w:val="24"/>
        </w:rPr>
        <w:t>АС</w:t>
      </w:r>
      <w:proofErr w:type="gramEnd"/>
      <w:r w:rsidRPr="00F318A0">
        <w:rPr>
          <w:sz w:val="24"/>
          <w:szCs w:val="24"/>
        </w:rPr>
        <w:t xml:space="preserve"> Учёт, не должна передаваться Исполнителем третьим лицам.</w:t>
      </w:r>
    </w:p>
    <w:p w:rsidR="00920CAE" w:rsidRPr="00F318A0" w:rsidRDefault="00920CAE" w:rsidP="00920CAE">
      <w:pPr>
        <w:pStyle w:val="Normal1"/>
        <w:shd w:val="clear" w:color="auto" w:fill="FFFFFF"/>
        <w:tabs>
          <w:tab w:val="left" w:pos="713"/>
          <w:tab w:val="left" w:pos="9639"/>
        </w:tabs>
        <w:ind w:firstLine="567"/>
        <w:rPr>
          <w:sz w:val="24"/>
          <w:szCs w:val="24"/>
        </w:rPr>
      </w:pPr>
      <w:r w:rsidRPr="00F318A0">
        <w:rPr>
          <w:sz w:val="24"/>
          <w:szCs w:val="24"/>
        </w:rPr>
        <w:t xml:space="preserve">2.1.7. Ежедневно заполнять следующие данные о технологических операциях, производимых с контейнерами, прибывшими на терминал/отправленными с терминала/находящимися под ответственностью Исполнителя </w:t>
      </w:r>
      <w:proofErr w:type="gramStart"/>
      <w:r w:rsidRPr="00F318A0">
        <w:rPr>
          <w:sz w:val="24"/>
          <w:szCs w:val="24"/>
        </w:rPr>
        <w:t>в</w:t>
      </w:r>
      <w:proofErr w:type="gramEnd"/>
      <w:r w:rsidRPr="00F318A0">
        <w:rPr>
          <w:sz w:val="24"/>
          <w:szCs w:val="24"/>
        </w:rPr>
        <w:t xml:space="preserve"> </w:t>
      </w:r>
      <w:proofErr w:type="gramStart"/>
      <w:r w:rsidRPr="00F318A0">
        <w:rPr>
          <w:sz w:val="24"/>
          <w:szCs w:val="24"/>
        </w:rPr>
        <w:t>АС</w:t>
      </w:r>
      <w:proofErr w:type="gramEnd"/>
      <w:r w:rsidRPr="00F318A0">
        <w:rPr>
          <w:sz w:val="24"/>
          <w:szCs w:val="24"/>
        </w:rPr>
        <w:t xml:space="preserve"> Учёт:</w:t>
      </w:r>
    </w:p>
    <w:p w:rsidR="00920CAE" w:rsidRPr="00F318A0" w:rsidRDefault="00920CAE" w:rsidP="00920CAE">
      <w:pPr>
        <w:pStyle w:val="Normal1"/>
        <w:numPr>
          <w:ilvl w:val="0"/>
          <w:numId w:val="40"/>
        </w:numPr>
        <w:shd w:val="clear" w:color="auto" w:fill="FFFFFF"/>
        <w:tabs>
          <w:tab w:val="left" w:pos="713"/>
          <w:tab w:val="left" w:pos="9639"/>
        </w:tabs>
        <w:ind w:left="0" w:firstLine="567"/>
        <w:rPr>
          <w:sz w:val="24"/>
          <w:szCs w:val="24"/>
        </w:rPr>
      </w:pPr>
      <w:proofErr w:type="spellStart"/>
      <w:r w:rsidRPr="00F318A0">
        <w:rPr>
          <w:sz w:val="24"/>
          <w:szCs w:val="24"/>
          <w:lang w:val="en-US"/>
        </w:rPr>
        <w:t>дат</w:t>
      </w:r>
      <w:proofErr w:type="spellEnd"/>
      <w:r w:rsidRPr="00F318A0">
        <w:rPr>
          <w:sz w:val="24"/>
          <w:szCs w:val="24"/>
        </w:rPr>
        <w:t>у</w:t>
      </w:r>
      <w:r w:rsidRPr="00F318A0">
        <w:rPr>
          <w:sz w:val="24"/>
          <w:szCs w:val="24"/>
          <w:lang w:val="en-US"/>
        </w:rPr>
        <w:t xml:space="preserve"> </w:t>
      </w:r>
      <w:proofErr w:type="spellStart"/>
      <w:r w:rsidRPr="00F318A0">
        <w:rPr>
          <w:sz w:val="24"/>
          <w:szCs w:val="24"/>
          <w:lang w:val="en-US"/>
        </w:rPr>
        <w:t>совершения</w:t>
      </w:r>
      <w:proofErr w:type="spellEnd"/>
      <w:r w:rsidRPr="00F318A0">
        <w:rPr>
          <w:sz w:val="24"/>
          <w:szCs w:val="24"/>
          <w:lang w:val="en-US"/>
        </w:rPr>
        <w:t xml:space="preserve"> </w:t>
      </w:r>
      <w:proofErr w:type="spellStart"/>
      <w:r w:rsidRPr="00F318A0">
        <w:rPr>
          <w:sz w:val="24"/>
          <w:szCs w:val="24"/>
          <w:lang w:val="en-US"/>
        </w:rPr>
        <w:t>операции</w:t>
      </w:r>
      <w:proofErr w:type="spellEnd"/>
      <w:r w:rsidRPr="00F318A0">
        <w:rPr>
          <w:sz w:val="24"/>
          <w:szCs w:val="24"/>
          <w:lang w:val="en-US"/>
        </w:rPr>
        <w:t>;</w:t>
      </w:r>
    </w:p>
    <w:p w:rsidR="00920CAE" w:rsidRPr="00F318A0" w:rsidRDefault="00920CAE" w:rsidP="00920CAE">
      <w:pPr>
        <w:pStyle w:val="Normal1"/>
        <w:numPr>
          <w:ilvl w:val="0"/>
          <w:numId w:val="40"/>
        </w:numPr>
        <w:shd w:val="clear" w:color="auto" w:fill="FFFFFF"/>
        <w:tabs>
          <w:tab w:val="left" w:pos="713"/>
          <w:tab w:val="left" w:pos="9639"/>
        </w:tabs>
        <w:ind w:left="0" w:firstLine="567"/>
        <w:rPr>
          <w:sz w:val="24"/>
          <w:szCs w:val="24"/>
        </w:rPr>
      </w:pPr>
      <w:proofErr w:type="spellStart"/>
      <w:r w:rsidRPr="00F318A0">
        <w:rPr>
          <w:sz w:val="24"/>
          <w:szCs w:val="24"/>
          <w:lang w:val="en-US"/>
        </w:rPr>
        <w:t>номер</w:t>
      </w:r>
      <w:proofErr w:type="spellEnd"/>
      <w:r w:rsidRPr="00F318A0">
        <w:rPr>
          <w:sz w:val="24"/>
          <w:szCs w:val="24"/>
          <w:lang w:val="en-US"/>
        </w:rPr>
        <w:t xml:space="preserve"> </w:t>
      </w:r>
      <w:r w:rsidRPr="00F318A0">
        <w:rPr>
          <w:sz w:val="24"/>
          <w:szCs w:val="24"/>
        </w:rPr>
        <w:t>к</w:t>
      </w:r>
      <w:proofErr w:type="spellStart"/>
      <w:r w:rsidRPr="00F318A0">
        <w:rPr>
          <w:sz w:val="24"/>
          <w:szCs w:val="24"/>
          <w:lang w:val="en-US"/>
        </w:rPr>
        <w:t>онтейнера</w:t>
      </w:r>
      <w:proofErr w:type="spellEnd"/>
      <w:r w:rsidRPr="00F318A0">
        <w:rPr>
          <w:sz w:val="24"/>
          <w:szCs w:val="24"/>
          <w:lang w:val="en-US"/>
        </w:rPr>
        <w:t>;</w:t>
      </w:r>
    </w:p>
    <w:p w:rsidR="00920CAE" w:rsidRPr="00F318A0" w:rsidRDefault="00920CAE" w:rsidP="00920CAE">
      <w:pPr>
        <w:pStyle w:val="Normal1"/>
        <w:numPr>
          <w:ilvl w:val="0"/>
          <w:numId w:val="40"/>
        </w:numPr>
        <w:shd w:val="clear" w:color="auto" w:fill="FFFFFF"/>
        <w:tabs>
          <w:tab w:val="left" w:pos="713"/>
          <w:tab w:val="left" w:pos="9639"/>
        </w:tabs>
        <w:ind w:left="0" w:firstLine="567"/>
        <w:rPr>
          <w:sz w:val="24"/>
          <w:szCs w:val="24"/>
        </w:rPr>
      </w:pPr>
      <w:proofErr w:type="spellStart"/>
      <w:r w:rsidRPr="00F318A0">
        <w:rPr>
          <w:sz w:val="24"/>
          <w:szCs w:val="24"/>
          <w:lang w:val="en-US"/>
        </w:rPr>
        <w:t>операции</w:t>
      </w:r>
      <w:proofErr w:type="spellEnd"/>
      <w:r w:rsidRPr="00F318A0">
        <w:rPr>
          <w:sz w:val="24"/>
          <w:szCs w:val="24"/>
          <w:lang w:val="en-US"/>
        </w:rPr>
        <w:t xml:space="preserve">, </w:t>
      </w:r>
      <w:proofErr w:type="spellStart"/>
      <w:r w:rsidRPr="00F318A0">
        <w:rPr>
          <w:sz w:val="24"/>
          <w:szCs w:val="24"/>
          <w:lang w:val="en-US"/>
        </w:rPr>
        <w:t>производимые</w:t>
      </w:r>
      <w:proofErr w:type="spellEnd"/>
      <w:r w:rsidRPr="00F318A0">
        <w:rPr>
          <w:sz w:val="24"/>
          <w:szCs w:val="24"/>
          <w:lang w:val="en-US"/>
        </w:rPr>
        <w:t xml:space="preserve"> с </w:t>
      </w:r>
      <w:r w:rsidRPr="00F318A0">
        <w:rPr>
          <w:sz w:val="24"/>
          <w:szCs w:val="24"/>
        </w:rPr>
        <w:t>к</w:t>
      </w:r>
      <w:proofErr w:type="spellStart"/>
      <w:r w:rsidRPr="00F318A0">
        <w:rPr>
          <w:sz w:val="24"/>
          <w:szCs w:val="24"/>
          <w:lang w:val="en-US"/>
        </w:rPr>
        <w:t>онтейнером</w:t>
      </w:r>
      <w:proofErr w:type="spellEnd"/>
      <w:r w:rsidRPr="00F318A0">
        <w:rPr>
          <w:sz w:val="24"/>
          <w:szCs w:val="24"/>
          <w:lang w:val="en-US"/>
        </w:rPr>
        <w:t>;</w:t>
      </w:r>
    </w:p>
    <w:p w:rsidR="00920CAE" w:rsidRPr="00F318A0" w:rsidRDefault="00920CAE" w:rsidP="00920CAE">
      <w:pPr>
        <w:pStyle w:val="Normal1"/>
        <w:numPr>
          <w:ilvl w:val="0"/>
          <w:numId w:val="40"/>
        </w:numPr>
        <w:shd w:val="clear" w:color="auto" w:fill="FFFFFF"/>
        <w:tabs>
          <w:tab w:val="left" w:pos="713"/>
          <w:tab w:val="left" w:pos="9639"/>
        </w:tabs>
        <w:ind w:left="0" w:firstLine="567"/>
        <w:rPr>
          <w:sz w:val="24"/>
          <w:szCs w:val="24"/>
        </w:rPr>
      </w:pPr>
      <w:proofErr w:type="spellStart"/>
      <w:r w:rsidRPr="00F318A0">
        <w:rPr>
          <w:sz w:val="24"/>
          <w:szCs w:val="24"/>
          <w:lang w:val="en-US"/>
        </w:rPr>
        <w:t>статус</w:t>
      </w:r>
      <w:proofErr w:type="spellEnd"/>
      <w:r w:rsidRPr="00F318A0">
        <w:rPr>
          <w:sz w:val="24"/>
          <w:szCs w:val="24"/>
          <w:lang w:val="en-US"/>
        </w:rPr>
        <w:t xml:space="preserve"> </w:t>
      </w:r>
      <w:r w:rsidRPr="00F318A0">
        <w:rPr>
          <w:sz w:val="24"/>
          <w:szCs w:val="24"/>
        </w:rPr>
        <w:t>к</w:t>
      </w:r>
      <w:proofErr w:type="spellStart"/>
      <w:r w:rsidRPr="00F318A0">
        <w:rPr>
          <w:sz w:val="24"/>
          <w:szCs w:val="24"/>
          <w:lang w:val="en-US"/>
        </w:rPr>
        <w:t>онтейнера</w:t>
      </w:r>
      <w:proofErr w:type="spellEnd"/>
      <w:r w:rsidRPr="00F318A0">
        <w:rPr>
          <w:sz w:val="24"/>
          <w:szCs w:val="24"/>
          <w:lang w:val="en-US"/>
        </w:rPr>
        <w:t xml:space="preserve"> (</w:t>
      </w:r>
      <w:proofErr w:type="spellStart"/>
      <w:r w:rsidRPr="00F318A0">
        <w:rPr>
          <w:sz w:val="24"/>
          <w:szCs w:val="24"/>
          <w:lang w:val="en-US"/>
        </w:rPr>
        <w:t>груженый</w:t>
      </w:r>
      <w:proofErr w:type="spellEnd"/>
      <w:r w:rsidRPr="00F318A0">
        <w:rPr>
          <w:sz w:val="24"/>
          <w:szCs w:val="24"/>
          <w:lang w:val="en-US"/>
        </w:rPr>
        <w:t>/</w:t>
      </w:r>
      <w:proofErr w:type="spellStart"/>
      <w:r w:rsidRPr="00F318A0">
        <w:rPr>
          <w:sz w:val="24"/>
          <w:szCs w:val="24"/>
          <w:lang w:val="en-US"/>
        </w:rPr>
        <w:t>порожний</w:t>
      </w:r>
      <w:proofErr w:type="spellEnd"/>
      <w:r w:rsidRPr="00F318A0">
        <w:rPr>
          <w:sz w:val="24"/>
          <w:szCs w:val="24"/>
          <w:lang w:val="en-US"/>
        </w:rPr>
        <w:t>);</w:t>
      </w:r>
    </w:p>
    <w:p w:rsidR="00920CAE" w:rsidRPr="00F318A0" w:rsidRDefault="00920CAE" w:rsidP="00920CAE">
      <w:pPr>
        <w:pStyle w:val="Normal1"/>
        <w:numPr>
          <w:ilvl w:val="0"/>
          <w:numId w:val="40"/>
        </w:numPr>
        <w:shd w:val="clear" w:color="auto" w:fill="FFFFFF"/>
        <w:tabs>
          <w:tab w:val="left" w:pos="713"/>
          <w:tab w:val="left" w:pos="9639"/>
        </w:tabs>
        <w:ind w:left="0" w:firstLine="567"/>
        <w:rPr>
          <w:sz w:val="24"/>
          <w:szCs w:val="24"/>
        </w:rPr>
      </w:pPr>
      <w:r w:rsidRPr="00F318A0">
        <w:rPr>
          <w:sz w:val="24"/>
          <w:szCs w:val="24"/>
        </w:rPr>
        <w:t xml:space="preserve">номер транспортного документа, по которому контейнер </w:t>
      </w:r>
      <w:proofErr w:type="gramStart"/>
      <w:r w:rsidRPr="00F318A0">
        <w:rPr>
          <w:sz w:val="24"/>
          <w:szCs w:val="24"/>
        </w:rPr>
        <w:t xml:space="preserve">прибыл на </w:t>
      </w:r>
      <w:proofErr w:type="spellStart"/>
      <w:r w:rsidRPr="00F318A0">
        <w:rPr>
          <w:sz w:val="24"/>
          <w:szCs w:val="24"/>
        </w:rPr>
        <w:t>теминал</w:t>
      </w:r>
      <w:proofErr w:type="spellEnd"/>
      <w:r w:rsidRPr="00F318A0">
        <w:rPr>
          <w:sz w:val="24"/>
          <w:szCs w:val="24"/>
        </w:rPr>
        <w:t>/убыл</w:t>
      </w:r>
      <w:proofErr w:type="gramEnd"/>
      <w:r w:rsidRPr="00F318A0">
        <w:rPr>
          <w:sz w:val="24"/>
          <w:szCs w:val="24"/>
        </w:rPr>
        <w:t xml:space="preserve"> с терминала;</w:t>
      </w:r>
    </w:p>
    <w:p w:rsidR="00920CAE" w:rsidRPr="00F318A0" w:rsidRDefault="00920CAE" w:rsidP="00920CAE">
      <w:pPr>
        <w:pStyle w:val="Normal1"/>
        <w:numPr>
          <w:ilvl w:val="0"/>
          <w:numId w:val="40"/>
        </w:numPr>
        <w:shd w:val="clear" w:color="auto" w:fill="FFFFFF"/>
        <w:tabs>
          <w:tab w:val="left" w:pos="713"/>
          <w:tab w:val="left" w:pos="9639"/>
        </w:tabs>
        <w:ind w:left="0" w:firstLine="567"/>
        <w:rPr>
          <w:sz w:val="24"/>
          <w:szCs w:val="24"/>
        </w:rPr>
      </w:pPr>
      <w:r w:rsidRPr="00F318A0">
        <w:rPr>
          <w:sz w:val="24"/>
          <w:szCs w:val="24"/>
        </w:rPr>
        <w:t>наименование транспортного средства/ номер рейса;</w:t>
      </w:r>
    </w:p>
    <w:p w:rsidR="00920CAE" w:rsidRPr="00F318A0" w:rsidRDefault="00920CAE" w:rsidP="00920CAE">
      <w:pPr>
        <w:pStyle w:val="Normal1"/>
        <w:numPr>
          <w:ilvl w:val="0"/>
          <w:numId w:val="40"/>
        </w:numPr>
        <w:shd w:val="clear" w:color="auto" w:fill="FFFFFF"/>
        <w:tabs>
          <w:tab w:val="left" w:pos="713"/>
          <w:tab w:val="left" w:pos="9639"/>
        </w:tabs>
        <w:ind w:left="0" w:firstLine="567"/>
        <w:rPr>
          <w:sz w:val="24"/>
          <w:szCs w:val="24"/>
        </w:rPr>
      </w:pPr>
      <w:proofErr w:type="spellStart"/>
      <w:r w:rsidRPr="00F318A0">
        <w:rPr>
          <w:sz w:val="24"/>
          <w:szCs w:val="24"/>
          <w:lang w:val="en-US"/>
        </w:rPr>
        <w:t>дат</w:t>
      </w:r>
      <w:proofErr w:type="spellEnd"/>
      <w:r w:rsidRPr="00F318A0">
        <w:rPr>
          <w:sz w:val="24"/>
          <w:szCs w:val="24"/>
        </w:rPr>
        <w:t>у</w:t>
      </w:r>
      <w:r w:rsidRPr="00F318A0">
        <w:rPr>
          <w:sz w:val="24"/>
          <w:szCs w:val="24"/>
          <w:lang w:val="en-US"/>
        </w:rPr>
        <w:t xml:space="preserve"> </w:t>
      </w:r>
      <w:proofErr w:type="spellStart"/>
      <w:r w:rsidRPr="00F318A0">
        <w:rPr>
          <w:sz w:val="24"/>
          <w:szCs w:val="24"/>
          <w:lang w:val="en-US"/>
        </w:rPr>
        <w:t>прибытия</w:t>
      </w:r>
      <w:proofErr w:type="spellEnd"/>
      <w:r w:rsidRPr="00F318A0">
        <w:rPr>
          <w:sz w:val="24"/>
          <w:szCs w:val="24"/>
          <w:lang w:val="en-US"/>
        </w:rPr>
        <w:t>/</w:t>
      </w:r>
      <w:proofErr w:type="spellStart"/>
      <w:r w:rsidRPr="00F318A0">
        <w:rPr>
          <w:sz w:val="24"/>
          <w:szCs w:val="24"/>
          <w:lang w:val="en-US"/>
        </w:rPr>
        <w:t>отправления</w:t>
      </w:r>
      <w:proofErr w:type="spellEnd"/>
      <w:r w:rsidRPr="00F318A0">
        <w:rPr>
          <w:sz w:val="24"/>
          <w:szCs w:val="24"/>
          <w:lang w:val="en-US"/>
        </w:rPr>
        <w:t xml:space="preserve"> </w:t>
      </w:r>
      <w:r w:rsidRPr="00F318A0">
        <w:rPr>
          <w:sz w:val="24"/>
          <w:szCs w:val="24"/>
        </w:rPr>
        <w:t>к</w:t>
      </w:r>
      <w:proofErr w:type="spellStart"/>
      <w:r w:rsidRPr="00F318A0">
        <w:rPr>
          <w:sz w:val="24"/>
          <w:szCs w:val="24"/>
          <w:lang w:val="en-US"/>
        </w:rPr>
        <w:t>онтейнера</w:t>
      </w:r>
      <w:proofErr w:type="spellEnd"/>
      <w:r w:rsidRPr="00F318A0">
        <w:rPr>
          <w:sz w:val="24"/>
          <w:szCs w:val="24"/>
          <w:lang w:val="en-US"/>
        </w:rPr>
        <w:t>;</w:t>
      </w:r>
    </w:p>
    <w:p w:rsidR="00920CAE" w:rsidRPr="00F318A0" w:rsidRDefault="00920CAE" w:rsidP="00920CAE">
      <w:pPr>
        <w:pStyle w:val="Normal1"/>
        <w:numPr>
          <w:ilvl w:val="0"/>
          <w:numId w:val="40"/>
        </w:numPr>
        <w:shd w:val="clear" w:color="auto" w:fill="FFFFFF"/>
        <w:tabs>
          <w:tab w:val="left" w:pos="713"/>
          <w:tab w:val="left" w:pos="9639"/>
        </w:tabs>
        <w:ind w:left="0" w:firstLine="567"/>
        <w:rPr>
          <w:sz w:val="24"/>
          <w:szCs w:val="24"/>
        </w:rPr>
      </w:pPr>
      <w:r w:rsidRPr="00F318A0">
        <w:rPr>
          <w:sz w:val="24"/>
          <w:szCs w:val="24"/>
        </w:rPr>
        <w:t>станция назначения</w:t>
      </w:r>
    </w:p>
    <w:p w:rsidR="00920CAE" w:rsidRPr="00F318A0" w:rsidRDefault="00920CAE" w:rsidP="00920CAE">
      <w:pPr>
        <w:pStyle w:val="Normal1"/>
        <w:numPr>
          <w:ilvl w:val="0"/>
          <w:numId w:val="40"/>
        </w:numPr>
        <w:shd w:val="clear" w:color="auto" w:fill="FFFFFF"/>
        <w:tabs>
          <w:tab w:val="left" w:pos="713"/>
          <w:tab w:val="left" w:pos="9639"/>
        </w:tabs>
        <w:ind w:left="0" w:firstLine="567"/>
        <w:rPr>
          <w:sz w:val="24"/>
          <w:szCs w:val="24"/>
        </w:rPr>
      </w:pPr>
      <w:proofErr w:type="spellStart"/>
      <w:proofErr w:type="gramStart"/>
      <w:r w:rsidRPr="00F318A0">
        <w:rPr>
          <w:sz w:val="24"/>
          <w:szCs w:val="24"/>
          <w:lang w:val="en-US"/>
        </w:rPr>
        <w:t>техническое</w:t>
      </w:r>
      <w:proofErr w:type="spellEnd"/>
      <w:proofErr w:type="gramEnd"/>
      <w:r w:rsidRPr="00F318A0">
        <w:rPr>
          <w:sz w:val="24"/>
          <w:szCs w:val="24"/>
          <w:lang w:val="en-US"/>
        </w:rPr>
        <w:t xml:space="preserve"> </w:t>
      </w:r>
      <w:proofErr w:type="spellStart"/>
      <w:r w:rsidRPr="00F318A0">
        <w:rPr>
          <w:sz w:val="24"/>
          <w:szCs w:val="24"/>
          <w:lang w:val="en-US"/>
        </w:rPr>
        <w:t>состояние</w:t>
      </w:r>
      <w:proofErr w:type="spellEnd"/>
      <w:r w:rsidRPr="00F318A0">
        <w:rPr>
          <w:sz w:val="24"/>
          <w:szCs w:val="24"/>
          <w:lang w:val="en-US"/>
        </w:rPr>
        <w:t xml:space="preserve"> </w:t>
      </w:r>
      <w:r w:rsidRPr="00F318A0">
        <w:rPr>
          <w:sz w:val="24"/>
          <w:szCs w:val="24"/>
        </w:rPr>
        <w:t>к</w:t>
      </w:r>
      <w:proofErr w:type="spellStart"/>
      <w:r w:rsidRPr="00F318A0">
        <w:rPr>
          <w:sz w:val="24"/>
          <w:szCs w:val="24"/>
          <w:lang w:val="en-US"/>
        </w:rPr>
        <w:t>онтейнера</w:t>
      </w:r>
      <w:proofErr w:type="spellEnd"/>
      <w:r w:rsidRPr="00F318A0">
        <w:rPr>
          <w:sz w:val="24"/>
          <w:szCs w:val="24"/>
          <w:lang w:val="en-US"/>
        </w:rPr>
        <w:t>.</w:t>
      </w:r>
    </w:p>
    <w:p w:rsidR="00920CAE" w:rsidRPr="00F318A0" w:rsidRDefault="00920CAE" w:rsidP="00920CAE">
      <w:pPr>
        <w:pStyle w:val="aff9"/>
        <w:tabs>
          <w:tab w:val="left" w:pos="426"/>
          <w:tab w:val="left" w:pos="1134"/>
          <w:tab w:val="left" w:pos="1276"/>
          <w:tab w:val="left" w:pos="1701"/>
        </w:tabs>
        <w:autoSpaceDE w:val="0"/>
        <w:autoSpaceDN w:val="0"/>
        <w:adjustRightInd w:val="0"/>
        <w:ind w:left="0" w:firstLine="567"/>
        <w:jc w:val="both"/>
      </w:pPr>
      <w:r w:rsidRPr="00F318A0">
        <w:t>2.1.8. Принимать все зависящие от него меры по решению возможных споров и разногласий, возникающих в процессе выполнения Заявок Заказчика, в интересах Заказчика.</w:t>
      </w:r>
    </w:p>
    <w:p w:rsidR="00920CAE" w:rsidRPr="00F318A0" w:rsidRDefault="00920CAE" w:rsidP="00920CAE">
      <w:pPr>
        <w:pStyle w:val="aff9"/>
        <w:tabs>
          <w:tab w:val="left" w:pos="709"/>
          <w:tab w:val="left" w:pos="1276"/>
        </w:tabs>
        <w:autoSpaceDE w:val="0"/>
        <w:autoSpaceDN w:val="0"/>
        <w:adjustRightInd w:val="0"/>
        <w:ind w:left="0" w:firstLine="567"/>
        <w:jc w:val="both"/>
      </w:pPr>
      <w:r w:rsidRPr="00F318A0">
        <w:lastRenderedPageBreak/>
        <w:t>2.1.9. Возмещать возникшие у Заказчика  в ходе исполнения Заявки дополнительные расходы на основании выставленного Заказчиком счета при предоставлении копий документов, подтверждающих данные расходы, за исключением случаев, когда расходы возникли по вине Заказчика.</w:t>
      </w:r>
    </w:p>
    <w:p w:rsidR="00920CAE" w:rsidRPr="00F318A0" w:rsidRDefault="00920CAE" w:rsidP="00920CAE">
      <w:pPr>
        <w:pStyle w:val="aff9"/>
        <w:tabs>
          <w:tab w:val="left" w:pos="851"/>
          <w:tab w:val="left" w:pos="1134"/>
          <w:tab w:val="left" w:pos="1276"/>
        </w:tabs>
        <w:autoSpaceDE w:val="0"/>
        <w:autoSpaceDN w:val="0"/>
        <w:adjustRightInd w:val="0"/>
        <w:ind w:left="0" w:firstLine="567"/>
        <w:jc w:val="both"/>
      </w:pPr>
      <w:r w:rsidRPr="00F318A0">
        <w:t>2.1.1</w:t>
      </w:r>
      <w:r>
        <w:t>0</w:t>
      </w:r>
      <w:r w:rsidRPr="00F318A0">
        <w:t>. При приеме груза от грузоотправителя, проверять достоверность представленных документов и сведений, информации о свойствах груза, об условиях его перевозки и иной информации, необходимой для исполнения Заявки.</w:t>
      </w:r>
    </w:p>
    <w:p w:rsidR="00920CAE" w:rsidRPr="00F318A0" w:rsidRDefault="00920CAE" w:rsidP="00920CAE">
      <w:pPr>
        <w:tabs>
          <w:tab w:val="left" w:pos="851"/>
          <w:tab w:val="left" w:pos="1134"/>
          <w:tab w:val="left" w:pos="1276"/>
        </w:tabs>
        <w:autoSpaceDE w:val="0"/>
        <w:autoSpaceDN w:val="0"/>
        <w:adjustRightInd w:val="0"/>
        <w:ind w:firstLine="567"/>
        <w:jc w:val="both"/>
      </w:pPr>
      <w:r w:rsidRPr="00F318A0">
        <w:t>2.1.1</w:t>
      </w:r>
      <w:r>
        <w:t>1</w:t>
      </w:r>
      <w:r w:rsidRPr="00F318A0">
        <w:t xml:space="preserve">. Осуществлять </w:t>
      </w:r>
      <w:proofErr w:type="gramStart"/>
      <w:r w:rsidRPr="00F318A0">
        <w:t>контроль за</w:t>
      </w:r>
      <w:proofErr w:type="gramEnd"/>
      <w:r w:rsidRPr="00F318A0">
        <w:t xml:space="preserve"> техническим состоянием контейнеров при их приеме на соответствие нормам и требованиям, предъявляемым законодательством Российской Федерации.</w:t>
      </w:r>
    </w:p>
    <w:p w:rsidR="00920CAE" w:rsidRPr="00F318A0" w:rsidRDefault="00920CAE" w:rsidP="00920CAE">
      <w:pPr>
        <w:tabs>
          <w:tab w:val="left" w:pos="851"/>
          <w:tab w:val="left" w:pos="1134"/>
          <w:tab w:val="left" w:pos="1276"/>
        </w:tabs>
        <w:autoSpaceDE w:val="0"/>
        <w:autoSpaceDN w:val="0"/>
        <w:adjustRightInd w:val="0"/>
        <w:ind w:firstLine="567"/>
        <w:jc w:val="both"/>
      </w:pPr>
      <w:r w:rsidRPr="00F318A0">
        <w:t>2.1.1</w:t>
      </w:r>
      <w:r>
        <w:t>2</w:t>
      </w:r>
      <w:r w:rsidRPr="00F318A0">
        <w:t xml:space="preserve">. В случае выявления неисправных контейнеров, контейнеров с отсутствующим или поврежденным </w:t>
      </w:r>
      <w:r w:rsidRPr="00F318A0">
        <w:rPr>
          <w:rFonts w:eastAsia="MS Mincho"/>
        </w:rPr>
        <w:t>запорно-пломбировочным устройством (далее – ЗПУ),</w:t>
      </w:r>
      <w:r w:rsidRPr="00F318A0">
        <w:t xml:space="preserve"> немедленно информировать об этом Заказчика и обеспечить  документальное оформление вышеперечисленных недостатков, в том числе  оформить акты технического состояния контейнеров и/или коммерческие акты. </w:t>
      </w:r>
    </w:p>
    <w:p w:rsidR="00920CAE" w:rsidRPr="00F318A0" w:rsidRDefault="00920CAE" w:rsidP="00920CAE">
      <w:pPr>
        <w:tabs>
          <w:tab w:val="left" w:pos="851"/>
          <w:tab w:val="left" w:pos="1134"/>
          <w:tab w:val="left" w:pos="1276"/>
        </w:tabs>
        <w:autoSpaceDE w:val="0"/>
        <w:autoSpaceDN w:val="0"/>
        <w:adjustRightInd w:val="0"/>
        <w:ind w:firstLine="567"/>
        <w:jc w:val="both"/>
      </w:pPr>
      <w:r w:rsidRPr="00F318A0">
        <w:t>2.1.1</w:t>
      </w:r>
      <w:r>
        <w:t>3</w:t>
      </w:r>
      <w:r w:rsidRPr="00F318A0">
        <w:t>. Нести ответственность за сохранность прибывших грузов и/или контейнеров Заказчика.</w:t>
      </w:r>
    </w:p>
    <w:p w:rsidR="00920CAE" w:rsidRPr="00F318A0" w:rsidRDefault="00920CAE" w:rsidP="00920CAE">
      <w:pPr>
        <w:tabs>
          <w:tab w:val="left" w:pos="851"/>
          <w:tab w:val="left" w:pos="1134"/>
          <w:tab w:val="left" w:pos="1276"/>
        </w:tabs>
        <w:autoSpaceDE w:val="0"/>
        <w:autoSpaceDN w:val="0"/>
        <w:adjustRightInd w:val="0"/>
        <w:ind w:firstLine="567"/>
        <w:jc w:val="both"/>
      </w:pPr>
      <w:r w:rsidRPr="00F318A0">
        <w:t>2.1.1</w:t>
      </w:r>
      <w:r>
        <w:t>4</w:t>
      </w:r>
      <w:r w:rsidRPr="00F318A0">
        <w:t xml:space="preserve">. В случае повреждения и/или утраты груза и/или контейнера оформлять в соответствии с  законодательством РФ документы, подтверждающие данные факты, направлять их Заказчику, а также возместить все связанные с этим, документально подтвержденные убытки Заказчика. </w:t>
      </w:r>
    </w:p>
    <w:p w:rsidR="00920CAE" w:rsidRPr="00F318A0" w:rsidRDefault="00920CAE" w:rsidP="00920CAE">
      <w:pPr>
        <w:tabs>
          <w:tab w:val="left" w:pos="851"/>
          <w:tab w:val="left" w:pos="1134"/>
          <w:tab w:val="left" w:pos="1276"/>
        </w:tabs>
        <w:autoSpaceDE w:val="0"/>
        <w:autoSpaceDN w:val="0"/>
        <w:adjustRightInd w:val="0"/>
        <w:ind w:firstLine="567"/>
        <w:jc w:val="both"/>
      </w:pPr>
      <w:r w:rsidRPr="00F318A0">
        <w:t>2.1.1</w:t>
      </w:r>
      <w:r>
        <w:t>5</w:t>
      </w:r>
      <w:r w:rsidRPr="00F318A0">
        <w:t xml:space="preserve">. </w:t>
      </w:r>
      <w:proofErr w:type="gramStart"/>
      <w:r w:rsidRPr="00F318A0">
        <w:t xml:space="preserve">Ежемесячно, но не позднее 5 (пятого) числа месяца, следующего за отчетным, предоставлять Акт об оказанных услугах (в соответствии с Приложением № </w:t>
      </w:r>
      <w:r>
        <w:t>3</w:t>
      </w:r>
      <w:r w:rsidRPr="00F318A0">
        <w:t xml:space="preserve"> к настоящему Договору)</w:t>
      </w:r>
      <w:r>
        <w:t xml:space="preserve"> или универсальный передаточный документ (далее – УПД) </w:t>
      </w:r>
      <w:r w:rsidRPr="00F318A0">
        <w:t xml:space="preserve"> с  приложением отчета, в том числе в электронном виде  об исполнении заявок по форме Заказчика в соответствии с Приложением № 2 к настоящему Договору, являющимся его неотъемлемой частью.</w:t>
      </w:r>
      <w:proofErr w:type="gramEnd"/>
      <w:r w:rsidRPr="00F318A0">
        <w:t xml:space="preserve"> Форма Отчета может изменяться Заказчиком в зависимости от характера и номенклатуры оказанных Услуг. В случае мотивированных и документально подтверждённых возражений Заказчика по Отчету Исполнителя, устранить их в течение 2 (двух) рабочих дней и </w:t>
      </w:r>
      <w:proofErr w:type="gramStart"/>
      <w:r w:rsidRPr="00F318A0">
        <w:t>предоставить исправленный Отчет</w:t>
      </w:r>
      <w:proofErr w:type="gramEnd"/>
      <w:r w:rsidRPr="00F318A0">
        <w:t xml:space="preserve"> Исполнителя Заказчику. Если возражения не устранены, Услуги считаются не оказанными Исполнителем. </w:t>
      </w:r>
    </w:p>
    <w:p w:rsidR="00920CAE" w:rsidRPr="00F318A0" w:rsidRDefault="00920CAE" w:rsidP="00920CAE">
      <w:pPr>
        <w:tabs>
          <w:tab w:val="left" w:pos="851"/>
          <w:tab w:val="left" w:pos="1134"/>
        </w:tabs>
        <w:autoSpaceDE w:val="0"/>
        <w:autoSpaceDN w:val="0"/>
        <w:adjustRightInd w:val="0"/>
        <w:ind w:firstLine="567"/>
        <w:jc w:val="both"/>
      </w:pPr>
      <w:r w:rsidRPr="00F318A0">
        <w:t>2.1.1</w:t>
      </w:r>
      <w:r>
        <w:t>6</w:t>
      </w:r>
      <w:r w:rsidRPr="00F318A0">
        <w:t xml:space="preserve">. Выполнять иные письменные поручения Заказчика, связанные с исполнением настоящего Договора. </w:t>
      </w:r>
    </w:p>
    <w:p w:rsidR="00920CAE" w:rsidRPr="00F318A0" w:rsidRDefault="00920CAE" w:rsidP="00920CAE">
      <w:pPr>
        <w:pStyle w:val="Normal1"/>
        <w:shd w:val="clear" w:color="auto" w:fill="FFFFFF"/>
        <w:tabs>
          <w:tab w:val="left" w:pos="713"/>
          <w:tab w:val="left" w:pos="9639"/>
        </w:tabs>
        <w:ind w:firstLine="567"/>
        <w:rPr>
          <w:sz w:val="24"/>
          <w:szCs w:val="24"/>
        </w:rPr>
      </w:pPr>
      <w:r w:rsidRPr="00F318A0">
        <w:rPr>
          <w:sz w:val="24"/>
          <w:szCs w:val="24"/>
        </w:rPr>
        <w:t>2.1.1</w:t>
      </w:r>
      <w:r>
        <w:rPr>
          <w:sz w:val="24"/>
          <w:szCs w:val="24"/>
        </w:rPr>
        <w:t>7</w:t>
      </w:r>
      <w:r w:rsidRPr="00F318A0">
        <w:rPr>
          <w:sz w:val="24"/>
          <w:szCs w:val="24"/>
        </w:rPr>
        <w:t xml:space="preserve">. В течение трёх рабочих дней </w:t>
      </w:r>
      <w:proofErr w:type="gramStart"/>
      <w:r w:rsidRPr="00F318A0">
        <w:rPr>
          <w:sz w:val="24"/>
          <w:szCs w:val="24"/>
        </w:rPr>
        <w:t>с даты отправления</w:t>
      </w:r>
      <w:proofErr w:type="gramEnd"/>
      <w:r w:rsidRPr="00F318A0">
        <w:rPr>
          <w:sz w:val="24"/>
          <w:szCs w:val="24"/>
        </w:rPr>
        <w:t xml:space="preserve"> грузов направлять в адрес Заказчика по электронной почте, копию перевозочных документов или отгрузочную информацию с указанием:</w:t>
      </w:r>
    </w:p>
    <w:p w:rsidR="00920CAE" w:rsidRPr="00F318A0" w:rsidRDefault="00920CAE" w:rsidP="00920CAE">
      <w:pPr>
        <w:pStyle w:val="Normal1"/>
        <w:numPr>
          <w:ilvl w:val="0"/>
          <w:numId w:val="41"/>
        </w:numPr>
        <w:shd w:val="clear" w:color="auto" w:fill="FFFFFF"/>
        <w:tabs>
          <w:tab w:val="left" w:pos="713"/>
          <w:tab w:val="left" w:pos="9639"/>
        </w:tabs>
        <w:ind w:left="0" w:firstLine="567"/>
        <w:rPr>
          <w:sz w:val="24"/>
          <w:szCs w:val="24"/>
        </w:rPr>
      </w:pPr>
      <w:r w:rsidRPr="00F318A0">
        <w:rPr>
          <w:sz w:val="24"/>
          <w:szCs w:val="24"/>
        </w:rPr>
        <w:t>даты отправления, станции отправления, станции назначения;</w:t>
      </w:r>
    </w:p>
    <w:p w:rsidR="00920CAE" w:rsidRPr="00F318A0" w:rsidRDefault="00920CAE" w:rsidP="00920CAE">
      <w:pPr>
        <w:pStyle w:val="Normal1"/>
        <w:numPr>
          <w:ilvl w:val="0"/>
          <w:numId w:val="41"/>
        </w:numPr>
        <w:shd w:val="clear" w:color="auto" w:fill="FFFFFF"/>
        <w:tabs>
          <w:tab w:val="left" w:pos="713"/>
          <w:tab w:val="left" w:pos="9639"/>
        </w:tabs>
        <w:ind w:left="0" w:firstLine="567"/>
        <w:rPr>
          <w:sz w:val="24"/>
          <w:szCs w:val="24"/>
        </w:rPr>
      </w:pPr>
      <w:r w:rsidRPr="00F318A0">
        <w:rPr>
          <w:sz w:val="24"/>
          <w:szCs w:val="24"/>
        </w:rPr>
        <w:t>номеров контейнеров, номеров перевозочных документов;</w:t>
      </w:r>
    </w:p>
    <w:p w:rsidR="00920CAE" w:rsidRPr="00F318A0" w:rsidRDefault="00920CAE" w:rsidP="00920CAE">
      <w:pPr>
        <w:pStyle w:val="Normal1"/>
        <w:numPr>
          <w:ilvl w:val="0"/>
          <w:numId w:val="41"/>
        </w:numPr>
        <w:shd w:val="clear" w:color="auto" w:fill="FFFFFF"/>
        <w:tabs>
          <w:tab w:val="left" w:pos="720"/>
          <w:tab w:val="left" w:pos="9639"/>
        </w:tabs>
        <w:ind w:left="0" w:firstLine="567"/>
        <w:rPr>
          <w:sz w:val="24"/>
          <w:szCs w:val="24"/>
        </w:rPr>
      </w:pPr>
      <w:r w:rsidRPr="00F318A0">
        <w:rPr>
          <w:sz w:val="24"/>
          <w:szCs w:val="24"/>
        </w:rPr>
        <w:t>веса груза в каждом контейнере; и другой необходимой информации.</w:t>
      </w:r>
    </w:p>
    <w:p w:rsidR="00920CAE" w:rsidRPr="00F318A0" w:rsidRDefault="00920CAE" w:rsidP="00920CAE">
      <w:pPr>
        <w:pStyle w:val="Normal1"/>
        <w:shd w:val="clear" w:color="auto" w:fill="FFFFFF"/>
        <w:tabs>
          <w:tab w:val="left" w:pos="720"/>
          <w:tab w:val="left" w:pos="9639"/>
        </w:tabs>
        <w:ind w:firstLine="567"/>
        <w:rPr>
          <w:sz w:val="24"/>
          <w:szCs w:val="24"/>
        </w:rPr>
      </w:pPr>
      <w:r w:rsidRPr="00F318A0">
        <w:rPr>
          <w:sz w:val="24"/>
          <w:szCs w:val="24"/>
        </w:rPr>
        <w:t>2.1.1</w:t>
      </w:r>
      <w:r>
        <w:rPr>
          <w:sz w:val="24"/>
          <w:szCs w:val="24"/>
        </w:rPr>
        <w:t>8</w:t>
      </w:r>
      <w:r w:rsidRPr="00F318A0">
        <w:rPr>
          <w:sz w:val="24"/>
          <w:szCs w:val="24"/>
        </w:rPr>
        <w:t xml:space="preserve">. </w:t>
      </w:r>
      <w:r>
        <w:rPr>
          <w:sz w:val="24"/>
          <w:szCs w:val="24"/>
        </w:rPr>
        <w:t>В</w:t>
      </w:r>
      <w:r w:rsidRPr="00F318A0">
        <w:rPr>
          <w:sz w:val="24"/>
          <w:szCs w:val="24"/>
        </w:rPr>
        <w:t xml:space="preserve">озместить </w:t>
      </w:r>
      <w:r>
        <w:rPr>
          <w:sz w:val="24"/>
          <w:szCs w:val="24"/>
        </w:rPr>
        <w:t xml:space="preserve">Заказчику </w:t>
      </w:r>
      <w:r w:rsidRPr="00F318A0">
        <w:rPr>
          <w:sz w:val="24"/>
          <w:szCs w:val="24"/>
        </w:rPr>
        <w:t xml:space="preserve">документально подтвержденные убытки в течение 30 (тридцати) календарных дней </w:t>
      </w:r>
      <w:proofErr w:type="gramStart"/>
      <w:r w:rsidRPr="00F318A0">
        <w:rPr>
          <w:sz w:val="24"/>
          <w:szCs w:val="24"/>
        </w:rPr>
        <w:t>с даты выставления</w:t>
      </w:r>
      <w:proofErr w:type="gramEnd"/>
      <w:r w:rsidRPr="00F318A0">
        <w:rPr>
          <w:sz w:val="24"/>
          <w:szCs w:val="24"/>
        </w:rPr>
        <w:t xml:space="preserve"> счета Заказчиком.</w:t>
      </w:r>
    </w:p>
    <w:p w:rsidR="00920CAE" w:rsidRPr="00F318A0" w:rsidRDefault="00920CAE" w:rsidP="00920CAE">
      <w:pPr>
        <w:pStyle w:val="Normal1"/>
        <w:shd w:val="clear" w:color="auto" w:fill="FFFFFF"/>
        <w:tabs>
          <w:tab w:val="left" w:pos="0"/>
        </w:tabs>
        <w:ind w:firstLine="567"/>
        <w:rPr>
          <w:sz w:val="24"/>
          <w:szCs w:val="24"/>
        </w:rPr>
      </w:pPr>
      <w:r>
        <w:rPr>
          <w:sz w:val="24"/>
          <w:szCs w:val="24"/>
        </w:rPr>
        <w:t xml:space="preserve">2.1.19. </w:t>
      </w:r>
      <w:r w:rsidRPr="00F318A0">
        <w:rPr>
          <w:sz w:val="24"/>
          <w:szCs w:val="24"/>
        </w:rPr>
        <w:t>Оказывать услуги с соблюдением правил техники безопасности и производственной санитарии при погрузочно-разгрузочных работах на железнодорожном транспорте (ЦМ-4774 от 15.02.1990г.).</w:t>
      </w:r>
    </w:p>
    <w:p w:rsidR="00920CAE" w:rsidRPr="00F318A0" w:rsidRDefault="00920CAE" w:rsidP="00920CAE">
      <w:pPr>
        <w:pStyle w:val="aff9"/>
        <w:numPr>
          <w:ilvl w:val="1"/>
          <w:numId w:val="38"/>
        </w:numPr>
        <w:tabs>
          <w:tab w:val="decimal" w:pos="709"/>
          <w:tab w:val="left" w:pos="1134"/>
          <w:tab w:val="left" w:pos="1276"/>
        </w:tabs>
        <w:suppressAutoHyphens w:val="0"/>
        <w:ind w:left="0" w:firstLine="567"/>
        <w:jc w:val="both"/>
        <w:rPr>
          <w:b/>
        </w:rPr>
      </w:pPr>
      <w:r w:rsidRPr="00F318A0">
        <w:rPr>
          <w:b/>
        </w:rPr>
        <w:t>Исполнитель вправе:</w:t>
      </w:r>
    </w:p>
    <w:p w:rsidR="00920CAE" w:rsidRPr="00F318A0" w:rsidRDefault="00920CAE" w:rsidP="00920CAE">
      <w:pPr>
        <w:pStyle w:val="aff9"/>
        <w:numPr>
          <w:ilvl w:val="2"/>
          <w:numId w:val="38"/>
        </w:numPr>
        <w:tabs>
          <w:tab w:val="left" w:pos="426"/>
          <w:tab w:val="left" w:pos="851"/>
          <w:tab w:val="left" w:pos="1276"/>
        </w:tabs>
        <w:suppressAutoHyphens w:val="0"/>
        <w:autoSpaceDE w:val="0"/>
        <w:autoSpaceDN w:val="0"/>
        <w:adjustRightInd w:val="0"/>
        <w:ind w:left="0" w:firstLine="567"/>
        <w:jc w:val="both"/>
      </w:pPr>
      <w:r w:rsidRPr="00F318A0">
        <w:t xml:space="preserve"> В случае предоставления неполной информации, запрашивать у Заказчика необходимые дополнительные данные.</w:t>
      </w:r>
    </w:p>
    <w:p w:rsidR="00920CAE" w:rsidRPr="00F318A0" w:rsidRDefault="00920CAE" w:rsidP="00920CAE">
      <w:pPr>
        <w:pStyle w:val="aff9"/>
        <w:numPr>
          <w:ilvl w:val="2"/>
          <w:numId w:val="38"/>
        </w:numPr>
        <w:tabs>
          <w:tab w:val="left" w:pos="426"/>
          <w:tab w:val="left" w:pos="851"/>
          <w:tab w:val="left" w:pos="1276"/>
        </w:tabs>
        <w:suppressAutoHyphens w:val="0"/>
        <w:autoSpaceDE w:val="0"/>
        <w:autoSpaceDN w:val="0"/>
        <w:adjustRightInd w:val="0"/>
        <w:ind w:left="0" w:firstLine="567"/>
        <w:jc w:val="both"/>
      </w:pPr>
      <w:r w:rsidRPr="00F318A0">
        <w:t xml:space="preserve"> В случае поступления от Заказчика поручения на оказание определенного вида Услуг, не перечисленных в приложениях к настоящему Договору, приступить к их исполнению только после письменного согласования с Заказчиком перечня и стоимости дополнительных  Услуг.</w:t>
      </w:r>
      <w:r w:rsidRPr="00F318A0">
        <w:rPr>
          <w:rFonts w:eastAsia="Malgun Gothic"/>
          <w:lang w:eastAsia="ko-KR"/>
        </w:rPr>
        <w:t xml:space="preserve"> </w:t>
      </w:r>
    </w:p>
    <w:p w:rsidR="00920CAE" w:rsidRPr="00F318A0" w:rsidRDefault="00920CAE" w:rsidP="00920CAE">
      <w:pPr>
        <w:pStyle w:val="aff9"/>
        <w:numPr>
          <w:ilvl w:val="2"/>
          <w:numId w:val="38"/>
        </w:numPr>
        <w:tabs>
          <w:tab w:val="left" w:pos="0"/>
          <w:tab w:val="left" w:pos="142"/>
          <w:tab w:val="left" w:pos="426"/>
        </w:tabs>
        <w:suppressAutoHyphens w:val="0"/>
        <w:autoSpaceDE w:val="0"/>
        <w:autoSpaceDN w:val="0"/>
        <w:adjustRightInd w:val="0"/>
        <w:ind w:left="0" w:firstLine="567"/>
        <w:jc w:val="both"/>
      </w:pPr>
      <w:r w:rsidRPr="00F318A0">
        <w:lastRenderedPageBreak/>
        <w:t xml:space="preserve"> Отступать от указаний Заказчика, исходя из его интересов, и по предварительному письменному согласованию с ним.</w:t>
      </w:r>
    </w:p>
    <w:p w:rsidR="00920CAE" w:rsidRPr="00F318A0" w:rsidRDefault="00920CAE" w:rsidP="00920CAE">
      <w:pPr>
        <w:pStyle w:val="aff9"/>
        <w:numPr>
          <w:ilvl w:val="2"/>
          <w:numId w:val="38"/>
        </w:numPr>
        <w:tabs>
          <w:tab w:val="left" w:pos="0"/>
          <w:tab w:val="left" w:pos="142"/>
          <w:tab w:val="left" w:pos="426"/>
        </w:tabs>
        <w:suppressAutoHyphens w:val="0"/>
        <w:autoSpaceDE w:val="0"/>
        <w:autoSpaceDN w:val="0"/>
        <w:adjustRightInd w:val="0"/>
        <w:ind w:left="0" w:firstLine="567"/>
        <w:jc w:val="both"/>
      </w:pPr>
      <w:r w:rsidRPr="00F318A0">
        <w:t>Привлекать третьих лиц для исполнения своих обязанностей по настоящему Договору.</w:t>
      </w:r>
    </w:p>
    <w:p w:rsidR="00920CAE" w:rsidRPr="00F318A0" w:rsidRDefault="00920CAE" w:rsidP="00920CAE">
      <w:pPr>
        <w:tabs>
          <w:tab w:val="left" w:pos="426"/>
          <w:tab w:val="decimal" w:pos="709"/>
          <w:tab w:val="left" w:pos="1276"/>
          <w:tab w:val="left" w:pos="1418"/>
        </w:tabs>
        <w:ind w:firstLine="567"/>
        <w:jc w:val="both"/>
        <w:rPr>
          <w:b/>
        </w:rPr>
      </w:pPr>
      <w:r w:rsidRPr="00F318A0">
        <w:rPr>
          <w:b/>
        </w:rPr>
        <w:t>2.3. Заказчик обязан:</w:t>
      </w:r>
    </w:p>
    <w:p w:rsidR="00920CAE" w:rsidRPr="00F318A0" w:rsidRDefault="00920CAE" w:rsidP="00920CAE">
      <w:pPr>
        <w:tabs>
          <w:tab w:val="left" w:pos="426"/>
          <w:tab w:val="decimal" w:pos="709"/>
          <w:tab w:val="left" w:pos="1276"/>
          <w:tab w:val="left" w:pos="1418"/>
        </w:tabs>
        <w:ind w:firstLine="567"/>
        <w:jc w:val="both"/>
      </w:pPr>
      <w:r w:rsidRPr="00F318A0">
        <w:t>2.3.1.</w:t>
      </w:r>
      <w:r w:rsidRPr="00F318A0">
        <w:tab/>
        <w:t xml:space="preserve"> Направлять Заявку в сроки, достаточные для согласования Заказчиком условий перевозок с организациями, связанными с перевозкой грузов, содержащую перечень Услуг,  наименование и объем груза, а также иную необходимую для оказания Услуг по настоящему Договору информацию.</w:t>
      </w:r>
    </w:p>
    <w:p w:rsidR="00920CAE" w:rsidRPr="00F318A0" w:rsidRDefault="00920CAE" w:rsidP="00920CAE">
      <w:pPr>
        <w:pStyle w:val="aff9"/>
        <w:numPr>
          <w:ilvl w:val="2"/>
          <w:numId w:val="39"/>
        </w:numPr>
        <w:tabs>
          <w:tab w:val="left" w:pos="1418"/>
        </w:tabs>
        <w:suppressAutoHyphens w:val="0"/>
        <w:ind w:left="0" w:firstLine="567"/>
        <w:jc w:val="both"/>
        <w:rPr>
          <w:rFonts w:eastAsia="MS Mincho"/>
        </w:rPr>
      </w:pPr>
      <w:r w:rsidRPr="00F318A0">
        <w:rPr>
          <w:rFonts w:eastAsia="MS Mincho"/>
        </w:rPr>
        <w:t xml:space="preserve">Производить полную и своевременную оплату оказанных Услуг, в соответствии с условиями настоящего Договора. </w:t>
      </w:r>
    </w:p>
    <w:p w:rsidR="00920CAE" w:rsidRPr="00F318A0" w:rsidRDefault="00920CAE" w:rsidP="00920CAE">
      <w:pPr>
        <w:pStyle w:val="aff9"/>
        <w:numPr>
          <w:ilvl w:val="2"/>
          <w:numId w:val="39"/>
        </w:numPr>
        <w:tabs>
          <w:tab w:val="left" w:pos="709"/>
        </w:tabs>
        <w:suppressAutoHyphens w:val="0"/>
        <w:ind w:left="0" w:firstLine="567"/>
        <w:jc w:val="both"/>
        <w:rPr>
          <w:rFonts w:eastAsia="MS Mincho"/>
        </w:rPr>
      </w:pPr>
      <w:r w:rsidRPr="00F318A0">
        <w:rPr>
          <w:rFonts w:eastAsia="MS Mincho"/>
        </w:rPr>
        <w:t>Передавать Исполнителю необходимую для оказания Услуг информацию (в том числе контактную) и документацию.</w:t>
      </w:r>
    </w:p>
    <w:p w:rsidR="00920CAE" w:rsidRPr="00F318A0" w:rsidRDefault="00920CAE" w:rsidP="00920CAE">
      <w:pPr>
        <w:pStyle w:val="aff9"/>
        <w:numPr>
          <w:ilvl w:val="2"/>
          <w:numId w:val="39"/>
        </w:numPr>
        <w:tabs>
          <w:tab w:val="left" w:pos="709"/>
        </w:tabs>
        <w:suppressAutoHyphens w:val="0"/>
        <w:ind w:left="0" w:firstLine="567"/>
        <w:jc w:val="both"/>
        <w:rPr>
          <w:rFonts w:eastAsia="MS Mincho"/>
        </w:rPr>
      </w:pPr>
      <w:r w:rsidRPr="00F318A0">
        <w:rPr>
          <w:rFonts w:eastAsia="MS Mincho"/>
        </w:rPr>
        <w:t>Предоставить Исполнителю доступ к информационной системе Заказчика АС Учет и обеспечить ее бесперебойное функционирование.</w:t>
      </w:r>
      <w:r w:rsidRPr="00F318A0">
        <w:t xml:space="preserve"> В случае возникновения неполадок в работе АС Учёт устранить их за свой счет.</w:t>
      </w:r>
    </w:p>
    <w:p w:rsidR="00920CAE" w:rsidRPr="00F318A0" w:rsidRDefault="00920CAE" w:rsidP="00920CAE">
      <w:pPr>
        <w:pStyle w:val="aff9"/>
        <w:numPr>
          <w:ilvl w:val="2"/>
          <w:numId w:val="39"/>
        </w:numPr>
        <w:tabs>
          <w:tab w:val="left" w:pos="709"/>
        </w:tabs>
        <w:suppressAutoHyphens w:val="0"/>
        <w:ind w:left="0" w:firstLine="567"/>
        <w:jc w:val="both"/>
        <w:rPr>
          <w:rFonts w:eastAsia="MS Mincho"/>
        </w:rPr>
      </w:pPr>
      <w:r w:rsidRPr="00F318A0">
        <w:t>В случае необходимости, по обоснованному письменному запросу Исполнителя, выдать ему доверенность на право совершения действий, предусмотренных настоящим Договором.</w:t>
      </w:r>
    </w:p>
    <w:p w:rsidR="00920CAE" w:rsidRPr="00F318A0" w:rsidRDefault="00920CAE" w:rsidP="00920CAE">
      <w:pPr>
        <w:pStyle w:val="aff9"/>
        <w:numPr>
          <w:ilvl w:val="1"/>
          <w:numId w:val="39"/>
        </w:numPr>
        <w:tabs>
          <w:tab w:val="left" w:pos="426"/>
          <w:tab w:val="decimal" w:pos="709"/>
        </w:tabs>
        <w:suppressAutoHyphens w:val="0"/>
        <w:autoSpaceDE w:val="0"/>
        <w:autoSpaceDN w:val="0"/>
        <w:adjustRightInd w:val="0"/>
        <w:ind w:left="0" w:firstLine="567"/>
        <w:jc w:val="both"/>
        <w:rPr>
          <w:b/>
        </w:rPr>
      </w:pPr>
      <w:r w:rsidRPr="00F318A0">
        <w:rPr>
          <w:b/>
        </w:rPr>
        <w:t>Заказчик вправе:</w:t>
      </w:r>
    </w:p>
    <w:p w:rsidR="00920CAE" w:rsidRPr="00F318A0" w:rsidRDefault="00920CAE" w:rsidP="00920CAE">
      <w:pPr>
        <w:pStyle w:val="aff9"/>
        <w:shd w:val="clear" w:color="auto" w:fill="FFFFFF"/>
        <w:tabs>
          <w:tab w:val="left" w:pos="770"/>
          <w:tab w:val="center" w:pos="1080"/>
        </w:tabs>
        <w:ind w:left="0" w:firstLine="567"/>
        <w:jc w:val="both"/>
      </w:pPr>
      <w:r w:rsidRPr="00F318A0">
        <w:t xml:space="preserve">2.4.1. Отказать Исполнителю в оплате Услуг, если отсутствует Заявка Заказчика, на основании которой действовал Исполнитель или иное подтверждение заказанных Услуг. </w:t>
      </w:r>
    </w:p>
    <w:p w:rsidR="00920CAE" w:rsidRPr="00F318A0" w:rsidRDefault="00920CAE" w:rsidP="00920CAE">
      <w:pPr>
        <w:pStyle w:val="Normal1"/>
        <w:shd w:val="clear" w:color="auto" w:fill="FFFFFF"/>
        <w:tabs>
          <w:tab w:val="left" w:pos="713"/>
          <w:tab w:val="left" w:pos="9639"/>
        </w:tabs>
        <w:ind w:firstLine="567"/>
        <w:rPr>
          <w:sz w:val="24"/>
          <w:szCs w:val="24"/>
        </w:rPr>
      </w:pPr>
      <w:r w:rsidRPr="00F318A0">
        <w:rPr>
          <w:sz w:val="24"/>
          <w:szCs w:val="24"/>
        </w:rPr>
        <w:t xml:space="preserve">2.4.2. </w:t>
      </w:r>
      <w:proofErr w:type="gramStart"/>
      <w:r w:rsidRPr="00F318A0">
        <w:rPr>
          <w:sz w:val="24"/>
          <w:szCs w:val="24"/>
        </w:rPr>
        <w:t>Ежемесячно, но не позднее 5 (пятого) числа месяца, следующего за отчетным, а также по требованию, получать акты об оказанных услугах с приложением Отчета Исполнителя.</w:t>
      </w:r>
      <w:proofErr w:type="gramEnd"/>
    </w:p>
    <w:p w:rsidR="00920CAE" w:rsidRPr="00F318A0" w:rsidRDefault="00920CAE" w:rsidP="00920CAE">
      <w:pPr>
        <w:pStyle w:val="Normal1"/>
        <w:shd w:val="clear" w:color="auto" w:fill="FFFFFF"/>
        <w:tabs>
          <w:tab w:val="left" w:pos="713"/>
          <w:tab w:val="left" w:pos="9639"/>
        </w:tabs>
        <w:ind w:firstLine="567"/>
        <w:rPr>
          <w:sz w:val="24"/>
          <w:szCs w:val="24"/>
        </w:rPr>
      </w:pPr>
      <w:r w:rsidRPr="00F318A0">
        <w:rPr>
          <w:sz w:val="24"/>
          <w:szCs w:val="24"/>
        </w:rPr>
        <w:t>2.4.3. Требовать письменного согласования стоимости услуг по сделкам с третьими лицами и получать копии Договоров с соисполнителями.</w:t>
      </w:r>
    </w:p>
    <w:p w:rsidR="00920CAE" w:rsidRPr="00F318A0" w:rsidRDefault="00920CAE" w:rsidP="00920CAE">
      <w:pPr>
        <w:pStyle w:val="Normal1"/>
        <w:shd w:val="clear" w:color="auto" w:fill="FFFFFF"/>
        <w:tabs>
          <w:tab w:val="left" w:pos="713"/>
          <w:tab w:val="left" w:pos="9639"/>
        </w:tabs>
        <w:ind w:firstLine="567"/>
        <w:rPr>
          <w:sz w:val="24"/>
          <w:szCs w:val="24"/>
        </w:rPr>
      </w:pPr>
      <w:r w:rsidRPr="00F318A0">
        <w:rPr>
          <w:sz w:val="24"/>
          <w:szCs w:val="24"/>
        </w:rPr>
        <w:t>2.4.4. Предъявлять требования по договорам непосредственно третьему лицу, если они заключены от его имени или переуступить право требования Исполнителю.</w:t>
      </w:r>
    </w:p>
    <w:p w:rsidR="00920CAE" w:rsidRPr="00F318A0" w:rsidRDefault="00920CAE" w:rsidP="00920CAE">
      <w:pPr>
        <w:pStyle w:val="Normal1"/>
        <w:shd w:val="clear" w:color="auto" w:fill="FFFFFF"/>
        <w:tabs>
          <w:tab w:val="left" w:pos="713"/>
          <w:tab w:val="left" w:pos="9639"/>
        </w:tabs>
        <w:ind w:firstLine="567"/>
        <w:rPr>
          <w:b/>
          <w:spacing w:val="-2"/>
          <w:sz w:val="24"/>
          <w:szCs w:val="24"/>
        </w:rPr>
      </w:pPr>
      <w:r w:rsidRPr="00F318A0">
        <w:rPr>
          <w:sz w:val="24"/>
          <w:szCs w:val="24"/>
        </w:rPr>
        <w:t>2.4.5. Расторгнуть Договор в порядке, предусмотренном пунктом 8.3 настоящего Договора.</w:t>
      </w:r>
    </w:p>
    <w:p w:rsidR="00920CAE" w:rsidRPr="00F318A0" w:rsidRDefault="00920CAE" w:rsidP="00920CAE">
      <w:pPr>
        <w:tabs>
          <w:tab w:val="left" w:pos="1276"/>
          <w:tab w:val="left" w:pos="1418"/>
        </w:tabs>
        <w:ind w:firstLine="567"/>
        <w:jc w:val="both"/>
        <w:rPr>
          <w:rStyle w:val="FontStyle21"/>
        </w:rPr>
      </w:pPr>
    </w:p>
    <w:p w:rsidR="00920CAE" w:rsidRPr="00F318A0" w:rsidRDefault="00920CAE" w:rsidP="00920CAE">
      <w:pPr>
        <w:tabs>
          <w:tab w:val="left" w:pos="1276"/>
          <w:tab w:val="left" w:pos="1418"/>
        </w:tabs>
        <w:jc w:val="center"/>
        <w:rPr>
          <w:rStyle w:val="FontStyle21"/>
          <w:b/>
        </w:rPr>
      </w:pPr>
      <w:r w:rsidRPr="00F318A0">
        <w:rPr>
          <w:rStyle w:val="FontStyle21"/>
          <w:b/>
        </w:rPr>
        <w:t>3. Стоимость Услуг и порядок расчетов</w:t>
      </w:r>
    </w:p>
    <w:p w:rsidR="00920CAE" w:rsidRPr="00F318A0" w:rsidRDefault="00920CAE" w:rsidP="00920CAE">
      <w:pPr>
        <w:pStyle w:val="aff9"/>
        <w:numPr>
          <w:ilvl w:val="0"/>
          <w:numId w:val="30"/>
        </w:numPr>
        <w:tabs>
          <w:tab w:val="decimal" w:pos="-142"/>
        </w:tabs>
        <w:suppressAutoHyphens w:val="0"/>
        <w:autoSpaceDE w:val="0"/>
        <w:autoSpaceDN w:val="0"/>
        <w:adjustRightInd w:val="0"/>
        <w:ind w:left="0" w:firstLine="567"/>
        <w:jc w:val="both"/>
      </w:pPr>
      <w:r w:rsidRPr="00F318A0">
        <w:t xml:space="preserve">Стоимость Услуг определяется в соответствии с приложениями  к настоящему Договору, являющимися его неотъемлемой частью. </w:t>
      </w:r>
    </w:p>
    <w:p w:rsidR="00920CAE" w:rsidRPr="00F318A0" w:rsidRDefault="00920CAE" w:rsidP="00920CAE">
      <w:pPr>
        <w:pStyle w:val="aff9"/>
        <w:numPr>
          <w:ilvl w:val="0"/>
          <w:numId w:val="30"/>
        </w:numPr>
        <w:tabs>
          <w:tab w:val="decimal" w:pos="-142"/>
          <w:tab w:val="left" w:pos="851"/>
        </w:tabs>
        <w:suppressAutoHyphens w:val="0"/>
        <w:autoSpaceDE w:val="0"/>
        <w:autoSpaceDN w:val="0"/>
        <w:adjustRightInd w:val="0"/>
        <w:ind w:left="0" w:firstLine="567"/>
        <w:jc w:val="both"/>
      </w:pPr>
      <w:proofErr w:type="gramStart"/>
      <w:r w:rsidRPr="00F318A0">
        <w:t>До 5 (пятого) числа месяца, следующего за отчетным, Исполнитель передает Заказчику Акт об оказанных услугах</w:t>
      </w:r>
      <w:r>
        <w:t xml:space="preserve"> или УПД</w:t>
      </w:r>
      <w:r w:rsidRPr="00F318A0">
        <w:t xml:space="preserve"> с приложением Отчета Исполнителя, который Заказчик обязан подписать и вернуть Исполнителю, либо предоставить мотивированный отказ от его подписания.</w:t>
      </w:r>
      <w:proofErr w:type="gramEnd"/>
    </w:p>
    <w:p w:rsidR="00920CAE" w:rsidRPr="00F318A0" w:rsidRDefault="00920CAE" w:rsidP="00920CAE">
      <w:pPr>
        <w:pStyle w:val="Normal1"/>
        <w:shd w:val="clear" w:color="auto" w:fill="FFFFFF"/>
        <w:tabs>
          <w:tab w:val="left" w:pos="713"/>
          <w:tab w:val="left" w:pos="9639"/>
        </w:tabs>
        <w:ind w:firstLine="567"/>
        <w:rPr>
          <w:sz w:val="24"/>
          <w:szCs w:val="24"/>
        </w:rPr>
      </w:pPr>
      <w:r w:rsidRPr="00F318A0">
        <w:rPr>
          <w:sz w:val="24"/>
          <w:szCs w:val="24"/>
        </w:rPr>
        <w:t>3.3. Основанием для оплаты счета Заказчиком является согласованный и подписанный Заказчиком Акт об оказанных услугах</w:t>
      </w:r>
      <w:r>
        <w:rPr>
          <w:sz w:val="24"/>
          <w:szCs w:val="24"/>
        </w:rPr>
        <w:t xml:space="preserve"> или УПД</w:t>
      </w:r>
      <w:r w:rsidRPr="00F318A0">
        <w:rPr>
          <w:sz w:val="24"/>
          <w:szCs w:val="24"/>
        </w:rPr>
        <w:t>, Отчет Исполнителя за 1 (один) календарный месяц и Счет. Дата подписания Акта об оказанных услугах</w:t>
      </w:r>
      <w:r>
        <w:rPr>
          <w:sz w:val="24"/>
          <w:szCs w:val="24"/>
        </w:rPr>
        <w:t xml:space="preserve"> или УПД</w:t>
      </w:r>
      <w:r w:rsidRPr="00F318A0">
        <w:rPr>
          <w:sz w:val="24"/>
          <w:szCs w:val="24"/>
        </w:rPr>
        <w:t xml:space="preserve"> и Отчета Исполнителя Заказчиком является датой исполнения Исполнителем своих обязательств по настоящему Договору. Заказчик оплачивает счета Исполнителя в течение 30 (тридцати) календарных дней </w:t>
      </w:r>
      <w:proofErr w:type="gramStart"/>
      <w:r w:rsidRPr="00F318A0">
        <w:rPr>
          <w:sz w:val="24"/>
          <w:szCs w:val="24"/>
        </w:rPr>
        <w:t>с даты подписания</w:t>
      </w:r>
      <w:proofErr w:type="gramEnd"/>
      <w:r w:rsidRPr="00F318A0">
        <w:rPr>
          <w:sz w:val="24"/>
          <w:szCs w:val="24"/>
        </w:rPr>
        <w:t xml:space="preserve"> Акта об оказанных услугах </w:t>
      </w:r>
      <w:r>
        <w:rPr>
          <w:sz w:val="24"/>
          <w:szCs w:val="24"/>
        </w:rPr>
        <w:t xml:space="preserve">или УПД </w:t>
      </w:r>
      <w:r w:rsidRPr="00F318A0">
        <w:rPr>
          <w:sz w:val="24"/>
          <w:szCs w:val="24"/>
        </w:rPr>
        <w:t>и Отчета Исполнителя за отчетный месяц.</w:t>
      </w:r>
    </w:p>
    <w:p w:rsidR="00920CAE" w:rsidRPr="00F318A0" w:rsidRDefault="00920CAE" w:rsidP="00920CAE">
      <w:pPr>
        <w:pStyle w:val="Normal1"/>
        <w:shd w:val="clear" w:color="auto" w:fill="FFFFFF"/>
        <w:tabs>
          <w:tab w:val="left" w:pos="713"/>
          <w:tab w:val="left" w:pos="9639"/>
        </w:tabs>
        <w:ind w:firstLine="567"/>
        <w:rPr>
          <w:sz w:val="24"/>
          <w:szCs w:val="24"/>
        </w:rPr>
      </w:pPr>
      <w:r w:rsidRPr="00F318A0">
        <w:rPr>
          <w:sz w:val="24"/>
          <w:szCs w:val="24"/>
        </w:rPr>
        <w:t>3.4. С</w:t>
      </w:r>
      <w:r w:rsidRPr="00F318A0">
        <w:rPr>
          <w:iCs/>
          <w:sz w:val="24"/>
          <w:szCs w:val="24"/>
        </w:rPr>
        <w:t xml:space="preserve">тоимость услуг Исполнителя и привлекаемых им третьих лиц, а также все дополнительные расходы, по соответствующей Заявке Заказчика, должны быть предъявлены Исполнителем в Отчетах Исполнителя в течение 6 месяцев </w:t>
      </w:r>
      <w:proofErr w:type="gramStart"/>
      <w:r w:rsidRPr="00F318A0">
        <w:rPr>
          <w:iCs/>
          <w:sz w:val="24"/>
          <w:szCs w:val="24"/>
        </w:rPr>
        <w:t>с даты оказания</w:t>
      </w:r>
      <w:proofErr w:type="gramEnd"/>
      <w:r w:rsidRPr="00F318A0">
        <w:rPr>
          <w:iCs/>
          <w:sz w:val="24"/>
          <w:szCs w:val="24"/>
        </w:rPr>
        <w:t xml:space="preserve"> Услуг. При несоблюдении указанного периода, Услуги считаются не оказанными.</w:t>
      </w:r>
    </w:p>
    <w:p w:rsidR="00920CAE" w:rsidRPr="00F318A0" w:rsidRDefault="00920CAE" w:rsidP="00920CAE">
      <w:pPr>
        <w:tabs>
          <w:tab w:val="decimal" w:pos="-142"/>
          <w:tab w:val="left" w:pos="851"/>
        </w:tabs>
        <w:autoSpaceDE w:val="0"/>
        <w:autoSpaceDN w:val="0"/>
        <w:adjustRightInd w:val="0"/>
        <w:ind w:firstLine="567"/>
        <w:jc w:val="both"/>
      </w:pPr>
      <w:r w:rsidRPr="00F318A0">
        <w:t xml:space="preserve">3.5. Все расчеты между Исполнителем и Заказчиком по настоящему Договору  производятся в  рублях РФ. Расчёты осуществляются путем перечисления денежных средств на </w:t>
      </w:r>
      <w:r w:rsidRPr="00F318A0">
        <w:lastRenderedPageBreak/>
        <w:t>расчетный счет, указанный в разделе 13 настоящего Договора, если Сторонами не оговорено иное.</w:t>
      </w:r>
    </w:p>
    <w:p w:rsidR="00920CAE" w:rsidRPr="00F318A0" w:rsidRDefault="00920CAE" w:rsidP="00920CAE">
      <w:pPr>
        <w:tabs>
          <w:tab w:val="decimal" w:pos="-142"/>
          <w:tab w:val="left" w:pos="851"/>
        </w:tabs>
        <w:autoSpaceDE w:val="0"/>
        <w:autoSpaceDN w:val="0"/>
        <w:adjustRightInd w:val="0"/>
        <w:ind w:firstLine="567"/>
        <w:jc w:val="both"/>
        <w:rPr>
          <w:highlight w:val="darkCyan"/>
        </w:rPr>
      </w:pPr>
      <w:r w:rsidRPr="00F318A0">
        <w:t xml:space="preserve">3.6. Датой платежа считается дата поступления денежных средств на корреспондентский счет банка получателя. Банковские расходы, возникающие при переводе денежных средств, относятся на счет Стороны, осуществляющей платеж. </w:t>
      </w:r>
    </w:p>
    <w:p w:rsidR="00920CAE" w:rsidRDefault="00920CAE" w:rsidP="00920CAE">
      <w:pPr>
        <w:pStyle w:val="Normal1"/>
        <w:shd w:val="clear" w:color="auto" w:fill="FFFFFF"/>
        <w:tabs>
          <w:tab w:val="left" w:pos="713"/>
          <w:tab w:val="left" w:pos="9639"/>
        </w:tabs>
        <w:ind w:firstLine="567"/>
        <w:rPr>
          <w:iCs/>
          <w:sz w:val="24"/>
          <w:szCs w:val="24"/>
        </w:rPr>
      </w:pPr>
      <w:r w:rsidRPr="00F318A0">
        <w:rPr>
          <w:sz w:val="24"/>
          <w:szCs w:val="24"/>
        </w:rPr>
        <w:t xml:space="preserve">3.7.  </w:t>
      </w:r>
      <w:r w:rsidRPr="00F318A0">
        <w:rPr>
          <w:iCs/>
          <w:sz w:val="24"/>
          <w:szCs w:val="24"/>
        </w:rPr>
        <w:t>Стороны подписывают акты сверки взаиморасчетов не реже 1 раза в квартал.</w:t>
      </w:r>
    </w:p>
    <w:p w:rsidR="00920CAE" w:rsidRPr="008905E6" w:rsidRDefault="00920CAE" w:rsidP="00920CAE">
      <w:pPr>
        <w:tabs>
          <w:tab w:val="left" w:pos="22680"/>
        </w:tabs>
        <w:ind w:firstLine="567"/>
        <w:jc w:val="both"/>
      </w:pPr>
      <w:r>
        <w:t>3.8</w:t>
      </w:r>
      <w:r w:rsidRPr="008905E6">
        <w:t xml:space="preserve">. Стороны в рамках настоящего Договора могут оформлять документы в электронном виде в порядке и на условиях предусмотренных </w:t>
      </w:r>
      <w:r w:rsidRPr="009F30E9">
        <w:rPr>
          <w:b/>
        </w:rPr>
        <w:t xml:space="preserve">Приложением № </w:t>
      </w:r>
      <w:r>
        <w:rPr>
          <w:b/>
        </w:rPr>
        <w:t>5</w:t>
      </w:r>
      <w:r w:rsidRPr="009F30E9">
        <w:t xml:space="preserve"> к настоящему Договору. Перечень и формат документов определен </w:t>
      </w:r>
      <w:r w:rsidRPr="009F30E9">
        <w:rPr>
          <w:b/>
        </w:rPr>
        <w:t xml:space="preserve">Приложением </w:t>
      </w:r>
      <w:r>
        <w:rPr>
          <w:b/>
        </w:rPr>
        <w:t>5</w:t>
      </w:r>
      <w:r w:rsidRPr="009F30E9">
        <w:rPr>
          <w:b/>
        </w:rPr>
        <w:t>а</w:t>
      </w:r>
      <w:r w:rsidRPr="008905E6">
        <w:rPr>
          <w:b/>
        </w:rPr>
        <w:t xml:space="preserve"> </w:t>
      </w:r>
      <w:r w:rsidRPr="008905E6">
        <w:t xml:space="preserve">к настоящему Договору (далее – первичные документы). </w:t>
      </w:r>
    </w:p>
    <w:p w:rsidR="00920CAE" w:rsidRPr="008905E6" w:rsidRDefault="00920CAE" w:rsidP="00920CAE">
      <w:pPr>
        <w:tabs>
          <w:tab w:val="left" w:pos="22680"/>
        </w:tabs>
        <w:ind w:firstLine="567"/>
        <w:jc w:val="both"/>
      </w:pPr>
      <w:r>
        <w:t>3</w:t>
      </w:r>
      <w:r w:rsidRPr="008905E6">
        <w:t>.</w:t>
      </w:r>
      <w:r>
        <w:t>9</w:t>
      </w:r>
      <w:r w:rsidRPr="008905E6">
        <w:t xml:space="preserve">. В случае оформления документов в электронном виде </w:t>
      </w:r>
      <w:r>
        <w:t>Исполнитель</w:t>
      </w:r>
      <w:r w:rsidRPr="008905E6">
        <w:t xml:space="preserve"> в течение 5 (пяти) календарных дней по завершении Работ формирует докумен</w:t>
      </w:r>
      <w:proofErr w:type="gramStart"/>
      <w:r w:rsidRPr="008905E6">
        <w:t>т(</w:t>
      </w:r>
      <w:proofErr w:type="spellStart"/>
      <w:proofErr w:type="gramEnd"/>
      <w:r w:rsidRPr="008905E6">
        <w:t>ы</w:t>
      </w:r>
      <w:proofErr w:type="spellEnd"/>
      <w:r w:rsidRPr="008905E6">
        <w:t>)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rsidRPr="008905E6">
        <w:t>ами</w:t>
      </w:r>
      <w:proofErr w:type="spellEnd"/>
      <w:r w:rsidRPr="008905E6">
        <w:t>) в электронном виде Заказчику по телекоммуникационным каналам связи.</w:t>
      </w:r>
    </w:p>
    <w:p w:rsidR="00920CAE" w:rsidRPr="008905E6" w:rsidRDefault="00920CAE" w:rsidP="00920CAE">
      <w:pPr>
        <w:tabs>
          <w:tab w:val="left" w:pos="22680"/>
        </w:tabs>
        <w:ind w:firstLine="567"/>
        <w:jc w:val="both"/>
      </w:pPr>
      <w:r>
        <w:t>3.10</w:t>
      </w:r>
      <w:r w:rsidRPr="008905E6">
        <w:t>. Заказчик в течение 15 (пятнадцати) календарных дней с даты получения документ</w:t>
      </w:r>
      <w:proofErr w:type="gramStart"/>
      <w:r w:rsidRPr="008905E6">
        <w:t>а(</w:t>
      </w:r>
      <w:proofErr w:type="spellStart"/>
      <w:proofErr w:type="gramEnd"/>
      <w:r w:rsidRPr="008905E6">
        <w:t>ов</w:t>
      </w:r>
      <w:proofErr w:type="spellEnd"/>
      <w:r w:rsidRPr="008905E6">
        <w:t>) подписывает документ(</w:t>
      </w:r>
      <w:proofErr w:type="spellStart"/>
      <w:r w:rsidRPr="008905E6">
        <w:t>ы</w:t>
      </w:r>
      <w:proofErr w:type="spellEnd"/>
      <w:r w:rsidRPr="008905E6">
        <w:t xml:space="preserve">) квалифицированной электронной подписью и отправляет его(их) </w:t>
      </w:r>
      <w:r>
        <w:t>Исполнителю</w:t>
      </w:r>
      <w:r w:rsidRPr="008905E6">
        <w:t xml:space="preserve"> – в том случае, если согласен с содержанием документа(</w:t>
      </w:r>
      <w:proofErr w:type="spellStart"/>
      <w:r w:rsidRPr="008905E6">
        <w:t>ов</w:t>
      </w:r>
      <w:proofErr w:type="spellEnd"/>
      <w:r w:rsidRPr="008905E6">
        <w:t xml:space="preserve">) или отказывает </w:t>
      </w:r>
      <w:r>
        <w:t>Исполнителю</w:t>
      </w:r>
      <w:r w:rsidRPr="008905E6">
        <w:t xml:space="preserve"> в подписании документа(</w:t>
      </w:r>
      <w:proofErr w:type="spellStart"/>
      <w:r w:rsidRPr="008905E6">
        <w:t>ов</w:t>
      </w:r>
      <w:proofErr w:type="spellEnd"/>
      <w:r w:rsidRPr="008905E6">
        <w:t>) - при несогласии с содержанием документа(</w:t>
      </w:r>
      <w:proofErr w:type="spellStart"/>
      <w:r w:rsidRPr="008905E6">
        <w:t>ов</w:t>
      </w:r>
      <w:proofErr w:type="spellEnd"/>
      <w:r w:rsidRPr="008905E6">
        <w:t xml:space="preserve">).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 </w:t>
      </w:r>
    </w:p>
    <w:p w:rsidR="00920CAE" w:rsidRPr="008905E6" w:rsidRDefault="00920CAE" w:rsidP="00920CAE">
      <w:pPr>
        <w:tabs>
          <w:tab w:val="left" w:pos="22680"/>
        </w:tabs>
        <w:ind w:firstLine="567"/>
        <w:jc w:val="both"/>
      </w:pPr>
      <w:r>
        <w:t>3.11</w:t>
      </w:r>
      <w:r w:rsidRPr="008905E6">
        <w:t>. Стороны подтверждают, что отсутствие ответных действий Заказчика не является согласием Заказчика (акцептом) с содержанием документ</w:t>
      </w:r>
      <w:proofErr w:type="gramStart"/>
      <w:r w:rsidRPr="008905E6">
        <w:t>а(</w:t>
      </w:r>
      <w:proofErr w:type="spellStart"/>
      <w:proofErr w:type="gramEnd"/>
      <w:r w:rsidRPr="008905E6">
        <w:t>ов</w:t>
      </w:r>
      <w:proofErr w:type="spellEnd"/>
      <w:r w:rsidRPr="008905E6">
        <w:t>) и не заменяет подписание документа(</w:t>
      </w:r>
      <w:proofErr w:type="spellStart"/>
      <w:r w:rsidRPr="008905E6">
        <w:t>ов</w:t>
      </w:r>
      <w:proofErr w:type="spellEnd"/>
      <w:r w:rsidRPr="008905E6">
        <w:t>) квалифицированной электронной подписью, если иное прямо не предусмотрено Сторонами в Договоре.</w:t>
      </w:r>
    </w:p>
    <w:p w:rsidR="00920CAE" w:rsidRPr="00F318A0" w:rsidRDefault="00920CAE" w:rsidP="00920CAE">
      <w:pPr>
        <w:pStyle w:val="aff9"/>
        <w:tabs>
          <w:tab w:val="decimal" w:pos="-142"/>
          <w:tab w:val="left" w:pos="851"/>
          <w:tab w:val="left" w:pos="993"/>
        </w:tabs>
        <w:autoSpaceDE w:val="0"/>
        <w:autoSpaceDN w:val="0"/>
        <w:adjustRightInd w:val="0"/>
        <w:ind w:left="0" w:firstLine="567"/>
        <w:jc w:val="both"/>
      </w:pPr>
    </w:p>
    <w:p w:rsidR="00920CAE" w:rsidRPr="00F318A0" w:rsidRDefault="00920CAE" w:rsidP="00920CAE">
      <w:pPr>
        <w:pStyle w:val="Style4"/>
        <w:widowControl/>
        <w:numPr>
          <w:ilvl w:val="0"/>
          <w:numId w:val="37"/>
        </w:numPr>
        <w:tabs>
          <w:tab w:val="decimal" w:pos="709"/>
          <w:tab w:val="left" w:pos="1276"/>
          <w:tab w:val="left" w:pos="1418"/>
        </w:tabs>
        <w:spacing w:line="240" w:lineRule="auto"/>
        <w:ind w:left="0" w:firstLine="0"/>
        <w:jc w:val="center"/>
        <w:rPr>
          <w:rStyle w:val="FontStyle21"/>
          <w:rFonts w:eastAsia="Arial"/>
          <w:b/>
          <w:bCs/>
          <w:lang w:val="en-US" w:eastAsia="ar-SA"/>
        </w:rPr>
      </w:pPr>
      <w:r w:rsidRPr="00F318A0">
        <w:rPr>
          <w:rStyle w:val="FontStyle21"/>
          <w:b/>
        </w:rPr>
        <w:t>Ответственность Сторон</w:t>
      </w:r>
    </w:p>
    <w:p w:rsidR="00920CAE" w:rsidRPr="00F318A0" w:rsidRDefault="00920CAE" w:rsidP="00920CAE">
      <w:pPr>
        <w:pStyle w:val="afe"/>
        <w:numPr>
          <w:ilvl w:val="0"/>
          <w:numId w:val="31"/>
        </w:numPr>
        <w:tabs>
          <w:tab w:val="left" w:pos="851"/>
          <w:tab w:val="left" w:pos="1276"/>
        </w:tabs>
        <w:suppressAutoHyphens w:val="0"/>
        <w:ind w:left="0" w:firstLine="567"/>
        <w:jc w:val="both"/>
        <w:rPr>
          <w:bCs/>
          <w:sz w:val="24"/>
          <w:szCs w:val="24"/>
        </w:rPr>
      </w:pPr>
      <w:r w:rsidRPr="00F318A0">
        <w:rPr>
          <w:bCs/>
          <w:sz w:val="24"/>
          <w:szCs w:val="24"/>
        </w:rPr>
        <w:t xml:space="preserve"> За неисполнение и/или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r w:rsidRPr="00F318A0">
        <w:rPr>
          <w:sz w:val="24"/>
          <w:szCs w:val="24"/>
        </w:rPr>
        <w:t xml:space="preserve"> </w:t>
      </w:r>
    </w:p>
    <w:p w:rsidR="00920CAE" w:rsidRPr="00F318A0" w:rsidRDefault="00920CAE" w:rsidP="00920CAE">
      <w:pPr>
        <w:pStyle w:val="afe"/>
        <w:numPr>
          <w:ilvl w:val="0"/>
          <w:numId w:val="31"/>
        </w:numPr>
        <w:tabs>
          <w:tab w:val="left" w:pos="851"/>
          <w:tab w:val="left" w:pos="1418"/>
        </w:tabs>
        <w:suppressAutoHyphens w:val="0"/>
        <w:ind w:left="0" w:firstLine="567"/>
        <w:jc w:val="both"/>
        <w:rPr>
          <w:bCs/>
          <w:sz w:val="24"/>
          <w:szCs w:val="24"/>
        </w:rPr>
      </w:pPr>
      <w:r w:rsidRPr="00F318A0">
        <w:rPr>
          <w:sz w:val="24"/>
          <w:szCs w:val="24"/>
        </w:rPr>
        <w:t xml:space="preserve"> Если в результате неисполнения или ненадлежащего исполнения своих обязательств одной Стороной был причинен материальный ущерб другой Стороне, он подлежит возмещению виновной Стороной в полном объеме. В случае просрочки доставки, порчи, недостачи или полной утраты грузов, контейнеров Заказчика, Стороны действуют в соответствии с нормами применимого законодательства.</w:t>
      </w:r>
    </w:p>
    <w:p w:rsidR="00920CAE" w:rsidRPr="00F318A0" w:rsidRDefault="00920CAE" w:rsidP="00920CAE">
      <w:pPr>
        <w:pStyle w:val="afe"/>
        <w:numPr>
          <w:ilvl w:val="0"/>
          <w:numId w:val="31"/>
        </w:numPr>
        <w:tabs>
          <w:tab w:val="left" w:pos="851"/>
          <w:tab w:val="left" w:pos="1418"/>
        </w:tabs>
        <w:suppressAutoHyphens w:val="0"/>
        <w:ind w:left="0" w:firstLine="567"/>
        <w:jc w:val="both"/>
        <w:rPr>
          <w:bCs/>
          <w:sz w:val="24"/>
          <w:szCs w:val="24"/>
        </w:rPr>
      </w:pPr>
      <w:r w:rsidRPr="00F318A0">
        <w:rPr>
          <w:sz w:val="24"/>
          <w:szCs w:val="24"/>
        </w:rPr>
        <w:t xml:space="preserve"> Исполнитель несет перед Заказчиком ответственность за организацию своевременной обработки конкретного груза, при условии предоставления Заказчиком необходимой информации и/или документации.</w:t>
      </w:r>
    </w:p>
    <w:p w:rsidR="00920CAE" w:rsidRPr="00F318A0" w:rsidRDefault="00920CAE" w:rsidP="00920CAE">
      <w:pPr>
        <w:pStyle w:val="afe"/>
        <w:numPr>
          <w:ilvl w:val="0"/>
          <w:numId w:val="31"/>
        </w:numPr>
        <w:tabs>
          <w:tab w:val="left" w:pos="851"/>
          <w:tab w:val="left" w:pos="1418"/>
        </w:tabs>
        <w:suppressAutoHyphens w:val="0"/>
        <w:ind w:left="0" w:firstLine="567"/>
        <w:jc w:val="both"/>
        <w:rPr>
          <w:bCs/>
          <w:sz w:val="24"/>
          <w:szCs w:val="24"/>
        </w:rPr>
      </w:pPr>
      <w:r w:rsidRPr="00F318A0">
        <w:rPr>
          <w:sz w:val="24"/>
          <w:szCs w:val="24"/>
        </w:rPr>
        <w:t xml:space="preserve"> Исполнитель несет перед Заказчиком ответственность за неисполнение/ненадлежащее  исполнение обязательств по Договору и возмещает ему все документально подтвержденные убытки.</w:t>
      </w:r>
    </w:p>
    <w:p w:rsidR="00920CAE" w:rsidRPr="00F318A0" w:rsidRDefault="00920CAE" w:rsidP="00920CAE">
      <w:pPr>
        <w:pStyle w:val="afe"/>
        <w:numPr>
          <w:ilvl w:val="0"/>
          <w:numId w:val="31"/>
        </w:numPr>
        <w:tabs>
          <w:tab w:val="left" w:pos="851"/>
          <w:tab w:val="left" w:pos="1418"/>
        </w:tabs>
        <w:suppressAutoHyphens w:val="0"/>
        <w:ind w:left="0" w:firstLine="567"/>
        <w:jc w:val="both"/>
        <w:rPr>
          <w:bCs/>
          <w:sz w:val="24"/>
          <w:szCs w:val="24"/>
        </w:rPr>
      </w:pPr>
      <w:r w:rsidRPr="00F318A0">
        <w:rPr>
          <w:sz w:val="24"/>
          <w:szCs w:val="24"/>
        </w:rPr>
        <w:t xml:space="preserve"> Исполнитель несет перед Заказчиком ответственность за утрату, недостачу и повреждение грузов в размере, установленном применимым законодательством.</w:t>
      </w:r>
    </w:p>
    <w:p w:rsidR="00920CAE" w:rsidRPr="00F318A0" w:rsidRDefault="00920CAE" w:rsidP="00920CAE">
      <w:pPr>
        <w:pStyle w:val="afe"/>
        <w:numPr>
          <w:ilvl w:val="0"/>
          <w:numId w:val="31"/>
        </w:numPr>
        <w:tabs>
          <w:tab w:val="left" w:pos="851"/>
          <w:tab w:val="left" w:pos="1418"/>
        </w:tabs>
        <w:suppressAutoHyphens w:val="0"/>
        <w:ind w:left="0" w:firstLine="567"/>
        <w:jc w:val="both"/>
        <w:rPr>
          <w:bCs/>
          <w:sz w:val="24"/>
          <w:szCs w:val="24"/>
        </w:rPr>
      </w:pPr>
      <w:r w:rsidRPr="00F318A0">
        <w:rPr>
          <w:sz w:val="24"/>
          <w:szCs w:val="24"/>
        </w:rPr>
        <w:t xml:space="preserve"> Исполнитель несет ответственность за утрату и повреждение  контейнеров Заказчика, </w:t>
      </w:r>
      <w:proofErr w:type="gramStart"/>
      <w:r w:rsidRPr="00F318A0">
        <w:rPr>
          <w:sz w:val="24"/>
          <w:szCs w:val="24"/>
        </w:rPr>
        <w:t>допущенные</w:t>
      </w:r>
      <w:proofErr w:type="gramEnd"/>
      <w:r w:rsidRPr="00F318A0">
        <w:rPr>
          <w:sz w:val="24"/>
          <w:szCs w:val="24"/>
        </w:rPr>
        <w:t xml:space="preserve"> по его вине. Размер ответственности определяется стоимостью ремонта поврежденных контейнеров, включая расходы по их транспортировке на ремонтные предприятия, а в случае невозможности восстановления поврежденных контейнеров или их утраты – в размере рыночной стоимости контейнеров.</w:t>
      </w:r>
    </w:p>
    <w:p w:rsidR="00920CAE" w:rsidRPr="00F318A0" w:rsidRDefault="00920CAE" w:rsidP="00920CAE">
      <w:pPr>
        <w:pStyle w:val="afe"/>
        <w:numPr>
          <w:ilvl w:val="0"/>
          <w:numId w:val="31"/>
        </w:numPr>
        <w:tabs>
          <w:tab w:val="left" w:pos="851"/>
          <w:tab w:val="left" w:pos="1418"/>
        </w:tabs>
        <w:suppressAutoHyphens w:val="0"/>
        <w:ind w:left="0" w:firstLine="567"/>
        <w:jc w:val="both"/>
        <w:rPr>
          <w:bCs/>
          <w:sz w:val="24"/>
          <w:szCs w:val="24"/>
        </w:rPr>
      </w:pPr>
      <w:r w:rsidRPr="00F318A0">
        <w:rPr>
          <w:bCs/>
          <w:sz w:val="24"/>
          <w:szCs w:val="24"/>
        </w:rPr>
        <w:t xml:space="preserve">В случае неоплаты Заказчиком оказанных по настоящему Договору Услуг, Исполнитель </w:t>
      </w:r>
      <w:r w:rsidRPr="00F318A0">
        <w:rPr>
          <w:sz w:val="24"/>
          <w:szCs w:val="24"/>
        </w:rPr>
        <w:t>имеет право приостановить исполнение своих обязательств по настоящему Договору</w:t>
      </w:r>
      <w:r w:rsidRPr="00F318A0">
        <w:rPr>
          <w:bCs/>
          <w:sz w:val="24"/>
          <w:szCs w:val="24"/>
        </w:rPr>
        <w:t xml:space="preserve"> до полного погашения возникшей задолженности.</w:t>
      </w:r>
    </w:p>
    <w:p w:rsidR="00920CAE" w:rsidRPr="00F318A0" w:rsidRDefault="00920CAE" w:rsidP="00920CAE">
      <w:pPr>
        <w:pStyle w:val="afe"/>
        <w:numPr>
          <w:ilvl w:val="0"/>
          <w:numId w:val="31"/>
        </w:numPr>
        <w:tabs>
          <w:tab w:val="left" w:pos="851"/>
          <w:tab w:val="left" w:pos="1418"/>
        </w:tabs>
        <w:suppressAutoHyphens w:val="0"/>
        <w:ind w:left="0" w:firstLine="567"/>
        <w:jc w:val="both"/>
        <w:rPr>
          <w:bCs/>
          <w:sz w:val="24"/>
          <w:szCs w:val="24"/>
        </w:rPr>
      </w:pPr>
      <w:r w:rsidRPr="00F318A0">
        <w:rPr>
          <w:bCs/>
          <w:sz w:val="24"/>
          <w:szCs w:val="24"/>
        </w:rPr>
        <w:lastRenderedPageBreak/>
        <w:t xml:space="preserve"> В случае несвоевременного (с задержкой более 6 (шести) часов) предоставления или ввода в информационную систему Заказчика АС Учёт  информации, предоставляемой в соответствии с пунктом 2.1.5 Договора, Исполнитель оплачивает Заказчику плату в размере 100 рублей (без учета НДС) за каждую единицу оборудования. НДС начисляется в соответствии с нормами Налогового кодекса РФ.</w:t>
      </w:r>
    </w:p>
    <w:p w:rsidR="00920CAE" w:rsidRPr="00F318A0" w:rsidRDefault="00920CAE" w:rsidP="00920CAE">
      <w:pPr>
        <w:pStyle w:val="afe"/>
        <w:tabs>
          <w:tab w:val="left" w:pos="851"/>
          <w:tab w:val="left" w:pos="1418"/>
        </w:tabs>
        <w:ind w:firstLine="567"/>
        <w:jc w:val="both"/>
        <w:rPr>
          <w:bCs/>
          <w:sz w:val="24"/>
          <w:szCs w:val="24"/>
        </w:rPr>
      </w:pPr>
    </w:p>
    <w:p w:rsidR="00920CAE" w:rsidRPr="00F318A0" w:rsidRDefault="00920CAE" w:rsidP="00920CAE">
      <w:pPr>
        <w:pStyle w:val="Style2"/>
        <w:widowControl/>
        <w:numPr>
          <w:ilvl w:val="0"/>
          <w:numId w:val="37"/>
        </w:numPr>
        <w:tabs>
          <w:tab w:val="decimal" w:pos="709"/>
          <w:tab w:val="left" w:pos="1276"/>
          <w:tab w:val="left" w:pos="1418"/>
        </w:tabs>
        <w:spacing w:line="240" w:lineRule="auto"/>
        <w:ind w:left="0" w:firstLine="0"/>
        <w:rPr>
          <w:rStyle w:val="FontStyle21"/>
          <w:b/>
        </w:rPr>
      </w:pPr>
      <w:r w:rsidRPr="00F318A0">
        <w:rPr>
          <w:rStyle w:val="FontStyle21"/>
          <w:b/>
        </w:rPr>
        <w:t>Обстоятельства непреодолимой силы</w:t>
      </w:r>
    </w:p>
    <w:p w:rsidR="00920CAE" w:rsidRPr="00F318A0" w:rsidRDefault="00920CAE" w:rsidP="00920CAE">
      <w:pPr>
        <w:pStyle w:val="aff9"/>
        <w:numPr>
          <w:ilvl w:val="0"/>
          <w:numId w:val="32"/>
        </w:numPr>
        <w:tabs>
          <w:tab w:val="left" w:pos="851"/>
        </w:tabs>
        <w:suppressAutoHyphens w:val="0"/>
        <w:ind w:left="0" w:firstLine="567"/>
        <w:jc w:val="both"/>
      </w:pPr>
      <w:r w:rsidRPr="00F318A0">
        <w:t xml:space="preserve"> </w:t>
      </w:r>
      <w:proofErr w:type="gramStart"/>
      <w:r w:rsidRPr="00F318A0">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запретительных актов государственных органов.</w:t>
      </w:r>
      <w:proofErr w:type="gramEnd"/>
    </w:p>
    <w:p w:rsidR="00920CAE" w:rsidRPr="00F318A0" w:rsidRDefault="00920CAE" w:rsidP="00920CAE">
      <w:pPr>
        <w:pStyle w:val="aff9"/>
        <w:numPr>
          <w:ilvl w:val="0"/>
          <w:numId w:val="32"/>
        </w:numPr>
        <w:tabs>
          <w:tab w:val="left" w:pos="851"/>
        </w:tabs>
        <w:suppressAutoHyphens w:val="0"/>
        <w:ind w:left="0" w:firstLine="567"/>
        <w:jc w:val="both"/>
      </w:pPr>
      <w:r w:rsidRPr="00F318A0">
        <w:t xml:space="preserve">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920CAE" w:rsidRPr="00F318A0" w:rsidRDefault="00920CAE" w:rsidP="00920CAE">
      <w:pPr>
        <w:pStyle w:val="aff9"/>
        <w:numPr>
          <w:ilvl w:val="0"/>
          <w:numId w:val="32"/>
        </w:numPr>
        <w:tabs>
          <w:tab w:val="left" w:pos="851"/>
        </w:tabs>
        <w:suppressAutoHyphens w:val="0"/>
        <w:ind w:left="0" w:firstLine="567"/>
        <w:jc w:val="both"/>
      </w:pPr>
      <w:r w:rsidRPr="00F318A0">
        <w:t xml:space="preserve">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F318A0">
        <w:t>с даты возникновения</w:t>
      </w:r>
      <w:proofErr w:type="gramEnd"/>
      <w:r w:rsidRPr="00F318A0">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компетентного органа.</w:t>
      </w:r>
    </w:p>
    <w:p w:rsidR="00920CAE" w:rsidRPr="00F318A0" w:rsidRDefault="00920CAE" w:rsidP="00920CAE">
      <w:pPr>
        <w:pStyle w:val="aff9"/>
        <w:numPr>
          <w:ilvl w:val="0"/>
          <w:numId w:val="32"/>
        </w:numPr>
        <w:tabs>
          <w:tab w:val="left" w:pos="851"/>
        </w:tabs>
        <w:suppressAutoHyphens w:val="0"/>
        <w:ind w:left="0" w:firstLine="567"/>
        <w:jc w:val="both"/>
      </w:pPr>
      <w:r w:rsidRPr="00F318A0">
        <w:t xml:space="preserve">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920CAE" w:rsidRPr="00F318A0" w:rsidRDefault="00920CAE" w:rsidP="00920CAE">
      <w:pPr>
        <w:pStyle w:val="aff9"/>
        <w:numPr>
          <w:ilvl w:val="0"/>
          <w:numId w:val="32"/>
        </w:numPr>
        <w:tabs>
          <w:tab w:val="left" w:pos="851"/>
        </w:tabs>
        <w:suppressAutoHyphens w:val="0"/>
        <w:ind w:left="0" w:firstLine="567"/>
        <w:jc w:val="both"/>
        <w:rPr>
          <w:rStyle w:val="FontStyle22"/>
        </w:rPr>
      </w:pPr>
      <w:r w:rsidRPr="00F318A0">
        <w:t xml:space="preserve"> Если обстоятельства непреодолимой силы действуют на протяжении 3 (трех) месяцев, настоящий </w:t>
      </w:r>
      <w:proofErr w:type="gramStart"/>
      <w:r w:rsidRPr="00F318A0">
        <w:t>Договор</w:t>
      </w:r>
      <w:proofErr w:type="gramEnd"/>
      <w:r w:rsidRPr="00F318A0">
        <w:t xml:space="preserve"> может быть расторгнут любой из Сторон путем направления письменного уведомления другой Стороне.</w:t>
      </w:r>
    </w:p>
    <w:p w:rsidR="00920CAE" w:rsidRPr="00F318A0" w:rsidRDefault="00920CAE" w:rsidP="00920CAE">
      <w:pPr>
        <w:pStyle w:val="Style10"/>
        <w:widowControl/>
        <w:tabs>
          <w:tab w:val="decimal" w:pos="709"/>
          <w:tab w:val="left" w:pos="1276"/>
          <w:tab w:val="left" w:pos="1418"/>
        </w:tabs>
        <w:spacing w:line="240" w:lineRule="auto"/>
        <w:ind w:firstLine="567"/>
        <w:rPr>
          <w:rStyle w:val="FontStyle21"/>
          <w:rFonts w:eastAsia="Arial"/>
          <w:lang w:eastAsia="ar-SA"/>
        </w:rPr>
      </w:pPr>
    </w:p>
    <w:p w:rsidR="00920CAE" w:rsidRPr="00F318A0" w:rsidRDefault="00920CAE" w:rsidP="00920CAE">
      <w:pPr>
        <w:pStyle w:val="Style10"/>
        <w:widowControl/>
        <w:tabs>
          <w:tab w:val="decimal" w:pos="709"/>
          <w:tab w:val="left" w:pos="1276"/>
          <w:tab w:val="left" w:pos="1418"/>
        </w:tabs>
        <w:spacing w:line="240" w:lineRule="auto"/>
        <w:ind w:firstLine="0"/>
        <w:jc w:val="center"/>
        <w:rPr>
          <w:rStyle w:val="FontStyle21"/>
          <w:b/>
        </w:rPr>
      </w:pPr>
      <w:r w:rsidRPr="00F318A0">
        <w:rPr>
          <w:rStyle w:val="FontStyle21"/>
          <w:b/>
        </w:rPr>
        <w:t>6. Разрешение споров</w:t>
      </w:r>
    </w:p>
    <w:p w:rsidR="00920CAE" w:rsidRPr="00F318A0" w:rsidRDefault="00920CAE" w:rsidP="00920CAE">
      <w:pPr>
        <w:pStyle w:val="Style10"/>
        <w:widowControl/>
        <w:numPr>
          <w:ilvl w:val="1"/>
          <w:numId w:val="29"/>
        </w:numPr>
        <w:tabs>
          <w:tab w:val="decimal" w:pos="993"/>
          <w:tab w:val="left" w:pos="1276"/>
          <w:tab w:val="left" w:pos="1418"/>
        </w:tabs>
        <w:spacing w:line="240" w:lineRule="auto"/>
        <w:ind w:left="0" w:firstLine="567"/>
        <w:rPr>
          <w:rStyle w:val="FontStyle22"/>
        </w:rPr>
      </w:pPr>
      <w:r w:rsidRPr="00F318A0">
        <w:rPr>
          <w:rStyle w:val="FontStyle22"/>
        </w:rPr>
        <w:t xml:space="preserve">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920CAE" w:rsidRPr="00F318A0" w:rsidRDefault="00920CAE" w:rsidP="00920CAE">
      <w:pPr>
        <w:pStyle w:val="aff9"/>
        <w:numPr>
          <w:ilvl w:val="1"/>
          <w:numId w:val="29"/>
        </w:numPr>
        <w:tabs>
          <w:tab w:val="decimal" w:pos="993"/>
        </w:tabs>
        <w:suppressAutoHyphens w:val="0"/>
        <w:ind w:left="0" w:firstLine="567"/>
        <w:jc w:val="both"/>
      </w:pPr>
      <w:r w:rsidRPr="00F318A0">
        <w:t xml:space="preserve"> До направления любого спора, вытекающего из настоящего Договора, на арбитражное рассмотрение заинтересованная Сторона направляет другой Стороне письменную претензию.</w:t>
      </w:r>
    </w:p>
    <w:p w:rsidR="00920CAE" w:rsidRPr="00F318A0" w:rsidRDefault="00920CAE" w:rsidP="00920CAE">
      <w:pPr>
        <w:pStyle w:val="aff9"/>
        <w:numPr>
          <w:ilvl w:val="1"/>
          <w:numId w:val="29"/>
        </w:numPr>
        <w:tabs>
          <w:tab w:val="decimal" w:pos="993"/>
        </w:tabs>
        <w:suppressAutoHyphens w:val="0"/>
        <w:ind w:left="0" w:firstLine="567"/>
        <w:jc w:val="both"/>
      </w:pPr>
      <w:r w:rsidRPr="00F318A0">
        <w:t xml:space="preserve"> Претензии, возникающие по настоящему Договору, должны быть предъявлены не позднее сроков, установленных действующим законодательством.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заказным письмом с уведомлением о вручении с приложением необходимых документов. Датой предъявления претензии считается дата штемпеля почтового ведомства о принятии письма.</w:t>
      </w:r>
    </w:p>
    <w:p w:rsidR="00920CAE" w:rsidRPr="00F318A0" w:rsidRDefault="00920CAE" w:rsidP="00920CAE">
      <w:pPr>
        <w:pStyle w:val="aff9"/>
        <w:numPr>
          <w:ilvl w:val="1"/>
          <w:numId w:val="29"/>
        </w:numPr>
        <w:tabs>
          <w:tab w:val="decimal" w:pos="993"/>
        </w:tabs>
        <w:suppressAutoHyphens w:val="0"/>
        <w:ind w:left="0" w:firstLine="567"/>
        <w:jc w:val="both"/>
      </w:pPr>
      <w:r w:rsidRPr="00F318A0">
        <w:t xml:space="preserve"> Претензия подлежит рассмотрению в течение 30 (тридцати) календарных дней со дня ее получения. В случае признания претензии Сторона обязана в полном объеме исполнить в пятидневный срок свое обязательство согласно претензии.</w:t>
      </w:r>
    </w:p>
    <w:p w:rsidR="00920CAE" w:rsidRPr="00F318A0" w:rsidRDefault="00920CAE" w:rsidP="00920CAE">
      <w:pPr>
        <w:pStyle w:val="aff9"/>
        <w:numPr>
          <w:ilvl w:val="1"/>
          <w:numId w:val="29"/>
        </w:numPr>
        <w:tabs>
          <w:tab w:val="decimal" w:pos="993"/>
        </w:tabs>
        <w:suppressAutoHyphens w:val="0"/>
        <w:ind w:left="0" w:firstLine="567"/>
        <w:jc w:val="both"/>
      </w:pPr>
      <w:r w:rsidRPr="00F318A0">
        <w:t xml:space="preserve"> Мотивированный отказ в удовлетворении претензии должен быть составлен в письменной форме и направлен предъявителю претензии. Претензия считается принятой в случае не получения Стороной, ее направившей, мотивированного ответа на претензию в течение 10 (десяти) календарных дней </w:t>
      </w:r>
      <w:proofErr w:type="gramStart"/>
      <w:r w:rsidRPr="00F318A0">
        <w:t>с даты истечения</w:t>
      </w:r>
      <w:proofErr w:type="gramEnd"/>
      <w:r w:rsidRPr="00F318A0">
        <w:t xml:space="preserve"> срока рассмотрения претензии. </w:t>
      </w:r>
    </w:p>
    <w:p w:rsidR="00920CAE" w:rsidRPr="00F318A0" w:rsidRDefault="00920CAE" w:rsidP="00920CAE">
      <w:pPr>
        <w:pStyle w:val="aff9"/>
        <w:numPr>
          <w:ilvl w:val="1"/>
          <w:numId w:val="29"/>
        </w:numPr>
        <w:tabs>
          <w:tab w:val="decimal" w:pos="993"/>
        </w:tabs>
        <w:suppressAutoHyphens w:val="0"/>
        <w:ind w:left="0" w:firstLine="567"/>
        <w:jc w:val="both"/>
        <w:rPr>
          <w:rStyle w:val="FontStyle22"/>
        </w:rPr>
      </w:pPr>
      <w:r w:rsidRPr="00F318A0">
        <w:lastRenderedPageBreak/>
        <w:t xml:space="preserve"> В случае не разрешения споров, связанных с заключением, исполнением, изменением, расторжением и прекращением настоящего Договора путем переговоров, споры разрешаются в Арбитражном суде Красноярского края.</w:t>
      </w:r>
    </w:p>
    <w:p w:rsidR="00920CAE" w:rsidRPr="00F318A0" w:rsidRDefault="00920CAE" w:rsidP="00920CAE">
      <w:pPr>
        <w:pStyle w:val="aff9"/>
        <w:tabs>
          <w:tab w:val="decimal" w:pos="993"/>
        </w:tabs>
        <w:ind w:left="0" w:firstLine="567"/>
        <w:jc w:val="both"/>
        <w:rPr>
          <w:rStyle w:val="FontStyle22"/>
        </w:rPr>
      </w:pPr>
    </w:p>
    <w:p w:rsidR="00920CAE" w:rsidRPr="00F318A0" w:rsidRDefault="00920CAE" w:rsidP="00920CAE">
      <w:pPr>
        <w:pStyle w:val="Style10"/>
        <w:widowControl/>
        <w:tabs>
          <w:tab w:val="decimal" w:pos="709"/>
          <w:tab w:val="left" w:pos="1276"/>
          <w:tab w:val="left" w:pos="1418"/>
        </w:tabs>
        <w:spacing w:line="240" w:lineRule="auto"/>
        <w:ind w:firstLine="0"/>
        <w:jc w:val="center"/>
        <w:rPr>
          <w:rStyle w:val="FontStyle21"/>
          <w:b/>
        </w:rPr>
      </w:pPr>
      <w:r w:rsidRPr="00F318A0">
        <w:rPr>
          <w:rStyle w:val="FontStyle21"/>
          <w:b/>
        </w:rPr>
        <w:t>7.  Конфиденциальность</w:t>
      </w:r>
    </w:p>
    <w:p w:rsidR="00920CAE" w:rsidRPr="00F318A0" w:rsidRDefault="00920CAE" w:rsidP="00920CAE">
      <w:pPr>
        <w:pStyle w:val="Style10"/>
        <w:widowControl/>
        <w:numPr>
          <w:ilvl w:val="0"/>
          <w:numId w:val="33"/>
        </w:numPr>
        <w:tabs>
          <w:tab w:val="decimal" w:pos="1080"/>
          <w:tab w:val="left" w:pos="1276"/>
          <w:tab w:val="left" w:pos="1418"/>
        </w:tabs>
        <w:spacing w:line="240" w:lineRule="auto"/>
        <w:ind w:left="0" w:firstLine="567"/>
        <w:rPr>
          <w:rStyle w:val="FontStyle22"/>
        </w:rPr>
      </w:pPr>
      <w:r w:rsidRPr="00F318A0">
        <w:rPr>
          <w:rStyle w:val="FontStyle22"/>
        </w:rPr>
        <w:t xml:space="preserve"> Представляемая Сторонами друг другу техническая, финансовая, коммерческая и иная информация, связанная с предметом настоящего Договора, считается конфиденциальной.</w:t>
      </w:r>
    </w:p>
    <w:p w:rsidR="00920CAE" w:rsidRPr="00F318A0" w:rsidRDefault="00920CAE" w:rsidP="00920CAE">
      <w:pPr>
        <w:pStyle w:val="Style10"/>
        <w:widowControl/>
        <w:numPr>
          <w:ilvl w:val="0"/>
          <w:numId w:val="33"/>
        </w:numPr>
        <w:tabs>
          <w:tab w:val="decimal" w:pos="1080"/>
          <w:tab w:val="left" w:pos="1276"/>
          <w:tab w:val="left" w:pos="1418"/>
        </w:tabs>
        <w:spacing w:line="240" w:lineRule="auto"/>
        <w:ind w:left="0" w:firstLine="567"/>
        <w:rPr>
          <w:rStyle w:val="FontStyle22"/>
        </w:rPr>
      </w:pPr>
      <w:r w:rsidRPr="00F318A0">
        <w:rPr>
          <w:rStyle w:val="FontStyle22"/>
        </w:rPr>
        <w:t xml:space="preserve"> Передача конфиденциальной информации третьим лицам, опубликование или разглашение такой информации в течение срока действия настоящего Договора и в течение 5 (пяти) лет после окончания срока его действия, осуществляется только с письменного согласия Сторон.</w:t>
      </w:r>
    </w:p>
    <w:p w:rsidR="00920CAE" w:rsidRPr="00F318A0" w:rsidRDefault="00920CAE" w:rsidP="00920CAE">
      <w:pPr>
        <w:pStyle w:val="Style10"/>
        <w:widowControl/>
        <w:numPr>
          <w:ilvl w:val="0"/>
          <w:numId w:val="33"/>
        </w:numPr>
        <w:tabs>
          <w:tab w:val="decimal" w:pos="1080"/>
          <w:tab w:val="left" w:pos="1276"/>
          <w:tab w:val="left" w:pos="1418"/>
        </w:tabs>
        <w:spacing w:line="240" w:lineRule="auto"/>
        <w:ind w:left="0" w:firstLine="567"/>
        <w:rPr>
          <w:rStyle w:val="FontStyle22"/>
        </w:rPr>
      </w:pPr>
      <w:r w:rsidRPr="00F318A0">
        <w:rPr>
          <w:rStyle w:val="FontStyle22"/>
        </w:rPr>
        <w:t xml:space="preserve"> Стороны примут все необходимые и достаточные меры, чтобы предотвратить разглашение полученной информации третьим лицам.</w:t>
      </w:r>
    </w:p>
    <w:p w:rsidR="00920CAE" w:rsidRPr="00F318A0" w:rsidRDefault="00920CAE" w:rsidP="00920CAE">
      <w:pPr>
        <w:pStyle w:val="Style10"/>
        <w:widowControl/>
        <w:numPr>
          <w:ilvl w:val="0"/>
          <w:numId w:val="33"/>
        </w:numPr>
        <w:tabs>
          <w:tab w:val="decimal" w:pos="1080"/>
          <w:tab w:val="left" w:pos="1276"/>
          <w:tab w:val="left" w:pos="1418"/>
        </w:tabs>
        <w:spacing w:line="240" w:lineRule="auto"/>
        <w:ind w:left="0" w:firstLine="567"/>
        <w:rPr>
          <w:rStyle w:val="FontStyle22"/>
        </w:rPr>
      </w:pPr>
      <w:r w:rsidRPr="00F318A0">
        <w:rPr>
          <w:rStyle w:val="FontStyle22"/>
        </w:rPr>
        <w:t xml:space="preserve"> Стороны не несут ответственности в случае передачи конфиденциальной информации государственным органам, имеющим право затребовать такую информацию в соответствии с законодательством Российской Федерации.</w:t>
      </w:r>
    </w:p>
    <w:p w:rsidR="00920CAE" w:rsidRPr="00F318A0" w:rsidRDefault="00920CAE" w:rsidP="00920CAE">
      <w:pPr>
        <w:pStyle w:val="Style10"/>
        <w:widowControl/>
        <w:tabs>
          <w:tab w:val="decimal" w:pos="1080"/>
          <w:tab w:val="left" w:pos="1276"/>
          <w:tab w:val="left" w:pos="1418"/>
        </w:tabs>
        <w:spacing w:line="240" w:lineRule="auto"/>
        <w:ind w:firstLine="567"/>
        <w:rPr>
          <w:rStyle w:val="FontStyle22"/>
        </w:rPr>
      </w:pPr>
    </w:p>
    <w:p w:rsidR="00920CAE" w:rsidRPr="007B0E74" w:rsidRDefault="00920CAE" w:rsidP="00920CAE">
      <w:pPr>
        <w:autoSpaceDE w:val="0"/>
        <w:autoSpaceDN w:val="0"/>
        <w:jc w:val="center"/>
        <w:rPr>
          <w:rStyle w:val="FontStyle21"/>
          <w:rFonts w:eastAsia="Arial"/>
          <w:b/>
        </w:rPr>
      </w:pPr>
      <w:r w:rsidRPr="007B0E74">
        <w:rPr>
          <w:rStyle w:val="FontStyle21"/>
          <w:b/>
        </w:rPr>
        <w:t xml:space="preserve">8. Порядок </w:t>
      </w:r>
      <w:r w:rsidRPr="007B0E74">
        <w:rPr>
          <w:b/>
        </w:rPr>
        <w:t>внесения</w:t>
      </w:r>
      <w:r w:rsidRPr="007B0E74">
        <w:rPr>
          <w:rStyle w:val="FontStyle21"/>
          <w:b/>
        </w:rPr>
        <w:t xml:space="preserve"> изменений в Договор и его расторжения</w:t>
      </w:r>
    </w:p>
    <w:p w:rsidR="00920CAE" w:rsidRPr="00F318A0" w:rsidRDefault="00920CAE" w:rsidP="00920CAE">
      <w:pPr>
        <w:pStyle w:val="Style10"/>
        <w:widowControl/>
        <w:numPr>
          <w:ilvl w:val="0"/>
          <w:numId w:val="34"/>
        </w:numPr>
        <w:tabs>
          <w:tab w:val="decimal" w:pos="851"/>
          <w:tab w:val="left" w:pos="1276"/>
          <w:tab w:val="left" w:pos="1418"/>
        </w:tabs>
        <w:spacing w:line="240" w:lineRule="auto"/>
        <w:ind w:left="0" w:firstLine="567"/>
        <w:rPr>
          <w:rStyle w:val="FontStyle22"/>
        </w:rPr>
      </w:pPr>
      <w:r w:rsidRPr="00F318A0">
        <w:rPr>
          <w:rStyle w:val="FontStyle22"/>
          <w:bCs/>
        </w:rPr>
        <w:t xml:space="preserve"> В</w:t>
      </w:r>
      <w:r w:rsidRPr="00F318A0">
        <w:rPr>
          <w:rStyle w:val="FontStyle22"/>
        </w:rPr>
        <w:t xml:space="preserve"> настоящий Договор могут быть внесены изменения и дополнения, которые оформляются дополнительными соглашениями.</w:t>
      </w:r>
    </w:p>
    <w:p w:rsidR="00920CAE" w:rsidRPr="00F318A0" w:rsidRDefault="00920CAE" w:rsidP="00920CAE">
      <w:pPr>
        <w:pStyle w:val="Style10"/>
        <w:widowControl/>
        <w:numPr>
          <w:ilvl w:val="0"/>
          <w:numId w:val="34"/>
        </w:numPr>
        <w:tabs>
          <w:tab w:val="decimal" w:pos="851"/>
          <w:tab w:val="left" w:pos="1276"/>
          <w:tab w:val="left" w:pos="1418"/>
        </w:tabs>
        <w:spacing w:line="240" w:lineRule="auto"/>
        <w:ind w:left="0" w:firstLine="567"/>
        <w:rPr>
          <w:rStyle w:val="FontStyle22"/>
        </w:rPr>
      </w:pPr>
      <w:r w:rsidRPr="00F318A0">
        <w:rPr>
          <w:rStyle w:val="FontStyle22"/>
        </w:rPr>
        <w:t xml:space="preserve">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920CAE" w:rsidRPr="00F318A0" w:rsidRDefault="00920CAE" w:rsidP="00920CAE">
      <w:pPr>
        <w:pStyle w:val="Style10"/>
        <w:widowControl/>
        <w:numPr>
          <w:ilvl w:val="0"/>
          <w:numId w:val="34"/>
        </w:numPr>
        <w:tabs>
          <w:tab w:val="decimal" w:pos="851"/>
          <w:tab w:val="left" w:pos="1276"/>
          <w:tab w:val="left" w:pos="1418"/>
        </w:tabs>
        <w:spacing w:line="240" w:lineRule="auto"/>
        <w:ind w:left="0" w:firstLine="567"/>
        <w:rPr>
          <w:rStyle w:val="FontStyle22"/>
        </w:rPr>
      </w:pPr>
      <w:r w:rsidRPr="00F318A0">
        <w:rPr>
          <w:rStyle w:val="FontStyle22"/>
        </w:rPr>
        <w:t xml:space="preserve"> Заказчик вправе в одностороннем порядке расторгнуть настоящий Договор, направив соответствующее письменное уведомление Исполнителю не позднее, чем за 30 (тридцать) календарных дней до предполагаемой даты расторжения. Договор считается расторгнутым по истечении указанного срока после получения уведомления. В случае отсутствия адресата по указанному в Договоре адресу или отказа в получении уведомления о расторжении Договора, такое уведомление считается врученным. При этом Заказчик обязан оплатить Услуги, оказанные Исполнителем в период срока действия настоящего Договора.</w:t>
      </w:r>
    </w:p>
    <w:p w:rsidR="00920CAE" w:rsidRPr="00F318A0" w:rsidRDefault="00920CAE" w:rsidP="00920CAE">
      <w:pPr>
        <w:pStyle w:val="Style10"/>
        <w:widowControl/>
        <w:tabs>
          <w:tab w:val="decimal" w:pos="851"/>
          <w:tab w:val="left" w:pos="1276"/>
          <w:tab w:val="left" w:pos="1418"/>
        </w:tabs>
        <w:spacing w:line="240" w:lineRule="auto"/>
        <w:ind w:firstLine="567"/>
      </w:pPr>
    </w:p>
    <w:p w:rsidR="00920CAE" w:rsidRPr="00F318A0" w:rsidRDefault="00920CAE" w:rsidP="00920CAE">
      <w:pPr>
        <w:autoSpaceDE w:val="0"/>
        <w:autoSpaceDN w:val="0"/>
        <w:jc w:val="center"/>
        <w:rPr>
          <w:b/>
        </w:rPr>
      </w:pPr>
      <w:r w:rsidRPr="00F318A0">
        <w:rPr>
          <w:b/>
        </w:rPr>
        <w:t xml:space="preserve">9. </w:t>
      </w:r>
      <w:proofErr w:type="spellStart"/>
      <w:r w:rsidRPr="00F318A0">
        <w:rPr>
          <w:b/>
        </w:rPr>
        <w:t>Антикоррупционная</w:t>
      </w:r>
      <w:proofErr w:type="spellEnd"/>
      <w:r w:rsidRPr="00F318A0">
        <w:rPr>
          <w:b/>
        </w:rPr>
        <w:t xml:space="preserve"> оговорка</w:t>
      </w:r>
    </w:p>
    <w:p w:rsidR="00920CAE" w:rsidRPr="00F318A0" w:rsidRDefault="00920CAE" w:rsidP="00920CAE">
      <w:pPr>
        <w:pStyle w:val="aff9"/>
        <w:numPr>
          <w:ilvl w:val="1"/>
          <w:numId w:val="35"/>
        </w:numPr>
        <w:tabs>
          <w:tab w:val="left" w:pos="851"/>
        </w:tabs>
        <w:autoSpaceDE w:val="0"/>
        <w:autoSpaceDN w:val="0"/>
        <w:ind w:left="0" w:firstLine="567"/>
        <w:jc w:val="both"/>
      </w:pPr>
      <w:r w:rsidRPr="00F318A0">
        <w:t xml:space="preserve"> </w:t>
      </w:r>
      <w:proofErr w:type="gramStart"/>
      <w:r w:rsidRPr="00F318A0">
        <w:t xml:space="preserve">При исполнении своих обязательств по настоящему Договору Стороны, их </w:t>
      </w:r>
      <w:proofErr w:type="spellStart"/>
      <w:r w:rsidRPr="00F318A0">
        <w:t>аффилированные</w:t>
      </w:r>
      <w:proofErr w:type="spellEnd"/>
      <w:r w:rsidRPr="00F318A0">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920CAE" w:rsidRPr="00F318A0" w:rsidRDefault="00920CAE" w:rsidP="00920CAE">
      <w:pPr>
        <w:pStyle w:val="aff9"/>
        <w:numPr>
          <w:ilvl w:val="1"/>
          <w:numId w:val="35"/>
        </w:numPr>
        <w:tabs>
          <w:tab w:val="left" w:pos="851"/>
        </w:tabs>
        <w:autoSpaceDE w:val="0"/>
        <w:autoSpaceDN w:val="0"/>
        <w:ind w:left="0" w:firstLine="567"/>
        <w:jc w:val="both"/>
      </w:pPr>
      <w:r w:rsidRPr="00F318A0">
        <w:t xml:space="preserve"> При исполнении своих обязательств по настоящему Договору Стороны, их </w:t>
      </w:r>
      <w:proofErr w:type="spellStart"/>
      <w:r w:rsidRPr="00F318A0">
        <w:t>аффилированные</w:t>
      </w:r>
      <w:proofErr w:type="spellEnd"/>
      <w:r w:rsidRPr="00F318A0">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20CAE" w:rsidRPr="00F318A0" w:rsidRDefault="00920CAE" w:rsidP="00920CAE">
      <w:pPr>
        <w:pStyle w:val="aff9"/>
        <w:numPr>
          <w:ilvl w:val="1"/>
          <w:numId w:val="35"/>
        </w:numPr>
        <w:tabs>
          <w:tab w:val="left" w:pos="851"/>
        </w:tabs>
        <w:autoSpaceDE w:val="0"/>
        <w:autoSpaceDN w:val="0"/>
        <w:ind w:left="0" w:firstLine="567"/>
        <w:jc w:val="both"/>
      </w:pPr>
      <w:r w:rsidRPr="00F318A0">
        <w:t xml:space="preserve">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w:t>
      </w:r>
      <w:proofErr w:type="spellStart"/>
      <w:r w:rsidRPr="00F318A0">
        <w:t>аффилированными</w:t>
      </w:r>
      <w:proofErr w:type="spellEnd"/>
      <w:r w:rsidRPr="00F318A0">
        <w:t xml:space="preserve"> лицами, работниками или посредниками. </w:t>
      </w:r>
    </w:p>
    <w:p w:rsidR="00920CAE" w:rsidRPr="00F318A0" w:rsidRDefault="00920CAE" w:rsidP="00920CAE">
      <w:pPr>
        <w:pStyle w:val="aff9"/>
        <w:numPr>
          <w:ilvl w:val="1"/>
          <w:numId w:val="35"/>
        </w:numPr>
        <w:tabs>
          <w:tab w:val="left" w:pos="851"/>
        </w:tabs>
        <w:autoSpaceDE w:val="0"/>
        <w:autoSpaceDN w:val="0"/>
        <w:ind w:left="0" w:firstLine="567"/>
        <w:jc w:val="both"/>
      </w:pPr>
      <w:r w:rsidRPr="00F318A0">
        <w:t xml:space="preserve"> Каналы уведомления Исполнителя  о нарушениях каких-либо положений пункта 9.1 настоящего Договора</w:t>
      </w:r>
      <w:r w:rsidRPr="00F77B3E">
        <w:rPr>
          <w:highlight w:val="yellow"/>
        </w:rPr>
        <w:t>: ___________________</w:t>
      </w:r>
    </w:p>
    <w:p w:rsidR="00920CAE" w:rsidRPr="00F318A0" w:rsidRDefault="00920CAE" w:rsidP="00920CAE">
      <w:pPr>
        <w:pStyle w:val="aff9"/>
        <w:numPr>
          <w:ilvl w:val="1"/>
          <w:numId w:val="35"/>
        </w:numPr>
        <w:tabs>
          <w:tab w:val="left" w:pos="851"/>
        </w:tabs>
        <w:autoSpaceDE w:val="0"/>
        <w:autoSpaceDN w:val="0"/>
        <w:ind w:left="0" w:firstLine="567"/>
        <w:jc w:val="both"/>
      </w:pPr>
      <w:r w:rsidRPr="00F318A0">
        <w:t xml:space="preserve"> Каналы уведомления Заказчика о нарушениях каких-либо положений пункта 9.1 настоящего Договора: 8 (495) 788-17-17, официальный сайт </w:t>
      </w:r>
      <w:r w:rsidRPr="00F318A0">
        <w:rPr>
          <w:lang w:val="en-US"/>
        </w:rPr>
        <w:t>www</w:t>
      </w:r>
      <w:r w:rsidRPr="00F318A0">
        <w:t>.</w:t>
      </w:r>
      <w:proofErr w:type="spellStart"/>
      <w:r w:rsidRPr="00F318A0">
        <w:rPr>
          <w:lang w:val="en-US"/>
        </w:rPr>
        <w:t>trcont</w:t>
      </w:r>
      <w:proofErr w:type="spellEnd"/>
      <w:r w:rsidRPr="00F318A0">
        <w:t>.</w:t>
      </w:r>
      <w:r w:rsidRPr="00F318A0">
        <w:rPr>
          <w:lang w:val="en-US"/>
        </w:rPr>
        <w:t>com</w:t>
      </w:r>
      <w:r w:rsidRPr="00F318A0">
        <w:t>.</w:t>
      </w:r>
    </w:p>
    <w:p w:rsidR="00920CAE" w:rsidRPr="00F318A0" w:rsidRDefault="00920CAE" w:rsidP="00920CAE">
      <w:pPr>
        <w:pStyle w:val="aff9"/>
        <w:numPr>
          <w:ilvl w:val="1"/>
          <w:numId w:val="35"/>
        </w:numPr>
        <w:tabs>
          <w:tab w:val="left" w:pos="851"/>
        </w:tabs>
        <w:autoSpaceDE w:val="0"/>
        <w:autoSpaceDN w:val="0"/>
        <w:ind w:left="0" w:firstLine="567"/>
        <w:jc w:val="both"/>
      </w:pPr>
      <w:r w:rsidRPr="00F318A0">
        <w:t xml:space="preserve"> 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w:t>
      </w:r>
      <w:r w:rsidRPr="00F318A0">
        <w:lastRenderedPageBreak/>
        <w:t xml:space="preserve">итогах его рассмотрения в течение 15 (пятнадцати) рабочих дней </w:t>
      </w:r>
      <w:proofErr w:type="gramStart"/>
      <w:r w:rsidRPr="00F318A0">
        <w:t>с даты получения</w:t>
      </w:r>
      <w:proofErr w:type="gramEnd"/>
      <w:r w:rsidRPr="00F318A0">
        <w:t xml:space="preserve"> письменного уведомления.</w:t>
      </w:r>
    </w:p>
    <w:p w:rsidR="00920CAE" w:rsidRPr="00F318A0" w:rsidRDefault="00920CAE" w:rsidP="00920CAE">
      <w:pPr>
        <w:pStyle w:val="aff9"/>
        <w:numPr>
          <w:ilvl w:val="1"/>
          <w:numId w:val="35"/>
        </w:numPr>
        <w:tabs>
          <w:tab w:val="left" w:pos="851"/>
        </w:tabs>
        <w:autoSpaceDE w:val="0"/>
        <w:autoSpaceDN w:val="0"/>
        <w:ind w:left="0" w:firstLine="567"/>
        <w:jc w:val="both"/>
      </w:pPr>
      <w:r w:rsidRPr="00F318A0">
        <w:t xml:space="preserve">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920CAE" w:rsidRPr="00F318A0" w:rsidRDefault="00920CAE" w:rsidP="00920CAE">
      <w:pPr>
        <w:pStyle w:val="aff9"/>
        <w:numPr>
          <w:ilvl w:val="1"/>
          <w:numId w:val="35"/>
        </w:numPr>
        <w:tabs>
          <w:tab w:val="left" w:pos="851"/>
        </w:tabs>
        <w:autoSpaceDE w:val="0"/>
        <w:autoSpaceDN w:val="0"/>
        <w:ind w:left="0" w:firstLine="567"/>
        <w:jc w:val="both"/>
      </w:pPr>
      <w:r w:rsidRPr="00F318A0">
        <w:t xml:space="preserve"> </w:t>
      </w:r>
      <w:proofErr w:type="gramStart"/>
      <w:r w:rsidRPr="00F318A0">
        <w:t>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920CAE" w:rsidRPr="007B0E74" w:rsidRDefault="00920CAE" w:rsidP="00920CAE">
      <w:pPr>
        <w:pStyle w:val="aff9"/>
        <w:tabs>
          <w:tab w:val="left" w:pos="851"/>
        </w:tabs>
        <w:autoSpaceDE w:val="0"/>
        <w:autoSpaceDN w:val="0"/>
        <w:ind w:left="0" w:firstLine="567"/>
        <w:jc w:val="both"/>
        <w:rPr>
          <w:b/>
        </w:rPr>
      </w:pPr>
    </w:p>
    <w:p w:rsidR="00920CAE" w:rsidRPr="007B0E74" w:rsidRDefault="00920CAE" w:rsidP="00920CAE">
      <w:pPr>
        <w:pStyle w:val="Style10"/>
        <w:tabs>
          <w:tab w:val="decimal" w:pos="1080"/>
          <w:tab w:val="left" w:pos="1276"/>
          <w:tab w:val="left" w:pos="1418"/>
        </w:tabs>
        <w:spacing w:line="240" w:lineRule="auto"/>
        <w:ind w:firstLine="0"/>
        <w:jc w:val="center"/>
        <w:rPr>
          <w:b/>
        </w:rPr>
      </w:pPr>
      <w:r w:rsidRPr="007B0E74">
        <w:rPr>
          <w:b/>
        </w:rPr>
        <w:t xml:space="preserve">10. </w:t>
      </w:r>
      <w:r w:rsidRPr="007B0E74">
        <w:rPr>
          <w:rStyle w:val="FontStyle21"/>
          <w:b/>
        </w:rPr>
        <w:t>Гарантии</w:t>
      </w:r>
      <w:r w:rsidRPr="007B0E74">
        <w:rPr>
          <w:b/>
        </w:rPr>
        <w:t xml:space="preserve"> и </w:t>
      </w:r>
      <w:proofErr w:type="gramStart"/>
      <w:r w:rsidRPr="007B0E74">
        <w:rPr>
          <w:b/>
        </w:rPr>
        <w:t>заверения Сторон</w:t>
      </w:r>
      <w:proofErr w:type="gramEnd"/>
    </w:p>
    <w:p w:rsidR="00920CAE" w:rsidRDefault="00920CAE" w:rsidP="00920CAE">
      <w:pPr>
        <w:tabs>
          <w:tab w:val="left" w:pos="851"/>
        </w:tabs>
        <w:autoSpaceDE w:val="0"/>
        <w:autoSpaceDN w:val="0"/>
        <w:ind w:firstLine="567"/>
        <w:contextualSpacing/>
        <w:jc w:val="both"/>
      </w:pPr>
      <w:r w:rsidRPr="00F318A0">
        <w:t xml:space="preserve">10.1. Стороны настоящим заверяют и гарантируют, что на дату заключения настоящего Договора: </w:t>
      </w:r>
    </w:p>
    <w:p w:rsidR="00920CAE" w:rsidRPr="00F318A0" w:rsidRDefault="00920CAE" w:rsidP="00920CAE">
      <w:pPr>
        <w:tabs>
          <w:tab w:val="left" w:pos="851"/>
        </w:tabs>
        <w:autoSpaceDE w:val="0"/>
        <w:autoSpaceDN w:val="0"/>
        <w:ind w:firstLine="567"/>
        <w:contextualSpacing/>
        <w:jc w:val="both"/>
      </w:pPr>
      <w:r w:rsidRPr="00F318A0">
        <w:t xml:space="preserve">10.2. Стороны являются надлежащим </w:t>
      </w:r>
      <w:proofErr w:type="gramStart"/>
      <w:r w:rsidRPr="00F318A0">
        <w:t>образом</w:t>
      </w:r>
      <w:proofErr w:type="gramEnd"/>
      <w:r w:rsidRPr="00F318A0">
        <w:t xml:space="preserve"> созданным юридическим лицом, действующим в соответствии с законодательством Российской Федерации.</w:t>
      </w:r>
    </w:p>
    <w:p w:rsidR="00920CAE" w:rsidRPr="00F318A0" w:rsidRDefault="00920CAE" w:rsidP="00920CAE">
      <w:pPr>
        <w:tabs>
          <w:tab w:val="left" w:pos="851"/>
        </w:tabs>
        <w:autoSpaceDE w:val="0"/>
        <w:autoSpaceDN w:val="0"/>
        <w:ind w:firstLine="567"/>
        <w:contextualSpacing/>
        <w:jc w:val="both"/>
      </w:pPr>
      <w:r w:rsidRPr="00F318A0">
        <w:t>10.3. Сторонами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920CAE" w:rsidRPr="00F318A0" w:rsidRDefault="00920CAE" w:rsidP="00920CAE">
      <w:pPr>
        <w:tabs>
          <w:tab w:val="left" w:pos="851"/>
        </w:tabs>
        <w:autoSpaceDE w:val="0"/>
        <w:autoSpaceDN w:val="0"/>
        <w:ind w:firstLine="567"/>
        <w:contextualSpacing/>
        <w:jc w:val="both"/>
      </w:pPr>
      <w:r w:rsidRPr="00F318A0">
        <w:t>10.4. Настоящий Договор от имени Исполнителя и Заказчика подписан лицом, которое надлежащим образом уполномочено совершать такие действия.</w:t>
      </w:r>
    </w:p>
    <w:p w:rsidR="00920CAE" w:rsidRPr="00F318A0" w:rsidRDefault="00920CAE" w:rsidP="00920CAE">
      <w:pPr>
        <w:tabs>
          <w:tab w:val="left" w:pos="851"/>
        </w:tabs>
        <w:autoSpaceDE w:val="0"/>
        <w:autoSpaceDN w:val="0"/>
        <w:ind w:firstLine="567"/>
        <w:contextualSpacing/>
        <w:jc w:val="both"/>
      </w:pPr>
      <w:r w:rsidRPr="00F318A0">
        <w:t>10.5.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а также любого положения законодательства Российской Федерации.</w:t>
      </w:r>
    </w:p>
    <w:p w:rsidR="00920CAE" w:rsidRPr="00F318A0" w:rsidRDefault="00920CAE" w:rsidP="00920CAE">
      <w:pPr>
        <w:tabs>
          <w:tab w:val="left" w:pos="851"/>
        </w:tabs>
        <w:autoSpaceDE w:val="0"/>
        <w:autoSpaceDN w:val="0"/>
        <w:ind w:firstLine="567"/>
        <w:contextualSpacing/>
        <w:jc w:val="both"/>
      </w:pPr>
      <w:r w:rsidRPr="00F318A0">
        <w:t>10.6. Не существует каких-либо обстоятельств, которые ограничивают, запрещают исполнение Сторонами обязательств по настоящему Договору.</w:t>
      </w:r>
    </w:p>
    <w:p w:rsidR="00920CAE" w:rsidRPr="00F318A0" w:rsidRDefault="00920CAE" w:rsidP="00920CAE">
      <w:pPr>
        <w:tabs>
          <w:tab w:val="left" w:pos="851"/>
        </w:tabs>
        <w:autoSpaceDE w:val="0"/>
        <w:autoSpaceDN w:val="0"/>
        <w:ind w:firstLine="567"/>
        <w:contextualSpacing/>
        <w:jc w:val="both"/>
      </w:pPr>
    </w:p>
    <w:p w:rsidR="00920CAE" w:rsidRPr="00F318A0" w:rsidRDefault="00920CAE" w:rsidP="00920CAE">
      <w:pPr>
        <w:pStyle w:val="Style10"/>
        <w:tabs>
          <w:tab w:val="decimal" w:pos="1080"/>
          <w:tab w:val="left" w:pos="1276"/>
          <w:tab w:val="left" w:pos="1418"/>
        </w:tabs>
        <w:spacing w:line="240" w:lineRule="auto"/>
        <w:ind w:firstLine="0"/>
        <w:jc w:val="center"/>
        <w:rPr>
          <w:rStyle w:val="FontStyle21"/>
          <w:b/>
        </w:rPr>
      </w:pPr>
      <w:r w:rsidRPr="00F318A0">
        <w:rPr>
          <w:rStyle w:val="FontStyle21"/>
          <w:b/>
        </w:rPr>
        <w:t>11. Срок действия Договора</w:t>
      </w:r>
    </w:p>
    <w:p w:rsidR="00920CAE" w:rsidRPr="00F318A0" w:rsidRDefault="00920CAE" w:rsidP="00920CAE">
      <w:pPr>
        <w:pStyle w:val="Style10"/>
        <w:tabs>
          <w:tab w:val="decimal" w:pos="993"/>
          <w:tab w:val="left" w:pos="1276"/>
          <w:tab w:val="left" w:pos="1418"/>
        </w:tabs>
        <w:spacing w:line="240" w:lineRule="auto"/>
        <w:ind w:firstLine="567"/>
        <w:rPr>
          <w:rStyle w:val="FontStyle22"/>
          <w:bCs/>
        </w:rPr>
      </w:pPr>
      <w:r w:rsidRPr="00F318A0">
        <w:rPr>
          <w:rStyle w:val="FontStyle22"/>
          <w:bCs/>
        </w:rPr>
        <w:t>11.1. Настоящий Договор вступает в силу с момента подписания и действует по 31 декабря 202</w:t>
      </w:r>
      <w:r>
        <w:rPr>
          <w:rStyle w:val="FontStyle22"/>
          <w:bCs/>
        </w:rPr>
        <w:t>2</w:t>
      </w:r>
      <w:r w:rsidRPr="00F318A0">
        <w:rPr>
          <w:rStyle w:val="FontStyle22"/>
          <w:bCs/>
        </w:rPr>
        <w:t xml:space="preserve"> года включительно, а в части взаиморасчетов – до полного исполнения Сторонами обязательств по настоящему Договору.</w:t>
      </w:r>
    </w:p>
    <w:p w:rsidR="00920CAE" w:rsidRPr="00F318A0" w:rsidRDefault="00920CAE" w:rsidP="00920CAE">
      <w:pPr>
        <w:pStyle w:val="Style10"/>
        <w:tabs>
          <w:tab w:val="decimal" w:pos="993"/>
          <w:tab w:val="left" w:pos="1276"/>
          <w:tab w:val="left" w:pos="1418"/>
        </w:tabs>
        <w:spacing w:line="240" w:lineRule="auto"/>
        <w:ind w:firstLine="567"/>
        <w:rPr>
          <w:rStyle w:val="FontStyle22"/>
          <w:bCs/>
        </w:rPr>
      </w:pPr>
      <w:r w:rsidRPr="00F318A0">
        <w:rPr>
          <w:rStyle w:val="FontStyle22"/>
          <w:bCs/>
        </w:rPr>
        <w:t>11.2.  Обязательства, из существа которых вытекает их действительность после прекращения действия Договора, продолжают действовать до полного их исполнения.</w:t>
      </w:r>
    </w:p>
    <w:p w:rsidR="00920CAE" w:rsidRPr="00F318A0" w:rsidRDefault="00920CAE" w:rsidP="00920CAE">
      <w:pPr>
        <w:pStyle w:val="Style10"/>
        <w:tabs>
          <w:tab w:val="decimal" w:pos="993"/>
          <w:tab w:val="left" w:pos="1276"/>
          <w:tab w:val="left" w:pos="1418"/>
        </w:tabs>
        <w:spacing w:line="240" w:lineRule="auto"/>
        <w:ind w:firstLine="567"/>
        <w:rPr>
          <w:rStyle w:val="FontStyle22"/>
          <w:bCs/>
        </w:rPr>
      </w:pPr>
    </w:p>
    <w:p w:rsidR="00920CAE" w:rsidRPr="00F318A0" w:rsidRDefault="00920CAE" w:rsidP="00920CAE">
      <w:pPr>
        <w:pStyle w:val="Style10"/>
        <w:tabs>
          <w:tab w:val="decimal" w:pos="1080"/>
          <w:tab w:val="left" w:pos="1276"/>
          <w:tab w:val="left" w:pos="1418"/>
        </w:tabs>
        <w:spacing w:line="240" w:lineRule="auto"/>
        <w:ind w:firstLine="0"/>
        <w:jc w:val="center"/>
        <w:rPr>
          <w:rStyle w:val="FontStyle21"/>
          <w:b/>
        </w:rPr>
      </w:pPr>
      <w:r w:rsidRPr="00F318A0">
        <w:rPr>
          <w:rStyle w:val="FontStyle21"/>
          <w:b/>
        </w:rPr>
        <w:t>12. Прочие условия</w:t>
      </w:r>
    </w:p>
    <w:p w:rsidR="00920CAE" w:rsidRPr="00F318A0" w:rsidRDefault="00920CAE" w:rsidP="00920CAE">
      <w:pPr>
        <w:pStyle w:val="Style10"/>
        <w:widowControl/>
        <w:tabs>
          <w:tab w:val="decimal" w:pos="993"/>
          <w:tab w:val="left" w:pos="1134"/>
          <w:tab w:val="left" w:pos="1418"/>
        </w:tabs>
        <w:spacing w:line="240" w:lineRule="auto"/>
        <w:ind w:firstLine="567"/>
        <w:rPr>
          <w:rStyle w:val="FontStyle22"/>
          <w:bCs/>
        </w:rPr>
      </w:pPr>
      <w:r w:rsidRPr="00F318A0">
        <w:rPr>
          <w:rStyle w:val="FontStyle22"/>
          <w:bCs/>
        </w:rPr>
        <w:t>12.1. При изменении банковских реквизитов, адреса местонахождения юридического лица, других данных Сторона, у которой произошли изменения, в течение 3 (трех) дней обязана уведомить в письменном виде другую Сторону и предоставить, надлежащим образом заверенные, копии документов, подтверждающих данные изменения.</w:t>
      </w:r>
    </w:p>
    <w:p w:rsidR="00920CAE" w:rsidRPr="00F318A0" w:rsidRDefault="00920CAE" w:rsidP="00920CAE">
      <w:pPr>
        <w:pStyle w:val="Style10"/>
        <w:widowControl/>
        <w:tabs>
          <w:tab w:val="decimal" w:pos="851"/>
          <w:tab w:val="left" w:pos="1134"/>
        </w:tabs>
        <w:spacing w:line="240" w:lineRule="auto"/>
        <w:ind w:firstLine="567"/>
        <w:rPr>
          <w:rStyle w:val="FontStyle22"/>
          <w:bCs/>
        </w:rPr>
      </w:pPr>
      <w:r w:rsidRPr="00F318A0">
        <w:t xml:space="preserve">12.2. В случае отсутствия в настоящем Договоре положений, регламентирующих взаимоотношения Сторон, Стороны в своих действиях </w:t>
      </w:r>
      <w:r w:rsidRPr="00F318A0">
        <w:rPr>
          <w:rStyle w:val="FontStyle22"/>
          <w:bCs/>
        </w:rPr>
        <w:t>руководствуются законодательством Российской Федерации.</w:t>
      </w:r>
    </w:p>
    <w:p w:rsidR="00920CAE" w:rsidRDefault="00920CAE" w:rsidP="00920CAE">
      <w:pPr>
        <w:pStyle w:val="Style10"/>
        <w:widowControl/>
        <w:tabs>
          <w:tab w:val="decimal" w:pos="993"/>
          <w:tab w:val="left" w:pos="1134"/>
          <w:tab w:val="left" w:pos="1418"/>
        </w:tabs>
        <w:spacing w:line="240" w:lineRule="auto"/>
        <w:ind w:firstLine="567"/>
        <w:rPr>
          <w:rStyle w:val="FontStyle22"/>
          <w:bCs/>
        </w:rPr>
      </w:pPr>
      <w:r w:rsidRPr="00F318A0">
        <w:rPr>
          <w:rStyle w:val="FontStyle22"/>
          <w:bCs/>
        </w:rPr>
        <w:t>12.3. Все дополнения и приложения к настоящему Договору являются его неотъемлемой частью.</w:t>
      </w:r>
    </w:p>
    <w:p w:rsidR="00920CAE" w:rsidRPr="00F318A0" w:rsidRDefault="00920CAE" w:rsidP="00920CAE">
      <w:pPr>
        <w:pStyle w:val="Style10"/>
        <w:widowControl/>
        <w:tabs>
          <w:tab w:val="decimal" w:pos="993"/>
          <w:tab w:val="left" w:pos="1134"/>
          <w:tab w:val="left" w:pos="1418"/>
        </w:tabs>
        <w:spacing w:line="240" w:lineRule="auto"/>
        <w:ind w:firstLine="567"/>
        <w:rPr>
          <w:rStyle w:val="FontStyle22"/>
          <w:bCs/>
        </w:rPr>
      </w:pPr>
      <w:r>
        <w:rPr>
          <w:rStyle w:val="FontStyle22"/>
          <w:bCs/>
        </w:rPr>
        <w:t>12.4 .В процессе исполнения договора, Сторонами могут быть согласованы дополнительные услуги и их стоимости в рамках предмета договора, без проведения дополнительных закупочных процедур.</w:t>
      </w:r>
    </w:p>
    <w:p w:rsidR="00920CAE" w:rsidRPr="00F318A0" w:rsidRDefault="00920CAE" w:rsidP="00920CAE">
      <w:pPr>
        <w:pStyle w:val="Style10"/>
        <w:tabs>
          <w:tab w:val="decimal" w:pos="993"/>
          <w:tab w:val="left" w:pos="1134"/>
          <w:tab w:val="left" w:pos="1418"/>
        </w:tabs>
        <w:ind w:firstLine="567"/>
        <w:rPr>
          <w:rStyle w:val="FontStyle22"/>
          <w:bCs/>
        </w:rPr>
      </w:pPr>
      <w:r w:rsidRPr="00F318A0">
        <w:rPr>
          <w:rStyle w:val="FontStyle22"/>
          <w:bCs/>
        </w:rPr>
        <w:t>12.</w:t>
      </w:r>
      <w:r>
        <w:rPr>
          <w:rStyle w:val="FontStyle22"/>
          <w:bCs/>
        </w:rPr>
        <w:t>5</w:t>
      </w:r>
      <w:r w:rsidRPr="00F318A0">
        <w:rPr>
          <w:rStyle w:val="FontStyle22"/>
          <w:bCs/>
        </w:rPr>
        <w:t>. Обмен информацией и документами в рамках Договора осуществляется в зависимости от индивидуальных возможностей и предпочтений Сторон с учетом требований Договора и законодательства, существа и направленности действий:</w:t>
      </w:r>
    </w:p>
    <w:p w:rsidR="00920CAE" w:rsidRPr="00F318A0" w:rsidRDefault="00920CAE" w:rsidP="00920CAE">
      <w:pPr>
        <w:pStyle w:val="Style10"/>
        <w:tabs>
          <w:tab w:val="decimal" w:pos="993"/>
          <w:tab w:val="left" w:pos="1134"/>
          <w:tab w:val="left" w:pos="1418"/>
        </w:tabs>
        <w:ind w:firstLine="567"/>
        <w:rPr>
          <w:rStyle w:val="FontStyle22"/>
          <w:bCs/>
        </w:rPr>
      </w:pPr>
    </w:p>
    <w:tbl>
      <w:tblPr>
        <w:tblStyle w:val="afff4"/>
        <w:tblW w:w="0" w:type="auto"/>
        <w:tblLook w:val="04A0"/>
      </w:tblPr>
      <w:tblGrid>
        <w:gridCol w:w="3379"/>
        <w:gridCol w:w="3379"/>
        <w:gridCol w:w="3380"/>
      </w:tblGrid>
      <w:tr w:rsidR="00920CAE" w:rsidRPr="00F318A0" w:rsidTr="003D4317">
        <w:tc>
          <w:tcPr>
            <w:tcW w:w="3379" w:type="dxa"/>
          </w:tcPr>
          <w:p w:rsidR="00920CAE" w:rsidRPr="00F318A0" w:rsidRDefault="00920CAE" w:rsidP="003D4317">
            <w:pPr>
              <w:pStyle w:val="Style10"/>
              <w:tabs>
                <w:tab w:val="decimal" w:pos="993"/>
                <w:tab w:val="left" w:pos="1134"/>
                <w:tab w:val="left" w:pos="1418"/>
              </w:tabs>
              <w:ind w:firstLine="0"/>
              <w:rPr>
                <w:rStyle w:val="FontStyle22"/>
                <w:bCs/>
              </w:rPr>
            </w:pPr>
          </w:p>
        </w:tc>
        <w:tc>
          <w:tcPr>
            <w:tcW w:w="3379" w:type="dxa"/>
          </w:tcPr>
          <w:p w:rsidR="00920CAE" w:rsidRPr="00585E92" w:rsidRDefault="00920CAE" w:rsidP="003D4317">
            <w:pPr>
              <w:jc w:val="both"/>
            </w:pPr>
            <w:r w:rsidRPr="00585E92">
              <w:t>для Исполнителя</w:t>
            </w:r>
          </w:p>
        </w:tc>
        <w:tc>
          <w:tcPr>
            <w:tcW w:w="3380" w:type="dxa"/>
          </w:tcPr>
          <w:p w:rsidR="00920CAE" w:rsidRPr="00585E92" w:rsidRDefault="00920CAE" w:rsidP="003D4317">
            <w:pPr>
              <w:jc w:val="both"/>
            </w:pPr>
            <w:r w:rsidRPr="00585E92">
              <w:t>для Заказчика</w:t>
            </w:r>
          </w:p>
        </w:tc>
      </w:tr>
      <w:tr w:rsidR="00920CAE" w:rsidRPr="00F318A0" w:rsidTr="003D4317">
        <w:tc>
          <w:tcPr>
            <w:tcW w:w="3379" w:type="dxa"/>
          </w:tcPr>
          <w:p w:rsidR="00920CAE" w:rsidRPr="00F318A0" w:rsidRDefault="00920CAE" w:rsidP="003D4317">
            <w:pPr>
              <w:jc w:val="both"/>
            </w:pPr>
            <w:r w:rsidRPr="00F318A0">
              <w:t>по телефону:</w:t>
            </w:r>
          </w:p>
        </w:tc>
        <w:tc>
          <w:tcPr>
            <w:tcW w:w="3379" w:type="dxa"/>
            <w:shd w:val="clear" w:color="auto" w:fill="auto"/>
          </w:tcPr>
          <w:p w:rsidR="00920CAE" w:rsidRPr="00585E92" w:rsidRDefault="00920CAE" w:rsidP="003D4317">
            <w:pPr>
              <w:jc w:val="both"/>
            </w:pPr>
          </w:p>
        </w:tc>
        <w:tc>
          <w:tcPr>
            <w:tcW w:w="3380" w:type="dxa"/>
            <w:shd w:val="clear" w:color="auto" w:fill="auto"/>
          </w:tcPr>
          <w:p w:rsidR="00920CAE" w:rsidRPr="00585E92" w:rsidRDefault="00920CAE" w:rsidP="003D4317">
            <w:pPr>
              <w:jc w:val="both"/>
            </w:pPr>
            <w:r w:rsidRPr="00585E92">
              <w:t>+ 7 (391) 248-00-93</w:t>
            </w:r>
          </w:p>
        </w:tc>
      </w:tr>
      <w:tr w:rsidR="00920CAE" w:rsidRPr="00F318A0" w:rsidTr="003D4317">
        <w:tc>
          <w:tcPr>
            <w:tcW w:w="3379" w:type="dxa"/>
          </w:tcPr>
          <w:p w:rsidR="00920CAE" w:rsidRPr="00F318A0" w:rsidRDefault="00920CAE" w:rsidP="003D4317">
            <w:pPr>
              <w:jc w:val="both"/>
            </w:pPr>
            <w:r w:rsidRPr="00F318A0">
              <w:t>по электронной почте (</w:t>
            </w:r>
            <w:proofErr w:type="spellStart"/>
            <w:r w:rsidRPr="00F318A0">
              <w:t>e-mail</w:t>
            </w:r>
            <w:proofErr w:type="spellEnd"/>
            <w:r w:rsidRPr="00F318A0">
              <w:t>):</w:t>
            </w:r>
          </w:p>
        </w:tc>
        <w:tc>
          <w:tcPr>
            <w:tcW w:w="3379" w:type="dxa"/>
            <w:shd w:val="clear" w:color="auto" w:fill="auto"/>
          </w:tcPr>
          <w:p w:rsidR="00920CAE" w:rsidRPr="00585E92" w:rsidRDefault="00920CAE" w:rsidP="003D4317">
            <w:pPr>
              <w:jc w:val="both"/>
            </w:pPr>
          </w:p>
        </w:tc>
        <w:tc>
          <w:tcPr>
            <w:tcW w:w="3380" w:type="dxa"/>
            <w:shd w:val="clear" w:color="auto" w:fill="auto"/>
          </w:tcPr>
          <w:p w:rsidR="00920CAE" w:rsidRPr="00585E92" w:rsidRDefault="00920CAE" w:rsidP="003D4317">
            <w:pPr>
              <w:jc w:val="both"/>
            </w:pPr>
            <w:r w:rsidRPr="00585E92">
              <w:t>Disp88@trcont.ru</w:t>
            </w:r>
          </w:p>
        </w:tc>
      </w:tr>
      <w:tr w:rsidR="00920CAE" w:rsidRPr="00F318A0" w:rsidTr="003D4317">
        <w:tc>
          <w:tcPr>
            <w:tcW w:w="3379" w:type="dxa"/>
          </w:tcPr>
          <w:p w:rsidR="00920CAE" w:rsidRPr="00F318A0" w:rsidRDefault="00920CAE" w:rsidP="003D4317">
            <w:pPr>
              <w:jc w:val="both"/>
            </w:pPr>
            <w:r w:rsidRPr="00F318A0">
              <w:t>путем направления почтовой корреспонденции</w:t>
            </w:r>
          </w:p>
        </w:tc>
        <w:tc>
          <w:tcPr>
            <w:tcW w:w="3379" w:type="dxa"/>
            <w:shd w:val="clear" w:color="auto" w:fill="auto"/>
          </w:tcPr>
          <w:p w:rsidR="00920CAE" w:rsidRPr="0082509B" w:rsidRDefault="00920CAE" w:rsidP="003D4317">
            <w:pPr>
              <w:jc w:val="both"/>
              <w:rPr>
                <w:rStyle w:val="FontStyle22"/>
                <w:bCs/>
              </w:rPr>
            </w:pPr>
          </w:p>
        </w:tc>
        <w:tc>
          <w:tcPr>
            <w:tcW w:w="3380" w:type="dxa"/>
          </w:tcPr>
          <w:p w:rsidR="00920CAE" w:rsidRPr="00F318A0" w:rsidRDefault="00920CAE" w:rsidP="003D4317">
            <w:pPr>
              <w:pStyle w:val="Style10"/>
              <w:tabs>
                <w:tab w:val="decimal" w:pos="993"/>
                <w:tab w:val="left" w:pos="1134"/>
                <w:tab w:val="left" w:pos="1418"/>
              </w:tabs>
              <w:ind w:firstLine="0"/>
              <w:rPr>
                <w:rStyle w:val="FontStyle22"/>
                <w:bCs/>
              </w:rPr>
            </w:pPr>
            <w:r w:rsidRPr="00272BDE">
              <w:rPr>
                <w:rStyle w:val="FontStyle22"/>
                <w:bCs/>
              </w:rPr>
              <w:t>660058</w:t>
            </w:r>
            <w:r>
              <w:rPr>
                <w:rStyle w:val="FontStyle22"/>
                <w:bCs/>
              </w:rPr>
              <w:t xml:space="preserve">, г. Красноярск, ул. </w:t>
            </w:r>
            <w:proofErr w:type="gramStart"/>
            <w:r>
              <w:rPr>
                <w:rStyle w:val="FontStyle22"/>
                <w:bCs/>
              </w:rPr>
              <w:t>Деповская</w:t>
            </w:r>
            <w:proofErr w:type="gramEnd"/>
            <w:r>
              <w:rPr>
                <w:rStyle w:val="FontStyle22"/>
                <w:bCs/>
              </w:rPr>
              <w:t>, д. 15</w:t>
            </w:r>
          </w:p>
        </w:tc>
      </w:tr>
      <w:tr w:rsidR="00920CAE" w:rsidRPr="00F318A0" w:rsidTr="003D4317">
        <w:trPr>
          <w:trHeight w:val="56"/>
        </w:trPr>
        <w:tc>
          <w:tcPr>
            <w:tcW w:w="3379" w:type="dxa"/>
          </w:tcPr>
          <w:p w:rsidR="00920CAE" w:rsidRPr="00F318A0" w:rsidRDefault="00920CAE" w:rsidP="003D4317">
            <w:pPr>
              <w:jc w:val="both"/>
            </w:pPr>
            <w:r w:rsidRPr="00F318A0">
              <w:t>нарочным</w:t>
            </w:r>
          </w:p>
        </w:tc>
        <w:tc>
          <w:tcPr>
            <w:tcW w:w="3379" w:type="dxa"/>
            <w:shd w:val="clear" w:color="auto" w:fill="auto"/>
          </w:tcPr>
          <w:p w:rsidR="00920CAE" w:rsidRPr="0082509B" w:rsidRDefault="00920CAE" w:rsidP="003D4317">
            <w:pPr>
              <w:jc w:val="both"/>
              <w:rPr>
                <w:rStyle w:val="FontStyle22"/>
                <w:bCs/>
              </w:rPr>
            </w:pPr>
          </w:p>
        </w:tc>
        <w:tc>
          <w:tcPr>
            <w:tcW w:w="3380" w:type="dxa"/>
          </w:tcPr>
          <w:p w:rsidR="00920CAE" w:rsidRPr="00272BDE" w:rsidRDefault="00920CAE" w:rsidP="003D4317">
            <w:pPr>
              <w:pStyle w:val="Style10"/>
              <w:tabs>
                <w:tab w:val="decimal" w:pos="993"/>
                <w:tab w:val="left" w:pos="1134"/>
                <w:tab w:val="left" w:pos="1418"/>
              </w:tabs>
              <w:ind w:firstLine="0"/>
              <w:rPr>
                <w:rStyle w:val="FontStyle22"/>
                <w:bCs/>
              </w:rPr>
            </w:pPr>
            <w:r w:rsidRPr="00272BDE">
              <w:rPr>
                <w:rStyle w:val="FontStyle22"/>
                <w:bCs/>
              </w:rPr>
              <w:t>660058</w:t>
            </w:r>
            <w:r>
              <w:rPr>
                <w:rStyle w:val="FontStyle22"/>
                <w:bCs/>
              </w:rPr>
              <w:t xml:space="preserve">, г. Красноярск, ул. </w:t>
            </w:r>
            <w:proofErr w:type="gramStart"/>
            <w:r>
              <w:rPr>
                <w:rStyle w:val="FontStyle22"/>
                <w:bCs/>
              </w:rPr>
              <w:t>Деповская</w:t>
            </w:r>
            <w:proofErr w:type="gramEnd"/>
            <w:r>
              <w:rPr>
                <w:rStyle w:val="FontStyle22"/>
                <w:bCs/>
              </w:rPr>
              <w:t>, д. 15</w:t>
            </w:r>
          </w:p>
        </w:tc>
      </w:tr>
    </w:tbl>
    <w:p w:rsidR="00920CAE" w:rsidRPr="00F318A0" w:rsidRDefault="00920CAE" w:rsidP="00920CAE">
      <w:pPr>
        <w:pStyle w:val="Style10"/>
        <w:tabs>
          <w:tab w:val="decimal" w:pos="993"/>
          <w:tab w:val="left" w:pos="1134"/>
          <w:tab w:val="left" w:pos="1418"/>
        </w:tabs>
        <w:ind w:firstLine="567"/>
        <w:rPr>
          <w:rStyle w:val="FontStyle22"/>
          <w:bCs/>
        </w:rPr>
      </w:pPr>
    </w:p>
    <w:p w:rsidR="00920CAE" w:rsidRPr="00F318A0" w:rsidRDefault="00920CAE" w:rsidP="00920CAE">
      <w:pPr>
        <w:pStyle w:val="Style10"/>
        <w:widowControl/>
        <w:tabs>
          <w:tab w:val="decimal" w:pos="993"/>
          <w:tab w:val="left" w:pos="1134"/>
          <w:tab w:val="left" w:pos="1418"/>
        </w:tabs>
        <w:spacing w:line="240" w:lineRule="auto"/>
        <w:ind w:firstLine="567"/>
        <w:rPr>
          <w:rStyle w:val="FontStyle22"/>
          <w:bCs/>
        </w:rPr>
      </w:pPr>
      <w:r w:rsidRPr="00F318A0">
        <w:rPr>
          <w:rStyle w:val="FontStyle22"/>
          <w:bCs/>
        </w:rPr>
        <w:t>12.</w:t>
      </w:r>
      <w:r>
        <w:rPr>
          <w:rStyle w:val="FontStyle22"/>
          <w:bCs/>
        </w:rPr>
        <w:t>6</w:t>
      </w:r>
      <w:r w:rsidRPr="00F318A0">
        <w:rPr>
          <w:rStyle w:val="FontStyle22"/>
          <w:bCs/>
        </w:rPr>
        <w:t>. Настоящий Договор составлен в двух экземплярах, имеющих одинаковую силу, по одному для каждой из Сторон.</w:t>
      </w:r>
    </w:p>
    <w:p w:rsidR="00920CAE" w:rsidRDefault="00920CAE" w:rsidP="00920CAE">
      <w:pPr>
        <w:pStyle w:val="Style10"/>
        <w:widowControl/>
        <w:tabs>
          <w:tab w:val="decimal" w:pos="993"/>
          <w:tab w:val="left" w:pos="1134"/>
          <w:tab w:val="left" w:pos="1418"/>
        </w:tabs>
        <w:spacing w:line="240" w:lineRule="auto"/>
        <w:ind w:firstLine="567"/>
        <w:rPr>
          <w:rStyle w:val="FontStyle22"/>
        </w:rPr>
      </w:pPr>
      <w:r w:rsidRPr="00437DA2">
        <w:rPr>
          <w:rStyle w:val="FontStyle22"/>
        </w:rPr>
        <w:t xml:space="preserve">12.7. </w:t>
      </w:r>
      <w:r>
        <w:rPr>
          <w:rStyle w:val="FontStyle22"/>
        </w:rPr>
        <w:t xml:space="preserve">К настоящему Договору прилагается: </w:t>
      </w:r>
    </w:p>
    <w:p w:rsidR="00920CAE" w:rsidRPr="00437DA2" w:rsidRDefault="00920CAE" w:rsidP="00920CAE">
      <w:pPr>
        <w:pStyle w:val="Style10"/>
        <w:widowControl/>
        <w:tabs>
          <w:tab w:val="decimal" w:pos="993"/>
          <w:tab w:val="left" w:pos="1134"/>
          <w:tab w:val="left" w:pos="1418"/>
        </w:tabs>
        <w:spacing w:line="240" w:lineRule="auto"/>
        <w:ind w:firstLine="567"/>
        <w:rPr>
          <w:rStyle w:val="FontStyle22"/>
        </w:rPr>
      </w:pPr>
      <w:r w:rsidRPr="00437DA2">
        <w:rPr>
          <w:rStyle w:val="FontStyle22"/>
        </w:rPr>
        <w:t>12.7.1. Форма заявки (Приложение №1).</w:t>
      </w:r>
    </w:p>
    <w:p w:rsidR="00920CAE" w:rsidRPr="00437DA2" w:rsidRDefault="00920CAE" w:rsidP="00920CAE">
      <w:pPr>
        <w:pStyle w:val="Style10"/>
        <w:widowControl/>
        <w:tabs>
          <w:tab w:val="decimal" w:pos="993"/>
          <w:tab w:val="left" w:pos="1134"/>
          <w:tab w:val="left" w:pos="1418"/>
        </w:tabs>
        <w:spacing w:line="240" w:lineRule="auto"/>
        <w:ind w:firstLine="567"/>
        <w:rPr>
          <w:rStyle w:val="FontStyle22"/>
        </w:rPr>
      </w:pPr>
      <w:r w:rsidRPr="00437DA2">
        <w:rPr>
          <w:rStyle w:val="FontStyle22"/>
        </w:rPr>
        <w:t xml:space="preserve">12.7.2. Форма Отчета об исполнении заявок </w:t>
      </w:r>
      <w:r>
        <w:rPr>
          <w:rStyle w:val="FontStyle22"/>
        </w:rPr>
        <w:t>(</w:t>
      </w:r>
      <w:r w:rsidRPr="00437DA2">
        <w:rPr>
          <w:rStyle w:val="FontStyle22"/>
        </w:rPr>
        <w:t>Приложение №2).</w:t>
      </w:r>
    </w:p>
    <w:p w:rsidR="00920CAE" w:rsidRDefault="00920CAE" w:rsidP="00920CAE">
      <w:pPr>
        <w:pStyle w:val="Style10"/>
        <w:widowControl/>
        <w:tabs>
          <w:tab w:val="decimal" w:pos="993"/>
          <w:tab w:val="left" w:pos="1134"/>
          <w:tab w:val="left" w:pos="1418"/>
        </w:tabs>
        <w:spacing w:line="240" w:lineRule="auto"/>
        <w:ind w:firstLine="567"/>
        <w:rPr>
          <w:rStyle w:val="FontStyle22"/>
        </w:rPr>
      </w:pPr>
      <w:r>
        <w:rPr>
          <w:rStyle w:val="FontStyle22"/>
        </w:rPr>
        <w:t>12.7.3.</w:t>
      </w:r>
      <w:r w:rsidRPr="00437DA2">
        <w:rPr>
          <w:rStyle w:val="FontStyle22"/>
        </w:rPr>
        <w:t xml:space="preserve"> </w:t>
      </w:r>
      <w:proofErr w:type="gramStart"/>
      <w:r w:rsidRPr="00437DA2">
        <w:rPr>
          <w:rStyle w:val="FontStyle22"/>
        </w:rPr>
        <w:t xml:space="preserve">Форма акта о выполненных работах (оказанных услугах </w:t>
      </w:r>
      <w:r>
        <w:rPr>
          <w:rStyle w:val="FontStyle22"/>
        </w:rPr>
        <w:t>(</w:t>
      </w:r>
      <w:r w:rsidRPr="00437DA2">
        <w:rPr>
          <w:rStyle w:val="FontStyle22"/>
        </w:rPr>
        <w:t>Приложение №</w:t>
      </w:r>
      <w:r>
        <w:rPr>
          <w:rStyle w:val="FontStyle22"/>
        </w:rPr>
        <w:t>3</w:t>
      </w:r>
      <w:r w:rsidRPr="00437DA2">
        <w:rPr>
          <w:rStyle w:val="FontStyle22"/>
        </w:rPr>
        <w:t>).</w:t>
      </w:r>
      <w:proofErr w:type="gramEnd"/>
    </w:p>
    <w:p w:rsidR="00920CAE" w:rsidRDefault="00920CAE" w:rsidP="00920CAE">
      <w:pPr>
        <w:pStyle w:val="Style10"/>
        <w:widowControl/>
        <w:tabs>
          <w:tab w:val="decimal" w:pos="993"/>
          <w:tab w:val="left" w:pos="1134"/>
          <w:tab w:val="left" w:pos="1418"/>
        </w:tabs>
        <w:spacing w:line="240" w:lineRule="auto"/>
        <w:ind w:firstLine="567"/>
        <w:rPr>
          <w:rStyle w:val="FontStyle22"/>
        </w:rPr>
      </w:pPr>
      <w:r>
        <w:rPr>
          <w:rStyle w:val="FontStyle22"/>
        </w:rPr>
        <w:t>12.7.4.</w:t>
      </w:r>
      <w:r w:rsidRPr="00437DA2">
        <w:rPr>
          <w:rStyle w:val="FontStyle22"/>
        </w:rPr>
        <w:t xml:space="preserve"> </w:t>
      </w:r>
      <w:r w:rsidRPr="00AA2091">
        <w:rPr>
          <w:rStyle w:val="FontStyle22"/>
        </w:rPr>
        <w:t xml:space="preserve">Перечень терминальных, а также транспортно-экспедиционных услуг, связанных с приемом и отправлением груженых/порожних контейнеров на терминале </w:t>
      </w:r>
      <w:r>
        <w:rPr>
          <w:rStyle w:val="FontStyle22"/>
        </w:rPr>
        <w:t>_____</w:t>
      </w:r>
      <w:r w:rsidRPr="00AA2091">
        <w:rPr>
          <w:rStyle w:val="FontStyle22"/>
        </w:rPr>
        <w:t>(приложение №</w:t>
      </w:r>
      <w:r>
        <w:rPr>
          <w:rStyle w:val="FontStyle22"/>
        </w:rPr>
        <w:t>4</w:t>
      </w:r>
      <w:r w:rsidRPr="00AA2091">
        <w:rPr>
          <w:rStyle w:val="FontStyle22"/>
        </w:rPr>
        <w:t>)</w:t>
      </w:r>
      <w:r>
        <w:rPr>
          <w:rStyle w:val="FontStyle22"/>
        </w:rPr>
        <w:t>.</w:t>
      </w:r>
    </w:p>
    <w:p w:rsidR="00920CAE" w:rsidRDefault="00920CAE" w:rsidP="00920CAE">
      <w:pPr>
        <w:ind w:right="-5" w:firstLine="567"/>
        <w:jc w:val="both"/>
      </w:pPr>
      <w:r w:rsidRPr="006C493B">
        <w:t>12.</w:t>
      </w:r>
      <w:r>
        <w:t>7</w:t>
      </w:r>
      <w:r w:rsidRPr="006C493B">
        <w:t>.</w:t>
      </w:r>
      <w:r>
        <w:t>5</w:t>
      </w:r>
      <w:r w:rsidRPr="006C493B">
        <w:t xml:space="preserve">. </w:t>
      </w:r>
      <w:r w:rsidRPr="008905E6">
        <w:t xml:space="preserve">Порядок электронного документооборота (приложение № </w:t>
      </w:r>
      <w:r>
        <w:t>5</w:t>
      </w:r>
      <w:r w:rsidRPr="008905E6">
        <w:t>);</w:t>
      </w:r>
    </w:p>
    <w:p w:rsidR="00920CAE" w:rsidRDefault="00920CAE" w:rsidP="00920CAE">
      <w:pPr>
        <w:ind w:right="-5" w:firstLine="567"/>
        <w:jc w:val="both"/>
      </w:pPr>
      <w:r w:rsidRPr="006C493B">
        <w:t>12.</w:t>
      </w:r>
      <w:r>
        <w:t>7</w:t>
      </w:r>
      <w:r w:rsidRPr="006C493B">
        <w:t>.</w:t>
      </w:r>
      <w:r>
        <w:t>6</w:t>
      </w:r>
      <w:r w:rsidRPr="006C493B">
        <w:t xml:space="preserve">. </w:t>
      </w:r>
      <w:r w:rsidRPr="008905E6">
        <w:t xml:space="preserve">Перечень и формат электронных документов (приложение № </w:t>
      </w:r>
      <w:r>
        <w:t>5</w:t>
      </w:r>
      <w:r w:rsidRPr="008905E6">
        <w:t>а).</w:t>
      </w:r>
    </w:p>
    <w:p w:rsidR="00920CAE" w:rsidRDefault="00920CAE" w:rsidP="00920CAE">
      <w:pPr>
        <w:tabs>
          <w:tab w:val="decimal" w:pos="709"/>
          <w:tab w:val="left" w:pos="1276"/>
          <w:tab w:val="left" w:pos="1418"/>
        </w:tabs>
        <w:jc w:val="center"/>
        <w:rPr>
          <w:b/>
        </w:rPr>
      </w:pPr>
    </w:p>
    <w:p w:rsidR="00920CAE" w:rsidRDefault="00920CAE" w:rsidP="00920CAE">
      <w:pPr>
        <w:tabs>
          <w:tab w:val="decimal" w:pos="709"/>
          <w:tab w:val="left" w:pos="1276"/>
          <w:tab w:val="left" w:pos="1418"/>
        </w:tabs>
        <w:jc w:val="center"/>
        <w:rPr>
          <w:b/>
        </w:rPr>
      </w:pPr>
    </w:p>
    <w:p w:rsidR="00920CAE" w:rsidRDefault="00920CAE" w:rsidP="00920CAE">
      <w:pPr>
        <w:tabs>
          <w:tab w:val="decimal" w:pos="709"/>
          <w:tab w:val="left" w:pos="1276"/>
          <w:tab w:val="left" w:pos="1418"/>
        </w:tabs>
        <w:jc w:val="center"/>
        <w:rPr>
          <w:b/>
        </w:rPr>
      </w:pPr>
      <w:r w:rsidRPr="00F318A0">
        <w:rPr>
          <w:b/>
        </w:rPr>
        <w:t>13. Юридические адреса и банковские реквизиты сторон</w:t>
      </w:r>
    </w:p>
    <w:p w:rsidR="00920CAE" w:rsidRDefault="00920CAE" w:rsidP="00920CAE">
      <w:pPr>
        <w:tabs>
          <w:tab w:val="decimal" w:pos="709"/>
          <w:tab w:val="left" w:pos="1276"/>
          <w:tab w:val="left" w:pos="1418"/>
        </w:tabs>
        <w:jc w:val="center"/>
        <w:rPr>
          <w:b/>
        </w:rPr>
      </w:pPr>
    </w:p>
    <w:tbl>
      <w:tblPr>
        <w:tblW w:w="10277" w:type="dxa"/>
        <w:jc w:val="center"/>
        <w:tblLook w:val="0000"/>
      </w:tblPr>
      <w:tblGrid>
        <w:gridCol w:w="5169"/>
        <w:gridCol w:w="5108"/>
      </w:tblGrid>
      <w:tr w:rsidR="00920CAE" w:rsidRPr="00F318A0" w:rsidTr="003D4317">
        <w:trPr>
          <w:trHeight w:val="70"/>
          <w:jc w:val="center"/>
        </w:trPr>
        <w:tc>
          <w:tcPr>
            <w:tcW w:w="5169" w:type="dxa"/>
          </w:tcPr>
          <w:p w:rsidR="00920CAE" w:rsidRDefault="00920CAE" w:rsidP="003D4317">
            <w:pPr>
              <w:pStyle w:val="28"/>
              <w:tabs>
                <w:tab w:val="center" w:pos="2466"/>
              </w:tabs>
              <w:spacing w:after="0" w:line="240" w:lineRule="auto"/>
              <w:jc w:val="both"/>
              <w:rPr>
                <w:bCs/>
                <w:lang w:eastAsia="ru-RU"/>
              </w:rPr>
            </w:pPr>
            <w:r>
              <w:rPr>
                <w:bCs/>
                <w:lang w:eastAsia="ru-RU"/>
              </w:rPr>
              <w:t>Заказчик:</w:t>
            </w:r>
          </w:p>
          <w:p w:rsidR="00920CAE" w:rsidRDefault="00920CAE" w:rsidP="003D4317">
            <w:pPr>
              <w:pStyle w:val="28"/>
              <w:tabs>
                <w:tab w:val="center" w:pos="2466"/>
              </w:tabs>
              <w:spacing w:after="0" w:line="240" w:lineRule="auto"/>
              <w:jc w:val="both"/>
              <w:rPr>
                <w:bCs/>
                <w:lang w:eastAsia="ru-RU"/>
              </w:rPr>
            </w:pPr>
            <w:r w:rsidRPr="00272BDE">
              <w:rPr>
                <w:bCs/>
                <w:lang w:eastAsia="ru-RU"/>
              </w:rPr>
              <w:t>Публичное акционерное общество «Центр по перевозке грузов в контейнерах «ТрансКонтейнер»</w:t>
            </w:r>
          </w:p>
          <w:p w:rsidR="00920CAE" w:rsidRPr="0030175D" w:rsidRDefault="00920CAE" w:rsidP="003D4317">
            <w:pPr>
              <w:ind w:firstLine="354"/>
              <w:jc w:val="both"/>
              <w:rPr>
                <w:b/>
              </w:rPr>
            </w:pPr>
            <w:r w:rsidRPr="0030175D">
              <w:rPr>
                <w:b/>
              </w:rPr>
              <w:t xml:space="preserve">Юридический адрес: </w:t>
            </w:r>
          </w:p>
          <w:p w:rsidR="00920CAE" w:rsidRPr="00F318A0" w:rsidRDefault="00920CAE" w:rsidP="003D4317">
            <w:pPr>
              <w:pStyle w:val="28"/>
              <w:tabs>
                <w:tab w:val="center" w:pos="2466"/>
              </w:tabs>
              <w:spacing w:after="0" w:line="240" w:lineRule="auto"/>
              <w:jc w:val="both"/>
              <w:rPr>
                <w:bCs/>
                <w:lang w:eastAsia="ru-RU"/>
              </w:rPr>
            </w:pPr>
            <w:r w:rsidRPr="00F318A0">
              <w:rPr>
                <w:bCs/>
                <w:lang w:eastAsia="ru-RU"/>
              </w:rPr>
              <w:t>125047, город Москва, Оружейный переулок, дом 19</w:t>
            </w:r>
          </w:p>
          <w:p w:rsidR="00920CAE" w:rsidRPr="00F318A0" w:rsidRDefault="00920CAE" w:rsidP="003D4317">
            <w:pPr>
              <w:pStyle w:val="28"/>
              <w:spacing w:after="0" w:line="240" w:lineRule="auto"/>
              <w:jc w:val="both"/>
              <w:rPr>
                <w:bCs/>
                <w:lang w:eastAsia="ru-RU"/>
              </w:rPr>
            </w:pPr>
            <w:r w:rsidRPr="00F318A0">
              <w:rPr>
                <w:bCs/>
                <w:lang w:eastAsia="ru-RU"/>
              </w:rPr>
              <w:t>ИНН/КПП 7708591995/997650001</w:t>
            </w:r>
          </w:p>
          <w:p w:rsidR="00920CAE" w:rsidRPr="00F318A0" w:rsidRDefault="00920CAE" w:rsidP="003D4317">
            <w:pPr>
              <w:pStyle w:val="28"/>
              <w:spacing w:after="0" w:line="240" w:lineRule="auto"/>
              <w:jc w:val="both"/>
              <w:rPr>
                <w:bCs/>
                <w:lang w:eastAsia="ru-RU"/>
              </w:rPr>
            </w:pPr>
            <w:r w:rsidRPr="00F318A0">
              <w:rPr>
                <w:bCs/>
                <w:lang w:eastAsia="ru-RU"/>
              </w:rPr>
              <w:t>ОКПО 94421386</w:t>
            </w:r>
          </w:p>
          <w:p w:rsidR="00920CAE" w:rsidRPr="00F318A0" w:rsidRDefault="00920CAE" w:rsidP="003D4317">
            <w:pPr>
              <w:pStyle w:val="28"/>
              <w:spacing w:after="0" w:line="240" w:lineRule="auto"/>
              <w:jc w:val="both"/>
              <w:rPr>
                <w:bCs/>
                <w:lang w:eastAsia="ru-RU"/>
              </w:rPr>
            </w:pPr>
            <w:r w:rsidRPr="00F318A0">
              <w:rPr>
                <w:bCs/>
                <w:lang w:eastAsia="ru-RU"/>
              </w:rPr>
              <w:t>ОГРН 1067746341024</w:t>
            </w:r>
          </w:p>
          <w:p w:rsidR="00920CAE" w:rsidRPr="0030175D" w:rsidRDefault="00920CAE" w:rsidP="003D4317">
            <w:pPr>
              <w:pStyle w:val="28"/>
              <w:tabs>
                <w:tab w:val="center" w:pos="2466"/>
              </w:tabs>
              <w:spacing w:after="0" w:line="240" w:lineRule="auto"/>
              <w:jc w:val="both"/>
              <w:rPr>
                <w:b/>
                <w:bCs/>
                <w:lang w:eastAsia="ru-RU"/>
              </w:rPr>
            </w:pPr>
            <w:r w:rsidRPr="0030175D">
              <w:rPr>
                <w:b/>
                <w:bCs/>
                <w:lang w:eastAsia="ru-RU"/>
              </w:rPr>
              <w:t xml:space="preserve">Почтовый адрес: </w:t>
            </w:r>
            <w:r w:rsidRPr="0030175D">
              <w:rPr>
                <w:b/>
                <w:bCs/>
                <w:lang w:eastAsia="ru-RU"/>
              </w:rPr>
              <w:tab/>
            </w:r>
          </w:p>
          <w:p w:rsidR="00920CAE" w:rsidRPr="00F318A0" w:rsidRDefault="00920CAE" w:rsidP="003D4317">
            <w:pPr>
              <w:pStyle w:val="28"/>
              <w:spacing w:after="0" w:line="240" w:lineRule="auto"/>
              <w:jc w:val="both"/>
              <w:rPr>
                <w:bCs/>
                <w:lang w:eastAsia="ru-RU"/>
              </w:rPr>
            </w:pPr>
            <w:r w:rsidRPr="00F318A0">
              <w:rPr>
                <w:bCs/>
                <w:lang w:eastAsia="ru-RU"/>
              </w:rPr>
              <w:t>филиал ПАО «ТрансКонтейнер» на Красноярской железной дороге</w:t>
            </w:r>
          </w:p>
          <w:p w:rsidR="00920CAE" w:rsidRPr="00F318A0" w:rsidRDefault="00920CAE" w:rsidP="003D4317">
            <w:pPr>
              <w:pStyle w:val="28"/>
              <w:spacing w:after="0" w:line="240" w:lineRule="auto"/>
              <w:jc w:val="both"/>
              <w:rPr>
                <w:bCs/>
                <w:lang w:eastAsia="ru-RU"/>
              </w:rPr>
            </w:pPr>
            <w:r w:rsidRPr="00F318A0">
              <w:rPr>
                <w:bCs/>
                <w:lang w:eastAsia="ru-RU"/>
              </w:rPr>
              <w:t xml:space="preserve">660058 г. Красноярск, ул. </w:t>
            </w:r>
            <w:proofErr w:type="gramStart"/>
            <w:r w:rsidRPr="00F318A0">
              <w:rPr>
                <w:bCs/>
                <w:lang w:eastAsia="ru-RU"/>
              </w:rPr>
              <w:t>Деповская</w:t>
            </w:r>
            <w:proofErr w:type="gramEnd"/>
            <w:r w:rsidRPr="00F318A0">
              <w:rPr>
                <w:bCs/>
                <w:lang w:eastAsia="ru-RU"/>
              </w:rPr>
              <w:t>, д. 15</w:t>
            </w:r>
          </w:p>
          <w:p w:rsidR="00920CAE" w:rsidRPr="00F318A0" w:rsidRDefault="00920CAE" w:rsidP="003D4317">
            <w:pPr>
              <w:pStyle w:val="28"/>
              <w:spacing w:after="0" w:line="240" w:lineRule="auto"/>
              <w:jc w:val="both"/>
              <w:rPr>
                <w:bCs/>
                <w:lang w:eastAsia="ru-RU"/>
              </w:rPr>
            </w:pPr>
            <w:r w:rsidRPr="00F318A0">
              <w:rPr>
                <w:bCs/>
                <w:lang w:eastAsia="ru-RU"/>
              </w:rPr>
              <w:t>ИНН/КПП 7708591995/246043001</w:t>
            </w:r>
          </w:p>
          <w:p w:rsidR="00920CAE" w:rsidRPr="00F318A0" w:rsidRDefault="00920CAE" w:rsidP="003D4317">
            <w:pPr>
              <w:pStyle w:val="28"/>
              <w:spacing w:after="0" w:line="240" w:lineRule="auto"/>
              <w:jc w:val="both"/>
              <w:rPr>
                <w:bCs/>
                <w:lang w:eastAsia="ru-RU"/>
              </w:rPr>
            </w:pPr>
            <w:r w:rsidRPr="00F318A0">
              <w:rPr>
                <w:bCs/>
                <w:lang w:eastAsia="ru-RU"/>
              </w:rPr>
              <w:t>ОКПО 70535553</w:t>
            </w:r>
          </w:p>
          <w:p w:rsidR="00920CAE" w:rsidRPr="00F318A0" w:rsidRDefault="00920CAE" w:rsidP="003D4317">
            <w:pPr>
              <w:pStyle w:val="28"/>
              <w:spacing w:after="0" w:line="240" w:lineRule="auto"/>
              <w:jc w:val="both"/>
              <w:rPr>
                <w:bCs/>
                <w:lang w:eastAsia="ru-RU"/>
              </w:rPr>
            </w:pPr>
            <w:r w:rsidRPr="00F318A0">
              <w:rPr>
                <w:bCs/>
                <w:lang w:eastAsia="ru-RU"/>
              </w:rPr>
              <w:t>ОГРН 1067746341024</w:t>
            </w:r>
          </w:p>
          <w:p w:rsidR="00920CAE" w:rsidRPr="00F318A0" w:rsidRDefault="00920CAE" w:rsidP="003D4317">
            <w:pPr>
              <w:pStyle w:val="28"/>
              <w:spacing w:after="0" w:line="240" w:lineRule="auto"/>
              <w:jc w:val="both"/>
              <w:rPr>
                <w:bCs/>
                <w:lang w:eastAsia="ru-RU"/>
              </w:rPr>
            </w:pPr>
            <w:r w:rsidRPr="00F318A0">
              <w:rPr>
                <w:bCs/>
                <w:lang w:eastAsia="ru-RU"/>
              </w:rPr>
              <w:t>Банковские реквизиты:</w:t>
            </w:r>
          </w:p>
          <w:p w:rsidR="00920CAE" w:rsidRPr="00F318A0" w:rsidRDefault="00920CAE" w:rsidP="003D4317">
            <w:pPr>
              <w:pStyle w:val="28"/>
              <w:spacing w:after="0" w:line="240" w:lineRule="auto"/>
              <w:jc w:val="both"/>
              <w:rPr>
                <w:bCs/>
                <w:lang w:eastAsia="ru-RU"/>
              </w:rPr>
            </w:pPr>
            <w:r w:rsidRPr="00F318A0">
              <w:rPr>
                <w:bCs/>
                <w:lang w:eastAsia="ru-RU"/>
              </w:rPr>
              <w:t>Получатель:</w:t>
            </w:r>
          </w:p>
          <w:p w:rsidR="00920CAE" w:rsidRPr="00F318A0" w:rsidRDefault="00920CAE" w:rsidP="003D4317">
            <w:pPr>
              <w:pStyle w:val="28"/>
              <w:spacing w:after="0" w:line="240" w:lineRule="auto"/>
              <w:jc w:val="both"/>
              <w:rPr>
                <w:bCs/>
                <w:lang w:eastAsia="ru-RU"/>
              </w:rPr>
            </w:pPr>
            <w:r w:rsidRPr="00F318A0">
              <w:rPr>
                <w:bCs/>
                <w:lang w:eastAsia="ru-RU"/>
              </w:rPr>
              <w:t>Филиал ПАО «ТрансКонтейнер» на Красноярской железной дороге</w:t>
            </w:r>
          </w:p>
          <w:p w:rsidR="00920CAE" w:rsidRPr="00F318A0" w:rsidRDefault="00920CAE" w:rsidP="003D4317">
            <w:pPr>
              <w:pStyle w:val="28"/>
              <w:spacing w:after="0" w:line="240" w:lineRule="auto"/>
              <w:jc w:val="both"/>
              <w:rPr>
                <w:bCs/>
                <w:lang w:eastAsia="ru-RU"/>
              </w:rPr>
            </w:pPr>
            <w:proofErr w:type="spellStart"/>
            <w:proofErr w:type="gramStart"/>
            <w:r w:rsidRPr="00F318A0">
              <w:rPr>
                <w:bCs/>
                <w:lang w:eastAsia="ru-RU"/>
              </w:rPr>
              <w:t>р</w:t>
            </w:r>
            <w:proofErr w:type="spellEnd"/>
            <w:proofErr w:type="gramEnd"/>
            <w:r w:rsidRPr="00F318A0">
              <w:rPr>
                <w:bCs/>
                <w:lang w:eastAsia="ru-RU"/>
              </w:rPr>
              <w:t>/с 40702810600030003245 в Филиале Банка ВТБ (ПАО)  в г. Красноярске г. Красноярск</w:t>
            </w:r>
          </w:p>
          <w:p w:rsidR="00920CAE" w:rsidRPr="00F318A0" w:rsidRDefault="00920CAE" w:rsidP="003D4317">
            <w:pPr>
              <w:pStyle w:val="28"/>
              <w:spacing w:after="0" w:line="240" w:lineRule="auto"/>
              <w:jc w:val="both"/>
              <w:rPr>
                <w:bCs/>
                <w:lang w:eastAsia="ru-RU"/>
              </w:rPr>
            </w:pPr>
            <w:r w:rsidRPr="00F318A0">
              <w:rPr>
                <w:bCs/>
                <w:lang w:eastAsia="ru-RU"/>
              </w:rPr>
              <w:t>БИК 040407777</w:t>
            </w:r>
          </w:p>
          <w:p w:rsidR="00920CAE" w:rsidRPr="00F318A0" w:rsidRDefault="00920CAE" w:rsidP="003D4317">
            <w:pPr>
              <w:pStyle w:val="28"/>
              <w:spacing w:after="0" w:line="240" w:lineRule="auto"/>
              <w:jc w:val="both"/>
              <w:rPr>
                <w:bCs/>
                <w:lang w:eastAsia="ru-RU"/>
              </w:rPr>
            </w:pPr>
            <w:r w:rsidRPr="00F318A0">
              <w:rPr>
                <w:bCs/>
                <w:lang w:eastAsia="ru-RU"/>
              </w:rPr>
              <w:t>к/с 30101810200000000777</w:t>
            </w:r>
          </w:p>
          <w:p w:rsidR="00920CAE" w:rsidRPr="00F318A0" w:rsidRDefault="00920CAE" w:rsidP="003D4317">
            <w:pPr>
              <w:pStyle w:val="28"/>
              <w:spacing w:after="0" w:line="240" w:lineRule="auto"/>
              <w:jc w:val="both"/>
              <w:rPr>
                <w:bCs/>
                <w:lang w:eastAsia="ru-RU"/>
              </w:rPr>
            </w:pPr>
            <w:r w:rsidRPr="00F318A0">
              <w:rPr>
                <w:bCs/>
                <w:lang w:eastAsia="ru-RU"/>
              </w:rPr>
              <w:t>ИНН/КПП 7708591995/246043001</w:t>
            </w:r>
          </w:p>
          <w:p w:rsidR="00920CAE" w:rsidRPr="00DB37EB" w:rsidRDefault="00920CAE" w:rsidP="003D4317">
            <w:pPr>
              <w:pStyle w:val="28"/>
              <w:spacing w:after="0" w:line="240" w:lineRule="auto"/>
              <w:jc w:val="both"/>
              <w:rPr>
                <w:bCs/>
                <w:lang w:val="en-US" w:eastAsia="ru-RU"/>
              </w:rPr>
            </w:pPr>
            <w:r w:rsidRPr="00F318A0">
              <w:rPr>
                <w:bCs/>
                <w:lang w:eastAsia="ru-RU"/>
              </w:rPr>
              <w:t>т</w:t>
            </w:r>
            <w:r w:rsidRPr="00DB37EB">
              <w:rPr>
                <w:bCs/>
                <w:lang w:val="en-US" w:eastAsia="ru-RU"/>
              </w:rPr>
              <w:t>.:+7 (391) 248-00-31</w:t>
            </w:r>
          </w:p>
          <w:p w:rsidR="00920CAE" w:rsidRPr="00DB37EB" w:rsidRDefault="00920CAE" w:rsidP="003D4317">
            <w:pPr>
              <w:pStyle w:val="28"/>
              <w:spacing w:after="0" w:line="240" w:lineRule="auto"/>
              <w:jc w:val="both"/>
              <w:rPr>
                <w:lang w:val="en-US"/>
              </w:rPr>
            </w:pPr>
            <w:r w:rsidRPr="001B2564">
              <w:rPr>
                <w:bCs/>
                <w:lang w:val="en-US" w:eastAsia="ru-RU"/>
              </w:rPr>
              <w:t>e</w:t>
            </w:r>
            <w:r w:rsidRPr="00DB37EB">
              <w:rPr>
                <w:bCs/>
                <w:lang w:val="en-US" w:eastAsia="ru-RU"/>
              </w:rPr>
              <w:t>-</w:t>
            </w:r>
            <w:r w:rsidRPr="001B2564">
              <w:rPr>
                <w:bCs/>
                <w:lang w:val="en-US" w:eastAsia="ru-RU"/>
              </w:rPr>
              <w:t>mail</w:t>
            </w:r>
            <w:r w:rsidRPr="00DB37EB">
              <w:rPr>
                <w:bCs/>
                <w:lang w:val="en-US" w:eastAsia="ru-RU"/>
              </w:rPr>
              <w:t xml:space="preserve">: </w:t>
            </w:r>
            <w:hyperlink r:id="rId27" w:history="1">
              <w:r w:rsidRPr="001B2564">
                <w:rPr>
                  <w:bCs/>
                  <w:lang w:val="en-US" w:eastAsia="ru-RU"/>
                </w:rPr>
                <w:t>kraszd</w:t>
              </w:r>
              <w:r w:rsidRPr="00DB37EB">
                <w:rPr>
                  <w:bCs/>
                  <w:lang w:val="en-US" w:eastAsia="ru-RU"/>
                </w:rPr>
                <w:t>@</w:t>
              </w:r>
              <w:r w:rsidRPr="001B2564">
                <w:rPr>
                  <w:bCs/>
                  <w:lang w:val="en-US" w:eastAsia="ru-RU"/>
                </w:rPr>
                <w:t>trcont</w:t>
              </w:r>
              <w:r w:rsidRPr="00DB37EB">
                <w:rPr>
                  <w:bCs/>
                  <w:lang w:val="en-US" w:eastAsia="ru-RU"/>
                </w:rPr>
                <w:t>.</w:t>
              </w:r>
              <w:r w:rsidRPr="001B2564">
                <w:rPr>
                  <w:bCs/>
                  <w:lang w:val="en-US" w:eastAsia="ru-RU"/>
                </w:rPr>
                <w:t>ru</w:t>
              </w:r>
            </w:hyperlink>
          </w:p>
          <w:p w:rsidR="00920CAE" w:rsidRPr="00DB37EB" w:rsidRDefault="00920CAE" w:rsidP="003D4317">
            <w:pPr>
              <w:pStyle w:val="28"/>
              <w:spacing w:after="0" w:line="240" w:lineRule="auto"/>
              <w:jc w:val="both"/>
              <w:rPr>
                <w:bCs/>
                <w:lang w:val="en-US" w:eastAsia="ru-RU"/>
              </w:rPr>
            </w:pPr>
          </w:p>
          <w:p w:rsidR="00920CAE" w:rsidRDefault="00920CAE" w:rsidP="003D4317">
            <w:pPr>
              <w:pStyle w:val="28"/>
              <w:spacing w:after="0" w:line="240" w:lineRule="auto"/>
              <w:jc w:val="both"/>
              <w:rPr>
                <w:bCs/>
                <w:lang w:eastAsia="ru-RU"/>
              </w:rPr>
            </w:pPr>
            <w:r>
              <w:rPr>
                <w:bCs/>
                <w:lang w:eastAsia="ru-RU"/>
              </w:rPr>
              <w:t>______</w:t>
            </w:r>
            <w:r w:rsidRPr="00F318A0">
              <w:rPr>
                <w:bCs/>
                <w:lang w:eastAsia="ru-RU"/>
              </w:rPr>
              <w:t xml:space="preserve"> филиала </w:t>
            </w:r>
          </w:p>
          <w:p w:rsidR="00920CAE" w:rsidRPr="00F318A0" w:rsidRDefault="00920CAE" w:rsidP="003D4317">
            <w:pPr>
              <w:pStyle w:val="28"/>
              <w:spacing w:after="0" w:line="240" w:lineRule="auto"/>
              <w:jc w:val="both"/>
              <w:rPr>
                <w:bCs/>
                <w:lang w:eastAsia="ru-RU"/>
              </w:rPr>
            </w:pPr>
            <w:r w:rsidRPr="00F318A0">
              <w:rPr>
                <w:bCs/>
                <w:lang w:eastAsia="ru-RU"/>
              </w:rPr>
              <w:lastRenderedPageBreak/>
              <w:t xml:space="preserve">ПАО «ТрансКонтейнер» </w:t>
            </w:r>
          </w:p>
          <w:p w:rsidR="00920CAE" w:rsidRPr="00F318A0" w:rsidRDefault="00920CAE" w:rsidP="003D4317">
            <w:pPr>
              <w:pStyle w:val="28"/>
              <w:spacing w:after="0" w:line="240" w:lineRule="auto"/>
              <w:jc w:val="both"/>
              <w:rPr>
                <w:bCs/>
                <w:lang w:eastAsia="ru-RU"/>
              </w:rPr>
            </w:pPr>
            <w:r w:rsidRPr="00F318A0">
              <w:rPr>
                <w:bCs/>
                <w:lang w:eastAsia="ru-RU"/>
              </w:rPr>
              <w:t>на Красноярской железной дороге</w:t>
            </w:r>
          </w:p>
          <w:p w:rsidR="00920CAE" w:rsidRPr="00F318A0" w:rsidRDefault="00920CAE" w:rsidP="003D4317">
            <w:pPr>
              <w:pStyle w:val="28"/>
              <w:spacing w:after="0" w:line="240" w:lineRule="auto"/>
              <w:jc w:val="both"/>
              <w:rPr>
                <w:bCs/>
                <w:lang w:eastAsia="ru-RU"/>
              </w:rPr>
            </w:pPr>
            <w:r w:rsidRPr="00F318A0">
              <w:rPr>
                <w:bCs/>
                <w:lang w:eastAsia="ru-RU"/>
              </w:rPr>
              <w:t>____________________</w:t>
            </w:r>
          </w:p>
          <w:p w:rsidR="00920CAE" w:rsidRPr="00272BDE" w:rsidRDefault="00920CAE" w:rsidP="003D4317">
            <w:pPr>
              <w:pStyle w:val="28"/>
              <w:spacing w:after="0" w:line="240" w:lineRule="auto"/>
              <w:jc w:val="both"/>
              <w:rPr>
                <w:bCs/>
                <w:lang w:eastAsia="ru-RU"/>
              </w:rPr>
            </w:pPr>
            <w:r w:rsidRPr="00F318A0">
              <w:rPr>
                <w:bCs/>
                <w:lang w:eastAsia="ru-RU"/>
              </w:rPr>
              <w:t>м.п.</w:t>
            </w:r>
          </w:p>
        </w:tc>
        <w:tc>
          <w:tcPr>
            <w:tcW w:w="5108" w:type="dxa"/>
          </w:tcPr>
          <w:p w:rsidR="00920CAE" w:rsidRDefault="00920CAE" w:rsidP="003D4317">
            <w:pPr>
              <w:pStyle w:val="28"/>
              <w:spacing w:after="0" w:line="240" w:lineRule="auto"/>
              <w:jc w:val="both"/>
              <w:rPr>
                <w:bCs/>
                <w:lang w:eastAsia="ru-RU"/>
              </w:rPr>
            </w:pPr>
            <w:r>
              <w:rPr>
                <w:bCs/>
                <w:lang w:eastAsia="ru-RU"/>
              </w:rPr>
              <w:lastRenderedPageBreak/>
              <w:t>Исполнитель:</w:t>
            </w:r>
          </w:p>
          <w:p w:rsidR="00920CAE" w:rsidRPr="0030175D" w:rsidRDefault="00920CAE" w:rsidP="003D4317">
            <w:pPr>
              <w:jc w:val="both"/>
            </w:pPr>
          </w:p>
          <w:p w:rsidR="00920CAE" w:rsidRPr="0030175D" w:rsidRDefault="00920CAE" w:rsidP="003D4317">
            <w:pPr>
              <w:jc w:val="both"/>
            </w:pPr>
          </w:p>
          <w:p w:rsidR="00920CAE" w:rsidRDefault="00920CAE" w:rsidP="003D4317">
            <w:pPr>
              <w:jc w:val="both"/>
            </w:pPr>
          </w:p>
          <w:p w:rsidR="00920CAE" w:rsidRPr="0030175D" w:rsidRDefault="00920CAE" w:rsidP="003D4317">
            <w:pPr>
              <w:jc w:val="both"/>
            </w:pPr>
          </w:p>
          <w:p w:rsidR="00920CAE" w:rsidRPr="0030175D" w:rsidRDefault="00920CAE" w:rsidP="003D4317">
            <w:pPr>
              <w:jc w:val="both"/>
            </w:pPr>
          </w:p>
          <w:p w:rsidR="00920CAE" w:rsidRPr="0030175D" w:rsidRDefault="00920CAE" w:rsidP="003D4317">
            <w:pPr>
              <w:jc w:val="both"/>
            </w:pPr>
          </w:p>
          <w:p w:rsidR="00920CAE" w:rsidRPr="0030175D" w:rsidRDefault="00920CAE" w:rsidP="003D4317">
            <w:pPr>
              <w:jc w:val="both"/>
            </w:pPr>
          </w:p>
          <w:p w:rsidR="00920CAE" w:rsidRPr="0030175D" w:rsidRDefault="00920CAE" w:rsidP="003D4317">
            <w:pPr>
              <w:jc w:val="both"/>
            </w:pPr>
          </w:p>
          <w:p w:rsidR="00920CAE" w:rsidRPr="0030175D" w:rsidRDefault="00920CAE" w:rsidP="003D4317">
            <w:pPr>
              <w:jc w:val="both"/>
            </w:pPr>
          </w:p>
          <w:p w:rsidR="00920CAE" w:rsidRPr="00272BDE" w:rsidRDefault="00920CAE" w:rsidP="003D4317">
            <w:pPr>
              <w:pStyle w:val="28"/>
              <w:spacing w:after="0" w:line="240" w:lineRule="auto"/>
              <w:jc w:val="both"/>
              <w:rPr>
                <w:bCs/>
                <w:lang w:eastAsia="ru-RU"/>
              </w:rPr>
            </w:pPr>
          </w:p>
        </w:tc>
      </w:tr>
    </w:tbl>
    <w:p w:rsidR="00920CAE" w:rsidRPr="00D97DBE" w:rsidRDefault="00920CAE" w:rsidP="00920CAE">
      <w:pPr>
        <w:pStyle w:val="afe"/>
        <w:ind w:firstLine="0"/>
        <w:jc w:val="both"/>
        <w:rPr>
          <w:color w:val="000000" w:themeColor="text1"/>
          <w:szCs w:val="28"/>
        </w:rPr>
      </w:pPr>
    </w:p>
    <w:p w:rsidR="00920CAE" w:rsidRDefault="00920CAE" w:rsidP="00920CAE">
      <w:pPr>
        <w:pStyle w:val="ConsNormal"/>
        <w:ind w:left="5670" w:right="54" w:firstLine="0"/>
        <w:jc w:val="both"/>
        <w:rPr>
          <w:rFonts w:ascii="Times New Roman" w:hAnsi="Times New Roman"/>
          <w:sz w:val="22"/>
          <w:szCs w:val="22"/>
        </w:rPr>
        <w:sectPr w:rsidR="00920CAE" w:rsidSect="003D4317">
          <w:footerReference w:type="default" r:id="rId28"/>
          <w:pgSz w:w="11906" w:h="16838"/>
          <w:pgMar w:top="993" w:right="992" w:bottom="851" w:left="992" w:header="709" w:footer="709" w:gutter="0"/>
          <w:cols w:space="709"/>
          <w:docGrid w:linePitch="360"/>
        </w:sectPr>
      </w:pPr>
    </w:p>
    <w:p w:rsidR="00920CAE" w:rsidRPr="00561F29" w:rsidRDefault="00920CAE" w:rsidP="00920CAE">
      <w:pPr>
        <w:pStyle w:val="ConsNormal"/>
        <w:ind w:left="11766" w:right="54" w:firstLine="0"/>
        <w:jc w:val="right"/>
        <w:rPr>
          <w:rFonts w:ascii="Times New Roman" w:hAnsi="Times New Roman"/>
          <w:sz w:val="24"/>
          <w:szCs w:val="24"/>
        </w:rPr>
      </w:pPr>
      <w:r w:rsidRPr="00561F29">
        <w:rPr>
          <w:rFonts w:ascii="Times New Roman" w:hAnsi="Times New Roman"/>
          <w:sz w:val="24"/>
          <w:szCs w:val="24"/>
        </w:rPr>
        <w:lastRenderedPageBreak/>
        <w:t>Приложение №</w:t>
      </w:r>
      <w:r>
        <w:rPr>
          <w:rFonts w:ascii="Times New Roman" w:hAnsi="Times New Roman"/>
          <w:sz w:val="24"/>
          <w:szCs w:val="24"/>
        </w:rPr>
        <w:t>1</w:t>
      </w:r>
    </w:p>
    <w:p w:rsidR="00920CAE" w:rsidRDefault="00920CAE" w:rsidP="00920CAE">
      <w:pPr>
        <w:pStyle w:val="ConsNormal"/>
        <w:tabs>
          <w:tab w:val="left" w:pos="0"/>
        </w:tabs>
        <w:ind w:left="11766" w:right="54" w:firstLine="0"/>
        <w:jc w:val="right"/>
        <w:rPr>
          <w:rFonts w:ascii="Times New Roman" w:hAnsi="Times New Roman"/>
          <w:sz w:val="24"/>
          <w:szCs w:val="24"/>
        </w:rPr>
      </w:pPr>
      <w:r w:rsidRPr="00561F29">
        <w:rPr>
          <w:rFonts w:ascii="Times New Roman" w:hAnsi="Times New Roman"/>
          <w:sz w:val="24"/>
          <w:szCs w:val="24"/>
        </w:rPr>
        <w:t xml:space="preserve">к </w:t>
      </w:r>
      <w:r>
        <w:rPr>
          <w:rFonts w:ascii="Times New Roman" w:hAnsi="Times New Roman"/>
          <w:sz w:val="24"/>
          <w:szCs w:val="24"/>
        </w:rPr>
        <w:t>Д</w:t>
      </w:r>
      <w:r w:rsidRPr="00561F29">
        <w:rPr>
          <w:rFonts w:ascii="Times New Roman" w:hAnsi="Times New Roman"/>
          <w:sz w:val="24"/>
          <w:szCs w:val="24"/>
        </w:rPr>
        <w:t xml:space="preserve">оговору </w:t>
      </w:r>
    </w:p>
    <w:p w:rsidR="00920CAE" w:rsidRPr="00561F29" w:rsidRDefault="00920CAE" w:rsidP="00920CAE">
      <w:pPr>
        <w:pStyle w:val="ConsNormal"/>
        <w:tabs>
          <w:tab w:val="left" w:pos="0"/>
        </w:tabs>
        <w:ind w:left="11766" w:right="54" w:firstLine="0"/>
        <w:jc w:val="right"/>
        <w:rPr>
          <w:rFonts w:ascii="Times New Roman" w:hAnsi="Times New Roman"/>
          <w:sz w:val="24"/>
          <w:szCs w:val="24"/>
        </w:rPr>
      </w:pPr>
      <w:r w:rsidRPr="00561F29">
        <w:rPr>
          <w:rFonts w:ascii="Times New Roman" w:hAnsi="Times New Roman"/>
          <w:sz w:val="24"/>
          <w:szCs w:val="24"/>
        </w:rPr>
        <w:t xml:space="preserve">от </w:t>
      </w:r>
      <w:r>
        <w:rPr>
          <w:rFonts w:ascii="Times New Roman" w:hAnsi="Times New Roman"/>
          <w:sz w:val="24"/>
          <w:szCs w:val="24"/>
        </w:rPr>
        <w:t>«</w:t>
      </w:r>
      <w:r w:rsidRPr="00561F29">
        <w:rPr>
          <w:rFonts w:ascii="Times New Roman" w:hAnsi="Times New Roman"/>
          <w:sz w:val="24"/>
          <w:szCs w:val="24"/>
        </w:rPr>
        <w:t>___</w:t>
      </w:r>
      <w:r>
        <w:rPr>
          <w:rFonts w:ascii="Times New Roman" w:hAnsi="Times New Roman"/>
          <w:sz w:val="24"/>
          <w:szCs w:val="24"/>
        </w:rPr>
        <w:t xml:space="preserve">_» </w:t>
      </w:r>
      <w:r w:rsidRPr="00561F29">
        <w:rPr>
          <w:rFonts w:ascii="Times New Roman" w:hAnsi="Times New Roman"/>
          <w:sz w:val="24"/>
          <w:szCs w:val="24"/>
        </w:rPr>
        <w:t>__</w:t>
      </w:r>
      <w:r>
        <w:rPr>
          <w:rFonts w:ascii="Times New Roman" w:hAnsi="Times New Roman"/>
          <w:sz w:val="24"/>
          <w:szCs w:val="24"/>
        </w:rPr>
        <w:t>________20___</w:t>
      </w:r>
      <w:r w:rsidRPr="00561F29">
        <w:rPr>
          <w:rFonts w:ascii="Times New Roman" w:hAnsi="Times New Roman"/>
          <w:sz w:val="24"/>
          <w:szCs w:val="24"/>
        </w:rPr>
        <w:t xml:space="preserve">г. </w:t>
      </w:r>
    </w:p>
    <w:p w:rsidR="00920CAE" w:rsidRPr="00561F29" w:rsidRDefault="00920CAE" w:rsidP="00920CAE">
      <w:pPr>
        <w:pStyle w:val="ConsNormal"/>
        <w:tabs>
          <w:tab w:val="left" w:pos="0"/>
        </w:tabs>
        <w:ind w:left="11766" w:right="54" w:firstLine="0"/>
        <w:jc w:val="right"/>
        <w:rPr>
          <w:rFonts w:ascii="Times New Roman" w:hAnsi="Times New Roman"/>
          <w:sz w:val="24"/>
          <w:szCs w:val="24"/>
        </w:rPr>
      </w:pPr>
      <w:r w:rsidRPr="00561F29">
        <w:rPr>
          <w:rFonts w:ascii="Times New Roman" w:hAnsi="Times New Roman"/>
          <w:sz w:val="24"/>
          <w:szCs w:val="24"/>
        </w:rPr>
        <w:t xml:space="preserve">№ КРАС-__________ </w:t>
      </w:r>
    </w:p>
    <w:p w:rsidR="00920CAE" w:rsidRPr="0070695B" w:rsidRDefault="00920CAE" w:rsidP="00920CAE">
      <w:pPr>
        <w:widowControl w:val="0"/>
        <w:autoSpaceDE w:val="0"/>
        <w:autoSpaceDN w:val="0"/>
        <w:adjustRightInd w:val="0"/>
        <w:jc w:val="both"/>
        <w:rPr>
          <w:b/>
          <w:snapToGrid w:val="0"/>
          <w:sz w:val="28"/>
          <w:szCs w:val="28"/>
          <w:u w:val="single"/>
        </w:rPr>
      </w:pPr>
      <w:r w:rsidRPr="0070695B">
        <w:rPr>
          <w:b/>
          <w:snapToGrid w:val="0"/>
          <w:sz w:val="28"/>
          <w:szCs w:val="28"/>
          <w:u w:val="single"/>
        </w:rPr>
        <w:t xml:space="preserve">Форма </w:t>
      </w:r>
    </w:p>
    <w:p w:rsidR="00920CAE" w:rsidRPr="00515181" w:rsidRDefault="00920CAE" w:rsidP="00920CAE">
      <w:pPr>
        <w:ind w:right="1413"/>
        <w:jc w:val="both"/>
        <w:rPr>
          <w:b/>
          <w:sz w:val="22"/>
          <w:szCs w:val="22"/>
        </w:rPr>
      </w:pPr>
    </w:p>
    <w:p w:rsidR="00920CAE" w:rsidRPr="00515181" w:rsidRDefault="00920CAE" w:rsidP="00920CAE">
      <w:pPr>
        <w:ind w:right="-65"/>
        <w:jc w:val="both"/>
        <w:rPr>
          <w:b/>
          <w:sz w:val="22"/>
          <w:szCs w:val="22"/>
        </w:rPr>
      </w:pPr>
      <w:r w:rsidRPr="00515181">
        <w:rPr>
          <w:b/>
          <w:sz w:val="22"/>
          <w:szCs w:val="22"/>
        </w:rPr>
        <w:t xml:space="preserve">Заявка № </w:t>
      </w:r>
    </w:p>
    <w:p w:rsidR="00920CAE" w:rsidRPr="00515181" w:rsidRDefault="00920CAE" w:rsidP="00920CAE">
      <w:pPr>
        <w:jc w:val="both"/>
        <w:rPr>
          <w:b/>
          <w:sz w:val="22"/>
          <w:szCs w:val="22"/>
        </w:rPr>
      </w:pPr>
      <w:r w:rsidRPr="00515181">
        <w:rPr>
          <w:b/>
          <w:sz w:val="22"/>
          <w:szCs w:val="22"/>
        </w:rPr>
        <w:t xml:space="preserve">к Договору </w:t>
      </w:r>
    </w:p>
    <w:p w:rsidR="00920CAE" w:rsidRPr="00515181" w:rsidRDefault="00920CAE" w:rsidP="00920CAE">
      <w:pPr>
        <w:jc w:val="both"/>
        <w:rPr>
          <w:b/>
          <w:sz w:val="22"/>
          <w:szCs w:val="22"/>
        </w:rPr>
      </w:pPr>
      <w:r w:rsidRPr="00515181">
        <w:rPr>
          <w:b/>
          <w:sz w:val="22"/>
          <w:szCs w:val="22"/>
        </w:rPr>
        <w:t xml:space="preserve">от ___.___.__________№ _________________ </w:t>
      </w:r>
    </w:p>
    <w:p w:rsidR="00920CAE" w:rsidRPr="00515181" w:rsidRDefault="00920CAE" w:rsidP="00920CAE">
      <w:pPr>
        <w:jc w:val="both"/>
        <w:rPr>
          <w:sz w:val="22"/>
          <w:szCs w:val="22"/>
        </w:rPr>
      </w:pPr>
      <w:r w:rsidRPr="00515181">
        <w:rPr>
          <w:sz w:val="22"/>
          <w:szCs w:val="22"/>
        </w:rPr>
        <w:t>г. __________________</w:t>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r>
      <w:r w:rsidRPr="00515181">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515181">
        <w:rPr>
          <w:sz w:val="22"/>
          <w:szCs w:val="22"/>
        </w:rPr>
        <w:t xml:space="preserve"> «___» __________ 20__ г.</w:t>
      </w:r>
    </w:p>
    <w:p w:rsidR="00920CAE" w:rsidRPr="00515181" w:rsidRDefault="00920CAE" w:rsidP="00920CAE">
      <w:pPr>
        <w:jc w:val="both"/>
        <w:rPr>
          <w:sz w:val="22"/>
          <w:szCs w:val="22"/>
        </w:rPr>
      </w:pPr>
    </w:p>
    <w:p w:rsidR="00920CAE" w:rsidRPr="00515181" w:rsidRDefault="00920CAE" w:rsidP="00920CAE">
      <w:pPr>
        <w:ind w:firstLine="720"/>
        <w:jc w:val="both"/>
        <w:rPr>
          <w:sz w:val="22"/>
          <w:szCs w:val="22"/>
        </w:rPr>
      </w:pPr>
      <w:r w:rsidRPr="00515181">
        <w:rPr>
          <w:sz w:val="22"/>
          <w:szCs w:val="22"/>
        </w:rPr>
        <w:t>Заказчик поручает Исполнителю выполнить следующие услуги</w:t>
      </w:r>
    </w:p>
    <w:p w:rsidR="00920CAE" w:rsidRPr="00515181" w:rsidRDefault="00920CAE" w:rsidP="00920CAE">
      <w:pPr>
        <w:pStyle w:val="aff9"/>
        <w:numPr>
          <w:ilvl w:val="0"/>
          <w:numId w:val="36"/>
        </w:numPr>
        <w:tabs>
          <w:tab w:val="clear" w:pos="990"/>
          <w:tab w:val="num" w:pos="0"/>
        </w:tabs>
        <w:suppressAutoHyphens w:val="0"/>
        <w:ind w:left="498" w:hanging="492"/>
        <w:contextualSpacing/>
        <w:jc w:val="both"/>
      </w:pPr>
      <w:r w:rsidRPr="00515181">
        <w:t>Перечень услуг:</w:t>
      </w:r>
    </w:p>
    <w:tbl>
      <w:tblPr>
        <w:tblStyle w:val="afff4"/>
        <w:tblW w:w="14884" w:type="dxa"/>
        <w:tblLayout w:type="fixed"/>
        <w:tblLook w:val="04A0"/>
      </w:tblPr>
      <w:tblGrid>
        <w:gridCol w:w="709"/>
        <w:gridCol w:w="1418"/>
        <w:gridCol w:w="4252"/>
        <w:gridCol w:w="1843"/>
        <w:gridCol w:w="1667"/>
        <w:gridCol w:w="1418"/>
        <w:gridCol w:w="1309"/>
        <w:gridCol w:w="2268"/>
      </w:tblGrid>
      <w:tr w:rsidR="00920CAE" w:rsidRPr="00C95124" w:rsidTr="003D4317">
        <w:tc>
          <w:tcPr>
            <w:tcW w:w="709" w:type="dxa"/>
          </w:tcPr>
          <w:p w:rsidR="00920CAE" w:rsidRPr="00515181" w:rsidRDefault="00920CAE" w:rsidP="003D4317">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 xml:space="preserve">№ </w:t>
            </w:r>
            <w:proofErr w:type="spellStart"/>
            <w:proofErr w:type="gramStart"/>
            <w:r w:rsidRPr="00515181">
              <w:rPr>
                <w:rFonts w:ascii="Times New Roman" w:hAnsi="Times New Roman"/>
                <w:sz w:val="22"/>
                <w:szCs w:val="22"/>
              </w:rPr>
              <w:t>п</w:t>
            </w:r>
            <w:proofErr w:type="spellEnd"/>
            <w:proofErr w:type="gramEnd"/>
            <w:r w:rsidRPr="00515181">
              <w:rPr>
                <w:rFonts w:ascii="Times New Roman" w:hAnsi="Times New Roman"/>
                <w:sz w:val="22"/>
                <w:szCs w:val="22"/>
              </w:rPr>
              <w:t>/</w:t>
            </w:r>
            <w:proofErr w:type="spellStart"/>
            <w:r w:rsidRPr="00515181">
              <w:rPr>
                <w:rFonts w:ascii="Times New Roman" w:hAnsi="Times New Roman"/>
                <w:sz w:val="22"/>
                <w:szCs w:val="22"/>
              </w:rPr>
              <w:t>п</w:t>
            </w:r>
            <w:proofErr w:type="spellEnd"/>
          </w:p>
        </w:tc>
        <w:tc>
          <w:tcPr>
            <w:tcW w:w="1418" w:type="dxa"/>
          </w:tcPr>
          <w:p w:rsidR="00920CAE" w:rsidRPr="00515181" w:rsidRDefault="00920CAE" w:rsidP="003D4317">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Станция</w:t>
            </w:r>
          </w:p>
        </w:tc>
        <w:tc>
          <w:tcPr>
            <w:tcW w:w="4252" w:type="dxa"/>
          </w:tcPr>
          <w:p w:rsidR="00920CAE" w:rsidRPr="00515181" w:rsidRDefault="00920CAE" w:rsidP="003D4317">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Наименование услуги</w:t>
            </w:r>
          </w:p>
        </w:tc>
        <w:tc>
          <w:tcPr>
            <w:tcW w:w="1843" w:type="dxa"/>
          </w:tcPr>
          <w:p w:rsidR="00920CAE" w:rsidRPr="00515181" w:rsidRDefault="00920CAE" w:rsidP="003D4317">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Единица измерения</w:t>
            </w:r>
          </w:p>
          <w:p w:rsidR="00920CAE" w:rsidRPr="00515181" w:rsidRDefault="00920CAE" w:rsidP="003D4317">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контейнер</w:t>
            </w:r>
          </w:p>
        </w:tc>
        <w:tc>
          <w:tcPr>
            <w:tcW w:w="1667" w:type="dxa"/>
          </w:tcPr>
          <w:p w:rsidR="00920CAE" w:rsidRPr="00515181" w:rsidRDefault="00920CAE" w:rsidP="003D4317">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Тип оборудования</w:t>
            </w:r>
          </w:p>
        </w:tc>
        <w:tc>
          <w:tcPr>
            <w:tcW w:w="1418" w:type="dxa"/>
          </w:tcPr>
          <w:p w:rsidR="00920CAE" w:rsidRPr="00515181" w:rsidRDefault="00920CAE" w:rsidP="003D4317">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Количество</w:t>
            </w:r>
          </w:p>
        </w:tc>
        <w:tc>
          <w:tcPr>
            <w:tcW w:w="1309" w:type="dxa"/>
          </w:tcPr>
          <w:p w:rsidR="00920CAE" w:rsidRPr="00515181" w:rsidRDefault="00920CAE" w:rsidP="003D4317">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Период оказания</w:t>
            </w:r>
          </w:p>
        </w:tc>
        <w:tc>
          <w:tcPr>
            <w:tcW w:w="2268" w:type="dxa"/>
          </w:tcPr>
          <w:p w:rsidR="00920CAE" w:rsidRPr="00515181" w:rsidRDefault="00920CAE" w:rsidP="003D4317">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Наименование груза</w:t>
            </w:r>
          </w:p>
        </w:tc>
      </w:tr>
      <w:tr w:rsidR="00920CAE" w:rsidRPr="00C95124" w:rsidTr="003D4317">
        <w:tc>
          <w:tcPr>
            <w:tcW w:w="709" w:type="dxa"/>
          </w:tcPr>
          <w:p w:rsidR="00920CAE" w:rsidRPr="00515181" w:rsidRDefault="00920CAE" w:rsidP="003D4317">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1</w:t>
            </w:r>
          </w:p>
        </w:tc>
        <w:tc>
          <w:tcPr>
            <w:tcW w:w="1418"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4252"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1843"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1667"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1418"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1309"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2268"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r>
      <w:tr w:rsidR="00920CAE" w:rsidRPr="00C95124" w:rsidTr="003D4317">
        <w:tc>
          <w:tcPr>
            <w:tcW w:w="709" w:type="dxa"/>
          </w:tcPr>
          <w:p w:rsidR="00920CAE" w:rsidRPr="00515181" w:rsidRDefault="00920CAE" w:rsidP="003D4317">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2</w:t>
            </w:r>
          </w:p>
        </w:tc>
        <w:tc>
          <w:tcPr>
            <w:tcW w:w="1418"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4252"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1843"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1667"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1418"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1309"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2268"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r>
      <w:tr w:rsidR="00920CAE" w:rsidRPr="00C95124" w:rsidTr="003D4317">
        <w:tc>
          <w:tcPr>
            <w:tcW w:w="709" w:type="dxa"/>
          </w:tcPr>
          <w:p w:rsidR="00920CAE" w:rsidRPr="00515181" w:rsidRDefault="00920CAE" w:rsidP="003D4317">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3</w:t>
            </w:r>
          </w:p>
        </w:tc>
        <w:tc>
          <w:tcPr>
            <w:tcW w:w="1418"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4252"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1843"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1667"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1418"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1309"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2268"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r>
      <w:tr w:rsidR="00920CAE" w:rsidRPr="00C95124" w:rsidTr="003D4317">
        <w:tc>
          <w:tcPr>
            <w:tcW w:w="709" w:type="dxa"/>
          </w:tcPr>
          <w:p w:rsidR="00920CAE" w:rsidRPr="00515181" w:rsidRDefault="00920CAE" w:rsidP="003D4317">
            <w:pPr>
              <w:pStyle w:val="ConsNormal"/>
              <w:tabs>
                <w:tab w:val="left" w:pos="0"/>
              </w:tabs>
              <w:ind w:right="54" w:firstLine="0"/>
              <w:jc w:val="both"/>
              <w:rPr>
                <w:rFonts w:ascii="Times New Roman" w:hAnsi="Times New Roman"/>
                <w:sz w:val="22"/>
                <w:szCs w:val="22"/>
              </w:rPr>
            </w:pPr>
            <w:r w:rsidRPr="00515181">
              <w:rPr>
                <w:rFonts w:ascii="Times New Roman" w:hAnsi="Times New Roman"/>
                <w:sz w:val="22"/>
                <w:szCs w:val="22"/>
              </w:rPr>
              <w:t>…</w:t>
            </w:r>
          </w:p>
        </w:tc>
        <w:tc>
          <w:tcPr>
            <w:tcW w:w="1418"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4252"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1843"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1667"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1418"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1309"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c>
          <w:tcPr>
            <w:tcW w:w="2268" w:type="dxa"/>
          </w:tcPr>
          <w:p w:rsidR="00920CAE" w:rsidRPr="00515181" w:rsidRDefault="00920CAE" w:rsidP="003D4317">
            <w:pPr>
              <w:pStyle w:val="ConsNormal"/>
              <w:tabs>
                <w:tab w:val="left" w:pos="0"/>
              </w:tabs>
              <w:ind w:right="54" w:firstLine="0"/>
              <w:jc w:val="both"/>
              <w:rPr>
                <w:rFonts w:ascii="Times New Roman" w:hAnsi="Times New Roman"/>
                <w:sz w:val="22"/>
                <w:szCs w:val="22"/>
              </w:rPr>
            </w:pPr>
          </w:p>
        </w:tc>
      </w:tr>
    </w:tbl>
    <w:p w:rsidR="00920CAE" w:rsidRDefault="00920CAE" w:rsidP="00920CAE">
      <w:pPr>
        <w:tabs>
          <w:tab w:val="num" w:pos="1350"/>
        </w:tabs>
        <w:ind w:left="498"/>
        <w:jc w:val="both"/>
        <w:rPr>
          <w:sz w:val="22"/>
          <w:szCs w:val="22"/>
        </w:rPr>
      </w:pPr>
    </w:p>
    <w:p w:rsidR="00920CAE" w:rsidRPr="00515181" w:rsidRDefault="00920CAE" w:rsidP="00920CAE">
      <w:pPr>
        <w:tabs>
          <w:tab w:val="num" w:pos="1350"/>
        </w:tabs>
        <w:ind w:left="498"/>
        <w:jc w:val="both"/>
        <w:rPr>
          <w:sz w:val="22"/>
          <w:szCs w:val="22"/>
        </w:rPr>
      </w:pPr>
      <w:r w:rsidRPr="00515181">
        <w:rPr>
          <w:sz w:val="22"/>
          <w:szCs w:val="22"/>
        </w:rPr>
        <w:t xml:space="preserve">Приложение – копия (и) документов </w:t>
      </w:r>
      <w:proofErr w:type="spellStart"/>
      <w:r w:rsidRPr="00515181">
        <w:rPr>
          <w:sz w:val="22"/>
          <w:szCs w:val="22"/>
        </w:rPr>
        <w:t>________на</w:t>
      </w:r>
      <w:proofErr w:type="spellEnd"/>
      <w:r w:rsidRPr="00515181">
        <w:rPr>
          <w:sz w:val="22"/>
          <w:szCs w:val="22"/>
        </w:rPr>
        <w:t xml:space="preserve"> ___ </w:t>
      </w:r>
      <w:proofErr w:type="gramStart"/>
      <w:r w:rsidRPr="00515181">
        <w:rPr>
          <w:sz w:val="22"/>
          <w:szCs w:val="22"/>
        </w:rPr>
        <w:t>л</w:t>
      </w:r>
      <w:proofErr w:type="gramEnd"/>
      <w:r w:rsidRPr="00515181">
        <w:rPr>
          <w:sz w:val="22"/>
          <w:szCs w:val="22"/>
        </w:rPr>
        <w:t>.</w:t>
      </w:r>
    </w:p>
    <w:p w:rsidR="00920CAE" w:rsidRPr="00515181" w:rsidRDefault="00920CAE" w:rsidP="00920CAE">
      <w:pPr>
        <w:tabs>
          <w:tab w:val="num" w:pos="1350"/>
        </w:tabs>
        <w:ind w:left="498"/>
        <w:jc w:val="both"/>
        <w:rPr>
          <w:sz w:val="22"/>
          <w:szCs w:val="22"/>
        </w:rPr>
      </w:pPr>
    </w:p>
    <w:p w:rsidR="00920CAE" w:rsidRPr="00515181" w:rsidRDefault="00920CAE" w:rsidP="00920CAE">
      <w:pPr>
        <w:tabs>
          <w:tab w:val="num" w:pos="1350"/>
        </w:tabs>
        <w:jc w:val="both"/>
        <w:rPr>
          <w:b/>
          <w:sz w:val="22"/>
          <w:szCs w:val="22"/>
        </w:rPr>
      </w:pPr>
      <w:r w:rsidRPr="00515181">
        <w:rPr>
          <w:b/>
          <w:sz w:val="22"/>
          <w:szCs w:val="22"/>
        </w:rPr>
        <w:t>ПОДПИСИ СТОРОН</w:t>
      </w:r>
    </w:p>
    <w:p w:rsidR="00920CAE" w:rsidRPr="00515181" w:rsidRDefault="00920CAE" w:rsidP="00920CAE">
      <w:pPr>
        <w:tabs>
          <w:tab w:val="num" w:pos="1350"/>
        </w:tabs>
        <w:jc w:val="both"/>
        <w:rPr>
          <w:b/>
          <w:sz w:val="22"/>
          <w:szCs w:val="22"/>
        </w:rPr>
      </w:pPr>
      <w:r w:rsidRPr="00515181">
        <w:rPr>
          <w:b/>
          <w:sz w:val="22"/>
          <w:szCs w:val="22"/>
        </w:rPr>
        <w:t xml:space="preserve">Заказчик                                                                                       </w:t>
      </w:r>
      <w:r w:rsidRPr="00515181">
        <w:rPr>
          <w:b/>
          <w:sz w:val="22"/>
          <w:szCs w:val="22"/>
        </w:rPr>
        <w:tab/>
        <w:t>Исполнитель</w:t>
      </w:r>
    </w:p>
    <w:p w:rsidR="00920CAE" w:rsidRPr="00515181" w:rsidRDefault="00920CAE" w:rsidP="00920CAE">
      <w:pPr>
        <w:jc w:val="both"/>
        <w:rPr>
          <w:sz w:val="22"/>
          <w:szCs w:val="22"/>
        </w:rPr>
      </w:pPr>
      <w:r w:rsidRPr="00515181">
        <w:rPr>
          <w:sz w:val="22"/>
          <w:szCs w:val="22"/>
        </w:rPr>
        <w:t xml:space="preserve">____________________                                                              </w:t>
      </w:r>
      <w:r w:rsidRPr="00515181">
        <w:rPr>
          <w:sz w:val="22"/>
          <w:szCs w:val="22"/>
        </w:rPr>
        <w:tab/>
      </w:r>
      <w:r w:rsidRPr="00515181">
        <w:rPr>
          <w:sz w:val="22"/>
          <w:szCs w:val="22"/>
        </w:rPr>
        <w:tab/>
        <w:t xml:space="preserve"> ____________________   </w:t>
      </w:r>
    </w:p>
    <w:p w:rsidR="00920CAE" w:rsidRPr="00515181" w:rsidRDefault="00920CAE" w:rsidP="00920CAE">
      <w:pPr>
        <w:ind w:firstLine="567"/>
        <w:jc w:val="both"/>
        <w:rPr>
          <w:i/>
          <w:sz w:val="22"/>
          <w:szCs w:val="22"/>
          <w:vertAlign w:val="superscript"/>
        </w:rPr>
      </w:pPr>
      <w:r w:rsidRPr="00515181">
        <w:rPr>
          <w:i/>
          <w:sz w:val="22"/>
          <w:szCs w:val="22"/>
          <w:vertAlign w:val="superscript"/>
        </w:rPr>
        <w:t xml:space="preserve">(должность)                                                                                                                                        </w:t>
      </w:r>
      <w:r w:rsidRPr="00515181">
        <w:rPr>
          <w:i/>
          <w:sz w:val="22"/>
          <w:szCs w:val="22"/>
          <w:vertAlign w:val="superscript"/>
        </w:rPr>
        <w:tab/>
      </w:r>
      <w:r w:rsidRPr="00515181">
        <w:rPr>
          <w:i/>
          <w:sz w:val="22"/>
          <w:szCs w:val="22"/>
          <w:vertAlign w:val="superscript"/>
        </w:rPr>
        <w:tab/>
        <w:t xml:space="preserve">  (должность)</w:t>
      </w:r>
    </w:p>
    <w:p w:rsidR="00920CAE" w:rsidRPr="00515181" w:rsidRDefault="00920CAE" w:rsidP="00920CAE">
      <w:pPr>
        <w:ind w:right="-31"/>
        <w:jc w:val="both"/>
        <w:outlineLvl w:val="0"/>
        <w:rPr>
          <w:sz w:val="22"/>
          <w:szCs w:val="22"/>
        </w:rPr>
      </w:pPr>
      <w:r w:rsidRPr="00515181">
        <w:rPr>
          <w:sz w:val="22"/>
          <w:szCs w:val="22"/>
        </w:rPr>
        <w:t xml:space="preserve">__________________ _______________________                   </w:t>
      </w:r>
      <w:r w:rsidRPr="00515181">
        <w:rPr>
          <w:sz w:val="22"/>
          <w:szCs w:val="22"/>
        </w:rPr>
        <w:tab/>
      </w:r>
      <w:r w:rsidRPr="00515181">
        <w:rPr>
          <w:sz w:val="22"/>
          <w:szCs w:val="22"/>
        </w:rPr>
        <w:tab/>
        <w:t xml:space="preserve"> __________________ _______________________</w:t>
      </w:r>
    </w:p>
    <w:p w:rsidR="00920CAE" w:rsidRPr="00515181" w:rsidRDefault="00920CAE" w:rsidP="00920CAE">
      <w:pPr>
        <w:pStyle w:val="ConsNormal"/>
        <w:tabs>
          <w:tab w:val="left" w:pos="0"/>
        </w:tabs>
        <w:ind w:right="54" w:firstLine="0"/>
        <w:jc w:val="both"/>
        <w:rPr>
          <w:rFonts w:ascii="Times New Roman" w:hAnsi="Times New Roman"/>
          <w:sz w:val="22"/>
          <w:szCs w:val="22"/>
        </w:rPr>
      </w:pP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t xml:space="preserve">                                           </w:t>
      </w:r>
      <w:r w:rsidRPr="00515181">
        <w:rPr>
          <w:rFonts w:ascii="Times New Roman" w:hAnsi="Times New Roman"/>
          <w:sz w:val="22"/>
          <w:szCs w:val="22"/>
          <w:vertAlign w:val="superscript"/>
        </w:rPr>
        <w:tab/>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(подпись)</w:t>
      </w:r>
      <w:r w:rsidRPr="00515181">
        <w:rPr>
          <w:rFonts w:ascii="Times New Roman" w:hAnsi="Times New Roman"/>
          <w:sz w:val="22"/>
          <w:szCs w:val="22"/>
          <w:vertAlign w:val="superscript"/>
        </w:rPr>
        <w:tab/>
      </w:r>
      <w:r w:rsidRPr="00515181">
        <w:rPr>
          <w:rFonts w:ascii="Times New Roman" w:hAnsi="Times New Roman"/>
          <w:i/>
          <w:sz w:val="22"/>
          <w:szCs w:val="22"/>
          <w:vertAlign w:val="superscript"/>
        </w:rPr>
        <w:t xml:space="preserve">                                             (ФИО)</w:t>
      </w:r>
    </w:p>
    <w:p w:rsidR="00920CAE" w:rsidRDefault="00920CAE" w:rsidP="00920CAE">
      <w:pPr>
        <w:jc w:val="center"/>
        <w:rPr>
          <w:sz w:val="22"/>
          <w:szCs w:val="22"/>
        </w:rPr>
      </w:pPr>
      <w:r w:rsidRPr="00515181">
        <w:rPr>
          <w:sz w:val="22"/>
          <w:szCs w:val="22"/>
        </w:rPr>
        <w:t>ФОРМА согласована</w:t>
      </w:r>
      <w:r>
        <w:rPr>
          <w:sz w:val="22"/>
          <w:szCs w:val="22"/>
        </w:rPr>
        <w:t xml:space="preserve"> сторонами</w:t>
      </w:r>
      <w:r w:rsidRPr="00515181">
        <w:rPr>
          <w:sz w:val="22"/>
          <w:szCs w:val="22"/>
        </w:rPr>
        <w:t>:</w:t>
      </w:r>
    </w:p>
    <w:p w:rsidR="00920CAE" w:rsidRDefault="00920CAE" w:rsidP="00920CAE">
      <w:pPr>
        <w:jc w:val="center"/>
        <w:rPr>
          <w:sz w:val="22"/>
          <w:szCs w:val="22"/>
        </w:rPr>
      </w:pPr>
    </w:p>
    <w:p w:rsidR="00920CAE" w:rsidRDefault="00920CAE" w:rsidP="00920CAE">
      <w:pPr>
        <w:pStyle w:val="ConsNormal"/>
        <w:tabs>
          <w:tab w:val="left" w:pos="0"/>
        </w:tabs>
        <w:ind w:right="54" w:firstLine="0"/>
        <w:jc w:val="both"/>
        <w:rPr>
          <w:rFonts w:ascii="Times New Roman" w:hAnsi="Times New Roman"/>
          <w:b/>
          <w:sz w:val="22"/>
          <w:szCs w:val="22"/>
        </w:rPr>
      </w:pPr>
      <w:r w:rsidRPr="00515181">
        <w:rPr>
          <w:rFonts w:ascii="Times New Roman" w:hAnsi="Times New Roman"/>
          <w:b/>
          <w:sz w:val="22"/>
          <w:szCs w:val="22"/>
        </w:rPr>
        <w:t xml:space="preserve">Заказчик                                                                         </w:t>
      </w:r>
      <w:r>
        <w:rPr>
          <w:rFonts w:ascii="Times New Roman" w:hAnsi="Times New Roman"/>
          <w:b/>
          <w:sz w:val="22"/>
          <w:szCs w:val="22"/>
        </w:rPr>
        <w:t xml:space="preserve">                                                                     </w:t>
      </w:r>
      <w:r w:rsidRPr="00515181">
        <w:rPr>
          <w:rFonts w:ascii="Times New Roman" w:hAnsi="Times New Roman"/>
          <w:b/>
          <w:sz w:val="22"/>
          <w:szCs w:val="22"/>
        </w:rPr>
        <w:t xml:space="preserve">  Исполнитель</w:t>
      </w:r>
    </w:p>
    <w:p w:rsidR="00920CAE" w:rsidRDefault="00920CAE" w:rsidP="00920CAE">
      <w:pPr>
        <w:pStyle w:val="ConsNormal"/>
        <w:tabs>
          <w:tab w:val="left" w:pos="0"/>
        </w:tabs>
        <w:ind w:right="54" w:firstLine="0"/>
        <w:jc w:val="both"/>
        <w:rPr>
          <w:rFonts w:ascii="Times New Roman" w:hAnsi="Times New Roman"/>
          <w:b/>
          <w:sz w:val="22"/>
          <w:szCs w:val="22"/>
        </w:rPr>
      </w:pPr>
    </w:p>
    <w:p w:rsidR="00920CAE" w:rsidRPr="00515181" w:rsidRDefault="00920CAE" w:rsidP="00920CAE">
      <w:pPr>
        <w:pStyle w:val="ConsNormal"/>
        <w:tabs>
          <w:tab w:val="left" w:pos="0"/>
        </w:tabs>
        <w:ind w:right="54" w:firstLine="0"/>
        <w:jc w:val="both"/>
        <w:rPr>
          <w:rFonts w:ascii="Times New Roman" w:hAnsi="Times New Roman"/>
          <w:b/>
          <w:sz w:val="22"/>
          <w:szCs w:val="22"/>
        </w:rPr>
      </w:pPr>
      <w:r w:rsidRPr="0030175D">
        <w:rPr>
          <w:rFonts w:ascii="Times New Roman" w:hAnsi="Times New Roman"/>
          <w:sz w:val="22"/>
          <w:szCs w:val="22"/>
        </w:rPr>
        <w:t xml:space="preserve">_____________/ </w:t>
      </w:r>
      <w:r>
        <w:rPr>
          <w:rFonts w:ascii="Times New Roman" w:hAnsi="Times New Roman"/>
          <w:sz w:val="22"/>
          <w:szCs w:val="22"/>
        </w:rPr>
        <w:t>_______</w:t>
      </w:r>
      <w:r w:rsidRPr="0030175D">
        <w:rPr>
          <w:rFonts w:ascii="Times New Roman" w:hAnsi="Times New Roman"/>
          <w:sz w:val="22"/>
          <w:szCs w:val="22"/>
        </w:rPr>
        <w:t xml:space="preserve">                                                                                                             </w:t>
      </w:r>
      <w:r w:rsidRPr="00AD6815">
        <w:rPr>
          <w:rFonts w:ascii="Times New Roman" w:hAnsi="Times New Roman"/>
          <w:sz w:val="22"/>
          <w:szCs w:val="22"/>
        </w:rPr>
        <w:t xml:space="preserve">_____________/ </w:t>
      </w:r>
      <w:r>
        <w:rPr>
          <w:rFonts w:ascii="Times New Roman" w:hAnsi="Times New Roman"/>
          <w:sz w:val="22"/>
          <w:szCs w:val="22"/>
        </w:rPr>
        <w:t>_______</w:t>
      </w:r>
    </w:p>
    <w:p w:rsidR="00920CAE" w:rsidRDefault="00920CAE" w:rsidP="00920CAE">
      <w:pPr>
        <w:jc w:val="both"/>
        <w:rPr>
          <w:sz w:val="22"/>
          <w:szCs w:val="22"/>
        </w:rPr>
        <w:sectPr w:rsidR="00920CAE" w:rsidSect="003D4317">
          <w:pgSz w:w="16838" w:h="11906" w:orient="landscape"/>
          <w:pgMar w:top="992" w:right="284" w:bottom="992" w:left="851" w:header="709" w:footer="709" w:gutter="0"/>
          <w:cols w:space="709"/>
          <w:docGrid w:linePitch="360"/>
        </w:sectPr>
      </w:pPr>
    </w:p>
    <w:p w:rsidR="00920CAE" w:rsidRPr="00561F29" w:rsidRDefault="00920CAE" w:rsidP="00920CAE">
      <w:pPr>
        <w:pStyle w:val="ConsNormal"/>
        <w:ind w:left="11766" w:right="54" w:firstLine="0"/>
        <w:jc w:val="right"/>
        <w:rPr>
          <w:rFonts w:ascii="Times New Roman" w:hAnsi="Times New Roman"/>
          <w:sz w:val="24"/>
          <w:szCs w:val="24"/>
        </w:rPr>
      </w:pPr>
      <w:r w:rsidRPr="00561F29">
        <w:rPr>
          <w:rFonts w:ascii="Times New Roman" w:hAnsi="Times New Roman"/>
          <w:sz w:val="24"/>
          <w:szCs w:val="24"/>
        </w:rPr>
        <w:lastRenderedPageBreak/>
        <w:t>Приложение №</w:t>
      </w:r>
      <w:r>
        <w:rPr>
          <w:rFonts w:ascii="Times New Roman" w:hAnsi="Times New Roman"/>
          <w:sz w:val="24"/>
          <w:szCs w:val="24"/>
        </w:rPr>
        <w:t>2</w:t>
      </w:r>
    </w:p>
    <w:p w:rsidR="00920CAE" w:rsidRDefault="00920CAE" w:rsidP="00920CAE">
      <w:pPr>
        <w:pStyle w:val="ConsNormal"/>
        <w:tabs>
          <w:tab w:val="left" w:pos="0"/>
        </w:tabs>
        <w:ind w:left="11766" w:right="54" w:firstLine="0"/>
        <w:jc w:val="right"/>
        <w:rPr>
          <w:rFonts w:ascii="Times New Roman" w:hAnsi="Times New Roman"/>
          <w:sz w:val="24"/>
          <w:szCs w:val="24"/>
        </w:rPr>
      </w:pPr>
      <w:r w:rsidRPr="00561F29">
        <w:rPr>
          <w:rFonts w:ascii="Times New Roman" w:hAnsi="Times New Roman"/>
          <w:sz w:val="24"/>
          <w:szCs w:val="24"/>
        </w:rPr>
        <w:t xml:space="preserve">к </w:t>
      </w:r>
      <w:r>
        <w:rPr>
          <w:rFonts w:ascii="Times New Roman" w:hAnsi="Times New Roman"/>
          <w:sz w:val="24"/>
          <w:szCs w:val="24"/>
        </w:rPr>
        <w:t>Д</w:t>
      </w:r>
      <w:r w:rsidRPr="00561F29">
        <w:rPr>
          <w:rFonts w:ascii="Times New Roman" w:hAnsi="Times New Roman"/>
          <w:sz w:val="24"/>
          <w:szCs w:val="24"/>
        </w:rPr>
        <w:t xml:space="preserve">оговору </w:t>
      </w:r>
    </w:p>
    <w:p w:rsidR="00920CAE" w:rsidRPr="00561F29" w:rsidRDefault="00920CAE" w:rsidP="00920CAE">
      <w:pPr>
        <w:pStyle w:val="ConsNormal"/>
        <w:tabs>
          <w:tab w:val="left" w:pos="0"/>
        </w:tabs>
        <w:ind w:left="11766" w:right="54" w:firstLine="0"/>
        <w:jc w:val="right"/>
        <w:rPr>
          <w:rFonts w:ascii="Times New Roman" w:hAnsi="Times New Roman"/>
          <w:sz w:val="24"/>
          <w:szCs w:val="24"/>
        </w:rPr>
      </w:pPr>
      <w:r w:rsidRPr="00561F29">
        <w:rPr>
          <w:rFonts w:ascii="Times New Roman" w:hAnsi="Times New Roman"/>
          <w:sz w:val="24"/>
          <w:szCs w:val="24"/>
        </w:rPr>
        <w:t xml:space="preserve">от </w:t>
      </w:r>
      <w:r>
        <w:rPr>
          <w:rFonts w:ascii="Times New Roman" w:hAnsi="Times New Roman"/>
          <w:sz w:val="24"/>
          <w:szCs w:val="24"/>
        </w:rPr>
        <w:t>«</w:t>
      </w:r>
      <w:r w:rsidRPr="00561F29">
        <w:rPr>
          <w:rFonts w:ascii="Times New Roman" w:hAnsi="Times New Roman"/>
          <w:sz w:val="24"/>
          <w:szCs w:val="24"/>
        </w:rPr>
        <w:t>___</w:t>
      </w:r>
      <w:r>
        <w:rPr>
          <w:rFonts w:ascii="Times New Roman" w:hAnsi="Times New Roman"/>
          <w:sz w:val="24"/>
          <w:szCs w:val="24"/>
        </w:rPr>
        <w:t>_» __________20___</w:t>
      </w:r>
      <w:r w:rsidRPr="00561F29">
        <w:rPr>
          <w:rFonts w:ascii="Times New Roman" w:hAnsi="Times New Roman"/>
          <w:sz w:val="24"/>
          <w:szCs w:val="24"/>
        </w:rPr>
        <w:t xml:space="preserve">г. </w:t>
      </w:r>
    </w:p>
    <w:p w:rsidR="00920CAE" w:rsidRPr="00561F29" w:rsidRDefault="00920CAE" w:rsidP="00920CAE">
      <w:pPr>
        <w:pStyle w:val="ConsNormal"/>
        <w:tabs>
          <w:tab w:val="left" w:pos="0"/>
        </w:tabs>
        <w:ind w:left="11766" w:right="54" w:firstLine="0"/>
        <w:jc w:val="right"/>
        <w:rPr>
          <w:rFonts w:ascii="Times New Roman" w:hAnsi="Times New Roman"/>
          <w:sz w:val="24"/>
          <w:szCs w:val="24"/>
        </w:rPr>
      </w:pPr>
      <w:r w:rsidRPr="00561F29">
        <w:rPr>
          <w:rFonts w:ascii="Times New Roman" w:hAnsi="Times New Roman"/>
          <w:sz w:val="24"/>
          <w:szCs w:val="24"/>
        </w:rPr>
        <w:t xml:space="preserve">№ КРАС-__________ </w:t>
      </w:r>
    </w:p>
    <w:p w:rsidR="00920CAE" w:rsidRDefault="00920CAE" w:rsidP="00920CAE">
      <w:pPr>
        <w:jc w:val="both"/>
        <w:rPr>
          <w:sz w:val="22"/>
          <w:szCs w:val="22"/>
        </w:rPr>
      </w:pPr>
    </w:p>
    <w:p w:rsidR="00920CAE" w:rsidRPr="0070695B" w:rsidRDefault="00920CAE" w:rsidP="00920CAE">
      <w:pPr>
        <w:widowControl w:val="0"/>
        <w:autoSpaceDE w:val="0"/>
        <w:autoSpaceDN w:val="0"/>
        <w:adjustRightInd w:val="0"/>
        <w:jc w:val="both"/>
        <w:rPr>
          <w:b/>
          <w:snapToGrid w:val="0"/>
          <w:sz w:val="28"/>
          <w:szCs w:val="28"/>
          <w:u w:val="single"/>
        </w:rPr>
      </w:pPr>
      <w:r w:rsidRPr="0070695B">
        <w:rPr>
          <w:b/>
          <w:snapToGrid w:val="0"/>
          <w:sz w:val="28"/>
          <w:szCs w:val="28"/>
          <w:u w:val="single"/>
        </w:rPr>
        <w:t xml:space="preserve">Форма </w:t>
      </w:r>
    </w:p>
    <w:p w:rsidR="00920CAE" w:rsidRPr="00F31E9B" w:rsidRDefault="00920CAE" w:rsidP="00920CAE">
      <w:pPr>
        <w:jc w:val="both"/>
        <w:rPr>
          <w:b/>
          <w:sz w:val="22"/>
          <w:szCs w:val="22"/>
        </w:rPr>
      </w:pPr>
    </w:p>
    <w:p w:rsidR="00F44DAC" w:rsidRPr="00F31E9B" w:rsidRDefault="00F44DAC" w:rsidP="00F44DAC">
      <w:pPr>
        <w:jc w:val="both"/>
        <w:rPr>
          <w:b/>
          <w:sz w:val="22"/>
          <w:szCs w:val="22"/>
        </w:rPr>
      </w:pPr>
      <w:r>
        <w:rPr>
          <w:b/>
          <w:sz w:val="22"/>
          <w:szCs w:val="22"/>
        </w:rPr>
        <w:t>Отчет</w:t>
      </w:r>
      <w:r w:rsidRPr="00F31E9B">
        <w:rPr>
          <w:b/>
          <w:sz w:val="22"/>
          <w:szCs w:val="22"/>
        </w:rPr>
        <w:t xml:space="preserve"> об </w:t>
      </w:r>
      <w:r>
        <w:rPr>
          <w:b/>
          <w:sz w:val="22"/>
          <w:szCs w:val="22"/>
        </w:rPr>
        <w:t xml:space="preserve">исполнении заявок                                      </w:t>
      </w:r>
      <w:r w:rsidRPr="00CF0832">
        <w:rPr>
          <w:sz w:val="22"/>
          <w:szCs w:val="22"/>
        </w:rPr>
        <w:t>за период с</w:t>
      </w:r>
      <w:r>
        <w:rPr>
          <w:b/>
          <w:sz w:val="22"/>
          <w:szCs w:val="22"/>
        </w:rPr>
        <w:t xml:space="preserve"> </w:t>
      </w:r>
      <w:r w:rsidRPr="00515181">
        <w:rPr>
          <w:sz w:val="22"/>
          <w:szCs w:val="22"/>
        </w:rPr>
        <w:t>«___» __________ 20__ г.</w:t>
      </w:r>
      <w:r>
        <w:rPr>
          <w:sz w:val="22"/>
          <w:szCs w:val="22"/>
        </w:rPr>
        <w:t xml:space="preserve"> по </w:t>
      </w:r>
      <w:r w:rsidRPr="00515181">
        <w:rPr>
          <w:sz w:val="22"/>
          <w:szCs w:val="22"/>
        </w:rPr>
        <w:t>«___» __________ 20__ г.</w:t>
      </w:r>
    </w:p>
    <w:tbl>
      <w:tblPr>
        <w:tblW w:w="15228" w:type="dxa"/>
        <w:tblLayout w:type="fixed"/>
        <w:tblLook w:val="04A0"/>
      </w:tblPr>
      <w:tblGrid>
        <w:gridCol w:w="442"/>
        <w:gridCol w:w="707"/>
        <w:gridCol w:w="51"/>
        <w:gridCol w:w="658"/>
        <w:gridCol w:w="992"/>
        <w:gridCol w:w="709"/>
        <w:gridCol w:w="851"/>
        <w:gridCol w:w="850"/>
        <w:gridCol w:w="660"/>
        <w:gridCol w:w="709"/>
        <w:gridCol w:w="851"/>
        <w:gridCol w:w="850"/>
        <w:gridCol w:w="709"/>
        <w:gridCol w:w="851"/>
        <w:gridCol w:w="708"/>
        <w:gridCol w:w="709"/>
        <w:gridCol w:w="802"/>
        <w:gridCol w:w="709"/>
        <w:gridCol w:w="709"/>
        <w:gridCol w:w="850"/>
        <w:gridCol w:w="851"/>
      </w:tblGrid>
      <w:tr w:rsidR="00F44DAC" w:rsidRPr="00D97DBE" w:rsidTr="001B3D1A">
        <w:trPr>
          <w:trHeight w:val="2085"/>
        </w:trPr>
        <w:tc>
          <w:tcPr>
            <w:tcW w:w="4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4DAC" w:rsidRPr="00987337" w:rsidRDefault="00F44DAC" w:rsidP="001B3D1A">
            <w:pPr>
              <w:jc w:val="center"/>
              <w:rPr>
                <w:rFonts w:ascii="Calibri" w:hAnsi="Calibri"/>
                <w:color w:val="000000"/>
                <w:sz w:val="22"/>
                <w:szCs w:val="22"/>
              </w:rPr>
            </w:pPr>
            <w:r w:rsidRPr="00987337">
              <w:rPr>
                <w:rFonts w:ascii="Calibri" w:hAnsi="Calibri"/>
                <w:color w:val="000000"/>
                <w:sz w:val="22"/>
                <w:szCs w:val="22"/>
              </w:rPr>
              <w:t>№</w:t>
            </w:r>
          </w:p>
        </w:tc>
        <w:tc>
          <w:tcPr>
            <w:tcW w:w="2408" w:type="dxa"/>
            <w:gridSpan w:val="4"/>
            <w:tcBorders>
              <w:top w:val="single" w:sz="4" w:space="0" w:color="auto"/>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sz w:val="22"/>
                <w:szCs w:val="22"/>
              </w:rPr>
            </w:pPr>
            <w:r w:rsidRPr="0070695B">
              <w:rPr>
                <w:rFonts w:ascii="Calibri" w:hAnsi="Calibri"/>
                <w:sz w:val="22"/>
                <w:szCs w:val="22"/>
              </w:rPr>
              <w:t>Контейнер</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sz w:val="22"/>
                <w:szCs w:val="22"/>
              </w:rPr>
            </w:pPr>
            <w:r w:rsidRPr="0070695B">
              <w:rPr>
                <w:rFonts w:ascii="Calibri" w:hAnsi="Calibri"/>
                <w:sz w:val="22"/>
                <w:szCs w:val="22"/>
              </w:rPr>
              <w:t xml:space="preserve">Груз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 накладной</w:t>
            </w:r>
          </w:p>
        </w:tc>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Дата отправки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4DAC" w:rsidRPr="0070695B" w:rsidRDefault="00F44DAC" w:rsidP="001B3D1A">
            <w:pPr>
              <w:jc w:val="center"/>
              <w:rPr>
                <w:rFonts w:ascii="Calibri" w:hAnsi="Calibri"/>
                <w:color w:val="000000"/>
                <w:sz w:val="22"/>
                <w:szCs w:val="22"/>
              </w:rPr>
            </w:pPr>
            <w:r>
              <w:rPr>
                <w:rFonts w:ascii="Calibri" w:hAnsi="Calibri"/>
                <w:color w:val="000000"/>
                <w:sz w:val="22"/>
                <w:szCs w:val="22"/>
              </w:rPr>
              <w:t>Номер заказа</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sz w:val="22"/>
                <w:szCs w:val="22"/>
              </w:rPr>
            </w:pPr>
            <w:r w:rsidRPr="0070695B">
              <w:rPr>
                <w:rFonts w:ascii="Calibri" w:hAnsi="Calibri"/>
                <w:sz w:val="22"/>
                <w:szCs w:val="22"/>
              </w:rPr>
              <w:t>Станция отправления</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sz w:val="22"/>
                <w:szCs w:val="22"/>
              </w:rPr>
            </w:pPr>
            <w:r w:rsidRPr="0070695B">
              <w:rPr>
                <w:rFonts w:ascii="Calibri" w:hAnsi="Calibri"/>
                <w:sz w:val="22"/>
                <w:szCs w:val="22"/>
              </w:rPr>
              <w:t>Станция назначения</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sz w:val="22"/>
                <w:szCs w:val="22"/>
              </w:rPr>
            </w:pPr>
            <w:r w:rsidRPr="0070695B">
              <w:rPr>
                <w:rFonts w:ascii="Calibri" w:hAnsi="Calibri"/>
                <w:sz w:val="22"/>
                <w:szCs w:val="22"/>
              </w:rPr>
              <w:t>Наименование услуги 1 (ж.д. тариф)</w:t>
            </w:r>
          </w:p>
        </w:tc>
        <w:tc>
          <w:tcPr>
            <w:tcW w:w="1511" w:type="dxa"/>
            <w:gridSpan w:val="2"/>
            <w:tcBorders>
              <w:top w:val="single" w:sz="4" w:space="0" w:color="auto"/>
              <w:left w:val="nil"/>
              <w:bottom w:val="single" w:sz="4" w:space="0" w:color="auto"/>
              <w:right w:val="single" w:sz="4" w:space="0" w:color="auto"/>
            </w:tcBorders>
            <w:shd w:val="clear" w:color="auto" w:fill="auto"/>
            <w:vAlign w:val="center"/>
            <w:hideMark/>
          </w:tcPr>
          <w:p w:rsidR="00F44DAC" w:rsidRPr="00987337" w:rsidRDefault="00F44DAC" w:rsidP="001B3D1A">
            <w:pPr>
              <w:jc w:val="center"/>
              <w:rPr>
                <w:rFonts w:ascii="Calibri" w:hAnsi="Calibri"/>
                <w:sz w:val="22"/>
                <w:szCs w:val="22"/>
              </w:rPr>
            </w:pPr>
            <w:r w:rsidRPr="00987337">
              <w:rPr>
                <w:rFonts w:ascii="Calibri" w:hAnsi="Calibri"/>
                <w:sz w:val="22"/>
                <w:szCs w:val="22"/>
              </w:rPr>
              <w:t xml:space="preserve">Наименование услуги 2 (погрузочно-разгрузочные работы с гружеными контейнерами)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F44DAC" w:rsidRPr="00987337" w:rsidRDefault="00F44DAC" w:rsidP="001B3D1A">
            <w:pPr>
              <w:jc w:val="center"/>
              <w:rPr>
                <w:rFonts w:ascii="Calibri" w:hAnsi="Calibri"/>
                <w:sz w:val="22"/>
                <w:szCs w:val="22"/>
              </w:rPr>
            </w:pPr>
            <w:r w:rsidRPr="00987337">
              <w:rPr>
                <w:rFonts w:ascii="Calibri" w:hAnsi="Calibri"/>
                <w:sz w:val="22"/>
                <w:szCs w:val="22"/>
              </w:rPr>
              <w:t>и т.д</w:t>
            </w:r>
            <w:r>
              <w:rPr>
                <w:rFonts w:ascii="Calibri" w:hAnsi="Calibri"/>
                <w:sz w:val="22"/>
                <w:szCs w:val="22"/>
              </w:rPr>
              <w:t>. в  соответствии с  Приложением №3 к документации о закупке</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00"/>
            <w:vAlign w:val="center"/>
            <w:hideMark/>
          </w:tcPr>
          <w:p w:rsidR="00F44DAC" w:rsidRPr="00D97DBE" w:rsidRDefault="00F44DAC" w:rsidP="001B3D1A">
            <w:pPr>
              <w:jc w:val="center"/>
              <w:rPr>
                <w:rFonts w:ascii="Calibri" w:hAnsi="Calibri"/>
                <w:sz w:val="22"/>
                <w:szCs w:val="22"/>
              </w:rPr>
            </w:pPr>
            <w:r w:rsidRPr="00D97DBE">
              <w:rPr>
                <w:rFonts w:ascii="Calibri" w:hAnsi="Calibri"/>
                <w:sz w:val="22"/>
                <w:szCs w:val="22"/>
              </w:rPr>
              <w:t>ВСЕГО</w:t>
            </w:r>
          </w:p>
        </w:tc>
      </w:tr>
      <w:tr w:rsidR="00F44DAC" w:rsidRPr="00D97DBE" w:rsidTr="001B3D1A">
        <w:trPr>
          <w:trHeight w:val="300"/>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F44DAC" w:rsidRPr="00987337" w:rsidRDefault="00F44DAC" w:rsidP="001B3D1A">
            <w:pPr>
              <w:rPr>
                <w:rFonts w:ascii="Calibri" w:hAnsi="Calibri"/>
                <w:color w:val="000000"/>
                <w:sz w:val="22"/>
                <w:szCs w:val="22"/>
              </w:rPr>
            </w:pPr>
          </w:p>
        </w:tc>
        <w:tc>
          <w:tcPr>
            <w:tcW w:w="707" w:type="dxa"/>
            <w:vMerge w:val="restart"/>
            <w:tcBorders>
              <w:top w:val="nil"/>
              <w:left w:val="single" w:sz="4" w:space="0" w:color="auto"/>
              <w:bottom w:val="single" w:sz="4" w:space="0" w:color="auto"/>
              <w:right w:val="single" w:sz="4" w:space="0" w:color="auto"/>
            </w:tcBorders>
            <w:shd w:val="clear" w:color="000000" w:fill="FFFF00"/>
            <w:vAlign w:val="center"/>
            <w:hideMark/>
          </w:tcPr>
          <w:p w:rsidR="00F44DAC" w:rsidRPr="0070695B" w:rsidRDefault="00F44DAC" w:rsidP="001B3D1A">
            <w:pPr>
              <w:jc w:val="center"/>
              <w:rPr>
                <w:rFonts w:ascii="Calibri" w:hAnsi="Calibri"/>
                <w:color w:val="000000"/>
                <w:sz w:val="18"/>
                <w:szCs w:val="18"/>
              </w:rPr>
            </w:pPr>
            <w:r w:rsidRPr="0070695B">
              <w:rPr>
                <w:rFonts w:ascii="Calibri" w:hAnsi="Calibri"/>
                <w:color w:val="000000"/>
                <w:sz w:val="18"/>
                <w:szCs w:val="18"/>
              </w:rPr>
              <w:t>№ контейнера</w:t>
            </w:r>
          </w:p>
        </w:tc>
        <w:tc>
          <w:tcPr>
            <w:tcW w:w="709" w:type="dxa"/>
            <w:gridSpan w:val="2"/>
            <w:vMerge w:val="restart"/>
            <w:tcBorders>
              <w:top w:val="nil"/>
              <w:left w:val="single" w:sz="4" w:space="0" w:color="auto"/>
              <w:bottom w:val="single" w:sz="4" w:space="0" w:color="000000"/>
              <w:right w:val="single" w:sz="4" w:space="0" w:color="auto"/>
            </w:tcBorders>
            <w:shd w:val="clear" w:color="000000" w:fill="FFFF00"/>
            <w:vAlign w:val="center"/>
            <w:hideMark/>
          </w:tcPr>
          <w:p w:rsidR="00F44DAC" w:rsidRPr="0070695B" w:rsidRDefault="00F44DAC" w:rsidP="001B3D1A">
            <w:pPr>
              <w:jc w:val="center"/>
              <w:rPr>
                <w:rFonts w:ascii="Calibri" w:hAnsi="Calibri"/>
                <w:color w:val="000000"/>
                <w:sz w:val="18"/>
                <w:szCs w:val="18"/>
              </w:rPr>
            </w:pPr>
            <w:r w:rsidRPr="0070695B">
              <w:rPr>
                <w:rFonts w:ascii="Calibri" w:hAnsi="Calibri"/>
                <w:color w:val="000000"/>
                <w:sz w:val="18"/>
                <w:szCs w:val="18"/>
              </w:rPr>
              <w:t>Состояние (</w:t>
            </w:r>
            <w:proofErr w:type="gramStart"/>
            <w:r w:rsidRPr="0070695B">
              <w:rPr>
                <w:rFonts w:ascii="Calibri" w:hAnsi="Calibri"/>
                <w:color w:val="000000"/>
                <w:sz w:val="18"/>
                <w:szCs w:val="18"/>
              </w:rPr>
              <w:t>груженый</w:t>
            </w:r>
            <w:proofErr w:type="gramEnd"/>
            <w:r w:rsidRPr="0070695B">
              <w:rPr>
                <w:rFonts w:ascii="Calibri" w:hAnsi="Calibri"/>
                <w:color w:val="000000"/>
                <w:sz w:val="18"/>
                <w:szCs w:val="18"/>
              </w:rPr>
              <w:t>/порожний)</w:t>
            </w:r>
          </w:p>
        </w:tc>
        <w:tc>
          <w:tcPr>
            <w:tcW w:w="992" w:type="dxa"/>
            <w:vMerge w:val="restart"/>
            <w:tcBorders>
              <w:top w:val="nil"/>
              <w:left w:val="single" w:sz="4" w:space="0" w:color="auto"/>
              <w:bottom w:val="single" w:sz="4" w:space="0" w:color="auto"/>
              <w:right w:val="single" w:sz="4" w:space="0" w:color="auto"/>
            </w:tcBorders>
            <w:shd w:val="clear" w:color="000000" w:fill="FFFF00"/>
            <w:vAlign w:val="center"/>
            <w:hideMark/>
          </w:tcPr>
          <w:p w:rsidR="00F44DAC" w:rsidRPr="0070695B" w:rsidRDefault="00F44DAC" w:rsidP="001B3D1A">
            <w:pPr>
              <w:jc w:val="center"/>
              <w:rPr>
                <w:rFonts w:ascii="Calibri" w:hAnsi="Calibri"/>
                <w:color w:val="000000"/>
                <w:sz w:val="18"/>
                <w:szCs w:val="18"/>
              </w:rPr>
            </w:pPr>
            <w:r w:rsidRPr="0070695B">
              <w:rPr>
                <w:rFonts w:ascii="Calibri" w:hAnsi="Calibri"/>
                <w:color w:val="000000"/>
                <w:sz w:val="18"/>
                <w:szCs w:val="18"/>
              </w:rPr>
              <w:t>Типоразмер</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18"/>
                <w:szCs w:val="18"/>
              </w:rPr>
            </w:pPr>
            <w:r w:rsidRPr="0070695B">
              <w:rPr>
                <w:rFonts w:ascii="Calibri" w:hAnsi="Calibri"/>
                <w:color w:val="000000"/>
                <w:sz w:val="18"/>
                <w:szCs w:val="18"/>
              </w:rPr>
              <w:t>Наименование</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18"/>
                <w:szCs w:val="18"/>
              </w:rPr>
            </w:pPr>
            <w:r w:rsidRPr="0070695B">
              <w:rPr>
                <w:rFonts w:ascii="Calibri" w:hAnsi="Calibri"/>
                <w:color w:val="000000"/>
                <w:sz w:val="18"/>
                <w:szCs w:val="18"/>
              </w:rPr>
              <w:t>Код ГНГ</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44DAC" w:rsidRPr="0070695B" w:rsidRDefault="00F44DAC" w:rsidP="001B3D1A">
            <w:pPr>
              <w:rPr>
                <w:rFonts w:ascii="Calibri" w:hAnsi="Calibri"/>
                <w:color w:val="000000"/>
                <w:sz w:val="22"/>
                <w:szCs w:val="22"/>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F44DAC" w:rsidRPr="0070695B" w:rsidRDefault="00F44DAC" w:rsidP="001B3D1A">
            <w:pPr>
              <w:rPr>
                <w:rFonts w:ascii="Calibri" w:hAnsi="Calibri"/>
                <w:color w:val="00000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44DAC" w:rsidRPr="0070695B" w:rsidRDefault="00F44DAC" w:rsidP="001B3D1A">
            <w:pPr>
              <w:rPr>
                <w:rFonts w:ascii="Calibri" w:hAnsi="Calibri"/>
                <w:color w:val="000000"/>
                <w:sz w:val="22"/>
                <w:szCs w:val="22"/>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18"/>
                <w:szCs w:val="18"/>
              </w:rPr>
            </w:pPr>
            <w:r w:rsidRPr="0070695B">
              <w:rPr>
                <w:rFonts w:ascii="Calibri" w:hAnsi="Calibri"/>
                <w:color w:val="000000"/>
                <w:sz w:val="18"/>
                <w:szCs w:val="18"/>
              </w:rPr>
              <w:t>Код станции отправления</w:t>
            </w:r>
          </w:p>
        </w:tc>
        <w:tc>
          <w:tcPr>
            <w:tcW w:w="850" w:type="dxa"/>
            <w:vMerge w:val="restart"/>
            <w:tcBorders>
              <w:top w:val="nil"/>
              <w:left w:val="single" w:sz="4" w:space="0" w:color="auto"/>
              <w:bottom w:val="single" w:sz="4" w:space="0" w:color="auto"/>
              <w:right w:val="single" w:sz="4" w:space="0" w:color="auto"/>
            </w:tcBorders>
            <w:shd w:val="clear" w:color="000000" w:fill="FFFF00"/>
            <w:vAlign w:val="center"/>
            <w:hideMark/>
          </w:tcPr>
          <w:p w:rsidR="00F44DAC" w:rsidRPr="0070695B" w:rsidRDefault="00F44DAC" w:rsidP="001B3D1A">
            <w:pPr>
              <w:jc w:val="center"/>
              <w:rPr>
                <w:rFonts w:ascii="Calibri" w:hAnsi="Calibri"/>
                <w:color w:val="000000"/>
                <w:sz w:val="18"/>
                <w:szCs w:val="18"/>
              </w:rPr>
            </w:pPr>
            <w:r w:rsidRPr="0070695B">
              <w:rPr>
                <w:rFonts w:ascii="Calibri" w:hAnsi="Calibri"/>
                <w:color w:val="000000"/>
                <w:sz w:val="18"/>
                <w:szCs w:val="18"/>
              </w:rPr>
              <w:t>Наименование станции отправления</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18"/>
                <w:szCs w:val="18"/>
              </w:rPr>
            </w:pPr>
            <w:r w:rsidRPr="0070695B">
              <w:rPr>
                <w:rFonts w:ascii="Calibri" w:hAnsi="Calibri"/>
                <w:color w:val="000000"/>
                <w:sz w:val="18"/>
                <w:szCs w:val="18"/>
              </w:rPr>
              <w:t>Код станции назначения</w:t>
            </w:r>
          </w:p>
        </w:tc>
        <w:tc>
          <w:tcPr>
            <w:tcW w:w="851" w:type="dxa"/>
            <w:vMerge w:val="restart"/>
            <w:tcBorders>
              <w:top w:val="nil"/>
              <w:left w:val="single" w:sz="4" w:space="0" w:color="auto"/>
              <w:bottom w:val="single" w:sz="4" w:space="0" w:color="auto"/>
              <w:right w:val="single" w:sz="4" w:space="0" w:color="auto"/>
            </w:tcBorders>
            <w:shd w:val="clear" w:color="000000" w:fill="FFFF00"/>
            <w:vAlign w:val="center"/>
            <w:hideMark/>
          </w:tcPr>
          <w:p w:rsidR="00F44DAC" w:rsidRPr="0070695B" w:rsidRDefault="00F44DAC" w:rsidP="001B3D1A">
            <w:pPr>
              <w:jc w:val="center"/>
              <w:rPr>
                <w:rFonts w:ascii="Calibri" w:hAnsi="Calibri"/>
                <w:color w:val="000000"/>
                <w:sz w:val="18"/>
                <w:szCs w:val="18"/>
              </w:rPr>
            </w:pPr>
            <w:r w:rsidRPr="0070695B">
              <w:rPr>
                <w:rFonts w:ascii="Calibri" w:hAnsi="Calibri"/>
                <w:color w:val="000000"/>
                <w:sz w:val="18"/>
                <w:szCs w:val="18"/>
              </w:rPr>
              <w:t>Наименование станции назначения</w:t>
            </w:r>
          </w:p>
        </w:tc>
        <w:tc>
          <w:tcPr>
            <w:tcW w:w="708" w:type="dxa"/>
            <w:vMerge w:val="restart"/>
            <w:tcBorders>
              <w:top w:val="nil"/>
              <w:left w:val="single" w:sz="4" w:space="0" w:color="auto"/>
              <w:bottom w:val="single" w:sz="4" w:space="0" w:color="auto"/>
              <w:right w:val="single" w:sz="4" w:space="0" w:color="auto"/>
            </w:tcBorders>
            <w:shd w:val="clear" w:color="000000" w:fill="FFFF00"/>
            <w:vAlign w:val="center"/>
            <w:hideMark/>
          </w:tcPr>
          <w:p w:rsidR="00F44DAC" w:rsidRPr="0070695B" w:rsidRDefault="00F44DAC" w:rsidP="001B3D1A">
            <w:pPr>
              <w:jc w:val="center"/>
              <w:rPr>
                <w:rFonts w:ascii="Calibri" w:hAnsi="Calibri"/>
                <w:color w:val="000000"/>
                <w:sz w:val="16"/>
                <w:szCs w:val="16"/>
              </w:rPr>
            </w:pPr>
            <w:r w:rsidRPr="0070695B">
              <w:rPr>
                <w:rFonts w:ascii="Calibri" w:hAnsi="Calibri"/>
                <w:color w:val="000000"/>
                <w:sz w:val="16"/>
                <w:szCs w:val="16"/>
              </w:rPr>
              <w:t>Сумма, с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F44DAC" w:rsidRPr="00097C1D" w:rsidRDefault="00F44DAC" w:rsidP="001B3D1A">
            <w:pPr>
              <w:jc w:val="center"/>
              <w:rPr>
                <w:rFonts w:ascii="Calibri" w:hAnsi="Calibri"/>
                <w:color w:val="000000"/>
                <w:sz w:val="18"/>
                <w:szCs w:val="18"/>
              </w:rPr>
            </w:pPr>
            <w:r w:rsidRPr="00097C1D">
              <w:rPr>
                <w:rFonts w:ascii="Calibri" w:hAnsi="Calibri"/>
                <w:color w:val="000000"/>
                <w:sz w:val="18"/>
                <w:szCs w:val="18"/>
              </w:rPr>
              <w:t>ставка НДС</w:t>
            </w:r>
          </w:p>
        </w:tc>
        <w:tc>
          <w:tcPr>
            <w:tcW w:w="802" w:type="dxa"/>
            <w:vMerge w:val="restart"/>
            <w:tcBorders>
              <w:top w:val="nil"/>
              <w:left w:val="single" w:sz="4" w:space="0" w:color="auto"/>
              <w:bottom w:val="single" w:sz="4" w:space="0" w:color="auto"/>
              <w:right w:val="single" w:sz="4" w:space="0" w:color="auto"/>
            </w:tcBorders>
            <w:shd w:val="clear" w:color="000000" w:fill="FFFF00"/>
            <w:vAlign w:val="center"/>
            <w:hideMark/>
          </w:tcPr>
          <w:p w:rsidR="00F44DAC" w:rsidRPr="00097C1D" w:rsidRDefault="00F44DAC" w:rsidP="001B3D1A">
            <w:pPr>
              <w:jc w:val="center"/>
              <w:rPr>
                <w:rFonts w:ascii="Calibri" w:hAnsi="Calibri"/>
                <w:color w:val="000000"/>
                <w:sz w:val="16"/>
                <w:szCs w:val="16"/>
              </w:rPr>
            </w:pPr>
            <w:r w:rsidRPr="00097C1D">
              <w:rPr>
                <w:rFonts w:ascii="Calibri" w:hAnsi="Calibri"/>
                <w:color w:val="000000"/>
                <w:sz w:val="16"/>
                <w:szCs w:val="16"/>
              </w:rPr>
              <w:t>Сумма, с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F44DAC" w:rsidRPr="00097C1D" w:rsidRDefault="00F44DAC" w:rsidP="001B3D1A">
            <w:pPr>
              <w:jc w:val="center"/>
              <w:rPr>
                <w:rFonts w:ascii="Calibri" w:hAnsi="Calibri"/>
                <w:color w:val="000000"/>
                <w:sz w:val="18"/>
                <w:szCs w:val="18"/>
              </w:rPr>
            </w:pPr>
            <w:r w:rsidRPr="00097C1D">
              <w:rPr>
                <w:rFonts w:ascii="Calibri" w:hAnsi="Calibri"/>
                <w:color w:val="000000"/>
                <w:sz w:val="18"/>
                <w:szCs w:val="18"/>
              </w:rPr>
              <w:t>ставка НДС</w:t>
            </w:r>
          </w:p>
        </w:tc>
        <w:tc>
          <w:tcPr>
            <w:tcW w:w="709" w:type="dxa"/>
            <w:vMerge w:val="restart"/>
            <w:tcBorders>
              <w:top w:val="nil"/>
              <w:left w:val="single" w:sz="4" w:space="0" w:color="auto"/>
              <w:bottom w:val="single" w:sz="4" w:space="0" w:color="auto"/>
              <w:right w:val="single" w:sz="4" w:space="0" w:color="auto"/>
            </w:tcBorders>
            <w:shd w:val="clear" w:color="000000" w:fill="FFFF00"/>
            <w:vAlign w:val="center"/>
            <w:hideMark/>
          </w:tcPr>
          <w:p w:rsidR="00F44DAC" w:rsidRPr="00097C1D" w:rsidRDefault="00F44DAC" w:rsidP="001B3D1A">
            <w:pPr>
              <w:jc w:val="center"/>
              <w:rPr>
                <w:rFonts w:ascii="Calibri" w:hAnsi="Calibri"/>
                <w:color w:val="000000"/>
                <w:sz w:val="16"/>
                <w:szCs w:val="16"/>
              </w:rPr>
            </w:pPr>
            <w:r w:rsidRPr="00097C1D">
              <w:rPr>
                <w:rFonts w:ascii="Calibri" w:hAnsi="Calibri"/>
                <w:color w:val="000000"/>
                <w:sz w:val="16"/>
                <w:szCs w:val="16"/>
              </w:rPr>
              <w:t>Сумма, с НДС</w:t>
            </w:r>
          </w:p>
        </w:tc>
        <w:tc>
          <w:tcPr>
            <w:tcW w:w="850" w:type="dxa"/>
            <w:vMerge w:val="restart"/>
            <w:tcBorders>
              <w:top w:val="nil"/>
              <w:left w:val="single" w:sz="4" w:space="0" w:color="auto"/>
              <w:bottom w:val="single" w:sz="4" w:space="0" w:color="auto"/>
              <w:right w:val="single" w:sz="4" w:space="0" w:color="auto"/>
            </w:tcBorders>
            <w:shd w:val="clear" w:color="000000" w:fill="FFFF00"/>
            <w:vAlign w:val="center"/>
            <w:hideMark/>
          </w:tcPr>
          <w:p w:rsidR="00F44DAC" w:rsidRPr="00097C1D" w:rsidRDefault="00F44DAC" w:rsidP="001B3D1A">
            <w:pPr>
              <w:jc w:val="center"/>
              <w:rPr>
                <w:rFonts w:ascii="Calibri" w:hAnsi="Calibri"/>
                <w:color w:val="000000"/>
                <w:sz w:val="18"/>
                <w:szCs w:val="18"/>
              </w:rPr>
            </w:pPr>
            <w:r w:rsidRPr="00097C1D">
              <w:rPr>
                <w:rFonts w:ascii="Calibri" w:hAnsi="Calibri"/>
                <w:color w:val="000000"/>
                <w:sz w:val="18"/>
                <w:szCs w:val="18"/>
              </w:rPr>
              <w:t>ставка НДС</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44DAC" w:rsidRPr="00D97DBE" w:rsidRDefault="00F44DAC" w:rsidP="001B3D1A">
            <w:pPr>
              <w:rPr>
                <w:rFonts w:ascii="Calibri" w:hAnsi="Calibri"/>
                <w:sz w:val="22"/>
                <w:szCs w:val="22"/>
              </w:rPr>
            </w:pPr>
          </w:p>
        </w:tc>
      </w:tr>
      <w:tr w:rsidR="00F44DAC" w:rsidRPr="00D97DBE" w:rsidTr="001B3D1A">
        <w:trPr>
          <w:trHeight w:val="1290"/>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F44DAC" w:rsidRPr="00D97DBE" w:rsidRDefault="00F44DAC" w:rsidP="001B3D1A">
            <w:pPr>
              <w:rPr>
                <w:rFonts w:ascii="Calibri" w:hAnsi="Calibri"/>
                <w:color w:val="000000"/>
                <w:sz w:val="22"/>
                <w:szCs w:val="22"/>
              </w:rPr>
            </w:pPr>
          </w:p>
        </w:tc>
        <w:tc>
          <w:tcPr>
            <w:tcW w:w="707" w:type="dxa"/>
            <w:vMerge/>
            <w:tcBorders>
              <w:top w:val="nil"/>
              <w:left w:val="single" w:sz="4" w:space="0" w:color="auto"/>
              <w:bottom w:val="single" w:sz="4" w:space="0" w:color="auto"/>
              <w:right w:val="single" w:sz="4" w:space="0" w:color="auto"/>
            </w:tcBorders>
            <w:vAlign w:val="center"/>
            <w:hideMark/>
          </w:tcPr>
          <w:p w:rsidR="00F44DAC" w:rsidRPr="0070695B" w:rsidRDefault="00F44DAC" w:rsidP="001B3D1A">
            <w:pPr>
              <w:rPr>
                <w:rFonts w:ascii="Calibri" w:hAnsi="Calibri"/>
                <w:color w:val="000000"/>
                <w:sz w:val="22"/>
                <w:szCs w:val="22"/>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F44DAC" w:rsidRPr="0070695B" w:rsidRDefault="00F44DAC" w:rsidP="001B3D1A">
            <w:pPr>
              <w:rPr>
                <w:rFonts w:ascii="Calibri" w:hAnsi="Calibri"/>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F44DAC" w:rsidRPr="0070695B" w:rsidRDefault="00F44DAC" w:rsidP="001B3D1A">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F44DAC" w:rsidRPr="0070695B" w:rsidRDefault="00F44DAC" w:rsidP="001B3D1A">
            <w:pPr>
              <w:rPr>
                <w:rFonts w:ascii="Calibri" w:hAnsi="Calibri"/>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F44DAC" w:rsidRPr="0070695B" w:rsidRDefault="00F44DAC" w:rsidP="001B3D1A">
            <w:pPr>
              <w:rPr>
                <w:rFonts w:ascii="Calibri" w:hAnsi="Calibri"/>
                <w:color w:val="000000"/>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44DAC" w:rsidRPr="0070695B" w:rsidRDefault="00F44DAC" w:rsidP="001B3D1A">
            <w:pPr>
              <w:rPr>
                <w:rFonts w:ascii="Calibri" w:hAnsi="Calibri"/>
                <w:color w:val="000000"/>
                <w:sz w:val="22"/>
                <w:szCs w:val="22"/>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F44DAC" w:rsidRPr="0070695B" w:rsidRDefault="00F44DAC" w:rsidP="001B3D1A">
            <w:pPr>
              <w:rPr>
                <w:rFonts w:ascii="Calibri" w:hAnsi="Calibri"/>
                <w:color w:val="00000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44DAC" w:rsidRPr="0070695B" w:rsidRDefault="00F44DAC" w:rsidP="001B3D1A">
            <w:pPr>
              <w:rPr>
                <w:rFonts w:ascii="Calibri" w:hAnsi="Calibri"/>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F44DAC" w:rsidRPr="0070695B" w:rsidRDefault="00F44DAC" w:rsidP="001B3D1A">
            <w:pPr>
              <w:rPr>
                <w:rFonts w:ascii="Calibri" w:hAnsi="Calibri"/>
                <w:color w:val="000000"/>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F44DAC" w:rsidRPr="0070695B" w:rsidRDefault="00F44DAC" w:rsidP="001B3D1A">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F44DAC" w:rsidRPr="0070695B" w:rsidRDefault="00F44DAC" w:rsidP="001B3D1A">
            <w:pPr>
              <w:rPr>
                <w:rFonts w:ascii="Calibri" w:hAnsi="Calibri"/>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F44DAC" w:rsidRPr="0070695B" w:rsidRDefault="00F44DAC" w:rsidP="001B3D1A">
            <w:pPr>
              <w:rPr>
                <w:rFonts w:ascii="Calibri" w:hAnsi="Calibri"/>
                <w:color w:val="000000"/>
                <w:sz w:val="22"/>
                <w:szCs w:val="22"/>
              </w:rPr>
            </w:pPr>
          </w:p>
        </w:tc>
        <w:tc>
          <w:tcPr>
            <w:tcW w:w="708" w:type="dxa"/>
            <w:vMerge/>
            <w:tcBorders>
              <w:top w:val="nil"/>
              <w:left w:val="single" w:sz="4" w:space="0" w:color="auto"/>
              <w:bottom w:val="single" w:sz="4" w:space="0" w:color="auto"/>
              <w:right w:val="single" w:sz="4" w:space="0" w:color="auto"/>
            </w:tcBorders>
            <w:vAlign w:val="center"/>
            <w:hideMark/>
          </w:tcPr>
          <w:p w:rsidR="00F44DAC" w:rsidRPr="0070695B" w:rsidRDefault="00F44DAC" w:rsidP="001B3D1A">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F44DAC" w:rsidRPr="00D97DBE" w:rsidRDefault="00F44DAC" w:rsidP="001B3D1A">
            <w:pPr>
              <w:rPr>
                <w:rFonts w:ascii="Calibri" w:hAnsi="Calibri"/>
                <w:color w:val="000000"/>
                <w:sz w:val="22"/>
                <w:szCs w:val="22"/>
              </w:rPr>
            </w:pPr>
          </w:p>
        </w:tc>
        <w:tc>
          <w:tcPr>
            <w:tcW w:w="802" w:type="dxa"/>
            <w:vMerge/>
            <w:tcBorders>
              <w:top w:val="nil"/>
              <w:left w:val="single" w:sz="4" w:space="0" w:color="auto"/>
              <w:bottom w:val="single" w:sz="4" w:space="0" w:color="auto"/>
              <w:right w:val="single" w:sz="4" w:space="0" w:color="auto"/>
            </w:tcBorders>
            <w:vAlign w:val="center"/>
            <w:hideMark/>
          </w:tcPr>
          <w:p w:rsidR="00F44DAC" w:rsidRPr="00D97DBE" w:rsidRDefault="00F44DAC" w:rsidP="001B3D1A">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F44DAC" w:rsidRPr="00D97DBE" w:rsidRDefault="00F44DAC" w:rsidP="001B3D1A">
            <w:pPr>
              <w:rPr>
                <w:rFonts w:ascii="Calibri" w:hAnsi="Calibri"/>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F44DAC" w:rsidRPr="00D97DBE" w:rsidRDefault="00F44DAC" w:rsidP="001B3D1A">
            <w:pPr>
              <w:rPr>
                <w:rFonts w:ascii="Calibri" w:hAnsi="Calibri"/>
                <w:color w:val="000000"/>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F44DAC" w:rsidRPr="00D97DBE" w:rsidRDefault="00F44DAC" w:rsidP="001B3D1A">
            <w:pPr>
              <w:rPr>
                <w:rFonts w:ascii="Calibri" w:hAnsi="Calibri"/>
                <w:color w:val="000000"/>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44DAC" w:rsidRPr="00D97DBE" w:rsidRDefault="00F44DAC" w:rsidP="001B3D1A">
            <w:pPr>
              <w:rPr>
                <w:rFonts w:ascii="Calibri" w:hAnsi="Calibri"/>
                <w:sz w:val="22"/>
                <w:szCs w:val="22"/>
              </w:rPr>
            </w:pPr>
          </w:p>
        </w:tc>
      </w:tr>
      <w:tr w:rsidR="00F44DAC" w:rsidRPr="00D97DBE" w:rsidTr="001B3D1A">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F44DAC" w:rsidRPr="00D97DBE" w:rsidRDefault="00F44DAC" w:rsidP="001B3D1A">
            <w:pPr>
              <w:jc w:val="center"/>
              <w:rPr>
                <w:rFonts w:ascii="Calibri" w:hAnsi="Calibri"/>
                <w:color w:val="000000"/>
                <w:sz w:val="22"/>
                <w:szCs w:val="22"/>
              </w:rPr>
            </w:pPr>
            <w:r w:rsidRPr="00D97DBE">
              <w:rPr>
                <w:rFonts w:ascii="Calibri" w:hAnsi="Calibri"/>
                <w:color w:val="000000"/>
                <w:sz w:val="22"/>
                <w:szCs w:val="22"/>
              </w:rPr>
              <w:t>1</w:t>
            </w:r>
          </w:p>
        </w:tc>
        <w:tc>
          <w:tcPr>
            <w:tcW w:w="707"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2</w:t>
            </w:r>
          </w:p>
        </w:tc>
        <w:tc>
          <w:tcPr>
            <w:tcW w:w="709" w:type="dxa"/>
            <w:gridSpan w:val="2"/>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3</w:t>
            </w:r>
          </w:p>
        </w:tc>
        <w:tc>
          <w:tcPr>
            <w:tcW w:w="992"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4</w:t>
            </w:r>
          </w:p>
        </w:tc>
        <w:tc>
          <w:tcPr>
            <w:tcW w:w="709"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5</w:t>
            </w:r>
          </w:p>
        </w:tc>
        <w:tc>
          <w:tcPr>
            <w:tcW w:w="851"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6</w:t>
            </w:r>
          </w:p>
        </w:tc>
        <w:tc>
          <w:tcPr>
            <w:tcW w:w="850"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7</w:t>
            </w:r>
          </w:p>
        </w:tc>
        <w:tc>
          <w:tcPr>
            <w:tcW w:w="660"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8</w:t>
            </w:r>
          </w:p>
        </w:tc>
        <w:tc>
          <w:tcPr>
            <w:tcW w:w="709" w:type="dxa"/>
            <w:tcBorders>
              <w:top w:val="nil"/>
              <w:left w:val="nil"/>
              <w:bottom w:val="single" w:sz="4" w:space="0" w:color="auto"/>
              <w:right w:val="single" w:sz="4" w:space="0" w:color="auto"/>
            </w:tcBorders>
            <w:shd w:val="clear" w:color="auto" w:fill="auto"/>
            <w:vAlign w:val="center"/>
          </w:tcPr>
          <w:p w:rsidR="00F44DAC" w:rsidRPr="0070695B" w:rsidRDefault="00F44DAC" w:rsidP="001B3D1A">
            <w:pPr>
              <w:jc w:val="center"/>
              <w:rPr>
                <w:rFonts w:ascii="Calibri" w:hAnsi="Calibri"/>
                <w:color w:val="000000"/>
                <w:sz w:val="22"/>
                <w:szCs w:val="22"/>
              </w:rPr>
            </w:pPr>
            <w:r>
              <w:rPr>
                <w:rFonts w:ascii="Calibri" w:hAnsi="Calibri"/>
                <w:color w:val="000000"/>
                <w:sz w:val="22"/>
                <w:szCs w:val="22"/>
              </w:rPr>
              <w:t>9</w:t>
            </w:r>
          </w:p>
        </w:tc>
        <w:tc>
          <w:tcPr>
            <w:tcW w:w="851"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Pr>
                <w:rFonts w:ascii="Calibri" w:hAnsi="Calibri"/>
                <w:color w:val="000000"/>
                <w:sz w:val="22"/>
                <w:szCs w:val="22"/>
              </w:rPr>
              <w:t>10</w:t>
            </w:r>
          </w:p>
        </w:tc>
        <w:tc>
          <w:tcPr>
            <w:tcW w:w="850"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1</w:t>
            </w:r>
            <w:r>
              <w:rPr>
                <w:rFonts w:ascii="Calibri" w:hAnsi="Calibri"/>
                <w:color w:val="000000"/>
                <w:sz w:val="22"/>
                <w:szCs w:val="22"/>
              </w:rPr>
              <w:t>1</w:t>
            </w:r>
          </w:p>
        </w:tc>
        <w:tc>
          <w:tcPr>
            <w:tcW w:w="709"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1</w:t>
            </w:r>
            <w:r>
              <w:rPr>
                <w:rFonts w:ascii="Calibri" w:hAnsi="Calibri"/>
                <w:color w:val="000000"/>
                <w:sz w:val="22"/>
                <w:szCs w:val="22"/>
              </w:rPr>
              <w:t>2</w:t>
            </w:r>
          </w:p>
        </w:tc>
        <w:tc>
          <w:tcPr>
            <w:tcW w:w="851"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1</w:t>
            </w:r>
            <w:r>
              <w:rPr>
                <w:rFonts w:ascii="Calibri" w:hAnsi="Calibri"/>
                <w:color w:val="000000"/>
                <w:sz w:val="22"/>
                <w:szCs w:val="22"/>
              </w:rPr>
              <w:t>3</w:t>
            </w:r>
          </w:p>
        </w:tc>
        <w:tc>
          <w:tcPr>
            <w:tcW w:w="708"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1</w:t>
            </w:r>
            <w:r>
              <w:rPr>
                <w:rFonts w:ascii="Calibri" w:hAnsi="Calibri"/>
                <w:color w:val="000000"/>
                <w:sz w:val="22"/>
                <w:szCs w:val="22"/>
              </w:rPr>
              <w:t>4</w:t>
            </w:r>
          </w:p>
        </w:tc>
        <w:tc>
          <w:tcPr>
            <w:tcW w:w="709"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1</w:t>
            </w:r>
            <w:r>
              <w:rPr>
                <w:rFonts w:ascii="Calibri" w:hAnsi="Calibri"/>
                <w:color w:val="000000"/>
                <w:sz w:val="22"/>
                <w:szCs w:val="22"/>
              </w:rPr>
              <w:t>5</w:t>
            </w:r>
          </w:p>
        </w:tc>
        <w:tc>
          <w:tcPr>
            <w:tcW w:w="802" w:type="dxa"/>
            <w:tcBorders>
              <w:top w:val="nil"/>
              <w:left w:val="nil"/>
              <w:bottom w:val="single" w:sz="4" w:space="0" w:color="auto"/>
              <w:right w:val="single" w:sz="4" w:space="0" w:color="auto"/>
            </w:tcBorders>
            <w:shd w:val="clear" w:color="auto" w:fill="auto"/>
            <w:vAlign w:val="center"/>
            <w:hideMark/>
          </w:tcPr>
          <w:p w:rsidR="00F44DAC" w:rsidRPr="00D97DBE" w:rsidRDefault="00F44DAC" w:rsidP="001B3D1A">
            <w:pPr>
              <w:jc w:val="center"/>
              <w:rPr>
                <w:rFonts w:ascii="Calibri" w:hAnsi="Calibri"/>
                <w:color w:val="000000"/>
                <w:sz w:val="22"/>
                <w:szCs w:val="22"/>
              </w:rPr>
            </w:pPr>
            <w:r w:rsidRPr="00D97DBE">
              <w:rPr>
                <w:rFonts w:ascii="Calibri" w:hAnsi="Calibri"/>
                <w:color w:val="000000"/>
                <w:sz w:val="22"/>
                <w:szCs w:val="22"/>
              </w:rPr>
              <w:t>1</w:t>
            </w:r>
            <w:r>
              <w:rPr>
                <w:rFonts w:ascii="Calibri" w:hAnsi="Calibri"/>
                <w:color w:val="000000"/>
                <w:sz w:val="22"/>
                <w:szCs w:val="22"/>
              </w:rPr>
              <w:t>6</w:t>
            </w:r>
          </w:p>
        </w:tc>
        <w:tc>
          <w:tcPr>
            <w:tcW w:w="709" w:type="dxa"/>
            <w:tcBorders>
              <w:top w:val="nil"/>
              <w:left w:val="nil"/>
              <w:bottom w:val="single" w:sz="4" w:space="0" w:color="auto"/>
              <w:right w:val="single" w:sz="4" w:space="0" w:color="auto"/>
            </w:tcBorders>
            <w:shd w:val="clear" w:color="auto" w:fill="auto"/>
            <w:vAlign w:val="center"/>
            <w:hideMark/>
          </w:tcPr>
          <w:p w:rsidR="00F44DAC" w:rsidRPr="00D97DBE" w:rsidRDefault="00F44DAC" w:rsidP="001B3D1A">
            <w:pPr>
              <w:jc w:val="center"/>
              <w:rPr>
                <w:rFonts w:ascii="Calibri" w:hAnsi="Calibri"/>
                <w:color w:val="000000"/>
                <w:sz w:val="22"/>
                <w:szCs w:val="22"/>
              </w:rPr>
            </w:pPr>
            <w:r>
              <w:rPr>
                <w:rFonts w:ascii="Calibri" w:hAnsi="Calibri"/>
                <w:color w:val="000000"/>
                <w:sz w:val="22"/>
                <w:szCs w:val="22"/>
              </w:rPr>
              <w:t>17</w:t>
            </w:r>
          </w:p>
        </w:tc>
        <w:tc>
          <w:tcPr>
            <w:tcW w:w="709" w:type="dxa"/>
            <w:tcBorders>
              <w:top w:val="nil"/>
              <w:left w:val="nil"/>
              <w:bottom w:val="single" w:sz="4" w:space="0" w:color="auto"/>
              <w:right w:val="single" w:sz="4" w:space="0" w:color="auto"/>
            </w:tcBorders>
            <w:shd w:val="clear" w:color="auto" w:fill="auto"/>
            <w:vAlign w:val="center"/>
            <w:hideMark/>
          </w:tcPr>
          <w:p w:rsidR="00F44DAC" w:rsidRPr="00D97DBE" w:rsidRDefault="00F44DAC" w:rsidP="001B3D1A">
            <w:pPr>
              <w:jc w:val="center"/>
              <w:rPr>
                <w:rFonts w:ascii="Calibri" w:hAnsi="Calibri"/>
                <w:color w:val="000000"/>
                <w:sz w:val="22"/>
                <w:szCs w:val="22"/>
              </w:rPr>
            </w:pPr>
            <w:r>
              <w:rPr>
                <w:rFonts w:ascii="Calibri" w:hAnsi="Calibri"/>
                <w:color w:val="000000"/>
                <w:sz w:val="22"/>
                <w:szCs w:val="22"/>
              </w:rPr>
              <w:t>18</w:t>
            </w:r>
          </w:p>
        </w:tc>
        <w:tc>
          <w:tcPr>
            <w:tcW w:w="850" w:type="dxa"/>
            <w:tcBorders>
              <w:top w:val="nil"/>
              <w:left w:val="nil"/>
              <w:bottom w:val="single" w:sz="4" w:space="0" w:color="auto"/>
              <w:right w:val="single" w:sz="4" w:space="0" w:color="auto"/>
            </w:tcBorders>
            <w:shd w:val="clear" w:color="auto" w:fill="auto"/>
            <w:vAlign w:val="center"/>
            <w:hideMark/>
          </w:tcPr>
          <w:p w:rsidR="00F44DAC" w:rsidRPr="00D97DBE" w:rsidRDefault="00F44DAC" w:rsidP="001B3D1A">
            <w:pPr>
              <w:jc w:val="center"/>
              <w:rPr>
                <w:rFonts w:ascii="Calibri" w:hAnsi="Calibri"/>
                <w:color w:val="000000"/>
                <w:sz w:val="22"/>
                <w:szCs w:val="22"/>
              </w:rPr>
            </w:pPr>
            <w:r>
              <w:rPr>
                <w:rFonts w:ascii="Calibri" w:hAnsi="Calibri"/>
                <w:color w:val="000000"/>
                <w:sz w:val="22"/>
                <w:szCs w:val="22"/>
              </w:rPr>
              <w:t>19</w:t>
            </w:r>
          </w:p>
        </w:tc>
        <w:tc>
          <w:tcPr>
            <w:tcW w:w="851" w:type="dxa"/>
            <w:tcBorders>
              <w:top w:val="nil"/>
              <w:left w:val="nil"/>
              <w:bottom w:val="single" w:sz="4" w:space="0" w:color="auto"/>
              <w:right w:val="single" w:sz="4" w:space="0" w:color="auto"/>
            </w:tcBorders>
            <w:shd w:val="clear" w:color="auto" w:fill="auto"/>
            <w:vAlign w:val="center"/>
            <w:hideMark/>
          </w:tcPr>
          <w:p w:rsidR="00F44DAC" w:rsidRPr="00D97DBE" w:rsidRDefault="00F44DAC" w:rsidP="001B3D1A">
            <w:pPr>
              <w:jc w:val="center"/>
              <w:rPr>
                <w:rFonts w:ascii="Calibri" w:hAnsi="Calibri"/>
                <w:color w:val="000000"/>
                <w:sz w:val="22"/>
                <w:szCs w:val="22"/>
              </w:rPr>
            </w:pPr>
            <w:r>
              <w:rPr>
                <w:rFonts w:ascii="Calibri" w:hAnsi="Calibri"/>
                <w:color w:val="000000"/>
                <w:sz w:val="22"/>
                <w:szCs w:val="22"/>
              </w:rPr>
              <w:t>20</w:t>
            </w:r>
          </w:p>
        </w:tc>
      </w:tr>
      <w:tr w:rsidR="00F44DAC" w:rsidRPr="00D97DBE" w:rsidTr="001B3D1A">
        <w:trPr>
          <w:trHeight w:val="375"/>
        </w:trPr>
        <w:tc>
          <w:tcPr>
            <w:tcW w:w="442" w:type="dxa"/>
            <w:tcBorders>
              <w:top w:val="nil"/>
              <w:left w:val="single" w:sz="4" w:space="0" w:color="auto"/>
              <w:bottom w:val="single" w:sz="4" w:space="0" w:color="auto"/>
              <w:right w:val="single" w:sz="4" w:space="0" w:color="auto"/>
            </w:tcBorders>
            <w:shd w:val="clear" w:color="000000" w:fill="FFFFFF"/>
            <w:vAlign w:val="center"/>
            <w:hideMark/>
          </w:tcPr>
          <w:p w:rsidR="00F44DAC" w:rsidRPr="00D97DBE" w:rsidRDefault="00F44DAC" w:rsidP="001B3D1A">
            <w:pPr>
              <w:jc w:val="center"/>
              <w:rPr>
                <w:rFonts w:ascii="Calibri" w:hAnsi="Calibri"/>
                <w:sz w:val="22"/>
                <w:szCs w:val="22"/>
              </w:rPr>
            </w:pPr>
            <w:r w:rsidRPr="00D97DBE">
              <w:rPr>
                <w:rFonts w:ascii="Calibri" w:hAnsi="Calibri"/>
                <w:sz w:val="22"/>
                <w:szCs w:val="22"/>
              </w:rPr>
              <w:t> </w:t>
            </w:r>
          </w:p>
        </w:tc>
        <w:tc>
          <w:tcPr>
            <w:tcW w:w="707"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 </w:t>
            </w:r>
          </w:p>
        </w:tc>
        <w:tc>
          <w:tcPr>
            <w:tcW w:w="660"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p>
        </w:tc>
        <w:tc>
          <w:tcPr>
            <w:tcW w:w="709" w:type="dxa"/>
            <w:tcBorders>
              <w:top w:val="nil"/>
              <w:left w:val="nil"/>
              <w:bottom w:val="single" w:sz="4" w:space="0" w:color="auto"/>
              <w:right w:val="single" w:sz="4" w:space="0" w:color="auto"/>
            </w:tcBorders>
            <w:shd w:val="clear" w:color="auto" w:fill="auto"/>
            <w:vAlign w:val="center"/>
          </w:tcPr>
          <w:p w:rsidR="00F44DAC" w:rsidRPr="0070695B" w:rsidRDefault="00F44DAC" w:rsidP="001B3D1A">
            <w:pPr>
              <w:jc w:val="center"/>
              <w:rPr>
                <w:rFonts w:ascii="Calibri" w:hAnsi="Calibri"/>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 </w:t>
            </w:r>
          </w:p>
        </w:tc>
        <w:tc>
          <w:tcPr>
            <w:tcW w:w="708" w:type="dxa"/>
            <w:tcBorders>
              <w:top w:val="nil"/>
              <w:left w:val="nil"/>
              <w:bottom w:val="single" w:sz="4" w:space="0" w:color="auto"/>
              <w:right w:val="single" w:sz="4" w:space="0" w:color="auto"/>
            </w:tcBorders>
            <w:shd w:val="clear" w:color="auto" w:fill="auto"/>
            <w:vAlign w:val="center"/>
            <w:hideMark/>
          </w:tcPr>
          <w:p w:rsidR="00F44DAC" w:rsidRPr="0070695B" w:rsidRDefault="00F44DAC" w:rsidP="001B3D1A">
            <w:pPr>
              <w:jc w:val="center"/>
              <w:rPr>
                <w:rFonts w:ascii="Calibri" w:hAnsi="Calibri"/>
                <w:color w:val="000000"/>
                <w:sz w:val="22"/>
                <w:szCs w:val="22"/>
              </w:rPr>
            </w:pPr>
            <w:r w:rsidRPr="0070695B">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44DAC" w:rsidRPr="00D97DBE" w:rsidRDefault="00F44DAC" w:rsidP="001B3D1A">
            <w:pPr>
              <w:jc w:val="center"/>
              <w:rPr>
                <w:rFonts w:ascii="Calibri" w:hAnsi="Calibri"/>
                <w:color w:val="000000"/>
                <w:sz w:val="22"/>
                <w:szCs w:val="22"/>
              </w:rPr>
            </w:pPr>
            <w:r w:rsidRPr="00D97DBE">
              <w:rPr>
                <w:rFonts w:ascii="Calibri" w:hAnsi="Calibri"/>
                <w:color w:val="000000"/>
                <w:sz w:val="22"/>
                <w:szCs w:val="22"/>
              </w:rPr>
              <w:t> </w:t>
            </w:r>
          </w:p>
        </w:tc>
        <w:tc>
          <w:tcPr>
            <w:tcW w:w="802" w:type="dxa"/>
            <w:tcBorders>
              <w:top w:val="nil"/>
              <w:left w:val="nil"/>
              <w:bottom w:val="single" w:sz="4" w:space="0" w:color="auto"/>
              <w:right w:val="single" w:sz="4" w:space="0" w:color="auto"/>
            </w:tcBorders>
            <w:shd w:val="clear" w:color="auto" w:fill="auto"/>
            <w:vAlign w:val="center"/>
            <w:hideMark/>
          </w:tcPr>
          <w:p w:rsidR="00F44DAC" w:rsidRPr="00D97DBE" w:rsidRDefault="00F44DAC" w:rsidP="001B3D1A">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44DAC" w:rsidRPr="00D97DBE" w:rsidRDefault="00F44DAC" w:rsidP="001B3D1A">
            <w:pPr>
              <w:jc w:val="center"/>
              <w:rPr>
                <w:rFonts w:ascii="Calibri" w:hAnsi="Calibri"/>
                <w:color w:val="000000"/>
                <w:sz w:val="22"/>
                <w:szCs w:val="22"/>
              </w:rPr>
            </w:pPr>
            <w:r w:rsidRPr="00D97DBE">
              <w:rPr>
                <w:rFonts w:ascii="Calibri" w:hAnsi="Calibri"/>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44DAC" w:rsidRPr="00D97DBE" w:rsidRDefault="00F44DAC" w:rsidP="001B3D1A">
            <w:pPr>
              <w:jc w:val="center"/>
              <w:rPr>
                <w:rFonts w:ascii="Calibri" w:hAnsi="Calibri"/>
                <w:color w:val="000000"/>
                <w:sz w:val="22"/>
                <w:szCs w:val="22"/>
              </w:rPr>
            </w:pPr>
            <w:r w:rsidRPr="00D97DBE">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F44DAC" w:rsidRPr="00D97DBE" w:rsidRDefault="00F44DAC" w:rsidP="001B3D1A">
            <w:pPr>
              <w:jc w:val="center"/>
              <w:rPr>
                <w:rFonts w:ascii="Calibri" w:hAnsi="Calibri"/>
                <w:color w:val="000000"/>
                <w:sz w:val="22"/>
                <w:szCs w:val="22"/>
              </w:rPr>
            </w:pPr>
            <w:r w:rsidRPr="00D97DBE">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F44DAC" w:rsidRPr="00D97DBE" w:rsidRDefault="00F44DAC" w:rsidP="001B3D1A">
            <w:pPr>
              <w:jc w:val="center"/>
              <w:rPr>
                <w:rFonts w:ascii="Calibri" w:hAnsi="Calibri"/>
                <w:color w:val="000000"/>
                <w:sz w:val="22"/>
                <w:szCs w:val="22"/>
              </w:rPr>
            </w:pPr>
            <w:r w:rsidRPr="00D97DBE">
              <w:rPr>
                <w:rFonts w:ascii="Calibri" w:hAnsi="Calibri"/>
                <w:color w:val="000000"/>
                <w:sz w:val="22"/>
                <w:szCs w:val="22"/>
              </w:rPr>
              <w:t> </w:t>
            </w:r>
          </w:p>
        </w:tc>
      </w:tr>
      <w:tr w:rsidR="00F44DAC" w:rsidRPr="00D97DBE" w:rsidTr="001B3D1A">
        <w:trPr>
          <w:gridAfter w:val="18"/>
          <w:wAfter w:w="14028" w:type="dxa"/>
          <w:trHeight w:val="300"/>
        </w:trPr>
        <w:tc>
          <w:tcPr>
            <w:tcW w:w="1200" w:type="dxa"/>
            <w:gridSpan w:val="3"/>
            <w:tcBorders>
              <w:top w:val="nil"/>
              <w:left w:val="nil"/>
              <w:bottom w:val="nil"/>
              <w:right w:val="nil"/>
            </w:tcBorders>
            <w:shd w:val="clear" w:color="000000" w:fill="FFFF00"/>
            <w:noWrap/>
            <w:vAlign w:val="bottom"/>
            <w:hideMark/>
          </w:tcPr>
          <w:p w:rsidR="00F44DAC" w:rsidRPr="0070695B" w:rsidRDefault="00F44DAC" w:rsidP="001B3D1A">
            <w:pPr>
              <w:jc w:val="right"/>
              <w:rPr>
                <w:rFonts w:ascii="Calibri" w:hAnsi="Calibri"/>
                <w:color w:val="000000"/>
                <w:sz w:val="22"/>
                <w:szCs w:val="22"/>
              </w:rPr>
            </w:pPr>
            <w:r w:rsidRPr="0070695B">
              <w:rPr>
                <w:rFonts w:ascii="Calibri" w:hAnsi="Calibri"/>
                <w:color w:val="000000"/>
                <w:sz w:val="22"/>
                <w:szCs w:val="22"/>
              </w:rPr>
              <w:t>*</w:t>
            </w:r>
          </w:p>
        </w:tc>
      </w:tr>
    </w:tbl>
    <w:p w:rsidR="00F44DAC" w:rsidRPr="0096461C" w:rsidRDefault="00F44DAC" w:rsidP="00F44DAC">
      <w:pPr>
        <w:tabs>
          <w:tab w:val="num" w:pos="1350"/>
        </w:tabs>
        <w:jc w:val="center"/>
        <w:rPr>
          <w:sz w:val="22"/>
          <w:szCs w:val="22"/>
        </w:rPr>
      </w:pPr>
      <w:r w:rsidRPr="0096461C">
        <w:rPr>
          <w:sz w:val="22"/>
          <w:szCs w:val="22"/>
        </w:rPr>
        <w:t>ПОДПИСИ СТОРОН:</w:t>
      </w:r>
    </w:p>
    <w:p w:rsidR="00F44DAC" w:rsidRPr="0096461C" w:rsidRDefault="00F44DAC" w:rsidP="00F44DAC">
      <w:pPr>
        <w:pStyle w:val="ConsNormal"/>
        <w:tabs>
          <w:tab w:val="left" w:pos="0"/>
        </w:tabs>
        <w:ind w:right="54" w:firstLine="0"/>
        <w:jc w:val="both"/>
        <w:rPr>
          <w:rFonts w:ascii="Times New Roman" w:hAnsi="Times New Roman"/>
          <w:sz w:val="22"/>
          <w:szCs w:val="22"/>
        </w:rPr>
      </w:pPr>
      <w:r w:rsidRPr="0096461C">
        <w:rPr>
          <w:rFonts w:ascii="Times New Roman" w:hAnsi="Times New Roman"/>
          <w:sz w:val="22"/>
          <w:szCs w:val="22"/>
        </w:rPr>
        <w:t>Заказчик                                                                                                                                                Исполнитель</w:t>
      </w:r>
    </w:p>
    <w:p w:rsidR="00F44DAC" w:rsidRPr="0096461C" w:rsidRDefault="00F44DAC" w:rsidP="00F44DAC">
      <w:pPr>
        <w:pStyle w:val="ConsNormal"/>
        <w:tabs>
          <w:tab w:val="left" w:pos="0"/>
        </w:tabs>
        <w:ind w:right="54" w:firstLine="0"/>
        <w:jc w:val="both"/>
        <w:rPr>
          <w:rFonts w:ascii="Times New Roman" w:hAnsi="Times New Roman"/>
          <w:sz w:val="22"/>
          <w:szCs w:val="22"/>
        </w:rPr>
      </w:pPr>
      <w:r w:rsidRPr="0096461C">
        <w:rPr>
          <w:rFonts w:ascii="Times New Roman" w:hAnsi="Times New Roman"/>
          <w:sz w:val="22"/>
          <w:szCs w:val="22"/>
        </w:rPr>
        <w:t>_____________/ _______________                                                                                                             ___________</w:t>
      </w:r>
      <w:r w:rsidRPr="0096461C">
        <w:rPr>
          <w:rFonts w:ascii="Times New Roman" w:hAnsi="Times New Roman"/>
          <w:sz w:val="22"/>
          <w:szCs w:val="22"/>
          <w:shd w:val="clear" w:color="auto" w:fill="FFFFFF" w:themeFill="background1"/>
        </w:rPr>
        <w:t>__/______________ /</w:t>
      </w:r>
    </w:p>
    <w:p w:rsidR="00920CAE" w:rsidRDefault="00920CAE" w:rsidP="00920CAE">
      <w:pPr>
        <w:jc w:val="center"/>
        <w:rPr>
          <w:sz w:val="22"/>
          <w:szCs w:val="22"/>
        </w:rPr>
      </w:pPr>
    </w:p>
    <w:p w:rsidR="00920CAE" w:rsidRDefault="00920CAE" w:rsidP="00920CAE">
      <w:pPr>
        <w:jc w:val="center"/>
        <w:rPr>
          <w:sz w:val="22"/>
          <w:szCs w:val="22"/>
        </w:rPr>
      </w:pPr>
      <w:r w:rsidRPr="0096461C">
        <w:rPr>
          <w:sz w:val="22"/>
          <w:szCs w:val="22"/>
        </w:rPr>
        <w:t>ФОРМА согласована сторонами:</w:t>
      </w:r>
    </w:p>
    <w:p w:rsidR="00920CAE" w:rsidRPr="0096461C" w:rsidRDefault="00920CAE" w:rsidP="00920CAE">
      <w:pPr>
        <w:jc w:val="center"/>
        <w:rPr>
          <w:sz w:val="22"/>
          <w:szCs w:val="22"/>
        </w:rPr>
      </w:pPr>
    </w:p>
    <w:p w:rsidR="00920CAE" w:rsidRDefault="00920CAE" w:rsidP="00920CAE">
      <w:pPr>
        <w:pStyle w:val="ConsNormal"/>
        <w:tabs>
          <w:tab w:val="left" w:pos="0"/>
        </w:tabs>
        <w:ind w:right="54" w:firstLine="0"/>
        <w:jc w:val="both"/>
        <w:rPr>
          <w:rFonts w:ascii="Times New Roman" w:hAnsi="Times New Roman"/>
          <w:sz w:val="22"/>
          <w:szCs w:val="22"/>
        </w:rPr>
      </w:pPr>
      <w:r w:rsidRPr="0096461C">
        <w:rPr>
          <w:rFonts w:ascii="Times New Roman" w:hAnsi="Times New Roman"/>
          <w:sz w:val="22"/>
          <w:szCs w:val="22"/>
        </w:rPr>
        <w:t>Заказчик                                                                                                                                                Исполнитель</w:t>
      </w:r>
    </w:p>
    <w:p w:rsidR="00920CAE" w:rsidRPr="0096461C" w:rsidRDefault="00920CAE" w:rsidP="00920CAE">
      <w:pPr>
        <w:pStyle w:val="ConsNormal"/>
        <w:tabs>
          <w:tab w:val="left" w:pos="0"/>
        </w:tabs>
        <w:ind w:right="54" w:firstLine="0"/>
        <w:jc w:val="both"/>
        <w:rPr>
          <w:rFonts w:ascii="Times New Roman" w:hAnsi="Times New Roman"/>
          <w:sz w:val="22"/>
          <w:szCs w:val="22"/>
        </w:rPr>
      </w:pPr>
    </w:p>
    <w:p w:rsidR="00920CAE" w:rsidRPr="0096461C" w:rsidRDefault="00920CAE" w:rsidP="00920CAE">
      <w:pPr>
        <w:pStyle w:val="ConsNormal"/>
        <w:tabs>
          <w:tab w:val="left" w:pos="0"/>
        </w:tabs>
        <w:ind w:right="54" w:firstLine="0"/>
        <w:jc w:val="both"/>
        <w:rPr>
          <w:rFonts w:ascii="Times New Roman" w:hAnsi="Times New Roman"/>
          <w:sz w:val="22"/>
          <w:szCs w:val="22"/>
        </w:rPr>
      </w:pPr>
      <w:r w:rsidRPr="0096461C">
        <w:rPr>
          <w:rFonts w:ascii="Times New Roman" w:hAnsi="Times New Roman"/>
          <w:sz w:val="22"/>
          <w:szCs w:val="22"/>
        </w:rPr>
        <w:t xml:space="preserve">_____________/ </w:t>
      </w:r>
      <w:r>
        <w:rPr>
          <w:rFonts w:ascii="Times New Roman" w:hAnsi="Times New Roman"/>
          <w:sz w:val="22"/>
          <w:szCs w:val="22"/>
        </w:rPr>
        <w:t>_______</w:t>
      </w:r>
      <w:r w:rsidRPr="0096461C">
        <w:rPr>
          <w:rFonts w:ascii="Times New Roman" w:hAnsi="Times New Roman"/>
          <w:sz w:val="22"/>
          <w:szCs w:val="22"/>
        </w:rPr>
        <w:t xml:space="preserve">                                                                                                             _____________/</w:t>
      </w:r>
      <w:r w:rsidRPr="00AD6815">
        <w:rPr>
          <w:rFonts w:ascii="Times New Roman" w:hAnsi="Times New Roman"/>
          <w:sz w:val="22"/>
          <w:szCs w:val="22"/>
        </w:rPr>
        <w:t xml:space="preserve"> </w:t>
      </w:r>
      <w:r>
        <w:rPr>
          <w:rFonts w:ascii="Times New Roman" w:hAnsi="Times New Roman"/>
          <w:sz w:val="22"/>
          <w:szCs w:val="22"/>
        </w:rPr>
        <w:t>_______</w:t>
      </w:r>
    </w:p>
    <w:p w:rsidR="00920CAE" w:rsidRPr="0096461C" w:rsidRDefault="00920CAE" w:rsidP="00920CAE">
      <w:pPr>
        <w:pStyle w:val="ConsNormal"/>
        <w:tabs>
          <w:tab w:val="left" w:pos="0"/>
        </w:tabs>
        <w:ind w:right="54" w:firstLine="0"/>
        <w:jc w:val="both"/>
        <w:rPr>
          <w:rFonts w:ascii="Times New Roman" w:hAnsi="Times New Roman"/>
          <w:sz w:val="22"/>
          <w:szCs w:val="22"/>
        </w:rPr>
      </w:pPr>
    </w:p>
    <w:p w:rsidR="00920CAE" w:rsidRDefault="00920CAE" w:rsidP="00920CAE">
      <w:pPr>
        <w:spacing w:after="160" w:line="259" w:lineRule="auto"/>
        <w:rPr>
          <w:color w:val="000000" w:themeColor="text1"/>
          <w:sz w:val="22"/>
          <w:szCs w:val="22"/>
        </w:rPr>
        <w:sectPr w:rsidR="00920CAE" w:rsidSect="003D4317">
          <w:pgSz w:w="16838" w:h="11906" w:orient="landscape"/>
          <w:pgMar w:top="992" w:right="284" w:bottom="992" w:left="851" w:header="709" w:footer="709" w:gutter="0"/>
          <w:cols w:space="709"/>
          <w:docGrid w:linePitch="360"/>
        </w:sectPr>
      </w:pPr>
    </w:p>
    <w:p w:rsidR="00920CAE" w:rsidRPr="0006160F" w:rsidRDefault="00920CAE" w:rsidP="00920CAE">
      <w:pPr>
        <w:pStyle w:val="afe"/>
        <w:ind w:left="5245"/>
        <w:jc w:val="right"/>
        <w:rPr>
          <w:color w:val="000000" w:themeColor="text1"/>
          <w:sz w:val="24"/>
          <w:szCs w:val="24"/>
        </w:rPr>
      </w:pPr>
      <w:r w:rsidRPr="0006160F">
        <w:rPr>
          <w:color w:val="000000" w:themeColor="text1"/>
          <w:sz w:val="24"/>
          <w:szCs w:val="24"/>
        </w:rPr>
        <w:lastRenderedPageBreak/>
        <w:t xml:space="preserve">Приложение № </w:t>
      </w:r>
      <w:r>
        <w:rPr>
          <w:color w:val="000000" w:themeColor="text1"/>
          <w:sz w:val="24"/>
          <w:szCs w:val="24"/>
        </w:rPr>
        <w:t>3</w:t>
      </w:r>
    </w:p>
    <w:p w:rsidR="00920CAE" w:rsidRPr="0006160F" w:rsidRDefault="00920CAE" w:rsidP="00920CAE">
      <w:pPr>
        <w:pStyle w:val="afe"/>
        <w:ind w:left="5955" w:firstLine="10"/>
        <w:jc w:val="right"/>
        <w:rPr>
          <w:color w:val="000000" w:themeColor="text1"/>
          <w:sz w:val="24"/>
          <w:szCs w:val="24"/>
        </w:rPr>
      </w:pPr>
      <w:r w:rsidRPr="0006160F">
        <w:rPr>
          <w:color w:val="000000" w:themeColor="text1"/>
          <w:sz w:val="24"/>
          <w:szCs w:val="24"/>
        </w:rPr>
        <w:t>к Договору</w:t>
      </w:r>
    </w:p>
    <w:p w:rsidR="00920CAE" w:rsidRPr="0006160F" w:rsidRDefault="00920CAE" w:rsidP="00920CAE">
      <w:pPr>
        <w:pStyle w:val="afe"/>
        <w:ind w:left="5245"/>
        <w:jc w:val="right"/>
        <w:rPr>
          <w:color w:val="000000" w:themeColor="text1"/>
          <w:sz w:val="24"/>
          <w:szCs w:val="24"/>
        </w:rPr>
      </w:pPr>
      <w:r w:rsidRPr="0006160F">
        <w:rPr>
          <w:color w:val="000000" w:themeColor="text1"/>
          <w:sz w:val="24"/>
          <w:szCs w:val="24"/>
        </w:rPr>
        <w:t>от «____» ___________ 20</w:t>
      </w:r>
      <w:r>
        <w:rPr>
          <w:color w:val="000000" w:themeColor="text1"/>
          <w:sz w:val="24"/>
          <w:szCs w:val="24"/>
        </w:rPr>
        <w:t>____</w:t>
      </w:r>
      <w:r w:rsidRPr="0006160F">
        <w:rPr>
          <w:color w:val="000000" w:themeColor="text1"/>
          <w:sz w:val="24"/>
          <w:szCs w:val="24"/>
        </w:rPr>
        <w:t xml:space="preserve">г. </w:t>
      </w:r>
    </w:p>
    <w:p w:rsidR="00920CAE" w:rsidRPr="0006160F" w:rsidRDefault="00920CAE" w:rsidP="00920CAE">
      <w:pPr>
        <w:pStyle w:val="afe"/>
        <w:ind w:left="5245"/>
        <w:jc w:val="right"/>
        <w:rPr>
          <w:color w:val="000000" w:themeColor="text1"/>
          <w:sz w:val="22"/>
          <w:szCs w:val="22"/>
        </w:rPr>
      </w:pPr>
      <w:r w:rsidRPr="0006160F">
        <w:rPr>
          <w:color w:val="000000" w:themeColor="text1"/>
          <w:sz w:val="24"/>
          <w:szCs w:val="24"/>
        </w:rPr>
        <w:t>№ КРАС-___________</w:t>
      </w:r>
    </w:p>
    <w:p w:rsidR="00920CAE" w:rsidRDefault="00920CAE" w:rsidP="00920CAE">
      <w:pPr>
        <w:jc w:val="right"/>
        <w:outlineLvl w:val="2"/>
      </w:pPr>
    </w:p>
    <w:p w:rsidR="00920CAE" w:rsidRPr="00F77B3E" w:rsidRDefault="00920CAE" w:rsidP="00920CAE">
      <w:pPr>
        <w:pStyle w:val="aff2"/>
        <w:jc w:val="left"/>
        <w:rPr>
          <w:rFonts w:ascii="Times New Roman" w:hAnsi="Times New Roman" w:cs="Times New Roman"/>
          <w:sz w:val="24"/>
          <w:szCs w:val="24"/>
          <w:u w:val="single"/>
        </w:rPr>
      </w:pPr>
      <w:r w:rsidRPr="00F77B3E">
        <w:rPr>
          <w:rFonts w:ascii="Times New Roman" w:hAnsi="Times New Roman" w:cs="Times New Roman"/>
          <w:b w:val="0"/>
          <w:sz w:val="24"/>
          <w:szCs w:val="24"/>
        </w:rPr>
        <w:t>Примерная форма акта об оказанных услугах</w:t>
      </w:r>
      <w:r w:rsidRPr="00F77B3E">
        <w:rPr>
          <w:rStyle w:val="af8"/>
          <w:rFonts w:ascii="Times New Roman" w:hAnsi="Times New Roman" w:cs="Times New Roman"/>
          <w:sz w:val="24"/>
          <w:szCs w:val="24"/>
          <w:u w:val="single"/>
        </w:rPr>
        <w:footnoteReference w:id="2"/>
      </w:r>
    </w:p>
    <w:p w:rsidR="00920CAE" w:rsidRPr="00F77B3E" w:rsidRDefault="00920CAE" w:rsidP="00920CAE">
      <w:pPr>
        <w:pStyle w:val="aff2"/>
        <w:tabs>
          <w:tab w:val="left" w:pos="-5220"/>
        </w:tabs>
        <w:spacing w:before="0" w:after="0"/>
        <w:ind w:left="-720"/>
        <w:jc w:val="right"/>
        <w:rPr>
          <w:b w:val="0"/>
          <w:sz w:val="24"/>
          <w:szCs w:val="24"/>
        </w:rPr>
      </w:pPr>
    </w:p>
    <w:p w:rsidR="00920CAE" w:rsidRPr="0070695B" w:rsidRDefault="00920CAE" w:rsidP="00920CAE">
      <w:pPr>
        <w:widowControl w:val="0"/>
        <w:autoSpaceDE w:val="0"/>
        <w:autoSpaceDN w:val="0"/>
        <w:adjustRightInd w:val="0"/>
        <w:jc w:val="both"/>
        <w:rPr>
          <w:b/>
          <w:snapToGrid w:val="0"/>
          <w:sz w:val="28"/>
          <w:szCs w:val="28"/>
          <w:u w:val="single"/>
        </w:rPr>
      </w:pPr>
      <w:r w:rsidRPr="0070695B">
        <w:rPr>
          <w:b/>
          <w:snapToGrid w:val="0"/>
          <w:sz w:val="28"/>
          <w:szCs w:val="28"/>
          <w:u w:val="single"/>
        </w:rPr>
        <w:t xml:space="preserve">Форма </w:t>
      </w:r>
    </w:p>
    <w:p w:rsidR="00920CAE" w:rsidRDefault="00920CAE" w:rsidP="00920CAE">
      <w:pPr>
        <w:ind w:left="540" w:hanging="540"/>
        <w:jc w:val="center"/>
        <w:rPr>
          <w:b/>
        </w:rPr>
      </w:pPr>
    </w:p>
    <w:p w:rsidR="00920CAE" w:rsidRDefault="00920CAE" w:rsidP="00920CAE">
      <w:pPr>
        <w:ind w:left="540" w:hanging="540"/>
        <w:jc w:val="center"/>
        <w:rPr>
          <w:b/>
        </w:rPr>
      </w:pPr>
      <w:r>
        <w:rPr>
          <w:b/>
        </w:rPr>
        <w:t>Акт о выполненных работах (оказанных услугах)</w:t>
      </w:r>
    </w:p>
    <w:p w:rsidR="00920CAE" w:rsidRDefault="00920CAE" w:rsidP="00920CAE">
      <w:pPr>
        <w:ind w:left="540" w:hanging="540"/>
        <w:jc w:val="center"/>
        <w:rPr>
          <w:b/>
        </w:rPr>
      </w:pPr>
      <w:r>
        <w:rPr>
          <w:b/>
        </w:rPr>
        <w:t>за период с «__» _______  по «___» ______20____г.</w:t>
      </w:r>
    </w:p>
    <w:p w:rsidR="00920CAE" w:rsidRDefault="00920CAE" w:rsidP="00920CAE">
      <w:pPr>
        <w:ind w:left="540" w:hanging="540"/>
        <w:jc w:val="center"/>
        <w:rPr>
          <w:b/>
        </w:rPr>
      </w:pPr>
      <w:r>
        <w:rPr>
          <w:b/>
        </w:rPr>
        <w:t xml:space="preserve">по договору </w:t>
      </w:r>
    </w:p>
    <w:p w:rsidR="00920CAE" w:rsidRDefault="00920CAE" w:rsidP="00920CAE">
      <w:pPr>
        <w:ind w:left="540" w:hanging="540"/>
        <w:jc w:val="center"/>
        <w:rPr>
          <w:b/>
        </w:rPr>
      </w:pPr>
      <w:r>
        <w:rPr>
          <w:b/>
        </w:rPr>
        <w:t>№__________ от «____» ___________ 201____ г.</w:t>
      </w:r>
      <w:r w:rsidRPr="00063FE7">
        <w:rPr>
          <w:b/>
        </w:rPr>
        <w:t xml:space="preserve"> </w:t>
      </w:r>
    </w:p>
    <w:p w:rsidR="00920CAE" w:rsidRDefault="00920CAE" w:rsidP="00920CAE">
      <w:pPr>
        <w:ind w:left="540" w:hanging="540"/>
        <w:jc w:val="both"/>
      </w:pPr>
    </w:p>
    <w:p w:rsidR="00920CAE" w:rsidRDefault="00920CAE" w:rsidP="00920CAE">
      <w:pPr>
        <w:ind w:left="540" w:hanging="540"/>
        <w:jc w:val="both"/>
      </w:pPr>
      <w:r>
        <w:t>г.________________                                                                      «____»_______________20___ г.</w:t>
      </w:r>
    </w:p>
    <w:p w:rsidR="00920CAE" w:rsidRDefault="00920CAE" w:rsidP="00920CAE">
      <w:pPr>
        <w:ind w:left="540" w:hanging="540"/>
        <w:jc w:val="both"/>
      </w:pPr>
    </w:p>
    <w:p w:rsidR="00920CAE" w:rsidRDefault="00920CAE" w:rsidP="00920CAE">
      <w:pPr>
        <w:jc w:val="both"/>
      </w:pPr>
      <w:r>
        <w:rPr>
          <w:b/>
        </w:rPr>
        <w:t>______________________________</w:t>
      </w:r>
      <w:r>
        <w:t xml:space="preserve">, именуемое в дальнейшем </w:t>
      </w:r>
      <w:r w:rsidRPr="001B0E13">
        <w:t>«</w:t>
      </w:r>
      <w:r>
        <w:t>Исполнитель</w:t>
      </w:r>
      <w:r w:rsidRPr="001B0E13">
        <w:t>»</w:t>
      </w:r>
      <w:r w:rsidRPr="00D65CFE">
        <w:t xml:space="preserve">, в лице </w:t>
      </w:r>
      <w:r>
        <w:t>______________________________</w:t>
      </w:r>
      <w:r w:rsidRPr="00D65CFE">
        <w:t xml:space="preserve">, действующего на основании </w:t>
      </w:r>
      <w:r>
        <w:t>Устава</w:t>
      </w:r>
      <w:r w:rsidRPr="00D65CFE">
        <w:t xml:space="preserve">,  с одной стороны и </w:t>
      </w:r>
      <w:r>
        <w:t>Публичное акционерное общество «Центр по перевозке грузов в контейнерах</w:t>
      </w:r>
      <w:r w:rsidRPr="00D65CFE">
        <w:t xml:space="preserve"> «ТрансКонтейнер»,</w:t>
      </w:r>
      <w:r w:rsidRPr="002F6C32">
        <w:t xml:space="preserve"> </w:t>
      </w:r>
      <w:r w:rsidRPr="00D65CFE">
        <w:t>именуем</w:t>
      </w:r>
      <w:r>
        <w:t>ое</w:t>
      </w:r>
      <w:r w:rsidRPr="00D65CFE">
        <w:t xml:space="preserve"> в дальнейшем </w:t>
      </w:r>
      <w:r w:rsidRPr="00142A36">
        <w:t>«Заказчик»,</w:t>
      </w:r>
      <w:r w:rsidRPr="00D65CFE">
        <w:t xml:space="preserve"> в лице </w:t>
      </w:r>
      <w:r>
        <w:t>_______________________</w:t>
      </w:r>
      <w:r w:rsidRPr="00D65CFE">
        <w:t>,</w:t>
      </w:r>
      <w:r w:rsidRPr="002F6C32">
        <w:t xml:space="preserve"> </w:t>
      </w:r>
      <w:r w:rsidRPr="00D65CFE">
        <w:t xml:space="preserve">действующего на основании </w:t>
      </w:r>
      <w:r>
        <w:t>__________________</w:t>
      </w:r>
      <w:r w:rsidRPr="00D65CFE">
        <w:t>, с другой стороны</w:t>
      </w:r>
      <w:r>
        <w:t>, подписали настоящий акт о нижеследующем.</w:t>
      </w:r>
    </w:p>
    <w:p w:rsidR="00920CAE" w:rsidRDefault="00920CAE" w:rsidP="00920CAE">
      <w:pPr>
        <w:jc w:val="both"/>
      </w:pPr>
    </w:p>
    <w:p w:rsidR="00920CAE" w:rsidRDefault="00920CAE" w:rsidP="00920CAE">
      <w:pPr>
        <w:pStyle w:val="27"/>
        <w:numPr>
          <w:ilvl w:val="0"/>
          <w:numId w:val="43"/>
        </w:numPr>
        <w:ind w:left="0" w:firstLine="0"/>
        <w:jc w:val="both"/>
        <w:rPr>
          <w:szCs w:val="24"/>
        </w:rPr>
      </w:pPr>
      <w:r>
        <w:rPr>
          <w:szCs w:val="24"/>
        </w:rPr>
        <w:t xml:space="preserve"> </w:t>
      </w:r>
      <w:r>
        <w:t>Исполнителем</w:t>
      </w:r>
      <w:r>
        <w:rPr>
          <w:szCs w:val="24"/>
        </w:rPr>
        <w:t xml:space="preserve"> в период </w:t>
      </w:r>
      <w:r w:rsidRPr="00244B6C">
        <w:rPr>
          <w:b/>
          <w:szCs w:val="24"/>
        </w:rPr>
        <w:t>с «____»______________20_____г. по «____»________________20____г.</w:t>
      </w:r>
      <w:r>
        <w:rPr>
          <w:szCs w:val="24"/>
        </w:rPr>
        <w:t xml:space="preserve"> в соответствии с согласованными Сторонами Заявками оказывались заявленные услуги.</w:t>
      </w:r>
    </w:p>
    <w:p w:rsidR="00920CAE" w:rsidRDefault="00920CAE" w:rsidP="00920CAE">
      <w:pPr>
        <w:pStyle w:val="27"/>
        <w:numPr>
          <w:ilvl w:val="0"/>
          <w:numId w:val="43"/>
        </w:numPr>
        <w:ind w:left="0" w:firstLine="0"/>
        <w:jc w:val="both"/>
        <w:rPr>
          <w:szCs w:val="24"/>
        </w:rPr>
      </w:pPr>
      <w:r>
        <w:rPr>
          <w:szCs w:val="24"/>
        </w:rPr>
        <w:t xml:space="preserve">Стоимость оказанных услуг </w:t>
      </w:r>
      <w:r w:rsidRPr="00CD33D7">
        <w:rPr>
          <w:szCs w:val="24"/>
        </w:rPr>
        <w:t xml:space="preserve">за </w:t>
      </w:r>
      <w:r>
        <w:rPr>
          <w:szCs w:val="24"/>
        </w:rPr>
        <w:t>вышеуказанный период</w:t>
      </w:r>
      <w:r w:rsidRPr="00CD33D7">
        <w:rPr>
          <w:szCs w:val="24"/>
        </w:rPr>
        <w:t xml:space="preserve"> </w:t>
      </w:r>
      <w:r>
        <w:rPr>
          <w:szCs w:val="24"/>
        </w:rPr>
        <w:t>составляет  ________________________________  __ рублей, в том числе НДС ___% - _____________ рублей.</w:t>
      </w:r>
    </w:p>
    <w:p w:rsidR="00920CAE" w:rsidRDefault="00920CAE" w:rsidP="00920CAE">
      <w:pPr>
        <w:pStyle w:val="27"/>
        <w:numPr>
          <w:ilvl w:val="0"/>
          <w:numId w:val="43"/>
        </w:numPr>
        <w:ind w:left="0" w:firstLine="0"/>
        <w:jc w:val="both"/>
        <w:rPr>
          <w:szCs w:val="24"/>
        </w:rPr>
      </w:pPr>
      <w:r>
        <w:rPr>
          <w:szCs w:val="24"/>
        </w:rPr>
        <w:t>Настоящий Акт составлен и подписан в двух экземплярах, имеющих одинаковую юридическую силу, по одному для каждой из Сторон.</w:t>
      </w:r>
    </w:p>
    <w:p w:rsidR="00920CAE" w:rsidRDefault="00920CAE" w:rsidP="00920CAE">
      <w:pPr>
        <w:pStyle w:val="27"/>
        <w:numPr>
          <w:ilvl w:val="0"/>
          <w:numId w:val="43"/>
        </w:numPr>
        <w:ind w:left="0" w:firstLine="0"/>
        <w:jc w:val="both"/>
        <w:rPr>
          <w:szCs w:val="24"/>
        </w:rPr>
      </w:pPr>
      <w:r>
        <w:rPr>
          <w:szCs w:val="24"/>
        </w:rPr>
        <w:t>К настоящему Акту прилагается Отчет об исполнении заявок за указанный период.</w:t>
      </w:r>
    </w:p>
    <w:p w:rsidR="00920CAE" w:rsidRDefault="00920CAE" w:rsidP="00920CAE">
      <w:pPr>
        <w:pStyle w:val="27"/>
        <w:jc w:val="both"/>
        <w:rPr>
          <w:szCs w:val="24"/>
        </w:rPr>
      </w:pPr>
    </w:p>
    <w:p w:rsidR="00920CAE" w:rsidRPr="001C6CDD" w:rsidRDefault="00920CAE" w:rsidP="00920CAE">
      <w:pPr>
        <w:pStyle w:val="ConsNormal"/>
        <w:tabs>
          <w:tab w:val="left" w:pos="0"/>
        </w:tabs>
        <w:ind w:right="54" w:firstLine="0"/>
        <w:jc w:val="both"/>
        <w:rPr>
          <w:rFonts w:ascii="Times New Roman" w:hAnsi="Times New Roman"/>
          <w:sz w:val="24"/>
          <w:szCs w:val="24"/>
        </w:rPr>
      </w:pPr>
      <w:r w:rsidRPr="001C6CDD">
        <w:rPr>
          <w:rFonts w:ascii="Times New Roman" w:hAnsi="Times New Roman"/>
          <w:sz w:val="24"/>
          <w:szCs w:val="24"/>
        </w:rPr>
        <w:t xml:space="preserve">Заказчик                                                            </w:t>
      </w:r>
      <w:r w:rsidRPr="001C6CDD">
        <w:rPr>
          <w:rFonts w:ascii="Times New Roman" w:hAnsi="Times New Roman"/>
          <w:sz w:val="24"/>
          <w:szCs w:val="24"/>
        </w:rPr>
        <w:tab/>
      </w:r>
      <w:r w:rsidRPr="001C6CDD">
        <w:rPr>
          <w:rFonts w:ascii="Times New Roman" w:hAnsi="Times New Roman"/>
          <w:sz w:val="24"/>
          <w:szCs w:val="24"/>
        </w:rPr>
        <w:tab/>
      </w:r>
      <w:r w:rsidRPr="001C6CDD">
        <w:rPr>
          <w:rFonts w:ascii="Times New Roman" w:hAnsi="Times New Roman"/>
          <w:sz w:val="24"/>
          <w:szCs w:val="24"/>
        </w:rPr>
        <w:tab/>
      </w:r>
      <w:r w:rsidRPr="001C6CDD">
        <w:rPr>
          <w:rFonts w:ascii="Times New Roman" w:hAnsi="Times New Roman"/>
          <w:sz w:val="24"/>
          <w:szCs w:val="24"/>
        </w:rPr>
        <w:tab/>
        <w:t>Исполнитель</w:t>
      </w:r>
    </w:p>
    <w:p w:rsidR="00920CAE" w:rsidRPr="001C6CDD" w:rsidRDefault="00920CAE" w:rsidP="00920CAE">
      <w:pPr>
        <w:pStyle w:val="ConsNormal"/>
        <w:tabs>
          <w:tab w:val="left" w:pos="0"/>
        </w:tabs>
        <w:ind w:right="54" w:firstLine="0"/>
        <w:jc w:val="both"/>
        <w:rPr>
          <w:rFonts w:ascii="Times New Roman" w:hAnsi="Times New Roman"/>
          <w:sz w:val="24"/>
          <w:szCs w:val="24"/>
        </w:rPr>
      </w:pPr>
    </w:p>
    <w:p w:rsidR="00920CAE" w:rsidRPr="001C6CDD" w:rsidRDefault="00920CAE" w:rsidP="00920CAE">
      <w:pPr>
        <w:pStyle w:val="ConsNormal"/>
        <w:tabs>
          <w:tab w:val="left" w:pos="0"/>
        </w:tabs>
        <w:ind w:right="54" w:firstLine="0"/>
        <w:jc w:val="both"/>
        <w:rPr>
          <w:rFonts w:ascii="Times New Roman" w:hAnsi="Times New Roman"/>
          <w:sz w:val="22"/>
          <w:szCs w:val="22"/>
        </w:rPr>
      </w:pPr>
      <w:r w:rsidRPr="001C6CDD">
        <w:rPr>
          <w:rFonts w:ascii="Times New Roman" w:hAnsi="Times New Roman"/>
          <w:sz w:val="22"/>
          <w:szCs w:val="22"/>
        </w:rPr>
        <w:t xml:space="preserve">_____________ </w:t>
      </w:r>
      <w:r>
        <w:rPr>
          <w:rFonts w:ascii="Times New Roman" w:hAnsi="Times New Roman"/>
          <w:sz w:val="22"/>
          <w:szCs w:val="22"/>
        </w:rPr>
        <w:t>/_________</w:t>
      </w:r>
      <w:r w:rsidRPr="001C6CDD">
        <w:rPr>
          <w:rFonts w:ascii="Times New Roman" w:hAnsi="Times New Roman"/>
          <w:sz w:val="22"/>
          <w:szCs w:val="22"/>
        </w:rPr>
        <w:t xml:space="preserve">                       </w:t>
      </w:r>
      <w:r w:rsidRPr="001C6CDD">
        <w:rPr>
          <w:rFonts w:ascii="Times New Roman" w:hAnsi="Times New Roman"/>
          <w:sz w:val="22"/>
          <w:szCs w:val="22"/>
        </w:rPr>
        <w:tab/>
      </w:r>
      <w:r w:rsidRPr="001C6CDD">
        <w:rPr>
          <w:rFonts w:ascii="Times New Roman" w:hAnsi="Times New Roman"/>
          <w:sz w:val="22"/>
          <w:szCs w:val="22"/>
        </w:rPr>
        <w:tab/>
      </w:r>
      <w:r w:rsidRPr="001C6CDD">
        <w:rPr>
          <w:rFonts w:ascii="Times New Roman" w:hAnsi="Times New Roman"/>
          <w:sz w:val="22"/>
          <w:szCs w:val="22"/>
        </w:rPr>
        <w:tab/>
      </w:r>
      <w:r w:rsidRPr="001C6CDD">
        <w:rPr>
          <w:rFonts w:ascii="Times New Roman" w:hAnsi="Times New Roman"/>
          <w:sz w:val="22"/>
          <w:szCs w:val="22"/>
        </w:rPr>
        <w:tab/>
      </w:r>
      <w:r w:rsidRPr="001C6CDD">
        <w:rPr>
          <w:rFonts w:ascii="Times New Roman" w:hAnsi="Times New Roman"/>
          <w:sz w:val="22"/>
          <w:szCs w:val="22"/>
        </w:rPr>
        <w:tab/>
      </w:r>
      <w:r>
        <w:rPr>
          <w:rFonts w:ascii="Times New Roman" w:hAnsi="Times New Roman"/>
          <w:sz w:val="22"/>
          <w:szCs w:val="22"/>
        </w:rPr>
        <w:tab/>
      </w:r>
      <w:r w:rsidRPr="001C6CDD">
        <w:rPr>
          <w:rFonts w:ascii="Times New Roman" w:hAnsi="Times New Roman"/>
          <w:sz w:val="22"/>
          <w:szCs w:val="22"/>
        </w:rPr>
        <w:t xml:space="preserve">_____________ </w:t>
      </w:r>
      <w:r>
        <w:rPr>
          <w:rFonts w:ascii="Times New Roman" w:hAnsi="Times New Roman"/>
          <w:sz w:val="22"/>
          <w:szCs w:val="22"/>
        </w:rPr>
        <w:t>/____________</w:t>
      </w:r>
    </w:p>
    <w:p w:rsidR="00920CAE" w:rsidRDefault="00920CAE" w:rsidP="00920CAE">
      <w:pPr>
        <w:jc w:val="center"/>
        <w:rPr>
          <w:sz w:val="22"/>
          <w:szCs w:val="22"/>
        </w:rPr>
      </w:pPr>
    </w:p>
    <w:p w:rsidR="00920CAE" w:rsidRDefault="00920CAE" w:rsidP="00920CAE">
      <w:pPr>
        <w:jc w:val="center"/>
        <w:rPr>
          <w:sz w:val="22"/>
          <w:szCs w:val="22"/>
        </w:rPr>
      </w:pPr>
    </w:p>
    <w:p w:rsidR="00920CAE" w:rsidRDefault="00920CAE" w:rsidP="00920CAE">
      <w:pPr>
        <w:jc w:val="center"/>
        <w:rPr>
          <w:sz w:val="22"/>
          <w:szCs w:val="22"/>
        </w:rPr>
      </w:pPr>
    </w:p>
    <w:p w:rsidR="00920CAE" w:rsidRDefault="00920CAE" w:rsidP="00920CAE">
      <w:pPr>
        <w:jc w:val="center"/>
        <w:rPr>
          <w:sz w:val="22"/>
          <w:szCs w:val="22"/>
        </w:rPr>
      </w:pPr>
      <w:r w:rsidRPr="001C6CDD">
        <w:rPr>
          <w:sz w:val="22"/>
          <w:szCs w:val="22"/>
        </w:rPr>
        <w:t>ФОРМА согласована сторонами:</w:t>
      </w:r>
    </w:p>
    <w:p w:rsidR="00920CAE" w:rsidRPr="001C6CDD" w:rsidRDefault="00920CAE" w:rsidP="00920CAE">
      <w:pPr>
        <w:jc w:val="center"/>
        <w:rPr>
          <w:sz w:val="22"/>
          <w:szCs w:val="22"/>
        </w:rPr>
      </w:pPr>
    </w:p>
    <w:p w:rsidR="00920CAE" w:rsidRPr="001C6CDD" w:rsidRDefault="00920CAE" w:rsidP="00920CAE">
      <w:pPr>
        <w:pStyle w:val="ConsNormal"/>
        <w:tabs>
          <w:tab w:val="left" w:pos="0"/>
        </w:tabs>
        <w:ind w:right="54" w:firstLine="0"/>
        <w:jc w:val="both"/>
        <w:rPr>
          <w:rFonts w:ascii="Times New Roman" w:hAnsi="Times New Roman"/>
          <w:sz w:val="24"/>
          <w:szCs w:val="24"/>
        </w:rPr>
      </w:pPr>
      <w:r w:rsidRPr="001C6CDD">
        <w:rPr>
          <w:rFonts w:ascii="Times New Roman" w:hAnsi="Times New Roman"/>
          <w:sz w:val="24"/>
          <w:szCs w:val="24"/>
        </w:rPr>
        <w:t xml:space="preserve">Заказчик                                                            </w:t>
      </w:r>
      <w:r w:rsidRPr="001C6CDD">
        <w:rPr>
          <w:rFonts w:ascii="Times New Roman" w:hAnsi="Times New Roman"/>
          <w:sz w:val="24"/>
          <w:szCs w:val="24"/>
        </w:rPr>
        <w:tab/>
      </w:r>
      <w:r w:rsidRPr="001C6CDD">
        <w:rPr>
          <w:rFonts w:ascii="Times New Roman" w:hAnsi="Times New Roman"/>
          <w:sz w:val="24"/>
          <w:szCs w:val="24"/>
        </w:rPr>
        <w:tab/>
      </w:r>
      <w:r w:rsidRPr="001C6CDD">
        <w:rPr>
          <w:rFonts w:ascii="Times New Roman" w:hAnsi="Times New Roman"/>
          <w:sz w:val="24"/>
          <w:szCs w:val="24"/>
        </w:rPr>
        <w:tab/>
      </w:r>
      <w:r w:rsidRPr="001C6CDD">
        <w:rPr>
          <w:rFonts w:ascii="Times New Roman" w:hAnsi="Times New Roman"/>
          <w:sz w:val="24"/>
          <w:szCs w:val="24"/>
        </w:rPr>
        <w:tab/>
        <w:t>Исполнитель</w:t>
      </w:r>
    </w:p>
    <w:p w:rsidR="00920CAE" w:rsidRPr="001C6CDD" w:rsidRDefault="00920CAE" w:rsidP="00920CAE">
      <w:pPr>
        <w:pStyle w:val="ConsNormal"/>
        <w:tabs>
          <w:tab w:val="left" w:pos="0"/>
        </w:tabs>
        <w:ind w:right="54" w:firstLine="0"/>
        <w:jc w:val="both"/>
        <w:rPr>
          <w:rFonts w:ascii="Times New Roman" w:hAnsi="Times New Roman"/>
          <w:sz w:val="24"/>
          <w:szCs w:val="24"/>
        </w:rPr>
      </w:pPr>
    </w:p>
    <w:p w:rsidR="00920CAE" w:rsidRPr="001C6CDD" w:rsidRDefault="00920CAE" w:rsidP="00920CAE">
      <w:pPr>
        <w:pStyle w:val="ConsNormal"/>
        <w:tabs>
          <w:tab w:val="left" w:pos="0"/>
        </w:tabs>
        <w:ind w:right="54" w:firstLine="0"/>
        <w:jc w:val="both"/>
        <w:rPr>
          <w:rFonts w:ascii="Times New Roman" w:hAnsi="Times New Roman"/>
          <w:sz w:val="22"/>
          <w:szCs w:val="22"/>
        </w:rPr>
      </w:pPr>
      <w:r w:rsidRPr="001C6CDD">
        <w:rPr>
          <w:rFonts w:ascii="Times New Roman" w:hAnsi="Times New Roman"/>
          <w:sz w:val="22"/>
          <w:szCs w:val="22"/>
        </w:rPr>
        <w:t xml:space="preserve">_____________ </w:t>
      </w:r>
      <w:r>
        <w:rPr>
          <w:rFonts w:ascii="Times New Roman" w:hAnsi="Times New Roman"/>
          <w:sz w:val="22"/>
          <w:szCs w:val="22"/>
        </w:rPr>
        <w:t>_______</w:t>
      </w:r>
      <w:r w:rsidRPr="001C6CDD">
        <w:rPr>
          <w:rFonts w:ascii="Times New Roman" w:hAnsi="Times New Roman"/>
          <w:sz w:val="22"/>
          <w:szCs w:val="22"/>
        </w:rPr>
        <w:t xml:space="preserve">                       </w:t>
      </w:r>
      <w:r w:rsidRPr="001C6CDD">
        <w:rPr>
          <w:rFonts w:ascii="Times New Roman" w:hAnsi="Times New Roman"/>
          <w:sz w:val="22"/>
          <w:szCs w:val="22"/>
        </w:rPr>
        <w:tab/>
      </w:r>
      <w:r w:rsidRPr="001C6CDD">
        <w:rPr>
          <w:rFonts w:ascii="Times New Roman" w:hAnsi="Times New Roman"/>
          <w:sz w:val="22"/>
          <w:szCs w:val="22"/>
        </w:rPr>
        <w:tab/>
      </w:r>
      <w:r w:rsidRPr="001C6CDD">
        <w:rPr>
          <w:rFonts w:ascii="Times New Roman" w:hAnsi="Times New Roman"/>
          <w:sz w:val="22"/>
          <w:szCs w:val="22"/>
        </w:rPr>
        <w:tab/>
      </w:r>
      <w:r w:rsidRPr="001C6CDD">
        <w:rPr>
          <w:rFonts w:ascii="Times New Roman" w:hAnsi="Times New Roman"/>
          <w:sz w:val="22"/>
          <w:szCs w:val="22"/>
        </w:rPr>
        <w:tab/>
      </w:r>
      <w:r w:rsidRPr="001C6CDD">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1C6CDD">
        <w:rPr>
          <w:rFonts w:ascii="Times New Roman" w:hAnsi="Times New Roman"/>
          <w:sz w:val="22"/>
          <w:szCs w:val="22"/>
        </w:rPr>
        <w:t xml:space="preserve">_____________ </w:t>
      </w:r>
      <w:r>
        <w:rPr>
          <w:rFonts w:ascii="Times New Roman" w:hAnsi="Times New Roman"/>
          <w:sz w:val="22"/>
          <w:szCs w:val="22"/>
        </w:rPr>
        <w:t>_______</w:t>
      </w:r>
    </w:p>
    <w:p w:rsidR="00920CAE" w:rsidRPr="001C6CDD" w:rsidRDefault="00920CAE" w:rsidP="00920CAE">
      <w:pPr>
        <w:pStyle w:val="ConsNormal"/>
        <w:tabs>
          <w:tab w:val="left" w:pos="0"/>
        </w:tabs>
        <w:ind w:right="54" w:firstLine="0"/>
        <w:jc w:val="both"/>
        <w:rPr>
          <w:rFonts w:ascii="Times New Roman" w:hAnsi="Times New Roman"/>
          <w:sz w:val="24"/>
          <w:szCs w:val="24"/>
        </w:rPr>
      </w:pPr>
    </w:p>
    <w:p w:rsidR="00920CAE" w:rsidRDefault="00920CAE" w:rsidP="00920CAE">
      <w:pPr>
        <w:rPr>
          <w:i/>
          <w:u w:val="single"/>
        </w:rPr>
      </w:pPr>
    </w:p>
    <w:p w:rsidR="00920CAE" w:rsidRDefault="00920CAE" w:rsidP="00920CAE">
      <w:pPr>
        <w:suppressAutoHyphens w:val="0"/>
        <w:rPr>
          <w:b/>
          <w:i/>
          <w:sz w:val="28"/>
          <w:szCs w:val="28"/>
        </w:rPr>
      </w:pPr>
      <w:r>
        <w:rPr>
          <w:b/>
          <w:i/>
          <w:sz w:val="28"/>
          <w:szCs w:val="28"/>
        </w:rPr>
        <w:br w:type="page"/>
      </w:r>
    </w:p>
    <w:p w:rsidR="00920CAE" w:rsidRPr="0070695B" w:rsidRDefault="00920CAE" w:rsidP="00920CAE">
      <w:pPr>
        <w:pStyle w:val="afe"/>
        <w:ind w:left="5245"/>
        <w:jc w:val="right"/>
        <w:rPr>
          <w:color w:val="000000" w:themeColor="text1"/>
          <w:sz w:val="24"/>
          <w:szCs w:val="24"/>
        </w:rPr>
      </w:pPr>
      <w:r w:rsidRPr="0070695B">
        <w:rPr>
          <w:color w:val="000000" w:themeColor="text1"/>
          <w:sz w:val="24"/>
          <w:szCs w:val="24"/>
        </w:rPr>
        <w:lastRenderedPageBreak/>
        <w:t xml:space="preserve">Приложение № </w:t>
      </w:r>
      <w:r>
        <w:rPr>
          <w:color w:val="000000" w:themeColor="text1"/>
          <w:sz w:val="24"/>
          <w:szCs w:val="24"/>
        </w:rPr>
        <w:t>4</w:t>
      </w:r>
    </w:p>
    <w:p w:rsidR="00920CAE" w:rsidRPr="0070695B" w:rsidRDefault="00920CAE" w:rsidP="00920CAE">
      <w:pPr>
        <w:pStyle w:val="afe"/>
        <w:ind w:left="5955" w:firstLine="10"/>
        <w:jc w:val="right"/>
        <w:rPr>
          <w:color w:val="000000" w:themeColor="text1"/>
          <w:sz w:val="24"/>
          <w:szCs w:val="24"/>
        </w:rPr>
      </w:pPr>
      <w:r w:rsidRPr="0070695B">
        <w:rPr>
          <w:color w:val="000000" w:themeColor="text1"/>
          <w:sz w:val="24"/>
          <w:szCs w:val="24"/>
        </w:rPr>
        <w:t>к Договору</w:t>
      </w:r>
    </w:p>
    <w:p w:rsidR="00920CAE" w:rsidRPr="0006160F" w:rsidRDefault="00920CAE" w:rsidP="00920CAE">
      <w:pPr>
        <w:pStyle w:val="afe"/>
        <w:ind w:left="5245"/>
        <w:jc w:val="right"/>
        <w:rPr>
          <w:color w:val="000000" w:themeColor="text1"/>
          <w:sz w:val="24"/>
          <w:szCs w:val="24"/>
        </w:rPr>
      </w:pPr>
      <w:r w:rsidRPr="0006160F">
        <w:rPr>
          <w:color w:val="000000" w:themeColor="text1"/>
          <w:sz w:val="24"/>
          <w:szCs w:val="24"/>
        </w:rPr>
        <w:t>от «____» ___________ 20</w:t>
      </w:r>
      <w:r>
        <w:rPr>
          <w:color w:val="000000" w:themeColor="text1"/>
          <w:sz w:val="24"/>
          <w:szCs w:val="24"/>
        </w:rPr>
        <w:t>____</w:t>
      </w:r>
      <w:r w:rsidRPr="0006160F">
        <w:rPr>
          <w:color w:val="000000" w:themeColor="text1"/>
          <w:sz w:val="24"/>
          <w:szCs w:val="24"/>
        </w:rPr>
        <w:t xml:space="preserve">г. </w:t>
      </w:r>
    </w:p>
    <w:p w:rsidR="00920CAE" w:rsidRPr="0006160F" w:rsidRDefault="00920CAE" w:rsidP="00920CAE">
      <w:pPr>
        <w:pStyle w:val="afe"/>
        <w:ind w:left="5245"/>
        <w:jc w:val="right"/>
        <w:rPr>
          <w:color w:val="000000" w:themeColor="text1"/>
          <w:sz w:val="22"/>
          <w:szCs w:val="22"/>
        </w:rPr>
      </w:pPr>
      <w:r w:rsidRPr="0006160F">
        <w:rPr>
          <w:color w:val="000000" w:themeColor="text1"/>
          <w:sz w:val="24"/>
          <w:szCs w:val="24"/>
        </w:rPr>
        <w:t>№ КРАС-___________</w:t>
      </w:r>
    </w:p>
    <w:p w:rsidR="00920CAE" w:rsidRPr="0070695B" w:rsidRDefault="00920CAE" w:rsidP="00920CAE">
      <w:pPr>
        <w:jc w:val="center"/>
        <w:rPr>
          <w:b/>
          <w:snapToGrid w:val="0"/>
          <w:color w:val="000000"/>
          <w:sz w:val="28"/>
          <w:szCs w:val="28"/>
        </w:rPr>
      </w:pPr>
    </w:p>
    <w:p w:rsidR="00920CAE" w:rsidRPr="00BF0E31" w:rsidRDefault="00920CAE" w:rsidP="00920CAE">
      <w:pPr>
        <w:jc w:val="center"/>
        <w:rPr>
          <w:b/>
          <w:snapToGrid w:val="0"/>
          <w:color w:val="000000"/>
          <w:sz w:val="28"/>
          <w:szCs w:val="28"/>
        </w:rPr>
      </w:pPr>
      <w:r w:rsidRPr="00BD7E6C">
        <w:rPr>
          <w:b/>
          <w:snapToGrid w:val="0"/>
          <w:color w:val="000000"/>
          <w:sz w:val="28"/>
          <w:szCs w:val="28"/>
        </w:rPr>
        <w:t xml:space="preserve">Перечень </w:t>
      </w:r>
      <w:r w:rsidRPr="00BD7E6C">
        <w:rPr>
          <w:rStyle w:val="FontStyle22"/>
          <w:b/>
          <w:sz w:val="28"/>
          <w:szCs w:val="28"/>
        </w:rPr>
        <w:t>терминальных, а также транспортно-экспедиционных услуг, связанных с приемом, отправлением, хранением</w:t>
      </w:r>
      <w:r w:rsidRPr="00BF0E31">
        <w:rPr>
          <w:rStyle w:val="FontStyle22"/>
          <w:b/>
          <w:sz w:val="28"/>
          <w:szCs w:val="28"/>
        </w:rPr>
        <w:t xml:space="preserve"> груженых/порожних вагонов/контейнеров</w:t>
      </w:r>
      <w:r w:rsidRPr="00BF0E31">
        <w:rPr>
          <w:b/>
          <w:snapToGrid w:val="0"/>
          <w:color w:val="000000"/>
          <w:sz w:val="28"/>
          <w:szCs w:val="28"/>
        </w:rPr>
        <w:t xml:space="preserve"> на </w:t>
      </w:r>
      <w:r>
        <w:rPr>
          <w:b/>
          <w:snapToGrid w:val="0"/>
          <w:color w:val="000000"/>
          <w:sz w:val="28"/>
          <w:szCs w:val="28"/>
        </w:rPr>
        <w:t>терминале ________________.</w:t>
      </w:r>
    </w:p>
    <w:p w:rsidR="00920CAE" w:rsidRPr="00BF0E31" w:rsidRDefault="00920CAE" w:rsidP="00920CAE">
      <w:pPr>
        <w:rPr>
          <w:b/>
          <w:snapToGrid w:val="0"/>
          <w:color w:val="000000"/>
          <w:sz w:val="28"/>
          <w:szCs w:val="28"/>
        </w:rPr>
      </w:pPr>
    </w:p>
    <w:p w:rsidR="00920CAE" w:rsidRPr="00F7527A" w:rsidRDefault="00920CAE" w:rsidP="00920CAE">
      <w:pPr>
        <w:jc w:val="center"/>
        <w:rPr>
          <w:sz w:val="16"/>
          <w:szCs w:val="16"/>
        </w:rPr>
      </w:pPr>
    </w:p>
    <w:p w:rsidR="00920CAE" w:rsidRPr="00F7527A" w:rsidRDefault="00920CAE" w:rsidP="00920CAE">
      <w:pPr>
        <w:jc w:val="center"/>
        <w:rPr>
          <w:sz w:val="16"/>
          <w:szCs w:val="16"/>
        </w:rPr>
      </w:pPr>
    </w:p>
    <w:tbl>
      <w:tblPr>
        <w:tblW w:w="10490" w:type="dxa"/>
        <w:tblInd w:w="-176" w:type="dxa"/>
        <w:tblLayout w:type="fixed"/>
        <w:tblLook w:val="00A0"/>
      </w:tblPr>
      <w:tblGrid>
        <w:gridCol w:w="4243"/>
        <w:gridCol w:w="1980"/>
        <w:gridCol w:w="1278"/>
        <w:gridCol w:w="144"/>
        <w:gridCol w:w="1212"/>
        <w:gridCol w:w="68"/>
        <w:gridCol w:w="28"/>
        <w:gridCol w:w="116"/>
        <w:gridCol w:w="1421"/>
      </w:tblGrid>
      <w:tr w:rsidR="00920CAE" w:rsidRPr="006E33A9" w:rsidTr="003D4317">
        <w:trPr>
          <w:trHeight w:val="199"/>
        </w:trPr>
        <w:tc>
          <w:tcPr>
            <w:tcW w:w="4243" w:type="dxa"/>
            <w:vMerge w:val="restart"/>
            <w:tcBorders>
              <w:top w:val="single" w:sz="4" w:space="0" w:color="auto"/>
              <w:left w:val="single" w:sz="4" w:space="0" w:color="auto"/>
              <w:bottom w:val="single" w:sz="4" w:space="0" w:color="auto"/>
              <w:right w:val="single" w:sz="4" w:space="0" w:color="auto"/>
            </w:tcBorders>
            <w:shd w:val="pct20" w:color="000000" w:fill="FFFFFF"/>
            <w:vAlign w:val="center"/>
          </w:tcPr>
          <w:p w:rsidR="00920CAE" w:rsidRPr="002131DD" w:rsidRDefault="00920CAE" w:rsidP="003D4317">
            <w:pPr>
              <w:tabs>
                <w:tab w:val="left" w:pos="993"/>
              </w:tabs>
              <w:ind w:left="18" w:right="-207" w:hanging="18"/>
              <w:jc w:val="center"/>
              <w:rPr>
                <w:b/>
              </w:rPr>
            </w:pPr>
            <w:r w:rsidRPr="002131DD">
              <w:rPr>
                <w:b/>
              </w:rPr>
              <w:t>Наименование услуг</w:t>
            </w:r>
          </w:p>
        </w:tc>
        <w:tc>
          <w:tcPr>
            <w:tcW w:w="1980" w:type="dxa"/>
            <w:vMerge w:val="restart"/>
            <w:tcBorders>
              <w:top w:val="single" w:sz="4" w:space="0" w:color="auto"/>
              <w:bottom w:val="single" w:sz="4" w:space="0" w:color="auto"/>
              <w:right w:val="single" w:sz="4" w:space="0" w:color="auto"/>
            </w:tcBorders>
            <w:shd w:val="pct20" w:color="000000" w:fill="FFFFFF"/>
            <w:vAlign w:val="center"/>
          </w:tcPr>
          <w:p w:rsidR="00920CAE" w:rsidRPr="002131DD" w:rsidRDefault="00920CAE" w:rsidP="003D4317">
            <w:pPr>
              <w:tabs>
                <w:tab w:val="left" w:pos="993"/>
              </w:tabs>
              <w:ind w:right="38"/>
              <w:jc w:val="center"/>
              <w:rPr>
                <w:b/>
              </w:rPr>
            </w:pPr>
          </w:p>
        </w:tc>
        <w:tc>
          <w:tcPr>
            <w:tcW w:w="4267" w:type="dxa"/>
            <w:gridSpan w:val="7"/>
            <w:tcBorders>
              <w:top w:val="single" w:sz="4" w:space="0" w:color="auto"/>
              <w:left w:val="single" w:sz="4" w:space="0" w:color="auto"/>
              <w:bottom w:val="single" w:sz="4" w:space="0" w:color="auto"/>
              <w:right w:val="single" w:sz="4" w:space="0" w:color="auto"/>
            </w:tcBorders>
            <w:shd w:val="pct20" w:color="000000" w:fill="FFFFFF"/>
            <w:vAlign w:val="center"/>
          </w:tcPr>
          <w:p w:rsidR="00920CAE" w:rsidRPr="002131DD" w:rsidRDefault="00920CAE" w:rsidP="003D4317">
            <w:pPr>
              <w:tabs>
                <w:tab w:val="left" w:pos="993"/>
              </w:tabs>
              <w:ind w:right="-207"/>
              <w:jc w:val="center"/>
              <w:rPr>
                <w:b/>
              </w:rPr>
            </w:pPr>
            <w:r w:rsidRPr="00BF0E31">
              <w:rPr>
                <w:b/>
                <w:i/>
                <w:sz w:val="28"/>
                <w:szCs w:val="28"/>
              </w:rPr>
              <w:t>«</w:t>
            </w:r>
            <w:r w:rsidRPr="00BF0E31">
              <w:rPr>
                <w:b/>
                <w:i/>
                <w:sz w:val="28"/>
                <w:szCs w:val="28"/>
                <w:lang w:val="en-US"/>
              </w:rPr>
              <w:t>V</w:t>
            </w:r>
            <w:r w:rsidRPr="00BF0E31">
              <w:rPr>
                <w:b/>
                <w:i/>
                <w:sz w:val="28"/>
                <w:szCs w:val="28"/>
              </w:rPr>
              <w:t>»</w:t>
            </w:r>
          </w:p>
        </w:tc>
      </w:tr>
      <w:tr w:rsidR="00920CAE" w:rsidRPr="006E33A9" w:rsidTr="003D4317">
        <w:trPr>
          <w:trHeight w:val="465"/>
        </w:trPr>
        <w:tc>
          <w:tcPr>
            <w:tcW w:w="4243" w:type="dxa"/>
            <w:vMerge/>
            <w:tcBorders>
              <w:top w:val="single" w:sz="4" w:space="0" w:color="auto"/>
              <w:left w:val="single" w:sz="4" w:space="0" w:color="auto"/>
              <w:bottom w:val="single" w:sz="4" w:space="0" w:color="auto"/>
              <w:right w:val="single" w:sz="4" w:space="0" w:color="auto"/>
            </w:tcBorders>
            <w:shd w:val="pct20" w:color="000000" w:fill="FFFFFF"/>
            <w:vAlign w:val="center"/>
          </w:tcPr>
          <w:p w:rsidR="00920CAE" w:rsidRPr="002131DD" w:rsidRDefault="00920CAE" w:rsidP="003D4317">
            <w:pPr>
              <w:tabs>
                <w:tab w:val="left" w:pos="993"/>
              </w:tabs>
              <w:ind w:left="18" w:right="-207" w:hanging="18"/>
              <w:jc w:val="center"/>
              <w:rPr>
                <w:b/>
              </w:rPr>
            </w:pPr>
          </w:p>
        </w:tc>
        <w:tc>
          <w:tcPr>
            <w:tcW w:w="1980" w:type="dxa"/>
            <w:vMerge/>
            <w:tcBorders>
              <w:top w:val="single" w:sz="4" w:space="0" w:color="auto"/>
              <w:bottom w:val="single" w:sz="4" w:space="0" w:color="auto"/>
              <w:right w:val="single" w:sz="4" w:space="0" w:color="auto"/>
            </w:tcBorders>
            <w:shd w:val="pct20" w:color="000000" w:fill="FFFFFF"/>
            <w:vAlign w:val="center"/>
          </w:tcPr>
          <w:p w:rsidR="00920CAE" w:rsidRPr="002131DD" w:rsidRDefault="00920CAE" w:rsidP="003D4317">
            <w:pPr>
              <w:tabs>
                <w:tab w:val="left" w:pos="993"/>
              </w:tabs>
              <w:ind w:left="18" w:right="-207" w:hanging="18"/>
              <w:jc w:val="center"/>
              <w:rPr>
                <w:b/>
              </w:rPr>
            </w:pPr>
          </w:p>
        </w:tc>
        <w:tc>
          <w:tcPr>
            <w:tcW w:w="1422" w:type="dxa"/>
            <w:gridSpan w:val="2"/>
            <w:tcBorders>
              <w:top w:val="single" w:sz="4" w:space="0" w:color="auto"/>
              <w:left w:val="single" w:sz="4" w:space="0" w:color="auto"/>
              <w:bottom w:val="single" w:sz="4" w:space="0" w:color="auto"/>
            </w:tcBorders>
            <w:shd w:val="pct20" w:color="000000" w:fill="FFFFFF"/>
            <w:vAlign w:val="center"/>
          </w:tcPr>
          <w:p w:rsidR="00920CAE" w:rsidRPr="00201B73" w:rsidRDefault="00920CAE" w:rsidP="003D4317">
            <w:pPr>
              <w:tabs>
                <w:tab w:val="left" w:pos="993"/>
              </w:tabs>
              <w:ind w:right="-207"/>
              <w:jc w:val="center"/>
              <w:rPr>
                <w:b/>
                <w:sz w:val="20"/>
                <w:szCs w:val="20"/>
              </w:rPr>
            </w:pPr>
            <w:r w:rsidRPr="00201B73">
              <w:rPr>
                <w:b/>
                <w:sz w:val="20"/>
                <w:szCs w:val="20"/>
              </w:rPr>
              <w:t xml:space="preserve">20-фут. </w:t>
            </w:r>
          </w:p>
          <w:p w:rsidR="00920CAE" w:rsidRPr="00201B73" w:rsidRDefault="00920CAE" w:rsidP="003D4317">
            <w:pPr>
              <w:tabs>
                <w:tab w:val="left" w:pos="993"/>
              </w:tabs>
              <w:ind w:right="-207"/>
              <w:jc w:val="center"/>
              <w:rPr>
                <w:b/>
                <w:sz w:val="20"/>
                <w:szCs w:val="20"/>
              </w:rPr>
            </w:pPr>
            <w:r w:rsidRPr="00201B73">
              <w:rPr>
                <w:b/>
                <w:sz w:val="20"/>
                <w:szCs w:val="20"/>
              </w:rPr>
              <w:t xml:space="preserve">(с массой брутто до 24 </w:t>
            </w:r>
            <w:r>
              <w:rPr>
                <w:b/>
                <w:sz w:val="20"/>
                <w:szCs w:val="20"/>
              </w:rPr>
              <w:t xml:space="preserve">         </w:t>
            </w:r>
            <w:r w:rsidRPr="00201B73">
              <w:rPr>
                <w:b/>
                <w:sz w:val="20"/>
                <w:szCs w:val="20"/>
              </w:rPr>
              <w:t>тонн)</w:t>
            </w:r>
          </w:p>
        </w:tc>
        <w:tc>
          <w:tcPr>
            <w:tcW w:w="1424" w:type="dxa"/>
            <w:gridSpan w:val="4"/>
            <w:tcBorders>
              <w:top w:val="single" w:sz="4" w:space="0" w:color="auto"/>
              <w:left w:val="single" w:sz="4" w:space="0" w:color="auto"/>
              <w:bottom w:val="single" w:sz="4" w:space="0" w:color="auto"/>
              <w:right w:val="single" w:sz="4" w:space="0" w:color="auto"/>
            </w:tcBorders>
            <w:shd w:val="pct20" w:color="000000" w:fill="FFFFFF"/>
            <w:vAlign w:val="center"/>
          </w:tcPr>
          <w:p w:rsidR="00920CAE" w:rsidRPr="00201B73" w:rsidRDefault="00920CAE" w:rsidP="003D4317">
            <w:pPr>
              <w:tabs>
                <w:tab w:val="left" w:pos="993"/>
              </w:tabs>
              <w:ind w:right="-207"/>
              <w:jc w:val="center"/>
              <w:rPr>
                <w:b/>
                <w:sz w:val="20"/>
                <w:szCs w:val="20"/>
              </w:rPr>
            </w:pPr>
            <w:proofErr w:type="gramStart"/>
            <w:r w:rsidRPr="00201B73">
              <w:rPr>
                <w:b/>
                <w:sz w:val="20"/>
                <w:szCs w:val="20"/>
              </w:rPr>
              <w:t>20-фут (с массой брутто до 30 тонн</w:t>
            </w:r>
            <w:proofErr w:type="gramEnd"/>
          </w:p>
        </w:tc>
        <w:tc>
          <w:tcPr>
            <w:tcW w:w="1421" w:type="dxa"/>
            <w:tcBorders>
              <w:top w:val="single" w:sz="4" w:space="0" w:color="auto"/>
              <w:left w:val="single" w:sz="4" w:space="0" w:color="auto"/>
              <w:bottom w:val="single" w:sz="4" w:space="0" w:color="auto"/>
              <w:right w:val="single" w:sz="4" w:space="0" w:color="auto"/>
            </w:tcBorders>
            <w:shd w:val="pct20" w:color="000000" w:fill="FFFFFF"/>
            <w:vAlign w:val="center"/>
          </w:tcPr>
          <w:p w:rsidR="00920CAE" w:rsidRPr="00201B73" w:rsidRDefault="00920CAE" w:rsidP="003D4317">
            <w:pPr>
              <w:tabs>
                <w:tab w:val="left" w:pos="993"/>
              </w:tabs>
              <w:ind w:right="-207"/>
              <w:jc w:val="center"/>
              <w:rPr>
                <w:b/>
                <w:sz w:val="20"/>
                <w:szCs w:val="20"/>
              </w:rPr>
            </w:pPr>
            <w:proofErr w:type="gramStart"/>
            <w:r w:rsidRPr="00201B73">
              <w:rPr>
                <w:b/>
                <w:sz w:val="20"/>
                <w:szCs w:val="20"/>
              </w:rPr>
              <w:t>40-фут (с массой брутто до 30 тонн</w:t>
            </w:r>
            <w:proofErr w:type="gramEnd"/>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single" w:sz="4" w:space="0" w:color="auto"/>
            </w:tcBorders>
          </w:tcPr>
          <w:p w:rsidR="00920CAE" w:rsidRPr="006E33A9" w:rsidRDefault="00920CAE" w:rsidP="003D4317">
            <w:pPr>
              <w:tabs>
                <w:tab w:val="left" w:pos="993"/>
              </w:tabs>
              <w:spacing w:before="120" w:after="120"/>
              <w:jc w:val="center"/>
              <w:rPr>
                <w:sz w:val="22"/>
                <w:szCs w:val="22"/>
              </w:rPr>
            </w:pPr>
            <w:r>
              <w:rPr>
                <w:b/>
                <w:i/>
                <w:caps/>
                <w:sz w:val="22"/>
                <w:szCs w:val="22"/>
              </w:rPr>
              <w:t>1. пРИЕМ/ОТПРАВление</w:t>
            </w:r>
            <w:r w:rsidRPr="006E33A9">
              <w:rPr>
                <w:b/>
                <w:i/>
                <w:caps/>
                <w:sz w:val="22"/>
                <w:szCs w:val="22"/>
              </w:rPr>
              <w:t xml:space="preserve"> КОНТЕЙНЕРОВ </w:t>
            </w:r>
            <w:r>
              <w:rPr>
                <w:b/>
                <w:i/>
                <w:caps/>
                <w:sz w:val="22"/>
                <w:szCs w:val="22"/>
              </w:rPr>
              <w:t>(одиночные/КОМПЛЕКТНЫЕ отправки)</w:t>
            </w: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925"/>
        </w:trPr>
        <w:tc>
          <w:tcPr>
            <w:tcW w:w="4243" w:type="dxa"/>
            <w:tcBorders>
              <w:right w:val="single" w:sz="4" w:space="0" w:color="auto"/>
            </w:tcBorders>
          </w:tcPr>
          <w:p w:rsidR="00920CAE" w:rsidRPr="001C3550" w:rsidRDefault="00920CAE" w:rsidP="00920CAE">
            <w:pPr>
              <w:numPr>
                <w:ilvl w:val="1"/>
                <w:numId w:val="27"/>
              </w:numPr>
              <w:suppressAutoHyphens w:val="0"/>
              <w:spacing w:before="120" w:after="120"/>
              <w:ind w:left="460" w:right="-108" w:hanging="460"/>
              <w:jc w:val="both"/>
              <w:rPr>
                <w:sz w:val="22"/>
                <w:szCs w:val="22"/>
              </w:rPr>
            </w:pPr>
            <w:r w:rsidRPr="001C3550">
              <w:rPr>
                <w:sz w:val="22"/>
                <w:szCs w:val="22"/>
              </w:rPr>
              <w:t>Терминальная обработка по приему контейнера на терминале</w:t>
            </w:r>
          </w:p>
          <w:p w:rsidR="00920CAE" w:rsidRPr="001C3550" w:rsidRDefault="00920CAE" w:rsidP="003D4317">
            <w:pPr>
              <w:tabs>
                <w:tab w:val="left" w:pos="602"/>
              </w:tabs>
              <w:contextualSpacing/>
              <w:jc w:val="both"/>
              <w:rPr>
                <w:sz w:val="22"/>
                <w:szCs w:val="22"/>
              </w:rPr>
            </w:pPr>
          </w:p>
        </w:tc>
        <w:tc>
          <w:tcPr>
            <w:tcW w:w="1980" w:type="dxa"/>
            <w:tcBorders>
              <w:left w:val="single" w:sz="4" w:space="0" w:color="auto"/>
              <w:right w:val="single" w:sz="4" w:space="0" w:color="auto"/>
            </w:tcBorders>
            <w:vAlign w:val="center"/>
          </w:tcPr>
          <w:p w:rsidR="00920CAE" w:rsidRPr="00F7527A" w:rsidRDefault="00920CAE" w:rsidP="003D4317">
            <w:pPr>
              <w:tabs>
                <w:tab w:val="left" w:pos="34"/>
              </w:tabs>
              <w:spacing w:before="120" w:after="120"/>
              <w:ind w:left="34"/>
              <w:contextualSpacing/>
              <w:jc w:val="center"/>
              <w:rPr>
                <w:sz w:val="22"/>
                <w:szCs w:val="22"/>
              </w:rPr>
            </w:pPr>
            <w:r>
              <w:rPr>
                <w:sz w:val="22"/>
                <w:szCs w:val="22"/>
              </w:rPr>
              <w:t>к</w:t>
            </w:r>
            <w:r w:rsidRPr="00F7527A">
              <w:rPr>
                <w:sz w:val="22"/>
                <w:szCs w:val="22"/>
              </w:rPr>
              <w:t>онтейнер</w:t>
            </w:r>
          </w:p>
        </w:tc>
        <w:tc>
          <w:tcPr>
            <w:tcW w:w="1422" w:type="dxa"/>
            <w:gridSpan w:val="2"/>
            <w:tcBorders>
              <w:left w:val="single" w:sz="4" w:space="0" w:color="auto"/>
              <w:right w:val="single" w:sz="4" w:space="0" w:color="auto"/>
            </w:tcBorders>
            <w:vAlign w:val="center"/>
          </w:tcPr>
          <w:p w:rsidR="00920CAE" w:rsidRPr="006E33A9" w:rsidRDefault="00920CAE" w:rsidP="003D4317">
            <w:pPr>
              <w:tabs>
                <w:tab w:val="left" w:pos="993"/>
              </w:tabs>
              <w:spacing w:before="120" w:after="120"/>
              <w:jc w:val="center"/>
              <w:rPr>
                <w:b/>
                <w:i/>
                <w:caps/>
                <w:sz w:val="22"/>
                <w:szCs w:val="22"/>
              </w:rPr>
            </w:pPr>
          </w:p>
        </w:tc>
        <w:tc>
          <w:tcPr>
            <w:tcW w:w="1424" w:type="dxa"/>
            <w:gridSpan w:val="4"/>
            <w:tcBorders>
              <w:left w:val="single" w:sz="4" w:space="0" w:color="auto"/>
              <w:right w:val="single" w:sz="4" w:space="0" w:color="auto"/>
            </w:tcBorders>
            <w:vAlign w:val="center"/>
          </w:tcPr>
          <w:p w:rsidR="00920CAE" w:rsidRPr="006E33A9" w:rsidRDefault="00920CAE" w:rsidP="003D4317">
            <w:pPr>
              <w:tabs>
                <w:tab w:val="left" w:pos="993"/>
              </w:tabs>
              <w:spacing w:before="120" w:after="120"/>
              <w:jc w:val="center"/>
              <w:rPr>
                <w:b/>
                <w:i/>
                <w:caps/>
                <w:sz w:val="22"/>
                <w:szCs w:val="22"/>
              </w:rPr>
            </w:pPr>
          </w:p>
        </w:tc>
        <w:tc>
          <w:tcPr>
            <w:tcW w:w="1421" w:type="dxa"/>
            <w:tcBorders>
              <w:left w:val="single" w:sz="4" w:space="0" w:color="auto"/>
            </w:tcBorders>
            <w:vAlign w:val="center"/>
          </w:tcPr>
          <w:p w:rsidR="00920CAE" w:rsidRPr="006E33A9" w:rsidRDefault="00920CAE" w:rsidP="003D4317">
            <w:pPr>
              <w:tabs>
                <w:tab w:val="left" w:pos="993"/>
              </w:tabs>
              <w:spacing w:before="120" w:after="120"/>
              <w:jc w:val="center"/>
              <w:rPr>
                <w:b/>
                <w:i/>
                <w:caps/>
                <w:sz w:val="22"/>
                <w:szCs w:val="22"/>
              </w:rPr>
            </w:pP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53"/>
        </w:trPr>
        <w:tc>
          <w:tcPr>
            <w:tcW w:w="4243" w:type="dxa"/>
            <w:tcBorders>
              <w:right w:val="single" w:sz="4" w:space="0" w:color="auto"/>
            </w:tcBorders>
          </w:tcPr>
          <w:p w:rsidR="00920CAE" w:rsidRPr="001C3550" w:rsidRDefault="00920CAE" w:rsidP="00920CAE">
            <w:pPr>
              <w:numPr>
                <w:ilvl w:val="1"/>
                <w:numId w:val="27"/>
              </w:numPr>
              <w:tabs>
                <w:tab w:val="left" w:pos="460"/>
              </w:tabs>
              <w:suppressAutoHyphens w:val="0"/>
              <w:spacing w:before="120" w:after="120"/>
              <w:ind w:left="460" w:hanging="460"/>
              <w:jc w:val="both"/>
              <w:rPr>
                <w:sz w:val="22"/>
                <w:szCs w:val="22"/>
              </w:rPr>
            </w:pPr>
            <w:r w:rsidRPr="001C3550">
              <w:rPr>
                <w:sz w:val="22"/>
                <w:szCs w:val="22"/>
              </w:rPr>
              <w:t>Терминальная обработка по отправлению контейнера с терминала</w:t>
            </w:r>
            <w:r>
              <w:rPr>
                <w:sz w:val="22"/>
                <w:szCs w:val="22"/>
              </w:rPr>
              <w:t>*</w:t>
            </w:r>
          </w:p>
          <w:p w:rsidR="00920CAE" w:rsidRPr="001C3550" w:rsidRDefault="00920CAE" w:rsidP="003D4317">
            <w:pPr>
              <w:tabs>
                <w:tab w:val="left" w:pos="602"/>
              </w:tabs>
              <w:jc w:val="both"/>
              <w:rPr>
                <w:sz w:val="22"/>
                <w:szCs w:val="22"/>
              </w:rPr>
            </w:pPr>
          </w:p>
        </w:tc>
        <w:tc>
          <w:tcPr>
            <w:tcW w:w="1980" w:type="dxa"/>
            <w:tcBorders>
              <w:left w:val="single" w:sz="4" w:space="0" w:color="auto"/>
              <w:right w:val="single" w:sz="4" w:space="0" w:color="auto"/>
            </w:tcBorders>
            <w:vAlign w:val="center"/>
          </w:tcPr>
          <w:p w:rsidR="00920CAE" w:rsidRPr="006E33A9" w:rsidRDefault="00920CAE" w:rsidP="003D4317">
            <w:pPr>
              <w:tabs>
                <w:tab w:val="left" w:pos="993"/>
              </w:tabs>
              <w:spacing w:before="120" w:after="120"/>
              <w:jc w:val="center"/>
              <w:rPr>
                <w:sz w:val="22"/>
                <w:szCs w:val="22"/>
              </w:rPr>
            </w:pPr>
            <w:r>
              <w:rPr>
                <w:sz w:val="22"/>
                <w:szCs w:val="22"/>
              </w:rPr>
              <w:t>к</w:t>
            </w:r>
            <w:r w:rsidRPr="00EB5215">
              <w:rPr>
                <w:sz w:val="22"/>
                <w:szCs w:val="22"/>
              </w:rPr>
              <w:t>онтейнер</w:t>
            </w:r>
          </w:p>
        </w:tc>
        <w:tc>
          <w:tcPr>
            <w:tcW w:w="1422" w:type="dxa"/>
            <w:gridSpan w:val="2"/>
            <w:tcBorders>
              <w:left w:val="single" w:sz="4" w:space="0" w:color="auto"/>
              <w:right w:val="single" w:sz="4" w:space="0" w:color="auto"/>
            </w:tcBorders>
            <w:vAlign w:val="center"/>
          </w:tcPr>
          <w:p w:rsidR="00920CAE" w:rsidRDefault="00920CAE" w:rsidP="003D4317">
            <w:pPr>
              <w:tabs>
                <w:tab w:val="left" w:pos="993"/>
              </w:tabs>
              <w:spacing w:before="120" w:after="120"/>
              <w:jc w:val="center"/>
              <w:rPr>
                <w:b/>
                <w:i/>
                <w:caps/>
                <w:sz w:val="22"/>
                <w:szCs w:val="22"/>
              </w:rPr>
            </w:pPr>
          </w:p>
        </w:tc>
        <w:tc>
          <w:tcPr>
            <w:tcW w:w="1424" w:type="dxa"/>
            <w:gridSpan w:val="4"/>
            <w:tcBorders>
              <w:left w:val="single" w:sz="4" w:space="0" w:color="auto"/>
              <w:right w:val="single" w:sz="4" w:space="0" w:color="auto"/>
            </w:tcBorders>
            <w:vAlign w:val="center"/>
          </w:tcPr>
          <w:p w:rsidR="00920CAE" w:rsidRDefault="00920CAE" w:rsidP="003D4317">
            <w:pPr>
              <w:tabs>
                <w:tab w:val="left" w:pos="993"/>
              </w:tabs>
              <w:spacing w:before="120" w:after="120"/>
              <w:jc w:val="center"/>
              <w:rPr>
                <w:b/>
                <w:i/>
                <w:caps/>
                <w:sz w:val="22"/>
                <w:szCs w:val="22"/>
              </w:rPr>
            </w:pPr>
          </w:p>
        </w:tc>
        <w:tc>
          <w:tcPr>
            <w:tcW w:w="1421" w:type="dxa"/>
            <w:tcBorders>
              <w:left w:val="single" w:sz="4" w:space="0" w:color="auto"/>
            </w:tcBorders>
            <w:vAlign w:val="center"/>
          </w:tcPr>
          <w:p w:rsidR="00920CAE" w:rsidRDefault="00920CAE" w:rsidP="003D4317">
            <w:pPr>
              <w:tabs>
                <w:tab w:val="left" w:pos="993"/>
              </w:tabs>
              <w:spacing w:before="120" w:after="120"/>
              <w:jc w:val="center"/>
              <w:rPr>
                <w:b/>
                <w:i/>
                <w:caps/>
                <w:sz w:val="22"/>
                <w:szCs w:val="22"/>
              </w:rPr>
            </w:pP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05"/>
        </w:trPr>
        <w:tc>
          <w:tcPr>
            <w:tcW w:w="10490" w:type="dxa"/>
            <w:gridSpan w:val="9"/>
          </w:tcPr>
          <w:p w:rsidR="00920CAE" w:rsidRPr="00FB16C0" w:rsidRDefault="00920CAE" w:rsidP="003D4317">
            <w:pPr>
              <w:tabs>
                <w:tab w:val="left" w:pos="993"/>
              </w:tabs>
              <w:spacing w:before="120" w:after="120"/>
              <w:jc w:val="center"/>
              <w:rPr>
                <w:b/>
                <w:i/>
                <w:caps/>
                <w:sz w:val="22"/>
                <w:szCs w:val="22"/>
              </w:rPr>
            </w:pPr>
            <w:r w:rsidRPr="00FB16C0">
              <w:rPr>
                <w:b/>
                <w:i/>
                <w:caps/>
                <w:sz w:val="22"/>
                <w:szCs w:val="22"/>
              </w:rPr>
              <w:t>2. пРИЕМ/ОТПР</w:t>
            </w:r>
            <w:r>
              <w:rPr>
                <w:b/>
                <w:i/>
                <w:caps/>
                <w:sz w:val="22"/>
                <w:szCs w:val="22"/>
              </w:rPr>
              <w:t>авление</w:t>
            </w:r>
            <w:r w:rsidRPr="00FB16C0">
              <w:rPr>
                <w:b/>
                <w:i/>
                <w:caps/>
                <w:sz w:val="22"/>
                <w:szCs w:val="22"/>
              </w:rPr>
              <w:t xml:space="preserve"> </w:t>
            </w:r>
            <w:r w:rsidRPr="002A1466">
              <w:rPr>
                <w:b/>
                <w:i/>
                <w:caps/>
                <w:sz w:val="22"/>
                <w:szCs w:val="22"/>
              </w:rPr>
              <w:t>КОНТЕЙНЕРОВ</w:t>
            </w:r>
            <w:r>
              <w:rPr>
                <w:b/>
                <w:i/>
                <w:caps/>
                <w:sz w:val="22"/>
                <w:szCs w:val="22"/>
              </w:rPr>
              <w:t xml:space="preserve"> (</w:t>
            </w:r>
            <w:r w:rsidRPr="00FB16C0">
              <w:rPr>
                <w:b/>
                <w:i/>
                <w:caps/>
                <w:sz w:val="22"/>
                <w:szCs w:val="22"/>
              </w:rPr>
              <w:t>В СОСТАВЕ КОНТЕЙНЕРНОГО ПОЕзДА</w:t>
            </w:r>
            <w:r>
              <w:rPr>
                <w:b/>
                <w:i/>
                <w:caps/>
                <w:sz w:val="22"/>
                <w:szCs w:val="22"/>
              </w:rPr>
              <w:t>)</w:t>
            </w: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907"/>
        </w:trPr>
        <w:tc>
          <w:tcPr>
            <w:tcW w:w="4243" w:type="dxa"/>
            <w:tcBorders>
              <w:right w:val="single" w:sz="4" w:space="0" w:color="auto"/>
            </w:tcBorders>
          </w:tcPr>
          <w:p w:rsidR="00920CAE" w:rsidRPr="001C3550" w:rsidRDefault="00920CAE" w:rsidP="00920CAE">
            <w:pPr>
              <w:numPr>
                <w:ilvl w:val="0"/>
                <w:numId w:val="28"/>
              </w:numPr>
              <w:tabs>
                <w:tab w:val="left" w:pos="460"/>
              </w:tabs>
              <w:suppressAutoHyphens w:val="0"/>
              <w:spacing w:before="120" w:after="120"/>
              <w:ind w:left="460" w:hanging="426"/>
              <w:jc w:val="both"/>
              <w:rPr>
                <w:sz w:val="22"/>
                <w:szCs w:val="22"/>
              </w:rPr>
            </w:pPr>
            <w:r w:rsidRPr="001C3550">
              <w:rPr>
                <w:sz w:val="22"/>
                <w:szCs w:val="22"/>
              </w:rPr>
              <w:t xml:space="preserve">Терминальная обработка по приему контейнера на терминале </w:t>
            </w:r>
          </w:p>
          <w:p w:rsidR="00920CAE" w:rsidRPr="001C3550" w:rsidRDefault="00920CAE" w:rsidP="003D4317">
            <w:pPr>
              <w:tabs>
                <w:tab w:val="left" w:pos="602"/>
              </w:tabs>
              <w:jc w:val="both"/>
              <w:rPr>
                <w:i/>
                <w:caps/>
                <w:sz w:val="22"/>
                <w:szCs w:val="22"/>
              </w:rPr>
            </w:pPr>
          </w:p>
        </w:tc>
        <w:tc>
          <w:tcPr>
            <w:tcW w:w="1980" w:type="dxa"/>
            <w:tcBorders>
              <w:left w:val="single" w:sz="4" w:space="0" w:color="auto"/>
              <w:right w:val="single" w:sz="4" w:space="0" w:color="auto"/>
            </w:tcBorders>
            <w:vAlign w:val="center"/>
          </w:tcPr>
          <w:p w:rsidR="00920CAE" w:rsidRPr="006E33A9" w:rsidRDefault="00920CAE" w:rsidP="003D4317">
            <w:pPr>
              <w:tabs>
                <w:tab w:val="left" w:pos="993"/>
              </w:tabs>
              <w:spacing w:before="120" w:after="120"/>
              <w:jc w:val="center"/>
              <w:rPr>
                <w:b/>
                <w:i/>
                <w:caps/>
                <w:sz w:val="22"/>
                <w:szCs w:val="22"/>
              </w:rPr>
            </w:pPr>
            <w:r>
              <w:rPr>
                <w:sz w:val="22"/>
                <w:szCs w:val="22"/>
              </w:rPr>
              <w:t>к</w:t>
            </w:r>
            <w:r w:rsidRPr="00EB5215">
              <w:rPr>
                <w:sz w:val="22"/>
                <w:szCs w:val="22"/>
              </w:rPr>
              <w:t>онтейнер</w:t>
            </w:r>
          </w:p>
        </w:tc>
        <w:tc>
          <w:tcPr>
            <w:tcW w:w="1278" w:type="dxa"/>
            <w:tcBorders>
              <w:left w:val="single" w:sz="4" w:space="0" w:color="auto"/>
              <w:right w:val="single" w:sz="4" w:space="0" w:color="auto"/>
            </w:tcBorders>
            <w:vAlign w:val="center"/>
          </w:tcPr>
          <w:p w:rsidR="00920CAE" w:rsidRDefault="00920CAE" w:rsidP="003D4317">
            <w:pPr>
              <w:tabs>
                <w:tab w:val="left" w:pos="993"/>
              </w:tabs>
              <w:spacing w:before="120" w:after="120"/>
              <w:jc w:val="center"/>
              <w:rPr>
                <w:b/>
                <w:i/>
                <w:caps/>
                <w:sz w:val="22"/>
                <w:szCs w:val="22"/>
              </w:rPr>
            </w:pPr>
          </w:p>
        </w:tc>
        <w:tc>
          <w:tcPr>
            <w:tcW w:w="1568" w:type="dxa"/>
            <w:gridSpan w:val="5"/>
            <w:tcBorders>
              <w:left w:val="single" w:sz="4" w:space="0" w:color="auto"/>
              <w:right w:val="single" w:sz="4" w:space="0" w:color="auto"/>
            </w:tcBorders>
            <w:vAlign w:val="center"/>
          </w:tcPr>
          <w:p w:rsidR="00920CAE" w:rsidRDefault="00920CAE" w:rsidP="003D4317">
            <w:pPr>
              <w:tabs>
                <w:tab w:val="left" w:pos="993"/>
              </w:tabs>
              <w:spacing w:before="120" w:after="120"/>
              <w:jc w:val="center"/>
              <w:rPr>
                <w:b/>
                <w:i/>
                <w:caps/>
                <w:sz w:val="22"/>
                <w:szCs w:val="22"/>
              </w:rPr>
            </w:pPr>
          </w:p>
        </w:tc>
        <w:tc>
          <w:tcPr>
            <w:tcW w:w="1421" w:type="dxa"/>
            <w:tcBorders>
              <w:left w:val="single" w:sz="4" w:space="0" w:color="auto"/>
            </w:tcBorders>
            <w:vAlign w:val="center"/>
          </w:tcPr>
          <w:p w:rsidR="00920CAE" w:rsidRDefault="00920CAE" w:rsidP="003D4317">
            <w:pPr>
              <w:tabs>
                <w:tab w:val="left" w:pos="993"/>
              </w:tabs>
              <w:spacing w:before="120" w:after="120"/>
              <w:jc w:val="center"/>
              <w:rPr>
                <w:b/>
                <w:i/>
                <w:caps/>
                <w:sz w:val="22"/>
                <w:szCs w:val="22"/>
              </w:rPr>
            </w:pP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07"/>
        </w:trPr>
        <w:tc>
          <w:tcPr>
            <w:tcW w:w="4243" w:type="dxa"/>
            <w:tcBorders>
              <w:bottom w:val="double" w:sz="4" w:space="0" w:color="auto"/>
              <w:right w:val="single" w:sz="4" w:space="0" w:color="auto"/>
            </w:tcBorders>
          </w:tcPr>
          <w:p w:rsidR="00920CAE" w:rsidRPr="001C3550" w:rsidRDefault="00920CAE" w:rsidP="00920CAE">
            <w:pPr>
              <w:numPr>
                <w:ilvl w:val="0"/>
                <w:numId w:val="28"/>
              </w:numPr>
              <w:tabs>
                <w:tab w:val="left" w:pos="460"/>
              </w:tabs>
              <w:suppressAutoHyphens w:val="0"/>
              <w:spacing w:before="120" w:after="120"/>
              <w:ind w:left="460" w:hanging="426"/>
              <w:jc w:val="both"/>
              <w:rPr>
                <w:sz w:val="22"/>
                <w:szCs w:val="22"/>
              </w:rPr>
            </w:pPr>
            <w:r w:rsidRPr="001C3550">
              <w:rPr>
                <w:sz w:val="22"/>
                <w:szCs w:val="22"/>
              </w:rPr>
              <w:t>Терминальная обработка по отправлению груженого контейнера с терминала</w:t>
            </w:r>
            <w:r>
              <w:rPr>
                <w:sz w:val="22"/>
                <w:szCs w:val="22"/>
              </w:rPr>
              <w:t>*</w:t>
            </w:r>
          </w:p>
          <w:p w:rsidR="00920CAE" w:rsidRPr="001C3550" w:rsidRDefault="00920CAE" w:rsidP="003D4317">
            <w:pPr>
              <w:tabs>
                <w:tab w:val="left" w:pos="602"/>
              </w:tabs>
              <w:contextualSpacing/>
              <w:jc w:val="both"/>
              <w:rPr>
                <w:sz w:val="22"/>
                <w:szCs w:val="22"/>
              </w:rPr>
            </w:pPr>
          </w:p>
        </w:tc>
        <w:tc>
          <w:tcPr>
            <w:tcW w:w="1980" w:type="dxa"/>
            <w:tcBorders>
              <w:left w:val="single" w:sz="4" w:space="0" w:color="auto"/>
              <w:bottom w:val="double" w:sz="4" w:space="0" w:color="auto"/>
              <w:right w:val="single" w:sz="4" w:space="0" w:color="auto"/>
            </w:tcBorders>
            <w:vAlign w:val="center"/>
          </w:tcPr>
          <w:p w:rsidR="00920CAE" w:rsidRPr="006E33A9" w:rsidRDefault="00920CAE" w:rsidP="003D4317">
            <w:pPr>
              <w:tabs>
                <w:tab w:val="left" w:pos="993"/>
              </w:tabs>
              <w:spacing w:before="120" w:after="120"/>
              <w:jc w:val="center"/>
              <w:rPr>
                <w:sz w:val="22"/>
                <w:szCs w:val="22"/>
              </w:rPr>
            </w:pPr>
            <w:r>
              <w:rPr>
                <w:sz w:val="22"/>
                <w:szCs w:val="22"/>
              </w:rPr>
              <w:t>к</w:t>
            </w:r>
            <w:r w:rsidRPr="00EB5215">
              <w:rPr>
                <w:sz w:val="22"/>
                <w:szCs w:val="22"/>
              </w:rPr>
              <w:t>онтейнер</w:t>
            </w:r>
          </w:p>
        </w:tc>
        <w:tc>
          <w:tcPr>
            <w:tcW w:w="1278" w:type="dxa"/>
            <w:tcBorders>
              <w:left w:val="single" w:sz="4" w:space="0" w:color="auto"/>
              <w:bottom w:val="double" w:sz="4" w:space="0" w:color="auto"/>
              <w:right w:val="single" w:sz="4" w:space="0" w:color="auto"/>
            </w:tcBorders>
            <w:vAlign w:val="center"/>
          </w:tcPr>
          <w:p w:rsidR="00920CAE" w:rsidRDefault="00920CAE" w:rsidP="003D4317">
            <w:pPr>
              <w:tabs>
                <w:tab w:val="left" w:pos="34"/>
              </w:tabs>
              <w:spacing w:before="120" w:after="120"/>
              <w:ind w:left="34"/>
              <w:jc w:val="center"/>
              <w:rPr>
                <w:b/>
                <w:i/>
                <w:caps/>
                <w:sz w:val="22"/>
                <w:szCs w:val="22"/>
              </w:rPr>
            </w:pPr>
          </w:p>
        </w:tc>
        <w:tc>
          <w:tcPr>
            <w:tcW w:w="1568" w:type="dxa"/>
            <w:gridSpan w:val="5"/>
            <w:tcBorders>
              <w:left w:val="single" w:sz="4" w:space="0" w:color="auto"/>
              <w:bottom w:val="double" w:sz="4" w:space="0" w:color="auto"/>
              <w:right w:val="single" w:sz="4" w:space="0" w:color="auto"/>
            </w:tcBorders>
            <w:vAlign w:val="center"/>
          </w:tcPr>
          <w:p w:rsidR="00920CAE" w:rsidRDefault="00920CAE" w:rsidP="003D4317">
            <w:pPr>
              <w:tabs>
                <w:tab w:val="left" w:pos="34"/>
              </w:tabs>
              <w:spacing w:before="120" w:after="120"/>
              <w:ind w:left="34"/>
              <w:jc w:val="center"/>
              <w:rPr>
                <w:b/>
                <w:i/>
                <w:caps/>
                <w:sz w:val="22"/>
                <w:szCs w:val="22"/>
              </w:rPr>
            </w:pPr>
          </w:p>
        </w:tc>
        <w:tc>
          <w:tcPr>
            <w:tcW w:w="1421" w:type="dxa"/>
            <w:tcBorders>
              <w:left w:val="single" w:sz="4" w:space="0" w:color="auto"/>
              <w:bottom w:val="double" w:sz="4" w:space="0" w:color="auto"/>
            </w:tcBorders>
            <w:vAlign w:val="center"/>
          </w:tcPr>
          <w:p w:rsidR="00920CAE" w:rsidRDefault="00920CAE" w:rsidP="003D4317">
            <w:pPr>
              <w:tabs>
                <w:tab w:val="left" w:pos="34"/>
              </w:tabs>
              <w:spacing w:before="120" w:after="120"/>
              <w:ind w:left="34"/>
              <w:jc w:val="center"/>
              <w:rPr>
                <w:b/>
                <w:i/>
                <w:caps/>
                <w:sz w:val="22"/>
                <w:szCs w:val="22"/>
              </w:rPr>
            </w:pP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603"/>
        </w:trPr>
        <w:tc>
          <w:tcPr>
            <w:tcW w:w="10490" w:type="dxa"/>
            <w:gridSpan w:val="9"/>
            <w:tcBorders>
              <w:bottom w:val="double" w:sz="4" w:space="0" w:color="auto"/>
            </w:tcBorders>
            <w:vAlign w:val="center"/>
          </w:tcPr>
          <w:p w:rsidR="00920CAE" w:rsidRDefault="00920CAE" w:rsidP="003D4317">
            <w:pPr>
              <w:tabs>
                <w:tab w:val="left" w:pos="993"/>
              </w:tabs>
              <w:spacing w:before="120" w:after="120"/>
              <w:ind w:left="573"/>
              <w:contextualSpacing/>
              <w:jc w:val="center"/>
              <w:rPr>
                <w:b/>
                <w:i/>
                <w:caps/>
                <w:sz w:val="22"/>
                <w:szCs w:val="22"/>
              </w:rPr>
            </w:pPr>
            <w:r w:rsidRPr="0050093B">
              <w:rPr>
                <w:b/>
                <w:i/>
                <w:caps/>
                <w:sz w:val="22"/>
                <w:szCs w:val="22"/>
              </w:rPr>
              <w:t>3.</w:t>
            </w:r>
            <w:r>
              <w:rPr>
                <w:b/>
                <w:i/>
                <w:caps/>
                <w:sz w:val="22"/>
                <w:szCs w:val="22"/>
              </w:rPr>
              <w:t xml:space="preserve"> пРИЕМ/ОТПРАвление</w:t>
            </w:r>
            <w:r w:rsidRPr="00FB16C0">
              <w:rPr>
                <w:b/>
                <w:i/>
                <w:caps/>
                <w:sz w:val="22"/>
                <w:szCs w:val="22"/>
              </w:rPr>
              <w:t xml:space="preserve"> </w:t>
            </w:r>
            <w:r>
              <w:rPr>
                <w:b/>
                <w:i/>
                <w:caps/>
                <w:sz w:val="22"/>
                <w:szCs w:val="22"/>
              </w:rPr>
              <w:t xml:space="preserve">порожних контейнеров </w:t>
            </w:r>
          </w:p>
          <w:p w:rsidR="00920CAE" w:rsidRDefault="00920CAE" w:rsidP="003D4317">
            <w:pPr>
              <w:tabs>
                <w:tab w:val="left" w:pos="993"/>
              </w:tabs>
              <w:spacing w:before="120" w:after="120"/>
              <w:ind w:left="573"/>
              <w:contextualSpacing/>
              <w:rPr>
                <w:b/>
                <w:i/>
                <w:caps/>
                <w:sz w:val="22"/>
                <w:szCs w:val="22"/>
              </w:rPr>
            </w:pP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hidden/>
        </w:trPr>
        <w:tc>
          <w:tcPr>
            <w:tcW w:w="4243" w:type="dxa"/>
            <w:tcBorders>
              <w:bottom w:val="double" w:sz="4" w:space="0" w:color="auto"/>
              <w:right w:val="single" w:sz="4" w:space="0" w:color="auto"/>
            </w:tcBorders>
          </w:tcPr>
          <w:p w:rsidR="00920CAE" w:rsidRPr="001C3550" w:rsidRDefault="00920CAE" w:rsidP="00920CAE">
            <w:pPr>
              <w:pStyle w:val="aff9"/>
              <w:numPr>
                <w:ilvl w:val="0"/>
                <w:numId w:val="27"/>
              </w:numPr>
              <w:tabs>
                <w:tab w:val="left" w:pos="460"/>
              </w:tabs>
              <w:suppressAutoHyphens w:val="0"/>
              <w:spacing w:before="120" w:after="120"/>
              <w:jc w:val="both"/>
              <w:rPr>
                <w:vanish/>
                <w:sz w:val="22"/>
                <w:szCs w:val="22"/>
              </w:rPr>
            </w:pPr>
          </w:p>
          <w:p w:rsidR="00920CAE" w:rsidRPr="001C3550" w:rsidRDefault="00920CAE" w:rsidP="00920CAE">
            <w:pPr>
              <w:pStyle w:val="aff9"/>
              <w:numPr>
                <w:ilvl w:val="0"/>
                <w:numId w:val="27"/>
              </w:numPr>
              <w:tabs>
                <w:tab w:val="left" w:pos="460"/>
              </w:tabs>
              <w:suppressAutoHyphens w:val="0"/>
              <w:spacing w:before="120" w:after="120"/>
              <w:jc w:val="both"/>
              <w:rPr>
                <w:vanish/>
                <w:sz w:val="22"/>
                <w:szCs w:val="22"/>
              </w:rPr>
            </w:pPr>
          </w:p>
          <w:p w:rsidR="00920CAE" w:rsidRPr="001C3550" w:rsidRDefault="00920CAE" w:rsidP="00920CAE">
            <w:pPr>
              <w:numPr>
                <w:ilvl w:val="1"/>
                <w:numId w:val="27"/>
              </w:numPr>
              <w:suppressAutoHyphens w:val="0"/>
              <w:rPr>
                <w:sz w:val="22"/>
                <w:szCs w:val="22"/>
              </w:rPr>
            </w:pPr>
            <w:r w:rsidRPr="001C3550">
              <w:rPr>
                <w:sz w:val="22"/>
                <w:szCs w:val="22"/>
              </w:rPr>
              <w:t xml:space="preserve">Терминальная обработка по приему контейнера на терминале </w:t>
            </w:r>
          </w:p>
          <w:p w:rsidR="00920CAE" w:rsidRPr="001C3550" w:rsidRDefault="00920CAE" w:rsidP="003D4317">
            <w:pPr>
              <w:tabs>
                <w:tab w:val="left" w:pos="460"/>
              </w:tabs>
              <w:spacing w:before="120" w:after="120"/>
              <w:jc w:val="both"/>
              <w:rPr>
                <w:sz w:val="22"/>
                <w:szCs w:val="22"/>
              </w:rPr>
            </w:pPr>
          </w:p>
        </w:tc>
        <w:tc>
          <w:tcPr>
            <w:tcW w:w="1980" w:type="dxa"/>
            <w:tcBorders>
              <w:left w:val="single" w:sz="4" w:space="0" w:color="auto"/>
              <w:bottom w:val="double" w:sz="4" w:space="0" w:color="auto"/>
              <w:right w:val="single" w:sz="4" w:space="0" w:color="auto"/>
            </w:tcBorders>
            <w:vAlign w:val="center"/>
          </w:tcPr>
          <w:p w:rsidR="00920CAE" w:rsidRPr="006E33A9" w:rsidRDefault="00920CAE" w:rsidP="003D4317">
            <w:pPr>
              <w:tabs>
                <w:tab w:val="left" w:pos="993"/>
              </w:tabs>
              <w:spacing w:before="120" w:after="120"/>
              <w:jc w:val="center"/>
              <w:rPr>
                <w:sz w:val="22"/>
                <w:szCs w:val="22"/>
              </w:rPr>
            </w:pPr>
            <w:r>
              <w:rPr>
                <w:sz w:val="22"/>
                <w:szCs w:val="22"/>
              </w:rPr>
              <w:t>к</w:t>
            </w:r>
            <w:r w:rsidRPr="00EB5215">
              <w:rPr>
                <w:sz w:val="22"/>
                <w:szCs w:val="22"/>
              </w:rPr>
              <w:t>онтейнер</w:t>
            </w:r>
          </w:p>
        </w:tc>
        <w:tc>
          <w:tcPr>
            <w:tcW w:w="1278" w:type="dxa"/>
            <w:tcBorders>
              <w:left w:val="single" w:sz="4" w:space="0" w:color="auto"/>
              <w:bottom w:val="double" w:sz="4" w:space="0" w:color="auto"/>
              <w:right w:val="single" w:sz="4" w:space="0" w:color="auto"/>
            </w:tcBorders>
            <w:vAlign w:val="center"/>
          </w:tcPr>
          <w:p w:rsidR="00920CAE" w:rsidRDefault="00920CAE" w:rsidP="003D4317">
            <w:pPr>
              <w:tabs>
                <w:tab w:val="left" w:pos="993"/>
              </w:tabs>
              <w:spacing w:before="120" w:after="120"/>
              <w:jc w:val="center"/>
              <w:rPr>
                <w:b/>
                <w:i/>
                <w:caps/>
                <w:sz w:val="22"/>
                <w:szCs w:val="22"/>
              </w:rPr>
            </w:pPr>
          </w:p>
        </w:tc>
        <w:tc>
          <w:tcPr>
            <w:tcW w:w="1356" w:type="dxa"/>
            <w:gridSpan w:val="2"/>
            <w:tcBorders>
              <w:left w:val="single" w:sz="4" w:space="0" w:color="auto"/>
              <w:bottom w:val="double" w:sz="4" w:space="0" w:color="auto"/>
              <w:right w:val="single" w:sz="4" w:space="0" w:color="auto"/>
            </w:tcBorders>
            <w:vAlign w:val="center"/>
          </w:tcPr>
          <w:p w:rsidR="00920CAE" w:rsidRDefault="00920CAE" w:rsidP="003D4317">
            <w:pPr>
              <w:tabs>
                <w:tab w:val="left" w:pos="993"/>
              </w:tabs>
              <w:spacing w:before="120" w:after="120"/>
              <w:jc w:val="center"/>
              <w:rPr>
                <w:b/>
                <w:i/>
                <w:caps/>
                <w:sz w:val="22"/>
                <w:szCs w:val="22"/>
              </w:rPr>
            </w:pPr>
          </w:p>
        </w:tc>
        <w:tc>
          <w:tcPr>
            <w:tcW w:w="1633" w:type="dxa"/>
            <w:gridSpan w:val="4"/>
            <w:tcBorders>
              <w:left w:val="single" w:sz="4" w:space="0" w:color="auto"/>
              <w:bottom w:val="double" w:sz="4" w:space="0" w:color="auto"/>
            </w:tcBorders>
            <w:vAlign w:val="center"/>
          </w:tcPr>
          <w:p w:rsidR="00920CAE" w:rsidRDefault="00920CAE" w:rsidP="003D4317">
            <w:pPr>
              <w:tabs>
                <w:tab w:val="left" w:pos="993"/>
              </w:tabs>
              <w:spacing w:before="120" w:after="120"/>
              <w:jc w:val="center"/>
              <w:rPr>
                <w:b/>
                <w:i/>
                <w:caps/>
                <w:sz w:val="22"/>
                <w:szCs w:val="22"/>
              </w:rPr>
            </w:pP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trPr>
        <w:tc>
          <w:tcPr>
            <w:tcW w:w="4243" w:type="dxa"/>
            <w:tcBorders>
              <w:bottom w:val="double" w:sz="4" w:space="0" w:color="auto"/>
              <w:right w:val="single" w:sz="4" w:space="0" w:color="auto"/>
            </w:tcBorders>
          </w:tcPr>
          <w:p w:rsidR="00920CAE" w:rsidRPr="001C3550" w:rsidRDefault="00920CAE" w:rsidP="00920CAE">
            <w:pPr>
              <w:numPr>
                <w:ilvl w:val="1"/>
                <w:numId w:val="27"/>
              </w:numPr>
              <w:tabs>
                <w:tab w:val="left" w:pos="460"/>
              </w:tabs>
              <w:suppressAutoHyphens w:val="0"/>
              <w:spacing w:before="120" w:after="120"/>
              <w:jc w:val="both"/>
              <w:rPr>
                <w:sz w:val="22"/>
                <w:szCs w:val="22"/>
              </w:rPr>
            </w:pPr>
            <w:r w:rsidRPr="001C3550">
              <w:rPr>
                <w:sz w:val="22"/>
                <w:szCs w:val="22"/>
              </w:rPr>
              <w:t>Терминальная обработка по отправлению контейнера с терминала</w:t>
            </w:r>
            <w:r>
              <w:rPr>
                <w:sz w:val="22"/>
                <w:szCs w:val="22"/>
              </w:rPr>
              <w:t>*</w:t>
            </w:r>
          </w:p>
        </w:tc>
        <w:tc>
          <w:tcPr>
            <w:tcW w:w="1980" w:type="dxa"/>
            <w:tcBorders>
              <w:left w:val="single" w:sz="4" w:space="0" w:color="auto"/>
              <w:bottom w:val="double" w:sz="4" w:space="0" w:color="auto"/>
              <w:right w:val="single" w:sz="4" w:space="0" w:color="auto"/>
            </w:tcBorders>
            <w:vAlign w:val="center"/>
          </w:tcPr>
          <w:p w:rsidR="00920CAE" w:rsidRPr="006E33A9" w:rsidRDefault="00920CAE" w:rsidP="003D4317">
            <w:pPr>
              <w:tabs>
                <w:tab w:val="left" w:pos="993"/>
              </w:tabs>
              <w:spacing w:before="120" w:after="120"/>
              <w:jc w:val="center"/>
              <w:rPr>
                <w:sz w:val="22"/>
                <w:szCs w:val="22"/>
              </w:rPr>
            </w:pPr>
            <w:r>
              <w:rPr>
                <w:sz w:val="22"/>
                <w:szCs w:val="22"/>
              </w:rPr>
              <w:t>к</w:t>
            </w:r>
            <w:r w:rsidRPr="00EB5215">
              <w:rPr>
                <w:sz w:val="22"/>
                <w:szCs w:val="22"/>
              </w:rPr>
              <w:t>онтейнер</w:t>
            </w:r>
          </w:p>
        </w:tc>
        <w:tc>
          <w:tcPr>
            <w:tcW w:w="1278" w:type="dxa"/>
            <w:tcBorders>
              <w:left w:val="single" w:sz="4" w:space="0" w:color="auto"/>
              <w:bottom w:val="double" w:sz="4" w:space="0" w:color="auto"/>
              <w:right w:val="single" w:sz="4" w:space="0" w:color="auto"/>
            </w:tcBorders>
            <w:vAlign w:val="center"/>
          </w:tcPr>
          <w:p w:rsidR="00920CAE" w:rsidRDefault="00920CAE" w:rsidP="003D4317">
            <w:pPr>
              <w:tabs>
                <w:tab w:val="left" w:pos="993"/>
              </w:tabs>
              <w:spacing w:before="120" w:after="120"/>
              <w:jc w:val="center"/>
              <w:rPr>
                <w:b/>
                <w:i/>
                <w:caps/>
                <w:sz w:val="22"/>
                <w:szCs w:val="22"/>
              </w:rPr>
            </w:pPr>
          </w:p>
        </w:tc>
        <w:tc>
          <w:tcPr>
            <w:tcW w:w="1424" w:type="dxa"/>
            <w:gridSpan w:val="3"/>
            <w:tcBorders>
              <w:left w:val="single" w:sz="4" w:space="0" w:color="auto"/>
              <w:bottom w:val="double" w:sz="4" w:space="0" w:color="auto"/>
              <w:right w:val="single" w:sz="4" w:space="0" w:color="auto"/>
            </w:tcBorders>
            <w:vAlign w:val="center"/>
          </w:tcPr>
          <w:p w:rsidR="00920CAE" w:rsidRDefault="00920CAE" w:rsidP="003D4317">
            <w:pPr>
              <w:tabs>
                <w:tab w:val="left" w:pos="993"/>
              </w:tabs>
              <w:spacing w:before="120" w:after="120"/>
              <w:jc w:val="center"/>
              <w:rPr>
                <w:b/>
                <w:i/>
                <w:caps/>
                <w:sz w:val="22"/>
                <w:szCs w:val="22"/>
              </w:rPr>
            </w:pPr>
          </w:p>
        </w:tc>
        <w:tc>
          <w:tcPr>
            <w:tcW w:w="1565" w:type="dxa"/>
            <w:gridSpan w:val="3"/>
            <w:tcBorders>
              <w:left w:val="single" w:sz="4" w:space="0" w:color="auto"/>
              <w:bottom w:val="double" w:sz="4" w:space="0" w:color="auto"/>
            </w:tcBorders>
            <w:vAlign w:val="center"/>
          </w:tcPr>
          <w:p w:rsidR="00920CAE" w:rsidRDefault="00920CAE" w:rsidP="003D4317">
            <w:pPr>
              <w:tabs>
                <w:tab w:val="left" w:pos="993"/>
              </w:tabs>
              <w:spacing w:before="120" w:after="120"/>
              <w:jc w:val="center"/>
              <w:rPr>
                <w:b/>
                <w:i/>
                <w:caps/>
                <w:sz w:val="22"/>
                <w:szCs w:val="22"/>
              </w:rPr>
            </w:pP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87"/>
        </w:trPr>
        <w:tc>
          <w:tcPr>
            <w:tcW w:w="10490" w:type="dxa"/>
            <w:gridSpan w:val="9"/>
            <w:tcBorders>
              <w:bottom w:val="double" w:sz="4" w:space="0" w:color="auto"/>
            </w:tcBorders>
            <w:shd w:val="clear" w:color="auto" w:fill="BFBFBF"/>
          </w:tcPr>
          <w:p w:rsidR="00920CAE" w:rsidRPr="00107254" w:rsidRDefault="00920CAE" w:rsidP="003D4317">
            <w:pPr>
              <w:tabs>
                <w:tab w:val="left" w:pos="993"/>
              </w:tabs>
              <w:spacing w:before="120" w:after="120"/>
              <w:jc w:val="center"/>
              <w:rPr>
                <w:b/>
                <w:caps/>
                <w:sz w:val="28"/>
                <w:szCs w:val="28"/>
              </w:rPr>
            </w:pPr>
            <w:r w:rsidRPr="00107254">
              <w:rPr>
                <w:b/>
                <w:caps/>
                <w:sz w:val="28"/>
                <w:szCs w:val="28"/>
              </w:rPr>
              <w:t xml:space="preserve">Дополнительные терминальные услуги </w:t>
            </w: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double" w:sz="4" w:space="0" w:color="auto"/>
            </w:tcBorders>
          </w:tcPr>
          <w:p w:rsidR="00920CAE" w:rsidRPr="006E33A9" w:rsidRDefault="00920CAE" w:rsidP="003D4317">
            <w:pPr>
              <w:tabs>
                <w:tab w:val="left" w:pos="993"/>
              </w:tabs>
              <w:spacing w:before="120" w:after="120"/>
              <w:jc w:val="center"/>
              <w:rPr>
                <w:b/>
                <w:i/>
                <w:caps/>
                <w:sz w:val="22"/>
                <w:szCs w:val="22"/>
              </w:rPr>
            </w:pPr>
            <w:r>
              <w:rPr>
                <w:b/>
                <w:i/>
                <w:caps/>
                <w:sz w:val="22"/>
                <w:szCs w:val="22"/>
              </w:rPr>
              <w:t>4</w:t>
            </w:r>
            <w:r w:rsidRPr="006E33A9">
              <w:rPr>
                <w:b/>
                <w:i/>
                <w:caps/>
                <w:sz w:val="22"/>
                <w:szCs w:val="22"/>
              </w:rPr>
              <w:t>. х</w:t>
            </w:r>
            <w:r>
              <w:rPr>
                <w:b/>
                <w:i/>
                <w:caps/>
                <w:sz w:val="22"/>
                <w:szCs w:val="22"/>
              </w:rPr>
              <w:t>ранение контейнеров</w:t>
            </w: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double" w:sz="4" w:space="0" w:color="auto"/>
            </w:tcBorders>
          </w:tcPr>
          <w:p w:rsidR="00920CAE" w:rsidRDefault="00920CAE" w:rsidP="003D4317">
            <w:pPr>
              <w:tabs>
                <w:tab w:val="left" w:pos="993"/>
              </w:tabs>
              <w:spacing w:before="120" w:after="120"/>
              <w:jc w:val="center"/>
              <w:rPr>
                <w:b/>
                <w:i/>
                <w:caps/>
                <w:sz w:val="22"/>
                <w:szCs w:val="22"/>
              </w:rPr>
            </w:pPr>
            <w:r>
              <w:rPr>
                <w:iCs/>
                <w:color w:val="000000"/>
                <w:sz w:val="22"/>
                <w:szCs w:val="22"/>
              </w:rPr>
              <w:lastRenderedPageBreak/>
              <w:t>Нормативный срок хранения ___ суток, далее:</w:t>
            </w: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43" w:type="dxa"/>
            <w:tcBorders>
              <w:right w:val="single" w:sz="4" w:space="0" w:color="auto"/>
            </w:tcBorders>
          </w:tcPr>
          <w:p w:rsidR="00920CAE" w:rsidRPr="006E33A9" w:rsidRDefault="00920CAE" w:rsidP="003D4317">
            <w:pPr>
              <w:tabs>
                <w:tab w:val="left" w:pos="993"/>
              </w:tabs>
              <w:spacing w:before="120" w:after="120"/>
              <w:jc w:val="both"/>
              <w:rPr>
                <w:sz w:val="22"/>
                <w:szCs w:val="22"/>
              </w:rPr>
            </w:pPr>
            <w:r>
              <w:rPr>
                <w:iCs/>
                <w:color w:val="000000"/>
                <w:sz w:val="22"/>
                <w:szCs w:val="22"/>
              </w:rPr>
              <w:t>4.1. Х</w:t>
            </w:r>
            <w:r w:rsidRPr="006E33A9">
              <w:rPr>
                <w:iCs/>
                <w:color w:val="000000"/>
                <w:sz w:val="22"/>
                <w:szCs w:val="22"/>
              </w:rPr>
              <w:t>ранени</w:t>
            </w:r>
            <w:r>
              <w:rPr>
                <w:iCs/>
                <w:color w:val="000000"/>
                <w:sz w:val="22"/>
                <w:szCs w:val="22"/>
              </w:rPr>
              <w:t>е при приеме контейнеров</w:t>
            </w:r>
          </w:p>
        </w:tc>
        <w:tc>
          <w:tcPr>
            <w:tcW w:w="1980" w:type="dxa"/>
            <w:tcBorders>
              <w:left w:val="single" w:sz="4" w:space="0" w:color="auto"/>
              <w:right w:val="single" w:sz="4" w:space="0" w:color="auto"/>
            </w:tcBorders>
            <w:vAlign w:val="center"/>
          </w:tcPr>
          <w:p w:rsidR="00920CAE" w:rsidRPr="006E33A9" w:rsidRDefault="00920CAE" w:rsidP="003D4317">
            <w:pPr>
              <w:tabs>
                <w:tab w:val="left" w:pos="993"/>
              </w:tabs>
              <w:spacing w:before="120" w:after="120"/>
              <w:jc w:val="center"/>
              <w:rPr>
                <w:sz w:val="22"/>
                <w:szCs w:val="22"/>
              </w:rPr>
            </w:pPr>
            <w:r>
              <w:rPr>
                <w:sz w:val="22"/>
                <w:szCs w:val="22"/>
              </w:rPr>
              <w:t>к</w:t>
            </w:r>
            <w:r w:rsidRPr="00EB5215">
              <w:rPr>
                <w:sz w:val="22"/>
                <w:szCs w:val="22"/>
              </w:rPr>
              <w:t>онтейнер</w:t>
            </w:r>
            <w:r>
              <w:rPr>
                <w:sz w:val="22"/>
                <w:szCs w:val="22"/>
              </w:rPr>
              <w:t>, сутки</w:t>
            </w:r>
          </w:p>
        </w:tc>
        <w:tc>
          <w:tcPr>
            <w:tcW w:w="1278" w:type="dxa"/>
            <w:tcBorders>
              <w:left w:val="single" w:sz="4" w:space="0" w:color="auto"/>
              <w:right w:val="single" w:sz="4" w:space="0" w:color="auto"/>
            </w:tcBorders>
            <w:vAlign w:val="center"/>
          </w:tcPr>
          <w:p w:rsidR="00920CAE" w:rsidRPr="00EB047E" w:rsidRDefault="00920CAE" w:rsidP="003D4317">
            <w:pPr>
              <w:tabs>
                <w:tab w:val="left" w:pos="993"/>
              </w:tabs>
              <w:spacing w:before="120" w:after="120"/>
              <w:jc w:val="center"/>
              <w:rPr>
                <w:b/>
                <w:i/>
                <w:caps/>
                <w:sz w:val="22"/>
                <w:szCs w:val="22"/>
              </w:rPr>
            </w:pPr>
          </w:p>
        </w:tc>
        <w:tc>
          <w:tcPr>
            <w:tcW w:w="1424" w:type="dxa"/>
            <w:gridSpan w:val="3"/>
            <w:tcBorders>
              <w:left w:val="single" w:sz="4" w:space="0" w:color="auto"/>
              <w:right w:val="single" w:sz="4" w:space="0" w:color="auto"/>
            </w:tcBorders>
            <w:vAlign w:val="center"/>
          </w:tcPr>
          <w:p w:rsidR="00920CAE" w:rsidRPr="00EB047E" w:rsidRDefault="00920CAE" w:rsidP="003D4317">
            <w:pPr>
              <w:tabs>
                <w:tab w:val="left" w:pos="993"/>
              </w:tabs>
              <w:spacing w:before="120" w:after="120"/>
              <w:jc w:val="center"/>
              <w:rPr>
                <w:b/>
                <w:i/>
                <w:caps/>
                <w:sz w:val="22"/>
                <w:szCs w:val="22"/>
              </w:rPr>
            </w:pPr>
          </w:p>
        </w:tc>
        <w:tc>
          <w:tcPr>
            <w:tcW w:w="1565" w:type="dxa"/>
            <w:gridSpan w:val="3"/>
            <w:tcBorders>
              <w:left w:val="single" w:sz="4" w:space="0" w:color="auto"/>
            </w:tcBorders>
            <w:vAlign w:val="center"/>
          </w:tcPr>
          <w:p w:rsidR="00920CAE" w:rsidRPr="00EB047E" w:rsidRDefault="00920CAE" w:rsidP="003D4317">
            <w:pPr>
              <w:tabs>
                <w:tab w:val="left" w:pos="993"/>
              </w:tabs>
              <w:spacing w:before="120" w:after="120"/>
              <w:jc w:val="center"/>
              <w:rPr>
                <w:b/>
                <w:i/>
                <w:caps/>
                <w:sz w:val="22"/>
                <w:szCs w:val="22"/>
              </w:rPr>
            </w:pP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43" w:type="dxa"/>
            <w:tcBorders>
              <w:right w:val="single" w:sz="4" w:space="0" w:color="auto"/>
            </w:tcBorders>
          </w:tcPr>
          <w:p w:rsidR="00920CAE" w:rsidRPr="006E33A9" w:rsidRDefault="00920CAE" w:rsidP="003D4317">
            <w:pPr>
              <w:tabs>
                <w:tab w:val="left" w:pos="993"/>
              </w:tabs>
              <w:spacing w:before="120" w:after="120"/>
              <w:jc w:val="both"/>
              <w:rPr>
                <w:iCs/>
                <w:color w:val="000000"/>
                <w:sz w:val="22"/>
                <w:szCs w:val="22"/>
              </w:rPr>
            </w:pPr>
            <w:r>
              <w:rPr>
                <w:iCs/>
                <w:color w:val="000000"/>
                <w:sz w:val="22"/>
                <w:szCs w:val="22"/>
              </w:rPr>
              <w:t>4.2. Х</w:t>
            </w:r>
            <w:r w:rsidRPr="006E33A9">
              <w:rPr>
                <w:iCs/>
                <w:color w:val="000000"/>
                <w:sz w:val="22"/>
                <w:szCs w:val="22"/>
              </w:rPr>
              <w:t>ранени</w:t>
            </w:r>
            <w:r>
              <w:rPr>
                <w:iCs/>
                <w:color w:val="000000"/>
                <w:sz w:val="22"/>
                <w:szCs w:val="22"/>
              </w:rPr>
              <w:t>е при отправлении контейнеров</w:t>
            </w:r>
          </w:p>
        </w:tc>
        <w:tc>
          <w:tcPr>
            <w:tcW w:w="1980" w:type="dxa"/>
            <w:tcBorders>
              <w:left w:val="single" w:sz="4" w:space="0" w:color="auto"/>
            </w:tcBorders>
            <w:vAlign w:val="center"/>
          </w:tcPr>
          <w:p w:rsidR="00920CAE" w:rsidRPr="00107254" w:rsidRDefault="00920CAE" w:rsidP="003D4317">
            <w:pPr>
              <w:tabs>
                <w:tab w:val="left" w:pos="993"/>
              </w:tabs>
              <w:spacing w:before="120" w:after="120"/>
              <w:jc w:val="center"/>
              <w:rPr>
                <w:caps/>
                <w:sz w:val="22"/>
                <w:szCs w:val="22"/>
              </w:rPr>
            </w:pPr>
            <w:r>
              <w:rPr>
                <w:sz w:val="22"/>
                <w:szCs w:val="22"/>
              </w:rPr>
              <w:t>к</w:t>
            </w:r>
            <w:r w:rsidRPr="00EB5215">
              <w:rPr>
                <w:sz w:val="22"/>
                <w:szCs w:val="22"/>
              </w:rPr>
              <w:t>онтейнер</w:t>
            </w:r>
            <w:r>
              <w:rPr>
                <w:sz w:val="22"/>
                <w:szCs w:val="22"/>
              </w:rPr>
              <w:t>, сутки</w:t>
            </w:r>
          </w:p>
        </w:tc>
        <w:tc>
          <w:tcPr>
            <w:tcW w:w="1278" w:type="dxa"/>
            <w:tcBorders>
              <w:left w:val="single" w:sz="4" w:space="0" w:color="auto"/>
              <w:right w:val="single" w:sz="4" w:space="0" w:color="auto"/>
            </w:tcBorders>
            <w:vAlign w:val="center"/>
          </w:tcPr>
          <w:p w:rsidR="00920CAE" w:rsidRDefault="00920CAE" w:rsidP="003D4317">
            <w:pPr>
              <w:tabs>
                <w:tab w:val="left" w:pos="993"/>
              </w:tabs>
              <w:spacing w:before="120" w:after="120"/>
              <w:jc w:val="center"/>
              <w:rPr>
                <w:b/>
                <w:i/>
                <w:caps/>
                <w:sz w:val="22"/>
                <w:szCs w:val="22"/>
              </w:rPr>
            </w:pPr>
          </w:p>
        </w:tc>
        <w:tc>
          <w:tcPr>
            <w:tcW w:w="1424" w:type="dxa"/>
            <w:gridSpan w:val="3"/>
            <w:tcBorders>
              <w:left w:val="single" w:sz="4" w:space="0" w:color="auto"/>
              <w:right w:val="single" w:sz="4" w:space="0" w:color="auto"/>
            </w:tcBorders>
            <w:vAlign w:val="center"/>
          </w:tcPr>
          <w:p w:rsidR="00920CAE" w:rsidRDefault="00920CAE" w:rsidP="003D4317">
            <w:pPr>
              <w:tabs>
                <w:tab w:val="left" w:pos="993"/>
              </w:tabs>
              <w:spacing w:before="120" w:after="120"/>
              <w:jc w:val="center"/>
              <w:rPr>
                <w:b/>
                <w:i/>
                <w:caps/>
                <w:sz w:val="22"/>
                <w:szCs w:val="22"/>
              </w:rPr>
            </w:pPr>
          </w:p>
        </w:tc>
        <w:tc>
          <w:tcPr>
            <w:tcW w:w="1565" w:type="dxa"/>
            <w:gridSpan w:val="3"/>
            <w:tcBorders>
              <w:left w:val="single" w:sz="4" w:space="0" w:color="auto"/>
            </w:tcBorders>
            <w:vAlign w:val="center"/>
          </w:tcPr>
          <w:p w:rsidR="00920CAE" w:rsidRDefault="00920CAE" w:rsidP="003D4317">
            <w:pPr>
              <w:tabs>
                <w:tab w:val="left" w:pos="993"/>
              </w:tabs>
              <w:spacing w:before="120" w:after="120"/>
              <w:jc w:val="center"/>
              <w:rPr>
                <w:b/>
                <w:i/>
                <w:caps/>
                <w:sz w:val="22"/>
                <w:szCs w:val="22"/>
              </w:rPr>
            </w:pP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43" w:type="dxa"/>
            <w:tcBorders>
              <w:right w:val="single" w:sz="4" w:space="0" w:color="auto"/>
            </w:tcBorders>
          </w:tcPr>
          <w:p w:rsidR="00920CAE" w:rsidRPr="00BD7E6C" w:rsidRDefault="00920CAE" w:rsidP="003D4317">
            <w:pPr>
              <w:tabs>
                <w:tab w:val="left" w:pos="993"/>
              </w:tabs>
              <w:spacing w:before="120" w:after="120"/>
              <w:jc w:val="both"/>
              <w:rPr>
                <w:sz w:val="22"/>
                <w:szCs w:val="22"/>
              </w:rPr>
            </w:pPr>
            <w:r w:rsidRPr="00BD7E6C">
              <w:rPr>
                <w:iCs/>
                <w:color w:val="000000"/>
                <w:sz w:val="22"/>
                <w:szCs w:val="22"/>
              </w:rPr>
              <w:t>4.3. Хранение порожних контейнеров</w:t>
            </w:r>
          </w:p>
        </w:tc>
        <w:tc>
          <w:tcPr>
            <w:tcW w:w="1980" w:type="dxa"/>
            <w:tcBorders>
              <w:left w:val="single" w:sz="4" w:space="0" w:color="auto"/>
            </w:tcBorders>
            <w:vAlign w:val="center"/>
          </w:tcPr>
          <w:p w:rsidR="00920CAE" w:rsidRPr="006E33A9" w:rsidRDefault="00920CAE" w:rsidP="003D4317">
            <w:pPr>
              <w:tabs>
                <w:tab w:val="left" w:pos="993"/>
              </w:tabs>
              <w:spacing w:before="120" w:after="120"/>
              <w:jc w:val="center"/>
              <w:rPr>
                <w:sz w:val="22"/>
                <w:szCs w:val="22"/>
              </w:rPr>
            </w:pPr>
            <w:r>
              <w:rPr>
                <w:sz w:val="22"/>
                <w:szCs w:val="22"/>
              </w:rPr>
              <w:t>к</w:t>
            </w:r>
            <w:r w:rsidRPr="00EB5215">
              <w:rPr>
                <w:sz w:val="22"/>
                <w:szCs w:val="22"/>
              </w:rPr>
              <w:t>онтейнер</w:t>
            </w:r>
            <w:r>
              <w:rPr>
                <w:sz w:val="22"/>
                <w:szCs w:val="22"/>
              </w:rPr>
              <w:t>, сутки</w:t>
            </w:r>
          </w:p>
        </w:tc>
        <w:tc>
          <w:tcPr>
            <w:tcW w:w="1278" w:type="dxa"/>
            <w:tcBorders>
              <w:left w:val="single" w:sz="4" w:space="0" w:color="auto"/>
              <w:right w:val="single" w:sz="4" w:space="0" w:color="auto"/>
            </w:tcBorders>
            <w:vAlign w:val="center"/>
          </w:tcPr>
          <w:p w:rsidR="00920CAE" w:rsidRDefault="00920CAE" w:rsidP="003D4317">
            <w:pPr>
              <w:tabs>
                <w:tab w:val="left" w:pos="993"/>
              </w:tabs>
              <w:spacing w:before="120" w:after="120"/>
              <w:jc w:val="center"/>
              <w:rPr>
                <w:b/>
                <w:i/>
                <w:caps/>
                <w:sz w:val="22"/>
                <w:szCs w:val="22"/>
              </w:rPr>
            </w:pPr>
          </w:p>
        </w:tc>
        <w:tc>
          <w:tcPr>
            <w:tcW w:w="1424" w:type="dxa"/>
            <w:gridSpan w:val="3"/>
            <w:tcBorders>
              <w:left w:val="single" w:sz="4" w:space="0" w:color="auto"/>
              <w:right w:val="single" w:sz="4" w:space="0" w:color="auto"/>
            </w:tcBorders>
            <w:vAlign w:val="center"/>
          </w:tcPr>
          <w:p w:rsidR="00920CAE" w:rsidRDefault="00920CAE" w:rsidP="003D4317">
            <w:pPr>
              <w:tabs>
                <w:tab w:val="left" w:pos="993"/>
              </w:tabs>
              <w:spacing w:before="120" w:after="120"/>
              <w:jc w:val="center"/>
              <w:rPr>
                <w:b/>
                <w:i/>
                <w:caps/>
                <w:sz w:val="22"/>
                <w:szCs w:val="22"/>
              </w:rPr>
            </w:pPr>
          </w:p>
        </w:tc>
        <w:tc>
          <w:tcPr>
            <w:tcW w:w="1565" w:type="dxa"/>
            <w:gridSpan w:val="3"/>
            <w:tcBorders>
              <w:left w:val="single" w:sz="4" w:space="0" w:color="auto"/>
            </w:tcBorders>
            <w:vAlign w:val="center"/>
          </w:tcPr>
          <w:p w:rsidR="00920CAE" w:rsidRDefault="00920CAE" w:rsidP="003D4317">
            <w:pPr>
              <w:tabs>
                <w:tab w:val="left" w:pos="993"/>
              </w:tabs>
              <w:spacing w:before="120" w:after="120"/>
              <w:jc w:val="center"/>
              <w:rPr>
                <w:b/>
                <w:i/>
                <w:caps/>
                <w:sz w:val="22"/>
                <w:szCs w:val="22"/>
              </w:rPr>
            </w:pP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4243" w:type="dxa"/>
            <w:tcBorders>
              <w:right w:val="single" w:sz="4" w:space="0" w:color="auto"/>
            </w:tcBorders>
          </w:tcPr>
          <w:p w:rsidR="00920CAE" w:rsidRPr="00BD7E6C" w:rsidRDefault="00920CAE" w:rsidP="003D4317">
            <w:pPr>
              <w:tabs>
                <w:tab w:val="left" w:pos="993"/>
              </w:tabs>
              <w:spacing w:before="120" w:after="120"/>
              <w:jc w:val="both"/>
              <w:rPr>
                <w:iCs/>
                <w:color w:val="000000"/>
                <w:sz w:val="22"/>
                <w:szCs w:val="22"/>
              </w:rPr>
            </w:pPr>
            <w:r w:rsidRPr="00BD7E6C">
              <w:rPr>
                <w:iCs/>
                <w:color w:val="000000"/>
                <w:sz w:val="22"/>
                <w:szCs w:val="22"/>
              </w:rPr>
              <w:t>4.4. Хранение груженых контейнеров</w:t>
            </w:r>
          </w:p>
        </w:tc>
        <w:tc>
          <w:tcPr>
            <w:tcW w:w="1980" w:type="dxa"/>
            <w:tcBorders>
              <w:left w:val="single" w:sz="4" w:space="0" w:color="auto"/>
            </w:tcBorders>
            <w:vAlign w:val="center"/>
          </w:tcPr>
          <w:p w:rsidR="00920CAE" w:rsidRPr="00107254" w:rsidRDefault="00920CAE" w:rsidP="003D4317">
            <w:pPr>
              <w:tabs>
                <w:tab w:val="left" w:pos="993"/>
              </w:tabs>
              <w:spacing w:before="120" w:after="120"/>
              <w:jc w:val="center"/>
              <w:rPr>
                <w:caps/>
                <w:sz w:val="22"/>
                <w:szCs w:val="22"/>
              </w:rPr>
            </w:pPr>
            <w:r>
              <w:rPr>
                <w:sz w:val="22"/>
                <w:szCs w:val="22"/>
              </w:rPr>
              <w:t>к</w:t>
            </w:r>
            <w:r w:rsidRPr="00EB5215">
              <w:rPr>
                <w:sz w:val="22"/>
                <w:szCs w:val="22"/>
              </w:rPr>
              <w:t>онтейнер</w:t>
            </w:r>
            <w:r>
              <w:rPr>
                <w:sz w:val="22"/>
                <w:szCs w:val="22"/>
              </w:rPr>
              <w:t>, сутки</w:t>
            </w:r>
          </w:p>
        </w:tc>
        <w:tc>
          <w:tcPr>
            <w:tcW w:w="1278" w:type="dxa"/>
            <w:tcBorders>
              <w:left w:val="single" w:sz="4" w:space="0" w:color="auto"/>
              <w:right w:val="single" w:sz="4" w:space="0" w:color="auto"/>
            </w:tcBorders>
            <w:vAlign w:val="center"/>
          </w:tcPr>
          <w:p w:rsidR="00920CAE" w:rsidRDefault="00920CAE" w:rsidP="003D4317">
            <w:pPr>
              <w:tabs>
                <w:tab w:val="left" w:pos="993"/>
              </w:tabs>
              <w:spacing w:before="120" w:after="120"/>
              <w:jc w:val="center"/>
              <w:rPr>
                <w:b/>
                <w:i/>
                <w:caps/>
                <w:sz w:val="22"/>
                <w:szCs w:val="22"/>
              </w:rPr>
            </w:pPr>
          </w:p>
        </w:tc>
        <w:tc>
          <w:tcPr>
            <w:tcW w:w="1424" w:type="dxa"/>
            <w:gridSpan w:val="3"/>
            <w:tcBorders>
              <w:left w:val="single" w:sz="4" w:space="0" w:color="auto"/>
              <w:right w:val="single" w:sz="4" w:space="0" w:color="auto"/>
            </w:tcBorders>
            <w:vAlign w:val="center"/>
          </w:tcPr>
          <w:p w:rsidR="00920CAE" w:rsidRDefault="00920CAE" w:rsidP="003D4317">
            <w:pPr>
              <w:tabs>
                <w:tab w:val="left" w:pos="993"/>
              </w:tabs>
              <w:spacing w:before="120" w:after="120"/>
              <w:jc w:val="center"/>
              <w:rPr>
                <w:b/>
                <w:i/>
                <w:caps/>
                <w:sz w:val="22"/>
                <w:szCs w:val="22"/>
              </w:rPr>
            </w:pPr>
          </w:p>
        </w:tc>
        <w:tc>
          <w:tcPr>
            <w:tcW w:w="1565" w:type="dxa"/>
            <w:gridSpan w:val="3"/>
            <w:tcBorders>
              <w:left w:val="single" w:sz="4" w:space="0" w:color="auto"/>
            </w:tcBorders>
            <w:vAlign w:val="center"/>
          </w:tcPr>
          <w:p w:rsidR="00920CAE" w:rsidRDefault="00920CAE" w:rsidP="003D4317">
            <w:pPr>
              <w:tabs>
                <w:tab w:val="left" w:pos="993"/>
              </w:tabs>
              <w:spacing w:before="120" w:after="120"/>
              <w:jc w:val="center"/>
              <w:rPr>
                <w:b/>
                <w:i/>
                <w:caps/>
                <w:sz w:val="22"/>
                <w:szCs w:val="22"/>
              </w:rPr>
            </w:pP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89"/>
        </w:trPr>
        <w:tc>
          <w:tcPr>
            <w:tcW w:w="10490" w:type="dxa"/>
            <w:gridSpan w:val="9"/>
            <w:tcBorders>
              <w:bottom w:val="single" w:sz="4" w:space="0" w:color="auto"/>
            </w:tcBorders>
          </w:tcPr>
          <w:p w:rsidR="00920CAE" w:rsidRPr="00C61C28" w:rsidRDefault="00920CAE" w:rsidP="003D4317">
            <w:pPr>
              <w:tabs>
                <w:tab w:val="left" w:pos="993"/>
              </w:tabs>
              <w:spacing w:before="120" w:after="120"/>
              <w:jc w:val="center"/>
              <w:rPr>
                <w:b/>
                <w:bCs/>
                <w:i/>
                <w:iCs/>
                <w:color w:val="000000"/>
                <w:sz w:val="22"/>
                <w:szCs w:val="22"/>
              </w:rPr>
            </w:pPr>
            <w:r>
              <w:rPr>
                <w:b/>
                <w:bCs/>
                <w:i/>
                <w:iCs/>
                <w:color w:val="000000"/>
                <w:sz w:val="22"/>
                <w:szCs w:val="22"/>
              </w:rPr>
              <w:t>5</w:t>
            </w:r>
            <w:r w:rsidRPr="00C61C28">
              <w:rPr>
                <w:b/>
                <w:bCs/>
                <w:i/>
                <w:iCs/>
                <w:color w:val="000000"/>
                <w:sz w:val="22"/>
                <w:szCs w:val="22"/>
              </w:rPr>
              <w:t>. ПОГРУЗО</w:t>
            </w:r>
            <w:r>
              <w:rPr>
                <w:b/>
                <w:bCs/>
                <w:i/>
                <w:iCs/>
                <w:color w:val="000000"/>
                <w:sz w:val="22"/>
                <w:szCs w:val="22"/>
              </w:rPr>
              <w:t>ЧНО</w:t>
            </w:r>
            <w:r w:rsidRPr="00C61C28">
              <w:rPr>
                <w:b/>
                <w:bCs/>
                <w:i/>
                <w:iCs/>
                <w:color w:val="000000"/>
                <w:sz w:val="22"/>
                <w:szCs w:val="22"/>
              </w:rPr>
              <w:t>-РАЗГРУЗОЧНЫЕ РАБОТЫ</w:t>
            </w: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920CAE" w:rsidRDefault="00920CAE" w:rsidP="003D4317">
            <w:pPr>
              <w:tabs>
                <w:tab w:val="left" w:pos="993"/>
              </w:tabs>
              <w:spacing w:before="120" w:after="120"/>
              <w:jc w:val="both"/>
              <w:rPr>
                <w:bCs/>
                <w:iCs/>
                <w:color w:val="000000"/>
                <w:sz w:val="22"/>
                <w:szCs w:val="22"/>
              </w:rPr>
            </w:pPr>
            <w:r>
              <w:rPr>
                <w:bCs/>
                <w:iCs/>
                <w:color w:val="000000"/>
                <w:sz w:val="22"/>
                <w:szCs w:val="22"/>
              </w:rPr>
              <w:t xml:space="preserve">5.1. Погрузочно-разгрузочные работы с гружеными контейнерами. </w:t>
            </w:r>
          </w:p>
        </w:tc>
        <w:tc>
          <w:tcPr>
            <w:tcW w:w="1980" w:type="dxa"/>
            <w:tcBorders>
              <w:top w:val="single" w:sz="4" w:space="0" w:color="auto"/>
              <w:left w:val="single" w:sz="4" w:space="0" w:color="auto"/>
              <w:bottom w:val="single" w:sz="4" w:space="0" w:color="auto"/>
              <w:right w:val="single" w:sz="4" w:space="0" w:color="auto"/>
            </w:tcBorders>
            <w:vAlign w:val="center"/>
          </w:tcPr>
          <w:p w:rsidR="00920CAE" w:rsidRDefault="00920CAE" w:rsidP="003D4317">
            <w:pPr>
              <w:tabs>
                <w:tab w:val="left" w:pos="993"/>
              </w:tabs>
              <w:spacing w:before="120" w:after="120"/>
              <w:jc w:val="center"/>
              <w:rPr>
                <w:bCs/>
                <w:iCs/>
                <w:color w:val="000000"/>
                <w:sz w:val="22"/>
                <w:szCs w:val="22"/>
              </w:rPr>
            </w:pPr>
            <w:r>
              <w:rPr>
                <w:bCs/>
                <w:iCs/>
                <w:color w:val="000000"/>
                <w:sz w:val="22"/>
                <w:szCs w:val="22"/>
              </w:rPr>
              <w:t>Контейнер, операция</w:t>
            </w:r>
          </w:p>
        </w:tc>
        <w:tc>
          <w:tcPr>
            <w:tcW w:w="1278" w:type="dxa"/>
            <w:tcBorders>
              <w:top w:val="single" w:sz="4" w:space="0" w:color="auto"/>
              <w:left w:val="single" w:sz="4" w:space="0" w:color="auto"/>
              <w:bottom w:val="single" w:sz="4" w:space="0" w:color="auto"/>
              <w:right w:val="single" w:sz="4" w:space="0" w:color="auto"/>
            </w:tcBorders>
            <w:vAlign w:val="center"/>
          </w:tcPr>
          <w:p w:rsidR="00920CAE" w:rsidRPr="003A6A1F" w:rsidRDefault="00920CAE" w:rsidP="003D4317">
            <w:pPr>
              <w:tabs>
                <w:tab w:val="left" w:pos="993"/>
              </w:tabs>
              <w:spacing w:before="120" w:after="120"/>
              <w:jc w:val="center"/>
              <w:rPr>
                <w:b/>
                <w:bCs/>
                <w:i/>
                <w:iCs/>
                <w:color w:val="000000"/>
                <w:sz w:val="22"/>
                <w:szCs w:val="22"/>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920CAE" w:rsidRPr="003A6A1F" w:rsidRDefault="00920CAE" w:rsidP="003D4317">
            <w:pPr>
              <w:tabs>
                <w:tab w:val="left" w:pos="993"/>
              </w:tabs>
              <w:spacing w:before="120" w:after="120"/>
              <w:jc w:val="center"/>
              <w:rPr>
                <w:b/>
                <w:bCs/>
                <w:i/>
                <w:iCs/>
                <w:color w:val="000000"/>
                <w:sz w:val="22"/>
                <w:szCs w:val="22"/>
              </w:rPr>
            </w:pPr>
          </w:p>
        </w:tc>
        <w:tc>
          <w:tcPr>
            <w:tcW w:w="1565" w:type="dxa"/>
            <w:gridSpan w:val="3"/>
            <w:tcBorders>
              <w:top w:val="single" w:sz="4" w:space="0" w:color="auto"/>
              <w:left w:val="single" w:sz="4" w:space="0" w:color="auto"/>
              <w:bottom w:val="single" w:sz="4" w:space="0" w:color="auto"/>
            </w:tcBorders>
            <w:vAlign w:val="center"/>
          </w:tcPr>
          <w:p w:rsidR="00920CAE" w:rsidRPr="003A6A1F" w:rsidRDefault="00920CAE" w:rsidP="003D4317">
            <w:pPr>
              <w:tabs>
                <w:tab w:val="left" w:pos="993"/>
              </w:tabs>
              <w:spacing w:before="120" w:after="120"/>
              <w:jc w:val="center"/>
              <w:rPr>
                <w:b/>
                <w:bCs/>
                <w:i/>
                <w:iCs/>
                <w:color w:val="000000"/>
                <w:sz w:val="22"/>
                <w:szCs w:val="22"/>
              </w:rPr>
            </w:pP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920CAE" w:rsidRDefault="00920CAE" w:rsidP="003D4317">
            <w:pPr>
              <w:tabs>
                <w:tab w:val="left" w:pos="993"/>
              </w:tabs>
              <w:spacing w:before="120" w:after="120"/>
              <w:jc w:val="both"/>
              <w:rPr>
                <w:bCs/>
                <w:iCs/>
                <w:color w:val="000000"/>
                <w:sz w:val="22"/>
                <w:szCs w:val="22"/>
              </w:rPr>
            </w:pPr>
            <w:r>
              <w:rPr>
                <w:bCs/>
                <w:iCs/>
                <w:color w:val="000000"/>
                <w:sz w:val="22"/>
                <w:szCs w:val="22"/>
              </w:rPr>
              <w:t xml:space="preserve">5.2. </w:t>
            </w:r>
            <w:r w:rsidRPr="00107254">
              <w:rPr>
                <w:bCs/>
                <w:iCs/>
                <w:color w:val="000000"/>
                <w:sz w:val="22"/>
                <w:szCs w:val="22"/>
              </w:rPr>
              <w:t>Погрузо</w:t>
            </w:r>
            <w:r>
              <w:rPr>
                <w:bCs/>
                <w:iCs/>
                <w:color w:val="000000"/>
                <w:sz w:val="22"/>
                <w:szCs w:val="22"/>
              </w:rPr>
              <w:t>чно</w:t>
            </w:r>
            <w:r w:rsidRPr="00107254">
              <w:rPr>
                <w:bCs/>
                <w:iCs/>
                <w:color w:val="000000"/>
                <w:sz w:val="22"/>
                <w:szCs w:val="22"/>
              </w:rPr>
              <w:t xml:space="preserve">-разгрузочные работы с </w:t>
            </w:r>
            <w:r>
              <w:rPr>
                <w:bCs/>
                <w:iCs/>
                <w:color w:val="000000"/>
                <w:sz w:val="22"/>
                <w:szCs w:val="22"/>
              </w:rPr>
              <w:t>порожними</w:t>
            </w:r>
            <w:r w:rsidRPr="00107254">
              <w:rPr>
                <w:bCs/>
                <w:iCs/>
                <w:color w:val="000000"/>
                <w:sz w:val="22"/>
                <w:szCs w:val="22"/>
              </w:rPr>
              <w:t xml:space="preserve"> контейнерами</w:t>
            </w:r>
          </w:p>
        </w:tc>
        <w:tc>
          <w:tcPr>
            <w:tcW w:w="1980" w:type="dxa"/>
            <w:tcBorders>
              <w:top w:val="single" w:sz="4" w:space="0" w:color="auto"/>
              <w:left w:val="single" w:sz="4" w:space="0" w:color="auto"/>
              <w:bottom w:val="single" w:sz="4" w:space="0" w:color="auto"/>
              <w:right w:val="single" w:sz="4" w:space="0" w:color="auto"/>
            </w:tcBorders>
            <w:vAlign w:val="center"/>
          </w:tcPr>
          <w:p w:rsidR="00920CAE" w:rsidRDefault="00920CAE" w:rsidP="003D4317">
            <w:pPr>
              <w:tabs>
                <w:tab w:val="left" w:pos="993"/>
              </w:tabs>
              <w:spacing w:before="120" w:after="120"/>
              <w:jc w:val="center"/>
              <w:rPr>
                <w:bCs/>
                <w:iCs/>
                <w:color w:val="000000"/>
                <w:sz w:val="22"/>
                <w:szCs w:val="22"/>
              </w:rPr>
            </w:pPr>
            <w:r>
              <w:rPr>
                <w:bCs/>
                <w:iCs/>
                <w:color w:val="000000"/>
                <w:sz w:val="22"/>
                <w:szCs w:val="22"/>
              </w:rPr>
              <w:t xml:space="preserve">контейнер, операция </w:t>
            </w:r>
          </w:p>
        </w:tc>
        <w:tc>
          <w:tcPr>
            <w:tcW w:w="1278" w:type="dxa"/>
            <w:tcBorders>
              <w:top w:val="single" w:sz="4" w:space="0" w:color="auto"/>
              <w:left w:val="single" w:sz="4" w:space="0" w:color="auto"/>
              <w:bottom w:val="single" w:sz="4" w:space="0" w:color="auto"/>
              <w:right w:val="single" w:sz="4" w:space="0" w:color="auto"/>
            </w:tcBorders>
            <w:vAlign w:val="center"/>
          </w:tcPr>
          <w:p w:rsidR="00920CAE" w:rsidRPr="003A6A1F" w:rsidRDefault="00920CAE" w:rsidP="003D4317">
            <w:pPr>
              <w:tabs>
                <w:tab w:val="left" w:pos="993"/>
              </w:tabs>
              <w:spacing w:before="120" w:after="120"/>
              <w:jc w:val="center"/>
              <w:rPr>
                <w:b/>
                <w:bCs/>
                <w:i/>
                <w:iCs/>
                <w:color w:val="000000"/>
                <w:sz w:val="22"/>
                <w:szCs w:val="22"/>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920CAE" w:rsidRPr="003A6A1F" w:rsidRDefault="00920CAE" w:rsidP="003D4317">
            <w:pPr>
              <w:tabs>
                <w:tab w:val="left" w:pos="993"/>
              </w:tabs>
              <w:spacing w:before="120" w:after="120"/>
              <w:jc w:val="center"/>
              <w:rPr>
                <w:b/>
                <w:bCs/>
                <w:i/>
                <w:iCs/>
                <w:color w:val="000000"/>
                <w:sz w:val="22"/>
                <w:szCs w:val="22"/>
              </w:rPr>
            </w:pPr>
          </w:p>
        </w:tc>
        <w:tc>
          <w:tcPr>
            <w:tcW w:w="1565" w:type="dxa"/>
            <w:gridSpan w:val="3"/>
            <w:tcBorders>
              <w:top w:val="single" w:sz="4" w:space="0" w:color="auto"/>
              <w:left w:val="single" w:sz="4" w:space="0" w:color="auto"/>
              <w:bottom w:val="single" w:sz="4" w:space="0" w:color="auto"/>
            </w:tcBorders>
            <w:vAlign w:val="center"/>
          </w:tcPr>
          <w:p w:rsidR="00920CAE" w:rsidRPr="003A6A1F" w:rsidRDefault="00920CAE" w:rsidP="003D4317">
            <w:pPr>
              <w:tabs>
                <w:tab w:val="left" w:pos="993"/>
              </w:tabs>
              <w:spacing w:before="120" w:after="120"/>
              <w:jc w:val="center"/>
              <w:rPr>
                <w:b/>
                <w:bCs/>
                <w:i/>
                <w:iCs/>
                <w:color w:val="000000"/>
                <w:sz w:val="22"/>
                <w:szCs w:val="22"/>
              </w:rPr>
            </w:pP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tcPr>
          <w:p w:rsidR="00920CAE" w:rsidRDefault="00920CAE" w:rsidP="003D4317">
            <w:pPr>
              <w:tabs>
                <w:tab w:val="left" w:pos="993"/>
              </w:tabs>
              <w:spacing w:before="120" w:after="120"/>
              <w:jc w:val="both"/>
              <w:rPr>
                <w:bCs/>
                <w:iCs/>
                <w:color w:val="000000"/>
                <w:sz w:val="22"/>
                <w:szCs w:val="22"/>
              </w:rPr>
            </w:pPr>
            <w:r>
              <w:rPr>
                <w:bCs/>
                <w:iCs/>
                <w:color w:val="000000"/>
                <w:sz w:val="22"/>
                <w:szCs w:val="22"/>
              </w:rPr>
              <w:t>5.3. Дополнительное перемещение контейнера</w:t>
            </w:r>
          </w:p>
        </w:tc>
        <w:tc>
          <w:tcPr>
            <w:tcW w:w="1980" w:type="dxa"/>
            <w:tcBorders>
              <w:top w:val="single" w:sz="4" w:space="0" w:color="auto"/>
              <w:left w:val="single" w:sz="4" w:space="0" w:color="auto"/>
              <w:bottom w:val="single" w:sz="4" w:space="0" w:color="auto"/>
              <w:right w:val="single" w:sz="4" w:space="0" w:color="auto"/>
            </w:tcBorders>
            <w:vAlign w:val="center"/>
          </w:tcPr>
          <w:p w:rsidR="00920CAE" w:rsidRDefault="00920CAE" w:rsidP="003D4317">
            <w:pPr>
              <w:tabs>
                <w:tab w:val="left" w:pos="993"/>
              </w:tabs>
              <w:spacing w:before="120" w:after="120"/>
              <w:jc w:val="center"/>
              <w:rPr>
                <w:bCs/>
                <w:iCs/>
                <w:color w:val="000000"/>
                <w:sz w:val="22"/>
                <w:szCs w:val="22"/>
              </w:rPr>
            </w:pPr>
            <w:r>
              <w:rPr>
                <w:bCs/>
                <w:iCs/>
                <w:color w:val="000000"/>
                <w:sz w:val="22"/>
                <w:szCs w:val="22"/>
              </w:rPr>
              <w:t>контейнер, операция</w:t>
            </w:r>
          </w:p>
        </w:tc>
        <w:tc>
          <w:tcPr>
            <w:tcW w:w="1278" w:type="dxa"/>
            <w:tcBorders>
              <w:top w:val="single" w:sz="4" w:space="0" w:color="auto"/>
              <w:left w:val="single" w:sz="4" w:space="0" w:color="auto"/>
              <w:bottom w:val="single" w:sz="4" w:space="0" w:color="auto"/>
              <w:right w:val="single" w:sz="4" w:space="0" w:color="auto"/>
            </w:tcBorders>
            <w:vAlign w:val="center"/>
          </w:tcPr>
          <w:p w:rsidR="00920CAE" w:rsidRPr="003A6A1F" w:rsidRDefault="00920CAE" w:rsidP="003D4317">
            <w:pPr>
              <w:tabs>
                <w:tab w:val="left" w:pos="993"/>
              </w:tabs>
              <w:spacing w:before="120" w:after="120"/>
              <w:jc w:val="center"/>
              <w:rPr>
                <w:b/>
                <w:bCs/>
                <w:i/>
                <w:iCs/>
                <w:color w:val="000000"/>
                <w:sz w:val="22"/>
                <w:szCs w:val="22"/>
              </w:rPr>
            </w:pP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920CAE" w:rsidRPr="003A6A1F" w:rsidRDefault="00920CAE" w:rsidP="003D4317">
            <w:pPr>
              <w:tabs>
                <w:tab w:val="left" w:pos="993"/>
              </w:tabs>
              <w:spacing w:before="120" w:after="120"/>
              <w:jc w:val="center"/>
              <w:rPr>
                <w:b/>
                <w:bCs/>
                <w:i/>
                <w:iCs/>
                <w:color w:val="000000"/>
                <w:sz w:val="22"/>
                <w:szCs w:val="22"/>
              </w:rPr>
            </w:pPr>
          </w:p>
        </w:tc>
        <w:tc>
          <w:tcPr>
            <w:tcW w:w="1565" w:type="dxa"/>
            <w:gridSpan w:val="3"/>
            <w:tcBorders>
              <w:top w:val="single" w:sz="4" w:space="0" w:color="auto"/>
              <w:left w:val="single" w:sz="4" w:space="0" w:color="auto"/>
              <w:bottom w:val="single" w:sz="4" w:space="0" w:color="auto"/>
            </w:tcBorders>
            <w:vAlign w:val="center"/>
          </w:tcPr>
          <w:p w:rsidR="00920CAE" w:rsidRPr="003A6A1F" w:rsidRDefault="00920CAE" w:rsidP="003D4317">
            <w:pPr>
              <w:tabs>
                <w:tab w:val="left" w:pos="993"/>
              </w:tabs>
              <w:spacing w:before="120" w:after="120"/>
              <w:jc w:val="center"/>
              <w:rPr>
                <w:b/>
                <w:bCs/>
                <w:i/>
                <w:iCs/>
                <w:color w:val="000000"/>
                <w:sz w:val="22"/>
                <w:szCs w:val="22"/>
              </w:rPr>
            </w:pPr>
          </w:p>
        </w:tc>
      </w:tr>
      <w:tr w:rsidR="00920CAE" w:rsidRPr="006E33A9"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2"/>
        </w:trPr>
        <w:tc>
          <w:tcPr>
            <w:tcW w:w="10490" w:type="dxa"/>
            <w:gridSpan w:val="9"/>
            <w:tcBorders>
              <w:top w:val="double" w:sz="4" w:space="0" w:color="auto"/>
              <w:bottom w:val="double" w:sz="4" w:space="0" w:color="auto"/>
            </w:tcBorders>
          </w:tcPr>
          <w:p w:rsidR="00920CAE" w:rsidRPr="006E33A9" w:rsidRDefault="00920CAE" w:rsidP="003D4317">
            <w:pPr>
              <w:tabs>
                <w:tab w:val="left" w:pos="993"/>
              </w:tabs>
              <w:spacing w:before="120" w:after="120"/>
              <w:jc w:val="center"/>
              <w:rPr>
                <w:bCs/>
                <w:i/>
                <w:iCs/>
                <w:color w:val="000000"/>
                <w:sz w:val="22"/>
                <w:szCs w:val="22"/>
              </w:rPr>
            </w:pPr>
            <w:r>
              <w:rPr>
                <w:b/>
                <w:i/>
                <w:color w:val="000000"/>
                <w:sz w:val="22"/>
                <w:szCs w:val="22"/>
              </w:rPr>
              <w:t>6</w:t>
            </w:r>
            <w:r w:rsidRPr="006E33A9">
              <w:rPr>
                <w:b/>
                <w:i/>
                <w:color w:val="000000"/>
                <w:sz w:val="22"/>
                <w:szCs w:val="22"/>
              </w:rPr>
              <w:t>. П</w:t>
            </w:r>
            <w:r>
              <w:rPr>
                <w:b/>
                <w:i/>
                <w:color w:val="000000"/>
                <w:sz w:val="22"/>
                <w:szCs w:val="22"/>
              </w:rPr>
              <w:t>РОЧИЕ УСЛУГИ</w:t>
            </w:r>
          </w:p>
        </w:tc>
      </w:tr>
      <w:tr w:rsidR="00920CAE" w:rsidRPr="007F01EB"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vAlign w:val="center"/>
          </w:tcPr>
          <w:p w:rsidR="00920CAE" w:rsidRPr="007F01EB" w:rsidRDefault="00920CAE" w:rsidP="003D4317">
            <w:pPr>
              <w:jc w:val="both"/>
              <w:rPr>
                <w:color w:val="000000"/>
                <w:sz w:val="22"/>
                <w:szCs w:val="22"/>
              </w:rPr>
            </w:pPr>
            <w:r w:rsidRPr="007F01EB">
              <w:rPr>
                <w:color w:val="000000"/>
                <w:sz w:val="22"/>
                <w:szCs w:val="22"/>
              </w:rPr>
              <w:t>Дополнительные маневровые работы</w:t>
            </w:r>
          </w:p>
          <w:p w:rsidR="00920CAE" w:rsidRPr="007F01EB" w:rsidRDefault="00920CAE" w:rsidP="003D4317">
            <w:pPr>
              <w:jc w:val="both"/>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920CAE" w:rsidRPr="007F01EB" w:rsidRDefault="00920CAE" w:rsidP="003D4317">
            <w:pPr>
              <w:jc w:val="center"/>
              <w:rPr>
                <w:color w:val="000000"/>
                <w:sz w:val="22"/>
                <w:szCs w:val="22"/>
              </w:rPr>
            </w:pPr>
            <w:r w:rsidRPr="007F01EB">
              <w:rPr>
                <w:color w:val="000000"/>
                <w:sz w:val="22"/>
                <w:szCs w:val="22"/>
              </w:rPr>
              <w:t>вагон</w:t>
            </w:r>
          </w:p>
        </w:tc>
        <w:tc>
          <w:tcPr>
            <w:tcW w:w="1278" w:type="dxa"/>
            <w:tcBorders>
              <w:top w:val="single" w:sz="4" w:space="0" w:color="auto"/>
              <w:left w:val="single" w:sz="4" w:space="0" w:color="auto"/>
              <w:bottom w:val="single" w:sz="4" w:space="0" w:color="auto"/>
              <w:right w:val="single" w:sz="4" w:space="0" w:color="auto"/>
            </w:tcBorders>
            <w:vAlign w:val="center"/>
          </w:tcPr>
          <w:p w:rsidR="00920CAE" w:rsidRPr="007F01EB" w:rsidRDefault="00920CAE" w:rsidP="003D4317">
            <w:pPr>
              <w:rPr>
                <w:color w:val="000000"/>
                <w:sz w:val="22"/>
                <w:szCs w:val="22"/>
              </w:rPr>
            </w:pP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920CAE" w:rsidRPr="007F01EB" w:rsidRDefault="00920CAE" w:rsidP="003D4317">
            <w:pPr>
              <w:rPr>
                <w:color w:val="000000"/>
                <w:sz w:val="22"/>
                <w:szCs w:val="22"/>
              </w:rPr>
            </w:pPr>
          </w:p>
        </w:tc>
        <w:tc>
          <w:tcPr>
            <w:tcW w:w="1537" w:type="dxa"/>
            <w:gridSpan w:val="2"/>
            <w:tcBorders>
              <w:top w:val="single" w:sz="4" w:space="0" w:color="auto"/>
              <w:left w:val="single" w:sz="4" w:space="0" w:color="auto"/>
              <w:bottom w:val="single" w:sz="4" w:space="0" w:color="auto"/>
            </w:tcBorders>
            <w:vAlign w:val="center"/>
          </w:tcPr>
          <w:p w:rsidR="00920CAE" w:rsidRPr="007F01EB" w:rsidRDefault="00920CAE" w:rsidP="003D4317">
            <w:pPr>
              <w:rPr>
                <w:color w:val="000000"/>
                <w:sz w:val="22"/>
                <w:szCs w:val="22"/>
              </w:rPr>
            </w:pPr>
          </w:p>
        </w:tc>
      </w:tr>
      <w:tr w:rsidR="00920CAE" w:rsidRPr="007F01EB"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vAlign w:val="center"/>
          </w:tcPr>
          <w:p w:rsidR="00920CAE" w:rsidRPr="007F01EB" w:rsidRDefault="00920CAE" w:rsidP="003D4317">
            <w:pPr>
              <w:jc w:val="both"/>
              <w:rPr>
                <w:sz w:val="22"/>
                <w:szCs w:val="22"/>
              </w:rPr>
            </w:pPr>
            <w:r w:rsidRPr="007F01EB">
              <w:rPr>
                <w:sz w:val="22"/>
                <w:szCs w:val="22"/>
              </w:rPr>
              <w:t>Установка ЗПУ</w:t>
            </w:r>
          </w:p>
          <w:p w:rsidR="00920CAE" w:rsidRPr="007F01EB" w:rsidRDefault="00920CAE" w:rsidP="003D4317">
            <w:pPr>
              <w:jc w:val="both"/>
              <w:rPr>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920CAE" w:rsidRPr="007F01EB" w:rsidRDefault="00920CAE" w:rsidP="003D4317">
            <w:pPr>
              <w:jc w:val="center"/>
              <w:rPr>
                <w:sz w:val="22"/>
                <w:szCs w:val="22"/>
              </w:rPr>
            </w:pPr>
            <w:r w:rsidRPr="007F01EB">
              <w:rPr>
                <w:sz w:val="22"/>
                <w:szCs w:val="22"/>
              </w:rPr>
              <w:t>ЗПУ</w:t>
            </w:r>
          </w:p>
        </w:tc>
        <w:tc>
          <w:tcPr>
            <w:tcW w:w="1278" w:type="dxa"/>
            <w:tcBorders>
              <w:top w:val="single" w:sz="4" w:space="0" w:color="auto"/>
              <w:left w:val="single" w:sz="4" w:space="0" w:color="auto"/>
              <w:bottom w:val="single" w:sz="4" w:space="0" w:color="auto"/>
              <w:right w:val="single" w:sz="4" w:space="0" w:color="auto"/>
            </w:tcBorders>
            <w:vAlign w:val="center"/>
          </w:tcPr>
          <w:p w:rsidR="00920CAE" w:rsidRPr="007F01EB" w:rsidRDefault="00920CAE" w:rsidP="003D4317">
            <w:pPr>
              <w:rPr>
                <w:sz w:val="22"/>
                <w:szCs w:val="22"/>
              </w:rPr>
            </w:pP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920CAE" w:rsidRPr="007F01EB" w:rsidRDefault="00920CAE" w:rsidP="003D4317">
            <w:pPr>
              <w:rPr>
                <w:sz w:val="22"/>
                <w:szCs w:val="22"/>
              </w:rPr>
            </w:pPr>
          </w:p>
        </w:tc>
        <w:tc>
          <w:tcPr>
            <w:tcW w:w="1537" w:type="dxa"/>
            <w:gridSpan w:val="2"/>
            <w:tcBorders>
              <w:top w:val="single" w:sz="4" w:space="0" w:color="auto"/>
              <w:left w:val="single" w:sz="4" w:space="0" w:color="auto"/>
              <w:bottom w:val="single" w:sz="4" w:space="0" w:color="auto"/>
            </w:tcBorders>
            <w:vAlign w:val="center"/>
          </w:tcPr>
          <w:p w:rsidR="00920CAE" w:rsidRPr="007F01EB" w:rsidRDefault="00920CAE" w:rsidP="003D4317">
            <w:pPr>
              <w:rPr>
                <w:sz w:val="22"/>
                <w:szCs w:val="22"/>
              </w:rPr>
            </w:pPr>
          </w:p>
        </w:tc>
      </w:tr>
      <w:tr w:rsidR="00920CAE" w:rsidRPr="007F01EB"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bottom w:val="single" w:sz="4" w:space="0" w:color="auto"/>
              <w:right w:val="single" w:sz="4" w:space="0" w:color="auto"/>
            </w:tcBorders>
            <w:vAlign w:val="center"/>
          </w:tcPr>
          <w:p w:rsidR="00920CAE" w:rsidRPr="007F01EB" w:rsidRDefault="00920CAE" w:rsidP="003D4317">
            <w:pPr>
              <w:jc w:val="both"/>
              <w:rPr>
                <w:sz w:val="22"/>
                <w:szCs w:val="22"/>
              </w:rPr>
            </w:pPr>
            <w:r w:rsidRPr="007F01EB">
              <w:rPr>
                <w:sz w:val="22"/>
                <w:szCs w:val="22"/>
              </w:rPr>
              <w:t>Оформление перевозочных документов</w:t>
            </w:r>
          </w:p>
          <w:p w:rsidR="00920CAE" w:rsidRPr="007F01EB" w:rsidRDefault="00920CAE" w:rsidP="003D4317">
            <w:pPr>
              <w:jc w:val="both"/>
              <w:rPr>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920CAE" w:rsidRPr="007F01EB" w:rsidRDefault="00920CAE" w:rsidP="003D4317">
            <w:pPr>
              <w:jc w:val="center"/>
              <w:rPr>
                <w:sz w:val="22"/>
                <w:szCs w:val="22"/>
              </w:rPr>
            </w:pPr>
            <w:r w:rsidRPr="007F01EB">
              <w:rPr>
                <w:sz w:val="22"/>
                <w:szCs w:val="22"/>
              </w:rPr>
              <w:t>контейнер</w:t>
            </w:r>
          </w:p>
        </w:tc>
        <w:tc>
          <w:tcPr>
            <w:tcW w:w="1278" w:type="dxa"/>
            <w:tcBorders>
              <w:top w:val="single" w:sz="4" w:space="0" w:color="auto"/>
              <w:left w:val="single" w:sz="4" w:space="0" w:color="auto"/>
              <w:bottom w:val="single" w:sz="4" w:space="0" w:color="auto"/>
              <w:right w:val="single" w:sz="4" w:space="0" w:color="auto"/>
            </w:tcBorders>
            <w:vAlign w:val="center"/>
          </w:tcPr>
          <w:p w:rsidR="00920CAE" w:rsidRPr="007F01EB" w:rsidRDefault="00920CAE" w:rsidP="003D4317">
            <w:pPr>
              <w:rPr>
                <w:sz w:val="22"/>
                <w:szCs w:val="22"/>
              </w:rPr>
            </w:pP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920CAE" w:rsidRPr="007F01EB" w:rsidRDefault="00920CAE" w:rsidP="003D4317">
            <w:pPr>
              <w:rPr>
                <w:sz w:val="22"/>
                <w:szCs w:val="22"/>
              </w:rPr>
            </w:pPr>
          </w:p>
        </w:tc>
        <w:tc>
          <w:tcPr>
            <w:tcW w:w="1537" w:type="dxa"/>
            <w:gridSpan w:val="2"/>
            <w:tcBorders>
              <w:top w:val="single" w:sz="4" w:space="0" w:color="auto"/>
              <w:left w:val="single" w:sz="4" w:space="0" w:color="auto"/>
              <w:bottom w:val="single" w:sz="4" w:space="0" w:color="auto"/>
            </w:tcBorders>
            <w:vAlign w:val="center"/>
          </w:tcPr>
          <w:p w:rsidR="00920CAE" w:rsidRPr="007F01EB" w:rsidRDefault="00920CAE" w:rsidP="003D4317">
            <w:pPr>
              <w:rPr>
                <w:sz w:val="22"/>
                <w:szCs w:val="22"/>
              </w:rPr>
            </w:pPr>
          </w:p>
        </w:tc>
      </w:tr>
      <w:tr w:rsidR="00920CAE" w:rsidRPr="007F01EB"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left w:val="single" w:sz="4" w:space="0" w:color="auto"/>
              <w:bottom w:val="single" w:sz="4" w:space="0" w:color="auto"/>
              <w:right w:val="single" w:sz="4" w:space="0" w:color="auto"/>
            </w:tcBorders>
            <w:vAlign w:val="center"/>
          </w:tcPr>
          <w:p w:rsidR="00920CAE" w:rsidRPr="007F01EB" w:rsidRDefault="00920CAE" w:rsidP="003D4317">
            <w:pPr>
              <w:jc w:val="both"/>
              <w:rPr>
                <w:sz w:val="22"/>
                <w:szCs w:val="22"/>
              </w:rPr>
            </w:pPr>
            <w:proofErr w:type="spellStart"/>
            <w:r w:rsidRPr="007F01EB">
              <w:rPr>
                <w:sz w:val="22"/>
                <w:szCs w:val="22"/>
              </w:rPr>
              <w:t>Раскредитование</w:t>
            </w:r>
            <w:proofErr w:type="spellEnd"/>
            <w:r w:rsidRPr="007F01EB">
              <w:rPr>
                <w:sz w:val="22"/>
                <w:szCs w:val="22"/>
              </w:rPr>
              <w:t xml:space="preserve"> перевозочных </w:t>
            </w:r>
            <w:proofErr w:type="spellStart"/>
            <w:r w:rsidRPr="007F01EB">
              <w:rPr>
                <w:sz w:val="22"/>
                <w:szCs w:val="22"/>
              </w:rPr>
              <w:t>докум-ов</w:t>
            </w:r>
            <w:proofErr w:type="spellEnd"/>
          </w:p>
        </w:tc>
        <w:tc>
          <w:tcPr>
            <w:tcW w:w="1980" w:type="dxa"/>
            <w:tcBorders>
              <w:top w:val="single" w:sz="4" w:space="0" w:color="auto"/>
              <w:left w:val="single" w:sz="4" w:space="0" w:color="auto"/>
              <w:bottom w:val="single" w:sz="4" w:space="0" w:color="auto"/>
              <w:right w:val="single" w:sz="4" w:space="0" w:color="auto"/>
            </w:tcBorders>
            <w:vAlign w:val="center"/>
          </w:tcPr>
          <w:p w:rsidR="00920CAE" w:rsidRPr="007F01EB" w:rsidRDefault="00920CAE" w:rsidP="003D4317">
            <w:pPr>
              <w:jc w:val="center"/>
              <w:rPr>
                <w:sz w:val="22"/>
                <w:szCs w:val="22"/>
              </w:rPr>
            </w:pPr>
            <w:r w:rsidRPr="007F01EB">
              <w:rPr>
                <w:sz w:val="22"/>
                <w:szCs w:val="22"/>
              </w:rPr>
              <w:t>контейнер</w:t>
            </w:r>
          </w:p>
        </w:tc>
        <w:tc>
          <w:tcPr>
            <w:tcW w:w="1278" w:type="dxa"/>
            <w:tcBorders>
              <w:top w:val="single" w:sz="4" w:space="0" w:color="auto"/>
              <w:left w:val="single" w:sz="4" w:space="0" w:color="auto"/>
              <w:bottom w:val="single" w:sz="4" w:space="0" w:color="auto"/>
              <w:right w:val="single" w:sz="4" w:space="0" w:color="auto"/>
            </w:tcBorders>
            <w:vAlign w:val="center"/>
          </w:tcPr>
          <w:p w:rsidR="00920CAE" w:rsidRPr="007F01EB" w:rsidRDefault="00920CAE" w:rsidP="003D4317">
            <w:pPr>
              <w:rPr>
                <w:sz w:val="22"/>
                <w:szCs w:val="22"/>
              </w:rPr>
            </w:pP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920CAE" w:rsidRPr="007F01EB" w:rsidRDefault="00920CAE" w:rsidP="003D4317">
            <w:pPr>
              <w:rPr>
                <w:sz w:val="22"/>
                <w:szCs w:val="22"/>
              </w:rPr>
            </w:pPr>
          </w:p>
        </w:tc>
        <w:tc>
          <w:tcPr>
            <w:tcW w:w="1537" w:type="dxa"/>
            <w:gridSpan w:val="2"/>
            <w:tcBorders>
              <w:top w:val="single" w:sz="4" w:space="0" w:color="auto"/>
              <w:left w:val="single" w:sz="4" w:space="0" w:color="auto"/>
              <w:bottom w:val="single" w:sz="4" w:space="0" w:color="auto"/>
              <w:right w:val="single" w:sz="4" w:space="0" w:color="auto"/>
            </w:tcBorders>
            <w:vAlign w:val="center"/>
          </w:tcPr>
          <w:p w:rsidR="00920CAE" w:rsidRPr="007F01EB" w:rsidRDefault="00920CAE" w:rsidP="003D4317">
            <w:pPr>
              <w:rPr>
                <w:sz w:val="22"/>
                <w:szCs w:val="22"/>
              </w:rPr>
            </w:pPr>
          </w:p>
        </w:tc>
      </w:tr>
      <w:tr w:rsidR="00920CAE" w:rsidRPr="007F01EB"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left w:val="single" w:sz="4" w:space="0" w:color="auto"/>
              <w:bottom w:val="single" w:sz="4" w:space="0" w:color="auto"/>
              <w:right w:val="single" w:sz="4" w:space="0" w:color="auto"/>
            </w:tcBorders>
            <w:vAlign w:val="center"/>
          </w:tcPr>
          <w:p w:rsidR="00920CAE" w:rsidRPr="00315791" w:rsidRDefault="00920CAE" w:rsidP="003D4317">
            <w:pPr>
              <w:jc w:val="both"/>
              <w:rPr>
                <w:sz w:val="22"/>
                <w:szCs w:val="22"/>
                <w:highlight w:val="yellow"/>
              </w:rPr>
            </w:pPr>
            <w:r w:rsidRPr="00BD7E6C">
              <w:rPr>
                <w:sz w:val="22"/>
                <w:szCs w:val="22"/>
              </w:rPr>
              <w:t>Вывоз/завоз порожних/груженых контейнеров своим автомобильным транспортом (г</w:t>
            </w:r>
            <w:proofErr w:type="gramStart"/>
            <w:r w:rsidRPr="00BD7E6C">
              <w:rPr>
                <w:sz w:val="22"/>
                <w:szCs w:val="22"/>
              </w:rPr>
              <w:t>.К</w:t>
            </w:r>
            <w:proofErr w:type="gramEnd"/>
            <w:r w:rsidRPr="00BD7E6C">
              <w:rPr>
                <w:sz w:val="22"/>
                <w:szCs w:val="22"/>
              </w:rPr>
              <w:t xml:space="preserve">расноярск, ул.Рязанская, 12 – </w:t>
            </w:r>
            <w:r w:rsidRPr="00BD7E6C">
              <w:rPr>
                <w:i/>
                <w:sz w:val="22"/>
                <w:szCs w:val="22"/>
              </w:rPr>
              <w:t>адрес терминала претендента</w:t>
            </w:r>
            <w:r w:rsidRPr="00BD7E6C">
              <w:rPr>
                <w:sz w:val="22"/>
                <w:szCs w:val="22"/>
              </w:rPr>
              <w:t>)</w:t>
            </w:r>
          </w:p>
        </w:tc>
        <w:tc>
          <w:tcPr>
            <w:tcW w:w="1980" w:type="dxa"/>
            <w:tcBorders>
              <w:top w:val="single" w:sz="4" w:space="0" w:color="auto"/>
              <w:left w:val="single" w:sz="4" w:space="0" w:color="auto"/>
              <w:bottom w:val="single" w:sz="4" w:space="0" w:color="auto"/>
              <w:right w:val="single" w:sz="4" w:space="0" w:color="auto"/>
            </w:tcBorders>
            <w:vAlign w:val="center"/>
          </w:tcPr>
          <w:p w:rsidR="00920CAE" w:rsidRPr="007F01EB" w:rsidRDefault="00920CAE" w:rsidP="003D4317">
            <w:pPr>
              <w:jc w:val="center"/>
              <w:rPr>
                <w:sz w:val="22"/>
                <w:szCs w:val="22"/>
              </w:rPr>
            </w:pPr>
            <w:r>
              <w:rPr>
                <w:sz w:val="22"/>
                <w:szCs w:val="22"/>
              </w:rPr>
              <w:t>контейнер</w:t>
            </w:r>
          </w:p>
        </w:tc>
        <w:tc>
          <w:tcPr>
            <w:tcW w:w="1278" w:type="dxa"/>
            <w:tcBorders>
              <w:top w:val="single" w:sz="4" w:space="0" w:color="auto"/>
              <w:left w:val="single" w:sz="4" w:space="0" w:color="auto"/>
              <w:bottom w:val="single" w:sz="4" w:space="0" w:color="auto"/>
              <w:right w:val="single" w:sz="4" w:space="0" w:color="auto"/>
            </w:tcBorders>
            <w:vAlign w:val="center"/>
          </w:tcPr>
          <w:p w:rsidR="00920CAE" w:rsidRPr="007F01EB" w:rsidRDefault="00920CAE" w:rsidP="003D4317">
            <w:pPr>
              <w:rPr>
                <w:sz w:val="22"/>
                <w:szCs w:val="22"/>
              </w:rPr>
            </w:pPr>
          </w:p>
        </w:tc>
        <w:tc>
          <w:tcPr>
            <w:tcW w:w="1452" w:type="dxa"/>
            <w:gridSpan w:val="4"/>
            <w:tcBorders>
              <w:top w:val="single" w:sz="4" w:space="0" w:color="auto"/>
              <w:left w:val="single" w:sz="4" w:space="0" w:color="auto"/>
              <w:bottom w:val="single" w:sz="4" w:space="0" w:color="auto"/>
              <w:right w:val="single" w:sz="4" w:space="0" w:color="auto"/>
            </w:tcBorders>
            <w:vAlign w:val="center"/>
          </w:tcPr>
          <w:p w:rsidR="00920CAE" w:rsidRPr="007F01EB" w:rsidRDefault="00920CAE" w:rsidP="003D4317">
            <w:pPr>
              <w:rPr>
                <w:sz w:val="22"/>
                <w:szCs w:val="22"/>
              </w:rPr>
            </w:pPr>
          </w:p>
        </w:tc>
        <w:tc>
          <w:tcPr>
            <w:tcW w:w="1537" w:type="dxa"/>
            <w:gridSpan w:val="2"/>
            <w:tcBorders>
              <w:top w:val="single" w:sz="4" w:space="0" w:color="auto"/>
              <w:left w:val="single" w:sz="4" w:space="0" w:color="auto"/>
              <w:bottom w:val="single" w:sz="4" w:space="0" w:color="auto"/>
              <w:right w:val="single" w:sz="4" w:space="0" w:color="auto"/>
            </w:tcBorders>
            <w:vAlign w:val="center"/>
          </w:tcPr>
          <w:p w:rsidR="00920CAE" w:rsidRPr="007F01EB" w:rsidRDefault="00920CAE" w:rsidP="003D4317">
            <w:pPr>
              <w:rPr>
                <w:sz w:val="22"/>
                <w:szCs w:val="22"/>
              </w:rPr>
            </w:pPr>
          </w:p>
        </w:tc>
      </w:tr>
      <w:tr w:rsidR="00920CAE" w:rsidRPr="007F01EB" w:rsidTr="003D431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4243" w:type="dxa"/>
            <w:tcBorders>
              <w:top w:val="single" w:sz="4" w:space="0" w:color="auto"/>
              <w:left w:val="nil"/>
              <w:bottom w:val="nil"/>
              <w:right w:val="nil"/>
            </w:tcBorders>
            <w:vAlign w:val="center"/>
          </w:tcPr>
          <w:p w:rsidR="00920CAE" w:rsidRPr="007F01EB" w:rsidRDefault="00920CAE" w:rsidP="003D4317">
            <w:pPr>
              <w:jc w:val="both"/>
              <w:rPr>
                <w:sz w:val="22"/>
                <w:szCs w:val="22"/>
              </w:rPr>
            </w:pPr>
            <w:r w:rsidRPr="007F01EB">
              <w:rPr>
                <w:sz w:val="22"/>
                <w:szCs w:val="22"/>
              </w:rPr>
              <w:t>Иные услуги по необходимости**</w:t>
            </w:r>
          </w:p>
        </w:tc>
        <w:tc>
          <w:tcPr>
            <w:tcW w:w="1980" w:type="dxa"/>
            <w:tcBorders>
              <w:top w:val="single" w:sz="4" w:space="0" w:color="auto"/>
              <w:left w:val="nil"/>
              <w:bottom w:val="nil"/>
              <w:right w:val="nil"/>
            </w:tcBorders>
            <w:vAlign w:val="center"/>
          </w:tcPr>
          <w:p w:rsidR="00920CAE" w:rsidRPr="007F01EB" w:rsidRDefault="00920CAE" w:rsidP="003D4317">
            <w:pPr>
              <w:jc w:val="center"/>
              <w:rPr>
                <w:sz w:val="22"/>
                <w:szCs w:val="22"/>
              </w:rPr>
            </w:pPr>
          </w:p>
        </w:tc>
        <w:tc>
          <w:tcPr>
            <w:tcW w:w="1278" w:type="dxa"/>
            <w:tcBorders>
              <w:top w:val="single" w:sz="4" w:space="0" w:color="auto"/>
              <w:left w:val="nil"/>
              <w:bottom w:val="nil"/>
              <w:right w:val="nil"/>
            </w:tcBorders>
            <w:vAlign w:val="center"/>
          </w:tcPr>
          <w:p w:rsidR="00920CAE" w:rsidRPr="007F01EB" w:rsidRDefault="00920CAE" w:rsidP="003D4317">
            <w:pPr>
              <w:rPr>
                <w:sz w:val="22"/>
                <w:szCs w:val="22"/>
              </w:rPr>
            </w:pPr>
          </w:p>
        </w:tc>
        <w:tc>
          <w:tcPr>
            <w:tcW w:w="1452" w:type="dxa"/>
            <w:gridSpan w:val="4"/>
            <w:tcBorders>
              <w:top w:val="single" w:sz="4" w:space="0" w:color="auto"/>
              <w:left w:val="nil"/>
              <w:bottom w:val="nil"/>
              <w:right w:val="nil"/>
            </w:tcBorders>
            <w:vAlign w:val="center"/>
          </w:tcPr>
          <w:p w:rsidR="00920CAE" w:rsidRPr="007F01EB" w:rsidRDefault="00920CAE" w:rsidP="003D4317">
            <w:pPr>
              <w:rPr>
                <w:sz w:val="22"/>
                <w:szCs w:val="22"/>
              </w:rPr>
            </w:pPr>
          </w:p>
        </w:tc>
        <w:tc>
          <w:tcPr>
            <w:tcW w:w="1537" w:type="dxa"/>
            <w:gridSpan w:val="2"/>
            <w:tcBorders>
              <w:top w:val="single" w:sz="4" w:space="0" w:color="auto"/>
              <w:left w:val="nil"/>
              <w:bottom w:val="nil"/>
              <w:right w:val="nil"/>
            </w:tcBorders>
            <w:vAlign w:val="center"/>
          </w:tcPr>
          <w:p w:rsidR="00920CAE" w:rsidRPr="007F01EB" w:rsidRDefault="00920CAE" w:rsidP="003D4317">
            <w:pPr>
              <w:rPr>
                <w:sz w:val="22"/>
                <w:szCs w:val="22"/>
              </w:rPr>
            </w:pPr>
          </w:p>
        </w:tc>
      </w:tr>
    </w:tbl>
    <w:p w:rsidR="00920CAE" w:rsidRPr="007F01EB" w:rsidRDefault="00920CAE" w:rsidP="00920CAE">
      <w:pPr>
        <w:ind w:firstLine="567"/>
        <w:rPr>
          <w:sz w:val="22"/>
          <w:szCs w:val="22"/>
        </w:rPr>
      </w:pPr>
      <w:r w:rsidRPr="007F01EB">
        <w:rPr>
          <w:sz w:val="22"/>
          <w:szCs w:val="22"/>
        </w:rPr>
        <w:t>* Тариф должен включать:</w:t>
      </w:r>
    </w:p>
    <w:p w:rsidR="00920CAE" w:rsidRPr="007F01EB" w:rsidRDefault="00920CAE" w:rsidP="00920CAE">
      <w:pPr>
        <w:ind w:firstLine="567"/>
        <w:rPr>
          <w:sz w:val="22"/>
          <w:szCs w:val="22"/>
        </w:rPr>
      </w:pPr>
      <w:r w:rsidRPr="007F01EB">
        <w:rPr>
          <w:sz w:val="22"/>
          <w:szCs w:val="22"/>
        </w:rPr>
        <w:t xml:space="preserve">-прием и выдачу контейнера </w:t>
      </w:r>
      <w:proofErr w:type="gramStart"/>
      <w:r w:rsidRPr="007F01EB">
        <w:rPr>
          <w:sz w:val="22"/>
          <w:szCs w:val="22"/>
        </w:rPr>
        <w:t>с</w:t>
      </w:r>
      <w:proofErr w:type="gramEnd"/>
      <w:r w:rsidRPr="007F01EB">
        <w:rPr>
          <w:sz w:val="22"/>
          <w:szCs w:val="22"/>
        </w:rPr>
        <w:t>/на транспортное средство;</w:t>
      </w:r>
    </w:p>
    <w:p w:rsidR="00920CAE" w:rsidRPr="007F01EB" w:rsidRDefault="00920CAE" w:rsidP="00920CAE">
      <w:pPr>
        <w:ind w:firstLine="567"/>
        <w:rPr>
          <w:sz w:val="22"/>
          <w:szCs w:val="22"/>
        </w:rPr>
      </w:pPr>
      <w:r w:rsidRPr="007F01EB">
        <w:rPr>
          <w:sz w:val="22"/>
          <w:szCs w:val="22"/>
        </w:rPr>
        <w:t>-организацию отправки контейнера железнодорожным транспортом;</w:t>
      </w:r>
    </w:p>
    <w:p w:rsidR="00920CAE" w:rsidRPr="004552F0" w:rsidRDefault="00920CAE" w:rsidP="00920CAE">
      <w:pPr>
        <w:ind w:firstLine="567"/>
        <w:rPr>
          <w:sz w:val="22"/>
          <w:szCs w:val="22"/>
        </w:rPr>
      </w:pPr>
      <w:r w:rsidRPr="007F01EB">
        <w:rPr>
          <w:sz w:val="22"/>
          <w:szCs w:val="22"/>
        </w:rPr>
        <w:t>-оформление перевозочных документо</w:t>
      </w:r>
      <w:proofErr w:type="gramStart"/>
      <w:r w:rsidRPr="007F01EB">
        <w:rPr>
          <w:sz w:val="22"/>
          <w:szCs w:val="22"/>
        </w:rPr>
        <w:t>в(</w:t>
      </w:r>
      <w:proofErr w:type="gramEnd"/>
      <w:r w:rsidRPr="007F01EB">
        <w:rPr>
          <w:sz w:val="22"/>
          <w:szCs w:val="22"/>
        </w:rPr>
        <w:t>подача и согласование ГУ-12, железнодорожная накладная) .</w:t>
      </w:r>
    </w:p>
    <w:p w:rsidR="00920CAE" w:rsidRPr="00F41ECA" w:rsidRDefault="00920CAE" w:rsidP="00920CAE">
      <w:pPr>
        <w:ind w:firstLine="567"/>
        <w:rPr>
          <w:sz w:val="22"/>
          <w:szCs w:val="22"/>
        </w:rPr>
      </w:pPr>
      <w:r w:rsidRPr="00F41ECA">
        <w:rPr>
          <w:sz w:val="22"/>
          <w:szCs w:val="22"/>
        </w:rPr>
        <w:t>** Иные услуг</w:t>
      </w:r>
      <w:r>
        <w:rPr>
          <w:sz w:val="22"/>
          <w:szCs w:val="22"/>
        </w:rPr>
        <w:t>и</w:t>
      </w:r>
      <w:r w:rsidRPr="00F41ECA">
        <w:rPr>
          <w:sz w:val="22"/>
          <w:szCs w:val="22"/>
        </w:rPr>
        <w:t xml:space="preserve"> в рамках предмета настоящего Договора, не указанные в </w:t>
      </w:r>
      <w:r>
        <w:rPr>
          <w:sz w:val="22"/>
          <w:szCs w:val="22"/>
        </w:rPr>
        <w:t>настоящем предложении</w:t>
      </w:r>
      <w:r w:rsidRPr="00F41ECA">
        <w:rPr>
          <w:sz w:val="22"/>
          <w:szCs w:val="22"/>
        </w:rPr>
        <w:t>, согласовываются Сторонами в процессе исполнения Договора, путем заключения дополнительных соглашений, без проведения дополнительных</w:t>
      </w:r>
      <w:r>
        <w:rPr>
          <w:sz w:val="22"/>
          <w:szCs w:val="22"/>
        </w:rPr>
        <w:t xml:space="preserve"> конкурсных процедур.</w:t>
      </w:r>
    </w:p>
    <w:p w:rsidR="00920CAE" w:rsidRDefault="00920CAE" w:rsidP="00920CAE">
      <w:pPr>
        <w:ind w:firstLine="567"/>
        <w:rPr>
          <w:sz w:val="28"/>
          <w:szCs w:val="28"/>
        </w:rPr>
      </w:pPr>
    </w:p>
    <w:p w:rsidR="00920CAE" w:rsidRPr="0070695B" w:rsidRDefault="00920CAE" w:rsidP="00920CAE">
      <w:pPr>
        <w:rPr>
          <w:sz w:val="22"/>
          <w:szCs w:val="22"/>
        </w:rPr>
      </w:pPr>
    </w:p>
    <w:p w:rsidR="00920CAE" w:rsidRPr="0070695B" w:rsidRDefault="00920CAE" w:rsidP="00920CAE">
      <w:pPr>
        <w:pStyle w:val="ConsNormal"/>
        <w:tabs>
          <w:tab w:val="left" w:pos="0"/>
        </w:tabs>
        <w:ind w:right="54" w:firstLine="0"/>
        <w:jc w:val="both"/>
        <w:rPr>
          <w:rFonts w:ascii="Times New Roman" w:hAnsi="Times New Roman" w:cs="Times New Roman"/>
          <w:sz w:val="24"/>
          <w:szCs w:val="24"/>
        </w:rPr>
      </w:pPr>
      <w:r w:rsidRPr="0070695B">
        <w:rPr>
          <w:rFonts w:ascii="Times New Roman" w:hAnsi="Times New Roman" w:cs="Times New Roman"/>
          <w:sz w:val="24"/>
          <w:szCs w:val="24"/>
        </w:rPr>
        <w:t xml:space="preserve">Заказчик                                                            </w:t>
      </w:r>
      <w:r w:rsidRPr="0070695B">
        <w:rPr>
          <w:rFonts w:ascii="Times New Roman" w:hAnsi="Times New Roman" w:cs="Times New Roman"/>
          <w:sz w:val="24"/>
          <w:szCs w:val="24"/>
        </w:rPr>
        <w:tab/>
      </w:r>
      <w:r w:rsidRPr="0070695B">
        <w:rPr>
          <w:rFonts w:ascii="Times New Roman" w:hAnsi="Times New Roman" w:cs="Times New Roman"/>
          <w:sz w:val="24"/>
          <w:szCs w:val="24"/>
        </w:rPr>
        <w:tab/>
      </w:r>
      <w:r w:rsidRPr="0070695B">
        <w:rPr>
          <w:rFonts w:ascii="Times New Roman" w:hAnsi="Times New Roman" w:cs="Times New Roman"/>
          <w:sz w:val="24"/>
          <w:szCs w:val="24"/>
        </w:rPr>
        <w:tab/>
      </w:r>
      <w:r w:rsidRPr="0070695B">
        <w:rPr>
          <w:rFonts w:ascii="Times New Roman" w:hAnsi="Times New Roman" w:cs="Times New Roman"/>
          <w:sz w:val="24"/>
          <w:szCs w:val="24"/>
        </w:rPr>
        <w:tab/>
        <w:t>Исполнитель</w:t>
      </w:r>
    </w:p>
    <w:p w:rsidR="00920CAE" w:rsidRPr="0070695B" w:rsidRDefault="00920CAE" w:rsidP="00920CAE">
      <w:pPr>
        <w:pStyle w:val="ConsNormal"/>
        <w:tabs>
          <w:tab w:val="left" w:pos="0"/>
        </w:tabs>
        <w:ind w:right="54" w:firstLine="0"/>
        <w:jc w:val="both"/>
        <w:rPr>
          <w:rFonts w:ascii="Times New Roman" w:hAnsi="Times New Roman" w:cs="Times New Roman"/>
          <w:sz w:val="24"/>
          <w:szCs w:val="24"/>
        </w:rPr>
      </w:pPr>
    </w:p>
    <w:p w:rsidR="00920CAE" w:rsidRPr="001C6CDD" w:rsidRDefault="00920CAE" w:rsidP="00920CAE">
      <w:pPr>
        <w:pStyle w:val="ConsNormal"/>
        <w:tabs>
          <w:tab w:val="left" w:pos="0"/>
        </w:tabs>
        <w:ind w:right="54" w:firstLine="0"/>
        <w:jc w:val="both"/>
        <w:rPr>
          <w:rFonts w:ascii="Times New Roman" w:hAnsi="Times New Roman"/>
          <w:sz w:val="22"/>
          <w:szCs w:val="22"/>
        </w:rPr>
      </w:pPr>
      <w:r w:rsidRPr="001C6CDD">
        <w:rPr>
          <w:rFonts w:ascii="Times New Roman" w:hAnsi="Times New Roman"/>
          <w:sz w:val="22"/>
          <w:szCs w:val="22"/>
        </w:rPr>
        <w:t xml:space="preserve">_____________ </w:t>
      </w:r>
      <w:r>
        <w:rPr>
          <w:rFonts w:ascii="Times New Roman" w:hAnsi="Times New Roman"/>
          <w:sz w:val="22"/>
          <w:szCs w:val="22"/>
        </w:rPr>
        <w:t>_______</w:t>
      </w:r>
      <w:r w:rsidRPr="001C6CDD">
        <w:rPr>
          <w:rFonts w:ascii="Times New Roman" w:hAnsi="Times New Roman"/>
          <w:sz w:val="22"/>
          <w:szCs w:val="22"/>
        </w:rPr>
        <w:t xml:space="preserve">                       </w:t>
      </w:r>
      <w:r w:rsidRPr="001C6CDD">
        <w:rPr>
          <w:rFonts w:ascii="Times New Roman" w:hAnsi="Times New Roman"/>
          <w:sz w:val="22"/>
          <w:szCs w:val="22"/>
        </w:rPr>
        <w:tab/>
      </w:r>
      <w:r w:rsidRPr="001C6CDD">
        <w:rPr>
          <w:rFonts w:ascii="Times New Roman" w:hAnsi="Times New Roman"/>
          <w:sz w:val="22"/>
          <w:szCs w:val="22"/>
        </w:rPr>
        <w:tab/>
      </w:r>
      <w:r w:rsidRPr="001C6CDD">
        <w:rPr>
          <w:rFonts w:ascii="Times New Roman" w:hAnsi="Times New Roman"/>
          <w:sz w:val="22"/>
          <w:szCs w:val="22"/>
        </w:rPr>
        <w:tab/>
      </w:r>
      <w:r w:rsidRPr="001C6CDD">
        <w:rPr>
          <w:rFonts w:ascii="Times New Roman" w:hAnsi="Times New Roman"/>
          <w:sz w:val="22"/>
          <w:szCs w:val="22"/>
        </w:rPr>
        <w:tab/>
      </w:r>
      <w:r w:rsidRPr="001C6CDD">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1C6CDD">
        <w:rPr>
          <w:rFonts w:ascii="Times New Roman" w:hAnsi="Times New Roman"/>
          <w:sz w:val="22"/>
          <w:szCs w:val="22"/>
        </w:rPr>
        <w:t xml:space="preserve">_____________ </w:t>
      </w:r>
      <w:r>
        <w:rPr>
          <w:rFonts w:ascii="Times New Roman" w:hAnsi="Times New Roman"/>
          <w:sz w:val="22"/>
          <w:szCs w:val="22"/>
        </w:rPr>
        <w:t>_______</w:t>
      </w:r>
    </w:p>
    <w:p w:rsidR="00920CAE" w:rsidRDefault="00920CAE" w:rsidP="00920CAE">
      <w:pPr>
        <w:rPr>
          <w:sz w:val="22"/>
          <w:szCs w:val="22"/>
        </w:rPr>
      </w:pPr>
    </w:p>
    <w:p w:rsidR="00920CAE" w:rsidRDefault="00920CAE" w:rsidP="00920CAE">
      <w:pPr>
        <w:rPr>
          <w:sz w:val="22"/>
          <w:szCs w:val="22"/>
        </w:rPr>
      </w:pPr>
    </w:p>
    <w:p w:rsidR="00920CAE" w:rsidRPr="00072823" w:rsidRDefault="00920CAE" w:rsidP="00920CAE">
      <w:pPr>
        <w:jc w:val="right"/>
      </w:pPr>
      <w:r w:rsidRPr="00072823">
        <w:lastRenderedPageBreak/>
        <w:t>Приложение №</w:t>
      </w:r>
      <w:r>
        <w:t>5</w:t>
      </w:r>
    </w:p>
    <w:p w:rsidR="00920CAE" w:rsidRPr="00214230" w:rsidRDefault="00920CAE" w:rsidP="00920CAE">
      <w:pPr>
        <w:jc w:val="right"/>
      </w:pPr>
      <w:r w:rsidRPr="00214230">
        <w:t>к договору №</w:t>
      </w:r>
      <w:r>
        <w:t>КРАС-___________</w:t>
      </w:r>
    </w:p>
    <w:p w:rsidR="00920CAE" w:rsidRPr="00214230" w:rsidRDefault="00920CAE" w:rsidP="00920CAE">
      <w:pPr>
        <w:jc w:val="right"/>
      </w:pPr>
      <w:r>
        <w:t xml:space="preserve"> от «____» ________ 20____ г.</w:t>
      </w:r>
    </w:p>
    <w:p w:rsidR="00920CAE" w:rsidRPr="00373B98" w:rsidRDefault="00920CAE" w:rsidP="00920CAE">
      <w:pPr>
        <w:shd w:val="clear" w:color="auto" w:fill="FFFFFF"/>
        <w:ind w:firstLine="708"/>
        <w:jc w:val="right"/>
        <w:rPr>
          <w:b/>
        </w:rPr>
      </w:pPr>
    </w:p>
    <w:p w:rsidR="00920CAE" w:rsidRPr="00373B98" w:rsidRDefault="00920CAE" w:rsidP="00920CAE">
      <w:pPr>
        <w:autoSpaceDE w:val="0"/>
        <w:autoSpaceDN w:val="0"/>
        <w:adjustRightInd w:val="0"/>
        <w:jc w:val="center"/>
        <w:rPr>
          <w:rFonts w:ascii="TimesNewRomanPSMT" w:eastAsia="Calibri" w:hAnsi="TimesNewRomanPSMT" w:cs="TimesNewRomanPSMT"/>
          <w:b/>
        </w:rPr>
      </w:pPr>
      <w:r w:rsidRPr="00373B98">
        <w:rPr>
          <w:b/>
        </w:rPr>
        <w:t>Порядок электронного документооборота</w:t>
      </w:r>
    </w:p>
    <w:p w:rsidR="00920CAE" w:rsidRDefault="00920CAE" w:rsidP="00920CAE">
      <w:pPr>
        <w:autoSpaceDE w:val="0"/>
        <w:autoSpaceDN w:val="0"/>
        <w:adjustRightInd w:val="0"/>
        <w:ind w:firstLine="567"/>
        <w:jc w:val="both"/>
        <w:rPr>
          <w:rFonts w:ascii="TimesNewRomanPSMT" w:eastAsia="Calibri" w:hAnsi="TimesNewRomanPSMT" w:cs="TimesNewRomanPSMT"/>
        </w:rPr>
      </w:pPr>
    </w:p>
    <w:p w:rsidR="00920CAE" w:rsidRDefault="00920CAE" w:rsidP="00920CAE">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 Настоящее Приложение устанавливает порядок и условия организации</w:t>
      </w:r>
    </w:p>
    <w:p w:rsidR="00920CAE" w:rsidRDefault="00920CAE" w:rsidP="00920CAE">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920CAE" w:rsidRDefault="00920CAE" w:rsidP="00920CAE">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 xml:space="preserve">2. В электронной форме составляются и подписываются квалифицированной электронной подписью документы, перечень и формат которых указаны в </w:t>
      </w:r>
      <w:r w:rsidRPr="0044673C">
        <w:rPr>
          <w:rFonts w:ascii="TimesNewRomanPSMT" w:eastAsia="Calibri" w:hAnsi="TimesNewRomanPSMT" w:cs="TimesNewRomanPSMT"/>
          <w:b/>
        </w:rPr>
        <w:t xml:space="preserve">приложении № </w:t>
      </w:r>
      <w:r>
        <w:rPr>
          <w:rFonts w:ascii="TimesNewRomanPSMT" w:eastAsia="Calibri" w:hAnsi="TimesNewRomanPSMT" w:cs="TimesNewRomanPSMT"/>
          <w:b/>
        </w:rPr>
        <w:t>5</w:t>
      </w:r>
      <w:r w:rsidRPr="0044673C">
        <w:rPr>
          <w:rFonts w:ascii="TimesNewRomanPSMT" w:eastAsia="Calibri" w:hAnsi="TimesNewRomanPSMT" w:cs="TimesNewRomanPSMT"/>
          <w:b/>
        </w:rPr>
        <w:t>а</w:t>
      </w:r>
      <w:r>
        <w:rPr>
          <w:rFonts w:ascii="TimesNewRomanPSMT" w:eastAsia="Calibri" w:hAnsi="TimesNewRomanPSMT" w:cs="TimesNewRomanPSMT"/>
        </w:rPr>
        <w:t xml:space="preserve"> к Договору (далее – «первичные документы»).</w:t>
      </w:r>
    </w:p>
    <w:p w:rsidR="00920CAE" w:rsidRDefault="00920CAE" w:rsidP="00920CAE">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920CAE" w:rsidRDefault="00920CAE" w:rsidP="00920CAE">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920CAE" w:rsidRDefault="00920CAE" w:rsidP="00920CAE">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920CAE" w:rsidRDefault="00920CAE" w:rsidP="00920CAE">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920CAE" w:rsidRDefault="00920CAE" w:rsidP="00920CAE">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920CAE" w:rsidRDefault="00920CAE" w:rsidP="00920CAE">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rFonts w:ascii="TimesNewRomanPSMT" w:eastAsia="Calibri" w:hAnsi="TimesNewRomanPSMT" w:cs="TimesNewRomanPSMT"/>
        </w:rPr>
        <w:t>пределах</w:t>
      </w:r>
      <w:proofErr w:type="gramEnd"/>
      <w:r>
        <w:rPr>
          <w:rFonts w:ascii="TimesNewRomanPSMT" w:eastAsia="Calibri" w:hAnsi="TimesNewRomanPSMT" w:cs="TimesNewRomanPSMT"/>
        </w:rPr>
        <w:t xml:space="preserve"> имеющихся у него полномочий.</w:t>
      </w:r>
    </w:p>
    <w:p w:rsidR="00920CAE" w:rsidRDefault="00920CAE" w:rsidP="00920CAE">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920CAE" w:rsidRDefault="00920CAE" w:rsidP="00920CAE">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920CAE" w:rsidRDefault="00920CAE" w:rsidP="00920CAE">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10. В отношениях, не урегулированных настоящим Приложением, Стороны руководствуются законодательством Российской Федерации.</w:t>
      </w:r>
    </w:p>
    <w:p w:rsidR="00920CAE" w:rsidRDefault="00920CAE" w:rsidP="00920CAE">
      <w:pPr>
        <w:autoSpaceDE w:val="0"/>
        <w:autoSpaceDN w:val="0"/>
        <w:adjustRightInd w:val="0"/>
        <w:ind w:firstLine="567"/>
        <w:jc w:val="both"/>
        <w:rPr>
          <w:rFonts w:ascii="TimesNewRomanPSMT" w:eastAsia="Calibri" w:hAnsi="TimesNewRomanPSMT" w:cs="TimesNewRomanPSMT"/>
        </w:rPr>
      </w:pPr>
    </w:p>
    <w:tbl>
      <w:tblPr>
        <w:tblW w:w="9758" w:type="dxa"/>
        <w:tblLook w:val="01E0"/>
      </w:tblPr>
      <w:tblGrid>
        <w:gridCol w:w="4877"/>
        <w:gridCol w:w="4881"/>
      </w:tblGrid>
      <w:tr w:rsidR="00920CAE" w:rsidRPr="005820EB" w:rsidTr="003D4317">
        <w:tc>
          <w:tcPr>
            <w:tcW w:w="4877" w:type="dxa"/>
          </w:tcPr>
          <w:p w:rsidR="00920CAE" w:rsidRPr="00373B98" w:rsidRDefault="00920CAE" w:rsidP="003D4317">
            <w:pPr>
              <w:rPr>
                <w:vertAlign w:val="superscript"/>
              </w:rPr>
            </w:pPr>
          </w:p>
        </w:tc>
        <w:tc>
          <w:tcPr>
            <w:tcW w:w="4881" w:type="dxa"/>
          </w:tcPr>
          <w:p w:rsidR="00920CAE" w:rsidRPr="00373B98" w:rsidRDefault="00920CAE" w:rsidP="003D4317"/>
        </w:tc>
      </w:tr>
    </w:tbl>
    <w:p w:rsidR="00920CAE" w:rsidRDefault="00920CAE" w:rsidP="00920CAE">
      <w:pPr>
        <w:rPr>
          <w:bCs/>
          <w:color w:val="000000"/>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Pr>
          <w:bCs/>
        </w:rPr>
        <w:tab/>
      </w:r>
      <w:r>
        <w:rPr>
          <w:bCs/>
        </w:rPr>
        <w:tab/>
      </w:r>
      <w:r w:rsidRPr="00DB0F3D">
        <w:rPr>
          <w:bCs/>
          <w:color w:val="000000"/>
        </w:rPr>
        <w:t xml:space="preserve">«Арендатор»    </w:t>
      </w:r>
    </w:p>
    <w:p w:rsidR="00920CAE" w:rsidRPr="00DB0F3D" w:rsidRDefault="00920CAE" w:rsidP="00920CAE">
      <w:pPr>
        <w:rPr>
          <w:bCs/>
        </w:rPr>
      </w:pPr>
    </w:p>
    <w:p w:rsidR="00920CAE" w:rsidRPr="005D242F" w:rsidRDefault="00920CAE" w:rsidP="00920CAE">
      <w:pPr>
        <w:rPr>
          <w:sz w:val="28"/>
          <w:szCs w:val="28"/>
        </w:rPr>
      </w:pPr>
      <w:r w:rsidRPr="009678A7">
        <w:rPr>
          <w:lang w:eastAsia="en-US"/>
        </w:rPr>
        <w:t>__________________</w:t>
      </w:r>
      <w:r>
        <w:tab/>
      </w:r>
      <w:r>
        <w:tab/>
      </w:r>
      <w:r>
        <w:tab/>
      </w:r>
      <w:r>
        <w:tab/>
      </w:r>
      <w:r>
        <w:tab/>
      </w:r>
      <w:r>
        <w:tab/>
      </w:r>
      <w:r>
        <w:tab/>
      </w:r>
      <w:r>
        <w:tab/>
      </w:r>
      <w:r>
        <w:tab/>
      </w:r>
      <w:r w:rsidRPr="009678A7">
        <w:rPr>
          <w:lang w:eastAsia="en-US"/>
        </w:rPr>
        <w:t>__________________</w:t>
      </w:r>
    </w:p>
    <w:p w:rsidR="00920CAE" w:rsidRDefault="00920CAE" w:rsidP="00920CAE">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tab/>
      </w:r>
      <w:r>
        <w:tab/>
      </w:r>
      <w:r>
        <w:tab/>
      </w:r>
      <w:r w:rsidRPr="00602C04">
        <w:rPr>
          <w:sz w:val="20"/>
          <w:szCs w:val="20"/>
        </w:rPr>
        <w:t>М.П.</w:t>
      </w:r>
      <w:r w:rsidRPr="00602C04">
        <w:tab/>
      </w:r>
      <w:r w:rsidRPr="00602C04">
        <w:tab/>
      </w:r>
      <w:r w:rsidRPr="00602C04">
        <w:tab/>
      </w:r>
    </w:p>
    <w:p w:rsidR="00920CAE" w:rsidRPr="00072823" w:rsidRDefault="00920CAE" w:rsidP="00920CAE">
      <w:pPr>
        <w:jc w:val="right"/>
        <w:outlineLvl w:val="1"/>
      </w:pPr>
      <w:r>
        <w:rPr>
          <w:rFonts w:ascii="TimesNewRomanPSMT" w:eastAsia="Calibri" w:hAnsi="TimesNewRomanPSMT" w:cs="TimesNewRomanPSMT"/>
        </w:rPr>
        <w:br w:type="page"/>
      </w:r>
      <w:r w:rsidRPr="00072823">
        <w:lastRenderedPageBreak/>
        <w:t>Приложение №</w:t>
      </w:r>
      <w:r>
        <w:t>5а</w:t>
      </w:r>
    </w:p>
    <w:p w:rsidR="00920CAE" w:rsidRPr="00214230" w:rsidRDefault="00920CAE" w:rsidP="00920CAE">
      <w:pPr>
        <w:jc w:val="right"/>
      </w:pPr>
      <w:r w:rsidRPr="00214230">
        <w:t>к договору №</w:t>
      </w:r>
      <w:r>
        <w:t>КРАС-___________</w:t>
      </w:r>
    </w:p>
    <w:p w:rsidR="00920CAE" w:rsidRPr="00214230" w:rsidRDefault="00920CAE" w:rsidP="00920CAE">
      <w:pPr>
        <w:jc w:val="right"/>
      </w:pPr>
      <w:r>
        <w:t xml:space="preserve"> от «____» ________ 20____ г.</w:t>
      </w:r>
    </w:p>
    <w:p w:rsidR="00920CAE" w:rsidRPr="00373B98" w:rsidRDefault="00920CAE" w:rsidP="00920CAE">
      <w:pPr>
        <w:ind w:firstLine="567"/>
        <w:jc w:val="right"/>
      </w:pPr>
    </w:p>
    <w:p w:rsidR="00920CAE" w:rsidRPr="00373B98" w:rsidRDefault="00920CAE" w:rsidP="00920CAE">
      <w:pPr>
        <w:jc w:val="center"/>
      </w:pPr>
      <w:r w:rsidRPr="00373B98">
        <w:t>Перечень и формат электронных документов</w:t>
      </w:r>
    </w:p>
    <w:p w:rsidR="00920CAE" w:rsidRPr="00373B98" w:rsidRDefault="00920CAE" w:rsidP="00920C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4067"/>
        <w:gridCol w:w="4785"/>
      </w:tblGrid>
      <w:tr w:rsidR="00920CAE" w:rsidRPr="00373B98" w:rsidTr="003D4317">
        <w:tc>
          <w:tcPr>
            <w:tcW w:w="861" w:type="dxa"/>
            <w:vAlign w:val="center"/>
          </w:tcPr>
          <w:p w:rsidR="00920CAE" w:rsidRPr="00373B98" w:rsidRDefault="00920CAE" w:rsidP="003D4317">
            <w:pPr>
              <w:jc w:val="center"/>
            </w:pPr>
            <w:r w:rsidRPr="00373B98">
              <w:t>№</w:t>
            </w:r>
            <w:proofErr w:type="spellStart"/>
            <w:proofErr w:type="gramStart"/>
            <w:r w:rsidRPr="00373B98">
              <w:t>п</w:t>
            </w:r>
            <w:proofErr w:type="spellEnd"/>
            <w:proofErr w:type="gramEnd"/>
            <w:r w:rsidRPr="00373B98">
              <w:t>/</w:t>
            </w:r>
            <w:proofErr w:type="spellStart"/>
            <w:r w:rsidRPr="00373B98">
              <w:t>п</w:t>
            </w:r>
            <w:proofErr w:type="spellEnd"/>
          </w:p>
        </w:tc>
        <w:tc>
          <w:tcPr>
            <w:tcW w:w="4067" w:type="dxa"/>
          </w:tcPr>
          <w:p w:rsidR="00920CAE" w:rsidRPr="00373B98" w:rsidRDefault="00920CAE" w:rsidP="003D4317">
            <w:r w:rsidRPr="00373B98">
              <w:t>Наименование электронного документа</w:t>
            </w:r>
          </w:p>
        </w:tc>
        <w:tc>
          <w:tcPr>
            <w:tcW w:w="4785" w:type="dxa"/>
          </w:tcPr>
          <w:p w:rsidR="00920CAE" w:rsidRPr="00373B98" w:rsidRDefault="00920CAE" w:rsidP="003D4317">
            <w:r w:rsidRPr="00373B98">
              <w:t>Формат электронного документа</w:t>
            </w:r>
          </w:p>
        </w:tc>
      </w:tr>
      <w:tr w:rsidR="00920CAE" w:rsidRPr="00373B98" w:rsidTr="003D4317">
        <w:tc>
          <w:tcPr>
            <w:tcW w:w="861" w:type="dxa"/>
            <w:vAlign w:val="center"/>
          </w:tcPr>
          <w:p w:rsidR="00920CAE" w:rsidRPr="00373B98" w:rsidRDefault="00920CAE" w:rsidP="003D4317">
            <w:pPr>
              <w:jc w:val="center"/>
            </w:pPr>
            <w:r w:rsidRPr="00373B98">
              <w:t>1</w:t>
            </w:r>
          </w:p>
        </w:tc>
        <w:tc>
          <w:tcPr>
            <w:tcW w:w="4067" w:type="dxa"/>
            <w:vAlign w:val="center"/>
          </w:tcPr>
          <w:p w:rsidR="00920CAE" w:rsidRPr="00373B98" w:rsidRDefault="00920CAE" w:rsidP="003D4317">
            <w:pPr>
              <w:jc w:val="center"/>
            </w:pPr>
            <w:r w:rsidRPr="00373B98">
              <w:t>Товарная накладная ТОРГ 12</w:t>
            </w:r>
          </w:p>
          <w:p w:rsidR="00920CAE" w:rsidRPr="00373B98" w:rsidRDefault="00920CAE" w:rsidP="003D4317">
            <w:pPr>
              <w:jc w:val="center"/>
            </w:pPr>
            <w:r w:rsidRPr="00373B98">
              <w:t>Универсальный передаточный документ (УПД)</w:t>
            </w:r>
          </w:p>
        </w:tc>
        <w:tc>
          <w:tcPr>
            <w:tcW w:w="4785" w:type="dxa"/>
          </w:tcPr>
          <w:p w:rsidR="00920CAE" w:rsidRPr="00373B98" w:rsidRDefault="00920CAE" w:rsidP="003D4317">
            <w:r w:rsidRPr="00373B98">
              <w:rPr>
                <w:lang w:val="en-US"/>
              </w:rPr>
              <w:t>XML</w:t>
            </w:r>
            <w:r w:rsidRPr="00373B98">
              <w:t>, утв. Приказом ФНС России от 19.12.2019 №ММВ-7-15/820@ с уточнениями</w:t>
            </w:r>
          </w:p>
          <w:p w:rsidR="00920CAE" w:rsidRPr="00373B98" w:rsidRDefault="00920CAE" w:rsidP="003D4317">
            <w:r w:rsidRPr="00373B98">
              <w:t>С обязательным заполнением в группе «</w:t>
            </w:r>
            <w:proofErr w:type="spellStart"/>
            <w:r w:rsidRPr="00373B98">
              <w:t>ИнфоПолФХЖ</w:t>
            </w:r>
            <w:proofErr w:type="spellEnd"/>
            <w:r w:rsidRPr="00373B98">
              <w:t xml:space="preserve"> 1»:</w:t>
            </w:r>
          </w:p>
          <w:p w:rsidR="00920CAE" w:rsidRPr="00373B98" w:rsidRDefault="00920CAE" w:rsidP="003D4317">
            <w:r w:rsidRPr="00373B98">
              <w:t>1. элемента «</w:t>
            </w:r>
            <w:proofErr w:type="spellStart"/>
            <w:r w:rsidRPr="00373B98">
              <w:t>ТекстИнф</w:t>
            </w:r>
            <w:proofErr w:type="spellEnd"/>
            <w:r w:rsidRPr="00373B98">
              <w:t>»:</w:t>
            </w:r>
          </w:p>
          <w:p w:rsidR="00920CAE" w:rsidRPr="00373B98" w:rsidRDefault="00920CAE" w:rsidP="003D4317">
            <w:r w:rsidRPr="00373B98">
              <w:t>в поле «</w:t>
            </w:r>
            <w:proofErr w:type="spellStart"/>
            <w:r w:rsidRPr="00373B98">
              <w:t>Идентиф</w:t>
            </w:r>
            <w:proofErr w:type="spellEnd"/>
            <w:r w:rsidRPr="00373B98">
              <w:t>» указать «</w:t>
            </w:r>
            <w:proofErr w:type="spellStart"/>
            <w:r w:rsidRPr="00373B98">
              <w:t>КодБЕ</w:t>
            </w:r>
            <w:proofErr w:type="spellEnd"/>
            <w:r w:rsidRPr="00373B98">
              <w:t>»</w:t>
            </w:r>
          </w:p>
          <w:p w:rsidR="00920CAE" w:rsidRPr="00373B98" w:rsidRDefault="00920CAE" w:rsidP="003D4317">
            <w:r w:rsidRPr="00373B98">
              <w:t>в поле «</w:t>
            </w:r>
            <w:proofErr w:type="spellStart"/>
            <w:r w:rsidRPr="00373B98">
              <w:t>Значен</w:t>
            </w:r>
            <w:proofErr w:type="spellEnd"/>
            <w:r w:rsidRPr="00373B98">
              <w:t>» указать «</w:t>
            </w:r>
            <w:r w:rsidRPr="00373B98">
              <w:rPr>
                <w:lang w:val="en-US"/>
              </w:rPr>
              <w:t>N</w:t>
            </w:r>
            <w:r w:rsidRPr="00373B98">
              <w:t>362»</w:t>
            </w:r>
          </w:p>
          <w:p w:rsidR="00920CAE" w:rsidRPr="00373B98" w:rsidRDefault="00920CAE" w:rsidP="003D4317">
            <w:r w:rsidRPr="00373B98">
              <w:t>2. элемента «</w:t>
            </w:r>
            <w:proofErr w:type="spellStart"/>
            <w:r w:rsidRPr="00373B98">
              <w:t>ОснПер</w:t>
            </w:r>
            <w:proofErr w:type="spellEnd"/>
            <w:r w:rsidRPr="00373B98">
              <w:t>»:</w:t>
            </w:r>
          </w:p>
          <w:p w:rsidR="00920CAE" w:rsidRPr="00373B98" w:rsidRDefault="00920CAE" w:rsidP="003D4317">
            <w:r w:rsidRPr="00373B98">
              <w:t>в поле «</w:t>
            </w:r>
            <w:proofErr w:type="spellStart"/>
            <w:r w:rsidRPr="00373B98">
              <w:t>НаимОсн</w:t>
            </w:r>
            <w:proofErr w:type="spellEnd"/>
            <w:r w:rsidRPr="00373B98">
              <w:t xml:space="preserve">» указать «Договор» </w:t>
            </w:r>
          </w:p>
          <w:p w:rsidR="00920CAE" w:rsidRPr="00373B98" w:rsidRDefault="00920CAE" w:rsidP="003D4317">
            <w:r w:rsidRPr="00373B98">
              <w:t>в поле «</w:t>
            </w:r>
            <w:proofErr w:type="spellStart"/>
            <w:r w:rsidRPr="00373B98">
              <w:t>НомерОсн</w:t>
            </w:r>
            <w:proofErr w:type="spellEnd"/>
            <w:r w:rsidRPr="00373B98">
              <w:t xml:space="preserve">» указать «(номер договора)» </w:t>
            </w:r>
          </w:p>
          <w:p w:rsidR="00920CAE" w:rsidRPr="00373B98" w:rsidRDefault="00920CAE" w:rsidP="003D4317">
            <w:r w:rsidRPr="00373B98">
              <w:t>в поле «</w:t>
            </w:r>
            <w:proofErr w:type="spellStart"/>
            <w:r w:rsidRPr="00373B98">
              <w:t>ДатаОсн</w:t>
            </w:r>
            <w:proofErr w:type="spellEnd"/>
            <w:r w:rsidRPr="00373B98">
              <w:t>» указать «(дата договора)»</w:t>
            </w:r>
          </w:p>
        </w:tc>
      </w:tr>
      <w:tr w:rsidR="00920CAE" w:rsidRPr="00373B98" w:rsidTr="003D4317">
        <w:tc>
          <w:tcPr>
            <w:tcW w:w="861" w:type="dxa"/>
            <w:vAlign w:val="center"/>
          </w:tcPr>
          <w:p w:rsidR="00920CAE" w:rsidRPr="00373B98" w:rsidRDefault="00920CAE" w:rsidP="003D4317">
            <w:pPr>
              <w:jc w:val="center"/>
            </w:pPr>
            <w:r w:rsidRPr="00373B98">
              <w:t>2</w:t>
            </w:r>
          </w:p>
        </w:tc>
        <w:tc>
          <w:tcPr>
            <w:tcW w:w="4067" w:type="dxa"/>
            <w:vAlign w:val="center"/>
          </w:tcPr>
          <w:p w:rsidR="00920CAE" w:rsidRPr="00373B98" w:rsidRDefault="00920CAE" w:rsidP="003D4317">
            <w:pPr>
              <w:jc w:val="center"/>
            </w:pPr>
            <w:r w:rsidRPr="00373B98">
              <w:t>Счет-фактура</w:t>
            </w:r>
          </w:p>
        </w:tc>
        <w:tc>
          <w:tcPr>
            <w:tcW w:w="4785" w:type="dxa"/>
          </w:tcPr>
          <w:p w:rsidR="00920CAE" w:rsidRPr="00373B98" w:rsidRDefault="00920CAE" w:rsidP="003D4317">
            <w:r w:rsidRPr="00373B98">
              <w:rPr>
                <w:lang w:val="en-US"/>
              </w:rPr>
              <w:t>XML</w:t>
            </w:r>
            <w:r w:rsidRPr="00373B98">
              <w:t>, утв. Приказом ФНС России от 19.12.2019 №ММВ-7-15/820@ с уточнениями</w:t>
            </w:r>
          </w:p>
        </w:tc>
      </w:tr>
      <w:tr w:rsidR="00920CAE" w:rsidRPr="00373B98" w:rsidTr="003D4317">
        <w:tc>
          <w:tcPr>
            <w:tcW w:w="861" w:type="dxa"/>
            <w:vAlign w:val="center"/>
          </w:tcPr>
          <w:p w:rsidR="00920CAE" w:rsidRPr="00373B98" w:rsidRDefault="00920CAE" w:rsidP="003D4317">
            <w:pPr>
              <w:jc w:val="center"/>
            </w:pPr>
            <w:r w:rsidRPr="00373B98">
              <w:t>3</w:t>
            </w:r>
          </w:p>
        </w:tc>
        <w:tc>
          <w:tcPr>
            <w:tcW w:w="4067" w:type="dxa"/>
            <w:vAlign w:val="center"/>
          </w:tcPr>
          <w:p w:rsidR="00920CAE" w:rsidRPr="00373B98" w:rsidRDefault="00920CAE" w:rsidP="003D4317">
            <w:pPr>
              <w:jc w:val="center"/>
            </w:pPr>
            <w:r w:rsidRPr="00373B98">
              <w:t xml:space="preserve">Универсальный корректировочный документ, </w:t>
            </w:r>
            <w:proofErr w:type="gramStart"/>
            <w:r w:rsidRPr="00373B98">
              <w:t>корректировочная</w:t>
            </w:r>
            <w:proofErr w:type="gramEnd"/>
            <w:r w:rsidRPr="00373B98">
              <w:t xml:space="preserve"> счет-фактура</w:t>
            </w:r>
          </w:p>
        </w:tc>
        <w:tc>
          <w:tcPr>
            <w:tcW w:w="4785" w:type="dxa"/>
          </w:tcPr>
          <w:p w:rsidR="00920CAE" w:rsidRPr="00373B98" w:rsidRDefault="00920CAE" w:rsidP="003D4317">
            <w:r w:rsidRPr="00373B98">
              <w:rPr>
                <w:lang w:val="en-US"/>
              </w:rPr>
              <w:t>XML</w:t>
            </w:r>
            <w:r w:rsidRPr="00373B98">
              <w:t>, утв. Приказом ФНС России от 19.12.2019 №ММВ-7-15/820@ с уточнениями</w:t>
            </w:r>
          </w:p>
        </w:tc>
      </w:tr>
    </w:tbl>
    <w:p w:rsidR="00920CAE" w:rsidRPr="00373B98" w:rsidRDefault="00920CAE" w:rsidP="00920CAE"/>
    <w:tbl>
      <w:tblPr>
        <w:tblW w:w="9747" w:type="dxa"/>
        <w:tblLook w:val="01E0"/>
      </w:tblPr>
      <w:tblGrid>
        <w:gridCol w:w="5920"/>
        <w:gridCol w:w="3827"/>
      </w:tblGrid>
      <w:tr w:rsidR="00920CAE" w:rsidRPr="00373B98" w:rsidTr="003D4317">
        <w:tc>
          <w:tcPr>
            <w:tcW w:w="5920" w:type="dxa"/>
          </w:tcPr>
          <w:p w:rsidR="00920CAE" w:rsidRPr="00373B98" w:rsidRDefault="00920CAE" w:rsidP="003D4317">
            <w:pPr>
              <w:rPr>
                <w:vertAlign w:val="superscript"/>
              </w:rPr>
            </w:pPr>
          </w:p>
        </w:tc>
        <w:tc>
          <w:tcPr>
            <w:tcW w:w="3827" w:type="dxa"/>
          </w:tcPr>
          <w:p w:rsidR="00920CAE" w:rsidRPr="00373B98" w:rsidRDefault="00920CAE" w:rsidP="003D4317"/>
        </w:tc>
      </w:tr>
    </w:tbl>
    <w:p w:rsidR="00920CAE" w:rsidRDefault="00920CAE" w:rsidP="00920CAE">
      <w:pPr>
        <w:rPr>
          <w:bCs/>
          <w:color w:val="000000"/>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Pr>
          <w:bCs/>
        </w:rPr>
        <w:tab/>
      </w:r>
      <w:r>
        <w:rPr>
          <w:bCs/>
        </w:rPr>
        <w:tab/>
      </w:r>
      <w:r w:rsidRPr="00DB0F3D">
        <w:rPr>
          <w:bCs/>
          <w:color w:val="000000"/>
        </w:rPr>
        <w:t xml:space="preserve">«Арендатор»    </w:t>
      </w:r>
    </w:p>
    <w:p w:rsidR="00920CAE" w:rsidRPr="00DB0F3D" w:rsidRDefault="00920CAE" w:rsidP="00920CAE">
      <w:pPr>
        <w:rPr>
          <w:bCs/>
        </w:rPr>
      </w:pPr>
    </w:p>
    <w:p w:rsidR="00920CAE" w:rsidRPr="005D242F" w:rsidRDefault="00920CAE" w:rsidP="00920CAE">
      <w:pPr>
        <w:rPr>
          <w:sz w:val="28"/>
          <w:szCs w:val="28"/>
        </w:rPr>
      </w:pPr>
      <w:r w:rsidRPr="009678A7">
        <w:rPr>
          <w:lang w:eastAsia="en-US"/>
        </w:rPr>
        <w:t>__________________</w:t>
      </w:r>
      <w:r>
        <w:tab/>
      </w:r>
      <w:r>
        <w:tab/>
      </w:r>
      <w:r>
        <w:tab/>
      </w:r>
      <w:r>
        <w:tab/>
      </w:r>
      <w:r>
        <w:tab/>
      </w:r>
      <w:r>
        <w:tab/>
      </w:r>
      <w:r>
        <w:tab/>
      </w:r>
      <w:r>
        <w:tab/>
      </w:r>
      <w:r>
        <w:tab/>
      </w:r>
      <w:r w:rsidRPr="009678A7">
        <w:rPr>
          <w:lang w:eastAsia="en-US"/>
        </w:rPr>
        <w:t>__________________</w:t>
      </w:r>
    </w:p>
    <w:p w:rsidR="00920CAE" w:rsidRDefault="00920CAE" w:rsidP="00920CAE">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tab/>
      </w:r>
      <w:r>
        <w:tab/>
      </w:r>
      <w:r>
        <w:tab/>
      </w:r>
      <w:r w:rsidRPr="00602C04">
        <w:rPr>
          <w:sz w:val="20"/>
          <w:szCs w:val="20"/>
        </w:rPr>
        <w:t>М.П.</w:t>
      </w:r>
      <w:r w:rsidRPr="00602C04">
        <w:tab/>
      </w:r>
      <w:r w:rsidRPr="00602C04">
        <w:tab/>
      </w:r>
      <w:r w:rsidRPr="00602C04">
        <w:tab/>
      </w:r>
    </w:p>
    <w:p w:rsidR="00920CAE" w:rsidRDefault="00920CAE" w:rsidP="00920CAE">
      <w:pPr>
        <w:rPr>
          <w:sz w:val="22"/>
          <w:szCs w:val="22"/>
        </w:rPr>
      </w:pPr>
    </w:p>
    <w:p w:rsidR="00474A37" w:rsidRPr="00474A37" w:rsidRDefault="00474A37" w:rsidP="00474A37">
      <w:pPr>
        <w:pStyle w:val="19"/>
        <w:jc w:val="right"/>
        <w:outlineLvl w:val="0"/>
        <w:sectPr w:rsidR="00474A37" w:rsidRPr="00474A37" w:rsidSect="007C51E1">
          <w:footerReference w:type="default" r:id="rId29"/>
          <w:pgSz w:w="11907" w:h="16840" w:code="9"/>
          <w:pgMar w:top="1134" w:right="851" w:bottom="1134" w:left="1418" w:header="794" w:footer="794" w:gutter="0"/>
          <w:cols w:space="720"/>
          <w:titlePg/>
          <w:docGrid w:linePitch="326"/>
        </w:sectPr>
      </w:pPr>
    </w:p>
    <w:p w:rsidR="0080268C" w:rsidRDefault="008231F8">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981934" w:rsidRDefault="00981934" w:rsidP="00981934">
      <w:pPr>
        <w:pStyle w:val="19"/>
        <w:ind w:firstLine="0"/>
        <w:jc w:val="right"/>
        <w:outlineLvl w:val="0"/>
        <w:rPr>
          <w:b/>
          <w:i/>
          <w:iCs/>
        </w:rPr>
      </w:pPr>
      <w:r>
        <w:lastRenderedPageBreak/>
        <w:t>Приложение № 6</w:t>
      </w:r>
    </w:p>
    <w:p w:rsidR="00981934" w:rsidRDefault="00981934" w:rsidP="00981934">
      <w:pPr>
        <w:jc w:val="right"/>
        <w:rPr>
          <w:sz w:val="28"/>
        </w:rPr>
      </w:pPr>
      <w:r>
        <w:rPr>
          <w:sz w:val="28"/>
        </w:rPr>
        <w:t>к документации о закупке</w:t>
      </w:r>
    </w:p>
    <w:p w:rsidR="00981934" w:rsidRDefault="00981934" w:rsidP="00981934">
      <w:pPr>
        <w:jc w:val="right"/>
        <w:rPr>
          <w:sz w:val="28"/>
        </w:rPr>
      </w:pPr>
    </w:p>
    <w:p w:rsidR="00981934" w:rsidRPr="00CC4043" w:rsidRDefault="00981934" w:rsidP="00981934">
      <w:pPr>
        <w:jc w:val="center"/>
        <w:outlineLvl w:val="1"/>
        <w:rPr>
          <w:b/>
          <w:bCs/>
          <w:sz w:val="28"/>
          <w:szCs w:val="28"/>
        </w:rPr>
      </w:pPr>
      <w:r>
        <w:rPr>
          <w:b/>
          <w:bCs/>
          <w:sz w:val="28"/>
          <w:szCs w:val="28"/>
        </w:rPr>
        <w:t>СВЕДЕНИЯ ОБ АДМИНИСТРАТИВНОМ И ПРОИЗВОДСТВЕННОМ ПЕРСОНАЛЕ ПРЕТЕНДЕНТА</w:t>
      </w:r>
    </w:p>
    <w:p w:rsidR="00981934" w:rsidRPr="00CC4043" w:rsidRDefault="00981934" w:rsidP="00981934">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Pr>
          <w:sz w:val="28"/>
          <w:szCs w:val="28"/>
        </w:rPr>
        <w:t>)</w:t>
      </w:r>
    </w:p>
    <w:p w:rsidR="00981934" w:rsidRPr="00CC4043" w:rsidRDefault="00981934" w:rsidP="00981934">
      <w:pPr>
        <w:jc w:val="center"/>
      </w:pPr>
    </w:p>
    <w:p w:rsidR="00981934" w:rsidRPr="00CC4043" w:rsidRDefault="00981934" w:rsidP="00981934">
      <w:pPr>
        <w:tabs>
          <w:tab w:val="left" w:pos="9639"/>
        </w:tabs>
        <w:jc w:val="center"/>
        <w:rPr>
          <w:b/>
          <w:bCs/>
          <w:sz w:val="28"/>
          <w:szCs w:val="28"/>
        </w:rPr>
      </w:pPr>
      <w:r>
        <w:rPr>
          <w:b/>
          <w:bCs/>
          <w:sz w:val="28"/>
          <w:szCs w:val="28"/>
        </w:rPr>
        <w:t xml:space="preserve">Административный персонал </w:t>
      </w:r>
    </w:p>
    <w:p w:rsidR="00981934" w:rsidRPr="00CC4043" w:rsidRDefault="00981934" w:rsidP="00981934">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981934" w:rsidRPr="00CC4043" w:rsidTr="003D4317">
        <w:trPr>
          <w:jc w:val="center"/>
        </w:trPr>
        <w:tc>
          <w:tcPr>
            <w:tcW w:w="761" w:type="dxa"/>
            <w:vAlign w:val="center"/>
          </w:tcPr>
          <w:p w:rsidR="00981934" w:rsidRPr="00CC4043" w:rsidRDefault="00981934" w:rsidP="003D4317">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981934" w:rsidRPr="00CC4043" w:rsidRDefault="00981934" w:rsidP="003D4317">
            <w:pPr>
              <w:tabs>
                <w:tab w:val="left" w:pos="9639"/>
              </w:tabs>
              <w:jc w:val="center"/>
            </w:pPr>
            <w:r>
              <w:t>Занимаемая должность</w:t>
            </w:r>
          </w:p>
        </w:tc>
        <w:tc>
          <w:tcPr>
            <w:tcW w:w="2762" w:type="dxa"/>
            <w:vAlign w:val="center"/>
          </w:tcPr>
          <w:p w:rsidR="00981934" w:rsidRPr="00CC4043" w:rsidRDefault="00981934" w:rsidP="003D4317">
            <w:pPr>
              <w:tabs>
                <w:tab w:val="left" w:pos="9639"/>
              </w:tabs>
              <w:jc w:val="center"/>
            </w:pPr>
            <w:r>
              <w:t>Ф.И.О.</w:t>
            </w:r>
          </w:p>
        </w:tc>
        <w:tc>
          <w:tcPr>
            <w:tcW w:w="2160" w:type="dxa"/>
            <w:vAlign w:val="center"/>
          </w:tcPr>
          <w:p w:rsidR="00981934" w:rsidRPr="00CC4043" w:rsidRDefault="00981934" w:rsidP="003D4317">
            <w:pPr>
              <w:tabs>
                <w:tab w:val="left" w:pos="9639"/>
              </w:tabs>
              <w:jc w:val="center"/>
            </w:pPr>
            <w:r>
              <w:t>Образование и специальность</w:t>
            </w:r>
          </w:p>
        </w:tc>
        <w:tc>
          <w:tcPr>
            <w:tcW w:w="2247" w:type="dxa"/>
            <w:vAlign w:val="center"/>
          </w:tcPr>
          <w:p w:rsidR="00981934" w:rsidRPr="00CC4043" w:rsidRDefault="00981934" w:rsidP="003D4317">
            <w:pPr>
              <w:tabs>
                <w:tab w:val="left" w:pos="9639"/>
              </w:tabs>
              <w:jc w:val="center"/>
            </w:pPr>
            <w:r>
              <w:t>Стаж работы по профилю занимаемой должности</w:t>
            </w:r>
          </w:p>
        </w:tc>
      </w:tr>
      <w:tr w:rsidR="00981934" w:rsidRPr="00CC4043" w:rsidTr="003D4317">
        <w:trPr>
          <w:jc w:val="center"/>
        </w:trPr>
        <w:tc>
          <w:tcPr>
            <w:tcW w:w="761" w:type="dxa"/>
            <w:vAlign w:val="center"/>
          </w:tcPr>
          <w:p w:rsidR="00981934" w:rsidRPr="00CC4043" w:rsidRDefault="00981934" w:rsidP="003D4317">
            <w:pPr>
              <w:tabs>
                <w:tab w:val="left" w:pos="9639"/>
              </w:tabs>
              <w:jc w:val="center"/>
            </w:pPr>
            <w:r>
              <w:t>1</w:t>
            </w:r>
          </w:p>
        </w:tc>
        <w:tc>
          <w:tcPr>
            <w:tcW w:w="2299" w:type="dxa"/>
            <w:vAlign w:val="center"/>
          </w:tcPr>
          <w:p w:rsidR="00981934" w:rsidRPr="00CC4043" w:rsidRDefault="00981934" w:rsidP="003D4317">
            <w:pPr>
              <w:tabs>
                <w:tab w:val="left" w:pos="9639"/>
              </w:tabs>
              <w:jc w:val="center"/>
            </w:pPr>
          </w:p>
        </w:tc>
        <w:tc>
          <w:tcPr>
            <w:tcW w:w="2762" w:type="dxa"/>
          </w:tcPr>
          <w:p w:rsidR="00981934" w:rsidRPr="00CC4043" w:rsidRDefault="00981934" w:rsidP="003D4317">
            <w:pPr>
              <w:tabs>
                <w:tab w:val="left" w:pos="9639"/>
              </w:tabs>
              <w:jc w:val="center"/>
            </w:pPr>
          </w:p>
        </w:tc>
        <w:tc>
          <w:tcPr>
            <w:tcW w:w="2160" w:type="dxa"/>
            <w:vAlign w:val="center"/>
          </w:tcPr>
          <w:p w:rsidR="00981934" w:rsidRPr="00CC4043" w:rsidRDefault="00981934" w:rsidP="003D4317">
            <w:pPr>
              <w:tabs>
                <w:tab w:val="left" w:pos="9639"/>
              </w:tabs>
              <w:jc w:val="center"/>
            </w:pPr>
          </w:p>
        </w:tc>
        <w:tc>
          <w:tcPr>
            <w:tcW w:w="2247" w:type="dxa"/>
            <w:vAlign w:val="center"/>
          </w:tcPr>
          <w:p w:rsidR="00981934" w:rsidRPr="00CC4043" w:rsidRDefault="00981934" w:rsidP="003D4317">
            <w:pPr>
              <w:tabs>
                <w:tab w:val="left" w:pos="9639"/>
              </w:tabs>
              <w:jc w:val="center"/>
            </w:pPr>
          </w:p>
        </w:tc>
      </w:tr>
      <w:tr w:rsidR="00981934" w:rsidRPr="00CC4043" w:rsidTr="003D4317">
        <w:trPr>
          <w:jc w:val="center"/>
        </w:trPr>
        <w:tc>
          <w:tcPr>
            <w:tcW w:w="761" w:type="dxa"/>
            <w:vAlign w:val="center"/>
          </w:tcPr>
          <w:p w:rsidR="00981934" w:rsidRPr="00CC4043" w:rsidRDefault="00981934" w:rsidP="003D4317">
            <w:pPr>
              <w:tabs>
                <w:tab w:val="left" w:pos="9639"/>
              </w:tabs>
              <w:jc w:val="center"/>
            </w:pPr>
            <w:r>
              <w:t>2</w:t>
            </w:r>
          </w:p>
        </w:tc>
        <w:tc>
          <w:tcPr>
            <w:tcW w:w="2299" w:type="dxa"/>
            <w:vAlign w:val="center"/>
          </w:tcPr>
          <w:p w:rsidR="00981934" w:rsidRPr="00CC4043" w:rsidRDefault="00981934" w:rsidP="003D4317">
            <w:pPr>
              <w:tabs>
                <w:tab w:val="left" w:pos="9639"/>
              </w:tabs>
              <w:jc w:val="center"/>
            </w:pPr>
          </w:p>
        </w:tc>
        <w:tc>
          <w:tcPr>
            <w:tcW w:w="2762" w:type="dxa"/>
          </w:tcPr>
          <w:p w:rsidR="00981934" w:rsidRPr="00CC4043" w:rsidRDefault="00981934" w:rsidP="003D4317">
            <w:pPr>
              <w:tabs>
                <w:tab w:val="left" w:pos="9639"/>
              </w:tabs>
              <w:jc w:val="center"/>
            </w:pPr>
          </w:p>
        </w:tc>
        <w:tc>
          <w:tcPr>
            <w:tcW w:w="2160" w:type="dxa"/>
            <w:vAlign w:val="center"/>
          </w:tcPr>
          <w:p w:rsidR="00981934" w:rsidRPr="00CC4043" w:rsidRDefault="00981934" w:rsidP="003D4317">
            <w:pPr>
              <w:tabs>
                <w:tab w:val="left" w:pos="9639"/>
              </w:tabs>
              <w:jc w:val="center"/>
            </w:pPr>
          </w:p>
        </w:tc>
        <w:tc>
          <w:tcPr>
            <w:tcW w:w="2247" w:type="dxa"/>
            <w:vAlign w:val="center"/>
          </w:tcPr>
          <w:p w:rsidR="00981934" w:rsidRPr="00CC4043" w:rsidRDefault="00981934" w:rsidP="003D4317">
            <w:pPr>
              <w:tabs>
                <w:tab w:val="left" w:pos="9639"/>
              </w:tabs>
              <w:jc w:val="center"/>
            </w:pPr>
          </w:p>
        </w:tc>
      </w:tr>
      <w:tr w:rsidR="00981934" w:rsidRPr="00CC4043" w:rsidTr="003D4317">
        <w:trPr>
          <w:jc w:val="center"/>
        </w:trPr>
        <w:tc>
          <w:tcPr>
            <w:tcW w:w="761" w:type="dxa"/>
            <w:vAlign w:val="center"/>
          </w:tcPr>
          <w:p w:rsidR="00981934" w:rsidRPr="00CC4043" w:rsidRDefault="00981934" w:rsidP="003D4317">
            <w:pPr>
              <w:tabs>
                <w:tab w:val="left" w:pos="9639"/>
              </w:tabs>
              <w:jc w:val="center"/>
            </w:pPr>
            <w:r>
              <w:t>…</w:t>
            </w:r>
          </w:p>
        </w:tc>
        <w:tc>
          <w:tcPr>
            <w:tcW w:w="2299" w:type="dxa"/>
            <w:vAlign w:val="center"/>
          </w:tcPr>
          <w:p w:rsidR="00981934" w:rsidRPr="00CC4043" w:rsidRDefault="00981934" w:rsidP="003D4317">
            <w:pPr>
              <w:tabs>
                <w:tab w:val="left" w:pos="9639"/>
              </w:tabs>
              <w:jc w:val="center"/>
            </w:pPr>
          </w:p>
        </w:tc>
        <w:tc>
          <w:tcPr>
            <w:tcW w:w="2762" w:type="dxa"/>
          </w:tcPr>
          <w:p w:rsidR="00981934" w:rsidRPr="00CC4043" w:rsidRDefault="00981934" w:rsidP="003D4317">
            <w:pPr>
              <w:tabs>
                <w:tab w:val="left" w:pos="9639"/>
              </w:tabs>
              <w:jc w:val="center"/>
            </w:pPr>
          </w:p>
        </w:tc>
        <w:tc>
          <w:tcPr>
            <w:tcW w:w="2160" w:type="dxa"/>
            <w:vAlign w:val="center"/>
          </w:tcPr>
          <w:p w:rsidR="00981934" w:rsidRPr="00CC4043" w:rsidRDefault="00981934" w:rsidP="003D4317">
            <w:pPr>
              <w:tabs>
                <w:tab w:val="left" w:pos="9639"/>
              </w:tabs>
              <w:jc w:val="center"/>
            </w:pPr>
          </w:p>
        </w:tc>
        <w:tc>
          <w:tcPr>
            <w:tcW w:w="2247" w:type="dxa"/>
            <w:vAlign w:val="center"/>
          </w:tcPr>
          <w:p w:rsidR="00981934" w:rsidRPr="00CC4043" w:rsidRDefault="00981934" w:rsidP="003D4317">
            <w:pPr>
              <w:tabs>
                <w:tab w:val="left" w:pos="9639"/>
              </w:tabs>
              <w:jc w:val="center"/>
            </w:pPr>
          </w:p>
        </w:tc>
      </w:tr>
    </w:tbl>
    <w:p w:rsidR="00981934" w:rsidRPr="00CC4043" w:rsidRDefault="00981934" w:rsidP="00981934">
      <w:pPr>
        <w:tabs>
          <w:tab w:val="left" w:pos="9639"/>
        </w:tabs>
      </w:pPr>
    </w:p>
    <w:p w:rsidR="00981934" w:rsidRPr="00CC4043" w:rsidRDefault="00981934" w:rsidP="00981934">
      <w:pPr>
        <w:tabs>
          <w:tab w:val="left" w:pos="9639"/>
        </w:tabs>
        <w:jc w:val="center"/>
        <w:rPr>
          <w:b/>
          <w:bCs/>
          <w:sz w:val="28"/>
          <w:szCs w:val="28"/>
        </w:rPr>
      </w:pPr>
      <w:r>
        <w:rPr>
          <w:b/>
          <w:bCs/>
          <w:sz w:val="28"/>
          <w:szCs w:val="28"/>
        </w:rPr>
        <w:t>Производственный персонал (рабочие)</w:t>
      </w:r>
    </w:p>
    <w:p w:rsidR="00981934" w:rsidRPr="00CC4043" w:rsidRDefault="00981934" w:rsidP="00981934">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981934" w:rsidRPr="00CC4043" w:rsidTr="003D4317">
        <w:trPr>
          <w:trHeight w:val="1000"/>
          <w:jc w:val="center"/>
        </w:trPr>
        <w:tc>
          <w:tcPr>
            <w:tcW w:w="761" w:type="dxa"/>
            <w:vAlign w:val="center"/>
          </w:tcPr>
          <w:p w:rsidR="00981934" w:rsidRPr="00CC4043" w:rsidRDefault="00981934" w:rsidP="003D4317">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590" w:type="dxa"/>
            <w:vAlign w:val="center"/>
          </w:tcPr>
          <w:p w:rsidR="00981934" w:rsidRPr="00CC4043" w:rsidRDefault="00981934" w:rsidP="003D4317">
            <w:pPr>
              <w:tabs>
                <w:tab w:val="left" w:pos="9639"/>
              </w:tabs>
              <w:jc w:val="center"/>
            </w:pPr>
            <w:r>
              <w:t>Специальность</w:t>
            </w:r>
          </w:p>
          <w:p w:rsidR="00981934" w:rsidRPr="00CC4043" w:rsidRDefault="00981934" w:rsidP="003D4317">
            <w:pPr>
              <w:tabs>
                <w:tab w:val="left" w:pos="9639"/>
              </w:tabs>
              <w:jc w:val="center"/>
            </w:pPr>
            <w:r>
              <w:t>по каждому рабочему</w:t>
            </w:r>
          </w:p>
        </w:tc>
        <w:tc>
          <w:tcPr>
            <w:tcW w:w="2472" w:type="dxa"/>
            <w:vAlign w:val="center"/>
          </w:tcPr>
          <w:p w:rsidR="00981934" w:rsidRPr="00CC4043" w:rsidRDefault="00981934" w:rsidP="003D4317">
            <w:pPr>
              <w:tabs>
                <w:tab w:val="left" w:pos="9639"/>
              </w:tabs>
              <w:jc w:val="center"/>
            </w:pPr>
            <w:r>
              <w:t>Ф.И.О.</w:t>
            </w:r>
          </w:p>
        </w:tc>
        <w:tc>
          <w:tcPr>
            <w:tcW w:w="1984" w:type="dxa"/>
            <w:vAlign w:val="center"/>
          </w:tcPr>
          <w:p w:rsidR="00981934" w:rsidRPr="00CC4043" w:rsidRDefault="00981934" w:rsidP="003D4317">
            <w:pPr>
              <w:tabs>
                <w:tab w:val="left" w:pos="9639"/>
              </w:tabs>
              <w:jc w:val="center"/>
            </w:pPr>
            <w:r>
              <w:t>Разряд, квалификация</w:t>
            </w:r>
          </w:p>
        </w:tc>
        <w:tc>
          <w:tcPr>
            <w:tcW w:w="2451" w:type="dxa"/>
            <w:vAlign w:val="center"/>
          </w:tcPr>
          <w:p w:rsidR="00981934" w:rsidRPr="00CC4043" w:rsidRDefault="00981934" w:rsidP="003D4317">
            <w:pPr>
              <w:tabs>
                <w:tab w:val="left" w:pos="9639"/>
              </w:tabs>
              <w:jc w:val="center"/>
            </w:pPr>
            <w:r>
              <w:t>Стаж работы по специальности</w:t>
            </w:r>
          </w:p>
        </w:tc>
      </w:tr>
      <w:tr w:rsidR="00981934" w:rsidRPr="00CC4043" w:rsidTr="003D4317">
        <w:trPr>
          <w:jc w:val="center"/>
        </w:trPr>
        <w:tc>
          <w:tcPr>
            <w:tcW w:w="761" w:type="dxa"/>
            <w:vAlign w:val="center"/>
          </w:tcPr>
          <w:p w:rsidR="00981934" w:rsidRPr="00CC4043" w:rsidRDefault="00981934" w:rsidP="003D4317">
            <w:pPr>
              <w:tabs>
                <w:tab w:val="left" w:pos="9639"/>
              </w:tabs>
              <w:jc w:val="center"/>
            </w:pPr>
            <w:r>
              <w:t>1</w:t>
            </w:r>
          </w:p>
        </w:tc>
        <w:tc>
          <w:tcPr>
            <w:tcW w:w="2590" w:type="dxa"/>
            <w:vAlign w:val="center"/>
          </w:tcPr>
          <w:p w:rsidR="00981934" w:rsidRPr="00CC4043" w:rsidRDefault="00981934" w:rsidP="003D4317">
            <w:pPr>
              <w:tabs>
                <w:tab w:val="left" w:pos="9639"/>
              </w:tabs>
              <w:jc w:val="center"/>
            </w:pPr>
          </w:p>
        </w:tc>
        <w:tc>
          <w:tcPr>
            <w:tcW w:w="2472" w:type="dxa"/>
          </w:tcPr>
          <w:p w:rsidR="00981934" w:rsidRPr="00CC4043" w:rsidRDefault="00981934" w:rsidP="003D4317">
            <w:pPr>
              <w:tabs>
                <w:tab w:val="left" w:pos="9639"/>
              </w:tabs>
              <w:jc w:val="center"/>
            </w:pPr>
          </w:p>
        </w:tc>
        <w:tc>
          <w:tcPr>
            <w:tcW w:w="1984" w:type="dxa"/>
          </w:tcPr>
          <w:p w:rsidR="00981934" w:rsidRPr="00CC4043" w:rsidRDefault="00981934" w:rsidP="003D4317">
            <w:pPr>
              <w:tabs>
                <w:tab w:val="left" w:pos="9639"/>
              </w:tabs>
              <w:jc w:val="center"/>
            </w:pPr>
          </w:p>
        </w:tc>
        <w:tc>
          <w:tcPr>
            <w:tcW w:w="2451" w:type="dxa"/>
            <w:vAlign w:val="center"/>
          </w:tcPr>
          <w:p w:rsidR="00981934" w:rsidRPr="00CC4043" w:rsidRDefault="00981934" w:rsidP="003D4317">
            <w:pPr>
              <w:tabs>
                <w:tab w:val="left" w:pos="9639"/>
              </w:tabs>
              <w:jc w:val="center"/>
            </w:pPr>
          </w:p>
        </w:tc>
      </w:tr>
      <w:tr w:rsidR="00981934" w:rsidRPr="00CC4043" w:rsidTr="003D4317">
        <w:trPr>
          <w:jc w:val="center"/>
        </w:trPr>
        <w:tc>
          <w:tcPr>
            <w:tcW w:w="761" w:type="dxa"/>
            <w:vAlign w:val="center"/>
          </w:tcPr>
          <w:p w:rsidR="00981934" w:rsidRPr="00CC4043" w:rsidRDefault="00981934" w:rsidP="003D4317">
            <w:pPr>
              <w:tabs>
                <w:tab w:val="left" w:pos="9639"/>
              </w:tabs>
              <w:jc w:val="center"/>
            </w:pPr>
            <w:r>
              <w:t>2</w:t>
            </w:r>
          </w:p>
        </w:tc>
        <w:tc>
          <w:tcPr>
            <w:tcW w:w="2590" w:type="dxa"/>
            <w:vAlign w:val="center"/>
          </w:tcPr>
          <w:p w:rsidR="00981934" w:rsidRPr="00CC4043" w:rsidRDefault="00981934" w:rsidP="003D4317">
            <w:pPr>
              <w:tabs>
                <w:tab w:val="left" w:pos="9639"/>
              </w:tabs>
              <w:jc w:val="center"/>
            </w:pPr>
          </w:p>
        </w:tc>
        <w:tc>
          <w:tcPr>
            <w:tcW w:w="2472" w:type="dxa"/>
          </w:tcPr>
          <w:p w:rsidR="00981934" w:rsidRPr="00CC4043" w:rsidRDefault="00981934" w:rsidP="003D4317">
            <w:pPr>
              <w:tabs>
                <w:tab w:val="left" w:pos="9639"/>
              </w:tabs>
              <w:jc w:val="center"/>
            </w:pPr>
          </w:p>
        </w:tc>
        <w:tc>
          <w:tcPr>
            <w:tcW w:w="1984" w:type="dxa"/>
          </w:tcPr>
          <w:p w:rsidR="00981934" w:rsidRPr="00CC4043" w:rsidRDefault="00981934" w:rsidP="003D4317">
            <w:pPr>
              <w:tabs>
                <w:tab w:val="left" w:pos="9639"/>
              </w:tabs>
              <w:jc w:val="center"/>
            </w:pPr>
          </w:p>
        </w:tc>
        <w:tc>
          <w:tcPr>
            <w:tcW w:w="2451" w:type="dxa"/>
            <w:vAlign w:val="center"/>
          </w:tcPr>
          <w:p w:rsidR="00981934" w:rsidRPr="00CC4043" w:rsidRDefault="00981934" w:rsidP="003D4317">
            <w:pPr>
              <w:tabs>
                <w:tab w:val="left" w:pos="9639"/>
              </w:tabs>
              <w:jc w:val="center"/>
            </w:pPr>
          </w:p>
        </w:tc>
      </w:tr>
      <w:tr w:rsidR="00981934" w:rsidRPr="00CC4043" w:rsidTr="003D4317">
        <w:trPr>
          <w:jc w:val="center"/>
        </w:trPr>
        <w:tc>
          <w:tcPr>
            <w:tcW w:w="761" w:type="dxa"/>
            <w:vAlign w:val="center"/>
          </w:tcPr>
          <w:p w:rsidR="00981934" w:rsidRPr="00CC4043" w:rsidRDefault="00981934" w:rsidP="003D4317">
            <w:pPr>
              <w:tabs>
                <w:tab w:val="left" w:pos="9639"/>
              </w:tabs>
              <w:jc w:val="center"/>
            </w:pPr>
            <w:r>
              <w:t>…</w:t>
            </w:r>
          </w:p>
        </w:tc>
        <w:tc>
          <w:tcPr>
            <w:tcW w:w="2590" w:type="dxa"/>
            <w:vAlign w:val="center"/>
          </w:tcPr>
          <w:p w:rsidR="00981934" w:rsidRPr="00CC4043" w:rsidRDefault="00981934" w:rsidP="003D4317">
            <w:pPr>
              <w:tabs>
                <w:tab w:val="left" w:pos="9639"/>
              </w:tabs>
              <w:jc w:val="center"/>
            </w:pPr>
          </w:p>
        </w:tc>
        <w:tc>
          <w:tcPr>
            <w:tcW w:w="2472" w:type="dxa"/>
          </w:tcPr>
          <w:p w:rsidR="00981934" w:rsidRPr="00CC4043" w:rsidRDefault="00981934" w:rsidP="003D4317">
            <w:pPr>
              <w:tabs>
                <w:tab w:val="left" w:pos="9639"/>
              </w:tabs>
              <w:jc w:val="center"/>
            </w:pPr>
          </w:p>
        </w:tc>
        <w:tc>
          <w:tcPr>
            <w:tcW w:w="1984" w:type="dxa"/>
          </w:tcPr>
          <w:p w:rsidR="00981934" w:rsidRPr="00CC4043" w:rsidRDefault="00981934" w:rsidP="003D4317">
            <w:pPr>
              <w:tabs>
                <w:tab w:val="left" w:pos="9639"/>
              </w:tabs>
              <w:jc w:val="center"/>
            </w:pPr>
          </w:p>
        </w:tc>
        <w:tc>
          <w:tcPr>
            <w:tcW w:w="2451" w:type="dxa"/>
            <w:vAlign w:val="center"/>
          </w:tcPr>
          <w:p w:rsidR="00981934" w:rsidRPr="00CC4043" w:rsidRDefault="00981934" w:rsidP="003D4317">
            <w:pPr>
              <w:tabs>
                <w:tab w:val="left" w:pos="9639"/>
              </w:tabs>
              <w:jc w:val="center"/>
            </w:pPr>
          </w:p>
        </w:tc>
      </w:tr>
    </w:tbl>
    <w:p w:rsidR="00981934" w:rsidRPr="00CC4043" w:rsidRDefault="00981934" w:rsidP="00981934">
      <w:pPr>
        <w:ind w:firstLine="709"/>
        <w:rPr>
          <w:rFonts w:eastAsia="MS Mincho"/>
          <w:b/>
          <w:i/>
          <w:sz w:val="28"/>
          <w:szCs w:val="28"/>
        </w:rPr>
      </w:pPr>
    </w:p>
    <w:p w:rsidR="00981934" w:rsidRPr="00CC4043" w:rsidRDefault="00981934" w:rsidP="00981934"/>
    <w:p w:rsidR="00981934" w:rsidRPr="00CC4043" w:rsidRDefault="00981934" w:rsidP="00981934"/>
    <w:p w:rsidR="00981934" w:rsidRPr="00CC4043" w:rsidRDefault="00981934" w:rsidP="00981934">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w:t>
      </w:r>
    </w:p>
    <w:p w:rsidR="00981934" w:rsidRPr="00CC4043" w:rsidRDefault="00981934" w:rsidP="00981934">
      <w:pPr>
        <w:tabs>
          <w:tab w:val="left" w:pos="8640"/>
        </w:tabs>
        <w:jc w:val="center"/>
        <w:rPr>
          <w:i/>
        </w:rPr>
      </w:pPr>
      <w:r>
        <w:rPr>
          <w:i/>
        </w:rPr>
        <w:t>(наименование претендента)</w:t>
      </w:r>
    </w:p>
    <w:p w:rsidR="00981934" w:rsidRPr="00CC4043" w:rsidRDefault="00981934" w:rsidP="00981934">
      <w:pPr>
        <w:rPr>
          <w:i/>
        </w:rPr>
      </w:pPr>
      <w:r>
        <w:rPr>
          <w:sz w:val="28"/>
          <w:szCs w:val="28"/>
          <w:lang w:eastAsia="ru-RU"/>
        </w:rPr>
        <w:t>__________________________________________________________________</w:t>
      </w:r>
      <w:r>
        <w:rPr>
          <w:i/>
        </w:rPr>
        <w:t xml:space="preserve">     М.П.</w:t>
      </w:r>
      <w:r>
        <w:rPr>
          <w:i/>
        </w:rPr>
        <w:tab/>
      </w:r>
      <w:r>
        <w:rPr>
          <w:i/>
        </w:rPr>
        <w:tab/>
      </w:r>
      <w:r>
        <w:rPr>
          <w:i/>
        </w:rPr>
        <w:tab/>
        <w:t xml:space="preserve">                (должность, подпись, ФИО)</w:t>
      </w:r>
    </w:p>
    <w:p w:rsidR="00981934" w:rsidRDefault="00981934" w:rsidP="00981934">
      <w:pPr>
        <w:rPr>
          <w:sz w:val="28"/>
          <w:szCs w:val="28"/>
          <w:lang w:eastAsia="ru-RU"/>
        </w:rPr>
      </w:pPr>
    </w:p>
    <w:p w:rsidR="00981934" w:rsidRDefault="00981934" w:rsidP="00981934">
      <w:pPr>
        <w:rPr>
          <w:sz w:val="28"/>
          <w:szCs w:val="28"/>
          <w:lang w:eastAsia="ru-RU"/>
        </w:rPr>
      </w:pPr>
    </w:p>
    <w:p w:rsidR="00981934" w:rsidRDefault="00981934" w:rsidP="00981934">
      <w:pPr>
        <w:rPr>
          <w:sz w:val="28"/>
          <w:szCs w:val="28"/>
          <w:lang w:eastAsia="ru-RU"/>
        </w:rPr>
      </w:pPr>
      <w:r>
        <w:rPr>
          <w:sz w:val="28"/>
          <w:szCs w:val="28"/>
          <w:lang w:eastAsia="ru-RU"/>
        </w:rPr>
        <w:t xml:space="preserve">                                                                                  "____" ____________ 20___ г.</w:t>
      </w:r>
    </w:p>
    <w:p w:rsidR="00981934" w:rsidRDefault="00981934" w:rsidP="00981934"/>
    <w:p w:rsidR="00981934" w:rsidRDefault="00981934" w:rsidP="00981934"/>
    <w:p w:rsidR="00981934" w:rsidRDefault="00981934" w:rsidP="00981934"/>
    <w:p w:rsidR="0080268C" w:rsidRPr="00981934" w:rsidRDefault="0080268C">
      <w:pPr>
        <w:pStyle w:val="19"/>
        <w:ind w:firstLine="0"/>
        <w:jc w:val="right"/>
        <w:outlineLvl w:val="0"/>
        <w:rPr>
          <w:rFonts w:eastAsia="MS Mincho"/>
          <w:b/>
          <w:szCs w:val="28"/>
          <w:highlight w:val="cyan"/>
        </w:rPr>
      </w:pPr>
    </w:p>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981934" w:rsidRDefault="008231F8" w:rsidP="00981934">
      <w:pPr>
        <w:pStyle w:val="19"/>
        <w:ind w:firstLine="0"/>
        <w:jc w:val="right"/>
        <w:outlineLvl w:val="0"/>
        <w:rPr>
          <w:b/>
          <w:i/>
          <w:iCs/>
        </w:rPr>
      </w:pPr>
      <w:r>
        <w:lastRenderedPageBreak/>
        <w:t xml:space="preserve"> </w:t>
      </w:r>
      <w:r w:rsidR="00981934">
        <w:t>Приложение № 7</w:t>
      </w:r>
    </w:p>
    <w:p w:rsidR="00981934" w:rsidRDefault="00981934" w:rsidP="00981934">
      <w:pPr>
        <w:jc w:val="right"/>
        <w:rPr>
          <w:sz w:val="28"/>
        </w:rPr>
      </w:pPr>
      <w:r>
        <w:rPr>
          <w:sz w:val="28"/>
        </w:rPr>
        <w:t>к документации о закупке</w:t>
      </w:r>
    </w:p>
    <w:p w:rsidR="00981934" w:rsidRDefault="00981934" w:rsidP="00981934">
      <w:pPr>
        <w:jc w:val="right"/>
        <w:rPr>
          <w:sz w:val="28"/>
        </w:rPr>
      </w:pPr>
    </w:p>
    <w:p w:rsidR="00981934" w:rsidRPr="00981934" w:rsidRDefault="00981934" w:rsidP="00981934">
      <w:pPr>
        <w:autoSpaceDE w:val="0"/>
        <w:autoSpaceDN w:val="0"/>
        <w:adjustRightInd w:val="0"/>
        <w:jc w:val="center"/>
        <w:rPr>
          <w:rFonts w:ascii="TimesNewRomanPSMT" w:eastAsia="Calibri" w:hAnsi="TimesNewRomanPSMT" w:cs="TimesNewRomanPSMT"/>
          <w:b/>
          <w:sz w:val="28"/>
          <w:szCs w:val="28"/>
        </w:rPr>
      </w:pPr>
      <w:r w:rsidRPr="00981934">
        <w:rPr>
          <w:b/>
          <w:sz w:val="28"/>
          <w:szCs w:val="28"/>
        </w:rPr>
        <w:t>Порядок электронного документооборота</w:t>
      </w:r>
    </w:p>
    <w:p w:rsidR="00981934" w:rsidRPr="00981934" w:rsidRDefault="00981934" w:rsidP="00981934">
      <w:pPr>
        <w:autoSpaceDE w:val="0"/>
        <w:autoSpaceDN w:val="0"/>
        <w:adjustRightInd w:val="0"/>
        <w:ind w:firstLine="567"/>
        <w:jc w:val="both"/>
        <w:rPr>
          <w:rFonts w:ascii="TimesNewRomanPSMT" w:eastAsia="Calibri" w:hAnsi="TimesNewRomanPSMT" w:cs="TimesNewRomanPSMT"/>
          <w:sz w:val="28"/>
          <w:szCs w:val="28"/>
        </w:rPr>
      </w:pPr>
    </w:p>
    <w:p w:rsidR="00981934" w:rsidRPr="00981934" w:rsidRDefault="00981934" w:rsidP="00981934">
      <w:pPr>
        <w:autoSpaceDE w:val="0"/>
        <w:autoSpaceDN w:val="0"/>
        <w:adjustRightInd w:val="0"/>
        <w:ind w:firstLine="567"/>
        <w:jc w:val="both"/>
        <w:rPr>
          <w:rFonts w:ascii="TimesNewRomanPSMT" w:eastAsia="Calibri" w:hAnsi="TimesNewRomanPSMT" w:cs="TimesNewRomanPSMT"/>
          <w:sz w:val="28"/>
          <w:szCs w:val="28"/>
        </w:rPr>
      </w:pPr>
      <w:r w:rsidRPr="00981934">
        <w:rPr>
          <w:rFonts w:ascii="TimesNewRomanPSMT" w:eastAsia="Calibri" w:hAnsi="TimesNewRomanPSMT" w:cs="TimesNewRomanPSMT"/>
          <w:sz w:val="28"/>
          <w:szCs w:val="28"/>
        </w:rPr>
        <w:t>1. Настоящее Приложение устанавливает порядок и условия организации</w:t>
      </w:r>
    </w:p>
    <w:p w:rsidR="00981934" w:rsidRPr="00981934" w:rsidRDefault="00981934" w:rsidP="00981934">
      <w:pPr>
        <w:autoSpaceDE w:val="0"/>
        <w:autoSpaceDN w:val="0"/>
        <w:adjustRightInd w:val="0"/>
        <w:ind w:firstLine="567"/>
        <w:jc w:val="both"/>
        <w:rPr>
          <w:rFonts w:ascii="TimesNewRomanPSMT" w:eastAsia="Calibri" w:hAnsi="TimesNewRomanPSMT" w:cs="TimesNewRomanPSMT"/>
          <w:sz w:val="28"/>
          <w:szCs w:val="28"/>
        </w:rPr>
      </w:pPr>
      <w:r w:rsidRPr="00981934">
        <w:rPr>
          <w:rFonts w:ascii="TimesNewRomanPSMT" w:eastAsia="Calibri" w:hAnsi="TimesNewRomanPSMT" w:cs="TimesNewRomanPSMT"/>
          <w:sz w:val="28"/>
          <w:szCs w:val="28"/>
        </w:rP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981934" w:rsidRPr="00981934" w:rsidRDefault="00981934" w:rsidP="00981934">
      <w:pPr>
        <w:autoSpaceDE w:val="0"/>
        <w:autoSpaceDN w:val="0"/>
        <w:adjustRightInd w:val="0"/>
        <w:ind w:firstLine="567"/>
        <w:jc w:val="both"/>
        <w:rPr>
          <w:rFonts w:ascii="TimesNewRomanPSMT" w:eastAsia="Calibri" w:hAnsi="TimesNewRomanPSMT" w:cs="TimesNewRomanPSMT"/>
          <w:sz w:val="28"/>
          <w:szCs w:val="28"/>
        </w:rPr>
      </w:pPr>
      <w:r w:rsidRPr="00981934">
        <w:rPr>
          <w:rFonts w:ascii="TimesNewRomanPSMT" w:eastAsia="Calibri" w:hAnsi="TimesNewRomanPSMT" w:cs="TimesNewRomanPSMT"/>
          <w:sz w:val="28"/>
          <w:szCs w:val="28"/>
        </w:rPr>
        <w:t xml:space="preserve">2. В электронной форме составляются и подписываются квалифицированной электронной подписью документы, перечень и формат которых указаны в </w:t>
      </w:r>
      <w:r w:rsidRPr="00981934">
        <w:rPr>
          <w:rFonts w:ascii="TimesNewRomanPSMT" w:eastAsia="Calibri" w:hAnsi="TimesNewRomanPSMT" w:cs="TimesNewRomanPSMT"/>
          <w:b/>
          <w:sz w:val="28"/>
          <w:szCs w:val="28"/>
        </w:rPr>
        <w:t>приложении №7а</w:t>
      </w:r>
      <w:r w:rsidRPr="00981934">
        <w:rPr>
          <w:rFonts w:ascii="TimesNewRomanPSMT" w:eastAsia="Calibri" w:hAnsi="TimesNewRomanPSMT" w:cs="TimesNewRomanPSMT"/>
          <w:sz w:val="28"/>
          <w:szCs w:val="28"/>
        </w:rPr>
        <w:t xml:space="preserve"> к Договору (далее – «первичные документы»).</w:t>
      </w:r>
    </w:p>
    <w:p w:rsidR="00981934" w:rsidRPr="00981934" w:rsidRDefault="00981934" w:rsidP="00981934">
      <w:pPr>
        <w:autoSpaceDE w:val="0"/>
        <w:autoSpaceDN w:val="0"/>
        <w:adjustRightInd w:val="0"/>
        <w:ind w:firstLine="567"/>
        <w:jc w:val="both"/>
        <w:rPr>
          <w:rFonts w:ascii="TimesNewRomanPSMT" w:eastAsia="Calibri" w:hAnsi="TimesNewRomanPSMT" w:cs="TimesNewRomanPSMT"/>
          <w:sz w:val="28"/>
          <w:szCs w:val="28"/>
        </w:rPr>
      </w:pPr>
      <w:r w:rsidRPr="00981934">
        <w:rPr>
          <w:rFonts w:ascii="TimesNewRomanPSMT" w:eastAsia="Calibri" w:hAnsi="TimesNewRomanPSMT" w:cs="TimesNewRomanPSMT"/>
          <w:sz w:val="28"/>
          <w:szCs w:val="28"/>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981934" w:rsidRPr="00981934" w:rsidRDefault="00981934" w:rsidP="00981934">
      <w:pPr>
        <w:autoSpaceDE w:val="0"/>
        <w:autoSpaceDN w:val="0"/>
        <w:adjustRightInd w:val="0"/>
        <w:ind w:firstLine="567"/>
        <w:jc w:val="both"/>
        <w:rPr>
          <w:rFonts w:ascii="TimesNewRomanPSMT" w:eastAsia="Calibri" w:hAnsi="TimesNewRomanPSMT" w:cs="TimesNewRomanPSMT"/>
          <w:sz w:val="28"/>
          <w:szCs w:val="28"/>
        </w:rPr>
      </w:pPr>
      <w:r w:rsidRPr="00981934">
        <w:rPr>
          <w:rFonts w:ascii="TimesNewRomanPSMT" w:eastAsia="Calibri" w:hAnsi="TimesNewRomanPSMT" w:cs="TimesNewRomanPSMT"/>
          <w:sz w:val="28"/>
          <w:szCs w:val="28"/>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981934" w:rsidRPr="00981934" w:rsidRDefault="00981934" w:rsidP="00981934">
      <w:pPr>
        <w:autoSpaceDE w:val="0"/>
        <w:autoSpaceDN w:val="0"/>
        <w:adjustRightInd w:val="0"/>
        <w:ind w:firstLine="567"/>
        <w:jc w:val="both"/>
        <w:rPr>
          <w:rFonts w:ascii="TimesNewRomanPSMT" w:eastAsia="Calibri" w:hAnsi="TimesNewRomanPSMT" w:cs="TimesNewRomanPSMT"/>
          <w:sz w:val="28"/>
          <w:szCs w:val="28"/>
        </w:rPr>
      </w:pPr>
      <w:r w:rsidRPr="00981934">
        <w:rPr>
          <w:rFonts w:ascii="TimesNewRomanPSMT" w:eastAsia="Calibri" w:hAnsi="TimesNewRomanPSMT" w:cs="TimesNewRomanPSMT"/>
          <w:sz w:val="28"/>
          <w:szCs w:val="28"/>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981934" w:rsidRPr="00981934" w:rsidRDefault="00981934" w:rsidP="00981934">
      <w:pPr>
        <w:autoSpaceDE w:val="0"/>
        <w:autoSpaceDN w:val="0"/>
        <w:adjustRightInd w:val="0"/>
        <w:ind w:firstLine="567"/>
        <w:jc w:val="both"/>
        <w:rPr>
          <w:rFonts w:ascii="TimesNewRomanPSMT" w:eastAsia="Calibri" w:hAnsi="TimesNewRomanPSMT" w:cs="TimesNewRomanPSMT"/>
          <w:sz w:val="28"/>
          <w:szCs w:val="28"/>
        </w:rPr>
      </w:pPr>
      <w:r w:rsidRPr="00981934">
        <w:rPr>
          <w:rFonts w:ascii="TimesNewRomanPSMT" w:eastAsia="Calibri" w:hAnsi="TimesNewRomanPSMT" w:cs="TimesNewRomanPSMT"/>
          <w:sz w:val="28"/>
          <w:szCs w:val="28"/>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981934" w:rsidRPr="00981934" w:rsidRDefault="00981934" w:rsidP="00981934">
      <w:pPr>
        <w:autoSpaceDE w:val="0"/>
        <w:autoSpaceDN w:val="0"/>
        <w:adjustRightInd w:val="0"/>
        <w:ind w:firstLine="567"/>
        <w:jc w:val="both"/>
        <w:rPr>
          <w:rFonts w:ascii="TimesNewRomanPSMT" w:eastAsia="Calibri" w:hAnsi="TimesNewRomanPSMT" w:cs="TimesNewRomanPSMT"/>
          <w:sz w:val="28"/>
          <w:szCs w:val="28"/>
        </w:rPr>
      </w:pPr>
      <w:r w:rsidRPr="00981934">
        <w:rPr>
          <w:rFonts w:ascii="TimesNewRomanPSMT" w:eastAsia="Calibri" w:hAnsi="TimesNewRomanPSMT" w:cs="TimesNewRomanPSMT"/>
          <w:sz w:val="28"/>
          <w:szCs w:val="28"/>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981934" w:rsidRPr="00981934" w:rsidRDefault="00981934" w:rsidP="00981934">
      <w:pPr>
        <w:autoSpaceDE w:val="0"/>
        <w:autoSpaceDN w:val="0"/>
        <w:adjustRightInd w:val="0"/>
        <w:ind w:firstLine="567"/>
        <w:jc w:val="both"/>
        <w:rPr>
          <w:rFonts w:ascii="TimesNewRomanPSMT" w:eastAsia="Calibri" w:hAnsi="TimesNewRomanPSMT" w:cs="TimesNewRomanPSMT"/>
          <w:sz w:val="28"/>
          <w:szCs w:val="28"/>
        </w:rPr>
      </w:pPr>
      <w:r w:rsidRPr="00981934">
        <w:rPr>
          <w:rFonts w:ascii="TimesNewRomanPSMT" w:eastAsia="Calibri" w:hAnsi="TimesNewRomanPSMT" w:cs="TimesNewRomanPSMT"/>
          <w:sz w:val="28"/>
          <w:szCs w:val="28"/>
        </w:rPr>
        <w:lastRenderedPageBreak/>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sidRPr="00981934">
        <w:rPr>
          <w:rFonts w:ascii="TimesNewRomanPSMT" w:eastAsia="Calibri" w:hAnsi="TimesNewRomanPSMT" w:cs="TimesNewRomanPSMT"/>
          <w:sz w:val="28"/>
          <w:szCs w:val="28"/>
        </w:rPr>
        <w:t>пределах</w:t>
      </w:r>
      <w:proofErr w:type="gramEnd"/>
      <w:r w:rsidRPr="00981934">
        <w:rPr>
          <w:rFonts w:ascii="TimesNewRomanPSMT" w:eastAsia="Calibri" w:hAnsi="TimesNewRomanPSMT" w:cs="TimesNewRomanPSMT"/>
          <w:sz w:val="28"/>
          <w:szCs w:val="28"/>
        </w:rPr>
        <w:t xml:space="preserve"> имеющихся у него полномочий.</w:t>
      </w:r>
    </w:p>
    <w:p w:rsidR="00981934" w:rsidRPr="00981934" w:rsidRDefault="00981934" w:rsidP="00981934">
      <w:pPr>
        <w:autoSpaceDE w:val="0"/>
        <w:autoSpaceDN w:val="0"/>
        <w:adjustRightInd w:val="0"/>
        <w:ind w:firstLine="567"/>
        <w:jc w:val="both"/>
        <w:rPr>
          <w:rFonts w:ascii="TimesNewRomanPSMT" w:eastAsia="Calibri" w:hAnsi="TimesNewRomanPSMT" w:cs="TimesNewRomanPSMT"/>
          <w:sz w:val="28"/>
          <w:szCs w:val="28"/>
        </w:rPr>
      </w:pPr>
      <w:r w:rsidRPr="00981934">
        <w:rPr>
          <w:rFonts w:ascii="TimesNewRomanPSMT" w:eastAsia="Calibri" w:hAnsi="TimesNewRomanPSMT" w:cs="TimesNewRomanPSMT"/>
          <w:sz w:val="28"/>
          <w:szCs w:val="28"/>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981934" w:rsidRPr="00981934" w:rsidRDefault="00981934" w:rsidP="00981934">
      <w:pPr>
        <w:autoSpaceDE w:val="0"/>
        <w:autoSpaceDN w:val="0"/>
        <w:adjustRightInd w:val="0"/>
        <w:ind w:firstLine="567"/>
        <w:jc w:val="both"/>
        <w:rPr>
          <w:rFonts w:ascii="TimesNewRomanPSMT" w:eastAsia="Calibri" w:hAnsi="TimesNewRomanPSMT" w:cs="TimesNewRomanPSMT"/>
          <w:sz w:val="28"/>
          <w:szCs w:val="28"/>
        </w:rPr>
      </w:pPr>
      <w:r w:rsidRPr="00981934">
        <w:rPr>
          <w:rFonts w:ascii="TimesNewRomanPSMT" w:eastAsia="Calibri" w:hAnsi="TimesNewRomanPSMT" w:cs="TimesNewRomanPSMT"/>
          <w:sz w:val="28"/>
          <w:szCs w:val="28"/>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981934" w:rsidRPr="00981934" w:rsidRDefault="00981934" w:rsidP="00981934">
      <w:pPr>
        <w:autoSpaceDE w:val="0"/>
        <w:autoSpaceDN w:val="0"/>
        <w:adjustRightInd w:val="0"/>
        <w:ind w:firstLine="567"/>
        <w:jc w:val="both"/>
        <w:rPr>
          <w:rFonts w:ascii="TimesNewRomanPSMT" w:eastAsia="Calibri" w:hAnsi="TimesNewRomanPSMT" w:cs="TimesNewRomanPSMT"/>
          <w:sz w:val="28"/>
          <w:szCs w:val="28"/>
        </w:rPr>
      </w:pPr>
      <w:r w:rsidRPr="00981934">
        <w:rPr>
          <w:rFonts w:ascii="TimesNewRomanPSMT" w:eastAsia="Calibri" w:hAnsi="TimesNewRomanPSMT" w:cs="TimesNewRomanPSMT"/>
          <w:sz w:val="28"/>
          <w:szCs w:val="28"/>
        </w:rPr>
        <w:t>10. В отношениях, не урегулированных настоящим Приложением, Стороны руководствуются законодательством Российской Федерации.</w:t>
      </w:r>
    </w:p>
    <w:p w:rsidR="00981934" w:rsidRPr="00981934" w:rsidRDefault="00981934" w:rsidP="00981934">
      <w:pPr>
        <w:autoSpaceDE w:val="0"/>
        <w:autoSpaceDN w:val="0"/>
        <w:adjustRightInd w:val="0"/>
        <w:ind w:firstLine="567"/>
        <w:jc w:val="both"/>
        <w:rPr>
          <w:rFonts w:ascii="TimesNewRomanPSMT" w:eastAsia="Calibri" w:hAnsi="TimesNewRomanPSMT" w:cs="TimesNewRomanPSMT"/>
          <w:sz w:val="28"/>
          <w:szCs w:val="28"/>
        </w:rPr>
      </w:pPr>
    </w:p>
    <w:tbl>
      <w:tblPr>
        <w:tblW w:w="9758" w:type="dxa"/>
        <w:tblLook w:val="01E0"/>
      </w:tblPr>
      <w:tblGrid>
        <w:gridCol w:w="4877"/>
        <w:gridCol w:w="4881"/>
      </w:tblGrid>
      <w:tr w:rsidR="00981934" w:rsidRPr="00981934" w:rsidTr="003D4317">
        <w:tc>
          <w:tcPr>
            <w:tcW w:w="4877" w:type="dxa"/>
          </w:tcPr>
          <w:p w:rsidR="00981934" w:rsidRPr="00981934" w:rsidRDefault="00981934" w:rsidP="003D4317">
            <w:pPr>
              <w:rPr>
                <w:sz w:val="28"/>
                <w:szCs w:val="28"/>
                <w:vertAlign w:val="superscript"/>
              </w:rPr>
            </w:pPr>
          </w:p>
        </w:tc>
        <w:tc>
          <w:tcPr>
            <w:tcW w:w="4881" w:type="dxa"/>
          </w:tcPr>
          <w:p w:rsidR="00981934" w:rsidRPr="00981934" w:rsidRDefault="00981934" w:rsidP="003D4317">
            <w:pPr>
              <w:rPr>
                <w:sz w:val="28"/>
                <w:szCs w:val="28"/>
              </w:rPr>
            </w:pPr>
          </w:p>
        </w:tc>
      </w:tr>
    </w:tbl>
    <w:p w:rsidR="00981934" w:rsidRPr="00981934" w:rsidRDefault="00981934" w:rsidP="00981934">
      <w:pPr>
        <w:keepNext/>
        <w:numPr>
          <w:ilvl w:val="2"/>
          <w:numId w:val="0"/>
        </w:numPr>
        <w:tabs>
          <w:tab w:val="num" w:pos="-5040"/>
        </w:tabs>
        <w:jc w:val="both"/>
        <w:outlineLvl w:val="2"/>
        <w:rPr>
          <w:b/>
          <w:bCs/>
          <w:sz w:val="28"/>
          <w:szCs w:val="28"/>
        </w:rPr>
      </w:pPr>
      <w:r w:rsidRPr="00981934">
        <w:rPr>
          <w:b/>
          <w:bCs/>
          <w:sz w:val="28"/>
          <w:szCs w:val="28"/>
        </w:rPr>
        <w:t>Представитель, имеющий полномочия подписать заявку и приложения к ней на участие от имени</w:t>
      </w:r>
    </w:p>
    <w:p w:rsidR="00981934" w:rsidRPr="00981934" w:rsidRDefault="00981934" w:rsidP="00981934">
      <w:pPr>
        <w:keepNext/>
        <w:numPr>
          <w:ilvl w:val="2"/>
          <w:numId w:val="0"/>
        </w:numPr>
        <w:tabs>
          <w:tab w:val="num" w:pos="-5040"/>
        </w:tabs>
        <w:jc w:val="both"/>
        <w:outlineLvl w:val="2"/>
        <w:rPr>
          <w:b/>
          <w:bCs/>
          <w:sz w:val="28"/>
          <w:szCs w:val="28"/>
        </w:rPr>
      </w:pPr>
      <w:r w:rsidRPr="00981934">
        <w:rPr>
          <w:b/>
          <w:bCs/>
          <w:sz w:val="28"/>
          <w:szCs w:val="28"/>
        </w:rPr>
        <w:t>____________________________________________________________________</w:t>
      </w:r>
    </w:p>
    <w:p w:rsidR="00981934" w:rsidRPr="00981934" w:rsidRDefault="00981934" w:rsidP="00981934">
      <w:pPr>
        <w:tabs>
          <w:tab w:val="left" w:pos="8640"/>
        </w:tabs>
        <w:jc w:val="center"/>
        <w:rPr>
          <w:i/>
          <w:sz w:val="28"/>
          <w:szCs w:val="28"/>
        </w:rPr>
      </w:pPr>
      <w:r w:rsidRPr="00981934">
        <w:rPr>
          <w:i/>
          <w:sz w:val="28"/>
          <w:szCs w:val="28"/>
        </w:rPr>
        <w:t>(наименование претендента)</w:t>
      </w:r>
    </w:p>
    <w:p w:rsidR="00981934" w:rsidRDefault="00981934" w:rsidP="00981934">
      <w:pPr>
        <w:rPr>
          <w:sz w:val="28"/>
          <w:szCs w:val="28"/>
        </w:rPr>
      </w:pPr>
      <w:r w:rsidRPr="00981934">
        <w:rPr>
          <w:sz w:val="28"/>
          <w:szCs w:val="28"/>
        </w:rPr>
        <w:t>____________________________________________________________________</w:t>
      </w:r>
    </w:p>
    <w:p w:rsidR="00981934" w:rsidRPr="00981934" w:rsidRDefault="00981934" w:rsidP="00981934">
      <w:pPr>
        <w:rPr>
          <w:sz w:val="28"/>
          <w:szCs w:val="28"/>
        </w:rPr>
      </w:pPr>
    </w:p>
    <w:p w:rsidR="00981934" w:rsidRPr="00981934" w:rsidRDefault="00981934" w:rsidP="00981934">
      <w:pPr>
        <w:rPr>
          <w:i/>
          <w:sz w:val="28"/>
          <w:szCs w:val="28"/>
        </w:rPr>
      </w:pPr>
      <w:r w:rsidRPr="00981934">
        <w:rPr>
          <w:i/>
          <w:sz w:val="28"/>
          <w:szCs w:val="28"/>
        </w:rPr>
        <w:t xml:space="preserve">       Печать</w:t>
      </w:r>
      <w:r w:rsidRPr="00981934">
        <w:rPr>
          <w:i/>
          <w:sz w:val="28"/>
          <w:szCs w:val="28"/>
        </w:rPr>
        <w:tab/>
      </w:r>
      <w:r w:rsidRPr="00981934">
        <w:rPr>
          <w:i/>
          <w:sz w:val="28"/>
          <w:szCs w:val="28"/>
        </w:rPr>
        <w:tab/>
      </w:r>
      <w:r w:rsidRPr="00981934">
        <w:rPr>
          <w:i/>
          <w:sz w:val="28"/>
          <w:szCs w:val="28"/>
        </w:rPr>
        <w:tab/>
        <w:t xml:space="preserve">               (должность, подпись, ФИО)</w:t>
      </w:r>
    </w:p>
    <w:p w:rsidR="00981934" w:rsidRPr="00981934" w:rsidRDefault="00981934" w:rsidP="00981934">
      <w:pPr>
        <w:ind w:left="6372" w:right="-1"/>
        <w:outlineLvl w:val="0"/>
        <w:rPr>
          <w:sz w:val="28"/>
          <w:szCs w:val="28"/>
        </w:rPr>
      </w:pPr>
      <w:r w:rsidRPr="00981934">
        <w:rPr>
          <w:sz w:val="28"/>
          <w:szCs w:val="28"/>
        </w:rPr>
        <w:t>«____» _________ 20___ г.</w:t>
      </w:r>
    </w:p>
    <w:p w:rsidR="00981934" w:rsidRPr="00981934" w:rsidRDefault="00981934" w:rsidP="00981934">
      <w:pPr>
        <w:jc w:val="both"/>
        <w:rPr>
          <w:sz w:val="28"/>
          <w:szCs w:val="28"/>
        </w:rPr>
      </w:pPr>
    </w:p>
    <w:p w:rsidR="00981934" w:rsidRPr="00981934" w:rsidRDefault="00981934" w:rsidP="00981934">
      <w:pPr>
        <w:jc w:val="both"/>
        <w:rPr>
          <w:sz w:val="28"/>
          <w:szCs w:val="28"/>
        </w:rPr>
      </w:pPr>
    </w:p>
    <w:p w:rsidR="00981934" w:rsidRPr="00981934" w:rsidRDefault="00981934" w:rsidP="00981934">
      <w:pPr>
        <w:jc w:val="both"/>
        <w:rPr>
          <w:sz w:val="28"/>
          <w:szCs w:val="28"/>
        </w:rPr>
      </w:pPr>
    </w:p>
    <w:p w:rsidR="00981934" w:rsidRPr="00981934" w:rsidRDefault="00981934" w:rsidP="00981934">
      <w:pPr>
        <w:jc w:val="both"/>
        <w:rPr>
          <w:sz w:val="28"/>
          <w:szCs w:val="28"/>
        </w:rPr>
      </w:pPr>
    </w:p>
    <w:p w:rsidR="00981934" w:rsidRPr="00981934" w:rsidRDefault="00981934" w:rsidP="00981934">
      <w:pPr>
        <w:jc w:val="both"/>
        <w:rPr>
          <w:sz w:val="28"/>
          <w:szCs w:val="28"/>
        </w:rPr>
      </w:pPr>
    </w:p>
    <w:p w:rsidR="00981934" w:rsidRPr="00981934" w:rsidRDefault="00981934" w:rsidP="00981934">
      <w:pPr>
        <w:jc w:val="both"/>
        <w:rPr>
          <w:sz w:val="28"/>
          <w:szCs w:val="28"/>
        </w:rPr>
      </w:pPr>
    </w:p>
    <w:p w:rsidR="00981934" w:rsidRPr="00155741" w:rsidRDefault="00981934" w:rsidP="00981934">
      <w:pPr>
        <w:pStyle w:val="afb"/>
        <w:ind w:left="5161" w:firstLine="397"/>
        <w:rPr>
          <w:sz w:val="28"/>
          <w:szCs w:val="28"/>
        </w:rPr>
      </w:pPr>
      <w:r w:rsidRPr="00981934">
        <w:rPr>
          <w:rFonts w:ascii="TimesNewRomanPSMT" w:eastAsia="Calibri" w:hAnsi="TimesNewRomanPSMT" w:cs="TimesNewRomanPSMT"/>
          <w:sz w:val="28"/>
          <w:szCs w:val="28"/>
        </w:rPr>
        <w:br w:type="page"/>
      </w:r>
      <w:r>
        <w:rPr>
          <w:rFonts w:ascii="TimesNewRomanPSMT" w:eastAsia="Calibri" w:hAnsi="TimesNewRomanPSMT" w:cs="TimesNewRomanPSMT"/>
        </w:rPr>
        <w:lastRenderedPageBreak/>
        <w:t xml:space="preserve">               </w:t>
      </w:r>
      <w:r>
        <w:rPr>
          <w:sz w:val="28"/>
          <w:szCs w:val="28"/>
        </w:rPr>
        <w:t>Приложение № 7а</w:t>
      </w:r>
    </w:p>
    <w:p w:rsidR="00981934" w:rsidRDefault="00981934" w:rsidP="00981934">
      <w:pPr>
        <w:ind w:firstLine="709"/>
        <w:jc w:val="right"/>
        <w:rPr>
          <w:b/>
          <w:bCs/>
        </w:rPr>
      </w:pPr>
      <w:r>
        <w:rPr>
          <w:sz w:val="28"/>
          <w:szCs w:val="28"/>
        </w:rPr>
        <w:t xml:space="preserve">         к документации о закупке</w:t>
      </w:r>
      <w:r>
        <w:rPr>
          <w:b/>
          <w:bCs/>
        </w:rPr>
        <w:t xml:space="preserve"> </w:t>
      </w:r>
    </w:p>
    <w:p w:rsidR="00981934" w:rsidRPr="00373B98" w:rsidRDefault="00981934" w:rsidP="00981934">
      <w:pPr>
        <w:jc w:val="right"/>
        <w:outlineLvl w:val="1"/>
      </w:pPr>
    </w:p>
    <w:p w:rsidR="00981934" w:rsidRPr="00981934" w:rsidRDefault="00981934" w:rsidP="00981934">
      <w:pPr>
        <w:jc w:val="center"/>
        <w:rPr>
          <w:sz w:val="28"/>
          <w:szCs w:val="28"/>
        </w:rPr>
      </w:pPr>
      <w:r w:rsidRPr="00981934">
        <w:rPr>
          <w:sz w:val="28"/>
          <w:szCs w:val="28"/>
        </w:rPr>
        <w:t>Перечень и формат электронных документов</w:t>
      </w:r>
    </w:p>
    <w:p w:rsidR="00981934" w:rsidRPr="00981934" w:rsidRDefault="00981934" w:rsidP="00981934">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4067"/>
        <w:gridCol w:w="4785"/>
      </w:tblGrid>
      <w:tr w:rsidR="00981934" w:rsidRPr="00373B98" w:rsidTr="003D4317">
        <w:tc>
          <w:tcPr>
            <w:tcW w:w="861" w:type="dxa"/>
            <w:vAlign w:val="center"/>
          </w:tcPr>
          <w:p w:rsidR="00981934" w:rsidRPr="00373B98" w:rsidRDefault="00981934" w:rsidP="003D4317">
            <w:pPr>
              <w:jc w:val="center"/>
            </w:pPr>
            <w:r w:rsidRPr="00373B98">
              <w:t>№</w:t>
            </w:r>
            <w:proofErr w:type="spellStart"/>
            <w:proofErr w:type="gramStart"/>
            <w:r w:rsidRPr="00373B98">
              <w:t>п</w:t>
            </w:r>
            <w:proofErr w:type="spellEnd"/>
            <w:proofErr w:type="gramEnd"/>
            <w:r w:rsidRPr="00373B98">
              <w:t>/</w:t>
            </w:r>
            <w:proofErr w:type="spellStart"/>
            <w:r w:rsidRPr="00373B98">
              <w:t>п</w:t>
            </w:r>
            <w:proofErr w:type="spellEnd"/>
          </w:p>
        </w:tc>
        <w:tc>
          <w:tcPr>
            <w:tcW w:w="4067" w:type="dxa"/>
          </w:tcPr>
          <w:p w:rsidR="00981934" w:rsidRPr="00373B98" w:rsidRDefault="00981934" w:rsidP="003D4317">
            <w:r w:rsidRPr="00373B98">
              <w:t>Наименование электронного документа</w:t>
            </w:r>
          </w:p>
        </w:tc>
        <w:tc>
          <w:tcPr>
            <w:tcW w:w="4785" w:type="dxa"/>
          </w:tcPr>
          <w:p w:rsidR="00981934" w:rsidRPr="00373B98" w:rsidRDefault="00981934" w:rsidP="003D4317">
            <w:r w:rsidRPr="00373B98">
              <w:t>Формат электронного документа</w:t>
            </w:r>
          </w:p>
        </w:tc>
      </w:tr>
      <w:tr w:rsidR="00981934" w:rsidRPr="00373B98" w:rsidTr="003D4317">
        <w:tc>
          <w:tcPr>
            <w:tcW w:w="861" w:type="dxa"/>
            <w:vAlign w:val="center"/>
          </w:tcPr>
          <w:p w:rsidR="00981934" w:rsidRPr="00373B98" w:rsidRDefault="00981934" w:rsidP="003D4317">
            <w:pPr>
              <w:jc w:val="center"/>
            </w:pPr>
            <w:r w:rsidRPr="00373B98">
              <w:t>1</w:t>
            </w:r>
          </w:p>
        </w:tc>
        <w:tc>
          <w:tcPr>
            <w:tcW w:w="4067" w:type="dxa"/>
            <w:vAlign w:val="center"/>
          </w:tcPr>
          <w:p w:rsidR="00981934" w:rsidRPr="00373B98" w:rsidRDefault="00981934" w:rsidP="003D4317">
            <w:pPr>
              <w:jc w:val="center"/>
            </w:pPr>
            <w:r w:rsidRPr="00373B98">
              <w:t>Товарная накладная ТОРГ 12</w:t>
            </w:r>
          </w:p>
          <w:p w:rsidR="00981934" w:rsidRPr="00373B98" w:rsidRDefault="00981934" w:rsidP="003D4317">
            <w:pPr>
              <w:jc w:val="center"/>
            </w:pPr>
            <w:r w:rsidRPr="00373B98">
              <w:t>Универсальный передаточный документ (УПД)</w:t>
            </w:r>
          </w:p>
        </w:tc>
        <w:tc>
          <w:tcPr>
            <w:tcW w:w="4785" w:type="dxa"/>
          </w:tcPr>
          <w:p w:rsidR="00981934" w:rsidRPr="00373B98" w:rsidRDefault="00981934" w:rsidP="003D4317">
            <w:r w:rsidRPr="00373B98">
              <w:rPr>
                <w:lang w:val="en-US"/>
              </w:rPr>
              <w:t>XML</w:t>
            </w:r>
            <w:r w:rsidRPr="00373B98">
              <w:t>, утв. Приказом ФНС России от 19.12.2019 №ММВ-7-15/820@ с уточнениями</w:t>
            </w:r>
          </w:p>
          <w:p w:rsidR="00981934" w:rsidRPr="00373B98" w:rsidRDefault="00981934" w:rsidP="003D4317">
            <w:r w:rsidRPr="00373B98">
              <w:t>С обязательным заполнением в группе «</w:t>
            </w:r>
            <w:proofErr w:type="spellStart"/>
            <w:r w:rsidRPr="00373B98">
              <w:t>ИнфоПолФХЖ</w:t>
            </w:r>
            <w:proofErr w:type="spellEnd"/>
            <w:r w:rsidRPr="00373B98">
              <w:t xml:space="preserve"> 1»:</w:t>
            </w:r>
          </w:p>
          <w:p w:rsidR="00981934" w:rsidRPr="00373B98" w:rsidRDefault="00981934" w:rsidP="003D4317">
            <w:r w:rsidRPr="00373B98">
              <w:t>1. элемента «</w:t>
            </w:r>
            <w:proofErr w:type="spellStart"/>
            <w:r w:rsidRPr="00373B98">
              <w:t>ТекстИнф</w:t>
            </w:r>
            <w:proofErr w:type="spellEnd"/>
            <w:r w:rsidRPr="00373B98">
              <w:t>»:</w:t>
            </w:r>
          </w:p>
          <w:p w:rsidR="00981934" w:rsidRPr="00373B98" w:rsidRDefault="00981934" w:rsidP="003D4317">
            <w:r w:rsidRPr="00373B98">
              <w:t>в поле «</w:t>
            </w:r>
            <w:proofErr w:type="spellStart"/>
            <w:r w:rsidRPr="00373B98">
              <w:t>Идентиф</w:t>
            </w:r>
            <w:proofErr w:type="spellEnd"/>
            <w:r w:rsidRPr="00373B98">
              <w:t>» указать «</w:t>
            </w:r>
            <w:proofErr w:type="spellStart"/>
            <w:r w:rsidRPr="00373B98">
              <w:t>КодБЕ</w:t>
            </w:r>
            <w:proofErr w:type="spellEnd"/>
            <w:r w:rsidRPr="00373B98">
              <w:t>»</w:t>
            </w:r>
          </w:p>
          <w:p w:rsidR="00981934" w:rsidRPr="00373B98" w:rsidRDefault="00981934" w:rsidP="003D4317">
            <w:r w:rsidRPr="00373B98">
              <w:t>в поле «</w:t>
            </w:r>
            <w:proofErr w:type="spellStart"/>
            <w:r w:rsidRPr="00373B98">
              <w:t>Значен</w:t>
            </w:r>
            <w:proofErr w:type="spellEnd"/>
            <w:r w:rsidRPr="00373B98">
              <w:t>» указать «</w:t>
            </w:r>
            <w:r w:rsidRPr="00373B98">
              <w:rPr>
                <w:lang w:val="en-US"/>
              </w:rPr>
              <w:t>N</w:t>
            </w:r>
            <w:r w:rsidRPr="00373B98">
              <w:t>362»</w:t>
            </w:r>
          </w:p>
          <w:p w:rsidR="00981934" w:rsidRPr="00373B98" w:rsidRDefault="00981934" w:rsidP="003D4317">
            <w:r w:rsidRPr="00373B98">
              <w:t>2. элемента «</w:t>
            </w:r>
            <w:proofErr w:type="spellStart"/>
            <w:r w:rsidRPr="00373B98">
              <w:t>ОснПер</w:t>
            </w:r>
            <w:proofErr w:type="spellEnd"/>
            <w:r w:rsidRPr="00373B98">
              <w:t>»:</w:t>
            </w:r>
          </w:p>
          <w:p w:rsidR="00981934" w:rsidRPr="00373B98" w:rsidRDefault="00981934" w:rsidP="003D4317">
            <w:r w:rsidRPr="00373B98">
              <w:t>в поле «</w:t>
            </w:r>
            <w:proofErr w:type="spellStart"/>
            <w:r w:rsidRPr="00373B98">
              <w:t>НаимОсн</w:t>
            </w:r>
            <w:proofErr w:type="spellEnd"/>
            <w:r w:rsidRPr="00373B98">
              <w:t xml:space="preserve">» указать «Договор» </w:t>
            </w:r>
          </w:p>
          <w:p w:rsidR="00981934" w:rsidRPr="00373B98" w:rsidRDefault="00981934" w:rsidP="003D4317">
            <w:r w:rsidRPr="00373B98">
              <w:t>в поле «</w:t>
            </w:r>
            <w:proofErr w:type="spellStart"/>
            <w:r w:rsidRPr="00373B98">
              <w:t>НомерОсн</w:t>
            </w:r>
            <w:proofErr w:type="spellEnd"/>
            <w:r w:rsidRPr="00373B98">
              <w:t xml:space="preserve">» указать «(номер договора)» </w:t>
            </w:r>
          </w:p>
          <w:p w:rsidR="00981934" w:rsidRPr="00373B98" w:rsidRDefault="00981934" w:rsidP="003D4317">
            <w:r w:rsidRPr="00373B98">
              <w:t>в поле «</w:t>
            </w:r>
            <w:proofErr w:type="spellStart"/>
            <w:r w:rsidRPr="00373B98">
              <w:t>ДатаОсн</w:t>
            </w:r>
            <w:proofErr w:type="spellEnd"/>
            <w:r w:rsidRPr="00373B98">
              <w:t>» указать «(дата договора)»</w:t>
            </w:r>
          </w:p>
        </w:tc>
      </w:tr>
      <w:tr w:rsidR="00981934" w:rsidRPr="00373B98" w:rsidTr="003D4317">
        <w:tc>
          <w:tcPr>
            <w:tcW w:w="861" w:type="dxa"/>
            <w:vAlign w:val="center"/>
          </w:tcPr>
          <w:p w:rsidR="00981934" w:rsidRPr="00373B98" w:rsidRDefault="00981934" w:rsidP="003D4317">
            <w:pPr>
              <w:jc w:val="center"/>
            </w:pPr>
            <w:r w:rsidRPr="00373B98">
              <w:t>2</w:t>
            </w:r>
          </w:p>
        </w:tc>
        <w:tc>
          <w:tcPr>
            <w:tcW w:w="4067" w:type="dxa"/>
            <w:vAlign w:val="center"/>
          </w:tcPr>
          <w:p w:rsidR="00981934" w:rsidRPr="00373B98" w:rsidRDefault="00981934" w:rsidP="003D4317">
            <w:pPr>
              <w:jc w:val="center"/>
            </w:pPr>
            <w:r w:rsidRPr="00373B98">
              <w:t>Счет-фактура</w:t>
            </w:r>
          </w:p>
        </w:tc>
        <w:tc>
          <w:tcPr>
            <w:tcW w:w="4785" w:type="dxa"/>
          </w:tcPr>
          <w:p w:rsidR="00981934" w:rsidRPr="00373B98" w:rsidRDefault="00981934" w:rsidP="003D4317">
            <w:r w:rsidRPr="00373B98">
              <w:rPr>
                <w:lang w:val="en-US"/>
              </w:rPr>
              <w:t>XML</w:t>
            </w:r>
            <w:r w:rsidRPr="00373B98">
              <w:t>, утв. Приказом ФНС России от 19.12.2019 №ММВ-7-15/820@ с уточнениями</w:t>
            </w:r>
          </w:p>
        </w:tc>
      </w:tr>
      <w:tr w:rsidR="00981934" w:rsidRPr="00373B98" w:rsidTr="003D4317">
        <w:tc>
          <w:tcPr>
            <w:tcW w:w="861" w:type="dxa"/>
            <w:vAlign w:val="center"/>
          </w:tcPr>
          <w:p w:rsidR="00981934" w:rsidRPr="00373B98" w:rsidRDefault="00981934" w:rsidP="003D4317">
            <w:pPr>
              <w:jc w:val="center"/>
            </w:pPr>
            <w:r w:rsidRPr="00373B98">
              <w:t>3</w:t>
            </w:r>
          </w:p>
        </w:tc>
        <w:tc>
          <w:tcPr>
            <w:tcW w:w="4067" w:type="dxa"/>
            <w:vAlign w:val="center"/>
          </w:tcPr>
          <w:p w:rsidR="00981934" w:rsidRPr="00373B98" w:rsidRDefault="00981934" w:rsidP="003D4317">
            <w:pPr>
              <w:jc w:val="center"/>
            </w:pPr>
            <w:r w:rsidRPr="00373B98">
              <w:t xml:space="preserve">Универсальный корректировочный документ, </w:t>
            </w:r>
            <w:proofErr w:type="gramStart"/>
            <w:r w:rsidRPr="00373B98">
              <w:t>корректировочная</w:t>
            </w:r>
            <w:proofErr w:type="gramEnd"/>
            <w:r w:rsidRPr="00373B98">
              <w:t xml:space="preserve"> счет-фактура</w:t>
            </w:r>
          </w:p>
        </w:tc>
        <w:tc>
          <w:tcPr>
            <w:tcW w:w="4785" w:type="dxa"/>
          </w:tcPr>
          <w:p w:rsidR="00981934" w:rsidRPr="00373B98" w:rsidRDefault="00981934" w:rsidP="003D4317">
            <w:r w:rsidRPr="00373B98">
              <w:rPr>
                <w:lang w:val="en-US"/>
              </w:rPr>
              <w:t>XML</w:t>
            </w:r>
            <w:r w:rsidRPr="00373B98">
              <w:t>, утв. Приказом ФНС России от 19.12.2019 №ММВ-7-15/820@ с уточнениями</w:t>
            </w:r>
          </w:p>
        </w:tc>
      </w:tr>
    </w:tbl>
    <w:p w:rsidR="00981934" w:rsidRPr="00373B98" w:rsidRDefault="00981934" w:rsidP="00981934"/>
    <w:tbl>
      <w:tblPr>
        <w:tblW w:w="9747" w:type="dxa"/>
        <w:tblLook w:val="01E0"/>
      </w:tblPr>
      <w:tblGrid>
        <w:gridCol w:w="5920"/>
        <w:gridCol w:w="3827"/>
      </w:tblGrid>
      <w:tr w:rsidR="00981934" w:rsidRPr="00373B98" w:rsidTr="003D4317">
        <w:tc>
          <w:tcPr>
            <w:tcW w:w="5920" w:type="dxa"/>
          </w:tcPr>
          <w:p w:rsidR="00981934" w:rsidRPr="00373B98" w:rsidRDefault="00981934" w:rsidP="003D4317">
            <w:pPr>
              <w:rPr>
                <w:vertAlign w:val="superscript"/>
              </w:rPr>
            </w:pPr>
          </w:p>
        </w:tc>
        <w:tc>
          <w:tcPr>
            <w:tcW w:w="3827" w:type="dxa"/>
          </w:tcPr>
          <w:p w:rsidR="00981934" w:rsidRPr="00373B98" w:rsidRDefault="00981934" w:rsidP="003D4317"/>
        </w:tc>
      </w:tr>
    </w:tbl>
    <w:p w:rsidR="00981934" w:rsidRPr="00981934" w:rsidRDefault="00981934" w:rsidP="00981934">
      <w:pPr>
        <w:keepNext/>
        <w:numPr>
          <w:ilvl w:val="2"/>
          <w:numId w:val="0"/>
        </w:numPr>
        <w:tabs>
          <w:tab w:val="num" w:pos="-5040"/>
        </w:tabs>
        <w:jc w:val="both"/>
        <w:outlineLvl w:val="2"/>
        <w:rPr>
          <w:b/>
          <w:bCs/>
          <w:sz w:val="28"/>
          <w:szCs w:val="28"/>
        </w:rPr>
      </w:pPr>
      <w:r w:rsidRPr="00981934">
        <w:rPr>
          <w:b/>
          <w:bCs/>
          <w:sz w:val="28"/>
          <w:szCs w:val="28"/>
        </w:rPr>
        <w:t>Представитель, имеющий полномочия подписать заявку и приложения к ней на участие от имени</w:t>
      </w:r>
    </w:p>
    <w:p w:rsidR="00981934" w:rsidRPr="00981934" w:rsidRDefault="00981934" w:rsidP="00981934">
      <w:pPr>
        <w:keepNext/>
        <w:numPr>
          <w:ilvl w:val="2"/>
          <w:numId w:val="0"/>
        </w:numPr>
        <w:tabs>
          <w:tab w:val="num" w:pos="-5040"/>
        </w:tabs>
        <w:jc w:val="both"/>
        <w:outlineLvl w:val="2"/>
        <w:rPr>
          <w:b/>
          <w:bCs/>
          <w:sz w:val="28"/>
          <w:szCs w:val="28"/>
        </w:rPr>
      </w:pPr>
      <w:r w:rsidRPr="00981934">
        <w:rPr>
          <w:b/>
          <w:bCs/>
          <w:sz w:val="28"/>
          <w:szCs w:val="28"/>
        </w:rPr>
        <w:t>____________________________________________________________________</w:t>
      </w:r>
    </w:p>
    <w:p w:rsidR="00981934" w:rsidRPr="00981934" w:rsidRDefault="00981934" w:rsidP="00981934">
      <w:pPr>
        <w:tabs>
          <w:tab w:val="left" w:pos="8640"/>
        </w:tabs>
        <w:jc w:val="center"/>
        <w:rPr>
          <w:i/>
          <w:sz w:val="28"/>
          <w:szCs w:val="28"/>
        </w:rPr>
      </w:pPr>
      <w:r w:rsidRPr="00981934">
        <w:rPr>
          <w:i/>
          <w:sz w:val="28"/>
          <w:szCs w:val="28"/>
        </w:rPr>
        <w:t>(наименование претендента)</w:t>
      </w:r>
    </w:p>
    <w:p w:rsidR="00981934" w:rsidRDefault="00981934" w:rsidP="00981934">
      <w:pPr>
        <w:rPr>
          <w:sz w:val="28"/>
          <w:szCs w:val="28"/>
        </w:rPr>
      </w:pPr>
      <w:r w:rsidRPr="00981934">
        <w:rPr>
          <w:sz w:val="28"/>
          <w:szCs w:val="28"/>
        </w:rPr>
        <w:t>____________________________________________________________________</w:t>
      </w:r>
    </w:p>
    <w:p w:rsidR="00981934" w:rsidRPr="00981934" w:rsidRDefault="00981934" w:rsidP="00981934">
      <w:pPr>
        <w:rPr>
          <w:sz w:val="28"/>
          <w:szCs w:val="28"/>
        </w:rPr>
      </w:pPr>
    </w:p>
    <w:p w:rsidR="00981934" w:rsidRPr="00981934" w:rsidRDefault="00981934" w:rsidP="00981934">
      <w:pPr>
        <w:rPr>
          <w:i/>
          <w:sz w:val="28"/>
          <w:szCs w:val="28"/>
        </w:rPr>
      </w:pPr>
      <w:r w:rsidRPr="00981934">
        <w:rPr>
          <w:i/>
          <w:sz w:val="28"/>
          <w:szCs w:val="28"/>
        </w:rPr>
        <w:t xml:space="preserve">       Печать</w:t>
      </w:r>
      <w:r w:rsidRPr="00981934">
        <w:rPr>
          <w:i/>
          <w:sz w:val="28"/>
          <w:szCs w:val="28"/>
        </w:rPr>
        <w:tab/>
      </w:r>
      <w:r w:rsidRPr="00981934">
        <w:rPr>
          <w:i/>
          <w:sz w:val="28"/>
          <w:szCs w:val="28"/>
        </w:rPr>
        <w:tab/>
      </w:r>
      <w:r w:rsidRPr="00981934">
        <w:rPr>
          <w:i/>
          <w:sz w:val="28"/>
          <w:szCs w:val="28"/>
        </w:rPr>
        <w:tab/>
        <w:t xml:space="preserve">               (должность, подпись, ФИО)</w:t>
      </w:r>
    </w:p>
    <w:p w:rsidR="00981934" w:rsidRPr="00981934" w:rsidRDefault="00981934" w:rsidP="00981934">
      <w:pPr>
        <w:ind w:left="6372" w:right="-1"/>
        <w:outlineLvl w:val="0"/>
        <w:rPr>
          <w:sz w:val="28"/>
          <w:szCs w:val="28"/>
        </w:rPr>
      </w:pPr>
      <w:r w:rsidRPr="00981934">
        <w:rPr>
          <w:sz w:val="28"/>
          <w:szCs w:val="28"/>
        </w:rPr>
        <w:t xml:space="preserve">«____» _________ 20___ г. </w:t>
      </w:r>
    </w:p>
    <w:p w:rsidR="00981934" w:rsidRPr="00981934" w:rsidRDefault="00981934" w:rsidP="00981934">
      <w:pPr>
        <w:rPr>
          <w:sz w:val="28"/>
          <w:szCs w:val="28"/>
        </w:rPr>
      </w:pPr>
    </w:p>
    <w:p w:rsidR="00981934" w:rsidRDefault="00981934" w:rsidP="00981934">
      <w:pPr>
        <w:jc w:val="right"/>
        <w:rPr>
          <w:sz w:val="28"/>
        </w:rPr>
      </w:pPr>
    </w:p>
    <w:p w:rsidR="0080268C" w:rsidRDefault="0080268C">
      <w:pPr>
        <w:pStyle w:val="19"/>
        <w:ind w:firstLine="0"/>
        <w:jc w:val="right"/>
        <w:outlineLvl w:val="0"/>
        <w:rPr>
          <w:b/>
          <w:i/>
          <w:iCs/>
        </w:rPr>
      </w:pPr>
    </w:p>
    <w:sectPr w:rsidR="0080268C"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A03" w:rsidRDefault="006D3A03">
      <w:r>
        <w:separator/>
      </w:r>
    </w:p>
  </w:endnote>
  <w:endnote w:type="continuationSeparator" w:id="0">
    <w:p w:rsidR="006D3A03" w:rsidRDefault="006D3A03">
      <w:r>
        <w:continuationSeparator/>
      </w:r>
    </w:p>
  </w:endnote>
  <w:endnote w:type="continuationNotice" w:id="1">
    <w:p w:rsidR="006D3A03" w:rsidRDefault="006D3A0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317" w:rsidRDefault="00031E60" w:rsidP="00BF6892">
    <w:pPr>
      <w:pStyle w:val="aff"/>
      <w:framePr w:wrap="around" w:vAnchor="text" w:hAnchor="margin" w:xAlign="right" w:y="1"/>
      <w:rPr>
        <w:rStyle w:val="a6"/>
      </w:rPr>
    </w:pPr>
    <w:r>
      <w:rPr>
        <w:rStyle w:val="a6"/>
      </w:rPr>
      <w:fldChar w:fldCharType="begin"/>
    </w:r>
    <w:r w:rsidR="003D4317">
      <w:rPr>
        <w:rStyle w:val="a6"/>
      </w:rPr>
      <w:instrText xml:space="preserve">PAGE  </w:instrText>
    </w:r>
    <w:r>
      <w:rPr>
        <w:rStyle w:val="a6"/>
      </w:rPr>
      <w:fldChar w:fldCharType="separate"/>
    </w:r>
    <w:r w:rsidR="003D4317">
      <w:rPr>
        <w:rStyle w:val="a6"/>
        <w:noProof/>
      </w:rPr>
      <w:t>28</w:t>
    </w:r>
    <w:r>
      <w:rPr>
        <w:rStyle w:val="a6"/>
      </w:rPr>
      <w:fldChar w:fldCharType="end"/>
    </w:r>
  </w:p>
  <w:p w:rsidR="003D4317" w:rsidRDefault="003D4317"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317" w:rsidRDefault="00031E60" w:rsidP="00BF6892">
    <w:pPr>
      <w:pStyle w:val="aff"/>
      <w:framePr w:wrap="around" w:vAnchor="text" w:hAnchor="margin" w:xAlign="right" w:y="1"/>
      <w:rPr>
        <w:rStyle w:val="a6"/>
      </w:rPr>
    </w:pPr>
    <w:r>
      <w:rPr>
        <w:rStyle w:val="a6"/>
      </w:rPr>
      <w:fldChar w:fldCharType="begin"/>
    </w:r>
    <w:r w:rsidR="003D4317">
      <w:rPr>
        <w:rStyle w:val="a6"/>
      </w:rPr>
      <w:instrText xml:space="preserve">PAGE  </w:instrText>
    </w:r>
    <w:r>
      <w:rPr>
        <w:rStyle w:val="a6"/>
      </w:rPr>
      <w:fldChar w:fldCharType="separate"/>
    </w:r>
    <w:r w:rsidR="003D4317">
      <w:rPr>
        <w:rStyle w:val="a6"/>
        <w:noProof/>
      </w:rPr>
      <w:t>28</w:t>
    </w:r>
    <w:r>
      <w:rPr>
        <w:rStyle w:val="a6"/>
      </w:rPr>
      <w:fldChar w:fldCharType="end"/>
    </w:r>
  </w:p>
  <w:p w:rsidR="003D4317" w:rsidRDefault="003D4317"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317" w:rsidRDefault="003D4317">
    <w:pPr>
      <w:pStyle w:val="aff"/>
      <w:jc w:val="center"/>
    </w:pPr>
  </w:p>
  <w:p w:rsidR="003D4317" w:rsidRDefault="003D4317" w:rsidP="00BF6892">
    <w:pPr>
      <w:pStyle w:val="af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317" w:rsidRDefault="003D4317">
    <w:pPr>
      <w:pStyle w:val="af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4157"/>
      <w:docPartObj>
        <w:docPartGallery w:val="Page Numbers (Bottom of Page)"/>
        <w:docPartUnique/>
      </w:docPartObj>
    </w:sdtPr>
    <w:sdtContent>
      <w:p w:rsidR="003D4317" w:rsidRDefault="00031E60">
        <w:pPr>
          <w:pStyle w:val="aff"/>
          <w:jc w:val="center"/>
        </w:pPr>
        <w:fldSimple w:instr=" PAGE   \* MERGEFORMAT ">
          <w:r w:rsidR="0090454A">
            <w:rPr>
              <w:noProof/>
            </w:rPr>
            <w:t>59</w:t>
          </w:r>
        </w:fldSimple>
      </w:p>
    </w:sdtContent>
  </w:sdt>
  <w:p w:rsidR="003D4317" w:rsidRDefault="003D4317">
    <w:pPr>
      <w:pStyle w:val="aff"/>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68016"/>
      <w:docPartObj>
        <w:docPartGallery w:val="Page Numbers (Bottom of Page)"/>
        <w:docPartUnique/>
      </w:docPartObj>
    </w:sdtPr>
    <w:sdtContent>
      <w:p w:rsidR="003D4317" w:rsidRDefault="00031E60">
        <w:pPr>
          <w:pStyle w:val="aff"/>
          <w:jc w:val="center"/>
        </w:pPr>
        <w:fldSimple w:instr=" PAGE   \* MERGEFORMAT ">
          <w:r w:rsidR="00C81BA9">
            <w:rPr>
              <w:noProof/>
            </w:rPr>
            <w:t>61</w:t>
          </w:r>
        </w:fldSimple>
      </w:p>
    </w:sdtContent>
  </w:sdt>
  <w:p w:rsidR="003D4317" w:rsidRDefault="003D4317">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A03" w:rsidRDefault="006D3A03">
      <w:r>
        <w:separator/>
      </w:r>
    </w:p>
  </w:footnote>
  <w:footnote w:type="continuationSeparator" w:id="0">
    <w:p w:rsidR="006D3A03" w:rsidRDefault="006D3A03">
      <w:r>
        <w:continuationSeparator/>
      </w:r>
    </w:p>
  </w:footnote>
  <w:footnote w:type="continuationNotice" w:id="1">
    <w:p w:rsidR="006D3A03" w:rsidRDefault="006D3A03"/>
  </w:footnote>
  <w:footnote w:id="2">
    <w:p w:rsidR="003D4317" w:rsidRPr="008770E6" w:rsidRDefault="003D4317" w:rsidP="00920CAE">
      <w:pPr>
        <w:pStyle w:val="aff0"/>
        <w:rPr>
          <w:i/>
          <w:u w:val="single"/>
        </w:rPr>
      </w:pPr>
      <w:r w:rsidRPr="0059512E">
        <w:rPr>
          <w:rStyle w:val="af8"/>
          <w:i/>
          <w:u w:val="single"/>
        </w:rPr>
        <w:footnoteRef/>
      </w:r>
      <w:r w:rsidRPr="0059512E">
        <w:rPr>
          <w:i/>
          <w:u w:val="single"/>
        </w:rPr>
        <w:t xml:space="preserve"> </w:t>
      </w:r>
      <w:r w:rsidRPr="0059512E">
        <w:rPr>
          <w:i/>
          <w:sz w:val="24"/>
          <w:szCs w:val="24"/>
          <w:u w:val="single"/>
        </w:rPr>
        <w:t>согласовывается Сторонами в момент подписания Договора</w:t>
      </w:r>
    </w:p>
  </w:footnote>
  <w:footnote w:id="3">
    <w:p w:rsidR="003D4317" w:rsidRDefault="003D4317" w:rsidP="00474A37">
      <w:pPr>
        <w:pStyle w:val="aff0"/>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317" w:rsidRDefault="00031E60">
    <w:pPr>
      <w:pStyle w:val="afd"/>
      <w:jc w:val="center"/>
    </w:pPr>
    <w:fldSimple w:instr=" PAGE   \* MERGEFORMAT ">
      <w:r w:rsidR="00C81BA9">
        <w:rPr>
          <w:noProof/>
        </w:rPr>
        <w:t>2</w:t>
      </w:r>
    </w:fldSimple>
  </w:p>
  <w:p w:rsidR="003D4317" w:rsidRDefault="003D4317">
    <w:pPr>
      <w:pStyle w:val="a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317" w:rsidRDefault="003D4317">
    <w:pPr>
      <w:pStyle w:val="a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317" w:rsidRDefault="00031E60" w:rsidP="00510148">
    <w:pPr>
      <w:pStyle w:val="afd"/>
      <w:jc w:val="center"/>
    </w:pPr>
    <w:fldSimple w:instr=" PAGE   \* MERGEFORMAT ">
      <w:r w:rsidR="00C81BA9">
        <w:rPr>
          <w:noProof/>
        </w:rPr>
        <w:t>43</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317" w:rsidRDefault="003D4317">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13F458E"/>
    <w:multiLevelType w:val="multilevel"/>
    <w:tmpl w:val="46FEE3EA"/>
    <w:lvl w:ilvl="0">
      <w:start w:val="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167402DA"/>
    <w:multiLevelType w:val="multilevel"/>
    <w:tmpl w:val="086C8774"/>
    <w:lvl w:ilvl="0">
      <w:start w:val="9"/>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5">
    <w:nsid w:val="18035F1F"/>
    <w:multiLevelType w:val="hybridMultilevel"/>
    <w:tmpl w:val="81AE9858"/>
    <w:lvl w:ilvl="0" w:tplc="610A18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1B485D83"/>
    <w:multiLevelType w:val="multilevel"/>
    <w:tmpl w:val="ABAC6BA6"/>
    <w:lvl w:ilvl="0">
      <w:start w:val="1"/>
      <w:numFmt w:val="decimal"/>
      <w:lvlText w:val="%1."/>
      <w:lvlJc w:val="left"/>
      <w:pPr>
        <w:ind w:left="1069" w:hanging="360"/>
      </w:pPr>
      <w:rPr>
        <w:rFonts w:hint="default"/>
      </w:rPr>
    </w:lvl>
    <w:lvl w:ilvl="1">
      <w:start w:val="1"/>
      <w:numFmt w:val="decimal"/>
      <w:isLgl/>
      <w:lvlText w:val="%1.%2."/>
      <w:lvlJc w:val="left"/>
      <w:pPr>
        <w:ind w:left="1539" w:hanging="825"/>
      </w:pPr>
      <w:rPr>
        <w:rFonts w:hint="default"/>
      </w:rPr>
    </w:lvl>
    <w:lvl w:ilvl="2">
      <w:start w:val="20"/>
      <w:numFmt w:val="decimal"/>
      <w:isLgl/>
      <w:lvlText w:val="%1.%2.%3."/>
      <w:lvlJc w:val="left"/>
      <w:pPr>
        <w:ind w:left="1544" w:hanging="825"/>
      </w:pPr>
      <w:rPr>
        <w:rFonts w:hint="default"/>
      </w:rPr>
    </w:lvl>
    <w:lvl w:ilvl="3">
      <w:start w:val="1"/>
      <w:numFmt w:val="decimal"/>
      <w:isLgl/>
      <w:lvlText w:val="%1.%2.%3.%4."/>
      <w:lvlJc w:val="left"/>
      <w:pPr>
        <w:ind w:left="1804" w:hanging="1080"/>
      </w:pPr>
      <w:rPr>
        <w:rFonts w:hint="default"/>
      </w:rPr>
    </w:lvl>
    <w:lvl w:ilvl="4">
      <w:start w:val="1"/>
      <w:numFmt w:val="decimal"/>
      <w:isLgl/>
      <w:lvlText w:val="%1.%2.%3.%4.%5."/>
      <w:lvlJc w:val="left"/>
      <w:pPr>
        <w:ind w:left="1809" w:hanging="1080"/>
      </w:pPr>
      <w:rPr>
        <w:rFonts w:hint="default"/>
      </w:rPr>
    </w:lvl>
    <w:lvl w:ilvl="5">
      <w:start w:val="1"/>
      <w:numFmt w:val="decimal"/>
      <w:isLgl/>
      <w:lvlText w:val="%1.%2.%3.%4.%5.%6."/>
      <w:lvlJc w:val="left"/>
      <w:pPr>
        <w:ind w:left="2174" w:hanging="1440"/>
      </w:pPr>
      <w:rPr>
        <w:rFonts w:hint="default"/>
      </w:rPr>
    </w:lvl>
    <w:lvl w:ilvl="6">
      <w:start w:val="1"/>
      <w:numFmt w:val="decimal"/>
      <w:isLgl/>
      <w:lvlText w:val="%1.%2.%3.%4.%5.%6.%7."/>
      <w:lvlJc w:val="left"/>
      <w:pPr>
        <w:ind w:left="2539" w:hanging="1800"/>
      </w:pPr>
      <w:rPr>
        <w:rFonts w:hint="default"/>
      </w:rPr>
    </w:lvl>
    <w:lvl w:ilvl="7">
      <w:start w:val="1"/>
      <w:numFmt w:val="decimal"/>
      <w:isLgl/>
      <w:lvlText w:val="%1.%2.%3.%4.%5.%6.%7.%8."/>
      <w:lvlJc w:val="left"/>
      <w:pPr>
        <w:ind w:left="2544" w:hanging="1800"/>
      </w:pPr>
      <w:rPr>
        <w:rFonts w:hint="default"/>
      </w:rPr>
    </w:lvl>
    <w:lvl w:ilvl="8">
      <w:start w:val="1"/>
      <w:numFmt w:val="decimal"/>
      <w:isLgl/>
      <w:lvlText w:val="%1.%2.%3.%4.%5.%6.%7.%8.%9."/>
      <w:lvlJc w:val="left"/>
      <w:pPr>
        <w:ind w:left="2909" w:hanging="2160"/>
      </w:pPr>
      <w:rPr>
        <w:rFonts w:hint="default"/>
      </w:rPr>
    </w:lvl>
  </w:abstractNum>
  <w:abstractNum w:abstractNumId="29">
    <w:nsid w:val="1CC321DA"/>
    <w:multiLevelType w:val="multilevel"/>
    <w:tmpl w:val="BCE6734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1E6B1982"/>
    <w:multiLevelType w:val="hybridMultilevel"/>
    <w:tmpl w:val="3BDA98BA"/>
    <w:lvl w:ilvl="0" w:tplc="7468579E">
      <w:start w:val="1"/>
      <w:numFmt w:val="decimal"/>
      <w:lvlText w:val="2.%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1">
    <w:nsid w:val="21127868"/>
    <w:multiLevelType w:val="hybridMultilevel"/>
    <w:tmpl w:val="A80C57A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4B608D2"/>
    <w:multiLevelType w:val="hybridMultilevel"/>
    <w:tmpl w:val="15E66F7E"/>
    <w:lvl w:ilvl="0" w:tplc="91E218BA">
      <w:start w:val="1"/>
      <w:numFmt w:val="bullet"/>
      <w:lvlText w:val=""/>
      <w:lvlJc w:val="left"/>
      <w:pPr>
        <w:ind w:left="726" w:hanging="360"/>
      </w:pPr>
      <w:rPr>
        <w:rFonts w:ascii="Symbol" w:hAnsi="Symbol" w:hint="default"/>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34">
    <w:nsid w:val="26D86D85"/>
    <w:multiLevelType w:val="hybridMultilevel"/>
    <w:tmpl w:val="AD681056"/>
    <w:lvl w:ilvl="0" w:tplc="646E6920">
      <w:start w:val="1"/>
      <w:numFmt w:val="decimal"/>
      <w:lvlText w:val="7.%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6">
    <w:nsid w:val="27DD7445"/>
    <w:multiLevelType w:val="hybridMultilevel"/>
    <w:tmpl w:val="03369922"/>
    <w:lvl w:ilvl="0" w:tplc="D69A4AAC">
      <w:start w:val="1"/>
      <w:numFmt w:val="decimal"/>
      <w:lvlText w:val="%1."/>
      <w:lvlJc w:val="left"/>
      <w:pPr>
        <w:tabs>
          <w:tab w:val="num" w:pos="990"/>
        </w:tabs>
        <w:ind w:left="990" w:hanging="630"/>
      </w:pPr>
      <w:rPr>
        <w:rFonts w:hint="default"/>
        <w:b w:val="0"/>
        <w:i w:val="0"/>
        <w:color w:val="auto"/>
        <w:sz w:val="20"/>
        <w:szCs w:val="20"/>
      </w:rPr>
    </w:lvl>
    <w:lvl w:ilvl="1" w:tplc="11F08DAC" w:tentative="1">
      <w:start w:val="1"/>
      <w:numFmt w:val="lowerLetter"/>
      <w:lvlText w:val="%2."/>
      <w:lvlJc w:val="left"/>
      <w:pPr>
        <w:tabs>
          <w:tab w:val="num" w:pos="1440"/>
        </w:tabs>
        <w:ind w:left="1440" w:hanging="360"/>
      </w:pPr>
    </w:lvl>
    <w:lvl w:ilvl="2" w:tplc="A7DE62CC" w:tentative="1">
      <w:start w:val="1"/>
      <w:numFmt w:val="lowerRoman"/>
      <w:lvlText w:val="%3."/>
      <w:lvlJc w:val="right"/>
      <w:pPr>
        <w:tabs>
          <w:tab w:val="num" w:pos="2160"/>
        </w:tabs>
        <w:ind w:left="2160" w:hanging="180"/>
      </w:pPr>
    </w:lvl>
    <w:lvl w:ilvl="3" w:tplc="B8E6DAD4" w:tentative="1">
      <w:start w:val="1"/>
      <w:numFmt w:val="decimal"/>
      <w:lvlText w:val="%4."/>
      <w:lvlJc w:val="left"/>
      <w:pPr>
        <w:tabs>
          <w:tab w:val="num" w:pos="2880"/>
        </w:tabs>
        <w:ind w:left="2880" w:hanging="360"/>
      </w:pPr>
    </w:lvl>
    <w:lvl w:ilvl="4" w:tplc="A43C285A" w:tentative="1">
      <w:start w:val="1"/>
      <w:numFmt w:val="lowerLetter"/>
      <w:lvlText w:val="%5."/>
      <w:lvlJc w:val="left"/>
      <w:pPr>
        <w:tabs>
          <w:tab w:val="num" w:pos="3600"/>
        </w:tabs>
        <w:ind w:left="3600" w:hanging="360"/>
      </w:pPr>
    </w:lvl>
    <w:lvl w:ilvl="5" w:tplc="5CC424A2" w:tentative="1">
      <w:start w:val="1"/>
      <w:numFmt w:val="lowerRoman"/>
      <w:lvlText w:val="%6."/>
      <w:lvlJc w:val="right"/>
      <w:pPr>
        <w:tabs>
          <w:tab w:val="num" w:pos="4320"/>
        </w:tabs>
        <w:ind w:left="4320" w:hanging="180"/>
      </w:pPr>
    </w:lvl>
    <w:lvl w:ilvl="6" w:tplc="BC54739E" w:tentative="1">
      <w:start w:val="1"/>
      <w:numFmt w:val="decimal"/>
      <w:lvlText w:val="%7."/>
      <w:lvlJc w:val="left"/>
      <w:pPr>
        <w:tabs>
          <w:tab w:val="num" w:pos="5040"/>
        </w:tabs>
        <w:ind w:left="5040" w:hanging="360"/>
      </w:pPr>
    </w:lvl>
    <w:lvl w:ilvl="7" w:tplc="F480930C" w:tentative="1">
      <w:start w:val="1"/>
      <w:numFmt w:val="lowerLetter"/>
      <w:lvlText w:val="%8."/>
      <w:lvlJc w:val="left"/>
      <w:pPr>
        <w:tabs>
          <w:tab w:val="num" w:pos="5760"/>
        </w:tabs>
        <w:ind w:left="5760" w:hanging="360"/>
      </w:pPr>
    </w:lvl>
    <w:lvl w:ilvl="8" w:tplc="A2AC2078" w:tentative="1">
      <w:start w:val="1"/>
      <w:numFmt w:val="lowerRoman"/>
      <w:lvlText w:val="%9."/>
      <w:lvlJc w:val="right"/>
      <w:pPr>
        <w:tabs>
          <w:tab w:val="num" w:pos="6480"/>
        </w:tabs>
        <w:ind w:left="6480" w:hanging="180"/>
      </w:pPr>
    </w:lvl>
  </w:abstractNum>
  <w:abstractNum w:abstractNumId="37">
    <w:nsid w:val="2ABA56AA"/>
    <w:multiLevelType w:val="hybridMultilevel"/>
    <w:tmpl w:val="22184750"/>
    <w:lvl w:ilvl="0" w:tplc="FF3A06E0">
      <w:start w:val="1"/>
      <w:numFmt w:val="decimal"/>
      <w:lvlText w:val="%1)"/>
      <w:lvlJc w:val="left"/>
      <w:pPr>
        <w:ind w:left="704" w:hanging="360"/>
      </w:pPr>
      <w:rPr>
        <w:rFonts w:hint="default"/>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38">
    <w:nsid w:val="2E0D687D"/>
    <w:multiLevelType w:val="hybridMultilevel"/>
    <w:tmpl w:val="1060B18A"/>
    <w:lvl w:ilvl="0" w:tplc="5E045158">
      <w:start w:val="1"/>
      <w:numFmt w:val="decimal"/>
      <w:lvlText w:val="3.%1."/>
      <w:lvlJc w:val="left"/>
      <w:pPr>
        <w:ind w:left="1070"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3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1">
    <w:nsid w:val="38862A66"/>
    <w:multiLevelType w:val="hybridMultilevel"/>
    <w:tmpl w:val="7A2A1626"/>
    <w:lvl w:ilvl="0" w:tplc="0846C2F2">
      <w:start w:val="1"/>
      <w:numFmt w:val="decimal"/>
      <w:lvlText w:val="5.%1."/>
      <w:lvlJc w:val="left"/>
      <w:pPr>
        <w:ind w:left="360" w:hanging="360"/>
      </w:pPr>
      <w:rPr>
        <w:rFonts w:hint="default"/>
      </w:rPr>
    </w:lvl>
    <w:lvl w:ilvl="1" w:tplc="04190019" w:tentative="1">
      <w:start w:val="1"/>
      <w:numFmt w:val="lowerLetter"/>
      <w:lvlText w:val="%2."/>
      <w:lvlJc w:val="left"/>
      <w:pPr>
        <w:ind w:left="-894" w:hanging="360"/>
      </w:pPr>
    </w:lvl>
    <w:lvl w:ilvl="2" w:tplc="0419001B" w:tentative="1">
      <w:start w:val="1"/>
      <w:numFmt w:val="lowerRoman"/>
      <w:lvlText w:val="%3."/>
      <w:lvlJc w:val="right"/>
      <w:pPr>
        <w:ind w:left="-174" w:hanging="180"/>
      </w:pPr>
    </w:lvl>
    <w:lvl w:ilvl="3" w:tplc="0419000F" w:tentative="1">
      <w:start w:val="1"/>
      <w:numFmt w:val="decimal"/>
      <w:lvlText w:val="%4."/>
      <w:lvlJc w:val="left"/>
      <w:pPr>
        <w:ind w:left="546" w:hanging="360"/>
      </w:pPr>
    </w:lvl>
    <w:lvl w:ilvl="4" w:tplc="04190019" w:tentative="1">
      <w:start w:val="1"/>
      <w:numFmt w:val="lowerLetter"/>
      <w:lvlText w:val="%5."/>
      <w:lvlJc w:val="left"/>
      <w:pPr>
        <w:ind w:left="1266" w:hanging="360"/>
      </w:pPr>
    </w:lvl>
    <w:lvl w:ilvl="5" w:tplc="0419001B" w:tentative="1">
      <w:start w:val="1"/>
      <w:numFmt w:val="lowerRoman"/>
      <w:lvlText w:val="%6."/>
      <w:lvlJc w:val="right"/>
      <w:pPr>
        <w:ind w:left="1986" w:hanging="180"/>
      </w:pPr>
    </w:lvl>
    <w:lvl w:ilvl="6" w:tplc="0419000F" w:tentative="1">
      <w:start w:val="1"/>
      <w:numFmt w:val="decimal"/>
      <w:lvlText w:val="%7."/>
      <w:lvlJc w:val="left"/>
      <w:pPr>
        <w:ind w:left="2706" w:hanging="360"/>
      </w:pPr>
    </w:lvl>
    <w:lvl w:ilvl="7" w:tplc="04190019" w:tentative="1">
      <w:start w:val="1"/>
      <w:numFmt w:val="lowerLetter"/>
      <w:lvlText w:val="%8."/>
      <w:lvlJc w:val="left"/>
      <w:pPr>
        <w:ind w:left="3426" w:hanging="360"/>
      </w:pPr>
    </w:lvl>
    <w:lvl w:ilvl="8" w:tplc="0419001B" w:tentative="1">
      <w:start w:val="1"/>
      <w:numFmt w:val="lowerRoman"/>
      <w:lvlText w:val="%9."/>
      <w:lvlJc w:val="right"/>
      <w:pPr>
        <w:ind w:left="4146" w:hanging="180"/>
      </w:pPr>
    </w:lvl>
  </w:abstractNum>
  <w:abstractNum w:abstractNumId="4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CCB7A77"/>
    <w:multiLevelType w:val="multilevel"/>
    <w:tmpl w:val="F1F83D8E"/>
    <w:lvl w:ilvl="0">
      <w:start w:val="1"/>
      <w:numFmt w:val="decimal"/>
      <w:lvlText w:val="%1."/>
      <w:lvlJc w:val="left"/>
      <w:pPr>
        <w:ind w:left="1785" w:hanging="1065"/>
      </w:pPr>
      <w:rPr>
        <w:rFonts w:hint="default"/>
        <w:b/>
        <w:sz w:val="28"/>
      </w:rPr>
    </w:lvl>
    <w:lvl w:ilvl="1">
      <w:start w:val="1"/>
      <w:numFmt w:val="decimal"/>
      <w:isLgl/>
      <w:lvlText w:val="%1.%2."/>
      <w:lvlJc w:val="left"/>
      <w:pPr>
        <w:ind w:left="1695" w:hanging="975"/>
      </w:pPr>
      <w:rPr>
        <w:rFonts w:hint="default"/>
      </w:rPr>
    </w:lvl>
    <w:lvl w:ilvl="2">
      <w:start w:val="1"/>
      <w:numFmt w:val="decimal"/>
      <w:isLgl/>
      <w:lvlText w:val="%1.%2.%3."/>
      <w:lvlJc w:val="left"/>
      <w:pPr>
        <w:ind w:left="1695" w:hanging="97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4">
    <w:nsid w:val="41982826"/>
    <w:multiLevelType w:val="hybridMultilevel"/>
    <w:tmpl w:val="ED1E3226"/>
    <w:lvl w:ilvl="0" w:tplc="CF50F0D4">
      <w:start w:val="1"/>
      <w:numFmt w:val="decimal"/>
      <w:lvlText w:val="8.%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7">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9">
    <w:nsid w:val="4D0A4DB0"/>
    <w:multiLevelType w:val="hybridMultilevel"/>
    <w:tmpl w:val="6DA613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2">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5CCA6F12"/>
    <w:multiLevelType w:val="multilevel"/>
    <w:tmpl w:val="BE147A24"/>
    <w:lvl w:ilvl="0">
      <w:start w:val="7"/>
      <w:numFmt w:val="decimal"/>
      <w:lvlText w:val="%1."/>
      <w:lvlJc w:val="left"/>
      <w:pPr>
        <w:ind w:left="360" w:hanging="360"/>
      </w:pPr>
      <w:rPr>
        <w:rFonts w:hint="default"/>
      </w:rPr>
    </w:lvl>
    <w:lvl w:ilvl="1">
      <w:start w:val="1"/>
      <w:numFmt w:val="decimal"/>
      <w:lvlText w:val="6.%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6">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7">
    <w:nsid w:val="5F197DD3"/>
    <w:multiLevelType w:val="hybridMultilevel"/>
    <w:tmpl w:val="A68E1DFA"/>
    <w:lvl w:ilvl="0" w:tplc="F0F8F774">
      <w:start w:val="1"/>
      <w:numFmt w:val="decimal"/>
      <w:lvlText w:val="4.%1."/>
      <w:lvlJc w:val="left"/>
      <w:pPr>
        <w:ind w:left="644" w:hanging="360"/>
      </w:pPr>
      <w:rPr>
        <w:rFonts w:hint="default"/>
      </w:rPr>
    </w:lvl>
    <w:lvl w:ilvl="1" w:tplc="04190019">
      <w:start w:val="1"/>
      <w:numFmt w:val="lowerLetter"/>
      <w:lvlText w:val="%2."/>
      <w:lvlJc w:val="left"/>
      <w:pPr>
        <w:ind w:left="2019" w:hanging="360"/>
      </w:pPr>
    </w:lvl>
    <w:lvl w:ilvl="2" w:tplc="0419001B" w:tentative="1">
      <w:start w:val="1"/>
      <w:numFmt w:val="lowerRoman"/>
      <w:lvlText w:val="%3."/>
      <w:lvlJc w:val="right"/>
      <w:pPr>
        <w:ind w:left="2739" w:hanging="180"/>
      </w:pPr>
    </w:lvl>
    <w:lvl w:ilvl="3" w:tplc="0419000F" w:tentative="1">
      <w:start w:val="1"/>
      <w:numFmt w:val="decimal"/>
      <w:lvlText w:val="%4."/>
      <w:lvlJc w:val="left"/>
      <w:pPr>
        <w:ind w:left="3459" w:hanging="360"/>
      </w:pPr>
    </w:lvl>
    <w:lvl w:ilvl="4" w:tplc="04190019" w:tentative="1">
      <w:start w:val="1"/>
      <w:numFmt w:val="lowerLetter"/>
      <w:lvlText w:val="%5."/>
      <w:lvlJc w:val="left"/>
      <w:pPr>
        <w:ind w:left="4179" w:hanging="360"/>
      </w:pPr>
    </w:lvl>
    <w:lvl w:ilvl="5" w:tplc="0419001B" w:tentative="1">
      <w:start w:val="1"/>
      <w:numFmt w:val="lowerRoman"/>
      <w:lvlText w:val="%6."/>
      <w:lvlJc w:val="right"/>
      <w:pPr>
        <w:ind w:left="4899" w:hanging="180"/>
      </w:pPr>
    </w:lvl>
    <w:lvl w:ilvl="6" w:tplc="0419000F" w:tentative="1">
      <w:start w:val="1"/>
      <w:numFmt w:val="decimal"/>
      <w:lvlText w:val="%7."/>
      <w:lvlJc w:val="left"/>
      <w:pPr>
        <w:ind w:left="5619" w:hanging="360"/>
      </w:pPr>
    </w:lvl>
    <w:lvl w:ilvl="7" w:tplc="04190019" w:tentative="1">
      <w:start w:val="1"/>
      <w:numFmt w:val="lowerLetter"/>
      <w:lvlText w:val="%8."/>
      <w:lvlJc w:val="left"/>
      <w:pPr>
        <w:ind w:left="6339" w:hanging="360"/>
      </w:pPr>
    </w:lvl>
    <w:lvl w:ilvl="8" w:tplc="0419001B" w:tentative="1">
      <w:start w:val="1"/>
      <w:numFmt w:val="lowerRoman"/>
      <w:lvlText w:val="%9."/>
      <w:lvlJc w:val="right"/>
      <w:pPr>
        <w:ind w:left="7059" w:hanging="180"/>
      </w:pPr>
    </w:lvl>
  </w:abstractNum>
  <w:abstractNum w:abstractNumId="58">
    <w:nsid w:val="5F1C125D"/>
    <w:multiLevelType w:val="hybridMultilevel"/>
    <w:tmpl w:val="6F1E37CA"/>
    <w:lvl w:ilvl="0" w:tplc="AB58C0CA">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0">
    <w:nsid w:val="66451FCF"/>
    <w:multiLevelType w:val="multilevel"/>
    <w:tmpl w:val="F8BA95D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2">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6"/>
  </w:num>
  <w:num w:numId="8">
    <w:abstractNumId w:val="59"/>
  </w:num>
  <w:num w:numId="9">
    <w:abstractNumId w:val="48"/>
  </w:num>
  <w:num w:numId="10">
    <w:abstractNumId w:val="65"/>
  </w:num>
  <w:num w:numId="11">
    <w:abstractNumId w:val="45"/>
  </w:num>
  <w:num w:numId="12">
    <w:abstractNumId w:val="47"/>
  </w:num>
  <w:num w:numId="13">
    <w:abstractNumId w:val="40"/>
  </w:num>
  <w:num w:numId="14">
    <w:abstractNumId w:val="42"/>
  </w:num>
  <w:num w:numId="15">
    <w:abstractNumId w:val="64"/>
  </w:num>
  <w:num w:numId="16">
    <w:abstractNumId w:val="27"/>
  </w:num>
  <w:num w:numId="17">
    <w:abstractNumId w:val="61"/>
  </w:num>
  <w:num w:numId="18">
    <w:abstractNumId w:val="55"/>
  </w:num>
  <w:num w:numId="19">
    <w:abstractNumId w:val="56"/>
  </w:num>
  <w:num w:numId="20">
    <w:abstractNumId w:val="26"/>
  </w:num>
  <w:num w:numId="21">
    <w:abstractNumId w:val="39"/>
  </w:num>
  <w:num w:numId="22">
    <w:abstractNumId w:val="50"/>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num>
  <w:num w:numId="25">
    <w:abstractNumId w:val="53"/>
  </w:num>
  <w:num w:numId="26">
    <w:abstractNumId w:val="43"/>
  </w:num>
  <w:num w:numId="27">
    <w:abstractNumId w:val="29"/>
  </w:num>
  <w:num w:numId="28">
    <w:abstractNumId w:val="30"/>
  </w:num>
  <w:num w:numId="29">
    <w:abstractNumId w:val="54"/>
  </w:num>
  <w:num w:numId="30">
    <w:abstractNumId w:val="38"/>
  </w:num>
  <w:num w:numId="31">
    <w:abstractNumId w:val="57"/>
  </w:num>
  <w:num w:numId="32">
    <w:abstractNumId w:val="41"/>
  </w:num>
  <w:num w:numId="33">
    <w:abstractNumId w:val="34"/>
  </w:num>
  <w:num w:numId="34">
    <w:abstractNumId w:val="44"/>
  </w:num>
  <w:num w:numId="35">
    <w:abstractNumId w:val="24"/>
  </w:num>
  <w:num w:numId="36">
    <w:abstractNumId w:val="36"/>
  </w:num>
  <w:num w:numId="37">
    <w:abstractNumId w:val="31"/>
  </w:num>
  <w:num w:numId="38">
    <w:abstractNumId w:val="60"/>
  </w:num>
  <w:num w:numId="39">
    <w:abstractNumId w:val="23"/>
  </w:num>
  <w:num w:numId="40">
    <w:abstractNumId w:val="33"/>
  </w:num>
  <w:num w:numId="41">
    <w:abstractNumId w:val="58"/>
  </w:num>
  <w:num w:numId="42">
    <w:abstractNumId w:val="28"/>
  </w:num>
  <w:num w:numId="43">
    <w:abstractNumId w:val="49"/>
  </w:num>
  <w:num w:numId="44">
    <w:abstractNumId w:val="35"/>
  </w:num>
  <w:num w:numId="45">
    <w:abstractNumId w:val="25"/>
  </w:num>
  <w:num w:numId="46">
    <w:abstractNumId w:val="37"/>
  </w:num>
  <w:num w:numId="47">
    <w:abstractNumId w:val="52"/>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1E60"/>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7E5"/>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80B"/>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3213"/>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077"/>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2D61"/>
    <w:rsid w:val="00183500"/>
    <w:rsid w:val="0018682A"/>
    <w:rsid w:val="0019760E"/>
    <w:rsid w:val="00197C18"/>
    <w:rsid w:val="001A00F7"/>
    <w:rsid w:val="001A112B"/>
    <w:rsid w:val="001A364E"/>
    <w:rsid w:val="001A544E"/>
    <w:rsid w:val="001A61AB"/>
    <w:rsid w:val="001A6A45"/>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9A4"/>
    <w:rsid w:val="00265B2B"/>
    <w:rsid w:val="002667A1"/>
    <w:rsid w:val="0026763E"/>
    <w:rsid w:val="00267AAB"/>
    <w:rsid w:val="0027038D"/>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A7E64"/>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68F9"/>
    <w:rsid w:val="003173AD"/>
    <w:rsid w:val="003177D3"/>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0C1"/>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1732"/>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317"/>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1BA5"/>
    <w:rsid w:val="004224C0"/>
    <w:rsid w:val="00422CFA"/>
    <w:rsid w:val="004243CF"/>
    <w:rsid w:val="00425574"/>
    <w:rsid w:val="00425950"/>
    <w:rsid w:val="00425EB0"/>
    <w:rsid w:val="00426ED7"/>
    <w:rsid w:val="004272B0"/>
    <w:rsid w:val="004314C8"/>
    <w:rsid w:val="00432CF8"/>
    <w:rsid w:val="0043423C"/>
    <w:rsid w:val="0043596D"/>
    <w:rsid w:val="00435A9A"/>
    <w:rsid w:val="00436E31"/>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57D63"/>
    <w:rsid w:val="00461CC6"/>
    <w:rsid w:val="00461E81"/>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BDD"/>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04D1"/>
    <w:rsid w:val="0061101B"/>
    <w:rsid w:val="0061101F"/>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1F1C"/>
    <w:rsid w:val="0065306F"/>
    <w:rsid w:val="00655386"/>
    <w:rsid w:val="0065657D"/>
    <w:rsid w:val="006575DD"/>
    <w:rsid w:val="0066025A"/>
    <w:rsid w:val="0066041B"/>
    <w:rsid w:val="0066193E"/>
    <w:rsid w:val="00662DF2"/>
    <w:rsid w:val="00664449"/>
    <w:rsid w:val="006647CD"/>
    <w:rsid w:val="00665005"/>
    <w:rsid w:val="00665BBA"/>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2EEE"/>
    <w:rsid w:val="006C32B9"/>
    <w:rsid w:val="006C3A69"/>
    <w:rsid w:val="006C4984"/>
    <w:rsid w:val="006C5D24"/>
    <w:rsid w:val="006C6134"/>
    <w:rsid w:val="006C7DC1"/>
    <w:rsid w:val="006D08CE"/>
    <w:rsid w:val="006D150B"/>
    <w:rsid w:val="006D2615"/>
    <w:rsid w:val="006D2B87"/>
    <w:rsid w:val="006D2E90"/>
    <w:rsid w:val="006D3659"/>
    <w:rsid w:val="006D3832"/>
    <w:rsid w:val="006D3A03"/>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27F3"/>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778B4"/>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268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0CD5"/>
    <w:rsid w:val="008223A6"/>
    <w:rsid w:val="008231F8"/>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4FE4"/>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3D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454A"/>
    <w:rsid w:val="009068D2"/>
    <w:rsid w:val="00910B09"/>
    <w:rsid w:val="00911B06"/>
    <w:rsid w:val="00914122"/>
    <w:rsid w:val="00914E3D"/>
    <w:rsid w:val="00920884"/>
    <w:rsid w:val="00920CAE"/>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0556"/>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1934"/>
    <w:rsid w:val="00982C6F"/>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199"/>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6DA4"/>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1E5C"/>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1E10"/>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855"/>
    <w:rsid w:val="00AD6A1A"/>
    <w:rsid w:val="00AE1A3A"/>
    <w:rsid w:val="00AE2472"/>
    <w:rsid w:val="00AE2756"/>
    <w:rsid w:val="00AE32A0"/>
    <w:rsid w:val="00AE5D91"/>
    <w:rsid w:val="00AE660B"/>
    <w:rsid w:val="00AF06D4"/>
    <w:rsid w:val="00AF41A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71D"/>
    <w:rsid w:val="00B66A33"/>
    <w:rsid w:val="00B66FCB"/>
    <w:rsid w:val="00B70ACD"/>
    <w:rsid w:val="00B72CE3"/>
    <w:rsid w:val="00B742BF"/>
    <w:rsid w:val="00B7520F"/>
    <w:rsid w:val="00B75801"/>
    <w:rsid w:val="00B7639C"/>
    <w:rsid w:val="00B77F2B"/>
    <w:rsid w:val="00B77F30"/>
    <w:rsid w:val="00B84775"/>
    <w:rsid w:val="00B86A9C"/>
    <w:rsid w:val="00B87046"/>
    <w:rsid w:val="00B87FD5"/>
    <w:rsid w:val="00B90827"/>
    <w:rsid w:val="00B90994"/>
    <w:rsid w:val="00B90F33"/>
    <w:rsid w:val="00B924BD"/>
    <w:rsid w:val="00B92730"/>
    <w:rsid w:val="00B931D6"/>
    <w:rsid w:val="00B9344E"/>
    <w:rsid w:val="00B938CD"/>
    <w:rsid w:val="00B9464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3F0"/>
    <w:rsid w:val="00C12964"/>
    <w:rsid w:val="00C13A71"/>
    <w:rsid w:val="00C140F1"/>
    <w:rsid w:val="00C159C6"/>
    <w:rsid w:val="00C15C57"/>
    <w:rsid w:val="00C213FC"/>
    <w:rsid w:val="00C21D57"/>
    <w:rsid w:val="00C227AF"/>
    <w:rsid w:val="00C234C4"/>
    <w:rsid w:val="00C24C49"/>
    <w:rsid w:val="00C25872"/>
    <w:rsid w:val="00C2612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BA9"/>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08A"/>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37EB"/>
    <w:rsid w:val="00DB6989"/>
    <w:rsid w:val="00DB7622"/>
    <w:rsid w:val="00DB7A63"/>
    <w:rsid w:val="00DC03ED"/>
    <w:rsid w:val="00DC0783"/>
    <w:rsid w:val="00DC16C5"/>
    <w:rsid w:val="00DC2933"/>
    <w:rsid w:val="00DC4097"/>
    <w:rsid w:val="00DC427E"/>
    <w:rsid w:val="00DC58D5"/>
    <w:rsid w:val="00DC5D58"/>
    <w:rsid w:val="00DC6D82"/>
    <w:rsid w:val="00DC7B35"/>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6CF1"/>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362B"/>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AC9"/>
    <w:rsid w:val="00EB5D3C"/>
    <w:rsid w:val="00EB7296"/>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370A"/>
    <w:rsid w:val="00EF475A"/>
    <w:rsid w:val="00EF571B"/>
    <w:rsid w:val="00EF779C"/>
    <w:rsid w:val="00EF7D58"/>
    <w:rsid w:val="00F030A6"/>
    <w:rsid w:val="00F03108"/>
    <w:rsid w:val="00F04862"/>
    <w:rsid w:val="00F05A3A"/>
    <w:rsid w:val="00F05F07"/>
    <w:rsid w:val="00F06609"/>
    <w:rsid w:val="00F06C24"/>
    <w:rsid w:val="00F07540"/>
    <w:rsid w:val="00F07C27"/>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4DAC"/>
    <w:rsid w:val="00F450F9"/>
    <w:rsid w:val="00F45F5D"/>
    <w:rsid w:val="00F47414"/>
    <w:rsid w:val="00F509D4"/>
    <w:rsid w:val="00F5201F"/>
    <w:rsid w:val="00F52EDC"/>
    <w:rsid w:val="00F536E1"/>
    <w:rsid w:val="00F53BD9"/>
    <w:rsid w:val="00F54D07"/>
    <w:rsid w:val="00F54DC5"/>
    <w:rsid w:val="00F554EF"/>
    <w:rsid w:val="00F5735B"/>
    <w:rsid w:val="00F61C43"/>
    <w:rsid w:val="00F6298E"/>
    <w:rsid w:val="00F64229"/>
    <w:rsid w:val="00F65088"/>
    <w:rsid w:val="00F65706"/>
    <w:rsid w:val="00F65CDB"/>
    <w:rsid w:val="00F67B59"/>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link w:val="1b"/>
    <w:uiPriority w:val="99"/>
    <w:rsid w:val="00F76448"/>
  </w:style>
  <w:style w:type="paragraph" w:styleId="afe">
    <w:name w:val="Body Text Indent"/>
    <w:basedOn w:val="a0"/>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
    <w:name w:val="footer"/>
    <w:basedOn w:val="a0"/>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d">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basedOn w:val="a0"/>
    <w:uiPriority w:val="99"/>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0"/>
    <w:rsid w:val="00F76448"/>
    <w:pPr>
      <w:shd w:val="clear" w:color="auto" w:fill="000080"/>
    </w:pPr>
    <w:rPr>
      <w:rFonts w:ascii="Tahoma" w:hAnsi="Tahoma"/>
      <w:sz w:val="20"/>
      <w:szCs w:val="20"/>
    </w:rPr>
  </w:style>
  <w:style w:type="paragraph" w:styleId="aff7">
    <w:name w:val="annotation subject"/>
    <w:basedOn w:val="1e"/>
    <w:next w:val="1e"/>
    <w:uiPriority w:val="99"/>
    <w:rsid w:val="00F76448"/>
    <w:rPr>
      <w:b/>
      <w:bCs/>
    </w:rPr>
  </w:style>
  <w:style w:type="paragraph" w:styleId="aff8">
    <w:name w:val="Balloon Text"/>
    <w:basedOn w:val="a0"/>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0"/>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1">
    <w:name w:val="Название объекта1"/>
    <w:basedOn w:val="a0"/>
    <w:next w:val="a0"/>
    <w:rsid w:val="00F76448"/>
    <w:pPr>
      <w:ind w:left="-1797"/>
      <w:jc w:val="right"/>
    </w:pPr>
    <w:rPr>
      <w:szCs w:val="20"/>
    </w:rPr>
  </w:style>
  <w:style w:type="paragraph" w:customStyle="1" w:styleId="1f2">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0"/>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iPriority w:val="99"/>
    <w:unhideWhenUsed/>
    <w:rsid w:val="009C211A"/>
    <w:rPr>
      <w:sz w:val="16"/>
      <w:szCs w:val="16"/>
    </w:rPr>
  </w:style>
  <w:style w:type="paragraph" w:styleId="afff3">
    <w:name w:val="annotation text"/>
    <w:basedOn w:val="a0"/>
    <w:link w:val="1f6"/>
    <w:uiPriority w:val="99"/>
    <w:unhideWhenUsed/>
    <w:rsid w:val="009C211A"/>
    <w:rPr>
      <w:sz w:val="20"/>
      <w:szCs w:val="20"/>
    </w:rPr>
  </w:style>
  <w:style w:type="character" w:customStyle="1" w:styleId="1f6">
    <w:name w:val="Текст примечания Знак1"/>
    <w:basedOn w:val="a1"/>
    <w:link w:val="afff3"/>
    <w:semiHidden/>
    <w:rsid w:val="009C211A"/>
    <w:rPr>
      <w:lang w:eastAsia="ar-SA"/>
    </w:rPr>
  </w:style>
  <w:style w:type="table" w:styleId="afff4">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uiPriority w:val="99"/>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6">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d"/>
    <w:uiPriority w:val="99"/>
    <w:rsid w:val="00D83DFB"/>
    <w:rPr>
      <w:sz w:val="24"/>
      <w:szCs w:val="24"/>
      <w:lang w:eastAsia="ar-SA"/>
    </w:rPr>
  </w:style>
  <w:style w:type="character" w:customStyle="1" w:styleId="1c">
    <w:name w:val="Нижний колонтитул Знак1"/>
    <w:basedOn w:val="a1"/>
    <w:link w:val="aff"/>
    <w:uiPriority w:val="99"/>
    <w:rsid w:val="00D83DFB"/>
    <w:rPr>
      <w:rFonts w:eastAsia="MS Mincho"/>
      <w:spacing w:val="-2"/>
      <w:sz w:val="24"/>
      <w:szCs w:val="24"/>
      <w:lang w:eastAsia="ar-SA"/>
    </w:rPr>
  </w:style>
  <w:style w:type="character" w:customStyle="1" w:styleId="FontStyle22">
    <w:name w:val="Font Style22"/>
    <w:basedOn w:val="a1"/>
    <w:rsid w:val="002667A1"/>
    <w:rPr>
      <w:rFonts w:ascii="Times New Roman" w:hAnsi="Times New Roman" w:cs="Times New Roman"/>
      <w:sz w:val="22"/>
      <w:szCs w:val="22"/>
    </w:rPr>
  </w:style>
  <w:style w:type="paragraph" w:customStyle="1" w:styleId="Style2">
    <w:name w:val="Style2"/>
    <w:basedOn w:val="a0"/>
    <w:rsid w:val="002667A1"/>
    <w:pPr>
      <w:widowControl w:val="0"/>
      <w:suppressAutoHyphens w:val="0"/>
      <w:autoSpaceDE w:val="0"/>
      <w:autoSpaceDN w:val="0"/>
      <w:adjustRightInd w:val="0"/>
      <w:spacing w:line="254" w:lineRule="exact"/>
      <w:jc w:val="center"/>
    </w:pPr>
    <w:rPr>
      <w:lang w:eastAsia="ru-RU"/>
    </w:rPr>
  </w:style>
  <w:style w:type="paragraph" w:customStyle="1" w:styleId="Style10">
    <w:name w:val="Style10"/>
    <w:basedOn w:val="a0"/>
    <w:uiPriority w:val="99"/>
    <w:rsid w:val="002667A1"/>
    <w:pPr>
      <w:widowControl w:val="0"/>
      <w:suppressAutoHyphens w:val="0"/>
      <w:autoSpaceDE w:val="0"/>
      <w:autoSpaceDN w:val="0"/>
      <w:adjustRightInd w:val="0"/>
      <w:spacing w:line="252" w:lineRule="exact"/>
      <w:ind w:firstLine="720"/>
      <w:jc w:val="both"/>
    </w:pPr>
    <w:rPr>
      <w:lang w:eastAsia="ru-RU"/>
    </w:rPr>
  </w:style>
  <w:style w:type="paragraph" w:customStyle="1" w:styleId="Style8">
    <w:name w:val="Style8"/>
    <w:basedOn w:val="a0"/>
    <w:rsid w:val="002667A1"/>
    <w:pPr>
      <w:widowControl w:val="0"/>
      <w:suppressAutoHyphens w:val="0"/>
      <w:autoSpaceDE w:val="0"/>
      <w:autoSpaceDN w:val="0"/>
      <w:adjustRightInd w:val="0"/>
      <w:spacing w:line="250" w:lineRule="exact"/>
      <w:ind w:firstLine="744"/>
      <w:jc w:val="both"/>
    </w:pPr>
    <w:rPr>
      <w:rFonts w:eastAsia="Calibri"/>
      <w:lang w:eastAsia="ru-RU"/>
    </w:rPr>
  </w:style>
  <w:style w:type="paragraph" w:customStyle="1" w:styleId="Style4">
    <w:name w:val="Style4"/>
    <w:basedOn w:val="a0"/>
    <w:uiPriority w:val="99"/>
    <w:rsid w:val="002667A1"/>
    <w:pPr>
      <w:widowControl w:val="0"/>
      <w:suppressAutoHyphens w:val="0"/>
      <w:autoSpaceDE w:val="0"/>
      <w:autoSpaceDN w:val="0"/>
      <w:adjustRightInd w:val="0"/>
      <w:spacing w:line="250" w:lineRule="exact"/>
      <w:ind w:firstLine="2986"/>
    </w:pPr>
    <w:rPr>
      <w:rFonts w:eastAsia="Calibri"/>
      <w:lang w:eastAsia="ru-RU"/>
    </w:rPr>
  </w:style>
  <w:style w:type="character" w:customStyle="1" w:styleId="aff4">
    <w:name w:val="Название Знак"/>
    <w:link w:val="aff2"/>
    <w:rsid w:val="002667A1"/>
    <w:rPr>
      <w:rFonts w:ascii="Arial" w:hAnsi="Arial" w:cs="Arial"/>
      <w:b/>
      <w:bCs/>
      <w:kern w:val="1"/>
      <w:sz w:val="32"/>
      <w:szCs w:val="32"/>
      <w:lang w:eastAsia="ar-SA"/>
    </w:rPr>
  </w:style>
  <w:style w:type="paragraph" w:customStyle="1" w:styleId="27">
    <w:name w:val="Абзац списка2"/>
    <w:basedOn w:val="a0"/>
    <w:rsid w:val="002667A1"/>
    <w:pPr>
      <w:suppressAutoHyphens w:val="0"/>
      <w:ind w:left="720"/>
      <w:contextualSpacing/>
    </w:pPr>
    <w:rPr>
      <w:rFonts w:eastAsia="Calibri"/>
      <w:szCs w:val="20"/>
      <w:lang w:eastAsia="ru-RU"/>
    </w:rPr>
  </w:style>
  <w:style w:type="character" w:customStyle="1" w:styleId="hps">
    <w:name w:val="hps"/>
    <w:basedOn w:val="a1"/>
    <w:rsid w:val="00920CAE"/>
  </w:style>
  <w:style w:type="paragraph" w:styleId="28">
    <w:name w:val="Body Text Indent 2"/>
    <w:basedOn w:val="a0"/>
    <w:link w:val="213"/>
    <w:unhideWhenUsed/>
    <w:rsid w:val="00920CAE"/>
    <w:pPr>
      <w:spacing w:after="120" w:line="480" w:lineRule="auto"/>
      <w:ind w:left="283"/>
    </w:pPr>
  </w:style>
  <w:style w:type="character" w:customStyle="1" w:styleId="213">
    <w:name w:val="Основной текст с отступом 2 Знак1"/>
    <w:basedOn w:val="a1"/>
    <w:link w:val="28"/>
    <w:rsid w:val="00920CAE"/>
    <w:rPr>
      <w:sz w:val="24"/>
      <w:szCs w:val="24"/>
      <w:lang w:eastAsia="ar-SA"/>
    </w:rPr>
  </w:style>
  <w:style w:type="paragraph" w:customStyle="1" w:styleId="1f7">
    <w:name w:val="???????1"/>
    <w:rsid w:val="00920CAE"/>
    <w:pPr>
      <w:overflowPunct w:val="0"/>
      <w:autoSpaceDE w:val="0"/>
      <w:autoSpaceDN w:val="0"/>
      <w:adjustRightInd w:val="0"/>
      <w:textAlignment w:val="baseline"/>
    </w:pPr>
    <w:rPr>
      <w:lang w:eastAsia="en-US"/>
    </w:rPr>
  </w:style>
  <w:style w:type="paragraph" w:customStyle="1" w:styleId="afff7">
    <w:name w:val="无间隔"/>
    <w:uiPriority w:val="1"/>
    <w:qFormat/>
    <w:rsid w:val="00920CAE"/>
    <w:pPr>
      <w:suppressAutoHyphens/>
    </w:pPr>
    <w:rPr>
      <w:rFonts w:ascii="Calibri" w:eastAsia="Calibri" w:hAnsi="Calibri"/>
      <w:sz w:val="22"/>
      <w:szCs w:val="22"/>
      <w:lang w:eastAsia="ar-SA"/>
    </w:rPr>
  </w:style>
  <w:style w:type="paragraph" w:customStyle="1" w:styleId="afff8">
    <w:name w:val="列出段落"/>
    <w:basedOn w:val="a0"/>
    <w:link w:val="Char"/>
    <w:uiPriority w:val="34"/>
    <w:qFormat/>
    <w:rsid w:val="00920CAE"/>
    <w:pPr>
      <w:ind w:left="720"/>
    </w:pPr>
  </w:style>
  <w:style w:type="character" w:customStyle="1" w:styleId="Char">
    <w:name w:val="列出段落 Char"/>
    <w:link w:val="afff8"/>
    <w:uiPriority w:val="34"/>
    <w:locked/>
    <w:rsid w:val="00920CAE"/>
    <w:rPr>
      <w:sz w:val="24"/>
      <w:szCs w:val="24"/>
      <w:lang w:eastAsia="ar-SA"/>
    </w:rPr>
  </w:style>
  <w:style w:type="character" w:customStyle="1" w:styleId="shorttext">
    <w:name w:val="short_text"/>
    <w:basedOn w:val="a1"/>
    <w:rsid w:val="00920CAE"/>
  </w:style>
  <w:style w:type="paragraph" w:customStyle="1" w:styleId="a">
    <w:name w:val="Загоолвок по лев"/>
    <w:basedOn w:val="afa"/>
    <w:qFormat/>
    <w:rsid w:val="00920CAE"/>
    <w:pPr>
      <w:keepNext w:val="0"/>
      <w:widowControl w:val="0"/>
      <w:numPr>
        <w:numId w:val="44"/>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af3">
    <w:name w:val="Plain Text"/>
    <w:basedOn w:val="a0"/>
    <w:link w:val="af2"/>
    <w:rsid w:val="00920CAE"/>
    <w:pPr>
      <w:suppressAutoHyphens w:val="0"/>
    </w:pPr>
    <w:rPr>
      <w:rFonts w:eastAsia="MS Mincho"/>
      <w:spacing w:val="-2"/>
      <w:sz w:val="26"/>
      <w:szCs w:val="20"/>
      <w:lang w:eastAsia="ru-RU"/>
    </w:rPr>
  </w:style>
  <w:style w:type="character" w:customStyle="1" w:styleId="1f8">
    <w:name w:val="Текст Знак1"/>
    <w:basedOn w:val="a1"/>
    <w:link w:val="af3"/>
    <w:uiPriority w:val="99"/>
    <w:semiHidden/>
    <w:rsid w:val="00920CAE"/>
    <w:rPr>
      <w:rFonts w:ascii="Consolas" w:hAnsi="Consolas" w:cs="Consolas"/>
      <w:sz w:val="21"/>
      <w:szCs w:val="21"/>
      <w:lang w:eastAsia="ar-SA"/>
    </w:rPr>
  </w:style>
  <w:style w:type="paragraph" w:customStyle="1" w:styleId="Style3">
    <w:name w:val="Style3"/>
    <w:basedOn w:val="a0"/>
    <w:rsid w:val="00920CAE"/>
    <w:pPr>
      <w:widowControl w:val="0"/>
      <w:suppressAutoHyphens w:val="0"/>
      <w:autoSpaceDE w:val="0"/>
      <w:autoSpaceDN w:val="0"/>
      <w:adjustRightInd w:val="0"/>
      <w:spacing w:line="253" w:lineRule="exact"/>
      <w:ind w:firstLine="605"/>
      <w:jc w:val="both"/>
    </w:pPr>
    <w:rPr>
      <w:lang w:eastAsia="ru-RU"/>
    </w:rPr>
  </w:style>
  <w:style w:type="paragraph" w:customStyle="1" w:styleId="ConsNonformat">
    <w:name w:val="ConsNonformat"/>
    <w:rsid w:val="00920CAE"/>
    <w:pPr>
      <w:widowControl w:val="0"/>
      <w:autoSpaceDE w:val="0"/>
      <w:autoSpaceDN w:val="0"/>
      <w:adjustRightInd w:val="0"/>
    </w:pPr>
    <w:rPr>
      <w:rFonts w:ascii="Courier New" w:hAnsi="Courier New"/>
    </w:rPr>
  </w:style>
  <w:style w:type="paragraph" w:styleId="afff9">
    <w:name w:val="Block Text"/>
    <w:basedOn w:val="a0"/>
    <w:uiPriority w:val="99"/>
    <w:rsid w:val="00920CAE"/>
    <w:pPr>
      <w:suppressAutoHyphens w:val="0"/>
      <w:ind w:left="-567" w:right="-567" w:firstLine="709"/>
      <w:jc w:val="both"/>
    </w:pPr>
    <w:rPr>
      <w:lang w:eastAsia="ru-RU"/>
    </w:rPr>
  </w:style>
  <w:style w:type="paragraph" w:customStyle="1" w:styleId="Style6">
    <w:name w:val="Style6"/>
    <w:basedOn w:val="a0"/>
    <w:rsid w:val="00920CAE"/>
    <w:pPr>
      <w:widowControl w:val="0"/>
      <w:suppressAutoHyphens w:val="0"/>
      <w:autoSpaceDE w:val="0"/>
      <w:autoSpaceDN w:val="0"/>
      <w:adjustRightInd w:val="0"/>
      <w:spacing w:line="254" w:lineRule="exact"/>
      <w:jc w:val="both"/>
    </w:pPr>
    <w:rPr>
      <w:rFonts w:eastAsia="Calibri"/>
      <w:lang w:eastAsia="ru-RU"/>
    </w:rPr>
  </w:style>
  <w:style w:type="paragraph" w:styleId="29">
    <w:name w:val="Body Text 2"/>
    <w:basedOn w:val="a0"/>
    <w:link w:val="2a"/>
    <w:rsid w:val="00920CAE"/>
    <w:pPr>
      <w:suppressAutoHyphens w:val="0"/>
      <w:spacing w:after="120" w:line="480" w:lineRule="auto"/>
    </w:pPr>
    <w:rPr>
      <w:lang w:eastAsia="ru-RU"/>
    </w:rPr>
  </w:style>
  <w:style w:type="character" w:customStyle="1" w:styleId="2a">
    <w:name w:val="Основной текст 2 Знак"/>
    <w:basedOn w:val="a1"/>
    <w:link w:val="29"/>
    <w:rsid w:val="00920CAE"/>
    <w:rPr>
      <w:sz w:val="24"/>
      <w:szCs w:val="24"/>
    </w:rPr>
  </w:style>
  <w:style w:type="paragraph" w:styleId="2b">
    <w:name w:val="envelope return"/>
    <w:basedOn w:val="a0"/>
    <w:rsid w:val="00920CAE"/>
    <w:pPr>
      <w:suppressAutoHyphens w:val="0"/>
      <w:ind w:firstLine="357"/>
      <w:jc w:val="both"/>
    </w:pPr>
    <w:rPr>
      <w:bCs/>
      <w:sz w:val="28"/>
      <w:szCs w:val="20"/>
      <w:lang w:eastAsia="ru-RU"/>
    </w:rPr>
  </w:style>
  <w:style w:type="paragraph" w:customStyle="1" w:styleId="font5">
    <w:name w:val="font5"/>
    <w:basedOn w:val="a0"/>
    <w:rsid w:val="00920CAE"/>
    <w:pPr>
      <w:suppressAutoHyphens w:val="0"/>
      <w:spacing w:before="100" w:beforeAutospacing="1" w:after="100" w:afterAutospacing="1"/>
    </w:pPr>
    <w:rPr>
      <w:color w:val="000000"/>
      <w:sz w:val="22"/>
      <w:szCs w:val="22"/>
      <w:lang w:eastAsia="ru-RU"/>
    </w:rPr>
  </w:style>
  <w:style w:type="paragraph" w:customStyle="1" w:styleId="font6">
    <w:name w:val="font6"/>
    <w:basedOn w:val="a0"/>
    <w:rsid w:val="00920CAE"/>
    <w:pPr>
      <w:suppressAutoHyphens w:val="0"/>
      <w:spacing w:before="100" w:beforeAutospacing="1" w:after="100" w:afterAutospacing="1"/>
    </w:pPr>
    <w:rPr>
      <w:color w:val="000000"/>
      <w:sz w:val="22"/>
      <w:szCs w:val="22"/>
      <w:u w:val="single"/>
      <w:lang w:eastAsia="ru-RU"/>
    </w:rPr>
  </w:style>
  <w:style w:type="paragraph" w:customStyle="1" w:styleId="font7">
    <w:name w:val="font7"/>
    <w:basedOn w:val="a0"/>
    <w:rsid w:val="00920CAE"/>
    <w:pPr>
      <w:suppressAutoHyphens w:val="0"/>
      <w:spacing w:before="100" w:beforeAutospacing="1" w:after="100" w:afterAutospacing="1"/>
    </w:pPr>
    <w:rPr>
      <w:sz w:val="22"/>
      <w:szCs w:val="22"/>
      <w:u w:val="single"/>
      <w:lang w:eastAsia="ru-RU"/>
    </w:rPr>
  </w:style>
  <w:style w:type="paragraph" w:customStyle="1" w:styleId="xl79">
    <w:name w:val="xl79"/>
    <w:basedOn w:val="a0"/>
    <w:rsid w:val="00920CA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0">
    <w:name w:val="xl80"/>
    <w:basedOn w:val="a0"/>
    <w:rsid w:val="00920C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81">
    <w:name w:val="xl81"/>
    <w:basedOn w:val="a0"/>
    <w:rsid w:val="00920CA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82">
    <w:name w:val="xl82"/>
    <w:basedOn w:val="a0"/>
    <w:rsid w:val="00920C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83">
    <w:name w:val="xl83"/>
    <w:basedOn w:val="a0"/>
    <w:rsid w:val="00920C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eastAsia="ru-RU"/>
    </w:rPr>
  </w:style>
  <w:style w:type="paragraph" w:customStyle="1" w:styleId="xl84">
    <w:name w:val="xl84"/>
    <w:basedOn w:val="a0"/>
    <w:rsid w:val="00920C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85">
    <w:name w:val="xl85"/>
    <w:basedOn w:val="a0"/>
    <w:rsid w:val="00920CA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6">
    <w:name w:val="xl86"/>
    <w:basedOn w:val="a0"/>
    <w:rsid w:val="00920C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0"/>
    <w:rsid w:val="00920CA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0"/>
    <w:rsid w:val="00920CA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0"/>
    <w:rsid w:val="00920CA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90">
    <w:name w:val="xl90"/>
    <w:basedOn w:val="a0"/>
    <w:rsid w:val="00920CA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91">
    <w:name w:val="xl91"/>
    <w:basedOn w:val="a0"/>
    <w:rsid w:val="00920CA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92">
    <w:name w:val="xl92"/>
    <w:basedOn w:val="a0"/>
    <w:rsid w:val="00920CA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3">
    <w:name w:val="xl93"/>
    <w:basedOn w:val="a0"/>
    <w:rsid w:val="00920CAE"/>
    <w:pPr>
      <w:pBdr>
        <w:top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94">
    <w:name w:val="xl94"/>
    <w:basedOn w:val="a0"/>
    <w:rsid w:val="00920CAE"/>
    <w:pPr>
      <w:pBdr>
        <w:top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95">
    <w:name w:val="xl95"/>
    <w:basedOn w:val="a0"/>
    <w:rsid w:val="00920C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6">
    <w:name w:val="xl96"/>
    <w:basedOn w:val="a0"/>
    <w:rsid w:val="00920CAE"/>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0"/>
    <w:rsid w:val="00920C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8">
    <w:name w:val="xl98"/>
    <w:basedOn w:val="a0"/>
    <w:rsid w:val="00920C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9">
    <w:name w:val="xl99"/>
    <w:basedOn w:val="a0"/>
    <w:rsid w:val="00920C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0">
    <w:name w:val="xl100"/>
    <w:basedOn w:val="a0"/>
    <w:rsid w:val="00920CAE"/>
    <w:pPr>
      <w:pBdr>
        <w:top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1">
    <w:name w:val="xl101"/>
    <w:basedOn w:val="a0"/>
    <w:rsid w:val="00920CAE"/>
    <w:pPr>
      <w:pBdr>
        <w:top w:val="single" w:sz="4" w:space="0" w:color="auto"/>
        <w:bottom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02">
    <w:name w:val="xl102"/>
    <w:basedOn w:val="a0"/>
    <w:rsid w:val="00920CA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03">
    <w:name w:val="xl103"/>
    <w:basedOn w:val="a0"/>
    <w:rsid w:val="00920C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4">
    <w:name w:val="xl104"/>
    <w:basedOn w:val="a0"/>
    <w:rsid w:val="00920CA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05">
    <w:name w:val="xl105"/>
    <w:basedOn w:val="a0"/>
    <w:rsid w:val="00920CAE"/>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6">
    <w:name w:val="xl106"/>
    <w:basedOn w:val="a0"/>
    <w:rsid w:val="00920CAE"/>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7">
    <w:name w:val="xl107"/>
    <w:basedOn w:val="a0"/>
    <w:rsid w:val="00920CAE"/>
    <w:pPr>
      <w:pBdr>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8">
    <w:name w:val="xl108"/>
    <w:basedOn w:val="a0"/>
    <w:rsid w:val="00920CA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9">
    <w:name w:val="xl109"/>
    <w:basedOn w:val="a0"/>
    <w:rsid w:val="00920CA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0">
    <w:name w:val="xl110"/>
    <w:basedOn w:val="a0"/>
    <w:rsid w:val="00920CAE"/>
    <w:pPr>
      <w:suppressAutoHyphens w:val="0"/>
      <w:spacing w:before="100" w:beforeAutospacing="1" w:after="100" w:afterAutospacing="1"/>
      <w:jc w:val="center"/>
      <w:textAlignment w:val="center"/>
    </w:pPr>
    <w:rPr>
      <w:lang w:eastAsia="ru-RU"/>
    </w:rPr>
  </w:style>
  <w:style w:type="paragraph" w:customStyle="1" w:styleId="xl111">
    <w:name w:val="xl111"/>
    <w:basedOn w:val="a0"/>
    <w:rsid w:val="00920CAE"/>
    <w:pPr>
      <w:suppressAutoHyphens w:val="0"/>
      <w:spacing w:before="100" w:beforeAutospacing="1" w:after="100" w:afterAutospacing="1"/>
      <w:textAlignment w:val="center"/>
    </w:pPr>
    <w:rPr>
      <w:b/>
      <w:bCs/>
      <w:color w:val="000000"/>
      <w:sz w:val="28"/>
      <w:szCs w:val="28"/>
      <w:lang w:eastAsia="ru-RU"/>
    </w:rPr>
  </w:style>
  <w:style w:type="paragraph" w:customStyle="1" w:styleId="xl112">
    <w:name w:val="xl112"/>
    <w:basedOn w:val="a0"/>
    <w:rsid w:val="00920CA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3">
    <w:name w:val="xl113"/>
    <w:basedOn w:val="a0"/>
    <w:rsid w:val="00920CA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4">
    <w:name w:val="xl114"/>
    <w:basedOn w:val="a0"/>
    <w:rsid w:val="00920CA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5">
    <w:name w:val="xl115"/>
    <w:basedOn w:val="a0"/>
    <w:rsid w:val="00920CA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6">
    <w:name w:val="xl116"/>
    <w:basedOn w:val="a0"/>
    <w:rsid w:val="00920CAE"/>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17">
    <w:name w:val="xl117"/>
    <w:basedOn w:val="a0"/>
    <w:rsid w:val="00920CA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8">
    <w:name w:val="xl118"/>
    <w:basedOn w:val="a0"/>
    <w:rsid w:val="00920CA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9">
    <w:name w:val="xl119"/>
    <w:basedOn w:val="a0"/>
    <w:rsid w:val="00920CAE"/>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0">
    <w:name w:val="xl120"/>
    <w:basedOn w:val="a0"/>
    <w:rsid w:val="00920CA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1">
    <w:name w:val="xl121"/>
    <w:basedOn w:val="a0"/>
    <w:rsid w:val="00920CA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2">
    <w:name w:val="xl122"/>
    <w:basedOn w:val="a0"/>
    <w:rsid w:val="00920CA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3">
    <w:name w:val="xl123"/>
    <w:basedOn w:val="a0"/>
    <w:rsid w:val="00920CA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4">
    <w:name w:val="xl124"/>
    <w:basedOn w:val="a0"/>
    <w:rsid w:val="00920CA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5">
    <w:name w:val="xl125"/>
    <w:basedOn w:val="a0"/>
    <w:rsid w:val="00920CAE"/>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26">
    <w:name w:val="xl126"/>
    <w:basedOn w:val="a0"/>
    <w:rsid w:val="00920CAE"/>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27">
    <w:name w:val="xl127"/>
    <w:basedOn w:val="a0"/>
    <w:rsid w:val="00920CAE"/>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28">
    <w:name w:val="xl128"/>
    <w:basedOn w:val="a0"/>
    <w:rsid w:val="00920CA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29">
    <w:name w:val="xl129"/>
    <w:basedOn w:val="a0"/>
    <w:rsid w:val="00920CA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0">
    <w:name w:val="xl130"/>
    <w:basedOn w:val="a0"/>
    <w:rsid w:val="00920CA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1">
    <w:name w:val="xl131"/>
    <w:basedOn w:val="a0"/>
    <w:rsid w:val="00920CA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2">
    <w:name w:val="xl132"/>
    <w:basedOn w:val="a0"/>
    <w:rsid w:val="00920CA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33">
    <w:name w:val="xl133"/>
    <w:basedOn w:val="a0"/>
    <w:rsid w:val="00920CA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34">
    <w:name w:val="xl134"/>
    <w:basedOn w:val="a0"/>
    <w:rsid w:val="00920CAE"/>
    <w:pPr>
      <w:pBdr>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35">
    <w:name w:val="xl135"/>
    <w:basedOn w:val="a0"/>
    <w:rsid w:val="00920CAE"/>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36">
    <w:name w:val="xl136"/>
    <w:basedOn w:val="a0"/>
    <w:rsid w:val="00920CA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7">
    <w:name w:val="xl137"/>
    <w:basedOn w:val="a0"/>
    <w:rsid w:val="00920CA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8">
    <w:name w:val="xl138"/>
    <w:basedOn w:val="a0"/>
    <w:rsid w:val="00920CAE"/>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9">
    <w:name w:val="xl139"/>
    <w:basedOn w:val="a0"/>
    <w:rsid w:val="00920CA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0">
    <w:name w:val="xl140"/>
    <w:basedOn w:val="a0"/>
    <w:rsid w:val="00920CA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41">
    <w:name w:val="xl141"/>
    <w:basedOn w:val="a0"/>
    <w:rsid w:val="00920CAE"/>
    <w:pPr>
      <w:pBdr>
        <w:top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42">
    <w:name w:val="xl142"/>
    <w:basedOn w:val="a0"/>
    <w:rsid w:val="00920CA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3">
    <w:name w:val="xl143"/>
    <w:basedOn w:val="a0"/>
    <w:rsid w:val="00920CA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4">
    <w:name w:val="xl144"/>
    <w:basedOn w:val="a0"/>
    <w:rsid w:val="00920CAE"/>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5">
    <w:name w:val="xl145"/>
    <w:basedOn w:val="a0"/>
    <w:rsid w:val="00920CAE"/>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6">
    <w:name w:val="xl146"/>
    <w:basedOn w:val="a0"/>
    <w:rsid w:val="00920CAE"/>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47">
    <w:name w:val="xl147"/>
    <w:basedOn w:val="a0"/>
    <w:rsid w:val="00920CAE"/>
    <w:pPr>
      <w:suppressAutoHyphens w:val="0"/>
      <w:spacing w:before="100" w:beforeAutospacing="1" w:after="100" w:afterAutospacing="1"/>
      <w:jc w:val="center"/>
      <w:textAlignment w:val="center"/>
    </w:pPr>
    <w:rPr>
      <w:b/>
      <w:bCs/>
      <w:lang w:eastAsia="ru-RU"/>
    </w:rPr>
  </w:style>
  <w:style w:type="paragraph" w:customStyle="1" w:styleId="xl148">
    <w:name w:val="xl148"/>
    <w:basedOn w:val="a0"/>
    <w:rsid w:val="00920CAE"/>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9">
    <w:name w:val="xl149"/>
    <w:basedOn w:val="a0"/>
    <w:rsid w:val="00920CA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0">
    <w:name w:val="xl150"/>
    <w:basedOn w:val="a0"/>
    <w:rsid w:val="00920C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1">
    <w:name w:val="xl151"/>
    <w:basedOn w:val="a0"/>
    <w:rsid w:val="00920CAE"/>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lang w:eastAsia="ru-RU"/>
    </w:rPr>
  </w:style>
  <w:style w:type="paragraph" w:customStyle="1" w:styleId="xl152">
    <w:name w:val="xl152"/>
    <w:basedOn w:val="a0"/>
    <w:rsid w:val="00920CA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53">
    <w:name w:val="xl153"/>
    <w:basedOn w:val="a0"/>
    <w:rsid w:val="00920CAE"/>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4">
    <w:name w:val="xl154"/>
    <w:basedOn w:val="a0"/>
    <w:rsid w:val="00920CA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5">
    <w:name w:val="xl155"/>
    <w:basedOn w:val="a0"/>
    <w:rsid w:val="00920CAE"/>
    <w:pPr>
      <w:pBdr>
        <w:top w:val="single" w:sz="4" w:space="0" w:color="auto"/>
        <w:right w:val="single" w:sz="4" w:space="0" w:color="auto"/>
      </w:pBdr>
      <w:suppressAutoHyphens w:val="0"/>
      <w:spacing w:before="100" w:beforeAutospacing="1" w:after="100" w:afterAutospacing="1"/>
    </w:pPr>
    <w:rPr>
      <w:lang w:eastAsia="ru-RU"/>
    </w:rPr>
  </w:style>
  <w:style w:type="paragraph" w:customStyle="1" w:styleId="xl156">
    <w:name w:val="xl156"/>
    <w:basedOn w:val="a0"/>
    <w:rsid w:val="00920CAE"/>
    <w:pPr>
      <w:pBdr>
        <w:top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lang w:eastAsia="ru-RU"/>
    </w:rPr>
  </w:style>
  <w:style w:type="paragraph" w:customStyle="1" w:styleId="xl157">
    <w:name w:val="xl157"/>
    <w:basedOn w:val="a0"/>
    <w:rsid w:val="00920CAE"/>
    <w:pPr>
      <w:pBdr>
        <w:top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58">
    <w:name w:val="xl158"/>
    <w:basedOn w:val="a0"/>
    <w:rsid w:val="00920CA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59">
    <w:name w:val="xl159"/>
    <w:basedOn w:val="a0"/>
    <w:rsid w:val="00920CA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60">
    <w:name w:val="xl160"/>
    <w:basedOn w:val="a0"/>
    <w:rsid w:val="00920CAE"/>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1">
    <w:name w:val="xl161"/>
    <w:basedOn w:val="a0"/>
    <w:rsid w:val="00920CAE"/>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2">
    <w:name w:val="xl162"/>
    <w:basedOn w:val="a0"/>
    <w:rsid w:val="00920CAE"/>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63">
    <w:name w:val="xl163"/>
    <w:basedOn w:val="a0"/>
    <w:rsid w:val="00920CA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164">
    <w:name w:val="xl164"/>
    <w:basedOn w:val="a0"/>
    <w:rsid w:val="00920CA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65">
    <w:name w:val="xl165"/>
    <w:basedOn w:val="a0"/>
    <w:rsid w:val="00920CA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6">
    <w:name w:val="xl166"/>
    <w:basedOn w:val="a0"/>
    <w:rsid w:val="00920CAE"/>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67">
    <w:name w:val="xl167"/>
    <w:basedOn w:val="a0"/>
    <w:rsid w:val="00920CA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color w:val="000000"/>
      <w:sz w:val="28"/>
      <w:szCs w:val="28"/>
      <w:lang w:eastAsia="ru-RU"/>
    </w:rPr>
  </w:style>
  <w:style w:type="paragraph" w:customStyle="1" w:styleId="xl168">
    <w:name w:val="xl168"/>
    <w:basedOn w:val="a0"/>
    <w:rsid w:val="00920CAE"/>
    <w:pPr>
      <w:pBdr>
        <w:top w:val="single" w:sz="8" w:space="0" w:color="auto"/>
        <w:left w:val="single" w:sz="8" w:space="0" w:color="auto"/>
        <w:right w:val="single" w:sz="8" w:space="0" w:color="auto"/>
      </w:pBdr>
      <w:suppressAutoHyphens w:val="0"/>
      <w:spacing w:before="100" w:beforeAutospacing="1" w:after="100" w:afterAutospacing="1"/>
      <w:jc w:val="center"/>
    </w:pPr>
    <w:rPr>
      <w:b/>
      <w:bCs/>
      <w:color w:val="000000"/>
      <w:sz w:val="28"/>
      <w:szCs w:val="28"/>
      <w:lang w:eastAsia="ru-RU"/>
    </w:rPr>
  </w:style>
  <w:style w:type="paragraph" w:customStyle="1" w:styleId="xl169">
    <w:name w:val="xl169"/>
    <w:basedOn w:val="a0"/>
    <w:rsid w:val="00920CAE"/>
    <w:pPr>
      <w:pBdr>
        <w:top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70">
    <w:name w:val="xl170"/>
    <w:basedOn w:val="a0"/>
    <w:rsid w:val="00920CAE"/>
    <w:pPr>
      <w:pBdr>
        <w:bottom w:val="single" w:sz="4" w:space="0" w:color="auto"/>
      </w:pBdr>
      <w:suppressAutoHyphens w:val="0"/>
      <w:spacing w:before="100" w:beforeAutospacing="1" w:after="100" w:afterAutospacing="1"/>
      <w:jc w:val="center"/>
      <w:textAlignment w:val="center"/>
    </w:pPr>
    <w:rPr>
      <w:lang w:eastAsia="ru-RU"/>
    </w:rPr>
  </w:style>
  <w:style w:type="paragraph" w:customStyle="1" w:styleId="xl171">
    <w:name w:val="xl171"/>
    <w:basedOn w:val="a0"/>
    <w:rsid w:val="00920CAE"/>
    <w:pPr>
      <w:pBdr>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72">
    <w:name w:val="xl172"/>
    <w:basedOn w:val="a0"/>
    <w:rsid w:val="00920CAE"/>
    <w:pPr>
      <w:pBdr>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73">
    <w:name w:val="xl173"/>
    <w:basedOn w:val="a0"/>
    <w:rsid w:val="00920CAE"/>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74">
    <w:name w:val="xl174"/>
    <w:basedOn w:val="a0"/>
    <w:rsid w:val="00920CAE"/>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75">
    <w:name w:val="xl175"/>
    <w:basedOn w:val="a0"/>
    <w:rsid w:val="00920CAE"/>
    <w:pPr>
      <w:pBdr>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76">
    <w:name w:val="xl176"/>
    <w:basedOn w:val="a0"/>
    <w:rsid w:val="00920CAE"/>
    <w:pPr>
      <w:pBdr>
        <w:top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77">
    <w:name w:val="xl177"/>
    <w:basedOn w:val="a0"/>
    <w:rsid w:val="00920CA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78">
    <w:name w:val="xl178"/>
    <w:basedOn w:val="a0"/>
    <w:rsid w:val="00920CAE"/>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179">
    <w:name w:val="xl179"/>
    <w:basedOn w:val="a0"/>
    <w:rsid w:val="00920C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0">
    <w:name w:val="xl180"/>
    <w:basedOn w:val="a0"/>
    <w:rsid w:val="00920CA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81">
    <w:name w:val="xl181"/>
    <w:basedOn w:val="a0"/>
    <w:rsid w:val="00920C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82">
    <w:name w:val="xl182"/>
    <w:basedOn w:val="a0"/>
    <w:rsid w:val="00920C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83">
    <w:name w:val="xl183"/>
    <w:basedOn w:val="a0"/>
    <w:rsid w:val="00920C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84">
    <w:name w:val="xl184"/>
    <w:basedOn w:val="a0"/>
    <w:rsid w:val="00920C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5">
    <w:name w:val="xl185"/>
    <w:basedOn w:val="a0"/>
    <w:rsid w:val="00920C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86">
    <w:name w:val="xl186"/>
    <w:basedOn w:val="a0"/>
    <w:rsid w:val="00920CA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87">
    <w:name w:val="xl187"/>
    <w:basedOn w:val="a0"/>
    <w:rsid w:val="00920CA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88">
    <w:name w:val="xl188"/>
    <w:basedOn w:val="a0"/>
    <w:rsid w:val="00920CA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89">
    <w:name w:val="xl189"/>
    <w:basedOn w:val="a0"/>
    <w:rsid w:val="00920CA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90">
    <w:name w:val="xl190"/>
    <w:basedOn w:val="a0"/>
    <w:rsid w:val="00920CAE"/>
    <w:pPr>
      <w:pBdr>
        <w:top w:val="single" w:sz="8" w:space="0" w:color="auto"/>
        <w:bottom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91">
    <w:name w:val="xl191"/>
    <w:basedOn w:val="a0"/>
    <w:rsid w:val="00920CA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192">
    <w:name w:val="xl192"/>
    <w:basedOn w:val="a0"/>
    <w:rsid w:val="00920CAE"/>
    <w:pPr>
      <w:pBdr>
        <w:bottom w:val="single" w:sz="4" w:space="0" w:color="auto"/>
      </w:pBdr>
      <w:suppressAutoHyphens w:val="0"/>
      <w:spacing w:before="100" w:beforeAutospacing="1" w:after="100" w:afterAutospacing="1"/>
      <w:jc w:val="center"/>
      <w:textAlignment w:val="center"/>
    </w:pPr>
    <w:rPr>
      <w:lang w:eastAsia="ru-RU"/>
    </w:rPr>
  </w:style>
  <w:style w:type="paragraph" w:customStyle="1" w:styleId="xl193">
    <w:name w:val="xl193"/>
    <w:basedOn w:val="a0"/>
    <w:rsid w:val="00920CAE"/>
    <w:pPr>
      <w:pBdr>
        <w:bottom w:val="single" w:sz="4" w:space="0" w:color="auto"/>
      </w:pBdr>
      <w:suppressAutoHyphens w:val="0"/>
      <w:spacing w:before="100" w:beforeAutospacing="1" w:after="100" w:afterAutospacing="1"/>
      <w:textAlignment w:val="center"/>
    </w:pPr>
    <w:rPr>
      <w:b/>
      <w:bCs/>
      <w:lang w:eastAsia="ru-RU"/>
    </w:rPr>
  </w:style>
  <w:style w:type="paragraph" w:customStyle="1" w:styleId="xl194">
    <w:name w:val="xl194"/>
    <w:basedOn w:val="a0"/>
    <w:rsid w:val="00920CAE"/>
    <w:pPr>
      <w:pBdr>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95">
    <w:name w:val="xl195"/>
    <w:basedOn w:val="a0"/>
    <w:rsid w:val="00920CAE"/>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96">
    <w:name w:val="xl196"/>
    <w:basedOn w:val="a0"/>
    <w:rsid w:val="00920CA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97">
    <w:name w:val="xl197"/>
    <w:basedOn w:val="a0"/>
    <w:rsid w:val="00920CA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98">
    <w:name w:val="xl198"/>
    <w:basedOn w:val="a0"/>
    <w:rsid w:val="00920CA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lang w:eastAsia="ru-RU"/>
    </w:rPr>
  </w:style>
  <w:style w:type="paragraph" w:customStyle="1" w:styleId="xl199">
    <w:name w:val="xl199"/>
    <w:basedOn w:val="a0"/>
    <w:rsid w:val="00920CA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00">
    <w:name w:val="xl200"/>
    <w:basedOn w:val="a0"/>
    <w:rsid w:val="00920CA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201">
    <w:name w:val="xl201"/>
    <w:basedOn w:val="a0"/>
    <w:rsid w:val="00920CA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2">
    <w:name w:val="xl202"/>
    <w:basedOn w:val="a0"/>
    <w:rsid w:val="00920CAE"/>
    <w:pPr>
      <w:pBdr>
        <w:left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3">
    <w:name w:val="xl203"/>
    <w:basedOn w:val="a0"/>
    <w:rsid w:val="00920CA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04">
    <w:name w:val="xl204"/>
    <w:basedOn w:val="a0"/>
    <w:rsid w:val="00920CAE"/>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5">
    <w:name w:val="xl205"/>
    <w:basedOn w:val="a0"/>
    <w:rsid w:val="00920CAE"/>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6">
    <w:name w:val="xl206"/>
    <w:basedOn w:val="a0"/>
    <w:rsid w:val="00920CAE"/>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07">
    <w:name w:val="xl207"/>
    <w:basedOn w:val="a0"/>
    <w:rsid w:val="00920CAE"/>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08">
    <w:name w:val="xl208"/>
    <w:basedOn w:val="a0"/>
    <w:rsid w:val="00920CA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09">
    <w:name w:val="xl209"/>
    <w:basedOn w:val="a0"/>
    <w:rsid w:val="00920CAE"/>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10">
    <w:name w:val="xl210"/>
    <w:basedOn w:val="a0"/>
    <w:rsid w:val="00920CA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11">
    <w:name w:val="xl211"/>
    <w:basedOn w:val="a0"/>
    <w:rsid w:val="00920CA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12">
    <w:name w:val="xl212"/>
    <w:basedOn w:val="a0"/>
    <w:rsid w:val="00920CAE"/>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13">
    <w:name w:val="xl213"/>
    <w:basedOn w:val="a0"/>
    <w:rsid w:val="00920CAE"/>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14">
    <w:name w:val="xl214"/>
    <w:basedOn w:val="a0"/>
    <w:rsid w:val="00920CA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15">
    <w:name w:val="xl215"/>
    <w:basedOn w:val="a0"/>
    <w:rsid w:val="00920CAE"/>
    <w:pPr>
      <w:pBdr>
        <w:top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16">
    <w:name w:val="xl216"/>
    <w:basedOn w:val="a0"/>
    <w:rsid w:val="00920CA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17">
    <w:name w:val="xl217"/>
    <w:basedOn w:val="a0"/>
    <w:rsid w:val="00920CAE"/>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8">
    <w:name w:val="xl218"/>
    <w:basedOn w:val="a0"/>
    <w:rsid w:val="00920CAE"/>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9">
    <w:name w:val="xl219"/>
    <w:basedOn w:val="a0"/>
    <w:rsid w:val="00920CAE"/>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20">
    <w:name w:val="xl220"/>
    <w:basedOn w:val="a0"/>
    <w:rsid w:val="00920CAE"/>
    <w:pPr>
      <w:suppressAutoHyphens w:val="0"/>
      <w:spacing w:before="100" w:beforeAutospacing="1" w:after="100" w:afterAutospacing="1"/>
      <w:jc w:val="center"/>
      <w:textAlignment w:val="center"/>
    </w:pPr>
    <w:rPr>
      <w:b/>
      <w:bCs/>
      <w:color w:val="000000"/>
      <w:sz w:val="28"/>
      <w:szCs w:val="28"/>
      <w:lang w:eastAsia="ru-RU"/>
    </w:rPr>
  </w:style>
  <w:style w:type="paragraph" w:customStyle="1" w:styleId="xl221">
    <w:name w:val="xl221"/>
    <w:basedOn w:val="a0"/>
    <w:rsid w:val="00920CAE"/>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2">
    <w:name w:val="xl222"/>
    <w:basedOn w:val="a0"/>
    <w:rsid w:val="00920CAE"/>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3">
    <w:name w:val="xl223"/>
    <w:basedOn w:val="a0"/>
    <w:rsid w:val="00920CAE"/>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24">
    <w:name w:val="xl224"/>
    <w:basedOn w:val="a0"/>
    <w:rsid w:val="00920CAE"/>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25">
    <w:name w:val="xl225"/>
    <w:basedOn w:val="a0"/>
    <w:rsid w:val="00920CAE"/>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26">
    <w:name w:val="xl226"/>
    <w:basedOn w:val="a0"/>
    <w:rsid w:val="00920CA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7">
    <w:name w:val="xl227"/>
    <w:basedOn w:val="a0"/>
    <w:rsid w:val="00920CA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8">
    <w:name w:val="xl228"/>
    <w:basedOn w:val="a0"/>
    <w:rsid w:val="00920CA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29">
    <w:name w:val="xl229"/>
    <w:basedOn w:val="a0"/>
    <w:rsid w:val="00920CA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0">
    <w:name w:val="xl230"/>
    <w:basedOn w:val="a0"/>
    <w:rsid w:val="00920CA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1">
    <w:name w:val="xl231"/>
    <w:basedOn w:val="a0"/>
    <w:rsid w:val="00920CA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2">
    <w:name w:val="xl232"/>
    <w:basedOn w:val="a0"/>
    <w:rsid w:val="00920CAE"/>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33">
    <w:name w:val="xl233"/>
    <w:basedOn w:val="a0"/>
    <w:rsid w:val="00920CAE"/>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4">
    <w:name w:val="xl234"/>
    <w:basedOn w:val="a0"/>
    <w:rsid w:val="00920CAE"/>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5">
    <w:name w:val="xl235"/>
    <w:basedOn w:val="a0"/>
    <w:rsid w:val="00920CAE"/>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36">
    <w:name w:val="xl236"/>
    <w:basedOn w:val="a0"/>
    <w:rsid w:val="00920CA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7">
    <w:name w:val="xl237"/>
    <w:basedOn w:val="a0"/>
    <w:rsid w:val="00920CA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8">
    <w:name w:val="xl238"/>
    <w:basedOn w:val="a0"/>
    <w:rsid w:val="00920CA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39">
    <w:name w:val="xl239"/>
    <w:basedOn w:val="a0"/>
    <w:rsid w:val="00920CA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40">
    <w:name w:val="xl240"/>
    <w:basedOn w:val="a0"/>
    <w:rsid w:val="00920CAE"/>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41">
    <w:name w:val="xl241"/>
    <w:basedOn w:val="a0"/>
    <w:rsid w:val="00920CAE"/>
    <w:pPr>
      <w:pBdr>
        <w:top w:val="single" w:sz="8" w:space="0" w:color="auto"/>
        <w:bottom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42">
    <w:name w:val="xl242"/>
    <w:basedOn w:val="a0"/>
    <w:rsid w:val="00920CAE"/>
    <w:pPr>
      <w:pBdr>
        <w:top w:val="single" w:sz="8"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43">
    <w:name w:val="xl243"/>
    <w:basedOn w:val="a0"/>
    <w:rsid w:val="00920CAE"/>
    <w:pPr>
      <w:pBdr>
        <w:top w:val="single" w:sz="8" w:space="0" w:color="auto"/>
      </w:pBdr>
      <w:suppressAutoHyphens w:val="0"/>
      <w:spacing w:before="100" w:beforeAutospacing="1" w:after="100" w:afterAutospacing="1"/>
      <w:jc w:val="center"/>
      <w:textAlignment w:val="center"/>
    </w:pPr>
    <w:rPr>
      <w:b/>
      <w:bCs/>
      <w:lang w:eastAsia="ru-RU"/>
    </w:rPr>
  </w:style>
  <w:style w:type="paragraph" w:customStyle="1" w:styleId="xl244">
    <w:name w:val="xl244"/>
    <w:basedOn w:val="a0"/>
    <w:rsid w:val="00920CAE"/>
    <w:pPr>
      <w:pBdr>
        <w:top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45">
    <w:name w:val="xl245"/>
    <w:basedOn w:val="a0"/>
    <w:rsid w:val="00920CA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46">
    <w:name w:val="xl246"/>
    <w:basedOn w:val="a0"/>
    <w:rsid w:val="00920C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47">
    <w:name w:val="xl247"/>
    <w:basedOn w:val="a0"/>
    <w:rsid w:val="00920CA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48">
    <w:name w:val="xl248"/>
    <w:basedOn w:val="a0"/>
    <w:rsid w:val="00920CA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49">
    <w:name w:val="xl249"/>
    <w:basedOn w:val="a0"/>
    <w:rsid w:val="00920CA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0">
    <w:name w:val="xl250"/>
    <w:basedOn w:val="a0"/>
    <w:rsid w:val="00920CA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1">
    <w:name w:val="xl251"/>
    <w:basedOn w:val="a0"/>
    <w:rsid w:val="00920CA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2">
    <w:name w:val="xl252"/>
    <w:basedOn w:val="a0"/>
    <w:rsid w:val="00920CA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3">
    <w:name w:val="xl253"/>
    <w:basedOn w:val="a0"/>
    <w:rsid w:val="00920CAE"/>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4">
    <w:name w:val="xl254"/>
    <w:basedOn w:val="a0"/>
    <w:rsid w:val="00920CA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5">
    <w:name w:val="xl255"/>
    <w:basedOn w:val="a0"/>
    <w:rsid w:val="00920CAE"/>
    <w:pPr>
      <w:pBdr>
        <w:top w:val="single" w:sz="4" w:space="0" w:color="auto"/>
        <w:left w:val="single" w:sz="8"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56">
    <w:name w:val="xl256"/>
    <w:basedOn w:val="a0"/>
    <w:rsid w:val="00920CA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7">
    <w:name w:val="xl257"/>
    <w:basedOn w:val="a0"/>
    <w:rsid w:val="00920CA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8">
    <w:name w:val="xl258"/>
    <w:basedOn w:val="a0"/>
    <w:rsid w:val="00920CA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59">
    <w:name w:val="xl259"/>
    <w:basedOn w:val="a0"/>
    <w:rsid w:val="00920CA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60">
    <w:name w:val="xl260"/>
    <w:basedOn w:val="a0"/>
    <w:rsid w:val="00920CA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61">
    <w:name w:val="xl261"/>
    <w:basedOn w:val="a0"/>
    <w:rsid w:val="00920CAE"/>
    <w:pPr>
      <w:pBdr>
        <w:top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262">
    <w:name w:val="xl262"/>
    <w:basedOn w:val="a0"/>
    <w:rsid w:val="00920CA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3">
    <w:name w:val="xl263"/>
    <w:basedOn w:val="a0"/>
    <w:rsid w:val="00920CAE"/>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264">
    <w:name w:val="xl264"/>
    <w:basedOn w:val="a0"/>
    <w:rsid w:val="00920CAE"/>
    <w:pPr>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5">
    <w:name w:val="xl265"/>
    <w:basedOn w:val="a0"/>
    <w:rsid w:val="00920CAE"/>
    <w:pPr>
      <w:pBdr>
        <w:left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6">
    <w:name w:val="xl266"/>
    <w:basedOn w:val="a0"/>
    <w:rsid w:val="00920CAE"/>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67">
    <w:name w:val="xl267"/>
    <w:basedOn w:val="a0"/>
    <w:rsid w:val="00920CAE"/>
    <w:pPr>
      <w:pBdr>
        <w:top w:val="single" w:sz="4" w:space="0" w:color="auto"/>
        <w:left w:val="single" w:sz="8" w:space="0" w:color="auto"/>
        <w:bottom w:val="single" w:sz="4" w:space="0" w:color="auto"/>
        <w:right w:val="single" w:sz="8" w:space="0" w:color="auto"/>
      </w:pBdr>
      <w:shd w:val="clear" w:color="000000" w:fill="FF0000"/>
      <w:suppressAutoHyphens w:val="0"/>
      <w:spacing w:before="100" w:beforeAutospacing="1" w:after="100" w:afterAutospacing="1"/>
      <w:jc w:val="center"/>
      <w:textAlignment w:val="center"/>
    </w:pPr>
    <w:rPr>
      <w:b/>
      <w:bCs/>
      <w:sz w:val="28"/>
      <w:szCs w:val="28"/>
      <w:lang w:eastAsia="ru-RU"/>
    </w:rPr>
  </w:style>
  <w:style w:type="paragraph" w:customStyle="1" w:styleId="xl268">
    <w:name w:val="xl268"/>
    <w:basedOn w:val="a0"/>
    <w:rsid w:val="00920CA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69">
    <w:name w:val="xl269"/>
    <w:basedOn w:val="a0"/>
    <w:rsid w:val="00920CAE"/>
    <w:pPr>
      <w:pBdr>
        <w:left w:val="single" w:sz="8"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70">
    <w:name w:val="xl270"/>
    <w:basedOn w:val="a0"/>
    <w:rsid w:val="00920CAE"/>
    <w:pPr>
      <w:pBdr>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271">
    <w:name w:val="xl271"/>
    <w:basedOn w:val="a0"/>
    <w:rsid w:val="00920CAE"/>
    <w:pPr>
      <w:pBdr>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272">
    <w:name w:val="xl272"/>
    <w:basedOn w:val="a0"/>
    <w:rsid w:val="00920CAE"/>
    <w:pPr>
      <w:pBdr>
        <w:top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73">
    <w:name w:val="xl273"/>
    <w:basedOn w:val="a0"/>
    <w:rsid w:val="00920CA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4">
    <w:name w:val="xl274"/>
    <w:basedOn w:val="a0"/>
    <w:rsid w:val="00920CAE"/>
    <w:pPr>
      <w:pBdr>
        <w:left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5">
    <w:name w:val="xl275"/>
    <w:basedOn w:val="a0"/>
    <w:rsid w:val="00920CA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sz w:val="28"/>
      <w:szCs w:val="28"/>
      <w:lang w:eastAsia="ru-RU"/>
    </w:rPr>
  </w:style>
  <w:style w:type="paragraph" w:customStyle="1" w:styleId="xl276">
    <w:name w:val="xl276"/>
    <w:basedOn w:val="a0"/>
    <w:rsid w:val="00920CAE"/>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7">
    <w:name w:val="xl277"/>
    <w:basedOn w:val="a0"/>
    <w:rsid w:val="00920CAE"/>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8">
    <w:name w:val="xl278"/>
    <w:basedOn w:val="a0"/>
    <w:rsid w:val="00920CAE"/>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279">
    <w:name w:val="xl279"/>
    <w:basedOn w:val="a0"/>
    <w:rsid w:val="00920CA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0">
    <w:name w:val="xl280"/>
    <w:basedOn w:val="a0"/>
    <w:rsid w:val="00920CA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1">
    <w:name w:val="xl281"/>
    <w:basedOn w:val="a0"/>
    <w:rsid w:val="00920CA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2">
    <w:name w:val="xl282"/>
    <w:basedOn w:val="a0"/>
    <w:rsid w:val="00920CAE"/>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3">
    <w:name w:val="xl283"/>
    <w:basedOn w:val="a0"/>
    <w:rsid w:val="00920CAE"/>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4">
    <w:name w:val="xl284"/>
    <w:basedOn w:val="a0"/>
    <w:rsid w:val="00920CAE"/>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5">
    <w:name w:val="xl285"/>
    <w:basedOn w:val="a0"/>
    <w:rsid w:val="00920CA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6">
    <w:name w:val="xl286"/>
    <w:basedOn w:val="a0"/>
    <w:rsid w:val="00920CAE"/>
    <w:pPr>
      <w:pBdr>
        <w:left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7">
    <w:name w:val="xl287"/>
    <w:basedOn w:val="a0"/>
    <w:rsid w:val="00920CA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ru-RU"/>
    </w:rPr>
  </w:style>
  <w:style w:type="paragraph" w:customStyle="1" w:styleId="xl288">
    <w:name w:val="xl288"/>
    <w:basedOn w:val="a0"/>
    <w:rsid w:val="00920CAE"/>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89">
    <w:name w:val="xl289"/>
    <w:basedOn w:val="a0"/>
    <w:rsid w:val="00920CAE"/>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0">
    <w:name w:val="xl290"/>
    <w:basedOn w:val="a0"/>
    <w:rsid w:val="00920CAE"/>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1">
    <w:name w:val="xl291"/>
    <w:basedOn w:val="a0"/>
    <w:rsid w:val="00920C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92">
    <w:name w:val="xl292"/>
    <w:basedOn w:val="a0"/>
    <w:rsid w:val="00920CAE"/>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3">
    <w:name w:val="xl293"/>
    <w:basedOn w:val="a0"/>
    <w:rsid w:val="00920CAE"/>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294">
    <w:name w:val="xl294"/>
    <w:basedOn w:val="a0"/>
    <w:rsid w:val="00920CAE"/>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b/>
      <w:bCs/>
      <w:lang w:eastAsia="ru-RU"/>
    </w:rPr>
  </w:style>
  <w:style w:type="paragraph" w:styleId="afffa">
    <w:name w:val="Revision"/>
    <w:hidden/>
    <w:uiPriority w:val="99"/>
    <w:semiHidden/>
    <w:rsid w:val="00920CAE"/>
    <w:rPr>
      <w:lang w:val="en-US"/>
    </w:rPr>
  </w:style>
  <w:style w:type="numbering" w:customStyle="1" w:styleId="1f9">
    <w:name w:val="Нет списка1"/>
    <w:next w:val="a3"/>
    <w:uiPriority w:val="99"/>
    <w:semiHidden/>
    <w:unhideWhenUsed/>
    <w:rsid w:val="00920CAE"/>
  </w:style>
  <w:style w:type="table" w:customStyle="1" w:styleId="1fa">
    <w:name w:val="Сетка таблицы1"/>
    <w:basedOn w:val="a2"/>
    <w:next w:val="afff4"/>
    <w:uiPriority w:val="59"/>
    <w:rsid w:val="00920CA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rsid w:val="00F76448"/>
    <w:rPr>
      <w:b/>
      <w:bCs/>
    </w:rPr>
  </w:style>
  <w:style w:type="paragraph" w:styleId="aff6">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6"/>
    <w:semiHidden/>
    <w:unhideWhenUsed/>
    <w:rsid w:val="009C211A"/>
    <w:rPr>
      <w:sz w:val="20"/>
      <w:szCs w:val="20"/>
    </w:rPr>
  </w:style>
  <w:style w:type="character" w:customStyle="1" w:styleId="1f6">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character" w:customStyle="1" w:styleId="FontStyle22">
    <w:name w:val="Font Style22"/>
    <w:basedOn w:val="a0"/>
    <w:rPr>
      <w:rFonts w:ascii="Times New Roman" w:hAnsi="Times New Roman" w:cs="Times New Roman"/>
      <w:sz w:val="22"/>
      <w:szCs w:val="22"/>
    </w:rPr>
  </w:style>
  <w:style w:type="paragraph" w:customStyle="1" w:styleId="Style2">
    <w:name w:val="Style2"/>
    <w:basedOn w:val="a"/>
    <w:pPr>
      <w:widowControl w:val="0"/>
      <w:suppressAutoHyphens w:val="0"/>
      <w:autoSpaceDE w:val="0"/>
      <w:autoSpaceDN w:val="0"/>
      <w:adjustRightInd w:val="0"/>
      <w:spacing w:line="254" w:lineRule="exact"/>
      <w:jc w:val="center"/>
    </w:pPr>
    <w:rPr>
      <w:lang w:eastAsia="ru-RU"/>
    </w:rPr>
  </w:style>
  <w:style w:type="paragraph" w:customStyle="1" w:styleId="Style10">
    <w:name w:val="Style10"/>
    <w:basedOn w:val="a"/>
    <w:uiPriority w:val="99"/>
    <w:pPr>
      <w:widowControl w:val="0"/>
      <w:suppressAutoHyphens w:val="0"/>
      <w:autoSpaceDE w:val="0"/>
      <w:autoSpaceDN w:val="0"/>
      <w:adjustRightInd w:val="0"/>
      <w:spacing w:line="252" w:lineRule="exact"/>
      <w:ind w:firstLine="720"/>
      <w:jc w:val="both"/>
    </w:pPr>
    <w:rPr>
      <w:lang w:eastAsia="ru-RU"/>
    </w:rPr>
  </w:style>
  <w:style w:type="paragraph" w:customStyle="1" w:styleId="Style8">
    <w:name w:val="Style8"/>
    <w:basedOn w:val="a"/>
    <w:pPr>
      <w:widowControl w:val="0"/>
      <w:suppressAutoHyphens w:val="0"/>
      <w:autoSpaceDE w:val="0"/>
      <w:autoSpaceDN w:val="0"/>
      <w:adjustRightInd w:val="0"/>
      <w:spacing w:line="250" w:lineRule="exact"/>
      <w:ind w:firstLine="744"/>
      <w:jc w:val="both"/>
    </w:pPr>
    <w:rPr>
      <w:rFonts w:eastAsia="Calibri"/>
      <w:lang w:eastAsia="ru-RU"/>
    </w:rPr>
  </w:style>
  <w:style w:type="paragraph" w:customStyle="1" w:styleId="Style4">
    <w:name w:val="Style4"/>
    <w:basedOn w:val="a"/>
    <w:uiPriority w:val="99"/>
    <w:pPr>
      <w:widowControl w:val="0"/>
      <w:suppressAutoHyphens w:val="0"/>
      <w:autoSpaceDE w:val="0"/>
      <w:autoSpaceDN w:val="0"/>
      <w:adjustRightInd w:val="0"/>
      <w:spacing w:line="250" w:lineRule="exact"/>
      <w:ind w:firstLine="2986"/>
    </w:pPr>
    <w:rPr>
      <w:rFonts w:eastAsia="Calibri"/>
      <w:lang w:eastAsia="ru-RU"/>
    </w:rPr>
  </w:style>
  <w:style w:type="character" w:customStyle="1" w:styleId="aff2">
    <w:name w:val="Название Знак"/>
    <w:link w:val="aff0"/>
    <w:rPr>
      <w:rFonts w:ascii="Arial" w:hAnsi="Arial" w:cs="Arial"/>
      <w:b/>
      <w:bCs/>
      <w:kern w:val="1"/>
      <w:sz w:val="32"/>
      <w:szCs w:val="32"/>
      <w:lang w:eastAsia="ar-SA"/>
    </w:rPr>
  </w:style>
  <w:style w:type="paragraph" w:customStyle="1" w:styleId="27">
    <w:name w:val="Абзац списка2"/>
    <w:basedOn w:val="a"/>
    <w:pPr>
      <w:suppressAutoHyphens w:val="0"/>
      <w:ind w:left="720"/>
      <w:contextualSpacing/>
    </w:pPr>
    <w:rPr>
      <w:rFonts w:eastAsia="Calibri"/>
      <w:szCs w:val="20"/>
      <w:lang w:eastAsia="ru-RU"/>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kraszd@trcont.r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trcont.com/"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2.xm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mailto:vovksa@trcont.r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3.xml"/><Relationship Id="rId27" Type="http://schemas.openxmlformats.org/officeDocument/2006/relationships/hyperlink" Target="mailto:kraszd@trcon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C26762-156D-44CA-B5D3-59FE34CF38DA}">
  <ds:schemaRefs>
    <ds:schemaRef ds:uri="http://schemas.openxmlformats.org/officeDocument/2006/bibliography"/>
  </ds:schemaRefs>
</ds:datastoreItem>
</file>

<file path=customXml/itemProps4.xml><?xml version="1.0" encoding="utf-8"?>
<ds:datastoreItem xmlns:ds="http://schemas.openxmlformats.org/officeDocument/2006/customXml" ds:itemID="{635659CC-E890-4C2D-BFC6-16D319EAF8CE}">
  <ds:schemaRefs>
    <ds:schemaRef ds:uri="http://schemas.openxmlformats.org/officeDocument/2006/bibliography"/>
  </ds:schemaRefs>
</ds:datastoreItem>
</file>

<file path=customXml/itemProps5.xml><?xml version="1.0" encoding="utf-8"?>
<ds:datastoreItem xmlns:ds="http://schemas.openxmlformats.org/officeDocument/2006/customXml" ds:itemID="{831290A0-97D5-4C5C-8884-54DA0B16161A}">
  <ds:schemaRefs>
    <ds:schemaRef ds:uri="http://schemas.openxmlformats.org/officeDocument/2006/bibliography"/>
  </ds:schemaRefs>
</ds:datastoreItem>
</file>

<file path=customXml/itemProps6.xml><?xml version="1.0" encoding="utf-8"?>
<ds:datastoreItem xmlns:ds="http://schemas.openxmlformats.org/officeDocument/2006/customXml" ds:itemID="{BC08E6A6-0461-4942-9D2D-211054F8F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70</Pages>
  <Words>23783</Words>
  <Characters>135569</Characters>
  <Application>Microsoft Office Word</Application>
  <DocSecurity>0</DocSecurity>
  <Lines>1129</Lines>
  <Paragraphs>318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159034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ChernetcovaMV</cp:lastModifiedBy>
  <cp:revision>50</cp:revision>
  <cp:lastPrinted>2014-09-23T06:50:00Z</cp:lastPrinted>
  <dcterms:created xsi:type="dcterms:W3CDTF">2020-10-15T11:43:00Z</dcterms:created>
  <dcterms:modified xsi:type="dcterms:W3CDTF">2020-10-27T04:00:00Z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