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A344BB">
        <w:t>ой</w:t>
      </w:r>
      <w:r w:rsidR="00877C53" w:rsidRPr="00877C53">
        <w:t xml:space="preserve"> дорог</w:t>
      </w:r>
      <w:r w:rsidR="00A344BB">
        <w:t>е</w:t>
      </w:r>
      <w:r w:rsidR="00877C53" w:rsidRPr="00877C53">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sidRPr="00877C53">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вразделе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w:t>
      </w:r>
      <w:r w:rsidRPr="00877C53">
        <w:lastRenderedPageBreak/>
        <w:t>имеющий намерения подать или подавший Заявку на участие в процедуре Размещения оферты;</w:t>
      </w:r>
    </w:p>
    <w:p w:rsidR="00F64521" w:rsidRDefault="00877C53" w:rsidP="00E17C71">
      <w:pPr>
        <w:pStyle w:val="19"/>
        <w:ind w:firstLine="709"/>
      </w:pPr>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настоящей документацией о закупке и Положением о закупках.</w:t>
      </w:r>
    </w:p>
    <w:p w:rsidR="0063780A" w:rsidRDefault="00877C53" w:rsidP="0063780A">
      <w:pPr>
        <w:pStyle w:val="19"/>
        <w:numPr>
          <w:ilvl w:val="2"/>
          <w:numId w:val="84"/>
        </w:numPr>
        <w:ind w:left="0" w:firstLine="709"/>
        <w:rPr>
          <w:szCs w:val="28"/>
        </w:rPr>
      </w:pPr>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lastRenderedPageBreak/>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335DFC" w:rsidRPr="00D32FFA" w:rsidRDefault="00335DFC" w:rsidP="00335DFC">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lastRenderedPageBreak/>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EA2D42"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w:t>
      </w:r>
    </w:p>
    <w:p w:rsidR="0063780A" w:rsidRDefault="00D22BBC" w:rsidP="0063780A">
      <w:pPr>
        <w:pStyle w:val="afa"/>
        <w:numPr>
          <w:ilvl w:val="0"/>
          <w:numId w:val="20"/>
        </w:numPr>
        <w:ind w:left="0" w:firstLine="709"/>
        <w:rPr>
          <w:sz w:val="28"/>
          <w:szCs w:val="28"/>
        </w:rPr>
      </w:pPr>
      <w:r>
        <w:rPr>
          <w:sz w:val="28"/>
          <w:szCs w:val="28"/>
        </w:rPr>
        <w:lastRenderedPageBreak/>
        <w:t xml:space="preserve">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sz w:val="28"/>
          <w:szCs w:val="28"/>
        </w:rPr>
        <w:lastRenderedPageBreak/>
        <w:t>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0E5B2C" w:rsidRPr="00496CED" w:rsidRDefault="00D22BBC" w:rsidP="00D22BBC">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 xml:space="preserve">доверенность на работника, подписавшего Заявку, на право принимать обязательства от имени претендента, в случае отсутствия </w:t>
      </w:r>
      <w:r w:rsidRPr="00877C53">
        <w:rPr>
          <w:sz w:val="28"/>
          <w:szCs w:val="28"/>
        </w:rPr>
        <w:lastRenderedPageBreak/>
        <w:t>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языке(-ах),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w:t>
      </w:r>
      <w:r>
        <w:rPr>
          <w:sz w:val="28"/>
        </w:rPr>
        <w:lastRenderedPageBreak/>
        <w:t>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Pr>
          <w:sz w:val="28"/>
        </w:rPr>
        <w:t>(пункт 2 Информационной карты).</w:t>
      </w:r>
    </w:p>
    <w:p w:rsidR="0063780A" w:rsidRDefault="005B21DC" w:rsidP="0063780A">
      <w:pPr>
        <w:pStyle w:val="afa"/>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E7AFE" w:rsidRPr="007E6DE4" w:rsidRDefault="007E7AFE" w:rsidP="007A4D76">
                  <w:pPr>
                    <w:jc w:val="center"/>
                    <w:rPr>
                      <w:b/>
                      <w:sz w:val="28"/>
                      <w:szCs w:val="28"/>
                    </w:rPr>
                  </w:pPr>
                  <w:r w:rsidRPr="007E6DE4">
                    <w:rPr>
                      <w:b/>
                      <w:sz w:val="28"/>
                      <w:szCs w:val="28"/>
                    </w:rPr>
                    <w:t>_____________________________________________</w:t>
                  </w:r>
                  <w:r>
                    <w:rPr>
                      <w:b/>
                      <w:sz w:val="28"/>
                      <w:szCs w:val="28"/>
                    </w:rPr>
                    <w:t>,</w:t>
                  </w:r>
                </w:p>
                <w:p w:rsidR="007E7AFE" w:rsidRDefault="007E7AFE" w:rsidP="007A4D76">
                  <w:pPr>
                    <w:jc w:val="center"/>
                    <w:rPr>
                      <w:sz w:val="28"/>
                      <w:szCs w:val="28"/>
                    </w:rPr>
                  </w:pPr>
                  <w:r w:rsidRPr="007E6DE4">
                    <w:rPr>
                      <w:i/>
                      <w:sz w:val="20"/>
                      <w:szCs w:val="20"/>
                    </w:rPr>
                    <w:t>наименование претендента</w:t>
                  </w:r>
                </w:p>
                <w:p w:rsidR="007E7AFE" w:rsidRPr="007E6DE4" w:rsidRDefault="007E7AFE" w:rsidP="007A4D76">
                  <w:pPr>
                    <w:jc w:val="center"/>
                    <w:rPr>
                      <w:b/>
                      <w:sz w:val="28"/>
                      <w:szCs w:val="28"/>
                    </w:rPr>
                  </w:pPr>
                  <w:r w:rsidRPr="007E6DE4">
                    <w:rPr>
                      <w:b/>
                      <w:sz w:val="28"/>
                      <w:szCs w:val="28"/>
                    </w:rPr>
                    <w:t>________________________________________</w:t>
                  </w:r>
                </w:p>
                <w:p w:rsidR="007E7AFE" w:rsidRPr="007E6DE4" w:rsidRDefault="007E7AFE" w:rsidP="007A4D76">
                  <w:pPr>
                    <w:jc w:val="center"/>
                    <w:rPr>
                      <w:i/>
                      <w:sz w:val="20"/>
                      <w:szCs w:val="20"/>
                    </w:rPr>
                  </w:pPr>
                  <w:r w:rsidRPr="007E6DE4">
                    <w:rPr>
                      <w:i/>
                      <w:sz w:val="20"/>
                      <w:szCs w:val="20"/>
                    </w:rPr>
                    <w:t>государство регистрации претендента</w:t>
                  </w:r>
                </w:p>
                <w:p w:rsidR="007E7AFE" w:rsidRPr="007E6DE4" w:rsidRDefault="007E7AFE" w:rsidP="007A4D76">
                  <w:pPr>
                    <w:jc w:val="center"/>
                    <w:rPr>
                      <w:b/>
                      <w:sz w:val="28"/>
                      <w:szCs w:val="28"/>
                    </w:rPr>
                  </w:pPr>
                  <w:r w:rsidRPr="007E6DE4">
                    <w:rPr>
                      <w:b/>
                      <w:sz w:val="28"/>
                      <w:szCs w:val="28"/>
                    </w:rPr>
                    <w:t>_____________________________</w:t>
                  </w:r>
                  <w:r>
                    <w:rPr>
                      <w:b/>
                      <w:sz w:val="28"/>
                      <w:szCs w:val="28"/>
                    </w:rPr>
                    <w:t>__________________</w:t>
                  </w:r>
                </w:p>
                <w:p w:rsidR="007E7AFE" w:rsidRPr="007E6DE4" w:rsidRDefault="007E7AFE" w:rsidP="007A4D76">
                  <w:pPr>
                    <w:jc w:val="center"/>
                    <w:rPr>
                      <w:i/>
                      <w:sz w:val="20"/>
                      <w:szCs w:val="20"/>
                    </w:rPr>
                  </w:pPr>
                  <w:r w:rsidRPr="007E6DE4">
                    <w:rPr>
                      <w:i/>
                      <w:sz w:val="20"/>
                      <w:szCs w:val="20"/>
                    </w:rPr>
                    <w:t>ИНН претендента (для претендентов-резидентов Российской Федерации)</w:t>
                  </w:r>
                </w:p>
                <w:p w:rsidR="007E7AFE" w:rsidRDefault="007E7AFE" w:rsidP="007A4D76">
                  <w:pPr>
                    <w:jc w:val="both"/>
                  </w:pPr>
                </w:p>
                <w:p w:rsidR="007E7AFE" w:rsidRDefault="007E7AFE" w:rsidP="007A4D76">
                  <w:pPr>
                    <w:jc w:val="center"/>
                    <w:rPr>
                      <w:b/>
                    </w:rPr>
                  </w:pPr>
                  <w:r>
                    <w:rPr>
                      <w:b/>
                    </w:rPr>
                    <w:t xml:space="preserve">ЗАЯВКА НА УЧАСТИЕ В ПРОЦЕДУРЕ РАЗМЕЩЕНИЯ ОФЕРТЫ № </w:t>
                  </w:r>
                </w:p>
                <w:p w:rsidR="007E7AFE" w:rsidRPr="003C6269" w:rsidRDefault="007E7AFE" w:rsidP="007A4D76">
                  <w:pPr>
                    <w:jc w:val="center"/>
                    <w:rPr>
                      <w:b/>
                    </w:rPr>
                  </w:pPr>
                  <w:r>
                    <w:rPr>
                      <w:b/>
                    </w:rPr>
                    <w:t>(лот № _________)</w:t>
                  </w:r>
                </w:p>
                <w:p w:rsidR="007E7AFE" w:rsidRPr="00DD110F" w:rsidRDefault="007E7AFE" w:rsidP="007A4D76">
                  <w:pPr>
                    <w:jc w:val="center"/>
                    <w:rPr>
                      <w:i/>
                      <w:sz w:val="20"/>
                      <w:szCs w:val="20"/>
                    </w:rPr>
                  </w:pPr>
                  <w:r w:rsidRPr="00DD110F">
                    <w:rPr>
                      <w:i/>
                      <w:sz w:val="20"/>
                      <w:szCs w:val="20"/>
                    </w:rPr>
                    <w:t>(указывается номер лота)</w:t>
                  </w:r>
                </w:p>
                <w:p w:rsidR="007E7AFE" w:rsidRPr="00923E2D" w:rsidRDefault="007E7AFE" w:rsidP="007A4D76">
                  <w:pPr>
                    <w:jc w:val="center"/>
                    <w:rPr>
                      <w:b/>
                    </w:rPr>
                  </w:pPr>
                </w:p>
                <w:p w:rsidR="007E7AFE" w:rsidRPr="00923E2D" w:rsidRDefault="007E7AFE"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6отдельным пакетом</w:t>
      </w:r>
      <w:r w:rsidRPr="00687E7D">
        <w:rPr>
          <w:sz w:val="28"/>
        </w:rPr>
        <w:t xml:space="preserve"> (файлами) с подтверждающими копиями документов, отнесенным к данному лоту</w:t>
      </w:r>
      <w:r>
        <w:rPr>
          <w:sz w:val="28"/>
        </w:rPr>
        <w:t>.</w:t>
      </w:r>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7A4D76" w:rsidRPr="00EB17DD" w:rsidRDefault="007A4D76" w:rsidP="007A4D76">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lastRenderedPageBreak/>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lastRenderedPageBreak/>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sidRPr="0063780A">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sidRPr="0063780A">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63780A">
        <w:rPr>
          <w:sz w:val="28"/>
          <w:szCs w:val="28"/>
        </w:rPr>
        <w:lastRenderedPageBreak/>
        <w:t>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sidRPr="0063780A">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63780A" w:rsidRDefault="007A4D76" w:rsidP="0063780A">
      <w:pPr>
        <w:pStyle w:val="19"/>
        <w:numPr>
          <w:ilvl w:val="2"/>
          <w:numId w:val="96"/>
        </w:numPr>
        <w:ind w:left="0" w:firstLine="1188"/>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w:t>
      </w:r>
      <w:r>
        <w:lastRenderedPageBreak/>
        <w:t>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A344BB">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железн</w:t>
            </w:r>
            <w:r w:rsidR="00A344BB">
              <w:rPr>
                <w:bCs/>
                <w:szCs w:val="28"/>
              </w:rPr>
              <w:t>ой</w:t>
            </w:r>
            <w:r w:rsidRPr="0063780A">
              <w:rPr>
                <w:bCs/>
                <w:szCs w:val="28"/>
              </w:rPr>
              <w:t xml:space="preserve"> дорог</w:t>
            </w:r>
            <w:r w:rsidR="00A344BB">
              <w:rPr>
                <w:bCs/>
                <w:szCs w:val="28"/>
              </w:rPr>
              <w:t>е</w:t>
            </w:r>
            <w:r w:rsidRPr="0063780A">
              <w:rPr>
                <w:bCs/>
                <w:szCs w:val="28"/>
              </w:rPr>
              <w:t>.</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lastRenderedPageBreak/>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С </w:t>
            </w:r>
            <w:r w:rsidR="00972F0C">
              <w:t xml:space="preserve"> даты заключения</w:t>
            </w:r>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 xml:space="preserve">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195934">
            <w:pPr>
              <w:ind w:firstLine="708"/>
              <w:jc w:val="both"/>
            </w:pPr>
            <w:r w:rsidRPr="00877C53">
              <w:t>121351, Российская Федерация г. Москва, ул. 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BB7F69" w:rsidRPr="00496CED" w:rsidRDefault="00BB7F69" w:rsidP="00BB7F69">
            <w:pPr>
              <w:ind w:firstLine="708"/>
              <w:jc w:val="both"/>
            </w:pPr>
            <w:r w:rsidRPr="00877C53">
              <w:t>-  108830, Российская Федерация, г. Москва, деревня Львово, станция Кресты, Терминал АО «МАНП»;</w:t>
            </w:r>
          </w:p>
          <w:p w:rsidR="00BB7F69" w:rsidRPr="00496CED" w:rsidRDefault="00BB7F69" w:rsidP="00BB7F69">
            <w:pPr>
              <w:ind w:firstLine="708"/>
              <w:jc w:val="both"/>
            </w:pPr>
            <w:r w:rsidRPr="00877C53">
              <w:lastRenderedPageBreak/>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BB7F69" w:rsidRPr="00496CED" w:rsidRDefault="00BB7F69" w:rsidP="00BB7F69">
            <w:pPr>
              <w:ind w:firstLine="708"/>
              <w:jc w:val="both"/>
            </w:pPr>
            <w:r w:rsidRPr="00877C53">
              <w:t>- 142450, Российская Федерация, Московская область, Ногинский район, г. Старая Купавна, ул. Дорожная, д.15, ООО Контейнерный терминал «Купавна»;</w:t>
            </w:r>
          </w:p>
          <w:p w:rsidR="00BB7F69" w:rsidRPr="00496CED" w:rsidRDefault="00BB7F69" w:rsidP="00BB7F69">
            <w:pPr>
              <w:ind w:firstLine="708"/>
              <w:jc w:val="both"/>
            </w:pPr>
            <w:r w:rsidRPr="00877C53">
              <w:t>- 142455, Российская Федерация, Московская область, Ногинский район, г. Электроугли, ул. Железнодорожная, вл. 29, стр. 1, ТЛЦ «Восточный»;</w:t>
            </w:r>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BB7F69" w:rsidRDefault="00BB7F69" w:rsidP="00BB7F69">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BB7F69" w:rsidRPr="00496CED" w:rsidRDefault="007109EB" w:rsidP="00BB7F69">
            <w:pPr>
              <w:ind w:firstLine="602"/>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 xml:space="preserve">иметь возможность предоставить транспортные средства в аренду как минимум в одном из мест, указанных  в абзаце 1 </w:t>
            </w:r>
            <w:r>
              <w:lastRenderedPageBreak/>
              <w:t>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AE4A73" w:rsidP="0063780A">
            <w:pPr>
              <w:ind w:firstLine="602"/>
              <w:jc w:val="both"/>
              <w:rPr>
                <w:lang w:eastAsia="ru-RU"/>
              </w:rPr>
            </w:pPr>
            <w:r>
              <w:t xml:space="preserve">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t>подготовка транспортных накладных и путевых листов.</w:t>
            </w:r>
          </w:p>
        </w:tc>
      </w:tr>
      <w:tr w:rsidR="00B044D2" w:rsidRPr="00D02D76" w:rsidTr="00FC4690">
        <w:trPr>
          <w:trHeight w:val="597"/>
        </w:trPr>
        <w:tc>
          <w:tcPr>
            <w:tcW w:w="2552" w:type="dxa"/>
          </w:tcPr>
          <w:p w:rsidR="00B044D2" w:rsidRPr="000560A7" w:rsidRDefault="00B044D2" w:rsidP="00FC4690">
            <w:pPr>
              <w:spacing w:line="274" w:lineRule="exact"/>
            </w:pPr>
            <w:r w:rsidRPr="000560A7">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8E20B3">
            <w:pPr>
              <w:ind w:firstLine="459"/>
              <w:jc w:val="both"/>
              <w:rPr>
                <w:lang w:eastAsia="ru-RU"/>
              </w:rPr>
            </w:pPr>
            <w: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 увеличение предельных ставок </w:t>
            </w:r>
            <w:r w:rsidR="00A344BB">
              <w:t xml:space="preserve"> осуществляется на основании предоставления документального </w:t>
            </w:r>
            <w:r w:rsidR="008E20B3">
              <w:t xml:space="preserve">обоснования </w:t>
            </w:r>
            <w:r w:rsidR="00A344BB">
              <w:t>на запасные части, ремонт</w:t>
            </w:r>
            <w:r w:rsidR="008E20B3">
              <w:t xml:space="preserve">, </w:t>
            </w:r>
            <w:r w:rsidR="00A344BB">
              <w:t>ГСМ</w:t>
            </w:r>
            <w:r w:rsidR="008E20B3">
              <w:t xml:space="preserve"> и другое</w:t>
            </w:r>
            <w:r w:rsidR="00A344BB">
              <w:t xml:space="preserve"> Арендодателем</w:t>
            </w:r>
            <w:r w:rsidR="008E20B3">
              <w:t>.</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firstRow="1" w:lastRow="0" w:firstColumn="1" w:lastColumn="0" w:noHBand="0" w:noVBand="1"/>
      </w:tblPr>
      <w:tblGrid>
        <w:gridCol w:w="5610"/>
        <w:gridCol w:w="1446"/>
        <w:gridCol w:w="1417"/>
        <w:gridCol w:w="1416"/>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E20B3" w:rsidP="006C5DB1">
            <w:pPr>
              <w:jc w:val="center"/>
              <w:rPr>
                <w:bCs/>
              </w:rPr>
            </w:pPr>
            <w:r>
              <w:rPr>
                <w:bCs/>
              </w:rPr>
              <w:t xml:space="preserve"> 15000,00</w:t>
            </w:r>
          </w:p>
        </w:tc>
        <w:tc>
          <w:tcPr>
            <w:tcW w:w="1417" w:type="dxa"/>
            <w:vMerge w:val="restart"/>
            <w:vAlign w:val="center"/>
            <w:hideMark/>
          </w:tcPr>
          <w:p w:rsidR="008E20B3" w:rsidRDefault="008E20B3" w:rsidP="008E20B3">
            <w:pPr>
              <w:jc w:val="center"/>
              <w:rPr>
                <w:bCs/>
              </w:rPr>
            </w:pPr>
          </w:p>
          <w:p w:rsidR="00F11BE6" w:rsidRPr="00496CED" w:rsidRDefault="008E20B3" w:rsidP="008E20B3">
            <w:pPr>
              <w:jc w:val="center"/>
              <w:rPr>
                <w:bCs/>
              </w:rPr>
            </w:pPr>
            <w:r>
              <w:rPr>
                <w:bCs/>
              </w:rPr>
              <w:t>18000,00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15833,00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19000,00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на/с контейнерных терминалов АО «МосАгроНа</w:t>
            </w:r>
          </w:p>
          <w:p w:rsidR="00F11BE6" w:rsidRPr="00496CED" w:rsidRDefault="00877C53" w:rsidP="00FD57D3">
            <w:pPr>
              <w:rPr>
                <w:b/>
                <w:bCs/>
              </w:rPr>
            </w:pPr>
            <w:r w:rsidRPr="00877C53">
              <w:t>учПрибор»,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15833,00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19000,00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Default="00F11BE6" w:rsidP="00636FFD">
            <w:pPr>
              <w:jc w:val="center"/>
              <w:rPr>
                <w:bCs/>
              </w:rPr>
            </w:pPr>
          </w:p>
          <w:p w:rsidR="00456AFC" w:rsidRPr="00496CED" w:rsidRDefault="00456AFC" w:rsidP="00636FFD">
            <w:pPr>
              <w:jc w:val="center"/>
              <w:rPr>
                <w:bCs/>
              </w:rPr>
            </w:pPr>
            <w:r>
              <w:rPr>
                <w:bCs/>
              </w:rPr>
              <w:t>15833,00</w:t>
            </w:r>
          </w:p>
          <w:p w:rsidR="006875D6" w:rsidRPr="00496CED" w:rsidRDefault="006875D6" w:rsidP="006875D6">
            <w:pPr>
              <w:rPr>
                <w:bCs/>
              </w:rPr>
            </w:pPr>
          </w:p>
        </w:tc>
        <w:tc>
          <w:tcPr>
            <w:tcW w:w="1417" w:type="dxa"/>
            <w:vMerge w:val="restart"/>
            <w:vAlign w:val="center"/>
            <w:hideMark/>
          </w:tcPr>
          <w:p w:rsidR="00F11BE6" w:rsidRDefault="00F11BE6" w:rsidP="00456AFC">
            <w:pPr>
              <w:rPr>
                <w:bCs/>
              </w:rPr>
            </w:pPr>
          </w:p>
          <w:p w:rsidR="00456AFC" w:rsidRPr="00496CED" w:rsidRDefault="00456AFC" w:rsidP="00456AFC">
            <w:pPr>
              <w:rPr>
                <w:bCs/>
              </w:rPr>
            </w:pPr>
            <w:r>
              <w:rPr>
                <w:bCs/>
              </w:rPr>
              <w:t>19000,00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9D24E5" w:rsidRPr="00496CED" w:rsidTr="00636FFD">
        <w:trPr>
          <w:trHeight w:val="288"/>
        </w:trPr>
        <w:tc>
          <w:tcPr>
            <w:tcW w:w="5680" w:type="dxa"/>
            <w:vAlign w:val="center"/>
            <w:hideMark/>
          </w:tcPr>
          <w:p w:rsidR="009D24E5" w:rsidRPr="00877C53" w:rsidRDefault="00C736B1" w:rsidP="00C736B1">
            <w:pPr>
              <w:rPr>
                <w:b/>
                <w:u w:val="single"/>
              </w:rPr>
            </w:pPr>
            <w:r>
              <w:rPr>
                <w:b/>
                <w:u w:val="single"/>
              </w:rPr>
              <w:t xml:space="preserve">ЛОТ №5 </w:t>
            </w:r>
            <w:r w:rsidR="007C7851" w:rsidRPr="007C7851">
              <w:rPr>
                <w:u w:val="single"/>
              </w:rPr>
              <w:t>Услуги по завозу грузов на контейнерный терминал АО «Таском», на станции Ворсино (от МКАД 70-80 км.)</w:t>
            </w:r>
          </w:p>
        </w:tc>
        <w:tc>
          <w:tcPr>
            <w:tcW w:w="1374" w:type="dxa"/>
            <w:vMerge/>
            <w:hideMark/>
          </w:tcPr>
          <w:p w:rsidR="009D24E5" w:rsidRPr="00496CED" w:rsidRDefault="009D24E5" w:rsidP="00636FFD">
            <w:pPr>
              <w:ind w:firstLine="708"/>
              <w:jc w:val="center"/>
              <w:rPr>
                <w:b/>
                <w:bCs/>
                <w:sz w:val="18"/>
                <w:szCs w:val="18"/>
              </w:rPr>
            </w:pPr>
          </w:p>
        </w:tc>
        <w:tc>
          <w:tcPr>
            <w:tcW w:w="1418" w:type="dxa"/>
            <w:vAlign w:val="center"/>
            <w:hideMark/>
          </w:tcPr>
          <w:p w:rsidR="009D24E5" w:rsidRDefault="00C874B2" w:rsidP="00C874B2">
            <w:pPr>
              <w:jc w:val="center"/>
              <w:rPr>
                <w:bCs/>
              </w:rPr>
            </w:pPr>
            <w:r>
              <w:rPr>
                <w:bCs/>
              </w:rPr>
              <w:t xml:space="preserve"> 17500,00</w:t>
            </w:r>
          </w:p>
        </w:tc>
        <w:tc>
          <w:tcPr>
            <w:tcW w:w="1417" w:type="dxa"/>
            <w:vAlign w:val="center"/>
            <w:hideMark/>
          </w:tcPr>
          <w:p w:rsidR="009D24E5" w:rsidRDefault="009D24E5" w:rsidP="00C874B2">
            <w:pPr>
              <w:jc w:val="center"/>
              <w:rPr>
                <w:bCs/>
              </w:rPr>
            </w:pPr>
          </w:p>
          <w:p w:rsidR="00C874B2" w:rsidRDefault="00C874B2" w:rsidP="00C874B2">
            <w:pPr>
              <w:jc w:val="center"/>
              <w:rPr>
                <w:bCs/>
              </w:rPr>
            </w:pPr>
            <w:r>
              <w:rPr>
                <w:bCs/>
              </w:rPr>
              <w:t>21000,00</w:t>
            </w: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№5</w:t>
            </w:r>
            <w:r w:rsidRPr="00877C53">
              <w:t xml:space="preserve"> Услуги по завозу/вывозу грузов на/с контейнерных терминалов  ЗАО «Контранс»,  на станци</w:t>
            </w:r>
            <w:r w:rsidR="00456AFC">
              <w:t>и</w:t>
            </w:r>
            <w:r w:rsidRPr="00877C53">
              <w:t xml:space="preserve"> Тучково,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16666,00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20000,00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C05EA4" w:rsidRPr="00496CED" w:rsidTr="008C5EE0">
        <w:trPr>
          <w:trHeight w:val="288"/>
        </w:trPr>
        <w:tc>
          <w:tcPr>
            <w:tcW w:w="5680" w:type="dxa"/>
            <w:vAlign w:val="center"/>
            <w:hideMark/>
          </w:tcPr>
          <w:p w:rsidR="00C05EA4" w:rsidRPr="00877C53" w:rsidRDefault="00C05EA4" w:rsidP="008C5EE0">
            <w:pPr>
              <w:pStyle w:val="aff8"/>
              <w:suppressAutoHyphens w:val="0"/>
              <w:contextualSpacing/>
            </w:pPr>
            <w:r>
              <w:t>Стоимость пробега от Терминала АО «Таском»</w:t>
            </w:r>
            <w:r w:rsidR="0008145F">
              <w:t>, на станции Ворсино</w:t>
            </w:r>
          </w:p>
        </w:tc>
        <w:tc>
          <w:tcPr>
            <w:tcW w:w="1374" w:type="dxa"/>
            <w:vAlign w:val="center"/>
            <w:hideMark/>
          </w:tcPr>
          <w:p w:rsidR="00C05EA4" w:rsidRPr="00877C53" w:rsidRDefault="00C05EA4" w:rsidP="008532EA">
            <w:pPr>
              <w:rPr>
                <w:bCs/>
              </w:rPr>
            </w:pPr>
            <w:r w:rsidRPr="00877C53">
              <w:rPr>
                <w:bCs/>
              </w:rPr>
              <w:t>Километр</w:t>
            </w:r>
          </w:p>
        </w:tc>
        <w:tc>
          <w:tcPr>
            <w:tcW w:w="1418" w:type="dxa"/>
            <w:vAlign w:val="center"/>
            <w:hideMark/>
          </w:tcPr>
          <w:p w:rsidR="00C05EA4" w:rsidRDefault="00C05EA4" w:rsidP="00C874B2">
            <w:pPr>
              <w:jc w:val="center"/>
              <w:rPr>
                <w:bCs/>
              </w:rPr>
            </w:pPr>
          </w:p>
          <w:p w:rsidR="00C874B2" w:rsidRDefault="00C874B2" w:rsidP="00C874B2">
            <w:pPr>
              <w:jc w:val="center"/>
              <w:rPr>
                <w:bCs/>
              </w:rPr>
            </w:pPr>
            <w:r>
              <w:rPr>
                <w:bCs/>
              </w:rPr>
              <w:t>100,00</w:t>
            </w: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120,00</w:t>
            </w: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100,00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120,00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C242E0" w:rsidRPr="00496CED" w:rsidTr="008C5EE0">
        <w:trPr>
          <w:trHeight w:val="504"/>
        </w:trPr>
        <w:tc>
          <w:tcPr>
            <w:tcW w:w="5680" w:type="dxa"/>
            <w:vAlign w:val="center"/>
            <w:hideMark/>
          </w:tcPr>
          <w:p w:rsidR="00C242E0" w:rsidRPr="00496CED" w:rsidRDefault="00C242E0" w:rsidP="00195934">
            <w:pPr>
              <w:pStyle w:val="aff8"/>
              <w:suppressAutoHyphens w:val="0"/>
              <w:contextualSpacing/>
              <w:rPr>
                <w:b/>
                <w:bCs/>
                <w:sz w:val="18"/>
                <w:szCs w:val="18"/>
              </w:rPr>
            </w:pPr>
            <w:r w:rsidRPr="00877C53">
              <w:lastRenderedPageBreak/>
              <w:t xml:space="preserve">Экспедирование </w:t>
            </w:r>
          </w:p>
        </w:tc>
        <w:tc>
          <w:tcPr>
            <w:tcW w:w="1374" w:type="dxa"/>
            <w:vMerge w:val="restart"/>
            <w:vAlign w:val="center"/>
            <w:hideMark/>
          </w:tcPr>
          <w:p w:rsidR="00C242E0" w:rsidRPr="00496CED" w:rsidRDefault="00C242E0" w:rsidP="002F4D88">
            <w:pPr>
              <w:rPr>
                <w:bCs/>
              </w:rPr>
            </w:pPr>
            <w:r w:rsidRPr="00877C53">
              <w:rPr>
                <w:bCs/>
              </w:rPr>
              <w:t>Контейнер – 20,40 футовый</w:t>
            </w:r>
          </w:p>
        </w:tc>
        <w:tc>
          <w:tcPr>
            <w:tcW w:w="1418" w:type="dxa"/>
            <w:vAlign w:val="center"/>
            <w:hideMark/>
          </w:tcPr>
          <w:p w:rsidR="00C242E0" w:rsidRDefault="00C242E0" w:rsidP="00C242E0">
            <w:pPr>
              <w:jc w:val="center"/>
              <w:rPr>
                <w:bCs/>
              </w:rPr>
            </w:pPr>
          </w:p>
          <w:p w:rsidR="00C242E0" w:rsidRPr="00496CED" w:rsidRDefault="00C242E0" w:rsidP="00C242E0">
            <w:pPr>
              <w:jc w:val="center"/>
              <w:rPr>
                <w:bCs/>
              </w:rPr>
            </w:pPr>
            <w:r>
              <w:rPr>
                <w:bCs/>
              </w:rPr>
              <w:t>3250,00</w:t>
            </w:r>
          </w:p>
        </w:tc>
        <w:tc>
          <w:tcPr>
            <w:tcW w:w="1417" w:type="dxa"/>
            <w:vAlign w:val="center"/>
            <w:hideMark/>
          </w:tcPr>
          <w:p w:rsidR="00C242E0" w:rsidRPr="00496CED" w:rsidRDefault="00C242E0" w:rsidP="00C242E0">
            <w:pPr>
              <w:jc w:val="center"/>
              <w:rPr>
                <w:bCs/>
              </w:rPr>
            </w:pPr>
            <w:r>
              <w:rPr>
                <w:bCs/>
              </w:rPr>
              <w:t xml:space="preserve"> 3900,00</w:t>
            </w:r>
          </w:p>
        </w:tc>
      </w:tr>
      <w:tr w:rsidR="00C05EA4" w:rsidRPr="00496CED" w:rsidTr="008C5EE0">
        <w:trPr>
          <w:trHeight w:val="504"/>
        </w:trPr>
        <w:tc>
          <w:tcPr>
            <w:tcW w:w="5680" w:type="dxa"/>
            <w:vAlign w:val="center"/>
            <w:hideMark/>
          </w:tcPr>
          <w:p w:rsidR="00C05EA4" w:rsidRPr="00496CED" w:rsidRDefault="00C05EA4" w:rsidP="00C05EA4">
            <w:pPr>
              <w:pStyle w:val="aff8"/>
              <w:suppressAutoHyphens w:val="0"/>
              <w:contextualSpacing/>
            </w:pPr>
            <w:r w:rsidRPr="00877C53">
              <w:t>Дополнительный адрес (погрузка/выгрузка/сдача контейнера в сток)</w:t>
            </w:r>
            <w:r>
              <w:t xml:space="preserve"> при оказании автоперевозки  с завозом груженого контейнера на терминал АО «Таском» на станции Ворсино</w:t>
            </w:r>
          </w:p>
          <w:p w:rsidR="00C05EA4" w:rsidRPr="00877C53" w:rsidRDefault="00C05EA4" w:rsidP="00C242E0">
            <w:pPr>
              <w:pStyle w:val="aff8"/>
              <w:suppressAutoHyphens w:val="0"/>
              <w:contextualSpacing/>
            </w:pPr>
          </w:p>
        </w:tc>
        <w:tc>
          <w:tcPr>
            <w:tcW w:w="1374" w:type="dxa"/>
            <w:vMerge/>
            <w:vAlign w:val="center"/>
            <w:hideMark/>
          </w:tcPr>
          <w:p w:rsidR="00C05EA4" w:rsidRPr="00877C53" w:rsidRDefault="00C05EA4" w:rsidP="002F4D88">
            <w:pPr>
              <w:rPr>
                <w:bCs/>
              </w:rPr>
            </w:pPr>
          </w:p>
        </w:tc>
        <w:tc>
          <w:tcPr>
            <w:tcW w:w="1418" w:type="dxa"/>
            <w:vAlign w:val="center"/>
            <w:hideMark/>
          </w:tcPr>
          <w:p w:rsidR="00C05EA4" w:rsidRDefault="00C05EA4" w:rsidP="00C242E0">
            <w:pPr>
              <w:jc w:val="center"/>
              <w:rPr>
                <w:bCs/>
              </w:rPr>
            </w:pPr>
          </w:p>
          <w:p w:rsidR="00C05EA4" w:rsidRDefault="00C05EA4" w:rsidP="00C242E0">
            <w:pPr>
              <w:jc w:val="center"/>
              <w:rPr>
                <w:bCs/>
              </w:rPr>
            </w:pPr>
          </w:p>
          <w:p w:rsidR="00C874B2" w:rsidRDefault="00C874B2" w:rsidP="00C242E0">
            <w:pPr>
              <w:jc w:val="center"/>
              <w:rPr>
                <w:bCs/>
              </w:rPr>
            </w:pPr>
            <w:r>
              <w:rPr>
                <w:bCs/>
              </w:rPr>
              <w:t>5250,00</w:t>
            </w:r>
          </w:p>
          <w:p w:rsidR="00C05EA4" w:rsidRDefault="00C05EA4" w:rsidP="00C242E0">
            <w:pPr>
              <w:jc w:val="center"/>
              <w:rPr>
                <w:bCs/>
              </w:rPr>
            </w:pP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6300,00</w:t>
            </w:r>
          </w:p>
        </w:tc>
      </w:tr>
      <w:tr w:rsidR="00C242E0" w:rsidRPr="00496CED" w:rsidTr="008C5EE0">
        <w:trPr>
          <w:trHeight w:val="504"/>
        </w:trPr>
        <w:tc>
          <w:tcPr>
            <w:tcW w:w="5680" w:type="dxa"/>
            <w:vAlign w:val="center"/>
            <w:hideMark/>
          </w:tcPr>
          <w:p w:rsidR="00C242E0" w:rsidRPr="00496CED" w:rsidRDefault="00C242E0" w:rsidP="00C242E0">
            <w:pPr>
              <w:pStyle w:val="aff8"/>
              <w:suppressAutoHyphens w:val="0"/>
              <w:contextualSpacing/>
            </w:pPr>
            <w:r w:rsidRPr="00877C53">
              <w:t>Дополнительный адрес (погрузка/выгрузка/сдача контейнера в сток)</w:t>
            </w:r>
          </w:p>
          <w:p w:rsidR="00C242E0" w:rsidRPr="00877C53" w:rsidRDefault="00C242E0" w:rsidP="008C5EE0">
            <w:pPr>
              <w:pStyle w:val="aff8"/>
              <w:suppressAutoHyphens w:val="0"/>
              <w:contextualSpacing/>
            </w:pPr>
          </w:p>
        </w:tc>
        <w:tc>
          <w:tcPr>
            <w:tcW w:w="1374" w:type="dxa"/>
            <w:vMerge/>
            <w:vAlign w:val="center"/>
            <w:hideMark/>
          </w:tcPr>
          <w:p w:rsidR="00C242E0" w:rsidRPr="00877C53" w:rsidRDefault="00C242E0" w:rsidP="002F4D88">
            <w:pPr>
              <w:rPr>
                <w:bCs/>
              </w:rPr>
            </w:pPr>
          </w:p>
        </w:tc>
        <w:tc>
          <w:tcPr>
            <w:tcW w:w="1418" w:type="dxa"/>
            <w:vAlign w:val="center"/>
            <w:hideMark/>
          </w:tcPr>
          <w:p w:rsidR="00C242E0" w:rsidRPr="00877C53" w:rsidDel="008E20B3" w:rsidRDefault="00C242E0" w:rsidP="00C242E0">
            <w:pPr>
              <w:jc w:val="center"/>
              <w:rPr>
                <w:bCs/>
              </w:rPr>
            </w:pPr>
            <w:r>
              <w:rPr>
                <w:bCs/>
              </w:rPr>
              <w:t>3700,00</w:t>
            </w:r>
          </w:p>
        </w:tc>
        <w:tc>
          <w:tcPr>
            <w:tcW w:w="1417" w:type="dxa"/>
            <w:vAlign w:val="center"/>
            <w:hideMark/>
          </w:tcPr>
          <w:p w:rsidR="00C242E0" w:rsidRPr="00877C53" w:rsidRDefault="00C242E0" w:rsidP="00636FFD">
            <w:pPr>
              <w:jc w:val="center"/>
              <w:rPr>
                <w:bCs/>
              </w:rPr>
            </w:pPr>
            <w:r>
              <w:rPr>
                <w:bCs/>
              </w:rPr>
              <w:t>4440,00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Простой  свыше нормативного времени</w:t>
            </w:r>
            <w:r>
              <w:t xml:space="preserve"> при оказании автоперевозки  с завозом груженого контейнера на терминал АО «Таском»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C874B2">
            <w:pPr>
              <w:jc w:val="center"/>
              <w:rPr>
                <w:bCs/>
              </w:rPr>
            </w:pPr>
          </w:p>
          <w:p w:rsidR="00C874B2" w:rsidRDefault="00C874B2" w:rsidP="00C874B2">
            <w:pPr>
              <w:jc w:val="center"/>
              <w:rPr>
                <w:bCs/>
              </w:rPr>
            </w:pPr>
            <w:r>
              <w:rPr>
                <w:bCs/>
              </w:rPr>
              <w:t>2000,00</w:t>
            </w: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2400,00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Перевозка груза с перегрузом свыше установленной нормы загрузки груза в контейнер</w:t>
            </w:r>
            <w:r>
              <w:t xml:space="preserve"> при оказании автоперевозки  с завозом груженого контейнера на терминал АО «Таском»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EC6996">
            <w:pPr>
              <w:jc w:val="center"/>
              <w:rPr>
                <w:bCs/>
              </w:rPr>
            </w:pPr>
          </w:p>
          <w:p w:rsidR="00EC6996" w:rsidRDefault="00EC6996" w:rsidP="00EC6996">
            <w:pPr>
              <w:jc w:val="center"/>
              <w:rPr>
                <w:bCs/>
              </w:rPr>
            </w:pPr>
            <w:r>
              <w:rPr>
                <w:bCs/>
              </w:rPr>
              <w:t>2750,00</w:t>
            </w:r>
          </w:p>
        </w:tc>
        <w:tc>
          <w:tcPr>
            <w:tcW w:w="1417" w:type="dxa"/>
            <w:vAlign w:val="center"/>
            <w:hideMark/>
          </w:tcPr>
          <w:p w:rsidR="00C05EA4" w:rsidRDefault="00C05EA4" w:rsidP="00EC6996">
            <w:pPr>
              <w:jc w:val="center"/>
              <w:rPr>
                <w:bCs/>
              </w:rPr>
            </w:pPr>
          </w:p>
          <w:p w:rsidR="00EC6996" w:rsidRDefault="00EC6996" w:rsidP="00EC6996">
            <w:pPr>
              <w:jc w:val="center"/>
              <w:rPr>
                <w:bCs/>
              </w:rPr>
            </w:pPr>
            <w:r>
              <w:rPr>
                <w:bCs/>
              </w:rPr>
              <w:t>3300,00</w:t>
            </w:r>
          </w:p>
        </w:tc>
      </w:tr>
      <w:tr w:rsidR="00C05EA4" w:rsidRPr="00496CED" w:rsidTr="00353270">
        <w:trPr>
          <w:trHeight w:val="1324"/>
        </w:trPr>
        <w:tc>
          <w:tcPr>
            <w:tcW w:w="5680" w:type="dxa"/>
            <w:vAlign w:val="center"/>
            <w:hideMark/>
          </w:tcPr>
          <w:p w:rsidR="00C05EA4" w:rsidRPr="00877C53" w:rsidRDefault="00C05EA4" w:rsidP="0008145F">
            <w:pPr>
              <w:jc w:val="center"/>
            </w:pPr>
            <w:r>
              <w:t>Норма загрузки/выгрузки контейнера при завозе/вывозе</w:t>
            </w:r>
            <w:r w:rsidR="00627AD9">
              <w:t xml:space="preserve"> (все Терминалы)</w:t>
            </w:r>
          </w:p>
        </w:tc>
        <w:tc>
          <w:tcPr>
            <w:tcW w:w="1374" w:type="dxa"/>
            <w:vAlign w:val="center"/>
            <w:hideMark/>
          </w:tcPr>
          <w:p w:rsidR="00C05EA4" w:rsidRPr="00877C53" w:rsidRDefault="00C05EA4" w:rsidP="00C05EA4">
            <w:pPr>
              <w:rPr>
                <w:bCs/>
              </w:rPr>
            </w:pPr>
            <w:r>
              <w:rPr>
                <w:bCs/>
              </w:rPr>
              <w:t>Независимо от типа контейнера</w:t>
            </w:r>
          </w:p>
        </w:tc>
        <w:tc>
          <w:tcPr>
            <w:tcW w:w="1418" w:type="dxa"/>
            <w:vAlign w:val="center"/>
            <w:hideMark/>
          </w:tcPr>
          <w:p w:rsidR="00C05EA4" w:rsidRDefault="00C05EA4" w:rsidP="00C242E0">
            <w:pPr>
              <w:jc w:val="center"/>
              <w:rPr>
                <w:bCs/>
              </w:rPr>
            </w:pPr>
            <w:r>
              <w:rPr>
                <w:bCs/>
              </w:rPr>
              <w:t>4 часа</w:t>
            </w:r>
          </w:p>
        </w:tc>
        <w:tc>
          <w:tcPr>
            <w:tcW w:w="1417" w:type="dxa"/>
            <w:vAlign w:val="center"/>
            <w:hideMark/>
          </w:tcPr>
          <w:p w:rsidR="00C05EA4" w:rsidRDefault="00C05EA4" w:rsidP="00C242E0">
            <w:pPr>
              <w:jc w:val="center"/>
              <w:rPr>
                <w:bCs/>
              </w:rPr>
            </w:pP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Default="00F11BE6" w:rsidP="00C242E0">
            <w:pPr>
              <w:jc w:val="center"/>
              <w:rPr>
                <w:bCs/>
              </w:rPr>
            </w:pPr>
          </w:p>
          <w:p w:rsidR="00C242E0" w:rsidRPr="00496CED" w:rsidRDefault="00C242E0" w:rsidP="00C242E0">
            <w:pPr>
              <w:jc w:val="center"/>
              <w:rPr>
                <w:bCs/>
              </w:rPr>
            </w:pPr>
            <w:r>
              <w:rPr>
                <w:bCs/>
              </w:rPr>
              <w:t>1400,00</w:t>
            </w:r>
          </w:p>
        </w:tc>
        <w:tc>
          <w:tcPr>
            <w:tcW w:w="1417" w:type="dxa"/>
            <w:vAlign w:val="center"/>
            <w:hideMark/>
          </w:tcPr>
          <w:p w:rsidR="00F11BE6" w:rsidRDefault="00F11BE6" w:rsidP="00C242E0">
            <w:pPr>
              <w:jc w:val="center"/>
              <w:rPr>
                <w:bCs/>
              </w:rPr>
            </w:pPr>
          </w:p>
          <w:p w:rsidR="00C242E0" w:rsidRPr="00496CED" w:rsidRDefault="00C242E0" w:rsidP="00C242E0">
            <w:pPr>
              <w:jc w:val="center"/>
              <w:rPr>
                <w:bCs/>
              </w:rPr>
            </w:pPr>
            <w:r>
              <w:rPr>
                <w:bCs/>
              </w:rPr>
              <w:t>1680,00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9000,00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10800,00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lastRenderedPageBreak/>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120,00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п/п</w:t>
            </w:r>
          </w:p>
        </w:tc>
        <w:tc>
          <w:tcPr>
            <w:tcW w:w="2147" w:type="dxa"/>
            <w:vAlign w:val="center"/>
          </w:tcPr>
          <w:p w:rsidR="002E18D3" w:rsidRPr="00496CED" w:rsidRDefault="00877C53" w:rsidP="00804946">
            <w:pPr>
              <w:pStyle w:val="Default"/>
              <w:jc w:val="center"/>
              <w:rPr>
                <w:b/>
                <w:color w:val="auto"/>
              </w:rPr>
            </w:pPr>
            <w:r w:rsidRPr="00877C53">
              <w:rPr>
                <w:b/>
                <w:color w:val="auto"/>
              </w:rPr>
              <w:t>Наименование п/п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C242E0">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C242E0">
              <w:rPr>
                <w:sz w:val="24"/>
                <w:szCs w:val="24"/>
              </w:rPr>
              <w:t>ой</w:t>
            </w:r>
            <w:r w:rsidR="00877C53" w:rsidRPr="00877C53">
              <w:rPr>
                <w:sz w:val="24"/>
                <w:szCs w:val="24"/>
              </w:rPr>
              <w:t xml:space="preserve"> дорог</w:t>
            </w:r>
            <w:r w:rsidR="00C242E0">
              <w:rPr>
                <w:sz w:val="24"/>
                <w:szCs w:val="24"/>
              </w:rPr>
              <w:t>е</w:t>
            </w:r>
            <w:r w:rsidR="00877C53" w:rsidRPr="00877C53">
              <w:rPr>
                <w:sz w:val="24"/>
                <w:szCs w:val="24"/>
              </w:rPr>
              <w:t>»</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hyperlink r:id="rId17" w:history="1">
              <w:r w:rsidR="002364EC" w:rsidRPr="00441B68">
                <w:rPr>
                  <w:rStyle w:val="a8"/>
                  <w:sz w:val="24"/>
                  <w:szCs w:val="24"/>
                </w:rPr>
                <w:t>BulychevEA@trcont.ru</w:t>
              </w:r>
            </w:hyperlink>
            <w:r w:rsidR="0063780A" w:rsidRPr="0063780A">
              <w:rPr>
                <w:sz w:val="24"/>
                <w:szCs w:val="24"/>
              </w:rPr>
              <w:t xml:space="preserve">, </w:t>
            </w:r>
            <w:hyperlink r:id="rId18"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файлообменник, содержащий документы заявки </w:t>
            </w:r>
            <w:r w:rsidRPr="00877C53">
              <w:rPr>
                <w:sz w:val="24"/>
                <w:szCs w:val="24"/>
              </w:rPr>
              <w:lastRenderedPageBreak/>
              <w:t>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Контактное(-ые) лицо(-а)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Pr="00877C53">
              <w:t>(36</w:t>
            </w:r>
            <w:r w:rsidR="0063780A" w:rsidRPr="0063780A">
              <w:t>47</w:t>
            </w:r>
            <w:r w:rsidRPr="00877C53">
              <w:t xml:space="preserve">), электронный адрес </w:t>
            </w:r>
            <w:hyperlink r:id="rId19" w:history="1">
              <w:r w:rsidR="00A0655F" w:rsidRPr="005E0A68">
                <w:rPr>
                  <w:rStyle w:val="a8"/>
                  <w:lang w:val="en-US"/>
                </w:rPr>
                <w:t>B</w:t>
              </w:r>
              <w:r w:rsidR="00A0655F" w:rsidRPr="005E0A68">
                <w:rPr>
                  <w:rStyle w:val="a8"/>
                </w:rPr>
                <w:t>eliakovail@trcont.ru</w:t>
              </w:r>
            </w:hyperlink>
            <w:r w:rsidRPr="00877C53">
              <w:t>.</w:t>
            </w:r>
          </w:p>
          <w:p w:rsidR="00DA591F" w:rsidRPr="002652EF" w:rsidRDefault="00DA591F" w:rsidP="00DA591F">
            <w:pPr>
              <w:pStyle w:val="19"/>
              <w:ind w:firstLine="742"/>
              <w:rPr>
                <w:sz w:val="24"/>
                <w:szCs w:val="24"/>
              </w:rPr>
            </w:pPr>
            <w:r w:rsidRPr="00496CED">
              <w:rPr>
                <w:sz w:val="24"/>
                <w:szCs w:val="24"/>
              </w:rPr>
              <w:t xml:space="preserve">Контактное(ые) лицо(а) Организатора:  </w:t>
            </w:r>
            <w:r w:rsidR="002364EC">
              <w:rPr>
                <w:sz w:val="24"/>
                <w:szCs w:val="24"/>
              </w:rPr>
              <w:t>Булычев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20" w:history="1">
              <w:r w:rsidR="002364EC" w:rsidRPr="00441B68">
                <w:rPr>
                  <w:rStyle w:val="a8"/>
                  <w:sz w:val="24"/>
                  <w:szCs w:val="24"/>
                </w:rPr>
                <w:t>BulychevEA@trcont.ru</w:t>
              </w:r>
            </w:hyperlink>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lastRenderedPageBreak/>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AB16FB" w:rsidRPr="00385C54" w:rsidRDefault="00AB16FB" w:rsidP="00AB16FB">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№1 – 206 000 000руб.; Лот №2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Pr="00877C53">
              <w:rPr>
                <w:sz w:val="24"/>
                <w:szCs w:val="24"/>
              </w:rPr>
              <w:t>составляет 475 000 000 руб. (четыреста семьдесят пять миллионов) рублей 00 ко</w:t>
            </w:r>
            <w:r w:rsidR="002A34AF" w:rsidRPr="00496CED">
              <w:rPr>
                <w:sz w:val="24"/>
                <w:szCs w:val="24"/>
              </w:rPr>
              <w:t>пеекс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 xml:space="preserve">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w:t>
            </w:r>
            <w:r w:rsidRPr="00877C53">
              <w:rPr>
                <w:sz w:val="24"/>
                <w:szCs w:val="24"/>
              </w:rPr>
              <w:lastRenderedPageBreak/>
              <w:t>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lastRenderedPageBreak/>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rsidP="005B21DC">
            <w:pPr>
              <w:pStyle w:val="19"/>
              <w:ind w:firstLine="0"/>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000176BB">
              <w:rPr>
                <w:sz w:val="24"/>
                <w:szCs w:val="24"/>
              </w:rPr>
              <w:t xml:space="preserve"> </w:t>
            </w:r>
            <w:r w:rsidR="0063780A" w:rsidRPr="0063780A">
              <w:rPr>
                <w:sz w:val="24"/>
                <w:szCs w:val="24"/>
              </w:rPr>
              <w:t>«</w:t>
            </w:r>
            <w:r w:rsidR="009857AA">
              <w:rPr>
                <w:sz w:val="24"/>
                <w:szCs w:val="24"/>
              </w:rPr>
              <w:t>0</w:t>
            </w:r>
            <w:r w:rsidR="005B21DC">
              <w:rPr>
                <w:sz w:val="24"/>
                <w:szCs w:val="24"/>
              </w:rPr>
              <w:t>5</w:t>
            </w:r>
            <w:bookmarkStart w:id="19" w:name="_GoBack"/>
            <w:bookmarkEnd w:id="19"/>
            <w:r w:rsidR="0063780A" w:rsidRPr="0063780A">
              <w:rPr>
                <w:sz w:val="24"/>
                <w:szCs w:val="24"/>
              </w:rPr>
              <w:t>»</w:t>
            </w:r>
            <w:r w:rsidR="00BF44FB" w:rsidRPr="007930D4">
              <w:rPr>
                <w:sz w:val="24"/>
                <w:szCs w:val="24"/>
              </w:rPr>
              <w:t xml:space="preserve"> </w:t>
            </w:r>
            <w:r w:rsidR="000176BB">
              <w:rPr>
                <w:sz w:val="24"/>
                <w:szCs w:val="24"/>
              </w:rPr>
              <w:t>августа</w:t>
            </w:r>
            <w:r w:rsidR="0063780A" w:rsidRPr="0063780A">
              <w:rPr>
                <w:sz w:val="24"/>
                <w:szCs w:val="24"/>
              </w:rPr>
              <w:t xml:space="preserve"> 202</w:t>
            </w:r>
            <w:r w:rsidR="000176BB">
              <w:rPr>
                <w:sz w:val="24"/>
                <w:szCs w:val="24"/>
              </w:rPr>
              <w:t>2</w:t>
            </w:r>
            <w:r w:rsidR="0063780A" w:rsidRPr="0063780A">
              <w:rPr>
                <w:sz w:val="24"/>
                <w:szCs w:val="24"/>
              </w:rPr>
              <w:t xml:space="preserve"> г.</w:t>
            </w:r>
            <w:r w:rsidRPr="007930D4">
              <w:rPr>
                <w:sz w:val="24"/>
                <w:szCs w:val="24"/>
              </w:rPr>
              <w:t xml:space="preserve"> по адресу</w:t>
            </w:r>
            <w:r>
              <w:rPr>
                <w:sz w:val="24"/>
                <w:szCs w:val="24"/>
              </w:rPr>
              <w:t>, указанному в пункте 2 Информационной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г.в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Подведение итогов</w:t>
            </w:r>
          </w:p>
        </w:tc>
        <w:tc>
          <w:tcPr>
            <w:tcW w:w="6945" w:type="dxa"/>
          </w:tcPr>
          <w:p w:rsidR="002023EA" w:rsidRPr="00496CED" w:rsidRDefault="002023EA">
            <w:pPr>
              <w:jc w:val="both"/>
            </w:pPr>
            <w:r w:rsidRPr="00877C53">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 xml:space="preserve">Валюта </w:t>
            </w:r>
            <w:r>
              <w:rPr>
                <w:b/>
                <w:color w:val="auto"/>
              </w:rPr>
              <w:lastRenderedPageBreak/>
              <w:t>Размещения оферты</w:t>
            </w:r>
          </w:p>
        </w:tc>
        <w:tc>
          <w:tcPr>
            <w:tcW w:w="6945" w:type="dxa"/>
          </w:tcPr>
          <w:p w:rsidR="003D12F5" w:rsidRDefault="003D12F5" w:rsidP="007B0B0E">
            <w:pPr>
              <w:pStyle w:val="19"/>
              <w:ind w:firstLine="0"/>
              <w:rPr>
                <w:sz w:val="24"/>
                <w:szCs w:val="24"/>
              </w:rPr>
            </w:pPr>
            <w:r>
              <w:rPr>
                <w:sz w:val="24"/>
                <w:szCs w:val="24"/>
                <w:lang w:val="en-US"/>
              </w:rPr>
              <w:lastRenderedPageBreak/>
              <w:t>РублиРоссийскойФедерации.</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lastRenderedPageBreak/>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Услуги оказываются по заявкам Заказчика на протяжении срока действия договора в период с даты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3D12F5" w:rsidRPr="00496CED" w:rsidRDefault="003D12F5" w:rsidP="00C54468">
            <w:pPr>
              <w:ind w:firstLine="708"/>
              <w:jc w:val="both"/>
            </w:pPr>
            <w:r w:rsidRPr="00877C53">
              <w:t>-  108830, Российская Федерация, г. Москва, деревня Львово, станция Кресты, Терминал АО «МАНП»;</w:t>
            </w:r>
          </w:p>
          <w:p w:rsidR="003D12F5" w:rsidRPr="00496CED" w:rsidRDefault="003D12F5" w:rsidP="00C54468">
            <w:pPr>
              <w:ind w:firstLine="708"/>
              <w:jc w:val="both"/>
            </w:pPr>
            <w:r w:rsidRPr="00877C53">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3D12F5" w:rsidRPr="00496CED" w:rsidRDefault="003D12F5" w:rsidP="00C54468">
            <w:pPr>
              <w:ind w:firstLine="708"/>
              <w:jc w:val="both"/>
            </w:pPr>
            <w:r w:rsidRPr="00877C53">
              <w:t>- 142450, Российская Федерация, Московская область, Ногинский район, г. Старая Купавна, ул. Дорожная, д.15, ООО Контейнерный терминал «Купавна»;</w:t>
            </w:r>
          </w:p>
          <w:p w:rsidR="003D12F5" w:rsidRPr="00496CED" w:rsidRDefault="003D12F5" w:rsidP="00C54468">
            <w:pPr>
              <w:ind w:firstLine="708"/>
              <w:jc w:val="both"/>
            </w:pPr>
            <w:r w:rsidRPr="00877C53">
              <w:t>- 142455, Российская Федерация, Московская область, Ногинский район, г. Электроугли, ул. Железнодорожная, вл. 29, стр. 1, ТЛЦ «Восточный»;</w:t>
            </w:r>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3D12F5" w:rsidRDefault="003D12F5" w:rsidP="00C54468">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627AD9" w:rsidRPr="00496CED" w:rsidRDefault="00627AD9" w:rsidP="00C54468">
            <w:pPr>
              <w:ind w:firstLine="708"/>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w:t>
            </w:r>
            <w:r w:rsidRPr="00877C53">
              <w:rPr>
                <w:lang w:eastAsia="ru-RU"/>
              </w:rPr>
              <w:lastRenderedPageBreak/>
              <w:t>Московский дом 19 (Контейнерный терминал на станцииБрянск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3D12F5" w:rsidRPr="00496CED" w:rsidRDefault="003D12F5" w:rsidP="00E14F30">
            <w:pPr>
              <w:pStyle w:val="Default"/>
              <w:jc w:val="both"/>
              <w:rPr>
                <w:b/>
                <w:color w:val="auto"/>
              </w:rPr>
            </w:pP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63780A" w:rsidRDefault="003D12F5" w:rsidP="0063780A">
            <w:pPr>
              <w:pStyle w:val="aff8"/>
              <w:numPr>
                <w:ilvl w:val="0"/>
                <w:numId w:val="1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 С и Е;</w:t>
            </w:r>
          </w:p>
          <w:p w:rsidR="0063780A" w:rsidRDefault="003D12F5" w:rsidP="0063780A">
            <w:pPr>
              <w:pStyle w:val="aff8"/>
              <w:numPr>
                <w:ilvl w:val="0"/>
                <w:numId w:val="14"/>
              </w:numPr>
              <w:jc w:val="both"/>
            </w:pPr>
            <w:r w:rsidRPr="00877C5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780A" w:rsidRDefault="003D12F5" w:rsidP="0063780A">
            <w:pPr>
              <w:pStyle w:val="aff8"/>
              <w:numPr>
                <w:ilvl w:val="1"/>
                <w:numId w:val="14"/>
              </w:numPr>
              <w:jc w:val="both"/>
            </w:pPr>
            <w:r w:rsidRPr="00877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77C53">
              <w:lastRenderedPageBreak/>
              <w:t>Федерации, являющегося основанием для освобождения;</w:t>
            </w:r>
          </w:p>
          <w:p w:rsidR="0063780A" w:rsidRDefault="003D12F5" w:rsidP="0063780A">
            <w:pPr>
              <w:pStyle w:val="aff8"/>
              <w:numPr>
                <w:ilvl w:val="1"/>
                <w:numId w:val="14"/>
              </w:numPr>
              <w:jc w:val="both"/>
            </w:pPr>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w:t>
            </w:r>
          </w:p>
          <w:p w:rsidR="0063780A" w:rsidRDefault="003D12F5" w:rsidP="0063780A">
            <w:pPr>
              <w:pStyle w:val="aff8"/>
              <w:numPr>
                <w:ilvl w:val="1"/>
                <w:numId w:val="14"/>
              </w:numPr>
              <w:jc w:val="both"/>
            </w:pPr>
            <w:r w:rsidRPr="00877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r w:rsidRPr="00877C53">
              <w:rPr>
                <w:lang w:val="en-US"/>
              </w:rPr>
              <w:t>fssprus</w:t>
            </w:r>
            <w:r w:rsidRPr="00877C53">
              <w:t>.</w:t>
            </w:r>
            <w:r w:rsidRPr="00877C53">
              <w:rPr>
                <w:lang w:val="en-US"/>
              </w:rPr>
              <w:t>ru</w:t>
            </w:r>
            <w:r w:rsidRPr="00877C53">
              <w:t>/</w:t>
            </w:r>
            <w:r w:rsidRPr="00877C53">
              <w:rPr>
                <w:lang w:val="en-US"/>
              </w:rPr>
              <w:t>iss</w:t>
            </w:r>
            <w:r w:rsidRPr="00877C53">
              <w:t>/</w:t>
            </w:r>
            <w:r w:rsidRPr="00877C53">
              <w:rPr>
                <w:lang w:val="en-US"/>
              </w:rPr>
              <w:t>ip</w:t>
            </w:r>
            <w:r w:rsidRPr="00877C53">
              <w:t xml:space="preserve">), а также информации в едином Федеральном реестре сведений о фактах деятельности юридических лиц </w:t>
            </w:r>
            <w:r w:rsidRPr="00877C53">
              <w:rPr>
                <w:lang w:val="en-US"/>
              </w:rPr>
              <w:t>http</w:t>
            </w:r>
            <w:r w:rsidRPr="00877C53">
              <w:t>://</w:t>
            </w:r>
            <w:r w:rsidRPr="00877C53">
              <w:rPr>
                <w:lang w:val="en-US"/>
              </w:rPr>
              <w:t>www</w:t>
            </w:r>
            <w:r w:rsidRPr="00877C53">
              <w:t>.</w:t>
            </w:r>
            <w:r w:rsidRPr="00877C53">
              <w:rPr>
                <w:lang w:val="en-US"/>
              </w:rPr>
              <w:t>fedresurs</w:t>
            </w:r>
            <w:r w:rsidRPr="00877C53">
              <w:t>.</w:t>
            </w:r>
            <w:r w:rsidRPr="00877C53">
              <w:rPr>
                <w:lang w:val="en-US"/>
              </w:rPr>
              <w:t>ru</w:t>
            </w:r>
            <w:r w:rsidRPr="00877C53">
              <w:t>/</w:t>
            </w:r>
            <w:r w:rsidRPr="00877C53">
              <w:rPr>
                <w:lang w:val="en-US"/>
              </w:rPr>
              <w:t>companies</w:t>
            </w:r>
            <w:r w:rsidRPr="00877C53">
              <w:t>/</w:t>
            </w:r>
            <w:r w:rsidRPr="00877C53">
              <w:rPr>
                <w:lang w:val="en-US"/>
              </w:rPr>
              <w:t>IsSearching</w:t>
            </w:r>
            <w:r w:rsidRPr="00877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877C53">
              <w:lastRenderedPageBreak/>
              <w:t>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категорийС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2364EC" w:rsidRDefault="003D12F5" w:rsidP="00203D04">
            <w:pPr>
              <w:pStyle w:val="aff8"/>
              <w:numPr>
                <w:ilvl w:val="1"/>
                <w:numId w:val="14"/>
              </w:numPr>
              <w:jc w:val="both"/>
            </w:pPr>
            <w:r w:rsidRPr="00877C53">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3D04" w:rsidRDefault="003D12F5" w:rsidP="00203D04">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t>21.</w:t>
            </w:r>
          </w:p>
        </w:tc>
        <w:tc>
          <w:tcPr>
            <w:tcW w:w="2147" w:type="dxa"/>
          </w:tcPr>
          <w:p w:rsidR="003D12F5" w:rsidRPr="00496CED" w:rsidRDefault="003D12F5">
            <w:pPr>
              <w:pStyle w:val="Default"/>
              <w:rPr>
                <w:b/>
                <w:color w:val="auto"/>
              </w:rPr>
            </w:pPr>
            <w:r w:rsidRPr="00877C53">
              <w:rPr>
                <w:b/>
                <w:color w:val="auto"/>
              </w:rPr>
              <w:t xml:space="preserve">Привлечение субподрядчиков, </w:t>
            </w:r>
            <w:r w:rsidRPr="00877C53">
              <w:rPr>
                <w:b/>
                <w:color w:val="auto"/>
              </w:rPr>
              <w:lastRenderedPageBreak/>
              <w:t>соисполнителей</w:t>
            </w:r>
          </w:p>
        </w:tc>
        <w:tc>
          <w:tcPr>
            <w:tcW w:w="6945" w:type="dxa"/>
          </w:tcPr>
          <w:p w:rsidR="003D12F5" w:rsidRPr="00496CED" w:rsidRDefault="003D12F5">
            <w:pPr>
              <w:pStyle w:val="19"/>
              <w:ind w:firstLine="0"/>
              <w:rPr>
                <w:sz w:val="24"/>
                <w:szCs w:val="24"/>
              </w:rPr>
            </w:pPr>
            <w:r w:rsidRPr="00877C53">
              <w:rPr>
                <w:sz w:val="24"/>
                <w:szCs w:val="24"/>
              </w:rPr>
              <w:lastRenderedPageBreak/>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lastRenderedPageBreak/>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с даты окончания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r w:rsidRPr="00496CED">
              <w:rPr>
                <w:sz w:val="24"/>
                <w:szCs w:val="24"/>
              </w:rPr>
              <w:t xml:space="preserve">С даты подписания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203D04">
          <w:headerReference w:type="default" r:id="rId22"/>
          <w:footerReference w:type="even" r:id="rId23"/>
          <w:footerReference w:type="default" r:id="rId2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РО-____-____-____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w:t>
      </w:r>
      <w:r w:rsidRPr="00877C53">
        <w:rPr>
          <w:b/>
          <w:szCs w:val="28"/>
        </w:rPr>
        <w:t>-____-____-____</w:t>
      </w:r>
      <w:r w:rsidRPr="00877C53">
        <w:rPr>
          <w:szCs w:val="28"/>
        </w:rPr>
        <w:t xml:space="preserve"> (далее – Размещение оферты) на ____________ </w:t>
      </w:r>
      <w:r w:rsidRPr="00877C53">
        <w:rPr>
          <w:i/>
          <w:szCs w:val="28"/>
        </w:rPr>
        <w:t>(поставку товаров на _______, выполнение работ по ______, оказание услуг по_____ - переписать из предмета Размещения оферты)</w:t>
      </w:r>
      <w:r w:rsidRPr="00877C53">
        <w:t>.</w:t>
      </w:r>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ознакомилось(-ся) с условиями документации о закупке, с ними согласно(-ен)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согласно(-ен)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w:t>
      </w:r>
      <w:r w:rsidR="00C85080">
        <w:rPr>
          <w:sz w:val="28"/>
          <w:szCs w:val="20"/>
        </w:rPr>
        <w:t>7</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w:t>
      </w:r>
      <w:r>
        <w:rPr>
          <w:sz w:val="28"/>
          <w:szCs w:val="28"/>
        </w:rPr>
        <w:lastRenderedPageBreak/>
        <w:t>Кодексом Российской Федерации об административных правонарушениях, деятельность неприостановлена;</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имеет и не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 (______) ________________________________________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 (______) ___________________________________________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Название и адрес филиалов и дочерних предприятий </w:t>
      </w:r>
      <w:r w:rsidRPr="00877C53">
        <w:rPr>
          <w:i/>
          <w:sz w:val="28"/>
          <w:szCs w:val="28"/>
        </w:rPr>
        <w:t>(заполняется юридическим лицом.Для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 - ____-______-________Лот№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sidR="00877C53" w:rsidRPr="00877C53">
        <w:rPr>
          <w:i/>
        </w:rPr>
        <w:t>(указывается не менее установленного в пункте 22 Информационной карты</w:t>
      </w:r>
      <w:r w:rsidR="00877C53" w:rsidRPr="00877C53">
        <w:t xml:space="preserve">)  </w:t>
      </w:r>
      <w:r>
        <w:rPr>
          <w:sz w:val="26"/>
          <w:szCs w:val="26"/>
        </w:rPr>
        <w:t>с даты рассмотрения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согласны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27AD9" w:rsidRPr="00627AD9" w:rsidRDefault="00627AD9" w:rsidP="00636FFD">
      <w:pPr>
        <w:autoSpaceDE w:val="0"/>
        <w:autoSpaceDN w:val="0"/>
        <w:adjustRightInd w:val="0"/>
        <w:ind w:firstLine="540"/>
        <w:jc w:val="both"/>
        <w:rPr>
          <w:color w:val="000000" w:themeColor="text1"/>
        </w:rPr>
      </w:pPr>
      <w:r w:rsidRPr="00627AD9">
        <w:rPr>
          <w:bCs/>
          <w:color w:val="000000" w:themeColor="text1"/>
        </w:rPr>
        <w:t>Невыполнение Заявки и/или нарушение срока подачи Транспортного средства</w:t>
      </w:r>
      <w:r w:rsidRPr="00627AD9">
        <w:rPr>
          <w:bCs/>
          <w:color w:val="000000" w:themeColor="text1"/>
          <w:lang w:val="en-TT"/>
        </w:rPr>
        <w:t> </w:t>
      </w:r>
      <w:r w:rsidRPr="00627AD9">
        <w:rPr>
          <w:bCs/>
          <w:color w:val="000000" w:themeColor="text1"/>
        </w:rPr>
        <w:t>более</w:t>
      </w:r>
      <w:r w:rsidRPr="00627AD9">
        <w:rPr>
          <w:bCs/>
          <w:color w:val="000000" w:themeColor="text1"/>
          <w:lang w:val="en-TT"/>
        </w:rPr>
        <w:t> </w:t>
      </w:r>
      <w:r w:rsidRPr="00627AD9">
        <w:rPr>
          <w:bCs/>
          <w:color w:val="000000" w:themeColor="text1"/>
        </w:rPr>
        <w:t>3</w:t>
      </w:r>
      <w:r w:rsidRPr="00627AD9">
        <w:rPr>
          <w:bCs/>
          <w:color w:val="000000" w:themeColor="text1"/>
          <w:lang w:val="en-TT"/>
        </w:rPr>
        <w:t> </w:t>
      </w:r>
      <w:r w:rsidRPr="00627AD9">
        <w:rPr>
          <w:bCs/>
          <w:color w:val="000000" w:themeColor="text1"/>
        </w:rPr>
        <w:t>(трех)</w:t>
      </w:r>
      <w:r w:rsidRPr="00627AD9">
        <w:rPr>
          <w:bCs/>
          <w:color w:val="000000" w:themeColor="text1"/>
          <w:lang w:val="en-TT"/>
        </w:rPr>
        <w:t> </w:t>
      </w:r>
      <w:r w:rsidRPr="00627AD9">
        <w:rPr>
          <w:bCs/>
          <w:color w:val="000000" w:themeColor="text1"/>
        </w:rPr>
        <w:t>раз</w:t>
      </w:r>
      <w:r w:rsidRPr="00627AD9">
        <w:rPr>
          <w:bCs/>
          <w:color w:val="000000" w:themeColor="text1"/>
          <w:lang w:val="en-TT"/>
        </w:rPr>
        <w:t> </w:t>
      </w:r>
      <w:r w:rsidRPr="00627AD9">
        <w:rPr>
          <w:bCs/>
          <w:color w:val="000000" w:themeColor="text1"/>
        </w:rPr>
        <w:t>в</w:t>
      </w:r>
      <w:r w:rsidRPr="00627AD9">
        <w:rPr>
          <w:bCs/>
          <w:color w:val="000000" w:themeColor="text1"/>
          <w:lang w:val="en-TT"/>
        </w:rPr>
        <w:t> </w:t>
      </w:r>
      <w:r w:rsidRPr="00627AD9">
        <w:rPr>
          <w:bCs/>
          <w:color w:val="000000" w:themeColor="text1"/>
        </w:rPr>
        <w:t>течение</w:t>
      </w:r>
      <w:r w:rsidRPr="00627AD9">
        <w:rPr>
          <w:bCs/>
          <w:color w:val="000000" w:themeColor="text1"/>
          <w:lang w:val="en-TT"/>
        </w:rPr>
        <w:t> </w:t>
      </w:r>
      <w:r w:rsidRPr="00627AD9">
        <w:rPr>
          <w:bCs/>
          <w:color w:val="000000" w:themeColor="text1"/>
        </w:rPr>
        <w:t>календарного</w:t>
      </w:r>
      <w:r w:rsidRPr="00627AD9">
        <w:rPr>
          <w:bCs/>
          <w:color w:val="000000" w:themeColor="text1"/>
          <w:lang w:val="en-TT"/>
        </w:rPr>
        <w:t> </w:t>
      </w:r>
      <w:r w:rsidRPr="00627AD9">
        <w:rPr>
          <w:bCs/>
          <w:color w:val="000000" w:themeColor="text1"/>
        </w:rPr>
        <w:t>месяца</w:t>
      </w:r>
      <w:r w:rsidRPr="00627AD9">
        <w:rPr>
          <w:bCs/>
          <w:color w:val="000000" w:themeColor="text1"/>
          <w:lang w:val="en-TT"/>
        </w:rPr>
        <w:t> </w:t>
      </w:r>
      <w:r w:rsidRPr="00627AD9">
        <w:rPr>
          <w:bCs/>
          <w:color w:val="000000" w:themeColor="text1"/>
        </w:rPr>
        <w:t>является</w:t>
      </w:r>
      <w:r w:rsidRPr="00627AD9">
        <w:rPr>
          <w:bCs/>
          <w:color w:val="000000" w:themeColor="text1"/>
          <w:lang w:val="en-TT"/>
        </w:rPr>
        <w:t>  </w:t>
      </w:r>
      <w:r w:rsidRPr="00627AD9">
        <w:rPr>
          <w:bCs/>
          <w:color w:val="000000" w:themeColor="text1"/>
        </w:rPr>
        <w:t>неисполнением</w:t>
      </w:r>
      <w:r w:rsidRPr="00627AD9">
        <w:rPr>
          <w:bCs/>
          <w:color w:val="000000" w:themeColor="text1"/>
          <w:lang w:val="en-TT"/>
        </w:rPr>
        <w:t> </w:t>
      </w:r>
      <w:r w:rsidRPr="00627AD9">
        <w:rPr>
          <w:bCs/>
          <w:color w:val="000000" w:themeColor="text1"/>
        </w:rPr>
        <w:t>Договора</w:t>
      </w:r>
      <w:r w:rsidRPr="00627AD9">
        <w:rPr>
          <w:bCs/>
          <w:color w:val="000000" w:themeColor="text1"/>
          <w:lang w:val="en-TT"/>
        </w:rPr>
        <w:t> </w:t>
      </w:r>
      <w:r w:rsidRPr="00627AD9">
        <w:rPr>
          <w:bCs/>
          <w:color w:val="000000" w:themeColor="text1"/>
        </w:rPr>
        <w:t>и</w:t>
      </w:r>
      <w:r w:rsidRPr="00627AD9">
        <w:rPr>
          <w:bCs/>
          <w:color w:val="000000" w:themeColor="text1"/>
          <w:lang w:val="en-TT"/>
        </w:rPr>
        <w:t> </w:t>
      </w:r>
      <w:r w:rsidRPr="00627AD9">
        <w:rPr>
          <w:bCs/>
          <w:color w:val="000000" w:themeColor="text1"/>
        </w:rPr>
        <w:t>Арендатор</w:t>
      </w:r>
      <w:r w:rsidRPr="00627AD9">
        <w:rPr>
          <w:bCs/>
          <w:color w:val="000000" w:themeColor="text1"/>
          <w:lang w:val="en-TT"/>
        </w:rPr>
        <w:t> </w:t>
      </w:r>
      <w:r w:rsidRPr="00627AD9">
        <w:rPr>
          <w:bCs/>
          <w:color w:val="000000" w:themeColor="text1"/>
        </w:rPr>
        <w:t>оставляет</w:t>
      </w:r>
      <w:r w:rsidRPr="00627AD9">
        <w:rPr>
          <w:bCs/>
          <w:color w:val="000000" w:themeColor="text1"/>
          <w:lang w:val="en-TT"/>
        </w:rPr>
        <w:t> </w:t>
      </w:r>
      <w:r w:rsidRPr="00627AD9">
        <w:rPr>
          <w:bCs/>
          <w:color w:val="000000" w:themeColor="text1"/>
        </w:rPr>
        <w:t>за</w:t>
      </w:r>
      <w:r w:rsidRPr="00627AD9">
        <w:rPr>
          <w:bCs/>
          <w:color w:val="000000" w:themeColor="text1"/>
          <w:lang w:val="en-TT"/>
        </w:rPr>
        <w:t> </w:t>
      </w:r>
      <w:r w:rsidRPr="00627AD9">
        <w:rPr>
          <w:bCs/>
          <w:color w:val="000000" w:themeColor="text1"/>
        </w:rPr>
        <w:t>собой</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не</w:t>
      </w:r>
      <w:r w:rsidRPr="00627AD9">
        <w:rPr>
          <w:bCs/>
          <w:color w:val="000000" w:themeColor="text1"/>
          <w:lang w:val="en-TT"/>
        </w:rPr>
        <w:t> </w:t>
      </w:r>
      <w:r w:rsidRPr="00627AD9">
        <w:rPr>
          <w:bCs/>
          <w:color w:val="000000" w:themeColor="text1"/>
        </w:rPr>
        <w:t>направлять.</w:t>
      </w:r>
      <w:r w:rsidRPr="00627AD9">
        <w:rPr>
          <w:bCs/>
          <w:color w:val="000000" w:themeColor="text1"/>
          <w:lang w:val="en-TT"/>
        </w:rPr>
        <w:t> </w:t>
      </w:r>
      <w:r w:rsidRPr="00627AD9">
        <w:rPr>
          <w:bCs/>
          <w:color w:val="000000" w:themeColor="text1"/>
        </w:rPr>
        <w:t>Арендодателю Приглашение и приостановить доступ к электронной площадке. Срок, на который</w:t>
      </w:r>
      <w:r w:rsidRPr="00627AD9">
        <w:rPr>
          <w:bCs/>
          <w:color w:val="000000" w:themeColor="text1"/>
          <w:lang w:val="en-TT"/>
        </w:rPr>
        <w:t> </w:t>
      </w:r>
      <w:r w:rsidRPr="00627AD9">
        <w:rPr>
          <w:bCs/>
          <w:color w:val="000000" w:themeColor="text1"/>
        </w:rPr>
        <w:t>Арендодатель</w:t>
      </w:r>
      <w:r w:rsidRPr="00627AD9">
        <w:rPr>
          <w:bCs/>
          <w:color w:val="000000" w:themeColor="text1"/>
          <w:lang w:val="en-TT"/>
        </w:rPr>
        <w:t> </w:t>
      </w:r>
      <w:r w:rsidRPr="00627AD9">
        <w:rPr>
          <w:bCs/>
          <w:color w:val="000000" w:themeColor="text1"/>
        </w:rPr>
        <w:t>теряет</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на</w:t>
      </w:r>
      <w:r w:rsidRPr="00627AD9">
        <w:rPr>
          <w:bCs/>
          <w:color w:val="000000" w:themeColor="text1"/>
          <w:lang w:val="en-TT"/>
        </w:rPr>
        <w:t> </w:t>
      </w:r>
      <w:r w:rsidRPr="00627AD9">
        <w:rPr>
          <w:bCs/>
          <w:color w:val="000000" w:themeColor="text1"/>
        </w:rPr>
        <w:t>исполнение</w:t>
      </w:r>
      <w:r w:rsidRPr="00627AD9">
        <w:rPr>
          <w:bCs/>
          <w:color w:val="000000" w:themeColor="text1"/>
          <w:lang w:val="en-TT"/>
        </w:rPr>
        <w:t> </w:t>
      </w:r>
      <w:r w:rsidRPr="00627AD9">
        <w:rPr>
          <w:bCs/>
          <w:color w:val="000000" w:themeColor="text1"/>
        </w:rPr>
        <w:t>Заявки,</w:t>
      </w:r>
      <w:r w:rsidRPr="00627AD9">
        <w:rPr>
          <w:bCs/>
          <w:color w:val="000000" w:themeColor="text1"/>
          <w:lang w:val="en-TT"/>
        </w:rPr>
        <w:t> </w:t>
      </w:r>
      <w:r w:rsidRPr="00627AD9">
        <w:rPr>
          <w:bCs/>
          <w:color w:val="000000" w:themeColor="text1"/>
        </w:rPr>
        <w:t>определяется</w:t>
      </w:r>
      <w:r w:rsidRPr="00627AD9">
        <w:rPr>
          <w:bCs/>
          <w:color w:val="000000" w:themeColor="text1"/>
          <w:lang w:val="en-TT"/>
        </w:rPr>
        <w:t> </w:t>
      </w:r>
      <w:r w:rsidRPr="00627AD9">
        <w:rPr>
          <w:bCs/>
          <w:color w:val="000000" w:themeColor="text1"/>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3.1.12.3. содействие в осуществлении фактическими грузоотправителями фотофиксации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3.1.13. 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3.2.2. осуществлять контроль за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3.3.4. вносить арендную плату в размере, сроки и порядке, предусмотренными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3.3.7. в течение 2 (двух)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F11BE6" w:rsidP="00636FFD">
      <w:pPr>
        <w:autoSpaceDE w:val="0"/>
        <w:autoSpaceDN w:val="0"/>
        <w:adjustRightInd w:val="0"/>
        <w:rPr>
          <w:b/>
        </w:rPr>
      </w:pP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предоставить Универсальный передаточный документ,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00E25ADD">
        <w:t xml:space="preserve"> течение </w:t>
      </w:r>
      <w:r w:rsidR="00493ECE">
        <w:t xml:space="preserve"> 3 (</w:t>
      </w:r>
      <w:r w:rsidR="00EA1D45">
        <w:t>трех</w:t>
      </w:r>
      <w:r w:rsidR="00493ECE">
        <w:t>)</w:t>
      </w:r>
      <w:r w:rsidR="00E25ADD">
        <w:t xml:space="preserve"> календарных дней</w:t>
      </w:r>
      <w:r w:rsidRPr="00877C53">
        <w:t>,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Pr="006911C5" w:rsidRDefault="006911C5" w:rsidP="006911C5">
      <w:pPr>
        <w:pStyle w:val="aff8"/>
        <w:numPr>
          <w:ilvl w:val="1"/>
          <w:numId w:val="8"/>
        </w:numPr>
        <w:ind w:left="0" w:firstLine="714"/>
        <w:jc w:val="both"/>
        <w:rPr>
          <w:szCs w:val="28"/>
        </w:rPr>
      </w:pPr>
      <w:r w:rsidRPr="0046197B">
        <w:rPr>
          <w:szCs w:val="28"/>
        </w:rPr>
        <w:t xml:space="preserve">При этом по соглашению Сторон увеличение предельных ставок арендной платы возможно по соглашению сторон, не ранее 1 (одного) </w:t>
      </w:r>
      <w:r>
        <w:rPr>
          <w:szCs w:val="28"/>
        </w:rPr>
        <w:t>года с даты заключения Договора</w:t>
      </w:r>
      <w:r w:rsidRPr="0046197B">
        <w:rPr>
          <w:szCs w:val="28"/>
        </w:rPr>
        <w:t>; увеличение предельных ставок осуществляется на основании предоставления документального обоснования на запа</w:t>
      </w:r>
      <w:r>
        <w:rPr>
          <w:szCs w:val="28"/>
        </w:rPr>
        <w:t>сные части, ремонт, ГСМ и другие расходы понесенные</w:t>
      </w:r>
      <w:r w:rsidRPr="0046197B">
        <w:rPr>
          <w:szCs w:val="28"/>
        </w:rPr>
        <w:t xml:space="preserve"> Арендодателем. </w:t>
      </w:r>
    </w:p>
    <w:p w:rsidR="00AD0904" w:rsidRPr="00496CED" w:rsidRDefault="00877C53" w:rsidP="00AD0904">
      <w:pPr>
        <w:pStyle w:val="affc"/>
        <w:spacing w:before="0" w:after="0"/>
        <w:jc w:val="both"/>
      </w:pPr>
      <w:r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r w:rsidRPr="00877C5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lastRenderedPageBreak/>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F11BE6" w:rsidP="00636FFD">
      <w:pPr>
        <w:jc w:val="both"/>
        <w:rPr>
          <w:b/>
        </w:rPr>
      </w:pP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1" w:name="OLE_LINK1"/>
      <w:bookmarkStart w:id="22" w:name="OLE_LINK2"/>
      <w:r w:rsidRPr="00877C53">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1"/>
      <w:bookmarkEnd w:id="22"/>
      <w:r w:rsidRPr="00877C53">
        <w:rPr>
          <w:rFonts w:ascii="Times New Roman" w:hAnsi="Times New Roman"/>
          <w:sz w:val="24"/>
          <w:szCs w:val="24"/>
        </w:rPr>
        <w:t>.</w:t>
      </w:r>
    </w:p>
    <w:p w:rsidR="00F11BE6" w:rsidRPr="00496CED" w:rsidRDefault="00877C53" w:rsidP="00636FFD">
      <w:pPr>
        <w:ind w:firstLine="567"/>
        <w:jc w:val="both"/>
      </w:pPr>
      <w:r w:rsidRPr="00877C53">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Pr="00877C53">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lastRenderedPageBreak/>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объемепричиненныеубытки.</w:t>
      </w:r>
    </w:p>
    <w:p w:rsidR="00F11BE6" w:rsidRPr="006F4384" w:rsidRDefault="006F4384" w:rsidP="006F4384">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F11BE6" w:rsidRPr="00496CED" w:rsidRDefault="00877C53" w:rsidP="00636FFD">
      <w:pPr>
        <w:ind w:firstLine="567"/>
        <w:jc w:val="both"/>
      </w:pPr>
      <w:r w:rsidRPr="00877C53">
        <w:rPr>
          <w:bCs/>
        </w:rPr>
        <w:lastRenderedPageBreak/>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11BE6" w:rsidRPr="00496CED" w:rsidRDefault="00877C53" w:rsidP="00636FFD">
      <w:pPr>
        <w:ind w:left="180" w:right="-5" w:firstLine="387"/>
        <w:jc w:val="both"/>
      </w:pPr>
      <w:r w:rsidRPr="00877C53">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877C5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lastRenderedPageBreak/>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7"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r w:rsidRPr="00877C53">
              <w:rPr>
                <w:szCs w:val="28"/>
              </w:rPr>
              <w:t xml:space="preserve">р/с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203D04">
          <w:footerReference w:type="default" r:id="rId28"/>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F11BE6" w:rsidP="00636FFD">
      <w:pPr>
        <w:ind w:left="8496" w:firstLine="708"/>
        <w:jc w:val="center"/>
      </w:pP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203D04">
          <w:pgSz w:w="16838" w:h="11906" w:orient="landscape"/>
          <w:pgMar w:top="1134" w:right="850" w:bottom="1134" w:left="1701"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 (-ых)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r>
      <w:r w:rsidRPr="00877C53">
        <w:tab/>
      </w:r>
      <w:r w:rsidRPr="00877C53">
        <w:tab/>
      </w:r>
      <w:r w:rsidRPr="00877C53">
        <w:tab/>
        <w:t>Должность______________________________</w:t>
      </w:r>
    </w:p>
    <w:p w:rsidR="00F11BE6" w:rsidRPr="00496CED" w:rsidRDefault="00877C53" w:rsidP="00636FFD">
      <w:r w:rsidRPr="00877C53">
        <w:t>Подпись__________________/___________/                                                      Подпись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lastRenderedPageBreak/>
        <w:t>________________________________</w:t>
      </w:r>
      <w:r w:rsidRPr="00877C53">
        <w:rPr>
          <w:u w:val="single"/>
        </w:rPr>
        <w:t>_/</w:t>
      </w:r>
      <w:r w:rsidRPr="00877C53">
        <w:t>_____________/</w:t>
      </w:r>
      <w:r w:rsidRPr="00877C53">
        <w:tab/>
      </w:r>
      <w:r w:rsidRPr="00877C53">
        <w:tab/>
      </w:r>
      <w:r w:rsidRPr="00877C53">
        <w:tab/>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203D04">
          <w:pgSz w:w="16838" w:h="11906" w:orient="landscape"/>
          <w:pgMar w:top="1134" w:right="850" w:bottom="1134" w:left="1701"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по</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5C5264">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на/с контейнерных терминалов АО «МосАгроНа</w:t>
            </w:r>
          </w:p>
          <w:p w:rsidR="004A4938" w:rsidRPr="00496CED" w:rsidRDefault="00877C53" w:rsidP="0024548B">
            <w:pPr>
              <w:rPr>
                <w:b/>
                <w:bCs/>
              </w:rPr>
            </w:pPr>
            <w:r w:rsidRPr="00877C53">
              <w:t>учПрибор»,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EC6996">
            <w:pPr>
              <w:rPr>
                <w:b/>
                <w:bCs/>
              </w:rPr>
            </w:pPr>
            <w:r w:rsidRPr="00877C53">
              <w:rPr>
                <w:b/>
                <w:u w:val="single"/>
              </w:rPr>
              <w:t>ЛОТ №5</w:t>
            </w:r>
            <w:r w:rsidRPr="00877C53">
              <w:t xml:space="preserve"> Услуги по завозу/вывозу грузов на/с контейнерных терминалов  ЗАО «Контранс», </w:t>
            </w:r>
            <w:r w:rsidR="00EC6996">
              <w:t>АО «Таском»</w:t>
            </w:r>
            <w:r w:rsidRPr="00877C53">
              <w:t xml:space="preserve"> на станци</w:t>
            </w:r>
            <w:r w:rsidR="00EC6996">
              <w:t>ях</w:t>
            </w:r>
            <w:r w:rsidRPr="00877C53">
              <w:t xml:space="preserve"> Тучково,</w:t>
            </w:r>
            <w:r w:rsidR="00EC6996">
              <w:t xml:space="preserve"> Ворсино</w:t>
            </w:r>
            <w:r w:rsidRPr="00877C53">
              <w:t xml:space="preserve">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Pr>
        <w:pStyle w:val="aff"/>
        <w:tabs>
          <w:tab w:val="left" w:pos="567"/>
          <w:tab w:val="left" w:pos="709"/>
        </w:tabs>
        <w:ind w:right="-426" w:firstLine="567"/>
        <w:jc w:val="both"/>
        <w:rPr>
          <w:sz w:val="24"/>
          <w:szCs w:val="24"/>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203D04">
          <w:pgSz w:w="11907" w:h="16840" w:code="9"/>
          <w:pgMar w:top="1134" w:right="850" w:bottom="1134" w:left="1701"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firstRow="1" w:lastRow="0" w:firstColumn="1" w:lastColumn="0" w:noHBand="0" w:noVBand="1"/>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пределах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пределах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3.3. нахождение на территории терминала Арендатора без сигнального жилета, защитной каски и при необходимости иных средств индивидуальной защиты (СИЗ)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3.14. занятие для стоянки автотранспорта проездов, переездов и мест складирования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203D04" w:rsidRDefault="00203D04">
      <w:pPr>
        <w:suppressAutoHyphens w:val="0"/>
      </w:pPr>
      <w:r>
        <w:br w:type="page"/>
      </w:r>
    </w:p>
    <w:p w:rsidR="00E4164D" w:rsidRPr="00496CED" w:rsidRDefault="00E4164D" w:rsidP="00203D04">
      <w:pPr>
        <w:tabs>
          <w:tab w:val="left" w:pos="709"/>
        </w:tabs>
        <w:spacing w:line="276" w:lineRule="auto"/>
        <w:ind w:right="-426"/>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lastRenderedPageBreak/>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пределах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203D04">
      <w:pPr>
        <w:pStyle w:val="affc"/>
        <w:spacing w:before="0" w:after="0"/>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 xml:space="preserve">транспортного средства с экипажем   (в случае применения ЭДО)                                                                                                                                                                                     №_________________________                                                                                                                                                                                          </w:t>
      </w:r>
      <w:r w:rsidRPr="00877C53">
        <w:rPr>
          <w:lang w:eastAsia="ru-RU"/>
        </w:rPr>
        <w:lastRenderedPageBreak/>
        <w:t>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«ИнфПолФХЖ1»:</w:t>
            </w:r>
          </w:p>
          <w:p w:rsidR="0090074F" w:rsidRPr="00496CED" w:rsidRDefault="00877C53" w:rsidP="00736CD0">
            <w:r w:rsidRPr="00877C53">
              <w:rPr>
                <w:sz w:val="22"/>
                <w:szCs w:val="22"/>
              </w:rPr>
              <w:t xml:space="preserve">     1. Элемента «ТекстИнф»:</w:t>
            </w:r>
          </w:p>
          <w:p w:rsidR="0090074F" w:rsidRPr="00496CED" w:rsidRDefault="00877C53" w:rsidP="00736CD0">
            <w:r w:rsidRPr="00877C53">
              <w:rPr>
                <w:sz w:val="22"/>
                <w:szCs w:val="22"/>
              </w:rPr>
              <w:t>В поле «Идентиф» указать «КодБЕ»(1), в поле «Значен»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«ОснПер»:</w:t>
            </w:r>
          </w:p>
          <w:p w:rsidR="0090074F" w:rsidRPr="00496CED" w:rsidRDefault="00877C53" w:rsidP="00736CD0">
            <w:pPr>
              <w:pStyle w:val="aff8"/>
            </w:pPr>
            <w:r w:rsidRPr="00877C53">
              <w:rPr>
                <w:sz w:val="22"/>
                <w:szCs w:val="22"/>
              </w:rPr>
              <w:t>в поле «НаимОсн» указать «Договор»</w:t>
            </w:r>
          </w:p>
          <w:p w:rsidR="0090074F" w:rsidRPr="00496CED" w:rsidRDefault="00877C53" w:rsidP="00736CD0">
            <w:pPr>
              <w:pStyle w:val="aff8"/>
            </w:pPr>
            <w:r w:rsidRPr="00877C53">
              <w:rPr>
                <w:sz w:val="22"/>
                <w:szCs w:val="22"/>
              </w:rPr>
              <w:t>в поле «НомерОсн» указать «________»(2)</w:t>
            </w:r>
          </w:p>
          <w:p w:rsidR="0090074F" w:rsidRPr="00496CED" w:rsidRDefault="00877C53" w:rsidP="00736CD0">
            <w:pPr>
              <w:pStyle w:val="aff8"/>
            </w:pPr>
            <w:r w:rsidRPr="00877C53">
              <w:rPr>
                <w:sz w:val="22"/>
                <w:szCs w:val="22"/>
              </w:rPr>
              <w:t>в поле «ДатаОсн»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EA1D45" w:rsidP="00736CD0">
            <w:pPr>
              <w:spacing w:after="200"/>
            </w:pPr>
            <w:r>
              <w:rPr>
                <w:color w:val="000000"/>
                <w:lang w:val="en-US" w:eastAsia="en-US"/>
              </w:rPr>
              <w:t>XML</w:t>
            </w:r>
            <w:r w:rsidRPr="00CB0EC8">
              <w:rPr>
                <w:color w:val="000000"/>
                <w:lang w:eastAsia="en-US"/>
              </w:rPr>
              <w:t xml:space="preserve">, </w:t>
            </w:r>
            <w:r>
              <w:rPr>
                <w:color w:val="000000"/>
                <w:lang w:eastAsia="en-US"/>
              </w:rPr>
              <w:t>утв.приказом ФНС России от 12.10.2020 № ЕД-7-26/736</w:t>
            </w:r>
            <w:r w:rsidRPr="00CB0EC8">
              <w:rPr>
                <w:color w:val="000000"/>
                <w:lang w:eastAsia="en-US"/>
              </w:rPr>
              <w:t xml:space="preserve">@ </w:t>
            </w:r>
            <w:r>
              <w:rPr>
                <w:color w:val="000000"/>
                <w:lang w:eastAsia="en-US"/>
              </w:rPr>
              <w:t>с уточнениями.</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Универсальный  корректировочный документ, корректировочная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sz w:val="20"/>
          <w:vertAlign w:val="superscript"/>
        </w:rPr>
        <w:t>1</w:t>
      </w:r>
      <w:r w:rsidRPr="00203D04">
        <w:rPr>
          <w:rFonts w:ascii="Times New Roman" w:eastAsia="Times New Roman" w:hAnsi="Times New Roman" w:cs="Times New Roman"/>
          <w:sz w:val="16"/>
          <w:szCs w:val="18"/>
        </w:rPr>
        <w:t>Указывается конкретный код БЕ в зависимости от подразделения ПАО «ТрансКонтейнер»,  являющегося стороной по Договору.</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N350 Аппарат управления</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N358</w:t>
      </w:r>
      <w:r w:rsidRPr="00203D04">
        <w:rPr>
          <w:rFonts w:ascii="Times New Roman" w:eastAsia="Times New Roman" w:hAnsi="Times New Roman" w:cs="Times New Roman"/>
          <w:sz w:val="16"/>
          <w:szCs w:val="18"/>
        </w:rPr>
        <w:t xml:space="preserve"> Приволжский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N351</w:t>
      </w:r>
      <w:r w:rsidR="00877C53" w:rsidRPr="00203D04">
        <w:rPr>
          <w:rFonts w:ascii="Times New Roman" w:eastAsia="Times New Roman" w:hAnsi="Times New Roman" w:cs="Times New Roman"/>
          <w:sz w:val="16"/>
          <w:szCs w:val="18"/>
        </w:rPr>
        <w:t xml:space="preserve"> Октябрьский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N359</w:t>
      </w:r>
      <w:r w:rsidR="00877C53" w:rsidRPr="00203D04">
        <w:rPr>
          <w:rFonts w:ascii="Times New Roman" w:eastAsia="Times New Roman" w:hAnsi="Times New Roman" w:cs="Times New Roman"/>
          <w:sz w:val="16"/>
          <w:szCs w:val="18"/>
        </w:rPr>
        <w:t xml:space="preserve"> Уральский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N352</w:t>
      </w:r>
      <w:r w:rsidR="00877C53" w:rsidRPr="00203D04">
        <w:rPr>
          <w:rFonts w:ascii="Times New Roman" w:eastAsia="Times New Roman" w:hAnsi="Times New Roman" w:cs="Times New Roman"/>
          <w:sz w:val="16"/>
          <w:szCs w:val="18"/>
        </w:rPr>
        <w:t xml:space="preserve"> Московский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N361</w:t>
      </w:r>
      <w:r w:rsidR="00877C53" w:rsidRPr="00203D04">
        <w:rPr>
          <w:rFonts w:ascii="Times New Roman" w:eastAsia="Times New Roman" w:hAnsi="Times New Roman" w:cs="Times New Roman"/>
          <w:sz w:val="16"/>
          <w:szCs w:val="18"/>
        </w:rPr>
        <w:t xml:space="preserve"> Западно-Сибирский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N353</w:t>
      </w:r>
      <w:r w:rsidR="00877C53" w:rsidRPr="00203D04">
        <w:rPr>
          <w:rFonts w:ascii="Times New Roman" w:eastAsia="Times New Roman" w:hAnsi="Times New Roman" w:cs="Times New Roman"/>
          <w:sz w:val="16"/>
          <w:szCs w:val="18"/>
        </w:rPr>
        <w:t xml:space="preserve"> Северный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N362</w:t>
      </w:r>
      <w:r w:rsidR="00877C53" w:rsidRPr="00203D04">
        <w:rPr>
          <w:rFonts w:ascii="Times New Roman" w:eastAsia="Times New Roman" w:hAnsi="Times New Roman" w:cs="Times New Roman"/>
          <w:sz w:val="16"/>
          <w:szCs w:val="18"/>
        </w:rPr>
        <w:t xml:space="preserve"> Красноярский филиал</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N354 Горьковский филиал</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N363</w:t>
      </w:r>
      <w:r w:rsidRPr="00203D04">
        <w:rPr>
          <w:rFonts w:ascii="Times New Roman" w:eastAsia="Times New Roman" w:hAnsi="Times New Roman" w:cs="Times New Roman"/>
          <w:sz w:val="16"/>
          <w:szCs w:val="18"/>
        </w:rPr>
        <w:t xml:space="preserve"> Восточно-Сибирский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N355</w:t>
      </w:r>
      <w:r w:rsidR="00877C53" w:rsidRPr="00203D04">
        <w:rPr>
          <w:rFonts w:ascii="Times New Roman" w:eastAsia="Times New Roman" w:hAnsi="Times New Roman" w:cs="Times New Roman"/>
          <w:sz w:val="16"/>
          <w:szCs w:val="18"/>
        </w:rPr>
        <w:t xml:space="preserve"> Юго-Восточный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N364</w:t>
      </w:r>
      <w:r w:rsidR="00877C53" w:rsidRPr="00203D04">
        <w:rPr>
          <w:rFonts w:ascii="Times New Roman" w:eastAsia="Times New Roman" w:hAnsi="Times New Roman" w:cs="Times New Roman"/>
          <w:sz w:val="16"/>
          <w:szCs w:val="18"/>
        </w:rPr>
        <w:t xml:space="preserve"> Забайкальский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N356</w:t>
      </w:r>
      <w:r w:rsidR="00877C53" w:rsidRPr="00203D04">
        <w:rPr>
          <w:rFonts w:ascii="Times New Roman" w:eastAsia="Times New Roman" w:hAnsi="Times New Roman" w:cs="Times New Roman"/>
          <w:sz w:val="16"/>
          <w:szCs w:val="18"/>
        </w:rPr>
        <w:t xml:space="preserve"> Северо-Кавказский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N365</w:t>
      </w:r>
      <w:r w:rsidR="00877C53" w:rsidRPr="00203D04">
        <w:rPr>
          <w:rFonts w:ascii="Times New Roman" w:eastAsia="Times New Roman" w:hAnsi="Times New Roman" w:cs="Times New Roman"/>
          <w:sz w:val="16"/>
          <w:szCs w:val="18"/>
        </w:rPr>
        <w:t xml:space="preserve"> Дальневосточный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N357</w:t>
      </w:r>
      <w:r w:rsidR="00877C53" w:rsidRPr="00203D04">
        <w:rPr>
          <w:rFonts w:ascii="Times New Roman" w:eastAsia="Times New Roman" w:hAnsi="Times New Roman" w:cs="Times New Roman"/>
          <w:sz w:val="16"/>
          <w:szCs w:val="18"/>
        </w:rPr>
        <w:t xml:space="preserve"> Куйбышевский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 xml:space="preserve">2Указывается номер Договора </w:t>
      </w:r>
    </w:p>
    <w:p w:rsidR="0090074F" w:rsidRPr="00203D04" w:rsidRDefault="00877C53" w:rsidP="00EA44B9">
      <w:pPr>
        <w:jc w:val="both"/>
        <w:rPr>
          <w:szCs w:val="28"/>
        </w:rPr>
      </w:pPr>
      <w:r w:rsidRPr="00203D04">
        <w:rPr>
          <w:sz w:val="16"/>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203D04" w:rsidRDefault="00203D04">
      <w:pPr>
        <w:suppressAutoHyphens w:val="0"/>
      </w:pPr>
      <w:r>
        <w:br w:type="page"/>
      </w: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t xml:space="preserve">Приложение № </w:t>
      </w:r>
      <w:r>
        <w:t>8</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xml:space="preserve">, (далее также – Договор, настоящий Договор) заключенного с ПАО «ТрансКонтейнер»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1EF1" w:rsidRPr="00C16500" w:rsidRDefault="00C71EF1" w:rsidP="00C71EF1">
      <w:pPr>
        <w:ind w:firstLine="709"/>
        <w:jc w:val="both"/>
        <w:rPr>
          <w:sz w:val="22"/>
          <w:szCs w:val="22"/>
        </w:rPr>
      </w:pPr>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счетафактуры,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EF7B07">
        <w:rPr>
          <w:b/>
          <w:i/>
          <w:sz w:val="22"/>
          <w:szCs w:val="22"/>
        </w:rPr>
        <w:t>Арендатор</w:t>
      </w:r>
      <w:r>
        <w:rPr>
          <w:b/>
          <w:i/>
          <w:sz w:val="22"/>
          <w:szCs w:val="22"/>
        </w:rPr>
        <w:t>ом</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lastRenderedPageBreak/>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
    <w:p w:rsidR="00C71EF1" w:rsidRPr="00C16500" w:rsidRDefault="00C71EF1" w:rsidP="00C71EF1">
      <w:pPr>
        <w:ind w:firstLine="709"/>
        <w:jc w:val="both"/>
        <w:rPr>
          <w:sz w:val="22"/>
          <w:szCs w:val="22"/>
        </w:rPr>
      </w:pPr>
      <w:r w:rsidRPr="00C16500">
        <w:rPr>
          <w:sz w:val="22"/>
          <w:szCs w:val="22"/>
        </w:rPr>
        <w:t>2.6. сумма доначисленного</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Доначисленные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Доначисленных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Доначисленных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r w:rsidRPr="00C16500">
        <w:rPr>
          <w:sz w:val="22"/>
          <w:szCs w:val="22"/>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с даты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sidRPr="00C16500">
        <w:rPr>
          <w:sz w:val="22"/>
          <w:szCs w:val="2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w:t>
      </w:r>
      <w:r w:rsidRPr="00C16500">
        <w:rPr>
          <w:sz w:val="22"/>
          <w:szCs w:val="22"/>
        </w:rPr>
        <w:lastRenderedPageBreak/>
        <w:t xml:space="preserve">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sidRPr="00C16500">
        <w:rPr>
          <w:sz w:val="22"/>
          <w:szCs w:val="22"/>
        </w:rPr>
        <w:t xml:space="preserve"> впоследствии продолжит оспаривание Решения налогового органа в части Эпизодов, связанных с</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Доначисленные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r w:rsidRPr="00C16500">
        <w:rPr>
          <w:sz w:val="22"/>
          <w:szCs w:val="22"/>
        </w:rPr>
        <w:t xml:space="preserve"> в сборе таких доказательств в ходе досудебного и судебного обжалования Эпизодов, связанных с</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203D04" w:rsidRDefault="00203D04">
      <w:pPr>
        <w:suppressAutoHyphens w:val="0"/>
        <w:rPr>
          <w:rFonts w:eastAsia="MS Mincho"/>
          <w:bCs/>
          <w:i/>
          <w:iCs/>
          <w:kern w:val="1"/>
          <w:sz w:val="28"/>
          <w:szCs w:val="32"/>
        </w:rPr>
      </w:pPr>
      <w:r>
        <w:rPr>
          <w:b/>
          <w:i/>
          <w:iCs/>
          <w:sz w:val="28"/>
        </w:rPr>
        <w:br w:type="page"/>
      </w: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203D04">
          <w:pgSz w:w="11907" w:h="16840" w:code="9"/>
          <w:pgMar w:top="1134" w:right="850" w:bottom="1134" w:left="1701"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203D04">
          <w:type w:val="continuous"/>
          <w:pgSz w:w="11907" w:h="16840" w:code="9"/>
          <w:pgMar w:top="1134" w:right="850" w:bottom="1134" w:left="1701"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203D04">
          <w:pgSz w:w="11907" w:h="16840" w:code="9"/>
          <w:pgMar w:top="1134" w:right="850" w:bottom="1134" w:left="1701"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rsidP="005C5264">
      <w:pPr>
        <w:pStyle w:val="19"/>
        <w:ind w:firstLine="0"/>
        <w:jc w:val="right"/>
        <w:outlineLvl w:val="0"/>
        <w:rPr>
          <w:b/>
          <w:i/>
          <w:iCs/>
        </w:rPr>
      </w:pPr>
      <w:r w:rsidRPr="00877C53">
        <w:t xml:space="preserve"> Приложение № 7</w:t>
      </w:r>
    </w:p>
    <w:p w:rsidR="00C10125" w:rsidRPr="00496CED" w:rsidRDefault="00877C53" w:rsidP="002972AE">
      <w:pPr>
        <w:jc w:val="right"/>
      </w:pPr>
      <w:r w:rsidRPr="00877C53">
        <w:t>к документации о закупке</w:t>
      </w:r>
    </w:p>
    <w:p w:rsidR="00C03380" w:rsidRPr="00496CED" w:rsidRDefault="00C03380" w:rsidP="002972AE">
      <w:pPr>
        <w:jc w:val="right"/>
        <w:rPr>
          <w:b/>
          <w:i/>
          <w:iCs/>
        </w:rPr>
      </w:pPr>
    </w:p>
    <w:p w:rsidR="00F11BE6" w:rsidRPr="00496CED" w:rsidRDefault="00877C53" w:rsidP="002972AE">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2972AE">
      <w:pPr>
        <w:tabs>
          <w:tab w:val="left" w:pos="9639"/>
        </w:tabs>
        <w:ind w:firstLine="567"/>
        <w:jc w:val="center"/>
        <w:rPr>
          <w:b/>
          <w:szCs w:val="28"/>
        </w:rPr>
      </w:pPr>
      <w:r w:rsidRPr="00877C53">
        <w:rPr>
          <w:b/>
          <w:szCs w:val="28"/>
        </w:rPr>
        <w:t>Наименование организации, фирмы:</w:t>
      </w:r>
    </w:p>
    <w:p w:rsidR="00F11BE6" w:rsidRPr="00496CED" w:rsidRDefault="00877C53" w:rsidP="002972AE">
      <w:pPr>
        <w:tabs>
          <w:tab w:val="left" w:pos="9639"/>
        </w:tabs>
        <w:ind w:firstLine="567"/>
        <w:rPr>
          <w:sz w:val="22"/>
        </w:rPr>
      </w:pPr>
      <w:r w:rsidRPr="00877C53">
        <w:rPr>
          <w:sz w:val="22"/>
        </w:rPr>
        <w:t>____________________________________________________________________________</w:t>
      </w:r>
    </w:p>
    <w:p w:rsidR="00F11BE6" w:rsidRPr="00496CED" w:rsidRDefault="00F11BE6" w:rsidP="002972A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2972AE">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2972AE">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2972AE">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2972A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pPr>
            <w:r w:rsidRPr="00877C53">
              <w:t>В % к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bl>
    <w:p w:rsidR="00F11BE6" w:rsidRPr="00496CED" w:rsidRDefault="00877C53" w:rsidP="002972AE">
      <w:pPr>
        <w:tabs>
          <w:tab w:val="left" w:pos="9639"/>
        </w:tabs>
        <w:ind w:firstLine="720"/>
        <w:jc w:val="both"/>
        <w:rPr>
          <w:szCs w:val="28"/>
        </w:rPr>
      </w:pPr>
      <w:r w:rsidRPr="00877C53">
        <w:rPr>
          <w:szCs w:val="28"/>
        </w:rPr>
        <w:t>Приложения:</w:t>
      </w:r>
    </w:p>
    <w:p w:rsidR="00F11BE6" w:rsidRPr="00496CED" w:rsidRDefault="00877C53" w:rsidP="002972AE">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2972AE">
      <w:pPr>
        <w:tabs>
          <w:tab w:val="left" w:pos="9639"/>
        </w:tabs>
        <w:ind w:firstLine="720"/>
        <w:jc w:val="both"/>
        <w:rPr>
          <w:rFonts w:eastAsia="MS Mincho"/>
          <w:b/>
          <w:bCs/>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2972AE">
      <w:pPr>
        <w:jc w:val="both"/>
        <w:rPr>
          <w:rFonts w:eastAsia="MS Mincho"/>
          <w:b/>
          <w:szCs w:val="28"/>
        </w:rPr>
      </w:pPr>
      <w:r w:rsidRPr="00877C53">
        <w:rPr>
          <w:rFonts w:eastAsia="MS Mincho"/>
          <w:b/>
          <w:szCs w:val="28"/>
        </w:rPr>
        <w:t xml:space="preserve">Представитель, имеющий полномочия подписать Заявку на участие в </w:t>
      </w:r>
      <w:r w:rsidRPr="00877C53">
        <w:rPr>
          <w:b/>
          <w:szCs w:val="28"/>
        </w:rPr>
        <w:t>закупке способом размещения оферты</w:t>
      </w:r>
      <w:r w:rsidRPr="00877C53">
        <w:rPr>
          <w:rFonts w:eastAsia="MS Mincho"/>
          <w:b/>
          <w:szCs w:val="28"/>
        </w:rPr>
        <w:t xml:space="preserve"> от имени </w:t>
      </w:r>
      <w:r w:rsidRPr="00877C53">
        <w:rPr>
          <w:rFonts w:eastAsia="MS Mincho"/>
          <w:szCs w:val="28"/>
        </w:rPr>
        <w:t>_________________________________________</w:t>
      </w:r>
    </w:p>
    <w:p w:rsidR="00F11BE6" w:rsidRPr="00496CED" w:rsidRDefault="00877C53" w:rsidP="002972AE">
      <w:pPr>
        <w:tabs>
          <w:tab w:val="left" w:pos="8640"/>
        </w:tabs>
        <w:jc w:val="center"/>
        <w:rPr>
          <w:i/>
        </w:rPr>
      </w:pPr>
      <w:r w:rsidRPr="00877C53">
        <w:rPr>
          <w:i/>
        </w:rPr>
        <w:t xml:space="preserve">                                                                    (наименование претендента)</w:t>
      </w:r>
    </w:p>
    <w:p w:rsidR="00F11BE6" w:rsidRPr="00496CED" w:rsidRDefault="00877C53" w:rsidP="002972AE">
      <w:pPr>
        <w:rPr>
          <w:szCs w:val="28"/>
          <w:lang w:eastAsia="ru-RU"/>
        </w:rPr>
      </w:pPr>
      <w:r w:rsidRPr="00877C53">
        <w:rPr>
          <w:szCs w:val="28"/>
          <w:lang w:eastAsia="ru-RU"/>
        </w:rPr>
        <w:t>____________________________________________________________________</w:t>
      </w:r>
    </w:p>
    <w:p w:rsidR="00F11BE6" w:rsidRPr="00496CED" w:rsidRDefault="00877C53" w:rsidP="002972AE">
      <w:pPr>
        <w:rPr>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Cs w:val="28"/>
          <w:lang w:eastAsia="ru-RU"/>
        </w:rPr>
        <w:t>"____" _________ 20__ г.</w:t>
      </w:r>
    </w:p>
    <w:p w:rsidR="00F11BE6" w:rsidRPr="00496CED" w:rsidRDefault="00F11BE6" w:rsidP="00164ED0">
      <w:pPr>
        <w:pStyle w:val="19"/>
        <w:ind w:firstLine="0"/>
        <w:jc w:val="right"/>
        <w:outlineLvl w:val="0"/>
        <w:rPr>
          <w:b/>
          <w:i/>
          <w:iCs/>
        </w:rPr>
      </w:pPr>
    </w:p>
    <w:sectPr w:rsidR="00F11BE6" w:rsidRPr="00496CED" w:rsidSect="00203D04">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2E" w:rsidRDefault="00525A2E">
      <w:r>
        <w:separator/>
      </w:r>
    </w:p>
  </w:endnote>
  <w:endnote w:type="continuationSeparator" w:id="0">
    <w:p w:rsidR="00525A2E" w:rsidRDefault="00525A2E">
      <w:r>
        <w:continuationSeparator/>
      </w:r>
    </w:p>
  </w:endnote>
  <w:endnote w:type="continuationNotice" w:id="1">
    <w:p w:rsidR="00525A2E" w:rsidRDefault="00525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1E28A8" w:rsidP="00BF6892">
    <w:pPr>
      <w:pStyle w:val="afe"/>
      <w:framePr w:wrap="around" w:vAnchor="text" w:hAnchor="margin" w:xAlign="right" w:y="1"/>
      <w:rPr>
        <w:rStyle w:val="a6"/>
      </w:rPr>
    </w:pPr>
    <w:r>
      <w:rPr>
        <w:rStyle w:val="a6"/>
      </w:rPr>
      <w:fldChar w:fldCharType="begin"/>
    </w:r>
    <w:r w:rsidR="007E7AFE">
      <w:rPr>
        <w:rStyle w:val="a6"/>
      </w:rPr>
      <w:instrText xml:space="preserve">PAGE  </w:instrText>
    </w:r>
    <w:r>
      <w:rPr>
        <w:rStyle w:val="a6"/>
      </w:rPr>
      <w:fldChar w:fldCharType="separate"/>
    </w:r>
    <w:r w:rsidR="007E7AFE">
      <w:rPr>
        <w:rStyle w:val="a6"/>
        <w:noProof/>
      </w:rPr>
      <w:t>28</w:t>
    </w:r>
    <w:r>
      <w:rPr>
        <w:rStyle w:val="a6"/>
      </w:rPr>
      <w:fldChar w:fldCharType="end"/>
    </w:r>
  </w:p>
  <w:p w:rsidR="007E7AFE" w:rsidRDefault="007E7AFE"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7E7AFE">
    <w:pPr>
      <w:pStyle w:val="afe"/>
      <w:jc w:val="center"/>
    </w:pPr>
  </w:p>
  <w:p w:rsidR="007E7AFE" w:rsidRDefault="007E7AFE" w:rsidP="00BF6892">
    <w:pPr>
      <w:pStyle w:val="afe"/>
      <w:ind w:right="360"/>
    </w:pPr>
  </w:p>
  <w:p w:rsidR="007E7AFE" w:rsidRDefault="007E7AFE"/>
  <w:p w:rsidR="007E7AFE" w:rsidRDefault="001E28A8">
    <w:pPr>
      <w:pStyle w:val="afe"/>
      <w:jc w:val="center"/>
    </w:pPr>
    <w:r>
      <w:fldChar w:fldCharType="begin"/>
    </w:r>
    <w:r w:rsidR="007627A7">
      <w:instrText xml:space="preserve"> PAGE   \* MERGEFORMAT </w:instrText>
    </w:r>
    <w:r>
      <w:fldChar w:fldCharType="separate"/>
    </w:r>
    <w:r w:rsidR="005B21DC">
      <w:rPr>
        <w:noProof/>
      </w:rPr>
      <w:t>40</w:t>
    </w:r>
    <w:r>
      <w:rPr>
        <w:noProof/>
      </w:rPr>
      <w:fldChar w:fldCharType="end"/>
    </w:r>
  </w:p>
  <w:p w:rsidR="007E7AFE" w:rsidRDefault="007E7AF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1E28A8">
    <w:pPr>
      <w:pStyle w:val="afe"/>
      <w:jc w:val="center"/>
    </w:pPr>
    <w:r>
      <w:fldChar w:fldCharType="begin"/>
    </w:r>
    <w:r w:rsidR="007627A7">
      <w:instrText xml:space="preserve"> PAGE   \* MERGEFORMAT </w:instrText>
    </w:r>
    <w:r>
      <w:fldChar w:fldCharType="separate"/>
    </w:r>
    <w:r w:rsidR="005B21DC">
      <w:rPr>
        <w:noProof/>
      </w:rPr>
      <w:t>83</w:t>
    </w:r>
    <w:r>
      <w:rPr>
        <w:noProof/>
      </w:rPr>
      <w:fldChar w:fldCharType="end"/>
    </w:r>
  </w:p>
  <w:p w:rsidR="007E7AFE" w:rsidRDefault="007E7AF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2E" w:rsidRDefault="00525A2E">
      <w:r>
        <w:separator/>
      </w:r>
    </w:p>
  </w:footnote>
  <w:footnote w:type="continuationSeparator" w:id="0">
    <w:p w:rsidR="00525A2E" w:rsidRDefault="00525A2E">
      <w:r>
        <w:continuationSeparator/>
      </w:r>
    </w:p>
  </w:footnote>
  <w:footnote w:type="continuationNotice" w:id="1">
    <w:p w:rsidR="00525A2E" w:rsidRDefault="00525A2E"/>
  </w:footnote>
  <w:footnote w:id="2">
    <w:p w:rsidR="007E7AFE" w:rsidRDefault="007E7AFE">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1E28A8" w:rsidP="00510148">
    <w:pPr>
      <w:pStyle w:val="afc"/>
      <w:jc w:val="center"/>
    </w:pPr>
    <w:r>
      <w:fldChar w:fldCharType="begin"/>
    </w:r>
    <w:r w:rsidR="007627A7">
      <w:instrText xml:space="preserve"> PAGE   \* MERGEFORMAT </w:instrText>
    </w:r>
    <w:r>
      <w:fldChar w:fldCharType="separate"/>
    </w:r>
    <w:r w:rsidR="005B21DC">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176BB"/>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145F"/>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152"/>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25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5934"/>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8A8"/>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3D04"/>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972AE"/>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D64BD"/>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57E4"/>
    <w:rsid w:val="00446E0C"/>
    <w:rsid w:val="00450672"/>
    <w:rsid w:val="00450681"/>
    <w:rsid w:val="00451CF2"/>
    <w:rsid w:val="0045410E"/>
    <w:rsid w:val="00454ECC"/>
    <w:rsid w:val="004558A3"/>
    <w:rsid w:val="004564FE"/>
    <w:rsid w:val="00456AFC"/>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3ECE"/>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DE3"/>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5714"/>
    <w:rsid w:val="005163D5"/>
    <w:rsid w:val="00516E49"/>
    <w:rsid w:val="005171A2"/>
    <w:rsid w:val="00520E52"/>
    <w:rsid w:val="00521353"/>
    <w:rsid w:val="00521F95"/>
    <w:rsid w:val="00521FA6"/>
    <w:rsid w:val="0052390C"/>
    <w:rsid w:val="005242ED"/>
    <w:rsid w:val="00524A18"/>
    <w:rsid w:val="00525A2E"/>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27E5"/>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1DC"/>
    <w:rsid w:val="005B24F7"/>
    <w:rsid w:val="005B2887"/>
    <w:rsid w:val="005B32A8"/>
    <w:rsid w:val="005B330C"/>
    <w:rsid w:val="005B5BE9"/>
    <w:rsid w:val="005B6216"/>
    <w:rsid w:val="005C0365"/>
    <w:rsid w:val="005C142D"/>
    <w:rsid w:val="005C1CEC"/>
    <w:rsid w:val="005C234B"/>
    <w:rsid w:val="005C2B9E"/>
    <w:rsid w:val="005C5264"/>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31BF"/>
    <w:rsid w:val="00626FC7"/>
    <w:rsid w:val="00627696"/>
    <w:rsid w:val="00627AD9"/>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11C5"/>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384"/>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09EB"/>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27A7"/>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C785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E7AFE"/>
    <w:rsid w:val="007F1DFC"/>
    <w:rsid w:val="008035D3"/>
    <w:rsid w:val="00804946"/>
    <w:rsid w:val="008066A1"/>
    <w:rsid w:val="008069A5"/>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0B3"/>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7AA"/>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4E5"/>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65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4BB"/>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37BBB"/>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36E4"/>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5EA4"/>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42E0"/>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0B1"/>
    <w:rsid w:val="00C67452"/>
    <w:rsid w:val="00C67460"/>
    <w:rsid w:val="00C7002D"/>
    <w:rsid w:val="00C70579"/>
    <w:rsid w:val="00C7164D"/>
    <w:rsid w:val="00C71EF1"/>
    <w:rsid w:val="00C71F95"/>
    <w:rsid w:val="00C733C2"/>
    <w:rsid w:val="00C736B1"/>
    <w:rsid w:val="00C74777"/>
    <w:rsid w:val="00C7481B"/>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4B2"/>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25ADD"/>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62"/>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45"/>
    <w:rsid w:val="00EA1DB5"/>
    <w:rsid w:val="00EA1EF3"/>
    <w:rsid w:val="00EA2D42"/>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C6996"/>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291"/>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11C6"/>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iakovail@trcont.ru"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ulychevEA@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ulychevE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Beliakovail@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A754-6FB1-4D5C-B02C-9DAA8494AC8D}">
  <ds:schemaRefs>
    <ds:schemaRef ds:uri="http://schemas.openxmlformats.org/officeDocument/2006/bibliography"/>
  </ds:schemaRefs>
</ds:datastoreItem>
</file>

<file path=customXml/itemProps4.xml><?xml version="1.0" encoding="utf-8"?>
<ds:datastoreItem xmlns:ds="http://schemas.openxmlformats.org/officeDocument/2006/customXml" ds:itemID="{F4C4CFDC-F783-4614-98E3-034810101389}">
  <ds:schemaRefs>
    <ds:schemaRef ds:uri="http://schemas.openxmlformats.org/officeDocument/2006/bibliography"/>
  </ds:schemaRefs>
</ds:datastoreItem>
</file>

<file path=customXml/itemProps5.xml><?xml version="1.0" encoding="utf-8"?>
<ds:datastoreItem xmlns:ds="http://schemas.openxmlformats.org/officeDocument/2006/customXml" ds:itemID="{5D15F832-0D62-4AA9-B5FC-1C3FC16ADA31}">
  <ds:schemaRefs>
    <ds:schemaRef ds:uri="http://schemas.openxmlformats.org/officeDocument/2006/bibliography"/>
  </ds:schemaRefs>
</ds:datastoreItem>
</file>

<file path=customXml/itemProps6.xml><?xml version="1.0" encoding="utf-8"?>
<ds:datastoreItem xmlns:ds="http://schemas.openxmlformats.org/officeDocument/2006/customXml" ds:itemID="{13A772CD-44F9-4678-AEB2-8CCE8D38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28026</Words>
  <Characters>159753</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187405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4</cp:revision>
  <cp:lastPrinted>2020-12-03T08:40:00Z</cp:lastPrinted>
  <dcterms:created xsi:type="dcterms:W3CDTF">2022-08-01T07:04:00Z</dcterms:created>
  <dcterms:modified xsi:type="dcterms:W3CDTF">2022-08-01T08:15:00Z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