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D4A67" w:rsidRDefault="008E702C">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C974DC" w:rsidRDefault="00EB5C53" w:rsidP="006F6D36">
      <w:pPr>
        <w:tabs>
          <w:tab w:val="left" w:pos="4962"/>
        </w:tabs>
        <w:ind w:left="4820"/>
        <w:rPr>
          <w:b/>
          <w:bCs/>
          <w:sz w:val="28"/>
          <w:szCs w:val="28"/>
        </w:rPr>
      </w:pPr>
      <w:r>
        <w:rPr>
          <w:b/>
          <w:bCs/>
          <w:sz w:val="28"/>
          <w:szCs w:val="28"/>
        </w:rPr>
        <w:t>Дальневосточной железной дороге</w:t>
      </w:r>
    </w:p>
    <w:p w:rsidR="00FD4A67" w:rsidRDefault="008E702C">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FD4A67" w:rsidRDefault="008E702C">
      <w:pPr>
        <w:tabs>
          <w:tab w:val="left" w:pos="4962"/>
        </w:tabs>
        <w:ind w:left="4820"/>
        <w:rPr>
          <w:b/>
          <w:bCs/>
          <w:sz w:val="28"/>
        </w:rPr>
      </w:pPr>
      <w:r>
        <w:rPr>
          <w:b/>
          <w:bCs/>
          <w:sz w:val="28"/>
        </w:rPr>
        <w:t>«</w:t>
      </w:r>
      <w:r w:rsidR="00C74C4D">
        <w:rPr>
          <w:b/>
          <w:bCs/>
          <w:sz w:val="28"/>
        </w:rPr>
        <w:t>07»</w:t>
      </w:r>
      <w:r>
        <w:rPr>
          <w:b/>
          <w:bCs/>
          <w:sz w:val="28"/>
        </w:rPr>
        <w:t xml:space="preserve"> </w:t>
      </w:r>
      <w:r w:rsidR="000345D4">
        <w:rPr>
          <w:b/>
          <w:bCs/>
          <w:sz w:val="28"/>
        </w:rPr>
        <w:t>декабря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D4A67" w:rsidRDefault="008E702C">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w:t>
      </w:r>
      <w:proofErr w:type="gramStart"/>
      <w:r>
        <w:rPr>
          <w:szCs w:val="28"/>
        </w:rPr>
        <w:t>на</w:t>
      </w:r>
      <w:proofErr w:type="gramEnd"/>
      <w:r>
        <w:rPr>
          <w:szCs w:val="28"/>
        </w:rPr>
        <w:t xml:space="preserve">  (далее – </w:t>
      </w:r>
      <w:proofErr w:type="gramStart"/>
      <w:r>
        <w:rPr>
          <w:szCs w:val="28"/>
        </w:rPr>
        <w:t>Заказчик</w:t>
      </w:r>
      <w:proofErr w:type="gramEnd"/>
      <w:r>
        <w:rPr>
          <w:szCs w:val="28"/>
        </w:rPr>
        <w:t xml:space="preserve">),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E358E4" w:rsidRPr="00C74C4D">
        <w:t>НКПДВЖД</w:t>
      </w:r>
      <w:r w:rsidRPr="00C74C4D">
        <w:t>-20</w:t>
      </w:r>
      <w:r w:rsidR="00E358E4" w:rsidRPr="00C74C4D">
        <w:t>-001</w:t>
      </w:r>
      <w:r w:rsidR="002257A3" w:rsidRPr="00C74C4D">
        <w:t>6</w:t>
      </w:r>
      <w:r>
        <w:t xml:space="preserve"> по предмету закупки </w:t>
      </w:r>
      <w:r w:rsidRPr="00604611">
        <w:rPr>
          <w:b/>
        </w:rPr>
        <w:t>«</w:t>
      </w:r>
      <w:r w:rsidR="00604611" w:rsidRPr="00604611">
        <w:rPr>
          <w:b/>
        </w:rPr>
        <w:t>Транспортировка материалов для ремонта вагонов на Дальневосточной железной дороге в 202</w:t>
      </w:r>
      <w:r w:rsidR="00604611">
        <w:rPr>
          <w:b/>
        </w:rPr>
        <w:t>1</w:t>
      </w:r>
      <w:r w:rsidR="00604611" w:rsidRPr="00604611">
        <w:rPr>
          <w:b/>
        </w:rPr>
        <w:t>г.</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lastRenderedPageBreak/>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87776">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87776">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87776">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87776">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487776">
      <w:pPr>
        <w:pStyle w:val="afb"/>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87776">
      <w:pPr>
        <w:pStyle w:val="afb"/>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w:t>
      </w:r>
      <w:r>
        <w:rPr>
          <w:color w:val="000000"/>
          <w:sz w:val="28"/>
          <w:szCs w:val="28"/>
        </w:rPr>
        <w:lastRenderedPageBreak/>
        <w:t>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87776">
      <w:pPr>
        <w:pStyle w:val="afb"/>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87776">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87776">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w:t>
      </w:r>
      <w:r>
        <w:rPr>
          <w:sz w:val="28"/>
          <w:szCs w:val="28"/>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w:t>
      </w:r>
      <w:r>
        <w:rPr>
          <w:sz w:val="28"/>
          <w:szCs w:val="28"/>
          <w:lang w:eastAsia="ru-RU"/>
        </w:rPr>
        <w:lastRenderedPageBreak/>
        <w:t>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87776">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487776">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87776">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87776">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87776">
      <w:pPr>
        <w:pStyle w:val="19"/>
        <w:numPr>
          <w:ilvl w:val="1"/>
          <w:numId w:val="19"/>
        </w:numPr>
        <w:ind w:left="0" w:firstLine="709"/>
        <w:outlineLvl w:val="1"/>
        <w:rPr>
          <w:b/>
          <w:szCs w:val="28"/>
        </w:rPr>
      </w:pPr>
      <w:r>
        <w:rPr>
          <w:b/>
          <w:szCs w:val="28"/>
        </w:rPr>
        <w:t>Заявка</w:t>
      </w:r>
    </w:p>
    <w:p w:rsidR="00627DB4" w:rsidRPr="007E5BBC" w:rsidRDefault="00627DB4" w:rsidP="00487776">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87776">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87776">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87776">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87776">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87776">
      <w:pPr>
        <w:pStyle w:val="afb"/>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w:t>
      </w:r>
      <w:r>
        <w:rPr>
          <w:sz w:val="28"/>
          <w:szCs w:val="28"/>
        </w:rPr>
        <w:lastRenderedPageBreak/>
        <w:t>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87776">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87776">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87776">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87776">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87776">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87776">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87776">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87776">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w:t>
      </w:r>
      <w:r>
        <w:rPr>
          <w:sz w:val="28"/>
        </w:rPr>
        <w:lastRenderedPageBreak/>
        <w:t>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487776">
      <w:pPr>
        <w:pStyle w:val="19"/>
        <w:numPr>
          <w:ilvl w:val="1"/>
          <w:numId w:val="19"/>
        </w:numPr>
        <w:ind w:left="0" w:firstLine="709"/>
        <w:outlineLvl w:val="1"/>
        <w:rPr>
          <w:b/>
          <w:szCs w:val="28"/>
        </w:rPr>
      </w:pPr>
      <w:r>
        <w:rPr>
          <w:b/>
        </w:rPr>
        <w:t>Порядок оформления Заявки</w:t>
      </w:r>
    </w:p>
    <w:p w:rsidR="00A77471" w:rsidRPr="00C8296E" w:rsidRDefault="008E702C" w:rsidP="00487776">
      <w:pPr>
        <w:pStyle w:val="afb"/>
        <w:numPr>
          <w:ilvl w:val="0"/>
          <w:numId w:val="20"/>
        </w:numPr>
        <w:ind w:left="0" w:firstLine="709"/>
        <w:rPr>
          <w:sz w:val="28"/>
        </w:rPr>
      </w:pPr>
      <w:r w:rsidRPr="008E702C">
        <w:rPr>
          <w:sz w:val="28"/>
        </w:rPr>
        <w:t>Заявка может быть представлена на бумажном носителе - письмом (в запечатанном конверте) по адресу Заказчика, в электронном виде</w:t>
      </w:r>
      <w:r>
        <w:rPr>
          <w:rStyle w:val="af8"/>
          <w:sz w:val="28"/>
        </w:rPr>
        <w:footnoteReference w:id="2"/>
      </w:r>
      <w:r w:rsidRPr="008E702C">
        <w:rPr>
          <w:sz w:val="28"/>
        </w:rPr>
        <w:t xml:space="preserve"> </w:t>
      </w:r>
      <w:r w:rsidRPr="008E702C">
        <w:rPr>
          <w:sz w:val="28"/>
        </w:rPr>
        <w:lastRenderedPageBreak/>
        <w:t>(пункт 2 Информационной карты) или путём предоставления удалённого доступа Заказчику к электронным документам</w:t>
      </w:r>
      <w:proofErr w:type="gramStart"/>
      <w:r w:rsidRPr="008E702C">
        <w:rPr>
          <w:sz w:val="28"/>
        </w:rPr>
        <w:t>.</w:t>
      </w:r>
      <w:r w:rsidR="00A77471">
        <w:rPr>
          <w:sz w:val="28"/>
        </w:rPr>
        <w:t>.</w:t>
      </w:r>
      <w:proofErr w:type="gramEnd"/>
    </w:p>
    <w:p w:rsidR="00FD4A67" w:rsidRDefault="008E702C" w:rsidP="00487776">
      <w:pPr>
        <w:pStyle w:val="afb"/>
        <w:numPr>
          <w:ilvl w:val="0"/>
          <w:numId w:val="20"/>
        </w:numPr>
        <w:ind w:left="0" w:firstLine="709"/>
        <w:rPr>
          <w:sz w:val="28"/>
        </w:rPr>
      </w:pPr>
      <w:r>
        <w:rPr>
          <w:sz w:val="28"/>
        </w:rPr>
        <w:t>Письмо (конверт) с Заявкой должно иметь следующую маркировку:</w:t>
      </w:r>
    </w:p>
    <w:p w:rsidR="00A77471" w:rsidRPr="00C8296E" w:rsidRDefault="009A5359" w:rsidP="00A77471">
      <w:pPr>
        <w:pStyle w:val="afb"/>
        <w:ind w:left="709" w:firstLine="0"/>
        <w:rPr>
          <w:sz w:val="28"/>
        </w:rPr>
      </w:pPr>
      <w:r w:rsidRPr="009A535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8pt;margin-top:10.4pt;width:483.7pt;height:167.05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743F8C" w:rsidRPr="007E6DE4" w:rsidRDefault="00743F8C" w:rsidP="00A77471">
                  <w:pPr>
                    <w:jc w:val="center"/>
                    <w:rPr>
                      <w:b/>
                      <w:sz w:val="28"/>
                      <w:szCs w:val="28"/>
                    </w:rPr>
                  </w:pPr>
                  <w:r w:rsidRPr="007E6DE4">
                    <w:rPr>
                      <w:b/>
                      <w:sz w:val="28"/>
                      <w:szCs w:val="28"/>
                    </w:rPr>
                    <w:t>_____________________________________________</w:t>
                  </w:r>
                  <w:r>
                    <w:rPr>
                      <w:b/>
                      <w:sz w:val="28"/>
                      <w:szCs w:val="28"/>
                    </w:rPr>
                    <w:t>,</w:t>
                  </w:r>
                </w:p>
                <w:p w:rsidR="00743F8C" w:rsidRDefault="00743F8C" w:rsidP="00A77471">
                  <w:pPr>
                    <w:jc w:val="center"/>
                    <w:rPr>
                      <w:sz w:val="28"/>
                      <w:szCs w:val="28"/>
                    </w:rPr>
                  </w:pPr>
                  <w:r w:rsidRPr="007E6DE4">
                    <w:rPr>
                      <w:i/>
                      <w:sz w:val="20"/>
                      <w:szCs w:val="20"/>
                    </w:rPr>
                    <w:t>наименование претендента</w:t>
                  </w:r>
                </w:p>
                <w:p w:rsidR="00743F8C" w:rsidRPr="007E6DE4" w:rsidRDefault="00743F8C" w:rsidP="00A77471">
                  <w:pPr>
                    <w:jc w:val="center"/>
                    <w:rPr>
                      <w:b/>
                      <w:sz w:val="28"/>
                      <w:szCs w:val="28"/>
                    </w:rPr>
                  </w:pPr>
                  <w:r w:rsidRPr="007E6DE4">
                    <w:rPr>
                      <w:b/>
                      <w:sz w:val="28"/>
                      <w:szCs w:val="28"/>
                    </w:rPr>
                    <w:t>________________________________________</w:t>
                  </w:r>
                </w:p>
                <w:p w:rsidR="00743F8C" w:rsidRPr="007E6DE4" w:rsidRDefault="00743F8C" w:rsidP="00A77471">
                  <w:pPr>
                    <w:jc w:val="center"/>
                    <w:rPr>
                      <w:i/>
                      <w:sz w:val="20"/>
                      <w:szCs w:val="20"/>
                    </w:rPr>
                  </w:pPr>
                  <w:r w:rsidRPr="007E6DE4">
                    <w:rPr>
                      <w:i/>
                      <w:sz w:val="20"/>
                      <w:szCs w:val="20"/>
                    </w:rPr>
                    <w:t>государство регистрации претендента</w:t>
                  </w:r>
                </w:p>
                <w:p w:rsidR="00743F8C" w:rsidRPr="007E6DE4" w:rsidRDefault="00743F8C" w:rsidP="00A77471">
                  <w:pPr>
                    <w:jc w:val="center"/>
                    <w:rPr>
                      <w:b/>
                      <w:sz w:val="28"/>
                      <w:szCs w:val="28"/>
                    </w:rPr>
                  </w:pPr>
                  <w:r w:rsidRPr="007E6DE4">
                    <w:rPr>
                      <w:b/>
                      <w:sz w:val="28"/>
                      <w:szCs w:val="28"/>
                    </w:rPr>
                    <w:t>_____________________________</w:t>
                  </w:r>
                  <w:r>
                    <w:rPr>
                      <w:b/>
                      <w:sz w:val="28"/>
                      <w:szCs w:val="28"/>
                    </w:rPr>
                    <w:t>__________________</w:t>
                  </w:r>
                </w:p>
                <w:p w:rsidR="00743F8C" w:rsidRPr="007E6DE4" w:rsidRDefault="00743F8C" w:rsidP="00A77471">
                  <w:pPr>
                    <w:jc w:val="center"/>
                    <w:rPr>
                      <w:i/>
                      <w:sz w:val="20"/>
                      <w:szCs w:val="20"/>
                    </w:rPr>
                  </w:pPr>
                  <w:r w:rsidRPr="007E6DE4">
                    <w:rPr>
                      <w:i/>
                      <w:sz w:val="20"/>
                      <w:szCs w:val="20"/>
                    </w:rPr>
                    <w:t>ИНН претендента (для претендентов-резидентов Российской Федерации)</w:t>
                  </w:r>
                </w:p>
                <w:p w:rsidR="00743F8C" w:rsidRDefault="00743F8C" w:rsidP="00A77471">
                  <w:pPr>
                    <w:jc w:val="both"/>
                  </w:pPr>
                </w:p>
                <w:p w:rsidR="00743F8C" w:rsidRDefault="00743F8C">
                  <w:pPr>
                    <w:jc w:val="center"/>
                    <w:rPr>
                      <w:b/>
                    </w:rPr>
                  </w:pPr>
                  <w:r>
                    <w:rPr>
                      <w:b/>
                    </w:rPr>
                    <w:t xml:space="preserve">ЗАЯВКА НА УЧАСТИЕ В ПРОЦЕДУРЕ РАЗМЕЩЕНИЯ ОФЕРТЫ № </w:t>
                  </w:r>
                </w:p>
                <w:p w:rsidR="00743F8C" w:rsidRPr="003C6269" w:rsidRDefault="00743F8C" w:rsidP="00A77471">
                  <w:pPr>
                    <w:jc w:val="center"/>
                    <w:rPr>
                      <w:b/>
                    </w:rPr>
                  </w:pPr>
                  <w:r>
                    <w:rPr>
                      <w:b/>
                    </w:rPr>
                    <w:t>(лот № _________)</w:t>
                  </w:r>
                </w:p>
                <w:p w:rsidR="00743F8C" w:rsidRPr="00DD110F" w:rsidRDefault="00743F8C" w:rsidP="00A77471">
                  <w:pPr>
                    <w:jc w:val="center"/>
                    <w:rPr>
                      <w:i/>
                      <w:sz w:val="20"/>
                      <w:szCs w:val="20"/>
                    </w:rPr>
                  </w:pPr>
                  <w:r w:rsidRPr="00DD110F">
                    <w:rPr>
                      <w:i/>
                      <w:sz w:val="20"/>
                      <w:szCs w:val="20"/>
                    </w:rPr>
                    <w:t>(указывается номер лота)</w:t>
                  </w:r>
                </w:p>
                <w:p w:rsidR="00743F8C" w:rsidRPr="00923E2D" w:rsidRDefault="00743F8C" w:rsidP="00A77471">
                  <w:pPr>
                    <w:jc w:val="center"/>
                    <w:rPr>
                      <w:b/>
                    </w:rPr>
                  </w:pPr>
                </w:p>
                <w:p w:rsidR="00743F8C" w:rsidRPr="00923E2D" w:rsidRDefault="00743F8C" w:rsidP="00A77471">
                  <w:pPr>
                    <w:ind w:left="2124" w:firstLine="708"/>
                    <w:rPr>
                      <w:i/>
                    </w:rPr>
                  </w:pPr>
                </w:p>
              </w:txbxContent>
            </v:textbox>
            <w10:wrap type="tight"/>
          </v:shape>
        </w:pict>
      </w:r>
    </w:p>
    <w:p w:rsidR="00A77471" w:rsidRPr="00C8296E" w:rsidRDefault="00A77471" w:rsidP="00487776">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87776">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87776">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87776">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r>
        <w:rPr>
          <w:sz w:val="28"/>
        </w:rPr>
        <w:lastRenderedPageBreak/>
        <w:t>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87776">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87776">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87776">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87776">
      <w:pPr>
        <w:pStyle w:val="afb"/>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D4A67" w:rsidRDefault="008E702C">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487776">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87776">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87776">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87776">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Pr>
          <w:color w:val="000000"/>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8777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87776">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87776">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87776">
      <w:pPr>
        <w:pStyle w:val="afb"/>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87776">
      <w:pPr>
        <w:pStyle w:val="afb"/>
        <w:numPr>
          <w:ilvl w:val="2"/>
          <w:numId w:val="23"/>
        </w:numPr>
        <w:ind w:left="0" w:firstLine="709"/>
        <w:rPr>
          <w:sz w:val="28"/>
          <w:szCs w:val="28"/>
        </w:rPr>
      </w:pPr>
      <w:r>
        <w:rPr>
          <w:sz w:val="28"/>
          <w:szCs w:val="28"/>
        </w:rPr>
        <w:lastRenderedPageBreak/>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D4A67" w:rsidRDefault="008E702C" w:rsidP="00487776">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87776">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87776">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87776">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D4A67" w:rsidRDefault="008E702C">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b"/>
        <w:ind w:right="-1"/>
        <w:rPr>
          <w:b/>
          <w:szCs w:val="28"/>
        </w:rPr>
      </w:pPr>
    </w:p>
    <w:p w:rsidR="00370C44" w:rsidRPr="004B366A" w:rsidRDefault="00370C44" w:rsidP="00487776">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87776">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87776">
      <w:pPr>
        <w:numPr>
          <w:ilvl w:val="0"/>
          <w:numId w:val="10"/>
        </w:numPr>
        <w:ind w:left="0" w:firstLine="709"/>
        <w:jc w:val="both"/>
        <w:rPr>
          <w:sz w:val="28"/>
          <w:szCs w:val="28"/>
        </w:rPr>
      </w:pPr>
      <w:r>
        <w:rPr>
          <w:sz w:val="28"/>
          <w:szCs w:val="28"/>
        </w:rPr>
        <w:lastRenderedPageBreak/>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87776">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87776">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87776">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87776">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87776">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87776">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87776">
      <w:pPr>
        <w:numPr>
          <w:ilvl w:val="0"/>
          <w:numId w:val="10"/>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87776">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87776">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87776">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87776">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87776">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w:t>
      </w:r>
      <w:r>
        <w:rPr>
          <w:sz w:val="28"/>
          <w:szCs w:val="28"/>
        </w:rPr>
        <w:lastRenderedPageBreak/>
        <w:t>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87776">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87776">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87776">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87776">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87776">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87776">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87776">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87776">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87776">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87776">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87776">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487776">
      <w:pPr>
        <w:numPr>
          <w:ilvl w:val="0"/>
          <w:numId w:val="11"/>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487776">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87776">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87776">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87776">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87776">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87776">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87776">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87776">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87776">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87776">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87776">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87776">
      <w:pPr>
        <w:pStyle w:val="19"/>
        <w:numPr>
          <w:ilvl w:val="1"/>
          <w:numId w:val="19"/>
        </w:numPr>
        <w:ind w:left="0" w:firstLine="709"/>
        <w:outlineLvl w:val="1"/>
        <w:rPr>
          <w:b/>
          <w:szCs w:val="28"/>
        </w:rPr>
      </w:pPr>
      <w:r>
        <w:rPr>
          <w:b/>
          <w:szCs w:val="28"/>
        </w:rPr>
        <w:t>Заключение договора</w:t>
      </w:r>
    </w:p>
    <w:p w:rsidR="000A6133" w:rsidRDefault="000A6133" w:rsidP="00487776">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D4A67" w:rsidRDefault="008E702C" w:rsidP="00487776">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487776">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87776">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87776">
      <w:pPr>
        <w:numPr>
          <w:ilvl w:val="0"/>
          <w:numId w:val="12"/>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87776">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87776">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87776">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87776">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87776">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87776">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w:t>
      </w:r>
      <w:r>
        <w:rPr>
          <w:sz w:val="28"/>
          <w:szCs w:val="28"/>
        </w:rPr>
        <w:lastRenderedPageBreak/>
        <w:t>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87776">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87776">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87776">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87776">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87776">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87776">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87776">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87776">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w:t>
      </w:r>
      <w:r>
        <w:rPr>
          <w:rFonts w:eastAsia="MS Mincho"/>
          <w:sz w:val="28"/>
          <w:szCs w:val="28"/>
        </w:rPr>
        <w:lastRenderedPageBreak/>
        <w:t>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87776">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87776">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87776">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87776">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87776">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487776">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87776">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487776">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87776">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87776">
      <w:pPr>
        <w:pStyle w:val="19"/>
        <w:numPr>
          <w:ilvl w:val="0"/>
          <w:numId w:val="25"/>
        </w:numPr>
        <w:ind w:left="0" w:firstLine="709"/>
        <w:rPr>
          <w:szCs w:val="28"/>
        </w:rPr>
      </w:pPr>
      <w:r>
        <w:rPr>
          <w:szCs w:val="28"/>
        </w:rPr>
        <w:lastRenderedPageBreak/>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87776">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87776">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87776">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87776">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87776">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87776">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73140" w:rsidRPr="000741E1" w:rsidRDefault="00573140" w:rsidP="00573140">
      <w:pPr>
        <w:autoSpaceDE w:val="0"/>
        <w:autoSpaceDN w:val="0"/>
        <w:ind w:firstLine="567"/>
        <w:jc w:val="both"/>
        <w:rPr>
          <w:sz w:val="28"/>
          <w:szCs w:val="28"/>
        </w:rPr>
      </w:pPr>
      <w:r w:rsidRPr="00F51A8E">
        <w:rPr>
          <w:b/>
          <w:sz w:val="28"/>
          <w:szCs w:val="28"/>
        </w:rPr>
        <w:t>4.1.</w:t>
      </w:r>
      <w:r w:rsidRPr="00F51A8E">
        <w:rPr>
          <w:sz w:val="28"/>
          <w:szCs w:val="28"/>
        </w:rPr>
        <w:t xml:space="preserve"> </w:t>
      </w:r>
      <w:r w:rsidRPr="000741E1">
        <w:rPr>
          <w:b/>
          <w:sz w:val="28"/>
          <w:szCs w:val="28"/>
        </w:rPr>
        <w:t>Предмет закупки:</w:t>
      </w:r>
      <w:r w:rsidRPr="000741E1">
        <w:rPr>
          <w:sz w:val="28"/>
          <w:szCs w:val="28"/>
        </w:rPr>
        <w:t xml:space="preserve"> Транспортировка материалов для ремонта вагонов на Дальневосточной железной дороге в 202</w:t>
      </w:r>
      <w:r w:rsidR="00272D94">
        <w:rPr>
          <w:sz w:val="28"/>
          <w:szCs w:val="28"/>
        </w:rPr>
        <w:t>1</w:t>
      </w:r>
      <w:r w:rsidRPr="000741E1">
        <w:rPr>
          <w:sz w:val="28"/>
          <w:szCs w:val="28"/>
        </w:rPr>
        <w:t>г.</w:t>
      </w:r>
    </w:p>
    <w:p w:rsidR="00573140" w:rsidRPr="00F51A8E" w:rsidRDefault="00573140" w:rsidP="00573140">
      <w:pPr>
        <w:autoSpaceDE w:val="0"/>
        <w:autoSpaceDN w:val="0"/>
        <w:ind w:firstLine="567"/>
        <w:jc w:val="both"/>
        <w:rPr>
          <w:sz w:val="28"/>
          <w:szCs w:val="28"/>
        </w:rPr>
      </w:pPr>
      <w:r w:rsidRPr="00F51A8E">
        <w:rPr>
          <w:sz w:val="28"/>
          <w:szCs w:val="28"/>
        </w:rPr>
        <w:t>Основанием для оказания Услуг по настоящему Договору является заявка исполнителя, поданная не позднее суток, предшествующих оказанию Услуг. Заявка подается путем направления по телефону или электронной почте</w:t>
      </w:r>
      <w:r>
        <w:rPr>
          <w:sz w:val="28"/>
          <w:szCs w:val="28"/>
        </w:rPr>
        <w:t>,</w:t>
      </w:r>
      <w:r w:rsidRPr="00F51A8E">
        <w:rPr>
          <w:sz w:val="28"/>
          <w:szCs w:val="28"/>
        </w:rPr>
        <w:t xml:space="preserve"> либо вручения уполномоченному представителю Исполнителя. В </w:t>
      </w:r>
      <w:r w:rsidRPr="00F51A8E">
        <w:rPr>
          <w:sz w:val="28"/>
          <w:szCs w:val="28"/>
        </w:rPr>
        <w:lastRenderedPageBreak/>
        <w:t>случае направления заявки по телефону или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В Заявке указывается наименование груза, его вес, адреса пунктов отправления и назначения, даты перевозки и время подачи автотранспорта под погрузку, и выгрузку.</w:t>
      </w:r>
    </w:p>
    <w:p w:rsidR="00573140" w:rsidRPr="00F51A8E" w:rsidRDefault="00573140" w:rsidP="00573140">
      <w:pPr>
        <w:autoSpaceDE w:val="0"/>
        <w:autoSpaceDN w:val="0"/>
        <w:ind w:firstLine="567"/>
        <w:jc w:val="both"/>
        <w:rPr>
          <w:rFonts w:eastAsia="Calibri"/>
          <w:sz w:val="28"/>
          <w:szCs w:val="28"/>
        </w:rPr>
      </w:pPr>
      <w:r w:rsidRPr="00F51A8E">
        <w:rPr>
          <w:b/>
          <w:sz w:val="28"/>
          <w:szCs w:val="28"/>
        </w:rPr>
        <w:t xml:space="preserve">4.2. </w:t>
      </w:r>
      <w:proofErr w:type="gramStart"/>
      <w:r w:rsidRPr="00F51A8E">
        <w:rPr>
          <w:b/>
          <w:sz w:val="28"/>
          <w:szCs w:val="28"/>
        </w:rPr>
        <w:t>Цель Услуг:</w:t>
      </w:r>
      <w:r w:rsidRPr="00F51A8E">
        <w:rPr>
          <w:sz w:val="28"/>
          <w:szCs w:val="28"/>
        </w:rPr>
        <w:t xml:space="preserve"> </w:t>
      </w:r>
      <w:r w:rsidRPr="00F51A8E">
        <w:rPr>
          <w:rFonts w:eastAsia="Calibri"/>
          <w:sz w:val="28"/>
          <w:szCs w:val="28"/>
        </w:rPr>
        <w:t>обеспечение перевозки груза (</w:t>
      </w:r>
      <w:r w:rsidRPr="00F51A8E">
        <w:rPr>
          <w:noProof/>
          <w:sz w:val="28"/>
          <w:szCs w:val="28"/>
        </w:rPr>
        <w:t>колесная пара, надрессорная балка, боковая рама, автосцепка, поглощающий аппарат, тяговый хомут, пятник</w:t>
      </w:r>
      <w:r w:rsidRPr="00F51A8E">
        <w:rPr>
          <w:rFonts w:eastAsia="Calibri"/>
          <w:sz w:val="28"/>
          <w:szCs w:val="28"/>
        </w:rPr>
        <w:t>) автотранспортом по согласованному маршруту, по времени согласно поданной Заказчиком заявке.</w:t>
      </w:r>
      <w:proofErr w:type="gramEnd"/>
    </w:p>
    <w:p w:rsidR="00573140" w:rsidRPr="00F51A8E" w:rsidRDefault="00573140" w:rsidP="00573140">
      <w:pPr>
        <w:pStyle w:val="aff9"/>
        <w:autoSpaceDE w:val="0"/>
        <w:autoSpaceDN w:val="0"/>
        <w:ind w:left="0" w:firstLine="567"/>
        <w:jc w:val="both"/>
        <w:rPr>
          <w:sz w:val="28"/>
          <w:szCs w:val="28"/>
        </w:rPr>
      </w:pPr>
      <w:r w:rsidRPr="00F51A8E">
        <w:rPr>
          <w:b/>
          <w:sz w:val="28"/>
          <w:szCs w:val="28"/>
        </w:rPr>
        <w:t>4.3.</w:t>
      </w:r>
      <w:r w:rsidRPr="00F51A8E">
        <w:rPr>
          <w:sz w:val="28"/>
          <w:szCs w:val="28"/>
        </w:rPr>
        <w:t xml:space="preserve"> </w:t>
      </w:r>
      <w:r w:rsidRPr="00F51A8E">
        <w:rPr>
          <w:b/>
          <w:sz w:val="28"/>
          <w:szCs w:val="28"/>
        </w:rPr>
        <w:t>Требования к Услугам:</w:t>
      </w:r>
      <w:r w:rsidRPr="00F51A8E">
        <w:rPr>
          <w:sz w:val="28"/>
          <w:szCs w:val="28"/>
        </w:rPr>
        <w:t xml:space="preserve"> качество Услуг должно соответствовать требованиям действующего законодательства Российской Федерации.</w:t>
      </w:r>
    </w:p>
    <w:p w:rsidR="00573140" w:rsidRPr="00F51A8E" w:rsidRDefault="00573140" w:rsidP="00573140">
      <w:pPr>
        <w:ind w:firstLine="567"/>
        <w:jc w:val="both"/>
        <w:rPr>
          <w:sz w:val="28"/>
          <w:szCs w:val="28"/>
        </w:rPr>
      </w:pPr>
      <w:r w:rsidRPr="00F51A8E">
        <w:rPr>
          <w:sz w:val="28"/>
          <w:szCs w:val="28"/>
        </w:rPr>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573140" w:rsidRPr="00F51A8E" w:rsidRDefault="00573140" w:rsidP="00573140">
      <w:pPr>
        <w:ind w:firstLine="567"/>
        <w:jc w:val="both"/>
        <w:rPr>
          <w:sz w:val="28"/>
          <w:szCs w:val="28"/>
        </w:rPr>
      </w:pPr>
      <w:proofErr w:type="gramStart"/>
      <w:r w:rsidRPr="00F51A8E">
        <w:rPr>
          <w:sz w:val="28"/>
          <w:szCs w:val="28"/>
        </w:rPr>
        <w:t xml:space="preserve">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w:t>
      </w:r>
      <w:proofErr w:type="spellStart"/>
      <w:r w:rsidRPr="00F51A8E">
        <w:rPr>
          <w:sz w:val="28"/>
          <w:szCs w:val="28"/>
        </w:rPr>
        <w:t>изм</w:t>
      </w:r>
      <w:proofErr w:type="spellEnd"/>
      <w:r w:rsidRPr="00F51A8E">
        <w:rPr>
          <w:sz w:val="28"/>
          <w:szCs w:val="28"/>
        </w:rPr>
        <w:t>. от 09.01.2014) "Об утверждении Правил перевозок грузов автомобильным транспортом".</w:t>
      </w:r>
      <w:proofErr w:type="gramEnd"/>
    </w:p>
    <w:p w:rsidR="00573140" w:rsidRPr="00F51A8E" w:rsidRDefault="00573140" w:rsidP="00573140">
      <w:pPr>
        <w:ind w:firstLine="567"/>
        <w:jc w:val="both"/>
        <w:rPr>
          <w:sz w:val="28"/>
          <w:szCs w:val="28"/>
        </w:rPr>
      </w:pPr>
      <w:r w:rsidRPr="00F51A8E">
        <w:rPr>
          <w:sz w:val="28"/>
          <w:szCs w:val="28"/>
        </w:rPr>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573140" w:rsidRPr="00F51A8E" w:rsidRDefault="00573140" w:rsidP="00573140">
      <w:pPr>
        <w:ind w:firstLine="567"/>
        <w:jc w:val="both"/>
        <w:rPr>
          <w:sz w:val="28"/>
          <w:szCs w:val="28"/>
        </w:rPr>
      </w:pPr>
      <w:r w:rsidRPr="00F51A8E">
        <w:rPr>
          <w:sz w:val="28"/>
          <w:szCs w:val="28"/>
        </w:rPr>
        <w:t xml:space="preserve">Исполнитель несет полную материальную ответственность за перевозимый груз с момента получения груза и до сдачи груза уполномоченному лицу Заказчика. </w:t>
      </w:r>
    </w:p>
    <w:p w:rsidR="00573140" w:rsidRPr="00F51A8E" w:rsidRDefault="00573140" w:rsidP="00573140">
      <w:pPr>
        <w:ind w:firstLine="567"/>
        <w:jc w:val="both"/>
        <w:rPr>
          <w:sz w:val="28"/>
          <w:szCs w:val="28"/>
        </w:rPr>
      </w:pPr>
      <w:r w:rsidRPr="00F51A8E">
        <w:rPr>
          <w:sz w:val="28"/>
          <w:szCs w:val="28"/>
          <w:lang w:eastAsia="zh-CN" w:bidi="hi-IN"/>
        </w:rPr>
        <w:t xml:space="preserve">В соответствии с ГОСТ </w:t>
      </w:r>
      <w:proofErr w:type="gramStart"/>
      <w:r w:rsidRPr="00F51A8E">
        <w:rPr>
          <w:sz w:val="28"/>
          <w:szCs w:val="28"/>
          <w:lang w:eastAsia="zh-CN" w:bidi="hi-IN"/>
        </w:rPr>
        <w:t>Р</w:t>
      </w:r>
      <w:proofErr w:type="gramEnd"/>
      <w:r w:rsidRPr="00F51A8E">
        <w:rPr>
          <w:sz w:val="28"/>
          <w:szCs w:val="28"/>
          <w:lang w:eastAsia="zh-CN" w:bidi="hi-IN"/>
        </w:rPr>
        <w:t xml:space="preserve"> 51005-96 «Услуги транспортные. Грузовые перевозки. Номенклатура показателей качества» обеспечение перевозки и передачи грузов должно 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573140" w:rsidRPr="00F51A8E" w:rsidRDefault="00573140" w:rsidP="00573140">
      <w:pPr>
        <w:widowControl w:val="0"/>
        <w:ind w:firstLine="567"/>
        <w:jc w:val="both"/>
        <w:rPr>
          <w:sz w:val="28"/>
          <w:szCs w:val="28"/>
          <w:lang w:eastAsia="ru-RU"/>
        </w:rPr>
      </w:pPr>
      <w:r w:rsidRPr="00F51A8E">
        <w:rPr>
          <w:b/>
          <w:snapToGrid w:val="0"/>
          <w:sz w:val="28"/>
          <w:szCs w:val="28"/>
          <w:lang w:eastAsia="ru-RU"/>
        </w:rPr>
        <w:t>Требования к техническому состоянию транспортных средств: с</w:t>
      </w:r>
      <w:r w:rsidRPr="00F51A8E">
        <w:rPr>
          <w:rFonts w:eastAsia="Calibri"/>
          <w:sz w:val="28"/>
          <w:szCs w:val="28"/>
        </w:rPr>
        <w:t xml:space="preserve">оответствовать требованиям </w:t>
      </w:r>
      <w:r w:rsidRPr="00F51A8E">
        <w:rPr>
          <w:sz w:val="28"/>
          <w:szCs w:val="28"/>
          <w:lang w:eastAsia="ru-RU"/>
        </w:rPr>
        <w:t xml:space="preserve">ГОСТ 33997-2016 «Межгосударственный стандарт. Колесные транспортные средства. Требования к безопасности в эксплуатации и методы проверки»; ГОСТ </w:t>
      </w:r>
      <w:proofErr w:type="gramStart"/>
      <w:r w:rsidRPr="00F51A8E">
        <w:rPr>
          <w:sz w:val="28"/>
          <w:szCs w:val="28"/>
          <w:lang w:eastAsia="ru-RU"/>
        </w:rPr>
        <w:t>Р</w:t>
      </w:r>
      <w:proofErr w:type="gramEnd"/>
      <w:r w:rsidRPr="00F51A8E">
        <w:rPr>
          <w:sz w:val="28"/>
          <w:szCs w:val="28"/>
          <w:lang w:eastAsia="ru-RU"/>
        </w:rPr>
        <w:t xml:space="preserve"> 51005-96 «Государственный стандарт Российской Федерации. Услуги транспортные. Перевозки грузов. Номенклатура показателей качества».</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 xml:space="preserve">Выпускать на маршрут технически исправный автомобильный и специальный транспорт, принадлежащий Перевозчику на праве </w:t>
      </w:r>
      <w:r w:rsidRPr="00F51A8E">
        <w:rPr>
          <w:rFonts w:eastAsia="Calibri"/>
          <w:sz w:val="28"/>
          <w:szCs w:val="28"/>
        </w:rPr>
        <w:lastRenderedPageBreak/>
        <w:t>собственности или переданные ему во временное владение по договору аренды или иным гражданско-правовым договорам.</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F51A8E">
        <w:rPr>
          <w:rFonts w:eastAsia="Calibri"/>
          <w:sz w:val="28"/>
          <w:szCs w:val="28"/>
        </w:rPr>
        <w:t>предрейсовый</w:t>
      </w:r>
      <w:proofErr w:type="spellEnd"/>
      <w:r w:rsidRPr="00F51A8E">
        <w:rPr>
          <w:rFonts w:eastAsia="Calibri"/>
          <w:sz w:val="28"/>
          <w:szCs w:val="28"/>
        </w:rPr>
        <w:t xml:space="preserve">, </w:t>
      </w:r>
      <w:proofErr w:type="spellStart"/>
      <w:r w:rsidRPr="00F51A8E">
        <w:rPr>
          <w:rFonts w:eastAsia="Calibri"/>
          <w:sz w:val="28"/>
          <w:szCs w:val="28"/>
        </w:rPr>
        <w:t>межсменный</w:t>
      </w:r>
      <w:proofErr w:type="spellEnd"/>
      <w:r w:rsidRPr="00F51A8E">
        <w:rPr>
          <w:rFonts w:eastAsia="Calibri"/>
          <w:sz w:val="28"/>
          <w:szCs w:val="28"/>
        </w:rPr>
        <w:t xml:space="preserve">, </w:t>
      </w:r>
      <w:proofErr w:type="spellStart"/>
      <w:r w:rsidRPr="00F51A8E">
        <w:rPr>
          <w:rFonts w:eastAsia="Calibri"/>
          <w:sz w:val="28"/>
          <w:szCs w:val="28"/>
        </w:rPr>
        <w:t>послерейсовый</w:t>
      </w:r>
      <w:proofErr w:type="spellEnd"/>
      <w:r w:rsidRPr="00F51A8E">
        <w:rPr>
          <w:rFonts w:eastAsia="Calibri"/>
          <w:sz w:val="28"/>
          <w:szCs w:val="28"/>
        </w:rPr>
        <w:t xml:space="preserve"> медосмотр согласно рекомендациям Минздрава РФ и Минтранса РФ от 29.01.02 г.</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Использовать транспортные средства, прошедшие в установленном порядке государственный технический осмотр.</w:t>
      </w:r>
    </w:p>
    <w:p w:rsidR="00573140" w:rsidRPr="00F51A8E" w:rsidRDefault="00573140" w:rsidP="00573140">
      <w:pPr>
        <w:shd w:val="clear" w:color="auto" w:fill="FFFFFF"/>
        <w:tabs>
          <w:tab w:val="left" w:pos="1620"/>
        </w:tabs>
        <w:ind w:firstLine="567"/>
        <w:jc w:val="both"/>
        <w:rPr>
          <w:b/>
          <w:sz w:val="28"/>
          <w:szCs w:val="28"/>
        </w:rPr>
      </w:pPr>
      <w:r w:rsidRPr="00F51A8E">
        <w:rPr>
          <w:b/>
          <w:sz w:val="28"/>
          <w:szCs w:val="28"/>
        </w:rPr>
        <w:t>4.4. Содержание Услуг:</w:t>
      </w:r>
      <w:r w:rsidRPr="00F51A8E">
        <w:rPr>
          <w:sz w:val="28"/>
          <w:szCs w:val="28"/>
        </w:rPr>
        <w:t xml:space="preserve"> «Исполнитель» обязуется по заявке «Заказчика» оказать транспортные услуги по доставке груза из пункта отправления в пункт назначения, выдать груз уполномоченному на получение груза лицу с оформление </w:t>
      </w:r>
      <w:proofErr w:type="spellStart"/>
      <w:proofErr w:type="gramStart"/>
      <w:r w:rsidRPr="00F51A8E">
        <w:rPr>
          <w:sz w:val="28"/>
          <w:szCs w:val="28"/>
        </w:rPr>
        <w:t>приемо-передаточных</w:t>
      </w:r>
      <w:proofErr w:type="spellEnd"/>
      <w:proofErr w:type="gramEnd"/>
      <w:r w:rsidRPr="00F51A8E">
        <w:rPr>
          <w:sz w:val="28"/>
          <w:szCs w:val="28"/>
        </w:rPr>
        <w:t xml:space="preserve"> документов.</w:t>
      </w:r>
    </w:p>
    <w:p w:rsidR="00573140" w:rsidRPr="00F51A8E" w:rsidRDefault="00573140" w:rsidP="00573140">
      <w:pPr>
        <w:pStyle w:val="Standard"/>
        <w:ind w:right="-2"/>
        <w:jc w:val="both"/>
        <w:rPr>
          <w:sz w:val="28"/>
          <w:szCs w:val="28"/>
        </w:rPr>
      </w:pPr>
      <w:r w:rsidRPr="00F51A8E">
        <w:rPr>
          <w:sz w:val="28"/>
          <w:szCs w:val="28"/>
        </w:rPr>
        <w:t>Транспортные услуги  осуществляются автотранспортом «Исполнителя», прием и передача груза оформляются товарно-транспортной накладной (унифицированной формы 1-Т).</w:t>
      </w:r>
    </w:p>
    <w:p w:rsidR="00573140" w:rsidRPr="00F51A8E" w:rsidRDefault="00573140" w:rsidP="00573140">
      <w:pPr>
        <w:pStyle w:val="Standard"/>
        <w:ind w:right="-2" w:firstLine="567"/>
        <w:jc w:val="both"/>
        <w:rPr>
          <w:sz w:val="28"/>
          <w:szCs w:val="28"/>
        </w:rPr>
      </w:pPr>
      <w:r w:rsidRPr="00F51A8E">
        <w:rPr>
          <w:sz w:val="28"/>
          <w:szCs w:val="28"/>
        </w:rPr>
        <w:t>Погрузо-разгрузочные работы по согласованию выполняются силами «Исполнителя»  за счет «Заказчика», и в стоимость транспортных услуг не входят.</w:t>
      </w:r>
    </w:p>
    <w:p w:rsidR="00573140" w:rsidRPr="00F51A8E" w:rsidRDefault="00573140" w:rsidP="00573140">
      <w:pPr>
        <w:pStyle w:val="ConsNormal"/>
        <w:widowControl/>
        <w:ind w:firstLine="567"/>
        <w:jc w:val="both"/>
        <w:rPr>
          <w:rFonts w:ascii="Times New Roman" w:hAnsi="Times New Roman" w:cs="Times New Roman"/>
          <w:sz w:val="28"/>
          <w:szCs w:val="28"/>
        </w:rPr>
      </w:pPr>
      <w:r w:rsidRPr="00F51A8E">
        <w:rPr>
          <w:rFonts w:ascii="Times New Roman" w:hAnsi="Times New Roman" w:cs="Times New Roman"/>
          <w:b/>
          <w:sz w:val="28"/>
          <w:szCs w:val="28"/>
        </w:rPr>
        <w:t>4.5. Форма предоставления результатов Услуг:</w:t>
      </w:r>
      <w:r w:rsidRPr="00F51A8E">
        <w:rPr>
          <w:rFonts w:ascii="Times New Roman" w:hAnsi="Times New Roman" w:cs="Times New Roman"/>
          <w:sz w:val="28"/>
          <w:szCs w:val="28"/>
        </w:rPr>
        <w:t xml:space="preserve">  </w:t>
      </w:r>
      <w:r w:rsidRPr="00272D94">
        <w:rPr>
          <w:rFonts w:ascii="Times New Roman" w:hAnsi="Times New Roman" w:cs="Times New Roman"/>
          <w:sz w:val="28"/>
          <w:szCs w:val="28"/>
        </w:rPr>
        <w:t>акт оказанных Услуг.</w:t>
      </w:r>
    </w:p>
    <w:p w:rsidR="00573140" w:rsidRPr="00F51A8E" w:rsidRDefault="00573140" w:rsidP="00573140">
      <w:pPr>
        <w:ind w:firstLine="567"/>
        <w:jc w:val="both"/>
        <w:rPr>
          <w:sz w:val="28"/>
          <w:szCs w:val="28"/>
        </w:rPr>
      </w:pPr>
      <w:r w:rsidRPr="00F51A8E">
        <w:rPr>
          <w:sz w:val="28"/>
          <w:szCs w:val="28"/>
        </w:rPr>
        <w:t xml:space="preserve">«Исполнителя» должен иметь возможность оформления первичных документов, подписанных электронной подписью (далее - ЭП) уполномоченными представителями Заказчика и Исполнителя. </w:t>
      </w:r>
    </w:p>
    <w:p w:rsidR="00573140" w:rsidRPr="00F51A8E" w:rsidRDefault="00573140" w:rsidP="00573140">
      <w:pPr>
        <w:tabs>
          <w:tab w:val="left" w:pos="567"/>
        </w:tabs>
        <w:ind w:firstLine="709"/>
        <w:jc w:val="both"/>
        <w:rPr>
          <w:sz w:val="28"/>
          <w:szCs w:val="28"/>
        </w:rPr>
      </w:pPr>
      <w:r w:rsidRPr="00F51A8E">
        <w:rPr>
          <w:sz w:val="28"/>
          <w:szCs w:val="28"/>
        </w:rPr>
        <w:t xml:space="preserve">Передача финансовых и первичных учетных документов, счетов-фактур или универсальных корректировочных документов (далее - УКД) </w:t>
      </w:r>
      <w:r>
        <w:rPr>
          <w:sz w:val="28"/>
          <w:szCs w:val="28"/>
        </w:rPr>
        <w:t xml:space="preserve">должна проходить </w:t>
      </w:r>
      <w:r w:rsidRPr="00F51A8E">
        <w:rPr>
          <w:sz w:val="28"/>
          <w:szCs w:val="28"/>
        </w:rPr>
        <w:t>через Портал электронного документооборота (далее - ЭДО) фиксируется протоколом передачи, автоматически формируемым Порталом ЭДО, в котором отражается каждый этап его прохождения цепочки согласования и подписания ЭП. Протокол передачи является неоспоримым доказательством факта получения указанных документов Заказчиком/</w:t>
      </w:r>
      <w:r>
        <w:rPr>
          <w:sz w:val="28"/>
          <w:szCs w:val="28"/>
        </w:rPr>
        <w:t xml:space="preserve"> </w:t>
      </w:r>
      <w:r w:rsidRPr="00F51A8E">
        <w:rPr>
          <w:sz w:val="28"/>
          <w:szCs w:val="28"/>
        </w:rPr>
        <w:t>Исполнителем, и Пользователи ЭДО признают это.</w:t>
      </w:r>
    </w:p>
    <w:p w:rsidR="00573140" w:rsidRPr="00F51A8E" w:rsidRDefault="00573140" w:rsidP="00573140">
      <w:pPr>
        <w:pStyle w:val="ConsNormal"/>
        <w:widowControl/>
        <w:ind w:firstLine="567"/>
        <w:jc w:val="both"/>
        <w:rPr>
          <w:rFonts w:ascii="Times New Roman" w:hAnsi="Times New Roman" w:cs="Times New Roman"/>
          <w:sz w:val="28"/>
          <w:szCs w:val="28"/>
        </w:rPr>
      </w:pPr>
      <w:r w:rsidRPr="00F51A8E">
        <w:rPr>
          <w:rFonts w:ascii="Times New Roman" w:hAnsi="Times New Roman" w:cs="Times New Roman"/>
          <w:b/>
          <w:sz w:val="28"/>
          <w:szCs w:val="28"/>
        </w:rPr>
        <w:t xml:space="preserve">4.6. Требования к составу услуг: </w:t>
      </w:r>
      <w:r w:rsidRPr="00F51A8E">
        <w:rPr>
          <w:rFonts w:ascii="Times New Roman" w:hAnsi="Times New Roman" w:cs="Times New Roman"/>
          <w:sz w:val="28"/>
          <w:szCs w:val="28"/>
        </w:rPr>
        <w:t>На основании сведений, указанных в заявке «Заказчика» Исполнитель определяет</w:t>
      </w:r>
      <w:r w:rsidRPr="00F51A8E">
        <w:rPr>
          <w:rFonts w:ascii="Times New Roman" w:hAnsi="Times New Roman" w:cs="Times New Roman"/>
          <w:noProof/>
          <w:sz w:val="28"/>
          <w:szCs w:val="28"/>
        </w:rPr>
        <w:t xml:space="preserve"> количество автотранспортных средств и их типы для осуществления перевозки груза.</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подает под погрузку в сроки указанные в заявке исправные автотранспортные средства в состоянии, пригодном для перевозки данного вида груза и отвечающие санитарным требованиям.</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осуществляет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доставляет вверенный ему груз в пункт назначения и передает его уполномоченному на получение груза лицу (грузополучателю).</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обеспечивает сроки доставки грузов из расчета суточного пробега 350 километров, информирует «Заказчика» о любых задержках, которые могут повлечь за собой нарушение сроков доставки груза.</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lastRenderedPageBreak/>
        <w:t>Исполнитель принимает на себя ответственность за сохранность в пути всех перевозимых по   настоящему договору грузов.</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оформляет и предоставляет Заказчику и грузополучателю экземпляры товарно-транспортной накладной (унифицированной формы 1-Т)</w:t>
      </w:r>
    </w:p>
    <w:p w:rsidR="00573140" w:rsidRPr="00F51A8E" w:rsidRDefault="00573140" w:rsidP="00573140">
      <w:pPr>
        <w:pStyle w:val="ConsNormal"/>
        <w:widowControl/>
        <w:ind w:firstLine="567"/>
        <w:jc w:val="both"/>
        <w:rPr>
          <w:rFonts w:ascii="Times New Roman" w:eastAsia="Times New Roman" w:hAnsi="Times New Roman"/>
          <w:sz w:val="28"/>
          <w:szCs w:val="28"/>
          <w:lang w:eastAsia="ru-RU"/>
        </w:rPr>
      </w:pPr>
      <w:r w:rsidRPr="00F51A8E">
        <w:rPr>
          <w:rFonts w:ascii="Times New Roman" w:hAnsi="Times New Roman"/>
          <w:b/>
          <w:sz w:val="28"/>
          <w:szCs w:val="28"/>
        </w:rPr>
        <w:t>4.7. Срок оказания Услуг:</w:t>
      </w:r>
      <w:r w:rsidRPr="00F51A8E">
        <w:rPr>
          <w:rFonts w:ascii="Times New Roman" w:hAnsi="Times New Roman"/>
          <w:sz w:val="28"/>
          <w:szCs w:val="28"/>
        </w:rPr>
        <w:t xml:space="preserve"> </w:t>
      </w:r>
      <w:r w:rsidRPr="00730E1E">
        <w:rPr>
          <w:rFonts w:ascii="Times New Roman" w:eastAsia="Times New Roman" w:hAnsi="Times New Roman"/>
          <w:sz w:val="28"/>
          <w:szCs w:val="28"/>
          <w:lang w:eastAsia="ru-RU"/>
        </w:rPr>
        <w:t xml:space="preserve">по заявкам Заказчика исходя из его </w:t>
      </w:r>
      <w:r w:rsidRPr="002921BB">
        <w:rPr>
          <w:rFonts w:ascii="Times New Roman" w:eastAsia="Times New Roman" w:hAnsi="Times New Roman"/>
          <w:sz w:val="28"/>
          <w:szCs w:val="28"/>
          <w:lang w:eastAsia="ru-RU"/>
        </w:rPr>
        <w:t>потребности, в период действия договора</w:t>
      </w:r>
      <w:r w:rsidRPr="00F51A8E">
        <w:rPr>
          <w:rFonts w:ascii="Times New Roman" w:eastAsia="Times New Roman" w:hAnsi="Times New Roman"/>
          <w:sz w:val="28"/>
          <w:szCs w:val="28"/>
          <w:lang w:eastAsia="ru-RU"/>
        </w:rPr>
        <w:t xml:space="preserve"> с 01 января 2021 года по 31 декабря 2021 года включительно.</w:t>
      </w:r>
    </w:p>
    <w:p w:rsidR="00573140" w:rsidRPr="002921BB" w:rsidRDefault="00573140" w:rsidP="00573140">
      <w:pPr>
        <w:pStyle w:val="affc"/>
        <w:ind w:firstLine="567"/>
        <w:jc w:val="both"/>
        <w:rPr>
          <w:rFonts w:ascii="Times New Roman" w:eastAsia="Times New Roman" w:hAnsi="Times New Roman" w:cs="Arial"/>
          <w:sz w:val="28"/>
          <w:szCs w:val="28"/>
          <w:lang w:eastAsia="ru-RU"/>
        </w:rPr>
      </w:pPr>
      <w:r w:rsidRPr="00F51A8E">
        <w:rPr>
          <w:rFonts w:ascii="Times New Roman" w:hAnsi="Times New Roman"/>
          <w:b/>
          <w:sz w:val="28"/>
          <w:szCs w:val="28"/>
        </w:rPr>
        <w:t>4.8. Место оказания услуг:</w:t>
      </w:r>
      <w:r w:rsidRPr="00F51A8E">
        <w:rPr>
          <w:rFonts w:ascii="Times New Roman" w:hAnsi="Times New Roman"/>
          <w:sz w:val="28"/>
          <w:szCs w:val="28"/>
        </w:rPr>
        <w:t xml:space="preserve"> </w:t>
      </w:r>
      <w:r w:rsidR="002921BB" w:rsidRPr="002921BB">
        <w:rPr>
          <w:rFonts w:ascii="Times New Roman" w:eastAsia="Times New Roman" w:hAnsi="Times New Roman" w:cs="Arial"/>
          <w:sz w:val="28"/>
          <w:szCs w:val="28"/>
          <w:lang w:eastAsia="ru-RU"/>
        </w:rPr>
        <w:t>Хабаровский край, Приморский край, Амурская область</w:t>
      </w:r>
      <w:r w:rsidRPr="002921BB">
        <w:rPr>
          <w:rFonts w:ascii="Times New Roman" w:eastAsia="Times New Roman" w:hAnsi="Times New Roman" w:cs="Arial"/>
          <w:sz w:val="28"/>
          <w:szCs w:val="28"/>
          <w:lang w:eastAsia="ru-RU"/>
        </w:rPr>
        <w:t>.</w:t>
      </w:r>
    </w:p>
    <w:p w:rsidR="00573140" w:rsidRPr="00F51A8E" w:rsidRDefault="00573140" w:rsidP="00573140">
      <w:pPr>
        <w:pStyle w:val="affc"/>
        <w:ind w:firstLine="567"/>
        <w:jc w:val="both"/>
        <w:rPr>
          <w:rFonts w:ascii="Times New Roman" w:hAnsi="Times New Roman"/>
          <w:b/>
          <w:sz w:val="28"/>
          <w:szCs w:val="28"/>
        </w:rPr>
      </w:pPr>
      <w:r w:rsidRPr="00F51A8E">
        <w:rPr>
          <w:rFonts w:ascii="Times New Roman" w:hAnsi="Times New Roman"/>
          <w:b/>
          <w:sz w:val="28"/>
          <w:szCs w:val="28"/>
        </w:rPr>
        <w:t>4.9. К настоящему техническому заданию прилагаются:</w:t>
      </w:r>
    </w:p>
    <w:p w:rsidR="00573140" w:rsidRPr="00F51A8E" w:rsidRDefault="00573140" w:rsidP="00573140">
      <w:pPr>
        <w:jc w:val="both"/>
        <w:rPr>
          <w:color w:val="FF0000"/>
          <w:sz w:val="28"/>
          <w:szCs w:val="28"/>
        </w:rPr>
        <w:sectPr w:rsidR="00573140" w:rsidRPr="00F51A8E" w:rsidSect="00573140">
          <w:headerReference w:type="default" r:id="rId16"/>
          <w:footerReference w:type="even" r:id="rId17"/>
          <w:pgSz w:w="11906" w:h="16838"/>
          <w:pgMar w:top="1134" w:right="850" w:bottom="1134" w:left="1701" w:header="708" w:footer="708" w:gutter="0"/>
          <w:cols w:space="708"/>
          <w:docGrid w:linePitch="360"/>
        </w:sectPr>
      </w:pPr>
      <w:r w:rsidRPr="00F51A8E">
        <w:rPr>
          <w:sz w:val="28"/>
          <w:szCs w:val="28"/>
        </w:rPr>
        <w:t xml:space="preserve">Приложение № 1 – </w:t>
      </w:r>
      <w:r w:rsidRPr="00F51A8E">
        <w:rPr>
          <w:snapToGrid w:val="0"/>
          <w:sz w:val="28"/>
          <w:szCs w:val="28"/>
        </w:rPr>
        <w:t xml:space="preserve">Прейскурант предельных цен на транспортировку. </w:t>
      </w:r>
    </w:p>
    <w:p w:rsidR="00573140" w:rsidRPr="00B35B24" w:rsidRDefault="00573140" w:rsidP="00573140">
      <w:pPr>
        <w:ind w:left="6237"/>
      </w:pPr>
      <w:r>
        <w:lastRenderedPageBreak/>
        <w:t>Приложение № 1</w:t>
      </w:r>
    </w:p>
    <w:p w:rsidR="00573140" w:rsidRPr="00B35B24" w:rsidRDefault="00573140" w:rsidP="00573140">
      <w:pPr>
        <w:ind w:left="6237"/>
      </w:pPr>
      <w:r>
        <w:t>к Техническому заданию</w:t>
      </w:r>
    </w:p>
    <w:p w:rsidR="00573140" w:rsidRPr="00B35B24" w:rsidRDefault="00573140" w:rsidP="00573140"/>
    <w:p w:rsidR="00573140" w:rsidRDefault="00573140" w:rsidP="00573140">
      <w:pPr>
        <w:ind w:firstLine="540"/>
        <w:rPr>
          <w:b/>
        </w:rPr>
      </w:pPr>
      <w:r>
        <w:rPr>
          <w:b/>
        </w:rPr>
        <w:t xml:space="preserve">                 Прейскурант </w:t>
      </w:r>
      <w:r w:rsidRPr="00C24D95">
        <w:rPr>
          <w:b/>
        </w:rPr>
        <w:t>предельных</w:t>
      </w:r>
      <w:r>
        <w:rPr>
          <w:b/>
        </w:rPr>
        <w:t xml:space="preserve"> цен на транспортировку </w:t>
      </w:r>
    </w:p>
    <w:p w:rsidR="00DF411B" w:rsidRDefault="00DF411B" w:rsidP="00573140">
      <w:pPr>
        <w:ind w:firstLine="540"/>
        <w:rPr>
          <w:b/>
        </w:rPr>
      </w:pPr>
    </w:p>
    <w:tbl>
      <w:tblPr>
        <w:tblW w:w="10668" w:type="dxa"/>
        <w:tblInd w:w="-601" w:type="dxa"/>
        <w:tblLook w:val="04A0"/>
      </w:tblPr>
      <w:tblGrid>
        <w:gridCol w:w="3013"/>
        <w:gridCol w:w="1272"/>
        <w:gridCol w:w="1280"/>
        <w:gridCol w:w="1276"/>
        <w:gridCol w:w="1417"/>
        <w:gridCol w:w="1276"/>
        <w:gridCol w:w="1134"/>
      </w:tblGrid>
      <w:tr w:rsidR="00573140" w:rsidRPr="00BB0B08" w:rsidTr="00F051FE">
        <w:trPr>
          <w:trHeight w:val="449"/>
        </w:trPr>
        <w:tc>
          <w:tcPr>
            <w:tcW w:w="3013" w:type="dxa"/>
            <w:vMerge w:val="restart"/>
            <w:tcBorders>
              <w:top w:val="single" w:sz="4" w:space="0" w:color="auto"/>
              <w:left w:val="single" w:sz="4" w:space="0" w:color="auto"/>
              <w:right w:val="single" w:sz="4" w:space="0" w:color="auto"/>
            </w:tcBorders>
            <w:shd w:val="clear" w:color="auto" w:fill="auto"/>
            <w:noWrap/>
            <w:vAlign w:val="center"/>
            <w:hideMark/>
          </w:tcPr>
          <w:p w:rsidR="00573140" w:rsidRPr="00BB0B08" w:rsidRDefault="00573140" w:rsidP="00573140">
            <w:pPr>
              <w:jc w:val="center"/>
              <w:rPr>
                <w:color w:val="000000"/>
                <w:sz w:val="22"/>
                <w:szCs w:val="22"/>
                <w:lang w:eastAsia="ru-RU"/>
              </w:rPr>
            </w:pPr>
            <w:r w:rsidRPr="00BB0B08">
              <w:rPr>
                <w:color w:val="000000"/>
                <w:sz w:val="22"/>
                <w:szCs w:val="22"/>
                <w:lang w:eastAsia="ru-RU"/>
              </w:rPr>
              <w:t>Маршрут</w:t>
            </w:r>
          </w:p>
        </w:tc>
        <w:tc>
          <w:tcPr>
            <w:tcW w:w="1272" w:type="dxa"/>
            <w:vMerge w:val="restart"/>
            <w:tcBorders>
              <w:top w:val="single" w:sz="4" w:space="0" w:color="auto"/>
              <w:left w:val="nil"/>
              <w:right w:val="single" w:sz="4" w:space="0" w:color="auto"/>
            </w:tcBorders>
            <w:shd w:val="clear" w:color="auto" w:fill="auto"/>
            <w:noWrap/>
            <w:vAlign w:val="center"/>
            <w:hideMark/>
          </w:tcPr>
          <w:p w:rsidR="00573140" w:rsidRPr="00BB0B08" w:rsidRDefault="00573140" w:rsidP="00573140">
            <w:pPr>
              <w:jc w:val="center"/>
              <w:rPr>
                <w:color w:val="000000"/>
                <w:sz w:val="22"/>
                <w:szCs w:val="22"/>
                <w:lang w:eastAsia="ru-RU"/>
              </w:rPr>
            </w:pPr>
            <w:r w:rsidRPr="00BB0B08">
              <w:rPr>
                <w:color w:val="000000"/>
                <w:sz w:val="22"/>
                <w:szCs w:val="22"/>
                <w:lang w:eastAsia="ru-RU"/>
              </w:rPr>
              <w:t>Расстояние</w:t>
            </w:r>
          </w:p>
        </w:tc>
        <w:tc>
          <w:tcPr>
            <w:tcW w:w="6383" w:type="dxa"/>
            <w:gridSpan w:val="5"/>
            <w:tcBorders>
              <w:top w:val="single" w:sz="4" w:space="0" w:color="auto"/>
              <w:left w:val="nil"/>
              <w:bottom w:val="single" w:sz="4" w:space="0" w:color="auto"/>
              <w:right w:val="single" w:sz="4" w:space="0" w:color="auto"/>
            </w:tcBorders>
            <w:shd w:val="clear" w:color="auto" w:fill="auto"/>
            <w:noWrap/>
            <w:vAlign w:val="center"/>
            <w:hideMark/>
          </w:tcPr>
          <w:p w:rsidR="00573140" w:rsidRPr="00BB0B08" w:rsidRDefault="00573140" w:rsidP="00573140">
            <w:pPr>
              <w:suppressAutoHyphens w:val="0"/>
              <w:jc w:val="center"/>
              <w:rPr>
                <w:color w:val="000000"/>
                <w:sz w:val="22"/>
                <w:szCs w:val="22"/>
                <w:lang w:eastAsia="ru-RU"/>
              </w:rPr>
            </w:pPr>
            <w:r w:rsidRPr="002921BB">
              <w:t>Стоимость (руб.) без учета НДС</w:t>
            </w:r>
          </w:p>
        </w:tc>
      </w:tr>
      <w:tr w:rsidR="00573140" w:rsidRPr="00BB0B08" w:rsidTr="00F051FE">
        <w:trPr>
          <w:trHeight w:val="675"/>
        </w:trPr>
        <w:tc>
          <w:tcPr>
            <w:tcW w:w="3013" w:type="dxa"/>
            <w:vMerge/>
            <w:tcBorders>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
        </w:tc>
        <w:tc>
          <w:tcPr>
            <w:tcW w:w="1272" w:type="dxa"/>
            <w:vMerge/>
            <w:tcBorders>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До 5 тонн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От 5 до 10 тонн</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от 10 - 15 тонн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от 15 - 20 тонн</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от 20 тонн и более</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 - Комсомольск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394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Комсомольск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394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Хабаровск - Комсомольск </w:t>
            </w:r>
            <w:proofErr w:type="gramStart"/>
            <w:r w:rsidRPr="00BB0B08">
              <w:rPr>
                <w:color w:val="000000"/>
                <w:sz w:val="22"/>
                <w:szCs w:val="22"/>
                <w:lang w:eastAsia="ru-RU"/>
              </w:rPr>
              <w:t>-Х</w:t>
            </w:r>
            <w:proofErr w:type="gramEnd"/>
            <w:r w:rsidRPr="00BB0B08">
              <w:rPr>
                <w:color w:val="000000"/>
                <w:sz w:val="22"/>
                <w:szCs w:val="22"/>
                <w:lang w:eastAsia="ru-RU"/>
              </w:rPr>
              <w:t>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788</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 - Тында</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1350</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95000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115000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125000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Тында </w:t>
            </w:r>
            <w:proofErr w:type="gramStart"/>
            <w:r w:rsidRPr="00BB0B08">
              <w:rPr>
                <w:color w:val="000000"/>
                <w:sz w:val="22"/>
                <w:szCs w:val="22"/>
                <w:lang w:eastAsia="ru-RU"/>
              </w:rPr>
              <w:t>-Х</w:t>
            </w:r>
            <w:proofErr w:type="gramEnd"/>
            <w:r w:rsidRPr="00BB0B08">
              <w:rPr>
                <w:color w:val="000000"/>
                <w:sz w:val="22"/>
                <w:szCs w:val="22"/>
                <w:lang w:eastAsia="ru-RU"/>
              </w:rPr>
              <w:t>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1350</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95000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115000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125000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Хабаровск - Тында </w:t>
            </w:r>
            <w:proofErr w:type="gramStart"/>
            <w:r w:rsidRPr="00BB0B08">
              <w:rPr>
                <w:color w:val="000000"/>
                <w:sz w:val="22"/>
                <w:szCs w:val="22"/>
                <w:lang w:eastAsia="ru-RU"/>
              </w:rPr>
              <w:t>-Х</w:t>
            </w:r>
            <w:proofErr w:type="gramEnd"/>
            <w:r w:rsidRPr="00BB0B08">
              <w:rPr>
                <w:color w:val="000000"/>
                <w:sz w:val="22"/>
                <w:szCs w:val="22"/>
                <w:lang w:eastAsia="ru-RU"/>
              </w:rPr>
              <w:t>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2700</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205000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667</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Уссурийск  </w:t>
            </w:r>
            <w:proofErr w:type="gramStart"/>
            <w:r w:rsidRPr="00BB0B08">
              <w:rPr>
                <w:color w:val="000000"/>
                <w:sz w:val="22"/>
                <w:szCs w:val="22"/>
                <w:lang w:eastAsia="ru-RU"/>
              </w:rPr>
              <w:t>-Х</w:t>
            </w:r>
            <w:proofErr w:type="gramEnd"/>
            <w:r w:rsidRPr="00BB0B08">
              <w:rPr>
                <w:color w:val="000000"/>
                <w:sz w:val="22"/>
                <w:szCs w:val="22"/>
                <w:lang w:eastAsia="ru-RU"/>
              </w:rPr>
              <w:t>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667</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 - Уссурийск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1334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85000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Уссурийск - Хабаровск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1334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85000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Хабаровск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432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432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Хабаровск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964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80000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 - Облучье</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353</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32000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48000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Облучье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353</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32000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48000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 - Облучье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706</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 - Биробиджан</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191</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Биробиджан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191</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 - Биробиджан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382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65000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Уссурийск - Владивосток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101</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Владивосток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101</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Уссурийск - Владивосток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22000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Уссурийск - Находка</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217</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24000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39000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Находка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217</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24000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39000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Уссурийск - Находка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434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23000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40000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43000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lastRenderedPageBreak/>
              <w:t>Уссурийск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239</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29000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38000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41000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Находка  Восточная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239</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29000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38000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41000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Уссурийск - Находка Восточная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478</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24000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29000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34000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43000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44000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286</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29000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38000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41000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286</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29000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38000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41000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572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24000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29000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34000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43000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44000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205</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23000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34000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37000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205</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23000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34000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37000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410</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38000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43000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410</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38000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43000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Уссурийск - </w:t>
            </w:r>
            <w:proofErr w:type="gramStart"/>
            <w:r w:rsidRPr="00BB0B08">
              <w:rPr>
                <w:color w:val="000000"/>
                <w:sz w:val="22"/>
                <w:szCs w:val="22"/>
                <w:lang w:eastAsia="ru-RU"/>
              </w:rPr>
              <w:t>Угольная</w:t>
            </w:r>
            <w:proofErr w:type="gram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9000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gramStart"/>
            <w:r w:rsidRPr="00BB0B08">
              <w:rPr>
                <w:color w:val="000000"/>
                <w:sz w:val="22"/>
                <w:szCs w:val="22"/>
                <w:lang w:eastAsia="ru-RU"/>
              </w:rPr>
              <w:t>Угольная</w:t>
            </w:r>
            <w:proofErr w:type="gram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9000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Уссурийск </w:t>
            </w:r>
            <w:proofErr w:type="gramStart"/>
            <w:r w:rsidRPr="00BB0B08">
              <w:rPr>
                <w:color w:val="000000"/>
                <w:sz w:val="22"/>
                <w:szCs w:val="22"/>
                <w:lang w:eastAsia="ru-RU"/>
              </w:rPr>
              <w:t>-У</w:t>
            </w:r>
            <w:proofErr w:type="gramEnd"/>
            <w:r w:rsidRPr="00BB0B08">
              <w:rPr>
                <w:color w:val="000000"/>
                <w:sz w:val="22"/>
                <w:szCs w:val="22"/>
                <w:lang w:eastAsia="ru-RU"/>
              </w:rPr>
              <w:t>гольная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18000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53</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7500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Находка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53</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7500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106</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17500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18000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Находка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106</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11000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17500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18000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7500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Находка Восточная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7500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14000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Восточная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17500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Находка Восточная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Восточная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16000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17500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Владивосток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18500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Владивосток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192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18500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28000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Владивосток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384</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17750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30750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32750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34750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36750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411</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411</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822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45000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55000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60000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lastRenderedPageBreak/>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Находка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850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1360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xml:space="preserve">Находка Восточная - Находка </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850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1360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12000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Находка Восточная - Находка -  Находка Восточная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Pr>
                <w:color w:val="000000"/>
                <w:sz w:val="22"/>
                <w:szCs w:val="22"/>
                <w:lang w:eastAsia="ru-RU"/>
              </w:rPr>
              <w:t>1250</w:t>
            </w: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Pr>
                <w:color w:val="000000"/>
                <w:sz w:val="22"/>
                <w:szCs w:val="22"/>
                <w:lang w:eastAsia="ru-RU"/>
              </w:rPr>
              <w:t>1860</w:t>
            </w: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r>
              <w:rPr>
                <w:color w:val="000000"/>
                <w:sz w:val="22"/>
                <w:szCs w:val="22"/>
                <w:lang w:eastAsia="ru-RU"/>
              </w:rPr>
              <w:t>11800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r>
              <w:rPr>
                <w:color w:val="000000"/>
                <w:sz w:val="22"/>
                <w:szCs w:val="22"/>
                <w:lang w:eastAsia="ru-RU"/>
              </w:rPr>
              <w:t>13900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r>
              <w:rPr>
                <w:color w:val="000000"/>
                <w:sz w:val="22"/>
                <w:szCs w:val="22"/>
                <w:lang w:eastAsia="ru-RU"/>
              </w:rPr>
              <w:t>13900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Находка  - Находка Восточная -  Находка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Pr>
                <w:color w:val="000000"/>
                <w:sz w:val="22"/>
                <w:szCs w:val="22"/>
                <w:lang w:eastAsia="ru-RU"/>
              </w:rPr>
              <w:t>1250</w:t>
            </w: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r>
              <w:rPr>
                <w:color w:val="000000"/>
                <w:sz w:val="22"/>
                <w:szCs w:val="22"/>
                <w:lang w:eastAsia="ru-RU"/>
              </w:rPr>
              <w:t>1860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r>
              <w:rPr>
                <w:color w:val="000000"/>
                <w:sz w:val="22"/>
                <w:szCs w:val="22"/>
                <w:lang w:eastAsia="ru-RU"/>
              </w:rPr>
              <w:t>11800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r>
              <w:rPr>
                <w:color w:val="000000"/>
                <w:sz w:val="22"/>
                <w:szCs w:val="22"/>
                <w:lang w:eastAsia="ru-RU"/>
              </w:rPr>
              <w:t>13900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r>
              <w:rPr>
                <w:color w:val="000000"/>
                <w:sz w:val="22"/>
                <w:szCs w:val="22"/>
                <w:lang w:eastAsia="ru-RU"/>
              </w:rPr>
              <w:t>13900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Перевозки в черте города</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20000</w:t>
            </w:r>
          </w:p>
        </w:tc>
      </w:tr>
      <w:tr w:rsidR="00573140" w:rsidRPr="00BB0B08" w:rsidTr="00F051FE">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2200</w:t>
            </w:r>
          </w:p>
        </w:tc>
        <w:tc>
          <w:tcPr>
            <w:tcW w:w="1417"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573140" w:rsidRPr="00BB0B08" w:rsidRDefault="00573140" w:rsidP="00573140">
            <w:pPr>
              <w:suppressAutoHyphens w:val="0"/>
              <w:jc w:val="center"/>
              <w:rPr>
                <w:color w:val="000000"/>
                <w:sz w:val="22"/>
                <w:szCs w:val="22"/>
                <w:lang w:eastAsia="ru-RU"/>
              </w:rPr>
            </w:pPr>
            <w:r w:rsidRPr="00BB0B08">
              <w:rPr>
                <w:color w:val="000000"/>
                <w:sz w:val="22"/>
                <w:szCs w:val="22"/>
                <w:lang w:eastAsia="ru-RU"/>
              </w:rPr>
              <w:t>3500</w:t>
            </w:r>
          </w:p>
        </w:tc>
      </w:tr>
    </w:tbl>
    <w:p w:rsidR="00573140" w:rsidRPr="00B35B24" w:rsidRDefault="00573140" w:rsidP="00573140">
      <w:pPr>
        <w:ind w:firstLine="540"/>
        <w:rPr>
          <w:b/>
        </w:rPr>
      </w:pPr>
    </w:p>
    <w:p w:rsidR="00573140" w:rsidRDefault="00573140" w:rsidP="001629D5">
      <w:pPr>
        <w:pStyle w:val="afb"/>
        <w:ind w:left="709" w:firstLine="0"/>
        <w:jc w:val="center"/>
        <w:outlineLvl w:val="0"/>
        <w:rPr>
          <w:b/>
          <w:bCs/>
          <w:sz w:val="32"/>
          <w:szCs w:val="32"/>
        </w:rPr>
      </w:pPr>
    </w:p>
    <w:p w:rsidR="00573140" w:rsidRDefault="00573140" w:rsidP="001629D5">
      <w:pPr>
        <w:pStyle w:val="afb"/>
        <w:ind w:left="709" w:firstLine="0"/>
        <w:jc w:val="center"/>
        <w:outlineLvl w:val="0"/>
        <w:rPr>
          <w:b/>
          <w:bCs/>
          <w:sz w:val="32"/>
          <w:szCs w:val="32"/>
        </w:rPr>
      </w:pPr>
    </w:p>
    <w:p w:rsidR="002E18D3" w:rsidRPr="00D72C8B" w:rsidRDefault="002E18D3" w:rsidP="001629D5">
      <w:pPr>
        <w:pStyle w:val="afb"/>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FD4A67" w:rsidRDefault="00EE0978" w:rsidP="002257A3">
            <w:pPr>
              <w:pStyle w:val="19"/>
              <w:ind w:firstLine="397"/>
              <w:rPr>
                <w:sz w:val="24"/>
                <w:szCs w:val="24"/>
              </w:rPr>
            </w:pPr>
            <w:r>
              <w:rPr>
                <w:sz w:val="24"/>
                <w:szCs w:val="24"/>
              </w:rPr>
              <w:t>П</w:t>
            </w:r>
            <w:r w:rsidR="008E702C">
              <w:rPr>
                <w:sz w:val="24"/>
                <w:szCs w:val="24"/>
              </w:rPr>
              <w:t>роцедура Размещения оферты № РО-</w:t>
            </w:r>
            <w:r>
              <w:rPr>
                <w:sz w:val="24"/>
                <w:szCs w:val="24"/>
              </w:rPr>
              <w:t>НКПДВЖД</w:t>
            </w:r>
            <w:r w:rsidR="008E702C" w:rsidRPr="00C74C4D">
              <w:rPr>
                <w:sz w:val="24"/>
                <w:szCs w:val="24"/>
              </w:rPr>
              <w:t>-20</w:t>
            </w:r>
            <w:r w:rsidRPr="00C74C4D">
              <w:rPr>
                <w:sz w:val="24"/>
                <w:szCs w:val="24"/>
              </w:rPr>
              <w:t>-001</w:t>
            </w:r>
            <w:r w:rsidR="002257A3" w:rsidRPr="00C74C4D">
              <w:rPr>
                <w:sz w:val="24"/>
                <w:szCs w:val="24"/>
              </w:rPr>
              <w:t>6</w:t>
            </w:r>
            <w:r w:rsidR="008E702C" w:rsidRPr="00C74C4D">
              <w:rPr>
                <w:sz w:val="24"/>
                <w:szCs w:val="24"/>
              </w:rPr>
              <w:t xml:space="preserve"> по предмету закупки «</w:t>
            </w:r>
            <w:r w:rsidR="00E17E44" w:rsidRPr="00C74C4D">
              <w:rPr>
                <w:sz w:val="24"/>
                <w:szCs w:val="24"/>
              </w:rPr>
              <w:t>Транспортировка материалов для ремонта</w:t>
            </w:r>
            <w:r w:rsidR="00E17E44">
              <w:rPr>
                <w:sz w:val="24"/>
                <w:szCs w:val="24"/>
              </w:rPr>
              <w:t xml:space="preserve"> вагонов на Дальневосточной железной дороге в 2021г.</w:t>
            </w:r>
            <w:r w:rsidR="008E702C">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FD4A67" w:rsidRDefault="008E702C">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D4A67" w:rsidRDefault="008E702C">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EE0978">
              <w:rPr>
                <w:sz w:val="24"/>
                <w:szCs w:val="24"/>
              </w:rPr>
              <w:t>Дальневосточной железной дороге</w:t>
            </w:r>
          </w:p>
          <w:p w:rsidR="00FD4A67" w:rsidRDefault="008E702C">
            <w:pPr>
              <w:pStyle w:val="19"/>
              <w:ind w:firstLine="0"/>
              <w:rPr>
                <w:sz w:val="24"/>
                <w:szCs w:val="24"/>
              </w:rPr>
            </w:pPr>
            <w:r>
              <w:rPr>
                <w:sz w:val="24"/>
                <w:szCs w:val="24"/>
              </w:rPr>
              <w:t>Адрес: Российская Федерация, 680000, г. Хабаровск, ул. Дзержинского, д. 65</w:t>
            </w:r>
          </w:p>
          <w:p w:rsidR="003D7D9F" w:rsidRDefault="003D7D9F" w:rsidP="003D7D9F">
            <w:pPr>
              <w:pStyle w:val="19"/>
              <w:ind w:firstLine="0"/>
              <w:rPr>
                <w:sz w:val="24"/>
                <w:szCs w:val="24"/>
              </w:rPr>
            </w:pPr>
          </w:p>
          <w:p w:rsidR="003D7D9F" w:rsidRPr="00B672D8" w:rsidRDefault="003D7D9F" w:rsidP="003D7D9F">
            <w:pPr>
              <w:pStyle w:val="19"/>
              <w:ind w:firstLine="0"/>
              <w:rPr>
                <w:sz w:val="24"/>
                <w:szCs w:val="24"/>
              </w:rPr>
            </w:pPr>
            <w:r w:rsidRPr="00EE0978">
              <w:rPr>
                <w:sz w:val="24"/>
                <w:szCs w:val="24"/>
              </w:rPr>
              <w:t>Электронный адрес для приёма заявок в электронном виде:</w:t>
            </w:r>
          </w:p>
          <w:p w:rsidR="00722A44" w:rsidRPr="00722A44" w:rsidRDefault="009A5359" w:rsidP="003D7D9F">
            <w:pPr>
              <w:pStyle w:val="19"/>
              <w:ind w:firstLine="0"/>
              <w:rPr>
                <w:sz w:val="24"/>
                <w:szCs w:val="24"/>
              </w:rPr>
            </w:pPr>
            <w:hyperlink r:id="rId18" w:history="1">
              <w:r w:rsidR="00722A44" w:rsidRPr="00722A44">
                <w:rPr>
                  <w:sz w:val="24"/>
                  <w:szCs w:val="24"/>
                </w:rPr>
                <w:t>omelchenkoan@trcont.ru</w:t>
              </w:r>
            </w:hyperlink>
          </w:p>
          <w:p w:rsidR="00722A44" w:rsidRPr="00B672D8" w:rsidRDefault="003D7D9F" w:rsidP="003D7D9F">
            <w:pPr>
              <w:pStyle w:val="19"/>
              <w:ind w:firstLine="0"/>
              <w:rPr>
                <w:i/>
                <w:sz w:val="24"/>
                <w:szCs w:val="24"/>
              </w:rPr>
            </w:pPr>
            <w:proofErr w:type="gramStart"/>
            <w:r w:rsidRPr="00EE0978">
              <w:rPr>
                <w:i/>
                <w:sz w:val="24"/>
                <w:szCs w:val="24"/>
              </w:rPr>
              <w:t xml:space="preserve">(подача заявок осуществляется по электронной почте или направлением по почте ссылки на </w:t>
            </w:r>
            <w:proofErr w:type="spellStart"/>
            <w:r w:rsidRPr="00EE0978">
              <w:rPr>
                <w:i/>
                <w:sz w:val="24"/>
                <w:szCs w:val="24"/>
              </w:rPr>
              <w:t>файлообменник</w:t>
            </w:r>
            <w:proofErr w:type="spellEnd"/>
            <w:r w:rsidRPr="00EE0978">
              <w:rPr>
                <w:i/>
                <w:sz w:val="24"/>
                <w:szCs w:val="24"/>
              </w:rPr>
              <w:t>.</w:t>
            </w:r>
            <w:proofErr w:type="gramEnd"/>
            <w:r w:rsidRPr="00EE0978">
              <w:rPr>
                <w:i/>
                <w:sz w:val="24"/>
                <w:szCs w:val="24"/>
              </w:rPr>
              <w:t xml:space="preserve"> </w:t>
            </w:r>
            <w:proofErr w:type="gramStart"/>
            <w:r w:rsidRPr="00EE0978">
              <w:rPr>
                <w:i/>
                <w:sz w:val="24"/>
                <w:szCs w:val="24"/>
              </w:rPr>
              <w:t>Подача конвертов с заявками не осуществляется)</w:t>
            </w:r>
            <w:proofErr w:type="gramEnd"/>
          </w:p>
          <w:p w:rsidR="003D7D9F" w:rsidRDefault="003D7D9F"/>
          <w:p w:rsidR="003D7D9F" w:rsidRDefault="008E702C">
            <w:r>
              <w:t>Контактно</w:t>
            </w:r>
            <w:proofErr w:type="gramStart"/>
            <w:r>
              <w:t>е(</w:t>
            </w:r>
            <w:proofErr w:type="gramEnd"/>
            <w:r>
              <w:t>-</w:t>
            </w:r>
            <w:proofErr w:type="spellStart"/>
            <w:r>
              <w:t>ые</w:t>
            </w:r>
            <w:proofErr w:type="spellEnd"/>
            <w:r>
              <w:t xml:space="preserve">) лицо(-а) Заказчика: </w:t>
            </w:r>
          </w:p>
          <w:p w:rsidR="00FD4A67" w:rsidRDefault="008E702C">
            <w:r>
              <w:t>Омельченко Алексей Николаевич, тел. +7(495)7881717</w:t>
            </w:r>
            <w:r w:rsidR="003D7D9F">
              <w:t xml:space="preserve"> </w:t>
            </w:r>
            <w:r>
              <w:t xml:space="preserve">(6510), электронный адрес </w:t>
            </w:r>
            <w:hyperlink r:id="rId19" w:history="1">
              <w:r w:rsidR="003D7D9F" w:rsidRPr="003D7D9F">
                <w:t>omelchenkoan@trcont.ru</w:t>
              </w:r>
            </w:hyperlink>
            <w:r>
              <w:t>.</w:t>
            </w:r>
          </w:p>
          <w:p w:rsidR="003D7D9F" w:rsidRDefault="003D7D9F" w:rsidP="003D7D9F"/>
          <w:p w:rsidR="003D7D9F" w:rsidRPr="007B6694" w:rsidRDefault="003D7D9F" w:rsidP="003D7D9F">
            <w:proofErr w:type="spellStart"/>
            <w:r w:rsidRPr="007B6694">
              <w:t>Станкевский</w:t>
            </w:r>
            <w:proofErr w:type="spellEnd"/>
            <w:r w:rsidRPr="007B6694">
              <w:t xml:space="preserve"> Сергей Александрович Тел. +7(495)7881717</w:t>
            </w:r>
            <w:r>
              <w:t xml:space="preserve"> </w:t>
            </w:r>
            <w:r w:rsidRPr="007B6694">
              <w:t>(6590),</w:t>
            </w:r>
          </w:p>
          <w:p w:rsidR="003D7D9F" w:rsidRPr="007B6694" w:rsidRDefault="003D7D9F" w:rsidP="003D7D9F">
            <w:r w:rsidRPr="007B6694">
              <w:lastRenderedPageBreak/>
              <w:t xml:space="preserve">электронный адрес: </w:t>
            </w:r>
            <w:hyperlink r:id="rId20" w:tgtFrame="_blank" w:history="1">
              <w:r w:rsidRPr="007B6694">
                <w:t>stankevskiysa@trcont.ru</w:t>
              </w:r>
            </w:hyperlink>
            <w:r w:rsidRPr="007B6694">
              <w:t> </w:t>
            </w:r>
          </w:p>
          <w:p w:rsidR="003D7D9F" w:rsidRDefault="003D7D9F" w:rsidP="003D7D9F">
            <w:pPr>
              <w:rPr>
                <w:rFonts w:ascii="Calibri" w:hAnsi="Calibri" w:cs="Calibri"/>
                <w:color w:val="000000"/>
                <w:sz w:val="22"/>
                <w:szCs w:val="22"/>
                <w:lang w:eastAsia="ru-RU"/>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lastRenderedPageBreak/>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D4A67" w:rsidRDefault="008E702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w:t>
            </w:r>
            <w:r w:rsidR="006A111C">
              <w:rPr>
                <w:sz w:val="24"/>
                <w:szCs w:val="24"/>
              </w:rPr>
              <w:t>ованным в ПАО «ТрансКонтейнер».</w:t>
            </w:r>
          </w:p>
          <w:p w:rsidR="00FD4A67" w:rsidRDefault="008E702C" w:rsidP="001E40D9">
            <w:pPr>
              <w:pStyle w:val="19"/>
              <w:ind w:firstLine="0"/>
              <w:rPr>
                <w:sz w:val="24"/>
                <w:szCs w:val="24"/>
                <w:highlight w:val="cyan"/>
              </w:rPr>
            </w:pPr>
            <w:r>
              <w:rPr>
                <w:sz w:val="24"/>
                <w:szCs w:val="24"/>
              </w:rPr>
              <w:t xml:space="preserve">Адрес: </w:t>
            </w:r>
            <w:r w:rsidR="00E17E44">
              <w:rPr>
                <w:sz w:val="24"/>
                <w:szCs w:val="24"/>
              </w:rPr>
              <w:t>680000</w:t>
            </w:r>
            <w:r w:rsidR="0094105F" w:rsidRPr="007B6694">
              <w:rPr>
                <w:sz w:val="24"/>
                <w:szCs w:val="24"/>
              </w:rPr>
              <w:t xml:space="preserve">, г. </w:t>
            </w:r>
            <w:r w:rsidR="00E17E44">
              <w:rPr>
                <w:sz w:val="24"/>
                <w:szCs w:val="24"/>
              </w:rPr>
              <w:t>Хабаровск</w:t>
            </w:r>
            <w:r w:rsidR="0094105F" w:rsidRPr="007B6694">
              <w:rPr>
                <w:sz w:val="24"/>
                <w:szCs w:val="24"/>
              </w:rPr>
              <w:t xml:space="preserve">, </w:t>
            </w:r>
            <w:r w:rsidR="001E40D9">
              <w:rPr>
                <w:sz w:val="24"/>
                <w:szCs w:val="24"/>
              </w:rPr>
              <w:t xml:space="preserve">ул. </w:t>
            </w:r>
            <w:proofErr w:type="spellStart"/>
            <w:r w:rsidR="001E40D9">
              <w:rPr>
                <w:sz w:val="24"/>
                <w:szCs w:val="24"/>
              </w:rPr>
              <w:t>Дзеринского</w:t>
            </w:r>
            <w:proofErr w:type="spellEnd"/>
            <w:r w:rsidR="001E40D9">
              <w:rPr>
                <w:sz w:val="24"/>
                <w:szCs w:val="24"/>
              </w:rPr>
              <w:t>, д.65</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D4A67" w:rsidRPr="00B672D8" w:rsidRDefault="001E40D9">
            <w:pPr>
              <w:pStyle w:val="19"/>
              <w:ind w:firstLine="397"/>
              <w:rPr>
                <w:sz w:val="24"/>
                <w:szCs w:val="24"/>
              </w:rPr>
            </w:pPr>
            <w:r>
              <w:rPr>
                <w:sz w:val="24"/>
                <w:szCs w:val="24"/>
              </w:rPr>
              <w:t xml:space="preserve">Начальная (максимальная) цена договора составляет </w:t>
            </w:r>
            <m:oMath>
              <m:r>
                <m:rPr>
                  <m:sty m:val="p"/>
                </m:rPr>
                <w:rPr>
                  <w:rFonts w:ascii="Cambria Math"/>
                  <w:sz w:val="24"/>
                  <w:szCs w:val="24"/>
                </w:rPr>
                <m:t>2</m:t>
              </m:r>
              <m:r>
                <m:rPr>
                  <m:sty m:val="p"/>
                </m:rPr>
                <w:rPr>
                  <w:rFonts w:ascii="Cambria Math"/>
                  <w:sz w:val="24"/>
                  <w:szCs w:val="24"/>
                </w:rPr>
                <m:t> </m:t>
              </m:r>
              <m:r>
                <m:rPr>
                  <m:sty m:val="p"/>
                </m:rPr>
                <w:rPr>
                  <w:rFonts w:ascii="Cambria Math"/>
                  <w:sz w:val="24"/>
                  <w:szCs w:val="24"/>
                </w:rPr>
                <m:t xml:space="preserve">478 879,96 </m:t>
              </m:r>
            </m:oMath>
            <w:r w:rsidRPr="007E14FF">
              <w:rPr>
                <w:sz w:val="24"/>
                <w:szCs w:val="24"/>
              </w:rPr>
              <w:t xml:space="preserve"> </w:t>
            </w:r>
            <w:r>
              <w:rPr>
                <w:sz w:val="24"/>
                <w:szCs w:val="24"/>
              </w:rPr>
              <w:t xml:space="preserve"> (два миллиона четыреста семьдесят восемь тысяч восемьсот семьдесят девять) рублей 96 копеек с учетом всех налогов (кроме НДС). Цена указана с учетом всех затрат, расходов связанных с оказанием услуг, в том числе  подрядных.</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FD4A67" w:rsidRPr="004543A1" w:rsidRDefault="008E702C" w:rsidP="004E5958">
            <w:pPr>
              <w:jc w:val="both"/>
              <w:rPr>
                <w:b/>
              </w:rPr>
            </w:pPr>
            <w:r w:rsidRPr="004543A1">
              <w:t>«</w:t>
            </w:r>
            <w:r w:rsidR="004E5958" w:rsidRPr="004543A1">
              <w:t>07</w:t>
            </w:r>
            <w:r w:rsidRPr="004543A1">
              <w:t xml:space="preserve">» </w:t>
            </w:r>
            <w:r w:rsidR="004E5958" w:rsidRPr="004543A1">
              <w:t>декабря</w:t>
            </w:r>
            <w:r w:rsidRPr="004543A1">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FD4A67" w:rsidRDefault="008E702C" w:rsidP="006D6D22">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4543A1">
              <w:rPr>
                <w:sz w:val="24"/>
                <w:szCs w:val="24"/>
              </w:rPr>
              <w:t>«</w:t>
            </w:r>
            <w:r w:rsidR="006D6D22" w:rsidRPr="004543A1">
              <w:rPr>
                <w:sz w:val="24"/>
                <w:szCs w:val="24"/>
              </w:rPr>
              <w:t>29</w:t>
            </w:r>
            <w:r w:rsidRPr="004543A1">
              <w:rPr>
                <w:sz w:val="24"/>
                <w:szCs w:val="24"/>
              </w:rPr>
              <w:t xml:space="preserve">» </w:t>
            </w:r>
            <w:r w:rsidR="006D6D22" w:rsidRPr="004543A1">
              <w:rPr>
                <w:sz w:val="24"/>
                <w:szCs w:val="24"/>
              </w:rPr>
              <w:t>октября</w:t>
            </w:r>
            <w:r w:rsidRPr="004543A1">
              <w:rPr>
                <w:sz w:val="24"/>
                <w:szCs w:val="24"/>
              </w:rPr>
              <w:t xml:space="preserve"> 2020 г. по</w:t>
            </w:r>
            <w:r>
              <w:rPr>
                <w:sz w:val="24"/>
                <w:szCs w:val="24"/>
              </w:rPr>
              <w:t xml:space="preserve">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D6D22" w:rsidRDefault="008E702C" w:rsidP="006D6D22">
            <w:pPr>
              <w:pStyle w:val="19"/>
              <w:ind w:firstLine="0"/>
              <w:rPr>
                <w:sz w:val="24"/>
                <w:szCs w:val="24"/>
              </w:rPr>
            </w:pPr>
            <w:r>
              <w:rPr>
                <w:sz w:val="24"/>
                <w:szCs w:val="24"/>
              </w:rPr>
              <w:t xml:space="preserve">Вскрытие, рассмотрение, оценка и сопоставление Заявок состоится </w:t>
            </w:r>
            <w:r w:rsidR="006D6D22">
              <w:rPr>
                <w:sz w:val="24"/>
                <w:szCs w:val="24"/>
              </w:rPr>
              <w:br/>
              <w:t xml:space="preserve">1) по первому этапу при наличии Заявок </w:t>
            </w:r>
            <w:r w:rsidR="006D6D22" w:rsidRPr="004543A1">
              <w:rPr>
                <w:sz w:val="24"/>
                <w:szCs w:val="24"/>
              </w:rPr>
              <w:t>«</w:t>
            </w:r>
            <w:r w:rsidR="004E5958" w:rsidRPr="004543A1">
              <w:rPr>
                <w:sz w:val="24"/>
                <w:szCs w:val="24"/>
              </w:rPr>
              <w:t>23</w:t>
            </w:r>
            <w:r w:rsidR="006D6D22" w:rsidRPr="004543A1">
              <w:rPr>
                <w:sz w:val="24"/>
                <w:szCs w:val="24"/>
              </w:rPr>
              <w:t>» декабря 2020 г.</w:t>
            </w:r>
            <w:r w:rsidR="006D6D22">
              <w:rPr>
                <w:sz w:val="24"/>
                <w:szCs w:val="24"/>
              </w:rPr>
              <w:t xml:space="preserve"> в 14 часов 00 минут местного времени по адресу, указанному в пункте 2 Информационной карты </w:t>
            </w:r>
            <w:r w:rsidR="006D6D22">
              <w:rPr>
                <w:sz w:val="24"/>
                <w:szCs w:val="24"/>
              </w:rPr>
              <w:tab/>
            </w:r>
          </w:p>
          <w:p w:rsidR="00FD4A67" w:rsidRDefault="006D6D22" w:rsidP="006D6D22">
            <w:pPr>
              <w:pStyle w:val="19"/>
              <w:ind w:firstLine="0"/>
              <w:rPr>
                <w:sz w:val="24"/>
                <w:szCs w:val="24"/>
                <w:highlight w:val="cyan"/>
              </w:rPr>
            </w:pPr>
            <w:r>
              <w:rPr>
                <w:sz w:val="24"/>
                <w:szCs w:val="24"/>
              </w:rPr>
              <w:t xml:space="preserve">2) </w:t>
            </w:r>
            <w:r w:rsidRPr="00BA4310">
              <w:rPr>
                <w:sz w:val="24"/>
                <w:szCs w:val="24"/>
              </w:rPr>
              <w:t>Второй и последующие этапы при поступлении Заявок после предыдущего этапа - последнюю рабочую пятницу каждого календарного месяца</w:t>
            </w:r>
            <w:r>
              <w:rPr>
                <w:sz w:val="24"/>
                <w:szCs w:val="24"/>
              </w:rPr>
              <w:t>.</w:t>
            </w:r>
            <w:r w:rsidR="008E702C">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D6D22" w:rsidRDefault="006D6D22" w:rsidP="006D6D22">
            <w:pPr>
              <w:jc w:val="both"/>
            </w:pPr>
            <w:r>
              <w:t xml:space="preserve">1) по первому этапу при наличии Заявок состоится не позднее </w:t>
            </w:r>
          </w:p>
          <w:p w:rsidR="006D6D22" w:rsidRDefault="006D6D22" w:rsidP="006D6D22">
            <w:pPr>
              <w:pStyle w:val="19"/>
              <w:ind w:firstLine="0"/>
              <w:rPr>
                <w:sz w:val="24"/>
                <w:szCs w:val="24"/>
              </w:rPr>
            </w:pPr>
            <w:r w:rsidRPr="004543A1">
              <w:rPr>
                <w:sz w:val="24"/>
                <w:szCs w:val="24"/>
              </w:rPr>
              <w:t>«2</w:t>
            </w:r>
            <w:r w:rsidR="004E5958" w:rsidRPr="004543A1">
              <w:rPr>
                <w:sz w:val="24"/>
                <w:szCs w:val="24"/>
              </w:rPr>
              <w:t>9</w:t>
            </w:r>
            <w:r w:rsidRPr="004543A1">
              <w:rPr>
                <w:sz w:val="24"/>
                <w:szCs w:val="24"/>
              </w:rPr>
              <w:t>» декабря 2020 г.</w:t>
            </w:r>
            <w:r>
              <w:rPr>
                <w:snapToGrid w:val="0"/>
                <w:lang w:eastAsia="ru-RU"/>
              </w:rPr>
              <w:t xml:space="preserve"> </w:t>
            </w:r>
            <w:r>
              <w:rPr>
                <w:sz w:val="24"/>
                <w:szCs w:val="24"/>
              </w:rPr>
              <w:t xml:space="preserve">14 часов 00 минут местного времени </w:t>
            </w:r>
          </w:p>
          <w:p w:rsidR="006D6D22" w:rsidRPr="00BA4310" w:rsidRDefault="006D6D22" w:rsidP="006D6D22">
            <w:pPr>
              <w:jc w:val="both"/>
              <w:rPr>
                <w:b/>
                <w:snapToGrid w:val="0"/>
                <w:lang w:eastAsia="ru-RU"/>
              </w:rPr>
            </w:pPr>
            <w:r>
              <w:rPr>
                <w:rFonts w:eastAsia="Arial"/>
              </w:rPr>
              <w:t xml:space="preserve">2) 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 (пункт 8 Информационной карты) </w:t>
            </w:r>
          </w:p>
          <w:p w:rsidR="006D6D22" w:rsidRPr="006D6D22" w:rsidRDefault="006D6D22" w:rsidP="006D6D22">
            <w:pPr>
              <w:pStyle w:val="19"/>
              <w:ind w:firstLine="0"/>
              <w:rPr>
                <w:sz w:val="24"/>
                <w:szCs w:val="24"/>
              </w:rPr>
            </w:pPr>
            <w:r>
              <w:rPr>
                <w:sz w:val="24"/>
                <w:szCs w:val="24"/>
              </w:rPr>
              <w:t>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D4A67" w:rsidRDefault="008E702C">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D4A67" w:rsidRPr="00EB5C53" w:rsidRDefault="008E702C">
            <w:pPr>
              <w:pStyle w:val="aff0"/>
              <w:jc w:val="both"/>
              <w:rPr>
                <w:sz w:val="24"/>
                <w:szCs w:val="24"/>
              </w:rPr>
            </w:pPr>
            <w:r w:rsidRPr="00EB5C5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FD4A67" w:rsidRDefault="008E702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D4A67" w:rsidRPr="00B672D8" w:rsidRDefault="006D6D22" w:rsidP="00393E97">
            <w:pPr>
              <w:pStyle w:val="Default"/>
              <w:jc w:val="both"/>
            </w:pPr>
            <w:r w:rsidRPr="00873C1E">
              <w:t xml:space="preserve">Оплата производится Заказчиком в течение 10 (десяти) рабочих дней </w:t>
            </w:r>
            <w:proofErr w:type="gramStart"/>
            <w:r w:rsidRPr="00873C1E">
              <w:t>с даты подписания</w:t>
            </w:r>
            <w:proofErr w:type="gramEnd"/>
            <w:r w:rsidRPr="00873C1E">
              <w:t xml:space="preserve"> акта оказанных Услуг без замечаний</w:t>
            </w:r>
            <w: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D4A67" w:rsidRDefault="008E702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rsidR="00E67615">
              <w:t>с даты заключения</w:t>
            </w:r>
            <w:proofErr w:type="gramEnd"/>
            <w:r w:rsidR="00E67615">
              <w:t xml:space="preserve"> Договора </w:t>
            </w:r>
            <w:r w:rsidR="00E67615" w:rsidRPr="00404C2D">
              <w:t>по 31.12.202</w:t>
            </w:r>
            <w:r w:rsidR="00E67615">
              <w:t>1 года включительно.</w:t>
            </w:r>
          </w:p>
          <w:p w:rsidR="00685C56" w:rsidRPr="00F86FAA" w:rsidRDefault="00685C56" w:rsidP="00685C56">
            <w:pPr>
              <w:pStyle w:val="Default"/>
              <w:jc w:val="both"/>
            </w:pPr>
          </w:p>
          <w:p w:rsidR="00FD4A67" w:rsidRDefault="008E702C" w:rsidP="00FB7B62">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FB7B62" w:rsidRPr="002921BB">
              <w:rPr>
                <w:sz w:val="26"/>
                <w:szCs w:val="26"/>
                <w:lang w:eastAsia="ru-RU"/>
              </w:rPr>
              <w:t>Хабаровский край, Приморский край, Амурская область</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D4A67" w:rsidRDefault="00FB7B62">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D4A67" w:rsidRDefault="008E702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D4A67" w:rsidRDefault="008E702C">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FD4A67" w:rsidRDefault="008E702C">
                  <w:pPr>
                    <w:snapToGrid w:val="0"/>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FD4A67" w:rsidRDefault="008E702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D4A67" w:rsidRDefault="008E702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D4A67" w:rsidRDefault="008E702C">
                  <w:pPr>
                    <w:snapToGrid w:val="0"/>
                    <w:rPr>
                      <w:sz w:val="22"/>
                      <w:szCs w:val="22"/>
                    </w:rPr>
                  </w:pPr>
                  <w:r>
                    <w:rPr>
                      <w:sz w:val="22"/>
                      <w:szCs w:val="22"/>
                    </w:rPr>
                    <w:t>326</w:t>
                  </w:r>
                </w:p>
              </w:tc>
            </w:tr>
          </w:tbl>
          <w:p w:rsidR="00FD4A67" w:rsidRDefault="00FD4A6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487776">
            <w:pPr>
              <w:pStyle w:val="aff9"/>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D4A67" w:rsidRPr="00EB5C53" w:rsidRDefault="008E702C" w:rsidP="00487776">
            <w:pPr>
              <w:pStyle w:val="aff9"/>
              <w:numPr>
                <w:ilvl w:val="1"/>
                <w:numId w:val="15"/>
              </w:numPr>
              <w:ind w:left="601" w:hanging="426"/>
              <w:jc w:val="both"/>
            </w:pPr>
            <w:r w:rsidRPr="00EB5C5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D4A67" w:rsidRPr="00EB5C53" w:rsidRDefault="008E702C" w:rsidP="00487776">
            <w:pPr>
              <w:pStyle w:val="aff9"/>
              <w:numPr>
                <w:ilvl w:val="1"/>
                <w:numId w:val="15"/>
              </w:numPr>
              <w:ind w:left="601" w:hanging="426"/>
              <w:jc w:val="both"/>
            </w:pPr>
            <w:r w:rsidRPr="00EB5C53">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FD4A67" w:rsidRPr="00EB5C53" w:rsidRDefault="008E702C" w:rsidP="00487776">
            <w:pPr>
              <w:pStyle w:val="aff9"/>
              <w:numPr>
                <w:ilvl w:val="1"/>
                <w:numId w:val="15"/>
              </w:numPr>
              <w:ind w:left="601" w:hanging="426"/>
              <w:jc w:val="both"/>
            </w:pPr>
            <w:r w:rsidRPr="00EB5C53">
              <w:t>наличие опыта выполнения работ, оказания услуг за период двух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настоящей закупки "</w:t>
            </w:r>
            <w:r w:rsidR="00FB7B62">
              <w:t xml:space="preserve"> Транспортировка материалов для ремонта вагонов на ДВЖД</w:t>
            </w:r>
            <w:r w:rsidR="00FB7B62" w:rsidRPr="00EB5C53">
              <w:t xml:space="preserve"> </w:t>
            </w:r>
            <w:r w:rsidRPr="00EB5C53">
              <w:t>", с суммарной стоимостью договор</w:t>
            </w:r>
            <w:proofErr w:type="gramStart"/>
            <w:r w:rsidRPr="00EB5C53">
              <w:t>а(</w:t>
            </w:r>
            <w:proofErr w:type="gramEnd"/>
            <w:r w:rsidRPr="00EB5C53">
              <w:t>-</w:t>
            </w:r>
            <w:proofErr w:type="spellStart"/>
            <w:r w:rsidRPr="00EB5C53">
              <w:t>ов</w:t>
            </w:r>
            <w:proofErr w:type="spellEnd"/>
            <w:r w:rsidRPr="00EB5C53">
              <w:t xml:space="preserve">) не менее 20 % от начальной (максимальной) цены договора/цены лота; </w:t>
            </w:r>
          </w:p>
          <w:p w:rsidR="006D2B87" w:rsidRPr="00286B26" w:rsidRDefault="006D2B87" w:rsidP="00487776">
            <w:pPr>
              <w:pStyle w:val="aff9"/>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D4A67" w:rsidRPr="00EB5C53" w:rsidRDefault="008E702C" w:rsidP="00487776">
            <w:pPr>
              <w:pStyle w:val="aff9"/>
              <w:numPr>
                <w:ilvl w:val="1"/>
                <w:numId w:val="15"/>
              </w:numPr>
              <w:ind w:left="601" w:hanging="426"/>
              <w:jc w:val="both"/>
            </w:pPr>
            <w:r w:rsidRPr="00EB5C5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D4A67" w:rsidRPr="00EB5C53" w:rsidRDefault="008E702C" w:rsidP="00487776">
            <w:pPr>
              <w:pStyle w:val="aff9"/>
              <w:numPr>
                <w:ilvl w:val="1"/>
                <w:numId w:val="15"/>
              </w:numPr>
              <w:ind w:left="601" w:hanging="426"/>
              <w:jc w:val="both"/>
            </w:pPr>
            <w:proofErr w:type="gramStart"/>
            <w:r w:rsidRPr="00EB5C53">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5C53">
              <w:t>://</w:t>
            </w:r>
            <w:r>
              <w:rPr>
                <w:lang w:val="en-US"/>
              </w:rPr>
              <w:t>service</w:t>
            </w:r>
            <w:r w:rsidRPr="00EB5C53">
              <w:t>.</w:t>
            </w:r>
            <w:proofErr w:type="spellStart"/>
            <w:r>
              <w:rPr>
                <w:lang w:val="en-US"/>
              </w:rPr>
              <w:t>nalog</w:t>
            </w:r>
            <w:proofErr w:type="spellEnd"/>
            <w:r w:rsidRPr="00EB5C53">
              <w:t>.</w:t>
            </w:r>
            <w:proofErr w:type="spellStart"/>
            <w:r>
              <w:rPr>
                <w:lang w:val="en-US"/>
              </w:rPr>
              <w:t>ru</w:t>
            </w:r>
            <w:proofErr w:type="spellEnd"/>
            <w:r w:rsidRPr="00EB5C53">
              <w:t>/</w:t>
            </w:r>
            <w:proofErr w:type="spellStart"/>
            <w:r>
              <w:rPr>
                <w:lang w:val="en-US"/>
              </w:rPr>
              <w:t>zd</w:t>
            </w:r>
            <w:proofErr w:type="spellEnd"/>
            <w:r w:rsidRPr="00EB5C53">
              <w:t>.</w:t>
            </w:r>
            <w:r>
              <w:rPr>
                <w:lang w:val="en-US"/>
              </w:rPr>
              <w:t>do</w:t>
            </w:r>
            <w:r w:rsidRPr="00EB5C53">
              <w:t>).</w:t>
            </w:r>
            <w:proofErr w:type="gramEnd"/>
            <w:r w:rsidRPr="00EB5C5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B5C53">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5C53">
              <w:t>://</w:t>
            </w:r>
            <w:r>
              <w:rPr>
                <w:lang w:val="en-US"/>
              </w:rPr>
              <w:t>service</w:t>
            </w:r>
            <w:r w:rsidRPr="00EB5C53">
              <w:t>.</w:t>
            </w:r>
            <w:proofErr w:type="spellStart"/>
            <w:r>
              <w:rPr>
                <w:lang w:val="en-US"/>
              </w:rPr>
              <w:t>nalog</w:t>
            </w:r>
            <w:proofErr w:type="spellEnd"/>
            <w:r w:rsidRPr="00EB5C53">
              <w:t>.</w:t>
            </w:r>
            <w:proofErr w:type="spellStart"/>
            <w:r>
              <w:rPr>
                <w:lang w:val="en-US"/>
              </w:rPr>
              <w:t>ru</w:t>
            </w:r>
            <w:proofErr w:type="spellEnd"/>
            <w:r w:rsidRPr="00EB5C53">
              <w:t>/</w:t>
            </w:r>
            <w:proofErr w:type="spellStart"/>
            <w:r>
              <w:rPr>
                <w:lang w:val="en-US"/>
              </w:rPr>
              <w:t>zd</w:t>
            </w:r>
            <w:proofErr w:type="spellEnd"/>
            <w:r w:rsidRPr="00EB5C53">
              <w:t>.</w:t>
            </w:r>
            <w:r>
              <w:rPr>
                <w:lang w:val="en-US"/>
              </w:rPr>
              <w:t>do</w:t>
            </w:r>
            <w:r w:rsidRPr="00EB5C53">
              <w:t>) (далее в протоколах и иных документах - Информация о наличии/отсутствии у</w:t>
            </w:r>
            <w:proofErr w:type="gramEnd"/>
            <w:r w:rsidRPr="00EB5C53">
              <w:t xml:space="preserve"> претендента задолженности по уплате налогов, сборов и представленной налоговой отчетности); </w:t>
            </w:r>
          </w:p>
          <w:p w:rsidR="00FD4A67" w:rsidRPr="00EB5C53" w:rsidRDefault="008E702C" w:rsidP="00487776">
            <w:pPr>
              <w:pStyle w:val="aff9"/>
              <w:numPr>
                <w:ilvl w:val="1"/>
                <w:numId w:val="15"/>
              </w:numPr>
              <w:ind w:left="601" w:hanging="426"/>
              <w:jc w:val="both"/>
            </w:pPr>
            <w:proofErr w:type="gramStart"/>
            <w:r w:rsidRPr="00EB5C5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B5C53">
              <w:t>неприостановлении</w:t>
            </w:r>
            <w:proofErr w:type="spellEnd"/>
            <w:r w:rsidRPr="00EB5C5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5C53">
              <w:t>://</w:t>
            </w:r>
            <w:proofErr w:type="spellStart"/>
            <w:r>
              <w:rPr>
                <w:lang w:val="en-US"/>
              </w:rPr>
              <w:t>fssprus</w:t>
            </w:r>
            <w:proofErr w:type="spellEnd"/>
            <w:r w:rsidRPr="00EB5C53">
              <w:t>.</w:t>
            </w:r>
            <w:proofErr w:type="spellStart"/>
            <w:r>
              <w:rPr>
                <w:lang w:val="en-US"/>
              </w:rPr>
              <w:t>ru</w:t>
            </w:r>
            <w:proofErr w:type="spellEnd"/>
            <w:r w:rsidRPr="00EB5C53">
              <w:t>/</w:t>
            </w:r>
            <w:proofErr w:type="spellStart"/>
            <w:r>
              <w:rPr>
                <w:lang w:val="en-US"/>
              </w:rPr>
              <w:t>iss</w:t>
            </w:r>
            <w:proofErr w:type="spellEnd"/>
            <w:r w:rsidRPr="00EB5C53">
              <w:t>/</w:t>
            </w:r>
            <w:proofErr w:type="spellStart"/>
            <w:r>
              <w:rPr>
                <w:lang w:val="en-US"/>
              </w:rPr>
              <w:t>ip</w:t>
            </w:r>
            <w:proofErr w:type="spellEnd"/>
            <w:r w:rsidRPr="00EB5C53">
              <w:t>), а также информации в едином</w:t>
            </w:r>
            <w:proofErr w:type="gramEnd"/>
            <w:r w:rsidRPr="00EB5C53">
              <w:t xml:space="preserve"> федеральном </w:t>
            </w:r>
            <w:proofErr w:type="gramStart"/>
            <w:r w:rsidRPr="00EB5C53">
              <w:t>реестре</w:t>
            </w:r>
            <w:proofErr w:type="gramEnd"/>
            <w:r w:rsidRPr="00EB5C53">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B5C53">
              <w:t>://</w:t>
            </w:r>
            <w:r>
              <w:rPr>
                <w:lang w:val="en-US"/>
              </w:rPr>
              <w:t>www</w:t>
            </w:r>
            <w:r w:rsidRPr="00EB5C53">
              <w:t>.</w:t>
            </w:r>
            <w:proofErr w:type="spellStart"/>
            <w:r>
              <w:rPr>
                <w:lang w:val="en-US"/>
              </w:rPr>
              <w:t>fedresurs</w:t>
            </w:r>
            <w:proofErr w:type="spellEnd"/>
            <w:r w:rsidRPr="00EB5C53">
              <w:t>.</w:t>
            </w:r>
            <w:proofErr w:type="spellStart"/>
            <w:r>
              <w:rPr>
                <w:lang w:val="en-US"/>
              </w:rPr>
              <w:t>ru</w:t>
            </w:r>
            <w:proofErr w:type="spellEnd"/>
            <w:r w:rsidRPr="00EB5C5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EB5C53">
              <w:t xml:space="preserve">Организатором на день рассмотрения Заявок проверяется информация о наличии исполнительных производств и/или </w:t>
            </w:r>
            <w:proofErr w:type="spellStart"/>
            <w:r w:rsidRPr="00EB5C53">
              <w:t>неприостановлении</w:t>
            </w:r>
            <w:proofErr w:type="spellEnd"/>
            <w:r w:rsidRPr="00EB5C5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w:t>
            </w:r>
            <w:r w:rsidRPr="00EB5C53">
              <w:lastRenderedPageBreak/>
              <w:t>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EB5C53">
              <w:t xml:space="preserve"> производств и/или </w:t>
            </w:r>
            <w:proofErr w:type="spellStart"/>
            <w:r w:rsidRPr="00EB5C53">
              <w:t>неприостановлении</w:t>
            </w:r>
            <w:proofErr w:type="spellEnd"/>
            <w:r w:rsidRPr="00EB5C53">
              <w:t xml:space="preserve"> деятельности); </w:t>
            </w:r>
          </w:p>
          <w:p w:rsidR="00FD4A67" w:rsidRPr="00EB5C53" w:rsidRDefault="008E702C" w:rsidP="00487776">
            <w:pPr>
              <w:pStyle w:val="aff9"/>
              <w:numPr>
                <w:ilvl w:val="1"/>
                <w:numId w:val="15"/>
              </w:numPr>
              <w:ind w:left="601" w:hanging="426"/>
              <w:jc w:val="both"/>
            </w:pPr>
            <w:r w:rsidRPr="00EB5C5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FD4A67" w:rsidRPr="00EB5C53" w:rsidRDefault="008E702C" w:rsidP="00487776">
            <w:pPr>
              <w:pStyle w:val="aff9"/>
              <w:numPr>
                <w:ilvl w:val="1"/>
                <w:numId w:val="15"/>
              </w:numPr>
              <w:ind w:left="601" w:hanging="426"/>
              <w:jc w:val="both"/>
            </w:pPr>
            <w:r w:rsidRPr="00EB5C53">
              <w:t xml:space="preserve">документ по форме приложения № 4 к документации о </w:t>
            </w:r>
            <w:proofErr w:type="gramStart"/>
            <w:r w:rsidRPr="00EB5C53">
              <w:t>закупке</w:t>
            </w:r>
            <w:proofErr w:type="gramEnd"/>
            <w:r w:rsidRPr="00EB5C53">
              <w:t xml:space="preserve"> о наличии опыта поставки товара, выполнения работ, оказания услуг, указанного в подпункте 1.3 части 1 пункта 17 Информационной карты; </w:t>
            </w:r>
          </w:p>
          <w:p w:rsidR="00FD4A67" w:rsidRPr="00EB5C53" w:rsidRDefault="008E702C" w:rsidP="00487776">
            <w:pPr>
              <w:pStyle w:val="aff9"/>
              <w:numPr>
                <w:ilvl w:val="1"/>
                <w:numId w:val="15"/>
              </w:numPr>
              <w:ind w:left="601" w:hanging="426"/>
              <w:jc w:val="both"/>
            </w:pPr>
            <w:r w:rsidRPr="00EB5C53">
              <w:t xml:space="preserve">копии договоров, указанных в документе по форме приложения № 4 к документации о </w:t>
            </w:r>
            <w:proofErr w:type="gramStart"/>
            <w:r w:rsidRPr="00EB5C53">
              <w:t>закупке</w:t>
            </w:r>
            <w:proofErr w:type="gramEnd"/>
            <w:r w:rsidRPr="00EB5C53">
              <w:t xml:space="preserve"> о наличии опыта поставки товаров, выполнения работ, оказания услуг; </w:t>
            </w:r>
          </w:p>
          <w:p w:rsidR="00FD4A67" w:rsidRDefault="008E702C" w:rsidP="00487776">
            <w:pPr>
              <w:pStyle w:val="aff9"/>
              <w:numPr>
                <w:ilvl w:val="1"/>
                <w:numId w:val="15"/>
              </w:numPr>
              <w:ind w:left="601" w:hanging="426"/>
              <w:jc w:val="both"/>
              <w:rPr>
                <w:lang w:val="en-US"/>
              </w:rPr>
            </w:pPr>
            <w:r w:rsidRPr="00EB5C5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сверки, приемки выполненных работ, оказанных услуг,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FD4A67" w:rsidRPr="00EB5C53" w:rsidRDefault="008E702C" w:rsidP="00487776">
            <w:pPr>
              <w:pStyle w:val="aff9"/>
              <w:numPr>
                <w:ilvl w:val="1"/>
                <w:numId w:val="15"/>
              </w:numPr>
              <w:ind w:left="601" w:hanging="426"/>
              <w:jc w:val="both"/>
            </w:pPr>
            <w:r w:rsidRPr="00EB5C53">
              <w:t xml:space="preserve">сведения о планируемых к привлечению субподрядных организациях по форме приложения № 6 к документации о закупке; </w:t>
            </w:r>
          </w:p>
          <w:p w:rsidR="00FD4A67" w:rsidRPr="00EB5C53" w:rsidRDefault="008E702C" w:rsidP="00487776">
            <w:pPr>
              <w:pStyle w:val="aff9"/>
              <w:numPr>
                <w:ilvl w:val="1"/>
                <w:numId w:val="15"/>
              </w:numPr>
              <w:ind w:left="601" w:hanging="426"/>
              <w:jc w:val="both"/>
            </w:pPr>
            <w:r w:rsidRPr="00EB5C53">
              <w:t>сведения о производственном персонале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FD4A67" w:rsidRDefault="008E702C">
            <w:pPr>
              <w:pStyle w:val="afb"/>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690" w:type="dxa"/>
              <w:tblLayout w:type="fixed"/>
              <w:tblLook w:val="04A0"/>
            </w:tblPr>
            <w:tblGrid>
              <w:gridCol w:w="5131"/>
              <w:gridCol w:w="1559"/>
            </w:tblGrid>
            <w:tr w:rsidR="0093272F" w:rsidRPr="007B6694" w:rsidTr="0093272F">
              <w:tc>
                <w:tcPr>
                  <w:tcW w:w="5131" w:type="dxa"/>
                </w:tcPr>
                <w:p w:rsidR="0093272F" w:rsidRPr="003826DF" w:rsidRDefault="0093272F" w:rsidP="0093272F">
                  <w:pPr>
                    <w:pStyle w:val="afb"/>
                    <w:rPr>
                      <w:b/>
                      <w:sz w:val="24"/>
                    </w:rPr>
                  </w:pPr>
                  <w:r w:rsidRPr="003826DF">
                    <w:rPr>
                      <w:b/>
                      <w:sz w:val="24"/>
                    </w:rPr>
                    <w:t>Критерий оценки</w:t>
                  </w:r>
                </w:p>
              </w:tc>
              <w:tc>
                <w:tcPr>
                  <w:tcW w:w="1559" w:type="dxa"/>
                </w:tcPr>
                <w:p w:rsidR="0093272F" w:rsidRPr="003826DF" w:rsidRDefault="0093272F" w:rsidP="0093272F">
                  <w:pPr>
                    <w:pStyle w:val="afb"/>
                    <w:ind w:firstLine="0"/>
                    <w:rPr>
                      <w:b/>
                      <w:sz w:val="24"/>
                    </w:rPr>
                  </w:pPr>
                  <w:r w:rsidRPr="003826DF">
                    <w:rPr>
                      <w:b/>
                      <w:sz w:val="24"/>
                    </w:rPr>
                    <w:t xml:space="preserve">Значение </w:t>
                  </w:r>
                  <w:proofErr w:type="spellStart"/>
                  <w:r w:rsidRPr="003826DF">
                    <w:rPr>
                      <w:b/>
                      <w:sz w:val="24"/>
                    </w:rPr>
                    <w:t>Кз</w:t>
                  </w:r>
                  <w:proofErr w:type="spellEnd"/>
                </w:p>
              </w:tc>
            </w:tr>
            <w:tr w:rsidR="0093272F" w:rsidRPr="007B6694" w:rsidTr="0093272F">
              <w:tc>
                <w:tcPr>
                  <w:tcW w:w="5131" w:type="dxa"/>
                </w:tcPr>
                <w:p w:rsidR="0093272F" w:rsidRPr="003826DF" w:rsidRDefault="0093272F" w:rsidP="00911D28">
                  <w:pPr>
                    <w:pStyle w:val="afb"/>
                    <w:ind w:firstLine="0"/>
                    <w:jc w:val="left"/>
                    <w:rPr>
                      <w:sz w:val="24"/>
                    </w:rPr>
                  </w:pPr>
                  <w:r w:rsidRPr="003826DF">
                    <w:rPr>
                      <w:b/>
                      <w:color w:val="000000"/>
                      <w:sz w:val="24"/>
                      <w:lang w:eastAsia="en-US"/>
                    </w:rPr>
                    <w:t>Соответствие требованиям документации о закупке</w:t>
                  </w:r>
                </w:p>
              </w:tc>
              <w:tc>
                <w:tcPr>
                  <w:tcW w:w="1559" w:type="dxa"/>
                  <w:vAlign w:val="center"/>
                </w:tcPr>
                <w:p w:rsidR="0093272F" w:rsidRPr="003826DF" w:rsidRDefault="0093272F" w:rsidP="0093272F">
                  <w:pPr>
                    <w:pStyle w:val="afb"/>
                    <w:ind w:firstLine="0"/>
                    <w:jc w:val="center"/>
                    <w:rPr>
                      <w:sz w:val="24"/>
                    </w:rPr>
                  </w:pPr>
                  <w:r w:rsidRPr="003826DF">
                    <w:rPr>
                      <w:sz w:val="24"/>
                    </w:rPr>
                    <w:t>0,95</w:t>
                  </w:r>
                </w:p>
              </w:tc>
            </w:tr>
            <w:tr w:rsidR="003A22CA" w:rsidRPr="007B6694" w:rsidTr="0093272F">
              <w:tc>
                <w:tcPr>
                  <w:tcW w:w="5131" w:type="dxa"/>
                </w:tcPr>
                <w:p w:rsidR="003A22CA" w:rsidRPr="003826DF" w:rsidRDefault="003A22CA" w:rsidP="00DD2E40">
                  <w:pPr>
                    <w:suppressAutoHyphens w:val="0"/>
                    <w:jc w:val="both"/>
                    <w:rPr>
                      <w:lang w:eastAsia="ru-RU"/>
                    </w:rPr>
                  </w:pPr>
                  <w:r w:rsidRPr="003826DF">
                    <w:rPr>
                      <w:rFonts w:eastAsia="MS Mincho"/>
                      <w:b/>
                      <w:color w:val="000000"/>
                      <w:lang w:eastAsia="en-US"/>
                    </w:rPr>
                    <w:t xml:space="preserve">Наличие согласия участника осуществлять ЭДО </w:t>
                  </w:r>
                  <w:r w:rsidRPr="003826DF">
                    <w:rPr>
                      <w:rFonts w:eastAsia="MS Mincho"/>
                      <w:color w:val="000000"/>
                      <w:lang w:eastAsia="en-US"/>
                    </w:rPr>
                    <w:t>(электронный документооборот) на условиях</w:t>
                  </w:r>
                  <w:r w:rsidRPr="003826DF">
                    <w:rPr>
                      <w:color w:val="000000"/>
                      <w:lang w:eastAsia="ru-RU"/>
                    </w:rPr>
                    <w:t xml:space="preserve">, изложенных в приложении № </w:t>
                  </w:r>
                  <w:r w:rsidR="001A44B7">
                    <w:rPr>
                      <w:color w:val="000000"/>
                      <w:lang w:eastAsia="ru-RU"/>
                    </w:rPr>
                    <w:t>14</w:t>
                  </w:r>
                  <w:r w:rsidRPr="003826DF">
                    <w:rPr>
                      <w:color w:val="000000"/>
                      <w:lang w:eastAsia="ru-RU"/>
                    </w:rPr>
                    <w:t xml:space="preserve"> к Договору, Приложение №5 к настоящей документации о закупке.</w:t>
                  </w:r>
                </w:p>
                <w:p w:rsidR="003A22CA" w:rsidRPr="003826DF" w:rsidRDefault="003A22CA" w:rsidP="00DD2E40">
                  <w:pPr>
                    <w:suppressAutoHyphens w:val="0"/>
                    <w:jc w:val="both"/>
                    <w:rPr>
                      <w:lang w:eastAsia="ru-RU"/>
                    </w:rPr>
                  </w:pPr>
                  <w:r w:rsidRPr="003826DF">
                    <w:rPr>
                      <w:i/>
                      <w:iCs/>
                      <w:color w:val="000000"/>
                      <w:lang w:eastAsia="ru-RU"/>
                    </w:rPr>
                    <w:lastRenderedPageBreak/>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p w:rsidR="003A22CA" w:rsidRPr="003826DF" w:rsidRDefault="003A22CA" w:rsidP="00DD2E40">
                  <w:pPr>
                    <w:pStyle w:val="afb"/>
                    <w:ind w:firstLine="0"/>
                    <w:rPr>
                      <w:sz w:val="24"/>
                    </w:rPr>
                  </w:pPr>
                </w:p>
              </w:tc>
              <w:tc>
                <w:tcPr>
                  <w:tcW w:w="1559" w:type="dxa"/>
                  <w:vAlign w:val="center"/>
                </w:tcPr>
                <w:p w:rsidR="003A22CA" w:rsidRPr="003826DF" w:rsidRDefault="003A22CA" w:rsidP="00DD2E40">
                  <w:pPr>
                    <w:pStyle w:val="afb"/>
                    <w:ind w:firstLine="0"/>
                    <w:jc w:val="center"/>
                    <w:rPr>
                      <w:sz w:val="24"/>
                    </w:rPr>
                  </w:pPr>
                  <w:r w:rsidRPr="003826DF">
                    <w:rPr>
                      <w:sz w:val="24"/>
                    </w:rPr>
                    <w:lastRenderedPageBreak/>
                    <w:t>0,</w:t>
                  </w:r>
                  <w:r w:rsidR="00DD2E40" w:rsidRPr="003826DF">
                    <w:rPr>
                      <w:sz w:val="24"/>
                    </w:rPr>
                    <w:t>0</w:t>
                  </w:r>
                  <w:r w:rsidRPr="003826DF">
                    <w:rPr>
                      <w:sz w:val="24"/>
                    </w:rPr>
                    <w:t>5</w:t>
                  </w:r>
                </w:p>
              </w:tc>
            </w:tr>
          </w:tbl>
          <w:p w:rsidR="0093272F" w:rsidRPr="00F86FAA" w:rsidRDefault="0093272F" w:rsidP="003D3596">
            <w:pPr>
              <w:pStyle w:val="afb"/>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244F0" w:rsidRPr="000A15FB" w:rsidTr="008E702C">
              <w:tc>
                <w:tcPr>
                  <w:tcW w:w="6974" w:type="dxa"/>
                </w:tcPr>
                <w:p w:rsidR="00FD4A67" w:rsidRDefault="008E702C">
                  <w:pPr>
                    <w:pStyle w:val="-3"/>
                    <w:tabs>
                      <w:tab w:val="clear" w:pos="1985"/>
                    </w:tabs>
                    <w:suppressAutoHyphens/>
                    <w:ind w:left="629" w:firstLine="0"/>
                    <w:rPr>
                      <w:b/>
                      <w:sz w:val="24"/>
                    </w:rPr>
                  </w:pPr>
                  <w:r>
                    <w:rPr>
                      <w:b/>
                      <w:sz w:val="24"/>
                    </w:rPr>
                    <w:t>I. Внесение изменений в договор:</w:t>
                  </w:r>
                </w:p>
                <w:p w:rsidR="00FD4A67" w:rsidRDefault="008E702C" w:rsidP="00487776">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B244F0" w:rsidRPr="002F15C9" w:rsidRDefault="00B244F0" w:rsidP="008E702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8E702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8E702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D4A67" w:rsidRDefault="008E702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8E702C">
              <w:tc>
                <w:tcPr>
                  <w:tcW w:w="6974" w:type="dxa"/>
                </w:tcPr>
                <w:p w:rsidR="00FD4A67" w:rsidRDefault="008E702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8E702C">
              <w:tc>
                <w:tcPr>
                  <w:tcW w:w="6974" w:type="dxa"/>
                </w:tcPr>
                <w:p w:rsidR="00B244F0" w:rsidRDefault="00B244F0" w:rsidP="008E702C">
                  <w:pPr>
                    <w:pStyle w:val="afb"/>
                    <w:ind w:left="629" w:firstLine="0"/>
                    <w:rPr>
                      <w:b/>
                      <w:sz w:val="24"/>
                    </w:rPr>
                  </w:pPr>
                  <w:r>
                    <w:rPr>
                      <w:b/>
                      <w:sz w:val="24"/>
                    </w:rPr>
                    <w:t>III. Увеличение цены договора:</w:t>
                  </w:r>
                </w:p>
                <w:p w:rsidR="00FD4A67" w:rsidRDefault="008E702C">
                  <w:pPr>
                    <w:pStyle w:val="afb"/>
                    <w:ind w:firstLine="629"/>
                    <w:rPr>
                      <w:sz w:val="24"/>
                    </w:rPr>
                  </w:pPr>
                  <w:r>
                    <w:rPr>
                      <w:sz w:val="24"/>
                    </w:rPr>
                    <w:t>Не предусмотрено</w:t>
                  </w:r>
                </w:p>
              </w:tc>
              <w:bookmarkStart w:id="15" w:name="_GoBack"/>
              <w:bookmarkEnd w:id="15"/>
            </w:tr>
          </w:tbl>
          <w:p w:rsidR="00736D40" w:rsidRPr="00EB5C53"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D4A67" w:rsidRDefault="008E702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D4A67" w:rsidRDefault="008E702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D4A67" w:rsidRDefault="008E702C">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D4A67" w:rsidRDefault="008E702C">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D4A67" w:rsidRDefault="00083345">
            <w:pPr>
              <w:pStyle w:val="19"/>
              <w:ind w:firstLine="0"/>
              <w:rPr>
                <w:sz w:val="24"/>
                <w:szCs w:val="24"/>
              </w:rPr>
            </w:pPr>
            <w:r w:rsidRPr="00083345">
              <w:rPr>
                <w:sz w:val="24"/>
                <w:szCs w:val="24"/>
              </w:rPr>
              <w:t>Договор вступает в силу с даты подписания его Сторонами и действует до 31.12.2021г. включительно, а в части взаиморасчетов - до полного исполнения своих обязатель</w:t>
            </w:r>
            <w:proofErr w:type="gramStart"/>
            <w:r w:rsidRPr="00083345">
              <w:rPr>
                <w:sz w:val="24"/>
                <w:szCs w:val="24"/>
              </w:rPr>
              <w:t>ств Ст</w:t>
            </w:r>
            <w:proofErr w:type="gramEnd"/>
            <w:r w:rsidRPr="00083345">
              <w:rPr>
                <w:sz w:val="24"/>
                <w:szCs w:val="24"/>
              </w:rPr>
              <w:t>оронами</w:t>
            </w:r>
            <w:r>
              <w:rPr>
                <w:sz w:val="24"/>
                <w:szCs w:val="24"/>
              </w:rPr>
              <w:t>.</w:t>
            </w:r>
          </w:p>
        </w:tc>
      </w:tr>
    </w:tbl>
    <w:p w:rsidR="002079EB" w:rsidRDefault="002079EB" w:rsidP="00D72C8B">
      <w:pPr>
        <w:pStyle w:val="19"/>
        <w:ind w:firstLine="0"/>
        <w:jc w:val="right"/>
        <w:outlineLvl w:val="0"/>
        <w:rPr>
          <w:rFonts w:eastAsia="MS Mincho"/>
          <w:szCs w:val="28"/>
        </w:rPr>
        <w:sectPr w:rsidR="002079EB" w:rsidSect="00F051FE">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709" w:left="1418" w:header="794" w:footer="421" w:gutter="0"/>
          <w:cols w:space="720"/>
          <w:titlePg/>
          <w:docGrid w:linePitch="326"/>
        </w:sectPr>
      </w:pPr>
    </w:p>
    <w:p w:rsidR="00FD4A67" w:rsidRDefault="008E702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87776">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87776">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87776">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87776">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87776">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87776">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87776">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8777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8777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D4A67" w:rsidRDefault="008E702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87776">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D4A67" w:rsidRDefault="008E702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FD4A67" w:rsidRPr="00F230E7" w:rsidRDefault="00FD4A67" w:rsidP="008E702C">
      <w:pPr>
        <w:pStyle w:val="afb"/>
        <w:ind w:firstLine="0"/>
        <w:jc w:val="center"/>
        <w:outlineLvl w:val="1"/>
        <w:rPr>
          <w:b/>
          <w:sz w:val="28"/>
          <w:szCs w:val="28"/>
        </w:rPr>
      </w:pPr>
      <w:r>
        <w:rPr>
          <w:b/>
          <w:sz w:val="28"/>
          <w:szCs w:val="28"/>
        </w:rPr>
        <w:t>Предложение о сотрудничестве</w:t>
      </w:r>
    </w:p>
    <w:p w:rsidR="00FD4A67" w:rsidRPr="0007096B" w:rsidRDefault="00FD4A67" w:rsidP="008E702C">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D4A67" w:rsidRPr="0007096B" w:rsidTr="008E702C">
        <w:tc>
          <w:tcPr>
            <w:tcW w:w="4927" w:type="dxa"/>
          </w:tcPr>
          <w:p w:rsidR="00FD4A67" w:rsidRPr="0007096B" w:rsidRDefault="00FD4A67" w:rsidP="008E702C">
            <w:r>
              <w:rPr>
                <w:sz w:val="28"/>
                <w:szCs w:val="28"/>
              </w:rPr>
              <w:t>«____» ___________ 202_ г.</w:t>
            </w:r>
          </w:p>
        </w:tc>
        <w:tc>
          <w:tcPr>
            <w:tcW w:w="4927" w:type="dxa"/>
          </w:tcPr>
          <w:p w:rsidR="00FD4A67" w:rsidRPr="0007096B" w:rsidRDefault="00FD4A67" w:rsidP="008E702C">
            <w:pPr>
              <w:rPr>
                <w:sz w:val="28"/>
                <w:szCs w:val="28"/>
              </w:rPr>
            </w:pPr>
            <w:r>
              <w:rPr>
                <w:sz w:val="28"/>
                <w:szCs w:val="28"/>
              </w:rPr>
              <w:t>Процедура Размещения оферты</w:t>
            </w:r>
          </w:p>
          <w:p w:rsidR="00FD4A67" w:rsidRPr="0007096B" w:rsidRDefault="00FD4A67" w:rsidP="008E702C">
            <w:r>
              <w:rPr>
                <w:sz w:val="28"/>
                <w:szCs w:val="28"/>
              </w:rPr>
              <w:t>№ РО</w:t>
            </w:r>
            <w:proofErr w:type="gramStart"/>
            <w:r>
              <w:rPr>
                <w:sz w:val="28"/>
                <w:szCs w:val="28"/>
              </w:rPr>
              <w:t>-________-______-________</w:t>
            </w:r>
            <w:proofErr w:type="gramEnd"/>
          </w:p>
        </w:tc>
      </w:tr>
    </w:tbl>
    <w:p w:rsidR="00FD4A67" w:rsidRPr="0007096B" w:rsidRDefault="00FD4A67" w:rsidP="008E702C">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FD4A67" w:rsidRPr="0007096B" w:rsidTr="008E702C">
        <w:tc>
          <w:tcPr>
            <w:tcW w:w="9854" w:type="dxa"/>
          </w:tcPr>
          <w:p w:rsidR="00FD4A67" w:rsidRPr="0007096B" w:rsidRDefault="00FD4A67" w:rsidP="008E702C">
            <w:pPr>
              <w:rPr>
                <w:sz w:val="28"/>
                <w:szCs w:val="28"/>
              </w:rPr>
            </w:pPr>
          </w:p>
        </w:tc>
      </w:tr>
      <w:tr w:rsidR="00FD4A67" w:rsidRPr="0007096B" w:rsidTr="008E702C">
        <w:tc>
          <w:tcPr>
            <w:tcW w:w="9854" w:type="dxa"/>
          </w:tcPr>
          <w:p w:rsidR="00FD4A67" w:rsidRPr="0007096B" w:rsidRDefault="00FD4A67" w:rsidP="008E702C">
            <w:pPr>
              <w:ind w:firstLine="3"/>
              <w:jc w:val="center"/>
              <w:rPr>
                <w:sz w:val="28"/>
                <w:szCs w:val="28"/>
              </w:rPr>
            </w:pPr>
            <w:r>
              <w:rPr>
                <w:bCs/>
                <w:i/>
              </w:rPr>
              <w:t>(Полное наименование п</w:t>
            </w:r>
            <w:r>
              <w:rPr>
                <w:i/>
              </w:rPr>
              <w:t>ретендента</w:t>
            </w:r>
            <w:r>
              <w:rPr>
                <w:bCs/>
                <w:i/>
              </w:rPr>
              <w:t>)</w:t>
            </w:r>
          </w:p>
        </w:tc>
      </w:tr>
    </w:tbl>
    <w:p w:rsidR="00F627F3" w:rsidRPr="008672CA" w:rsidRDefault="00F627F3" w:rsidP="00F627F3">
      <w:pPr>
        <w:spacing w:before="120"/>
        <w:ind w:firstLine="720"/>
        <w:jc w:val="both"/>
        <w:rPr>
          <w:snapToGrid w:val="0"/>
          <w:sz w:val="28"/>
        </w:rPr>
      </w:pPr>
      <w:r w:rsidRPr="008672CA">
        <w:rPr>
          <w:snapToGrid w:val="0"/>
          <w:sz w:val="28"/>
        </w:rPr>
        <w:t xml:space="preserve">1. Претендент принимает на себя обязательство </w:t>
      </w:r>
      <w:r>
        <w:rPr>
          <w:snapToGrid w:val="0"/>
          <w:sz w:val="28"/>
        </w:rPr>
        <w:t xml:space="preserve">по выполнению работ </w:t>
      </w:r>
      <w:r w:rsidRPr="008672CA">
        <w:rPr>
          <w:snapToGrid w:val="0"/>
          <w:sz w:val="28"/>
        </w:rPr>
        <w:t>оказани</w:t>
      </w:r>
      <w:r>
        <w:rPr>
          <w:snapToGrid w:val="0"/>
          <w:sz w:val="28"/>
        </w:rPr>
        <w:t>ю</w:t>
      </w:r>
      <w:r w:rsidRPr="008672CA">
        <w:rPr>
          <w:snapToGrid w:val="0"/>
          <w:sz w:val="28"/>
        </w:rPr>
        <w:t xml:space="preserve"> услуг по ремонту </w:t>
      </w:r>
      <w:r>
        <w:rPr>
          <w:snapToGrid w:val="0"/>
          <w:sz w:val="28"/>
        </w:rPr>
        <w:t>колесных пар грузовых вагонов</w:t>
      </w:r>
      <w:r w:rsidRPr="008672CA">
        <w:rPr>
          <w:snapToGrid w:val="0"/>
          <w:sz w:val="28"/>
        </w:rPr>
        <w:t>, стоимость выполняемых претендентом работ (услуг) определяется:</w:t>
      </w:r>
    </w:p>
    <w:p w:rsidR="00F627F3" w:rsidRPr="008672CA" w:rsidRDefault="00F627F3" w:rsidP="00F627F3">
      <w:pPr>
        <w:ind w:firstLine="720"/>
        <w:jc w:val="both"/>
        <w:rPr>
          <w:b/>
          <w:sz w:val="28"/>
          <w:szCs w:val="28"/>
        </w:rPr>
      </w:pPr>
      <w:r w:rsidRPr="009A49CC">
        <w:rPr>
          <w:rFonts w:eastAsia="Calibri"/>
          <w:b/>
          <w:sz w:val="28"/>
          <w:szCs w:val="28"/>
          <w:lang w:eastAsia="en-US"/>
        </w:rPr>
        <w:t>Приложением</w:t>
      </w:r>
      <w:r w:rsidRPr="008672CA">
        <w:rPr>
          <w:b/>
          <w:sz w:val="28"/>
          <w:szCs w:val="28"/>
        </w:rPr>
        <w:t xml:space="preserve"> №1 к </w:t>
      </w:r>
      <w:r>
        <w:rPr>
          <w:b/>
          <w:sz w:val="28"/>
          <w:szCs w:val="28"/>
        </w:rPr>
        <w:t xml:space="preserve">Предложению о сотрудничестве </w:t>
      </w:r>
      <w:r w:rsidRPr="008672CA">
        <w:rPr>
          <w:b/>
          <w:sz w:val="28"/>
          <w:szCs w:val="28"/>
        </w:rPr>
        <w:t xml:space="preserve">– </w:t>
      </w:r>
      <w:r w:rsidRPr="009A49CC">
        <w:rPr>
          <w:sz w:val="28"/>
          <w:szCs w:val="28"/>
        </w:rPr>
        <w:t xml:space="preserve">«Прейскурант цен на </w:t>
      </w:r>
      <w:r w:rsidRPr="009A16AD">
        <w:rPr>
          <w:sz w:val="28"/>
          <w:szCs w:val="28"/>
        </w:rPr>
        <w:t>транспор</w:t>
      </w:r>
      <w:r>
        <w:rPr>
          <w:sz w:val="28"/>
          <w:szCs w:val="28"/>
        </w:rPr>
        <w:t xml:space="preserve">тировку </w:t>
      </w:r>
      <w:r w:rsidRPr="009B0BE6">
        <w:rPr>
          <w:sz w:val="28"/>
          <w:szCs w:val="28"/>
        </w:rPr>
        <w:t>материалов для ремонта вагонов на Дальневосточной железной дороге</w:t>
      </w:r>
      <w:r w:rsidRPr="009A49CC">
        <w:rPr>
          <w:snapToGrid w:val="0"/>
          <w:sz w:val="28"/>
        </w:rPr>
        <w:t>»</w:t>
      </w:r>
      <w:r w:rsidRPr="008672CA">
        <w:rPr>
          <w:b/>
          <w:sz w:val="28"/>
          <w:szCs w:val="28"/>
        </w:rPr>
        <w:t>;</w:t>
      </w:r>
    </w:p>
    <w:p w:rsidR="00F627F3" w:rsidRPr="008672CA" w:rsidRDefault="00F627F3" w:rsidP="00F627F3">
      <w:pPr>
        <w:ind w:firstLine="720"/>
        <w:jc w:val="both"/>
        <w:rPr>
          <w:i/>
          <w:sz w:val="28"/>
          <w:szCs w:val="28"/>
        </w:rPr>
      </w:pPr>
      <w:r w:rsidRPr="008672CA">
        <w:rPr>
          <w:i/>
          <w:sz w:val="28"/>
          <w:szCs w:val="28"/>
        </w:rPr>
        <w:t xml:space="preserve">(прикладывается полностью заполненная претендентом форма </w:t>
      </w:r>
      <w:r>
        <w:rPr>
          <w:i/>
          <w:sz w:val="28"/>
          <w:szCs w:val="28"/>
        </w:rPr>
        <w:t>в соответствии с</w:t>
      </w:r>
      <w:r w:rsidRPr="008672CA">
        <w:rPr>
          <w:i/>
          <w:sz w:val="28"/>
          <w:szCs w:val="28"/>
        </w:rPr>
        <w:t xml:space="preserve"> Приложени</w:t>
      </w:r>
      <w:r>
        <w:rPr>
          <w:i/>
          <w:sz w:val="28"/>
          <w:szCs w:val="28"/>
        </w:rPr>
        <w:t>ем</w:t>
      </w:r>
      <w:r w:rsidRPr="008672CA">
        <w:rPr>
          <w:i/>
          <w:sz w:val="28"/>
          <w:szCs w:val="28"/>
        </w:rPr>
        <w:t xml:space="preserve"> №1 к </w:t>
      </w:r>
      <w:r>
        <w:rPr>
          <w:i/>
          <w:sz w:val="28"/>
          <w:szCs w:val="28"/>
        </w:rPr>
        <w:t xml:space="preserve">Предложению о сотрудничестве, Стоимость </w:t>
      </w:r>
      <w:r w:rsidR="00B672D8">
        <w:rPr>
          <w:i/>
          <w:sz w:val="28"/>
          <w:szCs w:val="28"/>
        </w:rPr>
        <w:t xml:space="preserve">не должна превышать значений, указанных в Приложении №1 к </w:t>
      </w:r>
      <w:proofErr w:type="spellStart"/>
      <w:r w:rsidR="00B672D8">
        <w:rPr>
          <w:i/>
          <w:sz w:val="28"/>
          <w:szCs w:val="28"/>
        </w:rPr>
        <w:t>Техничесокому</w:t>
      </w:r>
      <w:proofErr w:type="spellEnd"/>
      <w:r w:rsidR="00B672D8">
        <w:rPr>
          <w:i/>
          <w:sz w:val="28"/>
          <w:szCs w:val="28"/>
        </w:rPr>
        <w:t xml:space="preserve"> заданию</w:t>
      </w:r>
      <w:r w:rsidRPr="008672CA">
        <w:rPr>
          <w:i/>
          <w:sz w:val="28"/>
          <w:szCs w:val="28"/>
        </w:rPr>
        <w:t>).</w:t>
      </w:r>
    </w:p>
    <w:p w:rsidR="00F627F3" w:rsidRPr="00051EC3" w:rsidRDefault="00F627F3" w:rsidP="00F627F3">
      <w:pPr>
        <w:ind w:firstLine="720"/>
        <w:rPr>
          <w:sz w:val="28"/>
          <w:szCs w:val="20"/>
        </w:rPr>
      </w:pPr>
      <w:r w:rsidRPr="00051EC3">
        <w:rPr>
          <w:sz w:val="28"/>
          <w:szCs w:val="28"/>
        </w:rPr>
        <w:t xml:space="preserve">2. Дополнительные условия </w:t>
      </w:r>
      <w:r w:rsidRPr="00051EC3">
        <w:rPr>
          <w:sz w:val="28"/>
          <w:szCs w:val="20"/>
        </w:rPr>
        <w:t xml:space="preserve">оказания услуг _______________________________________________________ </w:t>
      </w:r>
    </w:p>
    <w:p w:rsidR="00F627F3" w:rsidRPr="00051EC3" w:rsidRDefault="00F627F3" w:rsidP="00F627F3">
      <w:pPr>
        <w:ind w:firstLine="720"/>
        <w:jc w:val="center"/>
        <w:rPr>
          <w:i/>
        </w:rPr>
      </w:pPr>
      <w:r w:rsidRPr="00051EC3">
        <w:rPr>
          <w:i/>
        </w:rPr>
        <w:t>(заполняется претендентом при необходимости).</w:t>
      </w:r>
    </w:p>
    <w:p w:rsidR="00F627F3" w:rsidRPr="00051EC3" w:rsidRDefault="00F627F3" w:rsidP="00F627F3">
      <w:pPr>
        <w:ind w:firstLine="720"/>
        <w:jc w:val="both"/>
        <w:rPr>
          <w:sz w:val="28"/>
          <w:szCs w:val="28"/>
        </w:rPr>
      </w:pPr>
      <w:r w:rsidRPr="00051EC3">
        <w:rPr>
          <w:sz w:val="28"/>
          <w:szCs w:val="28"/>
        </w:rPr>
        <w:t xml:space="preserve">3. Срок действия настоящего </w:t>
      </w:r>
      <w:r>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60 (шестьдесят) календарных дней</w:t>
      </w:r>
      <w:r w:rsidRPr="00051EC3">
        <w:t>)</w:t>
      </w:r>
      <w:r>
        <w:t xml:space="preserve"> </w:t>
      </w:r>
      <w:r w:rsidRPr="00051EC3">
        <w:t xml:space="preserve"> </w:t>
      </w:r>
      <w:proofErr w:type="gramStart"/>
      <w:r>
        <w:rPr>
          <w:sz w:val="28"/>
          <w:szCs w:val="28"/>
        </w:rPr>
        <w:t>с д</w:t>
      </w:r>
      <w:r w:rsidRPr="002D670D">
        <w:rPr>
          <w:sz w:val="28"/>
          <w:szCs w:val="28"/>
        </w:rPr>
        <w:t>аты рассмотрения</w:t>
      </w:r>
      <w:proofErr w:type="gramEnd"/>
      <w:r w:rsidRPr="002D670D">
        <w:rPr>
          <w:sz w:val="28"/>
          <w:szCs w:val="28"/>
        </w:rPr>
        <w:t xml:space="preserve"> Заявок</w:t>
      </w:r>
      <w:r w:rsidRPr="00051EC3">
        <w:rPr>
          <w:sz w:val="28"/>
          <w:szCs w:val="28"/>
        </w:rPr>
        <w:t xml:space="preserve">, указанной в пункте </w:t>
      </w:r>
      <w:r w:rsidRPr="002D670D">
        <w:rPr>
          <w:sz w:val="28"/>
          <w:szCs w:val="28"/>
        </w:rPr>
        <w:t>8 Информационной карты</w:t>
      </w:r>
      <w:r w:rsidRPr="00051EC3">
        <w:rPr>
          <w:sz w:val="28"/>
          <w:szCs w:val="28"/>
        </w:rPr>
        <w:t>.</w:t>
      </w:r>
    </w:p>
    <w:p w:rsidR="00F627F3" w:rsidRPr="00051EC3" w:rsidRDefault="00F627F3" w:rsidP="00F627F3">
      <w:pPr>
        <w:ind w:firstLine="720"/>
        <w:jc w:val="both"/>
        <w:rPr>
          <w:sz w:val="28"/>
          <w:szCs w:val="28"/>
        </w:rPr>
      </w:pPr>
      <w:r w:rsidRPr="00051EC3">
        <w:rPr>
          <w:sz w:val="28"/>
          <w:szCs w:val="28"/>
        </w:rPr>
        <w:t xml:space="preserve">4. Если наши предложения, изложенные выше, будут приняты, мы берем на себя обязательство ____________ </w:t>
      </w:r>
      <w:r w:rsidRPr="00051EC3">
        <w:rPr>
          <w:i/>
        </w:rPr>
        <w:t>(поставить товар, 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F627F3" w:rsidRDefault="00F627F3" w:rsidP="00F627F3">
      <w:pPr>
        <w:ind w:firstLine="720"/>
        <w:jc w:val="both"/>
        <w:rPr>
          <w:sz w:val="28"/>
          <w:szCs w:val="28"/>
        </w:rPr>
      </w:pPr>
      <w:r w:rsidRPr="00051EC3">
        <w:rPr>
          <w:sz w:val="28"/>
          <w:szCs w:val="28"/>
        </w:rPr>
        <w:t xml:space="preserve">5. </w:t>
      </w:r>
      <w:r w:rsidRPr="00A91602">
        <w:rPr>
          <w:sz w:val="28"/>
          <w:szCs w:val="28"/>
        </w:rPr>
        <w:t xml:space="preserve">Мы объявляем, что до подписания договора, настоящее предложение и Ваше уведомление о нашей победе будут считаться имеющими силу договора </w:t>
      </w:r>
      <w:r w:rsidRPr="00F514D9">
        <w:rPr>
          <w:sz w:val="28"/>
          <w:szCs w:val="28"/>
        </w:rPr>
        <w:t>между нами.</w:t>
      </w:r>
    </w:p>
    <w:p w:rsidR="00BD421B" w:rsidRDefault="007948B2" w:rsidP="00BD421B">
      <w:pPr>
        <w:shd w:val="clear" w:color="auto" w:fill="FFFFFF"/>
        <w:ind w:firstLine="720"/>
        <w:jc w:val="both"/>
        <w:rPr>
          <w:color w:val="222222"/>
          <w:sz w:val="28"/>
          <w:szCs w:val="28"/>
          <w:lang w:eastAsia="ru-RU"/>
        </w:rPr>
      </w:pPr>
      <w:r>
        <w:rPr>
          <w:sz w:val="28"/>
          <w:szCs w:val="28"/>
        </w:rPr>
        <w:t>6. О</w:t>
      </w:r>
      <w:r w:rsidRPr="007948B2">
        <w:rPr>
          <w:color w:val="222222"/>
          <w:sz w:val="28"/>
          <w:szCs w:val="28"/>
          <w:lang w:eastAsia="ru-RU"/>
        </w:rPr>
        <w:t xml:space="preserve">существлять ЭДО на условиях, изложенных в </w:t>
      </w:r>
      <w:r>
        <w:rPr>
          <w:color w:val="222222"/>
          <w:sz w:val="28"/>
          <w:szCs w:val="28"/>
          <w:lang w:eastAsia="ru-RU"/>
        </w:rPr>
        <w:t xml:space="preserve">проекте </w:t>
      </w:r>
      <w:r w:rsidRPr="007948B2">
        <w:rPr>
          <w:color w:val="222222"/>
          <w:sz w:val="28"/>
          <w:szCs w:val="28"/>
          <w:lang w:eastAsia="ru-RU"/>
        </w:rPr>
        <w:t xml:space="preserve">договора (приложение № 5 к документации о закупке) </w:t>
      </w:r>
      <w:proofErr w:type="gramStart"/>
      <w:r w:rsidRPr="007948B2">
        <w:rPr>
          <w:color w:val="222222"/>
          <w:sz w:val="28"/>
          <w:szCs w:val="28"/>
          <w:lang w:eastAsia="ru-RU"/>
        </w:rPr>
        <w:t>согласны</w:t>
      </w:r>
      <w:proofErr w:type="gramEnd"/>
      <w:r w:rsidRPr="007948B2">
        <w:rPr>
          <w:color w:val="222222"/>
          <w:sz w:val="28"/>
          <w:szCs w:val="28"/>
          <w:lang w:eastAsia="ru-RU"/>
        </w:rPr>
        <w:t xml:space="preserve"> / не согласны </w:t>
      </w:r>
      <w:r w:rsidRPr="007948B2">
        <w:rPr>
          <w:i/>
          <w:iCs/>
          <w:color w:val="222222"/>
          <w:lang w:eastAsia="ru-RU"/>
        </w:rPr>
        <w:t>(указать необходимое)</w:t>
      </w:r>
      <w:r w:rsidRPr="007948B2">
        <w:rPr>
          <w:color w:val="222222"/>
          <w:sz w:val="28"/>
          <w:szCs w:val="28"/>
          <w:lang w:eastAsia="ru-RU"/>
        </w:rPr>
        <w:t>. </w:t>
      </w:r>
    </w:p>
    <w:p w:rsidR="00BD421B" w:rsidRPr="00BD421B" w:rsidRDefault="00BD421B" w:rsidP="00BD421B">
      <w:pPr>
        <w:shd w:val="clear" w:color="auto" w:fill="FFFFFF"/>
        <w:ind w:firstLine="720"/>
        <w:jc w:val="both"/>
        <w:rPr>
          <w:color w:val="222222"/>
          <w:sz w:val="28"/>
          <w:szCs w:val="28"/>
          <w:lang w:eastAsia="ru-RU"/>
        </w:rPr>
      </w:pPr>
      <w:r w:rsidRPr="00BD421B">
        <w:rPr>
          <w:color w:val="222222"/>
          <w:sz w:val="28"/>
          <w:szCs w:val="28"/>
          <w:lang w:eastAsia="ru-RU"/>
        </w:rPr>
        <w:t xml:space="preserve">При осуществлении ЭДО предполагается обмен следующими документами (удалить </w:t>
      </w:r>
      <w:proofErr w:type="gramStart"/>
      <w:r w:rsidRPr="00BD421B">
        <w:rPr>
          <w:color w:val="222222"/>
          <w:sz w:val="28"/>
          <w:szCs w:val="28"/>
          <w:lang w:eastAsia="ru-RU"/>
        </w:rPr>
        <w:t>ненужное</w:t>
      </w:r>
      <w:proofErr w:type="gramEnd"/>
      <w:r w:rsidRPr="00BD421B">
        <w:rPr>
          <w:color w:val="222222"/>
          <w:sz w:val="28"/>
          <w:szCs w:val="28"/>
          <w:lang w:eastAsia="ru-RU"/>
        </w:rPr>
        <w:t>):</w:t>
      </w:r>
    </w:p>
    <w:p w:rsidR="00BD421B" w:rsidRPr="00BD421B" w:rsidRDefault="00BD421B" w:rsidP="00BD421B">
      <w:pPr>
        <w:pStyle w:val="aff9"/>
        <w:numPr>
          <w:ilvl w:val="0"/>
          <w:numId w:val="45"/>
        </w:numPr>
        <w:shd w:val="clear" w:color="auto" w:fill="FFFFFF"/>
        <w:ind w:left="709"/>
        <w:jc w:val="both"/>
        <w:rPr>
          <w:color w:val="222222"/>
          <w:sz w:val="28"/>
          <w:szCs w:val="28"/>
          <w:lang w:eastAsia="ru-RU"/>
        </w:rPr>
      </w:pPr>
      <w:r w:rsidRPr="00BD421B">
        <w:rPr>
          <w:color w:val="222222"/>
          <w:sz w:val="28"/>
          <w:szCs w:val="28"/>
          <w:lang w:eastAsia="ru-RU"/>
        </w:rPr>
        <w:t>Акт   о   выполненных  работа</w:t>
      </w:r>
      <w:proofErr w:type="gramStart"/>
      <w:r w:rsidRPr="00BD421B">
        <w:rPr>
          <w:color w:val="222222"/>
          <w:sz w:val="28"/>
          <w:szCs w:val="28"/>
          <w:lang w:eastAsia="ru-RU"/>
        </w:rPr>
        <w:t>х(</w:t>
      </w:r>
      <w:proofErr w:type="gramEnd"/>
      <w:r w:rsidRPr="00BD421B">
        <w:rPr>
          <w:color w:val="222222"/>
          <w:sz w:val="28"/>
          <w:szCs w:val="28"/>
          <w:lang w:eastAsia="ru-RU"/>
        </w:rPr>
        <w:t>оказанных услугах), Универсальный передаточный документ УПД:</w:t>
      </w:r>
    </w:p>
    <w:p w:rsidR="00BD421B" w:rsidRPr="00BD421B" w:rsidRDefault="00BD421B" w:rsidP="00BD421B">
      <w:pPr>
        <w:pStyle w:val="aff9"/>
        <w:numPr>
          <w:ilvl w:val="0"/>
          <w:numId w:val="45"/>
        </w:numPr>
        <w:shd w:val="clear" w:color="auto" w:fill="FFFFFF"/>
        <w:ind w:left="709"/>
        <w:jc w:val="both"/>
        <w:rPr>
          <w:color w:val="222222"/>
          <w:sz w:val="28"/>
          <w:szCs w:val="28"/>
          <w:lang w:eastAsia="ru-RU"/>
        </w:rPr>
      </w:pPr>
      <w:r w:rsidRPr="00BD421B">
        <w:rPr>
          <w:color w:val="222222"/>
          <w:sz w:val="28"/>
          <w:szCs w:val="28"/>
          <w:lang w:eastAsia="ru-RU"/>
        </w:rPr>
        <w:t>Счет-фактура;</w:t>
      </w:r>
    </w:p>
    <w:p w:rsidR="00BD421B" w:rsidRPr="00BD421B" w:rsidRDefault="00BD421B" w:rsidP="00BD421B">
      <w:pPr>
        <w:pStyle w:val="aff9"/>
        <w:numPr>
          <w:ilvl w:val="0"/>
          <w:numId w:val="45"/>
        </w:numPr>
        <w:shd w:val="clear" w:color="auto" w:fill="FFFFFF"/>
        <w:ind w:left="709"/>
        <w:jc w:val="both"/>
        <w:rPr>
          <w:color w:val="222222"/>
          <w:sz w:val="28"/>
          <w:szCs w:val="28"/>
          <w:lang w:eastAsia="ru-RU"/>
        </w:rPr>
      </w:pPr>
      <w:proofErr w:type="gramStart"/>
      <w:r w:rsidRPr="00BD421B">
        <w:rPr>
          <w:color w:val="222222"/>
          <w:sz w:val="28"/>
          <w:szCs w:val="28"/>
          <w:lang w:eastAsia="ru-RU"/>
        </w:rPr>
        <w:t>Корректировочная</w:t>
      </w:r>
      <w:proofErr w:type="gramEnd"/>
      <w:r w:rsidRPr="00BD421B">
        <w:rPr>
          <w:color w:val="222222"/>
          <w:sz w:val="28"/>
          <w:szCs w:val="28"/>
          <w:lang w:eastAsia="ru-RU"/>
        </w:rPr>
        <w:t xml:space="preserve"> счет-фактура, Универсальный корректировочный документ УКД</w:t>
      </w:r>
      <w:r w:rsidR="00F627F3" w:rsidRPr="00BD421B">
        <w:rPr>
          <w:color w:val="222222"/>
          <w:sz w:val="28"/>
          <w:szCs w:val="28"/>
          <w:lang w:eastAsia="ru-RU"/>
        </w:rPr>
        <w:t> </w:t>
      </w:r>
    </w:p>
    <w:p w:rsidR="00BD421B" w:rsidRPr="00BD421B" w:rsidRDefault="00BD421B" w:rsidP="00BD421B">
      <w:pPr>
        <w:pStyle w:val="aff9"/>
        <w:numPr>
          <w:ilvl w:val="0"/>
          <w:numId w:val="45"/>
        </w:numPr>
        <w:shd w:val="clear" w:color="auto" w:fill="FFFFFF"/>
        <w:ind w:left="709"/>
        <w:jc w:val="both"/>
        <w:rPr>
          <w:color w:val="222222"/>
          <w:sz w:val="28"/>
          <w:szCs w:val="28"/>
          <w:lang w:eastAsia="ru-RU"/>
        </w:rPr>
      </w:pPr>
      <w:r w:rsidRPr="00BD421B">
        <w:rPr>
          <w:color w:val="222222"/>
          <w:sz w:val="28"/>
          <w:szCs w:val="28"/>
          <w:lang w:eastAsia="ru-RU"/>
        </w:rPr>
        <w:t>АКТ оказанных услуг  №  (приложение №3)</w:t>
      </w:r>
    </w:p>
    <w:p w:rsidR="00F627F3" w:rsidRPr="00BD421B" w:rsidRDefault="00F627F3" w:rsidP="00BD421B">
      <w:pPr>
        <w:ind w:firstLine="720"/>
        <w:jc w:val="both"/>
        <w:rPr>
          <w:sz w:val="28"/>
          <w:szCs w:val="28"/>
        </w:rPr>
      </w:pPr>
      <w:r w:rsidRPr="00BD421B">
        <w:rPr>
          <w:sz w:val="28"/>
          <w:szCs w:val="28"/>
        </w:rPr>
        <w:lastRenderedPageBreak/>
        <w:t>Следующие приложения являются неотъемлемой частью настоящего предложения о сотрудничестве:</w:t>
      </w:r>
    </w:p>
    <w:p w:rsidR="00F627F3" w:rsidRPr="00F514D9" w:rsidRDefault="00F627F3" w:rsidP="00F627F3">
      <w:pPr>
        <w:ind w:firstLine="720"/>
        <w:jc w:val="both"/>
        <w:rPr>
          <w:sz w:val="28"/>
          <w:szCs w:val="28"/>
        </w:rPr>
      </w:pPr>
      <w:r w:rsidRPr="00F514D9">
        <w:rPr>
          <w:sz w:val="28"/>
          <w:szCs w:val="28"/>
        </w:rPr>
        <w:t>1) приложение № 1 – «</w:t>
      </w:r>
      <w:r w:rsidRPr="009A49CC">
        <w:rPr>
          <w:sz w:val="28"/>
          <w:szCs w:val="28"/>
        </w:rPr>
        <w:t xml:space="preserve">Прейскурант цен на </w:t>
      </w:r>
      <w:r w:rsidRPr="009A16AD">
        <w:rPr>
          <w:sz w:val="28"/>
          <w:szCs w:val="28"/>
        </w:rPr>
        <w:t>транспор</w:t>
      </w:r>
      <w:r>
        <w:rPr>
          <w:sz w:val="28"/>
          <w:szCs w:val="28"/>
        </w:rPr>
        <w:t xml:space="preserve">тировку </w:t>
      </w:r>
      <w:r w:rsidRPr="009B0BE6">
        <w:rPr>
          <w:sz w:val="28"/>
          <w:szCs w:val="28"/>
        </w:rPr>
        <w:t>материалов для ремонта вагонов на Дальневосточной железной дороге</w:t>
      </w:r>
      <w:r w:rsidRPr="00F514D9">
        <w:rPr>
          <w:snapToGrid w:val="0"/>
          <w:sz w:val="28"/>
        </w:rPr>
        <w:t xml:space="preserve">» </w:t>
      </w:r>
      <w:r w:rsidRPr="00F514D9">
        <w:rPr>
          <w:sz w:val="28"/>
          <w:szCs w:val="28"/>
        </w:rPr>
        <w:t xml:space="preserve">  на ___ листах.</w:t>
      </w:r>
    </w:p>
    <w:p w:rsidR="00F627F3" w:rsidRDefault="00F627F3" w:rsidP="00F627F3">
      <w:pPr>
        <w:keepNext/>
        <w:ind w:firstLine="706"/>
        <w:jc w:val="both"/>
        <w:rPr>
          <w:b/>
          <w:bCs/>
          <w:sz w:val="28"/>
          <w:szCs w:val="28"/>
        </w:rPr>
      </w:pPr>
    </w:p>
    <w:p w:rsidR="00F627F3" w:rsidRPr="00C20080" w:rsidRDefault="00F627F3" w:rsidP="00F627F3">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F627F3" w:rsidRPr="00C20080" w:rsidRDefault="00F627F3" w:rsidP="00F627F3">
      <w:pPr>
        <w:tabs>
          <w:tab w:val="left" w:pos="8640"/>
        </w:tabs>
        <w:jc w:val="center"/>
        <w:rPr>
          <w:i/>
        </w:rPr>
      </w:pPr>
      <w:r w:rsidRPr="00C20080">
        <w:rPr>
          <w:i/>
        </w:rPr>
        <w:t>(наименование претендента)</w:t>
      </w:r>
    </w:p>
    <w:p w:rsidR="00F627F3" w:rsidRPr="00C20080" w:rsidRDefault="00F627F3" w:rsidP="00F627F3">
      <w:pPr>
        <w:rPr>
          <w:sz w:val="28"/>
          <w:szCs w:val="28"/>
          <w:lang w:eastAsia="ru-RU"/>
        </w:rPr>
      </w:pPr>
      <w:r w:rsidRPr="00C20080">
        <w:rPr>
          <w:sz w:val="28"/>
          <w:szCs w:val="28"/>
          <w:lang w:eastAsia="ru-RU"/>
        </w:rPr>
        <w:t>____________________________________________________________________</w:t>
      </w:r>
    </w:p>
    <w:p w:rsidR="00F627F3" w:rsidRPr="00C20080" w:rsidRDefault="00F627F3" w:rsidP="00F627F3">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F627F3" w:rsidRPr="00C20080" w:rsidRDefault="00F627F3" w:rsidP="00F627F3">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w:t>
      </w:r>
      <w:r w:rsidR="00B621F4">
        <w:rPr>
          <w:sz w:val="28"/>
          <w:szCs w:val="28"/>
          <w:lang w:eastAsia="ru-RU"/>
        </w:rPr>
        <w:t>2</w:t>
      </w:r>
      <w:r w:rsidRPr="00C20080">
        <w:rPr>
          <w:sz w:val="28"/>
          <w:szCs w:val="28"/>
          <w:lang w:eastAsia="ru-RU"/>
        </w:rPr>
        <w:t>__ г.</w:t>
      </w:r>
    </w:p>
    <w:p w:rsidR="00F627F3" w:rsidRDefault="00F627F3" w:rsidP="00F627F3">
      <w:pPr>
        <w:suppressAutoHyphens w:val="0"/>
        <w:jc w:val="right"/>
        <w:rPr>
          <w:rFonts w:eastAsia="MS Mincho"/>
          <w:sz w:val="28"/>
          <w:szCs w:val="28"/>
        </w:rPr>
      </w:pPr>
      <w:r>
        <w:rPr>
          <w:rFonts w:eastAsia="MS Mincho"/>
          <w:sz w:val="28"/>
          <w:szCs w:val="28"/>
        </w:rPr>
        <w:t xml:space="preserve">Приложение №1 </w:t>
      </w:r>
    </w:p>
    <w:p w:rsidR="00F627F3" w:rsidRDefault="00F627F3" w:rsidP="00F627F3">
      <w:pPr>
        <w:suppressAutoHyphens w:val="0"/>
        <w:jc w:val="right"/>
        <w:rPr>
          <w:rFonts w:eastAsia="MS Mincho"/>
          <w:sz w:val="28"/>
          <w:szCs w:val="28"/>
        </w:rPr>
      </w:pPr>
      <w:r>
        <w:rPr>
          <w:rFonts w:eastAsia="MS Mincho"/>
          <w:sz w:val="28"/>
          <w:szCs w:val="28"/>
        </w:rPr>
        <w:t>к Предложению о сотрудничестве</w:t>
      </w:r>
    </w:p>
    <w:p w:rsidR="00F627F3" w:rsidRDefault="00F627F3" w:rsidP="00F627F3">
      <w:pPr>
        <w:suppressAutoHyphens w:val="0"/>
        <w:jc w:val="right"/>
        <w:rPr>
          <w:rFonts w:eastAsia="MS Mincho"/>
          <w:sz w:val="28"/>
          <w:szCs w:val="28"/>
        </w:rPr>
      </w:pPr>
    </w:p>
    <w:p w:rsidR="00F627F3" w:rsidRDefault="00F627F3" w:rsidP="00F627F3">
      <w:pPr>
        <w:ind w:firstLine="540"/>
        <w:jc w:val="center"/>
        <w:rPr>
          <w:b/>
        </w:rPr>
      </w:pPr>
      <w:r>
        <w:rPr>
          <w:b/>
        </w:rPr>
        <w:t>Прейскурант цен на транспортировку</w:t>
      </w:r>
    </w:p>
    <w:p w:rsidR="00F627F3" w:rsidRDefault="00F627F3" w:rsidP="00F627F3">
      <w:pPr>
        <w:ind w:firstLine="540"/>
        <w:jc w:val="center"/>
        <w:rPr>
          <w:b/>
        </w:rPr>
      </w:pPr>
      <w:r>
        <w:rPr>
          <w:b/>
        </w:rPr>
        <w:t xml:space="preserve"> </w:t>
      </w:r>
      <w:r w:rsidRPr="00B87C2F">
        <w:rPr>
          <w:b/>
        </w:rPr>
        <w:t>материалов для ремонта вагонов на Дальневосточной железной дороге</w:t>
      </w:r>
    </w:p>
    <w:p w:rsidR="00B672D8" w:rsidRDefault="00B672D8" w:rsidP="00F627F3">
      <w:pPr>
        <w:ind w:firstLine="540"/>
        <w:jc w:val="center"/>
        <w:rPr>
          <w:b/>
        </w:rPr>
      </w:pPr>
    </w:p>
    <w:tbl>
      <w:tblPr>
        <w:tblW w:w="10668" w:type="dxa"/>
        <w:tblInd w:w="-601" w:type="dxa"/>
        <w:tblLook w:val="04A0"/>
      </w:tblPr>
      <w:tblGrid>
        <w:gridCol w:w="3013"/>
        <w:gridCol w:w="1272"/>
        <w:gridCol w:w="1280"/>
        <w:gridCol w:w="1276"/>
        <w:gridCol w:w="1417"/>
        <w:gridCol w:w="1276"/>
        <w:gridCol w:w="1134"/>
      </w:tblGrid>
      <w:tr w:rsidR="00B672D8" w:rsidRPr="00BB0B08" w:rsidTr="000345D4">
        <w:trPr>
          <w:trHeight w:val="449"/>
        </w:trPr>
        <w:tc>
          <w:tcPr>
            <w:tcW w:w="3013" w:type="dxa"/>
            <w:vMerge w:val="restart"/>
            <w:tcBorders>
              <w:top w:val="single" w:sz="4" w:space="0" w:color="auto"/>
              <w:left w:val="single" w:sz="4" w:space="0" w:color="auto"/>
              <w:right w:val="single" w:sz="4" w:space="0" w:color="auto"/>
            </w:tcBorders>
            <w:shd w:val="clear" w:color="auto" w:fill="auto"/>
            <w:noWrap/>
            <w:vAlign w:val="center"/>
            <w:hideMark/>
          </w:tcPr>
          <w:p w:rsidR="00B672D8" w:rsidRPr="00BB0B08" w:rsidRDefault="00B672D8" w:rsidP="000345D4">
            <w:pPr>
              <w:jc w:val="center"/>
              <w:rPr>
                <w:color w:val="000000"/>
                <w:sz w:val="22"/>
                <w:szCs w:val="22"/>
                <w:lang w:eastAsia="ru-RU"/>
              </w:rPr>
            </w:pPr>
            <w:r w:rsidRPr="00BB0B08">
              <w:rPr>
                <w:color w:val="000000"/>
                <w:sz w:val="22"/>
                <w:szCs w:val="22"/>
                <w:lang w:eastAsia="ru-RU"/>
              </w:rPr>
              <w:t>Маршрут</w:t>
            </w:r>
          </w:p>
        </w:tc>
        <w:tc>
          <w:tcPr>
            <w:tcW w:w="1272" w:type="dxa"/>
            <w:vMerge w:val="restart"/>
            <w:tcBorders>
              <w:top w:val="single" w:sz="4" w:space="0" w:color="auto"/>
              <w:left w:val="nil"/>
              <w:right w:val="single" w:sz="4" w:space="0" w:color="auto"/>
            </w:tcBorders>
            <w:shd w:val="clear" w:color="auto" w:fill="auto"/>
            <w:noWrap/>
            <w:vAlign w:val="center"/>
            <w:hideMark/>
          </w:tcPr>
          <w:p w:rsidR="00B672D8" w:rsidRPr="00BB0B08" w:rsidRDefault="00B672D8" w:rsidP="000345D4">
            <w:pPr>
              <w:jc w:val="center"/>
              <w:rPr>
                <w:color w:val="000000"/>
                <w:sz w:val="22"/>
                <w:szCs w:val="22"/>
                <w:lang w:eastAsia="ru-RU"/>
              </w:rPr>
            </w:pPr>
            <w:r w:rsidRPr="00BB0B08">
              <w:rPr>
                <w:color w:val="000000"/>
                <w:sz w:val="22"/>
                <w:szCs w:val="22"/>
                <w:lang w:eastAsia="ru-RU"/>
              </w:rPr>
              <w:t>Расстояние</w:t>
            </w:r>
          </w:p>
        </w:tc>
        <w:tc>
          <w:tcPr>
            <w:tcW w:w="6383" w:type="dxa"/>
            <w:gridSpan w:val="5"/>
            <w:tcBorders>
              <w:top w:val="single" w:sz="4" w:space="0" w:color="auto"/>
              <w:left w:val="nil"/>
              <w:bottom w:val="single" w:sz="4" w:space="0" w:color="auto"/>
              <w:right w:val="single" w:sz="4" w:space="0" w:color="auto"/>
            </w:tcBorders>
            <w:shd w:val="clear" w:color="auto" w:fill="auto"/>
            <w:noWrap/>
            <w:vAlign w:val="center"/>
            <w:hideMark/>
          </w:tcPr>
          <w:p w:rsidR="00B672D8" w:rsidRPr="00272D94" w:rsidRDefault="00B672D8" w:rsidP="000345D4">
            <w:pPr>
              <w:suppressAutoHyphens w:val="0"/>
              <w:jc w:val="center"/>
              <w:rPr>
                <w:color w:val="000000"/>
                <w:sz w:val="22"/>
                <w:szCs w:val="22"/>
                <w:lang w:eastAsia="ru-RU"/>
              </w:rPr>
            </w:pPr>
            <w:r w:rsidRPr="00272D94">
              <w:t>Стоимость (руб.) без учета НДС</w:t>
            </w:r>
          </w:p>
        </w:tc>
      </w:tr>
      <w:tr w:rsidR="00B672D8" w:rsidRPr="00BB0B08" w:rsidTr="000345D4">
        <w:trPr>
          <w:trHeight w:val="675"/>
        </w:trPr>
        <w:tc>
          <w:tcPr>
            <w:tcW w:w="3013" w:type="dxa"/>
            <w:vMerge/>
            <w:tcBorders>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2" w:type="dxa"/>
            <w:vMerge/>
            <w:tcBorders>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До 5 тонн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От 5 до 10 тонн</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от 10 - 15 тонн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от 15 - 20 тонн</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от 20 тонн и более</w:t>
            </w: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 - Комсомольск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394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Комсомольск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394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Хабаровск - Комсомольск </w:t>
            </w:r>
            <w:proofErr w:type="gramStart"/>
            <w:r w:rsidRPr="00BB0B08">
              <w:rPr>
                <w:color w:val="000000"/>
                <w:sz w:val="22"/>
                <w:szCs w:val="22"/>
                <w:lang w:eastAsia="ru-RU"/>
              </w:rPr>
              <w:t>-Х</w:t>
            </w:r>
            <w:proofErr w:type="gramEnd"/>
            <w:r w:rsidRPr="00BB0B08">
              <w:rPr>
                <w:color w:val="000000"/>
                <w:sz w:val="22"/>
                <w:szCs w:val="22"/>
                <w:lang w:eastAsia="ru-RU"/>
              </w:rPr>
              <w:t>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788</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 - Тында</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1350</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Тында </w:t>
            </w:r>
            <w:proofErr w:type="gramStart"/>
            <w:r w:rsidRPr="00BB0B08">
              <w:rPr>
                <w:color w:val="000000"/>
                <w:sz w:val="22"/>
                <w:szCs w:val="22"/>
                <w:lang w:eastAsia="ru-RU"/>
              </w:rPr>
              <w:t>-Х</w:t>
            </w:r>
            <w:proofErr w:type="gramEnd"/>
            <w:r w:rsidRPr="00BB0B08">
              <w:rPr>
                <w:color w:val="000000"/>
                <w:sz w:val="22"/>
                <w:szCs w:val="22"/>
                <w:lang w:eastAsia="ru-RU"/>
              </w:rPr>
              <w:t>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1350</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Хабаровск - Тында </w:t>
            </w:r>
            <w:proofErr w:type="gramStart"/>
            <w:r w:rsidRPr="00BB0B08">
              <w:rPr>
                <w:color w:val="000000"/>
                <w:sz w:val="22"/>
                <w:szCs w:val="22"/>
                <w:lang w:eastAsia="ru-RU"/>
              </w:rPr>
              <w:t>-Х</w:t>
            </w:r>
            <w:proofErr w:type="gramEnd"/>
            <w:r w:rsidRPr="00BB0B08">
              <w:rPr>
                <w:color w:val="000000"/>
                <w:sz w:val="22"/>
                <w:szCs w:val="22"/>
                <w:lang w:eastAsia="ru-RU"/>
              </w:rPr>
              <w:t>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2700</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667</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Уссурийск  </w:t>
            </w:r>
            <w:proofErr w:type="gramStart"/>
            <w:r w:rsidRPr="00BB0B08">
              <w:rPr>
                <w:color w:val="000000"/>
                <w:sz w:val="22"/>
                <w:szCs w:val="22"/>
                <w:lang w:eastAsia="ru-RU"/>
              </w:rPr>
              <w:t>-Х</w:t>
            </w:r>
            <w:proofErr w:type="gramEnd"/>
            <w:r w:rsidRPr="00BB0B08">
              <w:rPr>
                <w:color w:val="000000"/>
                <w:sz w:val="22"/>
                <w:szCs w:val="22"/>
                <w:lang w:eastAsia="ru-RU"/>
              </w:rPr>
              <w:t>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667</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 - Уссурийск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1334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Уссурийск - Хабаровск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1334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Хабаровск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432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432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Хабаровск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964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 - Облучье</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353</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Облучье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353</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 - Облучье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706</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lastRenderedPageBreak/>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 - Биробиджан</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191</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Биробиджан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191</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 - Биробиджан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382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Уссурийск - Владивосток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101</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Владивосток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101</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Уссурийск - Владивосток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202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Уссурийск - Находка</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217</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Находка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217</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Уссурийск - Находка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434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Уссурийск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239</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Находка  Восточная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239</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Уссурийск - Находка Восточная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478</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286</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286</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572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205</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205</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410</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410</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Уссурийск - </w:t>
            </w:r>
            <w:proofErr w:type="gramStart"/>
            <w:r w:rsidRPr="00BB0B08">
              <w:rPr>
                <w:color w:val="000000"/>
                <w:sz w:val="22"/>
                <w:szCs w:val="22"/>
                <w:lang w:eastAsia="ru-RU"/>
              </w:rPr>
              <w:t>Угольная</w:t>
            </w:r>
            <w:proofErr w:type="gram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gramStart"/>
            <w:r w:rsidRPr="00BB0B08">
              <w:rPr>
                <w:color w:val="000000"/>
                <w:sz w:val="22"/>
                <w:szCs w:val="22"/>
                <w:lang w:eastAsia="ru-RU"/>
              </w:rPr>
              <w:t>Угольная</w:t>
            </w:r>
            <w:proofErr w:type="gram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Уссурийск </w:t>
            </w:r>
            <w:proofErr w:type="gramStart"/>
            <w:r w:rsidRPr="00BB0B08">
              <w:rPr>
                <w:color w:val="000000"/>
                <w:sz w:val="22"/>
                <w:szCs w:val="22"/>
                <w:lang w:eastAsia="ru-RU"/>
              </w:rPr>
              <w:t>-У</w:t>
            </w:r>
            <w:proofErr w:type="gramEnd"/>
            <w:r w:rsidRPr="00BB0B08">
              <w:rPr>
                <w:color w:val="000000"/>
                <w:sz w:val="22"/>
                <w:szCs w:val="22"/>
                <w:lang w:eastAsia="ru-RU"/>
              </w:rPr>
              <w:t>гольная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53</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Находка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53</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106</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Находка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106</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Находка Восточная - </w:t>
            </w:r>
            <w:proofErr w:type="spellStart"/>
            <w:r w:rsidRPr="00BB0B08">
              <w:rPr>
                <w:color w:val="000000"/>
                <w:sz w:val="22"/>
                <w:szCs w:val="22"/>
                <w:lang w:eastAsia="ru-RU"/>
              </w:rPr>
              <w:lastRenderedPageBreak/>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lastRenderedPageBreak/>
              <w:t>77</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lastRenderedPageBreak/>
              <w:t>Партизанск</w:t>
            </w:r>
            <w:proofErr w:type="spellEnd"/>
            <w:r w:rsidRPr="00BB0B08">
              <w:rPr>
                <w:color w:val="000000"/>
                <w:sz w:val="22"/>
                <w:szCs w:val="22"/>
                <w:lang w:eastAsia="ru-RU"/>
              </w:rPr>
              <w:t xml:space="preserve"> - Находка Восточная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Находка Восточная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Восточная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Владивосток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192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Владивосток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192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Владивосток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384</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411</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411</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822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Находка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xml:space="preserve">Находка Восточная - Находка </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Находка Восточная - Находка -  Находка Восточная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Находка  - Находка Восточная -  Находка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Перевозки в черте города</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r w:rsidR="00B672D8" w:rsidRPr="00BB0B08" w:rsidTr="000345D4">
        <w:trPr>
          <w:trHeight w:val="300"/>
        </w:trPr>
        <w:tc>
          <w:tcPr>
            <w:tcW w:w="3013" w:type="dxa"/>
            <w:tcBorders>
              <w:top w:val="nil"/>
              <w:left w:val="single" w:sz="4" w:space="0" w:color="auto"/>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672D8" w:rsidRPr="00BB0B08" w:rsidRDefault="00B672D8" w:rsidP="000345D4">
            <w:pPr>
              <w:suppressAutoHyphens w:val="0"/>
              <w:jc w:val="center"/>
              <w:rPr>
                <w:color w:val="000000"/>
                <w:sz w:val="22"/>
                <w:szCs w:val="22"/>
                <w:lang w:eastAsia="ru-RU"/>
              </w:rPr>
            </w:pPr>
          </w:p>
        </w:tc>
      </w:tr>
    </w:tbl>
    <w:p w:rsidR="00B672D8" w:rsidRDefault="00B672D8" w:rsidP="00F627F3">
      <w:pPr>
        <w:ind w:firstLine="540"/>
        <w:jc w:val="center"/>
        <w:rPr>
          <w:b/>
        </w:rPr>
      </w:pPr>
    </w:p>
    <w:p w:rsidR="00B672D8" w:rsidRDefault="00B672D8" w:rsidP="00F627F3">
      <w:pPr>
        <w:ind w:firstLine="540"/>
        <w:jc w:val="center"/>
        <w:rPr>
          <w:b/>
        </w:rPr>
      </w:pPr>
    </w:p>
    <w:p w:rsidR="00B672D8" w:rsidRPr="00B87C2F" w:rsidRDefault="00B672D8" w:rsidP="00F627F3">
      <w:pPr>
        <w:ind w:firstLine="540"/>
        <w:jc w:val="center"/>
        <w:rPr>
          <w:b/>
        </w:rPr>
      </w:pPr>
    </w:p>
    <w:p w:rsidR="00F627F3" w:rsidRPr="00B35B24" w:rsidRDefault="00F627F3" w:rsidP="00F627F3">
      <w:pPr>
        <w:ind w:firstLine="540"/>
        <w:jc w:val="center"/>
        <w:rPr>
          <w:b/>
        </w:rPr>
      </w:pPr>
    </w:p>
    <w:p w:rsidR="00EF18CF" w:rsidRDefault="00EF18CF" w:rsidP="00EF18CF">
      <w:pPr>
        <w:pStyle w:val="afb"/>
        <w:ind w:firstLine="0"/>
        <w:jc w:val="left"/>
        <w:sectPr w:rsidR="00EF18CF" w:rsidSect="00B672D8">
          <w:pgSz w:w="11907" w:h="16840" w:code="9"/>
          <w:pgMar w:top="826" w:right="708" w:bottom="709" w:left="1418" w:header="426" w:footer="794" w:gutter="0"/>
          <w:cols w:space="720"/>
          <w:titlePg/>
          <w:docGrid w:linePitch="326"/>
        </w:sectPr>
      </w:pPr>
    </w:p>
    <w:p w:rsidR="00FD4A67" w:rsidRDefault="00FD4A67">
      <w:pPr>
        <w:pStyle w:val="afb"/>
        <w:ind w:firstLine="0"/>
        <w:jc w:val="right"/>
        <w:rPr>
          <w:szCs w:val="28"/>
        </w:rPr>
      </w:pPr>
    </w:p>
    <w:p w:rsidR="00FD4A67" w:rsidRDefault="008E702C">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FD4A67" w:rsidRPr="0007096B" w:rsidRDefault="00FD4A67" w:rsidP="008E702C">
      <w:pPr>
        <w:jc w:val="center"/>
        <w:outlineLvl w:val="2"/>
        <w:rPr>
          <w:b/>
          <w:bCs/>
          <w:sz w:val="28"/>
          <w:szCs w:val="28"/>
        </w:rPr>
      </w:pPr>
      <w:r>
        <w:rPr>
          <w:b/>
          <w:bCs/>
          <w:sz w:val="28"/>
          <w:szCs w:val="28"/>
        </w:rPr>
        <w:t>Сведения об опыте поставки товаров, выполнения работ, оказания услуг по предмету закупки способом размещения оферты</w:t>
      </w:r>
      <w:proofErr w:type="gramStart"/>
      <w:r>
        <w:rPr>
          <w:b/>
          <w:bCs/>
          <w:sz w:val="28"/>
          <w:szCs w:val="28"/>
        </w:rPr>
        <w:t xml:space="preserve"> № __-___-______, </w:t>
      </w:r>
      <w:proofErr w:type="gramEnd"/>
      <w:r>
        <w:rPr>
          <w:b/>
          <w:bCs/>
          <w:sz w:val="28"/>
          <w:szCs w:val="28"/>
        </w:rPr>
        <w:t xml:space="preserve">поставленных, выполненных, оказанных ________________________. </w:t>
      </w:r>
    </w:p>
    <w:p w:rsidR="00FD4A67" w:rsidRDefault="00FD4A67" w:rsidP="008E702C">
      <w:pPr>
        <w:jc w:val="center"/>
        <w:rPr>
          <w:i/>
        </w:rPr>
      </w:pPr>
      <w:r>
        <w:rPr>
          <w:i/>
        </w:rPr>
        <w:t xml:space="preserve">                                                                               </w:t>
      </w:r>
      <w:r>
        <w:rPr>
          <w:i/>
        </w:rPr>
        <w:tab/>
      </w:r>
      <w:r>
        <w:rPr>
          <w:i/>
        </w:rPr>
        <w:tab/>
        <w:t xml:space="preserve"> (наименование претендента)</w:t>
      </w:r>
    </w:p>
    <w:p w:rsidR="00FD4A67" w:rsidRDefault="00FD4A67" w:rsidP="008E702C">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3"/>
        <w:gridCol w:w="5746"/>
        <w:gridCol w:w="2201"/>
      </w:tblGrid>
      <w:tr w:rsidR="001771A9" w:rsidRPr="00C06211" w:rsidTr="008E702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771A9" w:rsidRPr="00C06211" w:rsidRDefault="001771A9" w:rsidP="001771A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1771A9" w:rsidRPr="00C06211" w:rsidRDefault="001771A9" w:rsidP="001771A9">
            <w:pPr>
              <w:jc w:val="center"/>
            </w:pPr>
            <w:r>
              <w:t>Дата и номер договора</w:t>
            </w:r>
            <w:r>
              <w:rPr>
                <w:rStyle w:val="af8"/>
              </w:rPr>
              <w:footnoteReference w:id="3"/>
            </w:r>
          </w:p>
        </w:tc>
        <w:tc>
          <w:tcPr>
            <w:tcW w:w="5746" w:type="dxa"/>
            <w:tcBorders>
              <w:top w:val="single" w:sz="4" w:space="0" w:color="auto"/>
              <w:left w:val="single" w:sz="4" w:space="0" w:color="auto"/>
              <w:bottom w:val="single" w:sz="4" w:space="0" w:color="auto"/>
              <w:right w:val="single" w:sz="4" w:space="0" w:color="auto"/>
            </w:tcBorders>
            <w:vAlign w:val="center"/>
          </w:tcPr>
          <w:p w:rsidR="001771A9" w:rsidRPr="00C06211" w:rsidRDefault="001771A9" w:rsidP="001771A9">
            <w:pPr>
              <w:jc w:val="both"/>
            </w:pPr>
            <w:r>
              <w:rPr>
                <w:bCs/>
              </w:rPr>
              <w:t>Договоры</w:t>
            </w:r>
            <w:r w:rsidRPr="00923771">
              <w:rPr>
                <w:bCs/>
              </w:rPr>
              <w:t xml:space="preserve"> за период трех последних лет, предшествующих году подачи Заявки и период времени в текущем году до момента окончания приема Заявок, с предметом </w:t>
            </w:r>
            <w:r>
              <w:rPr>
                <w:bCs/>
              </w:rPr>
              <w:t>транспортировка колесных пар</w:t>
            </w:r>
            <w:r w:rsidRPr="00923771">
              <w:rPr>
                <w:bCs/>
              </w:rPr>
              <w:t>, со стоимостью договора</w:t>
            </w:r>
            <w:proofErr w:type="gramStart"/>
            <w:r>
              <w:rPr>
                <w:bCs/>
              </w:rPr>
              <w:t xml:space="preserve"> (-</w:t>
            </w:r>
            <w:proofErr w:type="spellStart"/>
            <w:proofErr w:type="gramEnd"/>
            <w:r>
              <w:rPr>
                <w:bCs/>
              </w:rPr>
              <w:t>ов</w:t>
            </w:r>
            <w:proofErr w:type="spellEnd"/>
            <w:r>
              <w:rPr>
                <w:bCs/>
              </w:rPr>
              <w:t>) не менее 20</w:t>
            </w:r>
            <w:r w:rsidRPr="00923771">
              <w:rPr>
                <w:bCs/>
              </w:rPr>
              <w:t>% от начальной (максимальной) цены договора/цены лота</w:t>
            </w:r>
          </w:p>
          <w:p w:rsidR="001771A9" w:rsidRPr="00C06211" w:rsidRDefault="001771A9" w:rsidP="001771A9">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771A9" w:rsidRPr="00C06211" w:rsidRDefault="001771A9" w:rsidP="001771A9">
            <w:pPr>
              <w:jc w:val="center"/>
            </w:pPr>
            <w:r w:rsidRPr="00C06211">
              <w:t xml:space="preserve"> Стоимость оказанных услуг по договору, без учета НДС, руб. (подтверждается АКТАМИ </w:t>
            </w:r>
            <w:r>
              <w:t xml:space="preserve">СВЕРКИ, </w:t>
            </w:r>
            <w:r w:rsidRPr="00C06211">
              <w:t>приемки услуг или иными бухгалтерскими документами)</w:t>
            </w:r>
          </w:p>
        </w:tc>
      </w:tr>
      <w:tr w:rsidR="00FD4A67" w:rsidRPr="00C06211" w:rsidTr="008E702C">
        <w:trPr>
          <w:trHeight w:val="274"/>
        </w:trPr>
        <w:tc>
          <w:tcPr>
            <w:tcW w:w="0" w:type="auto"/>
            <w:tcBorders>
              <w:top w:val="single" w:sz="4" w:space="0" w:color="auto"/>
              <w:left w:val="single" w:sz="4" w:space="0" w:color="auto"/>
              <w:bottom w:val="single" w:sz="4" w:space="0" w:color="auto"/>
              <w:right w:val="single" w:sz="4" w:space="0" w:color="auto"/>
            </w:tcBorders>
          </w:tcPr>
          <w:p w:rsidR="00FD4A67" w:rsidRPr="00C06211" w:rsidRDefault="00FD4A67" w:rsidP="008E702C">
            <w:r>
              <w:t>1.</w:t>
            </w:r>
          </w:p>
        </w:tc>
        <w:tc>
          <w:tcPr>
            <w:tcW w:w="0" w:type="auto"/>
            <w:tcBorders>
              <w:top w:val="single" w:sz="4" w:space="0" w:color="auto"/>
              <w:left w:val="single" w:sz="4" w:space="0" w:color="auto"/>
              <w:bottom w:val="single" w:sz="4" w:space="0" w:color="auto"/>
              <w:right w:val="single" w:sz="4" w:space="0" w:color="auto"/>
            </w:tcBorders>
            <w:vAlign w:val="center"/>
          </w:tcPr>
          <w:p w:rsidR="00FD4A67" w:rsidRPr="00C06211" w:rsidRDefault="00FD4A67" w:rsidP="008E702C">
            <w:pPr>
              <w:jc w:val="center"/>
            </w:pPr>
          </w:p>
        </w:tc>
        <w:tc>
          <w:tcPr>
            <w:tcW w:w="5746" w:type="dxa"/>
            <w:tcBorders>
              <w:top w:val="single" w:sz="4" w:space="0" w:color="auto"/>
              <w:left w:val="single" w:sz="4" w:space="0" w:color="auto"/>
              <w:bottom w:val="single" w:sz="4" w:space="0" w:color="auto"/>
              <w:right w:val="single" w:sz="4" w:space="0" w:color="auto"/>
            </w:tcBorders>
          </w:tcPr>
          <w:p w:rsidR="00FD4A67" w:rsidRPr="00C06211" w:rsidRDefault="00FD4A67" w:rsidP="008E702C"/>
        </w:tc>
        <w:tc>
          <w:tcPr>
            <w:tcW w:w="0" w:type="auto"/>
            <w:tcBorders>
              <w:top w:val="single" w:sz="4" w:space="0" w:color="auto"/>
              <w:left w:val="single" w:sz="4" w:space="0" w:color="auto"/>
              <w:bottom w:val="single" w:sz="4" w:space="0" w:color="auto"/>
              <w:right w:val="single" w:sz="4" w:space="0" w:color="auto"/>
            </w:tcBorders>
          </w:tcPr>
          <w:p w:rsidR="00FD4A67" w:rsidRPr="00C06211" w:rsidRDefault="00FD4A67" w:rsidP="008E702C"/>
        </w:tc>
      </w:tr>
      <w:tr w:rsidR="00FD4A67" w:rsidRPr="00C06211" w:rsidTr="008E702C">
        <w:trPr>
          <w:trHeight w:val="262"/>
        </w:trPr>
        <w:tc>
          <w:tcPr>
            <w:tcW w:w="0" w:type="auto"/>
            <w:tcBorders>
              <w:top w:val="single" w:sz="4" w:space="0" w:color="auto"/>
              <w:left w:val="single" w:sz="4" w:space="0" w:color="auto"/>
              <w:bottom w:val="single" w:sz="4" w:space="0" w:color="auto"/>
              <w:right w:val="single" w:sz="4" w:space="0" w:color="auto"/>
            </w:tcBorders>
          </w:tcPr>
          <w:p w:rsidR="00FD4A67" w:rsidRPr="00C06211" w:rsidRDefault="00FD4A67" w:rsidP="008E702C">
            <w:r>
              <w:t>2.</w:t>
            </w:r>
          </w:p>
        </w:tc>
        <w:tc>
          <w:tcPr>
            <w:tcW w:w="0" w:type="auto"/>
            <w:tcBorders>
              <w:top w:val="single" w:sz="4" w:space="0" w:color="auto"/>
              <w:left w:val="single" w:sz="4" w:space="0" w:color="auto"/>
              <w:bottom w:val="single" w:sz="4" w:space="0" w:color="auto"/>
              <w:right w:val="single" w:sz="4" w:space="0" w:color="auto"/>
            </w:tcBorders>
            <w:vAlign w:val="center"/>
          </w:tcPr>
          <w:p w:rsidR="00FD4A67" w:rsidRPr="00C06211" w:rsidRDefault="00FD4A67" w:rsidP="008E702C">
            <w:pPr>
              <w:jc w:val="center"/>
            </w:pPr>
          </w:p>
        </w:tc>
        <w:tc>
          <w:tcPr>
            <w:tcW w:w="5746" w:type="dxa"/>
            <w:tcBorders>
              <w:top w:val="single" w:sz="4" w:space="0" w:color="auto"/>
              <w:left w:val="single" w:sz="4" w:space="0" w:color="auto"/>
              <w:bottom w:val="single" w:sz="4" w:space="0" w:color="auto"/>
              <w:right w:val="single" w:sz="4" w:space="0" w:color="auto"/>
            </w:tcBorders>
          </w:tcPr>
          <w:p w:rsidR="00FD4A67" w:rsidRPr="00C06211" w:rsidRDefault="00FD4A67" w:rsidP="008E702C"/>
        </w:tc>
        <w:tc>
          <w:tcPr>
            <w:tcW w:w="0" w:type="auto"/>
            <w:tcBorders>
              <w:top w:val="single" w:sz="4" w:space="0" w:color="auto"/>
              <w:left w:val="single" w:sz="4" w:space="0" w:color="auto"/>
              <w:bottom w:val="single" w:sz="4" w:space="0" w:color="auto"/>
              <w:right w:val="single" w:sz="4" w:space="0" w:color="auto"/>
            </w:tcBorders>
          </w:tcPr>
          <w:p w:rsidR="00FD4A67" w:rsidRPr="00C06211" w:rsidRDefault="00FD4A67" w:rsidP="008E702C"/>
        </w:tc>
      </w:tr>
      <w:tr w:rsidR="001771A9" w:rsidRPr="00C06211" w:rsidTr="008E702C">
        <w:trPr>
          <w:trHeight w:val="207"/>
        </w:trPr>
        <w:tc>
          <w:tcPr>
            <w:tcW w:w="0" w:type="auto"/>
            <w:tcBorders>
              <w:top w:val="single" w:sz="4" w:space="0" w:color="auto"/>
              <w:left w:val="single" w:sz="4" w:space="0" w:color="auto"/>
              <w:bottom w:val="single" w:sz="4" w:space="0" w:color="auto"/>
              <w:right w:val="single" w:sz="4" w:space="0" w:color="auto"/>
            </w:tcBorders>
          </w:tcPr>
          <w:p w:rsidR="001771A9" w:rsidRPr="00C06211" w:rsidRDefault="001771A9" w:rsidP="001771A9"/>
        </w:tc>
        <w:tc>
          <w:tcPr>
            <w:tcW w:w="0" w:type="auto"/>
            <w:gridSpan w:val="2"/>
            <w:tcBorders>
              <w:top w:val="single" w:sz="4" w:space="0" w:color="auto"/>
              <w:left w:val="single" w:sz="4" w:space="0" w:color="auto"/>
              <w:bottom w:val="single" w:sz="4" w:space="0" w:color="auto"/>
              <w:right w:val="single" w:sz="4" w:space="0" w:color="auto"/>
            </w:tcBorders>
            <w:vAlign w:val="center"/>
          </w:tcPr>
          <w:p w:rsidR="001771A9" w:rsidRPr="00C06211" w:rsidRDefault="001771A9" w:rsidP="001771A9">
            <w:r>
              <w:t>Итого:</w:t>
            </w:r>
          </w:p>
        </w:tc>
        <w:tc>
          <w:tcPr>
            <w:tcW w:w="0" w:type="auto"/>
            <w:tcBorders>
              <w:top w:val="single" w:sz="4" w:space="0" w:color="auto"/>
              <w:left w:val="single" w:sz="4" w:space="0" w:color="auto"/>
              <w:bottom w:val="single" w:sz="4" w:space="0" w:color="auto"/>
              <w:right w:val="single" w:sz="4" w:space="0" w:color="auto"/>
            </w:tcBorders>
          </w:tcPr>
          <w:p w:rsidR="001771A9" w:rsidRPr="00C06211" w:rsidRDefault="001771A9" w:rsidP="001771A9">
            <w:r>
              <w:t>СУММА оказанных по предоставленным Актам услуг.</w:t>
            </w:r>
          </w:p>
        </w:tc>
      </w:tr>
    </w:tbl>
    <w:p w:rsidR="00FD4A67" w:rsidRPr="00C06211" w:rsidRDefault="00FD4A67" w:rsidP="008E702C">
      <w:pPr>
        <w:jc w:val="center"/>
      </w:pPr>
    </w:p>
    <w:p w:rsidR="00FD4A67" w:rsidRPr="00C06211" w:rsidRDefault="00FD4A67" w:rsidP="008E702C">
      <w:r>
        <w:t>Приложение: 1. копия договора на ____ листах.</w:t>
      </w:r>
    </w:p>
    <w:p w:rsidR="00FD4A67" w:rsidRPr="00C06211" w:rsidRDefault="00FD4A67" w:rsidP="008E702C">
      <w:r>
        <w:tab/>
      </w:r>
      <w:r>
        <w:tab/>
        <w:t xml:space="preserve">2. копия акта (иного бухгалтерского документа) на </w:t>
      </w:r>
      <w:r>
        <w:tab/>
        <w:t>____ листах.</w:t>
      </w:r>
    </w:p>
    <w:p w:rsidR="00FD4A67" w:rsidRPr="00C06211" w:rsidRDefault="00FD4A67" w:rsidP="008E702C">
      <w:pPr>
        <w:jc w:val="center"/>
        <w:rPr>
          <w:b/>
          <w:szCs w:val="28"/>
        </w:rPr>
      </w:pPr>
    </w:p>
    <w:p w:rsidR="00FD4A67" w:rsidRPr="00C06211" w:rsidRDefault="00FD4A67" w:rsidP="008E702C"/>
    <w:p w:rsidR="00FD4A67" w:rsidRPr="00C06211" w:rsidRDefault="00FD4A67" w:rsidP="008E702C"/>
    <w:p w:rsidR="00FD4A67" w:rsidRPr="00C06211" w:rsidRDefault="00FD4A67" w:rsidP="008E702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FD4A67" w:rsidRPr="00C06211" w:rsidRDefault="00FD4A67" w:rsidP="008E702C">
      <w:pPr>
        <w:tabs>
          <w:tab w:val="left" w:pos="8640"/>
        </w:tabs>
        <w:jc w:val="center"/>
        <w:rPr>
          <w:i/>
        </w:rPr>
      </w:pPr>
      <w:r>
        <w:rPr>
          <w:i/>
        </w:rPr>
        <w:t>(наименование претендента)</w:t>
      </w:r>
    </w:p>
    <w:p w:rsidR="00FD4A67" w:rsidRPr="00C06211" w:rsidRDefault="00FD4A67" w:rsidP="008E702C">
      <w:pPr>
        <w:rPr>
          <w:sz w:val="28"/>
          <w:szCs w:val="28"/>
          <w:lang w:eastAsia="ru-RU"/>
        </w:rPr>
      </w:pPr>
      <w:r>
        <w:rPr>
          <w:sz w:val="28"/>
          <w:szCs w:val="28"/>
          <w:lang w:eastAsia="ru-RU"/>
        </w:rPr>
        <w:t>__________________________________________________________________</w:t>
      </w:r>
    </w:p>
    <w:p w:rsidR="00FD4A67" w:rsidRPr="00C06211" w:rsidRDefault="00FD4A67" w:rsidP="008E702C">
      <w:pPr>
        <w:rPr>
          <w:i/>
        </w:rPr>
      </w:pPr>
      <w:r>
        <w:rPr>
          <w:i/>
        </w:rPr>
        <w:t xml:space="preserve">       М.П.</w:t>
      </w:r>
      <w:r>
        <w:rPr>
          <w:i/>
        </w:rPr>
        <w:tab/>
      </w:r>
      <w:r>
        <w:rPr>
          <w:i/>
        </w:rPr>
        <w:tab/>
      </w:r>
      <w:r>
        <w:rPr>
          <w:i/>
        </w:rPr>
        <w:tab/>
        <w:t>(должность, подпись, ФИО)</w:t>
      </w:r>
    </w:p>
    <w:p w:rsidR="00FD4A67" w:rsidRDefault="00FD4A67" w:rsidP="008E702C">
      <w:pPr>
        <w:rPr>
          <w:sz w:val="28"/>
          <w:szCs w:val="28"/>
          <w:lang w:eastAsia="ru-RU"/>
        </w:rPr>
      </w:pPr>
    </w:p>
    <w:p w:rsidR="00FD4A67" w:rsidRPr="00C06211" w:rsidRDefault="00FD4A67" w:rsidP="008E702C">
      <w:pPr>
        <w:rPr>
          <w:sz w:val="28"/>
          <w:szCs w:val="28"/>
          <w:lang w:eastAsia="ru-RU"/>
        </w:rPr>
      </w:pPr>
      <w:r>
        <w:rPr>
          <w:sz w:val="28"/>
          <w:szCs w:val="28"/>
          <w:lang w:eastAsia="ru-RU"/>
        </w:rPr>
        <w:t>"____" _________ 20</w:t>
      </w:r>
      <w:r w:rsidR="001771A9">
        <w:rPr>
          <w:sz w:val="28"/>
          <w:szCs w:val="28"/>
          <w:lang w:eastAsia="ru-RU"/>
        </w:rPr>
        <w:t>2</w:t>
      </w:r>
      <w:r>
        <w:rPr>
          <w:sz w:val="28"/>
          <w:szCs w:val="28"/>
          <w:lang w:eastAsia="ru-RU"/>
        </w:rPr>
        <w:t>__ г.</w:t>
      </w: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487776">
          <w:pgSz w:w="11907" w:h="16840" w:code="9"/>
          <w:pgMar w:top="815" w:right="851" w:bottom="1134" w:left="1418" w:header="426" w:footer="794" w:gutter="0"/>
          <w:cols w:space="720"/>
          <w:titlePg/>
          <w:docGrid w:linePitch="326"/>
        </w:sectPr>
      </w:pPr>
    </w:p>
    <w:p w:rsidR="00FD4A67" w:rsidRDefault="008E702C">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264418" w:rsidRDefault="00264418" w:rsidP="00264418">
      <w:pPr>
        <w:rPr>
          <w:color w:val="000000"/>
        </w:rPr>
      </w:pPr>
    </w:p>
    <w:p w:rsidR="006A111C" w:rsidRDefault="006A111C" w:rsidP="006A111C">
      <w:pPr>
        <w:ind w:right="-55" w:firstLine="540"/>
        <w:jc w:val="center"/>
        <w:rPr>
          <w:b/>
        </w:rPr>
      </w:pPr>
    </w:p>
    <w:p w:rsidR="006A111C" w:rsidRDefault="006A111C" w:rsidP="006A111C">
      <w:pPr>
        <w:ind w:right="-55" w:firstLine="540"/>
        <w:jc w:val="center"/>
        <w:rPr>
          <w:b/>
        </w:rPr>
      </w:pPr>
      <w:r>
        <w:rPr>
          <w:b/>
        </w:rPr>
        <w:t xml:space="preserve">ПРОЕКТ </w:t>
      </w:r>
      <w:r w:rsidRPr="00873C1E">
        <w:rPr>
          <w:b/>
        </w:rPr>
        <w:t>ДОГОВОР</w:t>
      </w:r>
      <w:r>
        <w:rPr>
          <w:b/>
        </w:rPr>
        <w:t>А</w:t>
      </w:r>
      <w:r w:rsidRPr="00873C1E">
        <w:rPr>
          <w:b/>
        </w:rPr>
        <w:t xml:space="preserve"> № </w:t>
      </w:r>
      <w:proofErr w:type="spellStart"/>
      <w:r w:rsidRPr="00873C1E">
        <w:rPr>
          <w:b/>
        </w:rPr>
        <w:t>НКПд</w:t>
      </w:r>
      <w:proofErr w:type="spellEnd"/>
      <w:r w:rsidRPr="00873C1E">
        <w:rPr>
          <w:b/>
        </w:rPr>
        <w:t>/</w:t>
      </w:r>
      <w:r>
        <w:rPr>
          <w:b/>
        </w:rPr>
        <w:t>___</w:t>
      </w:r>
      <w:r w:rsidRPr="00873C1E">
        <w:rPr>
          <w:b/>
        </w:rPr>
        <w:t>/____/_____</w:t>
      </w:r>
    </w:p>
    <w:p w:rsidR="006A111C" w:rsidRPr="00873C1E" w:rsidRDefault="006A111C" w:rsidP="006A111C">
      <w:pPr>
        <w:ind w:right="-55" w:firstLine="540"/>
        <w:jc w:val="center"/>
        <w:rPr>
          <w:b/>
        </w:rPr>
      </w:pPr>
    </w:p>
    <w:p w:rsidR="006A111C" w:rsidRPr="003400AF" w:rsidRDefault="006A111C" w:rsidP="006A111C">
      <w:pPr>
        <w:ind w:right="-55" w:firstLine="540"/>
        <w:jc w:val="center"/>
        <w:rPr>
          <w:b/>
          <w:shd w:val="clear" w:color="auto" w:fill="FFFFFF"/>
        </w:rPr>
      </w:pPr>
      <w:r w:rsidRPr="00873C1E">
        <w:rPr>
          <w:b/>
        </w:rPr>
        <w:t>на т</w:t>
      </w:r>
      <w:r w:rsidRPr="00873C1E">
        <w:rPr>
          <w:b/>
          <w:shd w:val="clear" w:color="auto" w:fill="FFFFFF"/>
        </w:rPr>
        <w:t xml:space="preserve">ранспортные услуги по доставке </w:t>
      </w:r>
      <w:r>
        <w:rPr>
          <w:b/>
          <w:shd w:val="clear" w:color="auto" w:fill="FFFFFF"/>
        </w:rPr>
        <w:t>запасных частей</w:t>
      </w:r>
      <w:r w:rsidRPr="00873C1E">
        <w:rPr>
          <w:b/>
          <w:shd w:val="clear" w:color="auto" w:fill="FFFFFF"/>
        </w:rPr>
        <w:t xml:space="preserve"> </w:t>
      </w:r>
    </w:p>
    <w:p w:rsidR="006A111C" w:rsidRPr="00873C1E" w:rsidRDefault="006A111C" w:rsidP="006A111C">
      <w:pPr>
        <w:tabs>
          <w:tab w:val="left" w:pos="6249"/>
        </w:tabs>
        <w:ind w:right="-55" w:firstLine="540"/>
        <w:rPr>
          <w:b/>
        </w:rPr>
      </w:pPr>
      <w:r w:rsidRPr="00873C1E">
        <w:rPr>
          <w:b/>
        </w:rPr>
        <w:tab/>
      </w:r>
    </w:p>
    <w:p w:rsidR="006A111C" w:rsidRPr="00873C1E" w:rsidRDefault="006A111C" w:rsidP="006A111C">
      <w:pPr>
        <w:jc w:val="center"/>
      </w:pPr>
      <w:r w:rsidRPr="00873C1E">
        <w:t xml:space="preserve">г. Хабаровск                                                                                 </w:t>
      </w:r>
      <w:r>
        <w:t xml:space="preserve">           </w:t>
      </w:r>
      <w:r w:rsidRPr="00873C1E">
        <w:t xml:space="preserve">      «____»__________ 20</w:t>
      </w:r>
      <w:r>
        <w:t>____</w:t>
      </w:r>
      <w:r w:rsidRPr="00873C1E">
        <w:t>г.</w:t>
      </w:r>
    </w:p>
    <w:p w:rsidR="006A111C" w:rsidRPr="00873C1E" w:rsidRDefault="006A111C" w:rsidP="006A111C">
      <w:pPr>
        <w:ind w:firstLine="709"/>
        <w:jc w:val="both"/>
      </w:pPr>
    </w:p>
    <w:p w:rsidR="006A111C" w:rsidRPr="00873C1E" w:rsidRDefault="006A111C" w:rsidP="006A111C">
      <w:pPr>
        <w:ind w:firstLine="709"/>
        <w:jc w:val="both"/>
      </w:pPr>
      <w:proofErr w:type="gramStart"/>
      <w:r w:rsidRPr="00135F3F">
        <w:rPr>
          <w:b/>
        </w:rPr>
        <w:t>Публичное акционерное общество «Центр по перевозке грузов в контейнерах «ТрансКонтейнер» (ПАО «ТрансКонтейнер»)</w:t>
      </w:r>
      <w:r w:rsidRPr="00135F3F">
        <w:t xml:space="preserve">, именуемое в дальнейшем </w:t>
      </w:r>
      <w:r w:rsidRPr="00135F3F">
        <w:rPr>
          <w:b/>
        </w:rPr>
        <w:t>«Заказчик»</w:t>
      </w:r>
      <w:r w:rsidRPr="00135F3F">
        <w:t xml:space="preserve">, в лице директора филиала ПАО «ТрансКонтейнер» на Дальневосточной железной дороге Силина Петра Сергеевича, действующего  на основании  </w:t>
      </w:r>
      <w:r w:rsidRPr="001965C4">
        <w:t xml:space="preserve">Доверенности </w:t>
      </w:r>
      <w:r w:rsidRPr="00BD30F6">
        <w:t>от ________ г.  № ______________</w:t>
      </w:r>
      <w:r w:rsidRPr="00135F3F">
        <w:t xml:space="preserve">            с одной стороны, и </w:t>
      </w:r>
      <w:r>
        <w:rPr>
          <w:b/>
        </w:rPr>
        <w:t>_________________________________________________________________</w:t>
      </w:r>
      <w:r w:rsidRPr="00135F3F">
        <w:rPr>
          <w:szCs w:val="28"/>
        </w:rPr>
        <w:t xml:space="preserve"> </w:t>
      </w:r>
      <w:r w:rsidRPr="00135F3F">
        <w:t xml:space="preserve"> именуемый в дальнейшем </w:t>
      </w:r>
      <w:r w:rsidRPr="00135F3F">
        <w:rPr>
          <w:b/>
        </w:rPr>
        <w:t>«Исполнитель»</w:t>
      </w:r>
      <w:r w:rsidRPr="00135F3F">
        <w:t xml:space="preserve"> с другой стороны, именуемые в дальнейшем </w:t>
      </w:r>
      <w:r w:rsidRPr="00135F3F">
        <w:rPr>
          <w:b/>
        </w:rPr>
        <w:t>«Стороны»</w:t>
      </w:r>
      <w:r w:rsidRPr="00135F3F">
        <w:t xml:space="preserve">, заключили настоящий договор на </w:t>
      </w:r>
      <w:r>
        <w:t>оказания</w:t>
      </w:r>
      <w:r w:rsidRPr="00135F3F">
        <w:t xml:space="preserve"> </w:t>
      </w:r>
      <w:r>
        <w:t>услуг</w:t>
      </w:r>
      <w:r w:rsidRPr="00135F3F">
        <w:t xml:space="preserve"> (далее – </w:t>
      </w:r>
      <w:r w:rsidRPr="00135F3F">
        <w:rPr>
          <w:b/>
        </w:rPr>
        <w:t>«Договор»</w:t>
      </w:r>
      <w:r w:rsidRPr="00135F3F">
        <w:t>) о нижеследующем:</w:t>
      </w:r>
      <w:proofErr w:type="gramEnd"/>
    </w:p>
    <w:p w:rsidR="006A111C" w:rsidRPr="00873C1E" w:rsidRDefault="006A111C" w:rsidP="006A111C">
      <w:pPr>
        <w:spacing w:before="120" w:after="120"/>
        <w:ind w:firstLine="709"/>
        <w:rPr>
          <w:b/>
        </w:rPr>
      </w:pPr>
      <w:r>
        <w:rPr>
          <w:b/>
        </w:rPr>
        <w:t xml:space="preserve">                                               </w:t>
      </w:r>
      <w:r w:rsidRPr="00873C1E">
        <w:rPr>
          <w:b/>
        </w:rPr>
        <w:t>1. П</w:t>
      </w:r>
      <w:r>
        <w:rPr>
          <w:b/>
        </w:rPr>
        <w:t>редмет Договора</w:t>
      </w:r>
    </w:p>
    <w:p w:rsidR="006A111C" w:rsidRDefault="006A111C" w:rsidP="006A111C">
      <w:pPr>
        <w:ind w:firstLine="709"/>
        <w:jc w:val="both"/>
      </w:pPr>
      <w:r w:rsidRPr="00135F3F">
        <w:rPr>
          <w:b/>
        </w:rPr>
        <w:t xml:space="preserve">1.1. </w:t>
      </w:r>
      <w:proofErr w:type="gramStart"/>
      <w:r w:rsidRPr="00135F3F">
        <w:t>Заказчик поручает и обязуется оплатить, а</w:t>
      </w:r>
      <w:r w:rsidRPr="00135F3F">
        <w:rPr>
          <w:b/>
        </w:rPr>
        <w:t xml:space="preserve"> «</w:t>
      </w:r>
      <w:r>
        <w:t xml:space="preserve">Исполнитель» принимает на </w:t>
      </w:r>
      <w:r w:rsidRPr="00135F3F">
        <w:t xml:space="preserve">себя  обязательства по заявке «Заказчика» </w:t>
      </w:r>
      <w:r w:rsidRPr="00135F3F">
        <w:rPr>
          <w:noProof/>
        </w:rPr>
        <w:t>оказать транспортные услуги по транспортировке запасных частей</w:t>
      </w:r>
      <w:r>
        <w:rPr>
          <w:noProof/>
        </w:rPr>
        <w:t xml:space="preserve"> вагонов (колесная пара, надрессорная балка, боковая рама, автосцепка, поглощающий аппарат, тяговый хомут, пятник, диск ЦКК)</w:t>
      </w:r>
      <w:r w:rsidRPr="00B520B4">
        <w:rPr>
          <w:noProof/>
        </w:rPr>
        <w:t xml:space="preserve"> </w:t>
      </w:r>
      <w:r w:rsidRPr="00135F3F">
        <w:rPr>
          <w:noProof/>
        </w:rPr>
        <w:t xml:space="preserve">(далее </w:t>
      </w:r>
      <w:r>
        <w:rPr>
          <w:noProof/>
        </w:rPr>
        <w:t>–</w:t>
      </w:r>
      <w:r w:rsidRPr="00135F3F">
        <w:rPr>
          <w:noProof/>
        </w:rPr>
        <w:t xml:space="preserve"> </w:t>
      </w:r>
      <w:r>
        <w:rPr>
          <w:noProof/>
        </w:rPr>
        <w:t>детали, груз)</w:t>
      </w:r>
      <w:r w:rsidRPr="00135F3F">
        <w:rPr>
          <w:noProof/>
        </w:rPr>
        <w:t xml:space="preserve"> в пункт назначения (перевозка по </w:t>
      </w:r>
      <w:r w:rsidRPr="00404C2D">
        <w:rPr>
          <w:noProof/>
        </w:rPr>
        <w:t>маршруту указанному в Приложении</w:t>
      </w:r>
      <w:r w:rsidRPr="00A56FB9">
        <w:rPr>
          <w:noProof/>
        </w:rPr>
        <w:t xml:space="preserve"> № 1) и выдать груз управомоченному на получение груза лицу (далее-Услуги)</w:t>
      </w:r>
      <w:r w:rsidRPr="00A56FB9">
        <w:t xml:space="preserve">. </w:t>
      </w:r>
      <w:proofErr w:type="gramEnd"/>
    </w:p>
    <w:p w:rsidR="006A111C" w:rsidRPr="00135F3F" w:rsidRDefault="006A111C" w:rsidP="006A111C">
      <w:pPr>
        <w:ind w:firstLine="709"/>
        <w:jc w:val="both"/>
      </w:pPr>
      <w:r w:rsidRPr="00A56FB9">
        <w:t>Вес одного грузового места составляет от 0,</w:t>
      </w:r>
      <w:r>
        <w:t>086</w:t>
      </w:r>
      <w:r w:rsidRPr="00A56FB9">
        <w:t xml:space="preserve"> до 1,5 тонны</w:t>
      </w:r>
      <w:r>
        <w:t>, расчетный вес перевозимых деталей указан в Приложении 5, минимальная загрузка автомобиля 4,9 тонн.</w:t>
      </w:r>
    </w:p>
    <w:p w:rsidR="006A111C" w:rsidRPr="00135F3F" w:rsidRDefault="006A111C" w:rsidP="006A111C">
      <w:pPr>
        <w:pStyle w:val="afff7"/>
        <w:ind w:firstLine="709"/>
        <w:rPr>
          <w:rFonts w:ascii="Times New Roman" w:hAnsi="Times New Roman" w:cs="Times New Roman"/>
          <w:sz w:val="24"/>
          <w:szCs w:val="24"/>
        </w:rPr>
      </w:pPr>
      <w:r w:rsidRPr="00135F3F">
        <w:rPr>
          <w:rFonts w:ascii="Times New Roman" w:hAnsi="Times New Roman" w:cs="Times New Roman"/>
          <w:b/>
          <w:sz w:val="24"/>
          <w:szCs w:val="24"/>
        </w:rPr>
        <w:t>1.2.</w:t>
      </w:r>
      <w:r w:rsidRPr="00135F3F">
        <w:rPr>
          <w:rFonts w:ascii="Times New Roman" w:hAnsi="Times New Roman" w:cs="Times New Roman"/>
          <w:sz w:val="24"/>
          <w:szCs w:val="24"/>
        </w:rPr>
        <w:t xml:space="preserve"> Услуг</w:t>
      </w:r>
      <w:r>
        <w:rPr>
          <w:rFonts w:ascii="Times New Roman" w:hAnsi="Times New Roman" w:cs="Times New Roman"/>
          <w:sz w:val="24"/>
          <w:szCs w:val="24"/>
        </w:rPr>
        <w:t>и</w:t>
      </w:r>
      <w:r w:rsidRPr="00135F3F">
        <w:rPr>
          <w:rFonts w:ascii="Times New Roman" w:hAnsi="Times New Roman" w:cs="Times New Roman"/>
          <w:sz w:val="24"/>
          <w:szCs w:val="24"/>
        </w:rPr>
        <w:t xml:space="preserve"> оказываются в соответствии с условиями настоящего Договора и приложений к нему, в том числе на основании Технического задания (Приложение № </w:t>
      </w:r>
      <w:r>
        <w:rPr>
          <w:rFonts w:ascii="Times New Roman" w:hAnsi="Times New Roman" w:cs="Times New Roman"/>
          <w:sz w:val="24"/>
          <w:szCs w:val="24"/>
        </w:rPr>
        <w:t>6</w:t>
      </w:r>
      <w:r w:rsidRPr="00135F3F">
        <w:rPr>
          <w:rFonts w:ascii="Times New Roman" w:hAnsi="Times New Roman" w:cs="Times New Roman"/>
          <w:sz w:val="24"/>
          <w:szCs w:val="24"/>
        </w:rPr>
        <w:t xml:space="preserve"> к Договору)</w:t>
      </w:r>
      <w:r>
        <w:rPr>
          <w:rFonts w:ascii="Times New Roman" w:hAnsi="Times New Roman" w:cs="Times New Roman"/>
          <w:sz w:val="24"/>
          <w:szCs w:val="24"/>
        </w:rPr>
        <w:t>, транспортировка осуществляется автотранспортом «Исполнителя»</w:t>
      </w:r>
      <w:r w:rsidRPr="00135F3F">
        <w:rPr>
          <w:rFonts w:ascii="Times New Roman" w:hAnsi="Times New Roman" w:cs="Times New Roman"/>
          <w:sz w:val="24"/>
          <w:szCs w:val="24"/>
        </w:rPr>
        <w:t>. Прием и передача деталей оформляются товарно-транспортной накладной (унифицированной формы 1-Т).</w:t>
      </w:r>
    </w:p>
    <w:p w:rsidR="006A111C" w:rsidRPr="00135F3F" w:rsidRDefault="006A111C" w:rsidP="006A111C">
      <w:pPr>
        <w:ind w:firstLine="709"/>
        <w:jc w:val="both"/>
      </w:pPr>
      <w:r w:rsidRPr="00135F3F">
        <w:rPr>
          <w:b/>
        </w:rPr>
        <w:t>1.3.</w:t>
      </w:r>
      <w:r w:rsidRPr="00135F3F">
        <w:t xml:space="preserve"> Количество (объём) Услуг: по заявкам Заказчика исходя из его потребности.</w:t>
      </w:r>
    </w:p>
    <w:p w:rsidR="006A111C" w:rsidRPr="00692B97" w:rsidRDefault="006A111C" w:rsidP="006A111C">
      <w:pPr>
        <w:ind w:firstLine="709"/>
        <w:jc w:val="both"/>
        <w:rPr>
          <w:strike/>
          <w:color w:val="FF0000"/>
          <w:lang w:eastAsia="ru-RU"/>
        </w:rPr>
      </w:pPr>
      <w:r w:rsidRPr="00135F3F">
        <w:rPr>
          <w:b/>
          <w:lang w:eastAsia="ru-RU"/>
        </w:rPr>
        <w:t>1.4.</w:t>
      </w:r>
      <w:r w:rsidRPr="00135F3F">
        <w:rPr>
          <w:lang w:eastAsia="ru-RU"/>
        </w:rPr>
        <w:t xml:space="preserve"> Место оказания </w:t>
      </w:r>
      <w:r>
        <w:rPr>
          <w:lang w:eastAsia="ru-RU"/>
        </w:rPr>
        <w:t>У</w:t>
      </w:r>
      <w:r w:rsidRPr="00135F3F">
        <w:rPr>
          <w:lang w:eastAsia="ru-RU"/>
        </w:rPr>
        <w:t xml:space="preserve">слуг: </w:t>
      </w:r>
      <w:r w:rsidRPr="00404C2D">
        <w:t xml:space="preserve">Хабаровский край, </w:t>
      </w:r>
      <w:r w:rsidRPr="00404C2D">
        <w:rPr>
          <w:lang w:eastAsia="ru-RU"/>
        </w:rPr>
        <w:t>Приморский край, Амурская область.</w:t>
      </w:r>
    </w:p>
    <w:p w:rsidR="006A111C" w:rsidRPr="00135F3F" w:rsidRDefault="006A111C" w:rsidP="006A111C">
      <w:pPr>
        <w:ind w:firstLine="709"/>
        <w:jc w:val="both"/>
      </w:pPr>
      <w:r w:rsidRPr="00135F3F">
        <w:rPr>
          <w:b/>
        </w:rPr>
        <w:t>1.5.</w:t>
      </w:r>
      <w:r w:rsidRPr="00135F3F">
        <w:t xml:space="preserve"> Содержание и требования к Услугам изложены в Техническом задании (Приложение</w:t>
      </w:r>
      <w:r>
        <w:t> </w:t>
      </w:r>
      <w:r w:rsidRPr="00135F3F">
        <w:t>№</w:t>
      </w:r>
      <w:r>
        <w:t> </w:t>
      </w:r>
      <w:r w:rsidRPr="00135F3F">
        <w:t>5), являющемся  неотъемлемой частью настоящего Договора.</w:t>
      </w:r>
    </w:p>
    <w:p w:rsidR="006A111C" w:rsidRPr="00135F3F" w:rsidRDefault="006A111C" w:rsidP="006A111C">
      <w:pPr>
        <w:ind w:firstLine="709"/>
        <w:jc w:val="both"/>
      </w:pPr>
      <w:r w:rsidRPr="00135F3F">
        <w:rPr>
          <w:b/>
        </w:rPr>
        <w:t>1.6.</w:t>
      </w:r>
      <w:r w:rsidRPr="00135F3F">
        <w:t xml:space="preserve"> Наименование груза, его вес, адреса пунктов отправления и назначения, даты перевозки и время подачи автотранспорта под погрузку, и выгрузку указываются «Заказчиком» в заявке на перевозку груза.</w:t>
      </w:r>
    </w:p>
    <w:p w:rsidR="006A111C" w:rsidRDefault="006A111C" w:rsidP="006A111C">
      <w:pPr>
        <w:ind w:firstLine="709"/>
        <w:jc w:val="both"/>
        <w:rPr>
          <w:sz w:val="28"/>
          <w:szCs w:val="28"/>
        </w:rPr>
      </w:pPr>
      <w:r w:rsidRPr="00135F3F">
        <w:rPr>
          <w:b/>
        </w:rPr>
        <w:t xml:space="preserve">1.7.  </w:t>
      </w:r>
      <w:r w:rsidRPr="00135F3F">
        <w:t>Погрузо-разгрузочные работы выполняются за счет «Заказчика», и в стоимость услуг не входят.</w:t>
      </w:r>
      <w:r w:rsidRPr="00246007">
        <w:rPr>
          <w:sz w:val="28"/>
          <w:szCs w:val="28"/>
        </w:rPr>
        <w:t xml:space="preserve"> </w:t>
      </w:r>
    </w:p>
    <w:p w:rsidR="006A111C" w:rsidRPr="00135F3F" w:rsidRDefault="006A111C" w:rsidP="006A111C">
      <w:pPr>
        <w:ind w:firstLine="709"/>
        <w:jc w:val="both"/>
      </w:pPr>
      <w:r w:rsidRPr="00246007">
        <w:rPr>
          <w:b/>
        </w:rPr>
        <w:t>1.8.</w:t>
      </w:r>
      <w:r w:rsidRPr="00246007">
        <w:t xml:space="preserve"> Автотранспорт должен быть оборудован за счет Исполнителя необходимыми устройствами и элементами крепления для перевозки Груза.</w:t>
      </w:r>
    </w:p>
    <w:p w:rsidR="006A111C" w:rsidRDefault="006A111C" w:rsidP="006A111C">
      <w:pPr>
        <w:pStyle w:val="ConsPlusNormal"/>
        <w:ind w:firstLine="709"/>
        <w:jc w:val="both"/>
        <w:rPr>
          <w:rFonts w:ascii="Times New Roman" w:hAnsi="Times New Roman"/>
          <w:sz w:val="24"/>
          <w:szCs w:val="24"/>
        </w:rPr>
      </w:pPr>
      <w:r w:rsidRPr="00135F3F">
        <w:rPr>
          <w:rFonts w:ascii="Times New Roman" w:hAnsi="Times New Roman"/>
          <w:b/>
          <w:sz w:val="24"/>
          <w:szCs w:val="24"/>
        </w:rPr>
        <w:t>1.</w:t>
      </w:r>
      <w:r>
        <w:rPr>
          <w:rFonts w:ascii="Times New Roman" w:hAnsi="Times New Roman"/>
          <w:b/>
          <w:sz w:val="24"/>
          <w:szCs w:val="24"/>
        </w:rPr>
        <w:t>9</w:t>
      </w:r>
      <w:r w:rsidRPr="00135F3F">
        <w:rPr>
          <w:rFonts w:ascii="Times New Roman" w:hAnsi="Times New Roman"/>
          <w:b/>
          <w:sz w:val="24"/>
          <w:szCs w:val="24"/>
        </w:rPr>
        <w:t>.</w:t>
      </w:r>
      <w:r w:rsidRPr="00135F3F">
        <w:rPr>
          <w:rFonts w:ascii="Times New Roman" w:hAnsi="Times New Roman"/>
          <w:sz w:val="24"/>
          <w:szCs w:val="24"/>
        </w:rPr>
        <w:t xml:space="preserve">  Услуги считаются оказанными надлежащим образом только после подписания сторонами Акта оказанных услуг без замечаний.</w:t>
      </w:r>
      <w:r>
        <w:rPr>
          <w:rFonts w:ascii="Times New Roman" w:hAnsi="Times New Roman"/>
          <w:sz w:val="24"/>
          <w:szCs w:val="24"/>
        </w:rPr>
        <w:t xml:space="preserve"> </w:t>
      </w:r>
    </w:p>
    <w:p w:rsidR="006A111C" w:rsidRDefault="006A111C" w:rsidP="006A111C">
      <w:pPr>
        <w:pStyle w:val="ConsPlusNormal"/>
        <w:ind w:firstLine="709"/>
        <w:jc w:val="both"/>
        <w:rPr>
          <w:rFonts w:ascii="Times New Roman" w:hAnsi="Times New Roman"/>
          <w:sz w:val="24"/>
          <w:szCs w:val="24"/>
        </w:rPr>
      </w:pPr>
      <w:r w:rsidRPr="00404C2D">
        <w:rPr>
          <w:rFonts w:ascii="Times New Roman" w:hAnsi="Times New Roman"/>
          <w:b/>
          <w:sz w:val="24"/>
          <w:szCs w:val="24"/>
        </w:rPr>
        <w:t>1.10.</w:t>
      </w:r>
      <w:r>
        <w:rPr>
          <w:rFonts w:ascii="Times New Roman" w:hAnsi="Times New Roman"/>
          <w:sz w:val="24"/>
          <w:szCs w:val="24"/>
        </w:rPr>
        <w:t xml:space="preserve"> Срок </w:t>
      </w:r>
      <w:r w:rsidRPr="00404C2D">
        <w:rPr>
          <w:rFonts w:ascii="Times New Roman" w:hAnsi="Times New Roman"/>
          <w:sz w:val="24"/>
          <w:szCs w:val="24"/>
        </w:rPr>
        <w:t>(период) ок</w:t>
      </w:r>
      <w:r>
        <w:rPr>
          <w:rFonts w:ascii="Times New Roman" w:hAnsi="Times New Roman"/>
          <w:sz w:val="24"/>
          <w:szCs w:val="24"/>
        </w:rPr>
        <w:t xml:space="preserve">азания услуг: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 </w:t>
      </w:r>
      <w:r w:rsidRPr="00404C2D">
        <w:rPr>
          <w:rFonts w:ascii="Times New Roman" w:hAnsi="Times New Roman"/>
          <w:sz w:val="24"/>
          <w:szCs w:val="24"/>
        </w:rPr>
        <w:t>по 31.12.202</w:t>
      </w:r>
      <w:r>
        <w:rPr>
          <w:rFonts w:ascii="Times New Roman" w:hAnsi="Times New Roman"/>
          <w:sz w:val="24"/>
          <w:szCs w:val="24"/>
        </w:rPr>
        <w:t>1 года включительно</w:t>
      </w:r>
      <w:r w:rsidRPr="00404C2D">
        <w:rPr>
          <w:rFonts w:ascii="Times New Roman" w:hAnsi="Times New Roman"/>
          <w:sz w:val="24"/>
          <w:szCs w:val="24"/>
        </w:rPr>
        <w:t>.</w:t>
      </w:r>
    </w:p>
    <w:p w:rsidR="006A111C" w:rsidRDefault="006A111C" w:rsidP="006A111C">
      <w:pPr>
        <w:pStyle w:val="ConsPlusNormal"/>
        <w:ind w:firstLine="709"/>
        <w:jc w:val="both"/>
        <w:rPr>
          <w:rFonts w:ascii="Times New Roman" w:hAnsi="Times New Roman"/>
          <w:sz w:val="24"/>
          <w:szCs w:val="24"/>
        </w:rPr>
      </w:pPr>
    </w:p>
    <w:p w:rsidR="006A111C" w:rsidRPr="003F56F3" w:rsidRDefault="006A111C" w:rsidP="006A111C">
      <w:pPr>
        <w:pStyle w:val="aff9"/>
        <w:numPr>
          <w:ilvl w:val="0"/>
          <w:numId w:val="35"/>
        </w:numPr>
        <w:tabs>
          <w:tab w:val="left" w:pos="993"/>
        </w:tabs>
        <w:spacing w:before="120" w:after="120"/>
        <w:rPr>
          <w:b/>
        </w:rPr>
      </w:pPr>
      <w:r w:rsidRPr="003F56F3">
        <w:rPr>
          <w:b/>
        </w:rPr>
        <w:t xml:space="preserve">Цена </w:t>
      </w:r>
      <w:r>
        <w:rPr>
          <w:b/>
        </w:rPr>
        <w:t>Договора</w:t>
      </w:r>
      <w:r w:rsidRPr="003F56F3">
        <w:rPr>
          <w:b/>
        </w:rPr>
        <w:t xml:space="preserve"> и порядок </w:t>
      </w:r>
      <w:r>
        <w:rPr>
          <w:b/>
        </w:rPr>
        <w:t>расчетов</w:t>
      </w:r>
      <w:r w:rsidRPr="003F56F3">
        <w:rPr>
          <w:b/>
        </w:rPr>
        <w:t xml:space="preserve"> </w:t>
      </w:r>
    </w:p>
    <w:p w:rsidR="006A111C" w:rsidRPr="00F22F45" w:rsidRDefault="006A111C" w:rsidP="006A111C">
      <w:pPr>
        <w:tabs>
          <w:tab w:val="left" w:pos="567"/>
        </w:tabs>
        <w:suppressAutoHyphens w:val="0"/>
        <w:ind w:firstLine="709"/>
        <w:jc w:val="both"/>
      </w:pPr>
      <w:r w:rsidRPr="005D46E0">
        <w:rPr>
          <w:b/>
        </w:rPr>
        <w:t>2.1.</w:t>
      </w:r>
      <w:r w:rsidRPr="005820EB">
        <w:t xml:space="preserve"> За </w:t>
      </w:r>
      <w:r>
        <w:t>выполненные</w:t>
      </w:r>
      <w:r w:rsidRPr="005820EB">
        <w:t xml:space="preserve"> по настоящему Договору </w:t>
      </w:r>
      <w:r w:rsidRPr="00135F3F">
        <w:t>Услуг</w:t>
      </w:r>
      <w:r w:rsidRPr="005820EB">
        <w:t xml:space="preserve"> Заказчик, </w:t>
      </w:r>
      <w:r w:rsidRPr="00873C1E">
        <w:t xml:space="preserve">обязуется оплатить услуги «Исполнителя» по цене, согласованной сторонами в </w:t>
      </w:r>
      <w:r w:rsidRPr="00492D6E">
        <w:t>Прейскуранте цен на транспортировку</w:t>
      </w:r>
      <w:r>
        <w:t xml:space="preserve"> </w:t>
      </w:r>
      <w:r w:rsidRPr="00492D6E">
        <w:t>материалов для ремонта вагонов на Дальневосточной железной дороге</w:t>
      </w:r>
      <w:r>
        <w:t xml:space="preserve"> </w:t>
      </w:r>
      <w:r w:rsidRPr="00873C1E">
        <w:t>(Приложение № 1)</w:t>
      </w:r>
      <w:r>
        <w:t>.</w:t>
      </w:r>
    </w:p>
    <w:p w:rsidR="005D46E0" w:rsidRDefault="006A111C" w:rsidP="006A111C">
      <w:pPr>
        <w:tabs>
          <w:tab w:val="left" w:pos="567"/>
        </w:tabs>
        <w:suppressAutoHyphens w:val="0"/>
        <w:ind w:firstLine="709"/>
        <w:jc w:val="both"/>
      </w:pPr>
      <w:r w:rsidRPr="005D46E0">
        <w:rPr>
          <w:b/>
        </w:rPr>
        <w:t>2.2.</w:t>
      </w:r>
      <w:r w:rsidRPr="003B0347">
        <w:t xml:space="preserve"> </w:t>
      </w:r>
      <w:r w:rsidR="005D46E0" w:rsidRPr="005D46E0">
        <w:t xml:space="preserve">Максимальная цена договора устанавливается Сторонами согласно протокола Конкурсной комиссии ______ от _____№______ с учётом всех налогов (кроме НДС), стоимости </w:t>
      </w:r>
      <w:r w:rsidR="005D46E0" w:rsidRPr="005D46E0">
        <w:lastRenderedPageBreak/>
        <w:t>всех затрат, расходов, связанных с оказанием услуг. Цена настоящего договора определяется путем суммирования стоимости Услуг, указанной в подписанных сторонами актах оказанных услуг.</w:t>
      </w:r>
    </w:p>
    <w:p w:rsidR="006A111C" w:rsidRPr="003B0347" w:rsidRDefault="006A111C" w:rsidP="006A111C">
      <w:pPr>
        <w:tabs>
          <w:tab w:val="left" w:pos="1134"/>
        </w:tabs>
        <w:suppressAutoHyphens w:val="0"/>
        <w:ind w:firstLine="709"/>
        <w:jc w:val="both"/>
      </w:pPr>
      <w:r w:rsidRPr="003B0347">
        <w:rPr>
          <w:rFonts w:eastAsia="MS Mincho"/>
        </w:rPr>
        <w:t>Сумма НДС и условия начисления определяются в соответствии с законодательством Российской Федерации.</w:t>
      </w:r>
      <w:r w:rsidRPr="003B0347">
        <w:t xml:space="preserve"> </w:t>
      </w:r>
    </w:p>
    <w:p w:rsidR="006A111C" w:rsidRPr="00873C1E" w:rsidRDefault="006A111C" w:rsidP="006A111C">
      <w:pPr>
        <w:pStyle w:val="37"/>
        <w:widowControl w:val="0"/>
        <w:tabs>
          <w:tab w:val="left" w:pos="0"/>
          <w:tab w:val="left" w:pos="1134"/>
        </w:tabs>
        <w:suppressAutoHyphens w:val="0"/>
        <w:spacing w:after="0"/>
        <w:ind w:left="0" w:firstLine="709"/>
        <w:jc w:val="both"/>
        <w:rPr>
          <w:sz w:val="24"/>
          <w:szCs w:val="24"/>
        </w:rPr>
      </w:pPr>
      <w:r w:rsidRPr="003B0347">
        <w:rPr>
          <w:b/>
          <w:sz w:val="24"/>
          <w:szCs w:val="24"/>
        </w:rPr>
        <w:t>2.3.</w:t>
      </w:r>
      <w:r w:rsidRPr="003B0347">
        <w:rPr>
          <w:sz w:val="24"/>
          <w:szCs w:val="24"/>
        </w:rPr>
        <w:t xml:space="preserve"> Стоимость единичных расценок на Услуги по настоящему Договору, указана в Приложении № 1 (</w:t>
      </w:r>
      <w:r w:rsidRPr="00492D6E">
        <w:rPr>
          <w:sz w:val="24"/>
          <w:szCs w:val="24"/>
        </w:rPr>
        <w:t>Прейскурант цен на транспортировку материалов для ремонта вагонов на Дальневосточной железной дороге</w:t>
      </w:r>
      <w:r w:rsidRPr="003B0347">
        <w:rPr>
          <w:sz w:val="24"/>
          <w:szCs w:val="24"/>
        </w:rPr>
        <w:t>), являющемся неотъемлемой частью настоящего Договора.</w:t>
      </w:r>
      <w:r w:rsidRPr="00873C1E">
        <w:rPr>
          <w:sz w:val="24"/>
          <w:szCs w:val="24"/>
        </w:rPr>
        <w:t xml:space="preserve"> </w:t>
      </w:r>
    </w:p>
    <w:p w:rsidR="006A111C" w:rsidRPr="00873C1E" w:rsidRDefault="006A111C" w:rsidP="006A111C">
      <w:pPr>
        <w:pStyle w:val="37"/>
        <w:widowControl w:val="0"/>
        <w:tabs>
          <w:tab w:val="left" w:pos="0"/>
          <w:tab w:val="left" w:pos="1134"/>
        </w:tabs>
        <w:suppressAutoHyphens w:val="0"/>
        <w:spacing w:after="0"/>
        <w:ind w:left="0" w:firstLine="709"/>
        <w:jc w:val="both"/>
        <w:rPr>
          <w:sz w:val="24"/>
          <w:szCs w:val="24"/>
        </w:rPr>
      </w:pPr>
      <w:r w:rsidRPr="003366E0">
        <w:rPr>
          <w:b/>
          <w:sz w:val="24"/>
          <w:szCs w:val="24"/>
        </w:rPr>
        <w:t>2.</w:t>
      </w:r>
      <w:r>
        <w:rPr>
          <w:b/>
          <w:sz w:val="24"/>
          <w:szCs w:val="24"/>
        </w:rPr>
        <w:t>4</w:t>
      </w:r>
      <w:r w:rsidRPr="003366E0">
        <w:rPr>
          <w:b/>
          <w:sz w:val="24"/>
          <w:szCs w:val="24"/>
        </w:rPr>
        <w:t>.</w:t>
      </w:r>
      <w:r>
        <w:rPr>
          <w:sz w:val="24"/>
          <w:szCs w:val="24"/>
        </w:rPr>
        <w:t xml:space="preserve"> </w:t>
      </w:r>
      <w:r w:rsidRPr="00873C1E">
        <w:rPr>
          <w:sz w:val="24"/>
          <w:szCs w:val="24"/>
        </w:rPr>
        <w:t xml:space="preserve">Основанием для оплаты является подписанный Заказчиком акт оказанных Услуг, подписанный сторонами без замечаний, и выставленный Исполнителем счет.          </w:t>
      </w:r>
    </w:p>
    <w:p w:rsidR="006A111C" w:rsidRPr="00873C1E" w:rsidRDefault="006A111C" w:rsidP="006A111C">
      <w:pPr>
        <w:tabs>
          <w:tab w:val="left" w:pos="0"/>
          <w:tab w:val="left" w:pos="1134"/>
        </w:tabs>
        <w:suppressAutoHyphens w:val="0"/>
        <w:ind w:firstLine="709"/>
        <w:jc w:val="both"/>
      </w:pPr>
      <w:r w:rsidRPr="003366E0">
        <w:rPr>
          <w:b/>
        </w:rPr>
        <w:t>2.</w:t>
      </w:r>
      <w:r>
        <w:rPr>
          <w:b/>
        </w:rPr>
        <w:t>5</w:t>
      </w:r>
      <w:r w:rsidRPr="003366E0">
        <w:rPr>
          <w:b/>
        </w:rPr>
        <w:t>.</w:t>
      </w:r>
      <w:r>
        <w:rPr>
          <w:b/>
        </w:rPr>
        <w:t xml:space="preserve"> </w:t>
      </w:r>
      <w:r>
        <w:t xml:space="preserve"> </w:t>
      </w:r>
      <w:r w:rsidRPr="00873C1E">
        <w:t xml:space="preserve">Оплата по настоящему Договору производится Заказчиком в течение 10 (десяти) рабочих дней </w:t>
      </w:r>
      <w:proofErr w:type="gramStart"/>
      <w:r w:rsidRPr="00873C1E">
        <w:t>с даты подписания</w:t>
      </w:r>
      <w:proofErr w:type="gramEnd"/>
      <w:r w:rsidRPr="00873C1E">
        <w:t xml:space="preserve"> акта оказанных Услуг без замечаний.</w:t>
      </w:r>
    </w:p>
    <w:p w:rsidR="006A111C" w:rsidRDefault="006A111C" w:rsidP="006A111C">
      <w:pPr>
        <w:pStyle w:val="ConsPlusNormal"/>
        <w:tabs>
          <w:tab w:val="left" w:pos="1134"/>
        </w:tabs>
        <w:ind w:firstLine="709"/>
        <w:jc w:val="both"/>
        <w:rPr>
          <w:rFonts w:ascii="Times New Roman" w:hAnsi="Times New Roman"/>
          <w:sz w:val="24"/>
          <w:szCs w:val="24"/>
        </w:rPr>
      </w:pPr>
      <w:r>
        <w:rPr>
          <w:rFonts w:ascii="Times New Roman" w:hAnsi="Times New Roman"/>
          <w:b/>
          <w:sz w:val="24"/>
          <w:szCs w:val="24"/>
        </w:rPr>
        <w:t>2</w:t>
      </w:r>
      <w:r w:rsidRPr="00873C1E">
        <w:rPr>
          <w:rFonts w:ascii="Times New Roman" w:hAnsi="Times New Roman"/>
          <w:b/>
          <w:sz w:val="24"/>
          <w:szCs w:val="24"/>
        </w:rPr>
        <w:t>.</w:t>
      </w:r>
      <w:r>
        <w:rPr>
          <w:rFonts w:ascii="Times New Roman" w:hAnsi="Times New Roman"/>
          <w:b/>
          <w:sz w:val="24"/>
          <w:szCs w:val="24"/>
        </w:rPr>
        <w:t>6</w:t>
      </w:r>
      <w:r w:rsidRPr="00873C1E">
        <w:rPr>
          <w:rFonts w:ascii="Times New Roman" w:hAnsi="Times New Roman"/>
          <w:b/>
          <w:sz w:val="24"/>
          <w:szCs w:val="24"/>
        </w:rPr>
        <w:t>.</w:t>
      </w:r>
      <w:r w:rsidRPr="00873C1E">
        <w:rPr>
          <w:rFonts w:ascii="Times New Roman" w:hAnsi="Times New Roman"/>
          <w:sz w:val="24"/>
          <w:szCs w:val="24"/>
        </w:rPr>
        <w:t xml:space="preserve"> Все расчеты по Договору производятся в безналичном порядке путем перечисления денежных средств на расчетный счет Исполнителя, указанный в разделе 1</w:t>
      </w:r>
      <w:r>
        <w:rPr>
          <w:rFonts w:ascii="Times New Roman" w:hAnsi="Times New Roman"/>
          <w:sz w:val="24"/>
          <w:szCs w:val="24"/>
        </w:rPr>
        <w:t>3</w:t>
      </w:r>
      <w:r w:rsidRPr="00873C1E">
        <w:rPr>
          <w:rFonts w:ascii="Times New Roman" w:hAnsi="Times New Roman"/>
          <w:sz w:val="24"/>
          <w:szCs w:val="24"/>
        </w:rPr>
        <w:t xml:space="preserve"> настоящего Договора. Обязательства Заказчика по оплате считаются исполненными на дату направления в банк Заказчика платежного поручения.</w:t>
      </w:r>
    </w:p>
    <w:p w:rsidR="006A111C" w:rsidRPr="003F56F3" w:rsidRDefault="006A111C" w:rsidP="006A111C">
      <w:pPr>
        <w:pStyle w:val="ConsPlusNormal"/>
        <w:widowControl/>
        <w:numPr>
          <w:ilvl w:val="0"/>
          <w:numId w:val="35"/>
        </w:numPr>
        <w:tabs>
          <w:tab w:val="left" w:pos="426"/>
        </w:tabs>
        <w:suppressAutoHyphens w:val="0"/>
        <w:autoSpaceDE w:val="0"/>
        <w:autoSpaceDN w:val="0"/>
        <w:adjustRightInd w:val="0"/>
        <w:snapToGrid/>
        <w:spacing w:before="120" w:after="120"/>
        <w:rPr>
          <w:rFonts w:ascii="Times New Roman" w:hAnsi="Times New Roman"/>
          <w:b/>
          <w:sz w:val="24"/>
          <w:szCs w:val="24"/>
        </w:rPr>
      </w:pPr>
      <w:r w:rsidRPr="003F56F3">
        <w:rPr>
          <w:rFonts w:ascii="Times New Roman" w:hAnsi="Times New Roman"/>
          <w:b/>
          <w:sz w:val="24"/>
          <w:szCs w:val="24"/>
        </w:rPr>
        <w:t>Порядок сдачи и приемки Услуг</w:t>
      </w:r>
    </w:p>
    <w:p w:rsidR="006A111C" w:rsidRPr="0081020B" w:rsidRDefault="006A111C" w:rsidP="006A111C">
      <w:pPr>
        <w:ind w:firstLine="709"/>
        <w:jc w:val="both"/>
      </w:pPr>
      <w:r w:rsidRPr="00FF49FE">
        <w:rPr>
          <w:b/>
        </w:rPr>
        <w:t>3.1.</w:t>
      </w:r>
      <w:r w:rsidRPr="0081020B">
        <w:t xml:space="preserve"> </w:t>
      </w:r>
      <w:r>
        <w:t xml:space="preserve">По завершении оказания Услуг </w:t>
      </w:r>
      <w:r w:rsidRPr="0081020B">
        <w:t>Исполнитель в течение 5 (</w:t>
      </w:r>
      <w:r>
        <w:t>пяти</w:t>
      </w:r>
      <w:r w:rsidRPr="0081020B">
        <w:t xml:space="preserve">) календарных дней представляет Заказчику </w:t>
      </w:r>
      <w:r w:rsidRPr="00873C1E">
        <w:t>акт оказанных услуг (по форме Приложения № 3 к Договору).</w:t>
      </w:r>
      <w:r w:rsidRPr="0081020B">
        <w:t xml:space="preserve"> </w:t>
      </w:r>
    </w:p>
    <w:p w:rsidR="006A111C" w:rsidRPr="0081020B" w:rsidRDefault="006A111C" w:rsidP="006A111C">
      <w:pPr>
        <w:pStyle w:val="27"/>
        <w:spacing w:after="0" w:line="240" w:lineRule="auto"/>
        <w:ind w:left="0" w:firstLine="709"/>
        <w:jc w:val="both"/>
      </w:pPr>
      <w:r w:rsidRPr="00FF49FE">
        <w:rPr>
          <w:b/>
        </w:rPr>
        <w:t>3.2.</w:t>
      </w:r>
      <w:r w:rsidRPr="0081020B">
        <w:t xml:space="preserve"> </w:t>
      </w:r>
      <w:r>
        <w:t xml:space="preserve"> Заказчик в течение 10 (десяти</w:t>
      </w:r>
      <w:r w:rsidRPr="0081020B">
        <w:t xml:space="preserve">) календарных дней </w:t>
      </w:r>
      <w:proofErr w:type="gramStart"/>
      <w:r w:rsidRPr="0081020B">
        <w:t>с даты получения</w:t>
      </w:r>
      <w:proofErr w:type="gramEnd"/>
      <w:r w:rsidRPr="0081020B">
        <w:t xml:space="preserve"> </w:t>
      </w:r>
      <w:r w:rsidRPr="00945193">
        <w:t xml:space="preserve">акта </w:t>
      </w:r>
      <w:r>
        <w:t>оказанных услуг</w:t>
      </w:r>
      <w:r w:rsidRPr="0081020B">
        <w:t xml:space="preserve"> направляет Исполнителю подписанный </w:t>
      </w:r>
      <w:r>
        <w:t>акт</w:t>
      </w:r>
      <w:r w:rsidRPr="00945193">
        <w:t xml:space="preserve"> </w:t>
      </w:r>
      <w:r>
        <w:t>оказанных услуг</w:t>
      </w:r>
      <w:r w:rsidRPr="0081020B">
        <w:t xml:space="preserve"> или мотивированный отказ от приемки </w:t>
      </w:r>
      <w:r>
        <w:t>у</w:t>
      </w:r>
      <w:r w:rsidRPr="00135F3F">
        <w:t>слуг</w:t>
      </w:r>
      <w:r w:rsidRPr="0081020B">
        <w:t xml:space="preserve">. При наличии мотивированного отказа Заказчика от приемки </w:t>
      </w:r>
      <w:r>
        <w:t>у</w:t>
      </w:r>
      <w:r w:rsidRPr="00135F3F">
        <w:t>слуг</w:t>
      </w:r>
      <w:r w:rsidRPr="0081020B">
        <w:t xml:space="preserve"> Сторонами составляется акт с перечнем необходимых доработок  и указанием сроков их выполнения.</w:t>
      </w:r>
    </w:p>
    <w:p w:rsidR="006A111C" w:rsidRDefault="006A111C" w:rsidP="006A111C">
      <w:pPr>
        <w:pStyle w:val="43"/>
        <w:ind w:firstLine="709"/>
        <w:jc w:val="both"/>
        <w:rPr>
          <w:sz w:val="24"/>
          <w:szCs w:val="24"/>
        </w:rPr>
      </w:pPr>
      <w:r w:rsidRPr="00FF49FE">
        <w:rPr>
          <w:b/>
          <w:sz w:val="24"/>
          <w:szCs w:val="24"/>
        </w:rPr>
        <w:t>3.3.</w:t>
      </w:r>
      <w:r w:rsidRPr="0081020B">
        <w:rPr>
          <w:sz w:val="24"/>
          <w:szCs w:val="24"/>
        </w:rPr>
        <w:t xml:space="preserve"> В случае принятия Сторонами согласованного решения о прекращении </w:t>
      </w:r>
      <w:r>
        <w:rPr>
          <w:sz w:val="24"/>
          <w:szCs w:val="24"/>
        </w:rPr>
        <w:t xml:space="preserve">оказания </w:t>
      </w:r>
      <w:r w:rsidRPr="003F56F3">
        <w:rPr>
          <w:sz w:val="24"/>
          <w:szCs w:val="24"/>
        </w:rPr>
        <w:t xml:space="preserve">Услуг </w:t>
      </w:r>
      <w:r w:rsidRPr="0081020B">
        <w:rPr>
          <w:sz w:val="24"/>
          <w:szCs w:val="24"/>
        </w:rPr>
        <w:t xml:space="preserve">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w:t>
      </w:r>
      <w:r>
        <w:rPr>
          <w:sz w:val="24"/>
          <w:szCs w:val="24"/>
        </w:rPr>
        <w:t>оказание</w:t>
      </w:r>
      <w:r w:rsidRPr="0081020B">
        <w:rPr>
          <w:sz w:val="24"/>
          <w:szCs w:val="24"/>
        </w:rPr>
        <w:t xml:space="preserve"> </w:t>
      </w:r>
      <w:r w:rsidRPr="000A7CC3">
        <w:rPr>
          <w:sz w:val="24"/>
          <w:szCs w:val="24"/>
        </w:rPr>
        <w:t>Услуг</w:t>
      </w:r>
      <w:r w:rsidRPr="0081020B">
        <w:rPr>
          <w:sz w:val="24"/>
          <w:szCs w:val="24"/>
        </w:rPr>
        <w:t xml:space="preserve"> по настоящему Договору.</w:t>
      </w:r>
    </w:p>
    <w:p w:rsidR="006A111C" w:rsidRDefault="006A111C" w:rsidP="006A111C">
      <w:pPr>
        <w:ind w:firstLine="709"/>
        <w:jc w:val="both"/>
      </w:pPr>
      <w:r w:rsidRPr="00FF49FE">
        <w:rPr>
          <w:b/>
        </w:rPr>
        <w:t>3.4.</w:t>
      </w:r>
      <w:r w:rsidRPr="00972EC8">
        <w:t xml:space="preserve"> Риск случайной гибели результата </w:t>
      </w:r>
      <w:r w:rsidRPr="00135F3F">
        <w:t>Услуг</w:t>
      </w:r>
      <w:r w:rsidRPr="00972EC8">
        <w:t xml:space="preserve">, другого имущества, используемого для </w:t>
      </w:r>
      <w:r>
        <w:t>оказания</w:t>
      </w:r>
      <w:r w:rsidRPr="00972EC8">
        <w:t xml:space="preserve"> </w:t>
      </w:r>
      <w:r>
        <w:t>Услуг</w:t>
      </w:r>
      <w:r w:rsidRPr="00972EC8">
        <w:t xml:space="preserve">, до окончательной приемки результатов </w:t>
      </w:r>
      <w:r w:rsidRPr="00135F3F">
        <w:t>Услуг</w:t>
      </w:r>
      <w:r w:rsidRPr="00972EC8">
        <w:t xml:space="preserve"> по настоящему Договору несет Исполнитель.</w:t>
      </w:r>
    </w:p>
    <w:p w:rsidR="006A111C" w:rsidRDefault="006A111C" w:rsidP="006A111C">
      <w:pPr>
        <w:ind w:firstLine="709"/>
        <w:jc w:val="both"/>
      </w:pPr>
      <w:r w:rsidRPr="00FF49FE">
        <w:rPr>
          <w:b/>
        </w:rPr>
        <w:t>3.5.</w:t>
      </w:r>
      <w:r>
        <w:rPr>
          <w:b/>
        </w:rPr>
        <w:t xml:space="preserve"> </w:t>
      </w:r>
      <w:r>
        <w:t xml:space="preserve"> Г</w:t>
      </w:r>
      <w:r w:rsidRPr="00945193">
        <w:t xml:space="preserve">арантийный срок на результаты </w:t>
      </w:r>
      <w:r w:rsidRPr="00135F3F">
        <w:t>Услуг</w:t>
      </w:r>
      <w:r w:rsidRPr="00945193">
        <w:t xml:space="preserve"> по настоящему Договору</w:t>
      </w:r>
      <w:r>
        <w:t xml:space="preserve"> –</w:t>
      </w:r>
      <w:r w:rsidRPr="00945193">
        <w:t xml:space="preserve"> </w:t>
      </w:r>
      <w:r>
        <w:t xml:space="preserve">6 </w:t>
      </w:r>
      <w:r w:rsidRPr="00945193">
        <w:t>(</w:t>
      </w:r>
      <w:r>
        <w:t>шесть</w:t>
      </w:r>
      <w:r w:rsidRPr="00945193">
        <w:t xml:space="preserve">) месяцев </w:t>
      </w:r>
      <w:proofErr w:type="gramStart"/>
      <w:r w:rsidRPr="00945193">
        <w:t>с даты подписания</w:t>
      </w:r>
      <w:proofErr w:type="gramEnd"/>
      <w:r w:rsidRPr="00945193">
        <w:t xml:space="preserve"> акта </w:t>
      </w:r>
      <w:r>
        <w:t>оказанных услуг.</w:t>
      </w:r>
    </w:p>
    <w:p w:rsidR="006A111C" w:rsidRDefault="006A111C" w:rsidP="006A111C">
      <w:pPr>
        <w:ind w:firstLine="709"/>
        <w:jc w:val="both"/>
      </w:pPr>
      <w:r>
        <w:t xml:space="preserve">Заказчик направляет Исполнителю уведомление о необходимости проведения гарантийного устранения недостатков в результатах </w:t>
      </w:r>
      <w:r w:rsidRPr="00135F3F">
        <w:t>Услуг</w:t>
      </w:r>
      <w:r>
        <w:t xml:space="preserve">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A111C" w:rsidRPr="00C66980" w:rsidRDefault="006A111C" w:rsidP="006A111C">
      <w:pPr>
        <w:ind w:firstLine="709"/>
        <w:jc w:val="both"/>
        <w:rPr>
          <w:rFonts w:ascii="Calibri" w:hAnsi="Calibri"/>
          <w:i/>
          <w:iCs/>
          <w:vertAlign w:val="superscript"/>
        </w:rPr>
      </w:pPr>
      <w:r w:rsidRPr="00FF49FE">
        <w:rPr>
          <w:b/>
        </w:rPr>
        <w:t>3.6.</w:t>
      </w:r>
      <w:r w:rsidRPr="00C66980">
        <w:rPr>
          <w:rFonts w:ascii="Arial" w:hAnsi="Arial" w:cs="Arial"/>
        </w:rPr>
        <w:t xml:space="preserve"> </w:t>
      </w:r>
      <w:r>
        <w:rPr>
          <w:rFonts w:ascii="Arial" w:hAnsi="Arial" w:cs="Arial"/>
        </w:rPr>
        <w:t xml:space="preserve"> </w:t>
      </w:r>
      <w:r>
        <w:t xml:space="preserve">Исполнитель обязан провести гарантийное устранение недостатков в результатах </w:t>
      </w:r>
      <w:r w:rsidRPr="00135F3F">
        <w:t>Услуг</w:t>
      </w:r>
      <w:r>
        <w:t xml:space="preserve"> в сроки, предусмотренные настоящим Договором.</w:t>
      </w:r>
      <w:r>
        <w:rPr>
          <w:rFonts w:ascii="Calibri" w:hAnsi="Calibri"/>
          <w:i/>
          <w:iCs/>
          <w:vertAlign w:val="superscript"/>
        </w:rPr>
        <w:t xml:space="preserve"> </w:t>
      </w:r>
      <w:r>
        <w:t xml:space="preserve">Расходы Исполнителя, связанные с проведением гарантийного устранения недостатков в результатах </w:t>
      </w:r>
      <w:r w:rsidRPr="00135F3F">
        <w:t>Услуг</w:t>
      </w:r>
      <w:r>
        <w:t>, Заказчиком не возмещаются.</w:t>
      </w:r>
    </w:p>
    <w:p w:rsidR="006A111C" w:rsidRPr="006B2ECB" w:rsidRDefault="006A111C" w:rsidP="006A111C">
      <w:pPr>
        <w:pStyle w:val="aff6"/>
        <w:ind w:firstLine="709"/>
        <w:jc w:val="both"/>
        <w:rPr>
          <w:sz w:val="24"/>
          <w:szCs w:val="24"/>
        </w:rPr>
      </w:pPr>
      <w:r w:rsidRPr="00976D94">
        <w:rPr>
          <w:b/>
          <w:sz w:val="24"/>
          <w:szCs w:val="24"/>
        </w:rPr>
        <w:t>3.7.</w:t>
      </w:r>
      <w:r>
        <w:rPr>
          <w:sz w:val="24"/>
          <w:szCs w:val="24"/>
        </w:rPr>
        <w:t xml:space="preserve"> В случае устранения недостатков в Результатах </w:t>
      </w:r>
      <w:r w:rsidRPr="003F56F3">
        <w:rPr>
          <w:sz w:val="24"/>
          <w:szCs w:val="24"/>
        </w:rPr>
        <w:t>Услуг,</w:t>
      </w:r>
      <w:r>
        <w:rPr>
          <w:sz w:val="24"/>
          <w:szCs w:val="24"/>
        </w:rPr>
        <w:t xml:space="preserve"> гарантийный срок продлевается на период времени, в течение которого Заказчик не мог использовать </w:t>
      </w:r>
      <w:r w:rsidRPr="003F56F3">
        <w:rPr>
          <w:sz w:val="24"/>
          <w:szCs w:val="24"/>
        </w:rPr>
        <w:t>Результат Услуг.</w:t>
      </w:r>
    </w:p>
    <w:p w:rsidR="006A111C" w:rsidRPr="003B04D1" w:rsidRDefault="006A111C" w:rsidP="006A111C">
      <w:pPr>
        <w:ind w:firstLine="709"/>
        <w:jc w:val="both"/>
      </w:pPr>
      <w:r w:rsidRPr="003B04D1">
        <w:rPr>
          <w:b/>
        </w:rPr>
        <w:t>3.8.</w:t>
      </w:r>
      <w:r w:rsidRPr="003B04D1">
        <w:t xml:space="preserve"> Стороны согласовали возможность оформления первичных документов, подписанных электронной подписью (далее - ЭП) уполномоченными представителями Заказчика и Исполнителя. </w:t>
      </w:r>
    </w:p>
    <w:p w:rsidR="006A111C" w:rsidRPr="003B04D1" w:rsidRDefault="006A111C" w:rsidP="006A111C">
      <w:pPr>
        <w:jc w:val="both"/>
      </w:pPr>
      <w:r w:rsidRPr="003B04D1">
        <w:t>Передача финансовых и первичных учетных документов, счетов-фактур или универсальных передаточных документов (далее – УПД), универсальных корректировочных документов (далее - УКД) через Портал электронного документооборота (далее - ЭДО) фиксируется протоколом передачи, автоматически формируемым Порталом ЭДО, в котором отражается каждый этап его прохождения цепочки согласования и подписания ЭП. Протокол передачи является неоспоримым доказательством факта получения указанных документов Заказчиком/Исполнителем, и Пользователи ЭДО признают это.</w:t>
      </w:r>
    </w:p>
    <w:p w:rsidR="006A111C" w:rsidRPr="003B04D1" w:rsidRDefault="006A111C" w:rsidP="006A111C">
      <w:pPr>
        <w:ind w:firstLine="397"/>
        <w:jc w:val="both"/>
      </w:pPr>
      <w:r w:rsidRPr="003B04D1">
        <w:t xml:space="preserve">В течение 5 (пяти) календарных дней от даты оказания услуг Исполнитель формирует </w:t>
      </w:r>
      <w:r w:rsidRPr="003B04D1">
        <w:rPr>
          <w:rFonts w:eastAsia="Arial"/>
          <w:kern w:val="2"/>
        </w:rPr>
        <w:t>Акт об оказанных Услугах</w:t>
      </w:r>
      <w:r w:rsidRPr="003B04D1">
        <w:t xml:space="preserve"> и в целях оперативной проверки и согласования объемов оказанных услуг направляется на согласование Заказчику посредством электронной почты.</w:t>
      </w:r>
    </w:p>
    <w:p w:rsidR="006A111C" w:rsidRPr="003B04D1" w:rsidRDefault="006A111C" w:rsidP="006A111C">
      <w:pPr>
        <w:jc w:val="both"/>
      </w:pPr>
      <w:r w:rsidRPr="003B04D1">
        <w:lastRenderedPageBreak/>
        <w:t>В течение 1 (одного) рабочего дня Заказчик обрабатывает полученную информацию и посредством электронной почты согласовывает реестр или направляет перечень разногласий в адрес Исполнителя.</w:t>
      </w:r>
    </w:p>
    <w:p w:rsidR="006A111C" w:rsidRPr="003B04D1" w:rsidRDefault="006A111C" w:rsidP="006A111C">
      <w:pPr>
        <w:jc w:val="both"/>
      </w:pPr>
      <w:r w:rsidRPr="003B04D1">
        <w:t xml:space="preserve">При наличии разногласий Исполнитель в течение 1 (одного) рабочего дня проверяет информацию и при необходимости вносит корректировки в </w:t>
      </w:r>
      <w:r w:rsidRPr="003B04D1">
        <w:rPr>
          <w:rFonts w:eastAsia="Arial"/>
          <w:kern w:val="2"/>
        </w:rPr>
        <w:t>Акт об оказанных Услугах</w:t>
      </w:r>
      <w:r w:rsidRPr="003B04D1">
        <w:t xml:space="preserve">. </w:t>
      </w:r>
      <w:r w:rsidRPr="003B04D1">
        <w:rPr>
          <w:rFonts w:eastAsia="Arial"/>
          <w:kern w:val="2"/>
        </w:rPr>
        <w:t>Акт об оказанных Услугах</w:t>
      </w:r>
      <w:r w:rsidRPr="003B04D1">
        <w:t xml:space="preserve"> повторно формируется с учетом корректировок и направляется Заказчику посредством электронной почты на согласование</w:t>
      </w:r>
      <w:r w:rsidR="004A02B6">
        <w:t xml:space="preserve">. </w:t>
      </w:r>
      <w:r w:rsidRPr="003B04D1">
        <w:t>Заказчик обязан рассмотреть и подписать ЭП первичные учетные документы посредством использования Портала ЭДО, или отказать в подписании первичных учетных документов с указанием причин (мотивированного отказа). Подписание или отказ в подписании первичных учетных документов осуществляется Заказчиком в течение 2 (двух) рабочих дней после получения их от Исполнителя.</w:t>
      </w:r>
    </w:p>
    <w:p w:rsidR="006A111C" w:rsidRPr="003B04D1" w:rsidRDefault="006A111C" w:rsidP="006A111C">
      <w:pPr>
        <w:jc w:val="both"/>
      </w:pPr>
      <w:r w:rsidRPr="003B04D1">
        <w:t>В случае получения от Заказчика мотивированного отказа в подписании первичных учетных документов Исполнитель устраняет замечания Заказчика к первичным учетным документам в течение 5 (пяти) рабочих дней, подписывает доработанные первичные учетные документы и направляет их Заказчику посредством Портала ЭДО. Заказчик обязан рассмотреть и подписать ЭП посредством Портала ЭДО доработанные первичные учетные документы в течение 5 (пяти) рабочих дней с момента их получения.</w:t>
      </w:r>
    </w:p>
    <w:p w:rsidR="006A111C" w:rsidRPr="003B04D1" w:rsidRDefault="006A111C" w:rsidP="006A111C">
      <w:pPr>
        <w:jc w:val="both"/>
      </w:pPr>
      <w:proofErr w:type="gramStart"/>
      <w:r w:rsidRPr="003B04D1">
        <w:t>По каждому счету-фактуре в отдельности (в том числе авансовому) или УПД/УКД должны быть произведены все действия по его формированию, отправке, обработке, а также оформлению пакета подтверждающих документов в соответствии с «Порядком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утвержденным приказом Минфина от 10.11.2015 № 174н.</w:t>
      </w:r>
      <w:proofErr w:type="gramEnd"/>
    </w:p>
    <w:p w:rsidR="006A111C" w:rsidRPr="003B04D1" w:rsidRDefault="006A111C" w:rsidP="006A111C">
      <w:pPr>
        <w:jc w:val="both"/>
      </w:pPr>
      <w:r w:rsidRPr="003B04D1">
        <w:t>Датой получения Заказчиком счета-фактуры или УПД/УКД считается дата направления Оператором ЭДО Заказчику файла счета-фактуры или УПД/УКД Исполнителя, подписанного его ЭП и подтвержденного Оператором ЭДО.</w:t>
      </w:r>
    </w:p>
    <w:p w:rsidR="006A111C" w:rsidRPr="003B04D1" w:rsidRDefault="006A111C" w:rsidP="006A111C">
      <w:pPr>
        <w:jc w:val="both"/>
      </w:pPr>
      <w:r w:rsidRPr="003B04D1">
        <w:t xml:space="preserve">Копии документов, удостоверяющих полномочия лиц на подписание документов, к Договору, направляются Сторонами друг другу по электронным адресам: ______________ и </w:t>
      </w:r>
      <w:hyperlink r:id="rId28" w:history="1">
        <w:r w:rsidRPr="003B04D1">
          <w:rPr>
            <w:rStyle w:val="a8"/>
            <w:color w:val="auto"/>
            <w:lang w:val="en-US"/>
          </w:rPr>
          <w:t>A</w:t>
        </w:r>
        <w:r w:rsidRPr="003B04D1">
          <w:rPr>
            <w:rStyle w:val="a8"/>
            <w:color w:val="auto"/>
          </w:rPr>
          <w:t>fanasevolv@trcont.ru</w:t>
        </w:r>
      </w:hyperlink>
      <w:r w:rsidRPr="003B04D1">
        <w:t xml:space="preserve"> - ПАО «ТрансКонтейнер</w:t>
      </w:r>
      <w:proofErr w:type="gramStart"/>
      <w:r w:rsidRPr="003B04D1">
        <w:t>»в</w:t>
      </w:r>
      <w:proofErr w:type="gramEnd"/>
      <w:r w:rsidRPr="003B04D1">
        <w:t xml:space="preserve"> течение 3 (трех) рабочих дней с даты запуска Портала ЭДО в промышленную эксплуатацию и перехода на электронный документооборот до начала подписания документов ЭП и их пересылки с использованием Портала ЭДО.</w:t>
      </w:r>
    </w:p>
    <w:p w:rsidR="006A111C" w:rsidRPr="00873C1E" w:rsidRDefault="006A111C" w:rsidP="006A111C">
      <w:pPr>
        <w:pStyle w:val="ConsPlusNormal"/>
        <w:widowControl/>
        <w:tabs>
          <w:tab w:val="left" w:pos="1134"/>
        </w:tabs>
        <w:suppressAutoHyphens w:val="0"/>
        <w:autoSpaceDE w:val="0"/>
        <w:autoSpaceDN w:val="0"/>
        <w:adjustRightInd w:val="0"/>
        <w:snapToGrid/>
        <w:ind w:left="567" w:firstLine="709"/>
        <w:jc w:val="both"/>
        <w:rPr>
          <w:rFonts w:ascii="Times New Roman" w:hAnsi="Times New Roman"/>
          <w:sz w:val="24"/>
          <w:szCs w:val="24"/>
        </w:rPr>
      </w:pPr>
    </w:p>
    <w:p w:rsidR="006A111C" w:rsidRPr="00873C1E" w:rsidRDefault="006A111C" w:rsidP="006A111C">
      <w:pPr>
        <w:spacing w:before="120" w:after="120"/>
        <w:ind w:firstLine="709"/>
        <w:jc w:val="center"/>
        <w:rPr>
          <w:b/>
        </w:rPr>
      </w:pPr>
      <w:r>
        <w:rPr>
          <w:b/>
        </w:rPr>
        <w:t>4</w:t>
      </w:r>
      <w:r w:rsidRPr="00873C1E">
        <w:rPr>
          <w:b/>
        </w:rPr>
        <w:t xml:space="preserve">. </w:t>
      </w:r>
      <w:r>
        <w:rPr>
          <w:b/>
        </w:rPr>
        <w:t xml:space="preserve">Права и обязанности сторон </w:t>
      </w:r>
    </w:p>
    <w:p w:rsidR="006A111C" w:rsidRPr="008C621D" w:rsidRDefault="006A111C" w:rsidP="006A111C">
      <w:pPr>
        <w:ind w:firstLine="709"/>
        <w:jc w:val="both"/>
      </w:pPr>
      <w:r>
        <w:rPr>
          <w:b/>
        </w:rPr>
        <w:t>4</w:t>
      </w:r>
      <w:r w:rsidRPr="008C621D">
        <w:rPr>
          <w:b/>
        </w:rPr>
        <w:t>.1.</w:t>
      </w:r>
      <w:r w:rsidRPr="008C621D">
        <w:t xml:space="preserve"> Исполнитель обязан:</w:t>
      </w:r>
    </w:p>
    <w:p w:rsidR="006A111C" w:rsidRPr="008C621D" w:rsidRDefault="006A111C" w:rsidP="006A111C">
      <w:pPr>
        <w:pStyle w:val="afe"/>
        <w:ind w:firstLine="709"/>
        <w:jc w:val="both"/>
        <w:rPr>
          <w:sz w:val="24"/>
          <w:szCs w:val="24"/>
        </w:rPr>
      </w:pPr>
      <w:r w:rsidRPr="006E2497">
        <w:rPr>
          <w:sz w:val="24"/>
          <w:szCs w:val="24"/>
        </w:rPr>
        <w:t>4.1.1.</w:t>
      </w:r>
      <w:r w:rsidRPr="008C621D">
        <w:rPr>
          <w:sz w:val="24"/>
          <w:szCs w:val="24"/>
        </w:rPr>
        <w:t xml:space="preserve"> Оказать Услуги в соответствии с требованиями настоящего Договора. </w:t>
      </w:r>
    </w:p>
    <w:p w:rsidR="006A111C" w:rsidRPr="008C621D" w:rsidRDefault="006A111C" w:rsidP="006A111C">
      <w:pPr>
        <w:pStyle w:val="afe"/>
        <w:ind w:firstLine="709"/>
        <w:jc w:val="both"/>
        <w:rPr>
          <w:sz w:val="24"/>
          <w:szCs w:val="24"/>
        </w:rPr>
      </w:pPr>
      <w:r w:rsidRPr="008C621D">
        <w:rPr>
          <w:sz w:val="24"/>
          <w:szCs w:val="24"/>
        </w:rPr>
        <w:t xml:space="preserve">4.1.2. Незамедлительно информировать Заказчика в случае </w:t>
      </w:r>
      <w:proofErr w:type="gramStart"/>
      <w:r w:rsidRPr="008C621D">
        <w:rPr>
          <w:sz w:val="24"/>
          <w:szCs w:val="24"/>
        </w:rPr>
        <w:t>выявления  нецелесообразности продолжения оказания Услуг</w:t>
      </w:r>
      <w:proofErr w:type="gramEnd"/>
      <w:r w:rsidRPr="008C621D">
        <w:rPr>
          <w:sz w:val="24"/>
          <w:szCs w:val="24"/>
        </w:rPr>
        <w:t>.</w:t>
      </w:r>
    </w:p>
    <w:p w:rsidR="006A111C" w:rsidRPr="008C621D" w:rsidRDefault="006A111C" w:rsidP="006A111C">
      <w:pPr>
        <w:pStyle w:val="afe"/>
        <w:ind w:firstLine="709"/>
        <w:jc w:val="both"/>
        <w:rPr>
          <w:sz w:val="24"/>
          <w:szCs w:val="24"/>
        </w:rPr>
      </w:pPr>
      <w:r w:rsidRPr="008C621D">
        <w:rPr>
          <w:sz w:val="24"/>
          <w:szCs w:val="24"/>
        </w:rPr>
        <w:t>4.1.3. Не передавать оригиналы или копии документов, полученные от Заказчика, третьим лицам без предварительного письменного согласия Заказчика.</w:t>
      </w:r>
    </w:p>
    <w:p w:rsidR="006A111C" w:rsidRPr="008C621D" w:rsidRDefault="006A111C" w:rsidP="006A111C">
      <w:pPr>
        <w:pStyle w:val="afe"/>
        <w:ind w:firstLine="709"/>
        <w:jc w:val="both"/>
        <w:rPr>
          <w:noProof/>
          <w:sz w:val="24"/>
          <w:szCs w:val="24"/>
        </w:rPr>
      </w:pPr>
      <w:r w:rsidRPr="008C621D">
        <w:rPr>
          <w:sz w:val="24"/>
          <w:szCs w:val="24"/>
        </w:rPr>
        <w:t>4.1.4. На основании сведений, указанных в заявке «Заказчика» о</w:t>
      </w:r>
      <w:r w:rsidRPr="008C621D">
        <w:rPr>
          <w:noProof/>
          <w:sz w:val="24"/>
          <w:szCs w:val="24"/>
        </w:rPr>
        <w:t>пределять количество автотранспортных средств и их типы для осуществления перевозки груза.</w:t>
      </w:r>
    </w:p>
    <w:p w:rsidR="006A111C" w:rsidRPr="008C621D" w:rsidRDefault="006A111C" w:rsidP="006A111C">
      <w:pPr>
        <w:pStyle w:val="afe"/>
        <w:ind w:firstLine="709"/>
        <w:jc w:val="both"/>
        <w:rPr>
          <w:sz w:val="24"/>
          <w:szCs w:val="24"/>
        </w:rPr>
      </w:pPr>
      <w:r w:rsidRPr="008C621D">
        <w:rPr>
          <w:noProof/>
          <w:sz w:val="24"/>
          <w:szCs w:val="24"/>
        </w:rPr>
        <w:t xml:space="preserve">4.1.5. Подавать </w:t>
      </w:r>
      <w:r w:rsidRPr="008C621D">
        <w:rPr>
          <w:sz w:val="24"/>
          <w:szCs w:val="24"/>
        </w:rPr>
        <w:t xml:space="preserve">под погрузку </w:t>
      </w:r>
      <w:r w:rsidRPr="008C621D">
        <w:rPr>
          <w:noProof/>
          <w:sz w:val="24"/>
          <w:szCs w:val="24"/>
        </w:rPr>
        <w:t>в сроки указанные в заявке</w:t>
      </w:r>
      <w:r w:rsidRPr="008C621D">
        <w:rPr>
          <w:sz w:val="24"/>
          <w:szCs w:val="24"/>
        </w:rPr>
        <w:t xml:space="preserve"> исправные автотранспортные средства в состоянии, пригодном для перевозки данного вида груза и отвечающие санитарным требованиям.</w:t>
      </w:r>
    </w:p>
    <w:p w:rsidR="006A111C" w:rsidRPr="008C621D" w:rsidRDefault="006A111C" w:rsidP="006A111C">
      <w:pPr>
        <w:pStyle w:val="afe"/>
        <w:ind w:firstLine="709"/>
        <w:jc w:val="both"/>
        <w:rPr>
          <w:noProof/>
          <w:sz w:val="24"/>
          <w:szCs w:val="24"/>
        </w:rPr>
      </w:pPr>
      <w:r w:rsidRPr="008C621D">
        <w:rPr>
          <w:noProof/>
          <w:sz w:val="24"/>
          <w:szCs w:val="24"/>
        </w:rPr>
        <w:t>4.1.6. Осуществлять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6A111C" w:rsidRPr="008C621D" w:rsidRDefault="006A111C" w:rsidP="006A111C">
      <w:pPr>
        <w:pStyle w:val="afe"/>
        <w:ind w:firstLine="709"/>
        <w:jc w:val="both"/>
        <w:rPr>
          <w:sz w:val="24"/>
          <w:szCs w:val="24"/>
        </w:rPr>
      </w:pPr>
      <w:r w:rsidRPr="008C621D">
        <w:rPr>
          <w:noProof/>
          <w:sz w:val="24"/>
          <w:szCs w:val="24"/>
        </w:rPr>
        <w:t>4.1.7. Д</w:t>
      </w:r>
      <w:r w:rsidRPr="008C621D">
        <w:rPr>
          <w:sz w:val="24"/>
          <w:szCs w:val="24"/>
        </w:rPr>
        <w:t>оставить вверенный ему груз в пункт назначения и передать его                       уполномоченному на получение груза лицу (грузополучателю).</w:t>
      </w:r>
    </w:p>
    <w:p w:rsidR="006A111C" w:rsidRPr="008C621D" w:rsidRDefault="006A111C" w:rsidP="006A111C">
      <w:pPr>
        <w:pStyle w:val="afe"/>
        <w:ind w:firstLine="709"/>
        <w:jc w:val="both"/>
        <w:rPr>
          <w:sz w:val="24"/>
          <w:szCs w:val="24"/>
        </w:rPr>
      </w:pPr>
      <w:r w:rsidRPr="008C621D">
        <w:rPr>
          <w:noProof/>
          <w:sz w:val="24"/>
          <w:szCs w:val="24"/>
        </w:rPr>
        <w:t xml:space="preserve">4.1.8. </w:t>
      </w:r>
      <w:r w:rsidRPr="008C621D">
        <w:rPr>
          <w:sz w:val="24"/>
          <w:szCs w:val="24"/>
        </w:rPr>
        <w:t>Обеспечивать сроки доставки грузов из расчета суточного пробега 350                километров, информировать «Заказчика» о любых задержках, которые могут повлечь за собой нарушение сроков доставки груза.</w:t>
      </w:r>
    </w:p>
    <w:p w:rsidR="006A111C" w:rsidRPr="008C621D" w:rsidRDefault="006A111C" w:rsidP="006A111C">
      <w:pPr>
        <w:pStyle w:val="afe"/>
        <w:ind w:firstLine="709"/>
        <w:jc w:val="both"/>
        <w:rPr>
          <w:noProof/>
          <w:sz w:val="24"/>
          <w:szCs w:val="24"/>
        </w:rPr>
      </w:pPr>
      <w:r w:rsidRPr="008C621D">
        <w:rPr>
          <w:sz w:val="24"/>
          <w:szCs w:val="24"/>
        </w:rPr>
        <w:t>4.1.9. П</w:t>
      </w:r>
      <w:r w:rsidRPr="008C621D">
        <w:rPr>
          <w:noProof/>
          <w:sz w:val="24"/>
          <w:szCs w:val="24"/>
        </w:rPr>
        <w:t>ринимать на себя ответственность за сохранность в пути всех перевозимых по   настоящему договору грузов.</w:t>
      </w:r>
    </w:p>
    <w:p w:rsidR="006A111C" w:rsidRPr="008C621D" w:rsidRDefault="006A111C" w:rsidP="006A111C">
      <w:pPr>
        <w:pStyle w:val="afe"/>
        <w:ind w:firstLine="709"/>
        <w:jc w:val="both"/>
        <w:rPr>
          <w:sz w:val="24"/>
          <w:szCs w:val="24"/>
        </w:rPr>
      </w:pPr>
      <w:r w:rsidRPr="008C621D">
        <w:rPr>
          <w:sz w:val="24"/>
          <w:szCs w:val="24"/>
        </w:rPr>
        <w:t>4.1.10. Заполнить, оформить и предоставить Заказчику и грузополучателю экземпляры товарно-транспортной накладной (унифицированной формы</w:t>
      </w:r>
      <w:r w:rsidRPr="008C621D">
        <w:rPr>
          <w:b/>
          <w:sz w:val="24"/>
          <w:szCs w:val="24"/>
        </w:rPr>
        <w:t xml:space="preserve"> </w:t>
      </w:r>
      <w:r w:rsidRPr="008C621D">
        <w:rPr>
          <w:sz w:val="24"/>
          <w:szCs w:val="24"/>
        </w:rPr>
        <w:t>1-Т).</w:t>
      </w:r>
    </w:p>
    <w:p w:rsidR="006A111C" w:rsidRPr="008C621D" w:rsidRDefault="006A111C" w:rsidP="006A111C">
      <w:pPr>
        <w:pStyle w:val="afe"/>
        <w:ind w:firstLine="709"/>
        <w:jc w:val="both"/>
        <w:rPr>
          <w:sz w:val="24"/>
          <w:szCs w:val="24"/>
        </w:rPr>
      </w:pPr>
      <w:r w:rsidRPr="008C621D">
        <w:rPr>
          <w:b/>
          <w:sz w:val="24"/>
          <w:szCs w:val="24"/>
        </w:rPr>
        <w:lastRenderedPageBreak/>
        <w:t>4.2.</w:t>
      </w:r>
      <w:r w:rsidRPr="008C621D">
        <w:rPr>
          <w:sz w:val="24"/>
          <w:szCs w:val="24"/>
        </w:rPr>
        <w:t xml:space="preserve"> Заказчик обязан: </w:t>
      </w:r>
    </w:p>
    <w:p w:rsidR="006A111C" w:rsidRPr="00644B82" w:rsidRDefault="006A111C" w:rsidP="006A111C">
      <w:pPr>
        <w:pStyle w:val="afe"/>
        <w:ind w:firstLine="709"/>
        <w:jc w:val="both"/>
        <w:rPr>
          <w:sz w:val="24"/>
          <w:szCs w:val="24"/>
        </w:rPr>
      </w:pPr>
      <w:r w:rsidRPr="008C621D">
        <w:rPr>
          <w:sz w:val="24"/>
          <w:szCs w:val="24"/>
        </w:rPr>
        <w:t>4.2.1. Передавать Исполнителю</w:t>
      </w:r>
      <w:r w:rsidRPr="00644B82">
        <w:rPr>
          <w:sz w:val="24"/>
          <w:szCs w:val="24"/>
        </w:rPr>
        <w:t xml:space="preserve"> необходимую для оказания Услуг информацию и документацию.</w:t>
      </w:r>
    </w:p>
    <w:p w:rsidR="006A111C" w:rsidRPr="00644B82" w:rsidRDefault="006A111C" w:rsidP="006A111C">
      <w:pPr>
        <w:pStyle w:val="afe"/>
        <w:ind w:firstLine="709"/>
        <w:jc w:val="both"/>
        <w:rPr>
          <w:sz w:val="24"/>
          <w:szCs w:val="24"/>
        </w:rPr>
      </w:pPr>
      <w:r w:rsidRPr="00644B82">
        <w:rPr>
          <w:sz w:val="24"/>
          <w:szCs w:val="24"/>
        </w:rPr>
        <w:t>4.2.2. Оплатить Услуги в установленный срок в соответствии с условиями настоящего Договора.</w:t>
      </w:r>
    </w:p>
    <w:p w:rsidR="006A111C" w:rsidRPr="00644B82" w:rsidRDefault="006A111C" w:rsidP="006A111C">
      <w:pPr>
        <w:pStyle w:val="afe"/>
        <w:ind w:firstLine="709"/>
        <w:jc w:val="both"/>
        <w:rPr>
          <w:sz w:val="24"/>
          <w:szCs w:val="24"/>
        </w:rPr>
      </w:pPr>
      <w:r w:rsidRPr="00644B82">
        <w:rPr>
          <w:sz w:val="24"/>
          <w:szCs w:val="24"/>
        </w:rPr>
        <w:t xml:space="preserve">4.2.3. Оплатить фактически произведенные </w:t>
      </w:r>
      <w:proofErr w:type="gramStart"/>
      <w:r w:rsidRPr="00644B82">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644B82">
        <w:rPr>
          <w:sz w:val="24"/>
          <w:szCs w:val="24"/>
        </w:rPr>
        <w:t xml:space="preserve"> досрочного расторжения настоящего Договора по инициативе Заказчика.</w:t>
      </w:r>
    </w:p>
    <w:p w:rsidR="006A111C" w:rsidRPr="00644B82" w:rsidRDefault="006A111C" w:rsidP="006A111C">
      <w:pPr>
        <w:pStyle w:val="afe"/>
        <w:ind w:firstLine="709"/>
        <w:jc w:val="both"/>
        <w:rPr>
          <w:sz w:val="24"/>
          <w:szCs w:val="24"/>
        </w:rPr>
      </w:pPr>
      <w:r w:rsidRPr="00644B82">
        <w:rPr>
          <w:sz w:val="24"/>
          <w:szCs w:val="24"/>
        </w:rPr>
        <w:t xml:space="preserve">4.2.4. Оплатить услуги по цене, установленной настоящим Договором, в течение 10 рабочих дней с момента подписания Акта оказанных услуг без замечаний. </w:t>
      </w:r>
    </w:p>
    <w:p w:rsidR="006A111C" w:rsidRPr="00644B82" w:rsidRDefault="006A111C" w:rsidP="006A111C">
      <w:pPr>
        <w:pStyle w:val="afe"/>
        <w:tabs>
          <w:tab w:val="left" w:pos="426"/>
        </w:tabs>
        <w:ind w:firstLine="709"/>
        <w:jc w:val="both"/>
        <w:rPr>
          <w:sz w:val="24"/>
          <w:szCs w:val="24"/>
        </w:rPr>
      </w:pPr>
      <w:r w:rsidRPr="00644B82">
        <w:rPr>
          <w:sz w:val="24"/>
          <w:szCs w:val="24"/>
        </w:rPr>
        <w:t>4.2.5. Подавать «Исполнителю» заявку на перевозку груза не позднее, чем за сутки до даты подачи автотранспорта под погрузку.</w:t>
      </w:r>
    </w:p>
    <w:p w:rsidR="006A111C" w:rsidRPr="00644B82" w:rsidRDefault="006A111C" w:rsidP="006A111C">
      <w:pPr>
        <w:pStyle w:val="afe"/>
        <w:tabs>
          <w:tab w:val="left" w:pos="426"/>
        </w:tabs>
        <w:ind w:firstLine="709"/>
        <w:jc w:val="both"/>
        <w:rPr>
          <w:sz w:val="24"/>
          <w:szCs w:val="24"/>
        </w:rPr>
      </w:pPr>
      <w:r w:rsidRPr="00644B82">
        <w:rPr>
          <w:sz w:val="24"/>
          <w:szCs w:val="24"/>
        </w:rPr>
        <w:t>Заявка подается в письменной форме с указанием сведений, изложенных в п.1.3. настоящего договора.</w:t>
      </w:r>
    </w:p>
    <w:p w:rsidR="006A111C" w:rsidRPr="00644B82" w:rsidRDefault="006A111C" w:rsidP="006A111C">
      <w:pPr>
        <w:pStyle w:val="afe"/>
        <w:tabs>
          <w:tab w:val="left" w:pos="426"/>
        </w:tabs>
        <w:ind w:firstLine="709"/>
        <w:jc w:val="both"/>
        <w:rPr>
          <w:sz w:val="24"/>
          <w:szCs w:val="24"/>
        </w:rPr>
      </w:pPr>
      <w:r w:rsidRPr="00644B82">
        <w:rPr>
          <w:sz w:val="24"/>
          <w:szCs w:val="24"/>
        </w:rPr>
        <w:t>4.2.6.  До прибытия автомобилей «Исполнителя» под погрузку обеспечивать подготовку груза к перевозке.</w:t>
      </w:r>
    </w:p>
    <w:p w:rsidR="006A111C" w:rsidRPr="00644B82" w:rsidRDefault="006A111C" w:rsidP="006A111C">
      <w:pPr>
        <w:pStyle w:val="afe"/>
        <w:tabs>
          <w:tab w:val="left" w:pos="426"/>
        </w:tabs>
        <w:ind w:firstLine="709"/>
        <w:jc w:val="both"/>
        <w:rPr>
          <w:sz w:val="24"/>
          <w:szCs w:val="24"/>
        </w:rPr>
      </w:pPr>
      <w:r w:rsidRPr="00644B82">
        <w:rPr>
          <w:sz w:val="24"/>
          <w:szCs w:val="24"/>
        </w:rPr>
        <w:t>4.2.7. В случае неисполнения «Исполнителем» обязательств по настоящему Договору, «Заказчик» вправе поручить их выполнение третьим лицам и потребовать от «Исполнителя» возмещения понесённых расходов.</w:t>
      </w:r>
    </w:p>
    <w:p w:rsidR="006A111C" w:rsidRPr="00644B82" w:rsidRDefault="006A111C" w:rsidP="006A111C">
      <w:pPr>
        <w:pStyle w:val="afe"/>
        <w:tabs>
          <w:tab w:val="left" w:pos="426"/>
        </w:tabs>
        <w:ind w:firstLine="709"/>
        <w:jc w:val="both"/>
        <w:rPr>
          <w:sz w:val="24"/>
          <w:szCs w:val="24"/>
        </w:rPr>
      </w:pPr>
      <w:r w:rsidRPr="00644B82">
        <w:rPr>
          <w:b/>
          <w:sz w:val="24"/>
          <w:szCs w:val="24"/>
        </w:rPr>
        <w:t xml:space="preserve"> 4.3.</w:t>
      </w:r>
      <w:r w:rsidRPr="00644B82">
        <w:rPr>
          <w:sz w:val="24"/>
          <w:szCs w:val="24"/>
        </w:rPr>
        <w:t xml:space="preserve"> Заказчик имеет право:</w:t>
      </w:r>
    </w:p>
    <w:p w:rsidR="006A111C" w:rsidRPr="00644B82" w:rsidRDefault="006A111C" w:rsidP="006A111C">
      <w:pPr>
        <w:autoSpaceDE w:val="0"/>
        <w:autoSpaceDN w:val="0"/>
        <w:adjustRightInd w:val="0"/>
        <w:ind w:firstLine="709"/>
        <w:jc w:val="both"/>
      </w:pPr>
      <w:r w:rsidRPr="00644B82">
        <w:t xml:space="preserve"> 4.3.1.  Отказаться от принятия результатов Услуг и требовать возмещения убытков в случае, если в результате просрочки сроков оказания Услуг Исполнителем оказание Услуг утратило интерес для Заказчика.</w:t>
      </w:r>
    </w:p>
    <w:p w:rsidR="006A111C" w:rsidRPr="00644B82" w:rsidRDefault="006A111C" w:rsidP="006A111C">
      <w:pPr>
        <w:pStyle w:val="afe"/>
        <w:tabs>
          <w:tab w:val="left" w:pos="426"/>
        </w:tabs>
        <w:ind w:firstLine="709"/>
        <w:jc w:val="both"/>
        <w:rPr>
          <w:sz w:val="24"/>
          <w:szCs w:val="24"/>
        </w:rPr>
      </w:pPr>
      <w:r w:rsidRPr="00644B82">
        <w:rPr>
          <w:sz w:val="24"/>
          <w:szCs w:val="24"/>
        </w:rPr>
        <w:t xml:space="preserve"> 4.3.2. На всех этапах оказания Услуги контролировать и проверять ход и качество выполнения Исполнителем оказываемых услуг. </w:t>
      </w:r>
    </w:p>
    <w:p w:rsidR="006A111C" w:rsidRPr="00644B82" w:rsidRDefault="006A111C" w:rsidP="006A111C">
      <w:pPr>
        <w:pStyle w:val="ConsPlusNormal"/>
        <w:spacing w:before="120" w:after="120"/>
        <w:ind w:firstLine="709"/>
        <w:jc w:val="center"/>
        <w:rPr>
          <w:rFonts w:ascii="Times New Roman" w:hAnsi="Times New Roman"/>
          <w:b/>
          <w:sz w:val="24"/>
          <w:szCs w:val="24"/>
        </w:rPr>
      </w:pPr>
      <w:r w:rsidRPr="00644B82">
        <w:rPr>
          <w:rFonts w:ascii="Times New Roman" w:hAnsi="Times New Roman"/>
          <w:b/>
          <w:sz w:val="24"/>
          <w:szCs w:val="24"/>
        </w:rPr>
        <w:t>5. Ответственность сторон</w:t>
      </w:r>
    </w:p>
    <w:p w:rsidR="006A111C" w:rsidRPr="00644B82" w:rsidRDefault="006A111C" w:rsidP="006A111C">
      <w:pPr>
        <w:pStyle w:val="ConsPlusNormal"/>
        <w:ind w:firstLine="709"/>
        <w:jc w:val="both"/>
        <w:rPr>
          <w:rFonts w:ascii="Times New Roman" w:hAnsi="Times New Roman"/>
          <w:sz w:val="24"/>
          <w:szCs w:val="24"/>
        </w:rPr>
      </w:pPr>
      <w:r w:rsidRPr="00644B82">
        <w:rPr>
          <w:rFonts w:ascii="Times New Roman" w:hAnsi="Times New Roman"/>
          <w:b/>
          <w:sz w:val="24"/>
          <w:szCs w:val="24"/>
        </w:rPr>
        <w:t>5.1.</w:t>
      </w:r>
      <w:r w:rsidRPr="00644B82">
        <w:rPr>
          <w:rFonts w:ascii="Times New Roman" w:hAnsi="Times New Roman"/>
          <w:sz w:val="24"/>
          <w:szCs w:val="24"/>
        </w:rPr>
        <w:t xml:space="preserve"> За нарушение сроков оказания Услуг Заказчик вправе требовать с Исполнителя уплаты неустойки (пени) в размере 0,1% от стоимости невыполненных в срок и/или выполненных ненадлежащим образом Услуг за каждые сутки просрочки.</w:t>
      </w:r>
    </w:p>
    <w:p w:rsidR="006A111C" w:rsidRPr="00644B82" w:rsidRDefault="006A111C" w:rsidP="006A111C">
      <w:pPr>
        <w:pStyle w:val="ConsPlusNormal"/>
        <w:ind w:firstLine="709"/>
        <w:jc w:val="both"/>
        <w:rPr>
          <w:rFonts w:ascii="Times New Roman" w:hAnsi="Times New Roman"/>
          <w:sz w:val="24"/>
          <w:szCs w:val="24"/>
        </w:rPr>
      </w:pPr>
      <w:r w:rsidRPr="00644B82">
        <w:rPr>
          <w:rFonts w:ascii="Times New Roman" w:hAnsi="Times New Roman"/>
          <w:b/>
          <w:sz w:val="24"/>
          <w:szCs w:val="24"/>
        </w:rPr>
        <w:t>5.2.</w:t>
      </w:r>
      <w:r w:rsidRPr="00644B82">
        <w:rPr>
          <w:rFonts w:ascii="Times New Roman" w:hAnsi="Times New Roman"/>
          <w:sz w:val="24"/>
          <w:szCs w:val="24"/>
        </w:rPr>
        <w:t xml:space="preserve"> За нарушение сроков оплаты Исполнитель вправе требовать с Заказчика уплаты неустойки (пени) в размере 0,01% от неуплаченной суммы за каждый день просрочки.</w:t>
      </w:r>
    </w:p>
    <w:p w:rsidR="006A111C" w:rsidRPr="00644B82" w:rsidRDefault="006A111C" w:rsidP="006A111C">
      <w:pPr>
        <w:pStyle w:val="ConsPlusNormal"/>
        <w:ind w:firstLine="709"/>
        <w:jc w:val="both"/>
        <w:rPr>
          <w:rFonts w:ascii="Times New Roman" w:hAnsi="Times New Roman"/>
          <w:sz w:val="24"/>
          <w:szCs w:val="24"/>
        </w:rPr>
      </w:pPr>
      <w:r w:rsidRPr="00644B82">
        <w:rPr>
          <w:rFonts w:ascii="Times New Roman" w:hAnsi="Times New Roman"/>
          <w:b/>
          <w:sz w:val="24"/>
          <w:szCs w:val="24"/>
        </w:rPr>
        <w:t>5.3.</w:t>
      </w:r>
      <w:r w:rsidRPr="00644B82">
        <w:rPr>
          <w:rFonts w:ascii="Times New Roman" w:hAnsi="Times New Roman"/>
          <w:sz w:val="24"/>
          <w:szCs w:val="24"/>
        </w:rPr>
        <w:t xml:space="preserve"> Исполнитель несет ответственность за правильность оказания Услуг и соблюдение установленных правил их производства. </w:t>
      </w:r>
    </w:p>
    <w:p w:rsidR="006A111C" w:rsidRPr="00644B82" w:rsidRDefault="006A111C" w:rsidP="006A111C">
      <w:pPr>
        <w:pStyle w:val="ConsPlusNormal"/>
        <w:ind w:firstLine="709"/>
        <w:jc w:val="both"/>
        <w:rPr>
          <w:rFonts w:ascii="Times New Roman" w:hAnsi="Times New Roman"/>
          <w:sz w:val="24"/>
          <w:szCs w:val="24"/>
        </w:rPr>
      </w:pPr>
      <w:r w:rsidRPr="00644B82">
        <w:rPr>
          <w:rFonts w:ascii="Times New Roman" w:hAnsi="Times New Roman"/>
          <w:b/>
          <w:sz w:val="24"/>
          <w:szCs w:val="24"/>
        </w:rPr>
        <w:t>5.4.</w:t>
      </w:r>
      <w:r w:rsidRPr="00644B82">
        <w:rPr>
          <w:rFonts w:ascii="Times New Roman" w:hAnsi="Times New Roman"/>
          <w:sz w:val="24"/>
          <w:szCs w:val="24"/>
        </w:rPr>
        <w:t xml:space="preserve"> Исполнитель обязан возместить убытки</w:t>
      </w:r>
      <w:r w:rsidRPr="00644B82">
        <w:rPr>
          <w:rFonts w:ascii="Times New Roman" w:hAnsi="Times New Roman"/>
          <w:bCs/>
          <w:sz w:val="24"/>
          <w:szCs w:val="24"/>
        </w:rPr>
        <w:t xml:space="preserve"> в полной сумме сверх предусмотренных Договором неустоек</w:t>
      </w:r>
      <w:r w:rsidRPr="00644B82">
        <w:rPr>
          <w:rFonts w:ascii="Times New Roman" w:hAnsi="Times New Roman"/>
          <w:sz w:val="24"/>
          <w:szCs w:val="24"/>
        </w:rPr>
        <w:t xml:space="preserve">, причиненные неисполнением или ненадлежащим исполнением своих обязательств по настоящему Договору, в том числе в связи с утратой или повреждением </w:t>
      </w:r>
      <w:proofErr w:type="gramStart"/>
      <w:r w:rsidRPr="00644B82">
        <w:rPr>
          <w:rFonts w:ascii="Times New Roman" w:hAnsi="Times New Roman"/>
          <w:sz w:val="24"/>
          <w:szCs w:val="24"/>
        </w:rPr>
        <w:t>груза Заказчика</w:t>
      </w:r>
      <w:proofErr w:type="gramEnd"/>
      <w:r w:rsidRPr="00644B82">
        <w:rPr>
          <w:rFonts w:ascii="Times New Roman" w:hAnsi="Times New Roman"/>
          <w:sz w:val="24"/>
          <w:szCs w:val="24"/>
        </w:rPr>
        <w:t xml:space="preserve"> или имущества третьих лиц после принятия груза под свою ответственность.</w:t>
      </w:r>
    </w:p>
    <w:p w:rsidR="006A111C" w:rsidRPr="00644B82" w:rsidRDefault="006A111C" w:rsidP="006A111C">
      <w:pPr>
        <w:pStyle w:val="ConsPlusNormal"/>
        <w:ind w:firstLine="709"/>
        <w:jc w:val="both"/>
        <w:rPr>
          <w:rFonts w:ascii="Times New Roman" w:hAnsi="Times New Roman"/>
          <w:sz w:val="24"/>
          <w:szCs w:val="24"/>
        </w:rPr>
      </w:pPr>
      <w:r w:rsidRPr="00644B82">
        <w:rPr>
          <w:rFonts w:ascii="Times New Roman" w:hAnsi="Times New Roman"/>
          <w:b/>
          <w:sz w:val="24"/>
          <w:szCs w:val="24"/>
        </w:rPr>
        <w:t>5.5.</w:t>
      </w:r>
      <w:r w:rsidRPr="00644B82">
        <w:rPr>
          <w:rFonts w:ascii="Times New Roman" w:hAnsi="Times New Roman"/>
          <w:sz w:val="24"/>
          <w:szCs w:val="24"/>
        </w:rPr>
        <w:t xml:space="preserve"> По взаимному соглашения сторон Договора, предусмотренные настоящим Договором суммы неустойки, а также убытков, </w:t>
      </w:r>
      <w:proofErr w:type="gramStart"/>
      <w:r w:rsidRPr="00644B82">
        <w:rPr>
          <w:rFonts w:ascii="Times New Roman" w:hAnsi="Times New Roman"/>
          <w:sz w:val="24"/>
          <w:szCs w:val="24"/>
        </w:rPr>
        <w:t>могут</w:t>
      </w:r>
      <w:proofErr w:type="gramEnd"/>
      <w:r w:rsidRPr="00644B82">
        <w:rPr>
          <w:rFonts w:ascii="Times New Roman" w:hAnsi="Times New Roman"/>
          <w:sz w:val="24"/>
          <w:szCs w:val="24"/>
        </w:rPr>
        <w:t xml:space="preserve"> удерживаются Заказчиком из вознаграждения Исполнителя в одностороннем внесудебном порядке. Дополнительного согласия Исполнителя в этом случае не требуется.</w:t>
      </w:r>
    </w:p>
    <w:p w:rsidR="006A111C" w:rsidRPr="00644B82" w:rsidRDefault="006A111C" w:rsidP="006A111C">
      <w:pPr>
        <w:pStyle w:val="ConsPlusNormal"/>
        <w:ind w:firstLine="709"/>
        <w:jc w:val="both"/>
        <w:rPr>
          <w:rFonts w:ascii="Times New Roman" w:hAnsi="Times New Roman"/>
          <w:sz w:val="24"/>
          <w:szCs w:val="24"/>
        </w:rPr>
      </w:pPr>
      <w:r w:rsidRPr="00644B82">
        <w:rPr>
          <w:rFonts w:ascii="Times New Roman" w:hAnsi="Times New Roman"/>
          <w:b/>
          <w:sz w:val="24"/>
          <w:szCs w:val="24"/>
        </w:rPr>
        <w:t>5.6.</w:t>
      </w:r>
      <w:r w:rsidRPr="00644B82">
        <w:rPr>
          <w:rFonts w:ascii="Times New Roman" w:hAnsi="Times New Roman"/>
          <w:sz w:val="24"/>
          <w:szCs w:val="24"/>
        </w:rPr>
        <w:t xml:space="preserve">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6A111C" w:rsidRPr="00644B82" w:rsidRDefault="006A111C" w:rsidP="006A111C">
      <w:pPr>
        <w:pStyle w:val="ConsPlusNormal"/>
        <w:ind w:firstLine="709"/>
        <w:jc w:val="both"/>
        <w:rPr>
          <w:rFonts w:ascii="Times New Roman" w:hAnsi="Times New Roman"/>
          <w:sz w:val="24"/>
          <w:szCs w:val="24"/>
        </w:rPr>
      </w:pPr>
      <w:r w:rsidRPr="00644B82">
        <w:rPr>
          <w:rFonts w:ascii="Times New Roman" w:hAnsi="Times New Roman"/>
          <w:b/>
          <w:sz w:val="24"/>
          <w:szCs w:val="24"/>
        </w:rPr>
        <w:t xml:space="preserve">5.7. </w:t>
      </w:r>
      <w:r w:rsidRPr="00644B82">
        <w:rPr>
          <w:rFonts w:ascii="Times New Roman" w:hAnsi="Times New Roman"/>
          <w:sz w:val="24"/>
          <w:szCs w:val="24"/>
        </w:rPr>
        <w:t xml:space="preserve">В случае утраты или порчи до степени </w:t>
      </w:r>
      <w:proofErr w:type="spellStart"/>
      <w:r w:rsidRPr="00644B82">
        <w:rPr>
          <w:rFonts w:ascii="Times New Roman" w:hAnsi="Times New Roman"/>
          <w:sz w:val="24"/>
          <w:szCs w:val="24"/>
        </w:rPr>
        <w:t>неремонтопригодности</w:t>
      </w:r>
      <w:proofErr w:type="spellEnd"/>
      <w:r w:rsidRPr="00644B82">
        <w:rPr>
          <w:rFonts w:ascii="Times New Roman" w:hAnsi="Times New Roman"/>
          <w:sz w:val="24"/>
          <w:szCs w:val="24"/>
        </w:rPr>
        <w:t xml:space="preserve"> груза Исполнитель компенсирует</w:t>
      </w:r>
      <w:r w:rsidRPr="00644B82">
        <w:rPr>
          <w:rFonts w:ascii="Times New Roman" w:hAnsi="Times New Roman"/>
          <w:b/>
          <w:sz w:val="24"/>
          <w:szCs w:val="24"/>
        </w:rPr>
        <w:t xml:space="preserve"> </w:t>
      </w:r>
      <w:r w:rsidRPr="00644B82">
        <w:rPr>
          <w:rFonts w:ascii="Times New Roman" w:hAnsi="Times New Roman"/>
          <w:sz w:val="24"/>
          <w:szCs w:val="24"/>
        </w:rPr>
        <w:t>Заказчику его стоимость по цене указанной в Приложении №4 к Договору.</w:t>
      </w:r>
    </w:p>
    <w:p w:rsidR="006A111C" w:rsidRPr="00644B82" w:rsidRDefault="006A111C" w:rsidP="006A111C">
      <w:pPr>
        <w:pStyle w:val="ConsPlusNormal"/>
        <w:ind w:firstLine="709"/>
        <w:jc w:val="both"/>
        <w:rPr>
          <w:rFonts w:ascii="Times New Roman" w:hAnsi="Times New Roman"/>
          <w:b/>
          <w:sz w:val="24"/>
          <w:szCs w:val="24"/>
        </w:rPr>
      </w:pPr>
      <w:r w:rsidRPr="00644B82">
        <w:rPr>
          <w:rFonts w:ascii="Times New Roman" w:hAnsi="Times New Roman"/>
          <w:b/>
          <w:sz w:val="24"/>
          <w:szCs w:val="24"/>
        </w:rPr>
        <w:t>5.8</w:t>
      </w:r>
      <w:r w:rsidRPr="00644B82">
        <w:rPr>
          <w:rFonts w:ascii="Times New Roman" w:hAnsi="Times New Roman"/>
          <w:sz w:val="24"/>
          <w:szCs w:val="24"/>
        </w:rPr>
        <w:t xml:space="preserve">.  </w:t>
      </w:r>
      <w:r w:rsidRPr="00644B82">
        <w:rPr>
          <w:rFonts w:ascii="Times New Roman" w:hAnsi="Times New Roman"/>
          <w:sz w:val="24"/>
          <w:szCs w:val="24"/>
          <w:shd w:val="clear" w:color="auto" w:fill="FFFFFF"/>
        </w:rPr>
        <w:t>В случае повреждение груза Исполнитель обязуется произвести ремонт поврежденных деталей за свой счет в течение 5 (пяти) рабочих дней, в противном случае - возместить все расходы Заказчика на ремонт, включая расходы на транспортировку до места ремонта и обратно.</w:t>
      </w:r>
      <w:r w:rsidRPr="00644B82">
        <w:rPr>
          <w:rFonts w:ascii="Times New Roman" w:hAnsi="Times New Roman"/>
          <w:b/>
          <w:sz w:val="24"/>
          <w:szCs w:val="24"/>
        </w:rPr>
        <w:t xml:space="preserve"> </w:t>
      </w:r>
    </w:p>
    <w:p w:rsidR="006A111C" w:rsidRPr="00644B82" w:rsidRDefault="006A111C" w:rsidP="006A111C">
      <w:pPr>
        <w:pStyle w:val="ConsPlusNormal"/>
        <w:ind w:firstLine="709"/>
        <w:jc w:val="both"/>
        <w:rPr>
          <w:rFonts w:ascii="Times New Roman" w:hAnsi="Times New Roman"/>
          <w:b/>
          <w:sz w:val="24"/>
          <w:szCs w:val="24"/>
        </w:rPr>
      </w:pPr>
    </w:p>
    <w:p w:rsidR="006A111C" w:rsidRPr="00644B82" w:rsidRDefault="006A111C" w:rsidP="006A111C">
      <w:pPr>
        <w:pStyle w:val="ConsPlusNormal"/>
        <w:spacing w:before="120" w:after="120"/>
        <w:ind w:firstLine="709"/>
        <w:jc w:val="center"/>
        <w:rPr>
          <w:rFonts w:ascii="Times New Roman" w:hAnsi="Times New Roman"/>
          <w:b/>
          <w:sz w:val="24"/>
          <w:szCs w:val="24"/>
        </w:rPr>
      </w:pPr>
      <w:r w:rsidRPr="00644B82">
        <w:rPr>
          <w:rFonts w:ascii="Times New Roman" w:hAnsi="Times New Roman"/>
          <w:b/>
          <w:sz w:val="24"/>
          <w:szCs w:val="24"/>
        </w:rPr>
        <w:t>6. Обстоятельства непреодолимой силы</w:t>
      </w:r>
    </w:p>
    <w:p w:rsidR="006A111C" w:rsidRPr="00644B82" w:rsidRDefault="006A111C" w:rsidP="006A111C">
      <w:pPr>
        <w:ind w:firstLine="709"/>
        <w:jc w:val="both"/>
      </w:pPr>
      <w:r w:rsidRPr="00644B82">
        <w:rPr>
          <w:b/>
        </w:rPr>
        <w:t>6.1.</w:t>
      </w:r>
      <w:r w:rsidRPr="00644B82">
        <w:t xml:space="preserve"> </w:t>
      </w:r>
      <w:proofErr w:type="gramStart"/>
      <w:r w:rsidRPr="00644B82">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w:t>
      </w:r>
      <w:r w:rsidRPr="00644B82">
        <w:lastRenderedPageBreak/>
        <w:t>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6A111C" w:rsidRPr="00644B82" w:rsidRDefault="006A111C" w:rsidP="006A111C">
      <w:pPr>
        <w:ind w:firstLine="709"/>
        <w:jc w:val="both"/>
      </w:pPr>
      <w:r w:rsidRPr="00644B82">
        <w:rPr>
          <w:b/>
        </w:rPr>
        <w:t>6.2.</w:t>
      </w:r>
      <w:r w:rsidRPr="00644B82">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A111C" w:rsidRPr="00644B82" w:rsidRDefault="006A111C" w:rsidP="006A111C">
      <w:pPr>
        <w:ind w:firstLine="709"/>
        <w:jc w:val="both"/>
      </w:pPr>
      <w:r w:rsidRPr="00644B82">
        <w:rPr>
          <w:b/>
        </w:rPr>
        <w:t>6.3.</w:t>
      </w:r>
      <w:r w:rsidRPr="00644B82">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644B82">
        <w:t>с даты возникновения</w:t>
      </w:r>
      <w:proofErr w:type="gramEnd"/>
      <w:r w:rsidRPr="00644B82">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A111C" w:rsidRPr="00644B82" w:rsidRDefault="006A111C" w:rsidP="006A111C">
      <w:pPr>
        <w:ind w:firstLine="709"/>
        <w:jc w:val="both"/>
      </w:pPr>
      <w:r w:rsidRPr="00644B82">
        <w:rPr>
          <w:b/>
        </w:rPr>
        <w:t>6.4.</w:t>
      </w:r>
      <w:r w:rsidRPr="00644B82">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A111C" w:rsidRPr="00644B82" w:rsidRDefault="006A111C" w:rsidP="006A111C">
      <w:pPr>
        <w:ind w:firstLine="709"/>
        <w:jc w:val="both"/>
      </w:pPr>
      <w:r w:rsidRPr="00644B82">
        <w:rPr>
          <w:b/>
        </w:rPr>
        <w:t>6.5.</w:t>
      </w:r>
      <w:r w:rsidRPr="00644B82">
        <w:t xml:space="preserve"> Если обстоятельства непреодолимой силы действуют на протяжении 3 (трех) месяцев, настоящий </w:t>
      </w:r>
      <w:proofErr w:type="gramStart"/>
      <w:r w:rsidRPr="00644B82">
        <w:t>Договор</w:t>
      </w:r>
      <w:proofErr w:type="gramEnd"/>
      <w:r w:rsidRPr="00644B82">
        <w:t xml:space="preserve"> может быть расторгнут любой из Сторон путем направления письменного уведомления другой Стороне.</w:t>
      </w:r>
    </w:p>
    <w:p w:rsidR="006A111C" w:rsidRPr="00873C1E" w:rsidRDefault="006A111C" w:rsidP="006A111C">
      <w:pPr>
        <w:spacing w:before="120" w:after="120"/>
        <w:ind w:firstLine="709"/>
        <w:jc w:val="center"/>
        <w:rPr>
          <w:b/>
        </w:rPr>
      </w:pPr>
      <w:r w:rsidRPr="00644B82">
        <w:rPr>
          <w:b/>
        </w:rPr>
        <w:t>7. Ра</w:t>
      </w:r>
      <w:r>
        <w:rPr>
          <w:b/>
        </w:rPr>
        <w:t xml:space="preserve">зрешение споров </w:t>
      </w:r>
    </w:p>
    <w:p w:rsidR="006A111C" w:rsidRPr="00873C1E" w:rsidRDefault="006A111C" w:rsidP="006A111C">
      <w:pPr>
        <w:widowControl w:val="0"/>
        <w:autoSpaceDE w:val="0"/>
        <w:autoSpaceDN w:val="0"/>
        <w:adjustRightInd w:val="0"/>
        <w:ind w:firstLine="709"/>
        <w:jc w:val="both"/>
      </w:pPr>
      <w:r w:rsidRPr="00873C1E">
        <w:rPr>
          <w:b/>
        </w:rPr>
        <w:t>7.1.</w:t>
      </w:r>
      <w:r w:rsidRPr="00873C1E">
        <w:t xml:space="preserve"> Все споры, возникающие при исполнении настоящего  Договора, решаются Сторонами путем переговоров, которые могут проводит</w:t>
      </w:r>
      <w:r>
        <w:t>ь</w:t>
      </w:r>
      <w:r w:rsidRPr="00873C1E">
        <w:t>ся, в том числе, путем отправления писем по почте, обмена  факсимильными сообщениями.</w:t>
      </w:r>
    </w:p>
    <w:p w:rsidR="006A111C" w:rsidRPr="00873C1E" w:rsidRDefault="006A111C" w:rsidP="006A111C">
      <w:pPr>
        <w:widowControl w:val="0"/>
        <w:autoSpaceDE w:val="0"/>
        <w:autoSpaceDN w:val="0"/>
        <w:adjustRightInd w:val="0"/>
        <w:ind w:firstLine="709"/>
        <w:jc w:val="both"/>
      </w:pPr>
      <w:r w:rsidRPr="00873C1E">
        <w:rPr>
          <w:b/>
        </w:rPr>
        <w:t>7.2.</w:t>
      </w:r>
      <w:r w:rsidRPr="00873C1E">
        <w:t xml:space="preserve">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873C1E">
        <w:t>с даты получения</w:t>
      </w:r>
      <w:proofErr w:type="gramEnd"/>
      <w:r w:rsidRPr="00873C1E">
        <w:t xml:space="preserve">. </w:t>
      </w:r>
    </w:p>
    <w:p w:rsidR="006A111C" w:rsidRPr="00873C1E" w:rsidRDefault="006A111C" w:rsidP="006A111C">
      <w:pPr>
        <w:pStyle w:val="ConsNormal"/>
        <w:ind w:firstLine="709"/>
        <w:jc w:val="both"/>
        <w:rPr>
          <w:rFonts w:ascii="Times New Roman" w:hAnsi="Times New Roman"/>
          <w:sz w:val="24"/>
          <w:szCs w:val="24"/>
        </w:rPr>
      </w:pPr>
      <w:r w:rsidRPr="00873C1E">
        <w:rPr>
          <w:rFonts w:ascii="Times New Roman" w:hAnsi="Times New Roman"/>
          <w:b/>
          <w:sz w:val="24"/>
          <w:szCs w:val="24"/>
        </w:rPr>
        <w:t>7.3.</w:t>
      </w:r>
      <w:r w:rsidRPr="00873C1E">
        <w:rPr>
          <w:rFonts w:ascii="Times New Roman" w:hAnsi="Times New Roman"/>
          <w:sz w:val="24"/>
          <w:szCs w:val="24"/>
        </w:rPr>
        <w:t xml:space="preserve"> В случае</w:t>
      </w:r>
      <w:proofErr w:type="gramStart"/>
      <w:r w:rsidRPr="00873C1E">
        <w:rPr>
          <w:rFonts w:ascii="Times New Roman" w:hAnsi="Times New Roman"/>
          <w:sz w:val="24"/>
          <w:szCs w:val="24"/>
        </w:rPr>
        <w:t>,</w:t>
      </w:r>
      <w:proofErr w:type="gramEnd"/>
      <w:r w:rsidRPr="00873C1E">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6A111C" w:rsidRPr="005820EB" w:rsidRDefault="006A111C" w:rsidP="006A111C">
      <w:pPr>
        <w:pStyle w:val="ConsNormal"/>
        <w:spacing w:before="240"/>
        <w:ind w:firstLine="709"/>
        <w:jc w:val="center"/>
        <w:rPr>
          <w:rFonts w:ascii="Times New Roman" w:hAnsi="Times New Roman"/>
          <w:b/>
          <w:sz w:val="24"/>
          <w:szCs w:val="24"/>
        </w:rPr>
      </w:pPr>
      <w:r w:rsidRPr="005820EB">
        <w:rPr>
          <w:rFonts w:ascii="Times New Roman" w:hAnsi="Times New Roman"/>
          <w:b/>
          <w:sz w:val="24"/>
          <w:szCs w:val="24"/>
        </w:rPr>
        <w:t>8. Порядок внесения</w:t>
      </w:r>
      <w:r>
        <w:rPr>
          <w:rFonts w:ascii="Times New Roman" w:hAnsi="Times New Roman"/>
          <w:b/>
          <w:sz w:val="24"/>
          <w:szCs w:val="24"/>
        </w:rPr>
        <w:t xml:space="preserve"> </w:t>
      </w:r>
      <w:r w:rsidRPr="005820EB">
        <w:rPr>
          <w:rFonts w:ascii="Times New Roman" w:hAnsi="Times New Roman"/>
          <w:b/>
          <w:sz w:val="24"/>
          <w:szCs w:val="24"/>
        </w:rPr>
        <w:t>изменений, дополнений в Договор и его расторжения</w:t>
      </w:r>
    </w:p>
    <w:p w:rsidR="006A111C" w:rsidRPr="005820EB" w:rsidRDefault="006A111C" w:rsidP="006A111C">
      <w:pPr>
        <w:pStyle w:val="ConsNormal"/>
        <w:spacing w:before="240"/>
        <w:ind w:firstLine="709"/>
        <w:jc w:val="both"/>
        <w:rPr>
          <w:rFonts w:ascii="Times New Roman" w:hAnsi="Times New Roman"/>
          <w:sz w:val="24"/>
          <w:szCs w:val="24"/>
        </w:rPr>
      </w:pPr>
      <w:r w:rsidRPr="009C5B58">
        <w:rPr>
          <w:rFonts w:ascii="Times New Roman" w:hAnsi="Times New Roman"/>
          <w:b/>
          <w:sz w:val="24"/>
          <w:szCs w:val="24"/>
        </w:rPr>
        <w:t>8.1.</w:t>
      </w:r>
      <w:r w:rsidRPr="005820EB">
        <w:rPr>
          <w:rFonts w:ascii="Times New Roman" w:hAnsi="Times New Roman"/>
          <w:sz w:val="24"/>
          <w:szCs w:val="24"/>
        </w:rPr>
        <w:t xml:space="preserve">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A111C" w:rsidRPr="005820EB" w:rsidRDefault="006A111C" w:rsidP="006A111C">
      <w:pPr>
        <w:pStyle w:val="ConsNormal"/>
        <w:ind w:firstLine="709"/>
        <w:jc w:val="both"/>
        <w:rPr>
          <w:rFonts w:ascii="Times New Roman" w:hAnsi="Times New Roman"/>
          <w:sz w:val="24"/>
          <w:szCs w:val="24"/>
        </w:rPr>
      </w:pPr>
      <w:r w:rsidRPr="009C5B58">
        <w:rPr>
          <w:rFonts w:ascii="Times New Roman" w:hAnsi="Times New Roman"/>
          <w:b/>
          <w:sz w:val="24"/>
          <w:szCs w:val="24"/>
        </w:rPr>
        <w:t>8.2.</w:t>
      </w:r>
      <w:r w:rsidRPr="005820EB">
        <w:rPr>
          <w:rFonts w:ascii="Times New Roman" w:hAnsi="Times New Roman"/>
          <w:sz w:val="24"/>
          <w:szCs w:val="24"/>
        </w:rPr>
        <w:t xml:space="preserve"> Настоящий Договор </w:t>
      </w:r>
      <w:proofErr w:type="gramStart"/>
      <w:r w:rsidRPr="005820EB">
        <w:rPr>
          <w:rFonts w:ascii="Times New Roman" w:hAnsi="Times New Roman"/>
          <w:sz w:val="24"/>
          <w:szCs w:val="24"/>
        </w:rPr>
        <w:t>может быть досрочно расторгнут</w:t>
      </w:r>
      <w:proofErr w:type="gramEnd"/>
      <w:r w:rsidRPr="005820EB">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6A111C" w:rsidRDefault="006A111C" w:rsidP="006A111C">
      <w:pPr>
        <w:pStyle w:val="ConsNormal"/>
        <w:ind w:firstLine="709"/>
        <w:jc w:val="both"/>
        <w:rPr>
          <w:rFonts w:ascii="Times New Roman" w:hAnsi="Times New Roman"/>
          <w:sz w:val="24"/>
          <w:szCs w:val="24"/>
        </w:rPr>
      </w:pPr>
      <w:r w:rsidRPr="009C5B58">
        <w:rPr>
          <w:rFonts w:ascii="Times New Roman" w:hAnsi="Times New Roman"/>
          <w:b/>
          <w:sz w:val="24"/>
          <w:szCs w:val="24"/>
        </w:rPr>
        <w:t>8.3.</w:t>
      </w:r>
      <w:r w:rsidRPr="00007FC9">
        <w:rPr>
          <w:rFonts w:ascii="Times New Roman" w:hAnsi="Times New Roman"/>
          <w:sz w:val="24"/>
          <w:szCs w:val="24"/>
        </w:rPr>
        <w:t xml:space="preserve"> Настоящий Договор может быть досрочно расторгнут Заказчиком в</w:t>
      </w:r>
      <w:r>
        <w:rPr>
          <w:rFonts w:ascii="Times New Roman" w:hAnsi="Times New Roman"/>
          <w:sz w:val="24"/>
          <w:szCs w:val="24"/>
        </w:rPr>
        <w:t xml:space="preserve"> одностороннем </w:t>
      </w:r>
      <w:r w:rsidRPr="00007FC9">
        <w:rPr>
          <w:rFonts w:ascii="Times New Roman" w:hAnsi="Times New Roman"/>
          <w:sz w:val="24"/>
          <w:szCs w:val="24"/>
        </w:rPr>
        <w:t xml:space="preserve"> внесудебном порядке в любой момент путём направления письменного уведомления о </w:t>
      </w:r>
      <w:r>
        <w:rPr>
          <w:rFonts w:ascii="Times New Roman" w:hAnsi="Times New Roman"/>
          <w:sz w:val="24"/>
          <w:szCs w:val="24"/>
        </w:rPr>
        <w:t>расторжении</w:t>
      </w:r>
      <w:r w:rsidRPr="00007FC9">
        <w:rPr>
          <w:rFonts w:ascii="Times New Roman" w:hAnsi="Times New Roman"/>
          <w:sz w:val="24"/>
          <w:szCs w:val="24"/>
        </w:rPr>
        <w:t xml:space="preserve"> настоящ</w:t>
      </w:r>
      <w:r>
        <w:rPr>
          <w:rFonts w:ascii="Times New Roman" w:hAnsi="Times New Roman"/>
          <w:sz w:val="24"/>
          <w:szCs w:val="24"/>
        </w:rPr>
        <w:t>его</w:t>
      </w:r>
      <w:r w:rsidRPr="00007FC9">
        <w:rPr>
          <w:rFonts w:ascii="Times New Roman" w:hAnsi="Times New Roman"/>
          <w:sz w:val="24"/>
          <w:szCs w:val="24"/>
        </w:rPr>
        <w:t xml:space="preserve"> Договор</w:t>
      </w:r>
      <w:r>
        <w:rPr>
          <w:rFonts w:ascii="Times New Roman" w:hAnsi="Times New Roman"/>
          <w:sz w:val="24"/>
          <w:szCs w:val="24"/>
        </w:rPr>
        <w:t>а</w:t>
      </w:r>
      <w:r w:rsidRPr="00007FC9">
        <w:rPr>
          <w:rFonts w:ascii="Times New Roman" w:hAnsi="Times New Roman"/>
          <w:sz w:val="24"/>
          <w:szCs w:val="24"/>
        </w:rPr>
        <w:t xml:space="preserve"> Исполнителю не </w:t>
      </w:r>
      <w:proofErr w:type="gramStart"/>
      <w:r w:rsidRPr="00007FC9">
        <w:rPr>
          <w:rFonts w:ascii="Times New Roman" w:hAnsi="Times New Roman"/>
          <w:sz w:val="24"/>
          <w:szCs w:val="24"/>
        </w:rPr>
        <w:t>позднее</w:t>
      </w:r>
      <w:proofErr w:type="gramEnd"/>
      <w:r w:rsidRPr="00007FC9">
        <w:rPr>
          <w:rFonts w:ascii="Times New Roman" w:hAnsi="Times New Roman"/>
          <w:sz w:val="24"/>
          <w:szCs w:val="24"/>
        </w:rPr>
        <w:t xml:space="preserve"> чем за </w:t>
      </w:r>
      <w:r>
        <w:rPr>
          <w:rFonts w:ascii="Times New Roman" w:hAnsi="Times New Roman"/>
          <w:sz w:val="24"/>
          <w:szCs w:val="24"/>
        </w:rPr>
        <w:t>1</w:t>
      </w:r>
      <w:r w:rsidRPr="00007FC9">
        <w:rPr>
          <w:rFonts w:ascii="Times New Roman" w:hAnsi="Times New Roman"/>
          <w:sz w:val="24"/>
          <w:szCs w:val="24"/>
        </w:rPr>
        <w:t>0 (</w:t>
      </w:r>
      <w:r>
        <w:rPr>
          <w:rFonts w:ascii="Times New Roman" w:hAnsi="Times New Roman"/>
          <w:sz w:val="24"/>
          <w:szCs w:val="24"/>
        </w:rPr>
        <w:t>десять</w:t>
      </w:r>
      <w:r w:rsidRPr="00007FC9">
        <w:rPr>
          <w:rFonts w:ascii="Times New Roman" w:hAnsi="Times New Roman"/>
          <w:sz w:val="24"/>
          <w:szCs w:val="24"/>
        </w:rPr>
        <w:t>)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rFonts w:ascii="Times New Roman" w:hAnsi="Times New Roman"/>
          <w:sz w:val="24"/>
          <w:szCs w:val="24"/>
        </w:rPr>
        <w:t xml:space="preserve"> </w:t>
      </w:r>
      <w:r w:rsidRPr="005820EB">
        <w:rPr>
          <w:rFonts w:ascii="Times New Roman" w:hAnsi="Times New Roman"/>
          <w:sz w:val="24"/>
          <w:szCs w:val="24"/>
        </w:rPr>
        <w:t>При этом</w:t>
      </w:r>
      <w:r>
        <w:rPr>
          <w:rFonts w:ascii="Times New Roman" w:hAnsi="Times New Roman"/>
          <w:sz w:val="24"/>
          <w:szCs w:val="24"/>
        </w:rPr>
        <w:t xml:space="preserve"> Заказчик обязан оплатить </w:t>
      </w:r>
      <w:r w:rsidRPr="005820EB">
        <w:rPr>
          <w:rFonts w:ascii="Times New Roman" w:hAnsi="Times New Roman"/>
          <w:sz w:val="24"/>
          <w:szCs w:val="24"/>
        </w:rPr>
        <w:t>фактиче</w:t>
      </w:r>
      <w:r>
        <w:rPr>
          <w:rFonts w:ascii="Times New Roman" w:hAnsi="Times New Roman"/>
          <w:sz w:val="24"/>
          <w:szCs w:val="24"/>
        </w:rPr>
        <w:t xml:space="preserve">ские затраты по выполнению Услуг, произведенные до </w:t>
      </w:r>
      <w:r w:rsidRPr="005820EB">
        <w:rPr>
          <w:rFonts w:ascii="Times New Roman" w:hAnsi="Times New Roman"/>
          <w:sz w:val="24"/>
          <w:szCs w:val="24"/>
        </w:rPr>
        <w:t>даты получения Исполнителем уведомления о расторжении настоящего Договора.</w:t>
      </w:r>
    </w:p>
    <w:p w:rsidR="006A111C" w:rsidRPr="005820EB" w:rsidRDefault="006A111C" w:rsidP="006A111C">
      <w:pPr>
        <w:pStyle w:val="ConsNormal"/>
        <w:ind w:firstLine="709"/>
        <w:rPr>
          <w:rFonts w:ascii="Times New Roman" w:hAnsi="Times New Roman"/>
          <w:b/>
          <w:sz w:val="24"/>
          <w:szCs w:val="24"/>
        </w:rPr>
      </w:pPr>
    </w:p>
    <w:p w:rsidR="006A111C" w:rsidRPr="005820EB" w:rsidRDefault="006A111C" w:rsidP="006A111C">
      <w:pPr>
        <w:pStyle w:val="ConsNormal"/>
        <w:spacing w:after="240"/>
        <w:ind w:firstLine="709"/>
        <w:jc w:val="center"/>
        <w:rPr>
          <w:rFonts w:ascii="Times New Roman" w:hAnsi="Times New Roman"/>
          <w:b/>
          <w:sz w:val="24"/>
          <w:szCs w:val="24"/>
        </w:rPr>
      </w:pPr>
      <w:r w:rsidRPr="005820EB">
        <w:rPr>
          <w:rFonts w:ascii="Times New Roman" w:hAnsi="Times New Roman"/>
          <w:b/>
          <w:sz w:val="24"/>
          <w:szCs w:val="24"/>
        </w:rPr>
        <w:t>9. Срок действия Договора</w:t>
      </w:r>
    </w:p>
    <w:p w:rsidR="006A111C" w:rsidRDefault="006A111C" w:rsidP="006A111C">
      <w:pPr>
        <w:pStyle w:val="m-994659979409247209gmail-consnormal"/>
        <w:shd w:val="clear" w:color="auto" w:fill="FFFFFF"/>
        <w:spacing w:before="0" w:beforeAutospacing="0" w:after="0" w:afterAutospacing="0"/>
        <w:ind w:firstLine="709"/>
        <w:jc w:val="both"/>
      </w:pPr>
      <w:r w:rsidRPr="006E2497">
        <w:rPr>
          <w:b/>
          <w:color w:val="222222"/>
        </w:rPr>
        <w:t>9.1</w:t>
      </w:r>
      <w:r w:rsidRPr="006E2497">
        <w:rPr>
          <w:color w:val="222222"/>
        </w:rPr>
        <w:t> Настоящий Договор вступает в законную силу со дня его подписания Сторонами и действует до 31 декабря 202</w:t>
      </w:r>
      <w:r>
        <w:rPr>
          <w:color w:val="222222"/>
        </w:rPr>
        <w:t>1</w:t>
      </w:r>
      <w:r w:rsidRPr="006E2497">
        <w:rPr>
          <w:color w:val="222222"/>
        </w:rPr>
        <w:t xml:space="preserve"> года</w:t>
      </w:r>
      <w:r>
        <w:rPr>
          <w:color w:val="222222"/>
        </w:rPr>
        <w:t xml:space="preserve"> включительно</w:t>
      </w:r>
      <w:r w:rsidRPr="006E2497">
        <w:rPr>
          <w:color w:val="222222"/>
        </w:rPr>
        <w:t>,</w:t>
      </w:r>
      <w:r>
        <w:rPr>
          <w:color w:val="222222"/>
        </w:rPr>
        <w:t xml:space="preserve"> </w:t>
      </w:r>
      <w:r>
        <w:t>а в части взаиморасчетов - до полного исполнения своих обязатель</w:t>
      </w:r>
      <w:proofErr w:type="gramStart"/>
      <w:r>
        <w:t>ств Ст</w:t>
      </w:r>
      <w:proofErr w:type="gramEnd"/>
      <w:r>
        <w:t>оронами.</w:t>
      </w:r>
    </w:p>
    <w:p w:rsidR="008B258C" w:rsidRPr="006E2497" w:rsidRDefault="008B258C" w:rsidP="006A111C">
      <w:pPr>
        <w:pStyle w:val="m-994659979409247209gmail-consnormal"/>
        <w:shd w:val="clear" w:color="auto" w:fill="FFFFFF"/>
        <w:spacing w:before="0" w:beforeAutospacing="0" w:after="0" w:afterAutospacing="0"/>
        <w:ind w:firstLine="709"/>
        <w:jc w:val="both"/>
        <w:rPr>
          <w:color w:val="222222"/>
          <w:sz w:val="22"/>
          <w:szCs w:val="22"/>
        </w:rPr>
      </w:pPr>
    </w:p>
    <w:p w:rsidR="006A111C" w:rsidRPr="00335DCF" w:rsidRDefault="006A111C" w:rsidP="006A111C">
      <w:pPr>
        <w:autoSpaceDE w:val="0"/>
        <w:autoSpaceDN w:val="0"/>
        <w:spacing w:after="120" w:line="276" w:lineRule="auto"/>
        <w:ind w:firstLine="709"/>
        <w:jc w:val="center"/>
      </w:pPr>
      <w:r w:rsidRPr="00335DCF">
        <w:rPr>
          <w:b/>
        </w:rPr>
        <w:t xml:space="preserve">10. </w:t>
      </w:r>
      <w:proofErr w:type="spellStart"/>
      <w:r w:rsidRPr="00335DCF">
        <w:rPr>
          <w:b/>
        </w:rPr>
        <w:t>Антикоррупционная</w:t>
      </w:r>
      <w:proofErr w:type="spellEnd"/>
      <w:r w:rsidRPr="00335DCF">
        <w:rPr>
          <w:b/>
        </w:rPr>
        <w:t xml:space="preserve"> оговорка</w:t>
      </w:r>
    </w:p>
    <w:p w:rsidR="006A111C" w:rsidRPr="00873C1E" w:rsidRDefault="006A111C" w:rsidP="006A111C">
      <w:pPr>
        <w:autoSpaceDE w:val="0"/>
        <w:autoSpaceDN w:val="0"/>
        <w:ind w:firstLine="709"/>
        <w:jc w:val="both"/>
      </w:pPr>
      <w:r>
        <w:rPr>
          <w:b/>
        </w:rPr>
        <w:t>10</w:t>
      </w:r>
      <w:r w:rsidRPr="00873C1E">
        <w:rPr>
          <w:b/>
        </w:rPr>
        <w:t>.1</w:t>
      </w:r>
      <w:r w:rsidRPr="00873C1E">
        <w:t xml:space="preserve">. </w:t>
      </w:r>
      <w:proofErr w:type="gramStart"/>
      <w:r w:rsidRPr="00873C1E">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w:t>
      </w:r>
      <w:r w:rsidRPr="00873C1E">
        <w:lastRenderedPageBreak/>
        <w:t>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A111C" w:rsidRPr="00873C1E" w:rsidRDefault="006A111C" w:rsidP="006A111C">
      <w:pPr>
        <w:autoSpaceDE w:val="0"/>
        <w:autoSpaceDN w:val="0"/>
        <w:ind w:firstLine="709"/>
        <w:jc w:val="both"/>
      </w:pPr>
      <w:r w:rsidRPr="00873C1E">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A111C" w:rsidRPr="00873C1E" w:rsidRDefault="006A111C" w:rsidP="006A111C">
      <w:pPr>
        <w:autoSpaceDE w:val="0"/>
        <w:autoSpaceDN w:val="0"/>
        <w:ind w:firstLine="709"/>
        <w:jc w:val="both"/>
      </w:pPr>
      <w:r>
        <w:rPr>
          <w:b/>
        </w:rPr>
        <w:t>10</w:t>
      </w:r>
      <w:r w:rsidRPr="00873C1E">
        <w:rPr>
          <w:b/>
        </w:rPr>
        <w:t>.2.</w:t>
      </w:r>
      <w:r w:rsidRPr="00873C1E">
        <w:t xml:space="preserve"> В случае возникновения у Стороны подозрений, что произошло или может произойти нарушение каких-либо положений пункта </w:t>
      </w:r>
      <w:r>
        <w:t>10</w:t>
      </w:r>
      <w:r w:rsidRPr="00873C1E">
        <w:t xml:space="preserve">.1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t>10</w:t>
      </w:r>
      <w:r w:rsidRPr="00873C1E">
        <w:t xml:space="preserve">.1 настоящего Договора другой Стороной, ее аффилированными лицами, работниками или посредниками. </w:t>
      </w:r>
    </w:p>
    <w:p w:rsidR="006A111C" w:rsidRPr="00873C1E" w:rsidRDefault="006A111C" w:rsidP="006A111C">
      <w:pPr>
        <w:autoSpaceDE w:val="0"/>
        <w:autoSpaceDN w:val="0"/>
        <w:ind w:firstLine="709"/>
        <w:jc w:val="both"/>
      </w:pPr>
      <w:r w:rsidRPr="00873C1E">
        <w:t xml:space="preserve">Каналы уведомления Исполнителя о нарушениях каких-либо положений пункта </w:t>
      </w:r>
      <w:r>
        <w:t>10</w:t>
      </w:r>
      <w:r w:rsidRPr="00873C1E">
        <w:t xml:space="preserve">.1 настоящего Договора: </w:t>
      </w:r>
      <w:r>
        <w:t>_________________________</w:t>
      </w:r>
      <w:r w:rsidRPr="00873C1E">
        <w:t>.</w:t>
      </w:r>
    </w:p>
    <w:p w:rsidR="006A111C" w:rsidRPr="00873C1E" w:rsidRDefault="006A111C" w:rsidP="006A111C">
      <w:pPr>
        <w:tabs>
          <w:tab w:val="left" w:pos="3828"/>
        </w:tabs>
        <w:autoSpaceDE w:val="0"/>
        <w:autoSpaceDN w:val="0"/>
        <w:ind w:firstLine="709"/>
        <w:jc w:val="both"/>
      </w:pPr>
      <w:r w:rsidRPr="00873C1E">
        <w:t xml:space="preserve">Каналы уведомления Заказчика о нарушениях каких-либо положений пункта </w:t>
      </w:r>
      <w:r>
        <w:t>10</w:t>
      </w:r>
      <w:r w:rsidRPr="00873C1E">
        <w:t xml:space="preserve">.1 настоящего Договора: 8 (495) 788-17-17, официальный сайт </w:t>
      </w:r>
      <w:r w:rsidRPr="00873C1E">
        <w:rPr>
          <w:lang w:val="en-US"/>
        </w:rPr>
        <w:t>www</w:t>
      </w:r>
      <w:r w:rsidRPr="00873C1E">
        <w:t>.</w:t>
      </w:r>
      <w:proofErr w:type="spellStart"/>
      <w:r w:rsidRPr="00873C1E">
        <w:rPr>
          <w:lang w:val="en-US"/>
        </w:rPr>
        <w:t>trcont</w:t>
      </w:r>
      <w:proofErr w:type="spellEnd"/>
      <w:r w:rsidRPr="00873C1E">
        <w:t>.</w:t>
      </w:r>
      <w:r w:rsidRPr="00873C1E">
        <w:rPr>
          <w:lang w:val="en-US"/>
        </w:rPr>
        <w:t>com</w:t>
      </w:r>
    </w:p>
    <w:p w:rsidR="006A111C" w:rsidRPr="00873C1E" w:rsidRDefault="006A111C" w:rsidP="006A111C">
      <w:pPr>
        <w:autoSpaceDE w:val="0"/>
        <w:autoSpaceDN w:val="0"/>
        <w:ind w:firstLine="709"/>
        <w:jc w:val="both"/>
      </w:pPr>
      <w:r w:rsidRPr="00873C1E">
        <w:t xml:space="preserve">Сторона, получившая  уведомление  о  нарушении  каких-либо положений пункта </w:t>
      </w:r>
      <w:r>
        <w:t>10</w:t>
      </w:r>
      <w:r w:rsidRPr="00873C1E">
        <w:t xml:space="preserve">.1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73C1E">
        <w:t>с даты получения</w:t>
      </w:r>
      <w:proofErr w:type="gramEnd"/>
      <w:r w:rsidRPr="00873C1E">
        <w:t xml:space="preserve"> письменного уведомления.</w:t>
      </w:r>
    </w:p>
    <w:p w:rsidR="006A111C" w:rsidRPr="00873C1E" w:rsidRDefault="006A111C" w:rsidP="006A111C">
      <w:pPr>
        <w:autoSpaceDE w:val="0"/>
        <w:autoSpaceDN w:val="0"/>
        <w:ind w:firstLine="709"/>
        <w:jc w:val="both"/>
      </w:pPr>
      <w:r>
        <w:rPr>
          <w:b/>
        </w:rPr>
        <w:t>10</w:t>
      </w:r>
      <w:r w:rsidRPr="00873C1E">
        <w:rPr>
          <w:b/>
        </w:rPr>
        <w:t>.3.</w:t>
      </w:r>
      <w:r w:rsidRPr="00873C1E">
        <w:t xml:space="preserve"> Стороны гарантируют осуществление надлежащего разбирательства по фактам нарушения положений пункта </w:t>
      </w:r>
      <w:r>
        <w:t>10</w:t>
      </w:r>
      <w:r w:rsidRPr="00873C1E">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A111C" w:rsidRPr="00873C1E" w:rsidRDefault="006A111C" w:rsidP="006A111C">
      <w:pPr>
        <w:autoSpaceDE w:val="0"/>
        <w:autoSpaceDN w:val="0"/>
        <w:jc w:val="both"/>
      </w:pPr>
      <w:r>
        <w:rPr>
          <w:b/>
        </w:rPr>
        <w:t xml:space="preserve">            10</w:t>
      </w:r>
      <w:r w:rsidRPr="00873C1E">
        <w:rPr>
          <w:b/>
        </w:rPr>
        <w:t>.4.</w:t>
      </w:r>
      <w:r w:rsidRPr="00873C1E">
        <w:t xml:space="preserve"> В случае подтверждения факта нарушения одной Стороной положений пункта </w:t>
      </w:r>
      <w:r>
        <w:t>10</w:t>
      </w:r>
      <w:r w:rsidRPr="00873C1E">
        <w:t>.1 настоящего Договора и/или неполучения другой Стороной информации об итогах рассмотрения уведомления о нарушении в соответствии с пунктом</w:t>
      </w:r>
      <w:r>
        <w:t xml:space="preserve"> 10</w:t>
      </w:r>
      <w:r w:rsidRPr="00873C1E">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873C1E">
        <w:t>позднее</w:t>
      </w:r>
      <w:proofErr w:type="gramEnd"/>
      <w:r w:rsidRPr="00873C1E">
        <w:t xml:space="preserve"> чем за 30 (тридцать) календарных дней до даты прекращения действия настоящего Договора. </w:t>
      </w:r>
    </w:p>
    <w:p w:rsidR="006A111C" w:rsidRPr="00873C1E" w:rsidRDefault="006A111C" w:rsidP="006A111C">
      <w:pPr>
        <w:autoSpaceDE w:val="0"/>
        <w:autoSpaceDN w:val="0"/>
        <w:spacing w:after="240"/>
        <w:ind w:firstLine="709"/>
        <w:jc w:val="both"/>
      </w:pPr>
    </w:p>
    <w:p w:rsidR="006A111C" w:rsidRPr="007D3DB2" w:rsidRDefault="006A111C" w:rsidP="006A111C">
      <w:pPr>
        <w:autoSpaceDE w:val="0"/>
        <w:autoSpaceDN w:val="0"/>
        <w:spacing w:after="240" w:line="276" w:lineRule="auto"/>
        <w:ind w:firstLine="709"/>
        <w:jc w:val="center"/>
        <w:rPr>
          <w:b/>
        </w:rPr>
      </w:pPr>
      <w:r w:rsidRPr="007D3DB2">
        <w:rPr>
          <w:b/>
        </w:rPr>
        <w:t>11. Г</w:t>
      </w:r>
      <w:r>
        <w:rPr>
          <w:b/>
        </w:rPr>
        <w:t>арантии и заверения Исполнителя</w:t>
      </w:r>
    </w:p>
    <w:p w:rsidR="006A111C" w:rsidRPr="00EC4AAB" w:rsidRDefault="006A111C" w:rsidP="006A111C">
      <w:pPr>
        <w:pStyle w:val="aff9"/>
        <w:numPr>
          <w:ilvl w:val="1"/>
          <w:numId w:val="34"/>
        </w:numPr>
        <w:suppressAutoHyphens w:val="0"/>
        <w:ind w:left="0" w:firstLine="709"/>
        <w:contextualSpacing/>
        <w:jc w:val="both"/>
      </w:pPr>
      <w:r w:rsidRPr="00EC4AAB">
        <w:t>Исполнитель настоящим заверяет Заказчика и гарантирует, что на дату заключения настоящего Договора:</w:t>
      </w:r>
    </w:p>
    <w:p w:rsidR="006A111C" w:rsidRPr="008C621D" w:rsidRDefault="006A111C" w:rsidP="006A111C">
      <w:pPr>
        <w:suppressAutoHyphens w:val="0"/>
        <w:ind w:firstLine="709"/>
        <w:contextualSpacing/>
        <w:jc w:val="both"/>
      </w:pPr>
      <w:r w:rsidRPr="008C621D">
        <w:t xml:space="preserve">11.1.1 Исполнитель является надлежащим </w:t>
      </w:r>
      <w:proofErr w:type="gramStart"/>
      <w:r w:rsidRPr="008C621D">
        <w:t>образом</w:t>
      </w:r>
      <w:proofErr w:type="gramEnd"/>
      <w:r w:rsidRPr="008C621D">
        <w:t xml:space="preserve"> созданным юридическим лицом, действующим в соответствии с законодательством Российской Федерации;</w:t>
      </w:r>
    </w:p>
    <w:p w:rsidR="006A111C" w:rsidRPr="008C621D" w:rsidRDefault="006A111C" w:rsidP="006A111C">
      <w:pPr>
        <w:suppressAutoHyphens w:val="0"/>
        <w:ind w:firstLine="709"/>
        <w:contextualSpacing/>
        <w:jc w:val="both"/>
      </w:pPr>
      <w:r w:rsidRPr="008C621D">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A111C" w:rsidRPr="008C621D" w:rsidRDefault="006A111C" w:rsidP="006A111C">
      <w:pPr>
        <w:suppressAutoHyphens w:val="0"/>
        <w:spacing w:after="200"/>
        <w:ind w:firstLine="709"/>
        <w:contextualSpacing/>
        <w:jc w:val="both"/>
      </w:pPr>
      <w:r w:rsidRPr="008C621D">
        <w:t>11.1.3 Настоящий Договор от имени Исполнителя подписан лицом, которое надлежащим образом уполномочено совершать такие действия;</w:t>
      </w:r>
    </w:p>
    <w:p w:rsidR="006A111C" w:rsidRPr="008C621D" w:rsidRDefault="006A111C" w:rsidP="006A111C">
      <w:pPr>
        <w:suppressAutoHyphens w:val="0"/>
        <w:spacing w:after="200"/>
        <w:ind w:firstLine="709"/>
        <w:contextualSpacing/>
        <w:jc w:val="both"/>
      </w:pPr>
      <w:r w:rsidRPr="008C621D">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A111C" w:rsidRDefault="006A111C" w:rsidP="006A111C">
      <w:pPr>
        <w:suppressAutoHyphens w:val="0"/>
        <w:spacing w:before="240" w:after="200"/>
        <w:ind w:firstLine="709"/>
        <w:contextualSpacing/>
        <w:jc w:val="both"/>
      </w:pPr>
      <w:r w:rsidRPr="008C621D">
        <w:t>11.1.5</w:t>
      </w:r>
      <w:proofErr w:type="gramStart"/>
      <w:r w:rsidRPr="008C621D">
        <w:t xml:space="preserve"> Н</w:t>
      </w:r>
      <w:proofErr w:type="gramEnd"/>
      <w:r w:rsidRPr="008C621D">
        <w:t>е существует</w:t>
      </w:r>
      <w:r w:rsidRPr="007D3DB2">
        <w:t xml:space="preserve"> каких-либо обстоятельств, которые ограничивают, запрещают исполнение Исполнителем обязательств по настоящему Договору</w:t>
      </w:r>
      <w:r>
        <w:t>.</w:t>
      </w:r>
    </w:p>
    <w:p w:rsidR="006A111C" w:rsidRPr="005820EB" w:rsidRDefault="006A111C" w:rsidP="006A111C">
      <w:pPr>
        <w:pStyle w:val="ConsNormal"/>
        <w:spacing w:before="240"/>
        <w:ind w:left="660" w:firstLine="709"/>
        <w:jc w:val="center"/>
        <w:rPr>
          <w:rFonts w:ascii="Times New Roman" w:hAnsi="Times New Roman"/>
          <w:b/>
          <w:bCs/>
          <w:sz w:val="24"/>
          <w:szCs w:val="24"/>
        </w:rPr>
      </w:pPr>
      <w:r w:rsidRPr="005820EB">
        <w:rPr>
          <w:rFonts w:ascii="Times New Roman" w:hAnsi="Times New Roman"/>
          <w:b/>
          <w:bCs/>
          <w:sz w:val="24"/>
          <w:szCs w:val="24"/>
        </w:rPr>
        <w:t>1</w:t>
      </w:r>
      <w:r>
        <w:rPr>
          <w:rFonts w:ascii="Times New Roman" w:hAnsi="Times New Roman"/>
          <w:b/>
          <w:bCs/>
          <w:sz w:val="24"/>
          <w:szCs w:val="24"/>
        </w:rPr>
        <w:t>2</w:t>
      </w:r>
      <w:r w:rsidRPr="005820EB">
        <w:rPr>
          <w:rFonts w:ascii="Times New Roman" w:hAnsi="Times New Roman"/>
          <w:b/>
          <w:bCs/>
          <w:sz w:val="24"/>
          <w:szCs w:val="24"/>
        </w:rPr>
        <w:t>. Прочие условия</w:t>
      </w:r>
    </w:p>
    <w:p w:rsidR="006A111C" w:rsidRPr="00873C1E" w:rsidRDefault="006A111C" w:rsidP="006A111C">
      <w:pPr>
        <w:autoSpaceDE w:val="0"/>
        <w:autoSpaceDN w:val="0"/>
        <w:adjustRightInd w:val="0"/>
        <w:spacing w:before="240"/>
        <w:ind w:firstLine="709"/>
        <w:jc w:val="both"/>
        <w:rPr>
          <w:szCs w:val="28"/>
        </w:rPr>
      </w:pPr>
      <w:r w:rsidRPr="00873C1E">
        <w:rPr>
          <w:b/>
          <w:szCs w:val="28"/>
        </w:rPr>
        <w:lastRenderedPageBreak/>
        <w:t>1</w:t>
      </w:r>
      <w:r>
        <w:rPr>
          <w:b/>
          <w:szCs w:val="28"/>
        </w:rPr>
        <w:t>2</w:t>
      </w:r>
      <w:r w:rsidRPr="00873C1E">
        <w:rPr>
          <w:b/>
          <w:szCs w:val="28"/>
        </w:rPr>
        <w:t>.1.</w:t>
      </w:r>
      <w:r w:rsidRPr="00873C1E">
        <w:rPr>
          <w:szCs w:val="28"/>
        </w:rPr>
        <w:t xml:space="preserve"> Все изменения настоящего Договора, а также приложения к Договору совершаются в форме одного документа, подписанного Сторонами, и являются его неотъемлемыми частями.</w:t>
      </w:r>
    </w:p>
    <w:p w:rsidR="006A111C" w:rsidRPr="00873C1E" w:rsidRDefault="006A111C" w:rsidP="006A111C">
      <w:pPr>
        <w:autoSpaceDE w:val="0"/>
        <w:autoSpaceDN w:val="0"/>
        <w:adjustRightInd w:val="0"/>
        <w:ind w:firstLine="709"/>
        <w:jc w:val="both"/>
        <w:rPr>
          <w:szCs w:val="28"/>
        </w:rPr>
      </w:pPr>
      <w:r w:rsidRPr="00873C1E">
        <w:rPr>
          <w:b/>
          <w:szCs w:val="28"/>
        </w:rPr>
        <w:t>1</w:t>
      </w:r>
      <w:r>
        <w:rPr>
          <w:b/>
          <w:szCs w:val="28"/>
        </w:rPr>
        <w:t>2</w:t>
      </w:r>
      <w:r w:rsidRPr="00873C1E">
        <w:rPr>
          <w:b/>
          <w:szCs w:val="28"/>
        </w:rPr>
        <w:t>.2.</w:t>
      </w:r>
      <w:r w:rsidRPr="00873C1E">
        <w:rPr>
          <w:szCs w:val="28"/>
        </w:rPr>
        <w:t xml:space="preserve"> Взаимоотношения Сторон, не урегулированные настоящим Договором, регулируются законодательством Российской Федерации.</w:t>
      </w:r>
    </w:p>
    <w:p w:rsidR="006A111C" w:rsidRPr="00873C1E" w:rsidRDefault="006A111C" w:rsidP="006A111C">
      <w:pPr>
        <w:autoSpaceDE w:val="0"/>
        <w:autoSpaceDN w:val="0"/>
        <w:adjustRightInd w:val="0"/>
        <w:ind w:firstLine="709"/>
        <w:jc w:val="both"/>
        <w:rPr>
          <w:szCs w:val="28"/>
        </w:rPr>
      </w:pPr>
      <w:r w:rsidRPr="00873C1E">
        <w:rPr>
          <w:b/>
          <w:szCs w:val="28"/>
        </w:rPr>
        <w:t>1</w:t>
      </w:r>
      <w:r>
        <w:rPr>
          <w:b/>
          <w:szCs w:val="28"/>
        </w:rPr>
        <w:t>2</w:t>
      </w:r>
      <w:r w:rsidRPr="00873C1E">
        <w:rPr>
          <w:b/>
          <w:szCs w:val="28"/>
        </w:rPr>
        <w:t>.3.</w:t>
      </w:r>
      <w:r w:rsidRPr="00873C1E">
        <w:rPr>
          <w:szCs w:val="28"/>
        </w:rPr>
        <w:t xml:space="preserve"> Настоящий Договор составлен в двух экземплярах, имеющих одинаковую юридическую силу.</w:t>
      </w:r>
    </w:p>
    <w:p w:rsidR="006A111C" w:rsidRPr="00873C1E" w:rsidRDefault="006A111C" w:rsidP="006A111C">
      <w:pPr>
        <w:autoSpaceDE w:val="0"/>
        <w:autoSpaceDN w:val="0"/>
        <w:adjustRightInd w:val="0"/>
        <w:ind w:firstLine="709"/>
        <w:jc w:val="both"/>
        <w:rPr>
          <w:szCs w:val="28"/>
        </w:rPr>
      </w:pPr>
      <w:r w:rsidRPr="00873C1E">
        <w:rPr>
          <w:b/>
          <w:szCs w:val="28"/>
        </w:rPr>
        <w:t>1</w:t>
      </w:r>
      <w:r>
        <w:rPr>
          <w:b/>
          <w:szCs w:val="28"/>
        </w:rPr>
        <w:t>2</w:t>
      </w:r>
      <w:r w:rsidRPr="00873C1E">
        <w:rPr>
          <w:b/>
          <w:szCs w:val="28"/>
        </w:rPr>
        <w:t>.4.</w:t>
      </w:r>
      <w:r w:rsidRPr="00873C1E">
        <w:rPr>
          <w:szCs w:val="28"/>
        </w:rPr>
        <w:t xml:space="preserve"> К настоящему Договору прилагаются:</w:t>
      </w:r>
    </w:p>
    <w:p w:rsidR="006A111C" w:rsidRPr="008C621D" w:rsidRDefault="006A111C" w:rsidP="006A111C">
      <w:pPr>
        <w:pStyle w:val="ConsNormal"/>
        <w:tabs>
          <w:tab w:val="left" w:pos="1440"/>
        </w:tabs>
        <w:ind w:firstLine="709"/>
        <w:jc w:val="both"/>
        <w:rPr>
          <w:rFonts w:ascii="Times New Roman" w:hAnsi="Times New Roman" w:cs="Times New Roman"/>
          <w:sz w:val="24"/>
          <w:szCs w:val="24"/>
        </w:rPr>
      </w:pPr>
      <w:r w:rsidRPr="008C621D">
        <w:rPr>
          <w:rFonts w:ascii="Times New Roman" w:hAnsi="Times New Roman" w:cs="Times New Roman"/>
          <w:sz w:val="24"/>
          <w:szCs w:val="24"/>
        </w:rPr>
        <w:t>12.4.1. Приложение №1 (</w:t>
      </w:r>
      <w:r w:rsidRPr="00492D6E">
        <w:rPr>
          <w:rFonts w:ascii="Times New Roman" w:hAnsi="Times New Roman" w:cs="Times New Roman"/>
          <w:sz w:val="24"/>
          <w:szCs w:val="24"/>
        </w:rPr>
        <w:t>Прейскурант цен на транспортировку</w:t>
      </w:r>
      <w:r>
        <w:rPr>
          <w:rFonts w:ascii="Times New Roman" w:hAnsi="Times New Roman" w:cs="Times New Roman"/>
          <w:sz w:val="24"/>
          <w:szCs w:val="24"/>
        </w:rPr>
        <w:t xml:space="preserve"> </w:t>
      </w:r>
      <w:r w:rsidRPr="00492D6E">
        <w:rPr>
          <w:rFonts w:ascii="Times New Roman" w:hAnsi="Times New Roman" w:cs="Times New Roman"/>
          <w:sz w:val="24"/>
          <w:szCs w:val="24"/>
        </w:rPr>
        <w:t xml:space="preserve"> материалов для ремонта вагонов на Дальневосточной железной дороге</w:t>
      </w:r>
      <w:r w:rsidRPr="008C621D">
        <w:rPr>
          <w:rFonts w:ascii="Times New Roman" w:hAnsi="Times New Roman" w:cs="Times New Roman"/>
          <w:sz w:val="24"/>
          <w:szCs w:val="24"/>
        </w:rPr>
        <w:t xml:space="preserve">). </w:t>
      </w:r>
    </w:p>
    <w:p w:rsidR="006A111C" w:rsidRPr="008C621D" w:rsidRDefault="006A111C" w:rsidP="006A111C">
      <w:pPr>
        <w:pStyle w:val="ConsNormal"/>
        <w:tabs>
          <w:tab w:val="left" w:pos="1440"/>
        </w:tabs>
        <w:ind w:firstLine="709"/>
        <w:jc w:val="both"/>
        <w:rPr>
          <w:rFonts w:ascii="Times New Roman" w:hAnsi="Times New Roman" w:cs="Times New Roman"/>
          <w:sz w:val="24"/>
          <w:szCs w:val="24"/>
        </w:rPr>
      </w:pPr>
      <w:r w:rsidRPr="008C621D">
        <w:rPr>
          <w:rFonts w:ascii="Times New Roman" w:hAnsi="Times New Roman" w:cs="Times New Roman"/>
          <w:sz w:val="24"/>
          <w:szCs w:val="24"/>
        </w:rPr>
        <w:t>12.4.2. Приложение №2 (Форма заявки).</w:t>
      </w:r>
    </w:p>
    <w:p w:rsidR="006A111C" w:rsidRPr="008C621D" w:rsidRDefault="006A111C" w:rsidP="006A111C">
      <w:pPr>
        <w:pStyle w:val="ConsNormal"/>
        <w:tabs>
          <w:tab w:val="left" w:pos="1440"/>
        </w:tabs>
        <w:ind w:firstLine="709"/>
        <w:jc w:val="both"/>
        <w:rPr>
          <w:rFonts w:ascii="Times New Roman" w:hAnsi="Times New Roman" w:cs="Times New Roman"/>
          <w:sz w:val="24"/>
          <w:szCs w:val="24"/>
        </w:rPr>
      </w:pPr>
      <w:r w:rsidRPr="008C621D">
        <w:rPr>
          <w:rFonts w:ascii="Times New Roman" w:hAnsi="Times New Roman" w:cs="Times New Roman"/>
          <w:sz w:val="24"/>
          <w:szCs w:val="24"/>
        </w:rPr>
        <w:t>12.4.3. Приложение № 3 (Форма акта оказанных услуг).</w:t>
      </w:r>
    </w:p>
    <w:p w:rsidR="006A111C" w:rsidRDefault="006A111C" w:rsidP="006A111C">
      <w:pPr>
        <w:pStyle w:val="ConsNormal"/>
        <w:tabs>
          <w:tab w:val="left" w:pos="1440"/>
        </w:tabs>
        <w:ind w:firstLine="709"/>
        <w:jc w:val="both"/>
        <w:rPr>
          <w:rFonts w:ascii="Times New Roman" w:hAnsi="Times New Roman" w:cs="Times New Roman"/>
          <w:sz w:val="24"/>
          <w:szCs w:val="24"/>
        </w:rPr>
      </w:pPr>
      <w:r w:rsidRPr="008C621D">
        <w:rPr>
          <w:rFonts w:ascii="Times New Roman" w:hAnsi="Times New Roman" w:cs="Times New Roman"/>
          <w:sz w:val="24"/>
          <w:szCs w:val="24"/>
        </w:rPr>
        <w:t>12.4.4. Приложение № 4 (Стоимость деталей собственности ПАО «ТрансКонтейнер»).</w:t>
      </w:r>
    </w:p>
    <w:p w:rsidR="006A111C" w:rsidRPr="008C621D" w:rsidRDefault="006A111C" w:rsidP="006A111C">
      <w:pPr>
        <w:pStyle w:val="ConsNormal"/>
        <w:tabs>
          <w:tab w:val="left" w:pos="1440"/>
        </w:tabs>
        <w:ind w:firstLine="709"/>
        <w:jc w:val="both"/>
        <w:rPr>
          <w:rFonts w:ascii="Times New Roman" w:hAnsi="Times New Roman" w:cs="Times New Roman"/>
          <w:sz w:val="24"/>
          <w:szCs w:val="24"/>
        </w:rPr>
      </w:pPr>
      <w:r w:rsidRPr="008C621D">
        <w:rPr>
          <w:rFonts w:ascii="Times New Roman" w:hAnsi="Times New Roman" w:cs="Times New Roman"/>
          <w:sz w:val="24"/>
          <w:szCs w:val="24"/>
        </w:rPr>
        <w:t>12.4.</w:t>
      </w:r>
      <w:r>
        <w:rPr>
          <w:rFonts w:ascii="Times New Roman" w:hAnsi="Times New Roman" w:cs="Times New Roman"/>
          <w:sz w:val="24"/>
          <w:szCs w:val="24"/>
        </w:rPr>
        <w:t>5</w:t>
      </w:r>
      <w:r w:rsidRPr="008C621D">
        <w:rPr>
          <w:rFonts w:ascii="Times New Roman" w:hAnsi="Times New Roman" w:cs="Times New Roman"/>
          <w:sz w:val="24"/>
          <w:szCs w:val="24"/>
        </w:rPr>
        <w:t xml:space="preserve">. Приложение № </w:t>
      </w:r>
      <w:r>
        <w:rPr>
          <w:rFonts w:ascii="Times New Roman" w:hAnsi="Times New Roman" w:cs="Times New Roman"/>
          <w:sz w:val="24"/>
          <w:szCs w:val="24"/>
        </w:rPr>
        <w:t>5</w:t>
      </w:r>
      <w:r w:rsidRPr="008C621D">
        <w:rPr>
          <w:rFonts w:ascii="Times New Roman" w:hAnsi="Times New Roman" w:cs="Times New Roman"/>
          <w:sz w:val="24"/>
          <w:szCs w:val="24"/>
        </w:rPr>
        <w:t xml:space="preserve"> (</w:t>
      </w:r>
      <w:r>
        <w:rPr>
          <w:rFonts w:ascii="Times New Roman" w:hAnsi="Times New Roman" w:cs="Times New Roman"/>
          <w:sz w:val="24"/>
          <w:szCs w:val="24"/>
        </w:rPr>
        <w:t>Расчетный вес</w:t>
      </w:r>
      <w:r w:rsidRPr="008C621D">
        <w:rPr>
          <w:rFonts w:ascii="Times New Roman" w:hAnsi="Times New Roman" w:cs="Times New Roman"/>
          <w:sz w:val="24"/>
          <w:szCs w:val="24"/>
        </w:rPr>
        <w:t xml:space="preserve"> деталей собственности ПАО «ТрансКонтейнер»).</w:t>
      </w:r>
    </w:p>
    <w:p w:rsidR="006A111C" w:rsidRPr="006B2ECB" w:rsidRDefault="006A111C" w:rsidP="006A111C">
      <w:pPr>
        <w:pStyle w:val="ConsNormal"/>
        <w:tabs>
          <w:tab w:val="left" w:pos="1440"/>
        </w:tabs>
        <w:ind w:firstLine="709"/>
        <w:jc w:val="both"/>
        <w:rPr>
          <w:rFonts w:ascii="Times New Roman" w:hAnsi="Times New Roman" w:cs="Times New Roman"/>
          <w:sz w:val="24"/>
          <w:szCs w:val="24"/>
        </w:rPr>
      </w:pPr>
      <w:r w:rsidRPr="008C621D">
        <w:rPr>
          <w:rFonts w:ascii="Times New Roman" w:hAnsi="Times New Roman" w:cs="Times New Roman"/>
          <w:sz w:val="24"/>
          <w:szCs w:val="24"/>
        </w:rPr>
        <w:t>12.4.</w:t>
      </w:r>
      <w:r>
        <w:rPr>
          <w:rFonts w:ascii="Times New Roman" w:hAnsi="Times New Roman" w:cs="Times New Roman"/>
          <w:sz w:val="24"/>
          <w:szCs w:val="24"/>
        </w:rPr>
        <w:t>6</w:t>
      </w:r>
      <w:r w:rsidRPr="008C621D">
        <w:rPr>
          <w:rFonts w:ascii="Times New Roman" w:hAnsi="Times New Roman" w:cs="Times New Roman"/>
          <w:sz w:val="24"/>
          <w:szCs w:val="24"/>
        </w:rPr>
        <w:t xml:space="preserve">. Приложение № </w:t>
      </w:r>
      <w:r>
        <w:rPr>
          <w:rFonts w:ascii="Times New Roman" w:hAnsi="Times New Roman" w:cs="Times New Roman"/>
          <w:sz w:val="24"/>
          <w:szCs w:val="24"/>
        </w:rPr>
        <w:t>6</w:t>
      </w:r>
      <w:r w:rsidRPr="008C621D">
        <w:rPr>
          <w:rFonts w:ascii="Times New Roman" w:hAnsi="Times New Roman" w:cs="Times New Roman"/>
          <w:sz w:val="24"/>
          <w:szCs w:val="24"/>
        </w:rPr>
        <w:t xml:space="preserve"> (Техническое задание).</w:t>
      </w:r>
    </w:p>
    <w:p w:rsidR="006A111C" w:rsidRPr="006B2ECB" w:rsidRDefault="006A111C" w:rsidP="006A111C">
      <w:pPr>
        <w:pStyle w:val="ConsNormal"/>
        <w:tabs>
          <w:tab w:val="left" w:pos="1440"/>
        </w:tabs>
        <w:ind w:firstLine="709"/>
        <w:jc w:val="both"/>
        <w:rPr>
          <w:rFonts w:ascii="Times New Roman" w:hAnsi="Times New Roman" w:cs="Times New Roman"/>
          <w:sz w:val="24"/>
          <w:szCs w:val="24"/>
        </w:rPr>
      </w:pPr>
      <w:r w:rsidRPr="008C621D">
        <w:rPr>
          <w:rFonts w:ascii="Times New Roman" w:hAnsi="Times New Roman" w:cs="Times New Roman"/>
          <w:sz w:val="24"/>
          <w:szCs w:val="24"/>
        </w:rPr>
        <w:t>12.4.</w:t>
      </w:r>
      <w:r w:rsidRPr="006B2ECB">
        <w:rPr>
          <w:rFonts w:ascii="Times New Roman" w:hAnsi="Times New Roman" w:cs="Times New Roman"/>
          <w:sz w:val="24"/>
          <w:szCs w:val="24"/>
        </w:rPr>
        <w:t>7</w:t>
      </w:r>
      <w:r w:rsidRPr="008C621D">
        <w:rPr>
          <w:rFonts w:ascii="Times New Roman" w:hAnsi="Times New Roman" w:cs="Times New Roman"/>
          <w:sz w:val="24"/>
          <w:szCs w:val="24"/>
        </w:rPr>
        <w:t xml:space="preserve">. Приложение № </w:t>
      </w:r>
      <w:r w:rsidRPr="006B2ECB">
        <w:rPr>
          <w:rFonts w:ascii="Times New Roman" w:hAnsi="Times New Roman" w:cs="Times New Roman"/>
          <w:sz w:val="24"/>
          <w:szCs w:val="24"/>
        </w:rPr>
        <w:t>7</w:t>
      </w:r>
      <w:r w:rsidRPr="008C621D">
        <w:rPr>
          <w:rFonts w:ascii="Times New Roman" w:hAnsi="Times New Roman" w:cs="Times New Roman"/>
          <w:sz w:val="24"/>
          <w:szCs w:val="24"/>
        </w:rPr>
        <w:t xml:space="preserve"> (</w:t>
      </w:r>
      <w:r>
        <w:rPr>
          <w:rFonts w:ascii="Times New Roman" w:hAnsi="Times New Roman" w:cs="Times New Roman"/>
          <w:sz w:val="24"/>
          <w:szCs w:val="24"/>
        </w:rPr>
        <w:t>Налоговая оговорка</w:t>
      </w:r>
      <w:r w:rsidRPr="008C621D">
        <w:rPr>
          <w:rFonts w:ascii="Times New Roman" w:hAnsi="Times New Roman" w:cs="Times New Roman"/>
          <w:sz w:val="24"/>
          <w:szCs w:val="24"/>
        </w:rPr>
        <w:t>).</w:t>
      </w:r>
    </w:p>
    <w:p w:rsidR="006A111C" w:rsidRDefault="006A111C" w:rsidP="006A111C">
      <w:pPr>
        <w:pBdr>
          <w:top w:val="nil"/>
          <w:left w:val="nil"/>
          <w:bottom w:val="nil"/>
          <w:right w:val="nil"/>
          <w:between w:val="nil"/>
        </w:pBdr>
        <w:ind w:right="-2" w:firstLine="708"/>
        <w:jc w:val="both"/>
        <w:rPr>
          <w:color w:val="000000"/>
        </w:rPr>
      </w:pPr>
      <w:r>
        <w:rPr>
          <w:color w:val="000000"/>
        </w:rPr>
        <w:t xml:space="preserve">12.6.8. Приложение №8 </w:t>
      </w:r>
      <w:r>
        <w:t>Перечень и формат электронных документов</w:t>
      </w:r>
      <w:r>
        <w:rPr>
          <w:color w:val="000000"/>
        </w:rPr>
        <w:t>.</w:t>
      </w:r>
    </w:p>
    <w:p w:rsidR="006A111C" w:rsidRPr="006B2ECB" w:rsidRDefault="006A111C" w:rsidP="006A111C">
      <w:pPr>
        <w:pStyle w:val="ConsNormal"/>
        <w:tabs>
          <w:tab w:val="left" w:pos="1440"/>
        </w:tabs>
        <w:ind w:firstLine="709"/>
        <w:jc w:val="both"/>
        <w:rPr>
          <w:rFonts w:ascii="Times New Roman" w:hAnsi="Times New Roman" w:cs="Times New Roman"/>
          <w:sz w:val="24"/>
          <w:szCs w:val="24"/>
        </w:rPr>
      </w:pPr>
    </w:p>
    <w:p w:rsidR="006A111C" w:rsidRPr="00873C1E" w:rsidRDefault="006A111C" w:rsidP="006A111C">
      <w:pPr>
        <w:pStyle w:val="ConsNormal"/>
        <w:tabs>
          <w:tab w:val="left" w:pos="1440"/>
        </w:tabs>
        <w:ind w:firstLine="567"/>
        <w:jc w:val="both"/>
        <w:rPr>
          <w:rFonts w:ascii="Times New Roman" w:hAnsi="Times New Roman" w:cs="Times New Roman"/>
          <w:sz w:val="24"/>
          <w:szCs w:val="24"/>
        </w:rPr>
      </w:pPr>
    </w:p>
    <w:p w:rsidR="006A111C" w:rsidRPr="005820EB" w:rsidRDefault="006A111C" w:rsidP="006A111C">
      <w:pPr>
        <w:ind w:firstLine="567"/>
        <w:jc w:val="center"/>
      </w:pPr>
      <w:r w:rsidRPr="005820EB">
        <w:rPr>
          <w:b/>
        </w:rPr>
        <w:t>1</w:t>
      </w:r>
      <w:r>
        <w:rPr>
          <w:b/>
        </w:rPr>
        <w:t>3</w:t>
      </w:r>
      <w:r w:rsidRPr="005820EB">
        <w:rPr>
          <w:b/>
        </w:rPr>
        <w:t>. Юридические адреса и платежные реквизиты Сторон</w:t>
      </w:r>
    </w:p>
    <w:tbl>
      <w:tblPr>
        <w:tblW w:w="9923" w:type="dxa"/>
        <w:tblInd w:w="-34" w:type="dxa"/>
        <w:tblLook w:val="01E0"/>
      </w:tblPr>
      <w:tblGrid>
        <w:gridCol w:w="4761"/>
        <w:gridCol w:w="484"/>
        <w:gridCol w:w="4289"/>
        <w:gridCol w:w="389"/>
      </w:tblGrid>
      <w:tr w:rsidR="006A111C" w:rsidRPr="00873C1E" w:rsidTr="001E40D9">
        <w:tc>
          <w:tcPr>
            <w:tcW w:w="5245" w:type="dxa"/>
            <w:gridSpan w:val="2"/>
          </w:tcPr>
          <w:p w:rsidR="006A111C" w:rsidRPr="00873C1E" w:rsidRDefault="006A111C" w:rsidP="001E40D9">
            <w:pPr>
              <w:pStyle w:val="ConsPlusNormal"/>
              <w:ind w:firstLine="567"/>
              <w:rPr>
                <w:rFonts w:ascii="Times New Roman" w:hAnsi="Times New Roman"/>
                <w:b/>
                <w:sz w:val="24"/>
                <w:szCs w:val="24"/>
              </w:rPr>
            </w:pPr>
            <w:r w:rsidRPr="00873C1E">
              <w:rPr>
                <w:rFonts w:ascii="Times New Roman" w:hAnsi="Times New Roman"/>
                <w:b/>
                <w:sz w:val="24"/>
                <w:szCs w:val="24"/>
              </w:rPr>
              <w:t>Заказчик:</w:t>
            </w:r>
          </w:p>
          <w:p w:rsidR="006A111C" w:rsidRPr="00873C1E" w:rsidRDefault="006A111C" w:rsidP="001E40D9">
            <w:pPr>
              <w:pStyle w:val="ConsPlusNormal"/>
              <w:ind w:firstLine="567"/>
              <w:rPr>
                <w:rFonts w:ascii="Times New Roman" w:hAnsi="Times New Roman"/>
                <w:b/>
                <w:sz w:val="24"/>
                <w:szCs w:val="24"/>
              </w:rPr>
            </w:pPr>
          </w:p>
          <w:p w:rsidR="006A111C" w:rsidRPr="00873C1E" w:rsidRDefault="006A111C" w:rsidP="001E40D9">
            <w:pPr>
              <w:pStyle w:val="ConsNonformat"/>
              <w:widowControl/>
              <w:rPr>
                <w:rFonts w:ascii="Times New Roman" w:hAnsi="Times New Roman"/>
                <w:b/>
                <w:sz w:val="24"/>
                <w:szCs w:val="24"/>
              </w:rPr>
            </w:pPr>
            <w:r w:rsidRPr="00873C1E">
              <w:rPr>
                <w:rFonts w:ascii="Times New Roman" w:hAnsi="Times New Roman"/>
                <w:b/>
                <w:sz w:val="24"/>
                <w:szCs w:val="24"/>
              </w:rPr>
              <w:t>ПАО «Центр по перевозке грузов в контейнерах «ТрансКонтейнер»</w:t>
            </w:r>
          </w:p>
          <w:p w:rsidR="006A111C" w:rsidRPr="00873C1E" w:rsidRDefault="006A111C" w:rsidP="001E40D9">
            <w:pPr>
              <w:pStyle w:val="ConsNonformat"/>
              <w:widowControl/>
              <w:ind w:firstLine="567"/>
              <w:rPr>
                <w:rFonts w:ascii="Times New Roman" w:hAnsi="Times New Roman"/>
                <w:b/>
                <w:sz w:val="24"/>
                <w:szCs w:val="24"/>
              </w:rPr>
            </w:pPr>
          </w:p>
          <w:p w:rsidR="006A111C" w:rsidRPr="00873C1E" w:rsidRDefault="006A111C" w:rsidP="001E40D9">
            <w:pPr>
              <w:pStyle w:val="ConsNonformat"/>
              <w:widowControl/>
              <w:rPr>
                <w:rFonts w:ascii="Times New Roman" w:hAnsi="Times New Roman"/>
                <w:sz w:val="24"/>
                <w:szCs w:val="24"/>
              </w:rPr>
            </w:pPr>
            <w:r w:rsidRPr="00873C1E">
              <w:rPr>
                <w:rFonts w:ascii="Times New Roman" w:hAnsi="Times New Roman"/>
                <w:sz w:val="24"/>
                <w:szCs w:val="24"/>
                <w:u w:val="single"/>
              </w:rPr>
              <w:t>Юридический адрес</w:t>
            </w:r>
            <w:r w:rsidRPr="00873C1E">
              <w:rPr>
                <w:rFonts w:ascii="Times New Roman" w:hAnsi="Times New Roman"/>
                <w:sz w:val="24"/>
                <w:szCs w:val="24"/>
              </w:rPr>
              <w:t>: 125047, ГОРОД МОСКВА, ПЕРЕУЛОК ОРУЖЕЙНЫЙ, Д. 19</w:t>
            </w:r>
          </w:p>
          <w:p w:rsidR="006A111C" w:rsidRPr="00873C1E" w:rsidRDefault="006A111C" w:rsidP="001E40D9">
            <w:pPr>
              <w:pStyle w:val="ConsNonformat"/>
              <w:widowControl/>
              <w:rPr>
                <w:rFonts w:ascii="Times New Roman" w:hAnsi="Times New Roman"/>
                <w:sz w:val="24"/>
                <w:szCs w:val="24"/>
              </w:rPr>
            </w:pPr>
            <w:r w:rsidRPr="00873C1E">
              <w:rPr>
                <w:rFonts w:ascii="Times New Roman" w:hAnsi="Times New Roman"/>
                <w:sz w:val="24"/>
                <w:szCs w:val="24"/>
              </w:rPr>
              <w:t>ИНН 7708591995 КПП 997650001</w:t>
            </w:r>
          </w:p>
          <w:p w:rsidR="006A111C" w:rsidRPr="00873C1E" w:rsidRDefault="006A111C" w:rsidP="001E40D9">
            <w:pPr>
              <w:pStyle w:val="ConsNonformat"/>
              <w:widowControl/>
              <w:rPr>
                <w:rFonts w:ascii="Times New Roman" w:hAnsi="Times New Roman"/>
                <w:sz w:val="24"/>
                <w:szCs w:val="24"/>
              </w:rPr>
            </w:pPr>
            <w:r w:rsidRPr="00873C1E">
              <w:rPr>
                <w:rFonts w:ascii="Times New Roman" w:hAnsi="Times New Roman"/>
                <w:sz w:val="24"/>
                <w:szCs w:val="24"/>
              </w:rPr>
              <w:t>Филиал ПАО «ТрансКонтейнер» на Дальневосточной железной дороге</w:t>
            </w:r>
          </w:p>
          <w:p w:rsidR="006A111C" w:rsidRDefault="006A111C" w:rsidP="001E40D9">
            <w:pPr>
              <w:pStyle w:val="ConsNonformat"/>
              <w:widowControl/>
              <w:rPr>
                <w:rFonts w:ascii="Times New Roman" w:hAnsi="Times New Roman"/>
                <w:sz w:val="24"/>
                <w:szCs w:val="24"/>
              </w:rPr>
            </w:pPr>
            <w:r w:rsidRPr="00873C1E">
              <w:rPr>
                <w:rFonts w:ascii="Times New Roman" w:hAnsi="Times New Roman"/>
                <w:sz w:val="24"/>
                <w:szCs w:val="24"/>
                <w:u w:val="single"/>
              </w:rPr>
              <w:t>Почтовый адрес</w:t>
            </w:r>
            <w:r w:rsidRPr="00873C1E">
              <w:rPr>
                <w:rFonts w:ascii="Times New Roman" w:hAnsi="Times New Roman"/>
                <w:sz w:val="24"/>
                <w:szCs w:val="24"/>
              </w:rPr>
              <w:t xml:space="preserve">: 680000, Российская Федерация, </w:t>
            </w:r>
            <w:proofErr w:type="gramStart"/>
            <w:r w:rsidRPr="00873C1E">
              <w:rPr>
                <w:rFonts w:ascii="Times New Roman" w:hAnsi="Times New Roman"/>
                <w:sz w:val="24"/>
                <w:szCs w:val="24"/>
              </w:rPr>
              <w:t>г</w:t>
            </w:r>
            <w:proofErr w:type="gramEnd"/>
            <w:r w:rsidRPr="00873C1E">
              <w:rPr>
                <w:rFonts w:ascii="Times New Roman" w:hAnsi="Times New Roman"/>
                <w:sz w:val="24"/>
                <w:szCs w:val="24"/>
              </w:rPr>
              <w:t xml:space="preserve">. Хабаровск, </w:t>
            </w:r>
          </w:p>
          <w:p w:rsidR="006A111C" w:rsidRPr="00873C1E" w:rsidRDefault="006A111C" w:rsidP="001E40D9">
            <w:pPr>
              <w:pStyle w:val="ConsNonformat"/>
              <w:widowControl/>
              <w:rPr>
                <w:rFonts w:ascii="Times New Roman" w:hAnsi="Times New Roman"/>
                <w:sz w:val="24"/>
                <w:szCs w:val="24"/>
              </w:rPr>
            </w:pPr>
            <w:r w:rsidRPr="00873C1E">
              <w:rPr>
                <w:rFonts w:ascii="Times New Roman" w:hAnsi="Times New Roman"/>
                <w:sz w:val="24"/>
                <w:szCs w:val="24"/>
              </w:rPr>
              <w:t>ул</w:t>
            </w:r>
            <w:proofErr w:type="gramStart"/>
            <w:r w:rsidRPr="00873C1E">
              <w:rPr>
                <w:rFonts w:ascii="Times New Roman" w:hAnsi="Times New Roman"/>
                <w:sz w:val="24"/>
                <w:szCs w:val="24"/>
              </w:rPr>
              <w:t>.Д</w:t>
            </w:r>
            <w:proofErr w:type="gramEnd"/>
            <w:r w:rsidRPr="00873C1E">
              <w:rPr>
                <w:rFonts w:ascii="Times New Roman" w:hAnsi="Times New Roman"/>
                <w:sz w:val="24"/>
                <w:szCs w:val="24"/>
              </w:rPr>
              <w:t>зержинского,65, 3 этаж</w:t>
            </w:r>
          </w:p>
          <w:p w:rsidR="006A111C" w:rsidRPr="00873C1E" w:rsidRDefault="006A111C" w:rsidP="001E40D9">
            <w:pPr>
              <w:pStyle w:val="ConsNonformat"/>
              <w:widowControl/>
              <w:rPr>
                <w:rFonts w:ascii="Times New Roman" w:hAnsi="Times New Roman"/>
                <w:sz w:val="24"/>
                <w:szCs w:val="24"/>
              </w:rPr>
            </w:pPr>
            <w:proofErr w:type="spellStart"/>
            <w:proofErr w:type="gramStart"/>
            <w:r w:rsidRPr="00873C1E">
              <w:rPr>
                <w:rFonts w:ascii="Times New Roman" w:hAnsi="Times New Roman"/>
                <w:sz w:val="24"/>
                <w:szCs w:val="24"/>
              </w:rPr>
              <w:t>р</w:t>
            </w:r>
            <w:proofErr w:type="spellEnd"/>
            <w:proofErr w:type="gramEnd"/>
            <w:r w:rsidRPr="00873C1E">
              <w:rPr>
                <w:rFonts w:ascii="Times New Roman" w:hAnsi="Times New Roman"/>
                <w:sz w:val="24"/>
                <w:szCs w:val="24"/>
              </w:rPr>
              <w:t xml:space="preserve">/счет 40702810000020008790 в Филиале ПАО Банк ВТБ г. Хабаровск </w:t>
            </w:r>
          </w:p>
          <w:p w:rsidR="006A111C" w:rsidRPr="00873C1E" w:rsidRDefault="006A111C" w:rsidP="001E40D9">
            <w:pPr>
              <w:pStyle w:val="ConsNonformat"/>
              <w:widowControl/>
              <w:rPr>
                <w:rFonts w:ascii="Times New Roman" w:hAnsi="Times New Roman"/>
                <w:sz w:val="24"/>
                <w:szCs w:val="24"/>
              </w:rPr>
            </w:pPr>
            <w:proofErr w:type="gramStart"/>
            <w:r w:rsidRPr="00873C1E">
              <w:rPr>
                <w:rFonts w:ascii="Times New Roman" w:hAnsi="Times New Roman"/>
                <w:sz w:val="24"/>
                <w:szCs w:val="24"/>
              </w:rPr>
              <w:t>к</w:t>
            </w:r>
            <w:proofErr w:type="gramEnd"/>
            <w:r w:rsidRPr="00873C1E">
              <w:rPr>
                <w:rFonts w:ascii="Times New Roman" w:hAnsi="Times New Roman"/>
                <w:sz w:val="24"/>
                <w:szCs w:val="24"/>
              </w:rPr>
              <w:t>/счет 30101810400000000727 в ГРКЦ г. Хабаровска</w:t>
            </w:r>
          </w:p>
          <w:p w:rsidR="006A111C" w:rsidRPr="00873C1E" w:rsidRDefault="006A111C" w:rsidP="001E40D9">
            <w:pPr>
              <w:pStyle w:val="ConsNonformat"/>
              <w:widowControl/>
              <w:rPr>
                <w:rFonts w:ascii="Times New Roman" w:hAnsi="Times New Roman"/>
                <w:sz w:val="24"/>
                <w:szCs w:val="24"/>
              </w:rPr>
            </w:pPr>
            <w:r w:rsidRPr="00873C1E">
              <w:rPr>
                <w:rFonts w:ascii="Times New Roman" w:hAnsi="Times New Roman"/>
                <w:sz w:val="24"/>
                <w:szCs w:val="24"/>
              </w:rPr>
              <w:t>БИК 040813727</w:t>
            </w:r>
          </w:p>
          <w:p w:rsidR="006A111C" w:rsidRPr="00873C1E" w:rsidRDefault="006A111C" w:rsidP="001E40D9">
            <w:r w:rsidRPr="00873C1E">
              <w:t>ОГРН 1067746341024</w:t>
            </w:r>
          </w:p>
          <w:p w:rsidR="006A111C" w:rsidRPr="00873C1E" w:rsidRDefault="006A111C" w:rsidP="001E40D9">
            <w:r w:rsidRPr="00873C1E">
              <w:t>ОКПО ПАО «ТрансКонтейнер»  94421386</w:t>
            </w:r>
          </w:p>
          <w:p w:rsidR="006A111C" w:rsidRPr="00873C1E" w:rsidRDefault="006A111C" w:rsidP="001E40D9">
            <w:r w:rsidRPr="00873C1E">
              <w:t>ОКПО (филиала) 95252715</w:t>
            </w:r>
          </w:p>
          <w:p w:rsidR="006A111C" w:rsidRPr="00873C1E" w:rsidRDefault="006A111C" w:rsidP="001E40D9">
            <w:pPr>
              <w:ind w:firstLine="567"/>
            </w:pPr>
          </w:p>
        </w:tc>
        <w:tc>
          <w:tcPr>
            <w:tcW w:w="4678" w:type="dxa"/>
            <w:gridSpan w:val="2"/>
          </w:tcPr>
          <w:p w:rsidR="006A111C" w:rsidRPr="00873C1E" w:rsidRDefault="006A111C" w:rsidP="001E40D9">
            <w:pPr>
              <w:pStyle w:val="ConsPlusNormal"/>
              <w:ind w:firstLine="567"/>
              <w:jc w:val="both"/>
              <w:rPr>
                <w:rFonts w:ascii="Times New Roman" w:hAnsi="Times New Roman"/>
                <w:b/>
                <w:sz w:val="24"/>
                <w:szCs w:val="24"/>
              </w:rPr>
            </w:pPr>
            <w:r w:rsidRPr="00873C1E">
              <w:rPr>
                <w:rFonts w:ascii="Times New Roman" w:hAnsi="Times New Roman"/>
                <w:b/>
                <w:sz w:val="24"/>
                <w:szCs w:val="24"/>
              </w:rPr>
              <w:t>Исполнитель:</w:t>
            </w:r>
          </w:p>
          <w:p w:rsidR="006A111C" w:rsidRPr="00873C1E" w:rsidRDefault="006A111C" w:rsidP="001E40D9">
            <w:pPr>
              <w:pStyle w:val="ConsPlusNormal"/>
              <w:ind w:firstLine="567"/>
              <w:jc w:val="both"/>
              <w:rPr>
                <w:rFonts w:ascii="Times New Roman" w:hAnsi="Times New Roman"/>
                <w:sz w:val="24"/>
                <w:szCs w:val="24"/>
              </w:rPr>
            </w:pPr>
          </w:p>
          <w:p w:rsidR="006A111C" w:rsidRPr="00873C1E" w:rsidRDefault="006A111C" w:rsidP="001E40D9">
            <w:pPr>
              <w:ind w:firstLine="567"/>
            </w:pPr>
          </w:p>
        </w:tc>
      </w:tr>
      <w:tr w:rsidR="006A111C" w:rsidRPr="00873C1E" w:rsidTr="001E40D9">
        <w:trPr>
          <w:gridAfter w:val="1"/>
          <w:wAfter w:w="389" w:type="dxa"/>
        </w:trPr>
        <w:tc>
          <w:tcPr>
            <w:tcW w:w="4761" w:type="dxa"/>
          </w:tcPr>
          <w:p w:rsidR="006A111C" w:rsidRPr="00873C1E" w:rsidRDefault="006A111C" w:rsidP="001E40D9">
            <w:pPr>
              <w:jc w:val="both"/>
              <w:rPr>
                <w:b/>
              </w:rPr>
            </w:pPr>
            <w:r w:rsidRPr="00873C1E">
              <w:rPr>
                <w:b/>
              </w:rPr>
              <w:t>Заказчик:</w:t>
            </w:r>
          </w:p>
          <w:p w:rsidR="006A111C" w:rsidRPr="00873C1E" w:rsidRDefault="006A111C" w:rsidP="001E40D9">
            <w:pPr>
              <w:jc w:val="both"/>
              <w:rPr>
                <w:b/>
                <w:sz w:val="12"/>
              </w:rPr>
            </w:pPr>
          </w:p>
        </w:tc>
        <w:tc>
          <w:tcPr>
            <w:tcW w:w="4773" w:type="dxa"/>
            <w:gridSpan w:val="2"/>
          </w:tcPr>
          <w:p w:rsidR="006A111C" w:rsidRPr="00873C1E" w:rsidRDefault="006A111C" w:rsidP="001E40D9">
            <w:pPr>
              <w:pStyle w:val="ConsPlusNormal"/>
              <w:ind w:left="375" w:firstLine="1"/>
              <w:jc w:val="both"/>
              <w:rPr>
                <w:b/>
                <w:sz w:val="24"/>
                <w:szCs w:val="24"/>
              </w:rPr>
            </w:pPr>
            <w:r w:rsidRPr="00873C1E">
              <w:rPr>
                <w:rFonts w:ascii="Times New Roman" w:hAnsi="Times New Roman"/>
                <w:b/>
                <w:sz w:val="24"/>
                <w:szCs w:val="24"/>
              </w:rPr>
              <w:t>Исполнитель:</w:t>
            </w:r>
          </w:p>
        </w:tc>
      </w:tr>
      <w:tr w:rsidR="006A111C" w:rsidRPr="00873C1E" w:rsidTr="001E40D9">
        <w:trPr>
          <w:gridAfter w:val="1"/>
          <w:wAfter w:w="389" w:type="dxa"/>
        </w:trPr>
        <w:tc>
          <w:tcPr>
            <w:tcW w:w="4761" w:type="dxa"/>
          </w:tcPr>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Директор филиала</w:t>
            </w: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ПАО «ТрансКонтейнер» на ДВЖД</w:t>
            </w:r>
          </w:p>
          <w:p w:rsidR="006A111C" w:rsidRPr="00873C1E" w:rsidRDefault="006A111C" w:rsidP="001E40D9">
            <w:pPr>
              <w:pStyle w:val="affc"/>
              <w:jc w:val="both"/>
              <w:rPr>
                <w:rFonts w:ascii="Times New Roman" w:hAnsi="Times New Roman"/>
                <w:sz w:val="24"/>
                <w:szCs w:val="24"/>
              </w:rPr>
            </w:pP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_____________________ П.С. Силин</w:t>
            </w:r>
          </w:p>
          <w:p w:rsidR="006A111C" w:rsidRPr="00873C1E" w:rsidRDefault="006A111C" w:rsidP="001E40D9">
            <w:pPr>
              <w:pStyle w:val="ConsPlusNormal"/>
              <w:rPr>
                <w:rFonts w:ascii="Times New Roman" w:hAnsi="Times New Roman"/>
                <w:sz w:val="24"/>
                <w:szCs w:val="24"/>
              </w:rPr>
            </w:pPr>
            <w:r w:rsidRPr="00873C1E">
              <w:rPr>
                <w:rFonts w:ascii="Times New Roman" w:eastAsia="Calibri" w:hAnsi="Times New Roman"/>
                <w:sz w:val="24"/>
                <w:szCs w:val="24"/>
                <w:lang w:eastAsia="en-US"/>
              </w:rPr>
              <w:t xml:space="preserve"> </w:t>
            </w:r>
            <w:r w:rsidRPr="00873C1E">
              <w:rPr>
                <w:rFonts w:ascii="Times New Roman" w:hAnsi="Times New Roman"/>
                <w:sz w:val="24"/>
                <w:szCs w:val="24"/>
              </w:rPr>
              <w:t>(</w:t>
            </w:r>
            <w:proofErr w:type="gramStart"/>
            <w:r w:rsidRPr="00873C1E">
              <w:rPr>
                <w:rFonts w:ascii="Times New Roman" w:hAnsi="Times New Roman"/>
                <w:sz w:val="24"/>
                <w:szCs w:val="24"/>
              </w:rPr>
              <w:t>м</w:t>
            </w:r>
            <w:proofErr w:type="gramEnd"/>
            <w:r w:rsidRPr="00873C1E">
              <w:rPr>
                <w:rFonts w:ascii="Times New Roman" w:hAnsi="Times New Roman"/>
                <w:sz w:val="24"/>
                <w:szCs w:val="24"/>
              </w:rPr>
              <w:t xml:space="preserve">.п.) </w:t>
            </w:r>
          </w:p>
        </w:tc>
        <w:tc>
          <w:tcPr>
            <w:tcW w:w="4773" w:type="dxa"/>
            <w:gridSpan w:val="2"/>
          </w:tcPr>
          <w:p w:rsidR="006A111C" w:rsidRPr="00873C1E" w:rsidRDefault="006A111C" w:rsidP="001E40D9">
            <w:pPr>
              <w:pStyle w:val="ConsNonformat"/>
              <w:ind w:left="375"/>
              <w:rPr>
                <w:rFonts w:ascii="Times New Roman" w:hAnsi="Times New Roman"/>
                <w:sz w:val="24"/>
                <w:szCs w:val="24"/>
              </w:rPr>
            </w:pPr>
          </w:p>
          <w:p w:rsidR="006A111C" w:rsidRPr="00873C1E" w:rsidRDefault="006A111C" w:rsidP="001E40D9">
            <w:pPr>
              <w:jc w:val="both"/>
            </w:pPr>
          </w:p>
          <w:p w:rsidR="006A111C" w:rsidRPr="00873C1E" w:rsidRDefault="006A111C" w:rsidP="001E40D9">
            <w:pPr>
              <w:jc w:val="both"/>
            </w:pPr>
          </w:p>
          <w:p w:rsidR="006A111C" w:rsidRPr="00873C1E" w:rsidRDefault="006A111C" w:rsidP="001E40D9">
            <w:pPr>
              <w:pStyle w:val="affc"/>
              <w:jc w:val="center"/>
              <w:rPr>
                <w:rFonts w:ascii="Times New Roman" w:hAnsi="Times New Roman"/>
                <w:sz w:val="24"/>
                <w:szCs w:val="24"/>
              </w:rPr>
            </w:pPr>
            <w:r w:rsidRPr="00873C1E">
              <w:rPr>
                <w:rFonts w:ascii="Times New Roman" w:hAnsi="Times New Roman"/>
                <w:sz w:val="24"/>
                <w:szCs w:val="24"/>
              </w:rPr>
              <w:t>___________________</w:t>
            </w:r>
            <w:r>
              <w:rPr>
                <w:rFonts w:ascii="Times New Roman" w:hAnsi="Times New Roman"/>
                <w:sz w:val="24"/>
                <w:szCs w:val="24"/>
              </w:rPr>
              <w:t xml:space="preserve"> </w:t>
            </w:r>
          </w:p>
          <w:p w:rsidR="006A111C" w:rsidRPr="00873C1E" w:rsidRDefault="006A111C" w:rsidP="001E40D9">
            <w:pPr>
              <w:jc w:val="both"/>
            </w:pPr>
            <w:r w:rsidRPr="00873C1E">
              <w:t xml:space="preserve">                            (</w:t>
            </w:r>
            <w:proofErr w:type="gramStart"/>
            <w:r w:rsidRPr="00873C1E">
              <w:t>м</w:t>
            </w:r>
            <w:proofErr w:type="gramEnd"/>
            <w:r w:rsidRPr="00873C1E">
              <w:t>.п.)</w:t>
            </w:r>
          </w:p>
        </w:tc>
      </w:tr>
    </w:tbl>
    <w:p w:rsidR="006A111C" w:rsidRPr="00873C1E" w:rsidRDefault="006A111C" w:rsidP="006A111C">
      <w:pPr>
        <w:ind w:firstLine="6096"/>
        <w:rPr>
          <w:b/>
          <w:sz w:val="20"/>
          <w:szCs w:val="20"/>
        </w:rPr>
      </w:pPr>
    </w:p>
    <w:p w:rsidR="006A111C" w:rsidRPr="00873C1E" w:rsidRDefault="006A111C" w:rsidP="006A111C">
      <w:pPr>
        <w:pStyle w:val="afb"/>
        <w:ind w:left="7088"/>
        <w:rPr>
          <w:b/>
          <w:sz w:val="20"/>
          <w:szCs w:val="20"/>
        </w:rPr>
      </w:pPr>
    </w:p>
    <w:p w:rsidR="006A111C" w:rsidRDefault="006A111C" w:rsidP="006A111C">
      <w:pPr>
        <w:suppressAutoHyphens w:val="0"/>
        <w:spacing w:after="200" w:line="276" w:lineRule="auto"/>
        <w:rPr>
          <w:b/>
          <w:sz w:val="20"/>
          <w:szCs w:val="20"/>
        </w:rPr>
      </w:pPr>
      <w:r>
        <w:rPr>
          <w:b/>
          <w:sz w:val="20"/>
          <w:szCs w:val="20"/>
        </w:rPr>
        <w:t xml:space="preserve">                                                                                                                                                         </w:t>
      </w:r>
    </w:p>
    <w:p w:rsidR="006A111C" w:rsidRDefault="006A111C" w:rsidP="006A111C">
      <w:pPr>
        <w:suppressAutoHyphens w:val="0"/>
        <w:spacing w:after="200" w:line="276" w:lineRule="auto"/>
        <w:rPr>
          <w:b/>
          <w:sz w:val="20"/>
          <w:szCs w:val="20"/>
        </w:rPr>
      </w:pPr>
    </w:p>
    <w:p w:rsidR="006A111C" w:rsidRDefault="006A111C" w:rsidP="006A111C">
      <w:pPr>
        <w:suppressAutoHyphens w:val="0"/>
        <w:spacing w:after="200" w:line="276" w:lineRule="auto"/>
        <w:rPr>
          <w:b/>
          <w:sz w:val="20"/>
          <w:szCs w:val="20"/>
        </w:rPr>
      </w:pPr>
    </w:p>
    <w:p w:rsidR="006A111C" w:rsidRDefault="006A111C" w:rsidP="006A111C">
      <w:pPr>
        <w:suppressAutoHyphens w:val="0"/>
        <w:spacing w:after="200" w:line="276" w:lineRule="auto"/>
        <w:rPr>
          <w:b/>
          <w:sz w:val="20"/>
          <w:szCs w:val="20"/>
        </w:rPr>
      </w:pPr>
    </w:p>
    <w:p w:rsidR="006A111C" w:rsidRPr="00451A63" w:rsidRDefault="006A111C" w:rsidP="006A111C">
      <w:pPr>
        <w:suppressAutoHyphens w:val="0"/>
        <w:spacing w:after="200" w:line="276" w:lineRule="auto"/>
        <w:rPr>
          <w:b/>
          <w:sz w:val="20"/>
          <w:szCs w:val="20"/>
          <w:lang w:val="en-US"/>
        </w:rPr>
      </w:pPr>
    </w:p>
    <w:p w:rsidR="006A111C" w:rsidRPr="00D465E9" w:rsidRDefault="006A111C" w:rsidP="006A111C">
      <w:pPr>
        <w:suppressAutoHyphens w:val="0"/>
        <w:spacing w:after="200" w:line="276" w:lineRule="auto"/>
        <w:jc w:val="right"/>
        <w:rPr>
          <w:rFonts w:eastAsia="MS Mincho"/>
          <w:b/>
          <w:sz w:val="20"/>
          <w:szCs w:val="20"/>
        </w:rPr>
      </w:pPr>
      <w:r w:rsidRPr="00873C1E">
        <w:rPr>
          <w:b/>
          <w:sz w:val="20"/>
          <w:szCs w:val="20"/>
        </w:rPr>
        <w:t>Приложение № 1</w:t>
      </w:r>
    </w:p>
    <w:p w:rsidR="006A111C" w:rsidRPr="00873C1E" w:rsidRDefault="006A111C" w:rsidP="006A111C">
      <w:pPr>
        <w:pStyle w:val="afb"/>
        <w:ind w:left="6804" w:firstLine="0"/>
        <w:rPr>
          <w:b/>
          <w:sz w:val="20"/>
          <w:szCs w:val="20"/>
        </w:rPr>
      </w:pPr>
      <w:r w:rsidRPr="00873C1E">
        <w:rPr>
          <w:b/>
          <w:sz w:val="20"/>
          <w:szCs w:val="20"/>
        </w:rPr>
        <w:t>к  Договору № __________</w:t>
      </w:r>
    </w:p>
    <w:p w:rsidR="006A111C" w:rsidRPr="00873C1E" w:rsidRDefault="006A111C" w:rsidP="006A111C">
      <w:pPr>
        <w:pStyle w:val="afb"/>
        <w:ind w:left="6804" w:firstLine="0"/>
        <w:rPr>
          <w:b/>
          <w:sz w:val="20"/>
          <w:szCs w:val="20"/>
        </w:rPr>
      </w:pPr>
      <w:r w:rsidRPr="00873C1E">
        <w:rPr>
          <w:b/>
          <w:sz w:val="20"/>
          <w:szCs w:val="20"/>
        </w:rPr>
        <w:t>от «____»__________2</w:t>
      </w:r>
      <w:r>
        <w:rPr>
          <w:b/>
          <w:sz w:val="20"/>
          <w:szCs w:val="20"/>
        </w:rPr>
        <w:t>0___</w:t>
      </w:r>
      <w:r w:rsidRPr="00873C1E">
        <w:rPr>
          <w:b/>
          <w:sz w:val="20"/>
          <w:szCs w:val="20"/>
        </w:rPr>
        <w:t xml:space="preserve"> г.</w:t>
      </w:r>
    </w:p>
    <w:p w:rsidR="006A111C" w:rsidRDefault="006A111C" w:rsidP="006A111C">
      <w:pPr>
        <w:pStyle w:val="afb"/>
        <w:jc w:val="center"/>
        <w:rPr>
          <w:b/>
        </w:rPr>
      </w:pPr>
    </w:p>
    <w:p w:rsidR="006A111C" w:rsidRDefault="006A111C" w:rsidP="006A111C">
      <w:pPr>
        <w:ind w:firstLine="540"/>
        <w:jc w:val="center"/>
        <w:rPr>
          <w:b/>
        </w:rPr>
      </w:pPr>
      <w:r>
        <w:rPr>
          <w:b/>
        </w:rPr>
        <w:t>Прейскурант цен на транспортировку</w:t>
      </w:r>
    </w:p>
    <w:p w:rsidR="006A111C" w:rsidRDefault="006A111C" w:rsidP="006A111C">
      <w:pPr>
        <w:ind w:firstLine="540"/>
        <w:jc w:val="center"/>
        <w:rPr>
          <w:b/>
        </w:rPr>
      </w:pPr>
      <w:r>
        <w:rPr>
          <w:b/>
        </w:rPr>
        <w:t xml:space="preserve"> </w:t>
      </w:r>
      <w:r w:rsidRPr="00B87C2F">
        <w:rPr>
          <w:b/>
        </w:rPr>
        <w:t>материалов для ремонта вагонов на Дальневосточной железной дороге</w:t>
      </w:r>
    </w:p>
    <w:p w:rsidR="006A111C" w:rsidRPr="00B87C2F" w:rsidRDefault="006A111C" w:rsidP="006A111C">
      <w:pPr>
        <w:ind w:firstLine="540"/>
        <w:jc w:val="center"/>
        <w:rPr>
          <w:b/>
        </w:rPr>
      </w:pPr>
    </w:p>
    <w:p w:rsidR="006A111C" w:rsidRDefault="006A111C" w:rsidP="006A111C">
      <w:pPr>
        <w:pStyle w:val="ConsNormal"/>
        <w:widowControl/>
        <w:ind w:firstLine="540"/>
        <w:jc w:val="both"/>
        <w:rPr>
          <w:rFonts w:ascii="Times New Roman" w:hAnsi="Times New Roman" w:cs="Times New Roman"/>
          <w:sz w:val="24"/>
          <w:szCs w:val="24"/>
        </w:rPr>
      </w:pPr>
      <w:proofErr w:type="gramStart"/>
      <w:r w:rsidRPr="00E27708">
        <w:rPr>
          <w:rFonts w:ascii="Times New Roman" w:hAnsi="Times New Roman" w:cs="Times New Roman"/>
          <w:sz w:val="24"/>
          <w:szCs w:val="24"/>
        </w:rPr>
        <w:t xml:space="preserve">Мы, нижеподписавшиеся, Публичное акционерное общество «Центр по перевозке грузов в контейнерах «ТрансКонтейнер» (ПАО «ТрансКонтейнер»), в лице директора филиала </w:t>
      </w:r>
      <w:r>
        <w:rPr>
          <w:rFonts w:ascii="Times New Roman" w:hAnsi="Times New Roman" w:cs="Times New Roman"/>
          <w:sz w:val="24"/>
          <w:szCs w:val="24"/>
        </w:rPr>
        <w:t xml:space="preserve">                     </w:t>
      </w:r>
      <w:r w:rsidRPr="00E27708">
        <w:rPr>
          <w:rFonts w:ascii="Times New Roman" w:hAnsi="Times New Roman" w:cs="Times New Roman"/>
          <w:sz w:val="24"/>
          <w:szCs w:val="24"/>
        </w:rPr>
        <w:t xml:space="preserve">ПАО «ТрансКонтейнер» на Дальневосточной железной дороге Силина Петра Сергеевича, действующего  на основании  Доверенности </w:t>
      </w:r>
      <w:r>
        <w:rPr>
          <w:rFonts w:ascii="Times New Roman" w:hAnsi="Times New Roman" w:cs="Times New Roman"/>
          <w:sz w:val="24"/>
          <w:szCs w:val="24"/>
        </w:rPr>
        <w:t>__________________________</w:t>
      </w:r>
      <w:r w:rsidRPr="00E27708">
        <w:rPr>
          <w:rFonts w:ascii="Times New Roman" w:hAnsi="Times New Roman" w:cs="Times New Roman"/>
          <w:sz w:val="24"/>
          <w:szCs w:val="24"/>
        </w:rPr>
        <w:t xml:space="preserve">            с одной стороны, и </w:t>
      </w:r>
      <w:r>
        <w:rPr>
          <w:rFonts w:ascii="Times New Roman" w:hAnsi="Times New Roman" w:cs="Times New Roman"/>
          <w:sz w:val="24"/>
          <w:szCs w:val="24"/>
        </w:rPr>
        <w:t>_______________________________________________________________,</w:t>
      </w:r>
      <w:r w:rsidRPr="00E27708">
        <w:rPr>
          <w:rFonts w:ascii="Times New Roman" w:hAnsi="Times New Roman" w:cs="Times New Roman"/>
          <w:sz w:val="24"/>
          <w:szCs w:val="24"/>
        </w:rPr>
        <w:t xml:space="preserve">  именуемый в дальнейшем «Исполнитель» с другой стороны</w:t>
      </w:r>
      <w:r>
        <w:rPr>
          <w:rFonts w:ascii="Times New Roman" w:hAnsi="Times New Roman" w:cs="Times New Roman"/>
          <w:sz w:val="24"/>
          <w:szCs w:val="24"/>
        </w:rPr>
        <w:t>,</w:t>
      </w:r>
      <w:r w:rsidRPr="00E27708">
        <w:rPr>
          <w:rFonts w:ascii="Times New Roman" w:hAnsi="Times New Roman" w:cs="Times New Roman"/>
          <w:sz w:val="24"/>
          <w:szCs w:val="24"/>
        </w:rPr>
        <w:t xml:space="preserve"> удостоверяем, что Сторонами достигнуто соглашение о величине договорной цены </w:t>
      </w:r>
      <w:r>
        <w:rPr>
          <w:rFonts w:ascii="Times New Roman" w:hAnsi="Times New Roman" w:cs="Times New Roman"/>
          <w:sz w:val="24"/>
          <w:szCs w:val="24"/>
        </w:rPr>
        <w:t>Услуг</w:t>
      </w:r>
      <w:r w:rsidRPr="00E27708">
        <w:rPr>
          <w:rFonts w:ascii="Times New Roman" w:hAnsi="Times New Roman" w:cs="Times New Roman"/>
          <w:sz w:val="24"/>
          <w:szCs w:val="24"/>
        </w:rPr>
        <w:t xml:space="preserve"> по настоящему Договору.</w:t>
      </w:r>
      <w:proofErr w:type="gramEnd"/>
    </w:p>
    <w:p w:rsidR="006A111C" w:rsidRDefault="006A111C" w:rsidP="006A111C">
      <w:pPr>
        <w:pStyle w:val="ConsNormal"/>
        <w:widowControl/>
        <w:ind w:firstLine="540"/>
        <w:jc w:val="both"/>
        <w:rPr>
          <w:rFonts w:ascii="Times New Roman" w:hAnsi="Times New Roman" w:cs="Times New Roman"/>
          <w:sz w:val="24"/>
          <w:szCs w:val="24"/>
        </w:rPr>
      </w:pPr>
    </w:p>
    <w:tbl>
      <w:tblPr>
        <w:tblW w:w="10048" w:type="dxa"/>
        <w:tblInd w:w="-176" w:type="dxa"/>
        <w:tblLook w:val="04A0"/>
      </w:tblPr>
      <w:tblGrid>
        <w:gridCol w:w="2393"/>
        <w:gridCol w:w="1272"/>
        <w:gridCol w:w="1280"/>
        <w:gridCol w:w="1276"/>
        <w:gridCol w:w="1417"/>
        <w:gridCol w:w="1276"/>
        <w:gridCol w:w="1134"/>
      </w:tblGrid>
      <w:tr w:rsidR="006A111C" w:rsidRPr="00BB0B08" w:rsidTr="001E40D9">
        <w:trPr>
          <w:trHeight w:val="675"/>
        </w:trPr>
        <w:tc>
          <w:tcPr>
            <w:tcW w:w="2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Расстояние</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До 5 тонн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От 5 до 10 тонн</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от 10 - 15 тонн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от 15 - 20 тонн</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от 20 тонн и более</w:t>
            </w: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 - Комсомольск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394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Комсомольск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394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Хабаровск - Комсомольск </w:t>
            </w:r>
            <w:proofErr w:type="gramStart"/>
            <w:r w:rsidRPr="00BB0B08">
              <w:rPr>
                <w:color w:val="000000"/>
                <w:sz w:val="22"/>
                <w:szCs w:val="22"/>
                <w:lang w:eastAsia="ru-RU"/>
              </w:rPr>
              <w:t>-Х</w:t>
            </w:r>
            <w:proofErr w:type="gramEnd"/>
            <w:r w:rsidRPr="00BB0B08">
              <w:rPr>
                <w:color w:val="000000"/>
                <w:sz w:val="22"/>
                <w:szCs w:val="22"/>
                <w:lang w:eastAsia="ru-RU"/>
              </w:rPr>
              <w:t>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788</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 - Тында</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1350</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Тында </w:t>
            </w:r>
            <w:proofErr w:type="gramStart"/>
            <w:r w:rsidRPr="00BB0B08">
              <w:rPr>
                <w:color w:val="000000"/>
                <w:sz w:val="22"/>
                <w:szCs w:val="22"/>
                <w:lang w:eastAsia="ru-RU"/>
              </w:rPr>
              <w:t>-Х</w:t>
            </w:r>
            <w:proofErr w:type="gramEnd"/>
            <w:r w:rsidRPr="00BB0B08">
              <w:rPr>
                <w:color w:val="000000"/>
                <w:sz w:val="22"/>
                <w:szCs w:val="22"/>
                <w:lang w:eastAsia="ru-RU"/>
              </w:rPr>
              <w:t>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1350</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Хабаровск - Тында </w:t>
            </w:r>
            <w:proofErr w:type="gramStart"/>
            <w:r w:rsidRPr="00BB0B08">
              <w:rPr>
                <w:color w:val="000000"/>
                <w:sz w:val="22"/>
                <w:szCs w:val="22"/>
                <w:lang w:eastAsia="ru-RU"/>
              </w:rPr>
              <w:t>-Х</w:t>
            </w:r>
            <w:proofErr w:type="gramEnd"/>
            <w:r w:rsidRPr="00BB0B08">
              <w:rPr>
                <w:color w:val="000000"/>
                <w:sz w:val="22"/>
                <w:szCs w:val="22"/>
                <w:lang w:eastAsia="ru-RU"/>
              </w:rPr>
              <w:t>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2700</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667</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Уссурийск  </w:t>
            </w:r>
            <w:proofErr w:type="gramStart"/>
            <w:r w:rsidRPr="00BB0B08">
              <w:rPr>
                <w:color w:val="000000"/>
                <w:sz w:val="22"/>
                <w:szCs w:val="22"/>
                <w:lang w:eastAsia="ru-RU"/>
              </w:rPr>
              <w:t>-Х</w:t>
            </w:r>
            <w:proofErr w:type="gramEnd"/>
            <w:r w:rsidRPr="00BB0B08">
              <w:rPr>
                <w:color w:val="000000"/>
                <w:sz w:val="22"/>
                <w:szCs w:val="22"/>
                <w:lang w:eastAsia="ru-RU"/>
              </w:rPr>
              <w:t>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667</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 - Уссурийск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1334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Уссурийск - Хабаровск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1334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Хабаровск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432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432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Хабаровск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964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 - Облучье</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353</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Облучье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353</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 - Облучье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706</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 - Биробиджан</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191</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lastRenderedPageBreak/>
              <w:t>Биробиджан - 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191</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 - Биробиджан - Хабаровск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382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Уссурийск - Владивосток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101</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Владивосток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101</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Уссурийск - Владивосток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202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Уссурийск - Находка</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217</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Находка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217</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Уссурийск - Находка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434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Уссурийск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239</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Находка  Восточная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239</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Уссурийск - Находка Восточная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478</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286</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286</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572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205</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205</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Уссурийск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410</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Уссурийск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410</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Уссурийск - </w:t>
            </w:r>
            <w:proofErr w:type="gramStart"/>
            <w:r w:rsidRPr="00BB0B08">
              <w:rPr>
                <w:color w:val="000000"/>
                <w:sz w:val="22"/>
                <w:szCs w:val="22"/>
                <w:lang w:eastAsia="ru-RU"/>
              </w:rPr>
              <w:t>Угольная</w:t>
            </w:r>
            <w:proofErr w:type="gram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gramStart"/>
            <w:r w:rsidRPr="00BB0B08">
              <w:rPr>
                <w:color w:val="000000"/>
                <w:sz w:val="22"/>
                <w:szCs w:val="22"/>
                <w:lang w:eastAsia="ru-RU"/>
              </w:rPr>
              <w:t>Угольная</w:t>
            </w:r>
            <w:proofErr w:type="gramEnd"/>
            <w:r w:rsidRPr="00BB0B08">
              <w:rPr>
                <w:color w:val="000000"/>
                <w:sz w:val="22"/>
                <w:szCs w:val="22"/>
                <w:lang w:eastAsia="ru-RU"/>
              </w:rPr>
              <w:t xml:space="preserve"> - 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Уссурийск </w:t>
            </w:r>
            <w:proofErr w:type="gramStart"/>
            <w:r w:rsidRPr="00BB0B08">
              <w:rPr>
                <w:color w:val="000000"/>
                <w:sz w:val="22"/>
                <w:szCs w:val="22"/>
                <w:lang w:eastAsia="ru-RU"/>
              </w:rPr>
              <w:t>-У</w:t>
            </w:r>
            <w:proofErr w:type="gramEnd"/>
            <w:r w:rsidRPr="00BB0B08">
              <w:rPr>
                <w:color w:val="000000"/>
                <w:sz w:val="22"/>
                <w:szCs w:val="22"/>
                <w:lang w:eastAsia="ru-RU"/>
              </w:rPr>
              <w:t>гольная - Уссурийск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53</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Находка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53</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106</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Находка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106</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lastRenderedPageBreak/>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Находка Восточная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77</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Восточная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Находка Восточная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Находка Восточная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154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Владивосток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192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Владивосток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192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Владивосток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384</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w:t>
            </w:r>
            <w:proofErr w:type="spellStart"/>
            <w:r w:rsidRPr="00BB0B08">
              <w:rPr>
                <w:color w:val="000000"/>
                <w:sz w:val="22"/>
                <w:szCs w:val="22"/>
                <w:lang w:eastAsia="ru-RU"/>
              </w:rPr>
              <w:t>Ружино</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411</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Ружино</w:t>
            </w:r>
            <w:proofErr w:type="spellEnd"/>
            <w:r w:rsidRPr="00BB0B08">
              <w:rPr>
                <w:color w:val="000000"/>
                <w:sz w:val="22"/>
                <w:szCs w:val="22"/>
                <w:lang w:eastAsia="ru-RU"/>
              </w:rPr>
              <w:t xml:space="preserve"> - </w:t>
            </w:r>
            <w:proofErr w:type="spellStart"/>
            <w:r w:rsidRPr="00BB0B08">
              <w:rPr>
                <w:color w:val="000000"/>
                <w:sz w:val="22"/>
                <w:szCs w:val="22"/>
                <w:lang w:eastAsia="ru-RU"/>
              </w:rPr>
              <w:t>Партизанск</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411</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 </w:t>
            </w:r>
            <w:proofErr w:type="spellStart"/>
            <w:r w:rsidRPr="00BB0B08">
              <w:rPr>
                <w:color w:val="000000"/>
                <w:sz w:val="22"/>
                <w:szCs w:val="22"/>
                <w:lang w:eastAsia="ru-RU"/>
              </w:rPr>
              <w:t>Ружино</w:t>
            </w:r>
            <w:proofErr w:type="spellEnd"/>
            <w:r w:rsidRPr="00BB0B08">
              <w:rPr>
                <w:color w:val="000000"/>
                <w:sz w:val="22"/>
                <w:szCs w:val="22"/>
                <w:lang w:eastAsia="ru-RU"/>
              </w:rPr>
              <w:t xml:space="preserve"> - </w:t>
            </w:r>
            <w:proofErr w:type="spellStart"/>
            <w:r w:rsidRPr="00BB0B08">
              <w:rPr>
                <w:color w:val="000000"/>
                <w:sz w:val="22"/>
                <w:szCs w:val="22"/>
                <w:lang w:eastAsia="ru-RU"/>
              </w:rPr>
              <w:t>Партизанск</w:t>
            </w:r>
            <w:proofErr w:type="spellEnd"/>
            <w:r w:rsidRPr="00BB0B08">
              <w:rPr>
                <w:color w:val="000000"/>
                <w:sz w:val="22"/>
                <w:szCs w:val="22"/>
                <w:lang w:eastAsia="ru-RU"/>
              </w:rPr>
              <w:t xml:space="preserve">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822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Маршрут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Находка - Находка Восточная</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xml:space="preserve">Находка Восточная - Находка </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Находка Восточная - Находка -  Находка Восточная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Находка  - Находка Восточная -  Находка  (</w:t>
            </w:r>
            <w:proofErr w:type="spellStart"/>
            <w:r w:rsidRPr="00BB0B08">
              <w:rPr>
                <w:color w:val="000000"/>
                <w:sz w:val="22"/>
                <w:szCs w:val="22"/>
                <w:lang w:eastAsia="ru-RU"/>
              </w:rPr>
              <w:t>кругорейс</w:t>
            </w:r>
            <w:proofErr w:type="spellEnd"/>
            <w:r w:rsidRPr="00BB0B08">
              <w:rPr>
                <w:color w:val="000000"/>
                <w:sz w:val="22"/>
                <w:szCs w:val="22"/>
                <w:lang w:eastAsia="ru-RU"/>
              </w:rPr>
              <w:t>)</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32</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Перевозки в черте города</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Хабаровск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r w:rsidR="006A111C" w:rsidRPr="00BB0B08" w:rsidTr="001E40D9">
        <w:trPr>
          <w:trHeight w:val="300"/>
        </w:trPr>
        <w:tc>
          <w:tcPr>
            <w:tcW w:w="2393" w:type="dxa"/>
            <w:tcBorders>
              <w:top w:val="nil"/>
              <w:left w:val="single" w:sz="4" w:space="0" w:color="auto"/>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Уссурийск</w:t>
            </w:r>
          </w:p>
        </w:tc>
        <w:tc>
          <w:tcPr>
            <w:tcW w:w="1272"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r w:rsidRPr="00BB0B08">
              <w:rPr>
                <w:color w:val="000000"/>
                <w:sz w:val="22"/>
                <w:szCs w:val="22"/>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6A111C" w:rsidRPr="00BB0B08" w:rsidRDefault="006A111C" w:rsidP="001E40D9">
            <w:pPr>
              <w:suppressAutoHyphens w:val="0"/>
              <w:jc w:val="center"/>
              <w:rPr>
                <w:color w:val="000000"/>
                <w:sz w:val="22"/>
                <w:szCs w:val="22"/>
                <w:lang w:eastAsia="ru-RU"/>
              </w:rPr>
            </w:pPr>
          </w:p>
        </w:tc>
      </w:tr>
    </w:tbl>
    <w:p w:rsidR="006A111C" w:rsidRPr="00E27708" w:rsidRDefault="006A111C" w:rsidP="006A111C">
      <w:pPr>
        <w:pStyle w:val="ConsNormal"/>
        <w:widowControl/>
        <w:ind w:firstLine="540"/>
        <w:jc w:val="both"/>
        <w:rPr>
          <w:rFonts w:ascii="Times New Roman" w:hAnsi="Times New Roman" w:cs="Times New Roman"/>
          <w:sz w:val="24"/>
          <w:szCs w:val="24"/>
        </w:rPr>
      </w:pPr>
    </w:p>
    <w:tbl>
      <w:tblPr>
        <w:tblW w:w="9534" w:type="dxa"/>
        <w:tblInd w:w="-34" w:type="dxa"/>
        <w:tblLook w:val="01E0"/>
      </w:tblPr>
      <w:tblGrid>
        <w:gridCol w:w="4761"/>
        <w:gridCol w:w="4773"/>
      </w:tblGrid>
      <w:tr w:rsidR="006A111C" w:rsidRPr="00873C1E" w:rsidTr="001E40D9">
        <w:tc>
          <w:tcPr>
            <w:tcW w:w="4761" w:type="dxa"/>
          </w:tcPr>
          <w:p w:rsidR="006A111C" w:rsidRDefault="006A111C" w:rsidP="001E40D9">
            <w:pPr>
              <w:jc w:val="both"/>
              <w:rPr>
                <w:b/>
              </w:rPr>
            </w:pPr>
          </w:p>
          <w:p w:rsidR="006A111C" w:rsidRDefault="006A111C" w:rsidP="001E40D9">
            <w:pPr>
              <w:jc w:val="both"/>
              <w:rPr>
                <w:b/>
              </w:rPr>
            </w:pPr>
          </w:p>
          <w:p w:rsidR="006A111C" w:rsidRPr="00873C1E" w:rsidRDefault="006A111C" w:rsidP="001E40D9">
            <w:pPr>
              <w:jc w:val="both"/>
              <w:rPr>
                <w:b/>
              </w:rPr>
            </w:pPr>
            <w:r w:rsidRPr="00873C1E">
              <w:rPr>
                <w:b/>
              </w:rPr>
              <w:t>Заказчик:</w:t>
            </w:r>
          </w:p>
          <w:p w:rsidR="006A111C" w:rsidRPr="00873C1E" w:rsidRDefault="006A111C" w:rsidP="001E40D9">
            <w:pPr>
              <w:jc w:val="both"/>
              <w:rPr>
                <w:b/>
                <w:sz w:val="12"/>
              </w:rPr>
            </w:pPr>
          </w:p>
        </w:tc>
        <w:tc>
          <w:tcPr>
            <w:tcW w:w="4773" w:type="dxa"/>
          </w:tcPr>
          <w:p w:rsidR="006A111C" w:rsidRDefault="006A111C" w:rsidP="001E40D9">
            <w:pPr>
              <w:pStyle w:val="ConsPlusNormal"/>
              <w:ind w:left="375" w:firstLine="1"/>
              <w:jc w:val="both"/>
              <w:rPr>
                <w:rFonts w:ascii="Times New Roman" w:hAnsi="Times New Roman"/>
                <w:b/>
                <w:sz w:val="24"/>
                <w:szCs w:val="24"/>
              </w:rPr>
            </w:pPr>
          </w:p>
          <w:p w:rsidR="006A111C" w:rsidRDefault="006A111C" w:rsidP="001E40D9">
            <w:pPr>
              <w:pStyle w:val="ConsPlusNormal"/>
              <w:ind w:left="375" w:firstLine="1"/>
              <w:jc w:val="both"/>
              <w:rPr>
                <w:rFonts w:ascii="Times New Roman" w:hAnsi="Times New Roman"/>
                <w:b/>
                <w:sz w:val="24"/>
                <w:szCs w:val="24"/>
              </w:rPr>
            </w:pPr>
          </w:p>
          <w:p w:rsidR="006A111C" w:rsidRDefault="006A111C" w:rsidP="001E40D9">
            <w:pPr>
              <w:pStyle w:val="ConsPlusNormal"/>
              <w:ind w:left="375" w:firstLine="1"/>
              <w:jc w:val="both"/>
              <w:rPr>
                <w:rFonts w:ascii="Times New Roman" w:hAnsi="Times New Roman"/>
                <w:b/>
                <w:sz w:val="24"/>
                <w:szCs w:val="24"/>
              </w:rPr>
            </w:pPr>
          </w:p>
          <w:p w:rsidR="006A111C" w:rsidRPr="00873C1E" w:rsidRDefault="006A111C" w:rsidP="001E40D9">
            <w:pPr>
              <w:pStyle w:val="ConsPlusNormal"/>
              <w:ind w:left="375" w:firstLine="1"/>
              <w:jc w:val="both"/>
              <w:rPr>
                <w:b/>
                <w:sz w:val="24"/>
                <w:szCs w:val="24"/>
              </w:rPr>
            </w:pPr>
            <w:r w:rsidRPr="00873C1E">
              <w:rPr>
                <w:rFonts w:ascii="Times New Roman" w:hAnsi="Times New Roman"/>
                <w:b/>
                <w:sz w:val="24"/>
                <w:szCs w:val="24"/>
              </w:rPr>
              <w:t>Исполнитель:</w:t>
            </w:r>
          </w:p>
        </w:tc>
      </w:tr>
      <w:tr w:rsidR="006A111C" w:rsidRPr="00873C1E" w:rsidTr="001E40D9">
        <w:tc>
          <w:tcPr>
            <w:tcW w:w="4761" w:type="dxa"/>
          </w:tcPr>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Директор филиала</w:t>
            </w: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ПАО «ТрансКонтейнер» на ДВЖД</w:t>
            </w:r>
          </w:p>
          <w:p w:rsidR="006A111C" w:rsidRPr="00873C1E" w:rsidRDefault="006A111C" w:rsidP="001E40D9">
            <w:pPr>
              <w:pStyle w:val="affc"/>
              <w:jc w:val="both"/>
              <w:rPr>
                <w:rFonts w:ascii="Times New Roman" w:hAnsi="Times New Roman"/>
                <w:sz w:val="24"/>
                <w:szCs w:val="24"/>
              </w:rPr>
            </w:pP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_____________________ П.С. Силин</w:t>
            </w:r>
          </w:p>
          <w:p w:rsidR="006A111C" w:rsidRPr="00873C1E" w:rsidRDefault="006A111C" w:rsidP="001E40D9">
            <w:pPr>
              <w:pStyle w:val="ConsPlusNormal"/>
              <w:ind w:firstLine="0"/>
              <w:rPr>
                <w:rFonts w:ascii="Times New Roman" w:hAnsi="Times New Roman"/>
                <w:sz w:val="24"/>
                <w:szCs w:val="24"/>
              </w:rPr>
            </w:pPr>
            <w:r w:rsidRPr="00873C1E">
              <w:rPr>
                <w:rFonts w:ascii="Times New Roman" w:eastAsia="Calibri" w:hAnsi="Times New Roman"/>
                <w:sz w:val="24"/>
                <w:szCs w:val="24"/>
                <w:lang w:eastAsia="en-US"/>
              </w:rPr>
              <w:t xml:space="preserve">                 </w:t>
            </w:r>
            <w:r w:rsidRPr="00873C1E">
              <w:rPr>
                <w:rFonts w:ascii="Times New Roman" w:hAnsi="Times New Roman"/>
                <w:sz w:val="24"/>
                <w:szCs w:val="24"/>
              </w:rPr>
              <w:t>(</w:t>
            </w:r>
            <w:proofErr w:type="gramStart"/>
            <w:r w:rsidRPr="00873C1E">
              <w:rPr>
                <w:rFonts w:ascii="Times New Roman" w:hAnsi="Times New Roman"/>
                <w:sz w:val="24"/>
                <w:szCs w:val="24"/>
              </w:rPr>
              <w:t>м</w:t>
            </w:r>
            <w:proofErr w:type="gramEnd"/>
            <w:r w:rsidRPr="00873C1E">
              <w:rPr>
                <w:rFonts w:ascii="Times New Roman" w:hAnsi="Times New Roman"/>
                <w:sz w:val="24"/>
                <w:szCs w:val="24"/>
              </w:rPr>
              <w:t xml:space="preserve">.п.) </w:t>
            </w:r>
          </w:p>
        </w:tc>
        <w:tc>
          <w:tcPr>
            <w:tcW w:w="4773" w:type="dxa"/>
          </w:tcPr>
          <w:p w:rsidR="006A111C" w:rsidRDefault="006A111C" w:rsidP="001E40D9">
            <w:pPr>
              <w:jc w:val="both"/>
            </w:pPr>
          </w:p>
          <w:p w:rsidR="006A111C" w:rsidRPr="00873C1E" w:rsidRDefault="006A111C" w:rsidP="001E40D9">
            <w:pPr>
              <w:jc w:val="both"/>
            </w:pPr>
          </w:p>
          <w:p w:rsidR="006A111C" w:rsidRDefault="006A111C" w:rsidP="001E40D9">
            <w:pPr>
              <w:pStyle w:val="affc"/>
              <w:rPr>
                <w:rFonts w:ascii="Times New Roman" w:eastAsia="Times New Roman" w:hAnsi="Times New Roman"/>
                <w:sz w:val="24"/>
                <w:szCs w:val="24"/>
              </w:rPr>
            </w:pPr>
          </w:p>
          <w:p w:rsidR="006A111C" w:rsidRPr="00873C1E" w:rsidRDefault="006A111C" w:rsidP="001E40D9">
            <w:pPr>
              <w:pStyle w:val="affc"/>
              <w:rPr>
                <w:rFonts w:ascii="Times New Roman" w:hAnsi="Times New Roman"/>
                <w:sz w:val="24"/>
                <w:szCs w:val="24"/>
              </w:rPr>
            </w:pPr>
            <w:r>
              <w:rPr>
                <w:rFonts w:ascii="Times New Roman" w:hAnsi="Times New Roman"/>
                <w:sz w:val="24"/>
                <w:szCs w:val="24"/>
              </w:rPr>
              <w:t xml:space="preserve">      </w:t>
            </w:r>
            <w:r w:rsidRPr="00873C1E">
              <w:rPr>
                <w:rFonts w:ascii="Times New Roman" w:hAnsi="Times New Roman"/>
                <w:sz w:val="24"/>
                <w:szCs w:val="24"/>
              </w:rPr>
              <w:t>___________________</w:t>
            </w:r>
            <w:r>
              <w:rPr>
                <w:rFonts w:ascii="Times New Roman" w:hAnsi="Times New Roman"/>
                <w:sz w:val="24"/>
                <w:szCs w:val="24"/>
              </w:rPr>
              <w:t xml:space="preserve"> </w:t>
            </w:r>
          </w:p>
          <w:p w:rsidR="006A111C" w:rsidRPr="00873C1E" w:rsidRDefault="006A111C" w:rsidP="001E40D9">
            <w:pPr>
              <w:jc w:val="both"/>
            </w:pPr>
            <w:r>
              <w:t xml:space="preserve">               </w:t>
            </w:r>
            <w:r w:rsidRPr="00873C1E">
              <w:t>(</w:t>
            </w:r>
            <w:proofErr w:type="gramStart"/>
            <w:r w:rsidRPr="00873C1E">
              <w:t>м</w:t>
            </w:r>
            <w:proofErr w:type="gramEnd"/>
            <w:r w:rsidRPr="00873C1E">
              <w:t>.п.)</w:t>
            </w:r>
          </w:p>
        </w:tc>
      </w:tr>
    </w:tbl>
    <w:p w:rsidR="006A111C" w:rsidRPr="00873C1E" w:rsidRDefault="006A111C" w:rsidP="006A111C">
      <w:pPr>
        <w:pStyle w:val="afb"/>
        <w:ind w:left="6663" w:firstLine="0"/>
        <w:rPr>
          <w:b/>
          <w:sz w:val="20"/>
        </w:rPr>
      </w:pPr>
    </w:p>
    <w:p w:rsidR="006A111C" w:rsidRPr="00873C1E" w:rsidRDefault="006A111C" w:rsidP="006A111C">
      <w:pPr>
        <w:pStyle w:val="afb"/>
        <w:ind w:left="6663" w:firstLine="0"/>
        <w:rPr>
          <w:b/>
          <w:sz w:val="20"/>
        </w:rPr>
      </w:pPr>
    </w:p>
    <w:p w:rsidR="006A111C" w:rsidRDefault="006A111C" w:rsidP="006A111C">
      <w:pPr>
        <w:pStyle w:val="afb"/>
        <w:ind w:left="6663" w:firstLine="0"/>
        <w:rPr>
          <w:b/>
          <w:sz w:val="20"/>
        </w:rPr>
      </w:pPr>
      <w:r w:rsidRPr="00873C1E">
        <w:rPr>
          <w:b/>
          <w:sz w:val="20"/>
        </w:rPr>
        <w:t xml:space="preserve">                                                  </w:t>
      </w:r>
    </w:p>
    <w:tbl>
      <w:tblPr>
        <w:tblW w:w="10431" w:type="dxa"/>
        <w:tblInd w:w="-34" w:type="dxa"/>
        <w:tblLayout w:type="fixed"/>
        <w:tblLook w:val="04A0"/>
      </w:tblPr>
      <w:tblGrid>
        <w:gridCol w:w="425"/>
        <w:gridCol w:w="4537"/>
        <w:gridCol w:w="1107"/>
        <w:gridCol w:w="851"/>
        <w:gridCol w:w="2551"/>
        <w:gridCol w:w="960"/>
      </w:tblGrid>
      <w:tr w:rsidR="006A111C" w:rsidRPr="00537AB6" w:rsidTr="001E40D9">
        <w:trPr>
          <w:trHeight w:val="300"/>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b/>
                <w:bCs/>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jc w:val="both"/>
              <w:rPr>
                <w:b/>
                <w:bCs/>
                <w:color w:val="000000"/>
                <w:sz w:val="20"/>
                <w:szCs w:val="20"/>
                <w:lang w:eastAsia="ru-RU"/>
              </w:rPr>
            </w:pPr>
            <w:r w:rsidRPr="00537AB6">
              <w:rPr>
                <w:b/>
                <w:bCs/>
                <w:color w:val="000000"/>
                <w:sz w:val="20"/>
                <w:szCs w:val="20"/>
                <w:lang w:eastAsia="ru-RU"/>
              </w:rPr>
              <w:t>Приложение № 2</w:t>
            </w: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00"/>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b/>
                <w:bCs/>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jc w:val="both"/>
              <w:rPr>
                <w:b/>
                <w:bCs/>
                <w:color w:val="000000"/>
                <w:sz w:val="20"/>
                <w:szCs w:val="20"/>
                <w:lang w:eastAsia="ru-RU"/>
              </w:rPr>
            </w:pPr>
            <w:r>
              <w:rPr>
                <w:b/>
                <w:bCs/>
                <w:color w:val="000000"/>
                <w:sz w:val="20"/>
                <w:szCs w:val="20"/>
                <w:lang w:eastAsia="ru-RU"/>
              </w:rPr>
              <w:t xml:space="preserve">к </w:t>
            </w:r>
            <w:r w:rsidRPr="00537AB6">
              <w:rPr>
                <w:b/>
                <w:bCs/>
                <w:color w:val="000000"/>
                <w:sz w:val="20"/>
                <w:szCs w:val="20"/>
                <w:lang w:eastAsia="ru-RU"/>
              </w:rPr>
              <w:t>Договору № __________</w:t>
            </w: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00"/>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rFonts w:ascii="Courier New" w:hAnsi="Courier New" w:cs="Courier New"/>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jc w:val="both"/>
              <w:rPr>
                <w:b/>
                <w:bCs/>
                <w:color w:val="000000"/>
                <w:sz w:val="20"/>
                <w:szCs w:val="20"/>
                <w:lang w:eastAsia="ru-RU"/>
              </w:rPr>
            </w:pPr>
            <w:r w:rsidRPr="00537AB6">
              <w:rPr>
                <w:b/>
                <w:bCs/>
                <w:color w:val="000000"/>
                <w:sz w:val="20"/>
                <w:szCs w:val="20"/>
                <w:lang w:eastAsia="ru-RU"/>
              </w:rPr>
              <w:t xml:space="preserve">от </w:t>
            </w:r>
            <w:r>
              <w:rPr>
                <w:b/>
                <w:bCs/>
                <w:color w:val="000000"/>
                <w:sz w:val="20"/>
                <w:szCs w:val="20"/>
                <w:lang w:eastAsia="ru-RU"/>
              </w:rPr>
              <w:t>«____»_____</w:t>
            </w:r>
            <w:r w:rsidRPr="00537AB6">
              <w:rPr>
                <w:b/>
                <w:bCs/>
                <w:color w:val="000000"/>
                <w:sz w:val="20"/>
                <w:szCs w:val="20"/>
                <w:lang w:eastAsia="ru-RU"/>
              </w:rPr>
              <w:t>__20___ г.</w:t>
            </w: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center"/>
              <w:rPr>
                <w:color w:val="00000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9471" w:type="dxa"/>
            <w:gridSpan w:val="5"/>
            <w:tcBorders>
              <w:top w:val="nil"/>
              <w:left w:val="nil"/>
              <w:bottom w:val="nil"/>
              <w:right w:val="nil"/>
            </w:tcBorders>
            <w:shd w:val="clear" w:color="auto" w:fill="auto"/>
            <w:noWrap/>
            <w:vAlign w:val="bottom"/>
            <w:hideMark/>
          </w:tcPr>
          <w:p w:rsidR="006A111C" w:rsidRPr="00537AB6" w:rsidRDefault="006A111C" w:rsidP="009102C1">
            <w:pPr>
              <w:rPr>
                <w:b/>
                <w:bCs/>
                <w:i/>
                <w:iCs/>
                <w:color w:val="000000"/>
                <w:u w:val="single"/>
                <w:lang w:eastAsia="ru-RU"/>
              </w:rPr>
            </w:pPr>
            <w:r w:rsidRPr="00537AB6">
              <w:rPr>
                <w:b/>
                <w:bCs/>
                <w:i/>
                <w:iCs/>
                <w:color w:val="000000"/>
                <w:u w:val="single"/>
                <w:lang w:eastAsia="ru-RU"/>
              </w:rPr>
              <w:t xml:space="preserve">Ф О </w:t>
            </w:r>
            <w:proofErr w:type="gramStart"/>
            <w:r w:rsidRPr="00537AB6">
              <w:rPr>
                <w:b/>
                <w:bCs/>
                <w:i/>
                <w:iCs/>
                <w:color w:val="000000"/>
                <w:u w:val="single"/>
                <w:lang w:eastAsia="ru-RU"/>
              </w:rPr>
              <w:t>Р</w:t>
            </w:r>
            <w:proofErr w:type="gramEnd"/>
            <w:r w:rsidRPr="00537AB6">
              <w:rPr>
                <w:b/>
                <w:bCs/>
                <w:i/>
                <w:iCs/>
                <w:color w:val="000000"/>
                <w:u w:val="single"/>
                <w:lang w:eastAsia="ru-RU"/>
              </w:rPr>
              <w:t xml:space="preserve"> М А</w:t>
            </w: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9471" w:type="dxa"/>
            <w:gridSpan w:val="5"/>
            <w:tcBorders>
              <w:top w:val="nil"/>
              <w:left w:val="nil"/>
              <w:bottom w:val="nil"/>
              <w:right w:val="nil"/>
            </w:tcBorders>
            <w:shd w:val="clear" w:color="auto" w:fill="auto"/>
            <w:noWrap/>
            <w:vAlign w:val="bottom"/>
            <w:hideMark/>
          </w:tcPr>
          <w:p w:rsidR="006A111C" w:rsidRPr="00537AB6" w:rsidRDefault="006A111C" w:rsidP="001E40D9">
            <w:pPr>
              <w:jc w:val="center"/>
              <w:rPr>
                <w:b/>
                <w:bCs/>
                <w:color w:val="000000"/>
                <w:lang w:eastAsia="ru-RU"/>
              </w:rPr>
            </w:pPr>
            <w:r w:rsidRPr="00537AB6">
              <w:rPr>
                <w:b/>
                <w:bCs/>
                <w:color w:val="000000"/>
                <w:lang w:eastAsia="ru-RU"/>
              </w:rPr>
              <w:t xml:space="preserve">ЗАЯВКА </w:t>
            </w: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133"/>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center"/>
              <w:rPr>
                <w:b/>
                <w:bCs/>
                <w:color w:val="00000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9471" w:type="dxa"/>
            <w:gridSpan w:val="5"/>
            <w:tcBorders>
              <w:top w:val="nil"/>
              <w:left w:val="nil"/>
              <w:bottom w:val="nil"/>
              <w:right w:val="nil"/>
            </w:tcBorders>
            <w:shd w:val="clear" w:color="auto" w:fill="auto"/>
            <w:noWrap/>
            <w:vAlign w:val="bottom"/>
            <w:hideMark/>
          </w:tcPr>
          <w:p w:rsidR="006A111C" w:rsidRPr="00537AB6" w:rsidRDefault="006A111C" w:rsidP="001E40D9">
            <w:pPr>
              <w:jc w:val="center"/>
              <w:rPr>
                <w:b/>
                <w:bCs/>
                <w:color w:val="000000"/>
                <w:lang w:eastAsia="ru-RU"/>
              </w:rPr>
            </w:pPr>
            <w:r w:rsidRPr="00537AB6">
              <w:rPr>
                <w:b/>
                <w:bCs/>
                <w:color w:val="000000"/>
                <w:lang w:eastAsia="ru-RU"/>
              </w:rPr>
              <w:t>№ ___ от «___» _________ 20__ г.</w:t>
            </w: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color w:val="00000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30"/>
        </w:trPr>
        <w:tc>
          <w:tcPr>
            <w:tcW w:w="4962" w:type="dxa"/>
            <w:gridSpan w:val="2"/>
            <w:tcBorders>
              <w:top w:val="single" w:sz="8" w:space="0" w:color="auto"/>
              <w:left w:val="single" w:sz="8" w:space="0" w:color="auto"/>
              <w:bottom w:val="single" w:sz="8" w:space="0" w:color="auto"/>
              <w:right w:val="single" w:sz="8" w:space="0" w:color="auto"/>
            </w:tcBorders>
            <w:shd w:val="clear" w:color="auto" w:fill="auto"/>
            <w:hideMark/>
          </w:tcPr>
          <w:p w:rsidR="006A111C" w:rsidRPr="00537AB6" w:rsidRDefault="006A111C" w:rsidP="001E40D9">
            <w:pPr>
              <w:rPr>
                <w:color w:val="000000"/>
                <w:lang w:eastAsia="ru-RU"/>
              </w:rPr>
            </w:pPr>
            <w:r w:rsidRPr="00537AB6">
              <w:rPr>
                <w:color w:val="000000"/>
                <w:lang w:eastAsia="ru-RU"/>
              </w:rPr>
              <w:t>Адрес отгрузки и отправления груза</w:t>
            </w:r>
            <w:r>
              <w:rPr>
                <w:color w:val="000000"/>
                <w:lang w:eastAsia="ru-RU"/>
              </w:rPr>
              <w:t>:</w:t>
            </w:r>
          </w:p>
        </w:tc>
        <w:tc>
          <w:tcPr>
            <w:tcW w:w="1107" w:type="dxa"/>
            <w:tcBorders>
              <w:top w:val="single" w:sz="8" w:space="0" w:color="auto"/>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851" w:type="dxa"/>
            <w:tcBorders>
              <w:top w:val="single" w:sz="8" w:space="0" w:color="auto"/>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2551" w:type="dxa"/>
            <w:tcBorders>
              <w:top w:val="single" w:sz="8" w:space="0" w:color="auto"/>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30"/>
        </w:trPr>
        <w:tc>
          <w:tcPr>
            <w:tcW w:w="4962" w:type="dxa"/>
            <w:gridSpan w:val="2"/>
            <w:tcBorders>
              <w:top w:val="nil"/>
              <w:left w:val="single" w:sz="8" w:space="0" w:color="auto"/>
              <w:bottom w:val="single" w:sz="8" w:space="0" w:color="auto"/>
              <w:right w:val="single" w:sz="8" w:space="0" w:color="auto"/>
            </w:tcBorders>
            <w:shd w:val="clear" w:color="auto" w:fill="auto"/>
            <w:hideMark/>
          </w:tcPr>
          <w:p w:rsidR="006A111C" w:rsidRPr="00537AB6" w:rsidRDefault="006A111C" w:rsidP="001E40D9">
            <w:pPr>
              <w:rPr>
                <w:color w:val="000000"/>
                <w:lang w:eastAsia="ru-RU"/>
              </w:rPr>
            </w:pPr>
            <w:r>
              <w:rPr>
                <w:color w:val="000000"/>
                <w:lang w:eastAsia="ru-RU"/>
              </w:rPr>
              <w:t>Адрес доставки груза</w:t>
            </w:r>
            <w:r w:rsidRPr="00537AB6">
              <w:rPr>
                <w:color w:val="000000"/>
                <w:lang w:eastAsia="ru-RU"/>
              </w:rPr>
              <w:t>:</w:t>
            </w:r>
          </w:p>
        </w:tc>
        <w:tc>
          <w:tcPr>
            <w:tcW w:w="1107" w:type="dxa"/>
            <w:tcBorders>
              <w:top w:val="nil"/>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851" w:type="dxa"/>
            <w:tcBorders>
              <w:top w:val="nil"/>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2551" w:type="dxa"/>
            <w:tcBorders>
              <w:top w:val="nil"/>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30"/>
        </w:trPr>
        <w:tc>
          <w:tcPr>
            <w:tcW w:w="4962" w:type="dxa"/>
            <w:gridSpan w:val="2"/>
            <w:tcBorders>
              <w:top w:val="nil"/>
              <w:left w:val="nil"/>
              <w:bottom w:val="nil"/>
              <w:right w:val="nil"/>
            </w:tcBorders>
            <w:shd w:val="clear" w:color="auto" w:fill="auto"/>
            <w:hideMark/>
          </w:tcPr>
          <w:p w:rsidR="006A111C" w:rsidRPr="00537AB6" w:rsidRDefault="006A111C" w:rsidP="001E40D9">
            <w:pPr>
              <w:rPr>
                <w:color w:val="00000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A111C" w:rsidRPr="00537AB6" w:rsidRDefault="006A111C" w:rsidP="001E40D9">
            <w:pPr>
              <w:jc w:val="center"/>
              <w:rPr>
                <w:rFonts w:ascii="Calibri" w:hAnsi="Calibri"/>
                <w:color w:val="000000"/>
                <w:lang w:eastAsia="ru-RU"/>
              </w:rPr>
            </w:pPr>
            <w:r>
              <w:rPr>
                <w:rFonts w:ascii="Calibri" w:hAnsi="Calibri"/>
                <w:color w:val="000000"/>
                <w:lang w:eastAsia="ru-RU"/>
              </w:rPr>
              <w:t>№</w:t>
            </w:r>
          </w:p>
        </w:tc>
        <w:tc>
          <w:tcPr>
            <w:tcW w:w="4537" w:type="dxa"/>
            <w:tcBorders>
              <w:top w:val="single" w:sz="8" w:space="0" w:color="auto"/>
              <w:left w:val="single" w:sz="8" w:space="0" w:color="auto"/>
              <w:bottom w:val="single" w:sz="8" w:space="0" w:color="auto"/>
              <w:right w:val="single" w:sz="4" w:space="0" w:color="auto"/>
            </w:tcBorders>
            <w:shd w:val="clear" w:color="auto" w:fill="auto"/>
            <w:vAlign w:val="bottom"/>
          </w:tcPr>
          <w:p w:rsidR="006A111C" w:rsidRPr="00537AB6" w:rsidRDefault="006A111C" w:rsidP="001E40D9">
            <w:pPr>
              <w:jc w:val="center"/>
              <w:rPr>
                <w:rFonts w:ascii="Calibri" w:hAnsi="Calibri"/>
                <w:color w:val="000000"/>
                <w:lang w:eastAsia="ru-RU"/>
              </w:rPr>
            </w:pPr>
            <w:r w:rsidRPr="00537AB6">
              <w:rPr>
                <w:rFonts w:ascii="Calibri" w:hAnsi="Calibri"/>
                <w:color w:val="000000"/>
                <w:lang w:eastAsia="ru-RU"/>
              </w:rPr>
              <w:t>Номенклатура перевозимого груза / номер детали</w:t>
            </w:r>
          </w:p>
        </w:tc>
        <w:tc>
          <w:tcPr>
            <w:tcW w:w="1107" w:type="dxa"/>
            <w:tcBorders>
              <w:top w:val="single" w:sz="8" w:space="0" w:color="auto"/>
              <w:left w:val="nil"/>
              <w:bottom w:val="single" w:sz="8" w:space="0" w:color="auto"/>
              <w:right w:val="single" w:sz="4" w:space="0" w:color="auto"/>
            </w:tcBorders>
            <w:shd w:val="clear" w:color="auto" w:fill="auto"/>
            <w:noWrap/>
            <w:vAlign w:val="bottom"/>
            <w:hideMark/>
          </w:tcPr>
          <w:p w:rsidR="006A111C" w:rsidRPr="00537AB6" w:rsidRDefault="006A111C" w:rsidP="001E40D9">
            <w:pPr>
              <w:jc w:val="center"/>
              <w:rPr>
                <w:rFonts w:ascii="Calibri" w:hAnsi="Calibri"/>
                <w:color w:val="000000"/>
                <w:lang w:eastAsia="ru-RU"/>
              </w:rPr>
            </w:pPr>
            <w:r>
              <w:rPr>
                <w:rFonts w:ascii="Calibri" w:hAnsi="Calibri"/>
                <w:color w:val="000000"/>
                <w:lang w:eastAsia="ru-RU"/>
              </w:rPr>
              <w:t>Характеристика груза</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6A111C" w:rsidRPr="00537AB6" w:rsidRDefault="006A111C" w:rsidP="001E40D9">
            <w:pPr>
              <w:jc w:val="center"/>
              <w:rPr>
                <w:rFonts w:ascii="Calibri" w:hAnsi="Calibri"/>
                <w:color w:val="000000"/>
                <w:lang w:eastAsia="ru-RU"/>
              </w:rPr>
            </w:pPr>
            <w:r w:rsidRPr="00537AB6">
              <w:rPr>
                <w:rFonts w:ascii="Calibri" w:hAnsi="Calibri"/>
                <w:color w:val="000000"/>
                <w:lang w:eastAsia="ru-RU"/>
              </w:rPr>
              <w:t>Вес</w:t>
            </w:r>
          </w:p>
        </w:tc>
        <w:tc>
          <w:tcPr>
            <w:tcW w:w="2551" w:type="dxa"/>
            <w:tcBorders>
              <w:top w:val="single" w:sz="8" w:space="0" w:color="auto"/>
              <w:left w:val="nil"/>
              <w:bottom w:val="single" w:sz="8" w:space="0" w:color="auto"/>
              <w:right w:val="single" w:sz="4" w:space="0" w:color="auto"/>
            </w:tcBorders>
            <w:shd w:val="clear" w:color="auto" w:fill="auto"/>
            <w:noWrap/>
            <w:vAlign w:val="bottom"/>
            <w:hideMark/>
          </w:tcPr>
          <w:p w:rsidR="006A111C" w:rsidRPr="00537AB6" w:rsidRDefault="006A111C" w:rsidP="001E40D9">
            <w:pPr>
              <w:jc w:val="center"/>
              <w:rPr>
                <w:rFonts w:ascii="Calibri" w:hAnsi="Calibri"/>
                <w:color w:val="000000"/>
                <w:lang w:eastAsia="ru-RU"/>
              </w:rPr>
            </w:pPr>
            <w:r w:rsidRPr="00537AB6">
              <w:rPr>
                <w:rFonts w:ascii="Calibri" w:hAnsi="Calibri"/>
                <w:color w:val="000000"/>
                <w:lang w:eastAsia="ru-RU"/>
              </w:rPr>
              <w:t>Стоимость тр</w:t>
            </w:r>
            <w:r>
              <w:rPr>
                <w:rFonts w:ascii="Calibri" w:hAnsi="Calibri"/>
                <w:color w:val="000000"/>
                <w:lang w:eastAsia="ru-RU"/>
              </w:rPr>
              <w:t>анспортиров</w:t>
            </w:r>
            <w:r w:rsidRPr="00537AB6">
              <w:rPr>
                <w:rFonts w:ascii="Calibri" w:hAnsi="Calibri"/>
                <w:color w:val="000000"/>
                <w:lang w:eastAsia="ru-RU"/>
              </w:rPr>
              <w:t>ки одной детали</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r>
              <w:rPr>
                <w:rFonts w:ascii="Calibri" w:hAnsi="Calibri"/>
                <w:color w:val="000000"/>
                <w:lang w:eastAsia="ru-RU"/>
              </w:rPr>
              <w:t>Примечание</w:t>
            </w:r>
          </w:p>
        </w:tc>
      </w:tr>
      <w:tr w:rsidR="006A111C" w:rsidRPr="00537AB6" w:rsidTr="001E40D9">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Pr>
                <w:rFonts w:ascii="Calibri" w:hAnsi="Calibri"/>
                <w:color w:val="000000"/>
                <w:lang w:eastAsia="ru-RU"/>
              </w:rPr>
              <w:t>1.</w:t>
            </w:r>
          </w:p>
        </w:tc>
        <w:tc>
          <w:tcPr>
            <w:tcW w:w="4537" w:type="dxa"/>
            <w:tcBorders>
              <w:top w:val="nil"/>
              <w:left w:val="single" w:sz="8" w:space="0" w:color="auto"/>
              <w:bottom w:val="single" w:sz="4" w:space="0" w:color="auto"/>
              <w:right w:val="single" w:sz="4" w:space="0" w:color="auto"/>
            </w:tcBorders>
            <w:shd w:val="clear" w:color="auto" w:fill="auto"/>
            <w:vAlign w:val="bottom"/>
          </w:tcPr>
          <w:p w:rsidR="006A111C" w:rsidRPr="00537AB6" w:rsidRDefault="006A111C" w:rsidP="001E40D9">
            <w:pPr>
              <w:rPr>
                <w:rFonts w:ascii="Calibri" w:hAnsi="Calibri"/>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Pr>
                <w:rFonts w:ascii="Calibri" w:hAnsi="Calibri"/>
                <w:color w:val="000000"/>
                <w:lang w:eastAsia="ru-RU"/>
              </w:rPr>
              <w:t>2.</w:t>
            </w:r>
          </w:p>
        </w:tc>
        <w:tc>
          <w:tcPr>
            <w:tcW w:w="4537" w:type="dxa"/>
            <w:tcBorders>
              <w:top w:val="nil"/>
              <w:left w:val="single" w:sz="8" w:space="0" w:color="auto"/>
              <w:bottom w:val="single" w:sz="4" w:space="0" w:color="auto"/>
              <w:right w:val="single" w:sz="4" w:space="0" w:color="auto"/>
            </w:tcBorders>
            <w:shd w:val="clear" w:color="auto" w:fill="auto"/>
            <w:vAlign w:val="bottom"/>
          </w:tcPr>
          <w:p w:rsidR="006A111C" w:rsidRPr="00537AB6" w:rsidRDefault="006A111C" w:rsidP="001E40D9">
            <w:pPr>
              <w:rPr>
                <w:rFonts w:ascii="Calibri" w:hAnsi="Calibri"/>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Pr>
                <w:rFonts w:ascii="Calibri" w:hAnsi="Calibri"/>
                <w:color w:val="000000"/>
                <w:lang w:eastAsia="ru-RU"/>
              </w:rPr>
              <w:t>3.</w:t>
            </w:r>
          </w:p>
        </w:tc>
        <w:tc>
          <w:tcPr>
            <w:tcW w:w="4537" w:type="dxa"/>
            <w:tcBorders>
              <w:top w:val="nil"/>
              <w:left w:val="single" w:sz="8" w:space="0" w:color="auto"/>
              <w:bottom w:val="single" w:sz="4" w:space="0" w:color="auto"/>
              <w:right w:val="single" w:sz="4" w:space="0" w:color="auto"/>
            </w:tcBorders>
            <w:shd w:val="clear" w:color="auto" w:fill="auto"/>
            <w:vAlign w:val="bottom"/>
          </w:tcPr>
          <w:p w:rsidR="006A111C" w:rsidRPr="00537AB6" w:rsidRDefault="006A111C" w:rsidP="001E40D9">
            <w:pPr>
              <w:rPr>
                <w:rFonts w:ascii="Calibri" w:hAnsi="Calibri"/>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Pr>
                <w:rFonts w:ascii="Calibri" w:hAnsi="Calibri"/>
                <w:color w:val="000000"/>
                <w:lang w:eastAsia="ru-RU"/>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6A111C" w:rsidRPr="00537AB6" w:rsidRDefault="006A111C" w:rsidP="001E40D9">
            <w:pPr>
              <w:rPr>
                <w:rFonts w:ascii="Calibri" w:hAnsi="Calibri"/>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Итого</w:t>
            </w:r>
          </w:p>
        </w:tc>
        <w:tc>
          <w:tcPr>
            <w:tcW w:w="1107" w:type="dxa"/>
            <w:tcBorders>
              <w:top w:val="single" w:sz="8" w:space="0" w:color="auto"/>
              <w:left w:val="nil"/>
              <w:bottom w:val="single" w:sz="8" w:space="0" w:color="auto"/>
              <w:right w:val="single" w:sz="4"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2551" w:type="dxa"/>
            <w:tcBorders>
              <w:top w:val="single" w:sz="8" w:space="0" w:color="auto"/>
              <w:left w:val="nil"/>
              <w:bottom w:val="single" w:sz="8" w:space="0" w:color="auto"/>
              <w:right w:val="single" w:sz="4" w:space="0" w:color="auto"/>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15"/>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single" w:sz="8" w:space="0" w:color="auto"/>
              <w:left w:val="single" w:sz="8" w:space="0" w:color="auto"/>
              <w:bottom w:val="nil"/>
              <w:right w:val="nil"/>
            </w:tcBorders>
            <w:shd w:val="clear" w:color="auto" w:fill="auto"/>
            <w:noWrap/>
            <w:vAlign w:val="bottom"/>
            <w:hideMark/>
          </w:tcPr>
          <w:p w:rsidR="006A111C" w:rsidRPr="00537AB6" w:rsidRDefault="006A111C" w:rsidP="001E40D9">
            <w:pPr>
              <w:rPr>
                <w:color w:val="000000"/>
                <w:lang w:eastAsia="ru-RU"/>
              </w:rPr>
            </w:pPr>
            <w:r w:rsidRPr="00537AB6">
              <w:rPr>
                <w:color w:val="000000"/>
                <w:lang w:eastAsia="ru-RU"/>
              </w:rPr>
              <w:t>Контактное лицо на площадке:</w:t>
            </w:r>
          </w:p>
        </w:tc>
        <w:tc>
          <w:tcPr>
            <w:tcW w:w="1107" w:type="dxa"/>
            <w:tcBorders>
              <w:top w:val="single" w:sz="8" w:space="0" w:color="auto"/>
              <w:left w:val="single" w:sz="8" w:space="0" w:color="auto"/>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851" w:type="dxa"/>
            <w:tcBorders>
              <w:top w:val="single" w:sz="8" w:space="0" w:color="auto"/>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2551" w:type="dxa"/>
            <w:tcBorders>
              <w:top w:val="single" w:sz="8" w:space="0" w:color="auto"/>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960" w:type="dxa"/>
            <w:tcBorders>
              <w:top w:val="single" w:sz="8" w:space="0" w:color="auto"/>
              <w:left w:val="nil"/>
              <w:bottom w:val="nil"/>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15"/>
        </w:trPr>
        <w:tc>
          <w:tcPr>
            <w:tcW w:w="4962" w:type="dxa"/>
            <w:gridSpan w:val="2"/>
            <w:tcBorders>
              <w:top w:val="nil"/>
              <w:left w:val="single" w:sz="8" w:space="0" w:color="auto"/>
              <w:bottom w:val="nil"/>
              <w:right w:val="nil"/>
            </w:tcBorders>
            <w:shd w:val="clear" w:color="auto" w:fill="auto"/>
            <w:noWrap/>
            <w:vAlign w:val="bottom"/>
            <w:hideMark/>
          </w:tcPr>
          <w:p w:rsidR="006A111C" w:rsidRPr="00537AB6" w:rsidRDefault="006A111C" w:rsidP="001E40D9">
            <w:pPr>
              <w:rPr>
                <w:color w:val="000000"/>
                <w:lang w:eastAsia="ru-RU"/>
              </w:rPr>
            </w:pPr>
            <w:r w:rsidRPr="00537AB6">
              <w:rPr>
                <w:color w:val="000000"/>
                <w:lang w:eastAsia="ru-RU"/>
              </w:rPr>
              <w:t>ФИО</w:t>
            </w:r>
          </w:p>
        </w:tc>
        <w:tc>
          <w:tcPr>
            <w:tcW w:w="1107" w:type="dxa"/>
            <w:tcBorders>
              <w:top w:val="nil"/>
              <w:left w:val="single" w:sz="8" w:space="0" w:color="auto"/>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30"/>
        </w:trPr>
        <w:tc>
          <w:tcPr>
            <w:tcW w:w="4962" w:type="dxa"/>
            <w:gridSpan w:val="2"/>
            <w:tcBorders>
              <w:top w:val="nil"/>
              <w:left w:val="single" w:sz="8" w:space="0" w:color="auto"/>
              <w:bottom w:val="single" w:sz="8" w:space="0" w:color="auto"/>
              <w:right w:val="nil"/>
            </w:tcBorders>
            <w:shd w:val="clear" w:color="auto" w:fill="auto"/>
            <w:noWrap/>
            <w:vAlign w:val="bottom"/>
            <w:hideMark/>
          </w:tcPr>
          <w:p w:rsidR="006A111C" w:rsidRPr="00537AB6" w:rsidRDefault="006A111C" w:rsidP="001E40D9">
            <w:pPr>
              <w:rPr>
                <w:color w:val="000000"/>
                <w:lang w:eastAsia="ru-RU"/>
              </w:rPr>
            </w:pPr>
            <w:r w:rsidRPr="00537AB6">
              <w:rPr>
                <w:color w:val="000000"/>
                <w:lang w:eastAsia="ru-RU"/>
              </w:rPr>
              <w:t>Контактный телефон:</w:t>
            </w:r>
          </w:p>
        </w:tc>
        <w:tc>
          <w:tcPr>
            <w:tcW w:w="1107" w:type="dxa"/>
            <w:tcBorders>
              <w:top w:val="nil"/>
              <w:left w:val="single" w:sz="8" w:space="0" w:color="auto"/>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851" w:type="dxa"/>
            <w:tcBorders>
              <w:top w:val="nil"/>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2551" w:type="dxa"/>
            <w:tcBorders>
              <w:top w:val="nil"/>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123"/>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6A111C" w:rsidRPr="00537AB6" w:rsidRDefault="006A111C" w:rsidP="001E40D9">
            <w:pPr>
              <w:rPr>
                <w:color w:val="000000"/>
                <w:lang w:eastAsia="ru-RU"/>
              </w:rPr>
            </w:pPr>
            <w:r w:rsidRPr="00537AB6">
              <w:rPr>
                <w:color w:val="000000"/>
                <w:lang w:eastAsia="ru-RU"/>
              </w:rPr>
              <w:t>Маршрут</w:t>
            </w:r>
          </w:p>
        </w:tc>
        <w:tc>
          <w:tcPr>
            <w:tcW w:w="1107"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851" w:type="dxa"/>
            <w:vMerge w:val="restart"/>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2551" w:type="dxa"/>
            <w:vMerge w:val="restart"/>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960" w:type="dxa"/>
            <w:vMerge w:val="restart"/>
            <w:tcBorders>
              <w:top w:val="nil"/>
              <w:left w:val="nil"/>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01"/>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6A111C" w:rsidRPr="00537AB6" w:rsidRDefault="006A111C" w:rsidP="001E40D9">
            <w:pPr>
              <w:rPr>
                <w:color w:val="000000"/>
                <w:lang w:eastAsia="ru-RU"/>
              </w:rPr>
            </w:pPr>
            <w:r>
              <w:rPr>
                <w:color w:val="000000"/>
                <w:lang w:eastAsia="ru-RU"/>
              </w:rPr>
              <w:t xml:space="preserve">Срок доставки </w:t>
            </w:r>
          </w:p>
        </w:tc>
        <w:tc>
          <w:tcPr>
            <w:tcW w:w="1107" w:type="dxa"/>
            <w:tcBorders>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vMerge/>
            <w:tcBorders>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vMerge/>
            <w:tcBorders>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vMerge/>
            <w:tcBorders>
              <w:left w:val="nil"/>
              <w:bottom w:val="single" w:sz="8"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Стоимость транспортировки по маршруту</w:t>
            </w:r>
          </w:p>
        </w:tc>
        <w:tc>
          <w:tcPr>
            <w:tcW w:w="1107" w:type="dxa"/>
            <w:tcBorders>
              <w:top w:val="nil"/>
              <w:left w:val="nil"/>
              <w:bottom w:val="single" w:sz="8" w:space="0" w:color="auto"/>
              <w:right w:val="nil"/>
            </w:tcBorders>
            <w:shd w:val="clear" w:color="auto" w:fill="auto"/>
            <w:noWrap/>
            <w:vAlign w:val="bottom"/>
            <w:hideMark/>
          </w:tcPr>
          <w:p w:rsidR="006A111C" w:rsidRPr="00537AB6" w:rsidRDefault="006A111C" w:rsidP="001E40D9">
            <w:pPr>
              <w:jc w:val="right"/>
              <w:rPr>
                <w:rFonts w:ascii="Calibri" w:hAnsi="Calibri"/>
                <w:color w:val="000000"/>
                <w:lang w:eastAsia="ru-RU"/>
              </w:rPr>
            </w:pPr>
          </w:p>
        </w:tc>
        <w:tc>
          <w:tcPr>
            <w:tcW w:w="851" w:type="dxa"/>
            <w:tcBorders>
              <w:top w:val="nil"/>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single" w:sz="8"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6A111C" w:rsidRPr="00537AB6" w:rsidRDefault="006A111C" w:rsidP="001E40D9">
            <w:pPr>
              <w:rPr>
                <w:rFonts w:ascii="Calibri" w:hAnsi="Calibri"/>
                <w:color w:val="000000"/>
                <w:lang w:eastAsia="ru-RU"/>
              </w:rPr>
            </w:pPr>
            <w:r w:rsidRPr="00537AB6">
              <w:rPr>
                <w:rFonts w:ascii="Calibri" w:hAnsi="Calibri"/>
                <w:color w:val="000000"/>
                <w:lang w:eastAsia="ru-RU"/>
              </w:rPr>
              <w:t> </w:t>
            </w:r>
          </w:p>
        </w:tc>
      </w:tr>
      <w:tr w:rsidR="006A111C" w:rsidRPr="00537AB6" w:rsidTr="001E40D9">
        <w:trPr>
          <w:trHeight w:val="300"/>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9A5359" w:rsidP="001E40D9">
            <w:pPr>
              <w:rPr>
                <w:rFonts w:ascii="Calibri" w:hAnsi="Calibri"/>
                <w:color w:val="000000"/>
                <w:lang w:eastAsia="ru-RU"/>
              </w:rPr>
            </w:pPr>
            <w:r>
              <w:rPr>
                <w:rFonts w:ascii="Calibri" w:hAnsi="Calibri"/>
                <w:noProof/>
                <w:color w:val="000000"/>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8" type="#_x0000_t120" style="position:absolute;margin-left:28pt;margin-top:7.5pt;width:109.7pt;height:104.55pt;z-index:251658240;mso-position-horizontal-relative:text;mso-position-vertical-relative:text">
                  <v:textbox style="mso-next-textbox:#_x0000_s1028">
                    <w:txbxContent>
                      <w:p w:rsidR="00743F8C" w:rsidRDefault="00743F8C" w:rsidP="006A111C">
                        <w:pPr>
                          <w:jc w:val="center"/>
                          <w:rPr>
                            <w:rFonts w:ascii="Calibri" w:hAnsi="Calibri"/>
                            <w:bCs/>
                            <w:iCs/>
                          </w:rPr>
                        </w:pPr>
                      </w:p>
                      <w:p w:rsidR="00743F8C" w:rsidRPr="00B65C19" w:rsidRDefault="00743F8C" w:rsidP="006A111C">
                        <w:pPr>
                          <w:jc w:val="center"/>
                          <w:rPr>
                            <w:rFonts w:ascii="Calibri" w:hAnsi="Calibri"/>
                            <w:bCs/>
                            <w:iCs/>
                          </w:rPr>
                        </w:pPr>
                        <w:r w:rsidRPr="00B65C19">
                          <w:rPr>
                            <w:rFonts w:ascii="Calibri" w:hAnsi="Calibri"/>
                            <w:bCs/>
                            <w:iCs/>
                          </w:rPr>
                          <w:t>Печать организации</w:t>
                        </w:r>
                      </w:p>
                      <w:p w:rsidR="00743F8C" w:rsidRDefault="00743F8C" w:rsidP="006A111C"/>
                    </w:txbxContent>
                  </v:textbox>
                </v:shape>
              </w:pict>
            </w: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b/>
                <w:bCs/>
                <w:color w:val="000000"/>
                <w:lang w:eastAsia="ru-RU"/>
              </w:rPr>
            </w:pPr>
            <w:r w:rsidRPr="00537AB6">
              <w:rPr>
                <w:b/>
                <w:bCs/>
                <w:iCs/>
                <w:color w:val="000000"/>
                <w:lang w:eastAsia="ru-RU"/>
              </w:rPr>
              <w:t xml:space="preserve">Заявку оформил: </w:t>
            </w: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color w:val="000000"/>
                <w:lang w:eastAsia="ru-RU"/>
              </w:rPr>
            </w:pPr>
            <w:r w:rsidRPr="00537AB6">
              <w:rPr>
                <w:bCs/>
                <w:iCs/>
                <w:color w:val="000000"/>
                <w:lang w:eastAsia="ru-RU"/>
              </w:rPr>
              <w:t xml:space="preserve">ФИО  ________________________________ </w:t>
            </w: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color w:val="000000"/>
                <w:lang w:eastAsia="ru-RU"/>
              </w:rPr>
            </w:pPr>
            <w:r w:rsidRPr="00537AB6">
              <w:rPr>
                <w:bCs/>
                <w:iCs/>
                <w:color w:val="000000"/>
                <w:lang w:eastAsia="ru-RU"/>
              </w:rPr>
              <w:t>Должность:</w:t>
            </w:r>
            <w:r w:rsidRPr="00537AB6">
              <w:rPr>
                <w:b/>
                <w:bCs/>
                <w:color w:val="000000"/>
                <w:lang w:eastAsia="ru-RU"/>
              </w:rPr>
              <w:t xml:space="preserve"> ___________________________</w:t>
            </w: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color w:val="000000"/>
                <w:lang w:eastAsia="ru-RU"/>
              </w:rPr>
            </w:pP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bottom w:val="nil"/>
              <w:right w:val="nil"/>
            </w:tcBorders>
            <w:shd w:val="clear" w:color="auto" w:fill="auto"/>
            <w:noWrap/>
            <w:vAlign w:val="bottom"/>
            <w:hideMark/>
          </w:tcPr>
          <w:p w:rsidR="006A111C" w:rsidRPr="00537AB6" w:rsidRDefault="006A111C" w:rsidP="001E40D9">
            <w:pPr>
              <w:jc w:val="both"/>
              <w:rPr>
                <w:b/>
                <w:bCs/>
                <w:color w:val="000000"/>
                <w:lang w:eastAsia="ru-RU"/>
              </w:rPr>
            </w:pPr>
            <w:r w:rsidRPr="00537AB6">
              <w:rPr>
                <w:b/>
                <w:bCs/>
                <w:iCs/>
                <w:color w:val="000000"/>
                <w:lang w:eastAsia="ru-RU"/>
              </w:rPr>
              <w:t xml:space="preserve">Заявку принял: </w:t>
            </w:r>
          </w:p>
        </w:tc>
        <w:tc>
          <w:tcPr>
            <w:tcW w:w="1107"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right w:val="nil"/>
            </w:tcBorders>
            <w:shd w:val="clear" w:color="auto" w:fill="auto"/>
            <w:noWrap/>
            <w:vAlign w:val="bottom"/>
            <w:hideMark/>
          </w:tcPr>
          <w:p w:rsidR="006A111C" w:rsidRPr="00537AB6" w:rsidRDefault="006A111C" w:rsidP="001E40D9">
            <w:pPr>
              <w:jc w:val="both"/>
              <w:rPr>
                <w:color w:val="000000"/>
                <w:lang w:eastAsia="ru-RU"/>
              </w:rPr>
            </w:pPr>
            <w:r w:rsidRPr="00537AB6">
              <w:rPr>
                <w:bCs/>
                <w:iCs/>
                <w:color w:val="000000"/>
                <w:lang w:eastAsia="ru-RU"/>
              </w:rPr>
              <w:t xml:space="preserve">ФИО _________________________________ </w:t>
            </w:r>
          </w:p>
        </w:tc>
        <w:tc>
          <w:tcPr>
            <w:tcW w:w="1107"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right w:val="nil"/>
            </w:tcBorders>
            <w:shd w:val="clear" w:color="auto" w:fill="auto"/>
            <w:noWrap/>
            <w:vAlign w:val="bottom"/>
            <w:hideMark/>
          </w:tcPr>
          <w:p w:rsidR="006A111C" w:rsidRPr="00537AB6" w:rsidRDefault="006A111C" w:rsidP="001E40D9">
            <w:pPr>
              <w:jc w:val="both"/>
              <w:rPr>
                <w:color w:val="000000"/>
                <w:lang w:eastAsia="ru-RU"/>
              </w:rPr>
            </w:pPr>
            <w:r w:rsidRPr="00537AB6">
              <w:rPr>
                <w:bCs/>
                <w:iCs/>
                <w:color w:val="000000"/>
                <w:lang w:eastAsia="ru-RU"/>
              </w:rPr>
              <w:t>Должность:</w:t>
            </w:r>
            <w:r w:rsidRPr="00537AB6">
              <w:rPr>
                <w:b/>
                <w:bCs/>
                <w:color w:val="000000"/>
                <w:lang w:eastAsia="ru-RU"/>
              </w:rPr>
              <w:t xml:space="preserve"> ____________________________</w:t>
            </w:r>
          </w:p>
        </w:tc>
        <w:tc>
          <w:tcPr>
            <w:tcW w:w="1107"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top w:val="nil"/>
              <w:left w:val="nil"/>
              <w:bottom w:val="single" w:sz="4" w:space="0" w:color="auto"/>
              <w:right w:val="nil"/>
            </w:tcBorders>
            <w:shd w:val="clear" w:color="auto" w:fill="auto"/>
            <w:noWrap/>
            <w:vAlign w:val="bottom"/>
            <w:hideMark/>
          </w:tcPr>
          <w:p w:rsidR="006A111C" w:rsidRPr="00537AB6" w:rsidRDefault="006A111C" w:rsidP="001E40D9">
            <w:pPr>
              <w:rPr>
                <w:color w:val="000000"/>
                <w:lang w:eastAsia="ru-RU"/>
              </w:rPr>
            </w:pPr>
          </w:p>
        </w:tc>
        <w:tc>
          <w:tcPr>
            <w:tcW w:w="1107" w:type="dxa"/>
            <w:tcBorders>
              <w:top w:val="nil"/>
              <w:left w:val="nil"/>
              <w:bottom w:val="single" w:sz="4"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851" w:type="dxa"/>
            <w:tcBorders>
              <w:top w:val="nil"/>
              <w:left w:val="nil"/>
              <w:bottom w:val="single" w:sz="4"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tcBorders>
              <w:top w:val="nil"/>
              <w:left w:val="nil"/>
              <w:bottom w:val="single" w:sz="4"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top w:val="nil"/>
              <w:left w:val="nil"/>
              <w:bottom w:val="single" w:sz="4" w:space="0" w:color="auto"/>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00"/>
        </w:trPr>
        <w:tc>
          <w:tcPr>
            <w:tcW w:w="4962" w:type="dxa"/>
            <w:gridSpan w:val="2"/>
            <w:vMerge w:val="restart"/>
            <w:tcBorders>
              <w:top w:val="single" w:sz="4" w:space="0" w:color="auto"/>
              <w:left w:val="nil"/>
              <w:bottom w:val="nil"/>
            </w:tcBorders>
            <w:shd w:val="clear" w:color="auto" w:fill="auto"/>
            <w:hideMark/>
          </w:tcPr>
          <w:p w:rsidR="006A111C" w:rsidRPr="00537AB6" w:rsidRDefault="006A111C" w:rsidP="001E40D9">
            <w:pPr>
              <w:jc w:val="both"/>
              <w:rPr>
                <w:b/>
                <w:bCs/>
                <w:color w:val="000000"/>
                <w:lang w:eastAsia="ru-RU"/>
              </w:rPr>
            </w:pPr>
            <w:r w:rsidRPr="00537AB6">
              <w:rPr>
                <w:b/>
                <w:bCs/>
                <w:color w:val="000000"/>
                <w:lang w:eastAsia="ru-RU"/>
              </w:rPr>
              <w:t>Заказчик:</w:t>
            </w:r>
          </w:p>
        </w:tc>
        <w:tc>
          <w:tcPr>
            <w:tcW w:w="4509" w:type="dxa"/>
            <w:gridSpan w:val="3"/>
            <w:vMerge w:val="restart"/>
            <w:tcBorders>
              <w:top w:val="single" w:sz="4" w:space="0" w:color="auto"/>
            </w:tcBorders>
            <w:shd w:val="clear" w:color="auto" w:fill="auto"/>
            <w:hideMark/>
          </w:tcPr>
          <w:p w:rsidR="006A111C" w:rsidRPr="00537AB6" w:rsidRDefault="006A111C" w:rsidP="001E40D9">
            <w:pPr>
              <w:rPr>
                <w:rFonts w:ascii="Calibri" w:hAnsi="Calibri"/>
                <w:color w:val="000000"/>
                <w:lang w:eastAsia="ru-RU"/>
              </w:rPr>
            </w:pPr>
            <w:r w:rsidRPr="00537AB6">
              <w:rPr>
                <w:b/>
                <w:bCs/>
                <w:color w:val="000000"/>
                <w:lang w:eastAsia="ru-RU"/>
              </w:rPr>
              <w:t>Исполнитель:</w:t>
            </w:r>
          </w:p>
        </w:tc>
        <w:tc>
          <w:tcPr>
            <w:tcW w:w="960" w:type="dxa"/>
            <w:tcBorders>
              <w:top w:val="single" w:sz="4" w:space="0" w:color="auto"/>
              <w:bottom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00"/>
        </w:trPr>
        <w:tc>
          <w:tcPr>
            <w:tcW w:w="4962" w:type="dxa"/>
            <w:gridSpan w:val="2"/>
            <w:vMerge/>
            <w:tcBorders>
              <w:top w:val="nil"/>
              <w:left w:val="nil"/>
            </w:tcBorders>
            <w:vAlign w:val="center"/>
            <w:hideMark/>
          </w:tcPr>
          <w:p w:rsidR="006A111C" w:rsidRPr="00537AB6" w:rsidRDefault="006A111C" w:rsidP="001E40D9">
            <w:pPr>
              <w:rPr>
                <w:b/>
                <w:bCs/>
                <w:color w:val="000000"/>
                <w:lang w:eastAsia="ru-RU"/>
              </w:rPr>
            </w:pPr>
          </w:p>
        </w:tc>
        <w:tc>
          <w:tcPr>
            <w:tcW w:w="4509" w:type="dxa"/>
            <w:gridSpan w:val="3"/>
            <w:vMerge/>
            <w:vAlign w:val="center"/>
            <w:hideMark/>
          </w:tcPr>
          <w:p w:rsidR="006A111C" w:rsidRPr="00537AB6" w:rsidRDefault="006A111C" w:rsidP="001E40D9">
            <w:pPr>
              <w:rPr>
                <w:rFonts w:ascii="Calibri" w:hAnsi="Calibri"/>
                <w:color w:val="000000"/>
                <w:lang w:eastAsia="ru-RU"/>
              </w:rPr>
            </w:pPr>
          </w:p>
        </w:tc>
        <w:tc>
          <w:tcPr>
            <w:tcW w:w="960" w:type="dxa"/>
            <w:tcBorders>
              <w:top w:val="nil"/>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left w:val="nil"/>
            </w:tcBorders>
            <w:shd w:val="clear" w:color="auto" w:fill="auto"/>
            <w:hideMark/>
          </w:tcPr>
          <w:p w:rsidR="006A111C" w:rsidRPr="00537AB6" w:rsidRDefault="006A111C" w:rsidP="001E40D9">
            <w:pPr>
              <w:jc w:val="both"/>
              <w:rPr>
                <w:color w:val="000000"/>
                <w:lang w:eastAsia="ru-RU"/>
              </w:rPr>
            </w:pPr>
            <w:r w:rsidRPr="00537AB6">
              <w:rPr>
                <w:color w:val="000000"/>
                <w:lang w:eastAsia="ru-RU"/>
              </w:rPr>
              <w:t>Директор филиала</w:t>
            </w:r>
          </w:p>
        </w:tc>
        <w:tc>
          <w:tcPr>
            <w:tcW w:w="1107" w:type="dxa"/>
            <w:shd w:val="clear" w:color="auto" w:fill="auto"/>
            <w:hideMark/>
          </w:tcPr>
          <w:p w:rsidR="006A111C" w:rsidRPr="00537AB6" w:rsidRDefault="006A111C" w:rsidP="001E40D9">
            <w:pPr>
              <w:jc w:val="both"/>
              <w:rPr>
                <w:color w:val="000000"/>
                <w:lang w:eastAsia="ru-RU"/>
              </w:rPr>
            </w:pPr>
          </w:p>
        </w:tc>
        <w:tc>
          <w:tcPr>
            <w:tcW w:w="851" w:type="dxa"/>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right w:val="nil"/>
            </w:tcBorders>
            <w:shd w:val="clear" w:color="auto" w:fill="auto"/>
            <w:noWrap/>
            <w:vAlign w:val="bottom"/>
            <w:hideMark/>
          </w:tcPr>
          <w:p w:rsidR="006A111C" w:rsidRPr="00F21C9A" w:rsidRDefault="006A111C" w:rsidP="001E40D9">
            <w:pPr>
              <w:rPr>
                <w:rFonts w:ascii="Calibri" w:hAnsi="Calibri"/>
                <w:b/>
                <w:color w:val="000000"/>
                <w:lang w:eastAsia="ru-RU"/>
              </w:rPr>
            </w:pPr>
          </w:p>
        </w:tc>
      </w:tr>
      <w:tr w:rsidR="006A111C" w:rsidRPr="00537AB6" w:rsidTr="001E40D9">
        <w:trPr>
          <w:trHeight w:val="315"/>
        </w:trPr>
        <w:tc>
          <w:tcPr>
            <w:tcW w:w="4962" w:type="dxa"/>
            <w:gridSpan w:val="2"/>
            <w:tcBorders>
              <w:left w:val="nil"/>
            </w:tcBorders>
            <w:shd w:val="clear" w:color="auto" w:fill="auto"/>
            <w:hideMark/>
          </w:tcPr>
          <w:p w:rsidR="006A111C" w:rsidRPr="00537AB6" w:rsidRDefault="006A111C" w:rsidP="001E40D9">
            <w:pPr>
              <w:jc w:val="both"/>
              <w:rPr>
                <w:color w:val="000000"/>
                <w:lang w:eastAsia="ru-RU"/>
              </w:rPr>
            </w:pPr>
            <w:r w:rsidRPr="00537AB6">
              <w:rPr>
                <w:color w:val="000000"/>
                <w:lang w:eastAsia="ru-RU"/>
              </w:rPr>
              <w:t>ПАО «ТрансКонтейнер» на ДВЖД</w:t>
            </w:r>
          </w:p>
        </w:tc>
        <w:tc>
          <w:tcPr>
            <w:tcW w:w="1107" w:type="dxa"/>
            <w:shd w:val="clear" w:color="auto" w:fill="auto"/>
            <w:hideMark/>
          </w:tcPr>
          <w:p w:rsidR="006A111C" w:rsidRPr="00537AB6" w:rsidRDefault="006A111C" w:rsidP="001E40D9">
            <w:pPr>
              <w:jc w:val="both"/>
              <w:rPr>
                <w:color w:val="000000"/>
                <w:lang w:eastAsia="ru-RU"/>
              </w:rPr>
            </w:pPr>
          </w:p>
        </w:tc>
        <w:tc>
          <w:tcPr>
            <w:tcW w:w="851" w:type="dxa"/>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left w:val="nil"/>
            </w:tcBorders>
            <w:shd w:val="clear" w:color="auto" w:fill="auto"/>
            <w:hideMark/>
          </w:tcPr>
          <w:p w:rsidR="006A111C" w:rsidRPr="00537AB6" w:rsidRDefault="006A111C" w:rsidP="001E40D9">
            <w:pPr>
              <w:jc w:val="both"/>
              <w:rPr>
                <w:color w:val="000000"/>
                <w:lang w:eastAsia="ru-RU"/>
              </w:rPr>
            </w:pPr>
          </w:p>
        </w:tc>
        <w:tc>
          <w:tcPr>
            <w:tcW w:w="1107" w:type="dxa"/>
            <w:shd w:val="clear" w:color="auto" w:fill="auto"/>
            <w:hideMark/>
          </w:tcPr>
          <w:p w:rsidR="006A111C" w:rsidRPr="00537AB6" w:rsidRDefault="006A111C" w:rsidP="001E40D9">
            <w:pPr>
              <w:jc w:val="center"/>
              <w:rPr>
                <w:color w:val="000000"/>
                <w:lang w:eastAsia="ru-RU"/>
              </w:rPr>
            </w:pPr>
          </w:p>
        </w:tc>
        <w:tc>
          <w:tcPr>
            <w:tcW w:w="851" w:type="dxa"/>
            <w:shd w:val="clear" w:color="auto" w:fill="auto"/>
            <w:noWrap/>
            <w:vAlign w:val="bottom"/>
            <w:hideMark/>
          </w:tcPr>
          <w:p w:rsidR="006A111C" w:rsidRPr="00537AB6" w:rsidRDefault="006A111C" w:rsidP="001E40D9">
            <w:pPr>
              <w:rPr>
                <w:rFonts w:ascii="Calibri" w:hAnsi="Calibri"/>
                <w:color w:val="000000"/>
                <w:lang w:eastAsia="ru-RU"/>
              </w:rPr>
            </w:pPr>
          </w:p>
        </w:tc>
        <w:tc>
          <w:tcPr>
            <w:tcW w:w="2551" w:type="dxa"/>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630"/>
        </w:trPr>
        <w:tc>
          <w:tcPr>
            <w:tcW w:w="4962" w:type="dxa"/>
            <w:gridSpan w:val="2"/>
            <w:tcBorders>
              <w:left w:val="nil"/>
            </w:tcBorders>
            <w:shd w:val="clear" w:color="auto" w:fill="auto"/>
            <w:hideMark/>
          </w:tcPr>
          <w:p w:rsidR="006A111C" w:rsidRPr="00537AB6" w:rsidRDefault="006A111C" w:rsidP="001E40D9">
            <w:pPr>
              <w:jc w:val="both"/>
              <w:rPr>
                <w:color w:val="000000"/>
                <w:lang w:eastAsia="ru-RU"/>
              </w:rPr>
            </w:pPr>
            <w:r w:rsidRPr="00537AB6">
              <w:rPr>
                <w:color w:val="000000"/>
                <w:lang w:eastAsia="ru-RU"/>
              </w:rPr>
              <w:t>_____________________ П.С. Силин</w:t>
            </w:r>
          </w:p>
        </w:tc>
        <w:tc>
          <w:tcPr>
            <w:tcW w:w="4509" w:type="dxa"/>
            <w:gridSpan w:val="3"/>
            <w:shd w:val="clear" w:color="auto" w:fill="auto"/>
            <w:hideMark/>
          </w:tcPr>
          <w:p w:rsidR="006A111C" w:rsidRPr="00537AB6" w:rsidRDefault="006A111C" w:rsidP="001E40D9">
            <w:pPr>
              <w:rPr>
                <w:rFonts w:ascii="Calibri" w:hAnsi="Calibri"/>
                <w:color w:val="000000"/>
                <w:lang w:eastAsia="ru-RU"/>
              </w:rPr>
            </w:pPr>
            <w:r w:rsidRPr="00537AB6">
              <w:rPr>
                <w:color w:val="000000"/>
                <w:lang w:eastAsia="ru-RU"/>
              </w:rPr>
              <w:t xml:space="preserve">___________________ </w:t>
            </w:r>
          </w:p>
        </w:tc>
        <w:tc>
          <w:tcPr>
            <w:tcW w:w="960" w:type="dxa"/>
            <w:tcBorders>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r w:rsidR="006A111C" w:rsidRPr="00537AB6" w:rsidTr="001E40D9">
        <w:trPr>
          <w:trHeight w:val="315"/>
        </w:trPr>
        <w:tc>
          <w:tcPr>
            <w:tcW w:w="4962" w:type="dxa"/>
            <w:gridSpan w:val="2"/>
            <w:tcBorders>
              <w:left w:val="nil"/>
            </w:tcBorders>
            <w:shd w:val="clear" w:color="auto" w:fill="auto"/>
            <w:hideMark/>
          </w:tcPr>
          <w:p w:rsidR="006A111C" w:rsidRPr="00537AB6" w:rsidRDefault="006A111C" w:rsidP="001E40D9">
            <w:pPr>
              <w:rPr>
                <w:color w:val="000000"/>
                <w:lang w:eastAsia="ru-RU"/>
              </w:rPr>
            </w:pPr>
            <w:r w:rsidRPr="00537AB6">
              <w:rPr>
                <w:color w:val="000000"/>
                <w:lang w:eastAsia="ru-RU"/>
              </w:rPr>
              <w:t xml:space="preserve">                (</w:t>
            </w:r>
            <w:proofErr w:type="gramStart"/>
            <w:r w:rsidRPr="00537AB6">
              <w:rPr>
                <w:color w:val="000000"/>
                <w:lang w:eastAsia="ru-RU"/>
              </w:rPr>
              <w:t>м</w:t>
            </w:r>
            <w:proofErr w:type="gramEnd"/>
            <w:r w:rsidRPr="00537AB6">
              <w:rPr>
                <w:color w:val="000000"/>
                <w:lang w:eastAsia="ru-RU"/>
              </w:rPr>
              <w:t xml:space="preserve">.п.) </w:t>
            </w:r>
          </w:p>
        </w:tc>
        <w:tc>
          <w:tcPr>
            <w:tcW w:w="1107" w:type="dxa"/>
            <w:shd w:val="clear" w:color="auto" w:fill="auto"/>
            <w:hideMark/>
          </w:tcPr>
          <w:p w:rsidR="006A111C" w:rsidRPr="00537AB6" w:rsidRDefault="006A111C" w:rsidP="001E40D9">
            <w:pPr>
              <w:jc w:val="both"/>
              <w:rPr>
                <w:color w:val="000000"/>
                <w:lang w:eastAsia="ru-RU"/>
              </w:rPr>
            </w:pPr>
            <w:r w:rsidRPr="00537AB6">
              <w:rPr>
                <w:color w:val="000000"/>
                <w:lang w:eastAsia="ru-RU"/>
              </w:rPr>
              <w:t xml:space="preserve">              </w:t>
            </w:r>
          </w:p>
        </w:tc>
        <w:tc>
          <w:tcPr>
            <w:tcW w:w="851" w:type="dxa"/>
            <w:shd w:val="clear" w:color="auto" w:fill="auto"/>
            <w:noWrap/>
            <w:vAlign w:val="bottom"/>
            <w:hideMark/>
          </w:tcPr>
          <w:p w:rsidR="006A111C" w:rsidRPr="00537AB6" w:rsidRDefault="006A111C" w:rsidP="001E40D9">
            <w:pPr>
              <w:rPr>
                <w:rFonts w:ascii="Calibri" w:hAnsi="Calibri"/>
                <w:color w:val="000000"/>
                <w:lang w:eastAsia="ru-RU"/>
              </w:rPr>
            </w:pPr>
            <w:r w:rsidRPr="00537AB6">
              <w:rPr>
                <w:color w:val="000000"/>
                <w:lang w:eastAsia="ru-RU"/>
              </w:rPr>
              <w:t>(</w:t>
            </w:r>
            <w:proofErr w:type="gramStart"/>
            <w:r w:rsidRPr="00537AB6">
              <w:rPr>
                <w:color w:val="000000"/>
                <w:lang w:eastAsia="ru-RU"/>
              </w:rPr>
              <w:t>м</w:t>
            </w:r>
            <w:proofErr w:type="gramEnd"/>
            <w:r w:rsidRPr="00537AB6">
              <w:rPr>
                <w:color w:val="000000"/>
                <w:lang w:eastAsia="ru-RU"/>
              </w:rPr>
              <w:t>.п.)</w:t>
            </w:r>
          </w:p>
        </w:tc>
        <w:tc>
          <w:tcPr>
            <w:tcW w:w="2551" w:type="dxa"/>
            <w:shd w:val="clear" w:color="auto" w:fill="auto"/>
            <w:noWrap/>
            <w:vAlign w:val="bottom"/>
            <w:hideMark/>
          </w:tcPr>
          <w:p w:rsidR="006A111C" w:rsidRPr="00537AB6" w:rsidRDefault="006A111C" w:rsidP="001E40D9">
            <w:pPr>
              <w:rPr>
                <w:rFonts w:ascii="Calibri" w:hAnsi="Calibri"/>
                <w:color w:val="000000"/>
                <w:lang w:eastAsia="ru-RU"/>
              </w:rPr>
            </w:pPr>
          </w:p>
        </w:tc>
        <w:tc>
          <w:tcPr>
            <w:tcW w:w="960" w:type="dxa"/>
            <w:tcBorders>
              <w:right w:val="nil"/>
            </w:tcBorders>
            <w:shd w:val="clear" w:color="auto" w:fill="auto"/>
            <w:noWrap/>
            <w:vAlign w:val="bottom"/>
            <w:hideMark/>
          </w:tcPr>
          <w:p w:rsidR="006A111C" w:rsidRPr="00537AB6" w:rsidRDefault="006A111C" w:rsidP="001E40D9">
            <w:pPr>
              <w:rPr>
                <w:rFonts w:ascii="Calibri" w:hAnsi="Calibri"/>
                <w:color w:val="000000"/>
                <w:lang w:eastAsia="ru-RU"/>
              </w:rPr>
            </w:pPr>
          </w:p>
        </w:tc>
      </w:tr>
    </w:tbl>
    <w:p w:rsidR="006A111C" w:rsidRDefault="006A111C" w:rsidP="006A111C"/>
    <w:p w:rsidR="006A111C" w:rsidRPr="00873C1E" w:rsidRDefault="006A111C" w:rsidP="006A111C">
      <w:pPr>
        <w:suppressAutoHyphens w:val="0"/>
        <w:spacing w:after="200" w:line="276" w:lineRule="auto"/>
        <w:rPr>
          <w:b/>
          <w:sz w:val="20"/>
          <w:szCs w:val="20"/>
        </w:rPr>
      </w:pPr>
      <w:r>
        <w:rPr>
          <w:b/>
          <w:sz w:val="20"/>
          <w:szCs w:val="20"/>
        </w:rPr>
        <w:br w:type="page"/>
      </w:r>
      <w:r>
        <w:rPr>
          <w:b/>
          <w:sz w:val="20"/>
          <w:szCs w:val="20"/>
        </w:rPr>
        <w:lastRenderedPageBreak/>
        <w:t xml:space="preserve">                                                                                                                                  </w:t>
      </w:r>
      <w:r w:rsidRPr="00873C1E">
        <w:rPr>
          <w:b/>
          <w:sz w:val="20"/>
          <w:szCs w:val="20"/>
        </w:rPr>
        <w:t>Приложение № 3</w:t>
      </w:r>
    </w:p>
    <w:p w:rsidR="006A111C" w:rsidRPr="00873C1E" w:rsidRDefault="006A111C" w:rsidP="006A111C">
      <w:pPr>
        <w:pStyle w:val="afb"/>
        <w:ind w:left="6521" w:firstLine="0"/>
        <w:rPr>
          <w:b/>
          <w:sz w:val="20"/>
          <w:szCs w:val="20"/>
        </w:rPr>
      </w:pPr>
      <w:r w:rsidRPr="00873C1E">
        <w:rPr>
          <w:b/>
          <w:sz w:val="20"/>
          <w:szCs w:val="20"/>
        </w:rPr>
        <w:t>к  Договору № __________</w:t>
      </w:r>
    </w:p>
    <w:p w:rsidR="006A111C" w:rsidRPr="00873C1E" w:rsidRDefault="006A111C" w:rsidP="006A111C">
      <w:pPr>
        <w:pStyle w:val="afb"/>
        <w:ind w:left="6521" w:firstLine="0"/>
        <w:rPr>
          <w:b/>
          <w:sz w:val="20"/>
          <w:szCs w:val="20"/>
        </w:rPr>
      </w:pPr>
      <w:r w:rsidRPr="00873C1E">
        <w:rPr>
          <w:b/>
          <w:sz w:val="20"/>
          <w:szCs w:val="20"/>
        </w:rPr>
        <w:t>от «____»__________20</w:t>
      </w:r>
      <w:r>
        <w:rPr>
          <w:b/>
          <w:sz w:val="20"/>
          <w:szCs w:val="20"/>
        </w:rPr>
        <w:t>____</w:t>
      </w:r>
      <w:r w:rsidRPr="00873C1E">
        <w:rPr>
          <w:b/>
          <w:sz w:val="20"/>
          <w:szCs w:val="20"/>
        </w:rPr>
        <w:t xml:space="preserve"> г.</w:t>
      </w:r>
    </w:p>
    <w:p w:rsidR="006A111C" w:rsidRDefault="006A111C" w:rsidP="006A111C">
      <w:pPr>
        <w:jc w:val="right"/>
        <w:rPr>
          <w:sz w:val="26"/>
          <w:szCs w:val="26"/>
        </w:rPr>
      </w:pPr>
    </w:p>
    <w:p w:rsidR="006A111C" w:rsidRPr="00873C1E" w:rsidRDefault="006A111C" w:rsidP="006A111C">
      <w:pPr>
        <w:jc w:val="right"/>
        <w:rPr>
          <w:sz w:val="26"/>
          <w:szCs w:val="26"/>
        </w:rPr>
      </w:pPr>
    </w:p>
    <w:p w:rsidR="006A111C" w:rsidRPr="00873C1E" w:rsidRDefault="006A111C" w:rsidP="00FF1247">
      <w:pPr>
        <w:rPr>
          <w:b/>
          <w:sz w:val="26"/>
          <w:szCs w:val="26"/>
          <w:u w:val="single"/>
        </w:rPr>
      </w:pPr>
      <w:r w:rsidRPr="00873C1E">
        <w:rPr>
          <w:b/>
          <w:sz w:val="26"/>
          <w:szCs w:val="26"/>
          <w:u w:val="single"/>
        </w:rPr>
        <w:t xml:space="preserve">Ф О </w:t>
      </w:r>
      <w:proofErr w:type="gramStart"/>
      <w:r w:rsidRPr="00873C1E">
        <w:rPr>
          <w:b/>
          <w:sz w:val="26"/>
          <w:szCs w:val="26"/>
          <w:u w:val="single"/>
        </w:rPr>
        <w:t>Р</w:t>
      </w:r>
      <w:proofErr w:type="gramEnd"/>
      <w:r w:rsidRPr="00873C1E">
        <w:rPr>
          <w:b/>
          <w:sz w:val="26"/>
          <w:szCs w:val="26"/>
          <w:u w:val="single"/>
        </w:rPr>
        <w:t xml:space="preserve"> М А</w:t>
      </w:r>
    </w:p>
    <w:p w:rsidR="006A111C" w:rsidRPr="00873C1E" w:rsidRDefault="006A111C" w:rsidP="006A111C">
      <w:pPr>
        <w:jc w:val="center"/>
        <w:rPr>
          <w:b/>
          <w:sz w:val="26"/>
          <w:szCs w:val="26"/>
        </w:rPr>
      </w:pPr>
    </w:p>
    <w:p w:rsidR="006A111C" w:rsidRPr="00873C1E" w:rsidRDefault="006A111C" w:rsidP="006A111C">
      <w:pPr>
        <w:jc w:val="center"/>
        <w:rPr>
          <w:b/>
          <w:sz w:val="26"/>
          <w:szCs w:val="26"/>
        </w:rPr>
      </w:pPr>
      <w:r w:rsidRPr="00873C1E">
        <w:rPr>
          <w:b/>
          <w:sz w:val="26"/>
          <w:szCs w:val="26"/>
        </w:rPr>
        <w:t xml:space="preserve">Акт оказанных услуг №_____ </w:t>
      </w:r>
    </w:p>
    <w:p w:rsidR="006A111C" w:rsidRPr="00873C1E" w:rsidRDefault="006A111C" w:rsidP="006A111C">
      <w:pPr>
        <w:jc w:val="center"/>
        <w:rPr>
          <w:sz w:val="26"/>
          <w:szCs w:val="26"/>
        </w:rPr>
      </w:pPr>
      <w:r w:rsidRPr="00873C1E">
        <w:rPr>
          <w:sz w:val="26"/>
          <w:szCs w:val="26"/>
        </w:rPr>
        <w:t xml:space="preserve">по договору №_________________ от «____»   ____________ 20  </w:t>
      </w:r>
      <w:r>
        <w:rPr>
          <w:sz w:val="26"/>
          <w:szCs w:val="26"/>
        </w:rPr>
        <w:t xml:space="preserve"> </w:t>
      </w:r>
      <w:r w:rsidRPr="00873C1E">
        <w:rPr>
          <w:sz w:val="26"/>
          <w:szCs w:val="26"/>
        </w:rPr>
        <w:t xml:space="preserve">  г.</w:t>
      </w:r>
    </w:p>
    <w:p w:rsidR="006A111C" w:rsidRPr="00873C1E" w:rsidRDefault="006A111C" w:rsidP="006A111C">
      <w:pPr>
        <w:jc w:val="center"/>
        <w:rPr>
          <w:sz w:val="26"/>
          <w:szCs w:val="26"/>
        </w:rPr>
      </w:pPr>
    </w:p>
    <w:p w:rsidR="006A111C" w:rsidRPr="00873C1E" w:rsidRDefault="006A111C" w:rsidP="006A111C">
      <w:pPr>
        <w:tabs>
          <w:tab w:val="right" w:pos="10206"/>
        </w:tabs>
        <w:rPr>
          <w:sz w:val="26"/>
          <w:szCs w:val="26"/>
        </w:rPr>
      </w:pPr>
      <w:r w:rsidRPr="00873C1E">
        <w:rPr>
          <w:sz w:val="26"/>
          <w:szCs w:val="26"/>
        </w:rPr>
        <w:t xml:space="preserve"> </w:t>
      </w:r>
      <w:r>
        <w:rPr>
          <w:sz w:val="26"/>
          <w:szCs w:val="26"/>
        </w:rPr>
        <w:t>город________________</w:t>
      </w:r>
      <w:r w:rsidRPr="00873C1E">
        <w:rPr>
          <w:sz w:val="26"/>
          <w:szCs w:val="26"/>
        </w:rPr>
        <w:tab/>
      </w:r>
      <w:r w:rsidRPr="00873C1E">
        <w:rPr>
          <w:b/>
          <w:sz w:val="26"/>
          <w:szCs w:val="26"/>
        </w:rPr>
        <w:t>от «__» ______ 20    г.</w:t>
      </w:r>
    </w:p>
    <w:p w:rsidR="006A111C" w:rsidRPr="00873C1E" w:rsidRDefault="006A111C" w:rsidP="006A111C">
      <w:pPr>
        <w:rPr>
          <w:sz w:val="26"/>
          <w:szCs w:val="26"/>
        </w:rPr>
      </w:pPr>
    </w:p>
    <w:p w:rsidR="006A111C" w:rsidRPr="00873C1E" w:rsidRDefault="006A111C" w:rsidP="006A111C">
      <w:pPr>
        <w:ind w:firstLine="708"/>
        <w:jc w:val="both"/>
      </w:pPr>
      <w:r w:rsidRPr="00873C1E">
        <w:t>Мы, нижеподписавшиеся,</w:t>
      </w:r>
      <w:r w:rsidRPr="00873C1E">
        <w:rPr>
          <w:b/>
        </w:rPr>
        <w:t xml:space="preserve"> Публичное акционерное общество «Центр по перевозке грузов в контейнерах «ТрансКонтейнер»</w:t>
      </w:r>
      <w:r w:rsidRPr="00873C1E">
        <w:t xml:space="preserve"> </w:t>
      </w:r>
      <w:r w:rsidRPr="00873C1E">
        <w:rPr>
          <w:b/>
        </w:rPr>
        <w:t>именуемое в дальнейшем «Заказчик»,</w:t>
      </w:r>
      <w:r w:rsidRPr="00873C1E">
        <w:t xml:space="preserve"> в лице директора филиала ПАО «ТрансКонтейнер» на Дальневосточной железной дороге _____________________________</w:t>
      </w:r>
      <w:r>
        <w:t>______________</w:t>
      </w:r>
      <w:r w:rsidRPr="00873C1E">
        <w:t>___, действующего на основании Доверенности ___________________________________________</w:t>
      </w:r>
      <w:r>
        <w:t>____________________</w:t>
      </w:r>
      <w:r w:rsidRPr="00873C1E">
        <w:t xml:space="preserve">__, с одной стороны и </w:t>
      </w:r>
      <w:r w:rsidRPr="00873C1E">
        <w:rPr>
          <w:b/>
        </w:rPr>
        <w:t>___________________________________________________________</w:t>
      </w:r>
      <w:r w:rsidRPr="00873C1E">
        <w:t>, с другой стороны, составили настоящий акт о том, что перечисленные Услуги выполнены в полном объеме:</w:t>
      </w:r>
    </w:p>
    <w:p w:rsidR="006A111C" w:rsidRPr="00873C1E" w:rsidRDefault="006A111C" w:rsidP="006A111C">
      <w:pPr>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
        <w:gridCol w:w="2555"/>
        <w:gridCol w:w="2521"/>
        <w:gridCol w:w="1701"/>
        <w:gridCol w:w="1559"/>
        <w:gridCol w:w="1417"/>
      </w:tblGrid>
      <w:tr w:rsidR="006A111C" w:rsidRPr="00873C1E" w:rsidTr="001E40D9">
        <w:trPr>
          <w:jc w:val="center"/>
        </w:trPr>
        <w:tc>
          <w:tcPr>
            <w:tcW w:w="626" w:type="dxa"/>
            <w:vAlign w:val="center"/>
          </w:tcPr>
          <w:p w:rsidR="006A111C" w:rsidRPr="00873C1E" w:rsidRDefault="006A111C" w:rsidP="001E40D9">
            <w:pPr>
              <w:jc w:val="center"/>
              <w:rPr>
                <w:b/>
              </w:rPr>
            </w:pPr>
            <w:r w:rsidRPr="00873C1E">
              <w:rPr>
                <w:b/>
              </w:rPr>
              <w:t xml:space="preserve">№ </w:t>
            </w:r>
            <w:proofErr w:type="spellStart"/>
            <w:proofErr w:type="gramStart"/>
            <w:r w:rsidRPr="00873C1E">
              <w:rPr>
                <w:b/>
              </w:rPr>
              <w:t>п</w:t>
            </w:r>
            <w:proofErr w:type="spellEnd"/>
            <w:proofErr w:type="gramEnd"/>
            <w:r w:rsidRPr="00873C1E">
              <w:rPr>
                <w:b/>
              </w:rPr>
              <w:t>/</w:t>
            </w:r>
            <w:proofErr w:type="spellStart"/>
            <w:r w:rsidRPr="00873C1E">
              <w:rPr>
                <w:b/>
              </w:rPr>
              <w:t>п</w:t>
            </w:r>
            <w:proofErr w:type="spellEnd"/>
          </w:p>
        </w:tc>
        <w:tc>
          <w:tcPr>
            <w:tcW w:w="2555" w:type="dxa"/>
            <w:vAlign w:val="center"/>
          </w:tcPr>
          <w:p w:rsidR="006A111C" w:rsidRPr="00873C1E" w:rsidRDefault="006A111C" w:rsidP="001E40D9">
            <w:pPr>
              <w:jc w:val="center"/>
              <w:rPr>
                <w:b/>
              </w:rPr>
            </w:pPr>
            <w:r w:rsidRPr="00873C1E">
              <w:rPr>
                <w:b/>
              </w:rPr>
              <w:t>Наименование услуг</w:t>
            </w:r>
          </w:p>
        </w:tc>
        <w:tc>
          <w:tcPr>
            <w:tcW w:w="1701" w:type="dxa"/>
            <w:vAlign w:val="center"/>
          </w:tcPr>
          <w:p w:rsidR="006A111C" w:rsidRPr="00873C1E" w:rsidRDefault="006A111C" w:rsidP="001E40D9">
            <w:pPr>
              <w:jc w:val="center"/>
              <w:rPr>
                <w:b/>
              </w:rPr>
            </w:pPr>
            <w:r w:rsidRPr="00873C1E">
              <w:rPr>
                <w:b/>
              </w:rPr>
              <w:t xml:space="preserve">Объем услуг: маршрут/количество </w:t>
            </w:r>
          </w:p>
        </w:tc>
        <w:tc>
          <w:tcPr>
            <w:tcW w:w="1701" w:type="dxa"/>
            <w:vAlign w:val="center"/>
          </w:tcPr>
          <w:p w:rsidR="006A111C" w:rsidRPr="00873C1E" w:rsidRDefault="006A111C" w:rsidP="001E40D9">
            <w:pPr>
              <w:jc w:val="center"/>
              <w:rPr>
                <w:b/>
              </w:rPr>
            </w:pPr>
            <w:r w:rsidRPr="00873C1E">
              <w:rPr>
                <w:b/>
              </w:rPr>
              <w:t>№ заказа</w:t>
            </w:r>
          </w:p>
        </w:tc>
        <w:tc>
          <w:tcPr>
            <w:tcW w:w="1559" w:type="dxa"/>
            <w:vAlign w:val="center"/>
          </w:tcPr>
          <w:p w:rsidR="006A111C" w:rsidRPr="00873C1E" w:rsidRDefault="006A111C" w:rsidP="001E40D9">
            <w:pPr>
              <w:jc w:val="center"/>
              <w:rPr>
                <w:b/>
              </w:rPr>
            </w:pPr>
            <w:r w:rsidRPr="00873C1E">
              <w:rPr>
                <w:b/>
              </w:rPr>
              <w:t>Стоимость за ед., руб.</w:t>
            </w:r>
          </w:p>
        </w:tc>
        <w:tc>
          <w:tcPr>
            <w:tcW w:w="1417" w:type="dxa"/>
            <w:vAlign w:val="center"/>
          </w:tcPr>
          <w:p w:rsidR="006A111C" w:rsidRPr="00873C1E" w:rsidRDefault="006A111C" w:rsidP="001E40D9">
            <w:pPr>
              <w:jc w:val="center"/>
              <w:rPr>
                <w:b/>
              </w:rPr>
            </w:pPr>
            <w:r w:rsidRPr="00873C1E">
              <w:rPr>
                <w:b/>
              </w:rPr>
              <w:t>Сумма</w:t>
            </w:r>
          </w:p>
        </w:tc>
      </w:tr>
      <w:tr w:rsidR="006A111C" w:rsidRPr="00873C1E" w:rsidTr="001E40D9">
        <w:trPr>
          <w:jc w:val="center"/>
        </w:trPr>
        <w:tc>
          <w:tcPr>
            <w:tcW w:w="626" w:type="dxa"/>
          </w:tcPr>
          <w:p w:rsidR="006A111C" w:rsidRPr="00873C1E" w:rsidRDefault="006A111C" w:rsidP="001E40D9">
            <w:pPr>
              <w:rPr>
                <w:sz w:val="26"/>
                <w:szCs w:val="26"/>
              </w:rPr>
            </w:pPr>
          </w:p>
        </w:tc>
        <w:tc>
          <w:tcPr>
            <w:tcW w:w="2555"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559" w:type="dxa"/>
          </w:tcPr>
          <w:p w:rsidR="006A111C" w:rsidRPr="00873C1E" w:rsidRDefault="006A111C" w:rsidP="001E40D9">
            <w:pPr>
              <w:rPr>
                <w:sz w:val="26"/>
                <w:szCs w:val="26"/>
              </w:rPr>
            </w:pPr>
          </w:p>
        </w:tc>
        <w:tc>
          <w:tcPr>
            <w:tcW w:w="1417" w:type="dxa"/>
          </w:tcPr>
          <w:p w:rsidR="006A111C" w:rsidRPr="00873C1E" w:rsidRDefault="006A111C" w:rsidP="001E40D9">
            <w:pPr>
              <w:rPr>
                <w:sz w:val="26"/>
                <w:szCs w:val="26"/>
              </w:rPr>
            </w:pPr>
          </w:p>
        </w:tc>
      </w:tr>
      <w:tr w:rsidR="006A111C" w:rsidRPr="00873C1E" w:rsidTr="001E40D9">
        <w:trPr>
          <w:jc w:val="center"/>
        </w:trPr>
        <w:tc>
          <w:tcPr>
            <w:tcW w:w="626" w:type="dxa"/>
          </w:tcPr>
          <w:p w:rsidR="006A111C" w:rsidRPr="00873C1E" w:rsidRDefault="006A111C" w:rsidP="001E40D9">
            <w:pPr>
              <w:rPr>
                <w:sz w:val="26"/>
                <w:szCs w:val="26"/>
              </w:rPr>
            </w:pPr>
          </w:p>
        </w:tc>
        <w:tc>
          <w:tcPr>
            <w:tcW w:w="2555"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559" w:type="dxa"/>
          </w:tcPr>
          <w:p w:rsidR="006A111C" w:rsidRPr="00873C1E" w:rsidRDefault="006A111C" w:rsidP="001E40D9">
            <w:pPr>
              <w:rPr>
                <w:sz w:val="26"/>
                <w:szCs w:val="26"/>
              </w:rPr>
            </w:pPr>
          </w:p>
        </w:tc>
        <w:tc>
          <w:tcPr>
            <w:tcW w:w="1417" w:type="dxa"/>
          </w:tcPr>
          <w:p w:rsidR="006A111C" w:rsidRPr="00873C1E" w:rsidRDefault="006A111C" w:rsidP="001E40D9">
            <w:pPr>
              <w:rPr>
                <w:sz w:val="26"/>
                <w:szCs w:val="26"/>
              </w:rPr>
            </w:pPr>
          </w:p>
        </w:tc>
      </w:tr>
      <w:tr w:rsidR="006A111C" w:rsidRPr="00873C1E" w:rsidTr="001E40D9">
        <w:trPr>
          <w:jc w:val="center"/>
        </w:trPr>
        <w:tc>
          <w:tcPr>
            <w:tcW w:w="626" w:type="dxa"/>
          </w:tcPr>
          <w:p w:rsidR="006A111C" w:rsidRPr="00873C1E" w:rsidRDefault="006A111C" w:rsidP="001E40D9">
            <w:pPr>
              <w:rPr>
                <w:sz w:val="26"/>
                <w:szCs w:val="26"/>
              </w:rPr>
            </w:pPr>
          </w:p>
        </w:tc>
        <w:tc>
          <w:tcPr>
            <w:tcW w:w="2555"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559" w:type="dxa"/>
          </w:tcPr>
          <w:p w:rsidR="006A111C" w:rsidRPr="00873C1E" w:rsidRDefault="006A111C" w:rsidP="001E40D9">
            <w:pPr>
              <w:rPr>
                <w:sz w:val="26"/>
                <w:szCs w:val="26"/>
              </w:rPr>
            </w:pPr>
          </w:p>
        </w:tc>
        <w:tc>
          <w:tcPr>
            <w:tcW w:w="1417" w:type="dxa"/>
          </w:tcPr>
          <w:p w:rsidR="006A111C" w:rsidRPr="00873C1E" w:rsidRDefault="006A111C" w:rsidP="001E40D9">
            <w:pPr>
              <w:rPr>
                <w:sz w:val="26"/>
                <w:szCs w:val="26"/>
              </w:rPr>
            </w:pPr>
          </w:p>
        </w:tc>
      </w:tr>
      <w:tr w:rsidR="006A111C" w:rsidRPr="00873C1E" w:rsidTr="001E40D9">
        <w:trPr>
          <w:jc w:val="center"/>
        </w:trPr>
        <w:tc>
          <w:tcPr>
            <w:tcW w:w="626" w:type="dxa"/>
          </w:tcPr>
          <w:p w:rsidR="006A111C" w:rsidRPr="00873C1E" w:rsidRDefault="006A111C" w:rsidP="001E40D9">
            <w:pPr>
              <w:rPr>
                <w:sz w:val="26"/>
                <w:szCs w:val="26"/>
              </w:rPr>
            </w:pPr>
          </w:p>
        </w:tc>
        <w:tc>
          <w:tcPr>
            <w:tcW w:w="2555"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559" w:type="dxa"/>
          </w:tcPr>
          <w:p w:rsidR="006A111C" w:rsidRPr="00873C1E" w:rsidRDefault="006A111C" w:rsidP="001E40D9">
            <w:pPr>
              <w:rPr>
                <w:sz w:val="26"/>
                <w:szCs w:val="26"/>
              </w:rPr>
            </w:pPr>
          </w:p>
        </w:tc>
        <w:tc>
          <w:tcPr>
            <w:tcW w:w="1417" w:type="dxa"/>
          </w:tcPr>
          <w:p w:rsidR="006A111C" w:rsidRPr="00873C1E" w:rsidRDefault="006A111C" w:rsidP="001E40D9">
            <w:pPr>
              <w:rPr>
                <w:sz w:val="26"/>
                <w:szCs w:val="26"/>
              </w:rPr>
            </w:pPr>
          </w:p>
        </w:tc>
      </w:tr>
      <w:tr w:rsidR="006A111C" w:rsidRPr="00873C1E" w:rsidTr="001E40D9">
        <w:trPr>
          <w:jc w:val="center"/>
        </w:trPr>
        <w:tc>
          <w:tcPr>
            <w:tcW w:w="626" w:type="dxa"/>
          </w:tcPr>
          <w:p w:rsidR="006A111C" w:rsidRPr="00873C1E" w:rsidRDefault="006A111C" w:rsidP="001E40D9">
            <w:pPr>
              <w:rPr>
                <w:sz w:val="26"/>
                <w:szCs w:val="26"/>
              </w:rPr>
            </w:pPr>
          </w:p>
        </w:tc>
        <w:tc>
          <w:tcPr>
            <w:tcW w:w="2555"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559" w:type="dxa"/>
          </w:tcPr>
          <w:p w:rsidR="006A111C" w:rsidRPr="00873C1E" w:rsidRDefault="006A111C" w:rsidP="001E40D9">
            <w:pPr>
              <w:rPr>
                <w:sz w:val="26"/>
                <w:szCs w:val="26"/>
              </w:rPr>
            </w:pPr>
          </w:p>
        </w:tc>
        <w:tc>
          <w:tcPr>
            <w:tcW w:w="1417" w:type="dxa"/>
          </w:tcPr>
          <w:p w:rsidR="006A111C" w:rsidRPr="00873C1E" w:rsidRDefault="006A111C" w:rsidP="001E40D9">
            <w:pPr>
              <w:rPr>
                <w:sz w:val="26"/>
                <w:szCs w:val="26"/>
              </w:rPr>
            </w:pPr>
          </w:p>
        </w:tc>
      </w:tr>
      <w:tr w:rsidR="006A111C" w:rsidRPr="00873C1E" w:rsidTr="001E40D9">
        <w:trPr>
          <w:jc w:val="center"/>
        </w:trPr>
        <w:tc>
          <w:tcPr>
            <w:tcW w:w="626" w:type="dxa"/>
          </w:tcPr>
          <w:p w:rsidR="006A111C" w:rsidRPr="00873C1E" w:rsidRDefault="006A111C" w:rsidP="001E40D9">
            <w:pPr>
              <w:rPr>
                <w:sz w:val="26"/>
                <w:szCs w:val="26"/>
              </w:rPr>
            </w:pPr>
          </w:p>
        </w:tc>
        <w:tc>
          <w:tcPr>
            <w:tcW w:w="2555"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701" w:type="dxa"/>
          </w:tcPr>
          <w:p w:rsidR="006A111C" w:rsidRPr="00873C1E" w:rsidRDefault="006A111C" w:rsidP="001E40D9">
            <w:pPr>
              <w:rPr>
                <w:sz w:val="26"/>
                <w:szCs w:val="26"/>
              </w:rPr>
            </w:pPr>
          </w:p>
        </w:tc>
        <w:tc>
          <w:tcPr>
            <w:tcW w:w="1559" w:type="dxa"/>
          </w:tcPr>
          <w:p w:rsidR="006A111C" w:rsidRPr="00873C1E" w:rsidRDefault="006A111C" w:rsidP="001E40D9">
            <w:pPr>
              <w:rPr>
                <w:sz w:val="26"/>
                <w:szCs w:val="26"/>
              </w:rPr>
            </w:pPr>
          </w:p>
        </w:tc>
        <w:tc>
          <w:tcPr>
            <w:tcW w:w="1417" w:type="dxa"/>
          </w:tcPr>
          <w:p w:rsidR="006A111C" w:rsidRPr="00873C1E" w:rsidRDefault="006A111C" w:rsidP="001E40D9">
            <w:pPr>
              <w:rPr>
                <w:sz w:val="26"/>
                <w:szCs w:val="26"/>
              </w:rPr>
            </w:pPr>
          </w:p>
        </w:tc>
      </w:tr>
    </w:tbl>
    <w:p w:rsidR="006A111C" w:rsidRPr="00873C1E" w:rsidRDefault="006A111C" w:rsidP="006A111C">
      <w:pPr>
        <w:rPr>
          <w:sz w:val="26"/>
          <w:szCs w:val="26"/>
        </w:rPr>
      </w:pPr>
    </w:p>
    <w:p w:rsidR="006A111C" w:rsidRPr="00873C1E" w:rsidRDefault="006A111C" w:rsidP="006A111C">
      <w:pPr>
        <w:rPr>
          <w:sz w:val="26"/>
          <w:szCs w:val="26"/>
        </w:rPr>
      </w:pPr>
      <w:r w:rsidRPr="00873C1E">
        <w:rPr>
          <w:sz w:val="26"/>
          <w:szCs w:val="26"/>
        </w:rPr>
        <w:t>Сумма к оплате,</w:t>
      </w:r>
    </w:p>
    <w:p w:rsidR="006A111C" w:rsidRPr="00873C1E" w:rsidRDefault="006A111C" w:rsidP="006A111C">
      <w:pPr>
        <w:rPr>
          <w:sz w:val="26"/>
          <w:szCs w:val="26"/>
        </w:rPr>
      </w:pPr>
      <w:r w:rsidRPr="00873C1E">
        <w:rPr>
          <w:sz w:val="26"/>
          <w:szCs w:val="26"/>
        </w:rPr>
        <w:t xml:space="preserve">Сумма прописью </w:t>
      </w:r>
    </w:p>
    <w:p w:rsidR="006A111C" w:rsidRPr="00873C1E" w:rsidRDefault="006A111C" w:rsidP="006A111C">
      <w:pPr>
        <w:pStyle w:val="5"/>
        <w:tabs>
          <w:tab w:val="left" w:pos="5812"/>
        </w:tabs>
        <w:rPr>
          <w:i w:val="0"/>
        </w:rPr>
      </w:pPr>
      <w:r w:rsidRPr="00873C1E">
        <w:t>Заказчик</w:t>
      </w:r>
      <w:r w:rsidRPr="00873C1E">
        <w:tab/>
        <w:t>Исполнитель</w:t>
      </w:r>
    </w:p>
    <w:p w:rsidR="006A111C" w:rsidRPr="00873C1E" w:rsidRDefault="006A111C" w:rsidP="006A111C">
      <w:pPr>
        <w:tabs>
          <w:tab w:val="left" w:pos="5760"/>
        </w:tabs>
        <w:spacing w:before="33"/>
        <w:rPr>
          <w:sz w:val="26"/>
          <w:szCs w:val="26"/>
        </w:rPr>
      </w:pPr>
      <w:r w:rsidRPr="00873C1E">
        <w:rPr>
          <w:b/>
          <w:bCs/>
          <w:sz w:val="26"/>
          <w:szCs w:val="26"/>
        </w:rPr>
        <w:t>______________</w:t>
      </w:r>
      <w:r w:rsidRPr="00873C1E">
        <w:rPr>
          <w:b/>
          <w:bCs/>
          <w:sz w:val="26"/>
          <w:szCs w:val="26"/>
        </w:rPr>
        <w:tab/>
        <w:t xml:space="preserve"> ______________</w:t>
      </w:r>
    </w:p>
    <w:p w:rsidR="006A111C" w:rsidRPr="00873C1E" w:rsidRDefault="006A111C" w:rsidP="006A111C">
      <w:pPr>
        <w:tabs>
          <w:tab w:val="left" w:pos="5760"/>
        </w:tabs>
        <w:spacing w:before="33"/>
        <w:rPr>
          <w:bCs/>
          <w:sz w:val="26"/>
          <w:szCs w:val="26"/>
        </w:rPr>
      </w:pPr>
      <w:r w:rsidRPr="00873C1E">
        <w:rPr>
          <w:snapToGrid w:val="0"/>
          <w:sz w:val="20"/>
          <w:szCs w:val="20"/>
        </w:rPr>
        <w:t>М.п.</w:t>
      </w:r>
      <w:r w:rsidRPr="00873C1E">
        <w:rPr>
          <w:sz w:val="26"/>
          <w:szCs w:val="26"/>
        </w:rPr>
        <w:tab/>
      </w:r>
      <w:r w:rsidRPr="00873C1E">
        <w:rPr>
          <w:snapToGrid w:val="0"/>
          <w:sz w:val="20"/>
          <w:szCs w:val="20"/>
        </w:rPr>
        <w:t>М.п.</w:t>
      </w:r>
    </w:p>
    <w:p w:rsidR="006A111C" w:rsidRPr="00873C1E" w:rsidRDefault="006A111C" w:rsidP="006A111C">
      <w:pPr>
        <w:jc w:val="both"/>
        <w:rPr>
          <w:sz w:val="26"/>
          <w:szCs w:val="26"/>
        </w:rPr>
      </w:pPr>
    </w:p>
    <w:p w:rsidR="006A111C" w:rsidRPr="00873C1E" w:rsidRDefault="006A111C" w:rsidP="006A111C">
      <w:pPr>
        <w:jc w:val="both"/>
        <w:rPr>
          <w:sz w:val="26"/>
          <w:szCs w:val="26"/>
        </w:rPr>
      </w:pPr>
    </w:p>
    <w:p w:rsidR="006A111C" w:rsidRPr="00873C1E" w:rsidRDefault="006A111C" w:rsidP="006A111C">
      <w:pPr>
        <w:jc w:val="both"/>
        <w:rPr>
          <w:sz w:val="26"/>
          <w:szCs w:val="26"/>
        </w:rPr>
      </w:pPr>
    </w:p>
    <w:p w:rsidR="006A111C" w:rsidRPr="00873C1E" w:rsidRDefault="006A111C" w:rsidP="006A111C">
      <w:r>
        <w:t>_____________________________________________________________________________________</w:t>
      </w:r>
    </w:p>
    <w:p w:rsidR="006A111C" w:rsidRPr="00873C1E" w:rsidRDefault="006A111C" w:rsidP="006A111C">
      <w:pPr>
        <w:jc w:val="both"/>
        <w:rPr>
          <w:sz w:val="26"/>
          <w:szCs w:val="26"/>
        </w:rPr>
      </w:pPr>
    </w:p>
    <w:p w:rsidR="006A111C" w:rsidRPr="00873C1E" w:rsidRDefault="006A111C" w:rsidP="006A111C">
      <w:pPr>
        <w:jc w:val="both"/>
        <w:rPr>
          <w:sz w:val="26"/>
          <w:szCs w:val="26"/>
        </w:rPr>
      </w:pPr>
    </w:p>
    <w:p w:rsidR="006A111C" w:rsidRPr="00873C1E" w:rsidRDefault="006A111C" w:rsidP="006A111C">
      <w:pPr>
        <w:jc w:val="both"/>
        <w:rPr>
          <w:sz w:val="26"/>
          <w:szCs w:val="26"/>
        </w:rPr>
      </w:pPr>
    </w:p>
    <w:tbl>
      <w:tblPr>
        <w:tblW w:w="9534" w:type="dxa"/>
        <w:tblInd w:w="-34" w:type="dxa"/>
        <w:tblLook w:val="01E0"/>
      </w:tblPr>
      <w:tblGrid>
        <w:gridCol w:w="4761"/>
        <w:gridCol w:w="4773"/>
      </w:tblGrid>
      <w:tr w:rsidR="006A111C" w:rsidRPr="00873C1E" w:rsidTr="001E40D9">
        <w:tc>
          <w:tcPr>
            <w:tcW w:w="4761" w:type="dxa"/>
          </w:tcPr>
          <w:p w:rsidR="006A111C" w:rsidRPr="00873C1E" w:rsidRDefault="006A111C" w:rsidP="001E40D9">
            <w:pPr>
              <w:jc w:val="both"/>
              <w:rPr>
                <w:b/>
              </w:rPr>
            </w:pPr>
            <w:r w:rsidRPr="00873C1E">
              <w:rPr>
                <w:b/>
              </w:rPr>
              <w:t>Заказчик:</w:t>
            </w:r>
          </w:p>
          <w:p w:rsidR="006A111C" w:rsidRPr="00873C1E" w:rsidRDefault="006A111C" w:rsidP="001E40D9">
            <w:pPr>
              <w:jc w:val="both"/>
              <w:rPr>
                <w:b/>
              </w:rPr>
            </w:pPr>
          </w:p>
        </w:tc>
        <w:tc>
          <w:tcPr>
            <w:tcW w:w="4773" w:type="dxa"/>
          </w:tcPr>
          <w:p w:rsidR="006A111C" w:rsidRPr="00873C1E" w:rsidRDefault="006A111C" w:rsidP="001E40D9">
            <w:pPr>
              <w:pStyle w:val="ConsPlusNormal"/>
              <w:ind w:left="375" w:firstLine="1"/>
              <w:jc w:val="both"/>
              <w:rPr>
                <w:b/>
                <w:sz w:val="24"/>
                <w:szCs w:val="24"/>
              </w:rPr>
            </w:pPr>
            <w:r w:rsidRPr="00873C1E">
              <w:rPr>
                <w:rFonts w:ascii="Times New Roman" w:hAnsi="Times New Roman"/>
                <w:b/>
                <w:sz w:val="24"/>
                <w:szCs w:val="24"/>
              </w:rPr>
              <w:t>Исполнитель:</w:t>
            </w:r>
          </w:p>
        </w:tc>
      </w:tr>
      <w:tr w:rsidR="006A111C" w:rsidRPr="00873C1E" w:rsidTr="001E40D9">
        <w:tc>
          <w:tcPr>
            <w:tcW w:w="4761" w:type="dxa"/>
          </w:tcPr>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Директор филиала</w:t>
            </w: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ПАО «ТрансКонтейнер» на ДВЖД</w:t>
            </w:r>
          </w:p>
          <w:p w:rsidR="006A111C" w:rsidRPr="00873C1E" w:rsidRDefault="006A111C" w:rsidP="001E40D9">
            <w:pPr>
              <w:pStyle w:val="affc"/>
              <w:jc w:val="both"/>
              <w:rPr>
                <w:rFonts w:ascii="Times New Roman" w:hAnsi="Times New Roman"/>
                <w:sz w:val="24"/>
                <w:szCs w:val="24"/>
              </w:rPr>
            </w:pP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_____________________ П.С. Силин</w:t>
            </w:r>
          </w:p>
          <w:p w:rsidR="006A111C" w:rsidRPr="00873C1E" w:rsidRDefault="006A111C" w:rsidP="001E40D9">
            <w:pPr>
              <w:pStyle w:val="ConsPlusNormal"/>
              <w:rPr>
                <w:rFonts w:ascii="Times New Roman" w:hAnsi="Times New Roman"/>
                <w:sz w:val="24"/>
                <w:szCs w:val="24"/>
              </w:rPr>
            </w:pPr>
            <w:r w:rsidRPr="00873C1E">
              <w:rPr>
                <w:rFonts w:ascii="Times New Roman" w:hAnsi="Times New Roman"/>
                <w:sz w:val="24"/>
                <w:szCs w:val="24"/>
              </w:rPr>
              <w:t>(</w:t>
            </w:r>
            <w:proofErr w:type="gramStart"/>
            <w:r w:rsidRPr="00873C1E">
              <w:rPr>
                <w:rFonts w:ascii="Times New Roman" w:hAnsi="Times New Roman"/>
                <w:sz w:val="24"/>
                <w:szCs w:val="24"/>
              </w:rPr>
              <w:t>м</w:t>
            </w:r>
            <w:proofErr w:type="gramEnd"/>
            <w:r w:rsidRPr="00873C1E">
              <w:rPr>
                <w:rFonts w:ascii="Times New Roman" w:hAnsi="Times New Roman"/>
                <w:sz w:val="24"/>
                <w:szCs w:val="24"/>
              </w:rPr>
              <w:t xml:space="preserve">.п.) </w:t>
            </w:r>
          </w:p>
        </w:tc>
        <w:tc>
          <w:tcPr>
            <w:tcW w:w="4773" w:type="dxa"/>
          </w:tcPr>
          <w:p w:rsidR="006A111C" w:rsidRDefault="006A111C" w:rsidP="001E40D9">
            <w:pPr>
              <w:jc w:val="both"/>
            </w:pPr>
          </w:p>
          <w:p w:rsidR="006A111C" w:rsidRPr="00873C1E" w:rsidRDefault="006A111C" w:rsidP="001E40D9">
            <w:pPr>
              <w:jc w:val="both"/>
            </w:pPr>
          </w:p>
          <w:p w:rsidR="006A111C" w:rsidRPr="00873C1E" w:rsidRDefault="006A111C" w:rsidP="001E40D9">
            <w:pPr>
              <w:jc w:val="both"/>
            </w:pPr>
          </w:p>
          <w:p w:rsidR="006A111C" w:rsidRPr="00873C1E" w:rsidRDefault="006A111C" w:rsidP="001E40D9">
            <w:pPr>
              <w:pStyle w:val="affc"/>
              <w:rPr>
                <w:rFonts w:ascii="Times New Roman" w:hAnsi="Times New Roman"/>
                <w:sz w:val="24"/>
                <w:szCs w:val="24"/>
              </w:rPr>
            </w:pPr>
            <w:r>
              <w:rPr>
                <w:rFonts w:ascii="Times New Roman" w:hAnsi="Times New Roman"/>
                <w:sz w:val="24"/>
                <w:szCs w:val="24"/>
              </w:rPr>
              <w:t xml:space="preserve">       </w:t>
            </w:r>
            <w:r w:rsidRPr="00873C1E">
              <w:rPr>
                <w:rFonts w:ascii="Times New Roman" w:hAnsi="Times New Roman"/>
                <w:sz w:val="24"/>
                <w:szCs w:val="24"/>
              </w:rPr>
              <w:t>___________________</w:t>
            </w:r>
            <w:r>
              <w:rPr>
                <w:rFonts w:ascii="Times New Roman" w:hAnsi="Times New Roman"/>
                <w:sz w:val="24"/>
                <w:szCs w:val="24"/>
              </w:rPr>
              <w:t xml:space="preserve"> </w:t>
            </w:r>
          </w:p>
          <w:p w:rsidR="006A111C" w:rsidRPr="00873C1E" w:rsidRDefault="006A111C" w:rsidP="001E40D9">
            <w:pPr>
              <w:jc w:val="both"/>
            </w:pPr>
            <w:r>
              <w:t xml:space="preserve">                   </w:t>
            </w:r>
            <w:r w:rsidRPr="00873C1E">
              <w:t>(</w:t>
            </w:r>
            <w:proofErr w:type="gramStart"/>
            <w:r w:rsidRPr="00873C1E">
              <w:t>м</w:t>
            </w:r>
            <w:proofErr w:type="gramEnd"/>
            <w:r w:rsidRPr="00873C1E">
              <w:t>.п.)</w:t>
            </w:r>
          </w:p>
        </w:tc>
      </w:tr>
    </w:tbl>
    <w:p w:rsidR="006A111C" w:rsidRPr="00873C1E" w:rsidRDefault="006A111C" w:rsidP="006A111C">
      <w:pPr>
        <w:jc w:val="both"/>
        <w:rPr>
          <w:sz w:val="26"/>
          <w:szCs w:val="26"/>
        </w:rPr>
      </w:pPr>
    </w:p>
    <w:p w:rsidR="006A111C" w:rsidRDefault="006A111C" w:rsidP="006A111C">
      <w:pPr>
        <w:jc w:val="both"/>
        <w:rPr>
          <w:sz w:val="26"/>
          <w:szCs w:val="26"/>
        </w:rPr>
        <w:sectPr w:rsidR="006A111C" w:rsidSect="001E40D9">
          <w:footerReference w:type="even" r:id="rId29"/>
          <w:pgSz w:w="11906" w:h="16838"/>
          <w:pgMar w:top="568" w:right="567" w:bottom="709" w:left="1134" w:header="284" w:footer="131" w:gutter="0"/>
          <w:cols w:space="708"/>
          <w:docGrid w:linePitch="360"/>
        </w:sectPr>
      </w:pPr>
    </w:p>
    <w:p w:rsidR="006A111C" w:rsidRPr="00FF1247" w:rsidRDefault="006A111C" w:rsidP="006A111C">
      <w:pPr>
        <w:pStyle w:val="afb"/>
        <w:ind w:left="6946" w:firstLine="0"/>
        <w:rPr>
          <w:b/>
          <w:sz w:val="24"/>
        </w:rPr>
      </w:pPr>
      <w:r w:rsidRPr="00FF1247">
        <w:rPr>
          <w:b/>
          <w:sz w:val="24"/>
        </w:rPr>
        <w:lastRenderedPageBreak/>
        <w:t>Приложение № 4</w:t>
      </w:r>
    </w:p>
    <w:p w:rsidR="006A111C" w:rsidRPr="00FF1247" w:rsidRDefault="006A111C" w:rsidP="006A111C">
      <w:pPr>
        <w:pStyle w:val="afb"/>
        <w:ind w:left="6946" w:firstLine="0"/>
        <w:rPr>
          <w:b/>
          <w:sz w:val="24"/>
        </w:rPr>
      </w:pPr>
      <w:r w:rsidRPr="00FF1247">
        <w:rPr>
          <w:b/>
          <w:sz w:val="24"/>
        </w:rPr>
        <w:t>к  Договору № __________</w:t>
      </w:r>
    </w:p>
    <w:p w:rsidR="006A111C" w:rsidRPr="00FF1247" w:rsidRDefault="006A111C" w:rsidP="006A111C">
      <w:pPr>
        <w:pStyle w:val="afb"/>
        <w:ind w:left="6946" w:firstLine="0"/>
        <w:rPr>
          <w:b/>
          <w:sz w:val="24"/>
        </w:rPr>
      </w:pPr>
      <w:r w:rsidRPr="00FF1247">
        <w:rPr>
          <w:b/>
          <w:sz w:val="24"/>
        </w:rPr>
        <w:t>от «____»__________20___ г.</w:t>
      </w:r>
    </w:p>
    <w:p w:rsidR="006A111C" w:rsidRPr="00FF1247" w:rsidRDefault="006A111C" w:rsidP="006A111C">
      <w:pPr>
        <w:ind w:firstLine="540"/>
        <w:rPr>
          <w:b/>
          <w:bCs/>
        </w:rPr>
      </w:pPr>
    </w:p>
    <w:p w:rsidR="006A111C" w:rsidRPr="00FF1247" w:rsidRDefault="006A111C" w:rsidP="006A111C">
      <w:pPr>
        <w:jc w:val="center"/>
        <w:rPr>
          <w:b/>
          <w:bCs/>
        </w:rPr>
      </w:pPr>
      <w:r w:rsidRPr="00FF1247">
        <w:rPr>
          <w:b/>
          <w:bCs/>
        </w:rPr>
        <w:t xml:space="preserve">Стоимость запасных частей грузовых вагонов собственности ПАО </w:t>
      </w:r>
      <w:r w:rsidRPr="00FF1247">
        <w:rPr>
          <w:b/>
        </w:rPr>
        <w:t>«ТрансКонтейнер»</w:t>
      </w:r>
    </w:p>
    <w:p w:rsidR="006A111C" w:rsidRPr="00B42655" w:rsidRDefault="006A111C" w:rsidP="006A111C">
      <w:pPr>
        <w:ind w:firstLine="540"/>
        <w:rPr>
          <w:b/>
          <w:bCs/>
          <w:sz w:val="6"/>
        </w:rPr>
      </w:pPr>
    </w:p>
    <w:tbl>
      <w:tblPr>
        <w:tblW w:w="10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
        <w:gridCol w:w="4634"/>
        <w:gridCol w:w="768"/>
        <w:gridCol w:w="1114"/>
        <w:gridCol w:w="2146"/>
        <w:gridCol w:w="745"/>
        <w:gridCol w:w="955"/>
      </w:tblGrid>
      <w:tr w:rsidR="006A111C" w:rsidRPr="00873C1E" w:rsidTr="001E40D9">
        <w:trPr>
          <w:gridBefore w:val="1"/>
          <w:wBefore w:w="127" w:type="dxa"/>
          <w:trHeight w:val="20"/>
        </w:trPr>
        <w:tc>
          <w:tcPr>
            <w:tcW w:w="5402" w:type="dxa"/>
            <w:gridSpan w:val="2"/>
            <w:shd w:val="clear" w:color="auto" w:fill="auto"/>
            <w:hideMark/>
          </w:tcPr>
          <w:p w:rsidR="006A111C" w:rsidRPr="0033275D" w:rsidRDefault="006A111C" w:rsidP="001E40D9">
            <w:pPr>
              <w:ind w:left="-93" w:right="2"/>
              <w:jc w:val="center"/>
              <w:rPr>
                <w:b/>
                <w:sz w:val="14"/>
                <w:szCs w:val="14"/>
              </w:rPr>
            </w:pPr>
            <w:r w:rsidRPr="0033275D">
              <w:rPr>
                <w:b/>
                <w:sz w:val="14"/>
                <w:szCs w:val="14"/>
              </w:rPr>
              <w:t>Характеристики МПЗ вагонного хозяйства</w:t>
            </w:r>
          </w:p>
        </w:tc>
        <w:tc>
          <w:tcPr>
            <w:tcW w:w="1114" w:type="dxa"/>
            <w:shd w:val="clear" w:color="auto" w:fill="auto"/>
            <w:noWrap/>
            <w:hideMark/>
          </w:tcPr>
          <w:p w:rsidR="006A111C" w:rsidRPr="0033275D" w:rsidRDefault="006A111C" w:rsidP="001E40D9">
            <w:pPr>
              <w:ind w:left="-93" w:right="-128"/>
              <w:jc w:val="center"/>
              <w:rPr>
                <w:b/>
                <w:sz w:val="14"/>
                <w:szCs w:val="14"/>
              </w:rPr>
            </w:pPr>
            <w:r w:rsidRPr="0033275D">
              <w:rPr>
                <w:b/>
                <w:sz w:val="14"/>
                <w:szCs w:val="14"/>
              </w:rPr>
              <w:t>Коэффициенты годности</w:t>
            </w:r>
          </w:p>
        </w:tc>
        <w:tc>
          <w:tcPr>
            <w:tcW w:w="2146" w:type="dxa"/>
            <w:shd w:val="clear" w:color="auto" w:fill="auto"/>
            <w:noWrap/>
            <w:hideMark/>
          </w:tcPr>
          <w:p w:rsidR="006A111C" w:rsidRPr="0033275D" w:rsidRDefault="006A111C" w:rsidP="001E40D9">
            <w:pPr>
              <w:ind w:left="-93" w:right="2"/>
              <w:jc w:val="center"/>
              <w:rPr>
                <w:b/>
                <w:sz w:val="14"/>
                <w:szCs w:val="14"/>
              </w:rPr>
            </w:pPr>
            <w:r w:rsidRPr="0033275D">
              <w:rPr>
                <w:b/>
                <w:sz w:val="14"/>
                <w:szCs w:val="14"/>
              </w:rPr>
              <w:t>Исходная цена соответствующего материального ресурса, руб./ед.</w:t>
            </w:r>
          </w:p>
        </w:tc>
        <w:tc>
          <w:tcPr>
            <w:tcW w:w="1700" w:type="dxa"/>
            <w:gridSpan w:val="2"/>
            <w:shd w:val="clear" w:color="auto" w:fill="auto"/>
            <w:noWrap/>
            <w:hideMark/>
          </w:tcPr>
          <w:p w:rsidR="006A111C" w:rsidRPr="0033275D" w:rsidRDefault="006A111C" w:rsidP="001E40D9">
            <w:pPr>
              <w:ind w:left="-93" w:right="2"/>
              <w:jc w:val="center"/>
              <w:rPr>
                <w:b/>
                <w:sz w:val="14"/>
                <w:szCs w:val="14"/>
              </w:rPr>
            </w:pPr>
            <w:r w:rsidRPr="0033275D">
              <w:rPr>
                <w:b/>
                <w:sz w:val="14"/>
                <w:szCs w:val="14"/>
              </w:rPr>
              <w:t>Цена возможного использования МПЗ, руб./ед.</w:t>
            </w:r>
          </w:p>
        </w:tc>
      </w:tr>
      <w:tr w:rsidR="006A111C" w:rsidRPr="00873C1E" w:rsidTr="001E40D9">
        <w:trPr>
          <w:gridBefore w:val="1"/>
          <w:wBefore w:w="127" w:type="dxa"/>
          <w:trHeight w:val="20"/>
        </w:trPr>
        <w:tc>
          <w:tcPr>
            <w:tcW w:w="5402" w:type="dxa"/>
            <w:gridSpan w:val="2"/>
            <w:tcBorders>
              <w:bottom w:val="single" w:sz="4" w:space="0" w:color="auto"/>
            </w:tcBorders>
            <w:shd w:val="clear" w:color="auto" w:fill="auto"/>
            <w:hideMark/>
          </w:tcPr>
          <w:p w:rsidR="006A111C" w:rsidRPr="00FF1247" w:rsidRDefault="006A111C" w:rsidP="001E40D9">
            <w:pPr>
              <w:ind w:left="-93" w:right="2"/>
            </w:pPr>
            <w:r w:rsidRPr="00FF1247">
              <w:t>Деталь ЦКК ГОСТ 10791-2011 после капитального ремонта в ВКМ (с буксовым узлом) с толщиной обода 70 мм и более</w:t>
            </w:r>
          </w:p>
        </w:tc>
        <w:tc>
          <w:tcPr>
            <w:tcW w:w="1114" w:type="dxa"/>
            <w:shd w:val="clear" w:color="auto" w:fill="auto"/>
            <w:noWrap/>
            <w:vAlign w:val="center"/>
            <w:hideMark/>
          </w:tcPr>
          <w:p w:rsidR="006A111C" w:rsidRPr="00FF1247" w:rsidRDefault="006A111C" w:rsidP="001E40D9">
            <w:pPr>
              <w:ind w:left="-108" w:right="-63"/>
              <w:jc w:val="center"/>
              <w:rPr>
                <w:b/>
                <w:bCs/>
              </w:rPr>
            </w:pPr>
            <w:r w:rsidRPr="00FF1247">
              <w:rPr>
                <w:b/>
                <w:bCs/>
              </w:rPr>
              <w:t>-</w:t>
            </w:r>
          </w:p>
        </w:tc>
        <w:tc>
          <w:tcPr>
            <w:tcW w:w="2146" w:type="dxa"/>
            <w:shd w:val="clear" w:color="auto" w:fill="auto"/>
            <w:noWrap/>
            <w:vAlign w:val="center"/>
            <w:hideMark/>
          </w:tcPr>
          <w:p w:rsidR="006A111C" w:rsidRPr="00FF1247" w:rsidRDefault="006A111C" w:rsidP="00FF1247">
            <w:pPr>
              <w:ind w:left="-11" w:right="-63" w:firstLineChars="7" w:firstLine="17"/>
              <w:jc w:val="center"/>
            </w:pPr>
            <w:r w:rsidRPr="00FF1247">
              <w:t>96762,00</w:t>
            </w:r>
          </w:p>
        </w:tc>
        <w:tc>
          <w:tcPr>
            <w:tcW w:w="1700" w:type="dxa"/>
            <w:gridSpan w:val="2"/>
            <w:shd w:val="clear" w:color="auto" w:fill="auto"/>
            <w:noWrap/>
            <w:vAlign w:val="center"/>
            <w:hideMark/>
          </w:tcPr>
          <w:p w:rsidR="006A111C" w:rsidRPr="00FF1247" w:rsidRDefault="006A111C" w:rsidP="00FF1247">
            <w:pPr>
              <w:ind w:left="-108" w:right="-63" w:firstLineChars="7" w:firstLine="17"/>
              <w:jc w:val="center"/>
              <w:rPr>
                <w:b/>
                <w:bCs/>
              </w:rPr>
            </w:pPr>
            <w:r w:rsidRPr="00FF1247">
              <w:rPr>
                <w:b/>
                <w:bCs/>
              </w:rPr>
              <w:t>-</w:t>
            </w:r>
          </w:p>
        </w:tc>
      </w:tr>
      <w:tr w:rsidR="006A111C" w:rsidRPr="00873C1E" w:rsidTr="001E40D9">
        <w:trPr>
          <w:gridBefore w:val="1"/>
          <w:wBefore w:w="127" w:type="dxa"/>
          <w:trHeight w:val="20"/>
        </w:trPr>
        <w:tc>
          <w:tcPr>
            <w:tcW w:w="5402" w:type="dxa"/>
            <w:gridSpan w:val="2"/>
            <w:tcBorders>
              <w:top w:val="single" w:sz="4" w:space="0" w:color="auto"/>
              <w:left w:val="single" w:sz="4" w:space="0" w:color="auto"/>
              <w:bottom w:val="nil"/>
              <w:right w:val="single" w:sz="4" w:space="0" w:color="auto"/>
            </w:tcBorders>
            <w:shd w:val="clear" w:color="auto" w:fill="auto"/>
            <w:hideMark/>
          </w:tcPr>
          <w:p w:rsidR="006A111C" w:rsidRPr="00FF1247" w:rsidRDefault="006A111C" w:rsidP="001E40D9">
            <w:pPr>
              <w:ind w:left="-93" w:right="2"/>
            </w:pPr>
            <w:r w:rsidRPr="00FF1247">
              <w:t>Деталь ЦКК ГОСТ 10791-2011 без учета капитального и участкового ремонтов:</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p>
        </w:tc>
        <w:tc>
          <w:tcPr>
            <w:tcW w:w="2146" w:type="dxa"/>
            <w:shd w:val="clear" w:color="auto" w:fill="auto"/>
            <w:noWrap/>
            <w:vAlign w:val="center"/>
            <w:hideMark/>
          </w:tcPr>
          <w:p w:rsidR="006A111C" w:rsidRPr="00FF1247" w:rsidRDefault="006A111C" w:rsidP="001E40D9">
            <w:pPr>
              <w:ind w:left="-11" w:right="-63" w:hanging="11"/>
              <w:jc w:val="center"/>
            </w:pPr>
          </w:p>
        </w:tc>
        <w:tc>
          <w:tcPr>
            <w:tcW w:w="1700" w:type="dxa"/>
            <w:gridSpan w:val="2"/>
            <w:shd w:val="clear" w:color="auto" w:fill="auto"/>
            <w:noWrap/>
            <w:vAlign w:val="center"/>
            <w:hideMark/>
          </w:tcPr>
          <w:p w:rsidR="006A111C" w:rsidRPr="00FF1247" w:rsidRDefault="006A111C" w:rsidP="001E40D9">
            <w:pPr>
              <w:ind w:left="-108" w:right="-63"/>
              <w:jc w:val="center"/>
            </w:pP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более 70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0,71</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68 701,02</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69-65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0,63</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60 960,06</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64-60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0,56</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54 186,72</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59-55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0,49</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47 413,38</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54-50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0,41</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39 672,42</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49-45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0,34</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32 899,08</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44-40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0,27</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26 125,74</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39-35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0,19</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18 384,78</w:t>
            </w:r>
          </w:p>
        </w:tc>
      </w:tr>
      <w:tr w:rsidR="006A111C" w:rsidRPr="00873C1E" w:rsidTr="001E40D9">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6A111C" w:rsidRPr="00FF1247" w:rsidRDefault="006A111C" w:rsidP="00FF1247">
            <w:pPr>
              <w:ind w:left="-93" w:right="2" w:firstLineChars="607" w:firstLine="1457"/>
            </w:pPr>
            <w:r w:rsidRPr="00FF1247">
              <w:t>34 и менее</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0.17</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16 449,54</w:t>
            </w:r>
          </w:p>
        </w:tc>
      </w:tr>
      <w:tr w:rsidR="006A111C" w:rsidRPr="00873C1E" w:rsidTr="001E40D9">
        <w:trPr>
          <w:gridBefore w:val="1"/>
          <w:wBefore w:w="127" w:type="dxa"/>
          <w:trHeight w:val="170"/>
        </w:trPr>
        <w:tc>
          <w:tcPr>
            <w:tcW w:w="5402" w:type="dxa"/>
            <w:gridSpan w:val="2"/>
            <w:tcBorders>
              <w:top w:val="single" w:sz="4" w:space="0" w:color="auto"/>
              <w:bottom w:val="single" w:sz="4" w:space="0" w:color="auto"/>
            </w:tcBorders>
            <w:shd w:val="clear" w:color="auto" w:fill="auto"/>
            <w:hideMark/>
          </w:tcPr>
          <w:p w:rsidR="006A111C" w:rsidRPr="00FF1247" w:rsidRDefault="006A111C" w:rsidP="001E40D9">
            <w:pPr>
              <w:ind w:left="-93" w:right="2"/>
            </w:pPr>
            <w:r w:rsidRPr="00FF1247">
              <w:t>Деталь ЦКК ТУ-0943-157-01124328-2003 после капитального ремонта в ВКМ (с буксовым узлом) с толщиной обода 70 мм и более</w:t>
            </w:r>
          </w:p>
        </w:tc>
        <w:tc>
          <w:tcPr>
            <w:tcW w:w="1114" w:type="dxa"/>
            <w:shd w:val="clear" w:color="auto" w:fill="auto"/>
            <w:noWrap/>
            <w:vAlign w:val="center"/>
            <w:hideMark/>
          </w:tcPr>
          <w:p w:rsidR="006A111C" w:rsidRPr="00FF1247" w:rsidRDefault="006A111C" w:rsidP="001E40D9">
            <w:pPr>
              <w:ind w:left="-108" w:right="-63"/>
              <w:jc w:val="center"/>
              <w:rPr>
                <w:b/>
                <w:bCs/>
              </w:rPr>
            </w:pPr>
            <w:r w:rsidRPr="00FF1247">
              <w:rPr>
                <w:b/>
                <w:bCs/>
              </w:rPr>
              <w:t>-</w:t>
            </w:r>
          </w:p>
        </w:tc>
        <w:tc>
          <w:tcPr>
            <w:tcW w:w="2146" w:type="dxa"/>
            <w:shd w:val="clear" w:color="auto" w:fill="auto"/>
            <w:noWrap/>
            <w:vAlign w:val="center"/>
            <w:hideMark/>
          </w:tcPr>
          <w:p w:rsidR="006A111C" w:rsidRPr="00FF1247" w:rsidRDefault="006A111C" w:rsidP="00FF1247">
            <w:pPr>
              <w:ind w:left="-11" w:right="-63" w:firstLineChars="7" w:firstLine="17"/>
              <w:jc w:val="center"/>
            </w:pPr>
            <w:r w:rsidRPr="00FF1247">
              <w:t>76 634,00</w:t>
            </w:r>
          </w:p>
        </w:tc>
        <w:tc>
          <w:tcPr>
            <w:tcW w:w="1700" w:type="dxa"/>
            <w:gridSpan w:val="2"/>
            <w:shd w:val="clear" w:color="auto" w:fill="auto"/>
            <w:noWrap/>
            <w:vAlign w:val="center"/>
            <w:hideMark/>
          </w:tcPr>
          <w:p w:rsidR="006A111C" w:rsidRPr="00FF1247" w:rsidRDefault="006A111C" w:rsidP="001E40D9">
            <w:pPr>
              <w:ind w:left="-108" w:right="-63"/>
              <w:jc w:val="center"/>
              <w:rPr>
                <w:b/>
                <w:bCs/>
              </w:rPr>
            </w:pPr>
            <w:r w:rsidRPr="00FF1247">
              <w:rPr>
                <w:b/>
                <w:bCs/>
              </w:rPr>
              <w:t>-</w:t>
            </w:r>
          </w:p>
        </w:tc>
      </w:tr>
      <w:tr w:rsidR="006A111C" w:rsidRPr="00873C1E" w:rsidTr="001E40D9">
        <w:trPr>
          <w:gridBefore w:val="1"/>
          <w:wBefore w:w="127" w:type="dxa"/>
          <w:trHeight w:val="170"/>
        </w:trPr>
        <w:tc>
          <w:tcPr>
            <w:tcW w:w="5402" w:type="dxa"/>
            <w:gridSpan w:val="2"/>
            <w:tcBorders>
              <w:top w:val="single" w:sz="4" w:space="0" w:color="auto"/>
              <w:left w:val="single" w:sz="4" w:space="0" w:color="auto"/>
              <w:bottom w:val="nil"/>
              <w:right w:val="single" w:sz="4" w:space="0" w:color="auto"/>
            </w:tcBorders>
            <w:shd w:val="clear" w:color="auto" w:fill="auto"/>
            <w:hideMark/>
          </w:tcPr>
          <w:p w:rsidR="006A111C" w:rsidRPr="00FF1247" w:rsidRDefault="006A111C" w:rsidP="001E40D9">
            <w:pPr>
              <w:ind w:left="-93" w:right="2"/>
            </w:pPr>
            <w:r w:rsidRPr="00FF1247">
              <w:t>Деталь ЦКК ТУ-0943-157-01124328-2003 без учета капитального и участкового ремонтов:</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p>
        </w:tc>
        <w:tc>
          <w:tcPr>
            <w:tcW w:w="2146" w:type="dxa"/>
            <w:shd w:val="clear" w:color="auto" w:fill="auto"/>
            <w:noWrap/>
            <w:vAlign w:val="center"/>
            <w:hideMark/>
          </w:tcPr>
          <w:p w:rsidR="006A111C" w:rsidRPr="00FF1247" w:rsidRDefault="006A111C" w:rsidP="001E40D9">
            <w:pPr>
              <w:ind w:left="-11" w:right="-63" w:hanging="11"/>
              <w:jc w:val="center"/>
            </w:pPr>
          </w:p>
        </w:tc>
        <w:tc>
          <w:tcPr>
            <w:tcW w:w="1700" w:type="dxa"/>
            <w:gridSpan w:val="2"/>
            <w:shd w:val="clear" w:color="auto" w:fill="auto"/>
            <w:noWrap/>
            <w:vAlign w:val="center"/>
            <w:hideMark/>
          </w:tcPr>
          <w:p w:rsidR="006A111C" w:rsidRPr="00FF1247" w:rsidRDefault="006A111C" w:rsidP="001E40D9">
            <w:pPr>
              <w:ind w:left="-108" w:right="-63"/>
              <w:jc w:val="center"/>
            </w:pP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более 70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0,71</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54 410,14</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69-65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0,63</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48 279,42</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64-60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0.56</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42 915,04</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59-55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0,49</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37 550,66</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54-50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0,41</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31 419,94</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49-45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0,34</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26 055,56</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44-40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0,27</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20 691,18</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457"/>
            </w:pPr>
            <w:r w:rsidRPr="00FF1247">
              <w:t>39-35 мм</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0,19</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14 560,46</w:t>
            </w:r>
          </w:p>
        </w:tc>
      </w:tr>
      <w:tr w:rsidR="006A111C" w:rsidRPr="00873C1E" w:rsidTr="001E40D9">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6A111C" w:rsidRPr="00FF1247" w:rsidRDefault="006A111C" w:rsidP="00FF1247">
            <w:pPr>
              <w:ind w:left="-93" w:right="2" w:firstLineChars="607" w:firstLine="1457"/>
            </w:pPr>
            <w:r w:rsidRPr="00FF1247">
              <w:t>34 и менее</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r w:rsidRPr="00FF1247">
              <w:t>0.17</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FF1247">
            <w:pPr>
              <w:ind w:left="-108" w:right="-63" w:firstLineChars="11" w:firstLine="26"/>
              <w:jc w:val="center"/>
            </w:pPr>
            <w:r w:rsidRPr="00FF1247">
              <w:t>13 027,78</w:t>
            </w:r>
          </w:p>
        </w:tc>
      </w:tr>
      <w:tr w:rsidR="006A111C" w:rsidRPr="00873C1E" w:rsidTr="001E40D9">
        <w:trPr>
          <w:gridBefore w:val="1"/>
          <w:wBefore w:w="127" w:type="dxa"/>
          <w:trHeight w:val="170"/>
        </w:trPr>
        <w:tc>
          <w:tcPr>
            <w:tcW w:w="5402" w:type="dxa"/>
            <w:gridSpan w:val="2"/>
            <w:tcBorders>
              <w:top w:val="single" w:sz="4" w:space="0" w:color="auto"/>
              <w:left w:val="single" w:sz="4" w:space="0" w:color="auto"/>
              <w:bottom w:val="nil"/>
              <w:right w:val="single" w:sz="4" w:space="0" w:color="auto"/>
            </w:tcBorders>
            <w:shd w:val="clear" w:color="auto" w:fill="auto"/>
            <w:hideMark/>
          </w:tcPr>
          <w:p w:rsidR="006A111C" w:rsidRPr="00FF1247" w:rsidRDefault="006A111C" w:rsidP="001E40D9">
            <w:pPr>
              <w:ind w:left="-93" w:right="2"/>
            </w:pPr>
            <w:r w:rsidRPr="00FF1247">
              <w:t>Деталь ЦКК ГОСТ 10791-2011 после участкового ремонта с толщиной обода:</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p>
        </w:tc>
        <w:tc>
          <w:tcPr>
            <w:tcW w:w="2146" w:type="dxa"/>
            <w:shd w:val="clear" w:color="auto" w:fill="auto"/>
            <w:noWrap/>
            <w:vAlign w:val="center"/>
            <w:hideMark/>
          </w:tcPr>
          <w:p w:rsidR="006A111C" w:rsidRPr="00FF1247" w:rsidRDefault="006A111C" w:rsidP="001E40D9">
            <w:pPr>
              <w:ind w:left="-11" w:right="-63" w:hanging="11"/>
              <w:jc w:val="center"/>
            </w:pPr>
          </w:p>
        </w:tc>
        <w:tc>
          <w:tcPr>
            <w:tcW w:w="1700" w:type="dxa"/>
            <w:gridSpan w:val="2"/>
            <w:shd w:val="clear" w:color="auto" w:fill="auto"/>
            <w:noWrap/>
            <w:vAlign w:val="center"/>
            <w:hideMark/>
          </w:tcPr>
          <w:p w:rsidR="006A111C" w:rsidRPr="00FF1247" w:rsidRDefault="006A111C" w:rsidP="001E40D9">
            <w:pPr>
              <w:ind w:left="-108" w:right="-63"/>
              <w:jc w:val="center"/>
            </w:pP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более 70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102 119,00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69-65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99 042,00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64-60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95 965,00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59-55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86 947,00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54-50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77 929,00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49-45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68 910,00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44-40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59 892,00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39-35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39 891,00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34-30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33 737,00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29-25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27 583,00</w:t>
            </w:r>
          </w:p>
        </w:tc>
      </w:tr>
      <w:tr w:rsidR="006A111C" w:rsidRPr="00873C1E" w:rsidTr="001E40D9">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left="-93" w:right="2" w:firstLine="851"/>
            </w:pPr>
            <w:r w:rsidRPr="00FF1247">
              <w:t>24 мм и менее</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21 429,00</w:t>
            </w:r>
          </w:p>
        </w:tc>
      </w:tr>
      <w:tr w:rsidR="006A111C" w:rsidRPr="00873C1E" w:rsidTr="001E40D9">
        <w:trPr>
          <w:gridBefore w:val="1"/>
          <w:wBefore w:w="127" w:type="dxa"/>
          <w:trHeight w:val="170"/>
        </w:trPr>
        <w:tc>
          <w:tcPr>
            <w:tcW w:w="5402" w:type="dxa"/>
            <w:gridSpan w:val="2"/>
            <w:tcBorders>
              <w:top w:val="single" w:sz="4" w:space="0" w:color="auto"/>
              <w:left w:val="single" w:sz="4" w:space="0" w:color="auto"/>
              <w:bottom w:val="nil"/>
              <w:right w:val="single" w:sz="4" w:space="0" w:color="auto"/>
            </w:tcBorders>
            <w:shd w:val="clear" w:color="auto" w:fill="auto"/>
            <w:hideMark/>
          </w:tcPr>
          <w:p w:rsidR="006A111C" w:rsidRPr="00FF1247" w:rsidRDefault="006A111C" w:rsidP="001E40D9">
            <w:pPr>
              <w:ind w:left="-93" w:right="2"/>
            </w:pPr>
            <w:r w:rsidRPr="00FF1247">
              <w:t>Деталь ЦКК ТУ-0943-157-01124328-2003 после участкового ремонта с толщиной обода</w:t>
            </w:r>
          </w:p>
        </w:tc>
        <w:tc>
          <w:tcPr>
            <w:tcW w:w="1114" w:type="dxa"/>
            <w:tcBorders>
              <w:left w:val="single" w:sz="4" w:space="0" w:color="auto"/>
            </w:tcBorders>
            <w:shd w:val="clear" w:color="auto" w:fill="auto"/>
            <w:noWrap/>
            <w:vAlign w:val="center"/>
            <w:hideMark/>
          </w:tcPr>
          <w:p w:rsidR="006A111C" w:rsidRPr="00FF1247" w:rsidRDefault="006A111C" w:rsidP="001E40D9">
            <w:pPr>
              <w:ind w:left="-108" w:right="-63"/>
              <w:jc w:val="center"/>
            </w:pPr>
          </w:p>
        </w:tc>
        <w:tc>
          <w:tcPr>
            <w:tcW w:w="2146" w:type="dxa"/>
            <w:shd w:val="clear" w:color="auto" w:fill="auto"/>
            <w:noWrap/>
            <w:vAlign w:val="center"/>
            <w:hideMark/>
          </w:tcPr>
          <w:p w:rsidR="006A111C" w:rsidRPr="00FF1247" w:rsidRDefault="006A111C" w:rsidP="001E40D9">
            <w:pPr>
              <w:ind w:left="-11" w:right="-63" w:hanging="11"/>
              <w:jc w:val="center"/>
            </w:pPr>
          </w:p>
        </w:tc>
        <w:tc>
          <w:tcPr>
            <w:tcW w:w="1700" w:type="dxa"/>
            <w:gridSpan w:val="2"/>
            <w:shd w:val="clear" w:color="auto" w:fill="auto"/>
            <w:noWrap/>
            <w:vAlign w:val="center"/>
            <w:hideMark/>
          </w:tcPr>
          <w:p w:rsidR="006A111C" w:rsidRPr="00FF1247" w:rsidRDefault="006A111C" w:rsidP="001E40D9">
            <w:pPr>
              <w:ind w:left="-108" w:right="-63"/>
              <w:jc w:val="center"/>
            </w:pP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более 70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66 854,00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69-65MM</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62 089,00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64-60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57 324,00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59-55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52 560,00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lastRenderedPageBreak/>
              <w:t>54-50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47 795,00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49-45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43 030,00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44-40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38 265,00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39-35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33 501,00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34-30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28 736,00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29-25 мм</w:t>
            </w:r>
          </w:p>
        </w:tc>
        <w:tc>
          <w:tcPr>
            <w:tcW w:w="1114" w:type="dxa"/>
            <w:tcBorders>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shd w:val="clear" w:color="auto" w:fill="auto"/>
            <w:noWrap/>
            <w:vAlign w:val="center"/>
            <w:hideMark/>
          </w:tcPr>
          <w:p w:rsidR="006A111C" w:rsidRPr="00FF1247" w:rsidRDefault="006A111C" w:rsidP="001E40D9">
            <w:pPr>
              <w:jc w:val="center"/>
            </w:pPr>
            <w:r w:rsidRPr="00FF1247">
              <w:t>23 971,00</w:t>
            </w:r>
          </w:p>
        </w:tc>
      </w:tr>
      <w:tr w:rsidR="006A111C" w:rsidRPr="00873C1E" w:rsidTr="001E40D9">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left="-93" w:right="2" w:firstLine="851"/>
            </w:pPr>
            <w:r w:rsidRPr="00FF1247">
              <w:t>24 мм и менее</w:t>
            </w:r>
          </w:p>
        </w:tc>
        <w:tc>
          <w:tcPr>
            <w:tcW w:w="1114" w:type="dxa"/>
            <w:tcBorders>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tcBorders>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bottom w:val="single" w:sz="4" w:space="0" w:color="auto"/>
            </w:tcBorders>
            <w:shd w:val="clear" w:color="auto" w:fill="auto"/>
            <w:noWrap/>
            <w:vAlign w:val="center"/>
            <w:hideMark/>
          </w:tcPr>
          <w:p w:rsidR="006A111C" w:rsidRPr="00FF1247" w:rsidRDefault="006A111C" w:rsidP="001E40D9">
            <w:pPr>
              <w:jc w:val="center"/>
            </w:pPr>
            <w:r w:rsidRPr="00FF1247">
              <w:t>19 207,00</w:t>
            </w:r>
          </w:p>
        </w:tc>
      </w:tr>
      <w:tr w:rsidR="006A111C" w:rsidRPr="00873C1E" w:rsidTr="001E40D9">
        <w:trPr>
          <w:gridBefore w:val="1"/>
          <w:wBefore w:w="127" w:type="dxa"/>
          <w:trHeight w:val="170"/>
        </w:trPr>
        <w:tc>
          <w:tcPr>
            <w:tcW w:w="5402" w:type="dxa"/>
            <w:gridSpan w:val="2"/>
            <w:tcBorders>
              <w:top w:val="single" w:sz="4" w:space="0" w:color="auto"/>
              <w:left w:val="single" w:sz="4" w:space="0" w:color="auto"/>
              <w:bottom w:val="nil"/>
              <w:right w:val="single" w:sz="4" w:space="0" w:color="auto"/>
            </w:tcBorders>
            <w:shd w:val="clear" w:color="auto" w:fill="auto"/>
            <w:noWrap/>
            <w:vAlign w:val="center"/>
            <w:hideMark/>
          </w:tcPr>
          <w:p w:rsidR="006A111C" w:rsidRPr="00FF1247" w:rsidRDefault="006A111C" w:rsidP="001E40D9">
            <w:pPr>
              <w:ind w:right="2"/>
            </w:pPr>
            <w:proofErr w:type="spellStart"/>
            <w:r w:rsidRPr="00FF1247">
              <w:t>Надрессорная</w:t>
            </w:r>
            <w:proofErr w:type="spellEnd"/>
            <w:r w:rsidRPr="00FF1247">
              <w:t xml:space="preserve"> балка</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
                <w:bCs/>
              </w:rPr>
            </w:pP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
                <w:bCs/>
              </w:rPr>
            </w:pP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ind w:right="-63"/>
              <w:jc w:val="center"/>
            </w:pP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Новая деталь</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95801,00</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ind w:right="-63"/>
              <w:jc w:val="center"/>
            </w:pPr>
            <w:r w:rsidRPr="00FF1247">
              <w:t>-</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1-5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0,798</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76 449,20</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6-10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0,691</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66 198,49</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11-15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0,583</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55 851,98</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16-20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0,476</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45 601,28</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21-25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0,368</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35 254,77</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26-30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0,261</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25 004,06</w:t>
            </w:r>
          </w:p>
        </w:tc>
      </w:tr>
      <w:tr w:rsidR="006A111C" w:rsidRPr="00873C1E" w:rsidTr="001E40D9">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31-34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0,153</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14 657,55</w:t>
            </w:r>
          </w:p>
        </w:tc>
      </w:tr>
      <w:tr w:rsidR="006A111C" w:rsidRPr="00873C1E" w:rsidTr="001E40D9">
        <w:trPr>
          <w:gridBefore w:val="1"/>
          <w:wBefore w:w="127" w:type="dxa"/>
          <w:trHeight w:val="170"/>
        </w:trPr>
        <w:tc>
          <w:tcPr>
            <w:tcW w:w="5402" w:type="dxa"/>
            <w:gridSpan w:val="2"/>
            <w:tcBorders>
              <w:top w:val="single" w:sz="4" w:space="0" w:color="auto"/>
              <w:left w:val="single" w:sz="4" w:space="0" w:color="auto"/>
              <w:bottom w:val="nil"/>
              <w:right w:val="single" w:sz="4" w:space="0" w:color="auto"/>
            </w:tcBorders>
            <w:shd w:val="clear" w:color="auto" w:fill="auto"/>
            <w:noWrap/>
            <w:vAlign w:val="center"/>
            <w:hideMark/>
          </w:tcPr>
          <w:p w:rsidR="006A111C" w:rsidRPr="00FF1247" w:rsidRDefault="006A111C" w:rsidP="001E40D9">
            <w:pPr>
              <w:ind w:right="2"/>
            </w:pPr>
            <w:r w:rsidRPr="00FF1247">
              <w:t>Боковая рама</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ind w:right="-63"/>
              <w:jc w:val="center"/>
            </w:pP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Новая деталь</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0,892</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95781,00</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ind w:right="-63"/>
              <w:jc w:val="center"/>
            </w:pPr>
            <w:r w:rsidRPr="00FF1247">
              <w:t>-</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1-5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0,785</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85 436,65</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6-10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0,677</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75 188,09</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11-15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0,570</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64 843,74</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16-20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0,462</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54 595,17</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21-25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0,355</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44 250,82</w:t>
            </w:r>
          </w:p>
        </w:tc>
      </w:tr>
      <w:tr w:rsidR="006A111C" w:rsidRPr="00873C1E" w:rsidTr="001E40D9">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26-30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0,247</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34 002,26</w:t>
            </w:r>
          </w:p>
        </w:tc>
      </w:tr>
      <w:tr w:rsidR="006A111C" w:rsidRPr="00873C1E" w:rsidTr="001E40D9">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left="-93" w:right="2" w:firstLine="851"/>
            </w:pPr>
            <w:r w:rsidRPr="00FF1247">
              <w:t>Срок эксплуатации 31-34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
                <w:bCs/>
              </w:rPr>
            </w:pP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jc w:val="center"/>
            </w:pPr>
            <w:r w:rsidRPr="00FF1247">
              <w:t>23 657,91</w:t>
            </w:r>
          </w:p>
        </w:tc>
      </w:tr>
      <w:tr w:rsidR="006A111C" w:rsidRPr="00873C1E" w:rsidTr="001E40D9">
        <w:trPr>
          <w:gridBefore w:val="1"/>
          <w:wBefore w:w="127" w:type="dxa"/>
          <w:trHeight w:val="1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11C" w:rsidRPr="00FF1247" w:rsidRDefault="006A111C" w:rsidP="001E40D9">
            <w:pPr>
              <w:ind w:right="2"/>
            </w:pPr>
            <w:r w:rsidRPr="00FF1247">
              <w:t>Автосцепка</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0,4</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40 725,00</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ind w:right="-63"/>
              <w:jc w:val="center"/>
            </w:pPr>
            <w:r w:rsidRPr="00FF1247">
              <w:t>11743,2</w:t>
            </w:r>
          </w:p>
        </w:tc>
      </w:tr>
      <w:tr w:rsidR="006A111C" w:rsidRPr="00873C1E" w:rsidTr="001E40D9">
        <w:trPr>
          <w:gridBefore w:val="1"/>
          <w:wBefore w:w="127" w:type="dxa"/>
          <w:trHeight w:val="1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right="2"/>
            </w:pPr>
            <w:r w:rsidRPr="00FF1247">
              <w:t>Поглощающий аппарат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0,4</w:t>
            </w:r>
          </w:p>
        </w:tc>
        <w:tc>
          <w:tcPr>
            <w:tcW w:w="2146"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rPr>
            </w:pPr>
            <w:r w:rsidRPr="00FF1247">
              <w:rPr>
                <w:bCs/>
              </w:rPr>
              <w:t xml:space="preserve">12 715,00  </w:t>
            </w:r>
          </w:p>
        </w:tc>
        <w:tc>
          <w:tcPr>
            <w:tcW w:w="1700" w:type="dxa"/>
            <w:gridSpan w:val="2"/>
            <w:tcBorders>
              <w:top w:val="single" w:sz="4" w:space="0" w:color="auto"/>
              <w:bottom w:val="single" w:sz="4" w:space="0" w:color="auto"/>
            </w:tcBorders>
            <w:shd w:val="clear" w:color="auto" w:fill="auto"/>
            <w:noWrap/>
            <w:vAlign w:val="center"/>
            <w:hideMark/>
          </w:tcPr>
          <w:p w:rsidR="006A111C" w:rsidRPr="00FF1247" w:rsidRDefault="006A111C" w:rsidP="001E40D9">
            <w:pPr>
              <w:ind w:right="-63"/>
              <w:jc w:val="center"/>
            </w:pPr>
            <w:r w:rsidRPr="00FF1247">
              <w:t>5 086,00</w:t>
            </w:r>
          </w:p>
        </w:tc>
      </w:tr>
      <w:tr w:rsidR="006A111C" w:rsidRPr="00873C1E" w:rsidTr="001E40D9">
        <w:trPr>
          <w:gridBefore w:val="1"/>
          <w:wBefore w:w="127" w:type="dxa"/>
          <w:trHeight w:val="1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right="2"/>
            </w:pPr>
            <w:r w:rsidRPr="00FF1247">
              <w:t>Тяговый хомут</w:t>
            </w:r>
          </w:p>
        </w:tc>
        <w:tc>
          <w:tcPr>
            <w:tcW w:w="1114" w:type="dxa"/>
            <w:tcBorders>
              <w:top w:val="single" w:sz="4" w:space="0" w:color="auto"/>
              <w:left w:val="single" w:sz="4" w:space="0" w:color="auto"/>
            </w:tcBorders>
            <w:shd w:val="clear" w:color="auto" w:fill="auto"/>
            <w:noWrap/>
            <w:vAlign w:val="center"/>
            <w:hideMark/>
          </w:tcPr>
          <w:p w:rsidR="006A111C" w:rsidRPr="00FF1247" w:rsidRDefault="006A111C" w:rsidP="001E40D9">
            <w:pPr>
              <w:jc w:val="center"/>
              <w:rPr>
                <w:bCs/>
              </w:rPr>
            </w:pPr>
            <w:r w:rsidRPr="00FF1247">
              <w:rPr>
                <w:bCs/>
              </w:rPr>
              <w:t>0,4</w:t>
            </w:r>
          </w:p>
        </w:tc>
        <w:tc>
          <w:tcPr>
            <w:tcW w:w="2146" w:type="dxa"/>
            <w:tcBorders>
              <w:top w:val="single" w:sz="4" w:space="0" w:color="auto"/>
            </w:tcBorders>
            <w:shd w:val="clear" w:color="auto" w:fill="auto"/>
            <w:noWrap/>
            <w:vAlign w:val="center"/>
            <w:hideMark/>
          </w:tcPr>
          <w:p w:rsidR="006A111C" w:rsidRPr="00FF1247" w:rsidRDefault="006A111C" w:rsidP="001E40D9">
            <w:pPr>
              <w:jc w:val="center"/>
              <w:rPr>
                <w:bCs/>
              </w:rPr>
            </w:pPr>
            <w:r w:rsidRPr="00FF1247">
              <w:rPr>
                <w:bCs/>
              </w:rPr>
              <w:t>25 120,00</w:t>
            </w:r>
          </w:p>
        </w:tc>
        <w:tc>
          <w:tcPr>
            <w:tcW w:w="1700" w:type="dxa"/>
            <w:gridSpan w:val="2"/>
            <w:tcBorders>
              <w:top w:val="single" w:sz="4" w:space="0" w:color="auto"/>
            </w:tcBorders>
            <w:shd w:val="clear" w:color="auto" w:fill="auto"/>
            <w:noWrap/>
            <w:vAlign w:val="center"/>
            <w:hideMark/>
          </w:tcPr>
          <w:p w:rsidR="006A111C" w:rsidRPr="00FF1247" w:rsidRDefault="006A111C" w:rsidP="001E40D9">
            <w:pPr>
              <w:ind w:right="-63"/>
              <w:jc w:val="center"/>
            </w:pPr>
            <w:r w:rsidRPr="00FF1247">
              <w:t>7900,8</w:t>
            </w:r>
          </w:p>
        </w:tc>
      </w:tr>
      <w:tr w:rsidR="006A111C" w:rsidTr="001E40D9">
        <w:trPr>
          <w:gridBefore w:val="1"/>
          <w:wBefore w:w="127" w:type="dxa"/>
          <w:trHeight w:val="1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right="2"/>
            </w:pPr>
            <w:r w:rsidRPr="00FF1247">
              <w:t>Пятник</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11C" w:rsidRPr="00FF1247" w:rsidRDefault="006A111C" w:rsidP="001E40D9">
            <w:pPr>
              <w:jc w:val="center"/>
              <w:rPr>
                <w:bCs/>
              </w:rPr>
            </w:pPr>
            <w:r w:rsidRPr="00FF1247">
              <w:rPr>
                <w:bCs/>
              </w:rPr>
              <w:t>0,4</w:t>
            </w:r>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11C" w:rsidRPr="00FF1247" w:rsidRDefault="006A111C" w:rsidP="001E40D9">
            <w:pPr>
              <w:jc w:val="center"/>
              <w:rPr>
                <w:bCs/>
              </w:rPr>
            </w:pPr>
            <w:r w:rsidRPr="00FF1247">
              <w:rPr>
                <w:bCs/>
              </w:rPr>
              <w:t>6 316,00</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11C" w:rsidRPr="00FF1247" w:rsidRDefault="006A111C" w:rsidP="001E40D9">
            <w:pPr>
              <w:ind w:right="-63"/>
              <w:jc w:val="center"/>
            </w:pPr>
            <w:r w:rsidRPr="00FF1247">
              <w:t>3030,8</w:t>
            </w:r>
          </w:p>
        </w:tc>
      </w:tr>
      <w:tr w:rsidR="006A111C" w:rsidTr="001E40D9">
        <w:trPr>
          <w:gridBefore w:val="1"/>
          <w:wBefore w:w="127" w:type="dxa"/>
          <w:trHeight w:val="1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right="2"/>
            </w:pPr>
            <w:r w:rsidRPr="00FF1247">
              <w:t>Диск ЦКК</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11C" w:rsidRPr="00FF1247" w:rsidRDefault="006A111C" w:rsidP="001E40D9">
            <w:pPr>
              <w:jc w:val="center"/>
              <w:rPr>
                <w:bCs/>
              </w:rPr>
            </w:pPr>
            <w:r w:rsidRPr="00FF1247">
              <w:rPr>
                <w:bCs/>
              </w:rPr>
              <w:t>0,71</w:t>
            </w:r>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11C" w:rsidRPr="00FF1247" w:rsidRDefault="006A111C" w:rsidP="001E40D9">
            <w:pPr>
              <w:jc w:val="center"/>
              <w:rPr>
                <w:bCs/>
              </w:rPr>
            </w:pPr>
            <w:r w:rsidRPr="00FF1247">
              <w:rPr>
                <w:bCs/>
              </w:rPr>
              <w:t>98022,16</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11C" w:rsidRPr="00FF1247" w:rsidRDefault="006A111C" w:rsidP="001E40D9">
            <w:pPr>
              <w:ind w:right="-63"/>
              <w:jc w:val="center"/>
            </w:pPr>
          </w:p>
        </w:tc>
      </w:tr>
      <w:tr w:rsidR="006A111C" w:rsidRPr="00873C1E" w:rsidTr="001E4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955" w:type="dxa"/>
        </w:trPr>
        <w:tc>
          <w:tcPr>
            <w:tcW w:w="4761" w:type="dxa"/>
            <w:gridSpan w:val="2"/>
          </w:tcPr>
          <w:p w:rsidR="00FF1247" w:rsidRPr="00FF1247" w:rsidRDefault="00FF1247" w:rsidP="001E40D9">
            <w:pPr>
              <w:jc w:val="both"/>
              <w:rPr>
                <w:b/>
              </w:rPr>
            </w:pPr>
          </w:p>
          <w:p w:rsidR="006A111C" w:rsidRPr="00FF1247" w:rsidRDefault="006A111C" w:rsidP="001E40D9">
            <w:pPr>
              <w:jc w:val="both"/>
              <w:rPr>
                <w:b/>
              </w:rPr>
            </w:pPr>
            <w:r w:rsidRPr="00FF1247">
              <w:rPr>
                <w:b/>
              </w:rPr>
              <w:t>Заказчик:</w:t>
            </w:r>
          </w:p>
        </w:tc>
        <w:tc>
          <w:tcPr>
            <w:tcW w:w="4773" w:type="dxa"/>
            <w:gridSpan w:val="4"/>
          </w:tcPr>
          <w:p w:rsidR="00FF1247" w:rsidRPr="00FF1247" w:rsidRDefault="00FF1247" w:rsidP="001E40D9">
            <w:pPr>
              <w:pStyle w:val="ConsPlusNormal"/>
              <w:ind w:left="375" w:firstLine="1"/>
              <w:jc w:val="both"/>
              <w:rPr>
                <w:rFonts w:ascii="Times New Roman" w:hAnsi="Times New Roman"/>
                <w:b/>
                <w:sz w:val="24"/>
                <w:szCs w:val="24"/>
              </w:rPr>
            </w:pPr>
          </w:p>
          <w:p w:rsidR="006A111C" w:rsidRPr="00FF1247" w:rsidRDefault="006A111C" w:rsidP="001E40D9">
            <w:pPr>
              <w:pStyle w:val="ConsPlusNormal"/>
              <w:ind w:left="375" w:firstLine="1"/>
              <w:jc w:val="both"/>
              <w:rPr>
                <w:b/>
                <w:sz w:val="24"/>
                <w:szCs w:val="24"/>
              </w:rPr>
            </w:pPr>
            <w:r w:rsidRPr="00FF1247">
              <w:rPr>
                <w:rFonts w:ascii="Times New Roman" w:hAnsi="Times New Roman"/>
                <w:b/>
                <w:sz w:val="24"/>
                <w:szCs w:val="24"/>
              </w:rPr>
              <w:t>Исполнитель:</w:t>
            </w:r>
          </w:p>
        </w:tc>
      </w:tr>
      <w:tr w:rsidR="006A111C" w:rsidRPr="00873C1E" w:rsidTr="001E4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955" w:type="dxa"/>
        </w:trPr>
        <w:tc>
          <w:tcPr>
            <w:tcW w:w="4761" w:type="dxa"/>
            <w:gridSpan w:val="2"/>
          </w:tcPr>
          <w:p w:rsidR="006A111C" w:rsidRPr="00FF1247" w:rsidRDefault="006A111C" w:rsidP="001E40D9">
            <w:pPr>
              <w:pStyle w:val="affc"/>
              <w:jc w:val="both"/>
              <w:rPr>
                <w:rFonts w:ascii="Times New Roman" w:hAnsi="Times New Roman"/>
                <w:sz w:val="24"/>
                <w:szCs w:val="24"/>
              </w:rPr>
            </w:pPr>
            <w:r w:rsidRPr="00FF1247">
              <w:rPr>
                <w:rFonts w:ascii="Times New Roman" w:hAnsi="Times New Roman"/>
                <w:sz w:val="24"/>
                <w:szCs w:val="24"/>
              </w:rPr>
              <w:t>Директор филиала</w:t>
            </w:r>
          </w:p>
          <w:p w:rsidR="006A111C" w:rsidRPr="00FF1247" w:rsidRDefault="006A111C" w:rsidP="001E40D9">
            <w:pPr>
              <w:pStyle w:val="affc"/>
              <w:jc w:val="both"/>
              <w:rPr>
                <w:rFonts w:ascii="Times New Roman" w:hAnsi="Times New Roman"/>
                <w:sz w:val="24"/>
                <w:szCs w:val="24"/>
              </w:rPr>
            </w:pPr>
            <w:r w:rsidRPr="00FF1247">
              <w:rPr>
                <w:rFonts w:ascii="Times New Roman" w:hAnsi="Times New Roman"/>
                <w:sz w:val="24"/>
                <w:szCs w:val="24"/>
              </w:rPr>
              <w:t>ПАО «ТрансКонтейнер» на ДВЖД</w:t>
            </w:r>
          </w:p>
          <w:p w:rsidR="006A111C" w:rsidRPr="00FF1247" w:rsidRDefault="006A111C" w:rsidP="001E40D9">
            <w:pPr>
              <w:pStyle w:val="affc"/>
              <w:jc w:val="both"/>
              <w:rPr>
                <w:rFonts w:ascii="Times New Roman" w:hAnsi="Times New Roman"/>
                <w:sz w:val="24"/>
                <w:szCs w:val="24"/>
              </w:rPr>
            </w:pPr>
          </w:p>
          <w:p w:rsidR="006A111C" w:rsidRPr="00FF1247" w:rsidRDefault="006A111C" w:rsidP="001E40D9">
            <w:pPr>
              <w:pStyle w:val="affc"/>
              <w:jc w:val="both"/>
              <w:rPr>
                <w:rFonts w:ascii="Times New Roman" w:hAnsi="Times New Roman"/>
                <w:sz w:val="24"/>
                <w:szCs w:val="24"/>
              </w:rPr>
            </w:pPr>
            <w:r w:rsidRPr="00FF1247">
              <w:rPr>
                <w:rFonts w:ascii="Times New Roman" w:hAnsi="Times New Roman"/>
                <w:sz w:val="24"/>
                <w:szCs w:val="24"/>
              </w:rPr>
              <w:t>_____________________ П.С. Силин</w:t>
            </w:r>
          </w:p>
          <w:p w:rsidR="006A111C" w:rsidRPr="00FF1247" w:rsidRDefault="006A111C" w:rsidP="001E40D9">
            <w:pPr>
              <w:pStyle w:val="ConsPlusNormal"/>
              <w:rPr>
                <w:rFonts w:ascii="Times New Roman" w:hAnsi="Times New Roman"/>
                <w:sz w:val="24"/>
                <w:szCs w:val="24"/>
              </w:rPr>
            </w:pPr>
            <w:r w:rsidRPr="00FF1247">
              <w:rPr>
                <w:rFonts w:ascii="Times New Roman" w:eastAsia="Calibri" w:hAnsi="Times New Roman"/>
                <w:sz w:val="24"/>
                <w:szCs w:val="24"/>
                <w:lang w:eastAsia="en-US"/>
              </w:rPr>
              <w:t xml:space="preserve"> </w:t>
            </w:r>
            <w:r w:rsidRPr="00FF1247">
              <w:rPr>
                <w:rFonts w:ascii="Times New Roman" w:hAnsi="Times New Roman"/>
                <w:sz w:val="24"/>
                <w:szCs w:val="24"/>
              </w:rPr>
              <w:t>(</w:t>
            </w:r>
            <w:proofErr w:type="gramStart"/>
            <w:r w:rsidRPr="00FF1247">
              <w:rPr>
                <w:rFonts w:ascii="Times New Roman" w:hAnsi="Times New Roman"/>
                <w:sz w:val="24"/>
                <w:szCs w:val="24"/>
              </w:rPr>
              <w:t>м</w:t>
            </w:r>
            <w:proofErr w:type="gramEnd"/>
            <w:r w:rsidRPr="00FF1247">
              <w:rPr>
                <w:rFonts w:ascii="Times New Roman" w:hAnsi="Times New Roman"/>
                <w:sz w:val="24"/>
                <w:szCs w:val="24"/>
              </w:rPr>
              <w:t xml:space="preserve">.п.) </w:t>
            </w:r>
          </w:p>
        </w:tc>
        <w:tc>
          <w:tcPr>
            <w:tcW w:w="4773" w:type="dxa"/>
            <w:gridSpan w:val="4"/>
          </w:tcPr>
          <w:p w:rsidR="006A111C" w:rsidRPr="00FF1247" w:rsidRDefault="006A111C" w:rsidP="001E40D9">
            <w:pPr>
              <w:jc w:val="both"/>
            </w:pPr>
          </w:p>
          <w:p w:rsidR="006A111C" w:rsidRPr="00FF1247" w:rsidRDefault="006A111C" w:rsidP="001E40D9">
            <w:pPr>
              <w:jc w:val="both"/>
            </w:pPr>
          </w:p>
          <w:p w:rsidR="006A111C" w:rsidRPr="00FF1247" w:rsidRDefault="006A111C" w:rsidP="001E40D9">
            <w:pPr>
              <w:jc w:val="both"/>
            </w:pPr>
          </w:p>
          <w:p w:rsidR="006A111C" w:rsidRPr="00FF1247" w:rsidRDefault="006A111C" w:rsidP="001E40D9">
            <w:pPr>
              <w:pStyle w:val="affc"/>
              <w:rPr>
                <w:rFonts w:ascii="Times New Roman" w:hAnsi="Times New Roman"/>
                <w:sz w:val="24"/>
                <w:szCs w:val="24"/>
              </w:rPr>
            </w:pPr>
            <w:r w:rsidRPr="00FF1247">
              <w:rPr>
                <w:rFonts w:ascii="Times New Roman" w:hAnsi="Times New Roman"/>
                <w:sz w:val="24"/>
                <w:szCs w:val="24"/>
              </w:rPr>
              <w:t xml:space="preserve">       ___________________ </w:t>
            </w:r>
          </w:p>
          <w:p w:rsidR="006A111C" w:rsidRPr="00FF1247" w:rsidRDefault="006A111C" w:rsidP="001E40D9">
            <w:pPr>
              <w:jc w:val="both"/>
            </w:pPr>
            <w:r w:rsidRPr="00FF1247">
              <w:t xml:space="preserve">                   (</w:t>
            </w:r>
            <w:proofErr w:type="gramStart"/>
            <w:r w:rsidRPr="00FF1247">
              <w:t>м</w:t>
            </w:r>
            <w:proofErr w:type="gramEnd"/>
            <w:r w:rsidRPr="00FF1247">
              <w:t>.п.)</w:t>
            </w:r>
          </w:p>
        </w:tc>
      </w:tr>
    </w:tbl>
    <w:p w:rsidR="006A111C" w:rsidRDefault="006A111C" w:rsidP="006A111C">
      <w:pPr>
        <w:suppressAutoHyphens w:val="0"/>
        <w:spacing w:after="200" w:line="276" w:lineRule="auto"/>
        <w:rPr>
          <w:b/>
          <w:sz w:val="20"/>
          <w:szCs w:val="20"/>
        </w:rPr>
        <w:sectPr w:rsidR="006A111C" w:rsidSect="00FF1247">
          <w:pgSz w:w="11906" w:h="16838"/>
          <w:pgMar w:top="567" w:right="567" w:bottom="142" w:left="1134" w:header="284" w:footer="0" w:gutter="0"/>
          <w:cols w:space="708"/>
          <w:docGrid w:linePitch="360"/>
        </w:sectPr>
      </w:pPr>
    </w:p>
    <w:p w:rsidR="006A111C" w:rsidRPr="00FF1247" w:rsidRDefault="006A111C" w:rsidP="006A111C">
      <w:pPr>
        <w:pStyle w:val="afb"/>
        <w:ind w:left="6946" w:firstLine="0"/>
        <w:rPr>
          <w:b/>
          <w:sz w:val="20"/>
          <w:szCs w:val="20"/>
        </w:rPr>
      </w:pPr>
      <w:r w:rsidRPr="00FF1247">
        <w:rPr>
          <w:b/>
          <w:sz w:val="20"/>
          <w:szCs w:val="20"/>
        </w:rPr>
        <w:lastRenderedPageBreak/>
        <w:t>Приложение № 5</w:t>
      </w:r>
    </w:p>
    <w:p w:rsidR="006A111C" w:rsidRPr="00FF1247" w:rsidRDefault="006A111C" w:rsidP="006A111C">
      <w:pPr>
        <w:pStyle w:val="afb"/>
        <w:ind w:left="6946" w:firstLine="0"/>
        <w:rPr>
          <w:b/>
          <w:sz w:val="20"/>
          <w:szCs w:val="20"/>
        </w:rPr>
      </w:pPr>
      <w:r w:rsidRPr="00FF1247">
        <w:rPr>
          <w:b/>
          <w:sz w:val="20"/>
          <w:szCs w:val="20"/>
        </w:rPr>
        <w:t>к  Договору № __________</w:t>
      </w:r>
    </w:p>
    <w:p w:rsidR="006A111C" w:rsidRPr="00FF1247" w:rsidRDefault="006A111C" w:rsidP="006A111C">
      <w:pPr>
        <w:pStyle w:val="afb"/>
        <w:ind w:left="6946" w:firstLine="0"/>
        <w:rPr>
          <w:b/>
          <w:sz w:val="20"/>
          <w:szCs w:val="20"/>
        </w:rPr>
      </w:pPr>
      <w:r w:rsidRPr="00FF1247">
        <w:rPr>
          <w:b/>
          <w:sz w:val="20"/>
          <w:szCs w:val="20"/>
        </w:rPr>
        <w:t>от «____»__________20___ г.</w:t>
      </w:r>
    </w:p>
    <w:p w:rsidR="006A111C" w:rsidRPr="00FF1247" w:rsidRDefault="006A111C" w:rsidP="006A111C">
      <w:pPr>
        <w:ind w:firstLine="540"/>
        <w:rPr>
          <w:b/>
          <w:bCs/>
          <w:sz w:val="20"/>
          <w:szCs w:val="20"/>
        </w:rPr>
      </w:pPr>
    </w:p>
    <w:p w:rsidR="006A111C" w:rsidRPr="00FF1247" w:rsidRDefault="006A111C" w:rsidP="006A111C">
      <w:pPr>
        <w:jc w:val="center"/>
        <w:rPr>
          <w:b/>
          <w:bCs/>
          <w:sz w:val="20"/>
          <w:szCs w:val="20"/>
        </w:rPr>
      </w:pPr>
      <w:r w:rsidRPr="00FF1247">
        <w:rPr>
          <w:b/>
          <w:bCs/>
          <w:sz w:val="20"/>
          <w:szCs w:val="20"/>
        </w:rPr>
        <w:t xml:space="preserve">Расчетный вес запасных частей грузовых вагонов собственности ПАО </w:t>
      </w:r>
      <w:r w:rsidRPr="00FF1247">
        <w:rPr>
          <w:b/>
          <w:sz w:val="20"/>
          <w:szCs w:val="20"/>
        </w:rPr>
        <w:t>«ТрансКонтейнер»</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2551"/>
      </w:tblGrid>
      <w:tr w:rsidR="006A111C" w:rsidRPr="00FF1247" w:rsidTr="001E40D9">
        <w:trPr>
          <w:trHeight w:val="20"/>
        </w:trPr>
        <w:tc>
          <w:tcPr>
            <w:tcW w:w="7229" w:type="dxa"/>
            <w:shd w:val="clear" w:color="auto" w:fill="auto"/>
            <w:vAlign w:val="center"/>
            <w:hideMark/>
          </w:tcPr>
          <w:p w:rsidR="006A111C" w:rsidRPr="00FF1247" w:rsidRDefault="006A111C" w:rsidP="001E40D9">
            <w:pPr>
              <w:ind w:left="-93" w:right="2"/>
              <w:jc w:val="center"/>
              <w:rPr>
                <w:b/>
                <w:sz w:val="20"/>
                <w:szCs w:val="20"/>
              </w:rPr>
            </w:pPr>
            <w:r w:rsidRPr="00FF1247">
              <w:rPr>
                <w:b/>
                <w:sz w:val="20"/>
                <w:szCs w:val="20"/>
              </w:rPr>
              <w:t>Характеристики МПЗ вагонного хозяйства</w:t>
            </w:r>
          </w:p>
        </w:tc>
        <w:tc>
          <w:tcPr>
            <w:tcW w:w="2551" w:type="dxa"/>
            <w:shd w:val="clear" w:color="auto" w:fill="auto"/>
            <w:noWrap/>
            <w:vAlign w:val="center"/>
            <w:hideMark/>
          </w:tcPr>
          <w:p w:rsidR="006A111C" w:rsidRPr="00FF1247" w:rsidRDefault="006A111C" w:rsidP="001E40D9">
            <w:pPr>
              <w:ind w:left="-93" w:right="2"/>
              <w:jc w:val="center"/>
              <w:rPr>
                <w:b/>
                <w:sz w:val="20"/>
                <w:szCs w:val="20"/>
              </w:rPr>
            </w:pPr>
            <w:r w:rsidRPr="00FF1247">
              <w:rPr>
                <w:b/>
                <w:sz w:val="20"/>
                <w:szCs w:val="20"/>
              </w:rPr>
              <w:t xml:space="preserve">Вес ремонтопригодных       деталей, </w:t>
            </w:r>
            <w:proofErr w:type="spellStart"/>
            <w:r w:rsidRPr="00FF1247">
              <w:rPr>
                <w:b/>
                <w:sz w:val="20"/>
                <w:szCs w:val="20"/>
              </w:rPr>
              <w:t>тн</w:t>
            </w:r>
            <w:proofErr w:type="spellEnd"/>
          </w:p>
        </w:tc>
      </w:tr>
      <w:tr w:rsidR="006A111C" w:rsidRPr="00FF1247" w:rsidTr="001E40D9">
        <w:trPr>
          <w:trHeight w:val="20"/>
        </w:trPr>
        <w:tc>
          <w:tcPr>
            <w:tcW w:w="7229" w:type="dxa"/>
            <w:tcBorders>
              <w:top w:val="single" w:sz="4" w:space="0" w:color="auto"/>
              <w:left w:val="single" w:sz="4" w:space="0" w:color="auto"/>
              <w:bottom w:val="nil"/>
              <w:right w:val="single" w:sz="4" w:space="0" w:color="auto"/>
            </w:tcBorders>
            <w:shd w:val="clear" w:color="auto" w:fill="auto"/>
            <w:hideMark/>
          </w:tcPr>
          <w:p w:rsidR="006A111C" w:rsidRPr="00FF1247" w:rsidRDefault="006A111C" w:rsidP="001E40D9">
            <w:pPr>
              <w:ind w:left="-93" w:right="2"/>
              <w:rPr>
                <w:sz w:val="20"/>
                <w:szCs w:val="20"/>
              </w:rPr>
            </w:pPr>
            <w:r w:rsidRPr="00FF1247">
              <w:rPr>
                <w:sz w:val="20"/>
                <w:szCs w:val="20"/>
              </w:rPr>
              <w:t>Деталь ЦКК ГОСТ 10791-2011 без учета капитального и участкового ремонтов:</w:t>
            </w:r>
          </w:p>
        </w:tc>
        <w:tc>
          <w:tcPr>
            <w:tcW w:w="2551" w:type="dxa"/>
            <w:shd w:val="clear" w:color="auto" w:fill="auto"/>
            <w:noWrap/>
            <w:vAlign w:val="center"/>
            <w:hideMark/>
          </w:tcPr>
          <w:p w:rsidR="006A111C" w:rsidRPr="00FF1247" w:rsidRDefault="006A111C" w:rsidP="001E40D9">
            <w:pPr>
              <w:ind w:left="-11" w:right="-63" w:hanging="11"/>
              <w:jc w:val="center"/>
              <w:rPr>
                <w:rFonts w:ascii="Arial" w:hAnsi="Arial" w:cs="Arial"/>
                <w:sz w:val="20"/>
                <w:szCs w:val="20"/>
              </w:rPr>
            </w:pP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более 70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1,414</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69-65MM</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1,400</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64-60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1,368</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59-55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1,339</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54-50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1,307</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49-45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1,277</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44-40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1,244</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39-35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1,213</w:t>
            </w:r>
          </w:p>
        </w:tc>
      </w:tr>
      <w:tr w:rsidR="006A111C" w:rsidRPr="00FF1247" w:rsidTr="001E40D9">
        <w:trPr>
          <w:trHeight w:val="105"/>
        </w:trPr>
        <w:tc>
          <w:tcPr>
            <w:tcW w:w="7229" w:type="dxa"/>
            <w:vMerge w:val="restart"/>
            <w:tcBorders>
              <w:top w:val="nil"/>
              <w:left w:val="single" w:sz="4" w:space="0" w:color="auto"/>
              <w:right w:val="single" w:sz="4" w:space="0" w:color="auto"/>
            </w:tcBorders>
            <w:shd w:val="clear" w:color="auto" w:fill="auto"/>
            <w:noWrap/>
            <w:hideMark/>
          </w:tcPr>
          <w:p w:rsidR="006A111C" w:rsidRPr="00FF1247" w:rsidRDefault="006A111C" w:rsidP="00FF1247">
            <w:pPr>
              <w:spacing w:line="276" w:lineRule="auto"/>
              <w:ind w:left="-93" w:right="2" w:firstLineChars="607" w:firstLine="1214"/>
              <w:rPr>
                <w:sz w:val="20"/>
                <w:szCs w:val="20"/>
              </w:rPr>
            </w:pPr>
            <w:r w:rsidRPr="00FF1247">
              <w:rPr>
                <w:sz w:val="20"/>
                <w:szCs w:val="20"/>
              </w:rPr>
              <w:t>34 – 30 мм</w:t>
            </w:r>
          </w:p>
          <w:p w:rsidR="006A111C" w:rsidRPr="00FF1247" w:rsidRDefault="006A111C" w:rsidP="00FF1247">
            <w:pPr>
              <w:spacing w:line="276" w:lineRule="auto"/>
              <w:ind w:left="-93" w:right="2" w:firstLineChars="607" w:firstLine="1214"/>
              <w:rPr>
                <w:sz w:val="20"/>
                <w:szCs w:val="20"/>
              </w:rPr>
            </w:pPr>
            <w:r w:rsidRPr="00FF1247">
              <w:rPr>
                <w:sz w:val="20"/>
                <w:szCs w:val="20"/>
              </w:rPr>
              <w:t>29 и менее</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1,180</w:t>
            </w:r>
          </w:p>
        </w:tc>
      </w:tr>
      <w:tr w:rsidR="006A111C" w:rsidRPr="00FF1247" w:rsidTr="001E40D9">
        <w:trPr>
          <w:trHeight w:val="105"/>
        </w:trPr>
        <w:tc>
          <w:tcPr>
            <w:tcW w:w="7229" w:type="dxa"/>
            <w:vMerge/>
            <w:tcBorders>
              <w:left w:val="single" w:sz="4" w:space="0" w:color="auto"/>
              <w:bottom w:val="single" w:sz="4" w:space="0" w:color="auto"/>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1,136</w:t>
            </w:r>
          </w:p>
        </w:tc>
      </w:tr>
      <w:tr w:rsidR="006A111C" w:rsidRPr="00FF1247" w:rsidTr="001E40D9">
        <w:trPr>
          <w:trHeight w:val="20"/>
        </w:trPr>
        <w:tc>
          <w:tcPr>
            <w:tcW w:w="7229" w:type="dxa"/>
            <w:tcBorders>
              <w:top w:val="single" w:sz="4" w:space="0" w:color="auto"/>
              <w:left w:val="single" w:sz="4" w:space="0" w:color="auto"/>
              <w:bottom w:val="nil"/>
              <w:right w:val="single" w:sz="4" w:space="0" w:color="auto"/>
            </w:tcBorders>
            <w:shd w:val="clear" w:color="auto" w:fill="auto"/>
            <w:hideMark/>
          </w:tcPr>
          <w:p w:rsidR="006A111C" w:rsidRPr="00FF1247" w:rsidRDefault="006A111C" w:rsidP="001E40D9">
            <w:pPr>
              <w:ind w:left="-93" w:right="2"/>
              <w:rPr>
                <w:sz w:val="20"/>
                <w:szCs w:val="20"/>
              </w:rPr>
            </w:pPr>
            <w:r w:rsidRPr="00FF1247">
              <w:rPr>
                <w:sz w:val="20"/>
                <w:szCs w:val="20"/>
              </w:rPr>
              <w:t>Деталь ЦКК ТУ-0943-157-01124328-2003 без учета капитального и участкового ремонтов:</w:t>
            </w:r>
          </w:p>
        </w:tc>
        <w:tc>
          <w:tcPr>
            <w:tcW w:w="2551" w:type="dxa"/>
            <w:shd w:val="clear" w:color="auto" w:fill="auto"/>
            <w:noWrap/>
            <w:vAlign w:val="center"/>
            <w:hideMark/>
          </w:tcPr>
          <w:p w:rsidR="006A111C" w:rsidRPr="00FF1247" w:rsidRDefault="006A111C" w:rsidP="001E40D9">
            <w:pPr>
              <w:ind w:left="-11" w:right="-63" w:hanging="11"/>
              <w:jc w:val="center"/>
              <w:rPr>
                <w:rFonts w:ascii="Arial" w:hAnsi="Arial" w:cs="Arial"/>
                <w:sz w:val="20"/>
                <w:szCs w:val="20"/>
              </w:rPr>
            </w:pP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более 70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1,414</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69-65ММ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1,400</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64-60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1,368</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59-55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1,339</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54-50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1,307</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49-45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1,277</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44-40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1,244</w:t>
            </w:r>
          </w:p>
        </w:tc>
      </w:tr>
      <w:tr w:rsidR="006A111C" w:rsidRPr="00FF1247" w:rsidTr="001E40D9">
        <w:trPr>
          <w:trHeight w:val="20"/>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FF1247">
            <w:pPr>
              <w:ind w:left="-93" w:right="2" w:firstLineChars="607" w:firstLine="1214"/>
              <w:rPr>
                <w:sz w:val="20"/>
                <w:szCs w:val="20"/>
              </w:rPr>
            </w:pPr>
            <w:r w:rsidRPr="00FF1247">
              <w:rPr>
                <w:sz w:val="20"/>
                <w:szCs w:val="20"/>
              </w:rPr>
              <w:t>39-35 мм</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1,213</w:t>
            </w:r>
          </w:p>
        </w:tc>
      </w:tr>
      <w:tr w:rsidR="006A111C" w:rsidRPr="00FF1247" w:rsidTr="001E40D9">
        <w:trPr>
          <w:trHeight w:val="115"/>
        </w:trPr>
        <w:tc>
          <w:tcPr>
            <w:tcW w:w="7229" w:type="dxa"/>
            <w:vMerge w:val="restart"/>
            <w:tcBorders>
              <w:top w:val="nil"/>
              <w:left w:val="single" w:sz="4" w:space="0" w:color="auto"/>
              <w:right w:val="single" w:sz="4" w:space="0" w:color="auto"/>
            </w:tcBorders>
            <w:shd w:val="clear" w:color="auto" w:fill="auto"/>
            <w:noWrap/>
            <w:hideMark/>
          </w:tcPr>
          <w:p w:rsidR="006A111C" w:rsidRPr="00FF1247" w:rsidRDefault="006A111C" w:rsidP="00FF1247">
            <w:pPr>
              <w:spacing w:line="276" w:lineRule="auto"/>
              <w:ind w:left="-93" w:right="2" w:firstLineChars="607" w:firstLine="1214"/>
              <w:rPr>
                <w:sz w:val="20"/>
                <w:szCs w:val="20"/>
              </w:rPr>
            </w:pPr>
            <w:r w:rsidRPr="00FF1247">
              <w:rPr>
                <w:sz w:val="20"/>
                <w:szCs w:val="20"/>
              </w:rPr>
              <w:t>34 – 30 мм</w:t>
            </w:r>
          </w:p>
          <w:p w:rsidR="006A111C" w:rsidRPr="00FF1247" w:rsidRDefault="006A111C" w:rsidP="00FF1247">
            <w:pPr>
              <w:ind w:left="-93" w:right="2" w:firstLineChars="607" w:firstLine="1214"/>
              <w:rPr>
                <w:sz w:val="20"/>
                <w:szCs w:val="20"/>
              </w:rPr>
            </w:pPr>
            <w:r w:rsidRPr="00FF1247">
              <w:rPr>
                <w:sz w:val="20"/>
                <w:szCs w:val="20"/>
              </w:rPr>
              <w:t>29 и менее</w:t>
            </w: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1,180</w:t>
            </w:r>
          </w:p>
        </w:tc>
      </w:tr>
      <w:tr w:rsidR="006A111C" w:rsidRPr="00FF1247" w:rsidTr="001E40D9">
        <w:trPr>
          <w:trHeight w:val="115"/>
        </w:trPr>
        <w:tc>
          <w:tcPr>
            <w:tcW w:w="7229" w:type="dxa"/>
            <w:vMerge/>
            <w:tcBorders>
              <w:left w:val="single" w:sz="4" w:space="0" w:color="auto"/>
              <w:bottom w:val="single" w:sz="4" w:space="0" w:color="auto"/>
              <w:right w:val="single" w:sz="4" w:space="0" w:color="auto"/>
            </w:tcBorders>
            <w:shd w:val="clear" w:color="auto" w:fill="auto"/>
            <w:noWrap/>
            <w:hideMark/>
          </w:tcPr>
          <w:p w:rsidR="006A111C" w:rsidRPr="00FF1247" w:rsidRDefault="006A111C" w:rsidP="00FF1247">
            <w:pPr>
              <w:spacing w:line="276" w:lineRule="auto"/>
              <w:ind w:left="-93" w:right="2" w:firstLineChars="607" w:firstLine="1214"/>
              <w:rPr>
                <w:sz w:val="20"/>
                <w:szCs w:val="20"/>
              </w:rPr>
            </w:pPr>
          </w:p>
        </w:tc>
        <w:tc>
          <w:tcPr>
            <w:tcW w:w="2551" w:type="dxa"/>
            <w:shd w:val="clear" w:color="auto" w:fill="auto"/>
            <w:noWrap/>
            <w:vAlign w:val="center"/>
            <w:hideMark/>
          </w:tcPr>
          <w:p w:rsidR="006A111C" w:rsidRPr="00FF1247" w:rsidRDefault="006A111C" w:rsidP="001E40D9">
            <w:pPr>
              <w:ind w:right="-63"/>
              <w:jc w:val="center"/>
              <w:rPr>
                <w:bCs/>
                <w:sz w:val="20"/>
                <w:szCs w:val="20"/>
              </w:rPr>
            </w:pPr>
            <w:r w:rsidRPr="00FF1247">
              <w:rPr>
                <w:bCs/>
                <w:sz w:val="20"/>
                <w:szCs w:val="20"/>
              </w:rPr>
              <w:t>1,136</w:t>
            </w:r>
          </w:p>
        </w:tc>
      </w:tr>
      <w:tr w:rsidR="006A111C" w:rsidRPr="00FF1247" w:rsidTr="001E40D9">
        <w:trPr>
          <w:trHeight w:val="329"/>
        </w:trPr>
        <w:tc>
          <w:tcPr>
            <w:tcW w:w="7229" w:type="dxa"/>
            <w:tcBorders>
              <w:top w:val="single" w:sz="4" w:space="0" w:color="auto"/>
              <w:left w:val="single" w:sz="4" w:space="0" w:color="auto"/>
              <w:bottom w:val="nil"/>
              <w:right w:val="single" w:sz="4" w:space="0" w:color="auto"/>
            </w:tcBorders>
            <w:shd w:val="clear" w:color="auto" w:fill="auto"/>
            <w:noWrap/>
            <w:vAlign w:val="center"/>
            <w:hideMark/>
          </w:tcPr>
          <w:p w:rsidR="006A111C" w:rsidRPr="00FF1247" w:rsidRDefault="006A111C" w:rsidP="001E40D9">
            <w:pPr>
              <w:ind w:right="2"/>
              <w:rPr>
                <w:sz w:val="20"/>
                <w:szCs w:val="20"/>
              </w:rPr>
            </w:pPr>
            <w:proofErr w:type="spellStart"/>
            <w:r w:rsidRPr="00FF1247">
              <w:rPr>
                <w:sz w:val="20"/>
                <w:szCs w:val="20"/>
              </w:rPr>
              <w:t>Надрессорная</w:t>
            </w:r>
            <w:proofErr w:type="spellEnd"/>
            <w:r w:rsidRPr="00FF1247">
              <w:rPr>
                <w:sz w:val="20"/>
                <w:szCs w:val="20"/>
              </w:rPr>
              <w:t xml:space="preserve"> балка</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
                <w:bCs/>
                <w:sz w:val="20"/>
                <w:szCs w:val="20"/>
              </w:rPr>
            </w:pP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Новая деталь</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0,508</w:t>
            </w:r>
          </w:p>
        </w:tc>
      </w:tr>
      <w:tr w:rsidR="006A111C" w:rsidRPr="00FF1247" w:rsidTr="001E40D9">
        <w:trPr>
          <w:trHeight w:val="28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1-5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0,508</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6-10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0,508</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11-15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0,508</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16-20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0,498</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21-25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0,498</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26-30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0,476</w:t>
            </w:r>
          </w:p>
        </w:tc>
      </w:tr>
      <w:tr w:rsidR="006A111C" w:rsidRPr="00FF1247" w:rsidTr="001E40D9">
        <w:trPr>
          <w:trHeight w:val="261"/>
        </w:trPr>
        <w:tc>
          <w:tcPr>
            <w:tcW w:w="7229" w:type="dxa"/>
            <w:tcBorders>
              <w:top w:val="nil"/>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31-34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0,471</w:t>
            </w:r>
          </w:p>
        </w:tc>
      </w:tr>
      <w:tr w:rsidR="006A111C" w:rsidRPr="00FF1247" w:rsidTr="001E40D9">
        <w:trPr>
          <w:trHeight w:val="261"/>
        </w:trPr>
        <w:tc>
          <w:tcPr>
            <w:tcW w:w="7229" w:type="dxa"/>
            <w:tcBorders>
              <w:top w:val="single" w:sz="4" w:space="0" w:color="auto"/>
              <w:left w:val="single" w:sz="4" w:space="0" w:color="auto"/>
              <w:bottom w:val="nil"/>
              <w:right w:val="single" w:sz="4" w:space="0" w:color="auto"/>
            </w:tcBorders>
            <w:shd w:val="clear" w:color="auto" w:fill="auto"/>
            <w:noWrap/>
            <w:vAlign w:val="center"/>
            <w:hideMark/>
          </w:tcPr>
          <w:p w:rsidR="006A111C" w:rsidRPr="00FF1247" w:rsidRDefault="006A111C" w:rsidP="001E40D9">
            <w:pPr>
              <w:ind w:right="2"/>
              <w:rPr>
                <w:sz w:val="20"/>
                <w:szCs w:val="20"/>
              </w:rPr>
            </w:pPr>
            <w:r w:rsidRPr="00FF1247">
              <w:rPr>
                <w:sz w:val="20"/>
                <w:szCs w:val="20"/>
              </w:rPr>
              <w:t>Боковая рама</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Новая деталь</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0,389</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1-5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0,389</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6-10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0,389</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11-15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0,381</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16-20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0,381</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21-25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0,381</w:t>
            </w:r>
          </w:p>
        </w:tc>
      </w:tr>
      <w:tr w:rsidR="006A111C" w:rsidRPr="00FF1247" w:rsidTr="001E40D9">
        <w:trPr>
          <w:trHeight w:val="261"/>
        </w:trPr>
        <w:tc>
          <w:tcPr>
            <w:tcW w:w="7229" w:type="dxa"/>
            <w:tcBorders>
              <w:top w:val="nil"/>
              <w:left w:val="single" w:sz="4" w:space="0" w:color="auto"/>
              <w:bottom w:val="nil"/>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26-30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0,381</w:t>
            </w:r>
          </w:p>
        </w:tc>
      </w:tr>
      <w:tr w:rsidR="006A111C" w:rsidRPr="00FF1247" w:rsidTr="001E40D9">
        <w:trPr>
          <w:trHeight w:val="261"/>
        </w:trPr>
        <w:tc>
          <w:tcPr>
            <w:tcW w:w="7229" w:type="dxa"/>
            <w:tcBorders>
              <w:top w:val="nil"/>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left="-93" w:right="2" w:firstLine="851"/>
              <w:rPr>
                <w:sz w:val="20"/>
                <w:szCs w:val="20"/>
              </w:rPr>
            </w:pPr>
            <w:r w:rsidRPr="00FF1247">
              <w:rPr>
                <w:sz w:val="20"/>
                <w:szCs w:val="20"/>
              </w:rPr>
              <w:t>Срок эксплуатации 31-34 лет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0,381</w:t>
            </w:r>
          </w:p>
        </w:tc>
      </w:tr>
      <w:tr w:rsidR="006A111C" w:rsidRPr="00FF1247" w:rsidTr="001E40D9">
        <w:trPr>
          <w:trHeight w:val="261"/>
        </w:trPr>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11C" w:rsidRPr="00FF1247" w:rsidRDefault="006A111C" w:rsidP="001E40D9">
            <w:pPr>
              <w:ind w:right="2"/>
              <w:rPr>
                <w:sz w:val="20"/>
                <w:szCs w:val="20"/>
              </w:rPr>
            </w:pPr>
            <w:r w:rsidRPr="00FF1247">
              <w:rPr>
                <w:sz w:val="20"/>
                <w:szCs w:val="20"/>
              </w:rPr>
              <w:t>Автосцепка</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0,206</w:t>
            </w:r>
          </w:p>
        </w:tc>
      </w:tr>
      <w:tr w:rsidR="006A111C" w:rsidRPr="00FF1247" w:rsidTr="001E40D9">
        <w:trPr>
          <w:trHeight w:val="261"/>
        </w:trPr>
        <w:tc>
          <w:tcPr>
            <w:tcW w:w="7229" w:type="dxa"/>
            <w:tcBorders>
              <w:top w:val="single" w:sz="4" w:space="0" w:color="auto"/>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right="2"/>
              <w:rPr>
                <w:sz w:val="20"/>
                <w:szCs w:val="20"/>
              </w:rPr>
            </w:pPr>
            <w:r w:rsidRPr="00FF1247">
              <w:rPr>
                <w:sz w:val="20"/>
                <w:szCs w:val="20"/>
              </w:rPr>
              <w:t>Поглощающий аппарат</w:t>
            </w:r>
          </w:p>
        </w:tc>
        <w:tc>
          <w:tcPr>
            <w:tcW w:w="2551" w:type="dxa"/>
            <w:tcBorders>
              <w:top w:val="single" w:sz="4" w:space="0" w:color="auto"/>
              <w:bottom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 xml:space="preserve">0,141  </w:t>
            </w:r>
          </w:p>
        </w:tc>
      </w:tr>
      <w:tr w:rsidR="006A111C" w:rsidRPr="00FF1247" w:rsidTr="001E40D9">
        <w:trPr>
          <w:trHeight w:val="201"/>
        </w:trPr>
        <w:tc>
          <w:tcPr>
            <w:tcW w:w="7229" w:type="dxa"/>
            <w:tcBorders>
              <w:top w:val="single" w:sz="4" w:space="0" w:color="auto"/>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right="2"/>
              <w:rPr>
                <w:sz w:val="20"/>
                <w:szCs w:val="20"/>
              </w:rPr>
            </w:pPr>
            <w:r w:rsidRPr="00FF1247">
              <w:rPr>
                <w:sz w:val="20"/>
                <w:szCs w:val="20"/>
              </w:rPr>
              <w:t>Тяговый хомут</w:t>
            </w:r>
          </w:p>
        </w:tc>
        <w:tc>
          <w:tcPr>
            <w:tcW w:w="2551" w:type="dxa"/>
            <w:tcBorders>
              <w:top w:val="single" w:sz="4" w:space="0" w:color="auto"/>
            </w:tcBorders>
            <w:shd w:val="clear" w:color="auto" w:fill="auto"/>
            <w:noWrap/>
            <w:vAlign w:val="center"/>
            <w:hideMark/>
          </w:tcPr>
          <w:p w:rsidR="006A111C" w:rsidRPr="00FF1247" w:rsidRDefault="006A111C" w:rsidP="001E40D9">
            <w:pPr>
              <w:jc w:val="center"/>
              <w:rPr>
                <w:bCs/>
                <w:sz w:val="20"/>
                <w:szCs w:val="20"/>
              </w:rPr>
            </w:pPr>
            <w:r w:rsidRPr="00FF1247">
              <w:rPr>
                <w:bCs/>
                <w:sz w:val="20"/>
                <w:szCs w:val="20"/>
              </w:rPr>
              <w:t>0,108</w:t>
            </w:r>
          </w:p>
        </w:tc>
      </w:tr>
      <w:tr w:rsidR="006A111C" w:rsidRPr="00FF1247" w:rsidTr="001E40D9">
        <w:trPr>
          <w:trHeight w:val="101"/>
        </w:trPr>
        <w:tc>
          <w:tcPr>
            <w:tcW w:w="7229" w:type="dxa"/>
            <w:tcBorders>
              <w:top w:val="single" w:sz="4" w:space="0" w:color="auto"/>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right="2"/>
              <w:rPr>
                <w:sz w:val="20"/>
                <w:szCs w:val="20"/>
              </w:rPr>
            </w:pPr>
            <w:r w:rsidRPr="00FF1247">
              <w:rPr>
                <w:sz w:val="20"/>
                <w:szCs w:val="20"/>
              </w:rPr>
              <w:t>Пятник</w:t>
            </w:r>
          </w:p>
        </w:tc>
        <w:tc>
          <w:tcPr>
            <w:tcW w:w="2551" w:type="dxa"/>
            <w:shd w:val="clear" w:color="auto" w:fill="auto"/>
            <w:noWrap/>
            <w:vAlign w:val="center"/>
            <w:hideMark/>
          </w:tcPr>
          <w:p w:rsidR="006A111C" w:rsidRPr="00FF1247" w:rsidRDefault="006A111C" w:rsidP="001E40D9">
            <w:pPr>
              <w:jc w:val="center"/>
              <w:rPr>
                <w:bCs/>
                <w:sz w:val="20"/>
                <w:szCs w:val="20"/>
              </w:rPr>
            </w:pPr>
            <w:r w:rsidRPr="00FF1247">
              <w:rPr>
                <w:bCs/>
                <w:sz w:val="20"/>
                <w:szCs w:val="20"/>
              </w:rPr>
              <w:t>0,086</w:t>
            </w:r>
          </w:p>
        </w:tc>
      </w:tr>
      <w:tr w:rsidR="006A111C" w:rsidRPr="00FF1247" w:rsidTr="001E40D9">
        <w:trPr>
          <w:trHeight w:val="100"/>
        </w:trPr>
        <w:tc>
          <w:tcPr>
            <w:tcW w:w="7229" w:type="dxa"/>
            <w:tcBorders>
              <w:top w:val="single" w:sz="4" w:space="0" w:color="auto"/>
              <w:left w:val="single" w:sz="4" w:space="0" w:color="auto"/>
              <w:bottom w:val="single" w:sz="4" w:space="0" w:color="auto"/>
              <w:right w:val="single" w:sz="4" w:space="0" w:color="auto"/>
            </w:tcBorders>
            <w:shd w:val="clear" w:color="auto" w:fill="auto"/>
            <w:noWrap/>
            <w:hideMark/>
          </w:tcPr>
          <w:p w:rsidR="006A111C" w:rsidRPr="00FF1247" w:rsidRDefault="006A111C" w:rsidP="001E40D9">
            <w:pPr>
              <w:ind w:right="2"/>
              <w:rPr>
                <w:sz w:val="20"/>
                <w:szCs w:val="20"/>
              </w:rPr>
            </w:pPr>
            <w:r w:rsidRPr="00FF1247">
              <w:rPr>
                <w:noProof/>
                <w:sz w:val="20"/>
                <w:szCs w:val="20"/>
              </w:rPr>
              <w:t>Диск ЦКК</w:t>
            </w:r>
          </w:p>
        </w:tc>
        <w:tc>
          <w:tcPr>
            <w:tcW w:w="2551" w:type="dxa"/>
            <w:shd w:val="clear" w:color="auto" w:fill="auto"/>
            <w:noWrap/>
            <w:vAlign w:val="center"/>
            <w:hideMark/>
          </w:tcPr>
          <w:p w:rsidR="006A111C" w:rsidRPr="00FF1247" w:rsidRDefault="006A111C" w:rsidP="001E40D9">
            <w:pPr>
              <w:jc w:val="center"/>
              <w:rPr>
                <w:bCs/>
                <w:sz w:val="20"/>
                <w:szCs w:val="20"/>
              </w:rPr>
            </w:pPr>
            <w:r w:rsidRPr="00FF1247">
              <w:rPr>
                <w:bCs/>
                <w:sz w:val="20"/>
                <w:szCs w:val="20"/>
              </w:rPr>
              <w:t>0,420</w:t>
            </w:r>
          </w:p>
        </w:tc>
      </w:tr>
    </w:tbl>
    <w:p w:rsidR="006A111C" w:rsidRPr="00873C1E" w:rsidRDefault="006A111C" w:rsidP="006A111C">
      <w:pPr>
        <w:pStyle w:val="ConsNormal"/>
        <w:ind w:firstLine="0"/>
        <w:rPr>
          <w:rFonts w:ascii="Times New Roman" w:hAnsi="Times New Roman"/>
          <w:b/>
          <w:sz w:val="24"/>
          <w:szCs w:val="24"/>
        </w:rPr>
      </w:pPr>
    </w:p>
    <w:tbl>
      <w:tblPr>
        <w:tblW w:w="10585" w:type="dxa"/>
        <w:tblInd w:w="-34" w:type="dxa"/>
        <w:tblLook w:val="01E0"/>
      </w:tblPr>
      <w:tblGrid>
        <w:gridCol w:w="5812"/>
        <w:gridCol w:w="4773"/>
      </w:tblGrid>
      <w:tr w:rsidR="006A111C" w:rsidRPr="00873C1E" w:rsidTr="001E40D9">
        <w:tc>
          <w:tcPr>
            <w:tcW w:w="5812" w:type="dxa"/>
          </w:tcPr>
          <w:p w:rsidR="006A111C" w:rsidRPr="00873C1E" w:rsidRDefault="006A111C" w:rsidP="001E40D9">
            <w:pPr>
              <w:jc w:val="both"/>
              <w:rPr>
                <w:b/>
              </w:rPr>
            </w:pPr>
            <w:r w:rsidRPr="00873C1E">
              <w:rPr>
                <w:b/>
              </w:rPr>
              <w:t>Заказчик:</w:t>
            </w:r>
          </w:p>
        </w:tc>
        <w:tc>
          <w:tcPr>
            <w:tcW w:w="4773" w:type="dxa"/>
          </w:tcPr>
          <w:p w:rsidR="006A111C" w:rsidRPr="00873C1E" w:rsidRDefault="006A111C" w:rsidP="001E40D9">
            <w:pPr>
              <w:pStyle w:val="ConsPlusNormal"/>
              <w:ind w:left="375" w:firstLine="1"/>
              <w:jc w:val="both"/>
              <w:rPr>
                <w:b/>
                <w:sz w:val="24"/>
                <w:szCs w:val="24"/>
              </w:rPr>
            </w:pPr>
            <w:r w:rsidRPr="00873C1E">
              <w:rPr>
                <w:rFonts w:ascii="Times New Roman" w:hAnsi="Times New Roman"/>
                <w:b/>
                <w:sz w:val="24"/>
                <w:szCs w:val="24"/>
              </w:rPr>
              <w:t>Исполнитель:</w:t>
            </w:r>
          </w:p>
        </w:tc>
      </w:tr>
      <w:tr w:rsidR="006A111C" w:rsidRPr="00873C1E" w:rsidTr="001E40D9">
        <w:tc>
          <w:tcPr>
            <w:tcW w:w="5812" w:type="dxa"/>
          </w:tcPr>
          <w:p w:rsidR="006A111C" w:rsidRDefault="006A111C" w:rsidP="001E40D9">
            <w:pPr>
              <w:pStyle w:val="affc"/>
              <w:jc w:val="both"/>
              <w:rPr>
                <w:rFonts w:ascii="Times New Roman" w:hAnsi="Times New Roman"/>
                <w:sz w:val="24"/>
                <w:szCs w:val="24"/>
              </w:rPr>
            </w:pPr>
            <w:r w:rsidRPr="00873C1E">
              <w:rPr>
                <w:rFonts w:ascii="Times New Roman" w:hAnsi="Times New Roman"/>
                <w:sz w:val="24"/>
                <w:szCs w:val="24"/>
              </w:rPr>
              <w:t>Директор филиала</w:t>
            </w:r>
            <w:r>
              <w:rPr>
                <w:rFonts w:ascii="Times New Roman" w:hAnsi="Times New Roman"/>
                <w:sz w:val="24"/>
                <w:szCs w:val="24"/>
              </w:rPr>
              <w:t xml:space="preserve"> </w:t>
            </w:r>
            <w:r w:rsidRPr="00873C1E">
              <w:rPr>
                <w:rFonts w:ascii="Times New Roman" w:hAnsi="Times New Roman"/>
                <w:sz w:val="24"/>
                <w:szCs w:val="24"/>
              </w:rPr>
              <w:t xml:space="preserve">ПАО «ТрансКонтейнер» </w:t>
            </w: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на ДВЖД</w:t>
            </w:r>
          </w:p>
          <w:p w:rsidR="006A111C" w:rsidRPr="00873C1E" w:rsidRDefault="006A111C" w:rsidP="001E40D9">
            <w:pPr>
              <w:pStyle w:val="affc"/>
              <w:jc w:val="both"/>
              <w:rPr>
                <w:rFonts w:ascii="Times New Roman" w:hAnsi="Times New Roman"/>
                <w:sz w:val="24"/>
                <w:szCs w:val="24"/>
              </w:rPr>
            </w:pP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_____________________ П.С. Силин</w:t>
            </w:r>
          </w:p>
          <w:p w:rsidR="006A111C" w:rsidRPr="00873C1E" w:rsidRDefault="006A111C" w:rsidP="001E40D9">
            <w:pPr>
              <w:pStyle w:val="ConsPlusNormal"/>
              <w:rPr>
                <w:rFonts w:ascii="Times New Roman" w:hAnsi="Times New Roman"/>
                <w:sz w:val="24"/>
                <w:szCs w:val="24"/>
              </w:rPr>
            </w:pPr>
            <w:r w:rsidRPr="00873C1E">
              <w:rPr>
                <w:rFonts w:ascii="Times New Roman" w:eastAsia="Calibri" w:hAnsi="Times New Roman"/>
                <w:sz w:val="24"/>
                <w:szCs w:val="24"/>
                <w:lang w:eastAsia="en-US"/>
              </w:rPr>
              <w:t xml:space="preserve"> </w:t>
            </w:r>
            <w:r w:rsidRPr="00873C1E">
              <w:rPr>
                <w:rFonts w:ascii="Times New Roman" w:hAnsi="Times New Roman"/>
                <w:sz w:val="24"/>
                <w:szCs w:val="24"/>
              </w:rPr>
              <w:t>(</w:t>
            </w:r>
            <w:proofErr w:type="gramStart"/>
            <w:r w:rsidRPr="00873C1E">
              <w:rPr>
                <w:rFonts w:ascii="Times New Roman" w:hAnsi="Times New Roman"/>
                <w:sz w:val="24"/>
                <w:szCs w:val="24"/>
              </w:rPr>
              <w:t>м</w:t>
            </w:r>
            <w:proofErr w:type="gramEnd"/>
            <w:r w:rsidRPr="00873C1E">
              <w:rPr>
                <w:rFonts w:ascii="Times New Roman" w:hAnsi="Times New Roman"/>
                <w:sz w:val="24"/>
                <w:szCs w:val="24"/>
              </w:rPr>
              <w:t xml:space="preserve">.п.) </w:t>
            </w:r>
          </w:p>
        </w:tc>
        <w:tc>
          <w:tcPr>
            <w:tcW w:w="4773" w:type="dxa"/>
          </w:tcPr>
          <w:p w:rsidR="006A111C" w:rsidRPr="00873C1E" w:rsidRDefault="006A111C" w:rsidP="001E40D9">
            <w:pPr>
              <w:jc w:val="both"/>
            </w:pPr>
          </w:p>
          <w:p w:rsidR="006A111C" w:rsidRDefault="006A111C" w:rsidP="001E40D9">
            <w:pPr>
              <w:jc w:val="both"/>
            </w:pPr>
          </w:p>
          <w:p w:rsidR="006A111C" w:rsidRPr="00873C1E" w:rsidRDefault="006A111C" w:rsidP="001E40D9">
            <w:pPr>
              <w:jc w:val="both"/>
            </w:pPr>
          </w:p>
          <w:p w:rsidR="006A111C" w:rsidRPr="00873C1E" w:rsidRDefault="006A111C" w:rsidP="001E40D9">
            <w:pPr>
              <w:pStyle w:val="affc"/>
              <w:rPr>
                <w:rFonts w:ascii="Times New Roman" w:hAnsi="Times New Roman"/>
                <w:sz w:val="24"/>
                <w:szCs w:val="24"/>
              </w:rPr>
            </w:pPr>
            <w:r>
              <w:rPr>
                <w:rFonts w:ascii="Times New Roman" w:hAnsi="Times New Roman"/>
                <w:sz w:val="24"/>
                <w:szCs w:val="24"/>
              </w:rPr>
              <w:t xml:space="preserve">       </w:t>
            </w:r>
            <w:r w:rsidRPr="00873C1E">
              <w:rPr>
                <w:rFonts w:ascii="Times New Roman" w:hAnsi="Times New Roman"/>
                <w:sz w:val="24"/>
                <w:szCs w:val="24"/>
              </w:rPr>
              <w:t>___________________</w:t>
            </w:r>
            <w:r>
              <w:rPr>
                <w:rFonts w:ascii="Times New Roman" w:hAnsi="Times New Roman"/>
                <w:sz w:val="24"/>
                <w:szCs w:val="24"/>
              </w:rPr>
              <w:t xml:space="preserve"> </w:t>
            </w:r>
          </w:p>
          <w:p w:rsidR="006A111C" w:rsidRPr="00873C1E" w:rsidRDefault="006A111C" w:rsidP="001E40D9">
            <w:pPr>
              <w:jc w:val="both"/>
            </w:pPr>
            <w:r>
              <w:t xml:space="preserve">                   </w:t>
            </w:r>
            <w:r w:rsidRPr="00873C1E">
              <w:t>(</w:t>
            </w:r>
            <w:proofErr w:type="gramStart"/>
            <w:r w:rsidRPr="00873C1E">
              <w:t>м</w:t>
            </w:r>
            <w:proofErr w:type="gramEnd"/>
            <w:r w:rsidRPr="00873C1E">
              <w:t>.п.)</w:t>
            </w:r>
          </w:p>
        </w:tc>
      </w:tr>
    </w:tbl>
    <w:p w:rsidR="006A111C" w:rsidRDefault="006A111C" w:rsidP="006A111C">
      <w:pPr>
        <w:pStyle w:val="afb"/>
        <w:ind w:left="7088"/>
        <w:rPr>
          <w:b/>
          <w:sz w:val="20"/>
          <w:szCs w:val="20"/>
        </w:rPr>
      </w:pPr>
    </w:p>
    <w:p w:rsidR="006A111C" w:rsidRDefault="006A111C" w:rsidP="006A111C">
      <w:pPr>
        <w:suppressAutoHyphens w:val="0"/>
        <w:rPr>
          <w:rFonts w:eastAsia="MS Mincho"/>
          <w:b/>
          <w:sz w:val="20"/>
          <w:szCs w:val="20"/>
        </w:rPr>
      </w:pPr>
    </w:p>
    <w:p w:rsidR="006A111C" w:rsidRPr="00873C1E" w:rsidRDefault="006A111C" w:rsidP="006A111C">
      <w:pPr>
        <w:pStyle w:val="afb"/>
        <w:ind w:left="7088"/>
        <w:rPr>
          <w:b/>
          <w:sz w:val="20"/>
          <w:szCs w:val="20"/>
        </w:rPr>
      </w:pPr>
      <w:r>
        <w:rPr>
          <w:b/>
          <w:sz w:val="20"/>
          <w:szCs w:val="20"/>
        </w:rPr>
        <w:t>Приложение № 6</w:t>
      </w:r>
    </w:p>
    <w:p w:rsidR="006A111C" w:rsidRPr="00873C1E" w:rsidRDefault="006A111C" w:rsidP="006A111C">
      <w:pPr>
        <w:pStyle w:val="afb"/>
        <w:ind w:left="6804" w:firstLine="0"/>
        <w:rPr>
          <w:b/>
          <w:sz w:val="20"/>
          <w:szCs w:val="20"/>
        </w:rPr>
      </w:pPr>
      <w:r w:rsidRPr="00873C1E">
        <w:rPr>
          <w:b/>
          <w:sz w:val="20"/>
          <w:szCs w:val="20"/>
        </w:rPr>
        <w:t>к  Договору № __________</w:t>
      </w:r>
    </w:p>
    <w:p w:rsidR="006A111C" w:rsidRPr="00873C1E" w:rsidRDefault="006A111C" w:rsidP="006A111C">
      <w:pPr>
        <w:pStyle w:val="afb"/>
        <w:ind w:left="6804" w:firstLine="0"/>
        <w:rPr>
          <w:b/>
          <w:sz w:val="20"/>
          <w:szCs w:val="20"/>
        </w:rPr>
      </w:pPr>
      <w:r w:rsidRPr="00873C1E">
        <w:rPr>
          <w:b/>
          <w:sz w:val="20"/>
          <w:szCs w:val="20"/>
        </w:rPr>
        <w:t>от «____»__________20</w:t>
      </w:r>
      <w:r>
        <w:rPr>
          <w:b/>
          <w:sz w:val="20"/>
          <w:szCs w:val="20"/>
        </w:rPr>
        <w:t>____</w:t>
      </w:r>
      <w:r w:rsidRPr="00873C1E">
        <w:rPr>
          <w:b/>
          <w:sz w:val="20"/>
          <w:szCs w:val="20"/>
        </w:rPr>
        <w:t>г.</w:t>
      </w:r>
    </w:p>
    <w:p w:rsidR="006A111C" w:rsidRPr="00873C1E" w:rsidRDefault="006A111C" w:rsidP="006A111C">
      <w:pPr>
        <w:pStyle w:val="ConsNormal"/>
        <w:widowControl/>
        <w:ind w:firstLine="0"/>
        <w:jc w:val="center"/>
        <w:rPr>
          <w:rFonts w:ascii="Times New Roman" w:hAnsi="Times New Roman" w:cs="Times New Roman"/>
          <w:sz w:val="24"/>
          <w:szCs w:val="24"/>
        </w:rPr>
      </w:pPr>
    </w:p>
    <w:p w:rsidR="006A111C" w:rsidRPr="00873C1E" w:rsidRDefault="006A111C" w:rsidP="006A111C">
      <w:pPr>
        <w:jc w:val="center"/>
        <w:rPr>
          <w:b/>
          <w:bCs/>
        </w:rPr>
      </w:pPr>
      <w:r w:rsidRPr="00873C1E">
        <w:rPr>
          <w:b/>
          <w:bCs/>
        </w:rPr>
        <w:t>Техническое задание</w:t>
      </w:r>
    </w:p>
    <w:p w:rsidR="006A111C" w:rsidRPr="00873C1E" w:rsidRDefault="006A111C" w:rsidP="006A111C">
      <w:pPr>
        <w:pStyle w:val="ConsNormal"/>
        <w:widowControl/>
        <w:ind w:firstLine="540"/>
        <w:jc w:val="both"/>
        <w:rPr>
          <w:rFonts w:ascii="Times New Roman" w:hAnsi="Times New Roman" w:cs="Times New Roman"/>
          <w:sz w:val="24"/>
          <w:szCs w:val="24"/>
        </w:rPr>
      </w:pPr>
    </w:p>
    <w:p w:rsidR="006A111C" w:rsidRPr="00873C1E" w:rsidRDefault="006A111C" w:rsidP="006A111C">
      <w:pPr>
        <w:autoSpaceDE w:val="0"/>
        <w:autoSpaceDN w:val="0"/>
        <w:ind w:firstLine="567"/>
        <w:jc w:val="both"/>
      </w:pPr>
      <w:r w:rsidRPr="009320CF">
        <w:rPr>
          <w:b/>
        </w:rPr>
        <w:t>1.</w:t>
      </w:r>
      <w:r w:rsidRPr="009320CF">
        <w:t xml:space="preserve"> Основанием для оказания Услуг по настоящему Договору является заявка </w:t>
      </w:r>
      <w:r>
        <w:t>Заказчика</w:t>
      </w:r>
      <w:r w:rsidRPr="009320CF">
        <w:t xml:space="preserve">, поданная не позднее суток, предшествующих оказанию Услуг. Заявка подается путем направления по электронной почте </w:t>
      </w:r>
      <w:r w:rsidRPr="009320CF">
        <w:rPr>
          <w:shd w:val="clear" w:color="auto" w:fill="FFFFFF"/>
        </w:rPr>
        <w:t>_________________</w:t>
      </w:r>
      <w:r w:rsidRPr="009320CF">
        <w:rPr>
          <w:rFonts w:ascii="Helvetica" w:hAnsi="Helvetica" w:cs="Helvetica"/>
          <w:shd w:val="clear" w:color="auto" w:fill="FFFFFF"/>
        </w:rPr>
        <w:t xml:space="preserve"> </w:t>
      </w:r>
      <w:r w:rsidRPr="009320CF">
        <w:t>либо вручения уполномоченному представителю Исполнителя. В случае направления заявки по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В Заявке указывается наименование груза, его вес, адреса пунктов отправления и назначения, даты перевозки и время подачи автотранспорта под погрузку, и выгрузку.</w:t>
      </w:r>
    </w:p>
    <w:p w:rsidR="006A111C" w:rsidRPr="00873C1E" w:rsidRDefault="006A111C" w:rsidP="006A111C">
      <w:pPr>
        <w:autoSpaceDE w:val="0"/>
        <w:autoSpaceDN w:val="0"/>
        <w:ind w:firstLine="567"/>
        <w:jc w:val="both"/>
        <w:rPr>
          <w:rFonts w:eastAsia="Calibri"/>
        </w:rPr>
      </w:pPr>
      <w:r w:rsidRPr="00873C1E">
        <w:rPr>
          <w:b/>
        </w:rPr>
        <w:t>2. Цель Услуг:</w:t>
      </w:r>
      <w:r w:rsidRPr="00873C1E">
        <w:t xml:space="preserve"> </w:t>
      </w:r>
      <w:r w:rsidRPr="00873C1E">
        <w:rPr>
          <w:rFonts w:eastAsia="Calibri"/>
        </w:rPr>
        <w:t xml:space="preserve">обеспечение перевозки </w:t>
      </w:r>
      <w:r>
        <w:rPr>
          <w:rFonts w:eastAsia="Calibri"/>
        </w:rPr>
        <w:t xml:space="preserve">запасных частей вагонов указанных в п.1.1. Договора </w:t>
      </w:r>
      <w:r w:rsidRPr="00873C1E">
        <w:rPr>
          <w:rFonts w:eastAsia="Calibri"/>
        </w:rPr>
        <w:t>автотранспортом по согласованному маршруту, по времени согласно поданной Заказчиком заявке.</w:t>
      </w:r>
    </w:p>
    <w:p w:rsidR="006A111C" w:rsidRPr="00873C1E" w:rsidRDefault="006A111C" w:rsidP="006A111C">
      <w:pPr>
        <w:autoSpaceDE w:val="0"/>
        <w:autoSpaceDN w:val="0"/>
        <w:ind w:firstLine="567"/>
        <w:jc w:val="both"/>
      </w:pPr>
      <w:r w:rsidRPr="00873C1E">
        <w:rPr>
          <w:b/>
        </w:rPr>
        <w:t>3.</w:t>
      </w:r>
      <w:r w:rsidRPr="00873C1E">
        <w:t xml:space="preserve"> </w:t>
      </w:r>
      <w:r w:rsidRPr="00873C1E">
        <w:rPr>
          <w:b/>
        </w:rPr>
        <w:t>Требования к Услугам:</w:t>
      </w:r>
      <w:r w:rsidRPr="00873C1E">
        <w:t xml:space="preserve"> качество Услуг должно соответствовать требованиям действующего законодательства Российской Федерации.</w:t>
      </w:r>
    </w:p>
    <w:p w:rsidR="006A111C" w:rsidRPr="00873C1E" w:rsidRDefault="006A111C" w:rsidP="006A111C">
      <w:pPr>
        <w:ind w:firstLine="567"/>
        <w:jc w:val="both"/>
      </w:pPr>
      <w:r w:rsidRPr="00873C1E">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6A111C" w:rsidRPr="00873C1E" w:rsidRDefault="006A111C" w:rsidP="006A111C">
      <w:pPr>
        <w:ind w:firstLine="567"/>
        <w:jc w:val="both"/>
      </w:pPr>
      <w:proofErr w:type="gramStart"/>
      <w:r w:rsidRPr="00873C1E">
        <w:t xml:space="preserve">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w:t>
      </w:r>
      <w:proofErr w:type="spellStart"/>
      <w:r w:rsidRPr="00873C1E">
        <w:t>изм</w:t>
      </w:r>
      <w:proofErr w:type="spellEnd"/>
      <w:r w:rsidRPr="00873C1E">
        <w:t>. от 09.01.2014) "Об утверждении Правил перевозок грузов автомобильным транспортом".</w:t>
      </w:r>
      <w:proofErr w:type="gramEnd"/>
    </w:p>
    <w:p w:rsidR="006A111C" w:rsidRPr="00873C1E" w:rsidRDefault="006A111C" w:rsidP="006A111C">
      <w:pPr>
        <w:ind w:firstLine="567"/>
        <w:jc w:val="both"/>
      </w:pPr>
      <w:r w:rsidRPr="00873C1E">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6A111C" w:rsidRPr="00873C1E" w:rsidRDefault="006A111C" w:rsidP="006A111C">
      <w:pPr>
        <w:ind w:firstLine="567"/>
        <w:jc w:val="both"/>
      </w:pPr>
      <w:r w:rsidRPr="00873C1E">
        <w:t xml:space="preserve">Исполнитель несет полную материальную ответственность за перевозимый груз с момента получения груза и до сдачи груза уполномоченному лицу Заказчика. </w:t>
      </w:r>
    </w:p>
    <w:p w:rsidR="006A111C" w:rsidRPr="00873C1E" w:rsidRDefault="006A111C" w:rsidP="006A111C">
      <w:pPr>
        <w:ind w:firstLine="567"/>
        <w:jc w:val="both"/>
      </w:pPr>
      <w:r w:rsidRPr="00873C1E">
        <w:rPr>
          <w:lang w:eastAsia="zh-CN" w:bidi="hi-IN"/>
        </w:rPr>
        <w:t xml:space="preserve">В соответствии с ГОСТ </w:t>
      </w:r>
      <w:proofErr w:type="gramStart"/>
      <w:r w:rsidRPr="00873C1E">
        <w:rPr>
          <w:lang w:eastAsia="zh-CN" w:bidi="hi-IN"/>
        </w:rPr>
        <w:t>Р</w:t>
      </w:r>
      <w:proofErr w:type="gramEnd"/>
      <w:r w:rsidRPr="00873C1E">
        <w:rPr>
          <w:lang w:eastAsia="zh-CN" w:bidi="hi-IN"/>
        </w:rPr>
        <w:t xml:space="preserve"> 51005-96 «Услуги транспортные. Грузовые перевозки. Номенклатура показателей качества» обеспечение перевозки и передачи грузов должно 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6A111C" w:rsidRPr="00873C1E" w:rsidRDefault="006A111C" w:rsidP="006A111C">
      <w:pPr>
        <w:widowControl w:val="0"/>
        <w:ind w:firstLine="567"/>
        <w:jc w:val="both"/>
        <w:rPr>
          <w:lang w:eastAsia="ru-RU"/>
        </w:rPr>
      </w:pPr>
      <w:r w:rsidRPr="00873C1E">
        <w:rPr>
          <w:b/>
          <w:snapToGrid w:val="0"/>
          <w:lang w:eastAsia="ru-RU"/>
        </w:rPr>
        <w:t>Требования к техническому состоянию транспортных средств: с</w:t>
      </w:r>
      <w:r w:rsidRPr="00873C1E">
        <w:rPr>
          <w:rFonts w:eastAsia="Calibri"/>
        </w:rPr>
        <w:t xml:space="preserve">оответствовать требованиям </w:t>
      </w:r>
      <w:r w:rsidRPr="00873C1E">
        <w:rPr>
          <w:lang w:eastAsia="ru-RU"/>
        </w:rPr>
        <w:t xml:space="preserve">ГОСТ 33997-2016 «Межгосударственный стандарт. Колесные транспортные средства. Требования к безопасности в эксплуатации и методы проверки»; ГОСТ </w:t>
      </w:r>
      <w:proofErr w:type="gramStart"/>
      <w:r w:rsidRPr="00873C1E">
        <w:rPr>
          <w:lang w:eastAsia="ru-RU"/>
        </w:rPr>
        <w:t>Р</w:t>
      </w:r>
      <w:proofErr w:type="gramEnd"/>
      <w:r w:rsidRPr="00873C1E">
        <w:rPr>
          <w:lang w:eastAsia="ru-RU"/>
        </w:rPr>
        <w:t xml:space="preserve"> 51005-96 «Государственный стандарт Российской Федерации. Услуги транспортные. Перевозки грузов. Номенклатура показателей качества».</w:t>
      </w:r>
    </w:p>
    <w:p w:rsidR="006A111C" w:rsidRPr="00873C1E" w:rsidRDefault="006A111C" w:rsidP="006A111C">
      <w:pPr>
        <w:pStyle w:val="aff9"/>
        <w:shd w:val="clear" w:color="auto" w:fill="FFFFFF"/>
        <w:tabs>
          <w:tab w:val="left" w:pos="1620"/>
        </w:tabs>
        <w:ind w:left="0" w:firstLine="567"/>
        <w:jc w:val="both"/>
        <w:rPr>
          <w:rFonts w:eastAsia="Calibri"/>
        </w:rPr>
      </w:pPr>
      <w:r w:rsidRPr="00873C1E">
        <w:rPr>
          <w:rFonts w:eastAsia="Calibri"/>
        </w:rPr>
        <w:t>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6A111C" w:rsidRPr="00873C1E" w:rsidRDefault="006A111C" w:rsidP="006A111C">
      <w:pPr>
        <w:pStyle w:val="aff9"/>
        <w:shd w:val="clear" w:color="auto" w:fill="FFFFFF"/>
        <w:tabs>
          <w:tab w:val="left" w:pos="1620"/>
        </w:tabs>
        <w:ind w:left="0" w:firstLine="567"/>
        <w:jc w:val="both"/>
        <w:rPr>
          <w:rFonts w:eastAsia="Calibri"/>
        </w:rPr>
      </w:pPr>
      <w:r w:rsidRPr="00873C1E">
        <w:rPr>
          <w:rFonts w:eastAsia="Calibri"/>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873C1E">
        <w:rPr>
          <w:rFonts w:eastAsia="Calibri"/>
        </w:rPr>
        <w:t>предрейсовый</w:t>
      </w:r>
      <w:proofErr w:type="spellEnd"/>
      <w:r w:rsidRPr="00873C1E">
        <w:rPr>
          <w:rFonts w:eastAsia="Calibri"/>
        </w:rPr>
        <w:t xml:space="preserve">, </w:t>
      </w:r>
      <w:proofErr w:type="spellStart"/>
      <w:r w:rsidRPr="00873C1E">
        <w:rPr>
          <w:rFonts w:eastAsia="Calibri"/>
        </w:rPr>
        <w:t>межсменный</w:t>
      </w:r>
      <w:proofErr w:type="spellEnd"/>
      <w:r w:rsidRPr="00873C1E">
        <w:rPr>
          <w:rFonts w:eastAsia="Calibri"/>
        </w:rPr>
        <w:t xml:space="preserve">, </w:t>
      </w:r>
      <w:proofErr w:type="spellStart"/>
      <w:r w:rsidRPr="00873C1E">
        <w:rPr>
          <w:rFonts w:eastAsia="Calibri"/>
        </w:rPr>
        <w:t>послерейсовый</w:t>
      </w:r>
      <w:proofErr w:type="spellEnd"/>
      <w:r w:rsidRPr="00873C1E">
        <w:rPr>
          <w:rFonts w:eastAsia="Calibri"/>
        </w:rPr>
        <w:t xml:space="preserve"> медосмотр согласно рекомендациям Минздрава РФ и Минтранса РФ от 29.01.02 г.</w:t>
      </w:r>
    </w:p>
    <w:p w:rsidR="006A111C" w:rsidRDefault="006A111C" w:rsidP="006A111C">
      <w:pPr>
        <w:pStyle w:val="aff9"/>
        <w:shd w:val="clear" w:color="auto" w:fill="FFFFFF"/>
        <w:tabs>
          <w:tab w:val="left" w:pos="1620"/>
        </w:tabs>
        <w:ind w:left="0" w:firstLine="567"/>
        <w:jc w:val="both"/>
        <w:rPr>
          <w:rFonts w:eastAsia="Calibri"/>
        </w:rPr>
      </w:pPr>
      <w:r w:rsidRPr="00873C1E">
        <w:rPr>
          <w:rFonts w:eastAsia="Calibri"/>
        </w:rPr>
        <w:t>Использовать транспортные средства, прошедшие в установленном порядке государственный технический осмотр.</w:t>
      </w:r>
    </w:p>
    <w:p w:rsidR="006A111C" w:rsidRPr="00610E6D" w:rsidRDefault="006A111C" w:rsidP="006A111C">
      <w:pPr>
        <w:jc w:val="both"/>
      </w:pPr>
      <w:r>
        <w:t xml:space="preserve">         </w:t>
      </w:r>
      <w:r w:rsidRPr="00610E6D">
        <w:t xml:space="preserve">Автотранспорт должен быть оборудован за счет Исполнителя необходимыми устройствами и элементами крепления для перевозки Груза. </w:t>
      </w:r>
    </w:p>
    <w:p w:rsidR="006A111C" w:rsidRPr="00610E6D" w:rsidRDefault="006A111C" w:rsidP="006A111C">
      <w:pPr>
        <w:ind w:firstLine="709"/>
        <w:jc w:val="both"/>
      </w:pPr>
      <w:r w:rsidRPr="00610E6D">
        <w:lastRenderedPageBreak/>
        <w:t>Характеристики Автотранспорта:</w:t>
      </w:r>
    </w:p>
    <w:tbl>
      <w:tblPr>
        <w:tblW w:w="9781" w:type="dxa"/>
        <w:tblInd w:w="108" w:type="dxa"/>
        <w:tblLook w:val="04A0"/>
      </w:tblPr>
      <w:tblGrid>
        <w:gridCol w:w="4394"/>
        <w:gridCol w:w="2552"/>
        <w:gridCol w:w="2835"/>
      </w:tblGrid>
      <w:tr w:rsidR="006A111C" w:rsidRPr="00610E6D" w:rsidTr="001E40D9">
        <w:trPr>
          <w:trHeight w:val="279"/>
        </w:trPr>
        <w:tc>
          <w:tcPr>
            <w:tcW w:w="4394" w:type="dxa"/>
            <w:vMerge w:val="restart"/>
            <w:tcBorders>
              <w:top w:val="single" w:sz="4" w:space="0" w:color="auto"/>
              <w:left w:val="single" w:sz="4" w:space="0" w:color="auto"/>
              <w:right w:val="single" w:sz="4" w:space="0" w:color="auto"/>
            </w:tcBorders>
            <w:shd w:val="clear" w:color="auto" w:fill="auto"/>
            <w:vAlign w:val="center"/>
          </w:tcPr>
          <w:p w:rsidR="006A111C" w:rsidRPr="00610E6D" w:rsidRDefault="006A111C" w:rsidP="001E40D9">
            <w:pPr>
              <w:suppressAutoHyphens w:val="0"/>
              <w:jc w:val="center"/>
              <w:rPr>
                <w:b/>
              </w:rPr>
            </w:pPr>
            <w:r w:rsidRPr="00610E6D">
              <w:rPr>
                <w:b/>
              </w:rPr>
              <w:t xml:space="preserve">Тип </w:t>
            </w:r>
            <w:proofErr w:type="gramStart"/>
            <w:r w:rsidRPr="00610E6D">
              <w:rPr>
                <w:b/>
              </w:rPr>
              <w:t>предоставляемого</w:t>
            </w:r>
            <w:proofErr w:type="gramEnd"/>
            <w:r w:rsidRPr="00610E6D">
              <w:rPr>
                <w:b/>
              </w:rPr>
              <w:t xml:space="preserve">  </w:t>
            </w:r>
          </w:p>
          <w:p w:rsidR="006A111C" w:rsidRPr="00610E6D" w:rsidRDefault="006A111C" w:rsidP="001E40D9">
            <w:pPr>
              <w:suppressAutoHyphens w:val="0"/>
              <w:jc w:val="center"/>
              <w:rPr>
                <w:b/>
              </w:rPr>
            </w:pPr>
            <w:r w:rsidRPr="00610E6D">
              <w:rPr>
                <w:b/>
              </w:rPr>
              <w:t>автомобильного транспорта</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A111C" w:rsidRPr="00610E6D" w:rsidRDefault="006A111C" w:rsidP="001E40D9">
            <w:pPr>
              <w:suppressAutoHyphens w:val="0"/>
              <w:jc w:val="center"/>
              <w:rPr>
                <w:b/>
              </w:rPr>
            </w:pPr>
            <w:r w:rsidRPr="00610E6D">
              <w:rPr>
                <w:b/>
              </w:rPr>
              <w:t xml:space="preserve">Характеристики </w:t>
            </w:r>
          </w:p>
        </w:tc>
      </w:tr>
      <w:tr w:rsidR="006A111C" w:rsidRPr="00610E6D" w:rsidTr="001E40D9">
        <w:trPr>
          <w:trHeight w:val="411"/>
        </w:trPr>
        <w:tc>
          <w:tcPr>
            <w:tcW w:w="4394" w:type="dxa"/>
            <w:vMerge/>
            <w:tcBorders>
              <w:left w:val="single" w:sz="4" w:space="0" w:color="auto"/>
              <w:bottom w:val="single" w:sz="4" w:space="0" w:color="auto"/>
              <w:right w:val="single" w:sz="4" w:space="0" w:color="auto"/>
            </w:tcBorders>
            <w:shd w:val="clear" w:color="auto" w:fill="auto"/>
            <w:vAlign w:val="center"/>
          </w:tcPr>
          <w:p w:rsidR="006A111C" w:rsidRPr="00610E6D" w:rsidRDefault="006A111C" w:rsidP="001E40D9">
            <w:pPr>
              <w:suppressAutoHyphens w:val="0"/>
              <w:jc w:val="center"/>
              <w:rPr>
                <w: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11C" w:rsidRPr="00610E6D" w:rsidRDefault="006A111C" w:rsidP="001E40D9">
            <w:pPr>
              <w:jc w:val="center"/>
              <w:rPr>
                <w:b/>
              </w:rPr>
            </w:pPr>
            <w:r w:rsidRPr="00610E6D">
              <w:rPr>
                <w:b/>
              </w:rPr>
              <w:t>Грузоподъемность, тонн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111C" w:rsidRPr="00610E6D" w:rsidRDefault="006A111C" w:rsidP="001E40D9">
            <w:pPr>
              <w:jc w:val="center"/>
              <w:rPr>
                <w:b/>
              </w:rPr>
            </w:pPr>
            <w:r w:rsidRPr="00610E6D">
              <w:rPr>
                <w:b/>
              </w:rPr>
              <w:t xml:space="preserve">Длина кузова (борта), </w:t>
            </w:r>
            <w:proofErr w:type="gramStart"/>
            <w:r w:rsidRPr="00610E6D">
              <w:rPr>
                <w:b/>
              </w:rPr>
              <w:t>м</w:t>
            </w:r>
            <w:proofErr w:type="gramEnd"/>
          </w:p>
        </w:tc>
      </w:tr>
      <w:tr w:rsidR="006A111C" w:rsidRPr="00610E6D" w:rsidTr="001E40D9">
        <w:trPr>
          <w:trHeight w:val="240"/>
        </w:trPr>
        <w:tc>
          <w:tcPr>
            <w:tcW w:w="4394" w:type="dxa"/>
            <w:vMerge w:val="restart"/>
            <w:tcBorders>
              <w:top w:val="nil"/>
              <w:left w:val="single" w:sz="4" w:space="0" w:color="auto"/>
              <w:bottom w:val="single" w:sz="4" w:space="0" w:color="000000"/>
              <w:right w:val="single" w:sz="4" w:space="0" w:color="auto"/>
            </w:tcBorders>
            <w:vAlign w:val="center"/>
          </w:tcPr>
          <w:p w:rsidR="006A111C" w:rsidRPr="00610E6D" w:rsidRDefault="006A111C" w:rsidP="001E40D9">
            <w:pPr>
              <w:jc w:val="center"/>
              <w:rPr>
                <w:rFonts w:cs="Arial CYR"/>
              </w:rPr>
            </w:pPr>
            <w:r w:rsidRPr="00610E6D">
              <w:rPr>
                <w:rFonts w:cs="Arial CYR"/>
              </w:rPr>
              <w:t>Бортовой автомобиль</w:t>
            </w:r>
          </w:p>
        </w:tc>
        <w:tc>
          <w:tcPr>
            <w:tcW w:w="2552"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до 5,0</w:t>
            </w:r>
          </w:p>
        </w:tc>
        <w:tc>
          <w:tcPr>
            <w:tcW w:w="2835"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5 – 6</w:t>
            </w:r>
          </w:p>
        </w:tc>
      </w:tr>
      <w:tr w:rsidR="006A111C" w:rsidRPr="00610E6D" w:rsidTr="001E40D9">
        <w:trPr>
          <w:trHeight w:val="240"/>
        </w:trPr>
        <w:tc>
          <w:tcPr>
            <w:tcW w:w="4394" w:type="dxa"/>
            <w:vMerge/>
            <w:tcBorders>
              <w:top w:val="nil"/>
              <w:left w:val="single" w:sz="4" w:space="0" w:color="auto"/>
              <w:bottom w:val="single" w:sz="4" w:space="0" w:color="000000"/>
              <w:right w:val="single" w:sz="4" w:space="0" w:color="auto"/>
            </w:tcBorders>
            <w:vAlign w:val="center"/>
          </w:tcPr>
          <w:p w:rsidR="006A111C" w:rsidRPr="00610E6D" w:rsidRDefault="006A111C" w:rsidP="001E40D9">
            <w:pPr>
              <w:rPr>
                <w:rFonts w:cs="Arial CYR"/>
              </w:rPr>
            </w:pPr>
          </w:p>
        </w:tc>
        <w:tc>
          <w:tcPr>
            <w:tcW w:w="2552"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от 6,0 до 10,0</w:t>
            </w:r>
          </w:p>
        </w:tc>
        <w:tc>
          <w:tcPr>
            <w:tcW w:w="2835"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 xml:space="preserve">6 - 9 </w:t>
            </w:r>
          </w:p>
        </w:tc>
      </w:tr>
      <w:tr w:rsidR="006A111C" w:rsidRPr="00610E6D" w:rsidTr="001E40D9">
        <w:trPr>
          <w:trHeight w:val="240"/>
        </w:trPr>
        <w:tc>
          <w:tcPr>
            <w:tcW w:w="4394" w:type="dxa"/>
            <w:vMerge/>
            <w:tcBorders>
              <w:top w:val="nil"/>
              <w:left w:val="single" w:sz="4" w:space="0" w:color="auto"/>
              <w:bottom w:val="single" w:sz="4" w:space="0" w:color="000000"/>
              <w:right w:val="single" w:sz="4" w:space="0" w:color="auto"/>
            </w:tcBorders>
            <w:vAlign w:val="center"/>
          </w:tcPr>
          <w:p w:rsidR="006A111C" w:rsidRPr="00610E6D" w:rsidRDefault="006A111C" w:rsidP="001E40D9">
            <w:pPr>
              <w:rPr>
                <w:rFonts w:cs="Arial CYR"/>
              </w:rPr>
            </w:pPr>
          </w:p>
        </w:tc>
        <w:tc>
          <w:tcPr>
            <w:tcW w:w="2552"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от 11,0 до 15,0</w:t>
            </w:r>
          </w:p>
        </w:tc>
        <w:tc>
          <w:tcPr>
            <w:tcW w:w="2835"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 xml:space="preserve">9 - 10 </w:t>
            </w:r>
          </w:p>
        </w:tc>
      </w:tr>
      <w:tr w:rsidR="006A111C" w:rsidRPr="00610E6D" w:rsidTr="001E40D9">
        <w:trPr>
          <w:trHeight w:val="240"/>
        </w:trPr>
        <w:tc>
          <w:tcPr>
            <w:tcW w:w="4394" w:type="dxa"/>
            <w:vMerge/>
            <w:tcBorders>
              <w:top w:val="nil"/>
              <w:left w:val="single" w:sz="4" w:space="0" w:color="auto"/>
              <w:bottom w:val="single" w:sz="4" w:space="0" w:color="000000"/>
              <w:right w:val="single" w:sz="4" w:space="0" w:color="auto"/>
            </w:tcBorders>
            <w:vAlign w:val="center"/>
          </w:tcPr>
          <w:p w:rsidR="006A111C" w:rsidRPr="00610E6D" w:rsidRDefault="006A111C" w:rsidP="001E40D9">
            <w:pPr>
              <w:rPr>
                <w:rFonts w:cs="Arial CYR"/>
              </w:rPr>
            </w:pPr>
          </w:p>
        </w:tc>
        <w:tc>
          <w:tcPr>
            <w:tcW w:w="2552"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от 16,0 до 20,0</w:t>
            </w:r>
          </w:p>
        </w:tc>
        <w:tc>
          <w:tcPr>
            <w:tcW w:w="2835"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9 - 12</w:t>
            </w:r>
          </w:p>
        </w:tc>
      </w:tr>
      <w:tr w:rsidR="006A111C" w:rsidRPr="00610E6D" w:rsidTr="001E40D9">
        <w:trPr>
          <w:trHeight w:val="240"/>
        </w:trPr>
        <w:tc>
          <w:tcPr>
            <w:tcW w:w="4394" w:type="dxa"/>
            <w:vMerge/>
            <w:tcBorders>
              <w:top w:val="nil"/>
              <w:left w:val="single" w:sz="4" w:space="0" w:color="auto"/>
              <w:bottom w:val="single" w:sz="4" w:space="0" w:color="000000"/>
              <w:right w:val="single" w:sz="4" w:space="0" w:color="auto"/>
            </w:tcBorders>
            <w:vAlign w:val="center"/>
          </w:tcPr>
          <w:p w:rsidR="006A111C" w:rsidRPr="00610E6D" w:rsidRDefault="006A111C" w:rsidP="001E40D9">
            <w:pPr>
              <w:rPr>
                <w:rFonts w:cs="Arial CYR"/>
              </w:rPr>
            </w:pPr>
          </w:p>
        </w:tc>
        <w:tc>
          <w:tcPr>
            <w:tcW w:w="2552"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от 21 до 30,0</w:t>
            </w:r>
          </w:p>
        </w:tc>
        <w:tc>
          <w:tcPr>
            <w:tcW w:w="2835" w:type="dxa"/>
            <w:tcBorders>
              <w:top w:val="nil"/>
              <w:left w:val="nil"/>
              <w:bottom w:val="single" w:sz="4" w:space="0" w:color="auto"/>
              <w:right w:val="single" w:sz="4" w:space="0" w:color="auto"/>
            </w:tcBorders>
            <w:shd w:val="clear" w:color="auto" w:fill="auto"/>
            <w:vAlign w:val="center"/>
          </w:tcPr>
          <w:p w:rsidR="006A111C" w:rsidRPr="00610E6D" w:rsidRDefault="006A111C" w:rsidP="001E40D9">
            <w:pPr>
              <w:jc w:val="center"/>
              <w:rPr>
                <w:rFonts w:cs="Arial CYR"/>
              </w:rPr>
            </w:pPr>
            <w:r w:rsidRPr="00610E6D">
              <w:rPr>
                <w:rFonts w:cs="Arial CYR"/>
              </w:rPr>
              <w:t xml:space="preserve">12 - 13,6 </w:t>
            </w:r>
          </w:p>
        </w:tc>
      </w:tr>
    </w:tbl>
    <w:p w:rsidR="006A111C" w:rsidRPr="00610E6D" w:rsidRDefault="006A111C" w:rsidP="006A111C">
      <w:pPr>
        <w:shd w:val="clear" w:color="auto" w:fill="FFFFFF"/>
        <w:tabs>
          <w:tab w:val="left" w:pos="1620"/>
        </w:tabs>
        <w:jc w:val="both"/>
        <w:rPr>
          <w:rFonts w:eastAsia="Calibri"/>
        </w:rPr>
      </w:pPr>
    </w:p>
    <w:p w:rsidR="006A111C" w:rsidRPr="00873C1E" w:rsidRDefault="006A111C" w:rsidP="006A111C">
      <w:pPr>
        <w:pStyle w:val="aff9"/>
        <w:shd w:val="clear" w:color="auto" w:fill="FFFFFF"/>
        <w:tabs>
          <w:tab w:val="left" w:pos="1620"/>
        </w:tabs>
        <w:ind w:left="0" w:firstLine="567"/>
        <w:jc w:val="both"/>
        <w:rPr>
          <w:b/>
        </w:rPr>
      </w:pPr>
      <w:r w:rsidRPr="00873C1E">
        <w:rPr>
          <w:b/>
        </w:rPr>
        <w:t>4. Содержание Услуг:</w:t>
      </w:r>
      <w:r w:rsidRPr="00873C1E">
        <w:t xml:space="preserve"> «Исполнитель» обязуется по заявке «Заказчика» оказать транспортные услуги по доставке </w:t>
      </w:r>
      <w:r>
        <w:t>запасных частей вагонов (деталей)</w:t>
      </w:r>
      <w:r w:rsidRPr="00873C1E">
        <w:t xml:space="preserve"> из пункта отправления в пункт назначения, выдать </w:t>
      </w:r>
      <w:r>
        <w:t>их</w:t>
      </w:r>
      <w:r w:rsidRPr="00873C1E">
        <w:t xml:space="preserve"> уполномоченному на получение груза лицу с оформление </w:t>
      </w:r>
      <w:proofErr w:type="spellStart"/>
      <w:proofErr w:type="gramStart"/>
      <w:r w:rsidRPr="00873C1E">
        <w:t>приемо-передаточных</w:t>
      </w:r>
      <w:proofErr w:type="spellEnd"/>
      <w:proofErr w:type="gramEnd"/>
      <w:r w:rsidRPr="00873C1E">
        <w:t xml:space="preserve"> документов.</w:t>
      </w:r>
    </w:p>
    <w:p w:rsidR="006A111C" w:rsidRPr="00873C1E" w:rsidRDefault="006A111C" w:rsidP="006A111C">
      <w:pPr>
        <w:pStyle w:val="Standard"/>
        <w:ind w:right="-2" w:firstLine="567"/>
        <w:jc w:val="both"/>
      </w:pPr>
      <w:r w:rsidRPr="00873C1E">
        <w:t xml:space="preserve">Транспортные услуги  осуществляются автотранспортом «Исполнителя», прием и передача </w:t>
      </w:r>
      <w:r>
        <w:t>груза</w:t>
      </w:r>
      <w:r w:rsidRPr="00873C1E">
        <w:t xml:space="preserve"> оформляются товарно-транспортной накладной (унифицированной формы 1-Т).</w:t>
      </w:r>
    </w:p>
    <w:p w:rsidR="006A111C" w:rsidRPr="00F16708" w:rsidRDefault="006A111C" w:rsidP="006A111C">
      <w:pPr>
        <w:pStyle w:val="Standard"/>
        <w:ind w:right="-2" w:firstLine="567"/>
        <w:jc w:val="both"/>
      </w:pPr>
      <w:r w:rsidRPr="00F16708">
        <w:t>Погрузо-разгрузочные работы по согласованию выполняются силами «Исполнителя»  за счет «Заказчика», и в стоимость транспортных услуг не входят.</w:t>
      </w:r>
    </w:p>
    <w:p w:rsidR="006A111C" w:rsidRPr="00F51A8E" w:rsidRDefault="006A111C" w:rsidP="006A111C">
      <w:pPr>
        <w:pStyle w:val="ConsNormal"/>
        <w:widowControl/>
        <w:ind w:firstLine="567"/>
        <w:jc w:val="both"/>
        <w:rPr>
          <w:rFonts w:ascii="Times New Roman" w:hAnsi="Times New Roman" w:cs="Times New Roman"/>
          <w:sz w:val="28"/>
          <w:szCs w:val="28"/>
        </w:rPr>
      </w:pPr>
      <w:r w:rsidRPr="00873C1E">
        <w:rPr>
          <w:rFonts w:ascii="Times New Roman" w:hAnsi="Times New Roman" w:cs="Times New Roman"/>
          <w:b/>
          <w:sz w:val="24"/>
          <w:szCs w:val="24"/>
        </w:rPr>
        <w:t>5. Форма предоставления результатов Услуг:</w:t>
      </w:r>
      <w:r w:rsidRPr="00873C1E">
        <w:rPr>
          <w:rFonts w:ascii="Times New Roman" w:hAnsi="Times New Roman" w:cs="Times New Roman"/>
          <w:sz w:val="24"/>
          <w:szCs w:val="24"/>
        </w:rPr>
        <w:t xml:space="preserve"> </w:t>
      </w:r>
      <w:r w:rsidRPr="00077A25">
        <w:rPr>
          <w:rFonts w:ascii="Times New Roman" w:hAnsi="Times New Roman" w:cs="Times New Roman"/>
          <w:sz w:val="24"/>
          <w:szCs w:val="24"/>
        </w:rPr>
        <w:t>акт оказания Услуг</w:t>
      </w:r>
      <w:r w:rsidRPr="00F51A8E">
        <w:rPr>
          <w:rFonts w:ascii="Times New Roman" w:hAnsi="Times New Roman" w:cs="Times New Roman"/>
          <w:sz w:val="28"/>
          <w:szCs w:val="28"/>
        </w:rPr>
        <w:t>.</w:t>
      </w:r>
    </w:p>
    <w:p w:rsidR="006A111C" w:rsidRPr="00F16708" w:rsidRDefault="006A111C" w:rsidP="006A111C">
      <w:pPr>
        <w:ind w:firstLine="567"/>
        <w:jc w:val="both"/>
      </w:pPr>
      <w:r w:rsidRPr="00F16708">
        <w:t xml:space="preserve">«Исполнителя» должен иметь возможность оформления первичных документов, подписанных электронной подписью (далее - ЭП) уполномоченными представителями Заказчика и Исполнителя. </w:t>
      </w:r>
    </w:p>
    <w:p w:rsidR="006A111C" w:rsidRPr="00F16708" w:rsidRDefault="006A111C" w:rsidP="006A111C">
      <w:pPr>
        <w:tabs>
          <w:tab w:val="left" w:pos="567"/>
        </w:tabs>
        <w:ind w:firstLine="709"/>
        <w:jc w:val="both"/>
      </w:pPr>
      <w:r w:rsidRPr="00F16708">
        <w:t>Передача финансовых и первичных учетных документов, счетов-фактур или универсальных корректировочных документов (далее - УКД) должна проходить через Портал электронного документооборота (далее - ЭДО) фиксируется протоколом передачи, автоматически формируемым Порталом ЭДО, в котором отражается каждый этап его прохождения цепочки согласования и подписания ЭП. Протокол передачи является неоспоримым доказательством факта получения указанных документов Заказчиком/ Исполнителем, и Пользователи ЭДО признают это.</w:t>
      </w:r>
    </w:p>
    <w:p w:rsidR="006A111C" w:rsidRPr="00873C1E" w:rsidRDefault="006A111C" w:rsidP="006A111C">
      <w:pPr>
        <w:pStyle w:val="ConsNormal"/>
        <w:widowControl/>
        <w:ind w:firstLine="567"/>
        <w:jc w:val="both"/>
        <w:rPr>
          <w:rFonts w:ascii="Times New Roman" w:hAnsi="Times New Roman" w:cs="Times New Roman"/>
          <w:sz w:val="24"/>
          <w:szCs w:val="24"/>
        </w:rPr>
      </w:pPr>
      <w:r w:rsidRPr="00873C1E">
        <w:rPr>
          <w:rFonts w:ascii="Times New Roman" w:hAnsi="Times New Roman" w:cs="Times New Roman"/>
          <w:b/>
          <w:sz w:val="24"/>
          <w:szCs w:val="24"/>
        </w:rPr>
        <w:t xml:space="preserve">6. Требования к составу услуг: </w:t>
      </w:r>
      <w:r w:rsidRPr="00873C1E">
        <w:rPr>
          <w:rFonts w:ascii="Times New Roman" w:hAnsi="Times New Roman" w:cs="Times New Roman"/>
          <w:sz w:val="24"/>
          <w:szCs w:val="24"/>
        </w:rPr>
        <w:t>На основании сведений, указанных в заявке «Заказчика» Исполнитель определяет</w:t>
      </w:r>
      <w:r w:rsidRPr="00873C1E">
        <w:rPr>
          <w:rFonts w:ascii="Times New Roman" w:hAnsi="Times New Roman" w:cs="Times New Roman"/>
          <w:noProof/>
          <w:sz w:val="24"/>
          <w:szCs w:val="24"/>
        </w:rPr>
        <w:t xml:space="preserve"> количество автотранспортных средств и их типы для осуществления пере</w:t>
      </w:r>
      <w:r>
        <w:rPr>
          <w:rFonts w:ascii="Times New Roman" w:hAnsi="Times New Roman" w:cs="Times New Roman"/>
          <w:noProof/>
          <w:sz w:val="24"/>
          <w:szCs w:val="24"/>
        </w:rPr>
        <w:t>возки груза</w:t>
      </w:r>
      <w:r w:rsidRPr="00873C1E">
        <w:rPr>
          <w:rFonts w:ascii="Times New Roman" w:hAnsi="Times New Roman" w:cs="Times New Roman"/>
          <w:noProof/>
          <w:sz w:val="24"/>
          <w:szCs w:val="24"/>
        </w:rPr>
        <w:t>.</w:t>
      </w:r>
    </w:p>
    <w:p w:rsidR="006A111C" w:rsidRPr="00873C1E" w:rsidRDefault="006A111C" w:rsidP="006A111C">
      <w:pPr>
        <w:pStyle w:val="afff7"/>
        <w:ind w:firstLine="567"/>
        <w:rPr>
          <w:rFonts w:ascii="Times New Roman" w:hAnsi="Times New Roman" w:cs="Times New Roman"/>
          <w:sz w:val="24"/>
          <w:szCs w:val="24"/>
        </w:rPr>
      </w:pPr>
      <w:r w:rsidRPr="00873C1E">
        <w:rPr>
          <w:rFonts w:ascii="Times New Roman" w:hAnsi="Times New Roman" w:cs="Times New Roman"/>
          <w:sz w:val="24"/>
          <w:szCs w:val="24"/>
        </w:rPr>
        <w:t>Исполнитель подает под погрузку в сроки указанные в заявке исправные автотранспортные средства в состоянии, пригодном для перевозки данного вида груза и отвечающие санитарным требованиям.</w:t>
      </w:r>
    </w:p>
    <w:p w:rsidR="006A111C" w:rsidRPr="00873C1E" w:rsidRDefault="006A111C" w:rsidP="006A111C">
      <w:pPr>
        <w:pStyle w:val="afff7"/>
        <w:ind w:firstLine="567"/>
        <w:rPr>
          <w:rFonts w:ascii="Times New Roman" w:hAnsi="Times New Roman" w:cs="Times New Roman"/>
          <w:sz w:val="24"/>
          <w:szCs w:val="24"/>
        </w:rPr>
      </w:pPr>
      <w:r w:rsidRPr="00873C1E">
        <w:rPr>
          <w:rFonts w:ascii="Times New Roman" w:hAnsi="Times New Roman" w:cs="Times New Roman"/>
          <w:sz w:val="24"/>
          <w:szCs w:val="24"/>
        </w:rPr>
        <w:t>Исполнитель осуществляет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6A111C" w:rsidRPr="00873C1E" w:rsidRDefault="006A111C" w:rsidP="006A111C">
      <w:pPr>
        <w:pStyle w:val="afff7"/>
        <w:ind w:firstLine="567"/>
        <w:rPr>
          <w:rFonts w:ascii="Times New Roman" w:hAnsi="Times New Roman" w:cs="Times New Roman"/>
          <w:sz w:val="24"/>
          <w:szCs w:val="24"/>
        </w:rPr>
      </w:pPr>
      <w:r w:rsidRPr="00873C1E">
        <w:rPr>
          <w:rFonts w:ascii="Times New Roman" w:hAnsi="Times New Roman" w:cs="Times New Roman"/>
          <w:sz w:val="24"/>
          <w:szCs w:val="24"/>
        </w:rPr>
        <w:t>Исполнитель доставляет вверенный ему груз в пункт назначения и переда</w:t>
      </w:r>
      <w:r>
        <w:rPr>
          <w:rFonts w:ascii="Times New Roman" w:hAnsi="Times New Roman" w:cs="Times New Roman"/>
          <w:sz w:val="24"/>
          <w:szCs w:val="24"/>
        </w:rPr>
        <w:t>ет</w:t>
      </w:r>
      <w:r w:rsidRPr="00873C1E">
        <w:rPr>
          <w:rFonts w:ascii="Times New Roman" w:hAnsi="Times New Roman" w:cs="Times New Roman"/>
          <w:sz w:val="24"/>
          <w:szCs w:val="24"/>
        </w:rPr>
        <w:t xml:space="preserve"> его уполномоченному на получение груза лицу (грузополучателю).</w:t>
      </w:r>
    </w:p>
    <w:p w:rsidR="006A111C" w:rsidRPr="00873C1E" w:rsidRDefault="006A111C" w:rsidP="006A111C">
      <w:pPr>
        <w:pStyle w:val="afff7"/>
        <w:ind w:firstLine="567"/>
        <w:rPr>
          <w:rFonts w:ascii="Times New Roman" w:hAnsi="Times New Roman" w:cs="Times New Roman"/>
          <w:sz w:val="24"/>
          <w:szCs w:val="24"/>
        </w:rPr>
      </w:pPr>
      <w:r w:rsidRPr="00873C1E">
        <w:rPr>
          <w:rFonts w:ascii="Times New Roman" w:hAnsi="Times New Roman" w:cs="Times New Roman"/>
          <w:sz w:val="24"/>
          <w:szCs w:val="24"/>
        </w:rPr>
        <w:t>Исполнитель обеспечивает сроки доставки грузов из расчета суточного пробега 350 километров, информирует «Заказчика» о любых задержках, которые могут повлечь за собой нарушение сроков доставки груза.</w:t>
      </w:r>
    </w:p>
    <w:p w:rsidR="006A111C" w:rsidRPr="00873C1E" w:rsidRDefault="006A111C" w:rsidP="006A111C">
      <w:pPr>
        <w:pStyle w:val="afff7"/>
        <w:ind w:firstLine="567"/>
        <w:rPr>
          <w:rFonts w:ascii="Times New Roman" w:hAnsi="Times New Roman" w:cs="Times New Roman"/>
          <w:sz w:val="24"/>
          <w:szCs w:val="24"/>
        </w:rPr>
      </w:pPr>
      <w:r w:rsidRPr="00873C1E">
        <w:rPr>
          <w:rFonts w:ascii="Times New Roman" w:hAnsi="Times New Roman" w:cs="Times New Roman"/>
          <w:sz w:val="24"/>
          <w:szCs w:val="24"/>
        </w:rPr>
        <w:t>Исполнитель принимает на себя ответственность за сохранность в пути всех перевозимых по   настоящему договору грузов.</w:t>
      </w:r>
    </w:p>
    <w:p w:rsidR="006A111C" w:rsidRPr="00873C1E" w:rsidRDefault="006A111C" w:rsidP="006A111C">
      <w:pPr>
        <w:pStyle w:val="afff7"/>
        <w:ind w:firstLine="567"/>
        <w:rPr>
          <w:rFonts w:ascii="Times New Roman" w:hAnsi="Times New Roman" w:cs="Times New Roman"/>
          <w:sz w:val="24"/>
          <w:szCs w:val="24"/>
        </w:rPr>
      </w:pPr>
      <w:r w:rsidRPr="00873C1E">
        <w:rPr>
          <w:rFonts w:ascii="Times New Roman" w:hAnsi="Times New Roman" w:cs="Times New Roman"/>
          <w:sz w:val="24"/>
          <w:szCs w:val="24"/>
        </w:rPr>
        <w:t>Исполнитель оформляет и предоставляет Заказчику и грузополучателю экземпляры товарно-транспортной накладной (унифицированной формы 1-Т)</w:t>
      </w:r>
    </w:p>
    <w:p w:rsidR="006A111C" w:rsidRPr="00A2638A" w:rsidRDefault="006A111C" w:rsidP="006A111C">
      <w:pPr>
        <w:pStyle w:val="ConsNormal"/>
        <w:widowControl/>
        <w:ind w:firstLine="567"/>
        <w:jc w:val="both"/>
        <w:rPr>
          <w:rFonts w:ascii="Times New Roman" w:eastAsia="Times New Roman" w:hAnsi="Times New Roman" w:cs="Times New Roman"/>
          <w:sz w:val="24"/>
          <w:szCs w:val="24"/>
          <w:lang w:eastAsia="ru-RU"/>
        </w:rPr>
      </w:pPr>
      <w:r w:rsidRPr="00A2638A">
        <w:rPr>
          <w:rFonts w:ascii="Times New Roman" w:hAnsi="Times New Roman" w:cs="Times New Roman"/>
          <w:b/>
          <w:sz w:val="24"/>
          <w:szCs w:val="24"/>
        </w:rPr>
        <w:t>7. Срок оказания Услуг</w:t>
      </w:r>
      <w:r w:rsidRPr="003B1E32">
        <w:t xml:space="preserve"> </w:t>
      </w:r>
      <w:proofErr w:type="gramStart"/>
      <w:r w:rsidRPr="00A2638A">
        <w:rPr>
          <w:rFonts w:ascii="Times New Roman" w:eastAsia="Times New Roman" w:hAnsi="Times New Roman" w:cs="Times New Roman"/>
          <w:sz w:val="24"/>
          <w:szCs w:val="24"/>
          <w:lang w:eastAsia="ru-RU"/>
        </w:rPr>
        <w:t>с</w:t>
      </w:r>
      <w:proofErr w:type="gramEnd"/>
      <w:r w:rsidRPr="00A2638A">
        <w:rPr>
          <w:rFonts w:ascii="Times New Roman" w:eastAsia="Times New Roman" w:hAnsi="Times New Roman" w:cs="Times New Roman"/>
          <w:sz w:val="24"/>
          <w:szCs w:val="24"/>
          <w:lang w:eastAsia="ru-RU"/>
        </w:rPr>
        <w:t xml:space="preserve"> </w:t>
      </w:r>
      <w:proofErr w:type="gramStart"/>
      <w:r w:rsidRPr="00A2638A">
        <w:rPr>
          <w:rFonts w:ascii="Times New Roman" w:eastAsia="Times New Roman" w:hAnsi="Times New Roman" w:cs="Times New Roman"/>
          <w:sz w:val="24"/>
          <w:szCs w:val="24"/>
          <w:lang w:eastAsia="ru-RU"/>
        </w:rPr>
        <w:t>по</w:t>
      </w:r>
      <w:proofErr w:type="gramEnd"/>
      <w:r w:rsidRPr="00A2638A">
        <w:rPr>
          <w:rFonts w:ascii="Times New Roman" w:eastAsia="Times New Roman" w:hAnsi="Times New Roman" w:cs="Times New Roman"/>
          <w:sz w:val="24"/>
          <w:szCs w:val="24"/>
          <w:lang w:eastAsia="ru-RU"/>
        </w:rPr>
        <w:t xml:space="preserve"> заявкам Заказчика исходя из его </w:t>
      </w:r>
      <w:r w:rsidRPr="002257A3">
        <w:rPr>
          <w:rFonts w:ascii="Times New Roman" w:eastAsia="Times New Roman" w:hAnsi="Times New Roman" w:cs="Times New Roman"/>
          <w:sz w:val="24"/>
          <w:szCs w:val="24"/>
          <w:lang w:eastAsia="ru-RU"/>
        </w:rPr>
        <w:t>потребности, в период действия договора с 01 января 2021 года по 31 декабря 2021 года включительно.</w:t>
      </w:r>
    </w:p>
    <w:p w:rsidR="006A111C" w:rsidRPr="00543C5F" w:rsidRDefault="006A111C" w:rsidP="006A111C">
      <w:pPr>
        <w:pStyle w:val="ConsNormal"/>
        <w:widowControl/>
        <w:ind w:firstLine="567"/>
        <w:jc w:val="both"/>
        <w:rPr>
          <w:rFonts w:ascii="Times New Roman" w:eastAsia="Times New Roman" w:hAnsi="Times New Roman"/>
          <w:color w:val="FF0000"/>
          <w:sz w:val="24"/>
          <w:szCs w:val="24"/>
          <w:lang w:eastAsia="ru-RU"/>
        </w:rPr>
      </w:pPr>
      <w:r w:rsidRPr="00873C1E">
        <w:rPr>
          <w:rFonts w:ascii="Times New Roman" w:hAnsi="Times New Roman"/>
          <w:b/>
          <w:sz w:val="24"/>
          <w:szCs w:val="24"/>
        </w:rPr>
        <w:t xml:space="preserve">8. </w:t>
      </w:r>
      <w:r w:rsidRPr="00A2638A">
        <w:rPr>
          <w:rFonts w:ascii="Times New Roman" w:hAnsi="Times New Roman" w:cs="Times New Roman"/>
          <w:b/>
          <w:sz w:val="24"/>
          <w:szCs w:val="24"/>
        </w:rPr>
        <w:t>Место</w:t>
      </w:r>
      <w:r w:rsidRPr="00873C1E">
        <w:rPr>
          <w:rFonts w:ascii="Times New Roman" w:hAnsi="Times New Roman"/>
          <w:b/>
          <w:sz w:val="24"/>
          <w:szCs w:val="24"/>
        </w:rPr>
        <w:t xml:space="preserve"> оказания услуг:</w:t>
      </w:r>
      <w:r w:rsidRPr="00873C1E">
        <w:rPr>
          <w:rFonts w:ascii="Times New Roman" w:hAnsi="Times New Roman"/>
          <w:sz w:val="24"/>
          <w:szCs w:val="24"/>
        </w:rPr>
        <w:t xml:space="preserve"> </w:t>
      </w:r>
      <w:r>
        <w:rPr>
          <w:rFonts w:ascii="Times New Roman" w:hAnsi="Times New Roman"/>
          <w:sz w:val="24"/>
          <w:szCs w:val="24"/>
        </w:rPr>
        <w:t xml:space="preserve">Хабаровский край, </w:t>
      </w:r>
      <w:r>
        <w:rPr>
          <w:rFonts w:ascii="Times New Roman" w:eastAsia="Times New Roman" w:hAnsi="Times New Roman"/>
          <w:sz w:val="24"/>
          <w:szCs w:val="24"/>
          <w:lang w:eastAsia="ru-RU"/>
        </w:rPr>
        <w:t>Приморский край, Амурская область.</w:t>
      </w:r>
    </w:p>
    <w:p w:rsidR="006A111C" w:rsidRPr="00873C1E" w:rsidRDefault="006A111C" w:rsidP="006A111C">
      <w:pPr>
        <w:rPr>
          <w:sz w:val="26"/>
          <w:szCs w:val="26"/>
        </w:rPr>
      </w:pPr>
    </w:p>
    <w:tbl>
      <w:tblPr>
        <w:tblW w:w="10585" w:type="dxa"/>
        <w:tblInd w:w="-34" w:type="dxa"/>
        <w:tblLook w:val="01E0"/>
      </w:tblPr>
      <w:tblGrid>
        <w:gridCol w:w="5812"/>
        <w:gridCol w:w="4773"/>
      </w:tblGrid>
      <w:tr w:rsidR="006A111C" w:rsidRPr="00873C1E" w:rsidTr="001E40D9">
        <w:tc>
          <w:tcPr>
            <w:tcW w:w="5812" w:type="dxa"/>
          </w:tcPr>
          <w:p w:rsidR="006A111C" w:rsidRPr="00873C1E" w:rsidRDefault="006A111C" w:rsidP="001E40D9">
            <w:pPr>
              <w:jc w:val="both"/>
              <w:rPr>
                <w:b/>
              </w:rPr>
            </w:pPr>
            <w:r w:rsidRPr="00873C1E">
              <w:rPr>
                <w:b/>
              </w:rPr>
              <w:t>Заказчик:</w:t>
            </w:r>
          </w:p>
        </w:tc>
        <w:tc>
          <w:tcPr>
            <w:tcW w:w="4773" w:type="dxa"/>
          </w:tcPr>
          <w:p w:rsidR="006A111C" w:rsidRPr="00873C1E" w:rsidRDefault="006A111C" w:rsidP="001E40D9">
            <w:pPr>
              <w:pStyle w:val="ConsPlusNormal"/>
              <w:ind w:left="375" w:firstLine="1"/>
              <w:jc w:val="both"/>
              <w:rPr>
                <w:b/>
                <w:sz w:val="24"/>
                <w:szCs w:val="24"/>
              </w:rPr>
            </w:pPr>
            <w:r w:rsidRPr="00873C1E">
              <w:rPr>
                <w:rFonts w:ascii="Times New Roman" w:hAnsi="Times New Roman"/>
                <w:b/>
                <w:sz w:val="24"/>
                <w:szCs w:val="24"/>
              </w:rPr>
              <w:t>Исполнитель:</w:t>
            </w:r>
          </w:p>
        </w:tc>
      </w:tr>
      <w:tr w:rsidR="006A111C" w:rsidRPr="00873C1E" w:rsidTr="001E40D9">
        <w:tc>
          <w:tcPr>
            <w:tcW w:w="5812" w:type="dxa"/>
          </w:tcPr>
          <w:p w:rsidR="006A111C" w:rsidRDefault="006A111C" w:rsidP="001E40D9">
            <w:pPr>
              <w:pStyle w:val="affc"/>
              <w:jc w:val="both"/>
              <w:rPr>
                <w:rFonts w:ascii="Times New Roman" w:hAnsi="Times New Roman"/>
                <w:sz w:val="24"/>
                <w:szCs w:val="24"/>
              </w:rPr>
            </w:pPr>
            <w:r w:rsidRPr="00873C1E">
              <w:rPr>
                <w:rFonts w:ascii="Times New Roman" w:hAnsi="Times New Roman"/>
                <w:sz w:val="24"/>
                <w:szCs w:val="24"/>
              </w:rPr>
              <w:t>Директор филиала</w:t>
            </w:r>
            <w:r>
              <w:rPr>
                <w:rFonts w:ascii="Times New Roman" w:hAnsi="Times New Roman"/>
                <w:sz w:val="24"/>
                <w:szCs w:val="24"/>
              </w:rPr>
              <w:t xml:space="preserve"> </w:t>
            </w:r>
            <w:r w:rsidRPr="00873C1E">
              <w:rPr>
                <w:rFonts w:ascii="Times New Roman" w:hAnsi="Times New Roman"/>
                <w:sz w:val="24"/>
                <w:szCs w:val="24"/>
              </w:rPr>
              <w:t xml:space="preserve">ПАО «ТрансКонтейнер» </w:t>
            </w: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t>на ДВЖД</w:t>
            </w:r>
          </w:p>
          <w:p w:rsidR="006A111C" w:rsidRPr="00873C1E" w:rsidRDefault="006A111C" w:rsidP="001E40D9">
            <w:pPr>
              <w:pStyle w:val="affc"/>
              <w:jc w:val="both"/>
              <w:rPr>
                <w:rFonts w:ascii="Times New Roman" w:hAnsi="Times New Roman"/>
                <w:sz w:val="24"/>
                <w:szCs w:val="24"/>
              </w:rPr>
            </w:pPr>
          </w:p>
          <w:p w:rsidR="006A111C" w:rsidRPr="00873C1E" w:rsidRDefault="006A111C" w:rsidP="001E40D9">
            <w:pPr>
              <w:pStyle w:val="affc"/>
              <w:jc w:val="both"/>
              <w:rPr>
                <w:rFonts w:ascii="Times New Roman" w:hAnsi="Times New Roman"/>
                <w:sz w:val="24"/>
                <w:szCs w:val="24"/>
              </w:rPr>
            </w:pPr>
            <w:r w:rsidRPr="00873C1E">
              <w:rPr>
                <w:rFonts w:ascii="Times New Roman" w:hAnsi="Times New Roman"/>
                <w:sz w:val="24"/>
                <w:szCs w:val="24"/>
              </w:rPr>
              <w:lastRenderedPageBreak/>
              <w:t>_____________________ П.С. Силин</w:t>
            </w:r>
          </w:p>
          <w:p w:rsidR="006A111C" w:rsidRPr="00873C1E" w:rsidRDefault="006A111C" w:rsidP="001E40D9">
            <w:pPr>
              <w:pStyle w:val="ConsPlusNormal"/>
              <w:rPr>
                <w:rFonts w:ascii="Times New Roman" w:hAnsi="Times New Roman"/>
                <w:sz w:val="24"/>
                <w:szCs w:val="24"/>
              </w:rPr>
            </w:pPr>
            <w:r w:rsidRPr="00873C1E">
              <w:rPr>
                <w:rFonts w:ascii="Times New Roman" w:eastAsia="Calibri" w:hAnsi="Times New Roman"/>
                <w:sz w:val="24"/>
                <w:szCs w:val="24"/>
                <w:lang w:eastAsia="en-US"/>
              </w:rPr>
              <w:t xml:space="preserve"> </w:t>
            </w:r>
            <w:r w:rsidRPr="00873C1E">
              <w:rPr>
                <w:rFonts w:ascii="Times New Roman" w:hAnsi="Times New Roman"/>
                <w:sz w:val="24"/>
                <w:szCs w:val="24"/>
              </w:rPr>
              <w:t>(</w:t>
            </w:r>
            <w:proofErr w:type="gramStart"/>
            <w:r w:rsidRPr="00873C1E">
              <w:rPr>
                <w:rFonts w:ascii="Times New Roman" w:hAnsi="Times New Roman"/>
                <w:sz w:val="24"/>
                <w:szCs w:val="24"/>
              </w:rPr>
              <w:t>м</w:t>
            </w:r>
            <w:proofErr w:type="gramEnd"/>
            <w:r w:rsidRPr="00873C1E">
              <w:rPr>
                <w:rFonts w:ascii="Times New Roman" w:hAnsi="Times New Roman"/>
                <w:sz w:val="24"/>
                <w:szCs w:val="24"/>
              </w:rPr>
              <w:t xml:space="preserve">.п.) </w:t>
            </w:r>
          </w:p>
        </w:tc>
        <w:tc>
          <w:tcPr>
            <w:tcW w:w="4773" w:type="dxa"/>
          </w:tcPr>
          <w:p w:rsidR="006A111C" w:rsidRPr="00873C1E" w:rsidRDefault="006A111C" w:rsidP="001E40D9">
            <w:pPr>
              <w:jc w:val="both"/>
            </w:pPr>
          </w:p>
          <w:p w:rsidR="006A111C" w:rsidRDefault="006A111C" w:rsidP="001E40D9">
            <w:pPr>
              <w:jc w:val="both"/>
            </w:pPr>
          </w:p>
          <w:p w:rsidR="006A111C" w:rsidRPr="00873C1E" w:rsidRDefault="006A111C" w:rsidP="001E40D9">
            <w:pPr>
              <w:jc w:val="both"/>
            </w:pPr>
          </w:p>
          <w:p w:rsidR="006A111C" w:rsidRPr="00873C1E" w:rsidRDefault="006A111C" w:rsidP="001E40D9">
            <w:pPr>
              <w:pStyle w:val="affc"/>
              <w:rPr>
                <w:rFonts w:ascii="Times New Roman" w:hAnsi="Times New Roman"/>
                <w:sz w:val="24"/>
                <w:szCs w:val="24"/>
              </w:rPr>
            </w:pPr>
            <w:r>
              <w:rPr>
                <w:rFonts w:ascii="Times New Roman" w:hAnsi="Times New Roman"/>
                <w:sz w:val="24"/>
                <w:szCs w:val="24"/>
              </w:rPr>
              <w:lastRenderedPageBreak/>
              <w:t xml:space="preserve">       </w:t>
            </w:r>
            <w:r w:rsidRPr="00873C1E">
              <w:rPr>
                <w:rFonts w:ascii="Times New Roman" w:hAnsi="Times New Roman"/>
                <w:sz w:val="24"/>
                <w:szCs w:val="24"/>
              </w:rPr>
              <w:t>___________________</w:t>
            </w:r>
            <w:r>
              <w:rPr>
                <w:rFonts w:ascii="Times New Roman" w:hAnsi="Times New Roman"/>
                <w:sz w:val="24"/>
                <w:szCs w:val="24"/>
              </w:rPr>
              <w:t xml:space="preserve"> </w:t>
            </w:r>
          </w:p>
          <w:p w:rsidR="006A111C" w:rsidRPr="00873C1E" w:rsidRDefault="006A111C" w:rsidP="001E40D9">
            <w:pPr>
              <w:jc w:val="both"/>
            </w:pPr>
            <w:r>
              <w:t xml:space="preserve">                   </w:t>
            </w:r>
            <w:r w:rsidRPr="00873C1E">
              <w:t>(</w:t>
            </w:r>
            <w:proofErr w:type="gramStart"/>
            <w:r w:rsidRPr="00873C1E">
              <w:t>м</w:t>
            </w:r>
            <w:proofErr w:type="gramEnd"/>
            <w:r w:rsidRPr="00873C1E">
              <w:t>.п.)</w:t>
            </w:r>
          </w:p>
        </w:tc>
      </w:tr>
    </w:tbl>
    <w:p w:rsidR="006A111C" w:rsidRDefault="006A111C" w:rsidP="006A111C">
      <w:pPr>
        <w:suppressAutoHyphens w:val="0"/>
        <w:rPr>
          <w:iCs/>
          <w:szCs w:val="28"/>
        </w:rPr>
        <w:sectPr w:rsidR="006A111C" w:rsidSect="006A111C">
          <w:footerReference w:type="even" r:id="rId30"/>
          <w:pgSz w:w="11907" w:h="16840" w:code="9"/>
          <w:pgMar w:top="274" w:right="567" w:bottom="567" w:left="1418" w:header="283" w:footer="0" w:gutter="0"/>
          <w:cols w:space="720"/>
          <w:titlePg/>
          <w:docGrid w:linePitch="326"/>
        </w:sectPr>
      </w:pPr>
    </w:p>
    <w:p w:rsidR="006A111C" w:rsidRPr="0048306C" w:rsidRDefault="006A111C" w:rsidP="006A111C">
      <w:pPr>
        <w:jc w:val="right"/>
        <w:rPr>
          <w:lang w:val="en-US"/>
        </w:rPr>
      </w:pPr>
      <w:r>
        <w:lastRenderedPageBreak/>
        <w:t xml:space="preserve">Приложение № </w:t>
      </w:r>
      <w:r>
        <w:rPr>
          <w:lang w:val="en-US"/>
        </w:rPr>
        <w:t>7</w:t>
      </w:r>
    </w:p>
    <w:p w:rsidR="006A111C" w:rsidRDefault="006A111C" w:rsidP="006A111C">
      <w:pPr>
        <w:ind w:firstLine="567"/>
        <w:jc w:val="right"/>
      </w:pPr>
      <w:r>
        <w:t xml:space="preserve">к Договору № _____ </w:t>
      </w:r>
      <w:r>
        <w:rPr>
          <w:shd w:val="clear" w:color="auto" w:fill="FFFFFF"/>
        </w:rPr>
        <w:t>от « __ » _______ 20</w:t>
      </w:r>
      <w:r>
        <w:rPr>
          <w:shd w:val="clear" w:color="auto" w:fill="FFFFFF"/>
          <w:lang w:val="en-US"/>
        </w:rPr>
        <w:t>___</w:t>
      </w:r>
      <w:r>
        <w:rPr>
          <w:shd w:val="clear" w:color="auto" w:fill="FFFFFF"/>
        </w:rPr>
        <w:t xml:space="preserve"> г.</w:t>
      </w:r>
    </w:p>
    <w:p w:rsidR="006A111C" w:rsidRDefault="006A111C" w:rsidP="006A111C">
      <w:pPr>
        <w:jc w:val="center"/>
        <w:rPr>
          <w:b/>
        </w:rPr>
      </w:pPr>
    </w:p>
    <w:p w:rsidR="006A111C" w:rsidRDefault="006A111C" w:rsidP="006A111C">
      <w:pPr>
        <w:jc w:val="center"/>
        <w:rPr>
          <w:b/>
        </w:rPr>
      </w:pPr>
    </w:p>
    <w:p w:rsidR="006A111C" w:rsidRPr="0074367D" w:rsidRDefault="006A111C" w:rsidP="006A111C">
      <w:pPr>
        <w:jc w:val="center"/>
        <w:rPr>
          <w:b/>
        </w:rPr>
      </w:pPr>
      <w:r w:rsidRPr="0074367D">
        <w:rPr>
          <w:b/>
        </w:rPr>
        <w:t>НАЛОГОВАЯ ОГОВОРКА</w:t>
      </w:r>
    </w:p>
    <w:p w:rsidR="006A111C" w:rsidRPr="006C5E78" w:rsidRDefault="006A111C" w:rsidP="006A111C">
      <w:pPr>
        <w:spacing w:line="360" w:lineRule="exact"/>
        <w:ind w:left="20" w:firstLine="720"/>
        <w:jc w:val="both"/>
      </w:pPr>
      <w:r w:rsidRPr="006C5E78">
        <w:t>1.</w:t>
      </w:r>
      <w:r w:rsidRPr="006C5E78">
        <w:rPr>
          <w:rStyle w:val="BodytextItalic"/>
        </w:rPr>
        <w:t xml:space="preserve"> Исполнитель</w:t>
      </w:r>
      <w:r w:rsidRPr="006C5E78">
        <w:rPr>
          <w:vertAlign w:val="superscript"/>
        </w:rPr>
        <w:footnoteReference w:id="4"/>
      </w:r>
      <w:r w:rsidRPr="006C5E78">
        <w:t xml:space="preserve"> на момент заключения и/или при исполнении договора</w:t>
      </w:r>
    </w:p>
    <w:p w:rsidR="006A111C" w:rsidRPr="006C5E78" w:rsidRDefault="006A111C" w:rsidP="006A111C">
      <w:pPr>
        <w:tabs>
          <w:tab w:val="left" w:leader="underscore" w:pos="836"/>
          <w:tab w:val="left" w:leader="underscore" w:pos="2794"/>
          <w:tab w:val="left" w:leader="underscore" w:pos="3495"/>
          <w:tab w:val="left" w:leader="underscore" w:pos="4642"/>
        </w:tabs>
        <w:spacing w:line="360" w:lineRule="exact"/>
        <w:ind w:left="20"/>
        <w:jc w:val="both"/>
      </w:pPr>
      <w:r w:rsidRPr="006C5E78">
        <w:t>от «</w:t>
      </w:r>
      <w:r w:rsidRPr="006C5E78">
        <w:tab/>
        <w:t xml:space="preserve">» </w:t>
      </w:r>
      <w:r w:rsidRPr="006C5E78">
        <w:tab/>
        <w:t xml:space="preserve"> 20</w:t>
      </w:r>
      <w:r w:rsidRPr="006C5E78">
        <w:tab/>
        <w:t xml:space="preserve"> г. № </w:t>
      </w:r>
      <w:r w:rsidRPr="006C5E78">
        <w:tab/>
        <w:t>, (далее также - Договор, настоящий Договор) заключенного с ПАО «ТрансКонтейнер» (далее -</w:t>
      </w:r>
      <w:r w:rsidRPr="006C5E78">
        <w:rPr>
          <w:rStyle w:val="BodytextItalic"/>
        </w:rPr>
        <w:t xml:space="preserve"> Заказчик</w:t>
      </w:r>
      <w:proofErr w:type="gramStart"/>
      <w:r w:rsidRPr="006C5E78">
        <w:rPr>
          <w:rStyle w:val="BodytextItalic"/>
          <w:vertAlign w:val="superscript"/>
        </w:rPr>
        <w:t>2</w:t>
      </w:r>
      <w:proofErr w:type="gramEnd"/>
      <w:r w:rsidRPr="006C5E78">
        <w:rPr>
          <w:rStyle w:val="BodytextItalic"/>
        </w:rPr>
        <w:t xml:space="preserve">), </w:t>
      </w:r>
      <w:r w:rsidRPr="006C5E78">
        <w:t>гарантирует (заверяет), что:</w:t>
      </w:r>
    </w:p>
    <w:p w:rsidR="006A111C" w:rsidRPr="006C5E78" w:rsidRDefault="006A111C" w:rsidP="006A111C">
      <w:pPr>
        <w:spacing w:line="360" w:lineRule="exact"/>
        <w:ind w:left="20" w:right="40" w:firstLine="720"/>
        <w:jc w:val="both"/>
      </w:pPr>
      <w:r w:rsidRPr="006C5E78">
        <w:t xml:space="preserve">Исполнитель является надлежащим </w:t>
      </w:r>
      <w:proofErr w:type="gramStart"/>
      <w:r w:rsidRPr="006C5E78">
        <w:t>образом</w:t>
      </w:r>
      <w:proofErr w:type="gramEnd"/>
      <w:r w:rsidRPr="006C5E78">
        <w:t xml:space="preserve"> созданным юридическим лицом, действующим в соответствии с законодательством Российской Федерации;</w:t>
      </w:r>
    </w:p>
    <w:p w:rsidR="006A111C" w:rsidRPr="006C5E78" w:rsidRDefault="006A111C" w:rsidP="006A111C">
      <w:pPr>
        <w:spacing w:line="360" w:lineRule="exact"/>
        <w:ind w:left="20" w:right="40" w:firstLine="720"/>
        <w:jc w:val="both"/>
      </w:pPr>
      <w:r w:rsidRPr="006C5E78">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A111C" w:rsidRPr="006C5E78" w:rsidRDefault="006A111C" w:rsidP="006A111C">
      <w:pPr>
        <w:spacing w:line="360" w:lineRule="exact"/>
        <w:ind w:left="20" w:right="40" w:firstLine="720"/>
        <w:jc w:val="both"/>
      </w:pPr>
      <w:r w:rsidRPr="006C5E78">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A111C" w:rsidRPr="006C5E78" w:rsidRDefault="006A111C" w:rsidP="006A111C">
      <w:pPr>
        <w:spacing w:line="360" w:lineRule="exact"/>
        <w:ind w:left="20" w:right="40" w:firstLine="720"/>
        <w:jc w:val="both"/>
      </w:pPr>
      <w:r w:rsidRPr="006C5E78">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A111C" w:rsidRPr="006C5E78" w:rsidRDefault="006A111C" w:rsidP="006A111C">
      <w:pPr>
        <w:spacing w:line="360" w:lineRule="exact"/>
        <w:ind w:left="20" w:right="40" w:firstLine="720"/>
        <w:jc w:val="both"/>
      </w:pPr>
      <w:r w:rsidRPr="006C5E78">
        <w:t xml:space="preserve">является членом </w:t>
      </w:r>
      <w:proofErr w:type="spellStart"/>
      <w:r w:rsidRPr="006C5E78">
        <w:t>саморегулируемой</w:t>
      </w:r>
      <w:proofErr w:type="spellEnd"/>
      <w:r w:rsidRPr="006C5E78">
        <w:t xml:space="preserve"> организации, если осуществляемая по Договору деятельность требует членства в </w:t>
      </w:r>
      <w:proofErr w:type="spellStart"/>
      <w:r w:rsidRPr="006C5E78">
        <w:t>саморегулируемой</w:t>
      </w:r>
      <w:proofErr w:type="spellEnd"/>
      <w:r w:rsidRPr="006C5E78">
        <w:t xml:space="preserve"> организации;</w:t>
      </w:r>
    </w:p>
    <w:p w:rsidR="006A111C" w:rsidRPr="006C5E78" w:rsidRDefault="006A111C" w:rsidP="006A111C">
      <w:pPr>
        <w:spacing w:line="360" w:lineRule="exact"/>
        <w:ind w:left="20" w:right="40" w:firstLine="720"/>
        <w:jc w:val="both"/>
      </w:pPr>
      <w:proofErr w:type="gramStart"/>
      <w:r w:rsidRPr="006C5E78">
        <w:t>не совершает сделок (операций) основной целью которых являются неуплата (неполная уплата) и (или) зачет (возврат) суммы налога;</w:t>
      </w:r>
      <w:proofErr w:type="gramEnd"/>
    </w:p>
    <w:p w:rsidR="006A111C" w:rsidRPr="006C5E78" w:rsidRDefault="006A111C" w:rsidP="006A111C">
      <w:pPr>
        <w:spacing w:line="360" w:lineRule="exact"/>
        <w:ind w:left="20" w:right="20" w:firstLine="700"/>
        <w:jc w:val="both"/>
      </w:pPr>
      <w:r w:rsidRPr="006C5E78">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A111C" w:rsidRPr="006C5E78" w:rsidRDefault="006A111C" w:rsidP="006A111C">
      <w:pPr>
        <w:spacing w:line="360" w:lineRule="exact"/>
        <w:ind w:left="20" w:right="20" w:firstLine="700"/>
        <w:jc w:val="both"/>
      </w:pPr>
      <w:r w:rsidRPr="006C5E78">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A111C" w:rsidRPr="006C5E78" w:rsidRDefault="006A111C" w:rsidP="006A111C">
      <w:pPr>
        <w:spacing w:line="360" w:lineRule="exact"/>
        <w:ind w:left="20" w:right="20" w:firstLine="700"/>
        <w:jc w:val="both"/>
      </w:pPr>
      <w:proofErr w:type="gramStart"/>
      <w:r w:rsidRPr="006C5E78">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6A111C" w:rsidRPr="006C5E78" w:rsidRDefault="006A111C" w:rsidP="006A111C">
      <w:pPr>
        <w:spacing w:line="360" w:lineRule="exact"/>
        <w:ind w:left="20" w:right="20" w:firstLine="700"/>
        <w:jc w:val="both"/>
      </w:pPr>
      <w:r w:rsidRPr="006C5E78">
        <w:lastRenderedPageBreak/>
        <w:t>принимает исполнения обязательств по сделкам лишь от лиц, являющихся стороной договора, заключенного с</w:t>
      </w:r>
      <w:r w:rsidRPr="006C5E78">
        <w:rPr>
          <w:rStyle w:val="BodytextItalic"/>
        </w:rPr>
        <w:t xml:space="preserve"> Исполнителем</w:t>
      </w:r>
      <w:r w:rsidRPr="006C5E78">
        <w:rPr>
          <w:i/>
        </w:rPr>
        <w:t xml:space="preserve"> </w:t>
      </w:r>
      <w:r w:rsidRPr="006C5E78">
        <w:t>и (или) лиц, которым обязательство по исполнению сделки (операции) передано по договору или закону;</w:t>
      </w:r>
    </w:p>
    <w:p w:rsidR="006A111C" w:rsidRPr="006C5E78" w:rsidRDefault="006A111C" w:rsidP="006A111C">
      <w:pPr>
        <w:spacing w:line="360" w:lineRule="exact"/>
        <w:ind w:left="20" w:right="20" w:firstLine="700"/>
        <w:jc w:val="both"/>
      </w:pPr>
      <w:r w:rsidRPr="006C5E78">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6C5E78">
        <w:rPr>
          <w:rStyle w:val="BodytextItalic"/>
        </w:rPr>
        <w:t xml:space="preserve"> </w:t>
      </w:r>
      <w:r w:rsidRPr="006C5E78">
        <w:t>Заказчик</w:t>
      </w:r>
      <w:r>
        <w:t>у</w:t>
      </w:r>
      <w:r w:rsidRPr="006C5E78">
        <w:rPr>
          <w:rStyle w:val="BodytextItalic"/>
        </w:rPr>
        <w:t>;</w:t>
      </w:r>
    </w:p>
    <w:p w:rsidR="006A111C" w:rsidRPr="006C5E78" w:rsidRDefault="006A111C" w:rsidP="006A111C">
      <w:pPr>
        <w:spacing w:line="360" w:lineRule="exact"/>
        <w:ind w:left="20" w:right="20" w:firstLine="700"/>
        <w:jc w:val="both"/>
      </w:pPr>
      <w:r w:rsidRPr="006C5E78">
        <w:t>лица, подписывающие от его имени первичные документы и счет</w:t>
      </w:r>
      <w:proofErr w:type="gramStart"/>
      <w:r w:rsidRPr="006C5E78">
        <w:t>а-</w:t>
      </w:r>
      <w:proofErr w:type="gramEnd"/>
      <w:r w:rsidRPr="006C5E78">
        <w:t xml:space="preserve"> фактуры, имеют на это все необходимые полномочия.</w:t>
      </w:r>
    </w:p>
    <w:p w:rsidR="006A111C" w:rsidRPr="006C5E78" w:rsidRDefault="006A111C" w:rsidP="006A111C">
      <w:pPr>
        <w:spacing w:line="360" w:lineRule="exact"/>
        <w:ind w:left="20" w:right="20" w:firstLine="700"/>
        <w:jc w:val="both"/>
      </w:pPr>
      <w:r w:rsidRPr="006C5E78">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6C5E78">
        <w:rPr>
          <w:rStyle w:val="BodytextItalic"/>
        </w:rPr>
        <w:t xml:space="preserve"> </w:t>
      </w:r>
      <w:r w:rsidRPr="006C5E78">
        <w:t>Заказчика налоговый орган:</w:t>
      </w:r>
    </w:p>
    <w:p w:rsidR="006A111C" w:rsidRPr="006C5E78" w:rsidRDefault="006A111C" w:rsidP="006A111C">
      <w:pPr>
        <w:spacing w:line="360" w:lineRule="exact"/>
        <w:ind w:left="20" w:right="20" w:firstLine="700"/>
        <w:jc w:val="both"/>
      </w:pPr>
      <w:r>
        <w:t xml:space="preserve">2.1. </w:t>
      </w:r>
      <w:r w:rsidRPr="006C5E78">
        <w:t>установит получение Заказчиком необоснованной налоговой выгоды в связи с исполнением Договора и/или</w:t>
      </w:r>
    </w:p>
    <w:p w:rsidR="006A111C" w:rsidRPr="006C5E78" w:rsidRDefault="006A111C" w:rsidP="006A111C">
      <w:pPr>
        <w:spacing w:line="360" w:lineRule="exact"/>
        <w:ind w:left="20" w:right="20" w:firstLine="700"/>
        <w:jc w:val="both"/>
      </w:pPr>
      <w:r>
        <w:t xml:space="preserve">2.2. </w:t>
      </w:r>
      <w:r w:rsidRPr="006C5E78">
        <w:t>признает неправомерным учет расходов Заказчика на приобретение товаров, работ, услуг или иных объектов гражданских прав по Договору и/или</w:t>
      </w:r>
    </w:p>
    <w:p w:rsidR="006A111C" w:rsidRPr="006C5E78" w:rsidRDefault="006A111C" w:rsidP="006A111C">
      <w:pPr>
        <w:spacing w:line="360" w:lineRule="exact"/>
        <w:ind w:left="20" w:right="20" w:firstLine="700"/>
        <w:jc w:val="both"/>
      </w:pPr>
      <w:r>
        <w:t xml:space="preserve">2.3. </w:t>
      </w:r>
      <w:r w:rsidRPr="006C5E78">
        <w:t>признает неправомерным применение Заказчиком налоговых вычетов в отношении сумм НДС</w:t>
      </w:r>
    </w:p>
    <w:p w:rsidR="006A111C" w:rsidRPr="006C5E78" w:rsidRDefault="006A111C" w:rsidP="006A111C">
      <w:pPr>
        <w:spacing w:line="360" w:lineRule="exact"/>
        <w:ind w:left="20" w:right="20" w:firstLine="700"/>
        <w:jc w:val="both"/>
      </w:pPr>
      <w:r w:rsidRPr="006C5E78">
        <w:t>в связи с тем, что Исполнитель:</w:t>
      </w:r>
    </w:p>
    <w:p w:rsidR="006A111C" w:rsidRPr="006C5E78" w:rsidRDefault="006A111C" w:rsidP="006A111C">
      <w:pPr>
        <w:spacing w:line="360" w:lineRule="exact"/>
        <w:ind w:left="20" w:right="20" w:firstLine="700"/>
        <w:jc w:val="both"/>
      </w:pPr>
      <w:r>
        <w:t xml:space="preserve">2.4. </w:t>
      </w:r>
      <w:r w:rsidRPr="006C5E78">
        <w:t>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6A111C" w:rsidRPr="006C5E78" w:rsidRDefault="006A111C" w:rsidP="006A111C">
      <w:pPr>
        <w:spacing w:line="360" w:lineRule="exact"/>
        <w:ind w:left="20" w:right="20" w:firstLine="700"/>
        <w:jc w:val="both"/>
      </w:pPr>
      <w:r>
        <w:t xml:space="preserve">2.5. </w:t>
      </w:r>
      <w:r w:rsidRPr="006C5E78">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A111C" w:rsidRPr="006C5E78" w:rsidRDefault="006A111C" w:rsidP="006A111C">
      <w:pPr>
        <w:spacing w:line="360" w:lineRule="exact"/>
        <w:ind w:left="20" w:right="20" w:firstLine="700"/>
        <w:jc w:val="both"/>
      </w:pPr>
      <w:proofErr w:type="gramStart"/>
      <w:r w:rsidRPr="006C5E78">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A111C" w:rsidRPr="006C5E78" w:rsidRDefault="006A111C" w:rsidP="006A111C">
      <w:pPr>
        <w:spacing w:line="360" w:lineRule="exact"/>
        <w:ind w:left="20" w:right="20" w:firstLine="700"/>
        <w:jc w:val="both"/>
      </w:pPr>
      <w:r>
        <w:t xml:space="preserve">2.6. </w:t>
      </w:r>
      <w:r w:rsidRPr="006C5E78">
        <w:t xml:space="preserve">сумма </w:t>
      </w:r>
      <w:proofErr w:type="spellStart"/>
      <w:r w:rsidRPr="006C5E78">
        <w:t>доначисленного</w:t>
      </w:r>
      <w:proofErr w:type="spellEnd"/>
      <w:r w:rsidRPr="006C5E78">
        <w:t xml:space="preserve"> Заказчику налоговым органом своим решением (далее - Решение налогового органа) налога на прибыль организаций и/или Н</w:t>
      </w:r>
      <w:proofErr w:type="gramStart"/>
      <w:r w:rsidRPr="006C5E78">
        <w:t>ДС в св</w:t>
      </w:r>
      <w:proofErr w:type="gramEnd"/>
      <w:r w:rsidRPr="006C5E78">
        <w:t xml:space="preserve">язи с Эпизодами, связанными с Исполнителем (далее - </w:t>
      </w:r>
      <w:proofErr w:type="spellStart"/>
      <w:r w:rsidRPr="006C5E78">
        <w:t>Доначисленные</w:t>
      </w:r>
      <w:proofErr w:type="spellEnd"/>
      <w:r w:rsidRPr="006C5E78">
        <w:t xml:space="preserve"> налоги); плюс</w:t>
      </w:r>
    </w:p>
    <w:p w:rsidR="006A111C" w:rsidRPr="006C5E78" w:rsidRDefault="006A111C" w:rsidP="006A111C">
      <w:pPr>
        <w:spacing w:line="360" w:lineRule="exact"/>
        <w:ind w:left="20" w:right="20" w:firstLine="700"/>
        <w:jc w:val="both"/>
      </w:pPr>
      <w:r>
        <w:t xml:space="preserve">2.7. </w:t>
      </w:r>
      <w:r w:rsidRPr="006C5E78">
        <w:t xml:space="preserve">сумма начисленных Заказчику пеней на сумму </w:t>
      </w:r>
      <w:proofErr w:type="spellStart"/>
      <w:r w:rsidRPr="006C5E78">
        <w:t>Доначисленных</w:t>
      </w:r>
      <w:proofErr w:type="spellEnd"/>
      <w:r w:rsidRPr="006C5E78">
        <w:t xml:space="preserve"> налогов (далее - Пени); плюс</w:t>
      </w:r>
    </w:p>
    <w:p w:rsidR="006A111C" w:rsidRPr="006C5E78" w:rsidRDefault="006A111C" w:rsidP="006A111C">
      <w:pPr>
        <w:spacing w:line="360" w:lineRule="exact"/>
        <w:ind w:left="20" w:right="20" w:firstLine="700"/>
        <w:jc w:val="both"/>
      </w:pPr>
      <w:r>
        <w:t xml:space="preserve">2.8. </w:t>
      </w:r>
      <w:r w:rsidRPr="006C5E78">
        <w:t xml:space="preserve">штрафы начисленные Заказчику за соответствующие налоговые нарушения в связи с неуплатой ею </w:t>
      </w:r>
      <w:proofErr w:type="spellStart"/>
      <w:r w:rsidRPr="006C5E78">
        <w:t>Доначисленных</w:t>
      </w:r>
      <w:proofErr w:type="spellEnd"/>
      <w:r w:rsidRPr="006C5E78">
        <w:t xml:space="preserve"> налогов (далее - Штрафы).</w:t>
      </w:r>
    </w:p>
    <w:p w:rsidR="006A111C" w:rsidRPr="006C5E78" w:rsidRDefault="006A111C" w:rsidP="006A111C">
      <w:pPr>
        <w:spacing w:line="360" w:lineRule="exact"/>
        <w:ind w:left="20" w:right="20" w:firstLine="700"/>
        <w:jc w:val="both"/>
      </w:pPr>
      <w:r>
        <w:t xml:space="preserve">3. </w:t>
      </w:r>
      <w:r w:rsidRPr="006C5E78">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6A111C" w:rsidRPr="006C5E78" w:rsidRDefault="006A111C" w:rsidP="006A111C">
      <w:pPr>
        <w:spacing w:line="360" w:lineRule="exact"/>
        <w:ind w:left="20" w:right="20" w:firstLine="700"/>
        <w:jc w:val="both"/>
      </w:pPr>
      <w:proofErr w:type="gramStart"/>
      <w:r w:rsidRPr="006C5E78">
        <w:t xml:space="preserve">3.1. о возмещении убытков и/или имущественных потерь исчисляемых как размер </w:t>
      </w:r>
      <w:proofErr w:type="spellStart"/>
      <w:r w:rsidRPr="006C5E78">
        <w:t>доначисленных</w:t>
      </w:r>
      <w:proofErr w:type="spellEnd"/>
      <w:r w:rsidRPr="006C5E78">
        <w:t xml:space="preserve"> по решению налогового органа, указанным третьим лицам либо их </w:t>
      </w:r>
      <w:r w:rsidRPr="006C5E78">
        <w:lastRenderedPageBreak/>
        <w:t>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6C5E78">
        <w:t xml:space="preserve"> имущественных прав третьих лиц)</w:t>
      </w:r>
    </w:p>
    <w:p w:rsidR="006A111C" w:rsidRPr="006C5E78" w:rsidRDefault="006A111C" w:rsidP="006A111C">
      <w:pPr>
        <w:spacing w:line="360" w:lineRule="exact"/>
        <w:ind w:left="20" w:right="20" w:firstLine="700"/>
        <w:jc w:val="both"/>
      </w:pPr>
      <w:r w:rsidRPr="006C5E78">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sidRPr="006C5E78">
        <w:t>с даты</w:t>
      </w:r>
      <w:proofErr w:type="gramEnd"/>
      <w:r w:rsidRPr="006C5E78">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6A111C" w:rsidRPr="006C5E78" w:rsidRDefault="006A111C" w:rsidP="006A111C">
      <w:pPr>
        <w:spacing w:line="360" w:lineRule="exact"/>
        <w:ind w:left="20" w:right="20" w:firstLine="700"/>
        <w:jc w:val="both"/>
      </w:pPr>
      <w:r>
        <w:t xml:space="preserve">4. </w:t>
      </w:r>
      <w:proofErr w:type="gramStart"/>
      <w:r w:rsidRPr="006C5E78">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sidRPr="006C5E78">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sidRPr="006C5E78">
        <w:t xml:space="preserve"> (-</w:t>
      </w:r>
      <w:proofErr w:type="spellStart"/>
      <w:proofErr w:type="gramEnd"/>
      <w:r w:rsidRPr="006C5E78">
        <w:t>ов</w:t>
      </w:r>
      <w:proofErr w:type="spellEnd"/>
      <w:r w:rsidRPr="006C5E78">
        <w:t>), принятого (-</w:t>
      </w:r>
      <w:proofErr w:type="spellStart"/>
      <w:r w:rsidRPr="006C5E78">
        <w:t>ых</w:t>
      </w:r>
      <w:proofErr w:type="spellEnd"/>
      <w:r w:rsidRPr="006C5E78">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6A111C" w:rsidRPr="006C5E78" w:rsidRDefault="006A111C" w:rsidP="006A111C">
      <w:pPr>
        <w:spacing w:line="360" w:lineRule="exact"/>
        <w:ind w:left="20" w:right="20" w:firstLine="700"/>
        <w:jc w:val="both"/>
      </w:pPr>
      <w:r>
        <w:t xml:space="preserve">4.1. </w:t>
      </w:r>
      <w:proofErr w:type="spellStart"/>
      <w:r w:rsidRPr="006C5E78">
        <w:t>Доначисленные</w:t>
      </w:r>
      <w:proofErr w:type="spellEnd"/>
      <w:r w:rsidRPr="006C5E78">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6C5E78">
        <w:t xml:space="preserve"> (-</w:t>
      </w:r>
      <w:proofErr w:type="spellStart"/>
      <w:proofErr w:type="gramEnd"/>
      <w:r w:rsidRPr="006C5E78">
        <w:t>ам</w:t>
      </w:r>
      <w:proofErr w:type="spellEnd"/>
      <w:r w:rsidRPr="006C5E78">
        <w:t>), в рамках которого (-</w:t>
      </w:r>
      <w:proofErr w:type="spellStart"/>
      <w:r w:rsidRPr="006C5E78">
        <w:t>ых</w:t>
      </w:r>
      <w:proofErr w:type="spellEnd"/>
      <w:r w:rsidRPr="006C5E78">
        <w:t>) Заказчик предпринял добросовестные усилия по оспариванию Решения налогового органа, а также</w:t>
      </w:r>
    </w:p>
    <w:p w:rsidR="006A111C" w:rsidRPr="006C5E78" w:rsidRDefault="006A111C" w:rsidP="006A111C">
      <w:pPr>
        <w:spacing w:line="360" w:lineRule="exact"/>
        <w:ind w:left="20" w:right="20" w:firstLine="700"/>
        <w:jc w:val="both"/>
      </w:pPr>
      <w:r>
        <w:t xml:space="preserve">4.2. </w:t>
      </w:r>
      <w:r w:rsidRPr="006C5E78">
        <w:t>Судебные расходы</w:t>
      </w:r>
      <w:r w:rsidRPr="006C5E78">
        <w:rPr>
          <w:i/>
          <w:iCs/>
        </w:rPr>
        <w:t xml:space="preserve"> </w:t>
      </w:r>
      <w:r w:rsidRPr="006C5E78">
        <w:rPr>
          <w:iCs/>
        </w:rPr>
        <w:t>Заказчика</w:t>
      </w:r>
      <w:r w:rsidRPr="006C5E78">
        <w:t xml:space="preserve"> в связи с оспариванием Решения налогового органа в полном размере.</w:t>
      </w:r>
    </w:p>
    <w:p w:rsidR="006A111C" w:rsidRPr="006C5E78" w:rsidRDefault="006A111C" w:rsidP="006A111C">
      <w:pPr>
        <w:spacing w:line="360" w:lineRule="exact"/>
        <w:ind w:left="20" w:firstLine="720"/>
        <w:jc w:val="both"/>
      </w:pPr>
      <w:r w:rsidRPr="001F05FD">
        <w:t>5. Исполнитель</w:t>
      </w:r>
      <w:r w:rsidRPr="006C5E78">
        <w:t xml:space="preserve"> признает и соглашается, что</w:t>
      </w:r>
      <w:r w:rsidRPr="001F05FD">
        <w:t xml:space="preserve"> Заказчик </w:t>
      </w:r>
      <w:r w:rsidRPr="006C5E78">
        <w:t xml:space="preserve">вправе по своему усмотрению уплатить в бюджет </w:t>
      </w:r>
      <w:proofErr w:type="spellStart"/>
      <w:r w:rsidRPr="006C5E78">
        <w:t>Доначисленные</w:t>
      </w:r>
      <w:proofErr w:type="spellEnd"/>
      <w:r w:rsidRPr="006C5E78">
        <w:t xml:space="preserve"> налоги, Пени и Штрафы в соответствии с Решением налогового органа до вступления в силу решения суда по делу, в рамках которого</w:t>
      </w:r>
      <w:r w:rsidRPr="001F05FD">
        <w:t xml:space="preserve"> Заказчик</w:t>
      </w:r>
      <w:r w:rsidRPr="006C5E78">
        <w:t xml:space="preserve"> оспаривает Решение налогового органа, содержащее Эпизоды, связанные с</w:t>
      </w:r>
      <w:r w:rsidRPr="001F05FD">
        <w:t xml:space="preserve"> Исполнителем. Исполнитель</w:t>
      </w:r>
      <w:r w:rsidRPr="006C5E78">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1F05FD">
        <w:t>Заказчика</w:t>
      </w:r>
      <w:r w:rsidRPr="006C5E78">
        <w:t xml:space="preserve"> и в обоснование своего отказа или задержки возмещать</w:t>
      </w:r>
      <w:r w:rsidRPr="001F05FD">
        <w:t xml:space="preserve"> Заказчику </w:t>
      </w:r>
      <w:r w:rsidRPr="006C5E78">
        <w:t>Имущественные потери, связанные с налоговой проверкой.</w:t>
      </w:r>
    </w:p>
    <w:p w:rsidR="006A111C" w:rsidRPr="006C5E78" w:rsidRDefault="006A111C" w:rsidP="006A111C">
      <w:pPr>
        <w:spacing w:line="360" w:lineRule="exact"/>
        <w:ind w:left="20" w:firstLine="720"/>
        <w:jc w:val="both"/>
      </w:pPr>
      <w:r>
        <w:t xml:space="preserve">6. </w:t>
      </w:r>
      <w:proofErr w:type="gramStart"/>
      <w:r w:rsidRPr="006C5E78">
        <w:t>В случае если</w:t>
      </w:r>
      <w:r w:rsidRPr="001F05FD">
        <w:t xml:space="preserve"> Исполнитель</w:t>
      </w:r>
      <w:r w:rsidRPr="006C5E78">
        <w:t xml:space="preserve"> возместит</w:t>
      </w:r>
      <w:r w:rsidRPr="001F05FD">
        <w:t xml:space="preserve"> Заказчику</w:t>
      </w:r>
      <w:r w:rsidRPr="006C5E78">
        <w:t xml:space="preserve"> Имущественные потери, связанные с налоговой проверкой, а</w:t>
      </w:r>
      <w:r w:rsidRPr="001F05FD">
        <w:t xml:space="preserve"> Заказчик</w:t>
      </w:r>
      <w:r w:rsidRPr="006C5E78">
        <w:t xml:space="preserve"> впоследствии продолжит оспаривание Решения налогового органа в части Эпизодов, связанных с</w:t>
      </w:r>
      <w:r w:rsidRPr="001F05FD">
        <w:t xml:space="preserve"> Исполнителем</w:t>
      </w:r>
      <w:r w:rsidRPr="006C5E78">
        <w:t xml:space="preserve">, и вернет из бюджета полностью или частично </w:t>
      </w:r>
      <w:proofErr w:type="spellStart"/>
      <w:r w:rsidRPr="006C5E78">
        <w:t>Доначисленные</w:t>
      </w:r>
      <w:proofErr w:type="spellEnd"/>
      <w:r w:rsidRPr="006C5E78">
        <w:t xml:space="preserve"> налоги, Пени и/или Штрафы (далее - Возвращенные суммы), то</w:t>
      </w:r>
      <w:r w:rsidRPr="001F05FD">
        <w:t xml:space="preserve"> Заказчик</w:t>
      </w:r>
      <w:r w:rsidRPr="006C5E78">
        <w:t xml:space="preserve"> обязуется уведомить</w:t>
      </w:r>
      <w:r w:rsidRPr="001F05FD">
        <w:t xml:space="preserve"> Исполнителя</w:t>
      </w:r>
      <w:r w:rsidRPr="006C5E78">
        <w:t xml:space="preserve"> об этом не позднее 30 (тридцати) рабочих дней с даты фактического получения Возвращенных</w:t>
      </w:r>
      <w:proofErr w:type="gramEnd"/>
      <w:r w:rsidRPr="006C5E78">
        <w:t xml:space="preserve"> сумм и уплатить ему Возвращенные суммы в течение 30 (тридцати) рабочих дней </w:t>
      </w:r>
      <w:proofErr w:type="gramStart"/>
      <w:r w:rsidRPr="006C5E78">
        <w:t>с даты получения</w:t>
      </w:r>
      <w:proofErr w:type="gramEnd"/>
      <w:r w:rsidRPr="006C5E78">
        <w:t xml:space="preserve"> письменного требования</w:t>
      </w:r>
      <w:r w:rsidRPr="001F05FD">
        <w:t xml:space="preserve"> Исполнителя</w:t>
      </w:r>
      <w:r w:rsidRPr="006C5E78">
        <w:t xml:space="preserve"> об этом.</w:t>
      </w:r>
    </w:p>
    <w:p w:rsidR="006A111C" w:rsidRPr="006C5E78" w:rsidRDefault="006A111C" w:rsidP="006A111C">
      <w:pPr>
        <w:spacing w:line="360" w:lineRule="exact"/>
        <w:ind w:left="20" w:firstLine="720"/>
        <w:jc w:val="both"/>
      </w:pPr>
      <w:r w:rsidRPr="001F05FD">
        <w:lastRenderedPageBreak/>
        <w:t xml:space="preserve">7. </w:t>
      </w:r>
      <w:proofErr w:type="gramStart"/>
      <w:r w:rsidRPr="001F05FD">
        <w:t>Исполнитель</w:t>
      </w:r>
      <w:r w:rsidRPr="006C5E78">
        <w:t xml:space="preserve"> обязан предпринять максимальные усилия для содействия</w:t>
      </w:r>
      <w:r w:rsidRPr="001F05FD">
        <w:t xml:space="preserve"> Заказчику</w:t>
      </w:r>
      <w:r w:rsidRPr="006C5E78">
        <w:t xml:space="preserve"> в предотвращении доначисления налогов, штрафов и пеней по Эпизодам, связанным с</w:t>
      </w:r>
      <w:r w:rsidRPr="001F05FD">
        <w:t xml:space="preserve"> Исполнителем</w:t>
      </w:r>
      <w:r w:rsidRPr="006C5E78">
        <w:t>, а также в досудебном и судебном обжаловании Решения налогового органа в части Эпизодов, связанных с</w:t>
      </w:r>
      <w:r w:rsidRPr="001F05FD">
        <w:t xml:space="preserve"> Исполнителем</w:t>
      </w:r>
      <w:r w:rsidRPr="006C5E78">
        <w:t>, в частности, представлять</w:t>
      </w:r>
      <w:r w:rsidRPr="001F05FD">
        <w:t xml:space="preserve"> Заказчику </w:t>
      </w:r>
      <w:r w:rsidRPr="006C5E78">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1F05FD">
        <w:t xml:space="preserve"> Заказчику</w:t>
      </w:r>
      <w:r w:rsidRPr="006C5E78">
        <w:t xml:space="preserve"> в сборе таких доказательств в ходе досудебного и судебного обжалования Эпизодов, связанных с</w:t>
      </w:r>
      <w:r w:rsidRPr="001F05FD">
        <w:t xml:space="preserve"> Исполнителем,</w:t>
      </w:r>
      <w:r w:rsidRPr="006C5E78">
        <w:t xml:space="preserve"> обеспечивать, где необходимо, явку своих свидетелей-сотрудников для дачи показаний налоговому органу, суду и прочее.</w:t>
      </w:r>
    </w:p>
    <w:p w:rsidR="006A111C" w:rsidRPr="006C5E78" w:rsidRDefault="006A111C" w:rsidP="006A111C">
      <w:pPr>
        <w:spacing w:line="360" w:lineRule="exact"/>
        <w:ind w:left="20" w:firstLine="720"/>
        <w:jc w:val="both"/>
      </w:pPr>
      <w:r w:rsidRPr="006C5E78">
        <w:t>8.</w:t>
      </w:r>
      <w:r w:rsidRPr="006C5E78">
        <w:rPr>
          <w:rStyle w:val="BodytextItalic"/>
        </w:rPr>
        <w:t xml:space="preserve"> Исполнитель</w:t>
      </w:r>
      <w:r w:rsidRPr="006C5E78">
        <w:rPr>
          <w:i/>
        </w:rPr>
        <w:t xml:space="preserve"> </w:t>
      </w:r>
      <w:r w:rsidRPr="006C5E78">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6C5E78">
        <w:rPr>
          <w:rStyle w:val="BodytextItalic"/>
        </w:rPr>
        <w:t xml:space="preserve"> Исполнитель</w:t>
      </w:r>
      <w:r w:rsidRPr="006C5E78">
        <w:t xml:space="preserve"> обязан возместить </w:t>
      </w:r>
      <w:r w:rsidRPr="006C5E78">
        <w:rPr>
          <w:rStyle w:val="BodytextItalic"/>
        </w:rPr>
        <w:t>Заказчику</w:t>
      </w:r>
      <w:r w:rsidRPr="006C5E78">
        <w:t xml:space="preserve"> по его требованию убытки, причиненные недостоверностью таких заверений.</w:t>
      </w:r>
    </w:p>
    <w:p w:rsidR="006A111C" w:rsidRPr="00756DD6" w:rsidRDefault="006A111C" w:rsidP="006A111C">
      <w:pPr>
        <w:spacing w:line="360" w:lineRule="exact"/>
        <w:ind w:left="20" w:firstLine="720"/>
        <w:jc w:val="both"/>
        <w:rPr>
          <w:sz w:val="25"/>
          <w:szCs w:val="25"/>
        </w:rPr>
      </w:pPr>
    </w:p>
    <w:p w:rsidR="006A111C" w:rsidRPr="006B2ECB" w:rsidRDefault="006A111C" w:rsidP="006A111C">
      <w:pPr>
        <w:suppressAutoHyphens w:val="0"/>
      </w:pPr>
    </w:p>
    <w:p w:rsidR="006A111C" w:rsidRDefault="006A111C" w:rsidP="006A111C">
      <w:pPr>
        <w:suppressAutoHyphens w:val="0"/>
      </w:pPr>
    </w:p>
    <w:p w:rsidR="006A111C" w:rsidRDefault="006A111C" w:rsidP="006A111C">
      <w:pPr>
        <w:suppressAutoHyphens w:val="0"/>
      </w:pPr>
    </w:p>
    <w:tbl>
      <w:tblPr>
        <w:tblW w:w="11167" w:type="dxa"/>
        <w:tblInd w:w="-212" w:type="dxa"/>
        <w:tblLook w:val="04A0"/>
      </w:tblPr>
      <w:tblGrid>
        <w:gridCol w:w="4887"/>
        <w:gridCol w:w="6280"/>
      </w:tblGrid>
      <w:tr w:rsidR="006A111C" w:rsidTr="001E40D9">
        <w:trPr>
          <w:trHeight w:val="62"/>
        </w:trPr>
        <w:tc>
          <w:tcPr>
            <w:tcW w:w="4887" w:type="dxa"/>
            <w:shd w:val="clear" w:color="auto" w:fill="FFFFFF"/>
          </w:tcPr>
          <w:p w:rsidR="006A111C" w:rsidRPr="003E0DC2" w:rsidRDefault="006A111C" w:rsidP="001E40D9">
            <w:pPr>
              <w:rPr>
                <w:b/>
                <w:bCs/>
              </w:rPr>
            </w:pPr>
            <w:r w:rsidRPr="008E2265">
              <w:rPr>
                <w:b/>
                <w:bCs/>
              </w:rPr>
              <w:t xml:space="preserve">«Заказчик» </w:t>
            </w:r>
          </w:p>
          <w:p w:rsidR="006A111C" w:rsidRPr="003E0DC2" w:rsidRDefault="006A111C" w:rsidP="001E40D9">
            <w:pPr>
              <w:rPr>
                <w:b/>
                <w:bCs/>
              </w:rPr>
            </w:pPr>
            <w:r w:rsidRPr="008E2265">
              <w:rPr>
                <w:b/>
                <w:bCs/>
              </w:rPr>
              <w:t>Директор филиала</w:t>
            </w:r>
            <w:r w:rsidRPr="003E0DC2">
              <w:rPr>
                <w:b/>
                <w:bCs/>
              </w:rPr>
              <w:t xml:space="preserve"> </w:t>
            </w:r>
          </w:p>
          <w:p w:rsidR="006A111C" w:rsidRPr="003E0DC2" w:rsidRDefault="006A111C" w:rsidP="001E40D9">
            <w:pPr>
              <w:rPr>
                <w:b/>
                <w:bCs/>
              </w:rPr>
            </w:pPr>
            <w:r w:rsidRPr="003E0DC2">
              <w:rPr>
                <w:b/>
                <w:bCs/>
              </w:rPr>
              <w:t>ПАО «ТрансКонтейнер» на ДВЖД</w:t>
            </w:r>
          </w:p>
          <w:p w:rsidR="006A111C" w:rsidRPr="008E2265" w:rsidRDefault="006A111C" w:rsidP="001E40D9">
            <w:pPr>
              <w:rPr>
                <w:b/>
                <w:bCs/>
              </w:rPr>
            </w:pPr>
          </w:p>
        </w:tc>
        <w:tc>
          <w:tcPr>
            <w:tcW w:w="6280" w:type="dxa"/>
            <w:shd w:val="clear" w:color="auto" w:fill="FFFFFF"/>
          </w:tcPr>
          <w:p w:rsidR="006A111C" w:rsidRPr="003E0DC2" w:rsidRDefault="006A111C" w:rsidP="001E40D9">
            <w:pPr>
              <w:ind w:left="1910" w:hanging="175"/>
              <w:rPr>
                <w:b/>
                <w:bCs/>
              </w:rPr>
            </w:pPr>
            <w:r>
              <w:rPr>
                <w:b/>
                <w:bCs/>
              </w:rPr>
              <w:t xml:space="preserve">«Исполнитель» </w:t>
            </w:r>
          </w:p>
          <w:p w:rsidR="006A111C" w:rsidRPr="003E0DC2" w:rsidRDefault="006A111C" w:rsidP="001E40D9">
            <w:pPr>
              <w:ind w:left="1910" w:hanging="175"/>
              <w:rPr>
                <w:b/>
                <w:bCs/>
              </w:rPr>
            </w:pPr>
          </w:p>
        </w:tc>
      </w:tr>
      <w:tr w:rsidR="006A111C" w:rsidTr="001E40D9">
        <w:trPr>
          <w:trHeight w:val="62"/>
        </w:trPr>
        <w:tc>
          <w:tcPr>
            <w:tcW w:w="4887" w:type="dxa"/>
            <w:shd w:val="clear" w:color="auto" w:fill="FFFFFF"/>
          </w:tcPr>
          <w:p w:rsidR="006A111C" w:rsidRPr="003E0DC2" w:rsidRDefault="006A111C" w:rsidP="001E40D9">
            <w:pPr>
              <w:rPr>
                <w:b/>
                <w:bCs/>
              </w:rPr>
            </w:pPr>
          </w:p>
          <w:p w:rsidR="006A111C" w:rsidRPr="003E0DC2" w:rsidRDefault="006A111C" w:rsidP="001E40D9">
            <w:pPr>
              <w:rPr>
                <w:b/>
                <w:bCs/>
              </w:rPr>
            </w:pPr>
            <w:r w:rsidRPr="008E2265">
              <w:rPr>
                <w:b/>
                <w:bCs/>
              </w:rPr>
              <w:t>_________________/</w:t>
            </w:r>
            <w:r w:rsidRPr="003E0DC2">
              <w:rPr>
                <w:b/>
                <w:bCs/>
              </w:rPr>
              <w:t xml:space="preserve"> П.С. Силин</w:t>
            </w:r>
            <w:r w:rsidRPr="008E2265">
              <w:rPr>
                <w:b/>
                <w:bCs/>
              </w:rPr>
              <w:t xml:space="preserve"> /</w:t>
            </w:r>
          </w:p>
          <w:p w:rsidR="006A111C" w:rsidRPr="008E2265" w:rsidRDefault="006A111C" w:rsidP="001E40D9">
            <w:pPr>
              <w:rPr>
                <w:b/>
                <w:bCs/>
              </w:rPr>
            </w:pPr>
          </w:p>
          <w:p w:rsidR="006A111C" w:rsidRPr="003E0DC2" w:rsidRDefault="006A111C" w:rsidP="001E40D9">
            <w:pPr>
              <w:rPr>
                <w:b/>
                <w:bCs/>
              </w:rPr>
            </w:pPr>
            <w:r w:rsidRPr="008E2265">
              <w:rPr>
                <w:b/>
                <w:bCs/>
              </w:rPr>
              <w:t xml:space="preserve">   </w:t>
            </w:r>
          </w:p>
        </w:tc>
        <w:tc>
          <w:tcPr>
            <w:tcW w:w="6280" w:type="dxa"/>
            <w:shd w:val="clear" w:color="auto" w:fill="FFFFFF"/>
          </w:tcPr>
          <w:p w:rsidR="006A111C" w:rsidRPr="003E0DC2" w:rsidRDefault="006A111C" w:rsidP="001E40D9">
            <w:pPr>
              <w:ind w:left="1910" w:hanging="175"/>
              <w:rPr>
                <w:b/>
                <w:bCs/>
              </w:rPr>
            </w:pPr>
          </w:p>
          <w:p w:rsidR="006A111C" w:rsidRPr="003E0DC2" w:rsidRDefault="006A111C" w:rsidP="001E40D9">
            <w:pPr>
              <w:ind w:left="1910" w:hanging="175"/>
              <w:rPr>
                <w:b/>
                <w:bCs/>
              </w:rPr>
            </w:pPr>
            <w:r>
              <w:rPr>
                <w:b/>
                <w:bCs/>
              </w:rPr>
              <w:t>_________________/</w:t>
            </w:r>
            <w:r>
              <w:rPr>
                <w:b/>
                <w:bCs/>
                <w:lang w:val="en-US"/>
              </w:rPr>
              <w:t xml:space="preserve">                            </w:t>
            </w:r>
            <w:r>
              <w:rPr>
                <w:b/>
                <w:bCs/>
              </w:rPr>
              <w:t xml:space="preserve"> /</w:t>
            </w:r>
          </w:p>
          <w:p w:rsidR="006A111C" w:rsidRPr="003E0DC2" w:rsidRDefault="006A111C" w:rsidP="001E40D9">
            <w:pPr>
              <w:ind w:left="1910" w:hanging="175"/>
              <w:rPr>
                <w:b/>
                <w:bCs/>
              </w:rPr>
            </w:pPr>
          </w:p>
        </w:tc>
      </w:tr>
    </w:tbl>
    <w:p w:rsidR="006A111C" w:rsidRDefault="006A111C" w:rsidP="006A111C">
      <w:pPr>
        <w:suppressAutoHyphens w:val="0"/>
      </w:pPr>
    </w:p>
    <w:p w:rsidR="006A111C" w:rsidRDefault="006A111C" w:rsidP="006A111C">
      <w:pPr>
        <w:suppressAutoHyphens w:val="0"/>
        <w:rPr>
          <w:rFonts w:eastAsia="Arial"/>
          <w:b/>
          <w:i/>
          <w:iCs/>
          <w:sz w:val="28"/>
          <w:szCs w:val="20"/>
        </w:rPr>
      </w:pPr>
      <w:r>
        <w:rPr>
          <w:b/>
          <w:i/>
          <w:iCs/>
        </w:rPr>
        <w:br w:type="page"/>
      </w:r>
    </w:p>
    <w:p w:rsidR="006A111C" w:rsidRDefault="006A111C" w:rsidP="006A111C">
      <w:pPr>
        <w:shd w:val="clear" w:color="auto" w:fill="FFFFFF"/>
        <w:ind w:left="4685"/>
        <w:jc w:val="both"/>
      </w:pPr>
      <w:r w:rsidRPr="00B6430B">
        <w:rPr>
          <w:spacing w:val="-1"/>
        </w:rPr>
        <w:lastRenderedPageBreak/>
        <w:t>Приложение</w:t>
      </w:r>
      <w:r>
        <w:rPr>
          <w:spacing w:val="-2"/>
        </w:rPr>
        <w:t xml:space="preserve"> № 8</w:t>
      </w:r>
    </w:p>
    <w:p w:rsidR="006A111C" w:rsidRDefault="006A111C" w:rsidP="006A111C">
      <w:pPr>
        <w:shd w:val="clear" w:color="auto" w:fill="FFFFFF"/>
        <w:ind w:left="4685"/>
        <w:jc w:val="both"/>
      </w:pPr>
      <w:r>
        <w:rPr>
          <w:spacing w:val="-1"/>
        </w:rPr>
        <w:t>к договору №_</w:t>
      </w:r>
    </w:p>
    <w:p w:rsidR="006A111C" w:rsidRDefault="006A111C" w:rsidP="006A111C">
      <w:pPr>
        <w:shd w:val="clear" w:color="auto" w:fill="FFFFFF"/>
        <w:tabs>
          <w:tab w:val="left" w:leader="underscore" w:pos="5717"/>
          <w:tab w:val="left" w:leader="underscore" w:pos="7829"/>
        </w:tabs>
        <w:ind w:left="4685"/>
        <w:jc w:val="both"/>
      </w:pPr>
      <w:r>
        <w:rPr>
          <w:spacing w:val="-4"/>
        </w:rPr>
        <w:t>от «</w:t>
      </w:r>
      <w:r>
        <w:rPr>
          <w:b/>
          <w:bCs/>
        </w:rPr>
        <w:tab/>
      </w:r>
      <w:r>
        <w:t>»</w:t>
      </w:r>
      <w:r>
        <w:rPr>
          <w:b/>
          <w:bCs/>
        </w:rPr>
        <w:tab/>
      </w:r>
      <w:r>
        <w:t>20_ г.</w:t>
      </w:r>
    </w:p>
    <w:p w:rsidR="006A111C" w:rsidRDefault="006A111C" w:rsidP="006A111C">
      <w:pPr>
        <w:shd w:val="clear" w:color="auto" w:fill="FFFFFF"/>
        <w:spacing w:before="379"/>
        <w:ind w:left="2059"/>
        <w:jc w:val="both"/>
      </w:pPr>
      <w:r>
        <w:t>Перечень и формат электронных документов</w:t>
      </w:r>
    </w:p>
    <w:p w:rsidR="006A111C" w:rsidRDefault="006A111C" w:rsidP="006A111C">
      <w:pPr>
        <w:spacing w:after="34" w:line="1" w:lineRule="exact"/>
        <w:jc w:val="both"/>
        <w:rPr>
          <w:sz w:val="2"/>
          <w:szCs w:val="2"/>
        </w:rPr>
      </w:pPr>
    </w:p>
    <w:tbl>
      <w:tblPr>
        <w:tblW w:w="10206" w:type="dxa"/>
        <w:tblInd w:w="40" w:type="dxa"/>
        <w:tblLayout w:type="fixed"/>
        <w:tblCellMar>
          <w:left w:w="40" w:type="dxa"/>
          <w:right w:w="40" w:type="dxa"/>
        </w:tblCellMar>
        <w:tblLook w:val="0000"/>
      </w:tblPr>
      <w:tblGrid>
        <w:gridCol w:w="763"/>
        <w:gridCol w:w="3624"/>
        <w:gridCol w:w="5819"/>
      </w:tblGrid>
      <w:tr w:rsidR="006A111C" w:rsidTr="00F368FF">
        <w:trPr>
          <w:trHeight w:val="20"/>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6A111C" w:rsidRDefault="006A111C" w:rsidP="001E40D9">
            <w:pPr>
              <w:shd w:val="clear" w:color="auto" w:fill="FFFFFF"/>
              <w:jc w:val="both"/>
            </w:pPr>
            <w:r>
              <w:t>№</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6A111C" w:rsidRDefault="006A111C" w:rsidP="001E40D9">
            <w:pPr>
              <w:shd w:val="clear" w:color="auto" w:fill="FFFFFF"/>
              <w:ind w:left="389" w:right="398" w:firstLine="557"/>
              <w:jc w:val="both"/>
            </w:pPr>
            <w:r>
              <w:t xml:space="preserve">Наименование </w:t>
            </w:r>
            <w:r>
              <w:rPr>
                <w:spacing w:val="-4"/>
              </w:rPr>
              <w:t>электронного документа</w:t>
            </w:r>
            <w:proofErr w:type="gramStart"/>
            <w:r>
              <w:rPr>
                <w:spacing w:val="-4"/>
                <w:vertAlign w:val="superscript"/>
              </w:rPr>
              <w:t>2</w:t>
            </w:r>
            <w:proofErr w:type="gramEnd"/>
          </w:p>
        </w:tc>
        <w:tc>
          <w:tcPr>
            <w:tcW w:w="5819" w:type="dxa"/>
            <w:tcBorders>
              <w:top w:val="single" w:sz="6" w:space="0" w:color="auto"/>
              <w:left w:val="single" w:sz="6" w:space="0" w:color="auto"/>
              <w:bottom w:val="single" w:sz="6" w:space="0" w:color="auto"/>
              <w:right w:val="single" w:sz="6" w:space="0" w:color="auto"/>
            </w:tcBorders>
            <w:shd w:val="clear" w:color="auto" w:fill="FFFFFF"/>
          </w:tcPr>
          <w:p w:rsidR="006A111C" w:rsidRDefault="006A111C" w:rsidP="001E40D9">
            <w:pPr>
              <w:shd w:val="clear" w:color="auto" w:fill="FFFFFF"/>
              <w:ind w:left="773"/>
              <w:jc w:val="both"/>
            </w:pPr>
            <w:r>
              <w:rPr>
                <w:spacing w:val="-2"/>
              </w:rPr>
              <w:t>Формат электронного документа</w:t>
            </w:r>
          </w:p>
        </w:tc>
      </w:tr>
      <w:tr w:rsidR="0051682D" w:rsidTr="00F368FF">
        <w:trPr>
          <w:trHeight w:val="20"/>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51682D" w:rsidRPr="00E213EF" w:rsidRDefault="0051682D" w:rsidP="00743F8C">
            <w:pPr>
              <w:pStyle w:val="aff9"/>
              <w:numPr>
                <w:ilvl w:val="0"/>
                <w:numId w:val="43"/>
              </w:numPr>
              <w:shd w:val="clear" w:color="auto" w:fill="FFFFFF"/>
              <w:jc w:val="right"/>
            </w:pP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51682D" w:rsidRPr="0051682D" w:rsidRDefault="0051682D" w:rsidP="005847E4">
            <w:pPr>
              <w:shd w:val="clear" w:color="auto" w:fill="FFFFFF"/>
              <w:jc w:val="both"/>
            </w:pPr>
            <w:r w:rsidRPr="0051682D">
              <w:rPr>
                <w:i/>
                <w:iCs/>
              </w:rPr>
              <w:t>Акт   о   выполненных  работа</w:t>
            </w:r>
            <w:proofErr w:type="gramStart"/>
            <w:r w:rsidRPr="0051682D">
              <w:rPr>
                <w:i/>
                <w:iCs/>
              </w:rPr>
              <w:t>х(</w:t>
            </w:r>
            <w:proofErr w:type="gramEnd"/>
            <w:r w:rsidRPr="0051682D">
              <w:rPr>
                <w:i/>
                <w:iCs/>
              </w:rPr>
              <w:t>оказанных услугах), Универсальный передаточный документ УПД</w:t>
            </w:r>
          </w:p>
        </w:tc>
        <w:tc>
          <w:tcPr>
            <w:tcW w:w="5819" w:type="dxa"/>
            <w:tcBorders>
              <w:top w:val="single" w:sz="6" w:space="0" w:color="auto"/>
              <w:left w:val="single" w:sz="6" w:space="0" w:color="auto"/>
              <w:bottom w:val="single" w:sz="6" w:space="0" w:color="auto"/>
              <w:right w:val="single" w:sz="6" w:space="0" w:color="auto"/>
            </w:tcBorders>
            <w:shd w:val="clear" w:color="auto" w:fill="FFFFFF"/>
          </w:tcPr>
          <w:p w:rsidR="0051682D" w:rsidRDefault="0051682D" w:rsidP="001E40D9">
            <w:pPr>
              <w:shd w:val="clear" w:color="auto" w:fill="FFFFFF"/>
              <w:ind w:right="82"/>
              <w:jc w:val="both"/>
            </w:pPr>
            <w:r>
              <w:rPr>
                <w:spacing w:val="-2"/>
                <w:lang w:val="en-US"/>
              </w:rPr>
              <w:t>XML</w:t>
            </w:r>
            <w:r>
              <w:rPr>
                <w:spacing w:val="-2"/>
              </w:rPr>
              <w:t xml:space="preserve">, утв. приказом ФНС России от 19.12.2018 </w:t>
            </w:r>
            <w:r>
              <w:t>№ММВ-7-15/820@ с уточнениями.</w:t>
            </w:r>
          </w:p>
          <w:p w:rsidR="0051682D" w:rsidRDefault="0051682D" w:rsidP="001E40D9">
            <w:pPr>
              <w:shd w:val="clear" w:color="auto" w:fill="FFFFFF"/>
              <w:ind w:right="82"/>
              <w:jc w:val="both"/>
            </w:pPr>
            <w:r>
              <w:t>С обязательным заполнением в группе «ИнфПолФХЖ</w:t>
            </w:r>
            <w:proofErr w:type="gramStart"/>
            <w:r>
              <w:t>1</w:t>
            </w:r>
            <w:proofErr w:type="gramEnd"/>
            <w:r>
              <w:t>:</w:t>
            </w:r>
          </w:p>
          <w:p w:rsidR="0051682D" w:rsidRDefault="0051682D" w:rsidP="001E40D9">
            <w:pPr>
              <w:shd w:val="clear" w:color="auto" w:fill="FFFFFF"/>
              <w:tabs>
                <w:tab w:val="left" w:pos="350"/>
              </w:tabs>
              <w:jc w:val="both"/>
            </w:pPr>
            <w:r>
              <w:t>1.</w:t>
            </w:r>
            <w:r>
              <w:tab/>
              <w:t>элемента «</w:t>
            </w:r>
            <w:proofErr w:type="spellStart"/>
            <w:r>
              <w:t>ТекстИнф</w:t>
            </w:r>
            <w:proofErr w:type="spellEnd"/>
            <w:r>
              <w:t>»:</w:t>
            </w:r>
          </w:p>
          <w:p w:rsidR="0051682D" w:rsidRDefault="0051682D" w:rsidP="001E40D9">
            <w:pPr>
              <w:shd w:val="clear" w:color="auto" w:fill="FFFFFF"/>
              <w:ind w:right="82"/>
              <w:jc w:val="both"/>
            </w:pPr>
            <w:r>
              <w:t>в поле «</w:t>
            </w:r>
            <w:proofErr w:type="spellStart"/>
            <w:r>
              <w:t>Идентиф</w:t>
            </w:r>
            <w:proofErr w:type="spellEnd"/>
            <w:r>
              <w:t>» указать «</w:t>
            </w:r>
            <w:proofErr w:type="spellStart"/>
            <w:r>
              <w:t>КодБЕ</w:t>
            </w:r>
            <w:proofErr w:type="spellEnd"/>
            <w:r>
              <w:t>», в поле «</w:t>
            </w:r>
            <w:proofErr w:type="spellStart"/>
            <w:r>
              <w:t>Значен</w:t>
            </w:r>
            <w:proofErr w:type="spellEnd"/>
            <w:r>
              <w:t>» указать значение кода БЕ</w:t>
            </w:r>
            <w:r>
              <w:rPr>
                <w:vertAlign w:val="superscript"/>
              </w:rPr>
              <w:t>3</w:t>
            </w:r>
            <w:r>
              <w:t>.</w:t>
            </w:r>
          </w:p>
          <w:p w:rsidR="0051682D" w:rsidRDefault="0051682D" w:rsidP="001E40D9">
            <w:pPr>
              <w:shd w:val="clear" w:color="auto" w:fill="FFFFFF"/>
              <w:tabs>
                <w:tab w:val="left" w:pos="350"/>
              </w:tabs>
              <w:jc w:val="both"/>
            </w:pPr>
            <w:r>
              <w:t>2.</w:t>
            </w:r>
            <w:r>
              <w:tab/>
              <w:t>элемента «</w:t>
            </w:r>
            <w:proofErr w:type="spellStart"/>
            <w:r>
              <w:t>ОснПер</w:t>
            </w:r>
            <w:proofErr w:type="spellEnd"/>
            <w:r>
              <w:t>»:</w:t>
            </w:r>
          </w:p>
          <w:p w:rsidR="0051682D" w:rsidRDefault="0051682D" w:rsidP="001E40D9">
            <w:pPr>
              <w:shd w:val="clear" w:color="auto" w:fill="FFFFFF"/>
              <w:ind w:right="82"/>
              <w:jc w:val="both"/>
            </w:pPr>
            <w:r>
              <w:t>в поле «</w:t>
            </w:r>
            <w:proofErr w:type="spellStart"/>
            <w:r>
              <w:t>НаимОсн</w:t>
            </w:r>
            <w:proofErr w:type="spellEnd"/>
            <w:r>
              <w:t xml:space="preserve">» указать «Договор», </w:t>
            </w:r>
          </w:p>
          <w:p w:rsidR="0051682D" w:rsidRDefault="0051682D" w:rsidP="001E40D9">
            <w:pPr>
              <w:shd w:val="clear" w:color="auto" w:fill="FFFFFF"/>
              <w:ind w:right="82"/>
              <w:jc w:val="both"/>
            </w:pPr>
            <w:r>
              <w:t>в поле "</w:t>
            </w:r>
            <w:proofErr w:type="spellStart"/>
            <w:r>
              <w:t>НомерОсн</w:t>
            </w:r>
            <w:proofErr w:type="spellEnd"/>
            <w:r>
              <w:t>" указать « ____</w:t>
            </w:r>
            <w:r>
              <w:rPr>
                <w:vertAlign w:val="superscript"/>
              </w:rPr>
              <w:t>4</w:t>
            </w:r>
            <w:r>
              <w:t>»</w:t>
            </w:r>
          </w:p>
          <w:p w:rsidR="0051682D" w:rsidRDefault="0051682D" w:rsidP="001E40D9">
            <w:pPr>
              <w:shd w:val="clear" w:color="auto" w:fill="FFFFFF"/>
              <w:ind w:right="82"/>
              <w:jc w:val="both"/>
            </w:pPr>
            <w:r>
              <w:t>в поле "</w:t>
            </w:r>
            <w:proofErr w:type="spellStart"/>
            <w:r>
              <w:t>ДатаОсн</w:t>
            </w:r>
            <w:proofErr w:type="spellEnd"/>
            <w:r>
              <w:t>"» указать «_____</w:t>
            </w:r>
            <w:r>
              <w:rPr>
                <w:vertAlign w:val="superscript"/>
              </w:rPr>
              <w:t>5</w:t>
            </w:r>
            <w:r>
              <w:t>»</w:t>
            </w:r>
          </w:p>
        </w:tc>
      </w:tr>
      <w:tr w:rsidR="0051682D" w:rsidTr="00F368FF">
        <w:trPr>
          <w:trHeight w:val="20"/>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51682D" w:rsidRPr="00E213EF" w:rsidRDefault="0051682D" w:rsidP="00743F8C">
            <w:pPr>
              <w:pStyle w:val="aff9"/>
              <w:numPr>
                <w:ilvl w:val="0"/>
                <w:numId w:val="43"/>
              </w:numPr>
              <w:shd w:val="clear" w:color="auto" w:fill="FFFFFF"/>
              <w:jc w:val="right"/>
            </w:pP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51682D" w:rsidRPr="0051682D" w:rsidRDefault="0051682D" w:rsidP="005847E4">
            <w:pPr>
              <w:shd w:val="clear" w:color="auto" w:fill="FFFFFF"/>
              <w:ind w:left="10"/>
              <w:jc w:val="both"/>
            </w:pPr>
            <w:r w:rsidRPr="0051682D">
              <w:rPr>
                <w:i/>
                <w:iCs/>
              </w:rPr>
              <w:t>Счет-фактура</w:t>
            </w:r>
          </w:p>
        </w:tc>
        <w:tc>
          <w:tcPr>
            <w:tcW w:w="5819" w:type="dxa"/>
            <w:tcBorders>
              <w:top w:val="single" w:sz="6" w:space="0" w:color="auto"/>
              <w:left w:val="single" w:sz="6" w:space="0" w:color="auto"/>
              <w:bottom w:val="single" w:sz="6" w:space="0" w:color="auto"/>
              <w:right w:val="single" w:sz="6" w:space="0" w:color="auto"/>
            </w:tcBorders>
            <w:shd w:val="clear" w:color="auto" w:fill="FFFFFF"/>
          </w:tcPr>
          <w:p w:rsidR="0051682D" w:rsidRDefault="0051682D" w:rsidP="001E40D9">
            <w:pPr>
              <w:shd w:val="clear" w:color="auto" w:fill="FFFFFF"/>
              <w:ind w:right="77"/>
              <w:jc w:val="both"/>
            </w:pPr>
            <w:r>
              <w:rPr>
                <w:bCs/>
                <w:spacing w:val="-3"/>
                <w:lang w:val="en-US"/>
              </w:rPr>
              <w:t>XML</w:t>
            </w:r>
            <w:r>
              <w:rPr>
                <w:b/>
                <w:bCs/>
                <w:spacing w:val="-3"/>
              </w:rPr>
              <w:t xml:space="preserve">, </w:t>
            </w:r>
            <w:r>
              <w:rPr>
                <w:spacing w:val="-3"/>
              </w:rPr>
              <w:t xml:space="preserve">утв. приказом ФНС России от 19.12.2018 </w:t>
            </w:r>
            <w:r>
              <w:t>№ММВ-7-15/820@ с уточнениями.</w:t>
            </w:r>
          </w:p>
        </w:tc>
      </w:tr>
      <w:tr w:rsidR="0051682D" w:rsidTr="00F368FF">
        <w:trPr>
          <w:trHeight w:val="20"/>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51682D" w:rsidRDefault="0051682D" w:rsidP="00743F8C">
            <w:pPr>
              <w:pStyle w:val="aff9"/>
              <w:numPr>
                <w:ilvl w:val="0"/>
                <w:numId w:val="43"/>
              </w:numPr>
              <w:shd w:val="clear" w:color="auto" w:fill="FFFFFF"/>
              <w:jc w:val="right"/>
            </w:pP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51682D" w:rsidRPr="0051682D" w:rsidRDefault="0051682D" w:rsidP="005847E4">
            <w:pPr>
              <w:shd w:val="clear" w:color="auto" w:fill="FFFFFF"/>
              <w:ind w:left="5" w:right="312" w:firstLine="19"/>
              <w:jc w:val="both"/>
            </w:pPr>
            <w:proofErr w:type="gramStart"/>
            <w:r w:rsidRPr="0051682D">
              <w:rPr>
                <w:i/>
                <w:iCs/>
              </w:rPr>
              <w:t>Корректировочная</w:t>
            </w:r>
            <w:proofErr w:type="gramEnd"/>
            <w:r w:rsidRPr="0051682D">
              <w:rPr>
                <w:i/>
                <w:iCs/>
              </w:rPr>
              <w:t xml:space="preserve"> счет-фактура, Универсальный корректировочный документ УКД</w:t>
            </w:r>
          </w:p>
        </w:tc>
        <w:tc>
          <w:tcPr>
            <w:tcW w:w="5819" w:type="dxa"/>
            <w:tcBorders>
              <w:top w:val="single" w:sz="6" w:space="0" w:color="auto"/>
              <w:left w:val="single" w:sz="6" w:space="0" w:color="auto"/>
              <w:bottom w:val="single" w:sz="6" w:space="0" w:color="auto"/>
              <w:right w:val="single" w:sz="6" w:space="0" w:color="auto"/>
            </w:tcBorders>
            <w:shd w:val="clear" w:color="auto" w:fill="FFFFFF"/>
          </w:tcPr>
          <w:p w:rsidR="0051682D" w:rsidRDefault="0051682D" w:rsidP="00F368FF">
            <w:pPr>
              <w:shd w:val="clear" w:color="auto" w:fill="FFFFFF"/>
              <w:ind w:right="67"/>
              <w:jc w:val="both"/>
            </w:pPr>
            <w:r>
              <w:rPr>
                <w:spacing w:val="-2"/>
                <w:lang w:val="en-US"/>
              </w:rPr>
              <w:t>XML</w:t>
            </w:r>
            <w:r>
              <w:rPr>
                <w:spacing w:val="-2"/>
              </w:rPr>
              <w:t xml:space="preserve">, утв. приказом ФНС России от 13.04.2016 </w:t>
            </w:r>
            <w:r>
              <w:t>№ММВ-7-15/189@ с уточнениями.</w:t>
            </w:r>
          </w:p>
        </w:tc>
      </w:tr>
      <w:tr w:rsidR="0051682D" w:rsidRPr="00C74C4D" w:rsidTr="00F368FF">
        <w:trPr>
          <w:trHeight w:val="20"/>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51682D" w:rsidRDefault="0051682D" w:rsidP="00743F8C">
            <w:pPr>
              <w:pStyle w:val="aff9"/>
              <w:numPr>
                <w:ilvl w:val="0"/>
                <w:numId w:val="43"/>
              </w:numPr>
              <w:shd w:val="clear" w:color="auto" w:fill="FFFFFF"/>
              <w:jc w:val="right"/>
            </w:pP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51682D" w:rsidRPr="0051682D" w:rsidRDefault="0051682D" w:rsidP="005847E4">
            <w:pPr>
              <w:rPr>
                <w:i/>
              </w:rPr>
            </w:pPr>
            <w:r w:rsidRPr="0051682D">
              <w:rPr>
                <w:i/>
              </w:rPr>
              <w:t>АКТ оказанных услуг  №  (приложение №3)</w:t>
            </w:r>
          </w:p>
          <w:p w:rsidR="0051682D" w:rsidRPr="0051682D" w:rsidRDefault="0051682D" w:rsidP="005847E4">
            <w:pPr>
              <w:shd w:val="clear" w:color="auto" w:fill="FFFFFF"/>
              <w:ind w:left="5" w:right="312" w:firstLine="19"/>
              <w:jc w:val="both"/>
              <w:rPr>
                <w:i/>
                <w:iCs/>
              </w:rPr>
            </w:pPr>
          </w:p>
        </w:tc>
        <w:tc>
          <w:tcPr>
            <w:tcW w:w="5819" w:type="dxa"/>
            <w:tcBorders>
              <w:top w:val="single" w:sz="6" w:space="0" w:color="auto"/>
              <w:left w:val="single" w:sz="6" w:space="0" w:color="auto"/>
              <w:bottom w:val="single" w:sz="6" w:space="0" w:color="auto"/>
              <w:right w:val="single" w:sz="6" w:space="0" w:color="auto"/>
            </w:tcBorders>
            <w:shd w:val="clear" w:color="auto" w:fill="FFFFFF"/>
          </w:tcPr>
          <w:p w:rsidR="0051682D" w:rsidRPr="00303B57" w:rsidRDefault="0051682D" w:rsidP="00743F8C">
            <w:pPr>
              <w:shd w:val="clear" w:color="auto" w:fill="FFFFFF"/>
              <w:spacing w:line="322" w:lineRule="exact"/>
              <w:ind w:right="67"/>
              <w:jc w:val="both"/>
              <w:rPr>
                <w:lang w:val="en-US"/>
              </w:rPr>
            </w:pPr>
            <w:r w:rsidRPr="00303B57">
              <w:rPr>
                <w:spacing w:val="-2"/>
                <w:lang w:val="en-AU"/>
              </w:rPr>
              <w:t>PDF</w:t>
            </w:r>
            <w:r w:rsidRPr="00303B57">
              <w:rPr>
                <w:spacing w:val="-2"/>
                <w:lang w:val="en-US"/>
              </w:rPr>
              <w:t>, .</w:t>
            </w:r>
            <w:r w:rsidRPr="00303B57">
              <w:rPr>
                <w:spacing w:val="-2"/>
                <w:lang w:val="en-AU"/>
              </w:rPr>
              <w:t>DOC</w:t>
            </w:r>
            <w:r w:rsidRPr="00303B57">
              <w:rPr>
                <w:spacing w:val="-2"/>
                <w:lang w:val="en-US"/>
              </w:rPr>
              <w:t>, .</w:t>
            </w:r>
            <w:r w:rsidRPr="00303B57">
              <w:rPr>
                <w:spacing w:val="-2"/>
                <w:lang w:val="en-AU"/>
              </w:rPr>
              <w:t>DOCX</w:t>
            </w:r>
            <w:r w:rsidRPr="00303B57">
              <w:rPr>
                <w:spacing w:val="-2"/>
                <w:lang w:val="en-US"/>
              </w:rPr>
              <w:t>, .</w:t>
            </w:r>
            <w:r w:rsidRPr="00303B57">
              <w:rPr>
                <w:spacing w:val="-2"/>
                <w:lang w:val="en-AU"/>
              </w:rPr>
              <w:t>XLS</w:t>
            </w:r>
            <w:r w:rsidRPr="00303B57">
              <w:rPr>
                <w:spacing w:val="-2"/>
                <w:lang w:val="en-US"/>
              </w:rPr>
              <w:t>, .</w:t>
            </w:r>
            <w:r w:rsidRPr="00303B57">
              <w:rPr>
                <w:spacing w:val="-2"/>
                <w:lang w:val="en-AU"/>
              </w:rPr>
              <w:t>XLSX</w:t>
            </w:r>
          </w:p>
        </w:tc>
      </w:tr>
    </w:tbl>
    <w:p w:rsidR="006A111C" w:rsidRPr="00743F8C" w:rsidRDefault="006A111C" w:rsidP="006A111C">
      <w:pPr>
        <w:jc w:val="both"/>
        <w:rPr>
          <w:lang w:val="en-US"/>
        </w:rPr>
      </w:pPr>
    </w:p>
    <w:p w:rsidR="006A111C" w:rsidRDefault="006A111C" w:rsidP="006A111C">
      <w:pPr>
        <w:shd w:val="clear" w:color="auto" w:fill="FFFFFF"/>
        <w:spacing w:before="19"/>
        <w:jc w:val="both"/>
        <w:rPr>
          <w:spacing w:val="-3"/>
        </w:rPr>
      </w:pPr>
      <w:r>
        <w:rPr>
          <w:spacing w:val="-4"/>
        </w:rPr>
        <w:t xml:space="preserve">Заказчик:                                       </w:t>
      </w:r>
      <w:r>
        <w:rPr>
          <w:spacing w:val="-3"/>
        </w:rPr>
        <w:t>Исполнитель:</w:t>
      </w:r>
    </w:p>
    <w:p w:rsidR="006A111C" w:rsidRDefault="006A111C" w:rsidP="006A111C">
      <w:pPr>
        <w:shd w:val="clear" w:color="auto" w:fill="FFFFFF"/>
        <w:spacing w:before="19"/>
        <w:jc w:val="both"/>
        <w:rPr>
          <w:spacing w:val="-3"/>
        </w:rPr>
      </w:pPr>
    </w:p>
    <w:p w:rsidR="006A111C" w:rsidRDefault="006A111C" w:rsidP="006A111C">
      <w:pPr>
        <w:shd w:val="clear" w:color="auto" w:fill="FFFFFF"/>
        <w:spacing w:before="19"/>
        <w:jc w:val="both"/>
        <w:rPr>
          <w:spacing w:val="-3"/>
        </w:rPr>
      </w:pPr>
      <w:r>
        <w:rPr>
          <w:spacing w:val="-3"/>
        </w:rPr>
        <w:t>__________________                          ___________________</w:t>
      </w:r>
    </w:p>
    <w:p w:rsidR="006A111C" w:rsidRDefault="006A111C" w:rsidP="006A111C">
      <w:pPr>
        <w:shd w:val="clear" w:color="auto" w:fill="FFFFFF"/>
        <w:spacing w:before="19"/>
        <w:jc w:val="both"/>
        <w:rPr>
          <w:sz w:val="18"/>
          <w:szCs w:val="18"/>
        </w:rPr>
      </w:pPr>
      <w:r w:rsidRPr="00170A02">
        <w:rPr>
          <w:spacing w:val="-3"/>
          <w:sz w:val="18"/>
          <w:szCs w:val="18"/>
        </w:rPr>
        <w:t>М.п.</w:t>
      </w:r>
      <w:r>
        <w:rPr>
          <w:spacing w:val="-3"/>
          <w:sz w:val="18"/>
          <w:szCs w:val="18"/>
        </w:rPr>
        <w:t xml:space="preserve">                                                                         </w:t>
      </w:r>
      <w:r w:rsidRPr="00170A02">
        <w:rPr>
          <w:spacing w:val="-3"/>
          <w:sz w:val="18"/>
          <w:szCs w:val="18"/>
        </w:rPr>
        <w:t>М.п</w:t>
      </w:r>
      <w:r>
        <w:rPr>
          <w:spacing w:val="-3"/>
          <w:sz w:val="18"/>
          <w:szCs w:val="18"/>
        </w:rPr>
        <w:t>.</w:t>
      </w:r>
    </w:p>
    <w:p w:rsidR="006A111C" w:rsidRPr="00AD1FCB" w:rsidRDefault="006A111C" w:rsidP="006A111C">
      <w:pPr>
        <w:rPr>
          <w:sz w:val="18"/>
          <w:szCs w:val="18"/>
        </w:rPr>
      </w:pPr>
    </w:p>
    <w:p w:rsidR="006A111C" w:rsidRDefault="006A111C" w:rsidP="006A111C">
      <w:pPr>
        <w:rPr>
          <w:sz w:val="18"/>
          <w:szCs w:val="18"/>
        </w:rPr>
      </w:pPr>
    </w:p>
    <w:p w:rsidR="006A111C" w:rsidRDefault="006A111C" w:rsidP="006A111C">
      <w:pPr>
        <w:rPr>
          <w:sz w:val="18"/>
          <w:szCs w:val="18"/>
        </w:rPr>
      </w:pPr>
    </w:p>
    <w:p w:rsidR="006A111C" w:rsidRPr="00906840" w:rsidRDefault="006A111C" w:rsidP="006A111C">
      <w:pPr>
        <w:framePr w:w="9587" w:h="6831" w:hRule="exact" w:hSpace="38" w:wrap="notBeside" w:vAnchor="text" w:hAnchor="page" w:x="903" w:y="1"/>
        <w:shd w:val="clear" w:color="auto" w:fill="FFFFFF"/>
        <w:spacing w:before="451"/>
        <w:ind w:left="851" w:hanging="142"/>
        <w:jc w:val="both"/>
        <w:rPr>
          <w:sz w:val="22"/>
          <w:szCs w:val="22"/>
        </w:rPr>
      </w:pPr>
      <w:r w:rsidRPr="00906840">
        <w:rPr>
          <w:rStyle w:val="af8"/>
          <w:rFonts w:eastAsia="MS Mincho"/>
          <w:sz w:val="22"/>
          <w:szCs w:val="22"/>
        </w:rPr>
        <w:lastRenderedPageBreak/>
        <w:footnoteRef/>
      </w:r>
      <w:r w:rsidRPr="00906840">
        <w:rPr>
          <w:sz w:val="22"/>
          <w:szCs w:val="22"/>
        </w:rPr>
        <w:t xml:space="preserve"> Указывается необходимый первичный документ в зависимости от вида договора.</w:t>
      </w:r>
    </w:p>
    <w:p w:rsidR="006A111C" w:rsidRPr="00906840" w:rsidRDefault="006A111C" w:rsidP="006A111C">
      <w:pPr>
        <w:framePr w:w="9587" w:h="6831" w:hRule="exact" w:hSpace="38" w:wrap="notBeside" w:vAnchor="text" w:hAnchor="page" w:x="903" w:y="1"/>
        <w:shd w:val="clear" w:color="auto" w:fill="FFFFFF"/>
        <w:tabs>
          <w:tab w:val="left" w:pos="130"/>
        </w:tabs>
        <w:spacing w:line="276" w:lineRule="auto"/>
        <w:ind w:left="851" w:hanging="142"/>
        <w:jc w:val="both"/>
        <w:rPr>
          <w:sz w:val="22"/>
          <w:szCs w:val="22"/>
        </w:rPr>
      </w:pPr>
      <w:r w:rsidRPr="00906840">
        <w:rPr>
          <w:sz w:val="22"/>
          <w:szCs w:val="22"/>
          <w:vertAlign w:val="superscript"/>
        </w:rPr>
        <w:t>2</w:t>
      </w:r>
      <w:proofErr w:type="gramStart"/>
      <w:r w:rsidRPr="00906840">
        <w:rPr>
          <w:sz w:val="22"/>
          <w:szCs w:val="22"/>
          <w:vertAlign w:val="superscript"/>
        </w:rPr>
        <w:t xml:space="preserve"> </w:t>
      </w:r>
      <w:r w:rsidRPr="00906840">
        <w:rPr>
          <w:sz w:val="22"/>
          <w:szCs w:val="22"/>
        </w:rPr>
        <w:t>У</w:t>
      </w:r>
      <w:proofErr w:type="gramEnd"/>
      <w:r w:rsidRPr="00906840">
        <w:rPr>
          <w:sz w:val="22"/>
          <w:szCs w:val="22"/>
        </w:rPr>
        <w:t>казывается наименование документа в соответствии с условиями расчетов по Договору.</w:t>
      </w:r>
    </w:p>
    <w:p w:rsidR="006A111C" w:rsidRPr="00906840" w:rsidRDefault="006A111C" w:rsidP="006A111C">
      <w:pPr>
        <w:framePr w:w="9587" w:h="6831" w:hRule="exact" w:hSpace="38" w:wrap="notBeside" w:vAnchor="text" w:hAnchor="page" w:x="903" w:y="1"/>
        <w:shd w:val="clear" w:color="auto" w:fill="FFFFFF"/>
        <w:tabs>
          <w:tab w:val="left" w:pos="130"/>
        </w:tabs>
        <w:spacing w:line="276" w:lineRule="auto"/>
        <w:ind w:left="851" w:hanging="142"/>
        <w:jc w:val="both"/>
        <w:rPr>
          <w:sz w:val="22"/>
          <w:szCs w:val="22"/>
        </w:rPr>
      </w:pPr>
      <w:r w:rsidRPr="00906840">
        <w:rPr>
          <w:sz w:val="22"/>
          <w:szCs w:val="22"/>
          <w:vertAlign w:val="superscript"/>
        </w:rPr>
        <w:t>3</w:t>
      </w:r>
      <w:proofErr w:type="gramStart"/>
      <w:r w:rsidRPr="00906840">
        <w:rPr>
          <w:sz w:val="22"/>
          <w:szCs w:val="22"/>
        </w:rPr>
        <w:t> У</w:t>
      </w:r>
      <w:proofErr w:type="gramEnd"/>
      <w:r w:rsidRPr="00906840">
        <w:rPr>
          <w:sz w:val="22"/>
          <w:szCs w:val="22"/>
        </w:rPr>
        <w:t xml:space="preserve">казывается конкретный код БЕ в зависимости от подразделения ПАО «ТрансКонтейнер», являющегося стороной по Договору.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N350 Аппарат управления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N351 Октябрьский филиал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N352 Московский филиал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N353 Северный филиал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N354 Горьковский филиал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N355 Юго-Восточный филиал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N356 </w:t>
      </w:r>
      <w:proofErr w:type="spellStart"/>
      <w:r w:rsidRPr="00906840">
        <w:rPr>
          <w:sz w:val="22"/>
          <w:szCs w:val="22"/>
        </w:rPr>
        <w:t>Северо-Кавказский</w:t>
      </w:r>
      <w:proofErr w:type="spellEnd"/>
      <w:r w:rsidRPr="00906840">
        <w:rPr>
          <w:sz w:val="22"/>
          <w:szCs w:val="22"/>
        </w:rPr>
        <w:t xml:space="preserve"> филиал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N357 Куйбышевский филиал </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N358 Приволжский филиал</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N359 Уральский филиал</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N361 </w:t>
      </w:r>
      <w:proofErr w:type="spellStart"/>
      <w:r w:rsidRPr="00906840">
        <w:rPr>
          <w:sz w:val="22"/>
          <w:szCs w:val="22"/>
        </w:rPr>
        <w:t>Западно-Сибирский</w:t>
      </w:r>
      <w:proofErr w:type="spellEnd"/>
      <w:r w:rsidRPr="00906840">
        <w:rPr>
          <w:sz w:val="22"/>
          <w:szCs w:val="22"/>
        </w:rPr>
        <w:t xml:space="preserve"> филиал</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N362 Красноярский филиал</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 xml:space="preserve">N363 </w:t>
      </w:r>
      <w:proofErr w:type="spellStart"/>
      <w:r w:rsidRPr="00906840">
        <w:rPr>
          <w:sz w:val="22"/>
          <w:szCs w:val="22"/>
        </w:rPr>
        <w:t>Восточно-Сибирский</w:t>
      </w:r>
      <w:proofErr w:type="spellEnd"/>
      <w:r w:rsidRPr="00906840">
        <w:rPr>
          <w:sz w:val="22"/>
          <w:szCs w:val="22"/>
        </w:rPr>
        <w:t xml:space="preserve"> филиал</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N364 Забайкальский филиал</w:t>
      </w:r>
    </w:p>
    <w:p w:rsidR="006A111C" w:rsidRPr="00906840" w:rsidRDefault="006A111C" w:rsidP="006A111C">
      <w:pPr>
        <w:framePr w:w="9587" w:h="6831" w:hRule="exact" w:hSpace="38" w:wrap="notBeside" w:vAnchor="text" w:hAnchor="page" w:x="903" w:y="1"/>
        <w:shd w:val="clear" w:color="auto" w:fill="FFFFFF"/>
        <w:spacing w:line="276" w:lineRule="auto"/>
        <w:ind w:left="851"/>
        <w:jc w:val="both"/>
        <w:rPr>
          <w:sz w:val="22"/>
          <w:szCs w:val="22"/>
        </w:rPr>
      </w:pPr>
      <w:r w:rsidRPr="00906840">
        <w:rPr>
          <w:sz w:val="22"/>
          <w:szCs w:val="22"/>
        </w:rPr>
        <w:t>N365 Дальневосточный филиал</w:t>
      </w:r>
    </w:p>
    <w:p w:rsidR="006A111C" w:rsidRPr="00906840" w:rsidRDefault="006A111C" w:rsidP="006A111C">
      <w:pPr>
        <w:pStyle w:val="aff0"/>
        <w:framePr w:w="9587" w:h="6831" w:hRule="exact" w:hSpace="38" w:wrap="notBeside" w:vAnchor="text" w:hAnchor="page" w:x="903" w:y="1"/>
        <w:spacing w:line="276" w:lineRule="auto"/>
        <w:ind w:left="19" w:firstLine="690"/>
        <w:jc w:val="both"/>
        <w:rPr>
          <w:sz w:val="22"/>
          <w:szCs w:val="22"/>
        </w:rPr>
      </w:pPr>
      <w:r w:rsidRPr="00906840">
        <w:rPr>
          <w:rStyle w:val="af8"/>
          <w:rFonts w:eastAsia="MS Mincho"/>
          <w:sz w:val="22"/>
          <w:szCs w:val="22"/>
        </w:rPr>
        <w:t>4</w:t>
      </w:r>
      <w:r w:rsidRPr="00906840">
        <w:rPr>
          <w:sz w:val="22"/>
          <w:szCs w:val="22"/>
        </w:rPr>
        <w:t xml:space="preserve"> Указывается номер Договора</w:t>
      </w:r>
    </w:p>
    <w:p w:rsidR="006A111C" w:rsidRPr="00906840" w:rsidRDefault="006A111C" w:rsidP="006A111C">
      <w:pPr>
        <w:framePr w:w="9587" w:h="6831" w:hRule="exact" w:hSpace="38" w:wrap="notBeside" w:vAnchor="text" w:hAnchor="page" w:x="903" w:y="1"/>
        <w:spacing w:line="276" w:lineRule="auto"/>
        <w:ind w:left="19" w:firstLine="690"/>
        <w:jc w:val="both"/>
        <w:rPr>
          <w:sz w:val="22"/>
          <w:szCs w:val="22"/>
        </w:rPr>
      </w:pPr>
      <w:r w:rsidRPr="00906840">
        <w:rPr>
          <w:rStyle w:val="af8"/>
          <w:rFonts w:eastAsia="MS Mincho"/>
          <w:sz w:val="22"/>
          <w:szCs w:val="22"/>
        </w:rPr>
        <w:t>5</w:t>
      </w:r>
      <w:r w:rsidRPr="00906840">
        <w:rPr>
          <w:sz w:val="22"/>
          <w:szCs w:val="22"/>
        </w:rPr>
        <w:t xml:space="preserve"> Указывается дата Договора</w:t>
      </w:r>
    </w:p>
    <w:p w:rsidR="006A111C" w:rsidRPr="00906840" w:rsidRDefault="006A111C" w:rsidP="006A111C">
      <w:pPr>
        <w:framePr w:w="9587" w:h="6831" w:hRule="exact" w:hSpace="38" w:wrap="notBeside" w:vAnchor="text" w:hAnchor="page" w:x="903" w:y="1"/>
        <w:shd w:val="clear" w:color="auto" w:fill="FFFFFF"/>
        <w:spacing w:line="276" w:lineRule="auto"/>
        <w:ind w:left="19" w:firstLine="690"/>
        <w:jc w:val="both"/>
        <w:rPr>
          <w:sz w:val="22"/>
          <w:szCs w:val="22"/>
        </w:rPr>
      </w:pPr>
    </w:p>
    <w:p w:rsidR="006A111C" w:rsidRPr="00906840" w:rsidRDefault="006A111C" w:rsidP="006A111C">
      <w:pPr>
        <w:framePr w:w="9587" w:h="6831" w:hRule="exact" w:hSpace="38" w:wrap="notBeside" w:vAnchor="text" w:hAnchor="page" w:x="903" w:y="1"/>
        <w:shd w:val="clear" w:color="auto" w:fill="FFFFFF"/>
        <w:tabs>
          <w:tab w:val="left" w:pos="130"/>
        </w:tabs>
        <w:spacing w:before="19" w:line="276" w:lineRule="auto"/>
        <w:ind w:left="19" w:firstLine="690"/>
        <w:jc w:val="both"/>
        <w:rPr>
          <w:sz w:val="22"/>
          <w:szCs w:val="22"/>
        </w:rPr>
      </w:pPr>
    </w:p>
    <w:p w:rsidR="006A111C" w:rsidRDefault="006A111C" w:rsidP="006A111C">
      <w:pPr>
        <w:rPr>
          <w:sz w:val="18"/>
          <w:szCs w:val="18"/>
        </w:rPr>
      </w:pPr>
    </w:p>
    <w:p w:rsidR="006A111C" w:rsidRDefault="006A111C" w:rsidP="006A111C">
      <w:pPr>
        <w:rPr>
          <w:sz w:val="18"/>
          <w:szCs w:val="18"/>
        </w:rPr>
      </w:pPr>
    </w:p>
    <w:p w:rsidR="006A111C" w:rsidRDefault="006A111C" w:rsidP="006A111C">
      <w:pPr>
        <w:rPr>
          <w:sz w:val="18"/>
          <w:szCs w:val="18"/>
        </w:rPr>
      </w:pPr>
    </w:p>
    <w:p w:rsidR="006A111C" w:rsidRDefault="006A111C" w:rsidP="006A111C">
      <w:pPr>
        <w:rPr>
          <w:sz w:val="18"/>
          <w:szCs w:val="18"/>
        </w:rPr>
      </w:pPr>
    </w:p>
    <w:p w:rsidR="006A111C" w:rsidRDefault="006A111C" w:rsidP="006A111C">
      <w:pPr>
        <w:rPr>
          <w:sz w:val="18"/>
          <w:szCs w:val="18"/>
        </w:rPr>
      </w:pPr>
    </w:p>
    <w:p w:rsidR="006A111C" w:rsidRDefault="006A111C" w:rsidP="006A111C">
      <w:pPr>
        <w:rPr>
          <w:sz w:val="18"/>
          <w:szCs w:val="18"/>
        </w:rPr>
      </w:pPr>
    </w:p>
    <w:p w:rsidR="006A111C" w:rsidRDefault="006A111C" w:rsidP="006A111C">
      <w:pPr>
        <w:rPr>
          <w:sz w:val="18"/>
          <w:szCs w:val="18"/>
        </w:rPr>
      </w:pPr>
    </w:p>
    <w:p w:rsidR="006A111C" w:rsidRDefault="006A111C" w:rsidP="006A111C">
      <w:pPr>
        <w:pStyle w:val="19"/>
        <w:ind w:firstLine="0"/>
        <w:outlineLvl w:val="0"/>
        <w:rPr>
          <w:b/>
          <w:i/>
          <w:iCs/>
        </w:rPr>
      </w:pPr>
    </w:p>
    <w:p w:rsidR="00487776" w:rsidRDefault="00487776" w:rsidP="00487776">
      <w:pPr>
        <w:rPr>
          <w:sz w:val="18"/>
          <w:szCs w:val="18"/>
        </w:rPr>
      </w:pPr>
    </w:p>
    <w:p w:rsidR="00487776" w:rsidRDefault="00487776" w:rsidP="00487776">
      <w:pPr>
        <w:rPr>
          <w:sz w:val="18"/>
          <w:szCs w:val="18"/>
        </w:rPr>
      </w:pPr>
    </w:p>
    <w:p w:rsidR="00487776" w:rsidRDefault="00487776" w:rsidP="00487776">
      <w:pPr>
        <w:rPr>
          <w:sz w:val="18"/>
          <w:szCs w:val="18"/>
        </w:rPr>
      </w:pPr>
    </w:p>
    <w:p w:rsidR="00487776" w:rsidRDefault="00487776" w:rsidP="00487776">
      <w:pPr>
        <w:rPr>
          <w:sz w:val="18"/>
          <w:szCs w:val="18"/>
        </w:rPr>
      </w:pPr>
    </w:p>
    <w:p w:rsidR="00487776" w:rsidRDefault="00487776" w:rsidP="00487776">
      <w:pPr>
        <w:rPr>
          <w:sz w:val="18"/>
          <w:szCs w:val="18"/>
        </w:rPr>
      </w:pPr>
    </w:p>
    <w:p w:rsidR="00487776" w:rsidRDefault="00487776" w:rsidP="00487776">
      <w:pPr>
        <w:rPr>
          <w:sz w:val="18"/>
          <w:szCs w:val="18"/>
        </w:rPr>
      </w:pPr>
    </w:p>
    <w:p w:rsidR="00474A37" w:rsidRPr="00474A37" w:rsidRDefault="00474A37" w:rsidP="00487776">
      <w:pPr>
        <w:jc w:val="center"/>
        <w:sectPr w:rsidR="00474A37" w:rsidRPr="00474A37" w:rsidSect="006A111C">
          <w:pgSz w:w="11907" w:h="16840" w:code="9"/>
          <w:pgMar w:top="824" w:right="851" w:bottom="709" w:left="1418" w:header="284" w:footer="0" w:gutter="0"/>
          <w:cols w:space="720"/>
          <w:titlePg/>
          <w:docGrid w:linePitch="326"/>
        </w:sectPr>
      </w:pPr>
    </w:p>
    <w:p w:rsidR="00FD4A67" w:rsidRDefault="008E702C">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D4A67" w:rsidRDefault="008E702C">
      <w:pPr>
        <w:pStyle w:val="19"/>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D4A67" w:rsidRPr="000E19D6" w:rsidRDefault="00FD4A67" w:rsidP="008E702C">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FD4A67" w:rsidRPr="000E19D6" w:rsidRDefault="00FD4A67" w:rsidP="008E702C">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FD4A67" w:rsidRPr="000E19D6" w:rsidRDefault="00FD4A67" w:rsidP="008E702C">
      <w:pPr>
        <w:jc w:val="center"/>
      </w:pPr>
    </w:p>
    <w:p w:rsidR="00FD4A67" w:rsidRPr="000E19D6" w:rsidRDefault="00FD4A67" w:rsidP="008E702C">
      <w:pPr>
        <w:tabs>
          <w:tab w:val="left" w:pos="9639"/>
        </w:tabs>
        <w:jc w:val="center"/>
        <w:rPr>
          <w:b/>
          <w:bCs/>
          <w:sz w:val="28"/>
          <w:szCs w:val="28"/>
        </w:rPr>
      </w:pPr>
      <w:r>
        <w:rPr>
          <w:b/>
          <w:bCs/>
          <w:sz w:val="28"/>
          <w:szCs w:val="28"/>
        </w:rPr>
        <w:t xml:space="preserve">Административный персонал </w:t>
      </w:r>
    </w:p>
    <w:p w:rsidR="00FD4A67" w:rsidRPr="000E19D6" w:rsidRDefault="00FD4A67" w:rsidP="008E702C">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D4A67" w:rsidRPr="000E19D6" w:rsidTr="008E702C">
        <w:trPr>
          <w:jc w:val="center"/>
        </w:trPr>
        <w:tc>
          <w:tcPr>
            <w:tcW w:w="761" w:type="dxa"/>
            <w:vAlign w:val="center"/>
          </w:tcPr>
          <w:p w:rsidR="00FD4A67" w:rsidRPr="000E19D6" w:rsidRDefault="00FD4A67" w:rsidP="008E702C">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FD4A67" w:rsidRPr="000E19D6" w:rsidRDefault="00FD4A67" w:rsidP="008E702C">
            <w:pPr>
              <w:tabs>
                <w:tab w:val="left" w:pos="9639"/>
              </w:tabs>
              <w:jc w:val="center"/>
            </w:pPr>
            <w:r>
              <w:t>Занимаемая должность</w:t>
            </w:r>
          </w:p>
        </w:tc>
        <w:tc>
          <w:tcPr>
            <w:tcW w:w="2762" w:type="dxa"/>
            <w:vAlign w:val="center"/>
          </w:tcPr>
          <w:p w:rsidR="00FD4A67" w:rsidRPr="000E19D6" w:rsidRDefault="00FD4A67" w:rsidP="008E702C">
            <w:pPr>
              <w:tabs>
                <w:tab w:val="left" w:pos="9639"/>
              </w:tabs>
              <w:jc w:val="center"/>
            </w:pPr>
            <w:r>
              <w:t>Ф.И.О.</w:t>
            </w:r>
          </w:p>
        </w:tc>
        <w:tc>
          <w:tcPr>
            <w:tcW w:w="2160" w:type="dxa"/>
            <w:vAlign w:val="center"/>
          </w:tcPr>
          <w:p w:rsidR="00FD4A67" w:rsidRPr="000E19D6" w:rsidRDefault="00FD4A67" w:rsidP="008E702C">
            <w:pPr>
              <w:tabs>
                <w:tab w:val="left" w:pos="9639"/>
              </w:tabs>
              <w:jc w:val="center"/>
            </w:pPr>
            <w:r>
              <w:t>Образование и специальность</w:t>
            </w:r>
          </w:p>
        </w:tc>
        <w:tc>
          <w:tcPr>
            <w:tcW w:w="2247" w:type="dxa"/>
            <w:vAlign w:val="center"/>
          </w:tcPr>
          <w:p w:rsidR="00FD4A67" w:rsidRPr="000E19D6" w:rsidRDefault="00FD4A67" w:rsidP="008E702C">
            <w:pPr>
              <w:tabs>
                <w:tab w:val="left" w:pos="9639"/>
              </w:tabs>
              <w:jc w:val="center"/>
            </w:pPr>
            <w:r>
              <w:t>Стаж работы по профилю занимаемой должности</w:t>
            </w:r>
          </w:p>
        </w:tc>
      </w:tr>
      <w:tr w:rsidR="00FD4A67" w:rsidRPr="000E19D6" w:rsidTr="008E702C">
        <w:trPr>
          <w:jc w:val="center"/>
        </w:trPr>
        <w:tc>
          <w:tcPr>
            <w:tcW w:w="761" w:type="dxa"/>
            <w:vAlign w:val="center"/>
          </w:tcPr>
          <w:p w:rsidR="00FD4A67" w:rsidRPr="000E19D6" w:rsidRDefault="00FD4A67" w:rsidP="008E702C">
            <w:pPr>
              <w:tabs>
                <w:tab w:val="left" w:pos="9639"/>
              </w:tabs>
              <w:jc w:val="center"/>
            </w:pPr>
            <w:r>
              <w:t>1</w:t>
            </w:r>
          </w:p>
        </w:tc>
        <w:tc>
          <w:tcPr>
            <w:tcW w:w="2299" w:type="dxa"/>
            <w:vAlign w:val="center"/>
          </w:tcPr>
          <w:p w:rsidR="00FD4A67" w:rsidRPr="000E19D6" w:rsidRDefault="00FD4A67" w:rsidP="008E702C">
            <w:pPr>
              <w:tabs>
                <w:tab w:val="left" w:pos="9639"/>
              </w:tabs>
              <w:jc w:val="center"/>
            </w:pPr>
          </w:p>
        </w:tc>
        <w:tc>
          <w:tcPr>
            <w:tcW w:w="2762" w:type="dxa"/>
          </w:tcPr>
          <w:p w:rsidR="00FD4A67" w:rsidRPr="000E19D6" w:rsidRDefault="00FD4A67" w:rsidP="008E702C">
            <w:pPr>
              <w:tabs>
                <w:tab w:val="left" w:pos="9639"/>
              </w:tabs>
              <w:jc w:val="center"/>
            </w:pPr>
          </w:p>
        </w:tc>
        <w:tc>
          <w:tcPr>
            <w:tcW w:w="2160" w:type="dxa"/>
            <w:vAlign w:val="center"/>
          </w:tcPr>
          <w:p w:rsidR="00FD4A67" w:rsidRPr="000E19D6" w:rsidRDefault="00FD4A67" w:rsidP="008E702C">
            <w:pPr>
              <w:tabs>
                <w:tab w:val="left" w:pos="9639"/>
              </w:tabs>
              <w:jc w:val="center"/>
            </w:pPr>
          </w:p>
        </w:tc>
        <w:tc>
          <w:tcPr>
            <w:tcW w:w="2247" w:type="dxa"/>
            <w:vAlign w:val="center"/>
          </w:tcPr>
          <w:p w:rsidR="00FD4A67" w:rsidRPr="000E19D6" w:rsidRDefault="00FD4A67" w:rsidP="008E702C">
            <w:pPr>
              <w:tabs>
                <w:tab w:val="left" w:pos="9639"/>
              </w:tabs>
              <w:jc w:val="center"/>
            </w:pPr>
          </w:p>
        </w:tc>
      </w:tr>
      <w:tr w:rsidR="00FD4A67" w:rsidRPr="000E19D6" w:rsidTr="008E702C">
        <w:trPr>
          <w:jc w:val="center"/>
        </w:trPr>
        <w:tc>
          <w:tcPr>
            <w:tcW w:w="761" w:type="dxa"/>
            <w:vAlign w:val="center"/>
          </w:tcPr>
          <w:p w:rsidR="00FD4A67" w:rsidRPr="000E19D6" w:rsidRDefault="00FD4A67" w:rsidP="008E702C">
            <w:pPr>
              <w:tabs>
                <w:tab w:val="left" w:pos="9639"/>
              </w:tabs>
              <w:jc w:val="center"/>
            </w:pPr>
            <w:r>
              <w:t>2</w:t>
            </w:r>
          </w:p>
        </w:tc>
        <w:tc>
          <w:tcPr>
            <w:tcW w:w="2299" w:type="dxa"/>
            <w:vAlign w:val="center"/>
          </w:tcPr>
          <w:p w:rsidR="00FD4A67" w:rsidRPr="000E19D6" w:rsidRDefault="00FD4A67" w:rsidP="008E702C">
            <w:pPr>
              <w:tabs>
                <w:tab w:val="left" w:pos="9639"/>
              </w:tabs>
              <w:jc w:val="center"/>
            </w:pPr>
          </w:p>
        </w:tc>
        <w:tc>
          <w:tcPr>
            <w:tcW w:w="2762" w:type="dxa"/>
          </w:tcPr>
          <w:p w:rsidR="00FD4A67" w:rsidRPr="000E19D6" w:rsidRDefault="00FD4A67" w:rsidP="008E702C">
            <w:pPr>
              <w:tabs>
                <w:tab w:val="left" w:pos="9639"/>
              </w:tabs>
              <w:jc w:val="center"/>
            </w:pPr>
          </w:p>
        </w:tc>
        <w:tc>
          <w:tcPr>
            <w:tcW w:w="2160" w:type="dxa"/>
            <w:vAlign w:val="center"/>
          </w:tcPr>
          <w:p w:rsidR="00FD4A67" w:rsidRPr="000E19D6" w:rsidRDefault="00FD4A67" w:rsidP="008E702C">
            <w:pPr>
              <w:tabs>
                <w:tab w:val="left" w:pos="9639"/>
              </w:tabs>
              <w:jc w:val="center"/>
            </w:pPr>
          </w:p>
        </w:tc>
        <w:tc>
          <w:tcPr>
            <w:tcW w:w="2247" w:type="dxa"/>
            <w:vAlign w:val="center"/>
          </w:tcPr>
          <w:p w:rsidR="00FD4A67" w:rsidRPr="000E19D6" w:rsidRDefault="00FD4A67" w:rsidP="008E702C">
            <w:pPr>
              <w:tabs>
                <w:tab w:val="left" w:pos="9639"/>
              </w:tabs>
              <w:jc w:val="center"/>
            </w:pPr>
          </w:p>
        </w:tc>
      </w:tr>
      <w:tr w:rsidR="00FD4A67" w:rsidRPr="000E19D6" w:rsidTr="008E702C">
        <w:trPr>
          <w:jc w:val="center"/>
        </w:trPr>
        <w:tc>
          <w:tcPr>
            <w:tcW w:w="761" w:type="dxa"/>
            <w:vAlign w:val="center"/>
          </w:tcPr>
          <w:p w:rsidR="00FD4A67" w:rsidRPr="000E19D6" w:rsidRDefault="00FD4A67" w:rsidP="008E702C">
            <w:pPr>
              <w:tabs>
                <w:tab w:val="left" w:pos="9639"/>
              </w:tabs>
              <w:jc w:val="center"/>
            </w:pPr>
            <w:r>
              <w:t>…</w:t>
            </w:r>
          </w:p>
        </w:tc>
        <w:tc>
          <w:tcPr>
            <w:tcW w:w="2299" w:type="dxa"/>
            <w:vAlign w:val="center"/>
          </w:tcPr>
          <w:p w:rsidR="00FD4A67" w:rsidRPr="000E19D6" w:rsidRDefault="00FD4A67" w:rsidP="008E702C">
            <w:pPr>
              <w:tabs>
                <w:tab w:val="left" w:pos="9639"/>
              </w:tabs>
              <w:jc w:val="center"/>
            </w:pPr>
          </w:p>
        </w:tc>
        <w:tc>
          <w:tcPr>
            <w:tcW w:w="2762" w:type="dxa"/>
          </w:tcPr>
          <w:p w:rsidR="00FD4A67" w:rsidRPr="000E19D6" w:rsidRDefault="00FD4A67" w:rsidP="008E702C">
            <w:pPr>
              <w:tabs>
                <w:tab w:val="left" w:pos="9639"/>
              </w:tabs>
              <w:jc w:val="center"/>
            </w:pPr>
          </w:p>
        </w:tc>
        <w:tc>
          <w:tcPr>
            <w:tcW w:w="2160" w:type="dxa"/>
            <w:vAlign w:val="center"/>
          </w:tcPr>
          <w:p w:rsidR="00FD4A67" w:rsidRPr="000E19D6" w:rsidRDefault="00FD4A67" w:rsidP="008E702C">
            <w:pPr>
              <w:tabs>
                <w:tab w:val="left" w:pos="9639"/>
              </w:tabs>
              <w:jc w:val="center"/>
            </w:pPr>
          </w:p>
        </w:tc>
        <w:tc>
          <w:tcPr>
            <w:tcW w:w="2247" w:type="dxa"/>
            <w:vAlign w:val="center"/>
          </w:tcPr>
          <w:p w:rsidR="00FD4A67" w:rsidRPr="000E19D6" w:rsidRDefault="00FD4A67" w:rsidP="008E702C">
            <w:pPr>
              <w:tabs>
                <w:tab w:val="left" w:pos="9639"/>
              </w:tabs>
              <w:jc w:val="center"/>
            </w:pPr>
          </w:p>
        </w:tc>
      </w:tr>
    </w:tbl>
    <w:p w:rsidR="00FD4A67" w:rsidRPr="000E19D6" w:rsidRDefault="00FD4A67" w:rsidP="008E702C">
      <w:pPr>
        <w:tabs>
          <w:tab w:val="left" w:pos="9639"/>
        </w:tabs>
      </w:pPr>
    </w:p>
    <w:p w:rsidR="00FD4A67" w:rsidRPr="000E19D6" w:rsidRDefault="00FD4A67" w:rsidP="008E702C">
      <w:pPr>
        <w:tabs>
          <w:tab w:val="left" w:pos="9639"/>
        </w:tabs>
        <w:jc w:val="center"/>
        <w:rPr>
          <w:b/>
          <w:bCs/>
          <w:sz w:val="28"/>
          <w:szCs w:val="28"/>
        </w:rPr>
      </w:pPr>
      <w:r>
        <w:rPr>
          <w:b/>
          <w:bCs/>
          <w:sz w:val="28"/>
          <w:szCs w:val="28"/>
        </w:rPr>
        <w:t>Производственный персонал (рабочие)</w:t>
      </w:r>
    </w:p>
    <w:p w:rsidR="00FD4A67" w:rsidRPr="000E19D6" w:rsidRDefault="00FD4A67" w:rsidP="008E702C">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FD4A67" w:rsidRPr="000E19D6" w:rsidTr="008E702C">
        <w:trPr>
          <w:trHeight w:val="1000"/>
          <w:jc w:val="center"/>
        </w:trPr>
        <w:tc>
          <w:tcPr>
            <w:tcW w:w="761" w:type="dxa"/>
            <w:vAlign w:val="center"/>
          </w:tcPr>
          <w:p w:rsidR="00FD4A67" w:rsidRPr="000E19D6" w:rsidRDefault="00FD4A67" w:rsidP="008E702C">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FD4A67" w:rsidRPr="000E19D6" w:rsidRDefault="00FD4A67" w:rsidP="008E702C">
            <w:pPr>
              <w:tabs>
                <w:tab w:val="left" w:pos="9639"/>
              </w:tabs>
              <w:jc w:val="center"/>
            </w:pPr>
            <w:r>
              <w:t>Специальность</w:t>
            </w:r>
          </w:p>
          <w:p w:rsidR="00FD4A67" w:rsidRPr="000E19D6" w:rsidRDefault="00FD4A67" w:rsidP="008E702C">
            <w:pPr>
              <w:tabs>
                <w:tab w:val="left" w:pos="9639"/>
              </w:tabs>
              <w:jc w:val="center"/>
            </w:pPr>
            <w:r>
              <w:t>по каждому рабочему</w:t>
            </w:r>
          </w:p>
        </w:tc>
        <w:tc>
          <w:tcPr>
            <w:tcW w:w="2472" w:type="dxa"/>
            <w:vAlign w:val="center"/>
          </w:tcPr>
          <w:p w:rsidR="00FD4A67" w:rsidRPr="000E19D6" w:rsidRDefault="00FD4A67" w:rsidP="008E702C">
            <w:pPr>
              <w:tabs>
                <w:tab w:val="left" w:pos="9639"/>
              </w:tabs>
              <w:jc w:val="center"/>
            </w:pPr>
            <w:r>
              <w:t>Ф.И.О.</w:t>
            </w:r>
          </w:p>
        </w:tc>
        <w:tc>
          <w:tcPr>
            <w:tcW w:w="1984" w:type="dxa"/>
            <w:vAlign w:val="center"/>
          </w:tcPr>
          <w:p w:rsidR="00FD4A67" w:rsidRPr="000E19D6" w:rsidRDefault="00FD4A67" w:rsidP="008E702C">
            <w:pPr>
              <w:tabs>
                <w:tab w:val="left" w:pos="9639"/>
              </w:tabs>
              <w:jc w:val="center"/>
            </w:pPr>
            <w:r>
              <w:t>Разряд, квалификация</w:t>
            </w:r>
          </w:p>
        </w:tc>
        <w:tc>
          <w:tcPr>
            <w:tcW w:w="2451" w:type="dxa"/>
            <w:vAlign w:val="center"/>
          </w:tcPr>
          <w:p w:rsidR="00FD4A67" w:rsidRPr="000E19D6" w:rsidRDefault="00FD4A67" w:rsidP="008E702C">
            <w:pPr>
              <w:tabs>
                <w:tab w:val="left" w:pos="9639"/>
              </w:tabs>
              <w:jc w:val="center"/>
            </w:pPr>
            <w:r>
              <w:t>Стаж работы по специальности</w:t>
            </w:r>
          </w:p>
        </w:tc>
      </w:tr>
      <w:tr w:rsidR="00FD4A67" w:rsidRPr="000E19D6" w:rsidTr="008E702C">
        <w:trPr>
          <w:jc w:val="center"/>
        </w:trPr>
        <w:tc>
          <w:tcPr>
            <w:tcW w:w="761" w:type="dxa"/>
            <w:vAlign w:val="center"/>
          </w:tcPr>
          <w:p w:rsidR="00FD4A67" w:rsidRPr="000E19D6" w:rsidRDefault="00FD4A67" w:rsidP="008E702C">
            <w:pPr>
              <w:tabs>
                <w:tab w:val="left" w:pos="9639"/>
              </w:tabs>
              <w:jc w:val="center"/>
            </w:pPr>
            <w:r>
              <w:t>1</w:t>
            </w:r>
          </w:p>
        </w:tc>
        <w:tc>
          <w:tcPr>
            <w:tcW w:w="2590" w:type="dxa"/>
            <w:vAlign w:val="center"/>
          </w:tcPr>
          <w:p w:rsidR="00FD4A67" w:rsidRPr="000E19D6" w:rsidRDefault="00FD4A67" w:rsidP="008E702C">
            <w:pPr>
              <w:tabs>
                <w:tab w:val="left" w:pos="9639"/>
              </w:tabs>
              <w:jc w:val="center"/>
            </w:pPr>
          </w:p>
        </w:tc>
        <w:tc>
          <w:tcPr>
            <w:tcW w:w="2472" w:type="dxa"/>
          </w:tcPr>
          <w:p w:rsidR="00FD4A67" w:rsidRPr="000E19D6" w:rsidRDefault="00FD4A67" w:rsidP="008E702C">
            <w:pPr>
              <w:tabs>
                <w:tab w:val="left" w:pos="9639"/>
              </w:tabs>
              <w:jc w:val="center"/>
            </w:pPr>
          </w:p>
        </w:tc>
        <w:tc>
          <w:tcPr>
            <w:tcW w:w="1984" w:type="dxa"/>
          </w:tcPr>
          <w:p w:rsidR="00FD4A67" w:rsidRPr="000E19D6" w:rsidRDefault="00FD4A67" w:rsidP="008E702C">
            <w:pPr>
              <w:tabs>
                <w:tab w:val="left" w:pos="9639"/>
              </w:tabs>
              <w:jc w:val="center"/>
            </w:pPr>
          </w:p>
        </w:tc>
        <w:tc>
          <w:tcPr>
            <w:tcW w:w="2451" w:type="dxa"/>
            <w:vAlign w:val="center"/>
          </w:tcPr>
          <w:p w:rsidR="00FD4A67" w:rsidRPr="000E19D6" w:rsidRDefault="00FD4A67" w:rsidP="008E702C">
            <w:pPr>
              <w:tabs>
                <w:tab w:val="left" w:pos="9639"/>
              </w:tabs>
              <w:jc w:val="center"/>
            </w:pPr>
          </w:p>
        </w:tc>
      </w:tr>
      <w:tr w:rsidR="00FD4A67" w:rsidRPr="000E19D6" w:rsidTr="008E702C">
        <w:trPr>
          <w:jc w:val="center"/>
        </w:trPr>
        <w:tc>
          <w:tcPr>
            <w:tcW w:w="761" w:type="dxa"/>
            <w:vAlign w:val="center"/>
          </w:tcPr>
          <w:p w:rsidR="00FD4A67" w:rsidRPr="000E19D6" w:rsidRDefault="00FD4A67" w:rsidP="008E702C">
            <w:pPr>
              <w:tabs>
                <w:tab w:val="left" w:pos="9639"/>
              </w:tabs>
              <w:jc w:val="center"/>
            </w:pPr>
            <w:r>
              <w:t>2</w:t>
            </w:r>
          </w:p>
        </w:tc>
        <w:tc>
          <w:tcPr>
            <w:tcW w:w="2590" w:type="dxa"/>
            <w:vAlign w:val="center"/>
          </w:tcPr>
          <w:p w:rsidR="00FD4A67" w:rsidRPr="000E19D6" w:rsidRDefault="00FD4A67" w:rsidP="008E702C">
            <w:pPr>
              <w:tabs>
                <w:tab w:val="left" w:pos="9639"/>
              </w:tabs>
              <w:jc w:val="center"/>
            </w:pPr>
          </w:p>
        </w:tc>
        <w:tc>
          <w:tcPr>
            <w:tcW w:w="2472" w:type="dxa"/>
          </w:tcPr>
          <w:p w:rsidR="00FD4A67" w:rsidRPr="000E19D6" w:rsidRDefault="00FD4A67" w:rsidP="008E702C">
            <w:pPr>
              <w:tabs>
                <w:tab w:val="left" w:pos="9639"/>
              </w:tabs>
              <w:jc w:val="center"/>
            </w:pPr>
          </w:p>
        </w:tc>
        <w:tc>
          <w:tcPr>
            <w:tcW w:w="1984" w:type="dxa"/>
          </w:tcPr>
          <w:p w:rsidR="00FD4A67" w:rsidRPr="000E19D6" w:rsidRDefault="00FD4A67" w:rsidP="008E702C">
            <w:pPr>
              <w:tabs>
                <w:tab w:val="left" w:pos="9639"/>
              </w:tabs>
              <w:jc w:val="center"/>
            </w:pPr>
          </w:p>
        </w:tc>
        <w:tc>
          <w:tcPr>
            <w:tcW w:w="2451" w:type="dxa"/>
            <w:vAlign w:val="center"/>
          </w:tcPr>
          <w:p w:rsidR="00FD4A67" w:rsidRPr="000E19D6" w:rsidRDefault="00FD4A67" w:rsidP="008E702C">
            <w:pPr>
              <w:tabs>
                <w:tab w:val="left" w:pos="9639"/>
              </w:tabs>
              <w:jc w:val="center"/>
            </w:pPr>
          </w:p>
        </w:tc>
      </w:tr>
      <w:tr w:rsidR="00FD4A67" w:rsidRPr="000E19D6" w:rsidTr="008E702C">
        <w:trPr>
          <w:jc w:val="center"/>
        </w:trPr>
        <w:tc>
          <w:tcPr>
            <w:tcW w:w="761" w:type="dxa"/>
            <w:vAlign w:val="center"/>
          </w:tcPr>
          <w:p w:rsidR="00FD4A67" w:rsidRPr="000E19D6" w:rsidRDefault="00FD4A67" w:rsidP="008E702C">
            <w:pPr>
              <w:tabs>
                <w:tab w:val="left" w:pos="9639"/>
              </w:tabs>
              <w:jc w:val="center"/>
            </w:pPr>
            <w:r>
              <w:t>…</w:t>
            </w:r>
          </w:p>
        </w:tc>
        <w:tc>
          <w:tcPr>
            <w:tcW w:w="2590" w:type="dxa"/>
            <w:vAlign w:val="center"/>
          </w:tcPr>
          <w:p w:rsidR="00FD4A67" w:rsidRPr="000E19D6" w:rsidRDefault="00FD4A67" w:rsidP="008E702C">
            <w:pPr>
              <w:tabs>
                <w:tab w:val="left" w:pos="9639"/>
              </w:tabs>
              <w:jc w:val="center"/>
            </w:pPr>
          </w:p>
        </w:tc>
        <w:tc>
          <w:tcPr>
            <w:tcW w:w="2472" w:type="dxa"/>
          </w:tcPr>
          <w:p w:rsidR="00FD4A67" w:rsidRPr="000E19D6" w:rsidRDefault="00FD4A67" w:rsidP="008E702C">
            <w:pPr>
              <w:tabs>
                <w:tab w:val="left" w:pos="9639"/>
              </w:tabs>
              <w:jc w:val="center"/>
            </w:pPr>
          </w:p>
        </w:tc>
        <w:tc>
          <w:tcPr>
            <w:tcW w:w="1984" w:type="dxa"/>
          </w:tcPr>
          <w:p w:rsidR="00FD4A67" w:rsidRPr="000E19D6" w:rsidRDefault="00FD4A67" w:rsidP="008E702C">
            <w:pPr>
              <w:tabs>
                <w:tab w:val="left" w:pos="9639"/>
              </w:tabs>
              <w:jc w:val="center"/>
            </w:pPr>
          </w:p>
        </w:tc>
        <w:tc>
          <w:tcPr>
            <w:tcW w:w="2451" w:type="dxa"/>
            <w:vAlign w:val="center"/>
          </w:tcPr>
          <w:p w:rsidR="00FD4A67" w:rsidRPr="000E19D6" w:rsidRDefault="00FD4A67" w:rsidP="008E702C">
            <w:pPr>
              <w:tabs>
                <w:tab w:val="left" w:pos="9639"/>
              </w:tabs>
              <w:jc w:val="center"/>
            </w:pPr>
          </w:p>
        </w:tc>
      </w:tr>
    </w:tbl>
    <w:p w:rsidR="00FD4A67" w:rsidRPr="000E19D6" w:rsidRDefault="00FD4A67" w:rsidP="008E702C">
      <w:pPr>
        <w:ind w:firstLine="709"/>
        <w:rPr>
          <w:rFonts w:eastAsia="MS Mincho"/>
          <w:b/>
          <w:i/>
          <w:sz w:val="28"/>
          <w:szCs w:val="28"/>
        </w:rPr>
      </w:pPr>
    </w:p>
    <w:p w:rsidR="00FD4A67" w:rsidRPr="000E19D6" w:rsidRDefault="00FD4A67" w:rsidP="008E702C"/>
    <w:p w:rsidR="00FD4A67" w:rsidRPr="000E19D6" w:rsidRDefault="00FD4A67" w:rsidP="008E702C"/>
    <w:p w:rsidR="00FD4A67" w:rsidRPr="000E19D6" w:rsidRDefault="00FD4A67" w:rsidP="008E702C">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FD4A67" w:rsidRPr="000E19D6" w:rsidRDefault="00FD4A67" w:rsidP="008E702C">
      <w:pPr>
        <w:tabs>
          <w:tab w:val="left" w:pos="8640"/>
        </w:tabs>
        <w:jc w:val="center"/>
        <w:rPr>
          <w:i/>
        </w:rPr>
      </w:pPr>
      <w:r>
        <w:rPr>
          <w:i/>
        </w:rPr>
        <w:t>(наименование претендента)</w:t>
      </w:r>
    </w:p>
    <w:p w:rsidR="00FD4A67" w:rsidRPr="000E19D6" w:rsidRDefault="00FD4A67" w:rsidP="008E702C">
      <w:pPr>
        <w:rPr>
          <w:sz w:val="28"/>
          <w:szCs w:val="28"/>
          <w:lang w:eastAsia="ru-RU"/>
        </w:rPr>
      </w:pPr>
      <w:r>
        <w:rPr>
          <w:sz w:val="28"/>
          <w:szCs w:val="28"/>
          <w:lang w:eastAsia="ru-RU"/>
        </w:rPr>
        <w:t>____________________________________________________________________</w:t>
      </w:r>
    </w:p>
    <w:p w:rsidR="00FD4A67" w:rsidRPr="000E19D6" w:rsidRDefault="00FD4A67" w:rsidP="008E702C">
      <w:pPr>
        <w:rPr>
          <w:i/>
        </w:rPr>
      </w:pPr>
      <w:r>
        <w:rPr>
          <w:i/>
        </w:rPr>
        <w:t xml:space="preserve">       М.П.</w:t>
      </w:r>
      <w:r>
        <w:rPr>
          <w:i/>
        </w:rPr>
        <w:tab/>
      </w:r>
      <w:r>
        <w:rPr>
          <w:i/>
        </w:rPr>
        <w:tab/>
      </w:r>
      <w:r>
        <w:rPr>
          <w:i/>
        </w:rPr>
        <w:tab/>
        <w:t>(должность, подпись, ФИО)</w:t>
      </w:r>
    </w:p>
    <w:p w:rsidR="00FD4A67" w:rsidRPr="000E19D6" w:rsidRDefault="00FD4A67" w:rsidP="008E702C">
      <w:pPr>
        <w:rPr>
          <w:sz w:val="28"/>
          <w:szCs w:val="28"/>
          <w:lang w:eastAsia="ru-RU"/>
        </w:rPr>
      </w:pPr>
      <w:r>
        <w:rPr>
          <w:sz w:val="28"/>
          <w:szCs w:val="28"/>
          <w:lang w:eastAsia="ru-RU"/>
        </w:rPr>
        <w:t>"____" ____________ 202__ г.</w:t>
      </w:r>
    </w:p>
    <w:p w:rsidR="00FD4A67" w:rsidRPr="00C20080" w:rsidRDefault="00FD4A67" w:rsidP="008E702C">
      <w:pPr>
        <w:pStyle w:val="afb"/>
        <w:ind w:firstLine="0"/>
        <w:outlineLvl w:val="0"/>
        <w:rPr>
          <w:lang w:eastAsia="ru-RU"/>
        </w:rPr>
      </w:pPr>
    </w:p>
    <w:p w:rsidR="00FD4A67" w:rsidRDefault="00FD4A67"/>
    <w:p w:rsidR="006B6573" w:rsidRDefault="006B6573" w:rsidP="002079EB"/>
    <w:p w:rsidR="00FD4A67" w:rsidRDefault="008E702C">
      <w:pPr>
        <w:pStyle w:val="19"/>
        <w:ind w:firstLine="0"/>
        <w:jc w:val="right"/>
        <w:outlineLvl w:val="0"/>
        <w:rPr>
          <w:b/>
          <w:i/>
          <w:iCs/>
        </w:rPr>
      </w:pPr>
      <w:r>
        <w:t xml:space="preserve"> </w:t>
      </w:r>
    </w:p>
    <w:sectPr w:rsidR="00FD4A6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F8C" w:rsidRDefault="00743F8C">
      <w:r>
        <w:separator/>
      </w:r>
    </w:p>
  </w:endnote>
  <w:endnote w:type="continuationSeparator" w:id="0">
    <w:p w:rsidR="00743F8C" w:rsidRDefault="00743F8C">
      <w:r>
        <w:continuationSeparator/>
      </w:r>
    </w:p>
  </w:endnote>
  <w:endnote w:type="continuationNotice" w:id="1">
    <w:p w:rsidR="00743F8C" w:rsidRDefault="00743F8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8C" w:rsidRDefault="009A5359" w:rsidP="00BF6892">
    <w:pPr>
      <w:pStyle w:val="aff"/>
      <w:framePr w:wrap="around" w:vAnchor="text" w:hAnchor="margin" w:xAlign="right" w:y="1"/>
      <w:rPr>
        <w:rStyle w:val="a6"/>
      </w:rPr>
    </w:pPr>
    <w:r>
      <w:rPr>
        <w:rStyle w:val="a6"/>
      </w:rPr>
      <w:fldChar w:fldCharType="begin"/>
    </w:r>
    <w:r w:rsidR="00743F8C">
      <w:rPr>
        <w:rStyle w:val="a6"/>
      </w:rPr>
      <w:instrText xml:space="preserve">PAGE  </w:instrText>
    </w:r>
    <w:r>
      <w:rPr>
        <w:rStyle w:val="a6"/>
      </w:rPr>
      <w:fldChar w:fldCharType="separate"/>
    </w:r>
    <w:r w:rsidR="00743F8C">
      <w:rPr>
        <w:rStyle w:val="a6"/>
        <w:noProof/>
      </w:rPr>
      <w:t>28</w:t>
    </w:r>
    <w:r>
      <w:rPr>
        <w:rStyle w:val="a6"/>
      </w:rPr>
      <w:fldChar w:fldCharType="end"/>
    </w:r>
  </w:p>
  <w:p w:rsidR="00743F8C" w:rsidRDefault="00743F8C"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8C" w:rsidRDefault="009A5359" w:rsidP="00BF6892">
    <w:pPr>
      <w:pStyle w:val="aff"/>
      <w:framePr w:wrap="around" w:vAnchor="text" w:hAnchor="margin" w:xAlign="right" w:y="1"/>
      <w:rPr>
        <w:rStyle w:val="a6"/>
      </w:rPr>
    </w:pPr>
    <w:r>
      <w:rPr>
        <w:rStyle w:val="a6"/>
      </w:rPr>
      <w:fldChar w:fldCharType="begin"/>
    </w:r>
    <w:r w:rsidR="00743F8C">
      <w:rPr>
        <w:rStyle w:val="a6"/>
      </w:rPr>
      <w:instrText xml:space="preserve">PAGE  </w:instrText>
    </w:r>
    <w:r>
      <w:rPr>
        <w:rStyle w:val="a6"/>
      </w:rPr>
      <w:fldChar w:fldCharType="separate"/>
    </w:r>
    <w:r w:rsidR="00743F8C">
      <w:rPr>
        <w:rStyle w:val="a6"/>
        <w:noProof/>
      </w:rPr>
      <w:t>28</w:t>
    </w:r>
    <w:r>
      <w:rPr>
        <w:rStyle w:val="a6"/>
      </w:rPr>
      <w:fldChar w:fldCharType="end"/>
    </w:r>
  </w:p>
  <w:p w:rsidR="00743F8C" w:rsidRDefault="00743F8C"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8C" w:rsidRDefault="00743F8C">
    <w:pPr>
      <w:pStyle w:val="aff"/>
      <w:jc w:val="center"/>
    </w:pPr>
  </w:p>
  <w:p w:rsidR="00743F8C" w:rsidRDefault="00743F8C" w:rsidP="006A111C">
    <w:pPr>
      <w:pStyle w:val="aff"/>
      <w:ind w:left="0" w:right="36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8C" w:rsidRDefault="00743F8C">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8C" w:rsidRDefault="009A5359" w:rsidP="001E40D9">
    <w:pPr>
      <w:pStyle w:val="aff"/>
      <w:framePr w:wrap="around" w:vAnchor="text" w:hAnchor="margin" w:xAlign="right" w:y="1"/>
      <w:rPr>
        <w:rStyle w:val="a6"/>
      </w:rPr>
    </w:pPr>
    <w:r>
      <w:rPr>
        <w:rStyle w:val="a6"/>
      </w:rPr>
      <w:fldChar w:fldCharType="begin"/>
    </w:r>
    <w:r w:rsidR="00743F8C">
      <w:rPr>
        <w:rStyle w:val="a6"/>
      </w:rPr>
      <w:instrText xml:space="preserve">PAGE  </w:instrText>
    </w:r>
    <w:r>
      <w:rPr>
        <w:rStyle w:val="a6"/>
      </w:rPr>
      <w:fldChar w:fldCharType="separate"/>
    </w:r>
    <w:r w:rsidR="00743F8C">
      <w:rPr>
        <w:rStyle w:val="a6"/>
        <w:noProof/>
      </w:rPr>
      <w:t>28</w:t>
    </w:r>
    <w:r>
      <w:rPr>
        <w:rStyle w:val="a6"/>
      </w:rPr>
      <w:fldChar w:fldCharType="end"/>
    </w:r>
  </w:p>
  <w:p w:rsidR="00743F8C" w:rsidRDefault="00743F8C" w:rsidP="001E40D9">
    <w:pPr>
      <w:pStyle w:val="af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8C" w:rsidRDefault="009A5359" w:rsidP="001E40D9">
    <w:pPr>
      <w:pStyle w:val="aff"/>
      <w:framePr w:wrap="around" w:vAnchor="text" w:hAnchor="margin" w:xAlign="right" w:y="1"/>
      <w:rPr>
        <w:rStyle w:val="a6"/>
      </w:rPr>
    </w:pPr>
    <w:r>
      <w:rPr>
        <w:rStyle w:val="a6"/>
      </w:rPr>
      <w:fldChar w:fldCharType="begin"/>
    </w:r>
    <w:r w:rsidR="00743F8C">
      <w:rPr>
        <w:rStyle w:val="a6"/>
      </w:rPr>
      <w:instrText xml:space="preserve">PAGE  </w:instrText>
    </w:r>
    <w:r>
      <w:rPr>
        <w:rStyle w:val="a6"/>
      </w:rPr>
      <w:fldChar w:fldCharType="separate"/>
    </w:r>
    <w:r w:rsidR="00743F8C">
      <w:rPr>
        <w:rStyle w:val="a6"/>
        <w:noProof/>
      </w:rPr>
      <w:t>28</w:t>
    </w:r>
    <w:r>
      <w:rPr>
        <w:rStyle w:val="a6"/>
      </w:rPr>
      <w:fldChar w:fldCharType="end"/>
    </w:r>
  </w:p>
  <w:p w:rsidR="00743F8C" w:rsidRDefault="00743F8C" w:rsidP="001E40D9">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F8C" w:rsidRDefault="00743F8C">
      <w:r>
        <w:separator/>
      </w:r>
    </w:p>
  </w:footnote>
  <w:footnote w:type="continuationSeparator" w:id="0">
    <w:p w:rsidR="00743F8C" w:rsidRDefault="00743F8C">
      <w:r>
        <w:continuationSeparator/>
      </w:r>
    </w:p>
  </w:footnote>
  <w:footnote w:type="continuationNotice" w:id="1">
    <w:p w:rsidR="00743F8C" w:rsidRDefault="00743F8C"/>
  </w:footnote>
  <w:footnote w:id="2">
    <w:p w:rsidR="00743F8C" w:rsidRPr="008E702C" w:rsidRDefault="00743F8C" w:rsidP="008E702C">
      <w:pPr>
        <w:rPr>
          <w:sz w:val="18"/>
          <w:szCs w:val="18"/>
          <w:lang w:eastAsia="ru-RU"/>
        </w:rPr>
      </w:pPr>
      <w:r>
        <w:rPr>
          <w:rStyle w:val="af8"/>
        </w:rPr>
        <w:footnoteRef/>
      </w:r>
      <w:r>
        <w:t xml:space="preserve"> </w:t>
      </w:r>
      <w:r w:rsidRPr="008E702C">
        <w:rPr>
          <w:color w:val="111104"/>
          <w:sz w:val="18"/>
          <w:szCs w:val="18"/>
          <w:lang w:eastAsia="ru-RU"/>
        </w:rPr>
        <w:t xml:space="preserve">При </w:t>
      </w:r>
      <w:r w:rsidRPr="008E702C">
        <w:rPr>
          <w:color w:val="000000"/>
          <w:sz w:val="18"/>
          <w:szCs w:val="18"/>
          <w:lang w:eastAsia="ru-RU"/>
        </w:rPr>
        <w:t xml:space="preserve">подаче </w:t>
      </w:r>
      <w:r w:rsidRPr="008E702C">
        <w:rPr>
          <w:color w:val="111104"/>
          <w:sz w:val="18"/>
          <w:szCs w:val="18"/>
          <w:lang w:eastAsia="ru-RU"/>
        </w:rPr>
        <w:t xml:space="preserve">заявки в электронной </w:t>
      </w:r>
      <w:r w:rsidRPr="008E702C">
        <w:rPr>
          <w:color w:val="000000"/>
          <w:sz w:val="18"/>
          <w:szCs w:val="18"/>
          <w:lang w:eastAsia="ru-RU"/>
        </w:rPr>
        <w:t xml:space="preserve">форме </w:t>
      </w:r>
      <w:r w:rsidRPr="008E702C">
        <w:rPr>
          <w:color w:val="111104"/>
          <w:sz w:val="18"/>
          <w:szCs w:val="18"/>
          <w:lang w:eastAsia="ru-RU"/>
        </w:rPr>
        <w:t xml:space="preserve">требования документации </w:t>
      </w:r>
      <w:r w:rsidRPr="008E702C">
        <w:rPr>
          <w:color w:val="000000"/>
          <w:sz w:val="18"/>
          <w:szCs w:val="18"/>
          <w:lang w:eastAsia="ru-RU"/>
        </w:rPr>
        <w:t xml:space="preserve">о закупке, </w:t>
      </w:r>
      <w:r w:rsidRPr="008E702C">
        <w:rPr>
          <w:color w:val="111104"/>
          <w:sz w:val="18"/>
          <w:szCs w:val="18"/>
          <w:lang w:eastAsia="ru-RU"/>
        </w:rPr>
        <w:t xml:space="preserve">которые </w:t>
      </w:r>
      <w:r w:rsidRPr="008E702C">
        <w:rPr>
          <w:color w:val="000000"/>
          <w:sz w:val="18"/>
          <w:szCs w:val="18"/>
          <w:lang w:eastAsia="ru-RU"/>
        </w:rPr>
        <w:t xml:space="preserve">можно </w:t>
      </w:r>
      <w:r w:rsidRPr="008E702C">
        <w:rPr>
          <w:color w:val="111104"/>
          <w:sz w:val="18"/>
          <w:szCs w:val="18"/>
          <w:lang w:eastAsia="ru-RU"/>
        </w:rPr>
        <w:t xml:space="preserve">соблюсти только в случае </w:t>
      </w:r>
      <w:r w:rsidRPr="008E702C">
        <w:rPr>
          <w:color w:val="000000"/>
          <w:sz w:val="18"/>
          <w:szCs w:val="18"/>
          <w:lang w:eastAsia="ru-RU"/>
        </w:rPr>
        <w:t xml:space="preserve">подачи заявки </w:t>
      </w:r>
      <w:r w:rsidRPr="008E702C">
        <w:rPr>
          <w:color w:val="111104"/>
          <w:sz w:val="18"/>
          <w:szCs w:val="18"/>
          <w:lang w:eastAsia="ru-RU"/>
        </w:rPr>
        <w:t xml:space="preserve">в бумажной форме, не применяются, а </w:t>
      </w:r>
      <w:r w:rsidRPr="008E702C">
        <w:rPr>
          <w:color w:val="000000"/>
          <w:sz w:val="18"/>
          <w:szCs w:val="18"/>
          <w:lang w:eastAsia="ru-RU"/>
        </w:rPr>
        <w:t xml:space="preserve">применяются </w:t>
      </w:r>
      <w:r w:rsidRPr="008E702C">
        <w:rPr>
          <w:color w:val="111104"/>
          <w:sz w:val="18"/>
          <w:szCs w:val="18"/>
          <w:lang w:eastAsia="ru-RU"/>
        </w:rPr>
        <w:t xml:space="preserve">нормы Положения о </w:t>
      </w:r>
      <w:r w:rsidRPr="008E702C">
        <w:rPr>
          <w:color w:val="000000"/>
          <w:sz w:val="18"/>
          <w:szCs w:val="18"/>
          <w:lang w:eastAsia="ru-RU"/>
        </w:rPr>
        <w:t xml:space="preserve">закупке, </w:t>
      </w:r>
      <w:r w:rsidRPr="008E702C">
        <w:rPr>
          <w:color w:val="111104"/>
          <w:sz w:val="18"/>
          <w:szCs w:val="18"/>
          <w:lang w:eastAsia="ru-RU"/>
        </w:rPr>
        <w:t xml:space="preserve">предусмотренные </w:t>
      </w:r>
      <w:r w:rsidRPr="008E702C">
        <w:rPr>
          <w:color w:val="000000"/>
          <w:sz w:val="18"/>
          <w:szCs w:val="18"/>
          <w:lang w:eastAsia="ru-RU"/>
        </w:rPr>
        <w:t xml:space="preserve">для проведения закупки </w:t>
      </w:r>
      <w:r w:rsidRPr="008E702C">
        <w:rPr>
          <w:color w:val="111104"/>
          <w:sz w:val="18"/>
          <w:szCs w:val="18"/>
          <w:lang w:eastAsia="ru-RU"/>
        </w:rPr>
        <w:t xml:space="preserve">в </w:t>
      </w:r>
      <w:r w:rsidRPr="008E702C">
        <w:rPr>
          <w:color w:val="000000"/>
          <w:sz w:val="18"/>
          <w:szCs w:val="18"/>
          <w:lang w:eastAsia="ru-RU"/>
        </w:rPr>
        <w:t xml:space="preserve">электронной </w:t>
      </w:r>
      <w:r w:rsidRPr="008E702C">
        <w:rPr>
          <w:color w:val="111104"/>
          <w:sz w:val="18"/>
          <w:szCs w:val="18"/>
          <w:lang w:eastAsia="ru-RU"/>
        </w:rPr>
        <w:t>форме</w:t>
      </w:r>
    </w:p>
    <w:p w:rsidR="00743F8C" w:rsidRDefault="00743F8C">
      <w:pPr>
        <w:pStyle w:val="aff0"/>
      </w:pPr>
    </w:p>
  </w:footnote>
  <w:footnote w:id="3">
    <w:p w:rsidR="00743F8C" w:rsidRDefault="00743F8C">
      <w:pPr>
        <w:pStyle w:val="aff0"/>
      </w:pPr>
      <w:r>
        <w:rPr>
          <w:rStyle w:val="af8"/>
        </w:rPr>
        <w:footnoteRef/>
      </w:r>
      <w:r>
        <w:t xml:space="preserve"> К сведениям об опыте прилагаются копии документов в соответствии с пунктом </w:t>
      </w:r>
      <w:r>
        <w:rPr>
          <w:highlight w:val="cyan"/>
        </w:rPr>
        <w:t>2.7.</w:t>
      </w:r>
      <w:r>
        <w:t xml:space="preserve"> Информационной карты. При предоставлении копии документов конфиденциальная информация (</w:t>
      </w:r>
      <w:r>
        <w:rPr>
          <w:highlight w:val="cyan"/>
        </w:rPr>
        <w:t>кроме цены</w:t>
      </w:r>
      <w:r>
        <w:t>), составляющая коммерческую или иную тайну, может быть удалена.</w:t>
      </w:r>
    </w:p>
  </w:footnote>
  <w:footnote w:id="4">
    <w:p w:rsidR="00743F8C" w:rsidRDefault="00743F8C" w:rsidP="006A111C">
      <w:pPr>
        <w:pStyle w:val="Footnote0"/>
        <w:shd w:val="clear" w:color="auto" w:fill="auto"/>
        <w:tabs>
          <w:tab w:val="left" w:pos="115"/>
        </w:tabs>
        <w:ind w:right="180"/>
        <w:rPr>
          <w:rStyle w:val="FootnoteItalic"/>
        </w:rPr>
      </w:pPr>
      <w:r>
        <w:rPr>
          <w:vertAlign w:val="superscript"/>
        </w:rPr>
        <w:footnoteRef/>
      </w:r>
      <w:r>
        <w:tab/>
      </w:r>
      <w:proofErr w:type="gramStart"/>
      <w:r>
        <w:t>Наименование контрагента ПАО «ТрансКонтейнер» указывается в зависимости от вида заключаемого договора</w:t>
      </w:r>
      <w:r>
        <w:rPr>
          <w:rStyle w:val="FootnoteItalic"/>
        </w:rPr>
        <w:t xml:space="preserve"> (Например:</w:t>
      </w:r>
      <w:proofErr w:type="gramEnd"/>
      <w:r>
        <w:rPr>
          <w:rStyle w:val="FootnoteItalic"/>
        </w:rPr>
        <w:t xml:space="preserve"> </w:t>
      </w:r>
      <w:proofErr w:type="gramStart"/>
      <w:r>
        <w:rPr>
          <w:rStyle w:val="FootnoteItalic"/>
        </w:rPr>
        <w:t>Исполнитель, Подрядчик, Поставщик, Продавец, Агент, Комиссионер, Поверенный).</w:t>
      </w:r>
      <w:proofErr w:type="gramEnd"/>
    </w:p>
    <w:p w:rsidR="00743F8C" w:rsidRDefault="00743F8C" w:rsidP="006A111C">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743F8C" w:rsidRDefault="00743F8C" w:rsidP="006A111C">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w:t>
      </w:r>
      <w:proofErr w:type="gramEnd"/>
    </w:p>
    <w:p w:rsidR="00743F8C" w:rsidRPr="00197539" w:rsidRDefault="00743F8C" w:rsidP="006A111C">
      <w:pPr>
        <w:pStyle w:val="Footnote0"/>
        <w:shd w:val="clear" w:color="auto" w:fill="auto"/>
        <w:tabs>
          <w:tab w:val="left" w:pos="115"/>
        </w:tabs>
        <w:ind w:right="180"/>
      </w:pPr>
    </w:p>
  </w:footnote>
  <w:footnote w:id="5">
    <w:p w:rsidR="00743F8C" w:rsidRDefault="00743F8C"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8C" w:rsidRDefault="009A5359" w:rsidP="00573140">
    <w:pPr>
      <w:pStyle w:val="afd"/>
      <w:jc w:val="center"/>
    </w:pPr>
    <w:fldSimple w:instr=" PAGE   \* MERGEFORMAT ">
      <w:r w:rsidR="00C26369">
        <w:rPr>
          <w:noProof/>
        </w:rPr>
        <w:t>15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8C" w:rsidRDefault="00743F8C">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8C" w:rsidRDefault="009A5359" w:rsidP="00510148">
    <w:pPr>
      <w:pStyle w:val="afd"/>
      <w:jc w:val="center"/>
    </w:pPr>
    <w:fldSimple w:instr=" PAGE   \* MERGEFORMAT ">
      <w:r w:rsidR="00C26369">
        <w:rPr>
          <w:noProof/>
        </w:rPr>
        <w:t>62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8C" w:rsidRDefault="00743F8C">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E06D4A"/>
    <w:multiLevelType w:val="hybridMultilevel"/>
    <w:tmpl w:val="B55C0C8A"/>
    <w:lvl w:ilvl="0" w:tplc="6F187324">
      <w:start w:val="1"/>
      <w:numFmt w:val="decimal"/>
      <w:lvlText w:val="%1."/>
      <w:lvlJc w:val="left"/>
      <w:pPr>
        <w:ind w:left="1875" w:hanging="1155"/>
      </w:pPr>
      <w:rPr>
        <w:rFonts w:hint="default"/>
      </w:rPr>
    </w:lvl>
    <w:lvl w:ilvl="1" w:tplc="04190019">
      <w:start w:val="1"/>
      <w:numFmt w:val="lowerLetter"/>
      <w:lvlText w:val="%2."/>
      <w:lvlJc w:val="left"/>
      <w:pPr>
        <w:ind w:left="1800" w:hanging="360"/>
      </w:pPr>
    </w:lvl>
    <w:lvl w:ilvl="2" w:tplc="D8AA99B6">
      <w:start w:val="1"/>
      <w:numFmt w:val="decimal"/>
      <w:lvlText w:val="1.%3. "/>
      <w:lvlJc w:val="left"/>
      <w:pPr>
        <w:ind w:left="2520" w:hanging="180"/>
      </w:pPr>
      <w:rPr>
        <w:rFonts w:hint="default"/>
        <w:sz w:val="28"/>
        <w:szCs w:val="28"/>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CE38A9"/>
    <w:multiLevelType w:val="hybridMultilevel"/>
    <w:tmpl w:val="D33E7F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477623"/>
    <w:multiLevelType w:val="multilevel"/>
    <w:tmpl w:val="9FCE4388"/>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93503AD"/>
    <w:multiLevelType w:val="hybridMultilevel"/>
    <w:tmpl w:val="232CD3D0"/>
    <w:lvl w:ilvl="0" w:tplc="6F94F35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890FF4"/>
    <w:multiLevelType w:val="multilevel"/>
    <w:tmpl w:val="1D466EA6"/>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2.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3C7D24"/>
    <w:multiLevelType w:val="multilevel"/>
    <w:tmpl w:val="68723630"/>
    <w:lvl w:ilvl="0">
      <w:start w:val="3"/>
      <w:numFmt w:val="decimal"/>
      <w:lvlText w:val="%1."/>
      <w:lvlJc w:val="left"/>
      <w:pPr>
        <w:ind w:left="1302" w:hanging="360"/>
      </w:pPr>
      <w:rPr>
        <w:rFonts w:hint="default"/>
      </w:rPr>
    </w:lvl>
    <w:lvl w:ilvl="1">
      <w:start w:val="1"/>
      <w:numFmt w:val="decimal"/>
      <w:isLgl/>
      <w:lvlText w:val="%1.%2."/>
      <w:lvlJc w:val="left"/>
      <w:pPr>
        <w:ind w:left="1662" w:hanging="720"/>
      </w:pPr>
      <w:rPr>
        <w:rFonts w:hint="default"/>
        <w:b/>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022"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382" w:hanging="144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2742" w:hanging="1800"/>
      </w:pPr>
      <w:rPr>
        <w:rFonts w:hint="default"/>
      </w:rPr>
    </w:lvl>
  </w:abstractNum>
  <w:abstractNum w:abstractNumId="3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7FE2D93"/>
    <w:multiLevelType w:val="hybridMultilevel"/>
    <w:tmpl w:val="9CEE0202"/>
    <w:lvl w:ilvl="0" w:tplc="6F187324">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48CE4076"/>
    <w:multiLevelType w:val="hybridMultilevel"/>
    <w:tmpl w:val="445AB5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FD90ABD"/>
    <w:multiLevelType w:val="multilevel"/>
    <w:tmpl w:val="FA7C1E52"/>
    <w:lvl w:ilvl="0">
      <w:start w:val="4"/>
      <w:numFmt w:val="decimal"/>
      <w:lvlText w:val="%1."/>
      <w:lvlJc w:val="left"/>
      <w:pPr>
        <w:ind w:left="360" w:hanging="360"/>
      </w:pPr>
      <w:rPr>
        <w:rFonts w:hint="default"/>
        <w:b/>
        <w:sz w:val="24"/>
      </w:rPr>
    </w:lvl>
    <w:lvl w:ilvl="1">
      <w:numFmt w:val="decimal"/>
      <w:lvlText w:val="%1.%2."/>
      <w:lvlJc w:val="left"/>
      <w:pPr>
        <w:ind w:left="1287"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44">
    <w:nsid w:val="50470835"/>
    <w:multiLevelType w:val="hybridMultilevel"/>
    <w:tmpl w:val="C22A703A"/>
    <w:lvl w:ilvl="0" w:tplc="1A348F9C">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2D3749"/>
    <w:multiLevelType w:val="hybridMultilevel"/>
    <w:tmpl w:val="5EAAF2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227A07"/>
    <w:multiLevelType w:val="hybridMultilevel"/>
    <w:tmpl w:val="36D4E224"/>
    <w:lvl w:ilvl="0" w:tplc="5F2CA9D8">
      <w:start w:val="2"/>
      <w:numFmt w:val="decimal"/>
      <w:lvlText w:val="%1."/>
      <w:lvlJc w:val="left"/>
      <w:pPr>
        <w:ind w:left="3454" w:hanging="360"/>
      </w:pPr>
      <w:rPr>
        <w:rFonts w:hint="default"/>
      </w:rPr>
    </w:lvl>
    <w:lvl w:ilvl="1" w:tplc="04190019" w:tentative="1">
      <w:start w:val="1"/>
      <w:numFmt w:val="lowerLetter"/>
      <w:lvlText w:val="%2."/>
      <w:lvlJc w:val="left"/>
      <w:pPr>
        <w:ind w:left="4174" w:hanging="360"/>
      </w:pPr>
    </w:lvl>
    <w:lvl w:ilvl="2" w:tplc="0419001B" w:tentative="1">
      <w:start w:val="1"/>
      <w:numFmt w:val="lowerRoman"/>
      <w:lvlText w:val="%3."/>
      <w:lvlJc w:val="right"/>
      <w:pPr>
        <w:ind w:left="4894" w:hanging="180"/>
      </w:pPr>
    </w:lvl>
    <w:lvl w:ilvl="3" w:tplc="0419000F" w:tentative="1">
      <w:start w:val="1"/>
      <w:numFmt w:val="decimal"/>
      <w:lvlText w:val="%4."/>
      <w:lvlJc w:val="left"/>
      <w:pPr>
        <w:ind w:left="5614" w:hanging="360"/>
      </w:pPr>
    </w:lvl>
    <w:lvl w:ilvl="4" w:tplc="04190019" w:tentative="1">
      <w:start w:val="1"/>
      <w:numFmt w:val="lowerLetter"/>
      <w:lvlText w:val="%5."/>
      <w:lvlJc w:val="left"/>
      <w:pPr>
        <w:ind w:left="6334" w:hanging="360"/>
      </w:pPr>
    </w:lvl>
    <w:lvl w:ilvl="5" w:tplc="0419001B" w:tentative="1">
      <w:start w:val="1"/>
      <w:numFmt w:val="lowerRoman"/>
      <w:lvlText w:val="%6."/>
      <w:lvlJc w:val="right"/>
      <w:pPr>
        <w:ind w:left="7054" w:hanging="180"/>
      </w:pPr>
    </w:lvl>
    <w:lvl w:ilvl="6" w:tplc="0419000F" w:tentative="1">
      <w:start w:val="1"/>
      <w:numFmt w:val="decimal"/>
      <w:lvlText w:val="%7."/>
      <w:lvlJc w:val="left"/>
      <w:pPr>
        <w:ind w:left="7774" w:hanging="360"/>
      </w:pPr>
    </w:lvl>
    <w:lvl w:ilvl="7" w:tplc="04190019" w:tentative="1">
      <w:start w:val="1"/>
      <w:numFmt w:val="lowerLetter"/>
      <w:lvlText w:val="%8."/>
      <w:lvlJc w:val="left"/>
      <w:pPr>
        <w:ind w:left="8494" w:hanging="360"/>
      </w:pPr>
    </w:lvl>
    <w:lvl w:ilvl="8" w:tplc="0419001B" w:tentative="1">
      <w:start w:val="1"/>
      <w:numFmt w:val="lowerRoman"/>
      <w:lvlText w:val="%9."/>
      <w:lvlJc w:val="right"/>
      <w:pPr>
        <w:ind w:left="9214"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FB82A7B"/>
    <w:multiLevelType w:val="multilevel"/>
    <w:tmpl w:val="D9B2FEE4"/>
    <w:lvl w:ilvl="0">
      <w:start w:val="4"/>
      <w:numFmt w:val="decimal"/>
      <w:lvlText w:val="%1."/>
      <w:lvlJc w:val="left"/>
      <w:pPr>
        <w:ind w:left="360" w:hanging="360"/>
      </w:pPr>
      <w:rPr>
        <w:rFonts w:hint="default"/>
        <w:b/>
        <w:sz w:val="24"/>
      </w:rPr>
    </w:lvl>
    <w:lvl w:ilvl="1">
      <w:start w:val="1"/>
      <w:numFmt w:val="decimal"/>
      <w:lvlText w:val="%1.%2."/>
      <w:lvlJc w:val="left"/>
      <w:pPr>
        <w:ind w:left="1287"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59">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52"/>
  </w:num>
  <w:num w:numId="9">
    <w:abstractNumId w:val="40"/>
  </w:num>
  <w:num w:numId="10">
    <w:abstractNumId w:val="60"/>
  </w:num>
  <w:num w:numId="11">
    <w:abstractNumId w:val="37"/>
  </w:num>
  <w:num w:numId="12">
    <w:abstractNumId w:val="39"/>
  </w:num>
  <w:num w:numId="13">
    <w:abstractNumId w:val="34"/>
  </w:num>
  <w:num w:numId="14">
    <w:abstractNumId w:val="35"/>
  </w:num>
  <w:num w:numId="15">
    <w:abstractNumId w:val="57"/>
  </w:num>
  <w:num w:numId="16">
    <w:abstractNumId w:val="25"/>
  </w:num>
  <w:num w:numId="17">
    <w:abstractNumId w:val="53"/>
  </w:num>
  <w:num w:numId="18">
    <w:abstractNumId w:val="49"/>
  </w:num>
  <w:num w:numId="19">
    <w:abstractNumId w:val="50"/>
  </w:num>
  <w:num w:numId="20">
    <w:abstractNumId w:val="24"/>
  </w:num>
  <w:num w:numId="21">
    <w:abstractNumId w:val="32"/>
  </w:num>
  <w:num w:numId="22">
    <w:abstractNumId w:val="45"/>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47"/>
  </w:num>
  <w:num w:numId="26">
    <w:abstractNumId w:val="41"/>
  </w:num>
  <w:num w:numId="27">
    <w:abstractNumId w:val="23"/>
  </w:num>
  <w:num w:numId="28">
    <w:abstractNumId w:val="48"/>
  </w:num>
  <w:num w:numId="29">
    <w:abstractNumId w:val="33"/>
  </w:num>
  <w:num w:numId="30">
    <w:abstractNumId w:val="59"/>
  </w:num>
  <w:num w:numId="31">
    <w:abstractNumId w:val="22"/>
  </w:num>
  <w:num w:numId="32">
    <w:abstractNumId w:val="54"/>
  </w:num>
  <w:num w:numId="33">
    <w:abstractNumId w:val="28"/>
  </w:num>
  <w:num w:numId="34">
    <w:abstractNumId w:val="29"/>
  </w:num>
  <w:num w:numId="35">
    <w:abstractNumId w:val="55"/>
  </w:num>
  <w:num w:numId="36">
    <w:abstractNumId w:val="36"/>
  </w:num>
  <w:num w:numId="37">
    <w:abstractNumId w:val="58"/>
  </w:num>
  <w:num w:numId="38">
    <w:abstractNumId w:val="27"/>
  </w:num>
  <w:num w:numId="39">
    <w:abstractNumId w:val="43"/>
  </w:num>
  <w:num w:numId="40">
    <w:abstractNumId w:val="30"/>
  </w:num>
  <w:num w:numId="41">
    <w:abstractNumId w:val="31"/>
  </w:num>
  <w:num w:numId="42">
    <w:abstractNumId w:val="44"/>
  </w:num>
  <w:num w:numId="43">
    <w:abstractNumId w:val="51"/>
  </w:num>
  <w:num w:numId="44">
    <w:abstractNumId w:val="42"/>
  </w:num>
  <w:num w:numId="45">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5D4"/>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3345"/>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A6D8E"/>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0954"/>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1A9"/>
    <w:rsid w:val="00177D5C"/>
    <w:rsid w:val="00180C03"/>
    <w:rsid w:val="00180CE8"/>
    <w:rsid w:val="001823CF"/>
    <w:rsid w:val="00183500"/>
    <w:rsid w:val="0018427C"/>
    <w:rsid w:val="0018682A"/>
    <w:rsid w:val="0019760E"/>
    <w:rsid w:val="00197C18"/>
    <w:rsid w:val="001A00F7"/>
    <w:rsid w:val="001A364E"/>
    <w:rsid w:val="001A44B7"/>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40D9"/>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7A3"/>
    <w:rsid w:val="00230D0D"/>
    <w:rsid w:val="00231E0F"/>
    <w:rsid w:val="002326E3"/>
    <w:rsid w:val="00233176"/>
    <w:rsid w:val="002376E6"/>
    <w:rsid w:val="00237853"/>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4418"/>
    <w:rsid w:val="00265B2B"/>
    <w:rsid w:val="0026763E"/>
    <w:rsid w:val="00267AAB"/>
    <w:rsid w:val="0027038D"/>
    <w:rsid w:val="00271102"/>
    <w:rsid w:val="00272D94"/>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1BB"/>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0B17"/>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26DF"/>
    <w:rsid w:val="00385C54"/>
    <w:rsid w:val="00386F7E"/>
    <w:rsid w:val="0039127A"/>
    <w:rsid w:val="0039153A"/>
    <w:rsid w:val="00391B86"/>
    <w:rsid w:val="00391D03"/>
    <w:rsid w:val="003934B6"/>
    <w:rsid w:val="003936DB"/>
    <w:rsid w:val="00393E97"/>
    <w:rsid w:val="00395664"/>
    <w:rsid w:val="0039674B"/>
    <w:rsid w:val="00396B5A"/>
    <w:rsid w:val="00397A99"/>
    <w:rsid w:val="003A0695"/>
    <w:rsid w:val="003A0EBB"/>
    <w:rsid w:val="003A1033"/>
    <w:rsid w:val="003A17CC"/>
    <w:rsid w:val="003A22CA"/>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6F2"/>
    <w:rsid w:val="003D485E"/>
    <w:rsid w:val="003D63BA"/>
    <w:rsid w:val="003D7D9F"/>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1"/>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776"/>
    <w:rsid w:val="00493AB2"/>
    <w:rsid w:val="00493F52"/>
    <w:rsid w:val="00494C14"/>
    <w:rsid w:val="004976D0"/>
    <w:rsid w:val="004A02B6"/>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E5958"/>
    <w:rsid w:val="004F1EB5"/>
    <w:rsid w:val="004F2ABB"/>
    <w:rsid w:val="004F3816"/>
    <w:rsid w:val="004F4D22"/>
    <w:rsid w:val="004F5E74"/>
    <w:rsid w:val="004F6737"/>
    <w:rsid w:val="00501981"/>
    <w:rsid w:val="00502D7B"/>
    <w:rsid w:val="005032FA"/>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82D"/>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140"/>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46E0"/>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611"/>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86B"/>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11C"/>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D22"/>
    <w:rsid w:val="006E08A0"/>
    <w:rsid w:val="006E23DE"/>
    <w:rsid w:val="006E4289"/>
    <w:rsid w:val="006E574F"/>
    <w:rsid w:val="006E67B8"/>
    <w:rsid w:val="006E7589"/>
    <w:rsid w:val="006F08E6"/>
    <w:rsid w:val="006F1466"/>
    <w:rsid w:val="006F2437"/>
    <w:rsid w:val="006F2786"/>
    <w:rsid w:val="006F2C73"/>
    <w:rsid w:val="006F3F9D"/>
    <w:rsid w:val="006F4522"/>
    <w:rsid w:val="006F55F9"/>
    <w:rsid w:val="006F6340"/>
    <w:rsid w:val="006F6D36"/>
    <w:rsid w:val="00700A24"/>
    <w:rsid w:val="00701BE5"/>
    <w:rsid w:val="0070359A"/>
    <w:rsid w:val="007043AB"/>
    <w:rsid w:val="007046B2"/>
    <w:rsid w:val="00705E2E"/>
    <w:rsid w:val="00706C8C"/>
    <w:rsid w:val="0072064C"/>
    <w:rsid w:val="00722A44"/>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F8C"/>
    <w:rsid w:val="00744920"/>
    <w:rsid w:val="00746E8D"/>
    <w:rsid w:val="00747369"/>
    <w:rsid w:val="00747A14"/>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8B2"/>
    <w:rsid w:val="00794B4F"/>
    <w:rsid w:val="00797371"/>
    <w:rsid w:val="0079756E"/>
    <w:rsid w:val="007A0078"/>
    <w:rsid w:val="007A0346"/>
    <w:rsid w:val="007A0927"/>
    <w:rsid w:val="007A38EF"/>
    <w:rsid w:val="007A4852"/>
    <w:rsid w:val="007A58E3"/>
    <w:rsid w:val="007A6FD8"/>
    <w:rsid w:val="007B123F"/>
    <w:rsid w:val="007B1F3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786"/>
    <w:rsid w:val="007E2C86"/>
    <w:rsid w:val="007E2E67"/>
    <w:rsid w:val="007E34AB"/>
    <w:rsid w:val="007E48BC"/>
    <w:rsid w:val="007E4CD4"/>
    <w:rsid w:val="007E5B43"/>
    <w:rsid w:val="007E5BBC"/>
    <w:rsid w:val="007E72CC"/>
    <w:rsid w:val="007F1DFC"/>
    <w:rsid w:val="007F322A"/>
    <w:rsid w:val="007F3668"/>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0E8B"/>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58C"/>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E702C"/>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2C1"/>
    <w:rsid w:val="00910B09"/>
    <w:rsid w:val="00911B06"/>
    <w:rsid w:val="00911D28"/>
    <w:rsid w:val="00914122"/>
    <w:rsid w:val="00914E3D"/>
    <w:rsid w:val="00920884"/>
    <w:rsid w:val="0092198F"/>
    <w:rsid w:val="0092245C"/>
    <w:rsid w:val="0092359B"/>
    <w:rsid w:val="00925034"/>
    <w:rsid w:val="009255EC"/>
    <w:rsid w:val="00926992"/>
    <w:rsid w:val="009271A2"/>
    <w:rsid w:val="0093234E"/>
    <w:rsid w:val="0093272F"/>
    <w:rsid w:val="00933315"/>
    <w:rsid w:val="00934551"/>
    <w:rsid w:val="00935236"/>
    <w:rsid w:val="009361EE"/>
    <w:rsid w:val="00936716"/>
    <w:rsid w:val="009370AF"/>
    <w:rsid w:val="00940169"/>
    <w:rsid w:val="00940FA2"/>
    <w:rsid w:val="0094105F"/>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5359"/>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5AF7"/>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1794F"/>
    <w:rsid w:val="00B20C51"/>
    <w:rsid w:val="00B211C1"/>
    <w:rsid w:val="00B22346"/>
    <w:rsid w:val="00B22890"/>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1F4"/>
    <w:rsid w:val="00B62648"/>
    <w:rsid w:val="00B628B5"/>
    <w:rsid w:val="00B62FB3"/>
    <w:rsid w:val="00B63139"/>
    <w:rsid w:val="00B64084"/>
    <w:rsid w:val="00B65256"/>
    <w:rsid w:val="00B6548E"/>
    <w:rsid w:val="00B654BE"/>
    <w:rsid w:val="00B65FAA"/>
    <w:rsid w:val="00B66A33"/>
    <w:rsid w:val="00B66FCB"/>
    <w:rsid w:val="00B672D8"/>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421B"/>
    <w:rsid w:val="00BD59BC"/>
    <w:rsid w:val="00BD5B44"/>
    <w:rsid w:val="00BD5D50"/>
    <w:rsid w:val="00BE06D9"/>
    <w:rsid w:val="00BE0DC2"/>
    <w:rsid w:val="00BE292A"/>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499"/>
    <w:rsid w:val="00C159C6"/>
    <w:rsid w:val="00C15C57"/>
    <w:rsid w:val="00C213FC"/>
    <w:rsid w:val="00C21D57"/>
    <w:rsid w:val="00C227AF"/>
    <w:rsid w:val="00C234C4"/>
    <w:rsid w:val="00C24C49"/>
    <w:rsid w:val="00C25872"/>
    <w:rsid w:val="00C26369"/>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4C4D"/>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40"/>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411B"/>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17E44"/>
    <w:rsid w:val="00E211DF"/>
    <w:rsid w:val="00E21EEA"/>
    <w:rsid w:val="00E24379"/>
    <w:rsid w:val="00E25D5A"/>
    <w:rsid w:val="00E262D1"/>
    <w:rsid w:val="00E3003F"/>
    <w:rsid w:val="00E30932"/>
    <w:rsid w:val="00E32243"/>
    <w:rsid w:val="00E33D5A"/>
    <w:rsid w:val="00E34585"/>
    <w:rsid w:val="00E347BF"/>
    <w:rsid w:val="00E34FFB"/>
    <w:rsid w:val="00E358E4"/>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615"/>
    <w:rsid w:val="00E6778E"/>
    <w:rsid w:val="00E67B4B"/>
    <w:rsid w:val="00E67D53"/>
    <w:rsid w:val="00E70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C53"/>
    <w:rsid w:val="00EB5D3C"/>
    <w:rsid w:val="00EB75F0"/>
    <w:rsid w:val="00EC35CE"/>
    <w:rsid w:val="00EC3B8F"/>
    <w:rsid w:val="00EC4BDA"/>
    <w:rsid w:val="00EC796C"/>
    <w:rsid w:val="00ED09C7"/>
    <w:rsid w:val="00ED31C4"/>
    <w:rsid w:val="00ED7B3B"/>
    <w:rsid w:val="00EE04AA"/>
    <w:rsid w:val="00EE0978"/>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1FE"/>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25A2"/>
    <w:rsid w:val="00F3355C"/>
    <w:rsid w:val="00F34B34"/>
    <w:rsid w:val="00F34E24"/>
    <w:rsid w:val="00F356EB"/>
    <w:rsid w:val="00F3652E"/>
    <w:rsid w:val="00F368F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27F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B7B62"/>
    <w:rsid w:val="00FC019E"/>
    <w:rsid w:val="00FC0AF3"/>
    <w:rsid w:val="00FC29F5"/>
    <w:rsid w:val="00FC2F34"/>
    <w:rsid w:val="00FC53A5"/>
    <w:rsid w:val="00FC5B98"/>
    <w:rsid w:val="00FC63B6"/>
    <w:rsid w:val="00FC75D2"/>
    <w:rsid w:val="00FD1A51"/>
    <w:rsid w:val="00FD49D2"/>
    <w:rsid w:val="00FD4A67"/>
    <w:rsid w:val="00FD590C"/>
    <w:rsid w:val="00FD6754"/>
    <w:rsid w:val="00FE047C"/>
    <w:rsid w:val="00FE2342"/>
    <w:rsid w:val="00FE34F8"/>
    <w:rsid w:val="00FE36FA"/>
    <w:rsid w:val="00FE3BF1"/>
    <w:rsid w:val="00FE6F33"/>
    <w:rsid w:val="00FF0053"/>
    <w:rsid w:val="00FF06F2"/>
    <w:rsid w:val="00FF1247"/>
    <w:rsid w:val="00FF3FF3"/>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qFormat/>
    <w:rsid w:val="00FD4A67"/>
    <w:pPr>
      <w:suppressAutoHyphens w:val="0"/>
      <w:spacing w:before="240" w:after="60"/>
      <w:outlineLvl w:val="4"/>
    </w:pPr>
    <w:rPr>
      <w:b/>
      <w:i/>
      <w:sz w:val="26"/>
      <w:szCs w:val="26"/>
      <w:lang w:eastAsia="ru-RU"/>
    </w:rPr>
  </w:style>
  <w:style w:type="paragraph" w:styleId="6">
    <w:name w:val="heading 6"/>
    <w:basedOn w:val="a0"/>
    <w:next w:val="a0"/>
    <w:link w:val="60"/>
    <w:qFormat/>
    <w:rsid w:val="00FD4A67"/>
    <w:pPr>
      <w:keepNext/>
      <w:keepLines/>
      <w:suppressAutoHyphens w:val="0"/>
      <w:spacing w:before="200" w:after="40"/>
      <w:outlineLvl w:val="5"/>
    </w:pPr>
    <w:rPr>
      <w:b/>
      <w:sz w:val="20"/>
      <w:szCs w:val="20"/>
      <w:lang w:eastAsia="ru-RU"/>
    </w:rPr>
  </w:style>
  <w:style w:type="paragraph" w:styleId="8">
    <w:name w:val="heading 8"/>
    <w:basedOn w:val="a0"/>
    <w:next w:val="a0"/>
    <w:link w:val="80"/>
    <w:qFormat/>
    <w:rsid w:val="006A111C"/>
    <w:pPr>
      <w:keepNext/>
      <w:suppressAutoHyphens w:val="0"/>
      <w:autoSpaceDE w:val="0"/>
      <w:autoSpaceDN w:val="0"/>
      <w:adjustRightInd w:val="0"/>
      <w:spacing w:before="28" w:line="235" w:lineRule="atLeast"/>
      <w:ind w:right="-26"/>
      <w:outlineLvl w:val="7"/>
    </w:pPr>
    <w:rPr>
      <w:b/>
      <w:bCs/>
      <w:szCs w:val="20"/>
      <w:lang w:eastAsia="ru-RU"/>
    </w:rPr>
  </w:style>
  <w:style w:type="paragraph" w:styleId="9">
    <w:name w:val="heading 9"/>
    <w:basedOn w:val="a0"/>
    <w:next w:val="a0"/>
    <w:link w:val="90"/>
    <w:qFormat/>
    <w:rsid w:val="006A111C"/>
    <w:pPr>
      <w:keepNext/>
      <w:widowControl w:val="0"/>
      <w:suppressAutoHyphens w:val="0"/>
      <w:autoSpaceDE w:val="0"/>
      <w:autoSpaceDN w:val="0"/>
      <w:adjustRightInd w:val="0"/>
      <w:jc w:val="right"/>
      <w:outlineLvl w:val="8"/>
    </w:pPr>
    <w:rPr>
      <w:rFonts w:ascii="Courier New" w:hAnsi="Courier New" w:cs="Courier New"/>
      <w:b/>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rsid w:val="00F76448"/>
  </w:style>
  <w:style w:type="paragraph" w:styleId="afe">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3"/>
    <w:rsid w:val="009C211A"/>
    <w:rPr>
      <w:lang w:eastAsia="ar-SA"/>
    </w:rPr>
  </w:style>
  <w:style w:type="table" w:styleId="afff4">
    <w:name w:val="Table Grid"/>
    <w:basedOn w:val="a2"/>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paragraph" w:customStyle="1" w:styleId="Standard">
    <w:name w:val="Standard"/>
    <w:rsid w:val="00FD4A67"/>
    <w:pPr>
      <w:suppressAutoHyphens/>
      <w:autoSpaceDN w:val="0"/>
      <w:textAlignment w:val="baseline"/>
    </w:pPr>
    <w:rPr>
      <w:kern w:val="3"/>
      <w:sz w:val="24"/>
      <w:szCs w:val="24"/>
      <w:lang w:eastAsia="ar-SA"/>
    </w:rPr>
  </w:style>
  <w:style w:type="table" w:customStyle="1" w:styleId="52">
    <w:name w:val="Сетка таблицы5"/>
    <w:basedOn w:val="a2"/>
    <w:next w:val="afff4"/>
    <w:uiPriority w:val="59"/>
    <w:rsid w:val="00FD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Текст сноски Знак1"/>
    <w:basedOn w:val="a1"/>
    <w:link w:val="aff0"/>
    <w:uiPriority w:val="99"/>
    <w:rsid w:val="00FD4A67"/>
    <w:rPr>
      <w:lang w:eastAsia="ar-SA"/>
    </w:rPr>
  </w:style>
  <w:style w:type="character" w:customStyle="1" w:styleId="50">
    <w:name w:val="Заголовок 5 Знак"/>
    <w:basedOn w:val="a1"/>
    <w:link w:val="5"/>
    <w:uiPriority w:val="9"/>
    <w:rsid w:val="00FD4A67"/>
    <w:rPr>
      <w:b/>
      <w:i/>
      <w:sz w:val="26"/>
      <w:szCs w:val="26"/>
    </w:rPr>
  </w:style>
  <w:style w:type="character" w:customStyle="1" w:styleId="60">
    <w:name w:val="Заголовок 6 Знак"/>
    <w:basedOn w:val="a1"/>
    <w:link w:val="6"/>
    <w:rsid w:val="00FD4A67"/>
    <w:rPr>
      <w:b/>
    </w:rPr>
  </w:style>
  <w:style w:type="table" w:customStyle="1" w:styleId="TableNormal">
    <w:name w:val="Table Normal"/>
    <w:rsid w:val="00FD4A67"/>
    <w:rPr>
      <w:sz w:val="28"/>
      <w:szCs w:val="28"/>
    </w:rPr>
    <w:tblPr>
      <w:tblCellMar>
        <w:top w:w="0" w:type="dxa"/>
        <w:left w:w="0" w:type="dxa"/>
        <w:bottom w:w="0" w:type="dxa"/>
        <w:right w:w="0" w:type="dxa"/>
      </w:tblCellMar>
    </w:tblPr>
  </w:style>
  <w:style w:type="character" w:customStyle="1" w:styleId="FontStyle20">
    <w:name w:val="Font Style20"/>
    <w:basedOn w:val="a1"/>
    <w:rsid w:val="00FD4A67"/>
  </w:style>
  <w:style w:type="character" w:customStyle="1" w:styleId="Footnote">
    <w:name w:val="Footnote_"/>
    <w:basedOn w:val="a1"/>
    <w:link w:val="Footnote0"/>
    <w:rsid w:val="00FD4A67"/>
    <w:rPr>
      <w:sz w:val="19"/>
      <w:szCs w:val="19"/>
      <w:shd w:val="clear" w:color="auto" w:fill="FFFFFF"/>
    </w:rPr>
  </w:style>
  <w:style w:type="character" w:customStyle="1" w:styleId="FootnoteItalic">
    <w:name w:val="Footnote + Italic"/>
    <w:basedOn w:val="Footnote"/>
    <w:rsid w:val="00FD4A67"/>
    <w:rPr>
      <w:i/>
      <w:iCs/>
    </w:rPr>
  </w:style>
  <w:style w:type="character" w:customStyle="1" w:styleId="Footnote2">
    <w:name w:val="Footnote (2)_"/>
    <w:basedOn w:val="a1"/>
    <w:link w:val="Footnote20"/>
    <w:rsid w:val="00FD4A67"/>
    <w:rPr>
      <w:sz w:val="19"/>
      <w:szCs w:val="19"/>
      <w:shd w:val="clear" w:color="auto" w:fill="FFFFFF"/>
    </w:rPr>
  </w:style>
  <w:style w:type="character" w:customStyle="1" w:styleId="Bodytext">
    <w:name w:val="Body text_"/>
    <w:basedOn w:val="a1"/>
    <w:rsid w:val="00FD4A67"/>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a1"/>
    <w:link w:val="Headerorfooter0"/>
    <w:rsid w:val="00FD4A67"/>
    <w:rPr>
      <w:shd w:val="clear" w:color="auto" w:fill="FFFFFF"/>
    </w:rPr>
  </w:style>
  <w:style w:type="character" w:customStyle="1" w:styleId="Headerorfooter11pt">
    <w:name w:val="Header or footer + 11 pt"/>
    <w:basedOn w:val="Headerorfooter"/>
    <w:rsid w:val="00FD4A67"/>
    <w:rPr>
      <w:sz w:val="22"/>
      <w:szCs w:val="22"/>
    </w:rPr>
  </w:style>
  <w:style w:type="character" w:customStyle="1" w:styleId="BodytextItalic">
    <w:name w:val="Body text + Italic"/>
    <w:basedOn w:val="Bodytext"/>
    <w:rsid w:val="00FD4A67"/>
    <w:rPr>
      <w:i/>
      <w:iCs/>
    </w:rPr>
  </w:style>
  <w:style w:type="character" w:customStyle="1" w:styleId="Bodytext0">
    <w:name w:val="Body text"/>
    <w:basedOn w:val="Bodytext"/>
    <w:rsid w:val="00FD4A67"/>
    <w:rPr>
      <w:u w:val="single"/>
    </w:rPr>
  </w:style>
  <w:style w:type="paragraph" w:customStyle="1" w:styleId="Footnote0">
    <w:name w:val="Footnote"/>
    <w:basedOn w:val="a0"/>
    <w:link w:val="Footnote"/>
    <w:rsid w:val="00FD4A67"/>
    <w:pPr>
      <w:shd w:val="clear" w:color="auto" w:fill="FFFFFF"/>
      <w:suppressAutoHyphens w:val="0"/>
      <w:spacing w:line="269" w:lineRule="exact"/>
    </w:pPr>
    <w:rPr>
      <w:sz w:val="19"/>
      <w:szCs w:val="19"/>
      <w:lang w:eastAsia="ru-RU"/>
    </w:rPr>
  </w:style>
  <w:style w:type="paragraph" w:customStyle="1" w:styleId="Footnote20">
    <w:name w:val="Footnote (2)"/>
    <w:basedOn w:val="a0"/>
    <w:link w:val="Footnote2"/>
    <w:rsid w:val="00FD4A67"/>
    <w:pPr>
      <w:shd w:val="clear" w:color="auto" w:fill="FFFFFF"/>
      <w:suppressAutoHyphens w:val="0"/>
      <w:spacing w:before="60" w:line="0" w:lineRule="atLeast"/>
    </w:pPr>
    <w:rPr>
      <w:sz w:val="19"/>
      <w:szCs w:val="19"/>
      <w:lang w:eastAsia="ru-RU"/>
    </w:rPr>
  </w:style>
  <w:style w:type="paragraph" w:customStyle="1" w:styleId="Headerorfooter0">
    <w:name w:val="Header or footer"/>
    <w:basedOn w:val="a0"/>
    <w:link w:val="Headerorfooter"/>
    <w:rsid w:val="00FD4A67"/>
    <w:pPr>
      <w:shd w:val="clear" w:color="auto" w:fill="FFFFFF"/>
      <w:suppressAutoHyphens w:val="0"/>
    </w:pPr>
    <w:rPr>
      <w:sz w:val="20"/>
      <w:szCs w:val="20"/>
      <w:lang w:eastAsia="ru-RU"/>
    </w:rPr>
  </w:style>
  <w:style w:type="character" w:customStyle="1" w:styleId="1c">
    <w:name w:val="Основной текст с отступом Знак1"/>
    <w:basedOn w:val="a1"/>
    <w:link w:val="afe"/>
    <w:rsid w:val="00487776"/>
    <w:rPr>
      <w:sz w:val="28"/>
      <w:lang w:eastAsia="ar-SA"/>
    </w:rPr>
  </w:style>
  <w:style w:type="character" w:customStyle="1" w:styleId="aff4">
    <w:name w:val="Название Знак"/>
    <w:basedOn w:val="a1"/>
    <w:link w:val="aff2"/>
    <w:rsid w:val="00487776"/>
    <w:rPr>
      <w:rFonts w:ascii="Arial" w:hAnsi="Arial" w:cs="Arial"/>
      <w:b/>
      <w:bCs/>
      <w:kern w:val="1"/>
      <w:sz w:val="32"/>
      <w:szCs w:val="32"/>
      <w:lang w:eastAsia="ar-SA"/>
    </w:rPr>
  </w:style>
  <w:style w:type="character" w:customStyle="1" w:styleId="1f1">
    <w:name w:val="Подзаголовок Знак1"/>
    <w:basedOn w:val="a1"/>
    <w:link w:val="aff3"/>
    <w:rsid w:val="00487776"/>
    <w:rPr>
      <w:b/>
      <w:bCs/>
      <w:sz w:val="24"/>
      <w:szCs w:val="24"/>
      <w:lang w:eastAsia="ar-SA"/>
    </w:rPr>
  </w:style>
  <w:style w:type="character" w:customStyle="1" w:styleId="1f3">
    <w:name w:val="Тема примечания Знак1"/>
    <w:basedOn w:val="1fc"/>
    <w:link w:val="aff7"/>
    <w:uiPriority w:val="99"/>
    <w:rsid w:val="00487776"/>
    <w:rPr>
      <w:b/>
      <w:bCs/>
    </w:rPr>
  </w:style>
  <w:style w:type="character" w:customStyle="1" w:styleId="1f4">
    <w:name w:val="Текст выноски Знак1"/>
    <w:basedOn w:val="a1"/>
    <w:link w:val="aff8"/>
    <w:rsid w:val="00487776"/>
    <w:rPr>
      <w:rFonts w:ascii="Tahoma" w:hAnsi="Tahoma"/>
      <w:sz w:val="16"/>
      <w:szCs w:val="16"/>
      <w:lang w:eastAsia="ar-SA"/>
    </w:rPr>
  </w:style>
  <w:style w:type="character" w:customStyle="1" w:styleId="1fb">
    <w:name w:val="Текст концевой сноски Знак1"/>
    <w:basedOn w:val="a1"/>
    <w:link w:val="affe"/>
    <w:uiPriority w:val="99"/>
    <w:rsid w:val="00487776"/>
    <w:rPr>
      <w:lang w:eastAsia="ar-SA"/>
    </w:rPr>
  </w:style>
  <w:style w:type="character" w:customStyle="1" w:styleId="sityad">
    <w:name w:val="sityad"/>
    <w:basedOn w:val="a1"/>
    <w:rsid w:val="00487776"/>
  </w:style>
  <w:style w:type="paragraph" w:customStyle="1" w:styleId="m2954133194613425955gmail-default">
    <w:name w:val="m_2954133194613425955gmail-default"/>
    <w:basedOn w:val="a0"/>
    <w:rsid w:val="00487776"/>
    <w:pPr>
      <w:suppressAutoHyphens w:val="0"/>
      <w:spacing w:before="100" w:beforeAutospacing="1" w:after="100" w:afterAutospacing="1"/>
    </w:pPr>
    <w:rPr>
      <w:lang w:eastAsia="ru-RU"/>
    </w:rPr>
  </w:style>
  <w:style w:type="paragraph" w:customStyle="1" w:styleId="afff7">
    <w:name w:val="Таблицы (моноширинный)"/>
    <w:basedOn w:val="a0"/>
    <w:next w:val="a0"/>
    <w:rsid w:val="00573140"/>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ConsNormal0">
    <w:name w:val="ConsNormal Знак"/>
    <w:link w:val="ConsNormal"/>
    <w:rsid w:val="00573140"/>
    <w:rPr>
      <w:rFonts w:ascii="Arial" w:eastAsia="Arial" w:hAnsi="Arial" w:cs="Arial"/>
      <w:lang w:eastAsia="ar-SA"/>
    </w:rPr>
  </w:style>
  <w:style w:type="character" w:customStyle="1" w:styleId="80">
    <w:name w:val="Заголовок 8 Знак"/>
    <w:basedOn w:val="a1"/>
    <w:link w:val="8"/>
    <w:rsid w:val="006A111C"/>
    <w:rPr>
      <w:b/>
      <w:bCs/>
      <w:sz w:val="24"/>
    </w:rPr>
  </w:style>
  <w:style w:type="character" w:customStyle="1" w:styleId="90">
    <w:name w:val="Заголовок 9 Знак"/>
    <w:basedOn w:val="a1"/>
    <w:link w:val="9"/>
    <w:rsid w:val="006A111C"/>
    <w:rPr>
      <w:rFonts w:ascii="Courier New" w:hAnsi="Courier New" w:cs="Courier New"/>
      <w:b/>
      <w:sz w:val="28"/>
      <w:szCs w:val="28"/>
    </w:rPr>
  </w:style>
  <w:style w:type="character" w:customStyle="1" w:styleId="hps">
    <w:name w:val="hps"/>
    <w:basedOn w:val="a1"/>
    <w:rsid w:val="006A111C"/>
  </w:style>
  <w:style w:type="paragraph" w:styleId="27">
    <w:name w:val="Body Text Indent 2"/>
    <w:basedOn w:val="a0"/>
    <w:link w:val="213"/>
    <w:uiPriority w:val="99"/>
    <w:unhideWhenUsed/>
    <w:rsid w:val="006A111C"/>
    <w:pPr>
      <w:spacing w:after="120" w:line="480" w:lineRule="auto"/>
      <w:ind w:left="283"/>
    </w:pPr>
  </w:style>
  <w:style w:type="character" w:customStyle="1" w:styleId="213">
    <w:name w:val="Основной текст с отступом 2 Знак1"/>
    <w:basedOn w:val="a1"/>
    <w:link w:val="27"/>
    <w:uiPriority w:val="99"/>
    <w:rsid w:val="006A111C"/>
    <w:rPr>
      <w:sz w:val="24"/>
      <w:szCs w:val="24"/>
      <w:lang w:eastAsia="ar-SA"/>
    </w:rPr>
  </w:style>
  <w:style w:type="paragraph" w:customStyle="1" w:styleId="1fd">
    <w:name w:val="???????1"/>
    <w:rsid w:val="006A111C"/>
    <w:pPr>
      <w:overflowPunct w:val="0"/>
      <w:autoSpaceDE w:val="0"/>
      <w:autoSpaceDN w:val="0"/>
      <w:adjustRightInd w:val="0"/>
      <w:textAlignment w:val="baseline"/>
    </w:pPr>
    <w:rPr>
      <w:lang w:eastAsia="en-US"/>
    </w:rPr>
  </w:style>
  <w:style w:type="paragraph" w:customStyle="1" w:styleId="afff8">
    <w:name w:val="无间隔"/>
    <w:uiPriority w:val="1"/>
    <w:qFormat/>
    <w:rsid w:val="006A111C"/>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6A111C"/>
    <w:pPr>
      <w:ind w:left="720"/>
    </w:pPr>
  </w:style>
  <w:style w:type="character" w:customStyle="1" w:styleId="Char">
    <w:name w:val="列出段落 Char"/>
    <w:link w:val="afff9"/>
    <w:uiPriority w:val="34"/>
    <w:locked/>
    <w:rsid w:val="006A111C"/>
    <w:rPr>
      <w:sz w:val="24"/>
      <w:szCs w:val="24"/>
      <w:lang w:eastAsia="ar-SA"/>
    </w:rPr>
  </w:style>
  <w:style w:type="character" w:customStyle="1" w:styleId="shorttext">
    <w:name w:val="short_text"/>
    <w:basedOn w:val="a1"/>
    <w:rsid w:val="006A111C"/>
  </w:style>
  <w:style w:type="paragraph" w:customStyle="1" w:styleId="a">
    <w:name w:val="Загоолвок по лев"/>
    <w:basedOn w:val="afa"/>
    <w:qFormat/>
    <w:rsid w:val="006A111C"/>
    <w:pPr>
      <w:keepNext w:val="0"/>
      <w:widowControl w:val="0"/>
      <w:numPr>
        <w:numId w:val="3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Nonformat">
    <w:name w:val="ConsNonformat"/>
    <w:link w:val="ConsNonformat0"/>
    <w:rsid w:val="006A111C"/>
    <w:pPr>
      <w:widowControl w:val="0"/>
    </w:pPr>
    <w:rPr>
      <w:rFonts w:ascii="Courier New" w:hAnsi="Courier New"/>
      <w:snapToGrid w:val="0"/>
    </w:rPr>
  </w:style>
  <w:style w:type="character" w:customStyle="1" w:styleId="ConsNonformat0">
    <w:name w:val="ConsNonformat Знак"/>
    <w:basedOn w:val="a1"/>
    <w:link w:val="ConsNonformat"/>
    <w:rsid w:val="006A111C"/>
    <w:rPr>
      <w:rFonts w:ascii="Courier New" w:hAnsi="Courier New"/>
      <w:snapToGrid w:val="0"/>
    </w:rPr>
  </w:style>
  <w:style w:type="character" w:customStyle="1" w:styleId="afffa">
    <w:name w:val="Основной текст_"/>
    <w:link w:val="1fe"/>
    <w:uiPriority w:val="99"/>
    <w:locked/>
    <w:rsid w:val="006A111C"/>
    <w:rPr>
      <w:sz w:val="23"/>
      <w:shd w:val="clear" w:color="auto" w:fill="FFFFFF"/>
    </w:rPr>
  </w:style>
  <w:style w:type="paragraph" w:customStyle="1" w:styleId="1fe">
    <w:name w:val="Основной текст1"/>
    <w:basedOn w:val="a0"/>
    <w:link w:val="afffa"/>
    <w:uiPriority w:val="99"/>
    <w:rsid w:val="006A111C"/>
    <w:pPr>
      <w:shd w:val="clear" w:color="auto" w:fill="FFFFFF"/>
      <w:suppressAutoHyphens w:val="0"/>
      <w:spacing w:before="240" w:after="720" w:line="274" w:lineRule="exact"/>
      <w:ind w:hanging="340"/>
      <w:jc w:val="both"/>
    </w:pPr>
    <w:rPr>
      <w:sz w:val="23"/>
      <w:szCs w:val="20"/>
      <w:lang w:eastAsia="ru-RU"/>
    </w:rPr>
  </w:style>
  <w:style w:type="paragraph" w:styleId="28">
    <w:name w:val="Body Text 2"/>
    <w:basedOn w:val="a0"/>
    <w:link w:val="29"/>
    <w:unhideWhenUsed/>
    <w:rsid w:val="006A111C"/>
    <w:pPr>
      <w:spacing w:after="120" w:line="480" w:lineRule="auto"/>
    </w:pPr>
  </w:style>
  <w:style w:type="character" w:customStyle="1" w:styleId="29">
    <w:name w:val="Основной текст 2 Знак"/>
    <w:basedOn w:val="a1"/>
    <w:link w:val="28"/>
    <w:rsid w:val="006A111C"/>
    <w:rPr>
      <w:sz w:val="24"/>
      <w:szCs w:val="24"/>
      <w:lang w:eastAsia="ar-SA"/>
    </w:rPr>
  </w:style>
  <w:style w:type="paragraph" w:styleId="afffb">
    <w:name w:val="caption"/>
    <w:basedOn w:val="a0"/>
    <w:next w:val="a0"/>
    <w:qFormat/>
    <w:rsid w:val="006A111C"/>
    <w:pPr>
      <w:suppressAutoHyphens w:val="0"/>
      <w:autoSpaceDE w:val="0"/>
      <w:autoSpaceDN w:val="0"/>
      <w:adjustRightInd w:val="0"/>
      <w:spacing w:line="259" w:lineRule="atLeast"/>
      <w:jc w:val="center"/>
    </w:pPr>
    <w:rPr>
      <w:b/>
      <w:bCs/>
      <w:sz w:val="22"/>
      <w:szCs w:val="22"/>
      <w:lang w:eastAsia="ru-RU"/>
    </w:rPr>
  </w:style>
  <w:style w:type="character" w:customStyle="1" w:styleId="apple-style-span">
    <w:name w:val="apple-style-span"/>
    <w:basedOn w:val="a1"/>
    <w:rsid w:val="006A111C"/>
  </w:style>
  <w:style w:type="character" w:customStyle="1" w:styleId="FontStyle14">
    <w:name w:val="Font Style14"/>
    <w:rsid w:val="006A111C"/>
    <w:rPr>
      <w:rFonts w:ascii="Times New Roman" w:hAnsi="Times New Roman" w:cs="Times New Roman"/>
      <w:sz w:val="20"/>
      <w:szCs w:val="20"/>
    </w:rPr>
  </w:style>
  <w:style w:type="paragraph" w:customStyle="1" w:styleId="afffc">
    <w:name w:val="Знак Знак Знак Знак Знак Знак Знак Знак Знак Знак Знак"/>
    <w:basedOn w:val="a0"/>
    <w:rsid w:val="006A111C"/>
    <w:pPr>
      <w:suppressAutoHyphens w:val="0"/>
      <w:spacing w:after="160" w:line="240" w:lineRule="exact"/>
    </w:pPr>
    <w:rPr>
      <w:sz w:val="20"/>
      <w:szCs w:val="20"/>
      <w:lang w:val="en-US" w:eastAsia="en-US"/>
    </w:rPr>
  </w:style>
  <w:style w:type="paragraph" w:customStyle="1" w:styleId="afffd">
    <w:name w:val="Знак Знак Знак"/>
    <w:basedOn w:val="a0"/>
    <w:rsid w:val="006A111C"/>
    <w:pPr>
      <w:suppressAutoHyphens w:val="0"/>
    </w:pPr>
    <w:rPr>
      <w:rFonts w:ascii="Verdana" w:hAnsi="Verdana"/>
      <w:sz w:val="20"/>
      <w:szCs w:val="20"/>
      <w:lang w:val="en-US" w:eastAsia="en-US"/>
    </w:rPr>
  </w:style>
  <w:style w:type="paragraph" w:styleId="ac">
    <w:name w:val="Document Map"/>
    <w:basedOn w:val="a0"/>
    <w:link w:val="ab"/>
    <w:rsid w:val="006A111C"/>
    <w:pPr>
      <w:suppressAutoHyphens w:val="0"/>
    </w:pPr>
    <w:rPr>
      <w:rFonts w:ascii="Tahoma" w:hAnsi="Tahoma" w:cs="Tahoma"/>
      <w:sz w:val="20"/>
      <w:szCs w:val="20"/>
      <w:lang w:eastAsia="ru-RU"/>
    </w:rPr>
  </w:style>
  <w:style w:type="character" w:customStyle="1" w:styleId="1ff">
    <w:name w:val="Схема документа Знак1"/>
    <w:basedOn w:val="a1"/>
    <w:link w:val="ac"/>
    <w:uiPriority w:val="99"/>
    <w:semiHidden/>
    <w:rsid w:val="006A111C"/>
    <w:rPr>
      <w:rFonts w:ascii="Tahoma" w:hAnsi="Tahoma" w:cs="Tahoma"/>
      <w:sz w:val="16"/>
      <w:szCs w:val="16"/>
      <w:lang w:eastAsia="ar-SA"/>
    </w:rPr>
  </w:style>
  <w:style w:type="character" w:styleId="afffe">
    <w:name w:val="Emphasis"/>
    <w:basedOn w:val="a1"/>
    <w:uiPriority w:val="20"/>
    <w:qFormat/>
    <w:rsid w:val="006A111C"/>
    <w:rPr>
      <w:i/>
      <w:iCs/>
    </w:rPr>
  </w:style>
  <w:style w:type="paragraph" w:customStyle="1" w:styleId="Nonformat">
    <w:name w:val="Nonformat"/>
    <w:basedOn w:val="a0"/>
    <w:rsid w:val="006A111C"/>
    <w:pPr>
      <w:widowControl w:val="0"/>
      <w:suppressAutoHyphens w:val="0"/>
      <w:snapToGrid w:val="0"/>
    </w:pPr>
    <w:rPr>
      <w:rFonts w:ascii="Consultant" w:hAnsi="Consultant"/>
      <w:sz w:val="20"/>
      <w:szCs w:val="20"/>
      <w:lang w:val="en-GB" w:eastAsia="en-US"/>
    </w:rPr>
  </w:style>
  <w:style w:type="character" w:customStyle="1" w:styleId="FontStyle13">
    <w:name w:val="Font Style13"/>
    <w:basedOn w:val="a1"/>
    <w:uiPriority w:val="99"/>
    <w:rsid w:val="006A111C"/>
    <w:rPr>
      <w:rFonts w:ascii="Times New Roman" w:hAnsi="Times New Roman" w:cs="Times New Roman"/>
      <w:sz w:val="22"/>
      <w:szCs w:val="22"/>
    </w:rPr>
  </w:style>
  <w:style w:type="paragraph" w:customStyle="1" w:styleId="43">
    <w:name w:val="Обычный4"/>
    <w:rsid w:val="006A111C"/>
  </w:style>
  <w:style w:type="paragraph" w:customStyle="1" w:styleId="m-994659979409247209gmail-consnormal">
    <w:name w:val="m_-994659979409247209gmail-consnormal"/>
    <w:basedOn w:val="a0"/>
    <w:rsid w:val="006A111C"/>
    <w:pPr>
      <w:suppressAutoHyphens w:val="0"/>
      <w:spacing w:before="100" w:beforeAutospacing="1" w:after="100" w:afterAutospacing="1"/>
    </w:pPr>
    <w:rPr>
      <w:lang w:eastAsia="ru-RU"/>
    </w:rPr>
  </w:style>
  <w:style w:type="paragraph" w:customStyle="1" w:styleId="m-994659979409247209gmail-msonospacing">
    <w:name w:val="m_-994659979409247209gmail-msonospacing"/>
    <w:basedOn w:val="a0"/>
    <w:rsid w:val="006A111C"/>
    <w:pPr>
      <w:suppressAutoHyphens w:val="0"/>
      <w:spacing w:before="100" w:beforeAutospacing="1" w:after="100" w:afterAutospacing="1"/>
    </w:pPr>
    <w:rPr>
      <w:lang w:eastAsia="ru-RU"/>
    </w:rPr>
  </w:style>
  <w:style w:type="paragraph" w:customStyle="1" w:styleId="1ff0">
    <w:name w:val="Нижний колонтитул1"/>
    <w:basedOn w:val="a0"/>
    <w:rsid w:val="006A111C"/>
    <w:pPr>
      <w:suppressLineNumbers/>
      <w:tabs>
        <w:tab w:val="left" w:pos="708"/>
        <w:tab w:val="center" w:pos="4153"/>
        <w:tab w:val="right" w:pos="8306"/>
      </w:tabs>
    </w:pPr>
    <w:rPr>
      <w:color w:val="00000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1001989">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44650687">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omelchenkoan@trcont.r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3.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stankevskiysa@trcont.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mailto:Afanasevolv@trcont.ru" TargetMode="External"/><Relationship Id="rId10" Type="http://schemas.openxmlformats.org/officeDocument/2006/relationships/webSettings" Target="webSettings.xml"/><Relationship Id="rId19" Type="http://schemas.openxmlformats.org/officeDocument/2006/relationships/hyperlink" Target="mailto:omelchenkoan@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9B3E4-7948-4BD5-81A8-4B32C927ACFC}">
  <ds:schemaRefs>
    <ds:schemaRef ds:uri="http://schemas.openxmlformats.org/officeDocument/2006/bibliography"/>
  </ds:schemaRefs>
</ds:datastoreItem>
</file>

<file path=customXml/itemProps4.xml><?xml version="1.0" encoding="utf-8"?>
<ds:datastoreItem xmlns:ds="http://schemas.openxmlformats.org/officeDocument/2006/customXml" ds:itemID="{7CBDF443-6D76-465C-875D-878542F1466B}">
  <ds:schemaRefs>
    <ds:schemaRef ds:uri="http://schemas.openxmlformats.org/officeDocument/2006/bibliography"/>
  </ds:schemaRefs>
</ds:datastoreItem>
</file>

<file path=customXml/itemProps5.xml><?xml version="1.0" encoding="utf-8"?>
<ds:datastoreItem xmlns:ds="http://schemas.openxmlformats.org/officeDocument/2006/customXml" ds:itemID="{0B4DB32B-0989-4B86-9864-81CDFA84784C}">
  <ds:schemaRefs>
    <ds:schemaRef ds:uri="http://schemas.openxmlformats.org/officeDocument/2006/bibliography"/>
  </ds:schemaRefs>
</ds:datastoreItem>
</file>

<file path=customXml/itemProps6.xml><?xml version="1.0" encoding="utf-8"?>
<ds:datastoreItem xmlns:ds="http://schemas.openxmlformats.org/officeDocument/2006/customXml" ds:itemID="{203FA42C-1EC0-4748-96E3-DFC376A2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25111</Words>
  <Characters>143137</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TK</Company>
  <LinksUpToDate>false</LinksUpToDate>
  <CharactersWithSpaces>167913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Омельченко Алексей Николаевич</cp:lastModifiedBy>
  <cp:revision>4</cp:revision>
  <cp:lastPrinted>2014-09-23T06:50:00Z</cp:lastPrinted>
  <dcterms:created xsi:type="dcterms:W3CDTF">2020-12-07T07:38:00Z</dcterms:created>
  <dcterms:modified xsi:type="dcterms:W3CDTF">2020-12-07T07:40:00Z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