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FD4A67" w:rsidRDefault="008E702C">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FD4A67" w:rsidRDefault="008E702C">
      <w:pPr>
        <w:tabs>
          <w:tab w:val="left" w:pos="4962"/>
        </w:tabs>
        <w:ind w:left="4820"/>
        <w:rPr>
          <w:b/>
          <w:bCs/>
          <w:sz w:val="28"/>
        </w:rPr>
      </w:pPr>
      <w:r>
        <w:rPr>
          <w:b/>
          <w:bCs/>
          <w:sz w:val="28"/>
        </w:rPr>
        <w:t>«</w:t>
      </w:r>
      <w:r w:rsidR="00C74C4D">
        <w:rPr>
          <w:b/>
          <w:bCs/>
          <w:sz w:val="28"/>
        </w:rPr>
        <w:t>07»</w:t>
      </w:r>
      <w:r>
        <w:rPr>
          <w:b/>
          <w:bCs/>
          <w:sz w:val="28"/>
        </w:rPr>
        <w:t xml:space="preserve"> </w:t>
      </w:r>
      <w:r w:rsidR="000345D4">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358E4" w:rsidRPr="00C74C4D">
        <w:t>НКПДВЖД</w:t>
      </w:r>
      <w:r w:rsidRPr="00C74C4D">
        <w:t>-20</w:t>
      </w:r>
      <w:r w:rsidR="00E358E4" w:rsidRPr="00C74C4D">
        <w:t>-001</w:t>
      </w:r>
      <w:r w:rsidR="002257A3" w:rsidRPr="00C74C4D">
        <w:t>6</w:t>
      </w:r>
      <w:r>
        <w:t xml:space="preserve"> 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 в</w:t>
      </w:r>
      <w:proofErr w:type="gramEnd"/>
      <w:r w:rsidR="00604611" w:rsidRPr="00604611">
        <w:rPr>
          <w:b/>
        </w:rPr>
        <w:t xml:space="preserve"> 202</w:t>
      </w:r>
      <w:r w:rsidR="00604611">
        <w:rPr>
          <w:b/>
        </w:rPr>
        <w:t>1</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lastRenderedPageBreak/>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87776">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87776">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87776">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87776">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87776">
      <w:pPr>
        <w:pStyle w:val="afb"/>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87776">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w:t>
      </w:r>
      <w:r>
        <w:rPr>
          <w:color w:val="000000"/>
          <w:sz w:val="28"/>
          <w:szCs w:val="28"/>
        </w:rPr>
        <w:lastRenderedPageBreak/>
        <w:t>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87776">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87776">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8777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w:t>
      </w:r>
      <w:r>
        <w:rPr>
          <w:sz w:val="28"/>
          <w:szCs w:val="28"/>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w:t>
      </w:r>
      <w:r>
        <w:rPr>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8777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8777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87776">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87776">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87776">
      <w:pPr>
        <w:pStyle w:val="19"/>
        <w:numPr>
          <w:ilvl w:val="1"/>
          <w:numId w:val="19"/>
        </w:numPr>
        <w:ind w:left="0" w:firstLine="709"/>
        <w:outlineLvl w:val="1"/>
        <w:rPr>
          <w:b/>
          <w:szCs w:val="28"/>
        </w:rPr>
      </w:pPr>
      <w:r>
        <w:rPr>
          <w:b/>
          <w:szCs w:val="28"/>
        </w:rPr>
        <w:t>Заявка</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87776">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87776">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7776">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87776">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87776">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8777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487776">
      <w:pPr>
        <w:pStyle w:val="19"/>
        <w:numPr>
          <w:ilvl w:val="1"/>
          <w:numId w:val="19"/>
        </w:numPr>
        <w:ind w:left="0" w:firstLine="709"/>
        <w:outlineLvl w:val="1"/>
        <w:rPr>
          <w:b/>
          <w:szCs w:val="28"/>
        </w:rPr>
      </w:pPr>
      <w:r>
        <w:rPr>
          <w:b/>
        </w:rPr>
        <w:t>Порядок оформления Заявки</w:t>
      </w:r>
    </w:p>
    <w:p w:rsidR="00A77471" w:rsidRPr="00C8296E" w:rsidRDefault="008E702C" w:rsidP="00487776">
      <w:pPr>
        <w:pStyle w:val="afb"/>
        <w:numPr>
          <w:ilvl w:val="0"/>
          <w:numId w:val="20"/>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w:t>
      </w:r>
      <w:r w:rsidRPr="008E702C">
        <w:rPr>
          <w:sz w:val="28"/>
        </w:rPr>
        <w:lastRenderedPageBreak/>
        <w:t>(пункт 2 Информационной карты) или путём предоставления удалённого доступа Заказчику к электронным документам</w:t>
      </w:r>
      <w:proofErr w:type="gramStart"/>
      <w:r w:rsidRPr="008E702C">
        <w:rPr>
          <w:sz w:val="28"/>
        </w:rPr>
        <w:t>.</w:t>
      </w:r>
      <w:r w:rsidR="00A77471">
        <w:rPr>
          <w:sz w:val="28"/>
        </w:rPr>
        <w:t>.</w:t>
      </w:r>
      <w:proofErr w:type="gramEnd"/>
    </w:p>
    <w:p w:rsidR="00FD4A67" w:rsidRDefault="008E702C" w:rsidP="00487776">
      <w:pPr>
        <w:pStyle w:val="afb"/>
        <w:numPr>
          <w:ilvl w:val="0"/>
          <w:numId w:val="20"/>
        </w:numPr>
        <w:ind w:left="0" w:firstLine="709"/>
        <w:rPr>
          <w:sz w:val="28"/>
        </w:rPr>
      </w:pPr>
      <w:r>
        <w:rPr>
          <w:sz w:val="28"/>
        </w:rPr>
        <w:t>Письмо (конверт) с Заявкой должно иметь следующую маркировку:</w:t>
      </w:r>
    </w:p>
    <w:p w:rsidR="00A77471" w:rsidRPr="00C8296E" w:rsidRDefault="00A7728B" w:rsidP="00A77471">
      <w:pPr>
        <w:pStyle w:val="afb"/>
        <w:ind w:left="709" w:firstLine="0"/>
        <w:rPr>
          <w:sz w:val="28"/>
        </w:rPr>
      </w:pPr>
      <w:r w:rsidRPr="00A7728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32A4F" w:rsidRPr="007E6DE4" w:rsidRDefault="00332A4F" w:rsidP="00A77471">
                  <w:pPr>
                    <w:jc w:val="center"/>
                    <w:rPr>
                      <w:b/>
                      <w:sz w:val="28"/>
                      <w:szCs w:val="28"/>
                    </w:rPr>
                  </w:pPr>
                  <w:r w:rsidRPr="007E6DE4">
                    <w:rPr>
                      <w:b/>
                      <w:sz w:val="28"/>
                      <w:szCs w:val="28"/>
                    </w:rPr>
                    <w:t>_____________________________________________</w:t>
                  </w:r>
                  <w:r>
                    <w:rPr>
                      <w:b/>
                      <w:sz w:val="28"/>
                      <w:szCs w:val="28"/>
                    </w:rPr>
                    <w:t>,</w:t>
                  </w:r>
                </w:p>
                <w:p w:rsidR="00332A4F" w:rsidRDefault="00332A4F" w:rsidP="00A77471">
                  <w:pPr>
                    <w:jc w:val="center"/>
                    <w:rPr>
                      <w:sz w:val="28"/>
                      <w:szCs w:val="28"/>
                    </w:rPr>
                  </w:pPr>
                  <w:r w:rsidRPr="007E6DE4">
                    <w:rPr>
                      <w:i/>
                      <w:sz w:val="20"/>
                      <w:szCs w:val="20"/>
                    </w:rPr>
                    <w:t>наименование претендента</w:t>
                  </w:r>
                </w:p>
                <w:p w:rsidR="00332A4F" w:rsidRPr="007E6DE4" w:rsidRDefault="00332A4F" w:rsidP="00A77471">
                  <w:pPr>
                    <w:jc w:val="center"/>
                    <w:rPr>
                      <w:b/>
                      <w:sz w:val="28"/>
                      <w:szCs w:val="28"/>
                    </w:rPr>
                  </w:pPr>
                  <w:r w:rsidRPr="007E6DE4">
                    <w:rPr>
                      <w:b/>
                      <w:sz w:val="28"/>
                      <w:szCs w:val="28"/>
                    </w:rPr>
                    <w:t>________________________________________</w:t>
                  </w:r>
                </w:p>
                <w:p w:rsidR="00332A4F" w:rsidRPr="007E6DE4" w:rsidRDefault="00332A4F" w:rsidP="00A77471">
                  <w:pPr>
                    <w:jc w:val="center"/>
                    <w:rPr>
                      <w:i/>
                      <w:sz w:val="20"/>
                      <w:szCs w:val="20"/>
                    </w:rPr>
                  </w:pPr>
                  <w:r w:rsidRPr="007E6DE4">
                    <w:rPr>
                      <w:i/>
                      <w:sz w:val="20"/>
                      <w:szCs w:val="20"/>
                    </w:rPr>
                    <w:t>государство регистрации претендента</w:t>
                  </w:r>
                </w:p>
                <w:p w:rsidR="00332A4F" w:rsidRPr="007E6DE4" w:rsidRDefault="00332A4F" w:rsidP="00A77471">
                  <w:pPr>
                    <w:jc w:val="center"/>
                    <w:rPr>
                      <w:b/>
                      <w:sz w:val="28"/>
                      <w:szCs w:val="28"/>
                    </w:rPr>
                  </w:pPr>
                  <w:r w:rsidRPr="007E6DE4">
                    <w:rPr>
                      <w:b/>
                      <w:sz w:val="28"/>
                      <w:szCs w:val="28"/>
                    </w:rPr>
                    <w:t>_____________________________</w:t>
                  </w:r>
                  <w:r>
                    <w:rPr>
                      <w:b/>
                      <w:sz w:val="28"/>
                      <w:szCs w:val="28"/>
                    </w:rPr>
                    <w:t>__________________</w:t>
                  </w:r>
                </w:p>
                <w:p w:rsidR="00332A4F" w:rsidRPr="007E6DE4" w:rsidRDefault="00332A4F" w:rsidP="00A77471">
                  <w:pPr>
                    <w:jc w:val="center"/>
                    <w:rPr>
                      <w:i/>
                      <w:sz w:val="20"/>
                      <w:szCs w:val="20"/>
                    </w:rPr>
                  </w:pPr>
                  <w:r w:rsidRPr="007E6DE4">
                    <w:rPr>
                      <w:i/>
                      <w:sz w:val="20"/>
                      <w:szCs w:val="20"/>
                    </w:rPr>
                    <w:t>ИНН претендента (для претендентов-резидентов Российской Федерации)</w:t>
                  </w:r>
                </w:p>
                <w:p w:rsidR="00332A4F" w:rsidRDefault="00332A4F" w:rsidP="00A77471">
                  <w:pPr>
                    <w:jc w:val="both"/>
                  </w:pPr>
                </w:p>
                <w:p w:rsidR="00332A4F" w:rsidRDefault="00332A4F">
                  <w:pPr>
                    <w:jc w:val="center"/>
                    <w:rPr>
                      <w:b/>
                    </w:rPr>
                  </w:pPr>
                  <w:r>
                    <w:rPr>
                      <w:b/>
                    </w:rPr>
                    <w:t xml:space="preserve">ЗАЯВКА НА УЧАСТИЕ В ПРОЦЕДУРЕ РАЗМЕЩЕНИЯ ОФЕРТЫ № </w:t>
                  </w:r>
                </w:p>
                <w:p w:rsidR="00332A4F" w:rsidRPr="003C6269" w:rsidRDefault="00332A4F" w:rsidP="00A77471">
                  <w:pPr>
                    <w:jc w:val="center"/>
                    <w:rPr>
                      <w:b/>
                    </w:rPr>
                  </w:pPr>
                  <w:r>
                    <w:rPr>
                      <w:b/>
                    </w:rPr>
                    <w:t>(лот № _________)</w:t>
                  </w:r>
                </w:p>
                <w:p w:rsidR="00332A4F" w:rsidRPr="00DD110F" w:rsidRDefault="00332A4F" w:rsidP="00A77471">
                  <w:pPr>
                    <w:jc w:val="center"/>
                    <w:rPr>
                      <w:i/>
                      <w:sz w:val="20"/>
                      <w:szCs w:val="20"/>
                    </w:rPr>
                  </w:pPr>
                  <w:r w:rsidRPr="00DD110F">
                    <w:rPr>
                      <w:i/>
                      <w:sz w:val="20"/>
                      <w:szCs w:val="20"/>
                    </w:rPr>
                    <w:t>(указывается номер лота)</w:t>
                  </w:r>
                </w:p>
                <w:p w:rsidR="00332A4F" w:rsidRPr="00923E2D" w:rsidRDefault="00332A4F" w:rsidP="00A77471">
                  <w:pPr>
                    <w:jc w:val="center"/>
                    <w:rPr>
                      <w:b/>
                    </w:rPr>
                  </w:pPr>
                </w:p>
                <w:p w:rsidR="00332A4F" w:rsidRPr="00923E2D" w:rsidRDefault="00332A4F" w:rsidP="00A77471">
                  <w:pPr>
                    <w:ind w:left="2124" w:firstLine="708"/>
                    <w:rPr>
                      <w:i/>
                    </w:rPr>
                  </w:pPr>
                </w:p>
              </w:txbxContent>
            </v:textbox>
            <w10:wrap type="tight"/>
          </v:shape>
        </w:pict>
      </w:r>
    </w:p>
    <w:p w:rsidR="00A77471" w:rsidRPr="00C8296E" w:rsidRDefault="00A77471" w:rsidP="00487776">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87776">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87776">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87776">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r>
        <w:rPr>
          <w:sz w:val="28"/>
        </w:rPr>
        <w:lastRenderedPageBreak/>
        <w:t>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87776">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87776">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87776">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87776">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Default="008E702C">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8777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8777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8777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8777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8777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8777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87776">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87776">
      <w:pPr>
        <w:pStyle w:val="afb"/>
        <w:numPr>
          <w:ilvl w:val="2"/>
          <w:numId w:val="23"/>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487776">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87776">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87776">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87776">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48777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8777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87776">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8777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87776">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8777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8777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8777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8777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87776">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8777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8777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8777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8777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8777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8777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8777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8777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8777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8777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8777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8777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8777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8777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8777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8777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87776">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48777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8777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8777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8777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8777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8777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8777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8777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8777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87776">
      <w:pPr>
        <w:pStyle w:val="19"/>
        <w:numPr>
          <w:ilvl w:val="1"/>
          <w:numId w:val="19"/>
        </w:numPr>
        <w:ind w:left="0" w:firstLine="709"/>
        <w:outlineLvl w:val="1"/>
        <w:rPr>
          <w:b/>
          <w:szCs w:val="28"/>
        </w:rPr>
      </w:pPr>
      <w:r>
        <w:rPr>
          <w:b/>
          <w:szCs w:val="28"/>
        </w:rPr>
        <w:t>Заключение договора</w:t>
      </w:r>
    </w:p>
    <w:p w:rsidR="000A6133" w:rsidRDefault="000A6133" w:rsidP="0048777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48777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8777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8777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87776">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8777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8777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8777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8777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8777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87776">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w:t>
      </w:r>
      <w:r>
        <w:rPr>
          <w:sz w:val="28"/>
          <w:szCs w:val="28"/>
        </w:rPr>
        <w:lastRenderedPageBreak/>
        <w:t>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87776">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8777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87776">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87776">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87776">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87776">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87776">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87776">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87776">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87776">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87776">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87776">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87776">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8777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87776">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87776">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87776">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87776">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87776">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87776">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87776">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87776">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87776">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87776">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272D94">
        <w:rPr>
          <w:sz w:val="28"/>
          <w:szCs w:val="28"/>
        </w:rPr>
        <w:t>1</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w:t>
      </w:r>
      <w:r w:rsidRPr="00F51A8E">
        <w:rPr>
          <w:sz w:val="28"/>
          <w:szCs w:val="28"/>
        </w:rPr>
        <w:lastRenderedPageBreak/>
        <w:t>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 xml:space="preserve">4.2. </w:t>
      </w:r>
      <w:proofErr w:type="gramStart"/>
      <w:r w:rsidRPr="00F51A8E">
        <w:rPr>
          <w:b/>
          <w:sz w:val="28"/>
          <w:szCs w:val="28"/>
        </w:rPr>
        <w:t>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roofErr w:type="gramEnd"/>
    </w:p>
    <w:p w:rsidR="00573140" w:rsidRPr="00F51A8E" w:rsidRDefault="00573140" w:rsidP="00573140">
      <w:pPr>
        <w:pStyle w:val="aff9"/>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proofErr w:type="gramStart"/>
      <w:r w:rsidRPr="00F51A8E">
        <w:rPr>
          <w:sz w:val="28"/>
          <w:szCs w:val="28"/>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F51A8E">
        <w:rPr>
          <w:sz w:val="28"/>
          <w:szCs w:val="28"/>
        </w:rPr>
        <w:t>изм</w:t>
      </w:r>
      <w:proofErr w:type="spellEnd"/>
      <w:r w:rsidRPr="00F51A8E">
        <w:rPr>
          <w:sz w:val="28"/>
          <w:szCs w:val="28"/>
        </w:rPr>
        <w:t>. от 09.01.2014) "Об утверждении Правил перевозок грузов автомобильным транспортом".</w:t>
      </w:r>
      <w:proofErr w:type="gramEnd"/>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Pr="00F51A8E" w:rsidRDefault="00573140" w:rsidP="00573140">
      <w:pPr>
        <w:ind w:firstLine="567"/>
        <w:jc w:val="both"/>
        <w:rPr>
          <w:sz w:val="28"/>
          <w:szCs w:val="28"/>
        </w:rPr>
      </w:pPr>
      <w:r w:rsidRPr="00F51A8E">
        <w:rPr>
          <w:sz w:val="28"/>
          <w:szCs w:val="28"/>
          <w:lang w:eastAsia="zh-CN" w:bidi="hi-IN"/>
        </w:rPr>
        <w:t xml:space="preserve">В соответствии с ГОСТ </w:t>
      </w:r>
      <w:proofErr w:type="gramStart"/>
      <w:r w:rsidRPr="00F51A8E">
        <w:rPr>
          <w:sz w:val="28"/>
          <w:szCs w:val="28"/>
          <w:lang w:eastAsia="zh-CN" w:bidi="hi-IN"/>
        </w:rPr>
        <w:t>Р</w:t>
      </w:r>
      <w:proofErr w:type="gramEnd"/>
      <w:r w:rsidRPr="00F51A8E">
        <w:rPr>
          <w:sz w:val="28"/>
          <w:szCs w:val="28"/>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F51A8E">
        <w:rPr>
          <w:sz w:val="28"/>
          <w:szCs w:val="28"/>
          <w:lang w:eastAsia="ru-RU"/>
        </w:rPr>
        <w:t>Р</w:t>
      </w:r>
      <w:proofErr w:type="gramEnd"/>
      <w:r w:rsidRPr="00F51A8E">
        <w:rPr>
          <w:sz w:val="28"/>
          <w:szCs w:val="28"/>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Выпускать на маршрут технически исправный автомобильный и специальный транспорт, принадлежащий Перевозчику на праве </w:t>
      </w:r>
      <w:r w:rsidRPr="00F51A8E">
        <w:rPr>
          <w:rFonts w:eastAsia="Calibri"/>
          <w:sz w:val="28"/>
          <w:szCs w:val="28"/>
        </w:rPr>
        <w:lastRenderedPageBreak/>
        <w:t>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w:t>
      </w:r>
      <w:proofErr w:type="spellStart"/>
      <w:proofErr w:type="gramStart"/>
      <w:r w:rsidRPr="00F51A8E">
        <w:rPr>
          <w:sz w:val="28"/>
          <w:szCs w:val="28"/>
        </w:rPr>
        <w:t>приемо-передаточных</w:t>
      </w:r>
      <w:proofErr w:type="spellEnd"/>
      <w:proofErr w:type="gramEnd"/>
      <w:r w:rsidRPr="00F51A8E">
        <w:rPr>
          <w:sz w:val="28"/>
          <w:szCs w:val="28"/>
        </w:rPr>
        <w:t xml:space="preserve">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Pr="00F51A8E"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4.5.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 xml:space="preserve">4.6.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lastRenderedPageBreak/>
        <w:t>Исполнитель принимает на себя ответственность за сохранность в пути всех перевозимых по   настоящему договору грузов.</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573140" w:rsidRPr="00F51A8E"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4.7.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Pr="00F51A8E">
        <w:rPr>
          <w:rFonts w:ascii="Times New Roman" w:eastAsia="Times New Roman" w:hAnsi="Times New Roman"/>
          <w:sz w:val="28"/>
          <w:szCs w:val="28"/>
          <w:lang w:eastAsia="ru-RU"/>
        </w:rPr>
        <w:t xml:space="preserve"> с 01 января 2021 года по 31 декабря 2021 года включительно.</w:t>
      </w:r>
    </w:p>
    <w:p w:rsidR="00573140" w:rsidRPr="002921BB" w:rsidRDefault="00573140" w:rsidP="00573140">
      <w:pPr>
        <w:pStyle w:val="affc"/>
        <w:ind w:firstLine="567"/>
        <w:jc w:val="both"/>
        <w:rPr>
          <w:rFonts w:ascii="Times New Roman" w:eastAsia="Times New Roman" w:hAnsi="Times New Roman" w:cs="Arial"/>
          <w:sz w:val="28"/>
          <w:szCs w:val="28"/>
          <w:lang w:eastAsia="ru-RU"/>
        </w:rPr>
      </w:pPr>
      <w:r w:rsidRPr="00F51A8E">
        <w:rPr>
          <w:rFonts w:ascii="Times New Roman" w:hAnsi="Times New Roman"/>
          <w:b/>
          <w:sz w:val="28"/>
          <w:szCs w:val="28"/>
        </w:rPr>
        <w:t>4.8. Место оказания услуг:</w:t>
      </w:r>
      <w:r w:rsidRPr="00F51A8E">
        <w:rPr>
          <w:rFonts w:ascii="Times New Roman" w:hAnsi="Times New Roman"/>
          <w:sz w:val="28"/>
          <w:szCs w:val="28"/>
        </w:rPr>
        <w:t xml:space="preserve"> </w:t>
      </w:r>
      <w:r w:rsidR="002921BB" w:rsidRPr="002921BB">
        <w:rPr>
          <w:rFonts w:ascii="Times New Roman" w:eastAsia="Times New Roman" w:hAnsi="Times New Roman" w:cs="Arial"/>
          <w:sz w:val="28"/>
          <w:szCs w:val="28"/>
          <w:lang w:eastAsia="ru-RU"/>
        </w:rPr>
        <w:t>Хабаровский край, Приморский край, Амурская область</w:t>
      </w:r>
      <w:r w:rsidRPr="002921BB">
        <w:rPr>
          <w:rFonts w:ascii="Times New Roman" w:eastAsia="Times New Roman" w:hAnsi="Times New Roman" w:cs="Arial"/>
          <w:sz w:val="28"/>
          <w:szCs w:val="28"/>
          <w:lang w:eastAsia="ru-RU"/>
        </w:rPr>
        <w:t>.</w:t>
      </w:r>
    </w:p>
    <w:p w:rsidR="00573140" w:rsidRPr="00F51A8E" w:rsidRDefault="00573140" w:rsidP="00573140">
      <w:pPr>
        <w:pStyle w:val="affc"/>
        <w:ind w:firstLine="567"/>
        <w:jc w:val="both"/>
        <w:rPr>
          <w:rFonts w:ascii="Times New Roman" w:hAnsi="Times New Roman"/>
          <w:b/>
          <w:sz w:val="28"/>
          <w:szCs w:val="28"/>
        </w:rPr>
      </w:pPr>
      <w:r w:rsidRPr="00F51A8E">
        <w:rPr>
          <w:rFonts w:ascii="Times New Roman" w:hAnsi="Times New Roman"/>
          <w:b/>
          <w:sz w:val="28"/>
          <w:szCs w:val="28"/>
        </w:rPr>
        <w:t>4.9. К настоящему техническому заданию прилагаются:</w:t>
      </w:r>
    </w:p>
    <w:p w:rsidR="00573140" w:rsidRPr="00F51A8E" w:rsidRDefault="00573140" w:rsidP="00573140">
      <w:pPr>
        <w:jc w:val="both"/>
        <w:rPr>
          <w:color w:val="FF0000"/>
          <w:sz w:val="28"/>
          <w:szCs w:val="28"/>
        </w:rPr>
        <w:sectPr w:rsidR="00573140" w:rsidRPr="00F51A8E" w:rsidSect="00573140">
          <w:headerReference w:type="default" r:id="rId16"/>
          <w:footerReference w:type="even" r:id="rId17"/>
          <w:pgSz w:w="11906" w:h="16838"/>
          <w:pgMar w:top="1134" w:right="850" w:bottom="1134" w:left="1701" w:header="708" w:footer="708" w:gutter="0"/>
          <w:cols w:space="708"/>
          <w:docGrid w:linePitch="360"/>
        </w:sectPr>
      </w:pPr>
      <w:r w:rsidRPr="00F51A8E">
        <w:rPr>
          <w:sz w:val="28"/>
          <w:szCs w:val="28"/>
        </w:rPr>
        <w:t xml:space="preserve">Приложение № 1 – </w:t>
      </w:r>
      <w:r w:rsidRPr="00F51A8E">
        <w:rPr>
          <w:snapToGrid w:val="0"/>
          <w:sz w:val="28"/>
          <w:szCs w:val="28"/>
        </w:rPr>
        <w:t xml:space="preserve">Прейскурант предельных цен на транспортировку. </w:t>
      </w:r>
    </w:p>
    <w:p w:rsidR="00573140" w:rsidRPr="00B35B24" w:rsidRDefault="00573140" w:rsidP="00573140">
      <w:pPr>
        <w:ind w:left="6237"/>
      </w:pPr>
      <w:r>
        <w:lastRenderedPageBreak/>
        <w:t>Приложение № 1</w:t>
      </w:r>
    </w:p>
    <w:p w:rsidR="00573140" w:rsidRPr="00B35B24" w:rsidRDefault="00573140" w:rsidP="00573140">
      <w:pPr>
        <w:ind w:left="6237"/>
      </w:pPr>
      <w:r>
        <w:t>к Техническому заданию</w:t>
      </w:r>
    </w:p>
    <w:p w:rsidR="00573140" w:rsidRPr="00B35B24" w:rsidRDefault="00573140" w:rsidP="00573140"/>
    <w:p w:rsidR="00573140" w:rsidRDefault="00573140" w:rsidP="00573140">
      <w:pPr>
        <w:ind w:firstLine="540"/>
        <w:rPr>
          <w:b/>
        </w:rPr>
      </w:pPr>
      <w:r>
        <w:rPr>
          <w:b/>
        </w:rPr>
        <w:t xml:space="preserve">                 Прейскурант </w:t>
      </w:r>
      <w:r w:rsidRPr="00C24D95">
        <w:rPr>
          <w:b/>
        </w:rPr>
        <w:t>предельных</w:t>
      </w:r>
      <w:r>
        <w:rPr>
          <w:b/>
        </w:rPr>
        <w:t xml:space="preserve"> цен на транспортировку </w:t>
      </w:r>
    </w:p>
    <w:p w:rsidR="00DF411B" w:rsidRDefault="00DF411B" w:rsidP="00573140">
      <w:pPr>
        <w:ind w:firstLine="540"/>
        <w:rPr>
          <w:b/>
        </w:rPr>
      </w:pPr>
    </w:p>
    <w:tbl>
      <w:tblPr>
        <w:tblW w:w="10668" w:type="dxa"/>
        <w:tblInd w:w="-601" w:type="dxa"/>
        <w:tblLook w:val="04A0"/>
      </w:tblPr>
      <w:tblGrid>
        <w:gridCol w:w="3013"/>
        <w:gridCol w:w="1272"/>
        <w:gridCol w:w="1280"/>
        <w:gridCol w:w="1276"/>
        <w:gridCol w:w="1417"/>
        <w:gridCol w:w="1276"/>
        <w:gridCol w:w="1134"/>
      </w:tblGrid>
      <w:tr w:rsidR="00573140" w:rsidRPr="00BB0B08" w:rsidTr="00F051FE">
        <w:trPr>
          <w:trHeight w:val="449"/>
        </w:trPr>
        <w:tc>
          <w:tcPr>
            <w:tcW w:w="3013" w:type="dxa"/>
            <w:vMerge w:val="restart"/>
            <w:tcBorders>
              <w:top w:val="single" w:sz="4" w:space="0" w:color="auto"/>
              <w:left w:val="single" w:sz="4" w:space="0" w:color="auto"/>
              <w:right w:val="single" w:sz="4" w:space="0" w:color="auto"/>
            </w:tcBorders>
            <w:shd w:val="clear" w:color="auto" w:fill="auto"/>
            <w:noWrap/>
            <w:vAlign w:val="center"/>
            <w:hideMark/>
          </w:tcPr>
          <w:p w:rsidR="00573140" w:rsidRPr="00BB0B08" w:rsidRDefault="00573140" w:rsidP="00573140">
            <w:pPr>
              <w:jc w:val="center"/>
              <w:rPr>
                <w:color w:val="000000"/>
                <w:sz w:val="22"/>
                <w:szCs w:val="22"/>
                <w:lang w:eastAsia="ru-RU"/>
              </w:rPr>
            </w:pPr>
            <w:r w:rsidRPr="00BB0B08">
              <w:rPr>
                <w:color w:val="000000"/>
                <w:sz w:val="22"/>
                <w:szCs w:val="22"/>
                <w:lang w:eastAsia="ru-RU"/>
              </w:rPr>
              <w:t>Маршрут</w:t>
            </w:r>
          </w:p>
        </w:tc>
        <w:tc>
          <w:tcPr>
            <w:tcW w:w="1272" w:type="dxa"/>
            <w:vMerge w:val="restart"/>
            <w:tcBorders>
              <w:top w:val="single" w:sz="4" w:space="0" w:color="auto"/>
              <w:left w:val="nil"/>
              <w:right w:val="single" w:sz="4" w:space="0" w:color="auto"/>
            </w:tcBorders>
            <w:shd w:val="clear" w:color="auto" w:fill="auto"/>
            <w:noWrap/>
            <w:vAlign w:val="center"/>
            <w:hideMark/>
          </w:tcPr>
          <w:p w:rsidR="00573140" w:rsidRPr="00BB0B08" w:rsidRDefault="00573140" w:rsidP="00573140">
            <w:pPr>
              <w:jc w:val="center"/>
              <w:rPr>
                <w:color w:val="000000"/>
                <w:sz w:val="22"/>
                <w:szCs w:val="22"/>
                <w:lang w:eastAsia="ru-RU"/>
              </w:rPr>
            </w:pPr>
            <w:r w:rsidRPr="00BB0B08">
              <w:rPr>
                <w:color w:val="000000"/>
                <w:sz w:val="22"/>
                <w:szCs w:val="22"/>
                <w:lang w:eastAsia="ru-RU"/>
              </w:rPr>
              <w:t>Расстояние</w:t>
            </w:r>
          </w:p>
        </w:tc>
        <w:tc>
          <w:tcPr>
            <w:tcW w:w="6383" w:type="dxa"/>
            <w:gridSpan w:val="5"/>
            <w:tcBorders>
              <w:top w:val="single" w:sz="4" w:space="0" w:color="auto"/>
              <w:left w:val="nil"/>
              <w:bottom w:val="single" w:sz="4" w:space="0" w:color="auto"/>
              <w:right w:val="single" w:sz="4" w:space="0" w:color="auto"/>
            </w:tcBorders>
            <w:shd w:val="clear" w:color="auto" w:fill="auto"/>
            <w:noWrap/>
            <w:vAlign w:val="center"/>
            <w:hideMark/>
          </w:tcPr>
          <w:p w:rsidR="00573140" w:rsidRPr="00BB0B08" w:rsidRDefault="00573140" w:rsidP="00573140">
            <w:pPr>
              <w:suppressAutoHyphens w:val="0"/>
              <w:jc w:val="center"/>
              <w:rPr>
                <w:color w:val="000000"/>
                <w:sz w:val="22"/>
                <w:szCs w:val="22"/>
                <w:lang w:eastAsia="ru-RU"/>
              </w:rPr>
            </w:pPr>
            <w:r w:rsidRPr="002921BB">
              <w:t>Стоимость (руб.) без учета НДС</w:t>
            </w:r>
          </w:p>
        </w:tc>
      </w:tr>
      <w:tr w:rsidR="00573140" w:rsidRPr="00BB0B08" w:rsidTr="00F051FE">
        <w:trPr>
          <w:trHeight w:val="675"/>
        </w:trPr>
        <w:tc>
          <w:tcPr>
            <w:tcW w:w="3013" w:type="dxa"/>
            <w:vMerge/>
            <w:tcBorders>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
        </w:tc>
        <w:tc>
          <w:tcPr>
            <w:tcW w:w="1272" w:type="dxa"/>
            <w:vMerge/>
            <w:tcBorders>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20 тонн и более</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lastRenderedPageBreak/>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44000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44000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17750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30750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32750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34750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36750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1250</w:t>
            </w: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1860</w:t>
            </w: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11800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1250</w:t>
            </w: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1860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11800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w:t>
            </w:r>
          </w:p>
        </w:tc>
      </w:tr>
    </w:tbl>
    <w:p w:rsidR="00573140" w:rsidRPr="00B35B24" w:rsidRDefault="00573140" w:rsidP="00573140">
      <w:pPr>
        <w:ind w:firstLine="540"/>
        <w:rPr>
          <w:b/>
        </w:rPr>
      </w:pPr>
    </w:p>
    <w:p w:rsidR="00573140" w:rsidRDefault="00573140" w:rsidP="001629D5">
      <w:pPr>
        <w:pStyle w:val="afb"/>
        <w:ind w:left="709" w:firstLine="0"/>
        <w:jc w:val="center"/>
        <w:outlineLvl w:val="0"/>
        <w:rPr>
          <w:b/>
          <w:bCs/>
          <w:sz w:val="32"/>
          <w:szCs w:val="32"/>
        </w:rPr>
      </w:pPr>
    </w:p>
    <w:p w:rsidR="00573140" w:rsidRDefault="00573140" w:rsidP="001629D5">
      <w:pPr>
        <w:pStyle w:val="afb"/>
        <w:ind w:left="709" w:firstLine="0"/>
        <w:jc w:val="center"/>
        <w:outlineLvl w:val="0"/>
        <w:rPr>
          <w:b/>
          <w:bCs/>
          <w:sz w:val="32"/>
          <w:szCs w:val="32"/>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2257A3">
            <w:pPr>
              <w:pStyle w:val="19"/>
              <w:ind w:firstLine="397"/>
              <w:rPr>
                <w:sz w:val="24"/>
                <w:szCs w:val="24"/>
              </w:rPr>
            </w:pPr>
            <w:r>
              <w:rPr>
                <w:sz w:val="24"/>
                <w:szCs w:val="24"/>
              </w:rPr>
              <w:t>П</w:t>
            </w:r>
            <w:r w:rsidR="008E702C">
              <w:rPr>
                <w:sz w:val="24"/>
                <w:szCs w:val="24"/>
              </w:rPr>
              <w:t>роцедура Размещения оферты № РО-</w:t>
            </w:r>
            <w:r>
              <w:rPr>
                <w:sz w:val="24"/>
                <w:szCs w:val="24"/>
              </w:rPr>
              <w:t>НКПДВЖД</w:t>
            </w:r>
            <w:r w:rsidR="008E702C" w:rsidRPr="00C74C4D">
              <w:rPr>
                <w:sz w:val="24"/>
                <w:szCs w:val="24"/>
              </w:rPr>
              <w:t>-20</w:t>
            </w:r>
            <w:r w:rsidRPr="00C74C4D">
              <w:rPr>
                <w:sz w:val="24"/>
                <w:szCs w:val="24"/>
              </w:rPr>
              <w:t>-001</w:t>
            </w:r>
            <w:r w:rsidR="002257A3" w:rsidRPr="00C74C4D">
              <w:rPr>
                <w:sz w:val="24"/>
                <w:szCs w:val="24"/>
              </w:rPr>
              <w:t>6</w:t>
            </w:r>
            <w:r w:rsidR="008E702C" w:rsidRPr="00C74C4D">
              <w:rPr>
                <w:sz w:val="24"/>
                <w:szCs w:val="24"/>
              </w:rPr>
              <w:t xml:space="preserve"> по предмету закупки «</w:t>
            </w:r>
            <w:r w:rsidR="00E17E44" w:rsidRPr="00C74C4D">
              <w:rPr>
                <w:sz w:val="24"/>
                <w:szCs w:val="24"/>
              </w:rPr>
              <w:t>Транспортировка материалов для ремонта</w:t>
            </w:r>
            <w:r w:rsidR="00E17E44">
              <w:rPr>
                <w:sz w:val="24"/>
                <w:szCs w:val="24"/>
              </w:rPr>
              <w:t xml:space="preserve"> вагонов на Дальневосточной железной дороге в 2021г.</w:t>
            </w:r>
            <w:r w:rsidR="008E702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Default="008E702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Default="008E702C">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EE0978">
              <w:rPr>
                <w:sz w:val="24"/>
                <w:szCs w:val="24"/>
              </w:rPr>
              <w:t>Дальневосточной железной дороге</w:t>
            </w:r>
          </w:p>
          <w:p w:rsidR="00FD4A67" w:rsidRDefault="008E702C">
            <w:pPr>
              <w:pStyle w:val="19"/>
              <w:ind w:firstLine="0"/>
              <w:rPr>
                <w:sz w:val="24"/>
                <w:szCs w:val="24"/>
              </w:rPr>
            </w:pPr>
            <w:r>
              <w:rPr>
                <w:sz w:val="24"/>
                <w:szCs w:val="24"/>
              </w:rPr>
              <w:t>Адрес: Российская Федерация, 680000, г. Хабаровск, ул. Дзержинского, д. 65</w:t>
            </w:r>
          </w:p>
          <w:p w:rsidR="003D7D9F" w:rsidRDefault="003D7D9F" w:rsidP="003D7D9F">
            <w:pPr>
              <w:pStyle w:val="19"/>
              <w:ind w:firstLine="0"/>
              <w:rPr>
                <w:sz w:val="24"/>
                <w:szCs w:val="24"/>
              </w:rPr>
            </w:pPr>
          </w:p>
          <w:p w:rsidR="003D7D9F" w:rsidRPr="00B672D8" w:rsidRDefault="003D7D9F" w:rsidP="003D7D9F">
            <w:pPr>
              <w:pStyle w:val="19"/>
              <w:ind w:firstLine="0"/>
              <w:rPr>
                <w:sz w:val="24"/>
                <w:szCs w:val="24"/>
              </w:rPr>
            </w:pPr>
            <w:r w:rsidRPr="00EE0978">
              <w:rPr>
                <w:sz w:val="24"/>
                <w:szCs w:val="24"/>
              </w:rPr>
              <w:t>Электронный адрес для приёма заявок в электронном виде:</w:t>
            </w:r>
          </w:p>
          <w:p w:rsidR="00722A44" w:rsidRPr="00722A44" w:rsidRDefault="00A7728B" w:rsidP="003D7D9F">
            <w:pPr>
              <w:pStyle w:val="19"/>
              <w:ind w:firstLine="0"/>
              <w:rPr>
                <w:sz w:val="24"/>
                <w:szCs w:val="24"/>
              </w:rPr>
            </w:pPr>
            <w:hyperlink r:id="rId18" w:history="1">
              <w:r w:rsidR="00722A44" w:rsidRPr="00722A44">
                <w:rPr>
                  <w:sz w:val="24"/>
                  <w:szCs w:val="24"/>
                </w:rPr>
                <w:t>omelchenkoan@trcont.ru</w:t>
              </w:r>
            </w:hyperlink>
          </w:p>
          <w:p w:rsidR="00722A44" w:rsidRPr="00B672D8" w:rsidRDefault="003D7D9F" w:rsidP="003D7D9F">
            <w:pPr>
              <w:pStyle w:val="19"/>
              <w:ind w:firstLine="0"/>
              <w:rPr>
                <w:i/>
                <w:sz w:val="24"/>
                <w:szCs w:val="24"/>
              </w:rPr>
            </w:pPr>
            <w:proofErr w:type="gramStart"/>
            <w:r w:rsidRPr="00EE0978">
              <w:rPr>
                <w:i/>
                <w:sz w:val="24"/>
                <w:szCs w:val="24"/>
              </w:rPr>
              <w:t xml:space="preserve">(подача заявок осуществляется по электронной почте или направлением по почте ссылки на </w:t>
            </w:r>
            <w:proofErr w:type="spellStart"/>
            <w:r w:rsidRPr="00EE0978">
              <w:rPr>
                <w:i/>
                <w:sz w:val="24"/>
                <w:szCs w:val="24"/>
              </w:rPr>
              <w:t>файлообменник</w:t>
            </w:r>
            <w:proofErr w:type="spellEnd"/>
            <w:r w:rsidRPr="00EE0978">
              <w:rPr>
                <w:i/>
                <w:sz w:val="24"/>
                <w:szCs w:val="24"/>
              </w:rPr>
              <w:t>.</w:t>
            </w:r>
            <w:proofErr w:type="gramEnd"/>
            <w:r w:rsidRPr="00EE0978">
              <w:rPr>
                <w:i/>
                <w:sz w:val="24"/>
                <w:szCs w:val="24"/>
              </w:rPr>
              <w:t xml:space="preserve"> </w:t>
            </w:r>
            <w:proofErr w:type="gramStart"/>
            <w:r w:rsidRPr="00EE0978">
              <w:rPr>
                <w:i/>
                <w:sz w:val="24"/>
                <w:szCs w:val="24"/>
              </w:rPr>
              <w:t>Подача конвертов с заявками не осуществляется)</w:t>
            </w:r>
            <w:proofErr w:type="gramEnd"/>
          </w:p>
          <w:p w:rsidR="003D7D9F" w:rsidRDefault="003D7D9F"/>
          <w:p w:rsidR="003D7D9F" w:rsidRDefault="008E702C">
            <w:r>
              <w:t>Контактно</w:t>
            </w:r>
            <w:proofErr w:type="gramStart"/>
            <w:r>
              <w:t>е(</w:t>
            </w:r>
            <w:proofErr w:type="gramEnd"/>
            <w:r>
              <w:t>-</w:t>
            </w:r>
            <w:proofErr w:type="spellStart"/>
            <w:r>
              <w:t>ые</w:t>
            </w:r>
            <w:proofErr w:type="spellEnd"/>
            <w:r>
              <w:t xml:space="preserve">) лицо(-а) Заказчика: </w:t>
            </w:r>
          </w:p>
          <w:p w:rsidR="00FD4A67" w:rsidRDefault="008E702C">
            <w:r>
              <w:t>Омельченко Алексей Николаевич, тел. +7(495)7881717</w:t>
            </w:r>
            <w:r w:rsidR="003D7D9F">
              <w:t xml:space="preserve"> </w:t>
            </w:r>
            <w:r>
              <w:t xml:space="preserve">(6510), электронный адрес </w:t>
            </w:r>
            <w:hyperlink r:id="rId19" w:history="1">
              <w:r w:rsidR="003D7D9F" w:rsidRPr="003D7D9F">
                <w:t>omelchenkoan@trcont.ru</w:t>
              </w:r>
            </w:hyperlink>
            <w:r>
              <w:t>.</w:t>
            </w:r>
          </w:p>
          <w:p w:rsidR="003D7D9F" w:rsidRDefault="003D7D9F" w:rsidP="003D7D9F"/>
          <w:p w:rsidR="003D7D9F" w:rsidRPr="007B6694" w:rsidRDefault="003D7D9F" w:rsidP="003D7D9F">
            <w:proofErr w:type="spellStart"/>
            <w:r w:rsidRPr="007B6694">
              <w:t>Станкевский</w:t>
            </w:r>
            <w:proofErr w:type="spellEnd"/>
            <w:r w:rsidRPr="007B6694">
              <w:t xml:space="preserve"> Сергей Александрович Тел. +7(495)7881717</w:t>
            </w:r>
            <w:r>
              <w:t xml:space="preserve"> </w:t>
            </w:r>
            <w:r w:rsidRPr="007B6694">
              <w:t>(6590),</w:t>
            </w:r>
          </w:p>
          <w:p w:rsidR="003D7D9F" w:rsidRPr="007B6694" w:rsidRDefault="003D7D9F" w:rsidP="003D7D9F">
            <w:r w:rsidRPr="007B6694">
              <w:lastRenderedPageBreak/>
              <w:t xml:space="preserve">электронный адрес: </w:t>
            </w:r>
            <w:hyperlink r:id="rId20" w:tgtFrame="_blank" w:history="1">
              <w:r w:rsidRPr="007B6694">
                <w:t>stankevskiysa@trcont.ru</w:t>
              </w:r>
            </w:hyperlink>
            <w:r w:rsidRPr="007B6694">
              <w:t> </w:t>
            </w:r>
          </w:p>
          <w:p w:rsidR="003D7D9F" w:rsidRDefault="003D7D9F" w:rsidP="003D7D9F">
            <w:pPr>
              <w:rPr>
                <w:rFonts w:ascii="Calibri" w:hAnsi="Calibri" w:cs="Calibri"/>
                <w:color w:val="000000"/>
                <w:sz w:val="22"/>
                <w:szCs w:val="22"/>
                <w:lang w:eastAsia="ru-RU"/>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lastRenderedPageBreak/>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Default="008E702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w:t>
            </w:r>
            <w:r w:rsidR="006A111C">
              <w:rPr>
                <w:sz w:val="24"/>
                <w:szCs w:val="24"/>
              </w:rPr>
              <w:t>ованным в ПАО «ТрансКонтейнер».</w:t>
            </w:r>
          </w:p>
          <w:p w:rsidR="00FD4A67" w:rsidRDefault="008E702C" w:rsidP="001E40D9">
            <w:pPr>
              <w:pStyle w:val="19"/>
              <w:ind w:firstLine="0"/>
              <w:rPr>
                <w:sz w:val="24"/>
                <w:szCs w:val="24"/>
                <w:highlight w:val="cyan"/>
              </w:rPr>
            </w:pPr>
            <w:r>
              <w:rPr>
                <w:sz w:val="24"/>
                <w:szCs w:val="24"/>
              </w:rPr>
              <w:t xml:space="preserve">Адрес: </w:t>
            </w:r>
            <w:r w:rsidR="00E17E44">
              <w:rPr>
                <w:sz w:val="24"/>
                <w:szCs w:val="24"/>
              </w:rPr>
              <w:t>680000</w:t>
            </w:r>
            <w:r w:rsidR="0094105F" w:rsidRPr="007B6694">
              <w:rPr>
                <w:sz w:val="24"/>
                <w:szCs w:val="24"/>
              </w:rPr>
              <w:t xml:space="preserve">, г. </w:t>
            </w:r>
            <w:r w:rsidR="00E17E44">
              <w:rPr>
                <w:sz w:val="24"/>
                <w:szCs w:val="24"/>
              </w:rPr>
              <w:t>Хабаровск</w:t>
            </w:r>
            <w:r w:rsidR="0094105F" w:rsidRPr="007B6694">
              <w:rPr>
                <w:sz w:val="24"/>
                <w:szCs w:val="24"/>
              </w:rPr>
              <w:t xml:space="preserve">, </w:t>
            </w:r>
            <w:r w:rsidR="001E40D9">
              <w:rPr>
                <w:sz w:val="24"/>
                <w:szCs w:val="24"/>
              </w:rPr>
              <w:t xml:space="preserve">ул. </w:t>
            </w:r>
            <w:proofErr w:type="spellStart"/>
            <w:r w:rsidR="001E40D9">
              <w:rPr>
                <w:sz w:val="24"/>
                <w:szCs w:val="24"/>
              </w:rPr>
              <w:t>Дзеринского</w:t>
            </w:r>
            <w:proofErr w:type="spellEnd"/>
            <w:r w:rsidR="001E40D9">
              <w:rPr>
                <w:sz w:val="24"/>
                <w:szCs w:val="24"/>
              </w:rPr>
              <w:t>, д.65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D4A67" w:rsidRPr="00B672D8" w:rsidRDefault="001E40D9">
            <w:pPr>
              <w:pStyle w:val="19"/>
              <w:ind w:firstLine="397"/>
              <w:rPr>
                <w:sz w:val="24"/>
                <w:szCs w:val="24"/>
              </w:rPr>
            </w:pPr>
            <w:r>
              <w:rPr>
                <w:sz w:val="24"/>
                <w:szCs w:val="24"/>
              </w:rPr>
              <w:t xml:space="preserve">Начальная (максимальная) цена договора составляет </w:t>
            </w:r>
            <m:oMath>
              <m:r>
                <m:rPr>
                  <m:sty m:val="p"/>
                </m:rPr>
                <w:rPr>
                  <w:rFonts w:ascii="Cambria Math"/>
                  <w:sz w:val="24"/>
                  <w:szCs w:val="24"/>
                </w:rPr>
                <m:t>2</m:t>
              </m:r>
              <m:r>
                <m:rPr>
                  <m:sty m:val="p"/>
                </m:rPr>
                <w:rPr>
                  <w:rFonts w:ascii="Cambria Math"/>
                  <w:sz w:val="24"/>
                  <w:szCs w:val="24"/>
                </w:rPr>
                <m:t> </m:t>
              </m:r>
              <m:r>
                <m:rPr>
                  <m:sty m:val="p"/>
                </m:rPr>
                <w:rPr>
                  <w:rFonts w:ascii="Cambria Math"/>
                  <w:sz w:val="24"/>
                  <w:szCs w:val="24"/>
                </w:rPr>
                <m:t xml:space="preserve">478 879,96 </m:t>
              </m:r>
            </m:oMath>
            <w:r w:rsidRPr="007E14FF">
              <w:rPr>
                <w:sz w:val="24"/>
                <w:szCs w:val="24"/>
              </w:rPr>
              <w:t xml:space="preserve"> </w:t>
            </w:r>
            <w:r>
              <w:rPr>
                <w:sz w:val="24"/>
                <w:szCs w:val="24"/>
              </w:rPr>
              <w:t xml:space="preserve"> (два миллиона четыреста семьдесят восемь тысяч восемьсот семьдесят девять) рублей 96 копеек с учетом всех налогов (кроме НДС). Цена указана с учетом всех затрат, расходов связанных с оказанием услуг, в том числе  подрядных.</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D4A67" w:rsidRPr="004543A1" w:rsidRDefault="008E702C" w:rsidP="004E5958">
            <w:pPr>
              <w:jc w:val="both"/>
              <w:rPr>
                <w:b/>
              </w:rPr>
            </w:pPr>
            <w:r w:rsidRPr="004543A1">
              <w:t>«</w:t>
            </w:r>
            <w:r w:rsidR="004E5958" w:rsidRPr="004543A1">
              <w:t>07</w:t>
            </w:r>
            <w:r w:rsidRPr="004543A1">
              <w:t xml:space="preserve">» </w:t>
            </w:r>
            <w:r w:rsidR="004E5958" w:rsidRPr="004543A1">
              <w:t>декабря</w:t>
            </w:r>
            <w:r w:rsidRPr="004543A1">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Default="008E702C" w:rsidP="00332A4F">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4543A1">
              <w:rPr>
                <w:sz w:val="24"/>
                <w:szCs w:val="24"/>
              </w:rPr>
              <w:t>«</w:t>
            </w:r>
            <w:r w:rsidR="006D6D22" w:rsidRPr="004543A1">
              <w:rPr>
                <w:sz w:val="24"/>
                <w:szCs w:val="24"/>
              </w:rPr>
              <w:t>29</w:t>
            </w:r>
            <w:r w:rsidRPr="004543A1">
              <w:rPr>
                <w:sz w:val="24"/>
                <w:szCs w:val="24"/>
              </w:rPr>
              <w:t xml:space="preserve">» </w:t>
            </w:r>
            <w:r w:rsidR="006D6D22" w:rsidRPr="004543A1">
              <w:rPr>
                <w:sz w:val="24"/>
                <w:szCs w:val="24"/>
              </w:rPr>
              <w:t>октября</w:t>
            </w:r>
            <w:r w:rsidRPr="004543A1">
              <w:rPr>
                <w:sz w:val="24"/>
                <w:szCs w:val="24"/>
              </w:rPr>
              <w:t xml:space="preserve"> 202</w:t>
            </w:r>
            <w:r w:rsidR="00332A4F">
              <w:rPr>
                <w:sz w:val="24"/>
                <w:szCs w:val="24"/>
              </w:rPr>
              <w:t>1</w:t>
            </w:r>
            <w:r w:rsidRPr="004543A1">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Default="008E702C" w:rsidP="006D6D22">
            <w:pPr>
              <w:pStyle w:val="19"/>
              <w:ind w:firstLine="0"/>
              <w:rPr>
                <w:sz w:val="24"/>
                <w:szCs w:val="24"/>
              </w:rPr>
            </w:pPr>
            <w:r>
              <w:rPr>
                <w:sz w:val="24"/>
                <w:szCs w:val="24"/>
              </w:rPr>
              <w:t xml:space="preserve">Вскрытие, рассмотрение, оценка и сопоставление Заявок состоится </w:t>
            </w:r>
            <w:r w:rsidR="006D6D22">
              <w:rPr>
                <w:sz w:val="24"/>
                <w:szCs w:val="24"/>
              </w:rPr>
              <w:br/>
              <w:t xml:space="preserve">1) по первому этапу при наличии Заявок </w:t>
            </w:r>
            <w:r w:rsidR="006D6D22" w:rsidRPr="004543A1">
              <w:rPr>
                <w:sz w:val="24"/>
                <w:szCs w:val="24"/>
              </w:rPr>
              <w:t>«</w:t>
            </w:r>
            <w:r w:rsidR="004E5958" w:rsidRPr="004543A1">
              <w:rPr>
                <w:sz w:val="24"/>
                <w:szCs w:val="24"/>
              </w:rPr>
              <w:t>23</w:t>
            </w:r>
            <w:r w:rsidR="006D6D22" w:rsidRPr="004543A1">
              <w:rPr>
                <w:sz w:val="24"/>
                <w:szCs w:val="24"/>
              </w:rPr>
              <w:t>» декабря 2020 г.</w:t>
            </w:r>
            <w:r w:rsidR="006D6D22">
              <w:rPr>
                <w:sz w:val="24"/>
                <w:szCs w:val="24"/>
              </w:rPr>
              <w:t xml:space="preserve"> в 14 часов 00 минут местного времени по адресу, указанному в пункте 2 Информационной карты </w:t>
            </w:r>
            <w:r w:rsidR="006D6D22">
              <w:rPr>
                <w:sz w:val="24"/>
                <w:szCs w:val="24"/>
              </w:rPr>
              <w:tab/>
            </w:r>
          </w:p>
          <w:p w:rsidR="00FD4A67" w:rsidRDefault="006D6D22" w:rsidP="006D6D22">
            <w:pPr>
              <w:pStyle w:val="19"/>
              <w:ind w:firstLine="0"/>
              <w:rPr>
                <w:sz w:val="24"/>
                <w:szCs w:val="24"/>
                <w:highlight w:val="cyan"/>
              </w:rPr>
            </w:pPr>
            <w:r>
              <w:rPr>
                <w:sz w:val="24"/>
                <w:szCs w:val="24"/>
              </w:rPr>
              <w:t xml:space="preserve">2) </w:t>
            </w:r>
            <w:r w:rsidRPr="00BA4310">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r>
              <w:rPr>
                <w:sz w:val="24"/>
                <w:szCs w:val="24"/>
              </w:rPr>
              <w:t>.</w:t>
            </w:r>
            <w:r w:rsidR="008E702C">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Default="006D6D22" w:rsidP="006D6D22">
            <w:pPr>
              <w:jc w:val="both"/>
            </w:pPr>
            <w:r>
              <w:t xml:space="preserve">1) по первому этапу при наличии Заявок состоится не позднее </w:t>
            </w:r>
          </w:p>
          <w:p w:rsidR="006D6D22" w:rsidRDefault="006D6D22" w:rsidP="006D6D22">
            <w:pPr>
              <w:pStyle w:val="19"/>
              <w:ind w:firstLine="0"/>
              <w:rPr>
                <w:sz w:val="24"/>
                <w:szCs w:val="24"/>
              </w:rPr>
            </w:pPr>
            <w:r w:rsidRPr="004543A1">
              <w:rPr>
                <w:sz w:val="24"/>
                <w:szCs w:val="24"/>
              </w:rPr>
              <w:t>«2</w:t>
            </w:r>
            <w:r w:rsidR="004E5958" w:rsidRPr="004543A1">
              <w:rPr>
                <w:sz w:val="24"/>
                <w:szCs w:val="24"/>
              </w:rPr>
              <w:t>9</w:t>
            </w:r>
            <w:r w:rsidRPr="004543A1">
              <w:rPr>
                <w:sz w:val="24"/>
                <w:szCs w:val="24"/>
              </w:rPr>
              <w:t>» декабря 2020 г.</w:t>
            </w:r>
            <w:r>
              <w:rPr>
                <w:snapToGrid w:val="0"/>
                <w:lang w:eastAsia="ru-RU"/>
              </w:rPr>
              <w:t xml:space="preserve"> </w:t>
            </w:r>
            <w:r>
              <w:rPr>
                <w:sz w:val="24"/>
                <w:szCs w:val="24"/>
              </w:rPr>
              <w:t xml:space="preserve">14 часов 00 минут местного времени </w:t>
            </w:r>
          </w:p>
          <w:p w:rsidR="006D6D22" w:rsidRPr="00BA4310" w:rsidRDefault="006D6D22" w:rsidP="006D6D22">
            <w:pPr>
              <w:jc w:val="both"/>
              <w:rPr>
                <w:b/>
                <w:snapToGrid w:val="0"/>
                <w:lang w:eastAsia="ru-RU"/>
              </w:rPr>
            </w:pPr>
            <w:r>
              <w:rPr>
                <w:rFonts w:eastAsia="Arial"/>
              </w:rPr>
              <w:t xml:space="preserve">2) 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6D6D22" w:rsidRPr="006D6D22" w:rsidRDefault="006D6D22" w:rsidP="006D6D22">
            <w:pPr>
              <w:pStyle w:val="19"/>
              <w:ind w:firstLine="0"/>
              <w:rPr>
                <w:sz w:val="24"/>
                <w:szCs w:val="24"/>
              </w:rPr>
            </w:pP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0"/>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 xml:space="preserve">Оплата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4A67" w:rsidRDefault="008E702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E67615">
              <w:t>с даты заключения</w:t>
            </w:r>
            <w:proofErr w:type="gramEnd"/>
            <w:r w:rsidR="00E67615">
              <w:t xml:space="preserve"> Договора </w:t>
            </w:r>
            <w:r w:rsidR="00E67615" w:rsidRPr="00404C2D">
              <w:t>по 31.12.202</w:t>
            </w:r>
            <w:r w:rsidR="00E67615">
              <w:t>1 года включительно.</w:t>
            </w:r>
          </w:p>
          <w:p w:rsidR="00685C56" w:rsidRPr="00F86FAA" w:rsidRDefault="00685C56" w:rsidP="00685C56">
            <w:pPr>
              <w:pStyle w:val="Default"/>
              <w:jc w:val="both"/>
            </w:pPr>
          </w:p>
          <w:p w:rsidR="00FD4A67" w:rsidRDefault="008E702C" w:rsidP="00FB7B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B7B62" w:rsidRPr="002921BB">
              <w:rPr>
                <w:sz w:val="26"/>
                <w:szCs w:val="26"/>
                <w:lang w:eastAsia="ru-RU"/>
              </w:rPr>
              <w:t>Хабаровский край, Приморский край, Амурская область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D47692" w:rsidP="00D47692">
                  <w:pPr>
                    <w:snapToGrid w:val="0"/>
                    <w:rPr>
                      <w:sz w:val="22"/>
                      <w:szCs w:val="22"/>
                    </w:rPr>
                  </w:pPr>
                  <w:r>
                    <w:rPr>
                      <w:sz w:val="22"/>
                      <w:szCs w:val="22"/>
                    </w:rPr>
                    <w:t>343</w:t>
                  </w:r>
                </w:p>
              </w:tc>
            </w:tr>
          </w:tbl>
          <w:p w:rsidR="00FD4A67" w:rsidRDefault="00FD4A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87776">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487776">
            <w:pPr>
              <w:pStyle w:val="aff9"/>
              <w:numPr>
                <w:ilvl w:val="1"/>
                <w:numId w:val="15"/>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Pr="00EB5C53" w:rsidRDefault="008E702C" w:rsidP="00487776">
            <w:pPr>
              <w:pStyle w:val="aff9"/>
              <w:numPr>
                <w:ilvl w:val="1"/>
                <w:numId w:val="15"/>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D4A67" w:rsidRPr="00EB5C53" w:rsidRDefault="008E702C" w:rsidP="00487776">
            <w:pPr>
              <w:pStyle w:val="aff9"/>
              <w:numPr>
                <w:ilvl w:val="1"/>
                <w:numId w:val="15"/>
              </w:numPr>
              <w:ind w:left="601" w:hanging="426"/>
              <w:jc w:val="both"/>
            </w:pPr>
            <w:r w:rsidRPr="00EB5C53">
              <w:t>наличие опыта выполнения работ, оказания услуг за период двух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w:t>
            </w:r>
            <w:r w:rsidR="00FB7B62">
              <w:t xml:space="preserve"> Транспортировка материалов для ремонта вагонов на ДВЖД</w:t>
            </w:r>
            <w:r w:rsidR="00FB7B62" w:rsidRPr="00EB5C53">
              <w:t xml:space="preserve"> </w:t>
            </w:r>
            <w:r w:rsidRPr="00EB5C53">
              <w:t>", с суммарной стоимостью договор</w:t>
            </w:r>
            <w:proofErr w:type="gramStart"/>
            <w:r w:rsidRPr="00EB5C53">
              <w:t>а(</w:t>
            </w:r>
            <w:proofErr w:type="gramEnd"/>
            <w:r w:rsidRPr="00EB5C53">
              <w:t>-</w:t>
            </w:r>
            <w:proofErr w:type="spellStart"/>
            <w:r w:rsidRPr="00EB5C53">
              <w:t>ов</w:t>
            </w:r>
            <w:proofErr w:type="spellEnd"/>
            <w:r w:rsidRPr="00EB5C53">
              <w:t xml:space="preserve">) не менее 20 % от начальной (максимальной) цены договора/цены лота; </w:t>
            </w:r>
          </w:p>
          <w:p w:rsidR="006D2B87" w:rsidRPr="00286B26" w:rsidRDefault="006D2B87" w:rsidP="00487776">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4A67" w:rsidRPr="00EB5C53" w:rsidRDefault="008E702C" w:rsidP="00487776">
            <w:pPr>
              <w:pStyle w:val="aff9"/>
              <w:numPr>
                <w:ilvl w:val="1"/>
                <w:numId w:val="15"/>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487776">
            <w:pPr>
              <w:pStyle w:val="aff9"/>
              <w:numPr>
                <w:ilvl w:val="1"/>
                <w:numId w:val="15"/>
              </w:numPr>
              <w:ind w:left="601" w:hanging="426"/>
              <w:jc w:val="both"/>
            </w:pPr>
            <w:proofErr w:type="gramStart"/>
            <w:r w:rsidRPr="00EB5C53">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w:t>
            </w:r>
            <w:proofErr w:type="gramEnd"/>
            <w:r w:rsidRPr="00EB5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5C5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 (далее в протоколах и иных документах - Информация о наличии/отсутствии у</w:t>
            </w:r>
            <w:proofErr w:type="gramEnd"/>
            <w:r w:rsidRPr="00EB5C53">
              <w:t xml:space="preserve"> претендента задолженности по уплате налогов, сборов и представленной налоговой отчетности); </w:t>
            </w:r>
          </w:p>
          <w:p w:rsidR="00FD4A67" w:rsidRPr="00EB5C53" w:rsidRDefault="008E702C" w:rsidP="00487776">
            <w:pPr>
              <w:pStyle w:val="aff9"/>
              <w:numPr>
                <w:ilvl w:val="1"/>
                <w:numId w:val="15"/>
              </w:numPr>
              <w:ind w:left="601" w:hanging="426"/>
              <w:jc w:val="both"/>
            </w:pPr>
            <w:proofErr w:type="gramStart"/>
            <w:r w:rsidRPr="00EB5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C53">
              <w:t>неприостановлении</w:t>
            </w:r>
            <w:proofErr w:type="spellEnd"/>
            <w:r w:rsidRPr="00EB5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proofErr w:type="spellStart"/>
            <w:r>
              <w:rPr>
                <w:lang w:val="en-US"/>
              </w:rPr>
              <w:t>fssprus</w:t>
            </w:r>
            <w:proofErr w:type="spellEnd"/>
            <w:r w:rsidRPr="00EB5C53">
              <w:t>.</w:t>
            </w:r>
            <w:proofErr w:type="spellStart"/>
            <w:r>
              <w:rPr>
                <w:lang w:val="en-US"/>
              </w:rPr>
              <w:t>ru</w:t>
            </w:r>
            <w:proofErr w:type="spellEnd"/>
            <w:r w:rsidRPr="00EB5C53">
              <w:t>/</w:t>
            </w:r>
            <w:proofErr w:type="spellStart"/>
            <w:r>
              <w:rPr>
                <w:lang w:val="en-US"/>
              </w:rPr>
              <w:t>iss</w:t>
            </w:r>
            <w:proofErr w:type="spellEnd"/>
            <w:r w:rsidRPr="00EB5C53">
              <w:t>/</w:t>
            </w:r>
            <w:proofErr w:type="spellStart"/>
            <w:r>
              <w:rPr>
                <w:lang w:val="en-US"/>
              </w:rPr>
              <w:t>ip</w:t>
            </w:r>
            <w:proofErr w:type="spellEnd"/>
            <w:r w:rsidRPr="00EB5C53">
              <w:t>), а также информации в едином</w:t>
            </w:r>
            <w:proofErr w:type="gramEnd"/>
            <w:r w:rsidRPr="00EB5C53">
              <w:t xml:space="preserve"> федеральном </w:t>
            </w:r>
            <w:proofErr w:type="gramStart"/>
            <w:r w:rsidRPr="00EB5C53">
              <w:t>реестре</w:t>
            </w:r>
            <w:proofErr w:type="gramEnd"/>
            <w:r w:rsidRPr="00EB5C5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proofErr w:type="spellStart"/>
            <w:r>
              <w:rPr>
                <w:lang w:val="en-US"/>
              </w:rPr>
              <w:t>fedresurs</w:t>
            </w:r>
            <w:proofErr w:type="spellEnd"/>
            <w:r w:rsidRPr="00EB5C53">
              <w:t>.</w:t>
            </w:r>
            <w:proofErr w:type="spellStart"/>
            <w:r>
              <w:rPr>
                <w:lang w:val="en-US"/>
              </w:rPr>
              <w:t>ru</w:t>
            </w:r>
            <w:proofErr w:type="spellEnd"/>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B5C53">
              <w:t xml:space="preserve">Организатором на день рассмотрения Заявок проверяется информация о наличии исполнительных производств и/или </w:t>
            </w:r>
            <w:proofErr w:type="spellStart"/>
            <w:r w:rsidRPr="00EB5C53">
              <w:t>неприостановлении</w:t>
            </w:r>
            <w:proofErr w:type="spellEnd"/>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EB5C53">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B5C53">
              <w:t xml:space="preserve"> производств и/или </w:t>
            </w:r>
            <w:proofErr w:type="spellStart"/>
            <w:r w:rsidRPr="00EB5C53">
              <w:t>неприостановлении</w:t>
            </w:r>
            <w:proofErr w:type="spellEnd"/>
            <w:r w:rsidRPr="00EB5C53">
              <w:t xml:space="preserve"> деятельности); </w:t>
            </w:r>
          </w:p>
          <w:p w:rsidR="00FD4A67" w:rsidRPr="00EB5C53" w:rsidRDefault="008E702C" w:rsidP="00487776">
            <w:pPr>
              <w:pStyle w:val="aff9"/>
              <w:numPr>
                <w:ilvl w:val="1"/>
                <w:numId w:val="15"/>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487776">
            <w:pPr>
              <w:pStyle w:val="aff9"/>
              <w:numPr>
                <w:ilvl w:val="1"/>
                <w:numId w:val="15"/>
              </w:numPr>
              <w:ind w:left="601" w:hanging="426"/>
              <w:jc w:val="both"/>
            </w:pPr>
            <w:r w:rsidRPr="00EB5C53">
              <w:t xml:space="preserve">документ по форме приложения № 4 к документации о </w:t>
            </w:r>
            <w:proofErr w:type="gramStart"/>
            <w:r w:rsidRPr="00EB5C53">
              <w:t>закупке</w:t>
            </w:r>
            <w:proofErr w:type="gramEnd"/>
            <w:r w:rsidRPr="00EB5C53">
              <w:t xml:space="preserve"> о наличии опыта поставки товара, выполнения работ, оказания услуг, указанного в подпункте 1.3 части 1 пункта 17 Информационной карты; </w:t>
            </w:r>
          </w:p>
          <w:p w:rsidR="00FD4A67" w:rsidRPr="00EB5C53" w:rsidRDefault="008E702C" w:rsidP="00487776">
            <w:pPr>
              <w:pStyle w:val="aff9"/>
              <w:numPr>
                <w:ilvl w:val="1"/>
                <w:numId w:val="15"/>
              </w:numPr>
              <w:ind w:left="601" w:hanging="426"/>
              <w:jc w:val="both"/>
            </w:pPr>
            <w:r w:rsidRPr="00EB5C53">
              <w:t xml:space="preserve">копии договоров, указанных в документе по форме приложения № 4 к документации о </w:t>
            </w:r>
            <w:proofErr w:type="gramStart"/>
            <w:r w:rsidRPr="00EB5C53">
              <w:t>закупке</w:t>
            </w:r>
            <w:proofErr w:type="gramEnd"/>
            <w:r w:rsidRPr="00EB5C53">
              <w:t xml:space="preserve"> о наличии опыта поставки товаров, выполнения работ, оказания услуг; </w:t>
            </w:r>
          </w:p>
          <w:p w:rsidR="00FD4A67" w:rsidRDefault="008E702C" w:rsidP="00487776">
            <w:pPr>
              <w:pStyle w:val="aff9"/>
              <w:numPr>
                <w:ilvl w:val="1"/>
                <w:numId w:val="15"/>
              </w:numPr>
              <w:ind w:left="601" w:hanging="426"/>
              <w:jc w:val="both"/>
              <w:rPr>
                <w:lang w:val="en-US"/>
              </w:rPr>
            </w:pPr>
            <w:r w:rsidRPr="00EB5C5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D4A67" w:rsidRPr="00EB5C53" w:rsidRDefault="008E702C" w:rsidP="00487776">
            <w:pPr>
              <w:pStyle w:val="aff9"/>
              <w:numPr>
                <w:ilvl w:val="1"/>
                <w:numId w:val="15"/>
              </w:numPr>
              <w:ind w:left="601" w:hanging="426"/>
              <w:jc w:val="both"/>
            </w:pPr>
            <w:r w:rsidRPr="00EB5C53">
              <w:t xml:space="preserve">сведения о планируемых к привлечению субподрядных организациях по форме приложения № 6 к документации о закупке; </w:t>
            </w:r>
          </w:p>
          <w:p w:rsidR="00FD4A67" w:rsidRPr="00EB5C53" w:rsidRDefault="008E702C" w:rsidP="00487776">
            <w:pPr>
              <w:pStyle w:val="aff9"/>
              <w:numPr>
                <w:ilvl w:val="1"/>
                <w:numId w:val="15"/>
              </w:numPr>
              <w:ind w:left="601" w:hanging="426"/>
              <w:jc w:val="both"/>
            </w:pPr>
            <w:r w:rsidRPr="00EB5C53">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D4A67" w:rsidRDefault="008E702C">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690" w:type="dxa"/>
              <w:tblLayout w:type="fixed"/>
              <w:tblLook w:val="04A0"/>
            </w:tblPr>
            <w:tblGrid>
              <w:gridCol w:w="5131"/>
              <w:gridCol w:w="1559"/>
            </w:tblGrid>
            <w:tr w:rsidR="0093272F" w:rsidRPr="007B6694" w:rsidTr="0093272F">
              <w:tc>
                <w:tcPr>
                  <w:tcW w:w="5131" w:type="dxa"/>
                </w:tcPr>
                <w:p w:rsidR="0093272F" w:rsidRPr="003826DF" w:rsidRDefault="0093272F" w:rsidP="0093272F">
                  <w:pPr>
                    <w:pStyle w:val="afb"/>
                    <w:rPr>
                      <w:b/>
                      <w:sz w:val="24"/>
                    </w:rPr>
                  </w:pPr>
                  <w:r w:rsidRPr="003826DF">
                    <w:rPr>
                      <w:b/>
                      <w:sz w:val="24"/>
                    </w:rPr>
                    <w:t>Критерий оценки</w:t>
                  </w:r>
                </w:p>
              </w:tc>
              <w:tc>
                <w:tcPr>
                  <w:tcW w:w="1559" w:type="dxa"/>
                </w:tcPr>
                <w:p w:rsidR="0093272F" w:rsidRPr="003826DF" w:rsidRDefault="0093272F" w:rsidP="0093272F">
                  <w:pPr>
                    <w:pStyle w:val="afb"/>
                    <w:ind w:firstLine="0"/>
                    <w:rPr>
                      <w:b/>
                      <w:sz w:val="24"/>
                    </w:rPr>
                  </w:pPr>
                  <w:r w:rsidRPr="003826DF">
                    <w:rPr>
                      <w:b/>
                      <w:sz w:val="24"/>
                    </w:rPr>
                    <w:t xml:space="preserve">Значение </w:t>
                  </w:r>
                  <w:proofErr w:type="spellStart"/>
                  <w:r w:rsidRPr="003826DF">
                    <w:rPr>
                      <w:b/>
                      <w:sz w:val="24"/>
                    </w:rPr>
                    <w:t>Кз</w:t>
                  </w:r>
                  <w:proofErr w:type="spellEnd"/>
                </w:p>
              </w:tc>
            </w:tr>
            <w:tr w:rsidR="0093272F" w:rsidRPr="007B6694" w:rsidTr="0093272F">
              <w:tc>
                <w:tcPr>
                  <w:tcW w:w="5131" w:type="dxa"/>
                </w:tcPr>
                <w:p w:rsidR="0093272F" w:rsidRPr="003826DF" w:rsidRDefault="0093272F" w:rsidP="00911D28">
                  <w:pPr>
                    <w:pStyle w:val="afb"/>
                    <w:ind w:firstLine="0"/>
                    <w:jc w:val="left"/>
                    <w:rPr>
                      <w:sz w:val="24"/>
                    </w:rPr>
                  </w:pPr>
                  <w:r w:rsidRPr="003826DF">
                    <w:rPr>
                      <w:b/>
                      <w:color w:val="000000"/>
                      <w:sz w:val="24"/>
                      <w:lang w:eastAsia="en-US"/>
                    </w:rPr>
                    <w:t>Соответствие требованиям документации о закупке</w:t>
                  </w:r>
                </w:p>
              </w:tc>
              <w:tc>
                <w:tcPr>
                  <w:tcW w:w="1559" w:type="dxa"/>
                  <w:vAlign w:val="center"/>
                </w:tcPr>
                <w:p w:rsidR="0093272F" w:rsidRPr="003826DF" w:rsidRDefault="0093272F" w:rsidP="0093272F">
                  <w:pPr>
                    <w:pStyle w:val="afb"/>
                    <w:ind w:firstLine="0"/>
                    <w:jc w:val="center"/>
                    <w:rPr>
                      <w:sz w:val="24"/>
                    </w:rPr>
                  </w:pPr>
                  <w:r w:rsidRPr="003826DF">
                    <w:rPr>
                      <w:sz w:val="24"/>
                    </w:rPr>
                    <w:t>0,95</w:t>
                  </w:r>
                </w:p>
              </w:tc>
            </w:tr>
            <w:tr w:rsidR="003A22CA" w:rsidRPr="007B6694" w:rsidTr="0093272F">
              <w:tc>
                <w:tcPr>
                  <w:tcW w:w="5131" w:type="dxa"/>
                </w:tcPr>
                <w:p w:rsidR="003A22CA" w:rsidRPr="003826DF" w:rsidRDefault="003A22CA" w:rsidP="00DD2E40">
                  <w:pPr>
                    <w:suppressAutoHyphens w:val="0"/>
                    <w:jc w:val="both"/>
                    <w:rPr>
                      <w:lang w:eastAsia="ru-RU"/>
                    </w:rPr>
                  </w:pPr>
                  <w:r w:rsidRPr="003826DF">
                    <w:rPr>
                      <w:rFonts w:eastAsia="MS Mincho"/>
                      <w:b/>
                      <w:color w:val="000000"/>
                      <w:lang w:eastAsia="en-US"/>
                    </w:rPr>
                    <w:t xml:space="preserve">Наличие согласия участника осуществлять ЭДО </w:t>
                  </w:r>
                  <w:r w:rsidRPr="003826DF">
                    <w:rPr>
                      <w:rFonts w:eastAsia="MS Mincho"/>
                      <w:color w:val="000000"/>
                      <w:lang w:eastAsia="en-US"/>
                    </w:rPr>
                    <w:t>(электронный документооборот) на условиях</w:t>
                  </w:r>
                  <w:r w:rsidRPr="003826DF">
                    <w:rPr>
                      <w:color w:val="000000"/>
                      <w:lang w:eastAsia="ru-RU"/>
                    </w:rPr>
                    <w:t xml:space="preserve">, изложенных в приложении № </w:t>
                  </w:r>
                  <w:r w:rsidR="001A44B7">
                    <w:rPr>
                      <w:color w:val="000000"/>
                      <w:lang w:eastAsia="ru-RU"/>
                    </w:rPr>
                    <w:t>14</w:t>
                  </w:r>
                  <w:r w:rsidRPr="003826DF">
                    <w:rPr>
                      <w:color w:val="000000"/>
                      <w:lang w:eastAsia="ru-RU"/>
                    </w:rPr>
                    <w:t xml:space="preserve"> к Договору, Приложение №5 к настоящей документации о закупке.</w:t>
                  </w:r>
                </w:p>
                <w:p w:rsidR="003A22CA" w:rsidRPr="003826DF" w:rsidRDefault="003A22CA" w:rsidP="00DD2E40">
                  <w:pPr>
                    <w:suppressAutoHyphens w:val="0"/>
                    <w:jc w:val="both"/>
                    <w:rPr>
                      <w:lang w:eastAsia="ru-RU"/>
                    </w:rPr>
                  </w:pPr>
                  <w:r w:rsidRPr="003826DF">
                    <w:rPr>
                      <w:i/>
                      <w:iCs/>
                      <w:color w:val="000000"/>
                      <w:lang w:eastAsia="ru-RU"/>
                    </w:rPr>
                    <w:lastRenderedPageBreak/>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3A22CA" w:rsidRPr="003826DF" w:rsidRDefault="003A22CA" w:rsidP="00DD2E40">
                  <w:pPr>
                    <w:pStyle w:val="afb"/>
                    <w:ind w:firstLine="0"/>
                    <w:rPr>
                      <w:sz w:val="24"/>
                    </w:rPr>
                  </w:pPr>
                </w:p>
              </w:tc>
              <w:tc>
                <w:tcPr>
                  <w:tcW w:w="1559" w:type="dxa"/>
                  <w:vAlign w:val="center"/>
                </w:tcPr>
                <w:p w:rsidR="003A22CA" w:rsidRPr="003826DF" w:rsidRDefault="003A22CA" w:rsidP="00DD2E40">
                  <w:pPr>
                    <w:pStyle w:val="afb"/>
                    <w:ind w:firstLine="0"/>
                    <w:jc w:val="center"/>
                    <w:rPr>
                      <w:sz w:val="24"/>
                    </w:rPr>
                  </w:pPr>
                  <w:r w:rsidRPr="003826DF">
                    <w:rPr>
                      <w:sz w:val="24"/>
                    </w:rPr>
                    <w:lastRenderedPageBreak/>
                    <w:t>0,</w:t>
                  </w:r>
                  <w:r w:rsidR="00DD2E40" w:rsidRPr="003826DF">
                    <w:rPr>
                      <w:sz w:val="24"/>
                    </w:rPr>
                    <w:t>0</w:t>
                  </w:r>
                  <w:r w:rsidRPr="003826DF">
                    <w:rPr>
                      <w:sz w:val="24"/>
                    </w:rPr>
                    <w:t>5</w:t>
                  </w:r>
                </w:p>
              </w:tc>
            </w:tr>
          </w:tbl>
          <w:p w:rsidR="0093272F" w:rsidRPr="00F86FAA" w:rsidRDefault="0093272F"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487776">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b"/>
                    <w:ind w:left="629" w:firstLine="0"/>
                    <w:rPr>
                      <w:b/>
                      <w:sz w:val="24"/>
                    </w:rPr>
                  </w:pPr>
                  <w:r>
                    <w:rPr>
                      <w:b/>
                      <w:sz w:val="24"/>
                    </w:rPr>
                    <w:t>III. Увеличение цены договора:</w:t>
                  </w:r>
                </w:p>
                <w:p w:rsidR="00FD4A67" w:rsidRDefault="008E702C">
                  <w:pPr>
                    <w:pStyle w:val="afb"/>
                    <w:ind w:firstLine="629"/>
                    <w:rPr>
                      <w:sz w:val="24"/>
                    </w:rPr>
                  </w:pPr>
                  <w:r>
                    <w:rPr>
                      <w:sz w:val="24"/>
                    </w:rPr>
                    <w:t>Не предусмотрено</w:t>
                  </w:r>
                </w:p>
              </w:tc>
              <w:bookmarkStart w:id="15" w:name="_GoBack"/>
              <w:bookmarkEnd w:id="15"/>
            </w:tr>
          </w:tbl>
          <w:p w:rsidR="00736D40" w:rsidRPr="00EB5C53"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D4A67" w:rsidRDefault="008E702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pPr>
              <w:pStyle w:val="19"/>
              <w:ind w:firstLine="0"/>
              <w:rPr>
                <w:sz w:val="24"/>
                <w:szCs w:val="24"/>
              </w:rPr>
            </w:pPr>
            <w:r w:rsidRPr="00083345">
              <w:rPr>
                <w:sz w:val="24"/>
                <w:szCs w:val="24"/>
              </w:rPr>
              <w:t>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rsidRPr="00083345">
              <w:rPr>
                <w:sz w:val="24"/>
                <w:szCs w:val="24"/>
              </w:rPr>
              <w:t>ств Ст</w:t>
            </w:r>
            <w:proofErr w:type="gramEnd"/>
            <w:r w:rsidRPr="00083345">
              <w:rPr>
                <w:sz w:val="24"/>
                <w:szCs w:val="24"/>
              </w:rPr>
              <w:t>оронами</w:t>
            </w:r>
            <w:r>
              <w:rPr>
                <w:sz w:val="24"/>
                <w:szCs w:val="24"/>
              </w:rPr>
              <w:t>.</w:t>
            </w:r>
          </w:p>
        </w:tc>
      </w:tr>
    </w:tbl>
    <w:p w:rsidR="002079EB" w:rsidRDefault="002079EB" w:rsidP="00D72C8B">
      <w:pPr>
        <w:pStyle w:val="19"/>
        <w:ind w:firstLine="0"/>
        <w:jc w:val="right"/>
        <w:outlineLvl w:val="0"/>
        <w:rPr>
          <w:rFonts w:eastAsia="MS Mincho"/>
          <w:szCs w:val="28"/>
        </w:rPr>
        <w:sectPr w:rsidR="002079EB" w:rsidSect="00F051FE">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709" w:left="1418" w:header="794" w:footer="421" w:gutter="0"/>
          <w:cols w:space="720"/>
          <w:titlePg/>
          <w:docGrid w:linePitch="326"/>
        </w:sectPr>
      </w:pPr>
    </w:p>
    <w:p w:rsidR="00FD4A67" w:rsidRDefault="008E702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87776">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87776">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8777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8777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8777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8777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8777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87776">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F230E7" w:rsidRDefault="00FD4A67" w:rsidP="008E702C">
      <w:pPr>
        <w:pStyle w:val="afb"/>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4A67" w:rsidRPr="0007096B" w:rsidTr="008E702C">
        <w:tc>
          <w:tcPr>
            <w:tcW w:w="4927" w:type="dxa"/>
          </w:tcPr>
          <w:p w:rsidR="00FD4A67" w:rsidRPr="0007096B" w:rsidRDefault="00FD4A67" w:rsidP="008E702C">
            <w:r>
              <w:rPr>
                <w:sz w:val="28"/>
                <w:szCs w:val="28"/>
              </w:rPr>
              <w:t>«____» ___________ 202_ г.</w:t>
            </w:r>
          </w:p>
        </w:tc>
        <w:tc>
          <w:tcPr>
            <w:tcW w:w="4927" w:type="dxa"/>
          </w:tcPr>
          <w:p w:rsidR="00FD4A67" w:rsidRPr="0007096B" w:rsidRDefault="00FD4A67" w:rsidP="008E702C">
            <w:pPr>
              <w:rPr>
                <w:sz w:val="28"/>
                <w:szCs w:val="28"/>
              </w:rPr>
            </w:pPr>
            <w:r>
              <w:rPr>
                <w:sz w:val="28"/>
                <w:szCs w:val="28"/>
              </w:rPr>
              <w:t>Процедура Размещения оферты</w:t>
            </w:r>
          </w:p>
          <w:p w:rsidR="00FD4A67" w:rsidRPr="0007096B" w:rsidRDefault="00FD4A67" w:rsidP="008E702C">
            <w:r>
              <w:rPr>
                <w:sz w:val="28"/>
                <w:szCs w:val="28"/>
              </w:rPr>
              <w:t>№ РО</w:t>
            </w:r>
            <w:proofErr w:type="gramStart"/>
            <w:r>
              <w:rPr>
                <w:sz w:val="28"/>
                <w:szCs w:val="28"/>
              </w:rPr>
              <w:t>-________-______-________</w:t>
            </w:r>
            <w:proofErr w:type="gramEnd"/>
          </w:p>
        </w:tc>
      </w:tr>
    </w:tbl>
    <w:p w:rsidR="00FD4A67" w:rsidRPr="0007096B" w:rsidRDefault="00FD4A67" w:rsidP="008E702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ремонту </w:t>
      </w:r>
      <w:r>
        <w:rPr>
          <w:snapToGrid w:val="0"/>
          <w:sz w:val="28"/>
        </w:rPr>
        <w:t>колесных пар грузовых 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proofErr w:type="spellStart"/>
      <w:r w:rsidR="00B672D8">
        <w:rPr>
          <w:i/>
          <w:sz w:val="28"/>
          <w:szCs w:val="28"/>
        </w:rPr>
        <w:t>Техничесокому</w:t>
      </w:r>
      <w:proofErr w:type="spellEnd"/>
      <w:r w:rsidR="00B672D8">
        <w:rPr>
          <w:i/>
          <w:sz w:val="28"/>
          <w:szCs w:val="28"/>
        </w:rPr>
        <w:t xml:space="preserve"> заданию</w:t>
      </w:r>
      <w:r w:rsidRPr="008672CA">
        <w:rPr>
          <w:i/>
          <w:sz w:val="28"/>
          <w:szCs w:val="28"/>
        </w:rPr>
        <w:t>).</w:t>
      </w:r>
    </w:p>
    <w:p w:rsidR="00F627F3" w:rsidRPr="00051EC3" w:rsidRDefault="00F627F3" w:rsidP="00F627F3">
      <w:pPr>
        <w:ind w:firstLine="720"/>
        <w:rPr>
          <w:sz w:val="28"/>
          <w:szCs w:val="20"/>
        </w:rPr>
      </w:pPr>
      <w:r w:rsidRPr="00051EC3">
        <w:rPr>
          <w:sz w:val="28"/>
          <w:szCs w:val="28"/>
        </w:rPr>
        <w:t xml:space="preserve">2. Дополнительные условия </w:t>
      </w:r>
      <w:r w:rsidRPr="00051EC3">
        <w:rPr>
          <w:sz w:val="28"/>
          <w:szCs w:val="20"/>
        </w:rPr>
        <w:t xml:space="preserve">оказания услуг _______________________________________________________ </w:t>
      </w:r>
    </w:p>
    <w:p w:rsidR="00F627F3" w:rsidRPr="00051EC3" w:rsidRDefault="00F627F3" w:rsidP="00F627F3">
      <w:pPr>
        <w:ind w:firstLine="720"/>
        <w:jc w:val="center"/>
        <w:rPr>
          <w:i/>
        </w:rPr>
      </w:pPr>
      <w:r w:rsidRPr="00051EC3">
        <w:rPr>
          <w:i/>
        </w:rPr>
        <w:t>(заполняется претендентом при необходимости).</w:t>
      </w:r>
    </w:p>
    <w:p w:rsidR="00F627F3" w:rsidRPr="00051EC3" w:rsidRDefault="00F627F3" w:rsidP="00F627F3">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F627F3" w:rsidRPr="00051EC3" w:rsidRDefault="00F627F3" w:rsidP="00F627F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F627F3" w:rsidRDefault="00F627F3" w:rsidP="00F627F3">
      <w:pPr>
        <w:ind w:firstLine="720"/>
        <w:jc w:val="both"/>
        <w:rPr>
          <w:sz w:val="28"/>
          <w:szCs w:val="28"/>
        </w:rPr>
      </w:pPr>
      <w:r w:rsidRPr="00051EC3">
        <w:rPr>
          <w:sz w:val="28"/>
          <w:szCs w:val="28"/>
        </w:rPr>
        <w:t xml:space="preserve">5. </w:t>
      </w:r>
      <w:r w:rsidRPr="00A91602">
        <w:rPr>
          <w:sz w:val="28"/>
          <w:szCs w:val="28"/>
        </w:rPr>
        <w:t xml:space="preserve">Мы объявляем, что до подписания договора, настоящее предложение и Ваше уведомление о нашей победе будут считаться имеющими силу договора </w:t>
      </w:r>
      <w:r w:rsidRPr="00F514D9">
        <w:rPr>
          <w:sz w:val="28"/>
          <w:szCs w:val="28"/>
        </w:rPr>
        <w:t>между нами.</w:t>
      </w:r>
    </w:p>
    <w:p w:rsidR="00BD421B" w:rsidRDefault="007948B2" w:rsidP="00BD421B">
      <w:pPr>
        <w:shd w:val="clear" w:color="auto" w:fill="FFFFFF"/>
        <w:ind w:firstLine="720"/>
        <w:jc w:val="both"/>
        <w:rPr>
          <w:color w:val="222222"/>
          <w:sz w:val="28"/>
          <w:szCs w:val="28"/>
          <w:lang w:eastAsia="ru-RU"/>
        </w:rPr>
      </w:pPr>
      <w:r>
        <w:rPr>
          <w:sz w:val="28"/>
          <w:szCs w:val="28"/>
        </w:rPr>
        <w:t>6. О</w:t>
      </w:r>
      <w:r w:rsidRPr="007948B2">
        <w:rPr>
          <w:color w:val="222222"/>
          <w:sz w:val="28"/>
          <w:szCs w:val="28"/>
          <w:lang w:eastAsia="ru-RU"/>
        </w:rPr>
        <w:t xml:space="preserve">существлять ЭДО на условиях, изложенных в </w:t>
      </w:r>
      <w:r>
        <w:rPr>
          <w:color w:val="222222"/>
          <w:sz w:val="28"/>
          <w:szCs w:val="28"/>
          <w:lang w:eastAsia="ru-RU"/>
        </w:rPr>
        <w:t xml:space="preserve">проекте </w:t>
      </w:r>
      <w:r w:rsidRPr="007948B2">
        <w:rPr>
          <w:color w:val="222222"/>
          <w:sz w:val="28"/>
          <w:szCs w:val="28"/>
          <w:lang w:eastAsia="ru-RU"/>
        </w:rPr>
        <w:t xml:space="preserve">договора (приложение № 5 к документации о закупке) </w:t>
      </w:r>
      <w:proofErr w:type="gramStart"/>
      <w:r w:rsidRPr="007948B2">
        <w:rPr>
          <w:color w:val="222222"/>
          <w:sz w:val="28"/>
          <w:szCs w:val="28"/>
          <w:lang w:eastAsia="ru-RU"/>
        </w:rPr>
        <w:t>согласны</w:t>
      </w:r>
      <w:proofErr w:type="gramEnd"/>
      <w:r w:rsidRPr="007948B2">
        <w:rPr>
          <w:color w:val="222222"/>
          <w:sz w:val="28"/>
          <w:szCs w:val="28"/>
          <w:lang w:eastAsia="ru-RU"/>
        </w:rPr>
        <w:t xml:space="preserve"> / не согласны </w:t>
      </w:r>
      <w:r w:rsidRPr="007948B2">
        <w:rPr>
          <w:i/>
          <w:iCs/>
          <w:color w:val="222222"/>
          <w:lang w:eastAsia="ru-RU"/>
        </w:rPr>
        <w:t>(указать необходимое)</w:t>
      </w:r>
      <w:r w:rsidRPr="007948B2">
        <w:rPr>
          <w:color w:val="222222"/>
          <w:sz w:val="28"/>
          <w:szCs w:val="28"/>
          <w:lang w:eastAsia="ru-RU"/>
        </w:rPr>
        <w:t>. </w:t>
      </w:r>
    </w:p>
    <w:p w:rsidR="00BD421B" w:rsidRPr="00BD421B" w:rsidRDefault="00BD421B" w:rsidP="00BD421B">
      <w:pPr>
        <w:shd w:val="clear" w:color="auto" w:fill="FFFFFF"/>
        <w:ind w:firstLine="720"/>
        <w:jc w:val="both"/>
        <w:rPr>
          <w:color w:val="222222"/>
          <w:sz w:val="28"/>
          <w:szCs w:val="28"/>
          <w:lang w:eastAsia="ru-RU"/>
        </w:rPr>
      </w:pPr>
      <w:r w:rsidRPr="00BD421B">
        <w:rPr>
          <w:color w:val="222222"/>
          <w:sz w:val="28"/>
          <w:szCs w:val="28"/>
          <w:lang w:eastAsia="ru-RU"/>
        </w:rPr>
        <w:t xml:space="preserve">При осуществлении ЭДО предполагается обмен следующими документами (удалить </w:t>
      </w:r>
      <w:proofErr w:type="gramStart"/>
      <w:r w:rsidRPr="00BD421B">
        <w:rPr>
          <w:color w:val="222222"/>
          <w:sz w:val="28"/>
          <w:szCs w:val="28"/>
          <w:lang w:eastAsia="ru-RU"/>
        </w:rPr>
        <w:t>ненужное</w:t>
      </w:r>
      <w:proofErr w:type="gramEnd"/>
      <w:r w:rsidRPr="00BD421B">
        <w:rPr>
          <w:color w:val="222222"/>
          <w:sz w:val="28"/>
          <w:szCs w:val="28"/>
          <w:lang w:eastAsia="ru-RU"/>
        </w:rPr>
        <w:t>):</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Акт   о   выполненных  работа</w:t>
      </w:r>
      <w:proofErr w:type="gramStart"/>
      <w:r w:rsidRPr="00BD421B">
        <w:rPr>
          <w:color w:val="222222"/>
          <w:sz w:val="28"/>
          <w:szCs w:val="28"/>
          <w:lang w:eastAsia="ru-RU"/>
        </w:rPr>
        <w:t>х(</w:t>
      </w:r>
      <w:proofErr w:type="gramEnd"/>
      <w:r w:rsidRPr="00BD421B">
        <w:rPr>
          <w:color w:val="222222"/>
          <w:sz w:val="28"/>
          <w:szCs w:val="28"/>
          <w:lang w:eastAsia="ru-RU"/>
        </w:rPr>
        <w:t>оказанных услугах), Универсальный передаточный документ УПД:</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Счет-фактура;</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proofErr w:type="gramStart"/>
      <w:r w:rsidRPr="00BD421B">
        <w:rPr>
          <w:color w:val="222222"/>
          <w:sz w:val="28"/>
          <w:szCs w:val="28"/>
          <w:lang w:eastAsia="ru-RU"/>
        </w:rPr>
        <w:t>Корректировочная</w:t>
      </w:r>
      <w:proofErr w:type="gramEnd"/>
      <w:r w:rsidRPr="00BD421B">
        <w:rPr>
          <w:color w:val="222222"/>
          <w:sz w:val="28"/>
          <w:szCs w:val="28"/>
          <w:lang w:eastAsia="ru-RU"/>
        </w:rPr>
        <w:t xml:space="preserve"> счет-фактура, Универсальный корректировочный документ УКД</w:t>
      </w:r>
      <w:r w:rsidR="00F627F3" w:rsidRPr="00BD421B">
        <w:rPr>
          <w:color w:val="222222"/>
          <w:sz w:val="28"/>
          <w:szCs w:val="28"/>
          <w:lang w:eastAsia="ru-RU"/>
        </w:rPr>
        <w:t> </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АКТ оказанных услуг  №  (приложение №3)</w:t>
      </w:r>
    </w:p>
    <w:p w:rsidR="00F627F3" w:rsidRPr="00BD421B" w:rsidRDefault="00F627F3" w:rsidP="00BD421B">
      <w:pPr>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F627F3" w:rsidRDefault="00F627F3" w:rsidP="00F627F3">
      <w:pPr>
        <w:suppressAutoHyphens w:val="0"/>
        <w:jc w:val="right"/>
        <w:rPr>
          <w:rFonts w:eastAsia="MS Mincho"/>
          <w:sz w:val="28"/>
          <w:szCs w:val="28"/>
        </w:rPr>
      </w:pPr>
      <w:r>
        <w:rPr>
          <w:rFonts w:eastAsia="MS Mincho"/>
          <w:sz w:val="28"/>
          <w:szCs w:val="28"/>
        </w:rPr>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p w:rsidR="00B672D8" w:rsidRDefault="00B672D8" w:rsidP="00F627F3">
      <w:pPr>
        <w:ind w:firstLine="540"/>
        <w:jc w:val="center"/>
        <w:rPr>
          <w:b/>
        </w:rPr>
      </w:pPr>
    </w:p>
    <w:tbl>
      <w:tblPr>
        <w:tblW w:w="10668" w:type="dxa"/>
        <w:tblInd w:w="-601" w:type="dxa"/>
        <w:tblLook w:val="04A0"/>
      </w:tblPr>
      <w:tblGrid>
        <w:gridCol w:w="3013"/>
        <w:gridCol w:w="1272"/>
        <w:gridCol w:w="1280"/>
        <w:gridCol w:w="1276"/>
        <w:gridCol w:w="1417"/>
        <w:gridCol w:w="1276"/>
        <w:gridCol w:w="1134"/>
      </w:tblGrid>
      <w:tr w:rsidR="00B672D8" w:rsidRPr="00BB0B08" w:rsidTr="000345D4">
        <w:trPr>
          <w:trHeight w:val="449"/>
        </w:trPr>
        <w:tc>
          <w:tcPr>
            <w:tcW w:w="3013" w:type="dxa"/>
            <w:vMerge w:val="restart"/>
            <w:tcBorders>
              <w:top w:val="single" w:sz="4" w:space="0" w:color="auto"/>
              <w:left w:val="single" w:sz="4" w:space="0" w:color="auto"/>
              <w:right w:val="single" w:sz="4" w:space="0" w:color="auto"/>
            </w:tcBorders>
            <w:shd w:val="clear" w:color="auto" w:fill="auto"/>
            <w:noWrap/>
            <w:vAlign w:val="center"/>
            <w:hideMark/>
          </w:tcPr>
          <w:p w:rsidR="00B672D8" w:rsidRPr="00BB0B08" w:rsidRDefault="00B672D8" w:rsidP="000345D4">
            <w:pPr>
              <w:jc w:val="center"/>
              <w:rPr>
                <w:color w:val="000000"/>
                <w:sz w:val="22"/>
                <w:szCs w:val="22"/>
                <w:lang w:eastAsia="ru-RU"/>
              </w:rPr>
            </w:pPr>
            <w:r w:rsidRPr="00BB0B08">
              <w:rPr>
                <w:color w:val="000000"/>
                <w:sz w:val="22"/>
                <w:szCs w:val="22"/>
                <w:lang w:eastAsia="ru-RU"/>
              </w:rPr>
              <w:t>Маршрут</w:t>
            </w:r>
          </w:p>
        </w:tc>
        <w:tc>
          <w:tcPr>
            <w:tcW w:w="1272" w:type="dxa"/>
            <w:vMerge w:val="restart"/>
            <w:tcBorders>
              <w:top w:val="single" w:sz="4" w:space="0" w:color="auto"/>
              <w:left w:val="nil"/>
              <w:right w:val="single" w:sz="4" w:space="0" w:color="auto"/>
            </w:tcBorders>
            <w:shd w:val="clear" w:color="auto" w:fill="auto"/>
            <w:noWrap/>
            <w:vAlign w:val="center"/>
            <w:hideMark/>
          </w:tcPr>
          <w:p w:rsidR="00B672D8" w:rsidRPr="00BB0B08" w:rsidRDefault="00B672D8" w:rsidP="000345D4">
            <w:pPr>
              <w:jc w:val="center"/>
              <w:rPr>
                <w:color w:val="000000"/>
                <w:sz w:val="22"/>
                <w:szCs w:val="22"/>
                <w:lang w:eastAsia="ru-RU"/>
              </w:rPr>
            </w:pPr>
            <w:r w:rsidRPr="00BB0B08">
              <w:rPr>
                <w:color w:val="000000"/>
                <w:sz w:val="22"/>
                <w:szCs w:val="22"/>
                <w:lang w:eastAsia="ru-RU"/>
              </w:rPr>
              <w:t>Расстояние</w:t>
            </w:r>
          </w:p>
        </w:tc>
        <w:tc>
          <w:tcPr>
            <w:tcW w:w="6383" w:type="dxa"/>
            <w:gridSpan w:val="5"/>
            <w:tcBorders>
              <w:top w:val="single" w:sz="4" w:space="0" w:color="auto"/>
              <w:left w:val="nil"/>
              <w:bottom w:val="single" w:sz="4" w:space="0" w:color="auto"/>
              <w:right w:val="single" w:sz="4" w:space="0" w:color="auto"/>
            </w:tcBorders>
            <w:shd w:val="clear" w:color="auto" w:fill="auto"/>
            <w:noWrap/>
            <w:vAlign w:val="center"/>
            <w:hideMark/>
          </w:tcPr>
          <w:p w:rsidR="00B672D8" w:rsidRPr="00272D94" w:rsidRDefault="00B672D8" w:rsidP="000345D4">
            <w:pPr>
              <w:suppressAutoHyphens w:val="0"/>
              <w:jc w:val="center"/>
              <w:rPr>
                <w:color w:val="000000"/>
                <w:sz w:val="22"/>
                <w:szCs w:val="22"/>
                <w:lang w:eastAsia="ru-RU"/>
              </w:rPr>
            </w:pPr>
            <w:r w:rsidRPr="00272D94">
              <w:t>Стоимость (руб.) без учета НДС</w:t>
            </w:r>
          </w:p>
        </w:tc>
      </w:tr>
      <w:tr w:rsidR="00B672D8" w:rsidRPr="00BB0B08" w:rsidTr="000345D4">
        <w:trPr>
          <w:trHeight w:val="675"/>
        </w:trPr>
        <w:tc>
          <w:tcPr>
            <w:tcW w:w="3013" w:type="dxa"/>
            <w:vMerge/>
            <w:tcBorders>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2" w:type="dxa"/>
            <w:vMerge/>
            <w:tcBorders>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20 тонн и более</w:t>
            </w: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lastRenderedPageBreak/>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lastRenderedPageBreak/>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lastRenderedPageBreak/>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bl>
    <w:p w:rsidR="00B672D8" w:rsidRDefault="00B672D8" w:rsidP="00F627F3">
      <w:pPr>
        <w:ind w:firstLine="540"/>
        <w:jc w:val="center"/>
        <w:rPr>
          <w:b/>
        </w:rPr>
      </w:pPr>
    </w:p>
    <w:p w:rsidR="00B672D8" w:rsidRDefault="00B672D8" w:rsidP="00F627F3">
      <w:pPr>
        <w:ind w:firstLine="540"/>
        <w:jc w:val="center"/>
        <w:rPr>
          <w:b/>
        </w:rPr>
      </w:pPr>
    </w:p>
    <w:p w:rsidR="00B672D8" w:rsidRPr="00B87C2F"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b"/>
        <w:ind w:firstLine="0"/>
        <w:jc w:val="left"/>
        <w:sectPr w:rsidR="00EF18CF" w:rsidSect="00B672D8">
          <w:pgSz w:w="11907" w:h="16840" w:code="9"/>
          <w:pgMar w:top="826" w:right="708" w:bottom="709" w:left="1418" w:header="426" w:footer="794" w:gutter="0"/>
          <w:cols w:space="720"/>
          <w:titlePg/>
          <w:docGrid w:linePitch="326"/>
        </w:sectPr>
      </w:pPr>
    </w:p>
    <w:p w:rsidR="00FD4A67" w:rsidRDefault="00FD4A67">
      <w:pPr>
        <w:pStyle w:val="afb"/>
        <w:ind w:firstLine="0"/>
        <w:jc w:val="right"/>
        <w:rPr>
          <w:szCs w:val="28"/>
        </w:rPr>
      </w:pPr>
    </w:p>
    <w:p w:rsidR="00FD4A67" w:rsidRDefault="008E702C">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07096B" w:rsidRDefault="00FD4A67" w:rsidP="008E702C">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 ________________________. </w:t>
      </w:r>
    </w:p>
    <w:p w:rsidR="00FD4A67" w:rsidRDefault="00FD4A67" w:rsidP="008E702C">
      <w:pPr>
        <w:jc w:val="center"/>
        <w:rPr>
          <w:i/>
        </w:rPr>
      </w:pPr>
      <w:r>
        <w:rPr>
          <w:i/>
        </w:rPr>
        <w:t xml:space="preserve">                                                                               </w:t>
      </w:r>
      <w:r>
        <w:rPr>
          <w:i/>
        </w:rPr>
        <w:tab/>
      </w:r>
      <w:r>
        <w:rPr>
          <w:i/>
        </w:rPr>
        <w:tab/>
        <w:t xml:space="preserve"> (наименование претендента)</w:t>
      </w:r>
    </w:p>
    <w:p w:rsidR="00FD4A67" w:rsidRDefault="00FD4A67" w:rsidP="008E702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3"/>
        <w:gridCol w:w="5746"/>
        <w:gridCol w:w="2201"/>
      </w:tblGrid>
      <w:tr w:rsidR="001771A9" w:rsidRPr="00C06211" w:rsidTr="008E702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t>Дата и номер договора</w:t>
            </w:r>
            <w:r>
              <w:rPr>
                <w:rStyle w:val="af8"/>
              </w:rPr>
              <w:footnoteReference w:id="3"/>
            </w:r>
          </w:p>
        </w:tc>
        <w:tc>
          <w:tcPr>
            <w:tcW w:w="5746" w:type="dxa"/>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both"/>
            </w:pPr>
            <w:r>
              <w:rPr>
                <w:bCs/>
              </w:rPr>
              <w:t>Договоры</w:t>
            </w:r>
            <w:r w:rsidRPr="00923771">
              <w:rPr>
                <w:bCs/>
              </w:rPr>
              <w:t xml:space="preserve"> за период трех последних лет, предшествующих году подачи Заявки и период времени в текущем году до момента окончания приема Заявок, с предметом </w:t>
            </w:r>
            <w:r>
              <w:rPr>
                <w:bCs/>
              </w:rPr>
              <w:t>транспортировка колесных пар</w:t>
            </w:r>
            <w:r w:rsidRPr="00923771">
              <w:rPr>
                <w:bCs/>
              </w:rPr>
              <w:t>, со стоимостью договора</w:t>
            </w:r>
            <w:proofErr w:type="gramStart"/>
            <w:r>
              <w:rPr>
                <w:bCs/>
              </w:rPr>
              <w:t xml:space="preserve"> (-</w:t>
            </w:r>
            <w:proofErr w:type="spellStart"/>
            <w:proofErr w:type="gramEnd"/>
            <w:r>
              <w:rPr>
                <w:bCs/>
              </w:rPr>
              <w:t>ов</w:t>
            </w:r>
            <w:proofErr w:type="spellEnd"/>
            <w:r>
              <w:rPr>
                <w:bCs/>
              </w:rPr>
              <w:t>) не менее 20</w:t>
            </w:r>
            <w:r w:rsidRPr="00923771">
              <w:rPr>
                <w:bCs/>
              </w:rPr>
              <w:t>% от начальной (максимальной) цены договора/цены лота</w:t>
            </w:r>
          </w:p>
          <w:p w:rsidR="001771A9" w:rsidRPr="00C06211" w:rsidRDefault="001771A9" w:rsidP="001771A9">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rsidRPr="00C06211">
              <w:t xml:space="preserve"> Стоимость оказанных услуг по договору, без учета НДС, руб. (подтверждается АКТАМИ </w:t>
            </w:r>
            <w:r>
              <w:t xml:space="preserve">СВЕРКИ, </w:t>
            </w:r>
            <w:r w:rsidRPr="00C06211">
              <w:t>приемки услуг или иными бухгалтерскими документами)</w:t>
            </w:r>
          </w:p>
        </w:tc>
      </w:tr>
      <w:tr w:rsidR="00FD4A67" w:rsidRPr="00C06211" w:rsidTr="008E702C">
        <w:trPr>
          <w:trHeight w:val="274"/>
        </w:trPr>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r>
              <w:t>1.</w:t>
            </w:r>
          </w:p>
        </w:tc>
        <w:tc>
          <w:tcPr>
            <w:tcW w:w="0" w:type="auto"/>
            <w:tcBorders>
              <w:top w:val="single" w:sz="4" w:space="0" w:color="auto"/>
              <w:left w:val="single" w:sz="4" w:space="0" w:color="auto"/>
              <w:bottom w:val="single" w:sz="4" w:space="0" w:color="auto"/>
              <w:right w:val="single" w:sz="4" w:space="0" w:color="auto"/>
            </w:tcBorders>
            <w:vAlign w:val="center"/>
          </w:tcPr>
          <w:p w:rsidR="00FD4A67" w:rsidRPr="00C06211" w:rsidRDefault="00FD4A67" w:rsidP="008E702C">
            <w:pPr>
              <w:jc w:val="center"/>
            </w:pPr>
          </w:p>
        </w:tc>
        <w:tc>
          <w:tcPr>
            <w:tcW w:w="5746" w:type="dxa"/>
            <w:tcBorders>
              <w:top w:val="single" w:sz="4" w:space="0" w:color="auto"/>
              <w:left w:val="single" w:sz="4" w:space="0" w:color="auto"/>
              <w:bottom w:val="single" w:sz="4" w:space="0" w:color="auto"/>
              <w:right w:val="single" w:sz="4" w:space="0" w:color="auto"/>
            </w:tcBorders>
          </w:tcPr>
          <w:p w:rsidR="00FD4A67" w:rsidRPr="00C06211" w:rsidRDefault="00FD4A67" w:rsidP="008E702C"/>
        </w:tc>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tc>
      </w:tr>
      <w:tr w:rsidR="00FD4A67" w:rsidRPr="00C06211" w:rsidTr="008E702C">
        <w:trPr>
          <w:trHeight w:val="262"/>
        </w:trPr>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r>
              <w:t>2.</w:t>
            </w:r>
          </w:p>
        </w:tc>
        <w:tc>
          <w:tcPr>
            <w:tcW w:w="0" w:type="auto"/>
            <w:tcBorders>
              <w:top w:val="single" w:sz="4" w:space="0" w:color="auto"/>
              <w:left w:val="single" w:sz="4" w:space="0" w:color="auto"/>
              <w:bottom w:val="single" w:sz="4" w:space="0" w:color="auto"/>
              <w:right w:val="single" w:sz="4" w:space="0" w:color="auto"/>
            </w:tcBorders>
            <w:vAlign w:val="center"/>
          </w:tcPr>
          <w:p w:rsidR="00FD4A67" w:rsidRPr="00C06211" w:rsidRDefault="00FD4A67" w:rsidP="008E702C">
            <w:pPr>
              <w:jc w:val="center"/>
            </w:pPr>
          </w:p>
        </w:tc>
        <w:tc>
          <w:tcPr>
            <w:tcW w:w="5746" w:type="dxa"/>
            <w:tcBorders>
              <w:top w:val="single" w:sz="4" w:space="0" w:color="auto"/>
              <w:left w:val="single" w:sz="4" w:space="0" w:color="auto"/>
              <w:bottom w:val="single" w:sz="4" w:space="0" w:color="auto"/>
              <w:right w:val="single" w:sz="4" w:space="0" w:color="auto"/>
            </w:tcBorders>
          </w:tcPr>
          <w:p w:rsidR="00FD4A67" w:rsidRPr="00C06211" w:rsidRDefault="00FD4A67" w:rsidP="008E702C"/>
        </w:tc>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tc>
      </w:tr>
      <w:tr w:rsidR="001771A9" w:rsidRPr="00C06211" w:rsidTr="008E702C">
        <w:trPr>
          <w:trHeight w:val="207"/>
        </w:trPr>
        <w:tc>
          <w:tcPr>
            <w:tcW w:w="0" w:type="auto"/>
            <w:tcBorders>
              <w:top w:val="single" w:sz="4" w:space="0" w:color="auto"/>
              <w:left w:val="single" w:sz="4" w:space="0" w:color="auto"/>
              <w:bottom w:val="single" w:sz="4" w:space="0" w:color="auto"/>
              <w:right w:val="single" w:sz="4" w:space="0" w:color="auto"/>
            </w:tcBorders>
          </w:tcPr>
          <w:p w:rsidR="001771A9" w:rsidRPr="00C06211" w:rsidRDefault="001771A9" w:rsidP="001771A9"/>
        </w:tc>
        <w:tc>
          <w:tcPr>
            <w:tcW w:w="0" w:type="auto"/>
            <w:gridSpan w:val="2"/>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r>
              <w:t>Итого:</w:t>
            </w:r>
          </w:p>
        </w:tc>
        <w:tc>
          <w:tcPr>
            <w:tcW w:w="0" w:type="auto"/>
            <w:tcBorders>
              <w:top w:val="single" w:sz="4" w:space="0" w:color="auto"/>
              <w:left w:val="single" w:sz="4" w:space="0" w:color="auto"/>
              <w:bottom w:val="single" w:sz="4" w:space="0" w:color="auto"/>
              <w:right w:val="single" w:sz="4" w:space="0" w:color="auto"/>
            </w:tcBorders>
          </w:tcPr>
          <w:p w:rsidR="001771A9" w:rsidRPr="00C06211" w:rsidRDefault="001771A9" w:rsidP="001771A9">
            <w:r>
              <w:t>СУММА оказанных по предоставленным Актам услуг.</w:t>
            </w:r>
          </w:p>
        </w:tc>
      </w:tr>
    </w:tbl>
    <w:p w:rsidR="00FD4A67" w:rsidRPr="00C06211" w:rsidRDefault="00FD4A67" w:rsidP="008E702C">
      <w:pPr>
        <w:jc w:val="center"/>
      </w:pPr>
    </w:p>
    <w:p w:rsidR="00FD4A67" w:rsidRPr="00C06211" w:rsidRDefault="00FD4A67" w:rsidP="008E702C">
      <w:r>
        <w:t>Приложение: 1. копия договора на ____ листах.</w:t>
      </w:r>
    </w:p>
    <w:p w:rsidR="00FD4A67" w:rsidRPr="00C06211" w:rsidRDefault="00FD4A67" w:rsidP="008E702C">
      <w:r>
        <w:tab/>
      </w:r>
      <w:r>
        <w:tab/>
        <w:t xml:space="preserve">2. копия акта (иного бухгалтерского документа) на </w:t>
      </w:r>
      <w:r>
        <w:tab/>
        <w:t>____ листах.</w:t>
      </w:r>
    </w:p>
    <w:p w:rsidR="00FD4A67" w:rsidRPr="00C06211" w:rsidRDefault="00FD4A67" w:rsidP="008E702C">
      <w:pPr>
        <w:jc w:val="center"/>
        <w:rPr>
          <w:b/>
          <w:szCs w:val="28"/>
        </w:rPr>
      </w:pPr>
    </w:p>
    <w:p w:rsidR="00FD4A67" w:rsidRPr="00C06211" w:rsidRDefault="00FD4A67" w:rsidP="008E702C"/>
    <w:p w:rsidR="00FD4A67" w:rsidRPr="00C06211" w:rsidRDefault="00FD4A67" w:rsidP="008E702C"/>
    <w:p w:rsidR="00FD4A67" w:rsidRPr="00C06211" w:rsidRDefault="00FD4A67" w:rsidP="008E702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FD4A67" w:rsidRPr="00C06211" w:rsidRDefault="00FD4A67" w:rsidP="008E702C">
      <w:pPr>
        <w:tabs>
          <w:tab w:val="left" w:pos="8640"/>
        </w:tabs>
        <w:jc w:val="center"/>
        <w:rPr>
          <w:i/>
        </w:rPr>
      </w:pPr>
      <w:r>
        <w:rPr>
          <w:i/>
        </w:rPr>
        <w:t>(наименование претендента)</w:t>
      </w:r>
    </w:p>
    <w:p w:rsidR="00FD4A67" w:rsidRPr="00C06211" w:rsidRDefault="00FD4A67" w:rsidP="008E702C">
      <w:pPr>
        <w:rPr>
          <w:sz w:val="28"/>
          <w:szCs w:val="28"/>
          <w:lang w:eastAsia="ru-RU"/>
        </w:rPr>
      </w:pPr>
      <w:r>
        <w:rPr>
          <w:sz w:val="28"/>
          <w:szCs w:val="28"/>
          <w:lang w:eastAsia="ru-RU"/>
        </w:rPr>
        <w:t>__________________________________________________________________</w:t>
      </w:r>
    </w:p>
    <w:p w:rsidR="00FD4A67" w:rsidRPr="00C06211" w:rsidRDefault="00FD4A67" w:rsidP="008E702C">
      <w:pPr>
        <w:rPr>
          <w:i/>
        </w:rPr>
      </w:pPr>
      <w:r>
        <w:rPr>
          <w:i/>
        </w:rPr>
        <w:t xml:space="preserve">       М.П.</w:t>
      </w:r>
      <w:r>
        <w:rPr>
          <w:i/>
        </w:rPr>
        <w:tab/>
      </w:r>
      <w:r>
        <w:rPr>
          <w:i/>
        </w:rPr>
        <w:tab/>
      </w:r>
      <w:r>
        <w:rPr>
          <w:i/>
        </w:rPr>
        <w:tab/>
        <w:t>(должность, подпись, ФИО)</w:t>
      </w:r>
    </w:p>
    <w:p w:rsidR="00FD4A67" w:rsidRDefault="00FD4A67" w:rsidP="008E702C">
      <w:pPr>
        <w:rPr>
          <w:sz w:val="28"/>
          <w:szCs w:val="28"/>
          <w:lang w:eastAsia="ru-RU"/>
        </w:rPr>
      </w:pPr>
    </w:p>
    <w:p w:rsidR="00FD4A67" w:rsidRPr="00C06211" w:rsidRDefault="00FD4A67" w:rsidP="008E702C">
      <w:pPr>
        <w:rPr>
          <w:sz w:val="28"/>
          <w:szCs w:val="28"/>
          <w:lang w:eastAsia="ru-RU"/>
        </w:rPr>
      </w:pPr>
      <w:r>
        <w:rPr>
          <w:sz w:val="28"/>
          <w:szCs w:val="28"/>
          <w:lang w:eastAsia="ru-RU"/>
        </w:rPr>
        <w:t>"____" _________ 20</w:t>
      </w:r>
      <w:r w:rsidR="001771A9">
        <w:rPr>
          <w:sz w:val="28"/>
          <w:szCs w:val="28"/>
          <w:lang w:eastAsia="ru-RU"/>
        </w:rPr>
        <w:t>2</w:t>
      </w:r>
      <w:r>
        <w:rPr>
          <w:sz w:val="28"/>
          <w:szCs w:val="28"/>
          <w:lang w:eastAsia="ru-RU"/>
        </w:rPr>
        <w:t>__ г.</w:t>
      </w: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487776">
          <w:pgSz w:w="11907" w:h="16840" w:code="9"/>
          <w:pgMar w:top="815" w:right="851" w:bottom="1134" w:left="1418" w:header="426" w:footer="794" w:gutter="0"/>
          <w:cols w:space="720"/>
          <w:titlePg/>
          <w:docGrid w:linePitch="326"/>
        </w:sectPr>
      </w:pPr>
    </w:p>
    <w:p w:rsidR="00FD4A67" w:rsidRDefault="008E702C">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64418" w:rsidRDefault="00264418" w:rsidP="00264418">
      <w:pPr>
        <w:rPr>
          <w:color w:val="000000"/>
        </w:rPr>
      </w:pPr>
    </w:p>
    <w:p w:rsidR="006A111C" w:rsidRDefault="006A111C" w:rsidP="006A111C">
      <w:pPr>
        <w:ind w:right="-55" w:firstLine="540"/>
        <w:jc w:val="center"/>
        <w:rPr>
          <w:b/>
        </w:rPr>
      </w:pPr>
    </w:p>
    <w:p w:rsidR="006A111C" w:rsidRDefault="006A111C" w:rsidP="006A111C">
      <w:pPr>
        <w:ind w:right="-55" w:firstLine="540"/>
        <w:jc w:val="center"/>
        <w:rPr>
          <w:b/>
        </w:rPr>
      </w:pPr>
      <w:r>
        <w:rPr>
          <w:b/>
        </w:rPr>
        <w:t xml:space="preserve">ПРОЕКТ </w:t>
      </w:r>
      <w:r w:rsidRPr="00873C1E">
        <w:rPr>
          <w:b/>
        </w:rPr>
        <w:t>ДОГОВОР</w:t>
      </w:r>
      <w:r>
        <w:rPr>
          <w:b/>
        </w:rPr>
        <w:t>А</w:t>
      </w:r>
      <w:r w:rsidRPr="00873C1E">
        <w:rPr>
          <w:b/>
        </w:rPr>
        <w:t xml:space="preserve"> № </w:t>
      </w:r>
      <w:proofErr w:type="spellStart"/>
      <w:r w:rsidRPr="00873C1E">
        <w:rPr>
          <w:b/>
        </w:rPr>
        <w:t>НКПд</w:t>
      </w:r>
      <w:proofErr w:type="spellEnd"/>
      <w:r w:rsidRPr="00873C1E">
        <w:rPr>
          <w:b/>
        </w:rPr>
        <w:t>/</w:t>
      </w:r>
      <w:r>
        <w:rPr>
          <w:b/>
        </w:rPr>
        <w:t>___</w:t>
      </w:r>
      <w:r w:rsidRPr="00873C1E">
        <w:rPr>
          <w:b/>
        </w:rPr>
        <w:t>/____/_____</w:t>
      </w:r>
    </w:p>
    <w:p w:rsidR="006A111C" w:rsidRPr="00873C1E" w:rsidRDefault="006A111C" w:rsidP="006A111C">
      <w:pPr>
        <w:ind w:right="-55" w:firstLine="540"/>
        <w:jc w:val="center"/>
        <w:rPr>
          <w:b/>
        </w:rPr>
      </w:pPr>
    </w:p>
    <w:p w:rsidR="006A111C" w:rsidRPr="003400AF" w:rsidRDefault="006A111C" w:rsidP="006A111C">
      <w:pPr>
        <w:ind w:right="-55" w:firstLine="540"/>
        <w:jc w:val="center"/>
        <w:rPr>
          <w:b/>
          <w:shd w:val="clear" w:color="auto" w:fill="FFFFFF"/>
        </w:rPr>
      </w:pPr>
      <w:r w:rsidRPr="00873C1E">
        <w:rPr>
          <w:b/>
        </w:rPr>
        <w:t>на т</w:t>
      </w:r>
      <w:r w:rsidRPr="00873C1E">
        <w:rPr>
          <w:b/>
          <w:shd w:val="clear" w:color="auto" w:fill="FFFFFF"/>
        </w:rPr>
        <w:t xml:space="preserve">ранспортные услуги по доставке </w:t>
      </w:r>
      <w:r>
        <w:rPr>
          <w:b/>
          <w:shd w:val="clear" w:color="auto" w:fill="FFFFFF"/>
        </w:rPr>
        <w:t>запасных частей</w:t>
      </w:r>
      <w:r w:rsidRPr="00873C1E">
        <w:rPr>
          <w:b/>
          <w:shd w:val="clear" w:color="auto" w:fill="FFFFFF"/>
        </w:rPr>
        <w:t xml:space="preserve"> </w:t>
      </w:r>
    </w:p>
    <w:p w:rsidR="006A111C" w:rsidRPr="00873C1E" w:rsidRDefault="006A111C" w:rsidP="006A111C">
      <w:pPr>
        <w:tabs>
          <w:tab w:val="left" w:pos="6249"/>
        </w:tabs>
        <w:ind w:right="-55" w:firstLine="540"/>
        <w:rPr>
          <w:b/>
        </w:rPr>
      </w:pPr>
      <w:r w:rsidRPr="00873C1E">
        <w:rPr>
          <w:b/>
        </w:rPr>
        <w:tab/>
      </w:r>
    </w:p>
    <w:p w:rsidR="006A111C" w:rsidRPr="00873C1E" w:rsidRDefault="006A111C" w:rsidP="006A111C">
      <w:pPr>
        <w:jc w:val="center"/>
      </w:pPr>
      <w:r w:rsidRPr="00873C1E">
        <w:t xml:space="preserve">г. Хабаровск                                                                                 </w:t>
      </w:r>
      <w:r>
        <w:t xml:space="preserve">           </w:t>
      </w:r>
      <w:r w:rsidRPr="00873C1E">
        <w:t xml:space="preserve">      «____»__________ 20</w:t>
      </w:r>
      <w:r>
        <w:t>____</w:t>
      </w:r>
      <w:r w:rsidRPr="00873C1E">
        <w:t>г.</w:t>
      </w:r>
    </w:p>
    <w:p w:rsidR="006A111C" w:rsidRPr="00873C1E" w:rsidRDefault="006A111C" w:rsidP="006A111C">
      <w:pPr>
        <w:ind w:firstLine="709"/>
        <w:jc w:val="both"/>
      </w:pPr>
    </w:p>
    <w:p w:rsidR="006A111C" w:rsidRPr="00873C1E" w:rsidRDefault="006A111C" w:rsidP="006A111C">
      <w:pPr>
        <w:ind w:firstLine="709"/>
        <w:jc w:val="both"/>
      </w:pPr>
      <w:proofErr w:type="gramStart"/>
      <w:r w:rsidRPr="00135F3F">
        <w:rPr>
          <w:b/>
        </w:rPr>
        <w:t>Публичное акционерное общество «Центр по перевозке грузов в контейнерах «ТрансКонтейнер» (ПАО «ТрансКонтейнер»)</w:t>
      </w:r>
      <w:r w:rsidRPr="00135F3F">
        <w:t xml:space="preserve">, именуемое в дальнейшем </w:t>
      </w:r>
      <w:r w:rsidRPr="00135F3F">
        <w:rPr>
          <w:b/>
        </w:rPr>
        <w:t>«Заказчик»</w:t>
      </w:r>
      <w:r w:rsidRPr="00135F3F">
        <w:t xml:space="preserve">, в лице директора филиала ПАО «ТрансКонтейнер» на Дальневосточной железной дороге Силина Петра Сергеевича, действующего  на основании  </w:t>
      </w:r>
      <w:r w:rsidRPr="001965C4">
        <w:t xml:space="preserve">Доверенности </w:t>
      </w:r>
      <w:r w:rsidRPr="00BD30F6">
        <w:t>от ________ г.  № ______________</w:t>
      </w:r>
      <w:r w:rsidRPr="00135F3F">
        <w:t xml:space="preserve">            с одной стороны, и </w:t>
      </w:r>
      <w:r>
        <w:rPr>
          <w:b/>
        </w:rPr>
        <w:t>_________________________________________________________________</w:t>
      </w:r>
      <w:r w:rsidRPr="00135F3F">
        <w:rPr>
          <w:szCs w:val="28"/>
        </w:rPr>
        <w:t xml:space="preserve"> </w:t>
      </w:r>
      <w:r w:rsidRPr="00135F3F">
        <w:t xml:space="preserve"> именуемый в дальнейшем </w:t>
      </w:r>
      <w:r w:rsidRPr="00135F3F">
        <w:rPr>
          <w:b/>
        </w:rPr>
        <w:t>«Исполнитель»</w:t>
      </w:r>
      <w:r w:rsidRPr="00135F3F">
        <w:t xml:space="preserve"> с другой стороны, именуемые в дальнейшем </w:t>
      </w:r>
      <w:r w:rsidRPr="00135F3F">
        <w:rPr>
          <w:b/>
        </w:rPr>
        <w:t>«Стороны»</w:t>
      </w:r>
      <w:r w:rsidRPr="00135F3F">
        <w:t xml:space="preserve">, заключили настоящий договор на </w:t>
      </w:r>
      <w:r>
        <w:t>оказания</w:t>
      </w:r>
      <w:r w:rsidRPr="00135F3F">
        <w:t xml:space="preserve"> </w:t>
      </w:r>
      <w:r>
        <w:t>услуг</w:t>
      </w:r>
      <w:r w:rsidRPr="00135F3F">
        <w:t xml:space="preserve"> (далее – </w:t>
      </w:r>
      <w:r w:rsidRPr="00135F3F">
        <w:rPr>
          <w:b/>
        </w:rPr>
        <w:t>«Договор»</w:t>
      </w:r>
      <w:r w:rsidRPr="00135F3F">
        <w:t>) о нижеследующем:</w:t>
      </w:r>
      <w:proofErr w:type="gramEnd"/>
    </w:p>
    <w:p w:rsidR="006A111C" w:rsidRPr="00873C1E" w:rsidRDefault="006A111C" w:rsidP="006A111C">
      <w:pPr>
        <w:spacing w:before="120" w:after="120"/>
        <w:ind w:firstLine="709"/>
        <w:rPr>
          <w:b/>
        </w:rPr>
      </w:pPr>
      <w:r>
        <w:rPr>
          <w:b/>
        </w:rPr>
        <w:t xml:space="preserve">                                               </w:t>
      </w:r>
      <w:r w:rsidRPr="00873C1E">
        <w:rPr>
          <w:b/>
        </w:rPr>
        <w:t>1. П</w:t>
      </w:r>
      <w:r>
        <w:rPr>
          <w:b/>
        </w:rPr>
        <w:t>редмет Договора</w:t>
      </w:r>
    </w:p>
    <w:p w:rsidR="006A111C" w:rsidRDefault="006A111C" w:rsidP="006A111C">
      <w:pPr>
        <w:ind w:firstLine="709"/>
        <w:jc w:val="both"/>
      </w:pPr>
      <w:r w:rsidRPr="00135F3F">
        <w:rPr>
          <w:b/>
        </w:rPr>
        <w:t xml:space="preserve">1.1. </w:t>
      </w:r>
      <w:proofErr w:type="gramStart"/>
      <w:r w:rsidRPr="00135F3F">
        <w:t>Заказчик поручает и обязуется оплатить, а</w:t>
      </w:r>
      <w:r w:rsidRPr="00135F3F">
        <w:rPr>
          <w:b/>
        </w:rPr>
        <w:t xml:space="preserve"> «</w:t>
      </w:r>
      <w:r>
        <w:t xml:space="preserve">Исполнитель» принимает на </w:t>
      </w:r>
      <w:r w:rsidRPr="00135F3F">
        <w:t xml:space="preserve">себя  обязательства по заявке «Заказчика» </w:t>
      </w:r>
      <w:r w:rsidRPr="00135F3F">
        <w:rPr>
          <w:noProof/>
        </w:rPr>
        <w:t>оказать транспортные услуги по транспортировке запасных частей</w:t>
      </w:r>
      <w:r>
        <w:rPr>
          <w:noProof/>
        </w:rPr>
        <w:t xml:space="preserve"> вагонов (колесная пара, надрессорная балка, боковая рама, автосцепка, поглощающий аппарат, тяговый хомут, пятник, диск ЦКК)</w:t>
      </w:r>
      <w:r w:rsidRPr="00B520B4">
        <w:rPr>
          <w:noProof/>
        </w:rPr>
        <w:t xml:space="preserve"> </w:t>
      </w:r>
      <w:r w:rsidRPr="00135F3F">
        <w:rPr>
          <w:noProof/>
        </w:rPr>
        <w:t xml:space="preserve">(далее </w:t>
      </w:r>
      <w:r>
        <w:rPr>
          <w:noProof/>
        </w:rPr>
        <w:t>–</w:t>
      </w:r>
      <w:r w:rsidRPr="00135F3F">
        <w:rPr>
          <w:noProof/>
        </w:rPr>
        <w:t xml:space="preserve"> </w:t>
      </w:r>
      <w:r>
        <w:rPr>
          <w:noProof/>
        </w:rPr>
        <w:t>детали, груз)</w:t>
      </w:r>
      <w:r w:rsidRPr="00135F3F">
        <w:rPr>
          <w:noProof/>
        </w:rPr>
        <w:t xml:space="preserve"> в пункт назначения (перевозка по </w:t>
      </w:r>
      <w:r w:rsidRPr="00404C2D">
        <w:rPr>
          <w:noProof/>
        </w:rPr>
        <w:t>маршруту указанному в Приложении</w:t>
      </w:r>
      <w:r w:rsidRPr="00A56FB9">
        <w:rPr>
          <w:noProof/>
        </w:rPr>
        <w:t xml:space="preserve"> № 1) и выдать груз управомоченному на получение груза лицу (далее-Услуги)</w:t>
      </w:r>
      <w:r w:rsidRPr="00A56FB9">
        <w:t xml:space="preserve">. </w:t>
      </w:r>
      <w:proofErr w:type="gramEnd"/>
    </w:p>
    <w:p w:rsidR="006A111C" w:rsidRPr="00135F3F" w:rsidRDefault="006A111C" w:rsidP="006A111C">
      <w:pPr>
        <w:ind w:firstLine="709"/>
        <w:jc w:val="both"/>
      </w:pPr>
      <w:r w:rsidRPr="00A56FB9">
        <w:t>Вес одного грузового места составляет от 0,</w:t>
      </w:r>
      <w:r>
        <w:t>086</w:t>
      </w:r>
      <w:r w:rsidRPr="00A56FB9">
        <w:t xml:space="preserve"> до 1,5 тонны</w:t>
      </w:r>
      <w:r>
        <w:t>, расчетный вес перевозимых деталей указан в Приложении 5, минимальная загрузка автомобиля 4,9 тонн.</w:t>
      </w:r>
    </w:p>
    <w:p w:rsidR="006A111C" w:rsidRPr="00135F3F" w:rsidRDefault="006A111C" w:rsidP="006A111C">
      <w:pPr>
        <w:pStyle w:val="afff7"/>
        <w:ind w:firstLine="709"/>
        <w:rPr>
          <w:rFonts w:ascii="Times New Roman" w:hAnsi="Times New Roman" w:cs="Times New Roman"/>
          <w:sz w:val="24"/>
          <w:szCs w:val="24"/>
        </w:rPr>
      </w:pPr>
      <w:r w:rsidRPr="00135F3F">
        <w:rPr>
          <w:rFonts w:ascii="Times New Roman" w:hAnsi="Times New Roman" w:cs="Times New Roman"/>
          <w:b/>
          <w:sz w:val="24"/>
          <w:szCs w:val="24"/>
        </w:rPr>
        <w:t>1.2.</w:t>
      </w:r>
      <w:r w:rsidRPr="00135F3F">
        <w:rPr>
          <w:rFonts w:ascii="Times New Roman" w:hAnsi="Times New Roman" w:cs="Times New Roman"/>
          <w:sz w:val="24"/>
          <w:szCs w:val="24"/>
        </w:rPr>
        <w:t xml:space="preserve"> Услуг</w:t>
      </w:r>
      <w:r>
        <w:rPr>
          <w:rFonts w:ascii="Times New Roman" w:hAnsi="Times New Roman" w:cs="Times New Roman"/>
          <w:sz w:val="24"/>
          <w:szCs w:val="24"/>
        </w:rPr>
        <w:t>и</w:t>
      </w:r>
      <w:r w:rsidRPr="00135F3F">
        <w:rPr>
          <w:rFonts w:ascii="Times New Roman" w:hAnsi="Times New Roman" w:cs="Times New Roman"/>
          <w:sz w:val="24"/>
          <w:szCs w:val="24"/>
        </w:rPr>
        <w:t xml:space="preserve"> оказываются в соответствии с условиями настоящего Договора и приложений к нему, в том числе на основании Технического задания (Приложение № </w:t>
      </w:r>
      <w:r>
        <w:rPr>
          <w:rFonts w:ascii="Times New Roman" w:hAnsi="Times New Roman" w:cs="Times New Roman"/>
          <w:sz w:val="24"/>
          <w:szCs w:val="24"/>
        </w:rPr>
        <w:t>6</w:t>
      </w:r>
      <w:r w:rsidRPr="00135F3F">
        <w:rPr>
          <w:rFonts w:ascii="Times New Roman" w:hAnsi="Times New Roman" w:cs="Times New Roman"/>
          <w:sz w:val="24"/>
          <w:szCs w:val="24"/>
        </w:rPr>
        <w:t xml:space="preserve"> к Договору)</w:t>
      </w:r>
      <w:r>
        <w:rPr>
          <w:rFonts w:ascii="Times New Roman" w:hAnsi="Times New Roman" w:cs="Times New Roman"/>
          <w:sz w:val="24"/>
          <w:szCs w:val="24"/>
        </w:rPr>
        <w:t>, транспортировка осуществляется автотранспортом «Исполнителя»</w:t>
      </w:r>
      <w:r w:rsidRPr="00135F3F">
        <w:rPr>
          <w:rFonts w:ascii="Times New Roman" w:hAnsi="Times New Roman" w:cs="Times New Roman"/>
          <w:sz w:val="24"/>
          <w:szCs w:val="24"/>
        </w:rPr>
        <w:t>. Прием и передача деталей оформляются товарно-транспортной накладной (унифицированной формы 1-Т).</w:t>
      </w:r>
    </w:p>
    <w:p w:rsidR="006A111C" w:rsidRPr="00135F3F" w:rsidRDefault="006A111C" w:rsidP="006A111C">
      <w:pPr>
        <w:ind w:firstLine="709"/>
        <w:jc w:val="both"/>
      </w:pPr>
      <w:r w:rsidRPr="00135F3F">
        <w:rPr>
          <w:b/>
        </w:rPr>
        <w:t>1.3.</w:t>
      </w:r>
      <w:r w:rsidRPr="00135F3F">
        <w:t xml:space="preserve"> Количество (объём) Услуг: по заявкам Заказчика исходя из его потребности.</w:t>
      </w:r>
    </w:p>
    <w:p w:rsidR="006A111C" w:rsidRPr="00692B97" w:rsidRDefault="006A111C" w:rsidP="006A111C">
      <w:pPr>
        <w:ind w:firstLine="709"/>
        <w:jc w:val="both"/>
        <w:rPr>
          <w:strike/>
          <w:color w:val="FF0000"/>
          <w:lang w:eastAsia="ru-RU"/>
        </w:rPr>
      </w:pPr>
      <w:r w:rsidRPr="00135F3F">
        <w:rPr>
          <w:b/>
          <w:lang w:eastAsia="ru-RU"/>
        </w:rPr>
        <w:t>1.4.</w:t>
      </w:r>
      <w:r w:rsidRPr="00135F3F">
        <w:rPr>
          <w:lang w:eastAsia="ru-RU"/>
        </w:rPr>
        <w:t xml:space="preserve"> Место оказания </w:t>
      </w:r>
      <w:r>
        <w:rPr>
          <w:lang w:eastAsia="ru-RU"/>
        </w:rPr>
        <w:t>У</w:t>
      </w:r>
      <w:r w:rsidRPr="00135F3F">
        <w:rPr>
          <w:lang w:eastAsia="ru-RU"/>
        </w:rPr>
        <w:t xml:space="preserve">слуг: </w:t>
      </w:r>
      <w:r w:rsidRPr="00404C2D">
        <w:t xml:space="preserve">Хабаровский край, </w:t>
      </w:r>
      <w:r w:rsidRPr="00404C2D">
        <w:rPr>
          <w:lang w:eastAsia="ru-RU"/>
        </w:rPr>
        <w:t>Приморский край, Амурская область.</w:t>
      </w:r>
    </w:p>
    <w:p w:rsidR="006A111C" w:rsidRPr="00135F3F" w:rsidRDefault="006A111C" w:rsidP="006A111C">
      <w:pPr>
        <w:ind w:firstLine="709"/>
        <w:jc w:val="both"/>
      </w:pPr>
      <w:r w:rsidRPr="00135F3F">
        <w:rPr>
          <w:b/>
        </w:rPr>
        <w:t>1.5.</w:t>
      </w:r>
      <w:r w:rsidRPr="00135F3F">
        <w:t xml:space="preserve"> Содержание и требования к Услугам изложены в Техническом задании (Приложение</w:t>
      </w:r>
      <w:r>
        <w:t> </w:t>
      </w:r>
      <w:r w:rsidRPr="00135F3F">
        <w:t>№</w:t>
      </w:r>
      <w:r>
        <w:t> </w:t>
      </w:r>
      <w:r w:rsidRPr="00135F3F">
        <w:t>5), являющемся  неотъемлемой частью настоящего Договора.</w:t>
      </w:r>
    </w:p>
    <w:p w:rsidR="006A111C" w:rsidRPr="00135F3F" w:rsidRDefault="006A111C" w:rsidP="006A111C">
      <w:pPr>
        <w:ind w:firstLine="709"/>
        <w:jc w:val="both"/>
      </w:pPr>
      <w:r w:rsidRPr="00135F3F">
        <w:rPr>
          <w:b/>
        </w:rPr>
        <w:t>1.6.</w:t>
      </w:r>
      <w:r w:rsidRPr="00135F3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6A111C" w:rsidRDefault="006A111C" w:rsidP="006A111C">
      <w:pPr>
        <w:ind w:firstLine="709"/>
        <w:jc w:val="both"/>
        <w:rPr>
          <w:sz w:val="28"/>
          <w:szCs w:val="28"/>
        </w:rPr>
      </w:pPr>
      <w:r w:rsidRPr="00135F3F">
        <w:rPr>
          <w:b/>
        </w:rPr>
        <w:t xml:space="preserve">1.7.  </w:t>
      </w:r>
      <w:r w:rsidRPr="00135F3F">
        <w:t>Погрузо-разгрузочные работы выполняются за счет «Заказчика», и в стоимость услуг не входят.</w:t>
      </w:r>
      <w:r w:rsidRPr="00246007">
        <w:rPr>
          <w:sz w:val="28"/>
          <w:szCs w:val="28"/>
        </w:rPr>
        <w:t xml:space="preserve"> </w:t>
      </w:r>
    </w:p>
    <w:p w:rsidR="006A111C" w:rsidRPr="00135F3F" w:rsidRDefault="006A111C" w:rsidP="006A111C">
      <w:pPr>
        <w:ind w:firstLine="709"/>
        <w:jc w:val="both"/>
      </w:pPr>
      <w:r w:rsidRPr="00246007">
        <w:rPr>
          <w:b/>
        </w:rPr>
        <w:t>1.8.</w:t>
      </w:r>
      <w:r w:rsidRPr="00246007">
        <w:t xml:space="preserve"> Автотранспорт должен быть оборудован за счет Исполнителя необходимыми устройствами и элементами крепления для перевозки Груза.</w:t>
      </w:r>
    </w:p>
    <w:p w:rsidR="006A111C" w:rsidRDefault="006A111C" w:rsidP="006A111C">
      <w:pPr>
        <w:pStyle w:val="ConsPlusNormal"/>
        <w:ind w:firstLine="709"/>
        <w:jc w:val="both"/>
        <w:rPr>
          <w:rFonts w:ascii="Times New Roman" w:hAnsi="Times New Roman"/>
          <w:sz w:val="24"/>
          <w:szCs w:val="24"/>
        </w:rPr>
      </w:pPr>
      <w:r w:rsidRPr="00135F3F">
        <w:rPr>
          <w:rFonts w:ascii="Times New Roman" w:hAnsi="Times New Roman"/>
          <w:b/>
          <w:sz w:val="24"/>
          <w:szCs w:val="24"/>
        </w:rPr>
        <w:t>1.</w:t>
      </w:r>
      <w:r>
        <w:rPr>
          <w:rFonts w:ascii="Times New Roman" w:hAnsi="Times New Roman"/>
          <w:b/>
          <w:sz w:val="24"/>
          <w:szCs w:val="24"/>
        </w:rPr>
        <w:t>9</w:t>
      </w:r>
      <w:r w:rsidRPr="00135F3F">
        <w:rPr>
          <w:rFonts w:ascii="Times New Roman" w:hAnsi="Times New Roman"/>
          <w:b/>
          <w:sz w:val="24"/>
          <w:szCs w:val="24"/>
        </w:rPr>
        <w:t>.</w:t>
      </w:r>
      <w:r w:rsidRPr="00135F3F">
        <w:rPr>
          <w:rFonts w:ascii="Times New Roman" w:hAnsi="Times New Roman"/>
          <w:sz w:val="24"/>
          <w:szCs w:val="24"/>
        </w:rPr>
        <w:t xml:space="preserve">  Услуги считаются оказанными надлежащим образом только после подписания сторонами Акта оказанных услуг без замечаний.</w:t>
      </w:r>
      <w:r>
        <w:rPr>
          <w:rFonts w:ascii="Times New Roman" w:hAnsi="Times New Roman"/>
          <w:sz w:val="24"/>
          <w:szCs w:val="24"/>
        </w:rPr>
        <w:t xml:space="preserve"> </w:t>
      </w:r>
    </w:p>
    <w:p w:rsidR="006A111C" w:rsidRDefault="006A111C" w:rsidP="006A111C">
      <w:pPr>
        <w:pStyle w:val="ConsPlusNormal"/>
        <w:ind w:firstLine="709"/>
        <w:jc w:val="both"/>
        <w:rPr>
          <w:rFonts w:ascii="Times New Roman" w:hAnsi="Times New Roman"/>
          <w:sz w:val="24"/>
          <w:szCs w:val="24"/>
        </w:rPr>
      </w:pPr>
      <w:r w:rsidRPr="00404C2D">
        <w:rPr>
          <w:rFonts w:ascii="Times New Roman" w:hAnsi="Times New Roman"/>
          <w:b/>
          <w:sz w:val="24"/>
          <w:szCs w:val="24"/>
        </w:rPr>
        <w:t>1.10.</w:t>
      </w:r>
      <w:r>
        <w:rPr>
          <w:rFonts w:ascii="Times New Roman" w:hAnsi="Times New Roman"/>
          <w:sz w:val="24"/>
          <w:szCs w:val="24"/>
        </w:rPr>
        <w:t xml:space="preserve"> Срок </w:t>
      </w:r>
      <w:r w:rsidRPr="00404C2D">
        <w:rPr>
          <w:rFonts w:ascii="Times New Roman" w:hAnsi="Times New Roman"/>
          <w:sz w:val="24"/>
          <w:szCs w:val="24"/>
        </w:rPr>
        <w:t>(период) ок</w:t>
      </w:r>
      <w:r>
        <w:rPr>
          <w:rFonts w:ascii="Times New Roman" w:hAnsi="Times New Roman"/>
          <w:sz w:val="24"/>
          <w:szCs w:val="24"/>
        </w:rPr>
        <w:t xml:space="preserve">азания услуг: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 </w:t>
      </w:r>
      <w:r w:rsidRPr="00404C2D">
        <w:rPr>
          <w:rFonts w:ascii="Times New Roman" w:hAnsi="Times New Roman"/>
          <w:sz w:val="24"/>
          <w:szCs w:val="24"/>
        </w:rPr>
        <w:t>по 31.12.202</w:t>
      </w:r>
      <w:r>
        <w:rPr>
          <w:rFonts w:ascii="Times New Roman" w:hAnsi="Times New Roman"/>
          <w:sz w:val="24"/>
          <w:szCs w:val="24"/>
        </w:rPr>
        <w:t>1 года включительно</w:t>
      </w:r>
      <w:r w:rsidRPr="00404C2D">
        <w:rPr>
          <w:rFonts w:ascii="Times New Roman" w:hAnsi="Times New Roman"/>
          <w:sz w:val="24"/>
          <w:szCs w:val="24"/>
        </w:rPr>
        <w:t>.</w:t>
      </w:r>
    </w:p>
    <w:p w:rsidR="006A111C" w:rsidRDefault="006A111C" w:rsidP="006A111C">
      <w:pPr>
        <w:pStyle w:val="ConsPlusNormal"/>
        <w:ind w:firstLine="709"/>
        <w:jc w:val="both"/>
        <w:rPr>
          <w:rFonts w:ascii="Times New Roman" w:hAnsi="Times New Roman"/>
          <w:sz w:val="24"/>
          <w:szCs w:val="24"/>
        </w:rPr>
      </w:pPr>
    </w:p>
    <w:p w:rsidR="006A111C" w:rsidRPr="003F56F3" w:rsidRDefault="006A111C" w:rsidP="006A111C">
      <w:pPr>
        <w:pStyle w:val="aff9"/>
        <w:numPr>
          <w:ilvl w:val="0"/>
          <w:numId w:val="35"/>
        </w:numPr>
        <w:tabs>
          <w:tab w:val="left" w:pos="993"/>
        </w:tabs>
        <w:spacing w:before="120" w:after="120"/>
        <w:rPr>
          <w:b/>
        </w:rPr>
      </w:pPr>
      <w:r w:rsidRPr="003F56F3">
        <w:rPr>
          <w:b/>
        </w:rPr>
        <w:t xml:space="preserve">Цена </w:t>
      </w:r>
      <w:r>
        <w:rPr>
          <w:b/>
        </w:rPr>
        <w:t>Договора</w:t>
      </w:r>
      <w:r w:rsidRPr="003F56F3">
        <w:rPr>
          <w:b/>
        </w:rPr>
        <w:t xml:space="preserve"> и порядок </w:t>
      </w:r>
      <w:r>
        <w:rPr>
          <w:b/>
        </w:rPr>
        <w:t>расчетов</w:t>
      </w:r>
      <w:r w:rsidRPr="003F56F3">
        <w:rPr>
          <w:b/>
        </w:rPr>
        <w:t xml:space="preserve"> </w:t>
      </w:r>
    </w:p>
    <w:p w:rsidR="006A111C" w:rsidRPr="00F22F45" w:rsidRDefault="006A111C" w:rsidP="006A111C">
      <w:pPr>
        <w:tabs>
          <w:tab w:val="left" w:pos="567"/>
        </w:tabs>
        <w:suppressAutoHyphens w:val="0"/>
        <w:ind w:firstLine="709"/>
        <w:jc w:val="both"/>
      </w:pPr>
      <w:r w:rsidRPr="005D46E0">
        <w:rPr>
          <w:b/>
        </w:rPr>
        <w:t>2.1.</w:t>
      </w:r>
      <w:r w:rsidRPr="005820EB">
        <w:t xml:space="preserve"> За </w:t>
      </w:r>
      <w:r>
        <w:t>выполненные</w:t>
      </w:r>
      <w:r w:rsidRPr="005820EB">
        <w:t xml:space="preserve"> по настоящему Договору </w:t>
      </w:r>
      <w:r w:rsidRPr="00135F3F">
        <w:t>Услуг</w:t>
      </w:r>
      <w:r w:rsidRPr="005820EB">
        <w:t xml:space="preserve"> Заказчик, </w:t>
      </w:r>
      <w:r w:rsidRPr="00873C1E">
        <w:t xml:space="preserve">обязуется оплатить услуги «Исполнителя» по цене, согласованной сторонами в </w:t>
      </w:r>
      <w:r w:rsidRPr="00492D6E">
        <w:t>Прейскуранте цен на транспортировку</w:t>
      </w:r>
      <w:r>
        <w:t xml:space="preserve"> </w:t>
      </w:r>
      <w:r w:rsidRPr="00492D6E">
        <w:t>материалов для ремонта вагонов на Дальневосточной железной дороге</w:t>
      </w:r>
      <w:r>
        <w:t xml:space="preserve"> </w:t>
      </w:r>
      <w:r w:rsidRPr="00873C1E">
        <w:t>(Приложение № 1)</w:t>
      </w:r>
      <w:r>
        <w:t>.</w:t>
      </w:r>
    </w:p>
    <w:p w:rsidR="005D46E0" w:rsidRDefault="006A111C" w:rsidP="006A111C">
      <w:pPr>
        <w:tabs>
          <w:tab w:val="left" w:pos="567"/>
        </w:tabs>
        <w:suppressAutoHyphens w:val="0"/>
        <w:ind w:firstLine="709"/>
        <w:jc w:val="both"/>
      </w:pPr>
      <w:r w:rsidRPr="005D46E0">
        <w:rPr>
          <w:b/>
        </w:rPr>
        <w:t>2.2.</w:t>
      </w:r>
      <w:r w:rsidRPr="003B0347">
        <w:t xml:space="preserve"> </w:t>
      </w:r>
      <w:r w:rsidR="005D46E0" w:rsidRPr="005D46E0">
        <w:t xml:space="preserve">Максимальная цена договора устанавливается Сторонами согласно протокола Конкурсной комиссии ______ от _____№______ с учётом всех налогов (кроме НДС), стоимости </w:t>
      </w:r>
      <w:r w:rsidR="005D46E0" w:rsidRPr="005D46E0">
        <w:lastRenderedPageBreak/>
        <w:t>всех затрат, расходов, связанных с оказанием услуг. Цена настоящего договора определяется путем суммирования стоимости Услуг, указанной в подписанных сторонами актах оказанных услуг.</w:t>
      </w:r>
    </w:p>
    <w:p w:rsidR="006A111C" w:rsidRPr="003B0347" w:rsidRDefault="006A111C" w:rsidP="006A111C">
      <w:pPr>
        <w:tabs>
          <w:tab w:val="left" w:pos="1134"/>
        </w:tabs>
        <w:suppressAutoHyphens w:val="0"/>
        <w:ind w:firstLine="709"/>
        <w:jc w:val="both"/>
      </w:pPr>
      <w:r w:rsidRPr="003B0347">
        <w:rPr>
          <w:rFonts w:eastAsia="MS Mincho"/>
        </w:rPr>
        <w:t>Сумма НДС и условия начисления определяются в соответствии с законодательством Российской Федерации.</w:t>
      </w:r>
      <w:r w:rsidRPr="003B0347">
        <w:t xml:space="preserve"> </w:t>
      </w:r>
    </w:p>
    <w:p w:rsidR="006A111C" w:rsidRPr="00873C1E" w:rsidRDefault="006A111C" w:rsidP="006A111C">
      <w:pPr>
        <w:pStyle w:val="37"/>
        <w:widowControl w:val="0"/>
        <w:tabs>
          <w:tab w:val="left" w:pos="0"/>
          <w:tab w:val="left" w:pos="1134"/>
        </w:tabs>
        <w:suppressAutoHyphens w:val="0"/>
        <w:spacing w:after="0"/>
        <w:ind w:left="0" w:firstLine="709"/>
        <w:jc w:val="both"/>
        <w:rPr>
          <w:sz w:val="24"/>
          <w:szCs w:val="24"/>
        </w:rPr>
      </w:pPr>
      <w:r w:rsidRPr="003B0347">
        <w:rPr>
          <w:b/>
          <w:sz w:val="24"/>
          <w:szCs w:val="24"/>
        </w:rPr>
        <w:t>2.3.</w:t>
      </w:r>
      <w:r w:rsidRPr="003B0347">
        <w:rPr>
          <w:sz w:val="24"/>
          <w:szCs w:val="24"/>
        </w:rPr>
        <w:t xml:space="preserve"> Стоимость единичных расценок на Услуги по настоящему Договору, указана в Приложении № 1 (</w:t>
      </w:r>
      <w:r w:rsidRPr="00492D6E">
        <w:rPr>
          <w:sz w:val="24"/>
          <w:szCs w:val="24"/>
        </w:rPr>
        <w:t>Прейскурант цен на транспортировку материалов для ремонта вагонов на Дальневосточной железной дороге</w:t>
      </w:r>
      <w:r w:rsidRPr="003B0347">
        <w:rPr>
          <w:sz w:val="24"/>
          <w:szCs w:val="24"/>
        </w:rPr>
        <w:t>), являющемся неотъемлемой частью настоящего Договора.</w:t>
      </w:r>
      <w:r w:rsidRPr="00873C1E">
        <w:rPr>
          <w:sz w:val="24"/>
          <w:szCs w:val="24"/>
        </w:rPr>
        <w:t xml:space="preserve"> </w:t>
      </w:r>
    </w:p>
    <w:p w:rsidR="006A111C" w:rsidRPr="00873C1E" w:rsidRDefault="006A111C" w:rsidP="006A111C">
      <w:pPr>
        <w:pStyle w:val="37"/>
        <w:widowControl w:val="0"/>
        <w:tabs>
          <w:tab w:val="left" w:pos="0"/>
          <w:tab w:val="left" w:pos="1134"/>
        </w:tabs>
        <w:suppressAutoHyphens w:val="0"/>
        <w:spacing w:after="0"/>
        <w:ind w:left="0" w:firstLine="709"/>
        <w:jc w:val="both"/>
        <w:rPr>
          <w:sz w:val="24"/>
          <w:szCs w:val="24"/>
        </w:rPr>
      </w:pPr>
      <w:r w:rsidRPr="003366E0">
        <w:rPr>
          <w:b/>
          <w:sz w:val="24"/>
          <w:szCs w:val="24"/>
        </w:rPr>
        <w:t>2.</w:t>
      </w:r>
      <w:r>
        <w:rPr>
          <w:b/>
          <w:sz w:val="24"/>
          <w:szCs w:val="24"/>
        </w:rPr>
        <w:t>4</w:t>
      </w:r>
      <w:r w:rsidRPr="003366E0">
        <w:rPr>
          <w:b/>
          <w:sz w:val="24"/>
          <w:szCs w:val="24"/>
        </w:rPr>
        <w:t>.</w:t>
      </w:r>
      <w:r>
        <w:rPr>
          <w:sz w:val="24"/>
          <w:szCs w:val="24"/>
        </w:rPr>
        <w:t xml:space="preserve"> </w:t>
      </w:r>
      <w:r w:rsidRPr="00873C1E">
        <w:rPr>
          <w:sz w:val="24"/>
          <w:szCs w:val="24"/>
        </w:rPr>
        <w:t xml:space="preserve">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6A111C" w:rsidRPr="00873C1E" w:rsidRDefault="006A111C" w:rsidP="006A111C">
      <w:pPr>
        <w:tabs>
          <w:tab w:val="left" w:pos="0"/>
          <w:tab w:val="left" w:pos="1134"/>
        </w:tabs>
        <w:suppressAutoHyphens w:val="0"/>
        <w:ind w:firstLine="709"/>
        <w:jc w:val="both"/>
      </w:pPr>
      <w:r w:rsidRPr="003366E0">
        <w:rPr>
          <w:b/>
        </w:rPr>
        <w:t>2.</w:t>
      </w:r>
      <w:r>
        <w:rPr>
          <w:b/>
        </w:rPr>
        <w:t>5</w:t>
      </w:r>
      <w:r w:rsidRPr="003366E0">
        <w:rPr>
          <w:b/>
        </w:rPr>
        <w:t>.</w:t>
      </w:r>
      <w:r>
        <w:rPr>
          <w:b/>
        </w:rPr>
        <w:t xml:space="preserve"> </w:t>
      </w:r>
      <w:r>
        <w:t xml:space="preserve"> </w:t>
      </w:r>
      <w:r w:rsidRPr="00873C1E">
        <w:t xml:space="preserve">Оплата по настоящему Договору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p>
    <w:p w:rsidR="006A111C" w:rsidRDefault="006A111C" w:rsidP="006A111C">
      <w:pPr>
        <w:pStyle w:val="ConsPlusNormal"/>
        <w:tabs>
          <w:tab w:val="left" w:pos="1134"/>
        </w:tabs>
        <w:ind w:firstLine="709"/>
        <w:jc w:val="both"/>
        <w:rPr>
          <w:rFonts w:ascii="Times New Roman" w:hAnsi="Times New Roman"/>
          <w:sz w:val="24"/>
          <w:szCs w:val="24"/>
        </w:rPr>
      </w:pPr>
      <w:r>
        <w:rPr>
          <w:rFonts w:ascii="Times New Roman" w:hAnsi="Times New Roman"/>
          <w:b/>
          <w:sz w:val="24"/>
          <w:szCs w:val="24"/>
        </w:rPr>
        <w:t>2</w:t>
      </w:r>
      <w:r w:rsidRPr="00873C1E">
        <w:rPr>
          <w:rFonts w:ascii="Times New Roman" w:hAnsi="Times New Roman"/>
          <w:b/>
          <w:sz w:val="24"/>
          <w:szCs w:val="24"/>
        </w:rPr>
        <w:t>.</w:t>
      </w:r>
      <w:r>
        <w:rPr>
          <w:rFonts w:ascii="Times New Roman" w:hAnsi="Times New Roman"/>
          <w:b/>
          <w:sz w:val="24"/>
          <w:szCs w:val="24"/>
        </w:rPr>
        <w:t>6</w:t>
      </w:r>
      <w:r w:rsidRPr="00873C1E">
        <w:rPr>
          <w:rFonts w:ascii="Times New Roman" w:hAnsi="Times New Roman"/>
          <w:b/>
          <w:sz w:val="24"/>
          <w:szCs w:val="24"/>
        </w:rPr>
        <w:t>.</w:t>
      </w:r>
      <w:r w:rsidRPr="00873C1E">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w:t>
      </w:r>
      <w:r>
        <w:rPr>
          <w:rFonts w:ascii="Times New Roman" w:hAnsi="Times New Roman"/>
          <w:sz w:val="24"/>
          <w:szCs w:val="24"/>
        </w:rPr>
        <w:t>3</w:t>
      </w:r>
      <w:r w:rsidRPr="00873C1E">
        <w:rPr>
          <w:rFonts w:ascii="Times New Roman" w:hAnsi="Times New Roman"/>
          <w:sz w:val="24"/>
          <w:szCs w:val="24"/>
        </w:rPr>
        <w:t xml:space="preserve"> настоящего Договора. Обязательства Заказчика по оплате считаются исполненными на дату направления в банк Заказчика платежного поручения.</w:t>
      </w:r>
    </w:p>
    <w:p w:rsidR="006A111C" w:rsidRPr="003F56F3" w:rsidRDefault="006A111C" w:rsidP="006A111C">
      <w:pPr>
        <w:pStyle w:val="ConsPlusNormal"/>
        <w:widowControl/>
        <w:numPr>
          <w:ilvl w:val="0"/>
          <w:numId w:val="35"/>
        </w:numPr>
        <w:tabs>
          <w:tab w:val="left" w:pos="426"/>
        </w:tabs>
        <w:suppressAutoHyphens w:val="0"/>
        <w:autoSpaceDE w:val="0"/>
        <w:autoSpaceDN w:val="0"/>
        <w:adjustRightInd w:val="0"/>
        <w:snapToGrid/>
        <w:spacing w:before="120" w:after="120"/>
        <w:rPr>
          <w:rFonts w:ascii="Times New Roman" w:hAnsi="Times New Roman"/>
          <w:b/>
          <w:sz w:val="24"/>
          <w:szCs w:val="24"/>
        </w:rPr>
      </w:pPr>
      <w:r w:rsidRPr="003F56F3">
        <w:rPr>
          <w:rFonts w:ascii="Times New Roman" w:hAnsi="Times New Roman"/>
          <w:b/>
          <w:sz w:val="24"/>
          <w:szCs w:val="24"/>
        </w:rPr>
        <w:t>Порядок сдачи и приемки Услуг</w:t>
      </w:r>
    </w:p>
    <w:p w:rsidR="006A111C" w:rsidRPr="0081020B" w:rsidRDefault="006A111C" w:rsidP="006A111C">
      <w:pPr>
        <w:ind w:firstLine="709"/>
        <w:jc w:val="both"/>
      </w:pPr>
      <w:r w:rsidRPr="00FF49FE">
        <w:rPr>
          <w:b/>
        </w:rPr>
        <w:t>3.1.</w:t>
      </w:r>
      <w:r w:rsidRPr="0081020B">
        <w:t xml:space="preserve"> </w:t>
      </w:r>
      <w:r>
        <w:t xml:space="preserve">По завершении оказания Услуг </w:t>
      </w:r>
      <w:r w:rsidRPr="0081020B">
        <w:t>Исполнитель в течение 5 (</w:t>
      </w:r>
      <w:r>
        <w:t>пяти</w:t>
      </w:r>
      <w:r w:rsidRPr="0081020B">
        <w:t xml:space="preserve">) календарных дней представляет Заказчику </w:t>
      </w:r>
      <w:r w:rsidRPr="00873C1E">
        <w:t>акт оказанных услуг (по форме Приложения № 3 к Договору).</w:t>
      </w:r>
      <w:r w:rsidRPr="0081020B">
        <w:t xml:space="preserve"> </w:t>
      </w:r>
    </w:p>
    <w:p w:rsidR="006A111C" w:rsidRPr="0081020B" w:rsidRDefault="006A111C" w:rsidP="006A111C">
      <w:pPr>
        <w:pStyle w:val="27"/>
        <w:spacing w:after="0" w:line="240" w:lineRule="auto"/>
        <w:ind w:left="0" w:firstLine="709"/>
        <w:jc w:val="both"/>
      </w:pPr>
      <w:r w:rsidRPr="00FF49FE">
        <w:rPr>
          <w:b/>
        </w:rPr>
        <w:t>3.2.</w:t>
      </w:r>
      <w:r w:rsidRPr="0081020B">
        <w:t xml:space="preserve"> </w:t>
      </w:r>
      <w:r>
        <w:t xml:space="preserve"> Заказчик в течение 10 (десяти</w:t>
      </w:r>
      <w:r w:rsidRPr="0081020B">
        <w:t xml:space="preserve">) календарных дней </w:t>
      </w:r>
      <w:proofErr w:type="gramStart"/>
      <w:r w:rsidRPr="0081020B">
        <w:t>с даты получения</w:t>
      </w:r>
      <w:proofErr w:type="gramEnd"/>
      <w:r w:rsidRPr="0081020B">
        <w:t xml:space="preserve"> </w:t>
      </w:r>
      <w:r w:rsidRPr="00945193">
        <w:t xml:space="preserve">акта </w:t>
      </w:r>
      <w:r>
        <w:t>оказанных услуг</w:t>
      </w:r>
      <w:r w:rsidRPr="0081020B">
        <w:t xml:space="preserve"> направляет Исполнителю подписанный </w:t>
      </w:r>
      <w:r>
        <w:t>акт</w:t>
      </w:r>
      <w:r w:rsidRPr="00945193">
        <w:t xml:space="preserve"> </w:t>
      </w:r>
      <w:r>
        <w:t>оказанных услуг</w:t>
      </w:r>
      <w:r w:rsidRPr="0081020B">
        <w:t xml:space="preserve"> или мотивированный отказ от приемки </w:t>
      </w:r>
      <w:r>
        <w:t>у</w:t>
      </w:r>
      <w:r w:rsidRPr="00135F3F">
        <w:t>слуг</w:t>
      </w:r>
      <w:r w:rsidRPr="0081020B">
        <w:t xml:space="preserve">. При наличии мотивированного отказа Заказчика от приемки </w:t>
      </w:r>
      <w:r>
        <w:t>у</w:t>
      </w:r>
      <w:r w:rsidRPr="00135F3F">
        <w:t>слуг</w:t>
      </w:r>
      <w:r w:rsidRPr="0081020B">
        <w:t xml:space="preserve"> Сторонами составляется акт с перечнем необходимых доработок  и указанием сроков их выполнения.</w:t>
      </w:r>
    </w:p>
    <w:p w:rsidR="006A111C" w:rsidRDefault="006A111C" w:rsidP="006A111C">
      <w:pPr>
        <w:pStyle w:val="43"/>
        <w:ind w:firstLine="709"/>
        <w:jc w:val="both"/>
        <w:rPr>
          <w:sz w:val="24"/>
          <w:szCs w:val="24"/>
        </w:rPr>
      </w:pPr>
      <w:r w:rsidRPr="00FF49FE">
        <w:rPr>
          <w:b/>
          <w:sz w:val="24"/>
          <w:szCs w:val="24"/>
        </w:rPr>
        <w:t>3.3.</w:t>
      </w:r>
      <w:r w:rsidRPr="0081020B">
        <w:rPr>
          <w:sz w:val="24"/>
          <w:szCs w:val="24"/>
        </w:rPr>
        <w:t xml:space="preserve"> В случае принятия Сторонами согласованного решения о прекращении </w:t>
      </w:r>
      <w:r>
        <w:rPr>
          <w:sz w:val="24"/>
          <w:szCs w:val="24"/>
        </w:rPr>
        <w:t xml:space="preserve">оказания </w:t>
      </w:r>
      <w:r w:rsidRPr="003F56F3">
        <w:rPr>
          <w:sz w:val="24"/>
          <w:szCs w:val="24"/>
        </w:rPr>
        <w:t xml:space="preserve">Услуг </w:t>
      </w:r>
      <w:r w:rsidRPr="0081020B">
        <w:rPr>
          <w:sz w:val="24"/>
          <w:szCs w:val="24"/>
        </w:rPr>
        <w:t xml:space="preserve">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оказание</w:t>
      </w:r>
      <w:r w:rsidRPr="0081020B">
        <w:rPr>
          <w:sz w:val="24"/>
          <w:szCs w:val="24"/>
        </w:rPr>
        <w:t xml:space="preserve"> </w:t>
      </w:r>
      <w:r w:rsidRPr="000A7CC3">
        <w:rPr>
          <w:sz w:val="24"/>
          <w:szCs w:val="24"/>
        </w:rPr>
        <w:t>Услуг</w:t>
      </w:r>
      <w:r w:rsidRPr="0081020B">
        <w:rPr>
          <w:sz w:val="24"/>
          <w:szCs w:val="24"/>
        </w:rPr>
        <w:t xml:space="preserve"> по настоящему Договору.</w:t>
      </w:r>
    </w:p>
    <w:p w:rsidR="006A111C" w:rsidRDefault="006A111C" w:rsidP="006A111C">
      <w:pPr>
        <w:ind w:firstLine="709"/>
        <w:jc w:val="both"/>
      </w:pPr>
      <w:r w:rsidRPr="00FF49FE">
        <w:rPr>
          <w:b/>
        </w:rPr>
        <w:t>3.4.</w:t>
      </w:r>
      <w:r w:rsidRPr="00972EC8">
        <w:t xml:space="preserve"> Риск случайной гибели результата </w:t>
      </w:r>
      <w:r w:rsidRPr="00135F3F">
        <w:t>Услуг</w:t>
      </w:r>
      <w:r w:rsidRPr="00972EC8">
        <w:t xml:space="preserve">, другого имущества, используемого для </w:t>
      </w:r>
      <w:r>
        <w:t>оказания</w:t>
      </w:r>
      <w:r w:rsidRPr="00972EC8">
        <w:t xml:space="preserve"> </w:t>
      </w:r>
      <w:r>
        <w:t>Услуг</w:t>
      </w:r>
      <w:r w:rsidRPr="00972EC8">
        <w:t xml:space="preserve">, до окончательной приемки результатов </w:t>
      </w:r>
      <w:r w:rsidRPr="00135F3F">
        <w:t>Услуг</w:t>
      </w:r>
      <w:r w:rsidRPr="00972EC8">
        <w:t xml:space="preserve"> по настоящему Договору несет Исполнитель.</w:t>
      </w:r>
    </w:p>
    <w:p w:rsidR="006A111C" w:rsidRDefault="006A111C" w:rsidP="006A111C">
      <w:pPr>
        <w:ind w:firstLine="709"/>
        <w:jc w:val="both"/>
      </w:pPr>
      <w:r w:rsidRPr="00FF49FE">
        <w:rPr>
          <w:b/>
        </w:rPr>
        <w:t>3.5.</w:t>
      </w:r>
      <w:r>
        <w:rPr>
          <w:b/>
        </w:rPr>
        <w:t xml:space="preserve"> </w:t>
      </w:r>
      <w:r>
        <w:t xml:space="preserve"> Г</w:t>
      </w:r>
      <w:r w:rsidRPr="00945193">
        <w:t xml:space="preserve">арантийный срок на результаты </w:t>
      </w:r>
      <w:r w:rsidRPr="00135F3F">
        <w:t>Услуг</w:t>
      </w:r>
      <w:r w:rsidRPr="00945193">
        <w:t xml:space="preserve"> по настоящему Договору</w:t>
      </w:r>
      <w:r>
        <w:t xml:space="preserve"> –</w:t>
      </w:r>
      <w:r w:rsidRPr="00945193">
        <w:t xml:space="preserve"> </w:t>
      </w:r>
      <w:r>
        <w:t xml:space="preserve">6 </w:t>
      </w:r>
      <w:r w:rsidRPr="00945193">
        <w:t>(</w:t>
      </w:r>
      <w:r>
        <w:t>шесть</w:t>
      </w:r>
      <w:r w:rsidRPr="00945193">
        <w:t xml:space="preserve">) месяцев </w:t>
      </w:r>
      <w:proofErr w:type="gramStart"/>
      <w:r w:rsidRPr="00945193">
        <w:t>с даты подписания</w:t>
      </w:r>
      <w:proofErr w:type="gramEnd"/>
      <w:r w:rsidRPr="00945193">
        <w:t xml:space="preserve"> акта </w:t>
      </w:r>
      <w:r>
        <w:t>оказанных услуг.</w:t>
      </w:r>
    </w:p>
    <w:p w:rsidR="006A111C" w:rsidRDefault="006A111C" w:rsidP="006A111C">
      <w:pPr>
        <w:ind w:firstLine="709"/>
        <w:jc w:val="both"/>
      </w:pPr>
      <w:r>
        <w:t xml:space="preserve">Заказчик направляет Исполнителю уведомление о необходимости проведения гарантийного устранения недостатков в результатах </w:t>
      </w:r>
      <w:r w:rsidRPr="00135F3F">
        <w:t>Услуг</w:t>
      </w:r>
      <w: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A111C" w:rsidRPr="00C66980" w:rsidRDefault="006A111C" w:rsidP="006A111C">
      <w:pPr>
        <w:ind w:firstLine="709"/>
        <w:jc w:val="both"/>
        <w:rPr>
          <w:rFonts w:ascii="Calibri" w:hAnsi="Calibri"/>
          <w:i/>
          <w:iCs/>
          <w:vertAlign w:val="superscript"/>
        </w:rPr>
      </w:pPr>
      <w:r w:rsidRPr="00FF49FE">
        <w:rPr>
          <w:b/>
        </w:rPr>
        <w:t>3.6.</w:t>
      </w:r>
      <w:r w:rsidRPr="00C66980">
        <w:rPr>
          <w:rFonts w:ascii="Arial" w:hAnsi="Arial" w:cs="Arial"/>
        </w:rPr>
        <w:t xml:space="preserve"> </w:t>
      </w:r>
      <w:r>
        <w:rPr>
          <w:rFonts w:ascii="Arial" w:hAnsi="Arial" w:cs="Arial"/>
        </w:rPr>
        <w:t xml:space="preserve"> </w:t>
      </w:r>
      <w:r>
        <w:t xml:space="preserve">Исполнитель обязан провести гарантийное устранение недостатков в результатах </w:t>
      </w:r>
      <w:r w:rsidRPr="00135F3F">
        <w:t>Услуг</w:t>
      </w:r>
      <w:r>
        <w:t xml:space="preserve"> в сроки, предусмотренные настоящим Договором.</w:t>
      </w:r>
      <w:r>
        <w:rPr>
          <w:rFonts w:ascii="Calibri" w:hAnsi="Calibri"/>
          <w:i/>
          <w:iCs/>
          <w:vertAlign w:val="superscript"/>
        </w:rPr>
        <w:t xml:space="preserve"> </w:t>
      </w:r>
      <w:r>
        <w:t xml:space="preserve">Расходы Исполнителя, связанные с проведением гарантийного устранения недостатков в результатах </w:t>
      </w:r>
      <w:r w:rsidRPr="00135F3F">
        <w:t>Услуг</w:t>
      </w:r>
      <w:r>
        <w:t>, Заказчиком не возмещаются.</w:t>
      </w:r>
    </w:p>
    <w:p w:rsidR="006A111C" w:rsidRPr="006B2ECB" w:rsidRDefault="006A111C" w:rsidP="006A111C">
      <w:pPr>
        <w:pStyle w:val="aff6"/>
        <w:ind w:firstLine="709"/>
        <w:jc w:val="both"/>
        <w:rPr>
          <w:sz w:val="24"/>
          <w:szCs w:val="24"/>
        </w:rPr>
      </w:pPr>
      <w:r w:rsidRPr="00976D94">
        <w:rPr>
          <w:b/>
          <w:sz w:val="24"/>
          <w:szCs w:val="24"/>
        </w:rPr>
        <w:t>3.7.</w:t>
      </w:r>
      <w:r>
        <w:rPr>
          <w:sz w:val="24"/>
          <w:szCs w:val="24"/>
        </w:rPr>
        <w:t xml:space="preserve"> В случае устранения недостатков в Результатах </w:t>
      </w:r>
      <w:r w:rsidRPr="003F56F3">
        <w:rPr>
          <w:sz w:val="24"/>
          <w:szCs w:val="24"/>
        </w:rPr>
        <w:t>Услуг,</w:t>
      </w:r>
      <w:r>
        <w:rPr>
          <w:sz w:val="24"/>
          <w:szCs w:val="24"/>
        </w:rPr>
        <w:t xml:space="preserve"> гарантийный срок продлевается на период времени, в течение которого Заказчик не мог использовать </w:t>
      </w:r>
      <w:r w:rsidRPr="003F56F3">
        <w:rPr>
          <w:sz w:val="24"/>
          <w:szCs w:val="24"/>
        </w:rPr>
        <w:t>Результат Услуг.</w:t>
      </w:r>
    </w:p>
    <w:p w:rsidR="006A111C" w:rsidRPr="003B04D1" w:rsidRDefault="006A111C" w:rsidP="006A111C">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6A111C" w:rsidRPr="003B04D1" w:rsidRDefault="006A111C" w:rsidP="006A111C">
      <w:pPr>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6A111C" w:rsidRPr="003B04D1" w:rsidRDefault="006A111C" w:rsidP="006A111C">
      <w:pPr>
        <w:ind w:firstLine="397"/>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6A111C" w:rsidRPr="003B04D1" w:rsidRDefault="006A111C" w:rsidP="006A111C">
      <w:pPr>
        <w:jc w:val="both"/>
      </w:pPr>
      <w:r w:rsidRPr="003B04D1">
        <w:lastRenderedPageBreak/>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6A111C" w:rsidRPr="003B04D1" w:rsidRDefault="006A111C" w:rsidP="006A111C">
      <w:pPr>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4A02B6">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6A111C" w:rsidRPr="003B04D1" w:rsidRDefault="006A111C" w:rsidP="006A111C">
      <w:pPr>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6A111C" w:rsidRPr="003B04D1" w:rsidRDefault="006A111C" w:rsidP="006A111C">
      <w:pPr>
        <w:jc w:val="both"/>
      </w:pPr>
      <w:proofErr w:type="gramStart"/>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roofErr w:type="gramEnd"/>
    </w:p>
    <w:p w:rsidR="006A111C" w:rsidRPr="003B04D1" w:rsidRDefault="006A111C" w:rsidP="006A111C">
      <w:pPr>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6A111C" w:rsidRPr="003B04D1" w:rsidRDefault="006A111C" w:rsidP="006A111C">
      <w:pPr>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______________ и </w:t>
      </w:r>
      <w:hyperlink r:id="rId28" w:history="1">
        <w:r w:rsidRPr="003B04D1">
          <w:rPr>
            <w:rStyle w:val="a8"/>
            <w:color w:val="auto"/>
            <w:lang w:val="en-US"/>
          </w:rPr>
          <w:t>A</w:t>
        </w:r>
        <w:r w:rsidRPr="003B04D1">
          <w:rPr>
            <w:rStyle w:val="a8"/>
            <w:color w:val="auto"/>
          </w:rPr>
          <w:t>fanasevolv@trcont.ru</w:t>
        </w:r>
      </w:hyperlink>
      <w:r w:rsidRPr="003B04D1">
        <w:t xml:space="preserve"> - ПАО «ТрансКонтейнер</w:t>
      </w:r>
      <w:proofErr w:type="gramStart"/>
      <w:r w:rsidRPr="003B04D1">
        <w:t>»в</w:t>
      </w:r>
      <w:proofErr w:type="gramEnd"/>
      <w:r w:rsidRPr="003B04D1">
        <w:t xml:space="preserve">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6A111C" w:rsidRPr="00873C1E" w:rsidRDefault="006A111C" w:rsidP="006A111C">
      <w:pPr>
        <w:pStyle w:val="ConsPlusNormal"/>
        <w:widowControl/>
        <w:tabs>
          <w:tab w:val="left" w:pos="1134"/>
        </w:tabs>
        <w:suppressAutoHyphens w:val="0"/>
        <w:autoSpaceDE w:val="0"/>
        <w:autoSpaceDN w:val="0"/>
        <w:adjustRightInd w:val="0"/>
        <w:snapToGrid/>
        <w:ind w:left="567" w:firstLine="709"/>
        <w:jc w:val="both"/>
        <w:rPr>
          <w:rFonts w:ascii="Times New Roman" w:hAnsi="Times New Roman"/>
          <w:sz w:val="24"/>
          <w:szCs w:val="24"/>
        </w:rPr>
      </w:pPr>
    </w:p>
    <w:p w:rsidR="006A111C" w:rsidRPr="00873C1E" w:rsidRDefault="006A111C" w:rsidP="006A111C">
      <w:pPr>
        <w:spacing w:before="120" w:after="120"/>
        <w:ind w:firstLine="709"/>
        <w:jc w:val="center"/>
        <w:rPr>
          <w:b/>
        </w:rPr>
      </w:pPr>
      <w:r>
        <w:rPr>
          <w:b/>
        </w:rPr>
        <w:t>4</w:t>
      </w:r>
      <w:r w:rsidRPr="00873C1E">
        <w:rPr>
          <w:b/>
        </w:rPr>
        <w:t xml:space="preserve">. </w:t>
      </w:r>
      <w:r>
        <w:rPr>
          <w:b/>
        </w:rPr>
        <w:t xml:space="preserve">Права и обязанности сторон </w:t>
      </w:r>
    </w:p>
    <w:p w:rsidR="006A111C" w:rsidRPr="008C621D" w:rsidRDefault="006A111C" w:rsidP="006A111C">
      <w:pPr>
        <w:ind w:firstLine="709"/>
        <w:jc w:val="both"/>
      </w:pPr>
      <w:r>
        <w:rPr>
          <w:b/>
        </w:rPr>
        <w:t>4</w:t>
      </w:r>
      <w:r w:rsidRPr="008C621D">
        <w:rPr>
          <w:b/>
        </w:rPr>
        <w:t>.1.</w:t>
      </w:r>
      <w:r w:rsidRPr="008C621D">
        <w:t xml:space="preserve"> Исполнитель обязан:</w:t>
      </w:r>
    </w:p>
    <w:p w:rsidR="006A111C" w:rsidRPr="008C621D" w:rsidRDefault="006A111C" w:rsidP="006A111C">
      <w:pPr>
        <w:pStyle w:val="afe"/>
        <w:ind w:firstLine="709"/>
        <w:jc w:val="both"/>
        <w:rPr>
          <w:sz w:val="24"/>
          <w:szCs w:val="24"/>
        </w:rPr>
      </w:pPr>
      <w:r w:rsidRPr="006E2497">
        <w:rPr>
          <w:sz w:val="24"/>
          <w:szCs w:val="24"/>
        </w:rPr>
        <w:t>4.1.1.</w:t>
      </w:r>
      <w:r w:rsidRPr="008C621D">
        <w:rPr>
          <w:sz w:val="24"/>
          <w:szCs w:val="24"/>
        </w:rPr>
        <w:t xml:space="preserve"> Оказать Услуги в соответствии с требованиями настоящего Договора. </w:t>
      </w:r>
    </w:p>
    <w:p w:rsidR="006A111C" w:rsidRPr="008C621D" w:rsidRDefault="006A111C" w:rsidP="006A111C">
      <w:pPr>
        <w:pStyle w:val="afe"/>
        <w:ind w:firstLine="709"/>
        <w:jc w:val="both"/>
        <w:rPr>
          <w:sz w:val="24"/>
          <w:szCs w:val="24"/>
        </w:rPr>
      </w:pPr>
      <w:r w:rsidRPr="008C621D">
        <w:rPr>
          <w:sz w:val="24"/>
          <w:szCs w:val="24"/>
        </w:rPr>
        <w:t xml:space="preserve">4.1.2. Незамедлительно информировать Заказчика в случае </w:t>
      </w:r>
      <w:proofErr w:type="gramStart"/>
      <w:r w:rsidRPr="008C621D">
        <w:rPr>
          <w:sz w:val="24"/>
          <w:szCs w:val="24"/>
        </w:rPr>
        <w:t>выявления  нецелесообразности продолжения оказания Услуг</w:t>
      </w:r>
      <w:proofErr w:type="gramEnd"/>
      <w:r w:rsidRPr="008C621D">
        <w:rPr>
          <w:sz w:val="24"/>
          <w:szCs w:val="24"/>
        </w:rPr>
        <w:t>.</w:t>
      </w:r>
    </w:p>
    <w:p w:rsidR="006A111C" w:rsidRPr="008C621D" w:rsidRDefault="006A111C" w:rsidP="006A111C">
      <w:pPr>
        <w:pStyle w:val="afe"/>
        <w:ind w:firstLine="709"/>
        <w:jc w:val="both"/>
        <w:rPr>
          <w:sz w:val="24"/>
          <w:szCs w:val="24"/>
        </w:rPr>
      </w:pPr>
      <w:r w:rsidRPr="008C621D">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6A111C" w:rsidRPr="008C621D" w:rsidRDefault="006A111C" w:rsidP="006A111C">
      <w:pPr>
        <w:pStyle w:val="afe"/>
        <w:ind w:firstLine="709"/>
        <w:jc w:val="both"/>
        <w:rPr>
          <w:noProof/>
          <w:sz w:val="24"/>
          <w:szCs w:val="24"/>
        </w:rPr>
      </w:pPr>
      <w:r w:rsidRPr="008C621D">
        <w:rPr>
          <w:sz w:val="24"/>
          <w:szCs w:val="24"/>
        </w:rPr>
        <w:t>4.1.4. На основании сведений, указанных в заявке «Заказчика» о</w:t>
      </w:r>
      <w:r w:rsidRPr="008C621D">
        <w:rPr>
          <w:noProof/>
          <w:sz w:val="24"/>
          <w:szCs w:val="24"/>
        </w:rPr>
        <w:t>пределять количество автотранспортных средств и их типы для осуществления перевозки груза.</w:t>
      </w:r>
    </w:p>
    <w:p w:rsidR="006A111C" w:rsidRPr="008C621D" w:rsidRDefault="006A111C" w:rsidP="006A111C">
      <w:pPr>
        <w:pStyle w:val="afe"/>
        <w:ind w:firstLine="709"/>
        <w:jc w:val="both"/>
        <w:rPr>
          <w:sz w:val="24"/>
          <w:szCs w:val="24"/>
        </w:rPr>
      </w:pPr>
      <w:r w:rsidRPr="008C621D">
        <w:rPr>
          <w:noProof/>
          <w:sz w:val="24"/>
          <w:szCs w:val="24"/>
        </w:rPr>
        <w:t xml:space="preserve">4.1.5. Подавать </w:t>
      </w:r>
      <w:r w:rsidRPr="008C621D">
        <w:rPr>
          <w:sz w:val="24"/>
          <w:szCs w:val="24"/>
        </w:rPr>
        <w:t xml:space="preserve">под погрузку </w:t>
      </w:r>
      <w:r w:rsidRPr="008C621D">
        <w:rPr>
          <w:noProof/>
          <w:sz w:val="24"/>
          <w:szCs w:val="24"/>
        </w:rPr>
        <w:t>в сроки указанные в заявке</w:t>
      </w:r>
      <w:r w:rsidRPr="008C621D">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6A111C" w:rsidRPr="008C621D" w:rsidRDefault="006A111C" w:rsidP="006A111C">
      <w:pPr>
        <w:pStyle w:val="afe"/>
        <w:ind w:firstLine="709"/>
        <w:jc w:val="both"/>
        <w:rPr>
          <w:noProof/>
          <w:sz w:val="24"/>
          <w:szCs w:val="24"/>
        </w:rPr>
      </w:pPr>
      <w:r w:rsidRPr="008C621D">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6A111C" w:rsidRPr="008C621D" w:rsidRDefault="006A111C" w:rsidP="006A111C">
      <w:pPr>
        <w:pStyle w:val="afe"/>
        <w:ind w:firstLine="709"/>
        <w:jc w:val="both"/>
        <w:rPr>
          <w:sz w:val="24"/>
          <w:szCs w:val="24"/>
        </w:rPr>
      </w:pPr>
      <w:r w:rsidRPr="008C621D">
        <w:rPr>
          <w:noProof/>
          <w:sz w:val="24"/>
          <w:szCs w:val="24"/>
        </w:rPr>
        <w:t>4.1.7. Д</w:t>
      </w:r>
      <w:r w:rsidRPr="008C621D">
        <w:rPr>
          <w:sz w:val="24"/>
          <w:szCs w:val="24"/>
        </w:rPr>
        <w:t>оставить вверенный ему груз в пункт назначения и передать его                       уполномоченному на получение груза лицу (грузополучателю).</w:t>
      </w:r>
    </w:p>
    <w:p w:rsidR="006A111C" w:rsidRPr="008C621D" w:rsidRDefault="006A111C" w:rsidP="006A111C">
      <w:pPr>
        <w:pStyle w:val="afe"/>
        <w:ind w:firstLine="709"/>
        <w:jc w:val="both"/>
        <w:rPr>
          <w:sz w:val="24"/>
          <w:szCs w:val="24"/>
        </w:rPr>
      </w:pPr>
      <w:r w:rsidRPr="008C621D">
        <w:rPr>
          <w:noProof/>
          <w:sz w:val="24"/>
          <w:szCs w:val="24"/>
        </w:rPr>
        <w:t xml:space="preserve">4.1.8. </w:t>
      </w:r>
      <w:r w:rsidRPr="008C621D">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6A111C" w:rsidRPr="008C621D" w:rsidRDefault="006A111C" w:rsidP="006A111C">
      <w:pPr>
        <w:pStyle w:val="afe"/>
        <w:ind w:firstLine="709"/>
        <w:jc w:val="both"/>
        <w:rPr>
          <w:noProof/>
          <w:sz w:val="24"/>
          <w:szCs w:val="24"/>
        </w:rPr>
      </w:pPr>
      <w:r w:rsidRPr="008C621D">
        <w:rPr>
          <w:sz w:val="24"/>
          <w:szCs w:val="24"/>
        </w:rPr>
        <w:t>4.1.9. П</w:t>
      </w:r>
      <w:r w:rsidRPr="008C621D">
        <w:rPr>
          <w:noProof/>
          <w:sz w:val="24"/>
          <w:szCs w:val="24"/>
        </w:rPr>
        <w:t>ринимать на себя ответственность за сохранность в пути всех перевозимых по   настоящему договору грузов.</w:t>
      </w:r>
    </w:p>
    <w:p w:rsidR="006A111C" w:rsidRPr="008C621D" w:rsidRDefault="006A111C" w:rsidP="006A111C">
      <w:pPr>
        <w:pStyle w:val="afe"/>
        <w:ind w:firstLine="709"/>
        <w:jc w:val="both"/>
        <w:rPr>
          <w:sz w:val="24"/>
          <w:szCs w:val="24"/>
        </w:rPr>
      </w:pPr>
      <w:r w:rsidRPr="008C621D">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8C621D">
        <w:rPr>
          <w:b/>
          <w:sz w:val="24"/>
          <w:szCs w:val="24"/>
        </w:rPr>
        <w:t xml:space="preserve"> </w:t>
      </w:r>
      <w:r w:rsidRPr="008C621D">
        <w:rPr>
          <w:sz w:val="24"/>
          <w:szCs w:val="24"/>
        </w:rPr>
        <w:t>1-Т).</w:t>
      </w:r>
    </w:p>
    <w:p w:rsidR="006A111C" w:rsidRPr="008C621D" w:rsidRDefault="006A111C" w:rsidP="006A111C">
      <w:pPr>
        <w:pStyle w:val="afe"/>
        <w:ind w:firstLine="709"/>
        <w:jc w:val="both"/>
        <w:rPr>
          <w:sz w:val="24"/>
          <w:szCs w:val="24"/>
        </w:rPr>
      </w:pPr>
      <w:r w:rsidRPr="008C621D">
        <w:rPr>
          <w:b/>
          <w:sz w:val="24"/>
          <w:szCs w:val="24"/>
        </w:rPr>
        <w:lastRenderedPageBreak/>
        <w:t>4.2.</w:t>
      </w:r>
      <w:r w:rsidRPr="008C621D">
        <w:rPr>
          <w:sz w:val="24"/>
          <w:szCs w:val="24"/>
        </w:rPr>
        <w:t xml:space="preserve"> Заказчик обязан: </w:t>
      </w:r>
    </w:p>
    <w:p w:rsidR="006A111C" w:rsidRPr="00644B82" w:rsidRDefault="006A111C" w:rsidP="006A111C">
      <w:pPr>
        <w:pStyle w:val="afe"/>
        <w:ind w:firstLine="709"/>
        <w:jc w:val="both"/>
        <w:rPr>
          <w:sz w:val="24"/>
          <w:szCs w:val="24"/>
        </w:rPr>
      </w:pPr>
      <w:r w:rsidRPr="008C621D">
        <w:rPr>
          <w:sz w:val="24"/>
          <w:szCs w:val="24"/>
        </w:rPr>
        <w:t>4.2.1. Передавать Исполнителю</w:t>
      </w:r>
      <w:r w:rsidRPr="00644B82">
        <w:rPr>
          <w:sz w:val="24"/>
          <w:szCs w:val="24"/>
        </w:rPr>
        <w:t xml:space="preserve"> необходимую для оказания Услуг информацию и документацию.</w:t>
      </w:r>
    </w:p>
    <w:p w:rsidR="006A111C" w:rsidRPr="00644B82" w:rsidRDefault="006A111C" w:rsidP="006A111C">
      <w:pPr>
        <w:pStyle w:val="afe"/>
        <w:ind w:firstLine="709"/>
        <w:jc w:val="both"/>
        <w:rPr>
          <w:sz w:val="24"/>
          <w:szCs w:val="24"/>
        </w:rPr>
      </w:pPr>
      <w:r w:rsidRPr="00644B82">
        <w:rPr>
          <w:sz w:val="24"/>
          <w:szCs w:val="24"/>
        </w:rPr>
        <w:t>4.2.2. Оплатить Услуги в установленный срок в соответствии с условиями настоящего Договора.</w:t>
      </w:r>
    </w:p>
    <w:p w:rsidR="006A111C" w:rsidRPr="00644B82" w:rsidRDefault="006A111C" w:rsidP="006A111C">
      <w:pPr>
        <w:pStyle w:val="afe"/>
        <w:ind w:firstLine="709"/>
        <w:jc w:val="both"/>
        <w:rPr>
          <w:sz w:val="24"/>
          <w:szCs w:val="24"/>
        </w:rPr>
      </w:pPr>
      <w:r w:rsidRPr="00644B82">
        <w:rPr>
          <w:sz w:val="24"/>
          <w:szCs w:val="24"/>
        </w:rPr>
        <w:t xml:space="preserve">4.2.3. Оплатить фактически произведенные </w:t>
      </w:r>
      <w:proofErr w:type="gramStart"/>
      <w:r w:rsidRPr="00644B82">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644B82">
        <w:rPr>
          <w:sz w:val="24"/>
          <w:szCs w:val="24"/>
        </w:rPr>
        <w:t xml:space="preserve"> досрочного расторжения настоящего Договора по инициативе Заказчика.</w:t>
      </w:r>
    </w:p>
    <w:p w:rsidR="006A111C" w:rsidRPr="00644B82" w:rsidRDefault="006A111C" w:rsidP="006A111C">
      <w:pPr>
        <w:pStyle w:val="afe"/>
        <w:ind w:firstLine="709"/>
        <w:jc w:val="both"/>
        <w:rPr>
          <w:sz w:val="24"/>
          <w:szCs w:val="24"/>
        </w:rPr>
      </w:pPr>
      <w:r w:rsidRPr="00644B82">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6A111C" w:rsidRPr="00644B82" w:rsidRDefault="006A111C" w:rsidP="006A111C">
      <w:pPr>
        <w:pStyle w:val="afe"/>
        <w:tabs>
          <w:tab w:val="left" w:pos="426"/>
        </w:tabs>
        <w:ind w:firstLine="709"/>
        <w:jc w:val="both"/>
        <w:rPr>
          <w:sz w:val="24"/>
          <w:szCs w:val="24"/>
        </w:rPr>
      </w:pPr>
      <w:r w:rsidRPr="00644B82">
        <w:rPr>
          <w:sz w:val="24"/>
          <w:szCs w:val="24"/>
        </w:rPr>
        <w:t>4.2.5. Подавать «Исполнителю» заявку на перевозку груза не позднее, чем за сутки до даты подачи автотранспорта под погрузку.</w:t>
      </w:r>
    </w:p>
    <w:p w:rsidR="006A111C" w:rsidRPr="00644B82" w:rsidRDefault="006A111C" w:rsidP="006A111C">
      <w:pPr>
        <w:pStyle w:val="afe"/>
        <w:tabs>
          <w:tab w:val="left" w:pos="426"/>
        </w:tabs>
        <w:ind w:firstLine="709"/>
        <w:jc w:val="both"/>
        <w:rPr>
          <w:sz w:val="24"/>
          <w:szCs w:val="24"/>
        </w:rPr>
      </w:pPr>
      <w:r w:rsidRPr="00644B82">
        <w:rPr>
          <w:sz w:val="24"/>
          <w:szCs w:val="24"/>
        </w:rPr>
        <w:t>Заявка подается в письменной форме с указанием сведений, изложенных в п.1.3. настоящего договора.</w:t>
      </w:r>
    </w:p>
    <w:p w:rsidR="006A111C" w:rsidRPr="00644B82" w:rsidRDefault="006A111C" w:rsidP="006A111C">
      <w:pPr>
        <w:pStyle w:val="afe"/>
        <w:tabs>
          <w:tab w:val="left" w:pos="426"/>
        </w:tabs>
        <w:ind w:firstLine="709"/>
        <w:jc w:val="both"/>
        <w:rPr>
          <w:sz w:val="24"/>
          <w:szCs w:val="24"/>
        </w:rPr>
      </w:pPr>
      <w:r w:rsidRPr="00644B82">
        <w:rPr>
          <w:sz w:val="24"/>
          <w:szCs w:val="24"/>
        </w:rPr>
        <w:t>4.2.6.  До прибытия автомобилей «Исполнителя» под погрузку обеспечивать подготовку груза к перевозке.</w:t>
      </w:r>
    </w:p>
    <w:p w:rsidR="006A111C" w:rsidRPr="00644B82" w:rsidRDefault="006A111C" w:rsidP="006A111C">
      <w:pPr>
        <w:pStyle w:val="afe"/>
        <w:tabs>
          <w:tab w:val="left" w:pos="426"/>
        </w:tabs>
        <w:ind w:firstLine="709"/>
        <w:jc w:val="both"/>
        <w:rPr>
          <w:sz w:val="24"/>
          <w:szCs w:val="24"/>
        </w:rPr>
      </w:pPr>
      <w:r w:rsidRPr="00644B82">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6A111C" w:rsidRPr="00644B82" w:rsidRDefault="006A111C" w:rsidP="006A111C">
      <w:pPr>
        <w:pStyle w:val="afe"/>
        <w:tabs>
          <w:tab w:val="left" w:pos="426"/>
        </w:tabs>
        <w:ind w:firstLine="709"/>
        <w:jc w:val="both"/>
        <w:rPr>
          <w:sz w:val="24"/>
          <w:szCs w:val="24"/>
        </w:rPr>
      </w:pPr>
      <w:r w:rsidRPr="00644B82">
        <w:rPr>
          <w:b/>
          <w:sz w:val="24"/>
          <w:szCs w:val="24"/>
        </w:rPr>
        <w:t xml:space="preserve"> 4.3.</w:t>
      </w:r>
      <w:r w:rsidRPr="00644B82">
        <w:rPr>
          <w:sz w:val="24"/>
          <w:szCs w:val="24"/>
        </w:rPr>
        <w:t xml:space="preserve"> Заказчик имеет право:</w:t>
      </w:r>
    </w:p>
    <w:p w:rsidR="006A111C" w:rsidRPr="00644B82" w:rsidRDefault="006A111C" w:rsidP="006A111C">
      <w:pPr>
        <w:autoSpaceDE w:val="0"/>
        <w:autoSpaceDN w:val="0"/>
        <w:adjustRightInd w:val="0"/>
        <w:ind w:firstLine="709"/>
        <w:jc w:val="both"/>
      </w:pPr>
      <w:r w:rsidRPr="00644B82">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6A111C" w:rsidRPr="00644B82" w:rsidRDefault="006A111C" w:rsidP="006A111C">
      <w:pPr>
        <w:pStyle w:val="afe"/>
        <w:tabs>
          <w:tab w:val="left" w:pos="426"/>
        </w:tabs>
        <w:ind w:firstLine="709"/>
        <w:jc w:val="both"/>
        <w:rPr>
          <w:sz w:val="24"/>
          <w:szCs w:val="24"/>
        </w:rPr>
      </w:pPr>
      <w:r w:rsidRPr="00644B82">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6A111C" w:rsidRPr="00644B82" w:rsidRDefault="006A111C" w:rsidP="006A111C">
      <w:pPr>
        <w:pStyle w:val="ConsPlusNormal"/>
        <w:spacing w:before="120" w:after="120"/>
        <w:ind w:firstLine="709"/>
        <w:jc w:val="center"/>
        <w:rPr>
          <w:rFonts w:ascii="Times New Roman" w:hAnsi="Times New Roman"/>
          <w:b/>
          <w:sz w:val="24"/>
          <w:szCs w:val="24"/>
        </w:rPr>
      </w:pPr>
      <w:r w:rsidRPr="00644B82">
        <w:rPr>
          <w:rFonts w:ascii="Times New Roman" w:hAnsi="Times New Roman"/>
          <w:b/>
          <w:sz w:val="24"/>
          <w:szCs w:val="24"/>
        </w:rPr>
        <w:t>5. Ответственность сторон</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5.1.</w:t>
      </w:r>
      <w:r w:rsidRPr="00644B82">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5.2.</w:t>
      </w:r>
      <w:r w:rsidRPr="00644B82">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5.3.</w:t>
      </w:r>
      <w:r w:rsidRPr="00644B82">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5.4.</w:t>
      </w:r>
      <w:r w:rsidRPr="00644B82">
        <w:rPr>
          <w:rFonts w:ascii="Times New Roman" w:hAnsi="Times New Roman"/>
          <w:sz w:val="24"/>
          <w:szCs w:val="24"/>
        </w:rPr>
        <w:t xml:space="preserve"> Исполнитель обязан возместить убытки</w:t>
      </w:r>
      <w:r w:rsidRPr="00644B82">
        <w:rPr>
          <w:rFonts w:ascii="Times New Roman" w:hAnsi="Times New Roman"/>
          <w:bCs/>
          <w:sz w:val="24"/>
          <w:szCs w:val="24"/>
        </w:rPr>
        <w:t xml:space="preserve"> в полной сумме сверх предусмотренных Договором неустоек</w:t>
      </w:r>
      <w:r w:rsidRPr="00644B82">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644B82">
        <w:rPr>
          <w:rFonts w:ascii="Times New Roman" w:hAnsi="Times New Roman"/>
          <w:sz w:val="24"/>
          <w:szCs w:val="24"/>
        </w:rPr>
        <w:t>груза Заказчика</w:t>
      </w:r>
      <w:proofErr w:type="gramEnd"/>
      <w:r w:rsidRPr="00644B82">
        <w:rPr>
          <w:rFonts w:ascii="Times New Roman" w:hAnsi="Times New Roman"/>
          <w:sz w:val="24"/>
          <w:szCs w:val="24"/>
        </w:rPr>
        <w:t xml:space="preserve"> или имущества третьих лиц после принятия груза под свою ответственность.</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5.5.</w:t>
      </w:r>
      <w:r w:rsidRPr="00644B82">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sidRPr="00644B82">
        <w:rPr>
          <w:rFonts w:ascii="Times New Roman" w:hAnsi="Times New Roman"/>
          <w:sz w:val="24"/>
          <w:szCs w:val="24"/>
        </w:rPr>
        <w:t>могут</w:t>
      </w:r>
      <w:proofErr w:type="gramEnd"/>
      <w:r w:rsidRPr="00644B82">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5.6.</w:t>
      </w:r>
      <w:r w:rsidRPr="00644B82">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 xml:space="preserve">5.7. </w:t>
      </w:r>
      <w:r w:rsidRPr="00644B82">
        <w:rPr>
          <w:rFonts w:ascii="Times New Roman" w:hAnsi="Times New Roman"/>
          <w:sz w:val="24"/>
          <w:szCs w:val="24"/>
        </w:rPr>
        <w:t xml:space="preserve">В случае утраты или порчи до степени </w:t>
      </w:r>
      <w:proofErr w:type="spellStart"/>
      <w:r w:rsidRPr="00644B82">
        <w:rPr>
          <w:rFonts w:ascii="Times New Roman" w:hAnsi="Times New Roman"/>
          <w:sz w:val="24"/>
          <w:szCs w:val="24"/>
        </w:rPr>
        <w:t>неремонтопригодности</w:t>
      </w:r>
      <w:proofErr w:type="spellEnd"/>
      <w:r w:rsidRPr="00644B82">
        <w:rPr>
          <w:rFonts w:ascii="Times New Roman" w:hAnsi="Times New Roman"/>
          <w:sz w:val="24"/>
          <w:szCs w:val="24"/>
        </w:rPr>
        <w:t xml:space="preserve"> груза Исполнитель компенсирует</w:t>
      </w:r>
      <w:r w:rsidRPr="00644B82">
        <w:rPr>
          <w:rFonts w:ascii="Times New Roman" w:hAnsi="Times New Roman"/>
          <w:b/>
          <w:sz w:val="24"/>
          <w:szCs w:val="24"/>
        </w:rPr>
        <w:t xml:space="preserve"> </w:t>
      </w:r>
      <w:r w:rsidRPr="00644B82">
        <w:rPr>
          <w:rFonts w:ascii="Times New Roman" w:hAnsi="Times New Roman"/>
          <w:sz w:val="24"/>
          <w:szCs w:val="24"/>
        </w:rPr>
        <w:t>Заказчику его стоимость по цене указанной в Приложении №4 к Договору.</w:t>
      </w:r>
    </w:p>
    <w:p w:rsidR="006A111C" w:rsidRPr="00644B82" w:rsidRDefault="006A111C" w:rsidP="006A111C">
      <w:pPr>
        <w:pStyle w:val="ConsPlusNormal"/>
        <w:ind w:firstLine="709"/>
        <w:jc w:val="both"/>
        <w:rPr>
          <w:rFonts w:ascii="Times New Roman" w:hAnsi="Times New Roman"/>
          <w:b/>
          <w:sz w:val="24"/>
          <w:szCs w:val="24"/>
        </w:rPr>
      </w:pPr>
      <w:r w:rsidRPr="00644B82">
        <w:rPr>
          <w:rFonts w:ascii="Times New Roman" w:hAnsi="Times New Roman"/>
          <w:b/>
          <w:sz w:val="24"/>
          <w:szCs w:val="24"/>
        </w:rPr>
        <w:t>5.8</w:t>
      </w:r>
      <w:r w:rsidRPr="00644B82">
        <w:rPr>
          <w:rFonts w:ascii="Times New Roman" w:hAnsi="Times New Roman"/>
          <w:sz w:val="24"/>
          <w:szCs w:val="24"/>
        </w:rPr>
        <w:t xml:space="preserve">.  </w:t>
      </w:r>
      <w:r w:rsidRPr="00644B82">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644B82">
        <w:rPr>
          <w:rFonts w:ascii="Times New Roman" w:hAnsi="Times New Roman"/>
          <w:b/>
          <w:sz w:val="24"/>
          <w:szCs w:val="24"/>
        </w:rPr>
        <w:t xml:space="preserve"> </w:t>
      </w:r>
    </w:p>
    <w:p w:rsidR="006A111C" w:rsidRPr="00644B82" w:rsidRDefault="006A111C" w:rsidP="006A111C">
      <w:pPr>
        <w:pStyle w:val="ConsPlusNormal"/>
        <w:ind w:firstLine="709"/>
        <w:jc w:val="both"/>
        <w:rPr>
          <w:rFonts w:ascii="Times New Roman" w:hAnsi="Times New Roman"/>
          <w:b/>
          <w:sz w:val="24"/>
          <w:szCs w:val="24"/>
        </w:rPr>
      </w:pPr>
    </w:p>
    <w:p w:rsidR="006A111C" w:rsidRPr="00644B82" w:rsidRDefault="006A111C" w:rsidP="006A111C">
      <w:pPr>
        <w:pStyle w:val="ConsPlusNormal"/>
        <w:spacing w:before="120" w:after="120"/>
        <w:ind w:firstLine="709"/>
        <w:jc w:val="center"/>
        <w:rPr>
          <w:rFonts w:ascii="Times New Roman" w:hAnsi="Times New Roman"/>
          <w:b/>
          <w:sz w:val="24"/>
          <w:szCs w:val="24"/>
        </w:rPr>
      </w:pPr>
      <w:r w:rsidRPr="00644B82">
        <w:rPr>
          <w:rFonts w:ascii="Times New Roman" w:hAnsi="Times New Roman"/>
          <w:b/>
          <w:sz w:val="24"/>
          <w:szCs w:val="24"/>
        </w:rPr>
        <w:t>6. Обстоятельства непреодолимой силы</w:t>
      </w:r>
    </w:p>
    <w:p w:rsidR="006A111C" w:rsidRPr="00644B82" w:rsidRDefault="006A111C" w:rsidP="006A111C">
      <w:pPr>
        <w:ind w:firstLine="709"/>
        <w:jc w:val="both"/>
      </w:pPr>
      <w:r w:rsidRPr="00644B82">
        <w:rPr>
          <w:b/>
        </w:rPr>
        <w:t>6.1.</w:t>
      </w:r>
      <w:r w:rsidRPr="00644B82">
        <w:t xml:space="preserve"> </w:t>
      </w:r>
      <w:proofErr w:type="gramStart"/>
      <w:r w:rsidRPr="00644B82">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w:t>
      </w:r>
      <w:r w:rsidRPr="00644B82">
        <w:lastRenderedPageBreak/>
        <w:t>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A111C" w:rsidRPr="00644B82" w:rsidRDefault="006A111C" w:rsidP="006A111C">
      <w:pPr>
        <w:ind w:firstLine="709"/>
        <w:jc w:val="both"/>
      </w:pPr>
      <w:r w:rsidRPr="00644B82">
        <w:rPr>
          <w:b/>
        </w:rPr>
        <w:t>6.2.</w:t>
      </w:r>
      <w:r w:rsidRPr="00644B82">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A111C" w:rsidRPr="00644B82" w:rsidRDefault="006A111C" w:rsidP="006A111C">
      <w:pPr>
        <w:ind w:firstLine="709"/>
        <w:jc w:val="both"/>
      </w:pPr>
      <w:r w:rsidRPr="00644B82">
        <w:rPr>
          <w:b/>
        </w:rPr>
        <w:t>6.3.</w:t>
      </w:r>
      <w:r w:rsidRPr="00644B82">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44B82">
        <w:t>с даты возникновения</w:t>
      </w:r>
      <w:proofErr w:type="gramEnd"/>
      <w:r w:rsidRPr="00644B8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A111C" w:rsidRPr="00644B82" w:rsidRDefault="006A111C" w:rsidP="006A111C">
      <w:pPr>
        <w:ind w:firstLine="709"/>
        <w:jc w:val="both"/>
      </w:pPr>
      <w:r w:rsidRPr="00644B82">
        <w:rPr>
          <w:b/>
        </w:rPr>
        <w:t>6.4.</w:t>
      </w:r>
      <w:r w:rsidRPr="00644B82">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A111C" w:rsidRPr="00644B82" w:rsidRDefault="006A111C" w:rsidP="006A111C">
      <w:pPr>
        <w:ind w:firstLine="709"/>
        <w:jc w:val="both"/>
      </w:pPr>
      <w:r w:rsidRPr="00644B82">
        <w:rPr>
          <w:b/>
        </w:rPr>
        <w:t>6.5.</w:t>
      </w:r>
      <w:r w:rsidRPr="00644B82">
        <w:t xml:space="preserve"> Если обстоятельства непреодолимой силы действуют на протяжении 3 (трех) месяцев, настоящий </w:t>
      </w:r>
      <w:proofErr w:type="gramStart"/>
      <w:r w:rsidRPr="00644B82">
        <w:t>Договор</w:t>
      </w:r>
      <w:proofErr w:type="gramEnd"/>
      <w:r w:rsidRPr="00644B82">
        <w:t xml:space="preserve"> может быть расторгнут любой из Сторон путем направления письменного уведомления другой Стороне.</w:t>
      </w:r>
    </w:p>
    <w:p w:rsidR="006A111C" w:rsidRPr="00873C1E" w:rsidRDefault="006A111C" w:rsidP="006A111C">
      <w:pPr>
        <w:spacing w:before="120" w:after="120"/>
        <w:ind w:firstLine="709"/>
        <w:jc w:val="center"/>
        <w:rPr>
          <w:b/>
        </w:rPr>
      </w:pPr>
      <w:r w:rsidRPr="00644B82">
        <w:rPr>
          <w:b/>
        </w:rPr>
        <w:t>7. Ра</w:t>
      </w:r>
      <w:r>
        <w:rPr>
          <w:b/>
        </w:rPr>
        <w:t xml:space="preserve">зрешение споров </w:t>
      </w:r>
    </w:p>
    <w:p w:rsidR="006A111C" w:rsidRPr="00873C1E" w:rsidRDefault="006A111C" w:rsidP="006A111C">
      <w:pPr>
        <w:widowControl w:val="0"/>
        <w:autoSpaceDE w:val="0"/>
        <w:autoSpaceDN w:val="0"/>
        <w:adjustRightInd w:val="0"/>
        <w:ind w:firstLine="709"/>
        <w:jc w:val="both"/>
      </w:pPr>
      <w:r w:rsidRPr="00873C1E">
        <w:rPr>
          <w:b/>
        </w:rPr>
        <w:t>7.1.</w:t>
      </w:r>
      <w:r w:rsidRPr="00873C1E">
        <w:t xml:space="preserve"> Все споры, возникающие при исполнении настоящего  Договора, решаются Сторонами путем переговоров, которые могут проводит</w:t>
      </w:r>
      <w:r>
        <w:t>ь</w:t>
      </w:r>
      <w:r w:rsidRPr="00873C1E">
        <w:t>ся, в том числе, путем отправления писем по почте, обмена  факсимильными сообщениями.</w:t>
      </w:r>
    </w:p>
    <w:p w:rsidR="006A111C" w:rsidRPr="00873C1E" w:rsidRDefault="006A111C" w:rsidP="006A111C">
      <w:pPr>
        <w:widowControl w:val="0"/>
        <w:autoSpaceDE w:val="0"/>
        <w:autoSpaceDN w:val="0"/>
        <w:adjustRightInd w:val="0"/>
        <w:ind w:firstLine="709"/>
        <w:jc w:val="both"/>
      </w:pPr>
      <w:r w:rsidRPr="00873C1E">
        <w:rPr>
          <w:b/>
        </w:rPr>
        <w:t>7.2.</w:t>
      </w:r>
      <w:r w:rsidRPr="00873C1E">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873C1E">
        <w:t>с даты получения</w:t>
      </w:r>
      <w:proofErr w:type="gramEnd"/>
      <w:r w:rsidRPr="00873C1E">
        <w:t xml:space="preserve">. </w:t>
      </w:r>
    </w:p>
    <w:p w:rsidR="006A111C" w:rsidRPr="00873C1E" w:rsidRDefault="006A111C" w:rsidP="006A111C">
      <w:pPr>
        <w:pStyle w:val="ConsNormal"/>
        <w:ind w:firstLine="709"/>
        <w:jc w:val="both"/>
        <w:rPr>
          <w:rFonts w:ascii="Times New Roman" w:hAnsi="Times New Roman"/>
          <w:sz w:val="24"/>
          <w:szCs w:val="24"/>
        </w:rPr>
      </w:pPr>
      <w:r w:rsidRPr="00873C1E">
        <w:rPr>
          <w:rFonts w:ascii="Times New Roman" w:hAnsi="Times New Roman"/>
          <w:b/>
          <w:sz w:val="24"/>
          <w:szCs w:val="24"/>
        </w:rPr>
        <w:t>7.3.</w:t>
      </w:r>
      <w:r w:rsidRPr="00873C1E">
        <w:rPr>
          <w:rFonts w:ascii="Times New Roman" w:hAnsi="Times New Roman"/>
          <w:sz w:val="24"/>
          <w:szCs w:val="24"/>
        </w:rPr>
        <w:t xml:space="preserve"> В случае</w:t>
      </w:r>
      <w:proofErr w:type="gramStart"/>
      <w:r w:rsidRPr="00873C1E">
        <w:rPr>
          <w:rFonts w:ascii="Times New Roman" w:hAnsi="Times New Roman"/>
          <w:sz w:val="24"/>
          <w:szCs w:val="24"/>
        </w:rPr>
        <w:t>,</w:t>
      </w:r>
      <w:proofErr w:type="gramEnd"/>
      <w:r w:rsidRPr="00873C1E">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6A111C" w:rsidRPr="005820EB" w:rsidRDefault="006A111C" w:rsidP="006A111C">
      <w:pPr>
        <w:pStyle w:val="ConsNormal"/>
        <w:spacing w:before="240"/>
        <w:ind w:firstLine="709"/>
        <w:jc w:val="center"/>
        <w:rPr>
          <w:rFonts w:ascii="Times New Roman" w:hAnsi="Times New Roman"/>
          <w:b/>
          <w:sz w:val="24"/>
          <w:szCs w:val="24"/>
        </w:rPr>
      </w:pPr>
      <w:r w:rsidRPr="005820EB">
        <w:rPr>
          <w:rFonts w:ascii="Times New Roman" w:hAnsi="Times New Roman"/>
          <w:b/>
          <w:sz w:val="24"/>
          <w:szCs w:val="24"/>
        </w:rPr>
        <w:t>8. Порядок внесения</w:t>
      </w:r>
      <w:r>
        <w:rPr>
          <w:rFonts w:ascii="Times New Roman" w:hAnsi="Times New Roman"/>
          <w:b/>
          <w:sz w:val="24"/>
          <w:szCs w:val="24"/>
        </w:rPr>
        <w:t xml:space="preserve"> </w:t>
      </w:r>
      <w:r w:rsidRPr="005820EB">
        <w:rPr>
          <w:rFonts w:ascii="Times New Roman" w:hAnsi="Times New Roman"/>
          <w:b/>
          <w:sz w:val="24"/>
          <w:szCs w:val="24"/>
        </w:rPr>
        <w:t>изменений, дополнений в Договор и его расторжения</w:t>
      </w:r>
    </w:p>
    <w:p w:rsidR="006A111C" w:rsidRPr="005820EB" w:rsidRDefault="006A111C" w:rsidP="006A111C">
      <w:pPr>
        <w:pStyle w:val="ConsNormal"/>
        <w:spacing w:before="240"/>
        <w:ind w:firstLine="709"/>
        <w:jc w:val="both"/>
        <w:rPr>
          <w:rFonts w:ascii="Times New Roman" w:hAnsi="Times New Roman"/>
          <w:sz w:val="24"/>
          <w:szCs w:val="24"/>
        </w:rPr>
      </w:pPr>
      <w:r w:rsidRPr="009C5B58">
        <w:rPr>
          <w:rFonts w:ascii="Times New Roman" w:hAnsi="Times New Roman"/>
          <w:b/>
          <w:sz w:val="24"/>
          <w:szCs w:val="24"/>
        </w:rPr>
        <w:t>8.1.</w:t>
      </w:r>
      <w:r w:rsidRPr="005820EB">
        <w:rPr>
          <w:rFonts w:ascii="Times New Roman" w:hAnsi="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111C" w:rsidRPr="005820EB" w:rsidRDefault="006A111C" w:rsidP="006A111C">
      <w:pPr>
        <w:pStyle w:val="ConsNormal"/>
        <w:ind w:firstLine="709"/>
        <w:jc w:val="both"/>
        <w:rPr>
          <w:rFonts w:ascii="Times New Roman" w:hAnsi="Times New Roman"/>
          <w:sz w:val="24"/>
          <w:szCs w:val="24"/>
        </w:rPr>
      </w:pPr>
      <w:r w:rsidRPr="009C5B58">
        <w:rPr>
          <w:rFonts w:ascii="Times New Roman" w:hAnsi="Times New Roman"/>
          <w:b/>
          <w:sz w:val="24"/>
          <w:szCs w:val="24"/>
        </w:rPr>
        <w:t>8.2.</w:t>
      </w:r>
      <w:r w:rsidRPr="005820EB">
        <w:rPr>
          <w:rFonts w:ascii="Times New Roman" w:hAnsi="Times New Roman"/>
          <w:sz w:val="24"/>
          <w:szCs w:val="24"/>
        </w:rPr>
        <w:t xml:space="preserve"> Настоящий Договор </w:t>
      </w:r>
      <w:proofErr w:type="gramStart"/>
      <w:r w:rsidRPr="005820EB">
        <w:rPr>
          <w:rFonts w:ascii="Times New Roman" w:hAnsi="Times New Roman"/>
          <w:sz w:val="24"/>
          <w:szCs w:val="24"/>
        </w:rPr>
        <w:t>может быть досрочно расторгнут</w:t>
      </w:r>
      <w:proofErr w:type="gramEnd"/>
      <w:r w:rsidRPr="005820EB">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6A111C" w:rsidRDefault="006A111C" w:rsidP="006A111C">
      <w:pPr>
        <w:pStyle w:val="ConsNormal"/>
        <w:ind w:firstLine="709"/>
        <w:jc w:val="both"/>
        <w:rPr>
          <w:rFonts w:ascii="Times New Roman" w:hAnsi="Times New Roman"/>
          <w:sz w:val="24"/>
          <w:szCs w:val="24"/>
        </w:rPr>
      </w:pPr>
      <w:r w:rsidRPr="009C5B58">
        <w:rPr>
          <w:rFonts w:ascii="Times New Roman" w:hAnsi="Times New Roman"/>
          <w:b/>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w:t>
      </w:r>
      <w:r>
        <w:rPr>
          <w:rFonts w:ascii="Times New Roman" w:hAnsi="Times New Roman"/>
          <w:sz w:val="24"/>
          <w:szCs w:val="24"/>
        </w:rPr>
        <w:t xml:space="preserve"> одностороннем </w:t>
      </w:r>
      <w:r w:rsidRPr="00007FC9">
        <w:rPr>
          <w:rFonts w:ascii="Times New Roman" w:hAnsi="Times New Roman"/>
          <w:sz w:val="24"/>
          <w:szCs w:val="24"/>
        </w:rPr>
        <w:t xml:space="preserve">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w:t>
      </w:r>
      <w:proofErr w:type="gramStart"/>
      <w:r w:rsidRPr="00007FC9">
        <w:rPr>
          <w:rFonts w:ascii="Times New Roman" w:hAnsi="Times New Roman"/>
          <w:sz w:val="24"/>
          <w:szCs w:val="24"/>
        </w:rPr>
        <w:t>позднее</w:t>
      </w:r>
      <w:proofErr w:type="gramEnd"/>
      <w:r w:rsidRPr="00007FC9">
        <w:rPr>
          <w:rFonts w:ascii="Times New Roman" w:hAnsi="Times New Roman"/>
          <w:sz w:val="24"/>
          <w:szCs w:val="24"/>
        </w:rPr>
        <w:t xml:space="preserve"> чем за </w:t>
      </w:r>
      <w:r>
        <w:rPr>
          <w:rFonts w:ascii="Times New Roman" w:hAnsi="Times New Roman"/>
          <w:sz w:val="24"/>
          <w:szCs w:val="24"/>
        </w:rPr>
        <w:t>1</w:t>
      </w:r>
      <w:r w:rsidRPr="00007FC9">
        <w:rPr>
          <w:rFonts w:ascii="Times New Roman" w:hAnsi="Times New Roman"/>
          <w:sz w:val="24"/>
          <w:szCs w:val="24"/>
        </w:rPr>
        <w:t>0 (</w:t>
      </w:r>
      <w:r>
        <w:rPr>
          <w:rFonts w:ascii="Times New Roman" w:hAnsi="Times New Roman"/>
          <w:sz w:val="24"/>
          <w:szCs w:val="24"/>
        </w:rPr>
        <w:t>десять</w:t>
      </w:r>
      <w:r w:rsidRPr="00007FC9">
        <w:rPr>
          <w:rFonts w:ascii="Times New Roman" w:hAnsi="Times New Roman"/>
          <w:sz w:val="24"/>
          <w:szCs w:val="24"/>
        </w:rPr>
        <w:t>)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При этом</w:t>
      </w:r>
      <w:r>
        <w:rPr>
          <w:rFonts w:ascii="Times New Roman" w:hAnsi="Times New Roman"/>
          <w:sz w:val="24"/>
          <w:szCs w:val="24"/>
        </w:rPr>
        <w:t xml:space="preserve"> Заказчик обязан оплатить </w:t>
      </w:r>
      <w:r w:rsidRPr="005820EB">
        <w:rPr>
          <w:rFonts w:ascii="Times New Roman" w:hAnsi="Times New Roman"/>
          <w:sz w:val="24"/>
          <w:szCs w:val="24"/>
        </w:rPr>
        <w:t>фактиче</w:t>
      </w:r>
      <w:r>
        <w:rPr>
          <w:rFonts w:ascii="Times New Roman" w:hAnsi="Times New Roman"/>
          <w:sz w:val="24"/>
          <w:szCs w:val="24"/>
        </w:rPr>
        <w:t xml:space="preserve">ские затраты по выполнению Услуг, произведенные до </w:t>
      </w:r>
      <w:r w:rsidRPr="005820EB">
        <w:rPr>
          <w:rFonts w:ascii="Times New Roman" w:hAnsi="Times New Roman"/>
          <w:sz w:val="24"/>
          <w:szCs w:val="24"/>
        </w:rPr>
        <w:t>даты получения Исполнителем уведомления о расторжении настоящего Договора.</w:t>
      </w:r>
    </w:p>
    <w:p w:rsidR="006A111C" w:rsidRPr="005820EB" w:rsidRDefault="006A111C" w:rsidP="006A111C">
      <w:pPr>
        <w:pStyle w:val="ConsNormal"/>
        <w:ind w:firstLine="709"/>
        <w:rPr>
          <w:rFonts w:ascii="Times New Roman" w:hAnsi="Times New Roman"/>
          <w:b/>
          <w:sz w:val="24"/>
          <w:szCs w:val="24"/>
        </w:rPr>
      </w:pPr>
    </w:p>
    <w:p w:rsidR="006A111C" w:rsidRPr="005820EB" w:rsidRDefault="006A111C" w:rsidP="006A111C">
      <w:pPr>
        <w:pStyle w:val="ConsNormal"/>
        <w:spacing w:after="240"/>
        <w:ind w:firstLine="709"/>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6A111C" w:rsidRDefault="006A111C" w:rsidP="006A111C">
      <w:pPr>
        <w:pStyle w:val="m-994659979409247209gmail-consnormal"/>
        <w:shd w:val="clear" w:color="auto" w:fill="FFFFFF"/>
        <w:spacing w:before="0" w:beforeAutospacing="0" w:after="0" w:afterAutospacing="0"/>
        <w:ind w:firstLine="709"/>
        <w:jc w:val="both"/>
      </w:pPr>
      <w:r w:rsidRPr="006E2497">
        <w:rPr>
          <w:b/>
          <w:color w:val="222222"/>
        </w:rPr>
        <w:t>9.1</w:t>
      </w:r>
      <w:r w:rsidRPr="006E2497">
        <w:rPr>
          <w:color w:val="222222"/>
        </w:rPr>
        <w:t> Настоящий Договор вступает в законную силу со дня его подписания Сторонами и действует до 31 декабря 202</w:t>
      </w:r>
      <w:r>
        <w:rPr>
          <w:color w:val="222222"/>
        </w:rPr>
        <w:t>1</w:t>
      </w:r>
      <w:r w:rsidRPr="006E2497">
        <w:rPr>
          <w:color w:val="222222"/>
        </w:rPr>
        <w:t xml:space="preserve"> года</w:t>
      </w:r>
      <w:r>
        <w:rPr>
          <w:color w:val="222222"/>
        </w:rPr>
        <w:t xml:space="preserve"> включительно</w:t>
      </w:r>
      <w:r w:rsidRPr="006E2497">
        <w:rPr>
          <w:color w:val="222222"/>
        </w:rPr>
        <w:t>,</w:t>
      </w:r>
      <w:r>
        <w:rPr>
          <w:color w:val="222222"/>
        </w:rPr>
        <w:t xml:space="preserve"> </w:t>
      </w:r>
      <w:r>
        <w:t>а в части взаиморасчетов - до полного исполнения своих обязатель</w:t>
      </w:r>
      <w:proofErr w:type="gramStart"/>
      <w:r>
        <w:t>ств Ст</w:t>
      </w:r>
      <w:proofErr w:type="gramEnd"/>
      <w:r>
        <w:t>оронами.</w:t>
      </w:r>
    </w:p>
    <w:p w:rsidR="008B258C" w:rsidRPr="006E2497" w:rsidRDefault="008B258C" w:rsidP="006A111C">
      <w:pPr>
        <w:pStyle w:val="m-994659979409247209gmail-consnormal"/>
        <w:shd w:val="clear" w:color="auto" w:fill="FFFFFF"/>
        <w:spacing w:before="0" w:beforeAutospacing="0" w:after="0" w:afterAutospacing="0"/>
        <w:ind w:firstLine="709"/>
        <w:jc w:val="both"/>
        <w:rPr>
          <w:color w:val="222222"/>
          <w:sz w:val="22"/>
          <w:szCs w:val="22"/>
        </w:rPr>
      </w:pPr>
    </w:p>
    <w:p w:rsidR="006A111C" w:rsidRPr="00335DCF" w:rsidRDefault="006A111C" w:rsidP="006A111C">
      <w:pPr>
        <w:autoSpaceDE w:val="0"/>
        <w:autoSpaceDN w:val="0"/>
        <w:spacing w:after="120" w:line="276" w:lineRule="auto"/>
        <w:ind w:firstLine="709"/>
        <w:jc w:val="center"/>
      </w:pPr>
      <w:r w:rsidRPr="00335DCF">
        <w:rPr>
          <w:b/>
        </w:rPr>
        <w:t xml:space="preserve">10. </w:t>
      </w:r>
      <w:proofErr w:type="spellStart"/>
      <w:r w:rsidRPr="00335DCF">
        <w:rPr>
          <w:b/>
        </w:rPr>
        <w:t>Антикоррупционная</w:t>
      </w:r>
      <w:proofErr w:type="spellEnd"/>
      <w:r w:rsidRPr="00335DCF">
        <w:rPr>
          <w:b/>
        </w:rPr>
        <w:t xml:space="preserve"> оговорка</w:t>
      </w:r>
    </w:p>
    <w:p w:rsidR="006A111C" w:rsidRPr="00873C1E" w:rsidRDefault="006A111C" w:rsidP="006A111C">
      <w:pPr>
        <w:autoSpaceDE w:val="0"/>
        <w:autoSpaceDN w:val="0"/>
        <w:ind w:firstLine="709"/>
        <w:jc w:val="both"/>
      </w:pPr>
      <w:r>
        <w:rPr>
          <w:b/>
        </w:rPr>
        <w:t>10</w:t>
      </w:r>
      <w:r w:rsidRPr="00873C1E">
        <w:rPr>
          <w:b/>
        </w:rPr>
        <w:t>.1</w:t>
      </w:r>
      <w:r w:rsidRPr="00873C1E">
        <w:t xml:space="preserve">. </w:t>
      </w:r>
      <w:proofErr w:type="gramStart"/>
      <w:r w:rsidRPr="00873C1E">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73C1E">
        <w:lastRenderedPageBreak/>
        <w:t>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111C" w:rsidRPr="00873C1E" w:rsidRDefault="006A111C" w:rsidP="006A111C">
      <w:pPr>
        <w:autoSpaceDE w:val="0"/>
        <w:autoSpaceDN w:val="0"/>
        <w:ind w:firstLine="709"/>
        <w:jc w:val="both"/>
      </w:pPr>
      <w:r w:rsidRPr="00873C1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111C" w:rsidRPr="00873C1E" w:rsidRDefault="006A111C" w:rsidP="006A111C">
      <w:pPr>
        <w:autoSpaceDE w:val="0"/>
        <w:autoSpaceDN w:val="0"/>
        <w:ind w:firstLine="709"/>
        <w:jc w:val="both"/>
      </w:pPr>
      <w:r>
        <w:rPr>
          <w:b/>
        </w:rPr>
        <w:t>10</w:t>
      </w:r>
      <w:r w:rsidRPr="00873C1E">
        <w:rPr>
          <w:b/>
        </w:rPr>
        <w:t>.2.</w:t>
      </w:r>
      <w:r w:rsidRPr="00873C1E">
        <w:t xml:space="preserve"> В случае возникновения у Стороны подозрений, что произошло или может произойти нарушение каких-либо положений пункта </w:t>
      </w:r>
      <w:r>
        <w:t>10</w:t>
      </w:r>
      <w:r w:rsidRPr="00873C1E">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10</w:t>
      </w:r>
      <w:r w:rsidRPr="00873C1E">
        <w:t xml:space="preserve">.1 настоящего Договора другой Стороной, ее аффилированными лицами, работниками или посредниками. </w:t>
      </w:r>
    </w:p>
    <w:p w:rsidR="006A111C" w:rsidRPr="00873C1E" w:rsidRDefault="006A111C" w:rsidP="006A111C">
      <w:pPr>
        <w:autoSpaceDE w:val="0"/>
        <w:autoSpaceDN w:val="0"/>
        <w:ind w:firstLine="709"/>
        <w:jc w:val="both"/>
      </w:pPr>
      <w:r w:rsidRPr="00873C1E">
        <w:t xml:space="preserve">Каналы уведомления Исполнителя о нарушениях каких-либо положений пункта </w:t>
      </w:r>
      <w:r>
        <w:t>10</w:t>
      </w:r>
      <w:r w:rsidRPr="00873C1E">
        <w:t xml:space="preserve">.1 настоящего Договора: </w:t>
      </w:r>
      <w:r>
        <w:t>_________________________</w:t>
      </w:r>
      <w:r w:rsidRPr="00873C1E">
        <w:t>.</w:t>
      </w:r>
    </w:p>
    <w:p w:rsidR="006A111C" w:rsidRPr="00873C1E" w:rsidRDefault="006A111C" w:rsidP="006A111C">
      <w:pPr>
        <w:tabs>
          <w:tab w:val="left" w:pos="3828"/>
        </w:tabs>
        <w:autoSpaceDE w:val="0"/>
        <w:autoSpaceDN w:val="0"/>
        <w:ind w:firstLine="709"/>
        <w:jc w:val="both"/>
      </w:pPr>
      <w:r w:rsidRPr="00873C1E">
        <w:t xml:space="preserve">Каналы уведомления Заказчика о нарушениях каких-либо положений пункта </w:t>
      </w:r>
      <w:r>
        <w:t>10</w:t>
      </w:r>
      <w:r w:rsidRPr="00873C1E">
        <w:t xml:space="preserve">.1 настоящего Договора: 8 (495) 788-17-17, официальный сайт </w:t>
      </w:r>
      <w:r w:rsidRPr="00873C1E">
        <w:rPr>
          <w:lang w:val="en-US"/>
        </w:rPr>
        <w:t>www</w:t>
      </w:r>
      <w:r w:rsidRPr="00873C1E">
        <w:t>.</w:t>
      </w:r>
      <w:proofErr w:type="spellStart"/>
      <w:r w:rsidRPr="00873C1E">
        <w:rPr>
          <w:lang w:val="en-US"/>
        </w:rPr>
        <w:t>trcont</w:t>
      </w:r>
      <w:proofErr w:type="spellEnd"/>
      <w:r w:rsidRPr="00873C1E">
        <w:t>.</w:t>
      </w:r>
      <w:r w:rsidRPr="00873C1E">
        <w:rPr>
          <w:lang w:val="en-US"/>
        </w:rPr>
        <w:t>com</w:t>
      </w:r>
    </w:p>
    <w:p w:rsidR="006A111C" w:rsidRPr="00873C1E" w:rsidRDefault="006A111C" w:rsidP="006A111C">
      <w:pPr>
        <w:autoSpaceDE w:val="0"/>
        <w:autoSpaceDN w:val="0"/>
        <w:ind w:firstLine="709"/>
        <w:jc w:val="both"/>
      </w:pPr>
      <w:r w:rsidRPr="00873C1E">
        <w:t xml:space="preserve">Сторона, получившая  уведомление  о  нарушении  каких-либо положений пункта </w:t>
      </w:r>
      <w:r>
        <w:t>10</w:t>
      </w:r>
      <w:r w:rsidRPr="00873C1E">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3C1E">
        <w:t>с даты получения</w:t>
      </w:r>
      <w:proofErr w:type="gramEnd"/>
      <w:r w:rsidRPr="00873C1E">
        <w:t xml:space="preserve"> письменного уведомления.</w:t>
      </w:r>
    </w:p>
    <w:p w:rsidR="006A111C" w:rsidRPr="00873C1E" w:rsidRDefault="006A111C" w:rsidP="006A111C">
      <w:pPr>
        <w:autoSpaceDE w:val="0"/>
        <w:autoSpaceDN w:val="0"/>
        <w:ind w:firstLine="709"/>
        <w:jc w:val="both"/>
      </w:pPr>
      <w:r>
        <w:rPr>
          <w:b/>
        </w:rPr>
        <w:t>10</w:t>
      </w:r>
      <w:r w:rsidRPr="00873C1E">
        <w:rPr>
          <w:b/>
        </w:rPr>
        <w:t>.3.</w:t>
      </w:r>
      <w:r w:rsidRPr="00873C1E">
        <w:t xml:space="preserve"> Стороны гарантируют осуществление надлежащего разбирательства по фактам нарушения положений пункта </w:t>
      </w:r>
      <w:r>
        <w:t>10</w:t>
      </w:r>
      <w:r w:rsidRPr="00873C1E">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111C" w:rsidRPr="00873C1E" w:rsidRDefault="006A111C" w:rsidP="006A111C">
      <w:pPr>
        <w:autoSpaceDE w:val="0"/>
        <w:autoSpaceDN w:val="0"/>
        <w:jc w:val="both"/>
      </w:pPr>
      <w:r>
        <w:rPr>
          <w:b/>
        </w:rPr>
        <w:t xml:space="preserve">            10</w:t>
      </w:r>
      <w:r w:rsidRPr="00873C1E">
        <w:rPr>
          <w:b/>
        </w:rPr>
        <w:t>.4.</w:t>
      </w:r>
      <w:r w:rsidRPr="00873C1E">
        <w:t xml:space="preserve"> В случае подтверждения факта нарушения одной Стороной положений пункта </w:t>
      </w:r>
      <w:r>
        <w:t>10</w:t>
      </w:r>
      <w:r w:rsidRPr="00873C1E">
        <w:t>.1 настоящего Договора и/или неполучения другой Стороной информации об итогах рассмотрения уведомления о нарушении в соответствии с пунктом</w:t>
      </w:r>
      <w:r>
        <w:t xml:space="preserve"> 10</w:t>
      </w:r>
      <w:r w:rsidRPr="00873C1E">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73C1E">
        <w:t>позднее</w:t>
      </w:r>
      <w:proofErr w:type="gramEnd"/>
      <w:r w:rsidRPr="00873C1E">
        <w:t xml:space="preserve"> чем за 30 (тридцать) календарных дней до даты прекращения действия настоящего Договора. </w:t>
      </w:r>
    </w:p>
    <w:p w:rsidR="006A111C" w:rsidRPr="00873C1E" w:rsidRDefault="006A111C" w:rsidP="006A111C">
      <w:pPr>
        <w:autoSpaceDE w:val="0"/>
        <w:autoSpaceDN w:val="0"/>
        <w:spacing w:after="240"/>
        <w:ind w:firstLine="709"/>
        <w:jc w:val="both"/>
      </w:pPr>
    </w:p>
    <w:p w:rsidR="006A111C" w:rsidRPr="007D3DB2" w:rsidRDefault="006A111C" w:rsidP="006A111C">
      <w:pPr>
        <w:autoSpaceDE w:val="0"/>
        <w:autoSpaceDN w:val="0"/>
        <w:spacing w:after="240" w:line="276" w:lineRule="auto"/>
        <w:ind w:firstLine="709"/>
        <w:jc w:val="center"/>
        <w:rPr>
          <w:b/>
        </w:rPr>
      </w:pPr>
      <w:r w:rsidRPr="007D3DB2">
        <w:rPr>
          <w:b/>
        </w:rPr>
        <w:t>11. Г</w:t>
      </w:r>
      <w:r>
        <w:rPr>
          <w:b/>
        </w:rPr>
        <w:t>арантии и заверения Исполнителя</w:t>
      </w:r>
    </w:p>
    <w:p w:rsidR="006A111C" w:rsidRPr="00EC4AAB" w:rsidRDefault="006A111C" w:rsidP="006A111C">
      <w:pPr>
        <w:pStyle w:val="aff9"/>
        <w:numPr>
          <w:ilvl w:val="1"/>
          <w:numId w:val="34"/>
        </w:numPr>
        <w:suppressAutoHyphens w:val="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6A111C" w:rsidRPr="008C621D" w:rsidRDefault="006A111C" w:rsidP="006A111C">
      <w:pPr>
        <w:suppressAutoHyphens w:val="0"/>
        <w:ind w:firstLine="709"/>
        <w:contextualSpacing/>
        <w:jc w:val="both"/>
      </w:pPr>
      <w:r w:rsidRPr="008C621D">
        <w:t xml:space="preserve">11.1.1 Исполнитель является надлежащим </w:t>
      </w:r>
      <w:proofErr w:type="gramStart"/>
      <w:r w:rsidRPr="008C621D">
        <w:t>образом</w:t>
      </w:r>
      <w:proofErr w:type="gramEnd"/>
      <w:r w:rsidRPr="008C621D">
        <w:t xml:space="preserve"> созданным юридическим лицом, действующим в соответствии с законодательством Российской Федерации;</w:t>
      </w:r>
    </w:p>
    <w:p w:rsidR="006A111C" w:rsidRPr="008C621D" w:rsidRDefault="006A111C" w:rsidP="006A111C">
      <w:pPr>
        <w:suppressAutoHyphens w:val="0"/>
        <w:ind w:firstLine="709"/>
        <w:contextualSpacing/>
        <w:jc w:val="both"/>
      </w:pPr>
      <w:r w:rsidRPr="008C621D">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111C" w:rsidRPr="008C621D" w:rsidRDefault="006A111C" w:rsidP="006A111C">
      <w:pPr>
        <w:suppressAutoHyphens w:val="0"/>
        <w:spacing w:after="200"/>
        <w:ind w:firstLine="709"/>
        <w:contextualSpacing/>
        <w:jc w:val="both"/>
      </w:pPr>
      <w:r w:rsidRPr="008C621D">
        <w:t>11.1.3 Настоящий Договор от имени Исполнителя подписан лицом, которое надлежащим образом уполномочено совершать такие действия;</w:t>
      </w:r>
    </w:p>
    <w:p w:rsidR="006A111C" w:rsidRPr="008C621D" w:rsidRDefault="006A111C" w:rsidP="006A111C">
      <w:pPr>
        <w:suppressAutoHyphens w:val="0"/>
        <w:spacing w:after="200"/>
        <w:ind w:firstLine="709"/>
        <w:contextualSpacing/>
        <w:jc w:val="both"/>
      </w:pPr>
      <w:r w:rsidRPr="008C621D">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111C" w:rsidRDefault="006A111C" w:rsidP="006A111C">
      <w:pPr>
        <w:suppressAutoHyphens w:val="0"/>
        <w:spacing w:before="240" w:after="200"/>
        <w:ind w:firstLine="709"/>
        <w:contextualSpacing/>
        <w:jc w:val="both"/>
      </w:pPr>
      <w:r w:rsidRPr="008C621D">
        <w:t>11.1.5</w:t>
      </w:r>
      <w:proofErr w:type="gramStart"/>
      <w:r w:rsidRPr="008C621D">
        <w:t xml:space="preserve"> Н</w:t>
      </w:r>
      <w:proofErr w:type="gramEnd"/>
      <w:r w:rsidRPr="008C621D">
        <w:t>е существует</w:t>
      </w:r>
      <w:r w:rsidRPr="007D3DB2">
        <w:t xml:space="preserve"> каких-либо обстоятельств, которые ограничивают, запрещают исполнение Исполнителем обязательств по настоящему Договору</w:t>
      </w:r>
      <w:r>
        <w:t>.</w:t>
      </w:r>
    </w:p>
    <w:p w:rsidR="006A111C" w:rsidRPr="005820EB" w:rsidRDefault="006A111C" w:rsidP="006A111C">
      <w:pPr>
        <w:pStyle w:val="ConsNormal"/>
        <w:spacing w:before="240"/>
        <w:ind w:left="660" w:firstLine="709"/>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6A111C" w:rsidRPr="00873C1E" w:rsidRDefault="006A111C" w:rsidP="006A111C">
      <w:pPr>
        <w:autoSpaceDE w:val="0"/>
        <w:autoSpaceDN w:val="0"/>
        <w:adjustRightInd w:val="0"/>
        <w:spacing w:before="240"/>
        <w:ind w:firstLine="709"/>
        <w:jc w:val="both"/>
        <w:rPr>
          <w:szCs w:val="28"/>
        </w:rPr>
      </w:pPr>
      <w:r w:rsidRPr="00873C1E">
        <w:rPr>
          <w:b/>
          <w:szCs w:val="28"/>
        </w:rPr>
        <w:lastRenderedPageBreak/>
        <w:t>1</w:t>
      </w:r>
      <w:r>
        <w:rPr>
          <w:b/>
          <w:szCs w:val="28"/>
        </w:rPr>
        <w:t>2</w:t>
      </w:r>
      <w:r w:rsidRPr="00873C1E">
        <w:rPr>
          <w:b/>
          <w:szCs w:val="28"/>
        </w:rPr>
        <w:t>.1.</w:t>
      </w:r>
      <w:r w:rsidRPr="00873C1E">
        <w:rPr>
          <w:szCs w:val="28"/>
        </w:rPr>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.2.</w:t>
      </w:r>
      <w:r w:rsidRPr="00873C1E">
        <w:rPr>
          <w:szCs w:val="28"/>
        </w:rPr>
        <w:t xml:space="preserve"> Взаимоотношения Сторон, не урегулированные настоящим Договором, регулируются законодательством Российской Федерации.</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.3.</w:t>
      </w:r>
      <w:r w:rsidRPr="00873C1E">
        <w:rPr>
          <w:szCs w:val="28"/>
        </w:rPr>
        <w:t xml:space="preserve"> Настоящий Договор составлен в двух экземплярах, имеющих одинаковую юридическую силу.</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.4.</w:t>
      </w:r>
      <w:r w:rsidRPr="00873C1E">
        <w:rPr>
          <w:szCs w:val="28"/>
        </w:rPr>
        <w:t xml:space="preserve"> К настоящему Договору прилагаются:</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12.4.1. Приложение №1 (</w:t>
      </w:r>
      <w:r w:rsidRPr="00492D6E">
        <w:rPr>
          <w:rFonts w:ascii="Times New Roman" w:hAnsi="Times New Roman" w:cs="Times New Roman"/>
          <w:sz w:val="24"/>
          <w:szCs w:val="24"/>
        </w:rPr>
        <w:t>Прейскурант цен на транспортировку</w:t>
      </w:r>
      <w:r>
        <w:rPr>
          <w:rFonts w:ascii="Times New Roman" w:hAnsi="Times New Roman" w:cs="Times New Roman"/>
          <w:sz w:val="24"/>
          <w:szCs w:val="24"/>
        </w:rPr>
        <w:t xml:space="preserve"> </w:t>
      </w:r>
      <w:r w:rsidRPr="00492D6E">
        <w:rPr>
          <w:rFonts w:ascii="Times New Roman" w:hAnsi="Times New Roman" w:cs="Times New Roman"/>
          <w:sz w:val="24"/>
          <w:szCs w:val="24"/>
        </w:rPr>
        <w:t xml:space="preserve"> материалов для ремонта вагонов на Дальневосточной железной дороге</w:t>
      </w:r>
      <w:r w:rsidRPr="008C621D">
        <w:rPr>
          <w:rFonts w:ascii="Times New Roman" w:hAnsi="Times New Roman" w:cs="Times New Roman"/>
          <w:sz w:val="24"/>
          <w:szCs w:val="24"/>
        </w:rPr>
        <w:t xml:space="preserve">). </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12.4.2. Приложение №2 (Форма заявки).</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12.4.3. Приложение № 3 (Форма акта оказанных услуг).</w:t>
      </w:r>
    </w:p>
    <w:p w:rsidR="006A111C"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12.4.4. Приложение № 4 (Стоимость деталей собственности ПАО «ТрансКонтейнер»).</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Pr>
          <w:rFonts w:ascii="Times New Roman" w:hAnsi="Times New Roman" w:cs="Times New Roman"/>
          <w:sz w:val="24"/>
          <w:szCs w:val="24"/>
        </w:rPr>
        <w:t>5</w:t>
      </w:r>
      <w:r w:rsidRPr="008C621D">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8C621D">
        <w:rPr>
          <w:rFonts w:ascii="Times New Roman" w:hAnsi="Times New Roman" w:cs="Times New Roman"/>
          <w:sz w:val="24"/>
          <w:szCs w:val="24"/>
        </w:rPr>
        <w:t xml:space="preserve"> (</w:t>
      </w:r>
      <w:r>
        <w:rPr>
          <w:rFonts w:ascii="Times New Roman" w:hAnsi="Times New Roman" w:cs="Times New Roman"/>
          <w:sz w:val="24"/>
          <w:szCs w:val="24"/>
        </w:rPr>
        <w:t>Расчетный вес</w:t>
      </w:r>
      <w:r w:rsidRPr="008C621D">
        <w:rPr>
          <w:rFonts w:ascii="Times New Roman" w:hAnsi="Times New Roman" w:cs="Times New Roman"/>
          <w:sz w:val="24"/>
          <w:szCs w:val="24"/>
        </w:rPr>
        <w:t xml:space="preserve"> деталей собственности ПАО «ТрансКонтейнер»).</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Pr>
          <w:rFonts w:ascii="Times New Roman" w:hAnsi="Times New Roman" w:cs="Times New Roman"/>
          <w:sz w:val="24"/>
          <w:szCs w:val="24"/>
        </w:rPr>
        <w:t>6</w:t>
      </w:r>
      <w:r w:rsidRPr="008C621D">
        <w:rPr>
          <w:rFonts w:ascii="Times New Roman" w:hAnsi="Times New Roman" w:cs="Times New Roman"/>
          <w:sz w:val="24"/>
          <w:szCs w:val="24"/>
        </w:rPr>
        <w:t xml:space="preserve">. Приложение № </w:t>
      </w:r>
      <w:r>
        <w:rPr>
          <w:rFonts w:ascii="Times New Roman" w:hAnsi="Times New Roman" w:cs="Times New Roman"/>
          <w:sz w:val="24"/>
          <w:szCs w:val="24"/>
        </w:rPr>
        <w:t>6</w:t>
      </w:r>
      <w:r w:rsidRPr="008C621D">
        <w:rPr>
          <w:rFonts w:ascii="Times New Roman" w:hAnsi="Times New Roman" w:cs="Times New Roman"/>
          <w:sz w:val="24"/>
          <w:szCs w:val="24"/>
        </w:rPr>
        <w:t xml:space="preserve"> (Техническое задание).</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sidRPr="006B2ECB">
        <w:rPr>
          <w:rFonts w:ascii="Times New Roman" w:hAnsi="Times New Roman" w:cs="Times New Roman"/>
          <w:sz w:val="24"/>
          <w:szCs w:val="24"/>
        </w:rPr>
        <w:t>7</w:t>
      </w:r>
      <w:r w:rsidRPr="008C621D">
        <w:rPr>
          <w:rFonts w:ascii="Times New Roman" w:hAnsi="Times New Roman" w:cs="Times New Roman"/>
          <w:sz w:val="24"/>
          <w:szCs w:val="24"/>
        </w:rPr>
        <w:t xml:space="preserve">. Приложение № </w:t>
      </w:r>
      <w:r w:rsidRPr="006B2ECB">
        <w:rPr>
          <w:rFonts w:ascii="Times New Roman" w:hAnsi="Times New Roman" w:cs="Times New Roman"/>
          <w:sz w:val="24"/>
          <w:szCs w:val="24"/>
        </w:rPr>
        <w:t>7</w:t>
      </w:r>
      <w:r w:rsidRPr="008C621D">
        <w:rPr>
          <w:rFonts w:ascii="Times New Roman" w:hAnsi="Times New Roman" w:cs="Times New Roman"/>
          <w:sz w:val="24"/>
          <w:szCs w:val="24"/>
        </w:rPr>
        <w:t xml:space="preserve"> (</w:t>
      </w:r>
      <w:r>
        <w:rPr>
          <w:rFonts w:ascii="Times New Roman" w:hAnsi="Times New Roman" w:cs="Times New Roman"/>
          <w:sz w:val="24"/>
          <w:szCs w:val="24"/>
        </w:rPr>
        <w:t>Налоговая оговорка</w:t>
      </w:r>
      <w:r w:rsidRPr="008C621D">
        <w:rPr>
          <w:rFonts w:ascii="Times New Roman" w:hAnsi="Times New Roman" w:cs="Times New Roman"/>
          <w:sz w:val="24"/>
          <w:szCs w:val="24"/>
        </w:rPr>
        <w:t>).</w:t>
      </w:r>
    </w:p>
    <w:p w:rsidR="006A111C" w:rsidRDefault="006A111C" w:rsidP="006A111C">
      <w:pPr>
        <w:pBdr>
          <w:top w:val="nil"/>
          <w:left w:val="nil"/>
          <w:bottom w:val="nil"/>
          <w:right w:val="nil"/>
          <w:between w:val="nil"/>
        </w:pBdr>
        <w:ind w:right="-2" w:firstLine="708"/>
        <w:jc w:val="both"/>
        <w:rPr>
          <w:color w:val="000000"/>
        </w:rPr>
      </w:pPr>
      <w:r>
        <w:rPr>
          <w:color w:val="000000"/>
        </w:rPr>
        <w:t xml:space="preserve">12.6.8. Приложение №8 </w:t>
      </w:r>
      <w:r>
        <w:t>Перечень и формат электронных документов</w:t>
      </w:r>
      <w:r>
        <w:rPr>
          <w:color w:val="000000"/>
        </w:rPr>
        <w:t>.</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p>
    <w:p w:rsidR="006A111C" w:rsidRPr="00873C1E" w:rsidRDefault="006A111C" w:rsidP="006A111C">
      <w:pPr>
        <w:pStyle w:val="ConsNormal"/>
        <w:tabs>
          <w:tab w:val="left" w:pos="1440"/>
        </w:tabs>
        <w:ind w:firstLine="567"/>
        <w:jc w:val="both"/>
        <w:rPr>
          <w:rFonts w:ascii="Times New Roman" w:hAnsi="Times New Roman" w:cs="Times New Roman"/>
          <w:sz w:val="24"/>
          <w:szCs w:val="24"/>
        </w:rPr>
      </w:pPr>
    </w:p>
    <w:p w:rsidR="006A111C" w:rsidRPr="005820EB" w:rsidRDefault="006A111C" w:rsidP="006A111C">
      <w:pPr>
        <w:ind w:firstLine="567"/>
        <w:jc w:val="center"/>
      </w:pPr>
      <w:r w:rsidRPr="005820EB">
        <w:rPr>
          <w:b/>
        </w:rPr>
        <w:t>1</w:t>
      </w:r>
      <w:r>
        <w:rPr>
          <w:b/>
        </w:rPr>
        <w:t>3</w:t>
      </w:r>
      <w:r w:rsidRPr="005820EB">
        <w:rPr>
          <w:b/>
        </w:rPr>
        <w:t>. Юридические адреса и платежные реквизиты Сторон</w:t>
      </w:r>
    </w:p>
    <w:tbl>
      <w:tblPr>
        <w:tblW w:w="9923" w:type="dxa"/>
        <w:tblInd w:w="-34" w:type="dxa"/>
        <w:tblLook w:val="01E0"/>
      </w:tblPr>
      <w:tblGrid>
        <w:gridCol w:w="4761"/>
        <w:gridCol w:w="484"/>
        <w:gridCol w:w="4289"/>
        <w:gridCol w:w="389"/>
      </w:tblGrid>
      <w:tr w:rsidR="006A111C" w:rsidRPr="00873C1E" w:rsidTr="001E40D9">
        <w:tc>
          <w:tcPr>
            <w:tcW w:w="5245" w:type="dxa"/>
            <w:gridSpan w:val="2"/>
          </w:tcPr>
          <w:p w:rsidR="006A111C" w:rsidRPr="00873C1E" w:rsidRDefault="006A111C" w:rsidP="001E40D9">
            <w:pPr>
              <w:pStyle w:val="ConsPlusNormal"/>
              <w:ind w:firstLine="567"/>
              <w:rPr>
                <w:rFonts w:ascii="Times New Roman" w:hAnsi="Times New Roman"/>
                <w:b/>
                <w:sz w:val="24"/>
                <w:szCs w:val="24"/>
              </w:rPr>
            </w:pPr>
            <w:r w:rsidRPr="00873C1E">
              <w:rPr>
                <w:rFonts w:ascii="Times New Roman" w:hAnsi="Times New Roman"/>
                <w:b/>
                <w:sz w:val="24"/>
                <w:szCs w:val="24"/>
              </w:rPr>
              <w:t>Заказчик:</w:t>
            </w:r>
          </w:p>
          <w:p w:rsidR="006A111C" w:rsidRPr="00873C1E" w:rsidRDefault="006A111C" w:rsidP="001E40D9">
            <w:pPr>
              <w:pStyle w:val="ConsPlusNormal"/>
              <w:ind w:firstLine="567"/>
              <w:rPr>
                <w:rFonts w:ascii="Times New Roman" w:hAnsi="Times New Roman"/>
                <w:b/>
                <w:sz w:val="24"/>
                <w:szCs w:val="24"/>
              </w:rPr>
            </w:pPr>
          </w:p>
          <w:p w:rsidR="006A111C" w:rsidRPr="00873C1E" w:rsidRDefault="006A111C" w:rsidP="001E40D9">
            <w:pPr>
              <w:pStyle w:val="ConsNonformat"/>
              <w:widowControl/>
              <w:rPr>
                <w:rFonts w:ascii="Times New Roman" w:hAnsi="Times New Roman"/>
                <w:b/>
                <w:sz w:val="24"/>
                <w:szCs w:val="24"/>
              </w:rPr>
            </w:pPr>
            <w:r w:rsidRPr="00873C1E">
              <w:rPr>
                <w:rFonts w:ascii="Times New Roman" w:hAnsi="Times New Roman"/>
                <w:b/>
                <w:sz w:val="24"/>
                <w:szCs w:val="24"/>
              </w:rPr>
              <w:t>ПАО «Центр по перевозке грузов в контейнерах «ТрансКонтейнер»</w:t>
            </w:r>
          </w:p>
          <w:p w:rsidR="006A111C" w:rsidRPr="00873C1E" w:rsidRDefault="006A111C" w:rsidP="001E40D9">
            <w:pPr>
              <w:pStyle w:val="ConsNonformat"/>
              <w:widowControl/>
              <w:ind w:firstLine="567"/>
              <w:rPr>
                <w:rFonts w:ascii="Times New Roman" w:hAnsi="Times New Roman"/>
                <w:b/>
                <w:sz w:val="24"/>
                <w:szCs w:val="24"/>
              </w:rPr>
            </w:pP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u w:val="single"/>
              </w:rPr>
              <w:t>Юридический адрес</w:t>
            </w:r>
            <w:r w:rsidRPr="00873C1E">
              <w:rPr>
                <w:rFonts w:ascii="Times New Roman" w:hAnsi="Times New Roman"/>
                <w:sz w:val="24"/>
                <w:szCs w:val="24"/>
              </w:rPr>
              <w:t>: 125047, ГОРОД МОСКВА, ПЕРЕУЛОК ОРУЖЕЙНЫЙ, Д. 19</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ИНН 7708591995 КПП 997650001</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Филиал ПАО «ТрансКонтейнер» на Дальневосточной железной дороге</w:t>
            </w:r>
          </w:p>
          <w:p w:rsidR="006A111C" w:rsidRDefault="006A111C" w:rsidP="001E40D9">
            <w:pPr>
              <w:pStyle w:val="ConsNonformat"/>
              <w:widowControl/>
              <w:rPr>
                <w:rFonts w:ascii="Times New Roman" w:hAnsi="Times New Roman"/>
                <w:sz w:val="24"/>
                <w:szCs w:val="24"/>
              </w:rPr>
            </w:pPr>
            <w:r w:rsidRPr="00873C1E">
              <w:rPr>
                <w:rFonts w:ascii="Times New Roman" w:hAnsi="Times New Roman"/>
                <w:sz w:val="24"/>
                <w:szCs w:val="24"/>
                <w:u w:val="single"/>
              </w:rPr>
              <w:t>Почтовый адрес</w:t>
            </w:r>
            <w:r w:rsidRPr="00873C1E">
              <w:rPr>
                <w:rFonts w:ascii="Times New Roman" w:hAnsi="Times New Roman"/>
                <w:sz w:val="24"/>
                <w:szCs w:val="24"/>
              </w:rPr>
              <w:t xml:space="preserve">: 680000, Российская Федерация, </w:t>
            </w:r>
            <w:proofErr w:type="gramStart"/>
            <w:r w:rsidRPr="00873C1E">
              <w:rPr>
                <w:rFonts w:ascii="Times New Roman" w:hAnsi="Times New Roman"/>
                <w:sz w:val="24"/>
                <w:szCs w:val="24"/>
              </w:rPr>
              <w:t>г</w:t>
            </w:r>
            <w:proofErr w:type="gramEnd"/>
            <w:r w:rsidRPr="00873C1E">
              <w:rPr>
                <w:rFonts w:ascii="Times New Roman" w:hAnsi="Times New Roman"/>
                <w:sz w:val="24"/>
                <w:szCs w:val="24"/>
              </w:rPr>
              <w:t xml:space="preserve">. Хабаровск, </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ул</w:t>
            </w:r>
            <w:proofErr w:type="gramStart"/>
            <w:r w:rsidRPr="00873C1E">
              <w:rPr>
                <w:rFonts w:ascii="Times New Roman" w:hAnsi="Times New Roman"/>
                <w:sz w:val="24"/>
                <w:szCs w:val="24"/>
              </w:rPr>
              <w:t>.Д</w:t>
            </w:r>
            <w:proofErr w:type="gramEnd"/>
            <w:r w:rsidRPr="00873C1E">
              <w:rPr>
                <w:rFonts w:ascii="Times New Roman" w:hAnsi="Times New Roman"/>
                <w:sz w:val="24"/>
                <w:szCs w:val="24"/>
              </w:rPr>
              <w:t>зержинского,65, 3 этаж</w:t>
            </w:r>
          </w:p>
          <w:p w:rsidR="006A111C" w:rsidRPr="00873C1E" w:rsidRDefault="006A111C" w:rsidP="001E40D9">
            <w:pPr>
              <w:pStyle w:val="ConsNonformat"/>
              <w:widowControl/>
              <w:rPr>
                <w:rFonts w:ascii="Times New Roman" w:hAnsi="Times New Roman"/>
                <w:sz w:val="24"/>
                <w:szCs w:val="24"/>
              </w:rPr>
            </w:pPr>
            <w:proofErr w:type="spellStart"/>
            <w:proofErr w:type="gramStart"/>
            <w:r w:rsidRPr="00873C1E">
              <w:rPr>
                <w:rFonts w:ascii="Times New Roman" w:hAnsi="Times New Roman"/>
                <w:sz w:val="24"/>
                <w:szCs w:val="24"/>
              </w:rPr>
              <w:t>р</w:t>
            </w:r>
            <w:proofErr w:type="spellEnd"/>
            <w:proofErr w:type="gramEnd"/>
            <w:r w:rsidRPr="00873C1E">
              <w:rPr>
                <w:rFonts w:ascii="Times New Roman" w:hAnsi="Times New Roman"/>
                <w:sz w:val="24"/>
                <w:szCs w:val="24"/>
              </w:rPr>
              <w:t xml:space="preserve">/счет 40702810000020008790 в Филиале ПАО Банк ВТБ г. Хабаровск </w:t>
            </w:r>
          </w:p>
          <w:p w:rsidR="006A111C" w:rsidRPr="00873C1E" w:rsidRDefault="006A111C" w:rsidP="001E40D9">
            <w:pPr>
              <w:pStyle w:val="ConsNonformat"/>
              <w:widowControl/>
              <w:rPr>
                <w:rFonts w:ascii="Times New Roman" w:hAnsi="Times New Roman"/>
                <w:sz w:val="24"/>
                <w:szCs w:val="24"/>
              </w:rPr>
            </w:pPr>
            <w:proofErr w:type="gramStart"/>
            <w:r w:rsidRPr="00873C1E">
              <w:rPr>
                <w:rFonts w:ascii="Times New Roman" w:hAnsi="Times New Roman"/>
                <w:sz w:val="24"/>
                <w:szCs w:val="24"/>
              </w:rPr>
              <w:t>к</w:t>
            </w:r>
            <w:proofErr w:type="gramEnd"/>
            <w:r w:rsidRPr="00873C1E">
              <w:rPr>
                <w:rFonts w:ascii="Times New Roman" w:hAnsi="Times New Roman"/>
                <w:sz w:val="24"/>
                <w:szCs w:val="24"/>
              </w:rPr>
              <w:t>/счет 30101810400000000727 в ГРКЦ г. Хабаровска</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БИК 040813727</w:t>
            </w:r>
          </w:p>
          <w:p w:rsidR="006A111C" w:rsidRPr="00873C1E" w:rsidRDefault="006A111C" w:rsidP="001E40D9">
            <w:r w:rsidRPr="00873C1E">
              <w:t>ОГРН 1067746341024</w:t>
            </w:r>
          </w:p>
          <w:p w:rsidR="006A111C" w:rsidRPr="00873C1E" w:rsidRDefault="006A111C" w:rsidP="001E40D9">
            <w:r w:rsidRPr="00873C1E">
              <w:t>ОКПО ПАО «ТрансКонтейнер»  94421386</w:t>
            </w:r>
          </w:p>
          <w:p w:rsidR="006A111C" w:rsidRPr="00873C1E" w:rsidRDefault="006A111C" w:rsidP="001E40D9">
            <w:r w:rsidRPr="00873C1E">
              <w:t>ОКПО (филиала) 95252715</w:t>
            </w:r>
          </w:p>
          <w:p w:rsidR="006A111C" w:rsidRPr="00873C1E" w:rsidRDefault="006A111C" w:rsidP="001E40D9">
            <w:pPr>
              <w:ind w:firstLine="567"/>
            </w:pPr>
          </w:p>
        </w:tc>
        <w:tc>
          <w:tcPr>
            <w:tcW w:w="4678" w:type="dxa"/>
            <w:gridSpan w:val="2"/>
          </w:tcPr>
          <w:p w:rsidR="006A111C" w:rsidRPr="00873C1E" w:rsidRDefault="006A111C" w:rsidP="001E40D9">
            <w:pPr>
              <w:pStyle w:val="ConsPlusNormal"/>
              <w:ind w:firstLine="567"/>
              <w:jc w:val="both"/>
              <w:rPr>
                <w:rFonts w:ascii="Times New Roman" w:hAnsi="Times New Roman"/>
                <w:b/>
                <w:sz w:val="24"/>
                <w:szCs w:val="24"/>
              </w:rPr>
            </w:pPr>
            <w:r w:rsidRPr="00873C1E">
              <w:rPr>
                <w:rFonts w:ascii="Times New Roman" w:hAnsi="Times New Roman"/>
                <w:b/>
                <w:sz w:val="24"/>
                <w:szCs w:val="24"/>
              </w:rPr>
              <w:t>Исполнитель:</w:t>
            </w:r>
          </w:p>
          <w:p w:rsidR="006A111C" w:rsidRPr="00873C1E" w:rsidRDefault="006A111C" w:rsidP="001E40D9">
            <w:pPr>
              <w:pStyle w:val="ConsPlusNormal"/>
              <w:ind w:firstLine="567"/>
              <w:jc w:val="both"/>
              <w:rPr>
                <w:rFonts w:ascii="Times New Roman" w:hAnsi="Times New Roman"/>
                <w:sz w:val="24"/>
                <w:szCs w:val="24"/>
              </w:rPr>
            </w:pPr>
          </w:p>
          <w:p w:rsidR="006A111C" w:rsidRPr="00873C1E" w:rsidRDefault="006A111C" w:rsidP="001E40D9">
            <w:pPr>
              <w:ind w:firstLine="567"/>
            </w:pPr>
          </w:p>
        </w:tc>
      </w:tr>
      <w:tr w:rsidR="006A111C" w:rsidRPr="00873C1E" w:rsidTr="001E40D9">
        <w:trPr>
          <w:gridAfter w:val="1"/>
          <w:wAfter w:w="389" w:type="dxa"/>
        </w:trPr>
        <w:tc>
          <w:tcPr>
            <w:tcW w:w="4761" w:type="dxa"/>
          </w:tcPr>
          <w:p w:rsidR="006A111C" w:rsidRPr="00873C1E" w:rsidRDefault="006A111C" w:rsidP="001E40D9">
            <w:pPr>
              <w:jc w:val="both"/>
              <w:rPr>
                <w:b/>
              </w:rPr>
            </w:pPr>
            <w:r w:rsidRPr="00873C1E">
              <w:rPr>
                <w:b/>
              </w:rPr>
              <w:t>Заказчик:</w:t>
            </w:r>
          </w:p>
          <w:p w:rsidR="006A111C" w:rsidRPr="00873C1E" w:rsidRDefault="006A111C" w:rsidP="001E40D9">
            <w:pPr>
              <w:jc w:val="both"/>
              <w:rPr>
                <w:b/>
                <w:sz w:val="12"/>
              </w:rPr>
            </w:pPr>
          </w:p>
        </w:tc>
        <w:tc>
          <w:tcPr>
            <w:tcW w:w="4773" w:type="dxa"/>
            <w:gridSpan w:val="2"/>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rPr>
          <w:gridAfter w:val="1"/>
          <w:wAfter w:w="389" w:type="dxa"/>
        </w:trPr>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gridSpan w:val="2"/>
          </w:tcPr>
          <w:p w:rsidR="006A111C" w:rsidRPr="00873C1E" w:rsidRDefault="006A111C" w:rsidP="001E40D9">
            <w:pPr>
              <w:pStyle w:val="ConsNonformat"/>
              <w:ind w:left="375"/>
              <w:rPr>
                <w:rFonts w:ascii="Times New Roman" w:hAnsi="Times New Roman"/>
                <w:sz w:val="24"/>
                <w:szCs w:val="24"/>
              </w:rPr>
            </w:pPr>
          </w:p>
          <w:p w:rsidR="006A111C" w:rsidRPr="00873C1E" w:rsidRDefault="006A111C" w:rsidP="001E40D9">
            <w:pPr>
              <w:jc w:val="both"/>
            </w:pPr>
          </w:p>
          <w:p w:rsidR="006A111C" w:rsidRPr="00873C1E" w:rsidRDefault="006A111C" w:rsidP="001E40D9">
            <w:pPr>
              <w:jc w:val="both"/>
            </w:pPr>
          </w:p>
          <w:p w:rsidR="006A111C" w:rsidRPr="00873C1E" w:rsidRDefault="006A111C" w:rsidP="001E40D9">
            <w:pPr>
              <w:pStyle w:val="affc"/>
              <w:jc w:val="center"/>
              <w:rPr>
                <w:rFonts w:ascii="Times New Roman" w:hAnsi="Times New Roman"/>
                <w:sz w:val="24"/>
                <w:szCs w:val="24"/>
              </w:rPr>
            </w:pP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rsidRPr="00873C1E">
              <w:t xml:space="preserve">                            (</w:t>
            </w:r>
            <w:proofErr w:type="gramStart"/>
            <w:r w:rsidRPr="00873C1E">
              <w:t>м</w:t>
            </w:r>
            <w:proofErr w:type="gramEnd"/>
            <w:r w:rsidRPr="00873C1E">
              <w:t>.п.)</w:t>
            </w:r>
          </w:p>
        </w:tc>
      </w:tr>
    </w:tbl>
    <w:p w:rsidR="006A111C" w:rsidRPr="00873C1E" w:rsidRDefault="006A111C" w:rsidP="006A111C">
      <w:pPr>
        <w:ind w:firstLine="6096"/>
        <w:rPr>
          <w:b/>
          <w:sz w:val="20"/>
          <w:szCs w:val="20"/>
        </w:rPr>
      </w:pPr>
    </w:p>
    <w:p w:rsidR="006A111C" w:rsidRPr="00873C1E" w:rsidRDefault="006A111C" w:rsidP="006A111C">
      <w:pPr>
        <w:pStyle w:val="afb"/>
        <w:ind w:left="7088"/>
        <w:rPr>
          <w:b/>
          <w:sz w:val="20"/>
          <w:szCs w:val="20"/>
        </w:rPr>
      </w:pPr>
    </w:p>
    <w:p w:rsidR="006A111C" w:rsidRDefault="006A111C" w:rsidP="006A111C">
      <w:pPr>
        <w:suppressAutoHyphens w:val="0"/>
        <w:spacing w:after="200" w:line="276" w:lineRule="auto"/>
        <w:rPr>
          <w:b/>
          <w:sz w:val="20"/>
          <w:szCs w:val="20"/>
        </w:rPr>
      </w:pPr>
      <w:r>
        <w:rPr>
          <w:b/>
          <w:sz w:val="20"/>
          <w:szCs w:val="20"/>
        </w:rPr>
        <w:t xml:space="preserve">                                                                                                                                                         </w:t>
      </w:r>
    </w:p>
    <w:p w:rsidR="006A111C" w:rsidRDefault="006A111C" w:rsidP="006A111C">
      <w:pPr>
        <w:suppressAutoHyphens w:val="0"/>
        <w:spacing w:after="200" w:line="276" w:lineRule="auto"/>
        <w:rPr>
          <w:b/>
          <w:sz w:val="20"/>
          <w:szCs w:val="20"/>
        </w:rPr>
      </w:pPr>
    </w:p>
    <w:p w:rsidR="006A111C" w:rsidRDefault="006A111C" w:rsidP="006A111C">
      <w:pPr>
        <w:suppressAutoHyphens w:val="0"/>
        <w:spacing w:after="200" w:line="276" w:lineRule="auto"/>
        <w:rPr>
          <w:b/>
          <w:sz w:val="20"/>
          <w:szCs w:val="20"/>
        </w:rPr>
      </w:pPr>
    </w:p>
    <w:p w:rsidR="006A111C" w:rsidRDefault="006A111C" w:rsidP="006A111C">
      <w:pPr>
        <w:suppressAutoHyphens w:val="0"/>
        <w:spacing w:after="200" w:line="276" w:lineRule="auto"/>
        <w:rPr>
          <w:b/>
          <w:sz w:val="20"/>
          <w:szCs w:val="20"/>
        </w:rPr>
      </w:pPr>
    </w:p>
    <w:p w:rsidR="006A111C" w:rsidRPr="00451A63" w:rsidRDefault="006A111C" w:rsidP="006A111C">
      <w:pPr>
        <w:suppressAutoHyphens w:val="0"/>
        <w:spacing w:after="200" w:line="276" w:lineRule="auto"/>
        <w:rPr>
          <w:b/>
          <w:sz w:val="20"/>
          <w:szCs w:val="20"/>
          <w:lang w:val="en-US"/>
        </w:rPr>
      </w:pPr>
    </w:p>
    <w:p w:rsidR="006A111C" w:rsidRPr="00D465E9" w:rsidRDefault="006A111C" w:rsidP="006A111C">
      <w:pPr>
        <w:suppressAutoHyphens w:val="0"/>
        <w:spacing w:after="200" w:line="276" w:lineRule="auto"/>
        <w:jc w:val="right"/>
        <w:rPr>
          <w:rFonts w:eastAsia="MS Mincho"/>
          <w:b/>
          <w:sz w:val="20"/>
          <w:szCs w:val="20"/>
        </w:rPr>
      </w:pPr>
      <w:r w:rsidRPr="00873C1E">
        <w:rPr>
          <w:b/>
          <w:sz w:val="20"/>
          <w:szCs w:val="20"/>
        </w:rPr>
        <w:t>Приложение № 1</w:t>
      </w:r>
    </w:p>
    <w:p w:rsidR="006A111C" w:rsidRPr="00873C1E" w:rsidRDefault="006A111C" w:rsidP="006A111C">
      <w:pPr>
        <w:pStyle w:val="afb"/>
        <w:ind w:left="6804" w:firstLine="0"/>
        <w:rPr>
          <w:b/>
          <w:sz w:val="20"/>
          <w:szCs w:val="20"/>
        </w:rPr>
      </w:pPr>
      <w:r w:rsidRPr="00873C1E">
        <w:rPr>
          <w:b/>
          <w:sz w:val="20"/>
          <w:szCs w:val="20"/>
        </w:rPr>
        <w:t>к  Договору № __________</w:t>
      </w:r>
    </w:p>
    <w:p w:rsidR="006A111C" w:rsidRPr="00873C1E" w:rsidRDefault="006A111C" w:rsidP="006A111C">
      <w:pPr>
        <w:pStyle w:val="afb"/>
        <w:ind w:left="6804" w:firstLine="0"/>
        <w:rPr>
          <w:b/>
          <w:sz w:val="20"/>
          <w:szCs w:val="20"/>
        </w:rPr>
      </w:pPr>
      <w:r w:rsidRPr="00873C1E">
        <w:rPr>
          <w:b/>
          <w:sz w:val="20"/>
          <w:szCs w:val="20"/>
        </w:rPr>
        <w:t>от «____»__________2</w:t>
      </w:r>
      <w:r>
        <w:rPr>
          <w:b/>
          <w:sz w:val="20"/>
          <w:szCs w:val="20"/>
        </w:rPr>
        <w:t>0___</w:t>
      </w:r>
      <w:r w:rsidRPr="00873C1E">
        <w:rPr>
          <w:b/>
          <w:sz w:val="20"/>
          <w:szCs w:val="20"/>
        </w:rPr>
        <w:t xml:space="preserve"> г.</w:t>
      </w:r>
    </w:p>
    <w:p w:rsidR="006A111C" w:rsidRDefault="006A111C" w:rsidP="006A111C">
      <w:pPr>
        <w:pStyle w:val="afb"/>
        <w:jc w:val="center"/>
        <w:rPr>
          <w:b/>
        </w:rPr>
      </w:pPr>
    </w:p>
    <w:p w:rsidR="006A111C" w:rsidRDefault="006A111C" w:rsidP="006A111C">
      <w:pPr>
        <w:ind w:firstLine="540"/>
        <w:jc w:val="center"/>
        <w:rPr>
          <w:b/>
        </w:rPr>
      </w:pPr>
      <w:r>
        <w:rPr>
          <w:b/>
        </w:rPr>
        <w:t>Прейскурант цен на транспортировку</w:t>
      </w:r>
    </w:p>
    <w:p w:rsidR="006A111C" w:rsidRDefault="006A111C" w:rsidP="006A111C">
      <w:pPr>
        <w:ind w:firstLine="540"/>
        <w:jc w:val="center"/>
        <w:rPr>
          <w:b/>
        </w:rPr>
      </w:pPr>
      <w:r>
        <w:rPr>
          <w:b/>
        </w:rPr>
        <w:t xml:space="preserve"> </w:t>
      </w:r>
      <w:r w:rsidRPr="00B87C2F">
        <w:rPr>
          <w:b/>
        </w:rPr>
        <w:t>материалов для ремонта вагонов на Дальневосточной железной дороге</w:t>
      </w:r>
    </w:p>
    <w:p w:rsidR="006A111C" w:rsidRPr="00B87C2F" w:rsidRDefault="006A111C" w:rsidP="006A111C">
      <w:pPr>
        <w:ind w:firstLine="540"/>
        <w:jc w:val="center"/>
        <w:rPr>
          <w:b/>
        </w:rPr>
      </w:pPr>
    </w:p>
    <w:p w:rsidR="006A111C" w:rsidRDefault="006A111C" w:rsidP="006A111C">
      <w:pPr>
        <w:pStyle w:val="ConsNormal"/>
        <w:widowControl/>
        <w:ind w:firstLine="540"/>
        <w:jc w:val="both"/>
        <w:rPr>
          <w:rFonts w:ascii="Times New Roman" w:hAnsi="Times New Roman" w:cs="Times New Roman"/>
          <w:sz w:val="24"/>
          <w:szCs w:val="24"/>
        </w:rPr>
      </w:pPr>
      <w:proofErr w:type="gramStart"/>
      <w:r w:rsidRPr="00E27708">
        <w:rPr>
          <w:rFonts w:ascii="Times New Roman" w:hAnsi="Times New Roman" w:cs="Times New Roman"/>
          <w:sz w:val="24"/>
          <w:szCs w:val="24"/>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w:t>
      </w:r>
      <w:r>
        <w:rPr>
          <w:rFonts w:ascii="Times New Roman" w:hAnsi="Times New Roman" w:cs="Times New Roman"/>
          <w:sz w:val="24"/>
          <w:szCs w:val="24"/>
        </w:rPr>
        <w:t xml:space="preserve">                     </w:t>
      </w:r>
      <w:r w:rsidRPr="00E27708">
        <w:rPr>
          <w:rFonts w:ascii="Times New Roman" w:hAnsi="Times New Roman" w:cs="Times New Roman"/>
          <w:sz w:val="24"/>
          <w:szCs w:val="24"/>
        </w:rPr>
        <w:t xml:space="preserve">ПАО «ТрансКонтейнер» на Дальневосточной железной дороге Силина Петра Сергеевича, действующего  на основании  Доверенности </w:t>
      </w:r>
      <w:r>
        <w:rPr>
          <w:rFonts w:ascii="Times New Roman" w:hAnsi="Times New Roman" w:cs="Times New Roman"/>
          <w:sz w:val="24"/>
          <w:szCs w:val="24"/>
        </w:rPr>
        <w:t>__________________________</w:t>
      </w:r>
      <w:r w:rsidRPr="00E27708">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_______________________________________________________________,</w:t>
      </w:r>
      <w:r w:rsidRPr="00E27708">
        <w:rPr>
          <w:rFonts w:ascii="Times New Roman" w:hAnsi="Times New Roman" w:cs="Times New Roman"/>
          <w:sz w:val="24"/>
          <w:szCs w:val="24"/>
        </w:rPr>
        <w:t xml:space="preserve">  именуемый в дальнейшем «Исполнитель» с другой стороны</w:t>
      </w:r>
      <w:r>
        <w:rPr>
          <w:rFonts w:ascii="Times New Roman" w:hAnsi="Times New Roman" w:cs="Times New Roman"/>
          <w:sz w:val="24"/>
          <w:szCs w:val="24"/>
        </w:rPr>
        <w:t>,</w:t>
      </w:r>
      <w:r w:rsidRPr="00E27708">
        <w:rPr>
          <w:rFonts w:ascii="Times New Roman" w:hAnsi="Times New Roman" w:cs="Times New Roman"/>
          <w:sz w:val="24"/>
          <w:szCs w:val="24"/>
        </w:rPr>
        <w:t xml:space="preserve"> удостоверяем, что Сторонами достигнуто соглашение о величине договорной цены </w:t>
      </w:r>
      <w:r>
        <w:rPr>
          <w:rFonts w:ascii="Times New Roman" w:hAnsi="Times New Roman" w:cs="Times New Roman"/>
          <w:sz w:val="24"/>
          <w:szCs w:val="24"/>
        </w:rPr>
        <w:t>Услуг</w:t>
      </w:r>
      <w:r w:rsidRPr="00E27708">
        <w:rPr>
          <w:rFonts w:ascii="Times New Roman" w:hAnsi="Times New Roman" w:cs="Times New Roman"/>
          <w:sz w:val="24"/>
          <w:szCs w:val="24"/>
        </w:rPr>
        <w:t xml:space="preserve"> по настоящему Договору.</w:t>
      </w:r>
      <w:proofErr w:type="gramEnd"/>
    </w:p>
    <w:p w:rsidR="006A111C" w:rsidRDefault="006A111C" w:rsidP="006A111C">
      <w:pPr>
        <w:pStyle w:val="ConsNormal"/>
        <w:widowControl/>
        <w:ind w:firstLine="540"/>
        <w:jc w:val="both"/>
        <w:rPr>
          <w:rFonts w:ascii="Times New Roman" w:hAnsi="Times New Roman" w:cs="Times New Roman"/>
          <w:sz w:val="24"/>
          <w:szCs w:val="24"/>
        </w:rPr>
      </w:pPr>
    </w:p>
    <w:tbl>
      <w:tblPr>
        <w:tblW w:w="10048" w:type="dxa"/>
        <w:tblInd w:w="-176" w:type="dxa"/>
        <w:tblLook w:val="04A0"/>
      </w:tblPr>
      <w:tblGrid>
        <w:gridCol w:w="2393"/>
        <w:gridCol w:w="1272"/>
        <w:gridCol w:w="1280"/>
        <w:gridCol w:w="1276"/>
        <w:gridCol w:w="1417"/>
        <w:gridCol w:w="1276"/>
        <w:gridCol w:w="1134"/>
      </w:tblGrid>
      <w:tr w:rsidR="006A111C" w:rsidRPr="00BB0B08" w:rsidTr="001E40D9">
        <w:trPr>
          <w:trHeight w:val="675"/>
        </w:trPr>
        <w:tc>
          <w:tcPr>
            <w:tcW w:w="2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Расстояние</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20 тонн и более</w:t>
            </w: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lastRenderedPageBreak/>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bl>
    <w:p w:rsidR="006A111C" w:rsidRPr="00E27708" w:rsidRDefault="006A111C" w:rsidP="006A111C">
      <w:pPr>
        <w:pStyle w:val="ConsNormal"/>
        <w:widowControl/>
        <w:ind w:firstLine="540"/>
        <w:jc w:val="both"/>
        <w:rPr>
          <w:rFonts w:ascii="Times New Roman" w:hAnsi="Times New Roman" w:cs="Times New Roman"/>
          <w:sz w:val="24"/>
          <w:szCs w:val="24"/>
        </w:rPr>
      </w:pPr>
    </w:p>
    <w:tbl>
      <w:tblPr>
        <w:tblW w:w="9534" w:type="dxa"/>
        <w:tblInd w:w="-34" w:type="dxa"/>
        <w:tblLook w:val="01E0"/>
      </w:tblPr>
      <w:tblGrid>
        <w:gridCol w:w="4761"/>
        <w:gridCol w:w="4773"/>
      </w:tblGrid>
      <w:tr w:rsidR="006A111C" w:rsidRPr="00873C1E" w:rsidTr="001E40D9">
        <w:tc>
          <w:tcPr>
            <w:tcW w:w="4761" w:type="dxa"/>
          </w:tcPr>
          <w:p w:rsidR="006A111C" w:rsidRDefault="006A111C" w:rsidP="001E40D9">
            <w:pPr>
              <w:jc w:val="both"/>
              <w:rPr>
                <w:b/>
              </w:rPr>
            </w:pPr>
          </w:p>
          <w:p w:rsidR="006A111C" w:rsidRDefault="006A111C" w:rsidP="001E40D9">
            <w:pPr>
              <w:jc w:val="both"/>
              <w:rPr>
                <w:b/>
              </w:rPr>
            </w:pPr>
          </w:p>
          <w:p w:rsidR="006A111C" w:rsidRPr="00873C1E" w:rsidRDefault="006A111C" w:rsidP="001E40D9">
            <w:pPr>
              <w:jc w:val="both"/>
              <w:rPr>
                <w:b/>
              </w:rPr>
            </w:pPr>
            <w:r w:rsidRPr="00873C1E">
              <w:rPr>
                <w:b/>
              </w:rPr>
              <w:t>Заказчик:</w:t>
            </w:r>
          </w:p>
          <w:p w:rsidR="006A111C" w:rsidRPr="00873C1E" w:rsidRDefault="006A111C" w:rsidP="001E40D9">
            <w:pPr>
              <w:jc w:val="both"/>
              <w:rPr>
                <w:b/>
                <w:sz w:val="12"/>
              </w:rPr>
            </w:pPr>
          </w:p>
        </w:tc>
        <w:tc>
          <w:tcPr>
            <w:tcW w:w="4773" w:type="dxa"/>
          </w:tcPr>
          <w:p w:rsidR="006A111C" w:rsidRDefault="006A111C" w:rsidP="001E40D9">
            <w:pPr>
              <w:pStyle w:val="ConsPlusNormal"/>
              <w:ind w:left="375" w:firstLine="1"/>
              <w:jc w:val="both"/>
              <w:rPr>
                <w:rFonts w:ascii="Times New Roman" w:hAnsi="Times New Roman"/>
                <w:b/>
                <w:sz w:val="24"/>
                <w:szCs w:val="24"/>
              </w:rPr>
            </w:pPr>
          </w:p>
          <w:p w:rsidR="006A111C" w:rsidRDefault="006A111C" w:rsidP="001E40D9">
            <w:pPr>
              <w:pStyle w:val="ConsPlusNormal"/>
              <w:ind w:left="375" w:firstLine="1"/>
              <w:jc w:val="both"/>
              <w:rPr>
                <w:rFonts w:ascii="Times New Roman" w:hAnsi="Times New Roman"/>
                <w:b/>
                <w:sz w:val="24"/>
                <w:szCs w:val="24"/>
              </w:rPr>
            </w:pPr>
          </w:p>
          <w:p w:rsidR="006A111C" w:rsidRDefault="006A111C" w:rsidP="001E40D9">
            <w:pPr>
              <w:pStyle w:val="ConsPlusNormal"/>
              <w:ind w:left="375" w:firstLine="1"/>
              <w:jc w:val="both"/>
              <w:rPr>
                <w:rFonts w:ascii="Times New Roman" w:hAnsi="Times New Roman"/>
                <w:b/>
                <w:sz w:val="24"/>
                <w:szCs w:val="24"/>
              </w:rPr>
            </w:pPr>
          </w:p>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ind w:firstLine="0"/>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Default="006A111C" w:rsidP="001E40D9">
            <w:pPr>
              <w:jc w:val="both"/>
            </w:pPr>
          </w:p>
          <w:p w:rsidR="006A111C" w:rsidRPr="00873C1E" w:rsidRDefault="006A111C" w:rsidP="001E40D9">
            <w:pPr>
              <w:jc w:val="both"/>
            </w:pPr>
          </w:p>
          <w:p w:rsidR="006A111C" w:rsidRDefault="006A111C" w:rsidP="001E40D9">
            <w:pPr>
              <w:pStyle w:val="affc"/>
              <w:rPr>
                <w:rFonts w:ascii="Times New Roman" w:eastAsia="Times New Roman" w:hAnsi="Times New Roman"/>
                <w:sz w:val="24"/>
                <w:szCs w:val="24"/>
              </w:rPr>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Pr="00873C1E" w:rsidRDefault="006A111C" w:rsidP="006A111C">
      <w:pPr>
        <w:pStyle w:val="afb"/>
        <w:ind w:left="6663" w:firstLine="0"/>
        <w:rPr>
          <w:b/>
          <w:sz w:val="20"/>
        </w:rPr>
      </w:pPr>
    </w:p>
    <w:p w:rsidR="006A111C" w:rsidRPr="00873C1E" w:rsidRDefault="006A111C" w:rsidP="006A111C">
      <w:pPr>
        <w:pStyle w:val="afb"/>
        <w:ind w:left="6663" w:firstLine="0"/>
        <w:rPr>
          <w:b/>
          <w:sz w:val="20"/>
        </w:rPr>
      </w:pPr>
    </w:p>
    <w:p w:rsidR="006A111C" w:rsidRDefault="006A111C" w:rsidP="006A111C">
      <w:pPr>
        <w:pStyle w:val="afb"/>
        <w:ind w:left="6663" w:firstLine="0"/>
        <w:rPr>
          <w:b/>
          <w:sz w:val="20"/>
        </w:rPr>
      </w:pPr>
      <w:r w:rsidRPr="00873C1E">
        <w:rPr>
          <w:b/>
          <w:sz w:val="20"/>
        </w:rPr>
        <w:t xml:space="preserve">                                                  </w:t>
      </w:r>
    </w:p>
    <w:tbl>
      <w:tblPr>
        <w:tblW w:w="10431" w:type="dxa"/>
        <w:tblInd w:w="-34" w:type="dxa"/>
        <w:tblLayout w:type="fixed"/>
        <w:tblLook w:val="04A0"/>
      </w:tblPr>
      <w:tblGrid>
        <w:gridCol w:w="425"/>
        <w:gridCol w:w="4537"/>
        <w:gridCol w:w="1107"/>
        <w:gridCol w:w="851"/>
        <w:gridCol w:w="2551"/>
        <w:gridCol w:w="960"/>
      </w:tblGrid>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sidRPr="00537AB6">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Pr>
                <w:b/>
                <w:bCs/>
                <w:color w:val="000000"/>
                <w:sz w:val="20"/>
                <w:szCs w:val="20"/>
                <w:lang w:eastAsia="ru-RU"/>
              </w:rPr>
              <w:t xml:space="preserve">к </w:t>
            </w:r>
            <w:r w:rsidRPr="00537AB6">
              <w:rPr>
                <w:b/>
                <w:bCs/>
                <w:color w:val="000000"/>
                <w:sz w:val="20"/>
                <w:szCs w:val="20"/>
                <w:lang w:eastAsia="ru-RU"/>
              </w:rPr>
              <w:t>Договору № __________</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rFonts w:ascii="Courier New" w:hAnsi="Courier New" w:cs="Courier New"/>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sidRPr="00537AB6">
              <w:rPr>
                <w:b/>
                <w:bCs/>
                <w:color w:val="000000"/>
                <w:sz w:val="20"/>
                <w:szCs w:val="20"/>
                <w:lang w:eastAsia="ru-RU"/>
              </w:rPr>
              <w:t xml:space="preserve">от </w:t>
            </w:r>
            <w:r>
              <w:rPr>
                <w:b/>
                <w:bCs/>
                <w:color w:val="000000"/>
                <w:sz w:val="20"/>
                <w:szCs w:val="20"/>
                <w:lang w:eastAsia="ru-RU"/>
              </w:rPr>
              <w:t>«____»_____</w:t>
            </w:r>
            <w:r w:rsidRPr="00537AB6">
              <w:rPr>
                <w:b/>
                <w:bCs/>
                <w:color w:val="000000"/>
                <w:sz w:val="20"/>
                <w:szCs w:val="20"/>
                <w:lang w:eastAsia="ru-RU"/>
              </w:rPr>
              <w:t>__20___ г.</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9102C1">
            <w:pPr>
              <w:rPr>
                <w:b/>
                <w:bCs/>
                <w:i/>
                <w:iCs/>
                <w:color w:val="000000"/>
                <w:u w:val="single"/>
                <w:lang w:eastAsia="ru-RU"/>
              </w:rPr>
            </w:pPr>
            <w:r w:rsidRPr="00537AB6">
              <w:rPr>
                <w:b/>
                <w:bCs/>
                <w:i/>
                <w:iCs/>
                <w:color w:val="000000"/>
                <w:u w:val="single"/>
                <w:lang w:eastAsia="ru-RU"/>
              </w:rPr>
              <w:t xml:space="preserve">Ф О </w:t>
            </w:r>
            <w:proofErr w:type="gramStart"/>
            <w:r w:rsidRPr="00537AB6">
              <w:rPr>
                <w:b/>
                <w:bCs/>
                <w:i/>
                <w:iCs/>
                <w:color w:val="000000"/>
                <w:u w:val="single"/>
                <w:lang w:eastAsia="ru-RU"/>
              </w:rPr>
              <w:t>Р</w:t>
            </w:r>
            <w:proofErr w:type="gramEnd"/>
            <w:r w:rsidRPr="00537AB6">
              <w:rPr>
                <w:b/>
                <w:bCs/>
                <w:i/>
                <w:iCs/>
                <w:color w:val="000000"/>
                <w:u w:val="single"/>
                <w:lang w:eastAsia="ru-RU"/>
              </w:rPr>
              <w:t xml:space="preserve"> М А</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r w:rsidRPr="00537AB6">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133"/>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r w:rsidRPr="00537AB6">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6A111C" w:rsidRPr="00537AB6" w:rsidRDefault="006A111C" w:rsidP="001E40D9">
            <w:pPr>
              <w:rPr>
                <w:color w:val="000000"/>
                <w:lang w:eastAsia="ru-RU"/>
              </w:rPr>
            </w:pPr>
            <w:r w:rsidRPr="00537AB6">
              <w:rPr>
                <w:color w:val="000000"/>
                <w:lang w:eastAsia="ru-RU"/>
              </w:rPr>
              <w:t>Адрес отгрузки и отправления груза</w:t>
            </w:r>
            <w:r>
              <w:rPr>
                <w:color w:val="000000"/>
                <w:lang w:eastAsia="ru-RU"/>
              </w:rPr>
              <w:t>:</w:t>
            </w:r>
          </w:p>
        </w:tc>
        <w:tc>
          <w:tcPr>
            <w:tcW w:w="1107"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6A111C" w:rsidRPr="00537AB6" w:rsidRDefault="006A111C" w:rsidP="001E40D9">
            <w:pPr>
              <w:rPr>
                <w:color w:val="000000"/>
                <w:lang w:eastAsia="ru-RU"/>
              </w:rPr>
            </w:pPr>
            <w:r>
              <w:rPr>
                <w:color w:val="000000"/>
                <w:lang w:eastAsia="ru-RU"/>
              </w:rPr>
              <w:t>Адрес доставки груза</w:t>
            </w:r>
            <w:r w:rsidRPr="00537AB6">
              <w:rPr>
                <w:color w:val="000000"/>
                <w:lang w:eastAsia="ru-RU"/>
              </w:rPr>
              <w:t>:</w:t>
            </w:r>
          </w:p>
        </w:tc>
        <w:tc>
          <w:tcPr>
            <w:tcW w:w="1107"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nil"/>
              <w:bottom w:val="nil"/>
              <w:right w:val="nil"/>
            </w:tcBorders>
            <w:shd w:val="clear" w:color="auto" w:fill="auto"/>
            <w:hideMark/>
          </w:tcPr>
          <w:p w:rsidR="006A111C" w:rsidRPr="00537AB6" w:rsidRDefault="006A111C" w:rsidP="001E40D9">
            <w:pPr>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Pr>
                <w:rFonts w:ascii="Calibri" w:hAnsi="Calibri"/>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Pr>
                <w:rFonts w:ascii="Calibri" w:hAnsi="Calibri"/>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Стоимость тр</w:t>
            </w:r>
            <w:r>
              <w:rPr>
                <w:rFonts w:ascii="Calibri" w:hAnsi="Calibri"/>
                <w:color w:val="000000"/>
                <w:lang w:eastAsia="ru-RU"/>
              </w:rPr>
              <w:t>анспортиров</w:t>
            </w:r>
            <w:r w:rsidRPr="00537AB6">
              <w:rPr>
                <w:rFonts w:ascii="Calibri" w:hAnsi="Calibri"/>
                <w:color w:val="000000"/>
                <w:lang w:eastAsia="ru-RU"/>
              </w:rPr>
              <w:t>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r>
              <w:rPr>
                <w:rFonts w:ascii="Calibri" w:hAnsi="Calibri"/>
                <w:color w:val="000000"/>
                <w:lang w:eastAsia="ru-RU"/>
              </w:rPr>
              <w:t>Примечание</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15"/>
        </w:trPr>
        <w:tc>
          <w:tcPr>
            <w:tcW w:w="4962" w:type="dxa"/>
            <w:gridSpan w:val="2"/>
            <w:tcBorders>
              <w:top w:val="nil"/>
              <w:left w:val="single" w:sz="8" w:space="0" w:color="auto"/>
              <w:bottom w:val="nil"/>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Маршрут</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vMerge w:val="restart"/>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vMerge w:val="restart"/>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color w:val="000000"/>
                <w:lang w:eastAsia="ru-RU"/>
              </w:rPr>
            </w:pPr>
            <w:r>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vMerge/>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vMerge/>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A7728B" w:rsidP="001E40D9">
            <w:pPr>
              <w:rPr>
                <w:rFonts w:ascii="Calibri" w:hAnsi="Calibri"/>
                <w:color w:val="000000"/>
                <w:lang w:eastAsia="ru-RU"/>
              </w:rPr>
            </w:pPr>
            <w:r>
              <w:rPr>
                <w:rFonts w:ascii="Calibri" w:hAnsi="Calibri"/>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margin-left:28pt;margin-top:7.5pt;width:109.7pt;height:104.55pt;z-index:251658240;mso-position-horizontal-relative:text;mso-position-vertical-relative:text">
                  <v:textbox style="mso-next-textbox:#_x0000_s1028">
                    <w:txbxContent>
                      <w:p w:rsidR="00332A4F" w:rsidRDefault="00332A4F" w:rsidP="006A111C">
                        <w:pPr>
                          <w:jc w:val="center"/>
                          <w:rPr>
                            <w:rFonts w:ascii="Calibri" w:hAnsi="Calibri"/>
                            <w:bCs/>
                            <w:iCs/>
                          </w:rPr>
                        </w:pPr>
                      </w:p>
                      <w:p w:rsidR="00332A4F" w:rsidRPr="00B65C19" w:rsidRDefault="00332A4F" w:rsidP="006A111C">
                        <w:pPr>
                          <w:jc w:val="center"/>
                          <w:rPr>
                            <w:rFonts w:ascii="Calibri" w:hAnsi="Calibri"/>
                            <w:bCs/>
                            <w:iCs/>
                          </w:rPr>
                        </w:pPr>
                        <w:r w:rsidRPr="00B65C19">
                          <w:rPr>
                            <w:rFonts w:ascii="Calibri" w:hAnsi="Calibri"/>
                            <w:bCs/>
                            <w:iCs/>
                          </w:rPr>
                          <w:t>Печать организации</w:t>
                        </w:r>
                      </w:p>
                      <w:p w:rsidR="00332A4F" w:rsidRDefault="00332A4F" w:rsidP="006A111C"/>
                    </w:txbxContent>
                  </v:textbox>
                </v:shape>
              </w:pict>
            </w: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lang w:eastAsia="ru-RU"/>
              </w:rPr>
            </w:pPr>
            <w:r w:rsidRPr="00537AB6">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Должность:</w:t>
            </w:r>
            <w:r w:rsidRPr="00537AB6">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lang w:eastAsia="ru-RU"/>
              </w:rPr>
            </w:pPr>
            <w:r w:rsidRPr="00537AB6">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Должность:</w:t>
            </w:r>
            <w:r w:rsidRPr="00537AB6">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single" w:sz="4" w:space="0" w:color="auto"/>
              <w:right w:val="nil"/>
            </w:tcBorders>
            <w:shd w:val="clear" w:color="auto" w:fill="auto"/>
            <w:noWrap/>
            <w:vAlign w:val="bottom"/>
            <w:hideMark/>
          </w:tcPr>
          <w:p w:rsidR="006A111C" w:rsidRPr="00537AB6" w:rsidRDefault="006A111C" w:rsidP="001E40D9">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vMerge w:val="restart"/>
            <w:tcBorders>
              <w:top w:val="single" w:sz="4" w:space="0" w:color="auto"/>
              <w:left w:val="nil"/>
              <w:bottom w:val="nil"/>
            </w:tcBorders>
            <w:shd w:val="clear" w:color="auto" w:fill="auto"/>
            <w:hideMark/>
          </w:tcPr>
          <w:p w:rsidR="006A111C" w:rsidRPr="00537AB6" w:rsidRDefault="006A111C" w:rsidP="001E40D9">
            <w:pPr>
              <w:jc w:val="both"/>
              <w:rPr>
                <w:b/>
                <w:bCs/>
                <w:color w:val="000000"/>
                <w:lang w:eastAsia="ru-RU"/>
              </w:rPr>
            </w:pPr>
            <w:r w:rsidRPr="00537AB6">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6A111C" w:rsidRPr="00537AB6" w:rsidRDefault="006A111C" w:rsidP="001E40D9">
            <w:pPr>
              <w:rPr>
                <w:rFonts w:ascii="Calibri" w:hAnsi="Calibri"/>
                <w:color w:val="000000"/>
                <w:lang w:eastAsia="ru-RU"/>
              </w:rPr>
            </w:pPr>
            <w:r w:rsidRPr="00537AB6">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vMerge/>
            <w:tcBorders>
              <w:top w:val="nil"/>
              <w:left w:val="nil"/>
            </w:tcBorders>
            <w:vAlign w:val="center"/>
            <w:hideMark/>
          </w:tcPr>
          <w:p w:rsidR="006A111C" w:rsidRPr="00537AB6" w:rsidRDefault="006A111C" w:rsidP="001E40D9">
            <w:pPr>
              <w:rPr>
                <w:b/>
                <w:bCs/>
                <w:color w:val="000000"/>
                <w:lang w:eastAsia="ru-RU"/>
              </w:rPr>
            </w:pPr>
          </w:p>
        </w:tc>
        <w:tc>
          <w:tcPr>
            <w:tcW w:w="4509" w:type="dxa"/>
            <w:gridSpan w:val="3"/>
            <w:vMerge/>
            <w:vAlign w:val="center"/>
            <w:hideMark/>
          </w:tcPr>
          <w:p w:rsidR="006A111C" w:rsidRPr="00537AB6" w:rsidRDefault="006A111C" w:rsidP="001E40D9">
            <w:pPr>
              <w:rPr>
                <w:rFonts w:ascii="Calibri" w:hAnsi="Calibri"/>
                <w:color w:val="000000"/>
                <w:lang w:eastAsia="ru-RU"/>
              </w:rPr>
            </w:pPr>
          </w:p>
        </w:tc>
        <w:tc>
          <w:tcPr>
            <w:tcW w:w="960" w:type="dxa"/>
            <w:tcBorders>
              <w:top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Директор филиала</w:t>
            </w:r>
          </w:p>
        </w:tc>
        <w:tc>
          <w:tcPr>
            <w:tcW w:w="1107" w:type="dxa"/>
            <w:shd w:val="clear" w:color="auto" w:fill="auto"/>
            <w:hideMark/>
          </w:tcPr>
          <w:p w:rsidR="006A111C" w:rsidRPr="00537AB6" w:rsidRDefault="006A111C" w:rsidP="001E40D9">
            <w:pPr>
              <w:jc w:val="both"/>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F21C9A" w:rsidRDefault="006A111C" w:rsidP="001E40D9">
            <w:pPr>
              <w:rPr>
                <w:rFonts w:ascii="Calibri" w:hAnsi="Calibri"/>
                <w:b/>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ПАО «ТрансКонтейнер» на ДВЖД</w:t>
            </w:r>
          </w:p>
        </w:tc>
        <w:tc>
          <w:tcPr>
            <w:tcW w:w="1107" w:type="dxa"/>
            <w:shd w:val="clear" w:color="auto" w:fill="auto"/>
            <w:hideMark/>
          </w:tcPr>
          <w:p w:rsidR="006A111C" w:rsidRPr="00537AB6" w:rsidRDefault="006A111C" w:rsidP="001E40D9">
            <w:pPr>
              <w:jc w:val="both"/>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p>
        </w:tc>
        <w:tc>
          <w:tcPr>
            <w:tcW w:w="1107" w:type="dxa"/>
            <w:shd w:val="clear" w:color="auto" w:fill="auto"/>
            <w:hideMark/>
          </w:tcPr>
          <w:p w:rsidR="006A111C" w:rsidRPr="00537AB6" w:rsidRDefault="006A111C" w:rsidP="001E40D9">
            <w:pPr>
              <w:jc w:val="center"/>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630"/>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_____________________ П.С. Силин</w:t>
            </w:r>
          </w:p>
        </w:tc>
        <w:tc>
          <w:tcPr>
            <w:tcW w:w="4509" w:type="dxa"/>
            <w:gridSpan w:val="3"/>
            <w:shd w:val="clear" w:color="auto" w:fill="auto"/>
            <w:hideMark/>
          </w:tcPr>
          <w:p w:rsidR="006A111C" w:rsidRPr="00537AB6" w:rsidRDefault="006A111C" w:rsidP="001E40D9">
            <w:pPr>
              <w:rPr>
                <w:rFonts w:ascii="Calibri" w:hAnsi="Calibri"/>
                <w:color w:val="000000"/>
                <w:lang w:eastAsia="ru-RU"/>
              </w:rPr>
            </w:pPr>
            <w:r w:rsidRPr="00537AB6">
              <w:rPr>
                <w:color w:val="000000"/>
                <w:lang w:eastAsia="ru-RU"/>
              </w:rPr>
              <w:t xml:space="preserve">___________________ </w:t>
            </w: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rPr>
                <w:color w:val="000000"/>
                <w:lang w:eastAsia="ru-RU"/>
              </w:rPr>
            </w:pPr>
            <w:r w:rsidRPr="00537AB6">
              <w:rPr>
                <w:color w:val="000000"/>
                <w:lang w:eastAsia="ru-RU"/>
              </w:rPr>
              <w:t xml:space="preserve">                (</w:t>
            </w:r>
            <w:proofErr w:type="gramStart"/>
            <w:r w:rsidRPr="00537AB6">
              <w:rPr>
                <w:color w:val="000000"/>
                <w:lang w:eastAsia="ru-RU"/>
              </w:rPr>
              <w:t>м</w:t>
            </w:r>
            <w:proofErr w:type="gramEnd"/>
            <w:r w:rsidRPr="00537AB6">
              <w:rPr>
                <w:color w:val="000000"/>
                <w:lang w:eastAsia="ru-RU"/>
              </w:rPr>
              <w:t xml:space="preserve">.п.) </w:t>
            </w:r>
          </w:p>
        </w:tc>
        <w:tc>
          <w:tcPr>
            <w:tcW w:w="1107" w:type="dxa"/>
            <w:shd w:val="clear" w:color="auto" w:fill="auto"/>
            <w:hideMark/>
          </w:tcPr>
          <w:p w:rsidR="006A111C" w:rsidRPr="00537AB6" w:rsidRDefault="006A111C" w:rsidP="001E40D9">
            <w:pPr>
              <w:jc w:val="both"/>
              <w:rPr>
                <w:color w:val="000000"/>
                <w:lang w:eastAsia="ru-RU"/>
              </w:rPr>
            </w:pPr>
            <w:r w:rsidRPr="00537AB6">
              <w:rPr>
                <w:color w:val="000000"/>
                <w:lang w:eastAsia="ru-RU"/>
              </w:rPr>
              <w:t xml:space="preserve">              </w:t>
            </w: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r w:rsidRPr="00537AB6">
              <w:rPr>
                <w:color w:val="000000"/>
                <w:lang w:eastAsia="ru-RU"/>
              </w:rPr>
              <w:t>(</w:t>
            </w:r>
            <w:proofErr w:type="gramStart"/>
            <w:r w:rsidRPr="00537AB6">
              <w:rPr>
                <w:color w:val="000000"/>
                <w:lang w:eastAsia="ru-RU"/>
              </w:rPr>
              <w:t>м</w:t>
            </w:r>
            <w:proofErr w:type="gramEnd"/>
            <w:r w:rsidRPr="00537AB6">
              <w:rPr>
                <w:color w:val="000000"/>
                <w:lang w:eastAsia="ru-RU"/>
              </w:rPr>
              <w:t>.п.)</w:t>
            </w: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bl>
    <w:p w:rsidR="006A111C" w:rsidRDefault="006A111C" w:rsidP="006A111C"/>
    <w:p w:rsidR="006A111C" w:rsidRPr="00873C1E" w:rsidRDefault="006A111C" w:rsidP="006A111C">
      <w:pPr>
        <w:suppressAutoHyphens w:val="0"/>
        <w:spacing w:after="200" w:line="276" w:lineRule="auto"/>
        <w:rPr>
          <w:b/>
          <w:sz w:val="20"/>
          <w:szCs w:val="20"/>
        </w:rPr>
      </w:pPr>
      <w:r>
        <w:rPr>
          <w:b/>
          <w:sz w:val="20"/>
          <w:szCs w:val="20"/>
        </w:rPr>
        <w:br w:type="page"/>
      </w:r>
      <w:r>
        <w:rPr>
          <w:b/>
          <w:sz w:val="20"/>
          <w:szCs w:val="20"/>
        </w:rPr>
        <w:lastRenderedPageBreak/>
        <w:t xml:space="preserve">                                                                                                                                  </w:t>
      </w:r>
      <w:r w:rsidRPr="00873C1E">
        <w:rPr>
          <w:b/>
          <w:sz w:val="20"/>
          <w:szCs w:val="20"/>
        </w:rPr>
        <w:t>Приложение № 3</w:t>
      </w:r>
    </w:p>
    <w:p w:rsidR="006A111C" w:rsidRPr="00873C1E" w:rsidRDefault="006A111C" w:rsidP="006A111C">
      <w:pPr>
        <w:pStyle w:val="afb"/>
        <w:ind w:left="6521" w:firstLine="0"/>
        <w:rPr>
          <w:b/>
          <w:sz w:val="20"/>
          <w:szCs w:val="20"/>
        </w:rPr>
      </w:pPr>
      <w:r w:rsidRPr="00873C1E">
        <w:rPr>
          <w:b/>
          <w:sz w:val="20"/>
          <w:szCs w:val="20"/>
        </w:rPr>
        <w:t>к  Договору № __________</w:t>
      </w:r>
    </w:p>
    <w:p w:rsidR="006A111C" w:rsidRPr="00873C1E" w:rsidRDefault="006A111C" w:rsidP="006A111C">
      <w:pPr>
        <w:pStyle w:val="afb"/>
        <w:ind w:left="6521" w:firstLine="0"/>
        <w:rPr>
          <w:b/>
          <w:sz w:val="20"/>
          <w:szCs w:val="20"/>
        </w:rPr>
      </w:pPr>
      <w:r w:rsidRPr="00873C1E">
        <w:rPr>
          <w:b/>
          <w:sz w:val="20"/>
          <w:szCs w:val="20"/>
        </w:rPr>
        <w:t>от «____»__________20</w:t>
      </w:r>
      <w:r>
        <w:rPr>
          <w:b/>
          <w:sz w:val="20"/>
          <w:szCs w:val="20"/>
        </w:rPr>
        <w:t>____</w:t>
      </w:r>
      <w:r w:rsidRPr="00873C1E">
        <w:rPr>
          <w:b/>
          <w:sz w:val="20"/>
          <w:szCs w:val="20"/>
        </w:rPr>
        <w:t xml:space="preserve"> г.</w:t>
      </w:r>
    </w:p>
    <w:p w:rsidR="006A111C" w:rsidRDefault="006A111C" w:rsidP="006A111C">
      <w:pPr>
        <w:jc w:val="right"/>
        <w:rPr>
          <w:sz w:val="26"/>
          <w:szCs w:val="26"/>
        </w:rPr>
      </w:pPr>
    </w:p>
    <w:p w:rsidR="006A111C" w:rsidRPr="00873C1E" w:rsidRDefault="006A111C" w:rsidP="006A111C">
      <w:pPr>
        <w:jc w:val="right"/>
        <w:rPr>
          <w:sz w:val="26"/>
          <w:szCs w:val="26"/>
        </w:rPr>
      </w:pPr>
    </w:p>
    <w:p w:rsidR="006A111C" w:rsidRPr="00873C1E" w:rsidRDefault="006A111C" w:rsidP="00FF1247">
      <w:pPr>
        <w:rPr>
          <w:b/>
          <w:sz w:val="26"/>
          <w:szCs w:val="26"/>
          <w:u w:val="single"/>
        </w:rPr>
      </w:pPr>
      <w:r w:rsidRPr="00873C1E">
        <w:rPr>
          <w:b/>
          <w:sz w:val="26"/>
          <w:szCs w:val="26"/>
          <w:u w:val="single"/>
        </w:rPr>
        <w:t xml:space="preserve">Ф О </w:t>
      </w:r>
      <w:proofErr w:type="gramStart"/>
      <w:r w:rsidRPr="00873C1E">
        <w:rPr>
          <w:b/>
          <w:sz w:val="26"/>
          <w:szCs w:val="26"/>
          <w:u w:val="single"/>
        </w:rPr>
        <w:t>Р</w:t>
      </w:r>
      <w:proofErr w:type="gramEnd"/>
      <w:r w:rsidRPr="00873C1E">
        <w:rPr>
          <w:b/>
          <w:sz w:val="26"/>
          <w:szCs w:val="26"/>
          <w:u w:val="single"/>
        </w:rPr>
        <w:t xml:space="preserve"> М А</w:t>
      </w:r>
    </w:p>
    <w:p w:rsidR="006A111C" w:rsidRPr="00873C1E" w:rsidRDefault="006A111C" w:rsidP="006A111C">
      <w:pPr>
        <w:jc w:val="center"/>
        <w:rPr>
          <w:b/>
          <w:sz w:val="26"/>
          <w:szCs w:val="26"/>
        </w:rPr>
      </w:pPr>
    </w:p>
    <w:p w:rsidR="006A111C" w:rsidRPr="00873C1E" w:rsidRDefault="006A111C" w:rsidP="006A111C">
      <w:pPr>
        <w:jc w:val="center"/>
        <w:rPr>
          <w:b/>
          <w:sz w:val="26"/>
          <w:szCs w:val="26"/>
        </w:rPr>
      </w:pPr>
      <w:r w:rsidRPr="00873C1E">
        <w:rPr>
          <w:b/>
          <w:sz w:val="26"/>
          <w:szCs w:val="26"/>
        </w:rPr>
        <w:t xml:space="preserve">Акт оказанных услуг №_____ </w:t>
      </w:r>
    </w:p>
    <w:p w:rsidR="006A111C" w:rsidRPr="00873C1E" w:rsidRDefault="006A111C" w:rsidP="006A111C">
      <w:pPr>
        <w:jc w:val="center"/>
        <w:rPr>
          <w:sz w:val="26"/>
          <w:szCs w:val="26"/>
        </w:rPr>
      </w:pPr>
      <w:r w:rsidRPr="00873C1E">
        <w:rPr>
          <w:sz w:val="26"/>
          <w:szCs w:val="26"/>
        </w:rPr>
        <w:t xml:space="preserve">по договору №_________________ от «____»   ____________ 20  </w:t>
      </w:r>
      <w:r>
        <w:rPr>
          <w:sz w:val="26"/>
          <w:szCs w:val="26"/>
        </w:rPr>
        <w:t xml:space="preserve"> </w:t>
      </w:r>
      <w:r w:rsidRPr="00873C1E">
        <w:rPr>
          <w:sz w:val="26"/>
          <w:szCs w:val="26"/>
        </w:rPr>
        <w:t xml:space="preserve">  г.</w:t>
      </w:r>
    </w:p>
    <w:p w:rsidR="006A111C" w:rsidRPr="00873C1E" w:rsidRDefault="006A111C" w:rsidP="006A111C">
      <w:pPr>
        <w:jc w:val="center"/>
        <w:rPr>
          <w:sz w:val="26"/>
          <w:szCs w:val="26"/>
        </w:rPr>
      </w:pPr>
    </w:p>
    <w:p w:rsidR="006A111C" w:rsidRPr="00873C1E" w:rsidRDefault="006A111C" w:rsidP="006A111C">
      <w:pPr>
        <w:tabs>
          <w:tab w:val="right" w:pos="10206"/>
        </w:tabs>
        <w:rPr>
          <w:sz w:val="26"/>
          <w:szCs w:val="26"/>
        </w:rPr>
      </w:pPr>
      <w:r w:rsidRPr="00873C1E">
        <w:rPr>
          <w:sz w:val="26"/>
          <w:szCs w:val="26"/>
        </w:rPr>
        <w:t xml:space="preserve"> </w:t>
      </w:r>
      <w:r>
        <w:rPr>
          <w:sz w:val="26"/>
          <w:szCs w:val="26"/>
        </w:rPr>
        <w:t>город________________</w:t>
      </w:r>
      <w:r w:rsidRPr="00873C1E">
        <w:rPr>
          <w:sz w:val="26"/>
          <w:szCs w:val="26"/>
        </w:rPr>
        <w:tab/>
      </w:r>
      <w:r w:rsidRPr="00873C1E">
        <w:rPr>
          <w:b/>
          <w:sz w:val="26"/>
          <w:szCs w:val="26"/>
        </w:rPr>
        <w:t>от «__» ______ 20    г.</w:t>
      </w:r>
    </w:p>
    <w:p w:rsidR="006A111C" w:rsidRPr="00873C1E" w:rsidRDefault="006A111C" w:rsidP="006A111C">
      <w:pPr>
        <w:rPr>
          <w:sz w:val="26"/>
          <w:szCs w:val="26"/>
        </w:rPr>
      </w:pPr>
    </w:p>
    <w:p w:rsidR="006A111C" w:rsidRPr="00873C1E" w:rsidRDefault="006A111C" w:rsidP="006A111C">
      <w:pPr>
        <w:ind w:firstLine="708"/>
        <w:jc w:val="both"/>
      </w:pPr>
      <w:r w:rsidRPr="00873C1E">
        <w:t>Мы, нижеподписавшиеся,</w:t>
      </w:r>
      <w:r w:rsidRPr="00873C1E">
        <w:rPr>
          <w:b/>
        </w:rPr>
        <w:t xml:space="preserve"> Публичное акционерное общество «Центр по перевозке грузов в контейнерах «ТрансКонтейнер»</w:t>
      </w:r>
      <w:r w:rsidRPr="00873C1E">
        <w:t xml:space="preserve"> </w:t>
      </w:r>
      <w:r w:rsidRPr="00873C1E">
        <w:rPr>
          <w:b/>
        </w:rPr>
        <w:t>именуемое в дальнейшем «Заказчик»,</w:t>
      </w:r>
      <w:r w:rsidRPr="00873C1E">
        <w:t xml:space="preserve"> в лице директора филиала ПАО «ТрансКонтейнер» на Дальневосточной железной дороге _____________________________</w:t>
      </w:r>
      <w:r>
        <w:t>______________</w:t>
      </w:r>
      <w:r w:rsidRPr="00873C1E">
        <w:t>___, действующего на основании Доверенности ___________________________________________</w:t>
      </w:r>
      <w:r>
        <w:t>____________________</w:t>
      </w:r>
      <w:r w:rsidRPr="00873C1E">
        <w:t xml:space="preserve">__, с одной стороны и </w:t>
      </w:r>
      <w:r w:rsidRPr="00873C1E">
        <w:rPr>
          <w:b/>
        </w:rPr>
        <w:t>___________________________________________________________</w:t>
      </w:r>
      <w:r w:rsidRPr="00873C1E">
        <w:t>, с другой стороны, составили настоящий акт о том, что перечисленные Услуги выполнены в полном объеме:</w:t>
      </w:r>
    </w:p>
    <w:p w:rsidR="006A111C" w:rsidRPr="00873C1E" w:rsidRDefault="006A111C" w:rsidP="006A111C">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2555"/>
        <w:gridCol w:w="2521"/>
        <w:gridCol w:w="1701"/>
        <w:gridCol w:w="1559"/>
        <w:gridCol w:w="1417"/>
      </w:tblGrid>
      <w:tr w:rsidR="006A111C" w:rsidRPr="00873C1E" w:rsidTr="001E40D9">
        <w:trPr>
          <w:jc w:val="center"/>
        </w:trPr>
        <w:tc>
          <w:tcPr>
            <w:tcW w:w="626" w:type="dxa"/>
            <w:vAlign w:val="center"/>
          </w:tcPr>
          <w:p w:rsidR="006A111C" w:rsidRPr="00873C1E" w:rsidRDefault="006A111C" w:rsidP="001E40D9">
            <w:pPr>
              <w:jc w:val="center"/>
              <w:rPr>
                <w:b/>
              </w:rPr>
            </w:pPr>
            <w:r w:rsidRPr="00873C1E">
              <w:rPr>
                <w:b/>
              </w:rPr>
              <w:t xml:space="preserve">№ </w:t>
            </w:r>
            <w:proofErr w:type="spellStart"/>
            <w:proofErr w:type="gramStart"/>
            <w:r w:rsidRPr="00873C1E">
              <w:rPr>
                <w:b/>
              </w:rPr>
              <w:t>п</w:t>
            </w:r>
            <w:proofErr w:type="spellEnd"/>
            <w:proofErr w:type="gramEnd"/>
            <w:r w:rsidRPr="00873C1E">
              <w:rPr>
                <w:b/>
              </w:rPr>
              <w:t>/</w:t>
            </w:r>
            <w:proofErr w:type="spellStart"/>
            <w:r w:rsidRPr="00873C1E">
              <w:rPr>
                <w:b/>
              </w:rPr>
              <w:t>п</w:t>
            </w:r>
            <w:proofErr w:type="spellEnd"/>
          </w:p>
        </w:tc>
        <w:tc>
          <w:tcPr>
            <w:tcW w:w="2555" w:type="dxa"/>
            <w:vAlign w:val="center"/>
          </w:tcPr>
          <w:p w:rsidR="006A111C" w:rsidRPr="00873C1E" w:rsidRDefault="006A111C" w:rsidP="001E40D9">
            <w:pPr>
              <w:jc w:val="center"/>
              <w:rPr>
                <w:b/>
              </w:rPr>
            </w:pPr>
            <w:r w:rsidRPr="00873C1E">
              <w:rPr>
                <w:b/>
              </w:rPr>
              <w:t>Наименование услуг</w:t>
            </w:r>
          </w:p>
        </w:tc>
        <w:tc>
          <w:tcPr>
            <w:tcW w:w="1701" w:type="dxa"/>
            <w:vAlign w:val="center"/>
          </w:tcPr>
          <w:p w:rsidR="006A111C" w:rsidRPr="00873C1E" w:rsidRDefault="006A111C" w:rsidP="001E40D9">
            <w:pPr>
              <w:jc w:val="center"/>
              <w:rPr>
                <w:b/>
              </w:rPr>
            </w:pPr>
            <w:r w:rsidRPr="00873C1E">
              <w:rPr>
                <w:b/>
              </w:rPr>
              <w:t xml:space="preserve">Объем услуг: маршрут/количество </w:t>
            </w:r>
          </w:p>
        </w:tc>
        <w:tc>
          <w:tcPr>
            <w:tcW w:w="1701" w:type="dxa"/>
            <w:vAlign w:val="center"/>
          </w:tcPr>
          <w:p w:rsidR="006A111C" w:rsidRPr="00873C1E" w:rsidRDefault="006A111C" w:rsidP="001E40D9">
            <w:pPr>
              <w:jc w:val="center"/>
              <w:rPr>
                <w:b/>
              </w:rPr>
            </w:pPr>
            <w:r w:rsidRPr="00873C1E">
              <w:rPr>
                <w:b/>
              </w:rPr>
              <w:t>№ заказа</w:t>
            </w:r>
          </w:p>
        </w:tc>
        <w:tc>
          <w:tcPr>
            <w:tcW w:w="1559" w:type="dxa"/>
            <w:vAlign w:val="center"/>
          </w:tcPr>
          <w:p w:rsidR="006A111C" w:rsidRPr="00873C1E" w:rsidRDefault="006A111C" w:rsidP="001E40D9">
            <w:pPr>
              <w:jc w:val="center"/>
              <w:rPr>
                <w:b/>
              </w:rPr>
            </w:pPr>
            <w:r w:rsidRPr="00873C1E">
              <w:rPr>
                <w:b/>
              </w:rPr>
              <w:t>Стоимость за ед., руб.</w:t>
            </w:r>
          </w:p>
        </w:tc>
        <w:tc>
          <w:tcPr>
            <w:tcW w:w="1417" w:type="dxa"/>
            <w:vAlign w:val="center"/>
          </w:tcPr>
          <w:p w:rsidR="006A111C" w:rsidRPr="00873C1E" w:rsidRDefault="006A111C" w:rsidP="001E40D9">
            <w:pPr>
              <w:jc w:val="center"/>
              <w:rPr>
                <w:b/>
              </w:rPr>
            </w:pPr>
            <w:r w:rsidRPr="00873C1E">
              <w:rPr>
                <w:b/>
              </w:rPr>
              <w:t>Сумма</w:t>
            </w: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bl>
    <w:p w:rsidR="006A111C" w:rsidRPr="00873C1E" w:rsidRDefault="006A111C" w:rsidP="006A111C">
      <w:pPr>
        <w:rPr>
          <w:sz w:val="26"/>
          <w:szCs w:val="26"/>
        </w:rPr>
      </w:pPr>
    </w:p>
    <w:p w:rsidR="006A111C" w:rsidRPr="00873C1E" w:rsidRDefault="006A111C" w:rsidP="006A111C">
      <w:pPr>
        <w:rPr>
          <w:sz w:val="26"/>
          <w:szCs w:val="26"/>
        </w:rPr>
      </w:pPr>
      <w:r w:rsidRPr="00873C1E">
        <w:rPr>
          <w:sz w:val="26"/>
          <w:szCs w:val="26"/>
        </w:rPr>
        <w:t>Сумма к оплате,</w:t>
      </w:r>
    </w:p>
    <w:p w:rsidR="006A111C" w:rsidRPr="00873C1E" w:rsidRDefault="006A111C" w:rsidP="006A111C">
      <w:pPr>
        <w:rPr>
          <w:sz w:val="26"/>
          <w:szCs w:val="26"/>
        </w:rPr>
      </w:pPr>
      <w:r w:rsidRPr="00873C1E">
        <w:rPr>
          <w:sz w:val="26"/>
          <w:szCs w:val="26"/>
        </w:rPr>
        <w:t xml:space="preserve">Сумма прописью </w:t>
      </w:r>
    </w:p>
    <w:p w:rsidR="006A111C" w:rsidRPr="00873C1E" w:rsidRDefault="006A111C" w:rsidP="006A111C">
      <w:pPr>
        <w:pStyle w:val="5"/>
        <w:tabs>
          <w:tab w:val="left" w:pos="5812"/>
        </w:tabs>
        <w:rPr>
          <w:i w:val="0"/>
        </w:rPr>
      </w:pPr>
      <w:r w:rsidRPr="00873C1E">
        <w:t>Заказчик</w:t>
      </w:r>
      <w:r w:rsidRPr="00873C1E">
        <w:tab/>
        <w:t>Исполнитель</w:t>
      </w:r>
    </w:p>
    <w:p w:rsidR="006A111C" w:rsidRPr="00873C1E" w:rsidRDefault="006A111C" w:rsidP="006A111C">
      <w:pPr>
        <w:tabs>
          <w:tab w:val="left" w:pos="5760"/>
        </w:tabs>
        <w:spacing w:before="33"/>
        <w:rPr>
          <w:sz w:val="26"/>
          <w:szCs w:val="26"/>
        </w:rPr>
      </w:pPr>
      <w:r w:rsidRPr="00873C1E">
        <w:rPr>
          <w:b/>
          <w:bCs/>
          <w:sz w:val="26"/>
          <w:szCs w:val="26"/>
        </w:rPr>
        <w:t>______________</w:t>
      </w:r>
      <w:r w:rsidRPr="00873C1E">
        <w:rPr>
          <w:b/>
          <w:bCs/>
          <w:sz w:val="26"/>
          <w:szCs w:val="26"/>
        </w:rPr>
        <w:tab/>
        <w:t xml:space="preserve"> ______________</w:t>
      </w:r>
    </w:p>
    <w:p w:rsidR="006A111C" w:rsidRPr="00873C1E" w:rsidRDefault="006A111C" w:rsidP="006A111C">
      <w:pPr>
        <w:tabs>
          <w:tab w:val="left" w:pos="5760"/>
        </w:tabs>
        <w:spacing w:before="33"/>
        <w:rPr>
          <w:bCs/>
          <w:sz w:val="26"/>
          <w:szCs w:val="26"/>
        </w:rPr>
      </w:pPr>
      <w:r w:rsidRPr="00873C1E">
        <w:rPr>
          <w:snapToGrid w:val="0"/>
          <w:sz w:val="20"/>
          <w:szCs w:val="20"/>
        </w:rPr>
        <w:t>М.п.</w:t>
      </w:r>
      <w:r w:rsidRPr="00873C1E">
        <w:rPr>
          <w:sz w:val="26"/>
          <w:szCs w:val="26"/>
        </w:rPr>
        <w:tab/>
      </w:r>
      <w:r w:rsidRPr="00873C1E">
        <w:rPr>
          <w:snapToGrid w:val="0"/>
          <w:sz w:val="20"/>
          <w:szCs w:val="20"/>
        </w:rPr>
        <w:t>М.п.</w:t>
      </w: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r>
        <w:t>_____________________________________________________________________________________</w:t>
      </w: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pPr>
        <w:jc w:val="both"/>
        <w:rPr>
          <w:sz w:val="26"/>
          <w:szCs w:val="26"/>
        </w:rPr>
      </w:pPr>
    </w:p>
    <w:tbl>
      <w:tblPr>
        <w:tblW w:w="9534" w:type="dxa"/>
        <w:tblInd w:w="-34" w:type="dxa"/>
        <w:tblLook w:val="01E0"/>
      </w:tblPr>
      <w:tblGrid>
        <w:gridCol w:w="4761"/>
        <w:gridCol w:w="4773"/>
      </w:tblGrid>
      <w:tr w:rsidR="006A111C" w:rsidRPr="00873C1E" w:rsidTr="001E40D9">
        <w:tc>
          <w:tcPr>
            <w:tcW w:w="4761" w:type="dxa"/>
          </w:tcPr>
          <w:p w:rsidR="006A111C" w:rsidRPr="00873C1E" w:rsidRDefault="006A111C" w:rsidP="001E40D9">
            <w:pPr>
              <w:jc w:val="both"/>
              <w:rPr>
                <w:b/>
              </w:rPr>
            </w:pPr>
            <w:r w:rsidRPr="00873C1E">
              <w:rPr>
                <w:b/>
              </w:rPr>
              <w:t>Заказчик:</w:t>
            </w:r>
          </w:p>
          <w:p w:rsidR="006A111C" w:rsidRPr="00873C1E" w:rsidRDefault="006A111C" w:rsidP="001E40D9">
            <w:pPr>
              <w:jc w:val="both"/>
              <w:rPr>
                <w:b/>
              </w:rPr>
            </w:pP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Default="006A111C" w:rsidP="001E40D9">
            <w:pPr>
              <w:jc w:val="both"/>
            </w:pPr>
          </w:p>
          <w:p w:rsidR="006A111C" w:rsidRPr="00873C1E"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Pr="00873C1E" w:rsidRDefault="006A111C" w:rsidP="006A111C">
      <w:pPr>
        <w:jc w:val="both"/>
        <w:rPr>
          <w:sz w:val="26"/>
          <w:szCs w:val="26"/>
        </w:rPr>
      </w:pPr>
    </w:p>
    <w:p w:rsidR="006A111C" w:rsidRDefault="006A111C" w:rsidP="006A111C">
      <w:pPr>
        <w:jc w:val="both"/>
        <w:rPr>
          <w:sz w:val="26"/>
          <w:szCs w:val="26"/>
        </w:rPr>
        <w:sectPr w:rsidR="006A111C" w:rsidSect="001E40D9">
          <w:footerReference w:type="even" r:id="rId29"/>
          <w:pgSz w:w="11906" w:h="16838"/>
          <w:pgMar w:top="568" w:right="567" w:bottom="709" w:left="1134" w:header="284" w:footer="131" w:gutter="0"/>
          <w:cols w:space="708"/>
          <w:docGrid w:linePitch="360"/>
        </w:sectPr>
      </w:pPr>
    </w:p>
    <w:p w:rsidR="006A111C" w:rsidRPr="00FF1247" w:rsidRDefault="006A111C" w:rsidP="006A111C">
      <w:pPr>
        <w:pStyle w:val="afb"/>
        <w:ind w:left="6946" w:firstLine="0"/>
        <w:rPr>
          <w:b/>
          <w:sz w:val="24"/>
        </w:rPr>
      </w:pPr>
      <w:r w:rsidRPr="00FF1247">
        <w:rPr>
          <w:b/>
          <w:sz w:val="24"/>
        </w:rPr>
        <w:lastRenderedPageBreak/>
        <w:t>Приложение № 4</w:t>
      </w:r>
    </w:p>
    <w:p w:rsidR="006A111C" w:rsidRPr="00FF1247" w:rsidRDefault="006A111C" w:rsidP="006A111C">
      <w:pPr>
        <w:pStyle w:val="afb"/>
        <w:ind w:left="6946" w:firstLine="0"/>
        <w:rPr>
          <w:b/>
          <w:sz w:val="24"/>
        </w:rPr>
      </w:pPr>
      <w:r w:rsidRPr="00FF1247">
        <w:rPr>
          <w:b/>
          <w:sz w:val="24"/>
        </w:rPr>
        <w:t>к  Договору № __________</w:t>
      </w:r>
    </w:p>
    <w:p w:rsidR="006A111C" w:rsidRPr="00FF1247" w:rsidRDefault="006A111C" w:rsidP="006A111C">
      <w:pPr>
        <w:pStyle w:val="afb"/>
        <w:ind w:left="6946" w:firstLine="0"/>
        <w:rPr>
          <w:b/>
          <w:sz w:val="24"/>
        </w:rPr>
      </w:pPr>
      <w:r w:rsidRPr="00FF1247">
        <w:rPr>
          <w:b/>
          <w:sz w:val="24"/>
        </w:rPr>
        <w:t>от «____»__________20___ г.</w:t>
      </w:r>
    </w:p>
    <w:p w:rsidR="006A111C" w:rsidRPr="00FF1247" w:rsidRDefault="006A111C" w:rsidP="006A111C">
      <w:pPr>
        <w:ind w:firstLine="540"/>
        <w:rPr>
          <w:b/>
          <w:bCs/>
        </w:rPr>
      </w:pPr>
    </w:p>
    <w:p w:rsidR="006A111C" w:rsidRPr="00FF1247" w:rsidRDefault="006A111C" w:rsidP="006A111C">
      <w:pPr>
        <w:jc w:val="center"/>
        <w:rPr>
          <w:b/>
          <w:bCs/>
        </w:rPr>
      </w:pPr>
      <w:r w:rsidRPr="00FF1247">
        <w:rPr>
          <w:b/>
          <w:bCs/>
        </w:rPr>
        <w:t xml:space="preserve">Стоимость запасных частей грузовых вагонов собственности ПАО </w:t>
      </w:r>
      <w:r w:rsidRPr="00FF1247">
        <w:rPr>
          <w:b/>
        </w:rPr>
        <w:t>«ТрансКонтейнер»</w:t>
      </w:r>
    </w:p>
    <w:p w:rsidR="006A111C" w:rsidRPr="00B42655" w:rsidRDefault="006A111C" w:rsidP="006A111C">
      <w:pPr>
        <w:ind w:firstLine="540"/>
        <w:rPr>
          <w:b/>
          <w:bCs/>
          <w:sz w:val="6"/>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
        <w:gridCol w:w="4634"/>
        <w:gridCol w:w="768"/>
        <w:gridCol w:w="1114"/>
        <w:gridCol w:w="2146"/>
        <w:gridCol w:w="745"/>
        <w:gridCol w:w="955"/>
      </w:tblGrid>
      <w:tr w:rsidR="006A111C" w:rsidRPr="00873C1E" w:rsidTr="001E40D9">
        <w:trPr>
          <w:gridBefore w:val="1"/>
          <w:wBefore w:w="127" w:type="dxa"/>
          <w:trHeight w:val="20"/>
        </w:trPr>
        <w:tc>
          <w:tcPr>
            <w:tcW w:w="5402" w:type="dxa"/>
            <w:gridSpan w:val="2"/>
            <w:shd w:val="clear" w:color="auto" w:fill="auto"/>
            <w:hideMark/>
          </w:tcPr>
          <w:p w:rsidR="006A111C" w:rsidRPr="0033275D" w:rsidRDefault="006A111C" w:rsidP="001E40D9">
            <w:pPr>
              <w:ind w:left="-93" w:right="2"/>
              <w:jc w:val="center"/>
              <w:rPr>
                <w:b/>
                <w:sz w:val="14"/>
                <w:szCs w:val="14"/>
              </w:rPr>
            </w:pPr>
            <w:r w:rsidRPr="0033275D">
              <w:rPr>
                <w:b/>
                <w:sz w:val="14"/>
                <w:szCs w:val="14"/>
              </w:rPr>
              <w:t>Характеристики МПЗ вагонного хозяйства</w:t>
            </w:r>
          </w:p>
        </w:tc>
        <w:tc>
          <w:tcPr>
            <w:tcW w:w="1114" w:type="dxa"/>
            <w:shd w:val="clear" w:color="auto" w:fill="auto"/>
            <w:noWrap/>
            <w:hideMark/>
          </w:tcPr>
          <w:p w:rsidR="006A111C" w:rsidRPr="0033275D" w:rsidRDefault="006A111C" w:rsidP="001E40D9">
            <w:pPr>
              <w:ind w:left="-93" w:right="-128"/>
              <w:jc w:val="center"/>
              <w:rPr>
                <w:b/>
                <w:sz w:val="14"/>
                <w:szCs w:val="14"/>
              </w:rPr>
            </w:pPr>
            <w:r w:rsidRPr="0033275D">
              <w:rPr>
                <w:b/>
                <w:sz w:val="14"/>
                <w:szCs w:val="14"/>
              </w:rPr>
              <w:t>Коэффициенты годности</w:t>
            </w:r>
          </w:p>
        </w:tc>
        <w:tc>
          <w:tcPr>
            <w:tcW w:w="2146" w:type="dxa"/>
            <w:shd w:val="clear" w:color="auto" w:fill="auto"/>
            <w:noWrap/>
            <w:hideMark/>
          </w:tcPr>
          <w:p w:rsidR="006A111C" w:rsidRPr="0033275D" w:rsidRDefault="006A111C" w:rsidP="001E40D9">
            <w:pPr>
              <w:ind w:left="-93" w:right="2"/>
              <w:jc w:val="center"/>
              <w:rPr>
                <w:b/>
                <w:sz w:val="14"/>
                <w:szCs w:val="14"/>
              </w:rPr>
            </w:pPr>
            <w:r w:rsidRPr="0033275D">
              <w:rPr>
                <w:b/>
                <w:sz w:val="14"/>
                <w:szCs w:val="14"/>
              </w:rPr>
              <w:t>Исходная цена соответствующего материального ресурса, руб./ед.</w:t>
            </w:r>
          </w:p>
        </w:tc>
        <w:tc>
          <w:tcPr>
            <w:tcW w:w="1700" w:type="dxa"/>
            <w:gridSpan w:val="2"/>
            <w:shd w:val="clear" w:color="auto" w:fill="auto"/>
            <w:noWrap/>
            <w:hideMark/>
          </w:tcPr>
          <w:p w:rsidR="006A111C" w:rsidRPr="0033275D" w:rsidRDefault="006A111C" w:rsidP="001E40D9">
            <w:pPr>
              <w:ind w:left="-93" w:right="2"/>
              <w:jc w:val="center"/>
              <w:rPr>
                <w:b/>
                <w:sz w:val="14"/>
                <w:szCs w:val="14"/>
              </w:rPr>
            </w:pPr>
            <w:r w:rsidRPr="0033275D">
              <w:rPr>
                <w:b/>
                <w:sz w:val="14"/>
                <w:szCs w:val="14"/>
              </w:rPr>
              <w:t>Цена возможного использования МПЗ, руб./ед.</w:t>
            </w:r>
          </w:p>
        </w:tc>
      </w:tr>
      <w:tr w:rsidR="006A111C" w:rsidRPr="00873C1E" w:rsidTr="001E40D9">
        <w:trPr>
          <w:gridBefore w:val="1"/>
          <w:wBefore w:w="127" w:type="dxa"/>
          <w:trHeight w:val="20"/>
        </w:trPr>
        <w:tc>
          <w:tcPr>
            <w:tcW w:w="5402" w:type="dxa"/>
            <w:gridSpan w:val="2"/>
            <w:tcBorders>
              <w:bottom w:val="single" w:sz="4" w:space="0" w:color="auto"/>
            </w:tcBorders>
            <w:shd w:val="clear" w:color="auto" w:fill="auto"/>
            <w:hideMark/>
          </w:tcPr>
          <w:p w:rsidR="006A111C" w:rsidRPr="00FF1247" w:rsidRDefault="006A111C" w:rsidP="001E40D9">
            <w:pPr>
              <w:ind w:left="-93" w:right="2"/>
            </w:pPr>
            <w:r w:rsidRPr="00FF1247">
              <w:t>Деталь ЦКК ГОСТ 10791-2011 после капитального ремонта в ВКМ (с буксовым узлом) с толщиной обода 70 мм и более</w:t>
            </w:r>
          </w:p>
        </w:tc>
        <w:tc>
          <w:tcPr>
            <w:tcW w:w="1114" w:type="dxa"/>
            <w:shd w:val="clear" w:color="auto" w:fill="auto"/>
            <w:noWrap/>
            <w:vAlign w:val="center"/>
            <w:hideMark/>
          </w:tcPr>
          <w:p w:rsidR="006A111C" w:rsidRPr="00FF1247" w:rsidRDefault="006A111C" w:rsidP="001E40D9">
            <w:pPr>
              <w:ind w:left="-108" w:right="-63"/>
              <w:jc w:val="center"/>
              <w:rPr>
                <w:b/>
                <w:bCs/>
              </w:rPr>
            </w:pPr>
            <w:r w:rsidRPr="00FF1247">
              <w:rPr>
                <w:b/>
                <w:bCs/>
              </w:rPr>
              <w:t>-</w:t>
            </w:r>
          </w:p>
        </w:tc>
        <w:tc>
          <w:tcPr>
            <w:tcW w:w="2146" w:type="dxa"/>
            <w:shd w:val="clear" w:color="auto" w:fill="auto"/>
            <w:noWrap/>
            <w:vAlign w:val="center"/>
            <w:hideMark/>
          </w:tcPr>
          <w:p w:rsidR="006A111C" w:rsidRPr="00FF1247" w:rsidRDefault="006A111C" w:rsidP="00FF1247">
            <w:pPr>
              <w:ind w:left="-11" w:right="-63" w:firstLineChars="7" w:firstLine="17"/>
              <w:jc w:val="center"/>
            </w:pPr>
            <w:r w:rsidRPr="00FF1247">
              <w:t>96762,00</w:t>
            </w:r>
          </w:p>
        </w:tc>
        <w:tc>
          <w:tcPr>
            <w:tcW w:w="1700" w:type="dxa"/>
            <w:gridSpan w:val="2"/>
            <w:shd w:val="clear" w:color="auto" w:fill="auto"/>
            <w:noWrap/>
            <w:vAlign w:val="center"/>
            <w:hideMark/>
          </w:tcPr>
          <w:p w:rsidR="006A111C" w:rsidRPr="00FF1247" w:rsidRDefault="006A111C" w:rsidP="00FF1247">
            <w:pPr>
              <w:ind w:left="-108" w:right="-63" w:firstLineChars="7" w:firstLine="17"/>
              <w:jc w:val="center"/>
              <w:rPr>
                <w:b/>
                <w:bCs/>
              </w:rPr>
            </w:pPr>
            <w:r w:rsidRPr="00FF1247">
              <w:rPr>
                <w:b/>
                <w:bCs/>
              </w:rPr>
              <w:t>-</w:t>
            </w:r>
          </w:p>
        </w:tc>
      </w:tr>
      <w:tr w:rsidR="006A111C" w:rsidRPr="00873C1E" w:rsidTr="001E40D9">
        <w:trPr>
          <w:gridBefore w:val="1"/>
          <w:wBefore w:w="127" w:type="dxa"/>
          <w:trHeight w:val="2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ГОСТ 10791-2011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0,71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68 701,02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0,63</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60 960,06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0,56</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54 186,72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47 413,38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39 672,42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0,34</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32 899,08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0,27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26 125,74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18 384,78</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457"/>
            </w:pPr>
            <w:r w:rsidRPr="00FF1247">
              <w:t>34 и менее</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16 449,54</w:t>
            </w:r>
          </w:p>
        </w:tc>
      </w:tr>
      <w:tr w:rsidR="006A111C" w:rsidRPr="00873C1E" w:rsidTr="001E40D9">
        <w:trPr>
          <w:gridBefore w:val="1"/>
          <w:wBefore w:w="127" w:type="dxa"/>
          <w:trHeight w:val="170"/>
        </w:trPr>
        <w:tc>
          <w:tcPr>
            <w:tcW w:w="5402" w:type="dxa"/>
            <w:gridSpan w:val="2"/>
            <w:tcBorders>
              <w:top w:val="single" w:sz="4" w:space="0" w:color="auto"/>
              <w:bottom w:val="single" w:sz="4" w:space="0" w:color="auto"/>
            </w:tcBorders>
            <w:shd w:val="clear" w:color="auto" w:fill="auto"/>
            <w:hideMark/>
          </w:tcPr>
          <w:p w:rsidR="006A111C" w:rsidRPr="00FF1247" w:rsidRDefault="006A111C" w:rsidP="001E40D9">
            <w:pPr>
              <w:ind w:left="-93" w:right="2"/>
            </w:pPr>
            <w:r w:rsidRPr="00FF1247">
              <w:t>Деталь ЦКК ТУ-0943-157-01124328-2003 после капитального ремонта в ВКМ (с буксовым узлом) с толщиной обода 70 мм и более</w:t>
            </w:r>
          </w:p>
        </w:tc>
        <w:tc>
          <w:tcPr>
            <w:tcW w:w="1114" w:type="dxa"/>
            <w:shd w:val="clear" w:color="auto" w:fill="auto"/>
            <w:noWrap/>
            <w:vAlign w:val="center"/>
            <w:hideMark/>
          </w:tcPr>
          <w:p w:rsidR="006A111C" w:rsidRPr="00FF1247" w:rsidRDefault="006A111C" w:rsidP="001E40D9">
            <w:pPr>
              <w:ind w:left="-108" w:right="-63"/>
              <w:jc w:val="center"/>
              <w:rPr>
                <w:b/>
                <w:bCs/>
              </w:rPr>
            </w:pPr>
            <w:r w:rsidRPr="00FF1247">
              <w:rPr>
                <w:b/>
                <w:bCs/>
              </w:rPr>
              <w:t>-</w:t>
            </w:r>
          </w:p>
        </w:tc>
        <w:tc>
          <w:tcPr>
            <w:tcW w:w="2146" w:type="dxa"/>
            <w:shd w:val="clear" w:color="auto" w:fill="auto"/>
            <w:noWrap/>
            <w:vAlign w:val="center"/>
            <w:hideMark/>
          </w:tcPr>
          <w:p w:rsidR="006A111C" w:rsidRPr="00FF1247" w:rsidRDefault="006A111C" w:rsidP="00FF1247">
            <w:pPr>
              <w:ind w:left="-11" w:right="-63" w:firstLineChars="7" w:firstLine="17"/>
              <w:jc w:val="center"/>
            </w:pPr>
            <w:r w:rsidRPr="00FF1247">
              <w:t>76 634,00</w:t>
            </w:r>
          </w:p>
        </w:tc>
        <w:tc>
          <w:tcPr>
            <w:tcW w:w="1700" w:type="dxa"/>
            <w:gridSpan w:val="2"/>
            <w:shd w:val="clear" w:color="auto" w:fill="auto"/>
            <w:noWrap/>
            <w:vAlign w:val="center"/>
            <w:hideMark/>
          </w:tcPr>
          <w:p w:rsidR="006A111C" w:rsidRPr="00FF1247" w:rsidRDefault="006A111C" w:rsidP="001E40D9">
            <w:pPr>
              <w:ind w:left="-108" w:right="-63"/>
              <w:jc w:val="center"/>
              <w:rPr>
                <w:b/>
                <w:bCs/>
              </w:rPr>
            </w:pPr>
            <w:r w:rsidRPr="00FF1247">
              <w:rPr>
                <w:b/>
                <w:bCs/>
              </w:rPr>
              <w:t>-</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ТУ-0943-157-01124328-2003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0,71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54 410,14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0,63</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48 279,42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0.56</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42 915,04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37 550,66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31 419,94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0,34</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26 055,56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0,27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20 691,18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14 560,46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457"/>
            </w:pPr>
            <w:r w:rsidRPr="00FF1247">
              <w:t>34 и менее</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13 027,78</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ГОСТ 10791-2011 после участкового ремонта с толщиной обода:</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102 119,00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99 042,00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95 965,00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86 947,00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77 929,00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68 910,00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59 892,00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39 891,00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34-30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33 737,00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29-25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27 583,00</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24 мм и менее</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21 429,00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ТУ-0943-157-01124328-2003 после участкового ремонта с толщиной обода</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66 854,00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69-65MM</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62 089,00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57 324,00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52 560,00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lastRenderedPageBreak/>
              <w:t>54-50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47 795,00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43 030,00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38 265,00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33 501,00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34-30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28 736,00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29-25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23 971,00</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24 мм и менее</w:t>
            </w:r>
          </w:p>
        </w:tc>
        <w:tc>
          <w:tcPr>
            <w:tcW w:w="1114" w:type="dxa"/>
            <w:tcBorders>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bottom w:val="single" w:sz="4" w:space="0" w:color="auto"/>
            </w:tcBorders>
            <w:shd w:val="clear" w:color="auto" w:fill="auto"/>
            <w:noWrap/>
            <w:vAlign w:val="center"/>
            <w:hideMark/>
          </w:tcPr>
          <w:p w:rsidR="006A111C" w:rsidRPr="00FF1247" w:rsidRDefault="006A111C" w:rsidP="001E40D9">
            <w:pPr>
              <w:jc w:val="center"/>
            </w:pPr>
            <w:r w:rsidRPr="00FF1247">
              <w:t>19 207,00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pPr>
            <w:proofErr w:type="spellStart"/>
            <w:r w:rsidRPr="00FF1247">
              <w:t>Надрессорная</w:t>
            </w:r>
            <w:proofErr w:type="spellEnd"/>
            <w:r w:rsidRPr="00FF1247">
              <w:t xml:space="preserve"> балка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95801,00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0,798</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76 449,20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0,691</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66 198,49</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0,583</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55 851,98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0,476</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45 601,28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0,368</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35 254,77</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0,261</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25 004,06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0,153</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14 657,55</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pPr>
            <w:r w:rsidRPr="00FF1247">
              <w:t>Боковая рама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0,892</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95781,00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0,785</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85 436,65</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0,677</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75 188,09</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0,570</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64 843,74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0,462</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54 595,17</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0,355</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44 250,82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0,247</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34 002,26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23 657,91</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2"/>
            </w:pPr>
            <w:r w:rsidRPr="00FF1247">
              <w:t>Автосцепка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40 725,00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11743,2</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Поглощающий аппарат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 xml:space="preserve">12 715,00  </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5 086,00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Тяговый хомут</w:t>
            </w:r>
          </w:p>
        </w:tc>
        <w:tc>
          <w:tcPr>
            <w:tcW w:w="1114" w:type="dxa"/>
            <w:tcBorders>
              <w:top w:val="single" w:sz="4" w:space="0" w:color="auto"/>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tcBorders>
            <w:shd w:val="clear" w:color="auto" w:fill="auto"/>
            <w:noWrap/>
            <w:vAlign w:val="center"/>
            <w:hideMark/>
          </w:tcPr>
          <w:p w:rsidR="006A111C" w:rsidRPr="00FF1247" w:rsidRDefault="006A111C" w:rsidP="001E40D9">
            <w:pPr>
              <w:jc w:val="center"/>
              <w:rPr>
                <w:bCs/>
              </w:rPr>
            </w:pPr>
            <w:r w:rsidRPr="00FF1247">
              <w:rPr>
                <w:bCs/>
              </w:rPr>
              <w:t>25 120,00</w:t>
            </w:r>
          </w:p>
        </w:tc>
        <w:tc>
          <w:tcPr>
            <w:tcW w:w="1700" w:type="dxa"/>
            <w:gridSpan w:val="2"/>
            <w:tcBorders>
              <w:top w:val="single" w:sz="4" w:space="0" w:color="auto"/>
            </w:tcBorders>
            <w:shd w:val="clear" w:color="auto" w:fill="auto"/>
            <w:noWrap/>
            <w:vAlign w:val="center"/>
            <w:hideMark/>
          </w:tcPr>
          <w:p w:rsidR="006A111C" w:rsidRPr="00FF1247" w:rsidRDefault="006A111C" w:rsidP="001E40D9">
            <w:pPr>
              <w:ind w:right="-63"/>
              <w:jc w:val="center"/>
            </w:pPr>
            <w:r w:rsidRPr="00FF1247">
              <w:t>7900,8</w:t>
            </w:r>
          </w:p>
        </w:tc>
      </w:tr>
      <w:tr w:rsidR="006A111C"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Пятник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6 316,00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63"/>
              <w:jc w:val="center"/>
            </w:pPr>
            <w:r w:rsidRPr="00FF1247">
              <w:t>3030,8</w:t>
            </w:r>
          </w:p>
        </w:tc>
      </w:tr>
      <w:tr w:rsidR="006A111C"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Диск ЦКК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0,71</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98022,16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FF1247" w:rsidRPr="00FF1247" w:rsidRDefault="00FF1247" w:rsidP="001E40D9">
            <w:pPr>
              <w:jc w:val="both"/>
              <w:rPr>
                <w:b/>
              </w:rPr>
            </w:pPr>
          </w:p>
          <w:p w:rsidR="006A111C" w:rsidRPr="00FF1247" w:rsidRDefault="006A111C" w:rsidP="001E40D9">
            <w:pPr>
              <w:jc w:val="both"/>
              <w:rPr>
                <w:b/>
              </w:rPr>
            </w:pPr>
            <w:r w:rsidRPr="00FF1247">
              <w:rPr>
                <w:b/>
              </w:rPr>
              <w:t>Заказчик:</w:t>
            </w:r>
          </w:p>
        </w:tc>
        <w:tc>
          <w:tcPr>
            <w:tcW w:w="4773" w:type="dxa"/>
            <w:gridSpan w:val="4"/>
          </w:tcPr>
          <w:p w:rsidR="00FF1247" w:rsidRPr="00FF1247" w:rsidRDefault="00FF1247" w:rsidP="001E40D9">
            <w:pPr>
              <w:pStyle w:val="ConsPlusNormal"/>
              <w:ind w:left="375" w:firstLine="1"/>
              <w:jc w:val="both"/>
              <w:rPr>
                <w:rFonts w:ascii="Times New Roman" w:hAnsi="Times New Roman"/>
                <w:b/>
                <w:sz w:val="24"/>
                <w:szCs w:val="24"/>
              </w:rPr>
            </w:pPr>
          </w:p>
          <w:p w:rsidR="006A111C" w:rsidRPr="00FF1247" w:rsidRDefault="006A111C" w:rsidP="001E40D9">
            <w:pPr>
              <w:pStyle w:val="ConsPlusNormal"/>
              <w:ind w:left="375" w:firstLine="1"/>
              <w:jc w:val="both"/>
              <w:rPr>
                <w:b/>
                <w:sz w:val="24"/>
                <w:szCs w:val="24"/>
              </w:rPr>
            </w:pPr>
            <w:r w:rsidRPr="00FF1247">
              <w:rPr>
                <w:rFonts w:ascii="Times New Roman" w:hAnsi="Times New Roman"/>
                <w:b/>
                <w:sz w:val="24"/>
                <w:szCs w:val="24"/>
              </w:rPr>
              <w:t>Исполнитель:</w:t>
            </w:r>
          </w:p>
        </w:tc>
      </w:tr>
      <w:tr w:rsidR="006A111C" w:rsidRPr="00873C1E" w:rsidTr="001E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Директор филиала</w:t>
            </w:r>
          </w:p>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ПАО «ТрансКонтейнер» на ДВЖД</w:t>
            </w:r>
          </w:p>
          <w:p w:rsidR="006A111C" w:rsidRPr="00FF1247" w:rsidRDefault="006A111C" w:rsidP="001E40D9">
            <w:pPr>
              <w:pStyle w:val="affc"/>
              <w:jc w:val="both"/>
              <w:rPr>
                <w:rFonts w:ascii="Times New Roman" w:hAnsi="Times New Roman"/>
                <w:sz w:val="24"/>
                <w:szCs w:val="24"/>
              </w:rPr>
            </w:pPr>
          </w:p>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_____________________ П.С. Силин</w:t>
            </w:r>
          </w:p>
          <w:p w:rsidR="006A111C" w:rsidRPr="00FF1247" w:rsidRDefault="006A111C" w:rsidP="001E40D9">
            <w:pPr>
              <w:pStyle w:val="ConsPlusNormal"/>
              <w:rPr>
                <w:rFonts w:ascii="Times New Roman" w:hAnsi="Times New Roman"/>
                <w:sz w:val="24"/>
                <w:szCs w:val="24"/>
              </w:rPr>
            </w:pPr>
            <w:r w:rsidRPr="00FF1247">
              <w:rPr>
                <w:rFonts w:ascii="Times New Roman" w:eastAsia="Calibri" w:hAnsi="Times New Roman"/>
                <w:sz w:val="24"/>
                <w:szCs w:val="24"/>
                <w:lang w:eastAsia="en-US"/>
              </w:rPr>
              <w:t xml:space="preserve"> </w:t>
            </w:r>
            <w:r w:rsidRPr="00FF1247">
              <w:rPr>
                <w:rFonts w:ascii="Times New Roman" w:hAnsi="Times New Roman"/>
                <w:sz w:val="24"/>
                <w:szCs w:val="24"/>
              </w:rPr>
              <w:t>(</w:t>
            </w:r>
            <w:proofErr w:type="gramStart"/>
            <w:r w:rsidRPr="00FF1247">
              <w:rPr>
                <w:rFonts w:ascii="Times New Roman" w:hAnsi="Times New Roman"/>
                <w:sz w:val="24"/>
                <w:szCs w:val="24"/>
              </w:rPr>
              <w:t>м</w:t>
            </w:r>
            <w:proofErr w:type="gramEnd"/>
            <w:r w:rsidRPr="00FF1247">
              <w:rPr>
                <w:rFonts w:ascii="Times New Roman" w:hAnsi="Times New Roman"/>
                <w:sz w:val="24"/>
                <w:szCs w:val="24"/>
              </w:rPr>
              <w:t xml:space="preserve">.п.) </w:t>
            </w:r>
          </w:p>
        </w:tc>
        <w:tc>
          <w:tcPr>
            <w:tcW w:w="4773" w:type="dxa"/>
            <w:gridSpan w:val="4"/>
          </w:tcPr>
          <w:p w:rsidR="006A111C" w:rsidRPr="00FF1247" w:rsidRDefault="006A111C" w:rsidP="001E40D9">
            <w:pPr>
              <w:jc w:val="both"/>
            </w:pPr>
          </w:p>
          <w:p w:rsidR="006A111C" w:rsidRPr="00FF1247" w:rsidRDefault="006A111C" w:rsidP="001E40D9">
            <w:pPr>
              <w:jc w:val="both"/>
            </w:pPr>
          </w:p>
          <w:p w:rsidR="006A111C" w:rsidRPr="00FF1247" w:rsidRDefault="006A111C" w:rsidP="001E40D9">
            <w:pPr>
              <w:jc w:val="both"/>
            </w:pPr>
          </w:p>
          <w:p w:rsidR="006A111C" w:rsidRPr="00FF1247" w:rsidRDefault="006A111C" w:rsidP="001E40D9">
            <w:pPr>
              <w:pStyle w:val="affc"/>
              <w:rPr>
                <w:rFonts w:ascii="Times New Roman" w:hAnsi="Times New Roman"/>
                <w:sz w:val="24"/>
                <w:szCs w:val="24"/>
              </w:rPr>
            </w:pPr>
            <w:r w:rsidRPr="00FF1247">
              <w:rPr>
                <w:rFonts w:ascii="Times New Roman" w:hAnsi="Times New Roman"/>
                <w:sz w:val="24"/>
                <w:szCs w:val="24"/>
              </w:rPr>
              <w:t xml:space="preserve">       ___________________ </w:t>
            </w:r>
          </w:p>
          <w:p w:rsidR="006A111C" w:rsidRPr="00FF1247" w:rsidRDefault="006A111C" w:rsidP="001E40D9">
            <w:pPr>
              <w:jc w:val="both"/>
            </w:pPr>
            <w:r w:rsidRPr="00FF1247">
              <w:t xml:space="preserve">                   (</w:t>
            </w:r>
            <w:proofErr w:type="gramStart"/>
            <w:r w:rsidRPr="00FF1247">
              <w:t>м</w:t>
            </w:r>
            <w:proofErr w:type="gramEnd"/>
            <w:r w:rsidRPr="00FF1247">
              <w:t>.п.)</w:t>
            </w:r>
          </w:p>
        </w:tc>
      </w:tr>
    </w:tbl>
    <w:p w:rsidR="006A111C" w:rsidRDefault="006A111C" w:rsidP="006A111C">
      <w:pPr>
        <w:suppressAutoHyphens w:val="0"/>
        <w:spacing w:after="200" w:line="276" w:lineRule="auto"/>
        <w:rPr>
          <w:b/>
          <w:sz w:val="20"/>
          <w:szCs w:val="20"/>
        </w:rPr>
        <w:sectPr w:rsidR="006A111C" w:rsidSect="00FF1247">
          <w:pgSz w:w="11906" w:h="16838"/>
          <w:pgMar w:top="567" w:right="567" w:bottom="142" w:left="1134" w:header="284" w:footer="0" w:gutter="0"/>
          <w:cols w:space="708"/>
          <w:docGrid w:linePitch="360"/>
        </w:sectPr>
      </w:pPr>
    </w:p>
    <w:p w:rsidR="006A111C" w:rsidRPr="00FF1247" w:rsidRDefault="006A111C" w:rsidP="006A111C">
      <w:pPr>
        <w:pStyle w:val="afb"/>
        <w:ind w:left="6946" w:firstLine="0"/>
        <w:rPr>
          <w:b/>
          <w:sz w:val="20"/>
          <w:szCs w:val="20"/>
        </w:rPr>
      </w:pPr>
      <w:r w:rsidRPr="00FF1247">
        <w:rPr>
          <w:b/>
          <w:sz w:val="20"/>
          <w:szCs w:val="20"/>
        </w:rPr>
        <w:lastRenderedPageBreak/>
        <w:t>Приложение № 5</w:t>
      </w:r>
    </w:p>
    <w:p w:rsidR="006A111C" w:rsidRPr="00FF1247" w:rsidRDefault="006A111C" w:rsidP="006A111C">
      <w:pPr>
        <w:pStyle w:val="afb"/>
        <w:ind w:left="6946" w:firstLine="0"/>
        <w:rPr>
          <w:b/>
          <w:sz w:val="20"/>
          <w:szCs w:val="20"/>
        </w:rPr>
      </w:pPr>
      <w:r w:rsidRPr="00FF1247">
        <w:rPr>
          <w:b/>
          <w:sz w:val="20"/>
          <w:szCs w:val="20"/>
        </w:rPr>
        <w:t>к  Договору № __________</w:t>
      </w:r>
    </w:p>
    <w:p w:rsidR="006A111C" w:rsidRPr="00FF1247" w:rsidRDefault="006A111C" w:rsidP="006A111C">
      <w:pPr>
        <w:pStyle w:val="afb"/>
        <w:ind w:left="6946" w:firstLine="0"/>
        <w:rPr>
          <w:b/>
          <w:sz w:val="20"/>
          <w:szCs w:val="20"/>
        </w:rPr>
      </w:pPr>
      <w:r w:rsidRPr="00FF1247">
        <w:rPr>
          <w:b/>
          <w:sz w:val="20"/>
          <w:szCs w:val="20"/>
        </w:rPr>
        <w:t>от «____»__________20___ г.</w:t>
      </w:r>
    </w:p>
    <w:p w:rsidR="006A111C" w:rsidRPr="00FF1247" w:rsidRDefault="006A111C" w:rsidP="006A111C">
      <w:pPr>
        <w:ind w:firstLine="540"/>
        <w:rPr>
          <w:b/>
          <w:bCs/>
          <w:sz w:val="20"/>
          <w:szCs w:val="20"/>
        </w:rPr>
      </w:pPr>
    </w:p>
    <w:p w:rsidR="006A111C" w:rsidRPr="00FF1247" w:rsidRDefault="006A111C" w:rsidP="006A111C">
      <w:pPr>
        <w:jc w:val="center"/>
        <w:rPr>
          <w:b/>
          <w:bCs/>
          <w:sz w:val="20"/>
          <w:szCs w:val="20"/>
        </w:rPr>
      </w:pPr>
      <w:r w:rsidRPr="00FF1247">
        <w:rPr>
          <w:b/>
          <w:bCs/>
          <w:sz w:val="20"/>
          <w:szCs w:val="20"/>
        </w:rPr>
        <w:t xml:space="preserve">Расчетный вес запасных частей грузовых вагонов собственности ПАО </w:t>
      </w:r>
      <w:r w:rsidRPr="00FF1247">
        <w:rPr>
          <w:b/>
          <w:sz w:val="20"/>
          <w:szCs w:val="20"/>
        </w:rPr>
        <w:t>«ТрансКонтейнер»</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551"/>
      </w:tblGrid>
      <w:tr w:rsidR="006A111C" w:rsidRPr="00FF1247" w:rsidTr="001E40D9">
        <w:trPr>
          <w:trHeight w:val="20"/>
        </w:trPr>
        <w:tc>
          <w:tcPr>
            <w:tcW w:w="7229" w:type="dxa"/>
            <w:shd w:val="clear" w:color="auto" w:fill="auto"/>
            <w:vAlign w:val="center"/>
            <w:hideMark/>
          </w:tcPr>
          <w:p w:rsidR="006A111C" w:rsidRPr="00FF1247" w:rsidRDefault="006A111C" w:rsidP="001E40D9">
            <w:pPr>
              <w:ind w:left="-93" w:right="2"/>
              <w:jc w:val="center"/>
              <w:rPr>
                <w:b/>
                <w:sz w:val="20"/>
                <w:szCs w:val="20"/>
              </w:rPr>
            </w:pPr>
            <w:r w:rsidRPr="00FF1247">
              <w:rPr>
                <w:b/>
                <w:sz w:val="20"/>
                <w:szCs w:val="20"/>
              </w:rPr>
              <w:t>Характеристики МПЗ вагонного хозяйства</w:t>
            </w:r>
          </w:p>
        </w:tc>
        <w:tc>
          <w:tcPr>
            <w:tcW w:w="2551" w:type="dxa"/>
            <w:shd w:val="clear" w:color="auto" w:fill="auto"/>
            <w:noWrap/>
            <w:vAlign w:val="center"/>
            <w:hideMark/>
          </w:tcPr>
          <w:p w:rsidR="006A111C" w:rsidRPr="00FF1247" w:rsidRDefault="006A111C" w:rsidP="001E40D9">
            <w:pPr>
              <w:ind w:left="-93" w:right="2"/>
              <w:jc w:val="center"/>
              <w:rPr>
                <w:b/>
                <w:sz w:val="20"/>
                <w:szCs w:val="20"/>
              </w:rPr>
            </w:pPr>
            <w:r w:rsidRPr="00FF1247">
              <w:rPr>
                <w:b/>
                <w:sz w:val="20"/>
                <w:szCs w:val="20"/>
              </w:rPr>
              <w:t xml:space="preserve">Вес ремонтопригодных       деталей, </w:t>
            </w:r>
            <w:proofErr w:type="spellStart"/>
            <w:r w:rsidRPr="00FF1247">
              <w:rPr>
                <w:b/>
                <w:sz w:val="20"/>
                <w:szCs w:val="20"/>
              </w:rPr>
              <w:t>тн</w:t>
            </w:r>
            <w:proofErr w:type="spellEnd"/>
          </w:p>
        </w:tc>
      </w:tr>
      <w:tr w:rsidR="006A111C" w:rsidRPr="00FF1247" w:rsidTr="001E40D9">
        <w:trPr>
          <w:trHeight w:val="20"/>
        </w:trPr>
        <w:tc>
          <w:tcPr>
            <w:tcW w:w="7229" w:type="dxa"/>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rPr>
                <w:sz w:val="20"/>
                <w:szCs w:val="20"/>
              </w:rPr>
            </w:pPr>
            <w:r w:rsidRPr="00FF1247">
              <w:rPr>
                <w:sz w:val="20"/>
                <w:szCs w:val="20"/>
              </w:rPr>
              <w:t>Деталь ЦКК ГОСТ 10791-2011 без учета капитального и участкового ремонтов:</w:t>
            </w:r>
          </w:p>
        </w:tc>
        <w:tc>
          <w:tcPr>
            <w:tcW w:w="2551" w:type="dxa"/>
            <w:shd w:val="clear" w:color="auto" w:fill="auto"/>
            <w:noWrap/>
            <w:vAlign w:val="center"/>
            <w:hideMark/>
          </w:tcPr>
          <w:p w:rsidR="006A111C" w:rsidRPr="00FF1247" w:rsidRDefault="006A111C" w:rsidP="001E40D9">
            <w:pPr>
              <w:ind w:left="-11" w:right="-63" w:hanging="11"/>
              <w:jc w:val="center"/>
              <w:rPr>
                <w:rFonts w:ascii="Arial" w:hAnsi="Arial" w:cs="Arial"/>
                <w:sz w:val="20"/>
                <w:szCs w:val="20"/>
              </w:rPr>
            </w:pP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более 70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1,414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69-65MM</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1,400</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64-60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1,368</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59-55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1,339</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54-50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1,307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49-45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1,277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44-40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1,244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39-35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1,213</w:t>
            </w:r>
          </w:p>
        </w:tc>
      </w:tr>
      <w:tr w:rsidR="006A111C" w:rsidRPr="00FF1247" w:rsidTr="001E40D9">
        <w:trPr>
          <w:trHeight w:val="105"/>
        </w:trPr>
        <w:tc>
          <w:tcPr>
            <w:tcW w:w="7229" w:type="dxa"/>
            <w:vMerge w:val="restart"/>
            <w:tcBorders>
              <w:top w:val="nil"/>
              <w:left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r w:rsidRPr="00FF1247">
              <w:rPr>
                <w:sz w:val="20"/>
                <w:szCs w:val="20"/>
              </w:rPr>
              <w:t>34 – 30 мм</w:t>
            </w:r>
          </w:p>
          <w:p w:rsidR="006A111C" w:rsidRPr="00FF1247" w:rsidRDefault="006A111C" w:rsidP="00FF1247">
            <w:pPr>
              <w:spacing w:line="276" w:lineRule="auto"/>
              <w:ind w:left="-93" w:right="2" w:firstLineChars="607" w:firstLine="1214"/>
              <w:rPr>
                <w:sz w:val="20"/>
                <w:szCs w:val="20"/>
              </w:rPr>
            </w:pPr>
            <w:r w:rsidRPr="00FF1247">
              <w:rPr>
                <w:sz w:val="20"/>
                <w:szCs w:val="20"/>
              </w:rPr>
              <w:t>29 и менее</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1,180</w:t>
            </w:r>
          </w:p>
        </w:tc>
      </w:tr>
      <w:tr w:rsidR="006A111C" w:rsidRPr="00FF1247" w:rsidTr="001E40D9">
        <w:trPr>
          <w:trHeight w:val="105"/>
        </w:trPr>
        <w:tc>
          <w:tcPr>
            <w:tcW w:w="7229" w:type="dxa"/>
            <w:vMerge/>
            <w:tcBorders>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1,136</w:t>
            </w:r>
          </w:p>
        </w:tc>
      </w:tr>
      <w:tr w:rsidR="006A111C" w:rsidRPr="00FF1247" w:rsidTr="001E40D9">
        <w:trPr>
          <w:trHeight w:val="20"/>
        </w:trPr>
        <w:tc>
          <w:tcPr>
            <w:tcW w:w="7229" w:type="dxa"/>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rPr>
                <w:sz w:val="20"/>
                <w:szCs w:val="20"/>
              </w:rPr>
            </w:pPr>
            <w:r w:rsidRPr="00FF1247">
              <w:rPr>
                <w:sz w:val="20"/>
                <w:szCs w:val="20"/>
              </w:rPr>
              <w:t>Деталь ЦКК ТУ-0943-157-01124328-2003 без учета капитального и участкового ремонтов:</w:t>
            </w:r>
          </w:p>
        </w:tc>
        <w:tc>
          <w:tcPr>
            <w:tcW w:w="2551" w:type="dxa"/>
            <w:shd w:val="clear" w:color="auto" w:fill="auto"/>
            <w:noWrap/>
            <w:vAlign w:val="center"/>
            <w:hideMark/>
          </w:tcPr>
          <w:p w:rsidR="006A111C" w:rsidRPr="00FF1247" w:rsidRDefault="006A111C" w:rsidP="001E40D9">
            <w:pPr>
              <w:ind w:left="-11" w:right="-63" w:hanging="11"/>
              <w:jc w:val="center"/>
              <w:rPr>
                <w:rFonts w:ascii="Arial" w:hAnsi="Arial" w:cs="Arial"/>
                <w:sz w:val="20"/>
                <w:szCs w:val="20"/>
              </w:rPr>
            </w:pP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более 70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1,414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69-65ММ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1,400</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64-60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1,368</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59-55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1,339</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54-50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1,307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49-45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1,277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44-40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1,244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39-35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1,213</w:t>
            </w:r>
          </w:p>
        </w:tc>
      </w:tr>
      <w:tr w:rsidR="006A111C" w:rsidRPr="00FF1247" w:rsidTr="001E40D9">
        <w:trPr>
          <w:trHeight w:val="115"/>
        </w:trPr>
        <w:tc>
          <w:tcPr>
            <w:tcW w:w="7229" w:type="dxa"/>
            <w:vMerge w:val="restart"/>
            <w:tcBorders>
              <w:top w:val="nil"/>
              <w:left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r w:rsidRPr="00FF1247">
              <w:rPr>
                <w:sz w:val="20"/>
                <w:szCs w:val="20"/>
              </w:rPr>
              <w:t>34 – 30 мм</w:t>
            </w:r>
          </w:p>
          <w:p w:rsidR="006A111C" w:rsidRPr="00FF1247" w:rsidRDefault="006A111C" w:rsidP="00FF1247">
            <w:pPr>
              <w:ind w:left="-93" w:right="2" w:firstLineChars="607" w:firstLine="1214"/>
              <w:rPr>
                <w:sz w:val="20"/>
                <w:szCs w:val="20"/>
              </w:rPr>
            </w:pPr>
            <w:r w:rsidRPr="00FF1247">
              <w:rPr>
                <w:sz w:val="20"/>
                <w:szCs w:val="20"/>
              </w:rPr>
              <w:t>29 и менее</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1,180</w:t>
            </w:r>
          </w:p>
        </w:tc>
      </w:tr>
      <w:tr w:rsidR="006A111C" w:rsidRPr="00FF1247" w:rsidTr="001E40D9">
        <w:trPr>
          <w:trHeight w:val="115"/>
        </w:trPr>
        <w:tc>
          <w:tcPr>
            <w:tcW w:w="7229" w:type="dxa"/>
            <w:vMerge/>
            <w:tcBorders>
              <w:left w:val="single" w:sz="4" w:space="0" w:color="auto"/>
              <w:bottom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1,136</w:t>
            </w:r>
          </w:p>
        </w:tc>
      </w:tr>
      <w:tr w:rsidR="006A111C" w:rsidRPr="00FF1247" w:rsidTr="001E40D9">
        <w:trPr>
          <w:trHeight w:val="329"/>
        </w:trPr>
        <w:tc>
          <w:tcPr>
            <w:tcW w:w="7229" w:type="dxa"/>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rPr>
                <w:sz w:val="20"/>
                <w:szCs w:val="20"/>
              </w:rPr>
            </w:pPr>
            <w:proofErr w:type="spellStart"/>
            <w:r w:rsidRPr="00FF1247">
              <w:rPr>
                <w:sz w:val="20"/>
                <w:szCs w:val="20"/>
              </w:rPr>
              <w:t>Надрессорная</w:t>
            </w:r>
            <w:proofErr w:type="spellEnd"/>
            <w:r w:rsidRPr="00FF1247">
              <w:rPr>
                <w:sz w:val="20"/>
                <w:szCs w:val="20"/>
              </w:rPr>
              <w:t xml:space="preserve"> балка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
                <w:bCs/>
                <w:sz w:val="20"/>
                <w:szCs w:val="20"/>
              </w:rPr>
            </w:pP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Новая деталь</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8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0,498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0,498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0,476</w:t>
            </w:r>
          </w:p>
        </w:tc>
      </w:tr>
      <w:tr w:rsidR="006A111C" w:rsidRPr="00FF1247" w:rsidTr="001E40D9">
        <w:trPr>
          <w:trHeight w:val="261"/>
        </w:trPr>
        <w:tc>
          <w:tcPr>
            <w:tcW w:w="7229" w:type="dxa"/>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0,471</w:t>
            </w:r>
          </w:p>
        </w:tc>
      </w:tr>
      <w:tr w:rsidR="006A111C" w:rsidRPr="00FF1247" w:rsidTr="001E40D9">
        <w:trPr>
          <w:trHeight w:val="261"/>
        </w:trPr>
        <w:tc>
          <w:tcPr>
            <w:tcW w:w="7229" w:type="dxa"/>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rPr>
                <w:sz w:val="20"/>
                <w:szCs w:val="20"/>
              </w:rPr>
            </w:pPr>
            <w:r w:rsidRPr="00FF1247">
              <w:rPr>
                <w:sz w:val="20"/>
                <w:szCs w:val="20"/>
              </w:rPr>
              <w:t>Боковая рама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Новая деталь</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2"/>
              <w:rPr>
                <w:sz w:val="20"/>
                <w:szCs w:val="20"/>
              </w:rPr>
            </w:pPr>
            <w:r w:rsidRPr="00FF1247">
              <w:rPr>
                <w:sz w:val="20"/>
                <w:szCs w:val="20"/>
              </w:rPr>
              <w:t>Автосцепка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0,206</w:t>
            </w:r>
          </w:p>
        </w:tc>
      </w:tr>
      <w:tr w:rsidR="006A111C" w:rsidRPr="00FF1247" w:rsidTr="001E40D9">
        <w:trPr>
          <w:trHeight w:val="26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 xml:space="preserve">0,141  </w:t>
            </w:r>
          </w:p>
        </w:tc>
      </w:tr>
      <w:tr w:rsidR="006A111C" w:rsidRPr="00FF1247" w:rsidTr="001E40D9">
        <w:trPr>
          <w:trHeight w:val="20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Тяговый хомут</w:t>
            </w:r>
          </w:p>
        </w:tc>
        <w:tc>
          <w:tcPr>
            <w:tcW w:w="2551" w:type="dxa"/>
            <w:tcBorders>
              <w:top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0,108</w:t>
            </w:r>
          </w:p>
        </w:tc>
      </w:tr>
      <w:tr w:rsidR="006A111C" w:rsidRPr="00FF1247" w:rsidTr="001E40D9">
        <w:trPr>
          <w:trHeight w:val="10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Пятник</w:t>
            </w:r>
          </w:p>
        </w:tc>
        <w:tc>
          <w:tcPr>
            <w:tcW w:w="2551" w:type="dxa"/>
            <w:shd w:val="clear" w:color="auto" w:fill="auto"/>
            <w:noWrap/>
            <w:vAlign w:val="center"/>
            <w:hideMark/>
          </w:tcPr>
          <w:p w:rsidR="006A111C" w:rsidRPr="00FF1247" w:rsidRDefault="006A111C" w:rsidP="001E40D9">
            <w:pPr>
              <w:jc w:val="center"/>
              <w:rPr>
                <w:bCs/>
                <w:sz w:val="20"/>
                <w:szCs w:val="20"/>
              </w:rPr>
            </w:pPr>
            <w:r w:rsidRPr="00FF1247">
              <w:rPr>
                <w:bCs/>
                <w:sz w:val="20"/>
                <w:szCs w:val="20"/>
              </w:rPr>
              <w:t>0,086</w:t>
            </w:r>
          </w:p>
        </w:tc>
      </w:tr>
      <w:tr w:rsidR="006A111C" w:rsidRPr="00FF1247" w:rsidTr="001E40D9">
        <w:trPr>
          <w:trHeight w:val="100"/>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noProof/>
                <w:sz w:val="20"/>
                <w:szCs w:val="20"/>
              </w:rPr>
              <w:t>Диск ЦКК</w:t>
            </w:r>
          </w:p>
        </w:tc>
        <w:tc>
          <w:tcPr>
            <w:tcW w:w="2551" w:type="dxa"/>
            <w:shd w:val="clear" w:color="auto" w:fill="auto"/>
            <w:noWrap/>
            <w:vAlign w:val="center"/>
            <w:hideMark/>
          </w:tcPr>
          <w:p w:rsidR="006A111C" w:rsidRPr="00FF1247" w:rsidRDefault="006A111C" w:rsidP="001E40D9">
            <w:pPr>
              <w:jc w:val="center"/>
              <w:rPr>
                <w:bCs/>
                <w:sz w:val="20"/>
                <w:szCs w:val="20"/>
              </w:rPr>
            </w:pPr>
            <w:r w:rsidRPr="00FF1247">
              <w:rPr>
                <w:bCs/>
                <w:sz w:val="20"/>
                <w:szCs w:val="20"/>
              </w:rPr>
              <w:t>0,420</w:t>
            </w:r>
          </w:p>
        </w:tc>
      </w:tr>
    </w:tbl>
    <w:p w:rsidR="006A111C" w:rsidRPr="00873C1E" w:rsidRDefault="006A111C" w:rsidP="006A111C">
      <w:pPr>
        <w:pStyle w:val="ConsNormal"/>
        <w:ind w:firstLine="0"/>
        <w:rPr>
          <w:rFonts w:ascii="Times New Roman" w:hAnsi="Times New Roman"/>
          <w:b/>
          <w:sz w:val="24"/>
          <w:szCs w:val="24"/>
        </w:rPr>
      </w:pPr>
    </w:p>
    <w:tbl>
      <w:tblPr>
        <w:tblW w:w="10585" w:type="dxa"/>
        <w:tblInd w:w="-34" w:type="dxa"/>
        <w:tblLook w:val="01E0"/>
      </w:tblPr>
      <w:tblGrid>
        <w:gridCol w:w="5812"/>
        <w:gridCol w:w="4773"/>
      </w:tblGrid>
      <w:tr w:rsidR="006A111C" w:rsidRPr="00873C1E" w:rsidTr="001E40D9">
        <w:tc>
          <w:tcPr>
            <w:tcW w:w="5812" w:type="dxa"/>
          </w:tcPr>
          <w:p w:rsidR="006A111C" w:rsidRPr="00873C1E" w:rsidRDefault="006A111C" w:rsidP="001E40D9">
            <w:pPr>
              <w:jc w:val="both"/>
              <w:rPr>
                <w:b/>
              </w:rPr>
            </w:pPr>
            <w:r w:rsidRPr="00873C1E">
              <w:rPr>
                <w:b/>
              </w:rPr>
              <w:t>Заказчик:</w:t>
            </w: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5812" w:type="dxa"/>
          </w:tcPr>
          <w:p w:rsidR="006A111C"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r>
              <w:rPr>
                <w:rFonts w:ascii="Times New Roman" w:hAnsi="Times New Roman"/>
                <w:sz w:val="24"/>
                <w:szCs w:val="24"/>
              </w:rPr>
              <w:t xml:space="preserve"> </w:t>
            </w:r>
            <w:r w:rsidRPr="00873C1E">
              <w:rPr>
                <w:rFonts w:ascii="Times New Roman" w:hAnsi="Times New Roman"/>
                <w:sz w:val="24"/>
                <w:szCs w:val="24"/>
              </w:rPr>
              <w:t xml:space="preserve">ПАО «ТрансКонтейнер» </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Pr="00873C1E" w:rsidRDefault="006A111C" w:rsidP="001E40D9">
            <w:pPr>
              <w:jc w:val="both"/>
            </w:pPr>
          </w:p>
          <w:p w:rsidR="006A111C"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Default="006A111C" w:rsidP="006A111C">
      <w:pPr>
        <w:pStyle w:val="afb"/>
        <w:ind w:left="7088"/>
        <w:rPr>
          <w:b/>
          <w:sz w:val="20"/>
          <w:szCs w:val="20"/>
        </w:rPr>
      </w:pPr>
    </w:p>
    <w:p w:rsidR="006A111C" w:rsidRDefault="006A111C" w:rsidP="006A111C">
      <w:pPr>
        <w:suppressAutoHyphens w:val="0"/>
        <w:rPr>
          <w:rFonts w:eastAsia="MS Mincho"/>
          <w:b/>
          <w:sz w:val="20"/>
          <w:szCs w:val="20"/>
        </w:rPr>
      </w:pPr>
    </w:p>
    <w:p w:rsidR="006A111C" w:rsidRPr="00873C1E" w:rsidRDefault="006A111C" w:rsidP="006A111C">
      <w:pPr>
        <w:pStyle w:val="afb"/>
        <w:ind w:left="7088"/>
        <w:rPr>
          <w:b/>
          <w:sz w:val="20"/>
          <w:szCs w:val="20"/>
        </w:rPr>
      </w:pPr>
      <w:r>
        <w:rPr>
          <w:b/>
          <w:sz w:val="20"/>
          <w:szCs w:val="20"/>
        </w:rPr>
        <w:t>Приложение № 6</w:t>
      </w:r>
    </w:p>
    <w:p w:rsidR="006A111C" w:rsidRPr="00873C1E" w:rsidRDefault="006A111C" w:rsidP="006A111C">
      <w:pPr>
        <w:pStyle w:val="afb"/>
        <w:ind w:left="6804" w:firstLine="0"/>
        <w:rPr>
          <w:b/>
          <w:sz w:val="20"/>
          <w:szCs w:val="20"/>
        </w:rPr>
      </w:pPr>
      <w:r w:rsidRPr="00873C1E">
        <w:rPr>
          <w:b/>
          <w:sz w:val="20"/>
          <w:szCs w:val="20"/>
        </w:rPr>
        <w:t>к  Договору № __________</w:t>
      </w:r>
    </w:p>
    <w:p w:rsidR="006A111C" w:rsidRPr="00873C1E" w:rsidRDefault="006A111C" w:rsidP="006A111C">
      <w:pPr>
        <w:pStyle w:val="afb"/>
        <w:ind w:left="6804" w:firstLine="0"/>
        <w:rPr>
          <w:b/>
          <w:sz w:val="20"/>
          <w:szCs w:val="20"/>
        </w:rPr>
      </w:pPr>
      <w:r w:rsidRPr="00873C1E">
        <w:rPr>
          <w:b/>
          <w:sz w:val="20"/>
          <w:szCs w:val="20"/>
        </w:rPr>
        <w:t>от «____»__________20</w:t>
      </w:r>
      <w:r>
        <w:rPr>
          <w:b/>
          <w:sz w:val="20"/>
          <w:szCs w:val="20"/>
        </w:rPr>
        <w:t>____</w:t>
      </w:r>
      <w:r w:rsidRPr="00873C1E">
        <w:rPr>
          <w:b/>
          <w:sz w:val="20"/>
          <w:szCs w:val="20"/>
        </w:rPr>
        <w:t>г.</w:t>
      </w:r>
    </w:p>
    <w:p w:rsidR="006A111C" w:rsidRPr="00873C1E" w:rsidRDefault="006A111C" w:rsidP="006A111C">
      <w:pPr>
        <w:pStyle w:val="ConsNormal"/>
        <w:widowControl/>
        <w:ind w:firstLine="0"/>
        <w:jc w:val="center"/>
        <w:rPr>
          <w:rFonts w:ascii="Times New Roman" w:hAnsi="Times New Roman" w:cs="Times New Roman"/>
          <w:sz w:val="24"/>
          <w:szCs w:val="24"/>
        </w:rPr>
      </w:pPr>
    </w:p>
    <w:p w:rsidR="006A111C" w:rsidRPr="00873C1E" w:rsidRDefault="006A111C" w:rsidP="006A111C">
      <w:pPr>
        <w:jc w:val="center"/>
        <w:rPr>
          <w:b/>
          <w:bCs/>
        </w:rPr>
      </w:pPr>
      <w:r w:rsidRPr="00873C1E">
        <w:rPr>
          <w:b/>
          <w:bCs/>
        </w:rPr>
        <w:t>Техническое задание</w:t>
      </w:r>
    </w:p>
    <w:p w:rsidR="006A111C" w:rsidRPr="00873C1E" w:rsidRDefault="006A111C" w:rsidP="006A111C">
      <w:pPr>
        <w:pStyle w:val="ConsNormal"/>
        <w:widowControl/>
        <w:ind w:firstLine="540"/>
        <w:jc w:val="both"/>
        <w:rPr>
          <w:rFonts w:ascii="Times New Roman" w:hAnsi="Times New Roman" w:cs="Times New Roman"/>
          <w:sz w:val="24"/>
          <w:szCs w:val="24"/>
        </w:rPr>
      </w:pPr>
    </w:p>
    <w:p w:rsidR="006A111C" w:rsidRPr="00873C1E" w:rsidRDefault="006A111C" w:rsidP="006A111C">
      <w:pPr>
        <w:autoSpaceDE w:val="0"/>
        <w:autoSpaceDN w:val="0"/>
        <w:ind w:firstLine="567"/>
        <w:jc w:val="both"/>
      </w:pPr>
      <w:r w:rsidRPr="009320CF">
        <w:rPr>
          <w:b/>
        </w:rPr>
        <w:t>1.</w:t>
      </w:r>
      <w:r w:rsidRPr="009320CF">
        <w:t xml:space="preserve"> Основанием для оказания Услуг по настоящему Договору является заявка </w:t>
      </w:r>
      <w:r>
        <w:t>Заказчика</w:t>
      </w:r>
      <w:r w:rsidRPr="009320CF">
        <w:t xml:space="preserve">, поданная не позднее суток, предшествующих оказанию Услуг. Заявка подается путем направления по электронной почте </w:t>
      </w:r>
      <w:r w:rsidRPr="009320CF">
        <w:rPr>
          <w:shd w:val="clear" w:color="auto" w:fill="FFFFFF"/>
        </w:rPr>
        <w:t>_________________</w:t>
      </w:r>
      <w:r w:rsidRPr="009320CF">
        <w:rPr>
          <w:rFonts w:ascii="Helvetica" w:hAnsi="Helvetica" w:cs="Helvetica"/>
          <w:shd w:val="clear" w:color="auto" w:fill="FFFFFF"/>
        </w:rPr>
        <w:t xml:space="preserve"> </w:t>
      </w:r>
      <w:r w:rsidRPr="009320C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6A111C" w:rsidRPr="00873C1E" w:rsidRDefault="006A111C" w:rsidP="006A111C">
      <w:pPr>
        <w:autoSpaceDE w:val="0"/>
        <w:autoSpaceDN w:val="0"/>
        <w:ind w:firstLine="567"/>
        <w:jc w:val="both"/>
        <w:rPr>
          <w:rFonts w:eastAsia="Calibri"/>
        </w:rPr>
      </w:pPr>
      <w:r w:rsidRPr="00873C1E">
        <w:rPr>
          <w:b/>
        </w:rPr>
        <w:t>2. Цель Услуг:</w:t>
      </w:r>
      <w:r w:rsidRPr="00873C1E">
        <w:t xml:space="preserve"> </w:t>
      </w:r>
      <w:r w:rsidRPr="00873C1E">
        <w:rPr>
          <w:rFonts w:eastAsia="Calibri"/>
        </w:rPr>
        <w:t xml:space="preserve">обеспечение перевозки </w:t>
      </w:r>
      <w:r>
        <w:rPr>
          <w:rFonts w:eastAsia="Calibri"/>
        </w:rPr>
        <w:t xml:space="preserve">запасных частей вагонов указанных в п.1.1. Договора </w:t>
      </w:r>
      <w:r w:rsidRPr="00873C1E">
        <w:rPr>
          <w:rFonts w:eastAsia="Calibri"/>
        </w:rPr>
        <w:t>автотранспортом по согласованному маршруту, по времени согласно поданной Заказчиком заявке.</w:t>
      </w:r>
    </w:p>
    <w:p w:rsidR="006A111C" w:rsidRPr="00873C1E" w:rsidRDefault="006A111C" w:rsidP="006A111C">
      <w:pPr>
        <w:autoSpaceDE w:val="0"/>
        <w:autoSpaceDN w:val="0"/>
        <w:ind w:firstLine="567"/>
        <w:jc w:val="both"/>
      </w:pPr>
      <w:r w:rsidRPr="00873C1E">
        <w:rPr>
          <w:b/>
        </w:rPr>
        <w:t>3.</w:t>
      </w:r>
      <w:r w:rsidRPr="00873C1E">
        <w:t xml:space="preserve"> </w:t>
      </w:r>
      <w:r w:rsidRPr="00873C1E">
        <w:rPr>
          <w:b/>
        </w:rPr>
        <w:t>Требования к Услугам:</w:t>
      </w:r>
      <w:r w:rsidRPr="00873C1E">
        <w:t xml:space="preserve"> качество Услуг должно соответствовать требованиям действующего законодательства Российской Федерации.</w:t>
      </w:r>
    </w:p>
    <w:p w:rsidR="006A111C" w:rsidRPr="00873C1E" w:rsidRDefault="006A111C" w:rsidP="006A111C">
      <w:pPr>
        <w:ind w:firstLine="567"/>
        <w:jc w:val="both"/>
      </w:pPr>
      <w:r w:rsidRPr="00873C1E">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6A111C" w:rsidRPr="00873C1E" w:rsidRDefault="006A111C" w:rsidP="006A111C">
      <w:pPr>
        <w:ind w:firstLine="567"/>
        <w:jc w:val="both"/>
      </w:pPr>
      <w:proofErr w:type="gramStart"/>
      <w:r w:rsidRPr="00873C1E">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873C1E">
        <w:t>изм</w:t>
      </w:r>
      <w:proofErr w:type="spellEnd"/>
      <w:r w:rsidRPr="00873C1E">
        <w:t>. от 09.01.2014) "Об утверждении Правил перевозок грузов автомобильным транспортом".</w:t>
      </w:r>
      <w:proofErr w:type="gramEnd"/>
    </w:p>
    <w:p w:rsidR="006A111C" w:rsidRPr="00873C1E" w:rsidRDefault="006A111C" w:rsidP="006A111C">
      <w:pPr>
        <w:ind w:firstLine="567"/>
        <w:jc w:val="both"/>
      </w:pPr>
      <w:r w:rsidRPr="00873C1E">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6A111C" w:rsidRPr="00873C1E" w:rsidRDefault="006A111C" w:rsidP="006A111C">
      <w:pPr>
        <w:ind w:firstLine="567"/>
        <w:jc w:val="both"/>
      </w:pPr>
      <w:r w:rsidRPr="00873C1E">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6A111C" w:rsidRPr="00873C1E" w:rsidRDefault="006A111C" w:rsidP="006A111C">
      <w:pPr>
        <w:ind w:firstLine="567"/>
        <w:jc w:val="both"/>
      </w:pPr>
      <w:r w:rsidRPr="00873C1E">
        <w:rPr>
          <w:lang w:eastAsia="zh-CN" w:bidi="hi-IN"/>
        </w:rPr>
        <w:t xml:space="preserve">В соответствии с ГОСТ </w:t>
      </w:r>
      <w:proofErr w:type="gramStart"/>
      <w:r w:rsidRPr="00873C1E">
        <w:rPr>
          <w:lang w:eastAsia="zh-CN" w:bidi="hi-IN"/>
        </w:rPr>
        <w:t>Р</w:t>
      </w:r>
      <w:proofErr w:type="gramEnd"/>
      <w:r w:rsidRPr="00873C1E">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6A111C" w:rsidRPr="00873C1E" w:rsidRDefault="006A111C" w:rsidP="006A111C">
      <w:pPr>
        <w:widowControl w:val="0"/>
        <w:ind w:firstLine="567"/>
        <w:jc w:val="both"/>
        <w:rPr>
          <w:lang w:eastAsia="ru-RU"/>
        </w:rPr>
      </w:pPr>
      <w:r w:rsidRPr="00873C1E">
        <w:rPr>
          <w:b/>
          <w:snapToGrid w:val="0"/>
          <w:lang w:eastAsia="ru-RU"/>
        </w:rPr>
        <w:t>Требования к техническому состоянию транспортных средств: с</w:t>
      </w:r>
      <w:r w:rsidRPr="00873C1E">
        <w:rPr>
          <w:rFonts w:eastAsia="Calibri"/>
        </w:rPr>
        <w:t xml:space="preserve">оответствовать требованиям </w:t>
      </w:r>
      <w:r w:rsidRPr="00873C1E">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873C1E">
        <w:rPr>
          <w:lang w:eastAsia="ru-RU"/>
        </w:rPr>
        <w:t>Р</w:t>
      </w:r>
      <w:proofErr w:type="gramEnd"/>
      <w:r w:rsidRPr="00873C1E">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6A111C" w:rsidRPr="00873C1E" w:rsidRDefault="006A111C" w:rsidP="006A111C">
      <w:pPr>
        <w:pStyle w:val="aff9"/>
        <w:shd w:val="clear" w:color="auto" w:fill="FFFFFF"/>
        <w:tabs>
          <w:tab w:val="left" w:pos="1620"/>
        </w:tabs>
        <w:ind w:left="0" w:firstLine="567"/>
        <w:jc w:val="both"/>
        <w:rPr>
          <w:rFonts w:eastAsia="Calibri"/>
        </w:rPr>
      </w:pPr>
      <w:r w:rsidRPr="00873C1E">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6A111C" w:rsidRPr="00873C1E" w:rsidRDefault="006A111C" w:rsidP="006A111C">
      <w:pPr>
        <w:pStyle w:val="aff9"/>
        <w:shd w:val="clear" w:color="auto" w:fill="FFFFFF"/>
        <w:tabs>
          <w:tab w:val="left" w:pos="1620"/>
        </w:tabs>
        <w:ind w:left="0" w:firstLine="567"/>
        <w:jc w:val="both"/>
        <w:rPr>
          <w:rFonts w:eastAsia="Calibri"/>
        </w:rPr>
      </w:pPr>
      <w:r w:rsidRPr="00873C1E">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873C1E">
        <w:rPr>
          <w:rFonts w:eastAsia="Calibri"/>
        </w:rPr>
        <w:t>предрейсовый</w:t>
      </w:r>
      <w:proofErr w:type="spellEnd"/>
      <w:r w:rsidRPr="00873C1E">
        <w:rPr>
          <w:rFonts w:eastAsia="Calibri"/>
        </w:rPr>
        <w:t xml:space="preserve">, </w:t>
      </w:r>
      <w:proofErr w:type="spellStart"/>
      <w:r w:rsidRPr="00873C1E">
        <w:rPr>
          <w:rFonts w:eastAsia="Calibri"/>
        </w:rPr>
        <w:t>межсменный</w:t>
      </w:r>
      <w:proofErr w:type="spellEnd"/>
      <w:r w:rsidRPr="00873C1E">
        <w:rPr>
          <w:rFonts w:eastAsia="Calibri"/>
        </w:rPr>
        <w:t xml:space="preserve">, </w:t>
      </w:r>
      <w:proofErr w:type="spellStart"/>
      <w:r w:rsidRPr="00873C1E">
        <w:rPr>
          <w:rFonts w:eastAsia="Calibri"/>
        </w:rPr>
        <w:t>послерейсовый</w:t>
      </w:r>
      <w:proofErr w:type="spellEnd"/>
      <w:r w:rsidRPr="00873C1E">
        <w:rPr>
          <w:rFonts w:eastAsia="Calibri"/>
        </w:rPr>
        <w:t xml:space="preserve"> медосмотр согласно рекомендациям Минздрава РФ и Минтранса РФ от 29.01.02 г.</w:t>
      </w:r>
    </w:p>
    <w:p w:rsidR="006A111C" w:rsidRDefault="006A111C" w:rsidP="006A111C">
      <w:pPr>
        <w:pStyle w:val="aff9"/>
        <w:shd w:val="clear" w:color="auto" w:fill="FFFFFF"/>
        <w:tabs>
          <w:tab w:val="left" w:pos="1620"/>
        </w:tabs>
        <w:ind w:left="0" w:firstLine="567"/>
        <w:jc w:val="both"/>
        <w:rPr>
          <w:rFonts w:eastAsia="Calibri"/>
        </w:rPr>
      </w:pPr>
      <w:r w:rsidRPr="00873C1E">
        <w:rPr>
          <w:rFonts w:eastAsia="Calibri"/>
        </w:rPr>
        <w:t>Использовать транспортные средства, прошедшие в установленном порядке государственный технический осмотр.</w:t>
      </w:r>
    </w:p>
    <w:p w:rsidR="006A111C" w:rsidRPr="00610E6D" w:rsidRDefault="006A111C" w:rsidP="006A111C">
      <w:pPr>
        <w:jc w:val="both"/>
      </w:pPr>
      <w:r>
        <w:t xml:space="preserve">         </w:t>
      </w:r>
      <w:r w:rsidRPr="00610E6D">
        <w:t xml:space="preserve">Автотранспорт должен быть оборудован за счет Исполнителя необходимыми устройствами и элементами крепления для перевозки Груза. </w:t>
      </w:r>
    </w:p>
    <w:p w:rsidR="006A111C" w:rsidRPr="00610E6D" w:rsidRDefault="006A111C" w:rsidP="006A111C">
      <w:pPr>
        <w:ind w:firstLine="709"/>
        <w:jc w:val="both"/>
      </w:pPr>
      <w:r w:rsidRPr="00610E6D">
        <w:lastRenderedPageBreak/>
        <w:t>Характеристики Автотранспорта:</w:t>
      </w:r>
    </w:p>
    <w:tbl>
      <w:tblPr>
        <w:tblW w:w="9781" w:type="dxa"/>
        <w:tblInd w:w="108" w:type="dxa"/>
        <w:tblLook w:val="04A0"/>
      </w:tblPr>
      <w:tblGrid>
        <w:gridCol w:w="4394"/>
        <w:gridCol w:w="2552"/>
        <w:gridCol w:w="2835"/>
      </w:tblGrid>
      <w:tr w:rsidR="006A111C" w:rsidRPr="00610E6D" w:rsidTr="001E40D9">
        <w:trPr>
          <w:trHeight w:val="279"/>
        </w:trPr>
        <w:tc>
          <w:tcPr>
            <w:tcW w:w="4394" w:type="dxa"/>
            <w:vMerge w:val="restart"/>
            <w:tcBorders>
              <w:top w:val="single" w:sz="4" w:space="0" w:color="auto"/>
              <w:left w:val="single" w:sz="4" w:space="0" w:color="auto"/>
              <w:right w:val="single" w:sz="4" w:space="0" w:color="auto"/>
            </w:tcBorders>
            <w:shd w:val="clear" w:color="auto" w:fill="auto"/>
            <w:vAlign w:val="center"/>
          </w:tcPr>
          <w:p w:rsidR="006A111C" w:rsidRPr="00610E6D" w:rsidRDefault="006A111C" w:rsidP="001E40D9">
            <w:pPr>
              <w:suppressAutoHyphens w:val="0"/>
              <w:jc w:val="center"/>
              <w:rPr>
                <w:b/>
              </w:rPr>
            </w:pPr>
            <w:r w:rsidRPr="00610E6D">
              <w:rPr>
                <w:b/>
              </w:rPr>
              <w:t xml:space="preserve">Тип </w:t>
            </w:r>
            <w:proofErr w:type="gramStart"/>
            <w:r w:rsidRPr="00610E6D">
              <w:rPr>
                <w:b/>
              </w:rPr>
              <w:t>предоставляемого</w:t>
            </w:r>
            <w:proofErr w:type="gramEnd"/>
            <w:r w:rsidRPr="00610E6D">
              <w:rPr>
                <w:b/>
              </w:rPr>
              <w:t xml:space="preserve">  </w:t>
            </w:r>
          </w:p>
          <w:p w:rsidR="006A111C" w:rsidRPr="00610E6D" w:rsidRDefault="006A111C" w:rsidP="001E40D9">
            <w:pPr>
              <w:suppressAutoHyphens w:val="0"/>
              <w:jc w:val="center"/>
              <w:rPr>
                <w:b/>
              </w:rPr>
            </w:pPr>
            <w:r w:rsidRPr="00610E6D">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111C" w:rsidRPr="00610E6D" w:rsidRDefault="006A111C" w:rsidP="001E40D9">
            <w:pPr>
              <w:suppressAutoHyphens w:val="0"/>
              <w:jc w:val="center"/>
              <w:rPr>
                <w:b/>
              </w:rPr>
            </w:pPr>
            <w:r w:rsidRPr="00610E6D">
              <w:rPr>
                <w:b/>
              </w:rPr>
              <w:t xml:space="preserve">Характеристики </w:t>
            </w:r>
          </w:p>
        </w:tc>
      </w:tr>
      <w:tr w:rsidR="006A111C" w:rsidRPr="00610E6D" w:rsidTr="001E40D9">
        <w:trPr>
          <w:trHeight w:val="411"/>
        </w:trPr>
        <w:tc>
          <w:tcPr>
            <w:tcW w:w="4394" w:type="dxa"/>
            <w:vMerge/>
            <w:tcBorders>
              <w:left w:val="single" w:sz="4" w:space="0" w:color="auto"/>
              <w:bottom w:val="single" w:sz="4" w:space="0" w:color="auto"/>
              <w:right w:val="single" w:sz="4" w:space="0" w:color="auto"/>
            </w:tcBorders>
            <w:shd w:val="clear" w:color="auto" w:fill="auto"/>
            <w:vAlign w:val="center"/>
          </w:tcPr>
          <w:p w:rsidR="006A111C" w:rsidRPr="00610E6D" w:rsidRDefault="006A111C" w:rsidP="001E40D9">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11C" w:rsidRPr="00610E6D" w:rsidRDefault="006A111C" w:rsidP="001E40D9">
            <w:pPr>
              <w:jc w:val="center"/>
              <w:rPr>
                <w:b/>
              </w:rPr>
            </w:pPr>
            <w:r w:rsidRPr="00610E6D">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111C" w:rsidRPr="00610E6D" w:rsidRDefault="006A111C" w:rsidP="001E40D9">
            <w:pPr>
              <w:jc w:val="center"/>
              <w:rPr>
                <w:b/>
              </w:rPr>
            </w:pPr>
            <w:r w:rsidRPr="00610E6D">
              <w:rPr>
                <w:b/>
              </w:rPr>
              <w:t xml:space="preserve">Длина кузова (борта), </w:t>
            </w:r>
            <w:proofErr w:type="gramStart"/>
            <w:r w:rsidRPr="00610E6D">
              <w:rPr>
                <w:b/>
              </w:rPr>
              <w:t>м</w:t>
            </w:r>
            <w:proofErr w:type="gramEnd"/>
          </w:p>
        </w:tc>
      </w:tr>
      <w:tr w:rsidR="006A111C" w:rsidRPr="00610E6D" w:rsidTr="001E40D9">
        <w:trPr>
          <w:trHeight w:val="240"/>
        </w:trPr>
        <w:tc>
          <w:tcPr>
            <w:tcW w:w="4394" w:type="dxa"/>
            <w:vMerge w:val="restart"/>
            <w:tcBorders>
              <w:top w:val="nil"/>
              <w:left w:val="single" w:sz="4" w:space="0" w:color="auto"/>
              <w:bottom w:val="single" w:sz="4" w:space="0" w:color="000000"/>
              <w:right w:val="single" w:sz="4" w:space="0" w:color="auto"/>
            </w:tcBorders>
            <w:vAlign w:val="center"/>
          </w:tcPr>
          <w:p w:rsidR="006A111C" w:rsidRPr="00610E6D" w:rsidRDefault="006A111C" w:rsidP="001E40D9">
            <w:pPr>
              <w:jc w:val="center"/>
              <w:rPr>
                <w:rFonts w:cs="Arial CYR"/>
              </w:rPr>
            </w:pPr>
            <w:r w:rsidRPr="00610E6D">
              <w:rPr>
                <w:rFonts w:cs="Arial CYR"/>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до 5,0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5 – 6</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6,0 до 10,0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6 - 9 </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11,0 до 15,0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9 - 10 </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16,0 до 20,0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9 - 12</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21 до 30,0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12 - 13,6 </w:t>
            </w:r>
          </w:p>
        </w:tc>
      </w:tr>
    </w:tbl>
    <w:p w:rsidR="006A111C" w:rsidRPr="00610E6D" w:rsidRDefault="006A111C" w:rsidP="006A111C">
      <w:pPr>
        <w:shd w:val="clear" w:color="auto" w:fill="FFFFFF"/>
        <w:tabs>
          <w:tab w:val="left" w:pos="1620"/>
        </w:tabs>
        <w:jc w:val="both"/>
        <w:rPr>
          <w:rFonts w:eastAsia="Calibri"/>
        </w:rPr>
      </w:pPr>
    </w:p>
    <w:p w:rsidR="006A111C" w:rsidRPr="00873C1E" w:rsidRDefault="006A111C" w:rsidP="006A111C">
      <w:pPr>
        <w:pStyle w:val="aff9"/>
        <w:shd w:val="clear" w:color="auto" w:fill="FFFFFF"/>
        <w:tabs>
          <w:tab w:val="left" w:pos="1620"/>
        </w:tabs>
        <w:ind w:left="0" w:firstLine="567"/>
        <w:jc w:val="both"/>
        <w:rPr>
          <w:b/>
        </w:rPr>
      </w:pPr>
      <w:r w:rsidRPr="00873C1E">
        <w:rPr>
          <w:b/>
        </w:rPr>
        <w:t>4. Содержание Услуг:</w:t>
      </w:r>
      <w:r w:rsidRPr="00873C1E">
        <w:t xml:space="preserve"> «Исполнитель» обязуется по заявке «Заказчика» оказать транспортные услуги по доставке </w:t>
      </w:r>
      <w:r>
        <w:t>запасных частей вагонов (деталей)</w:t>
      </w:r>
      <w:r w:rsidRPr="00873C1E">
        <w:t xml:space="preserve"> из пункта отправления в пункт назначения, выдать </w:t>
      </w:r>
      <w:r>
        <w:t>их</w:t>
      </w:r>
      <w:r w:rsidRPr="00873C1E">
        <w:t xml:space="preserve"> уполномоченному на получение груза лицу с оформление </w:t>
      </w:r>
      <w:proofErr w:type="spellStart"/>
      <w:proofErr w:type="gramStart"/>
      <w:r w:rsidRPr="00873C1E">
        <w:t>приемо-передаточных</w:t>
      </w:r>
      <w:proofErr w:type="spellEnd"/>
      <w:proofErr w:type="gramEnd"/>
      <w:r w:rsidRPr="00873C1E">
        <w:t xml:space="preserve"> документов.</w:t>
      </w:r>
    </w:p>
    <w:p w:rsidR="006A111C" w:rsidRPr="00873C1E" w:rsidRDefault="006A111C" w:rsidP="006A111C">
      <w:pPr>
        <w:pStyle w:val="Standard"/>
        <w:ind w:right="-2" w:firstLine="567"/>
        <w:jc w:val="both"/>
      </w:pPr>
      <w:r w:rsidRPr="00873C1E">
        <w:t xml:space="preserve">Транспортные услуги  осуществляются автотранспортом «Исполнителя», прием и передача </w:t>
      </w:r>
      <w:r>
        <w:t>груза</w:t>
      </w:r>
      <w:r w:rsidRPr="00873C1E">
        <w:t xml:space="preserve"> оформляются товарно-транспортной накладной (унифицированной формы 1-Т).</w:t>
      </w:r>
    </w:p>
    <w:p w:rsidR="006A111C" w:rsidRPr="00F16708" w:rsidRDefault="006A111C" w:rsidP="006A111C">
      <w:pPr>
        <w:pStyle w:val="Standard"/>
        <w:ind w:right="-2" w:firstLine="567"/>
        <w:jc w:val="both"/>
      </w:pPr>
      <w:r w:rsidRPr="00F16708">
        <w:t>Погрузо-разгрузочные работы по согласованию выполняются силами «Исполнителя»  за счет «Заказчика», и в стоимость транспортных услуг не входят.</w:t>
      </w:r>
    </w:p>
    <w:p w:rsidR="006A111C" w:rsidRPr="00F51A8E" w:rsidRDefault="006A111C" w:rsidP="006A111C">
      <w:pPr>
        <w:pStyle w:val="ConsNormal"/>
        <w:widowControl/>
        <w:ind w:firstLine="567"/>
        <w:jc w:val="both"/>
        <w:rPr>
          <w:rFonts w:ascii="Times New Roman" w:hAnsi="Times New Roman" w:cs="Times New Roman"/>
          <w:sz w:val="28"/>
          <w:szCs w:val="28"/>
        </w:rPr>
      </w:pPr>
      <w:r w:rsidRPr="00873C1E">
        <w:rPr>
          <w:rFonts w:ascii="Times New Roman" w:hAnsi="Times New Roman" w:cs="Times New Roman"/>
          <w:b/>
          <w:sz w:val="24"/>
          <w:szCs w:val="24"/>
        </w:rPr>
        <w:t>5. Форма предоставления результатов Услуг:</w:t>
      </w:r>
      <w:r w:rsidRPr="00873C1E">
        <w:rPr>
          <w:rFonts w:ascii="Times New Roman" w:hAnsi="Times New Roman" w:cs="Times New Roman"/>
          <w:sz w:val="24"/>
          <w:szCs w:val="24"/>
        </w:rPr>
        <w:t xml:space="preserve"> </w:t>
      </w:r>
      <w:r w:rsidRPr="00077A25">
        <w:rPr>
          <w:rFonts w:ascii="Times New Roman" w:hAnsi="Times New Roman" w:cs="Times New Roman"/>
          <w:sz w:val="24"/>
          <w:szCs w:val="24"/>
        </w:rPr>
        <w:t>акт оказания Услуг</w:t>
      </w:r>
      <w:r w:rsidRPr="00F51A8E">
        <w:rPr>
          <w:rFonts w:ascii="Times New Roman" w:hAnsi="Times New Roman" w:cs="Times New Roman"/>
          <w:sz w:val="28"/>
          <w:szCs w:val="28"/>
        </w:rPr>
        <w:t>.</w:t>
      </w:r>
    </w:p>
    <w:p w:rsidR="006A111C" w:rsidRPr="00F16708" w:rsidRDefault="006A111C" w:rsidP="006A111C">
      <w:pPr>
        <w:ind w:firstLine="567"/>
        <w:jc w:val="both"/>
      </w:pPr>
      <w:r w:rsidRPr="00F16708">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6A111C" w:rsidRPr="00F16708" w:rsidRDefault="006A111C" w:rsidP="006A111C">
      <w:pPr>
        <w:tabs>
          <w:tab w:val="left" w:pos="567"/>
        </w:tabs>
        <w:ind w:firstLine="709"/>
        <w:jc w:val="both"/>
      </w:pPr>
      <w:r w:rsidRPr="00F16708">
        <w:t>Передача финансовых и первичных учетных документов, счетов-фактур или универсальных корректировочных документов (далее - УКД) должна проходить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 Исполнителем, и Пользователи ЭДО признают это.</w:t>
      </w:r>
    </w:p>
    <w:p w:rsidR="006A111C" w:rsidRPr="00873C1E" w:rsidRDefault="006A111C" w:rsidP="006A111C">
      <w:pPr>
        <w:pStyle w:val="ConsNormal"/>
        <w:widowControl/>
        <w:ind w:firstLine="567"/>
        <w:jc w:val="both"/>
        <w:rPr>
          <w:rFonts w:ascii="Times New Roman" w:hAnsi="Times New Roman" w:cs="Times New Roman"/>
          <w:sz w:val="24"/>
          <w:szCs w:val="24"/>
        </w:rPr>
      </w:pPr>
      <w:r w:rsidRPr="00873C1E">
        <w:rPr>
          <w:rFonts w:ascii="Times New Roman" w:hAnsi="Times New Roman" w:cs="Times New Roman"/>
          <w:b/>
          <w:sz w:val="24"/>
          <w:szCs w:val="24"/>
        </w:rPr>
        <w:t xml:space="preserve">6. Требования к составу услуг: </w:t>
      </w:r>
      <w:r w:rsidRPr="00873C1E">
        <w:rPr>
          <w:rFonts w:ascii="Times New Roman" w:hAnsi="Times New Roman" w:cs="Times New Roman"/>
          <w:sz w:val="24"/>
          <w:szCs w:val="24"/>
        </w:rPr>
        <w:t>На основании сведений, указанных в заявке «Заказчика» Исполнитель определяет</w:t>
      </w:r>
      <w:r w:rsidRPr="00873C1E">
        <w:rPr>
          <w:rFonts w:ascii="Times New Roman" w:hAnsi="Times New Roman" w:cs="Times New Roman"/>
          <w:noProof/>
          <w:sz w:val="24"/>
          <w:szCs w:val="24"/>
        </w:rPr>
        <w:t xml:space="preserve"> количество автотранспортных средств и их типы для осуществления пере</w:t>
      </w:r>
      <w:r>
        <w:rPr>
          <w:rFonts w:ascii="Times New Roman" w:hAnsi="Times New Roman" w:cs="Times New Roman"/>
          <w:noProof/>
          <w:sz w:val="24"/>
          <w:szCs w:val="24"/>
        </w:rPr>
        <w:t>возки груза</w:t>
      </w:r>
      <w:r w:rsidRPr="00873C1E">
        <w:rPr>
          <w:rFonts w:ascii="Times New Roman" w:hAnsi="Times New Roman" w:cs="Times New Roman"/>
          <w:noProof/>
          <w:sz w:val="24"/>
          <w:szCs w:val="24"/>
        </w:rPr>
        <w:t>.</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доставляет вверенный ему груз в пункт назначения и переда</w:t>
      </w:r>
      <w:r>
        <w:rPr>
          <w:rFonts w:ascii="Times New Roman" w:hAnsi="Times New Roman" w:cs="Times New Roman"/>
          <w:sz w:val="24"/>
          <w:szCs w:val="24"/>
        </w:rPr>
        <w:t>ет</w:t>
      </w:r>
      <w:r w:rsidRPr="00873C1E">
        <w:rPr>
          <w:rFonts w:ascii="Times New Roman" w:hAnsi="Times New Roman" w:cs="Times New Roman"/>
          <w:sz w:val="24"/>
          <w:szCs w:val="24"/>
        </w:rPr>
        <w:t xml:space="preserve"> его уполномоченному на получение груза лицу (грузополучателю).</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6A111C" w:rsidRPr="00A2638A" w:rsidRDefault="006A111C" w:rsidP="006A111C">
      <w:pPr>
        <w:pStyle w:val="ConsNormal"/>
        <w:widowControl/>
        <w:ind w:firstLine="567"/>
        <w:jc w:val="both"/>
        <w:rPr>
          <w:rFonts w:ascii="Times New Roman" w:eastAsia="Times New Roman" w:hAnsi="Times New Roman" w:cs="Times New Roman"/>
          <w:sz w:val="24"/>
          <w:szCs w:val="24"/>
          <w:lang w:eastAsia="ru-RU"/>
        </w:rPr>
      </w:pPr>
      <w:r w:rsidRPr="00A2638A">
        <w:rPr>
          <w:rFonts w:ascii="Times New Roman" w:hAnsi="Times New Roman" w:cs="Times New Roman"/>
          <w:b/>
          <w:sz w:val="24"/>
          <w:szCs w:val="24"/>
        </w:rPr>
        <w:t>7. Срок оказания Услуг</w:t>
      </w:r>
      <w:r w:rsidRPr="003B1E32">
        <w:t xml:space="preserve"> </w:t>
      </w:r>
      <w:proofErr w:type="gramStart"/>
      <w:r w:rsidRPr="00A2638A">
        <w:rPr>
          <w:rFonts w:ascii="Times New Roman" w:eastAsia="Times New Roman" w:hAnsi="Times New Roman" w:cs="Times New Roman"/>
          <w:sz w:val="24"/>
          <w:szCs w:val="24"/>
          <w:lang w:eastAsia="ru-RU"/>
        </w:rPr>
        <w:t>с</w:t>
      </w:r>
      <w:proofErr w:type="gramEnd"/>
      <w:r w:rsidRPr="00A2638A">
        <w:rPr>
          <w:rFonts w:ascii="Times New Roman" w:eastAsia="Times New Roman" w:hAnsi="Times New Roman" w:cs="Times New Roman"/>
          <w:sz w:val="24"/>
          <w:szCs w:val="24"/>
          <w:lang w:eastAsia="ru-RU"/>
        </w:rPr>
        <w:t xml:space="preserve"> </w:t>
      </w:r>
      <w:proofErr w:type="gramStart"/>
      <w:r w:rsidRPr="00A2638A">
        <w:rPr>
          <w:rFonts w:ascii="Times New Roman" w:eastAsia="Times New Roman" w:hAnsi="Times New Roman" w:cs="Times New Roman"/>
          <w:sz w:val="24"/>
          <w:szCs w:val="24"/>
          <w:lang w:eastAsia="ru-RU"/>
        </w:rPr>
        <w:t>по</w:t>
      </w:r>
      <w:proofErr w:type="gramEnd"/>
      <w:r w:rsidRPr="00A2638A">
        <w:rPr>
          <w:rFonts w:ascii="Times New Roman" w:eastAsia="Times New Roman" w:hAnsi="Times New Roman" w:cs="Times New Roman"/>
          <w:sz w:val="24"/>
          <w:szCs w:val="24"/>
          <w:lang w:eastAsia="ru-RU"/>
        </w:rPr>
        <w:t xml:space="preserve"> заявкам Заказчика исходя из его </w:t>
      </w:r>
      <w:r w:rsidRPr="002257A3">
        <w:rPr>
          <w:rFonts w:ascii="Times New Roman" w:eastAsia="Times New Roman" w:hAnsi="Times New Roman" w:cs="Times New Roman"/>
          <w:sz w:val="24"/>
          <w:szCs w:val="24"/>
          <w:lang w:eastAsia="ru-RU"/>
        </w:rPr>
        <w:t>потребности, в период действия договора с 01 января 2021 года по 31 декабря 2021 года включительно.</w:t>
      </w:r>
    </w:p>
    <w:p w:rsidR="006A111C" w:rsidRPr="00543C5F" w:rsidRDefault="006A111C" w:rsidP="006A111C">
      <w:pPr>
        <w:pStyle w:val="ConsNormal"/>
        <w:widowControl/>
        <w:ind w:firstLine="567"/>
        <w:jc w:val="both"/>
        <w:rPr>
          <w:rFonts w:ascii="Times New Roman" w:eastAsia="Times New Roman" w:hAnsi="Times New Roman"/>
          <w:color w:val="FF0000"/>
          <w:sz w:val="24"/>
          <w:szCs w:val="24"/>
          <w:lang w:eastAsia="ru-RU"/>
        </w:rPr>
      </w:pPr>
      <w:r w:rsidRPr="00873C1E">
        <w:rPr>
          <w:rFonts w:ascii="Times New Roman" w:hAnsi="Times New Roman"/>
          <w:b/>
          <w:sz w:val="24"/>
          <w:szCs w:val="24"/>
        </w:rPr>
        <w:t xml:space="preserve">8. </w:t>
      </w:r>
      <w:r w:rsidRPr="00A2638A">
        <w:rPr>
          <w:rFonts w:ascii="Times New Roman" w:hAnsi="Times New Roman" w:cs="Times New Roman"/>
          <w:b/>
          <w:sz w:val="24"/>
          <w:szCs w:val="24"/>
        </w:rPr>
        <w:t>Место</w:t>
      </w:r>
      <w:r w:rsidRPr="00873C1E">
        <w:rPr>
          <w:rFonts w:ascii="Times New Roman" w:hAnsi="Times New Roman"/>
          <w:b/>
          <w:sz w:val="24"/>
          <w:szCs w:val="24"/>
        </w:rPr>
        <w:t xml:space="preserve"> оказания услуг:</w:t>
      </w:r>
      <w:r w:rsidRPr="00873C1E">
        <w:rPr>
          <w:rFonts w:ascii="Times New Roman" w:hAnsi="Times New Roman"/>
          <w:sz w:val="24"/>
          <w:szCs w:val="24"/>
        </w:rPr>
        <w:t xml:space="preserve"> </w:t>
      </w:r>
      <w:r>
        <w:rPr>
          <w:rFonts w:ascii="Times New Roman" w:hAnsi="Times New Roman"/>
          <w:sz w:val="24"/>
          <w:szCs w:val="24"/>
        </w:rPr>
        <w:t xml:space="preserve">Хабаровский край, </w:t>
      </w:r>
      <w:r>
        <w:rPr>
          <w:rFonts w:ascii="Times New Roman" w:eastAsia="Times New Roman" w:hAnsi="Times New Roman"/>
          <w:sz w:val="24"/>
          <w:szCs w:val="24"/>
          <w:lang w:eastAsia="ru-RU"/>
        </w:rPr>
        <w:t>Приморский край, Амурская область.</w:t>
      </w:r>
    </w:p>
    <w:p w:rsidR="006A111C" w:rsidRPr="00873C1E" w:rsidRDefault="006A111C" w:rsidP="006A111C">
      <w:pPr>
        <w:rPr>
          <w:sz w:val="26"/>
          <w:szCs w:val="26"/>
        </w:rPr>
      </w:pPr>
    </w:p>
    <w:tbl>
      <w:tblPr>
        <w:tblW w:w="10585" w:type="dxa"/>
        <w:tblInd w:w="-34" w:type="dxa"/>
        <w:tblLook w:val="01E0"/>
      </w:tblPr>
      <w:tblGrid>
        <w:gridCol w:w="5812"/>
        <w:gridCol w:w="4773"/>
      </w:tblGrid>
      <w:tr w:rsidR="006A111C" w:rsidRPr="00873C1E" w:rsidTr="001E40D9">
        <w:tc>
          <w:tcPr>
            <w:tcW w:w="5812" w:type="dxa"/>
          </w:tcPr>
          <w:p w:rsidR="006A111C" w:rsidRPr="00873C1E" w:rsidRDefault="006A111C" w:rsidP="001E40D9">
            <w:pPr>
              <w:jc w:val="both"/>
              <w:rPr>
                <w:b/>
              </w:rPr>
            </w:pPr>
            <w:r w:rsidRPr="00873C1E">
              <w:rPr>
                <w:b/>
              </w:rPr>
              <w:t>Заказчик:</w:t>
            </w: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5812" w:type="dxa"/>
          </w:tcPr>
          <w:p w:rsidR="006A111C"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r>
              <w:rPr>
                <w:rFonts w:ascii="Times New Roman" w:hAnsi="Times New Roman"/>
                <w:sz w:val="24"/>
                <w:szCs w:val="24"/>
              </w:rPr>
              <w:t xml:space="preserve"> </w:t>
            </w:r>
            <w:r w:rsidRPr="00873C1E">
              <w:rPr>
                <w:rFonts w:ascii="Times New Roman" w:hAnsi="Times New Roman"/>
                <w:sz w:val="24"/>
                <w:szCs w:val="24"/>
              </w:rPr>
              <w:t xml:space="preserve">ПАО «ТрансКонтейнер» </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lastRenderedPageBreak/>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Pr="00873C1E" w:rsidRDefault="006A111C" w:rsidP="001E40D9">
            <w:pPr>
              <w:jc w:val="both"/>
            </w:pPr>
          </w:p>
          <w:p w:rsidR="006A111C"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lastRenderedPageBreak/>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Default="006A111C" w:rsidP="006A111C">
      <w:pPr>
        <w:suppressAutoHyphens w:val="0"/>
        <w:rPr>
          <w:iCs/>
          <w:szCs w:val="28"/>
        </w:rPr>
        <w:sectPr w:rsidR="006A111C" w:rsidSect="006A111C">
          <w:footerReference w:type="even" r:id="rId30"/>
          <w:pgSz w:w="11907" w:h="16840" w:code="9"/>
          <w:pgMar w:top="274" w:right="567" w:bottom="567" w:left="1418" w:header="283" w:footer="0" w:gutter="0"/>
          <w:cols w:space="720"/>
          <w:titlePg/>
          <w:docGrid w:linePitch="326"/>
        </w:sectPr>
      </w:pPr>
    </w:p>
    <w:p w:rsidR="006A111C" w:rsidRPr="0048306C" w:rsidRDefault="006A111C" w:rsidP="006A111C">
      <w:pPr>
        <w:jc w:val="right"/>
        <w:rPr>
          <w:lang w:val="en-US"/>
        </w:rPr>
      </w:pPr>
      <w:r>
        <w:lastRenderedPageBreak/>
        <w:t xml:space="preserve">Приложение № </w:t>
      </w:r>
      <w:r>
        <w:rPr>
          <w:lang w:val="en-US"/>
        </w:rPr>
        <w:t>7</w:t>
      </w:r>
    </w:p>
    <w:p w:rsidR="006A111C" w:rsidRDefault="006A111C" w:rsidP="006A111C">
      <w:pPr>
        <w:ind w:firstLine="567"/>
        <w:jc w:val="right"/>
      </w:pPr>
      <w:r>
        <w:t xml:space="preserve">к Договору № _____ </w:t>
      </w:r>
      <w:r>
        <w:rPr>
          <w:shd w:val="clear" w:color="auto" w:fill="FFFFFF"/>
        </w:rPr>
        <w:t>от « __ » _______ 20</w:t>
      </w:r>
      <w:r>
        <w:rPr>
          <w:shd w:val="clear" w:color="auto" w:fill="FFFFFF"/>
          <w:lang w:val="en-US"/>
        </w:rPr>
        <w:t>___</w:t>
      </w:r>
      <w:r>
        <w:rPr>
          <w:shd w:val="clear" w:color="auto" w:fill="FFFFFF"/>
        </w:rPr>
        <w:t xml:space="preserve"> г.</w:t>
      </w:r>
    </w:p>
    <w:p w:rsidR="006A111C" w:rsidRDefault="006A111C" w:rsidP="006A111C">
      <w:pPr>
        <w:jc w:val="center"/>
        <w:rPr>
          <w:b/>
        </w:rPr>
      </w:pPr>
    </w:p>
    <w:p w:rsidR="006A111C" w:rsidRDefault="006A111C" w:rsidP="006A111C">
      <w:pPr>
        <w:jc w:val="center"/>
        <w:rPr>
          <w:b/>
        </w:rPr>
      </w:pPr>
    </w:p>
    <w:p w:rsidR="006A111C" w:rsidRPr="0074367D" w:rsidRDefault="006A111C" w:rsidP="006A111C">
      <w:pPr>
        <w:jc w:val="center"/>
        <w:rPr>
          <w:b/>
        </w:rPr>
      </w:pPr>
      <w:r w:rsidRPr="0074367D">
        <w:rPr>
          <w:b/>
        </w:rPr>
        <w:t>НАЛОГОВАЯ ОГОВОРКА</w:t>
      </w:r>
    </w:p>
    <w:p w:rsidR="006A111C" w:rsidRPr="006C5E78" w:rsidRDefault="006A111C" w:rsidP="006A111C">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4"/>
      </w:r>
      <w:r w:rsidRPr="006C5E78">
        <w:t xml:space="preserve"> на момент заключения и/или при исполнении договора</w:t>
      </w:r>
    </w:p>
    <w:p w:rsidR="006A111C" w:rsidRPr="006C5E78" w:rsidRDefault="006A111C" w:rsidP="006A111C">
      <w:pPr>
        <w:tabs>
          <w:tab w:val="left" w:leader="underscore" w:pos="836"/>
          <w:tab w:val="left" w:leader="underscore" w:pos="2794"/>
          <w:tab w:val="left" w:leader="underscore" w:pos="3495"/>
          <w:tab w:val="left" w:leader="underscore" w:pos="4642"/>
        </w:tabs>
        <w:spacing w:line="360" w:lineRule="exact"/>
        <w:ind w:left="20"/>
        <w:jc w:val="both"/>
      </w:pPr>
      <w:r w:rsidRPr="006C5E78">
        <w:t>от «</w:t>
      </w:r>
      <w:r w:rsidRPr="006C5E78">
        <w:tab/>
        <w:t xml:space="preserve">» </w:t>
      </w:r>
      <w:r w:rsidRPr="006C5E78">
        <w:tab/>
        <w:t xml:space="preserve"> 20</w:t>
      </w:r>
      <w:r w:rsidRPr="006C5E78">
        <w:tab/>
        <w:t xml:space="preserve"> г. № </w:t>
      </w:r>
      <w:r w:rsidRPr="006C5E78">
        <w:tab/>
        <w:t>, (далее также - Договор, настоящий Договор) заключенного с ПАО «ТрансКонтейнер» (далее -</w:t>
      </w:r>
      <w:r w:rsidRPr="006C5E78">
        <w:rPr>
          <w:rStyle w:val="BodytextItalic"/>
        </w:rPr>
        <w:t xml:space="preserve"> Заказчик</w:t>
      </w:r>
      <w:proofErr w:type="gramStart"/>
      <w:r w:rsidRPr="006C5E78">
        <w:rPr>
          <w:rStyle w:val="BodytextItalic"/>
          <w:vertAlign w:val="superscript"/>
        </w:rPr>
        <w:t>2</w:t>
      </w:r>
      <w:proofErr w:type="gramEnd"/>
      <w:r w:rsidRPr="006C5E78">
        <w:rPr>
          <w:rStyle w:val="BodytextItalic"/>
        </w:rPr>
        <w:t xml:space="preserve">), </w:t>
      </w:r>
      <w:r w:rsidRPr="006C5E78">
        <w:t>гарантирует (заверяет), что:</w:t>
      </w:r>
    </w:p>
    <w:p w:rsidR="006A111C" w:rsidRPr="006C5E78" w:rsidRDefault="006A111C" w:rsidP="006A111C">
      <w:pPr>
        <w:spacing w:line="360" w:lineRule="exact"/>
        <w:ind w:left="20" w:right="40" w:firstLine="720"/>
        <w:jc w:val="both"/>
      </w:pPr>
      <w:r w:rsidRPr="006C5E78">
        <w:t xml:space="preserve">Исполнитель является надлежащим </w:t>
      </w:r>
      <w:proofErr w:type="gramStart"/>
      <w:r w:rsidRPr="006C5E78">
        <w:t>образом</w:t>
      </w:r>
      <w:proofErr w:type="gramEnd"/>
      <w:r w:rsidRPr="006C5E78">
        <w:t xml:space="preserve"> созданным юридическим лицом, действующим в соответствии с законодательством Российской Федерации;</w:t>
      </w:r>
    </w:p>
    <w:p w:rsidR="006A111C" w:rsidRPr="006C5E78" w:rsidRDefault="006A111C" w:rsidP="006A111C">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111C" w:rsidRPr="006C5E78" w:rsidRDefault="006A111C" w:rsidP="006A111C">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111C" w:rsidRPr="006C5E78" w:rsidRDefault="006A111C" w:rsidP="006A111C">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111C" w:rsidRPr="006C5E78" w:rsidRDefault="006A111C" w:rsidP="006A111C">
      <w:pPr>
        <w:spacing w:line="360" w:lineRule="exact"/>
        <w:ind w:left="20" w:right="40" w:firstLine="720"/>
        <w:jc w:val="both"/>
      </w:pPr>
      <w:r w:rsidRPr="006C5E78">
        <w:t xml:space="preserve">является членом </w:t>
      </w:r>
      <w:proofErr w:type="spellStart"/>
      <w:r w:rsidRPr="006C5E78">
        <w:t>саморегулируемой</w:t>
      </w:r>
      <w:proofErr w:type="spellEnd"/>
      <w:r w:rsidRPr="006C5E78">
        <w:t xml:space="preserve"> организации, если осуществляемая по Договору деятельность требует членства в </w:t>
      </w:r>
      <w:proofErr w:type="spellStart"/>
      <w:r w:rsidRPr="006C5E78">
        <w:t>саморегулируемой</w:t>
      </w:r>
      <w:proofErr w:type="spellEnd"/>
      <w:r w:rsidRPr="006C5E78">
        <w:t xml:space="preserve"> организации;</w:t>
      </w:r>
    </w:p>
    <w:p w:rsidR="006A111C" w:rsidRPr="006C5E78" w:rsidRDefault="006A111C" w:rsidP="006A111C">
      <w:pPr>
        <w:spacing w:line="360" w:lineRule="exact"/>
        <w:ind w:left="20" w:right="40" w:firstLine="720"/>
        <w:jc w:val="both"/>
      </w:pPr>
      <w:proofErr w:type="gramStart"/>
      <w:r w:rsidRPr="006C5E78">
        <w:t>не совершает сделок (операций) основной целью которых являются неуплата (неполная уплата) и (или) зачет (возврат) суммы налога;</w:t>
      </w:r>
      <w:proofErr w:type="gramEnd"/>
    </w:p>
    <w:p w:rsidR="006A111C" w:rsidRPr="006C5E78" w:rsidRDefault="006A111C" w:rsidP="006A111C">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111C" w:rsidRPr="006C5E78" w:rsidRDefault="006A111C" w:rsidP="006A111C">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111C" w:rsidRPr="006C5E78" w:rsidRDefault="006A111C" w:rsidP="006A111C">
      <w:pPr>
        <w:spacing w:line="360" w:lineRule="exact"/>
        <w:ind w:left="20" w:right="20" w:firstLine="700"/>
        <w:jc w:val="both"/>
      </w:pPr>
      <w:proofErr w:type="gramStart"/>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A111C" w:rsidRPr="006C5E78" w:rsidRDefault="006A111C" w:rsidP="006A111C">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6A111C" w:rsidRPr="006C5E78" w:rsidRDefault="006A111C" w:rsidP="006A111C">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6A111C" w:rsidRPr="006C5E78" w:rsidRDefault="006A111C" w:rsidP="006A111C">
      <w:pPr>
        <w:spacing w:line="360" w:lineRule="exact"/>
        <w:ind w:left="20" w:right="20" w:firstLine="700"/>
        <w:jc w:val="both"/>
      </w:pPr>
      <w:r w:rsidRPr="006C5E78">
        <w:t>лица, подписывающие от его имени первичные документы и счет</w:t>
      </w:r>
      <w:proofErr w:type="gramStart"/>
      <w:r w:rsidRPr="006C5E78">
        <w:t>а-</w:t>
      </w:r>
      <w:proofErr w:type="gramEnd"/>
      <w:r w:rsidRPr="006C5E78">
        <w:t xml:space="preserve"> фактуры, имеют на это все необходимые полномочия.</w:t>
      </w:r>
    </w:p>
    <w:p w:rsidR="006A111C" w:rsidRPr="006C5E78" w:rsidRDefault="006A111C" w:rsidP="006A111C">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6A111C" w:rsidRPr="006C5E78" w:rsidRDefault="006A111C" w:rsidP="006A111C">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6A111C" w:rsidRPr="006C5E78" w:rsidRDefault="006A111C" w:rsidP="006A111C">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6A111C" w:rsidRPr="006C5E78" w:rsidRDefault="006A111C" w:rsidP="006A111C">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6A111C" w:rsidRPr="006C5E78" w:rsidRDefault="006A111C" w:rsidP="006A111C">
      <w:pPr>
        <w:spacing w:line="360" w:lineRule="exact"/>
        <w:ind w:left="20" w:right="20" w:firstLine="700"/>
        <w:jc w:val="both"/>
      </w:pPr>
      <w:r w:rsidRPr="006C5E78">
        <w:t>в связи с тем, что Исполнитель:</w:t>
      </w:r>
    </w:p>
    <w:p w:rsidR="006A111C" w:rsidRPr="006C5E78" w:rsidRDefault="006A111C" w:rsidP="006A111C">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6A111C" w:rsidRPr="006C5E78" w:rsidRDefault="006A111C" w:rsidP="006A111C">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111C" w:rsidRPr="006C5E78" w:rsidRDefault="006A111C" w:rsidP="006A111C">
      <w:pPr>
        <w:spacing w:line="360" w:lineRule="exact"/>
        <w:ind w:left="20" w:right="20" w:firstLine="700"/>
        <w:jc w:val="both"/>
      </w:pPr>
      <w:proofErr w:type="gramStart"/>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A111C" w:rsidRPr="006C5E78" w:rsidRDefault="006A111C" w:rsidP="006A111C">
      <w:pPr>
        <w:spacing w:line="360" w:lineRule="exact"/>
        <w:ind w:left="20" w:right="20" w:firstLine="700"/>
        <w:jc w:val="both"/>
      </w:pPr>
      <w:r>
        <w:t xml:space="preserve">2.6. </w:t>
      </w:r>
      <w:r w:rsidRPr="006C5E78">
        <w:t xml:space="preserve">сумма </w:t>
      </w:r>
      <w:proofErr w:type="spellStart"/>
      <w:r w:rsidRPr="006C5E78">
        <w:t>доначисленного</w:t>
      </w:r>
      <w:proofErr w:type="spellEnd"/>
      <w:r w:rsidRPr="006C5E78">
        <w:t xml:space="preserve"> Заказчику налоговым органом своим решением (далее - Решение налогового органа) налога на прибыль организаций и/или Н</w:t>
      </w:r>
      <w:proofErr w:type="gramStart"/>
      <w:r w:rsidRPr="006C5E78">
        <w:t>ДС в св</w:t>
      </w:r>
      <w:proofErr w:type="gramEnd"/>
      <w:r w:rsidRPr="006C5E78">
        <w:t xml:space="preserve">язи с Эпизодами, связанными с Исполнителем (далее - </w:t>
      </w:r>
      <w:proofErr w:type="spellStart"/>
      <w:r w:rsidRPr="006C5E78">
        <w:t>Доначисленные</w:t>
      </w:r>
      <w:proofErr w:type="spellEnd"/>
      <w:r w:rsidRPr="006C5E78">
        <w:t xml:space="preserve"> налоги); плюс</w:t>
      </w:r>
    </w:p>
    <w:p w:rsidR="006A111C" w:rsidRPr="006C5E78" w:rsidRDefault="006A111C" w:rsidP="006A111C">
      <w:pPr>
        <w:spacing w:line="360" w:lineRule="exact"/>
        <w:ind w:left="20" w:right="20" w:firstLine="700"/>
        <w:jc w:val="both"/>
      </w:pPr>
      <w:r>
        <w:t xml:space="preserve">2.7. </w:t>
      </w:r>
      <w:r w:rsidRPr="006C5E78">
        <w:t xml:space="preserve">сумма начисленных Заказчику пеней на сумму </w:t>
      </w:r>
      <w:proofErr w:type="spellStart"/>
      <w:r w:rsidRPr="006C5E78">
        <w:t>Доначисленных</w:t>
      </w:r>
      <w:proofErr w:type="spellEnd"/>
      <w:r w:rsidRPr="006C5E78">
        <w:t xml:space="preserve"> налогов (далее - Пени); плюс</w:t>
      </w:r>
    </w:p>
    <w:p w:rsidR="006A111C" w:rsidRPr="006C5E78" w:rsidRDefault="006A111C" w:rsidP="006A111C">
      <w:pPr>
        <w:spacing w:line="360" w:lineRule="exact"/>
        <w:ind w:left="20" w:right="20" w:firstLine="700"/>
        <w:jc w:val="both"/>
      </w:pPr>
      <w:r>
        <w:t xml:space="preserve">2.8. </w:t>
      </w:r>
      <w:r w:rsidRPr="006C5E78">
        <w:t xml:space="preserve">штрафы начисленные Заказчику за соответствующие налоговые нарушения в связи с неуплатой ею </w:t>
      </w:r>
      <w:proofErr w:type="spellStart"/>
      <w:r w:rsidRPr="006C5E78">
        <w:t>Доначисленных</w:t>
      </w:r>
      <w:proofErr w:type="spellEnd"/>
      <w:r w:rsidRPr="006C5E78">
        <w:t xml:space="preserve"> налогов (далее - Штрафы).</w:t>
      </w:r>
    </w:p>
    <w:p w:rsidR="006A111C" w:rsidRPr="006C5E78" w:rsidRDefault="006A111C" w:rsidP="006A111C">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A111C" w:rsidRPr="006C5E78" w:rsidRDefault="006A111C" w:rsidP="006A111C">
      <w:pPr>
        <w:spacing w:line="360" w:lineRule="exact"/>
        <w:ind w:left="20" w:right="20" w:firstLine="700"/>
        <w:jc w:val="both"/>
      </w:pPr>
      <w:proofErr w:type="gramStart"/>
      <w:r w:rsidRPr="006C5E78">
        <w:t xml:space="preserve">3.1. о возмещении убытков и/или имущественных потерь исчисляемых как размер </w:t>
      </w:r>
      <w:proofErr w:type="spellStart"/>
      <w:r w:rsidRPr="006C5E78">
        <w:t>доначисленных</w:t>
      </w:r>
      <w:proofErr w:type="spellEnd"/>
      <w:r w:rsidRPr="006C5E78">
        <w:t xml:space="preserve">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5E78">
        <w:t xml:space="preserve"> имущественных прав третьих лиц)</w:t>
      </w:r>
    </w:p>
    <w:p w:rsidR="006A111C" w:rsidRPr="006C5E78" w:rsidRDefault="006A111C" w:rsidP="006A111C">
      <w:pPr>
        <w:spacing w:line="360" w:lineRule="exact"/>
        <w:ind w:left="20" w:right="20" w:firstLine="700"/>
        <w:jc w:val="both"/>
      </w:pPr>
      <w:r w:rsidRPr="006C5E7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C5E78">
        <w:t>с даты</w:t>
      </w:r>
      <w:proofErr w:type="gramEnd"/>
      <w:r w:rsidRPr="006C5E78">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6A111C" w:rsidRPr="006C5E78" w:rsidRDefault="006A111C" w:rsidP="006A111C">
      <w:pPr>
        <w:spacing w:line="360" w:lineRule="exact"/>
        <w:ind w:left="20" w:right="20" w:firstLine="700"/>
        <w:jc w:val="both"/>
      </w:pPr>
      <w:r>
        <w:t xml:space="preserve">4. </w:t>
      </w:r>
      <w:proofErr w:type="gramStart"/>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C5E78">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C5E78">
        <w:t xml:space="preserve"> (-</w:t>
      </w:r>
      <w:proofErr w:type="spellStart"/>
      <w:proofErr w:type="gramEnd"/>
      <w:r w:rsidRPr="006C5E78">
        <w:t>ов</w:t>
      </w:r>
      <w:proofErr w:type="spellEnd"/>
      <w:r w:rsidRPr="006C5E78">
        <w:t>), принятого (-</w:t>
      </w:r>
      <w:proofErr w:type="spellStart"/>
      <w:r w:rsidRPr="006C5E78">
        <w:t>ых</w:t>
      </w:r>
      <w:proofErr w:type="spellEnd"/>
      <w:r w:rsidRPr="006C5E78">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A111C" w:rsidRPr="006C5E78" w:rsidRDefault="006A111C" w:rsidP="006A111C">
      <w:pPr>
        <w:spacing w:line="360" w:lineRule="exact"/>
        <w:ind w:left="20" w:right="20" w:firstLine="700"/>
        <w:jc w:val="both"/>
      </w:pPr>
      <w:r>
        <w:t xml:space="preserve">4.1. </w:t>
      </w:r>
      <w:proofErr w:type="spellStart"/>
      <w:r w:rsidRPr="006C5E78">
        <w:t>Доначисленные</w:t>
      </w:r>
      <w:proofErr w:type="spellEnd"/>
      <w:r w:rsidRPr="006C5E78">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C5E78">
        <w:t xml:space="preserve"> (-</w:t>
      </w:r>
      <w:proofErr w:type="spellStart"/>
      <w:proofErr w:type="gramEnd"/>
      <w:r w:rsidRPr="006C5E78">
        <w:t>ам</w:t>
      </w:r>
      <w:proofErr w:type="spellEnd"/>
      <w:r w:rsidRPr="006C5E78">
        <w:t>), в рамках которого (-</w:t>
      </w:r>
      <w:proofErr w:type="spellStart"/>
      <w:r w:rsidRPr="006C5E78">
        <w:t>ых</w:t>
      </w:r>
      <w:proofErr w:type="spellEnd"/>
      <w:r w:rsidRPr="006C5E78">
        <w:t>) Заказчик предпринял добросовестные усилия по оспариванию Решения налогового органа, а также</w:t>
      </w:r>
    </w:p>
    <w:p w:rsidR="006A111C" w:rsidRPr="006C5E78" w:rsidRDefault="006A111C" w:rsidP="006A111C">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6A111C" w:rsidRPr="006C5E78" w:rsidRDefault="006A111C" w:rsidP="006A111C">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 xml:space="preserve">вправе по своему усмотрению уплатить в бюджет </w:t>
      </w:r>
      <w:proofErr w:type="spellStart"/>
      <w:r w:rsidRPr="006C5E78">
        <w:t>Доначисленные</w:t>
      </w:r>
      <w:proofErr w:type="spellEnd"/>
      <w:r w:rsidRPr="006C5E78">
        <w:t xml:space="preserve">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6A111C" w:rsidRPr="006C5E78" w:rsidRDefault="006A111C" w:rsidP="006A111C">
      <w:pPr>
        <w:spacing w:line="360" w:lineRule="exact"/>
        <w:ind w:left="20" w:firstLine="720"/>
        <w:jc w:val="both"/>
      </w:pPr>
      <w:r>
        <w:t xml:space="preserve">6. </w:t>
      </w:r>
      <w:proofErr w:type="gramStart"/>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xml:space="preserve">, и вернет из бюджета полностью или частично </w:t>
      </w:r>
      <w:proofErr w:type="spellStart"/>
      <w:r w:rsidRPr="006C5E78">
        <w:t>Доначисленные</w:t>
      </w:r>
      <w:proofErr w:type="spellEnd"/>
      <w:r w:rsidRPr="006C5E78">
        <w:t xml:space="preserve">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w:t>
      </w:r>
      <w:proofErr w:type="gramEnd"/>
      <w:r w:rsidRPr="006C5E78">
        <w:t xml:space="preserve"> сумм и уплатить ему Возвращенные суммы в течение 30 (тридцати) рабочих дней </w:t>
      </w:r>
      <w:proofErr w:type="gramStart"/>
      <w:r w:rsidRPr="006C5E78">
        <w:t>с даты получения</w:t>
      </w:r>
      <w:proofErr w:type="gramEnd"/>
      <w:r w:rsidRPr="006C5E78">
        <w:t xml:space="preserve"> письменного требования</w:t>
      </w:r>
      <w:r w:rsidRPr="001F05FD">
        <w:t xml:space="preserve"> Исполнителя</w:t>
      </w:r>
      <w:r w:rsidRPr="006C5E78">
        <w:t xml:space="preserve"> об этом.</w:t>
      </w:r>
    </w:p>
    <w:p w:rsidR="006A111C" w:rsidRPr="006C5E78" w:rsidRDefault="006A111C" w:rsidP="006A111C">
      <w:pPr>
        <w:spacing w:line="360" w:lineRule="exact"/>
        <w:ind w:left="20" w:firstLine="720"/>
        <w:jc w:val="both"/>
      </w:pPr>
      <w:r w:rsidRPr="001F05FD">
        <w:lastRenderedPageBreak/>
        <w:t xml:space="preserve">7. </w:t>
      </w:r>
      <w:proofErr w:type="gramStart"/>
      <w:r w:rsidRPr="001F05FD">
        <w:t>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6A111C" w:rsidRPr="006C5E78" w:rsidRDefault="006A111C" w:rsidP="006A111C">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6A111C" w:rsidRPr="00756DD6" w:rsidRDefault="006A111C" w:rsidP="006A111C">
      <w:pPr>
        <w:spacing w:line="360" w:lineRule="exact"/>
        <w:ind w:left="20" w:firstLine="720"/>
        <w:jc w:val="both"/>
        <w:rPr>
          <w:sz w:val="25"/>
          <w:szCs w:val="25"/>
        </w:rPr>
      </w:pPr>
    </w:p>
    <w:p w:rsidR="006A111C" w:rsidRPr="006B2ECB" w:rsidRDefault="006A111C" w:rsidP="006A111C">
      <w:pPr>
        <w:suppressAutoHyphens w:val="0"/>
      </w:pPr>
    </w:p>
    <w:p w:rsidR="006A111C" w:rsidRDefault="006A111C" w:rsidP="006A111C">
      <w:pPr>
        <w:suppressAutoHyphens w:val="0"/>
      </w:pPr>
    </w:p>
    <w:p w:rsidR="006A111C" w:rsidRDefault="006A111C" w:rsidP="006A111C">
      <w:pPr>
        <w:suppressAutoHyphens w:val="0"/>
      </w:pPr>
    </w:p>
    <w:tbl>
      <w:tblPr>
        <w:tblW w:w="11167" w:type="dxa"/>
        <w:tblInd w:w="-212" w:type="dxa"/>
        <w:tblLook w:val="04A0"/>
      </w:tblPr>
      <w:tblGrid>
        <w:gridCol w:w="4887"/>
        <w:gridCol w:w="6280"/>
      </w:tblGrid>
      <w:tr w:rsidR="006A111C" w:rsidTr="001E40D9">
        <w:trPr>
          <w:trHeight w:val="62"/>
        </w:trPr>
        <w:tc>
          <w:tcPr>
            <w:tcW w:w="4887" w:type="dxa"/>
            <w:shd w:val="clear" w:color="auto" w:fill="FFFFFF"/>
          </w:tcPr>
          <w:p w:rsidR="006A111C" w:rsidRPr="003E0DC2" w:rsidRDefault="006A111C" w:rsidP="001E40D9">
            <w:pPr>
              <w:rPr>
                <w:b/>
                <w:bCs/>
              </w:rPr>
            </w:pPr>
            <w:r w:rsidRPr="008E2265">
              <w:rPr>
                <w:b/>
                <w:bCs/>
              </w:rPr>
              <w:t xml:space="preserve">«Заказчик» </w:t>
            </w:r>
          </w:p>
          <w:p w:rsidR="006A111C" w:rsidRPr="003E0DC2" w:rsidRDefault="006A111C" w:rsidP="001E40D9">
            <w:pPr>
              <w:rPr>
                <w:b/>
                <w:bCs/>
              </w:rPr>
            </w:pPr>
            <w:r w:rsidRPr="008E2265">
              <w:rPr>
                <w:b/>
                <w:bCs/>
              </w:rPr>
              <w:t>Директор филиала</w:t>
            </w:r>
            <w:r w:rsidRPr="003E0DC2">
              <w:rPr>
                <w:b/>
                <w:bCs/>
              </w:rPr>
              <w:t xml:space="preserve"> </w:t>
            </w:r>
          </w:p>
          <w:p w:rsidR="006A111C" w:rsidRPr="003E0DC2" w:rsidRDefault="006A111C" w:rsidP="001E40D9">
            <w:pPr>
              <w:rPr>
                <w:b/>
                <w:bCs/>
              </w:rPr>
            </w:pPr>
            <w:r w:rsidRPr="003E0DC2">
              <w:rPr>
                <w:b/>
                <w:bCs/>
              </w:rPr>
              <w:t>ПАО «ТрансКонтейнер» на ДВЖД</w:t>
            </w:r>
          </w:p>
          <w:p w:rsidR="006A111C" w:rsidRPr="008E2265" w:rsidRDefault="006A111C" w:rsidP="001E40D9">
            <w:pPr>
              <w:rPr>
                <w:b/>
                <w:bCs/>
              </w:rPr>
            </w:pPr>
          </w:p>
        </w:tc>
        <w:tc>
          <w:tcPr>
            <w:tcW w:w="6280" w:type="dxa"/>
            <w:shd w:val="clear" w:color="auto" w:fill="FFFFFF"/>
          </w:tcPr>
          <w:p w:rsidR="006A111C" w:rsidRPr="003E0DC2" w:rsidRDefault="006A111C" w:rsidP="001E40D9">
            <w:pPr>
              <w:ind w:left="1910" w:hanging="175"/>
              <w:rPr>
                <w:b/>
                <w:bCs/>
              </w:rPr>
            </w:pPr>
            <w:r>
              <w:rPr>
                <w:b/>
                <w:bCs/>
              </w:rPr>
              <w:t xml:space="preserve">«Исполнитель» </w:t>
            </w:r>
          </w:p>
          <w:p w:rsidR="006A111C" w:rsidRPr="003E0DC2" w:rsidRDefault="006A111C" w:rsidP="001E40D9">
            <w:pPr>
              <w:ind w:left="1910" w:hanging="175"/>
              <w:rPr>
                <w:b/>
                <w:bCs/>
              </w:rPr>
            </w:pPr>
          </w:p>
        </w:tc>
      </w:tr>
      <w:tr w:rsidR="006A111C" w:rsidTr="001E40D9">
        <w:trPr>
          <w:trHeight w:val="62"/>
        </w:trPr>
        <w:tc>
          <w:tcPr>
            <w:tcW w:w="4887" w:type="dxa"/>
            <w:shd w:val="clear" w:color="auto" w:fill="FFFFFF"/>
          </w:tcPr>
          <w:p w:rsidR="006A111C" w:rsidRPr="003E0DC2" w:rsidRDefault="006A111C" w:rsidP="001E40D9">
            <w:pPr>
              <w:rPr>
                <w:b/>
                <w:bCs/>
              </w:rPr>
            </w:pPr>
          </w:p>
          <w:p w:rsidR="006A111C" w:rsidRPr="003E0DC2" w:rsidRDefault="006A111C" w:rsidP="001E40D9">
            <w:pPr>
              <w:rPr>
                <w:b/>
                <w:bCs/>
              </w:rPr>
            </w:pPr>
            <w:r w:rsidRPr="008E2265">
              <w:rPr>
                <w:b/>
                <w:bCs/>
              </w:rPr>
              <w:t>_________________/</w:t>
            </w:r>
            <w:r w:rsidRPr="003E0DC2">
              <w:rPr>
                <w:b/>
                <w:bCs/>
              </w:rPr>
              <w:t xml:space="preserve"> П.С. Силин</w:t>
            </w:r>
            <w:r w:rsidRPr="008E2265">
              <w:rPr>
                <w:b/>
                <w:bCs/>
              </w:rPr>
              <w:t xml:space="preserve"> /</w:t>
            </w:r>
          </w:p>
          <w:p w:rsidR="006A111C" w:rsidRPr="008E2265" w:rsidRDefault="006A111C" w:rsidP="001E40D9">
            <w:pPr>
              <w:rPr>
                <w:b/>
                <w:bCs/>
              </w:rPr>
            </w:pPr>
          </w:p>
          <w:p w:rsidR="006A111C" w:rsidRPr="003E0DC2" w:rsidRDefault="006A111C" w:rsidP="001E40D9">
            <w:pPr>
              <w:rPr>
                <w:b/>
                <w:bCs/>
              </w:rPr>
            </w:pPr>
            <w:r w:rsidRPr="008E2265">
              <w:rPr>
                <w:b/>
                <w:bCs/>
              </w:rPr>
              <w:t xml:space="preserve">   </w:t>
            </w:r>
          </w:p>
        </w:tc>
        <w:tc>
          <w:tcPr>
            <w:tcW w:w="6280" w:type="dxa"/>
            <w:shd w:val="clear" w:color="auto" w:fill="FFFFFF"/>
          </w:tcPr>
          <w:p w:rsidR="006A111C" w:rsidRPr="003E0DC2" w:rsidRDefault="006A111C" w:rsidP="001E40D9">
            <w:pPr>
              <w:ind w:left="1910" w:hanging="175"/>
              <w:rPr>
                <w:b/>
                <w:bCs/>
              </w:rPr>
            </w:pPr>
          </w:p>
          <w:p w:rsidR="006A111C" w:rsidRPr="003E0DC2" w:rsidRDefault="006A111C" w:rsidP="001E40D9">
            <w:pPr>
              <w:ind w:left="1910" w:hanging="175"/>
              <w:rPr>
                <w:b/>
                <w:bCs/>
              </w:rPr>
            </w:pPr>
            <w:r>
              <w:rPr>
                <w:b/>
                <w:bCs/>
              </w:rPr>
              <w:t>_________________/</w:t>
            </w:r>
            <w:r>
              <w:rPr>
                <w:b/>
                <w:bCs/>
                <w:lang w:val="en-US"/>
              </w:rPr>
              <w:t xml:space="preserve">                            </w:t>
            </w:r>
            <w:r>
              <w:rPr>
                <w:b/>
                <w:bCs/>
              </w:rPr>
              <w:t xml:space="preserve"> /</w:t>
            </w:r>
          </w:p>
          <w:p w:rsidR="006A111C" w:rsidRPr="003E0DC2" w:rsidRDefault="006A111C" w:rsidP="001E40D9">
            <w:pPr>
              <w:ind w:left="1910" w:hanging="175"/>
              <w:rPr>
                <w:b/>
                <w:bCs/>
              </w:rPr>
            </w:pPr>
          </w:p>
        </w:tc>
      </w:tr>
    </w:tbl>
    <w:p w:rsidR="006A111C" w:rsidRDefault="006A111C" w:rsidP="006A111C">
      <w:pPr>
        <w:suppressAutoHyphens w:val="0"/>
      </w:pPr>
    </w:p>
    <w:p w:rsidR="006A111C" w:rsidRDefault="006A111C" w:rsidP="006A111C">
      <w:pPr>
        <w:suppressAutoHyphens w:val="0"/>
        <w:rPr>
          <w:rFonts w:eastAsia="Arial"/>
          <w:b/>
          <w:i/>
          <w:iCs/>
          <w:sz w:val="28"/>
          <w:szCs w:val="20"/>
        </w:rPr>
      </w:pPr>
      <w:r>
        <w:rPr>
          <w:b/>
          <w:i/>
          <w:iCs/>
        </w:rPr>
        <w:br w:type="page"/>
      </w:r>
    </w:p>
    <w:p w:rsidR="006A111C" w:rsidRDefault="006A111C" w:rsidP="006A111C">
      <w:pPr>
        <w:shd w:val="clear" w:color="auto" w:fill="FFFFFF"/>
        <w:ind w:left="4685"/>
        <w:jc w:val="both"/>
      </w:pPr>
      <w:r w:rsidRPr="00B6430B">
        <w:rPr>
          <w:spacing w:val="-1"/>
        </w:rPr>
        <w:lastRenderedPageBreak/>
        <w:t>Приложение</w:t>
      </w:r>
      <w:r>
        <w:rPr>
          <w:spacing w:val="-2"/>
        </w:rPr>
        <w:t xml:space="preserve"> № 8</w:t>
      </w:r>
    </w:p>
    <w:p w:rsidR="006A111C" w:rsidRDefault="006A111C" w:rsidP="006A111C">
      <w:pPr>
        <w:shd w:val="clear" w:color="auto" w:fill="FFFFFF"/>
        <w:ind w:left="4685"/>
        <w:jc w:val="both"/>
      </w:pPr>
      <w:r>
        <w:rPr>
          <w:spacing w:val="-1"/>
        </w:rPr>
        <w:t>к договору №_</w:t>
      </w:r>
    </w:p>
    <w:p w:rsidR="006A111C" w:rsidRDefault="006A111C" w:rsidP="006A111C">
      <w:pPr>
        <w:shd w:val="clear" w:color="auto" w:fill="FFFFFF"/>
        <w:tabs>
          <w:tab w:val="left" w:leader="underscore" w:pos="5717"/>
          <w:tab w:val="left" w:leader="underscore" w:pos="7829"/>
        </w:tabs>
        <w:ind w:left="4685"/>
        <w:jc w:val="both"/>
      </w:pPr>
      <w:r>
        <w:rPr>
          <w:spacing w:val="-4"/>
        </w:rPr>
        <w:t>от «</w:t>
      </w:r>
      <w:r>
        <w:rPr>
          <w:b/>
          <w:bCs/>
        </w:rPr>
        <w:tab/>
      </w:r>
      <w:r>
        <w:t>»</w:t>
      </w:r>
      <w:r>
        <w:rPr>
          <w:b/>
          <w:bCs/>
        </w:rPr>
        <w:tab/>
      </w:r>
      <w:r>
        <w:t>20_ г.</w:t>
      </w:r>
    </w:p>
    <w:p w:rsidR="006A111C" w:rsidRDefault="006A111C" w:rsidP="006A111C">
      <w:pPr>
        <w:shd w:val="clear" w:color="auto" w:fill="FFFFFF"/>
        <w:spacing w:before="379"/>
        <w:ind w:left="2059"/>
        <w:jc w:val="both"/>
      </w:pPr>
      <w:r>
        <w:t>Перечень и формат электронных документов</w:t>
      </w:r>
    </w:p>
    <w:p w:rsidR="006A111C" w:rsidRDefault="006A111C" w:rsidP="006A111C">
      <w:pPr>
        <w:spacing w:after="34" w:line="1" w:lineRule="exact"/>
        <w:jc w:val="both"/>
        <w:rPr>
          <w:sz w:val="2"/>
          <w:szCs w:val="2"/>
        </w:rPr>
      </w:pPr>
    </w:p>
    <w:tbl>
      <w:tblPr>
        <w:tblW w:w="10206" w:type="dxa"/>
        <w:tblInd w:w="40" w:type="dxa"/>
        <w:tblLayout w:type="fixed"/>
        <w:tblCellMar>
          <w:left w:w="40" w:type="dxa"/>
          <w:right w:w="40" w:type="dxa"/>
        </w:tblCellMar>
        <w:tblLook w:val="0000"/>
      </w:tblPr>
      <w:tblGrid>
        <w:gridCol w:w="763"/>
        <w:gridCol w:w="3624"/>
        <w:gridCol w:w="5819"/>
      </w:tblGrid>
      <w:tr w:rsidR="006A111C"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jc w:val="both"/>
            </w:pPr>
            <w:r>
              <w:t>№</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ind w:left="389" w:right="398" w:firstLine="557"/>
              <w:jc w:val="both"/>
            </w:pPr>
            <w:r>
              <w:t xml:space="preserve">Наименование </w:t>
            </w:r>
            <w:r>
              <w:rPr>
                <w:spacing w:val="-4"/>
              </w:rPr>
              <w:t>электронного документа</w:t>
            </w:r>
            <w:proofErr w:type="gramStart"/>
            <w:r>
              <w:rPr>
                <w:spacing w:val="-4"/>
                <w:vertAlign w:val="superscript"/>
              </w:rPr>
              <w:t>2</w:t>
            </w:r>
            <w:proofErr w:type="gramEnd"/>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ind w:left="773"/>
              <w:jc w:val="both"/>
            </w:pPr>
            <w:r>
              <w:rPr>
                <w:spacing w:val="-2"/>
              </w:rPr>
              <w:t>Формат электронного документа</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Pr="00E213EF"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332A4F">
            <w:pPr>
              <w:shd w:val="clear" w:color="auto" w:fill="FFFFFF"/>
              <w:jc w:val="both"/>
            </w:pPr>
            <w:r w:rsidRPr="0051682D">
              <w:rPr>
                <w:i/>
                <w:iCs/>
              </w:rPr>
              <w:t>Акт   о   выполненных  работа</w:t>
            </w:r>
            <w:proofErr w:type="gramStart"/>
            <w:r w:rsidRPr="0051682D">
              <w:rPr>
                <w:i/>
                <w:iCs/>
              </w:rPr>
              <w:t>х(</w:t>
            </w:r>
            <w:proofErr w:type="gramEnd"/>
            <w:r w:rsidRPr="0051682D">
              <w:rPr>
                <w:i/>
                <w:iCs/>
              </w:rPr>
              <w:t>оказанных услугах), Универсальный передаточный документ УПД</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1E40D9">
            <w:pPr>
              <w:shd w:val="clear" w:color="auto" w:fill="FFFFFF"/>
              <w:ind w:right="82"/>
              <w:jc w:val="both"/>
            </w:pPr>
            <w:r>
              <w:rPr>
                <w:spacing w:val="-2"/>
                <w:lang w:val="en-US"/>
              </w:rPr>
              <w:t>XML</w:t>
            </w:r>
            <w:r>
              <w:rPr>
                <w:spacing w:val="-2"/>
              </w:rPr>
              <w:t xml:space="preserve">, утв. приказом ФНС России от 19.12.2018 </w:t>
            </w:r>
            <w:r>
              <w:t>№ММВ-7-15/820@ с уточнениями.</w:t>
            </w:r>
          </w:p>
          <w:p w:rsidR="0051682D" w:rsidRDefault="0051682D" w:rsidP="001E40D9">
            <w:pPr>
              <w:shd w:val="clear" w:color="auto" w:fill="FFFFFF"/>
              <w:ind w:right="82"/>
              <w:jc w:val="both"/>
            </w:pPr>
            <w:r>
              <w:t>С обязательным заполнением в группе «ИнфПолФХЖ</w:t>
            </w:r>
            <w:proofErr w:type="gramStart"/>
            <w:r>
              <w:t>1</w:t>
            </w:r>
            <w:proofErr w:type="gramEnd"/>
            <w:r>
              <w:t>:</w:t>
            </w:r>
          </w:p>
          <w:p w:rsidR="0051682D" w:rsidRDefault="0051682D" w:rsidP="001E40D9">
            <w:pPr>
              <w:shd w:val="clear" w:color="auto" w:fill="FFFFFF"/>
              <w:tabs>
                <w:tab w:val="left" w:pos="350"/>
              </w:tabs>
              <w:jc w:val="both"/>
            </w:pPr>
            <w:r>
              <w:t>1.</w:t>
            </w:r>
            <w:r>
              <w:tab/>
              <w:t>элемента «</w:t>
            </w:r>
            <w:proofErr w:type="spellStart"/>
            <w:r>
              <w:t>ТекстИнф</w:t>
            </w:r>
            <w:proofErr w:type="spellEnd"/>
            <w:r>
              <w:t>»:</w:t>
            </w:r>
          </w:p>
          <w:p w:rsidR="0051682D" w:rsidRDefault="0051682D" w:rsidP="001E40D9">
            <w:pPr>
              <w:shd w:val="clear" w:color="auto" w:fill="FFFFFF"/>
              <w:ind w:right="82"/>
              <w:jc w:val="both"/>
            </w:pPr>
            <w:r>
              <w:t>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t>3</w:t>
            </w:r>
            <w:r>
              <w:t>.</w:t>
            </w:r>
          </w:p>
          <w:p w:rsidR="0051682D" w:rsidRDefault="0051682D" w:rsidP="001E40D9">
            <w:pPr>
              <w:shd w:val="clear" w:color="auto" w:fill="FFFFFF"/>
              <w:tabs>
                <w:tab w:val="left" w:pos="350"/>
              </w:tabs>
              <w:jc w:val="both"/>
            </w:pPr>
            <w:r>
              <w:t>2.</w:t>
            </w:r>
            <w:r>
              <w:tab/>
              <w:t>элемента «</w:t>
            </w:r>
            <w:proofErr w:type="spellStart"/>
            <w:r>
              <w:t>ОснПер</w:t>
            </w:r>
            <w:proofErr w:type="spellEnd"/>
            <w:r>
              <w:t>»:</w:t>
            </w:r>
          </w:p>
          <w:p w:rsidR="0051682D" w:rsidRDefault="0051682D" w:rsidP="001E40D9">
            <w:pPr>
              <w:shd w:val="clear" w:color="auto" w:fill="FFFFFF"/>
              <w:ind w:right="82"/>
              <w:jc w:val="both"/>
            </w:pPr>
            <w:r>
              <w:t>в поле «</w:t>
            </w:r>
            <w:proofErr w:type="spellStart"/>
            <w:r>
              <w:t>НаимОсн</w:t>
            </w:r>
            <w:proofErr w:type="spellEnd"/>
            <w:r>
              <w:t xml:space="preserve">» указать «Договор», </w:t>
            </w:r>
          </w:p>
          <w:p w:rsidR="0051682D" w:rsidRDefault="0051682D" w:rsidP="001E40D9">
            <w:pPr>
              <w:shd w:val="clear" w:color="auto" w:fill="FFFFFF"/>
              <w:ind w:right="82"/>
              <w:jc w:val="both"/>
            </w:pPr>
            <w:r>
              <w:t>в поле "</w:t>
            </w:r>
            <w:proofErr w:type="spellStart"/>
            <w:r>
              <w:t>НомерОсн</w:t>
            </w:r>
            <w:proofErr w:type="spellEnd"/>
            <w:r>
              <w:t>" указать « ____</w:t>
            </w:r>
            <w:r>
              <w:rPr>
                <w:vertAlign w:val="superscript"/>
              </w:rPr>
              <w:t>4</w:t>
            </w:r>
            <w:r>
              <w:t>»</w:t>
            </w:r>
          </w:p>
          <w:p w:rsidR="0051682D" w:rsidRDefault="0051682D" w:rsidP="001E40D9">
            <w:pPr>
              <w:shd w:val="clear" w:color="auto" w:fill="FFFFFF"/>
              <w:ind w:right="82"/>
              <w:jc w:val="both"/>
            </w:pPr>
            <w:r>
              <w:t>в поле "</w:t>
            </w:r>
            <w:proofErr w:type="spellStart"/>
            <w:r>
              <w:t>ДатаОсн</w:t>
            </w:r>
            <w:proofErr w:type="spellEnd"/>
            <w:r>
              <w:t>"» указать «_____</w:t>
            </w:r>
            <w:r>
              <w:rPr>
                <w:vertAlign w:val="superscript"/>
              </w:rPr>
              <w:t>5</w:t>
            </w:r>
            <w:r>
              <w:t>»</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Pr="00E213EF"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332A4F">
            <w:pPr>
              <w:shd w:val="clear" w:color="auto" w:fill="FFFFFF"/>
              <w:ind w:left="10"/>
              <w:jc w:val="both"/>
            </w:pPr>
            <w:r w:rsidRPr="0051682D">
              <w:rPr>
                <w:i/>
                <w:iCs/>
              </w:rPr>
              <w:t>Счет-фактура</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1E40D9">
            <w:pPr>
              <w:shd w:val="clear" w:color="auto" w:fill="FFFFFF"/>
              <w:ind w:right="77"/>
              <w:jc w:val="both"/>
            </w:pPr>
            <w:r>
              <w:rPr>
                <w:bCs/>
                <w:spacing w:val="-3"/>
                <w:lang w:val="en-US"/>
              </w:rPr>
              <w:t>XML</w:t>
            </w:r>
            <w:r>
              <w:rPr>
                <w:b/>
                <w:bCs/>
                <w:spacing w:val="-3"/>
              </w:rPr>
              <w:t xml:space="preserve">, </w:t>
            </w:r>
            <w:r>
              <w:rPr>
                <w:spacing w:val="-3"/>
              </w:rPr>
              <w:t xml:space="preserve">утв. приказом ФНС России от 19.12.2018 </w:t>
            </w:r>
            <w:r>
              <w:t>№ММВ-7-15/820@ с уточнениями.</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332A4F">
            <w:pPr>
              <w:shd w:val="clear" w:color="auto" w:fill="FFFFFF"/>
              <w:ind w:left="5" w:right="312" w:firstLine="19"/>
              <w:jc w:val="both"/>
            </w:pPr>
            <w:proofErr w:type="gramStart"/>
            <w:r w:rsidRPr="0051682D">
              <w:rPr>
                <w:i/>
                <w:iCs/>
              </w:rPr>
              <w:t>Корректировочная</w:t>
            </w:r>
            <w:proofErr w:type="gramEnd"/>
            <w:r w:rsidRPr="0051682D">
              <w:rPr>
                <w:i/>
                <w:iCs/>
              </w:rPr>
              <w:t xml:space="preserve"> счет-фактура, Универсальный корректировочный документ УКД</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F368FF">
            <w:pPr>
              <w:shd w:val="clear" w:color="auto" w:fill="FFFFFF"/>
              <w:ind w:right="67"/>
              <w:jc w:val="both"/>
            </w:pPr>
            <w:r>
              <w:rPr>
                <w:spacing w:val="-2"/>
                <w:lang w:val="en-US"/>
              </w:rPr>
              <w:t>XML</w:t>
            </w:r>
            <w:r>
              <w:rPr>
                <w:spacing w:val="-2"/>
              </w:rPr>
              <w:t xml:space="preserve">, утв. приказом ФНС России от 13.04.2016 </w:t>
            </w:r>
            <w:r>
              <w:t>№ММВ-7-15/189@ с уточнениями.</w:t>
            </w:r>
          </w:p>
        </w:tc>
      </w:tr>
      <w:tr w:rsidR="0051682D" w:rsidRPr="00332A4F"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332A4F">
            <w:pPr>
              <w:rPr>
                <w:i/>
              </w:rPr>
            </w:pPr>
            <w:r w:rsidRPr="0051682D">
              <w:rPr>
                <w:i/>
              </w:rPr>
              <w:t>АКТ оказанных услуг  №  (приложение №3)</w:t>
            </w:r>
          </w:p>
          <w:p w:rsidR="0051682D" w:rsidRPr="0051682D" w:rsidRDefault="0051682D" w:rsidP="00332A4F">
            <w:pPr>
              <w:shd w:val="clear" w:color="auto" w:fill="FFFFFF"/>
              <w:ind w:left="5" w:right="312" w:firstLine="19"/>
              <w:jc w:val="both"/>
              <w:rPr>
                <w:i/>
                <w:iCs/>
              </w:rPr>
            </w:pP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Pr="00303B57" w:rsidRDefault="0051682D" w:rsidP="00743F8C">
            <w:pPr>
              <w:shd w:val="clear" w:color="auto" w:fill="FFFFFF"/>
              <w:spacing w:line="322" w:lineRule="exact"/>
              <w:ind w:right="67"/>
              <w:jc w:val="both"/>
              <w:rPr>
                <w:lang w:val="en-US"/>
              </w:rPr>
            </w:pPr>
            <w:r w:rsidRPr="00303B57">
              <w:rPr>
                <w:spacing w:val="-2"/>
                <w:lang w:val="en-AU"/>
              </w:rPr>
              <w:t>PDF</w:t>
            </w:r>
            <w:r w:rsidRPr="00303B57">
              <w:rPr>
                <w:spacing w:val="-2"/>
                <w:lang w:val="en-US"/>
              </w:rPr>
              <w:t>, .</w:t>
            </w:r>
            <w:r w:rsidRPr="00303B57">
              <w:rPr>
                <w:spacing w:val="-2"/>
                <w:lang w:val="en-AU"/>
              </w:rPr>
              <w:t>DOC</w:t>
            </w:r>
            <w:r w:rsidRPr="00303B57">
              <w:rPr>
                <w:spacing w:val="-2"/>
                <w:lang w:val="en-US"/>
              </w:rPr>
              <w:t>, .</w:t>
            </w:r>
            <w:r w:rsidRPr="00303B57">
              <w:rPr>
                <w:spacing w:val="-2"/>
                <w:lang w:val="en-AU"/>
              </w:rPr>
              <w:t>DOCX</w:t>
            </w:r>
            <w:r w:rsidRPr="00303B57">
              <w:rPr>
                <w:spacing w:val="-2"/>
                <w:lang w:val="en-US"/>
              </w:rPr>
              <w:t>, .</w:t>
            </w:r>
            <w:r w:rsidRPr="00303B57">
              <w:rPr>
                <w:spacing w:val="-2"/>
                <w:lang w:val="en-AU"/>
              </w:rPr>
              <w:t>XLS</w:t>
            </w:r>
            <w:r w:rsidRPr="00303B57">
              <w:rPr>
                <w:spacing w:val="-2"/>
                <w:lang w:val="en-US"/>
              </w:rPr>
              <w:t>, .</w:t>
            </w:r>
            <w:r w:rsidRPr="00303B57">
              <w:rPr>
                <w:spacing w:val="-2"/>
                <w:lang w:val="en-AU"/>
              </w:rPr>
              <w:t>XLSX</w:t>
            </w:r>
          </w:p>
        </w:tc>
      </w:tr>
    </w:tbl>
    <w:p w:rsidR="006A111C" w:rsidRPr="00743F8C" w:rsidRDefault="006A111C" w:rsidP="006A111C">
      <w:pPr>
        <w:jc w:val="both"/>
        <w:rPr>
          <w:lang w:val="en-US"/>
        </w:rPr>
      </w:pPr>
    </w:p>
    <w:p w:rsidR="006A111C" w:rsidRDefault="006A111C" w:rsidP="006A111C">
      <w:pPr>
        <w:shd w:val="clear" w:color="auto" w:fill="FFFFFF"/>
        <w:spacing w:before="19"/>
        <w:jc w:val="both"/>
        <w:rPr>
          <w:spacing w:val="-3"/>
        </w:rPr>
      </w:pPr>
      <w:r>
        <w:rPr>
          <w:spacing w:val="-4"/>
        </w:rPr>
        <w:t xml:space="preserve">Заказчик:                                       </w:t>
      </w:r>
      <w:r>
        <w:rPr>
          <w:spacing w:val="-3"/>
        </w:rPr>
        <w:t>Исполнитель:</w:t>
      </w:r>
    </w:p>
    <w:p w:rsidR="006A111C" w:rsidRDefault="006A111C" w:rsidP="006A111C">
      <w:pPr>
        <w:shd w:val="clear" w:color="auto" w:fill="FFFFFF"/>
        <w:spacing w:before="19"/>
        <w:jc w:val="both"/>
        <w:rPr>
          <w:spacing w:val="-3"/>
        </w:rPr>
      </w:pPr>
    </w:p>
    <w:p w:rsidR="006A111C" w:rsidRDefault="006A111C" w:rsidP="006A111C">
      <w:pPr>
        <w:shd w:val="clear" w:color="auto" w:fill="FFFFFF"/>
        <w:spacing w:before="19"/>
        <w:jc w:val="both"/>
        <w:rPr>
          <w:spacing w:val="-3"/>
        </w:rPr>
      </w:pPr>
      <w:r>
        <w:rPr>
          <w:spacing w:val="-3"/>
        </w:rPr>
        <w:t>__________________                          ___________________</w:t>
      </w:r>
    </w:p>
    <w:p w:rsidR="006A111C" w:rsidRDefault="006A111C" w:rsidP="006A111C">
      <w:pPr>
        <w:shd w:val="clear" w:color="auto" w:fill="FFFFFF"/>
        <w:spacing w:before="19"/>
        <w:jc w:val="both"/>
        <w:rPr>
          <w:sz w:val="18"/>
          <w:szCs w:val="18"/>
        </w:rPr>
      </w:pPr>
      <w:r w:rsidRPr="00170A02">
        <w:rPr>
          <w:spacing w:val="-3"/>
          <w:sz w:val="18"/>
          <w:szCs w:val="18"/>
        </w:rPr>
        <w:t>М.п.</w:t>
      </w:r>
      <w:r>
        <w:rPr>
          <w:spacing w:val="-3"/>
          <w:sz w:val="18"/>
          <w:szCs w:val="18"/>
        </w:rPr>
        <w:t xml:space="preserve">                                                                         </w:t>
      </w:r>
      <w:r w:rsidRPr="00170A02">
        <w:rPr>
          <w:spacing w:val="-3"/>
          <w:sz w:val="18"/>
          <w:szCs w:val="18"/>
        </w:rPr>
        <w:t>М.п</w:t>
      </w:r>
      <w:r>
        <w:rPr>
          <w:spacing w:val="-3"/>
          <w:sz w:val="18"/>
          <w:szCs w:val="18"/>
        </w:rPr>
        <w:t>.</w:t>
      </w:r>
    </w:p>
    <w:p w:rsidR="006A111C" w:rsidRPr="00AD1FCB"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Pr="00906840" w:rsidRDefault="006A111C" w:rsidP="006A111C">
      <w:pPr>
        <w:framePr w:w="9587" w:h="6831" w:hRule="exact" w:hSpace="38" w:wrap="notBeside" w:vAnchor="text" w:hAnchor="page" w:x="903" w:y="1"/>
        <w:shd w:val="clear" w:color="auto" w:fill="FFFFFF"/>
        <w:spacing w:before="451"/>
        <w:ind w:left="851" w:hanging="142"/>
        <w:jc w:val="both"/>
        <w:rPr>
          <w:sz w:val="22"/>
          <w:szCs w:val="22"/>
        </w:rPr>
      </w:pPr>
      <w:r w:rsidRPr="00906840">
        <w:rPr>
          <w:rStyle w:val="af8"/>
          <w:rFonts w:eastAsia="MS Mincho"/>
          <w:sz w:val="22"/>
          <w:szCs w:val="22"/>
        </w:rPr>
        <w:lastRenderedPageBreak/>
        <w:footnoteRef/>
      </w:r>
      <w:r w:rsidRPr="00906840">
        <w:rPr>
          <w:sz w:val="22"/>
          <w:szCs w:val="22"/>
        </w:rPr>
        <w:t xml:space="preserve"> Указывается необходимый первичный документ в зависимости от вида договора.</w:t>
      </w:r>
    </w:p>
    <w:p w:rsidR="006A111C" w:rsidRPr="00906840" w:rsidRDefault="006A111C" w:rsidP="006A111C">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2</w:t>
      </w:r>
      <w:proofErr w:type="gramStart"/>
      <w:r w:rsidRPr="00906840">
        <w:rPr>
          <w:sz w:val="22"/>
          <w:szCs w:val="22"/>
          <w:vertAlign w:val="superscript"/>
        </w:rPr>
        <w:t xml:space="preserve"> </w:t>
      </w:r>
      <w:r w:rsidRPr="00906840">
        <w:rPr>
          <w:sz w:val="22"/>
          <w:szCs w:val="22"/>
        </w:rPr>
        <w:t>У</w:t>
      </w:r>
      <w:proofErr w:type="gramEnd"/>
      <w:r w:rsidRPr="00906840">
        <w:rPr>
          <w:sz w:val="22"/>
          <w:szCs w:val="22"/>
        </w:rPr>
        <w:t>казывается наименование документа в соответствии с условиями расчетов по Договору.</w:t>
      </w:r>
    </w:p>
    <w:p w:rsidR="006A111C" w:rsidRPr="00906840" w:rsidRDefault="006A111C" w:rsidP="006A111C">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3</w:t>
      </w:r>
      <w:proofErr w:type="gramStart"/>
      <w:r w:rsidRPr="00906840">
        <w:rPr>
          <w:sz w:val="22"/>
          <w:szCs w:val="22"/>
        </w:rPr>
        <w:t> У</w:t>
      </w:r>
      <w:proofErr w:type="gramEnd"/>
      <w:r w:rsidRPr="00906840">
        <w:rPr>
          <w:sz w:val="22"/>
          <w:szCs w:val="22"/>
        </w:rPr>
        <w:t xml:space="preserve">казывается конкретный код БЕ в зависимости от подразделения ПАО «ТрансКонтейнер», являющегося стороной по Договору.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N350 Аппарат управления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N351 Октябрьский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N352 Московский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N353 Северный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N354 Горьковский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N355 Юго-Восточный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N356 </w:t>
      </w:r>
      <w:proofErr w:type="spellStart"/>
      <w:r w:rsidRPr="00906840">
        <w:rPr>
          <w:sz w:val="22"/>
          <w:szCs w:val="22"/>
        </w:rPr>
        <w:t>Северо-Кавказский</w:t>
      </w:r>
      <w:proofErr w:type="spellEnd"/>
      <w:r w:rsidRPr="00906840">
        <w:rPr>
          <w:sz w:val="22"/>
          <w:szCs w:val="22"/>
        </w:rPr>
        <w:t xml:space="preserve">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N357 Куйбышевский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N358 Приволжский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N359 Уральский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N361 </w:t>
      </w:r>
      <w:proofErr w:type="spellStart"/>
      <w:r w:rsidRPr="00906840">
        <w:rPr>
          <w:sz w:val="22"/>
          <w:szCs w:val="22"/>
        </w:rPr>
        <w:t>Западно-Сибирский</w:t>
      </w:r>
      <w:proofErr w:type="spellEnd"/>
      <w:r w:rsidRPr="00906840">
        <w:rPr>
          <w:sz w:val="22"/>
          <w:szCs w:val="22"/>
        </w:rPr>
        <w:t xml:space="preserve">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N362 Красноярский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N363 </w:t>
      </w:r>
      <w:proofErr w:type="spellStart"/>
      <w:r w:rsidRPr="00906840">
        <w:rPr>
          <w:sz w:val="22"/>
          <w:szCs w:val="22"/>
        </w:rPr>
        <w:t>Восточно-Сибирский</w:t>
      </w:r>
      <w:proofErr w:type="spellEnd"/>
      <w:r w:rsidRPr="00906840">
        <w:rPr>
          <w:sz w:val="22"/>
          <w:szCs w:val="22"/>
        </w:rPr>
        <w:t xml:space="preserve">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N364 Забайкальский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N365 Дальневосточный филиал</w:t>
      </w:r>
    </w:p>
    <w:p w:rsidR="006A111C" w:rsidRPr="00906840" w:rsidRDefault="006A111C" w:rsidP="006A111C">
      <w:pPr>
        <w:pStyle w:val="aff0"/>
        <w:framePr w:w="9587" w:h="6831" w:hRule="exact" w:hSpace="38" w:wrap="notBeside" w:vAnchor="text" w:hAnchor="page" w:x="903" w:y="1"/>
        <w:spacing w:line="276" w:lineRule="auto"/>
        <w:ind w:left="19" w:firstLine="690"/>
        <w:jc w:val="both"/>
        <w:rPr>
          <w:sz w:val="22"/>
          <w:szCs w:val="22"/>
        </w:rPr>
      </w:pPr>
      <w:r w:rsidRPr="00906840">
        <w:rPr>
          <w:rStyle w:val="af8"/>
          <w:rFonts w:eastAsia="MS Mincho"/>
          <w:sz w:val="22"/>
          <w:szCs w:val="22"/>
        </w:rPr>
        <w:t>4</w:t>
      </w:r>
      <w:r w:rsidRPr="00906840">
        <w:rPr>
          <w:sz w:val="22"/>
          <w:szCs w:val="22"/>
        </w:rPr>
        <w:t xml:space="preserve"> Указывается номер Договора</w:t>
      </w:r>
    </w:p>
    <w:p w:rsidR="006A111C" w:rsidRPr="00906840" w:rsidRDefault="006A111C" w:rsidP="006A111C">
      <w:pPr>
        <w:framePr w:w="9587" w:h="6831" w:hRule="exact" w:hSpace="38" w:wrap="notBeside" w:vAnchor="text" w:hAnchor="page" w:x="903" w:y="1"/>
        <w:spacing w:line="276" w:lineRule="auto"/>
        <w:ind w:left="19" w:firstLine="690"/>
        <w:jc w:val="both"/>
        <w:rPr>
          <w:sz w:val="22"/>
          <w:szCs w:val="22"/>
        </w:rPr>
      </w:pPr>
      <w:r w:rsidRPr="00906840">
        <w:rPr>
          <w:rStyle w:val="af8"/>
          <w:rFonts w:eastAsia="MS Mincho"/>
          <w:sz w:val="22"/>
          <w:szCs w:val="22"/>
        </w:rPr>
        <w:t>5</w:t>
      </w:r>
      <w:r w:rsidRPr="00906840">
        <w:rPr>
          <w:sz w:val="22"/>
          <w:szCs w:val="22"/>
        </w:rPr>
        <w:t xml:space="preserve"> Указывается дата Договора</w:t>
      </w:r>
    </w:p>
    <w:p w:rsidR="006A111C" w:rsidRPr="00906840" w:rsidRDefault="006A111C" w:rsidP="006A111C">
      <w:pPr>
        <w:framePr w:w="9587" w:h="6831" w:hRule="exact" w:hSpace="38" w:wrap="notBeside" w:vAnchor="text" w:hAnchor="page" w:x="903" w:y="1"/>
        <w:shd w:val="clear" w:color="auto" w:fill="FFFFFF"/>
        <w:spacing w:line="276" w:lineRule="auto"/>
        <w:ind w:left="19" w:firstLine="690"/>
        <w:jc w:val="both"/>
        <w:rPr>
          <w:sz w:val="22"/>
          <w:szCs w:val="22"/>
        </w:rPr>
      </w:pPr>
    </w:p>
    <w:p w:rsidR="006A111C" w:rsidRPr="00906840" w:rsidRDefault="006A111C" w:rsidP="006A111C">
      <w:pPr>
        <w:framePr w:w="9587" w:h="6831" w:hRule="exact" w:hSpace="38" w:wrap="notBeside" w:vAnchor="text" w:hAnchor="page" w:x="903" w:y="1"/>
        <w:shd w:val="clear" w:color="auto" w:fill="FFFFFF"/>
        <w:tabs>
          <w:tab w:val="left" w:pos="130"/>
        </w:tabs>
        <w:spacing w:before="19" w:line="276" w:lineRule="auto"/>
        <w:ind w:left="19" w:firstLine="690"/>
        <w:jc w:val="both"/>
        <w:rPr>
          <w:sz w:val="22"/>
          <w:szCs w:val="22"/>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pStyle w:val="19"/>
        <w:ind w:firstLine="0"/>
        <w:outlineLvl w:val="0"/>
        <w:rPr>
          <w:b/>
          <w:i/>
          <w:iCs/>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74A37" w:rsidRPr="00474A37" w:rsidRDefault="00474A37" w:rsidP="00487776">
      <w:pPr>
        <w:jc w:val="center"/>
        <w:sectPr w:rsidR="00474A37" w:rsidRPr="00474A37" w:rsidSect="006A111C">
          <w:pgSz w:w="11907" w:h="16840" w:code="9"/>
          <w:pgMar w:top="824" w:right="851" w:bottom="709" w:left="1418" w:header="284" w:footer="0" w:gutter="0"/>
          <w:cols w:space="720"/>
          <w:titlePg/>
          <w:docGrid w:linePitch="326"/>
        </w:sectPr>
      </w:pPr>
    </w:p>
    <w:p w:rsidR="00FD4A67" w:rsidRDefault="008E702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D4A67" w:rsidRPr="000E19D6" w:rsidRDefault="00FD4A67" w:rsidP="008E702C">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D4A67" w:rsidRPr="000E19D6" w:rsidRDefault="00FD4A67" w:rsidP="008E702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D4A67" w:rsidRPr="000E19D6" w:rsidRDefault="00FD4A67" w:rsidP="008E702C">
      <w:pPr>
        <w:jc w:val="center"/>
      </w:pPr>
    </w:p>
    <w:p w:rsidR="00FD4A67" w:rsidRPr="000E19D6" w:rsidRDefault="00FD4A67" w:rsidP="008E702C">
      <w:pPr>
        <w:tabs>
          <w:tab w:val="left" w:pos="9639"/>
        </w:tabs>
        <w:jc w:val="center"/>
        <w:rPr>
          <w:b/>
          <w:bCs/>
          <w:sz w:val="28"/>
          <w:szCs w:val="28"/>
        </w:rPr>
      </w:pPr>
      <w:r>
        <w:rPr>
          <w:b/>
          <w:bCs/>
          <w:sz w:val="28"/>
          <w:szCs w:val="28"/>
        </w:rPr>
        <w:t xml:space="preserve">Административный персонал </w:t>
      </w:r>
    </w:p>
    <w:p w:rsidR="00FD4A67" w:rsidRPr="000E19D6" w:rsidRDefault="00FD4A67" w:rsidP="008E702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D4A67" w:rsidRPr="000E19D6" w:rsidTr="008E702C">
        <w:trPr>
          <w:jc w:val="center"/>
        </w:trPr>
        <w:tc>
          <w:tcPr>
            <w:tcW w:w="761" w:type="dxa"/>
            <w:vAlign w:val="center"/>
          </w:tcPr>
          <w:p w:rsidR="00FD4A67" w:rsidRPr="000E19D6" w:rsidRDefault="00FD4A67" w:rsidP="008E702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D4A67" w:rsidRPr="000E19D6" w:rsidRDefault="00FD4A67" w:rsidP="008E702C">
            <w:pPr>
              <w:tabs>
                <w:tab w:val="left" w:pos="9639"/>
              </w:tabs>
              <w:jc w:val="center"/>
            </w:pPr>
            <w:r>
              <w:t>Занимаемая должность</w:t>
            </w:r>
          </w:p>
        </w:tc>
        <w:tc>
          <w:tcPr>
            <w:tcW w:w="2762" w:type="dxa"/>
            <w:vAlign w:val="center"/>
          </w:tcPr>
          <w:p w:rsidR="00FD4A67" w:rsidRPr="000E19D6" w:rsidRDefault="00FD4A67" w:rsidP="008E702C">
            <w:pPr>
              <w:tabs>
                <w:tab w:val="left" w:pos="9639"/>
              </w:tabs>
              <w:jc w:val="center"/>
            </w:pPr>
            <w:r>
              <w:t>Ф.И.О.</w:t>
            </w:r>
          </w:p>
        </w:tc>
        <w:tc>
          <w:tcPr>
            <w:tcW w:w="2160" w:type="dxa"/>
            <w:vAlign w:val="center"/>
          </w:tcPr>
          <w:p w:rsidR="00FD4A67" w:rsidRPr="000E19D6" w:rsidRDefault="00FD4A67" w:rsidP="008E702C">
            <w:pPr>
              <w:tabs>
                <w:tab w:val="left" w:pos="9639"/>
              </w:tabs>
              <w:jc w:val="center"/>
            </w:pPr>
            <w:r>
              <w:t>Образование и специальность</w:t>
            </w:r>
          </w:p>
        </w:tc>
        <w:tc>
          <w:tcPr>
            <w:tcW w:w="2247" w:type="dxa"/>
            <w:vAlign w:val="center"/>
          </w:tcPr>
          <w:p w:rsidR="00FD4A67" w:rsidRPr="000E19D6" w:rsidRDefault="00FD4A67" w:rsidP="008E702C">
            <w:pPr>
              <w:tabs>
                <w:tab w:val="left" w:pos="9639"/>
              </w:tabs>
              <w:jc w:val="center"/>
            </w:pPr>
            <w:r>
              <w:t>Стаж работы по профилю занимаемой должности</w:t>
            </w: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1</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2</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bl>
    <w:p w:rsidR="00FD4A67" w:rsidRPr="000E19D6" w:rsidRDefault="00FD4A67" w:rsidP="008E702C">
      <w:pPr>
        <w:tabs>
          <w:tab w:val="left" w:pos="9639"/>
        </w:tabs>
      </w:pPr>
    </w:p>
    <w:p w:rsidR="00FD4A67" w:rsidRPr="000E19D6" w:rsidRDefault="00FD4A67" w:rsidP="008E702C">
      <w:pPr>
        <w:tabs>
          <w:tab w:val="left" w:pos="9639"/>
        </w:tabs>
        <w:jc w:val="center"/>
        <w:rPr>
          <w:b/>
          <w:bCs/>
          <w:sz w:val="28"/>
          <w:szCs w:val="28"/>
        </w:rPr>
      </w:pPr>
      <w:r>
        <w:rPr>
          <w:b/>
          <w:bCs/>
          <w:sz w:val="28"/>
          <w:szCs w:val="28"/>
        </w:rPr>
        <w:t>Производственный персонал (рабочие)</w:t>
      </w:r>
    </w:p>
    <w:p w:rsidR="00FD4A67" w:rsidRPr="000E19D6" w:rsidRDefault="00FD4A67" w:rsidP="008E702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D4A67" w:rsidRPr="000E19D6" w:rsidTr="008E702C">
        <w:trPr>
          <w:trHeight w:val="1000"/>
          <w:jc w:val="center"/>
        </w:trPr>
        <w:tc>
          <w:tcPr>
            <w:tcW w:w="761" w:type="dxa"/>
            <w:vAlign w:val="center"/>
          </w:tcPr>
          <w:p w:rsidR="00FD4A67" w:rsidRPr="000E19D6" w:rsidRDefault="00FD4A67" w:rsidP="008E702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D4A67" w:rsidRPr="000E19D6" w:rsidRDefault="00FD4A67" w:rsidP="008E702C">
            <w:pPr>
              <w:tabs>
                <w:tab w:val="left" w:pos="9639"/>
              </w:tabs>
              <w:jc w:val="center"/>
            </w:pPr>
            <w:r>
              <w:t>Специальность</w:t>
            </w:r>
          </w:p>
          <w:p w:rsidR="00FD4A67" w:rsidRPr="000E19D6" w:rsidRDefault="00FD4A67" w:rsidP="008E702C">
            <w:pPr>
              <w:tabs>
                <w:tab w:val="left" w:pos="9639"/>
              </w:tabs>
              <w:jc w:val="center"/>
            </w:pPr>
            <w:r>
              <w:t>по каждому рабочему</w:t>
            </w:r>
          </w:p>
        </w:tc>
        <w:tc>
          <w:tcPr>
            <w:tcW w:w="2472" w:type="dxa"/>
            <w:vAlign w:val="center"/>
          </w:tcPr>
          <w:p w:rsidR="00FD4A67" w:rsidRPr="000E19D6" w:rsidRDefault="00FD4A67" w:rsidP="008E702C">
            <w:pPr>
              <w:tabs>
                <w:tab w:val="left" w:pos="9639"/>
              </w:tabs>
              <w:jc w:val="center"/>
            </w:pPr>
            <w:r>
              <w:t>Ф.И.О.</w:t>
            </w:r>
          </w:p>
        </w:tc>
        <w:tc>
          <w:tcPr>
            <w:tcW w:w="1984" w:type="dxa"/>
            <w:vAlign w:val="center"/>
          </w:tcPr>
          <w:p w:rsidR="00FD4A67" w:rsidRPr="000E19D6" w:rsidRDefault="00FD4A67" w:rsidP="008E702C">
            <w:pPr>
              <w:tabs>
                <w:tab w:val="left" w:pos="9639"/>
              </w:tabs>
              <w:jc w:val="center"/>
            </w:pPr>
            <w:r>
              <w:t>Разряд, квалификация</w:t>
            </w:r>
          </w:p>
        </w:tc>
        <w:tc>
          <w:tcPr>
            <w:tcW w:w="2451" w:type="dxa"/>
            <w:vAlign w:val="center"/>
          </w:tcPr>
          <w:p w:rsidR="00FD4A67" w:rsidRPr="000E19D6" w:rsidRDefault="00FD4A67" w:rsidP="008E702C">
            <w:pPr>
              <w:tabs>
                <w:tab w:val="left" w:pos="9639"/>
              </w:tabs>
              <w:jc w:val="center"/>
            </w:pPr>
            <w:r>
              <w:t>Стаж работы по специальности</w:t>
            </w: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1</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2</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bl>
    <w:p w:rsidR="00FD4A67" w:rsidRPr="000E19D6" w:rsidRDefault="00FD4A67" w:rsidP="008E702C">
      <w:pPr>
        <w:ind w:firstLine="709"/>
        <w:rPr>
          <w:rFonts w:eastAsia="MS Mincho"/>
          <w:b/>
          <w:i/>
          <w:sz w:val="28"/>
          <w:szCs w:val="28"/>
        </w:rPr>
      </w:pPr>
    </w:p>
    <w:p w:rsidR="00FD4A67" w:rsidRPr="000E19D6" w:rsidRDefault="00FD4A67" w:rsidP="008E702C"/>
    <w:p w:rsidR="00FD4A67" w:rsidRPr="000E19D6" w:rsidRDefault="00FD4A67" w:rsidP="008E702C"/>
    <w:p w:rsidR="00FD4A67" w:rsidRPr="000E19D6" w:rsidRDefault="00FD4A67" w:rsidP="008E702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D4A67" w:rsidRPr="000E19D6" w:rsidRDefault="00FD4A67" w:rsidP="008E702C">
      <w:pPr>
        <w:tabs>
          <w:tab w:val="left" w:pos="8640"/>
        </w:tabs>
        <w:jc w:val="center"/>
        <w:rPr>
          <w:i/>
        </w:rPr>
      </w:pPr>
      <w:r>
        <w:rPr>
          <w:i/>
        </w:rPr>
        <w:t>(наименование претендента)</w:t>
      </w:r>
    </w:p>
    <w:p w:rsidR="00FD4A67" w:rsidRPr="000E19D6" w:rsidRDefault="00FD4A67" w:rsidP="008E702C">
      <w:pPr>
        <w:rPr>
          <w:sz w:val="28"/>
          <w:szCs w:val="28"/>
          <w:lang w:eastAsia="ru-RU"/>
        </w:rPr>
      </w:pPr>
      <w:r>
        <w:rPr>
          <w:sz w:val="28"/>
          <w:szCs w:val="28"/>
          <w:lang w:eastAsia="ru-RU"/>
        </w:rPr>
        <w:t>____________________________________________________________________</w:t>
      </w:r>
    </w:p>
    <w:p w:rsidR="00FD4A67" w:rsidRPr="000E19D6" w:rsidRDefault="00FD4A67" w:rsidP="008E702C">
      <w:pPr>
        <w:rPr>
          <w:i/>
        </w:rPr>
      </w:pPr>
      <w:r>
        <w:rPr>
          <w:i/>
        </w:rPr>
        <w:t xml:space="preserve">       М.П.</w:t>
      </w:r>
      <w:r>
        <w:rPr>
          <w:i/>
        </w:rPr>
        <w:tab/>
      </w:r>
      <w:r>
        <w:rPr>
          <w:i/>
        </w:rPr>
        <w:tab/>
      </w:r>
      <w:r>
        <w:rPr>
          <w:i/>
        </w:rPr>
        <w:tab/>
        <w:t>(должность, подпись, ФИО)</w:t>
      </w:r>
    </w:p>
    <w:p w:rsidR="00FD4A67" w:rsidRPr="000E19D6" w:rsidRDefault="00FD4A67" w:rsidP="008E702C">
      <w:pPr>
        <w:rPr>
          <w:sz w:val="28"/>
          <w:szCs w:val="28"/>
          <w:lang w:eastAsia="ru-RU"/>
        </w:rPr>
      </w:pPr>
      <w:r>
        <w:rPr>
          <w:sz w:val="28"/>
          <w:szCs w:val="28"/>
          <w:lang w:eastAsia="ru-RU"/>
        </w:rPr>
        <w:t>"____" ____________ 202__ г.</w:t>
      </w:r>
    </w:p>
    <w:p w:rsidR="00FD4A67" w:rsidRPr="00C20080" w:rsidRDefault="00FD4A67" w:rsidP="008E702C">
      <w:pPr>
        <w:pStyle w:val="afb"/>
        <w:ind w:firstLine="0"/>
        <w:outlineLvl w:val="0"/>
        <w:rPr>
          <w:lang w:eastAsia="ru-RU"/>
        </w:rPr>
      </w:pPr>
    </w:p>
    <w:p w:rsidR="00FD4A67" w:rsidRDefault="00FD4A67"/>
    <w:p w:rsidR="006B6573" w:rsidRDefault="006B6573" w:rsidP="002079EB"/>
    <w:p w:rsidR="00FD4A67" w:rsidRDefault="008E702C">
      <w:pPr>
        <w:pStyle w:val="19"/>
        <w:ind w:firstLine="0"/>
        <w:jc w:val="right"/>
        <w:outlineLvl w:val="0"/>
        <w:rPr>
          <w:b/>
          <w:i/>
          <w:iCs/>
        </w:rPr>
      </w:pPr>
      <w:r>
        <w:t xml:space="preserve"> </w:t>
      </w:r>
    </w:p>
    <w:sectPr w:rsidR="00FD4A6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4F" w:rsidRDefault="00332A4F">
      <w:r>
        <w:separator/>
      </w:r>
    </w:p>
  </w:endnote>
  <w:endnote w:type="continuationSeparator" w:id="0">
    <w:p w:rsidR="00332A4F" w:rsidRDefault="00332A4F">
      <w:r>
        <w:continuationSeparator/>
      </w:r>
    </w:p>
  </w:endnote>
  <w:endnote w:type="continuationNotice" w:id="1">
    <w:p w:rsidR="00332A4F" w:rsidRDefault="00332A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2A4F" w:rsidRDefault="00332A4F"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2A4F" w:rsidRDefault="00332A4F"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pPr>
      <w:pStyle w:val="aff"/>
      <w:jc w:val="center"/>
    </w:pPr>
  </w:p>
  <w:p w:rsidR="00332A4F" w:rsidRDefault="00332A4F" w:rsidP="006A111C">
    <w:pPr>
      <w:pStyle w:val="aff"/>
      <w:ind w:left="0" w:right="36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1E40D9">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2A4F" w:rsidRDefault="00332A4F" w:rsidP="001E40D9">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1E40D9">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2A4F" w:rsidRDefault="00332A4F" w:rsidP="001E40D9">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4F" w:rsidRDefault="00332A4F">
      <w:r>
        <w:separator/>
      </w:r>
    </w:p>
  </w:footnote>
  <w:footnote w:type="continuationSeparator" w:id="0">
    <w:p w:rsidR="00332A4F" w:rsidRDefault="00332A4F">
      <w:r>
        <w:continuationSeparator/>
      </w:r>
    </w:p>
  </w:footnote>
  <w:footnote w:type="continuationNotice" w:id="1">
    <w:p w:rsidR="00332A4F" w:rsidRDefault="00332A4F"/>
  </w:footnote>
  <w:footnote w:id="2">
    <w:p w:rsidR="00332A4F" w:rsidRPr="008E702C" w:rsidRDefault="00332A4F"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332A4F" w:rsidRDefault="00332A4F">
      <w:pPr>
        <w:pStyle w:val="aff0"/>
      </w:pPr>
    </w:p>
  </w:footnote>
  <w:footnote w:id="3">
    <w:p w:rsidR="00332A4F" w:rsidRDefault="00332A4F">
      <w:pPr>
        <w:pStyle w:val="aff0"/>
      </w:pPr>
      <w:r>
        <w:rPr>
          <w:rStyle w:val="af8"/>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 w:id="4">
    <w:p w:rsidR="00332A4F" w:rsidRDefault="00332A4F" w:rsidP="006A111C">
      <w:pPr>
        <w:pStyle w:val="Footnote0"/>
        <w:shd w:val="clear" w:color="auto" w:fill="auto"/>
        <w:tabs>
          <w:tab w:val="left" w:pos="115"/>
        </w:tabs>
        <w:ind w:right="180"/>
        <w:rPr>
          <w:rStyle w:val="FootnoteItalic"/>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Pr>
        <w:t xml:space="preserve"> (Например:</w:t>
      </w:r>
      <w:proofErr w:type="gramEnd"/>
      <w:r>
        <w:rPr>
          <w:rStyle w:val="FootnoteItalic"/>
        </w:rPr>
        <w:t xml:space="preserve"> </w:t>
      </w:r>
      <w:proofErr w:type="gramStart"/>
      <w:r>
        <w:rPr>
          <w:rStyle w:val="FootnoteItalic"/>
        </w:rPr>
        <w:t>Исполнитель, Подрядчик, Поставщик, Продавец, Агент, Комиссионер, Поверенный).</w:t>
      </w:r>
      <w:proofErr w:type="gramEnd"/>
    </w:p>
    <w:p w:rsidR="00332A4F" w:rsidRDefault="00332A4F" w:rsidP="006A111C">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332A4F" w:rsidRDefault="00332A4F" w:rsidP="006A111C">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332A4F" w:rsidRPr="00197539" w:rsidRDefault="00332A4F" w:rsidP="006A111C">
      <w:pPr>
        <w:pStyle w:val="Footnote0"/>
        <w:shd w:val="clear" w:color="auto" w:fill="auto"/>
        <w:tabs>
          <w:tab w:val="left" w:pos="115"/>
        </w:tabs>
        <w:ind w:right="180"/>
      </w:pPr>
    </w:p>
  </w:footnote>
  <w:footnote w:id="5">
    <w:p w:rsidR="00332A4F" w:rsidRDefault="00332A4F"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573140">
    <w:pPr>
      <w:pStyle w:val="afd"/>
      <w:jc w:val="center"/>
    </w:pPr>
    <w:fldSimple w:instr=" PAGE   \* MERGEFORMAT ">
      <w:r w:rsidR="00E60F5B">
        <w:rPr>
          <w:noProof/>
        </w:rPr>
        <w:t>31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rsidP="00510148">
    <w:pPr>
      <w:pStyle w:val="afd"/>
      <w:jc w:val="center"/>
    </w:pPr>
    <w:fldSimple w:instr=" PAGE   \* MERGEFORMAT ">
      <w:r w:rsidR="00E60F5B">
        <w:rPr>
          <w:noProof/>
        </w:rPr>
        <w:t>74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4F" w:rsidRDefault="00332A4F">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rPr>
        <w:rFonts w:hint="default"/>
      </w:rPr>
    </w:lvl>
    <w:lvl w:ilvl="1" w:tplc="04190019">
      <w:start w:val="1"/>
      <w:numFmt w:val="lowerLetter"/>
      <w:lvlText w:val="%2."/>
      <w:lvlJc w:val="left"/>
      <w:pPr>
        <w:ind w:left="1800" w:hanging="360"/>
      </w:pPr>
    </w:lvl>
    <w:lvl w:ilvl="2" w:tplc="D8AA99B6">
      <w:start w:val="1"/>
      <w:numFmt w:val="decimal"/>
      <w:lvlText w:val="1.%3. "/>
      <w:lvlJc w:val="left"/>
      <w:pPr>
        <w:ind w:left="2520" w:hanging="180"/>
      </w:pPr>
      <w:rPr>
        <w:rFonts w:hint="default"/>
        <w:sz w:val="28"/>
        <w:szCs w:val="28"/>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CE38A9"/>
    <w:multiLevelType w:val="hybridMultilevel"/>
    <w:tmpl w:val="D33E7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3503AD"/>
    <w:multiLevelType w:val="hybridMultilevel"/>
    <w:tmpl w:val="232CD3D0"/>
    <w:lvl w:ilvl="0" w:tplc="6F94F3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1D466EA6"/>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2.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8CE4076"/>
    <w:multiLevelType w:val="hybridMultilevel"/>
    <w:tmpl w:val="445AB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D90ABD"/>
    <w:multiLevelType w:val="multilevel"/>
    <w:tmpl w:val="FA7C1E52"/>
    <w:lvl w:ilvl="0">
      <w:start w:val="4"/>
      <w:numFmt w:val="decimal"/>
      <w:lvlText w:val="%1."/>
      <w:lvlJc w:val="left"/>
      <w:pPr>
        <w:ind w:left="360" w:hanging="360"/>
      </w:pPr>
      <w:rPr>
        <w:rFonts w:hint="default"/>
        <w:b/>
        <w:sz w:val="24"/>
      </w:rPr>
    </w:lvl>
    <w:lvl w:ilv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44">
    <w:nsid w:val="50470835"/>
    <w:multiLevelType w:val="hybridMultilevel"/>
    <w:tmpl w:val="C22A703A"/>
    <w:lvl w:ilvl="0" w:tplc="1A348F9C">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2D3749"/>
    <w:multiLevelType w:val="hybridMultilevel"/>
    <w:tmpl w:val="5EAAF2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59">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52"/>
  </w:num>
  <w:num w:numId="9">
    <w:abstractNumId w:val="40"/>
  </w:num>
  <w:num w:numId="10">
    <w:abstractNumId w:val="60"/>
  </w:num>
  <w:num w:numId="11">
    <w:abstractNumId w:val="37"/>
  </w:num>
  <w:num w:numId="12">
    <w:abstractNumId w:val="39"/>
  </w:num>
  <w:num w:numId="13">
    <w:abstractNumId w:val="34"/>
  </w:num>
  <w:num w:numId="14">
    <w:abstractNumId w:val="35"/>
  </w:num>
  <w:num w:numId="15">
    <w:abstractNumId w:val="57"/>
  </w:num>
  <w:num w:numId="16">
    <w:abstractNumId w:val="25"/>
  </w:num>
  <w:num w:numId="17">
    <w:abstractNumId w:val="53"/>
  </w:num>
  <w:num w:numId="18">
    <w:abstractNumId w:val="49"/>
  </w:num>
  <w:num w:numId="19">
    <w:abstractNumId w:val="50"/>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47"/>
  </w:num>
  <w:num w:numId="26">
    <w:abstractNumId w:val="41"/>
  </w:num>
  <w:num w:numId="27">
    <w:abstractNumId w:val="23"/>
  </w:num>
  <w:num w:numId="28">
    <w:abstractNumId w:val="48"/>
  </w:num>
  <w:num w:numId="29">
    <w:abstractNumId w:val="33"/>
  </w:num>
  <w:num w:numId="30">
    <w:abstractNumId w:val="59"/>
  </w:num>
  <w:num w:numId="31">
    <w:abstractNumId w:val="22"/>
  </w:num>
  <w:num w:numId="32">
    <w:abstractNumId w:val="54"/>
  </w:num>
  <w:num w:numId="33">
    <w:abstractNumId w:val="28"/>
  </w:num>
  <w:num w:numId="34">
    <w:abstractNumId w:val="29"/>
  </w:num>
  <w:num w:numId="35">
    <w:abstractNumId w:val="55"/>
  </w:num>
  <w:num w:numId="36">
    <w:abstractNumId w:val="36"/>
  </w:num>
  <w:num w:numId="37">
    <w:abstractNumId w:val="58"/>
  </w:num>
  <w:num w:numId="38">
    <w:abstractNumId w:val="27"/>
  </w:num>
  <w:num w:numId="39">
    <w:abstractNumId w:val="43"/>
  </w:num>
  <w:num w:numId="40">
    <w:abstractNumId w:val="30"/>
  </w:num>
  <w:num w:numId="41">
    <w:abstractNumId w:val="31"/>
  </w:num>
  <w:num w:numId="42">
    <w:abstractNumId w:val="44"/>
  </w:num>
  <w:num w:numId="43">
    <w:abstractNumId w:val="51"/>
  </w:num>
  <w:num w:numId="44">
    <w:abstractNumId w:val="42"/>
  </w:num>
  <w:num w:numId="4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954"/>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3500"/>
    <w:rsid w:val="0018427C"/>
    <w:rsid w:val="0018682A"/>
    <w:rsid w:val="0019760E"/>
    <w:rsid w:val="00197C18"/>
    <w:rsid w:val="001A00F7"/>
    <w:rsid w:val="001A364E"/>
    <w:rsid w:val="001A44B7"/>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0D9"/>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4418"/>
    <w:rsid w:val="00265B2B"/>
    <w:rsid w:val="0026763E"/>
    <w:rsid w:val="00267AAB"/>
    <w:rsid w:val="0027038D"/>
    <w:rsid w:val="00271102"/>
    <w:rsid w:val="00272D94"/>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1BB"/>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A4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6F2"/>
    <w:rsid w:val="003D485E"/>
    <w:rsid w:val="003D63BA"/>
    <w:rsid w:val="003D7D9F"/>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1"/>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3AB2"/>
    <w:rsid w:val="00493F52"/>
    <w:rsid w:val="00494C14"/>
    <w:rsid w:val="004976D0"/>
    <w:rsid w:val="004A02B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1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46E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11"/>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6E8D"/>
    <w:rsid w:val="00747369"/>
    <w:rsid w:val="00747A1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FD8"/>
    <w:rsid w:val="007B123F"/>
    <w:rsid w:val="007B1F3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0E8B"/>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02C"/>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2F"/>
    <w:rsid w:val="00933315"/>
    <w:rsid w:val="00934551"/>
    <w:rsid w:val="00935236"/>
    <w:rsid w:val="009361EE"/>
    <w:rsid w:val="00936716"/>
    <w:rsid w:val="009370AF"/>
    <w:rsid w:val="00940169"/>
    <w:rsid w:val="00940FA2"/>
    <w:rsid w:val="0094105F"/>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28B"/>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256"/>
    <w:rsid w:val="00B6548E"/>
    <w:rsid w:val="00B654BE"/>
    <w:rsid w:val="00B65FAA"/>
    <w:rsid w:val="00B66A33"/>
    <w:rsid w:val="00B66FCB"/>
    <w:rsid w:val="00B672D8"/>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4C4D"/>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3003F"/>
    <w:rsid w:val="00E30932"/>
    <w:rsid w:val="00E32243"/>
    <w:rsid w:val="00E33D5A"/>
    <w:rsid w:val="00E34585"/>
    <w:rsid w:val="00E347BF"/>
    <w:rsid w:val="00E34FFB"/>
    <w:rsid w:val="00E358E4"/>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C53"/>
    <w:rsid w:val="00EB5D3C"/>
    <w:rsid w:val="00EB75F0"/>
    <w:rsid w:val="00EC35CE"/>
    <w:rsid w:val="00EC3B8F"/>
    <w:rsid w:val="00EC4BDA"/>
    <w:rsid w:val="00EC796C"/>
    <w:rsid w:val="00ED09C7"/>
    <w:rsid w:val="00ED31C4"/>
    <w:rsid w:val="00ED7B3B"/>
    <w:rsid w:val="00EE04AA"/>
    <w:rsid w:val="00EE0978"/>
    <w:rsid w:val="00EE35FA"/>
    <w:rsid w:val="00EE3988"/>
    <w:rsid w:val="00EE42BF"/>
    <w:rsid w:val="00EE49EB"/>
    <w:rsid w:val="00EE4DB9"/>
    <w:rsid w:val="00EE6093"/>
    <w:rsid w:val="00EE6390"/>
    <w:rsid w:val="00EE6527"/>
    <w:rsid w:val="00EE7139"/>
    <w:rsid w:val="00EF18CF"/>
    <w:rsid w:val="00EF2E59"/>
    <w:rsid w:val="00EF475A"/>
    <w:rsid w:val="00EF571B"/>
    <w:rsid w:val="00EF779C"/>
    <w:rsid w:val="00EF7D58"/>
    <w:rsid w:val="00F030A6"/>
    <w:rsid w:val="00F03108"/>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25A2"/>
    <w:rsid w:val="00F3355C"/>
    <w:rsid w:val="00F34B34"/>
    <w:rsid w:val="00F34E24"/>
    <w:rsid w:val="00F356EB"/>
    <w:rsid w:val="00F3652E"/>
    <w:rsid w:val="00F368F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B62"/>
    <w:rsid w:val="00FC019E"/>
    <w:rsid w:val="00FC0AF3"/>
    <w:rsid w:val="00FC29F5"/>
    <w:rsid w:val="00FC2F34"/>
    <w:rsid w:val="00FC53A5"/>
    <w:rsid w:val="00FC5B98"/>
    <w:rsid w:val="00FC63B6"/>
    <w:rsid w:val="00FC75D2"/>
    <w:rsid w:val="00FD1A51"/>
    <w:rsid w:val="00FD49D2"/>
    <w:rsid w:val="00FD4A67"/>
    <w:rsid w:val="00FD590C"/>
    <w:rsid w:val="00FD6754"/>
    <w:rsid w:val="00FE047C"/>
    <w:rsid w:val="00FE2342"/>
    <w:rsid w:val="00FE34F8"/>
    <w:rsid w:val="00FE36FA"/>
    <w:rsid w:val="00FE3BF1"/>
    <w:rsid w:val="00FE6F33"/>
    <w:rsid w:val="00FF0053"/>
    <w:rsid w:val="00FF06F2"/>
    <w:rsid w:val="00FF1247"/>
    <w:rsid w:val="00FF3FF3"/>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link w:val="aff0"/>
    <w:uiPriority w:val="99"/>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rPr>
  </w:style>
  <w:style w:type="character" w:customStyle="1" w:styleId="BodytextItalic">
    <w:name w:val="Body text + Italic"/>
    <w:basedOn w:val="Bodytext"/>
    <w:rsid w:val="00FD4A67"/>
    <w:rPr>
      <w:i/>
      <w:iCs/>
    </w:rPr>
  </w:style>
  <w:style w:type="character" w:customStyle="1" w:styleId="Bodytext0">
    <w:name w:val="Body text"/>
    <w:basedOn w:val="Bodytext"/>
    <w:rsid w:val="00FD4A67"/>
    <w:rPr>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d">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3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rsid w:val="006A111C"/>
    <w:rPr>
      <w:rFonts w:ascii="Courier New" w:hAnsi="Courier New"/>
      <w:snapToGrid w:val="0"/>
    </w:rPr>
  </w:style>
  <w:style w:type="character" w:customStyle="1" w:styleId="afffa">
    <w:name w:val="Основной текст_"/>
    <w:link w:val="1fe"/>
    <w:uiPriority w:val="99"/>
    <w:locked/>
    <w:rsid w:val="006A111C"/>
    <w:rPr>
      <w:sz w:val="23"/>
      <w:shd w:val="clear" w:color="auto" w:fill="FFFFFF"/>
    </w:rPr>
  </w:style>
  <w:style w:type="paragraph" w:customStyle="1" w:styleId="1fe">
    <w:name w:val="Основной текст1"/>
    <w:basedOn w:val="a0"/>
    <w:link w:val="afffa"/>
    <w:uiPriority w:val="99"/>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omelchenkoan@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tankevskiysa@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Afanasevolv@trcont.ru" TargetMode="External"/><Relationship Id="rId10" Type="http://schemas.openxmlformats.org/officeDocument/2006/relationships/webSettings" Target="webSettings.xml"/><Relationship Id="rId19" Type="http://schemas.openxmlformats.org/officeDocument/2006/relationships/hyperlink" Target="mailto:omelchenkoan@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DF443-6D76-465C-875D-878542F1466B}">
  <ds:schemaRefs>
    <ds:schemaRef ds:uri="http://schemas.openxmlformats.org/officeDocument/2006/bibliography"/>
  </ds:schemaRefs>
</ds:datastoreItem>
</file>

<file path=customXml/itemProps4.xml><?xml version="1.0" encoding="utf-8"?>
<ds:datastoreItem xmlns:ds="http://schemas.openxmlformats.org/officeDocument/2006/customXml" ds:itemID="{0B4DB32B-0989-4B86-9864-81CDFA84784C}">
  <ds:schemaRefs>
    <ds:schemaRef ds:uri="http://schemas.openxmlformats.org/officeDocument/2006/bibliography"/>
  </ds:schemaRefs>
</ds:datastoreItem>
</file>

<file path=customXml/itemProps5.xml><?xml version="1.0" encoding="utf-8"?>
<ds:datastoreItem xmlns:ds="http://schemas.openxmlformats.org/officeDocument/2006/customXml" ds:itemID="{EF7035C2-67B3-4975-952B-B85388C354CC}">
  <ds:schemaRefs>
    <ds:schemaRef ds:uri="http://schemas.openxmlformats.org/officeDocument/2006/bibliography"/>
  </ds:schemaRefs>
</ds:datastoreItem>
</file>

<file path=customXml/itemProps6.xml><?xml version="1.0" encoding="utf-8"?>
<ds:datastoreItem xmlns:ds="http://schemas.openxmlformats.org/officeDocument/2006/customXml" ds:itemID="{1262041E-C975-42CA-8217-D6F5032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76</Pages>
  <Words>25112</Words>
  <Characters>143141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167918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6</cp:revision>
  <cp:lastPrinted>2014-09-23T06:50:00Z</cp:lastPrinted>
  <dcterms:created xsi:type="dcterms:W3CDTF">2020-12-07T07:38:00Z</dcterms:created>
  <dcterms:modified xsi:type="dcterms:W3CDTF">2020-12-15T03:53:00Z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