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D4738A" w:rsidRDefault="00D4738A">
      <w:pPr>
        <w:tabs>
          <w:tab w:val="left" w:pos="4962"/>
        </w:tabs>
        <w:ind w:left="4820"/>
        <w:rPr>
          <w:b/>
          <w:bCs/>
          <w:sz w:val="28"/>
          <w:szCs w:val="28"/>
        </w:rPr>
      </w:pPr>
      <w:r>
        <w:rPr>
          <w:b/>
          <w:bCs/>
          <w:sz w:val="28"/>
          <w:szCs w:val="28"/>
        </w:rPr>
        <w:t>Заместитель п</w:t>
      </w:r>
      <w:r w:rsidR="005464A5">
        <w:rPr>
          <w:b/>
          <w:bCs/>
          <w:sz w:val="28"/>
          <w:szCs w:val="28"/>
        </w:rPr>
        <w:t>редседател</w:t>
      </w:r>
      <w:r>
        <w:rPr>
          <w:b/>
          <w:bCs/>
          <w:sz w:val="28"/>
          <w:szCs w:val="28"/>
        </w:rPr>
        <w:t>я</w:t>
      </w:r>
      <w:r w:rsidR="005464A5">
        <w:rPr>
          <w:b/>
          <w:bCs/>
          <w:sz w:val="28"/>
          <w:szCs w:val="28"/>
        </w:rPr>
        <w:t xml:space="preserve"> Конкурсной комиссии филиала</w:t>
      </w:r>
    </w:p>
    <w:p w:rsidR="00D4738A" w:rsidRDefault="005464A5">
      <w:pPr>
        <w:tabs>
          <w:tab w:val="left" w:pos="4962"/>
        </w:tabs>
        <w:ind w:left="4820"/>
        <w:rPr>
          <w:b/>
          <w:bCs/>
          <w:sz w:val="28"/>
          <w:szCs w:val="28"/>
        </w:rPr>
      </w:pPr>
      <w:r>
        <w:rPr>
          <w:b/>
          <w:bCs/>
          <w:sz w:val="28"/>
          <w:szCs w:val="28"/>
        </w:rPr>
        <w:t xml:space="preserve">ПАО «ТрансКонтейнер» </w:t>
      </w:r>
    </w:p>
    <w:p w:rsidR="00613273" w:rsidRDefault="005464A5">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613273" w:rsidRDefault="006F6D36">
      <w:pPr>
        <w:tabs>
          <w:tab w:val="left" w:pos="4962"/>
        </w:tabs>
        <w:ind w:left="4820"/>
        <w:rPr>
          <w:b/>
          <w:bCs/>
          <w:sz w:val="28"/>
          <w:szCs w:val="28"/>
        </w:rPr>
      </w:pPr>
      <w:r>
        <w:rPr>
          <w:b/>
          <w:bCs/>
          <w:sz w:val="28"/>
          <w:szCs w:val="28"/>
        </w:rPr>
        <w:t xml:space="preserve">____________________ </w:t>
      </w:r>
      <w:r w:rsidR="005464A5">
        <w:rPr>
          <w:b/>
          <w:bCs/>
          <w:sz w:val="28"/>
          <w:szCs w:val="28"/>
        </w:rPr>
        <w:t>Ю</w:t>
      </w:r>
      <w:r w:rsidR="00D4738A">
        <w:rPr>
          <w:b/>
          <w:bCs/>
          <w:sz w:val="28"/>
          <w:szCs w:val="28"/>
        </w:rPr>
        <w:t>.</w:t>
      </w:r>
      <w:r w:rsidR="005464A5">
        <w:rPr>
          <w:b/>
          <w:bCs/>
          <w:sz w:val="28"/>
          <w:szCs w:val="28"/>
        </w:rPr>
        <w:t>В</w:t>
      </w:r>
      <w:r w:rsidR="00D4738A">
        <w:rPr>
          <w:b/>
          <w:bCs/>
          <w:sz w:val="28"/>
          <w:szCs w:val="28"/>
        </w:rPr>
        <w:t>.</w:t>
      </w:r>
      <w:r w:rsidR="005464A5">
        <w:rPr>
          <w:b/>
          <w:bCs/>
          <w:sz w:val="28"/>
          <w:szCs w:val="28"/>
        </w:rPr>
        <w:t xml:space="preserve"> Янко</w:t>
      </w:r>
    </w:p>
    <w:p w:rsidR="00613273" w:rsidRDefault="005464A5">
      <w:pPr>
        <w:tabs>
          <w:tab w:val="left" w:pos="4962"/>
        </w:tabs>
        <w:ind w:left="4820"/>
        <w:rPr>
          <w:b/>
          <w:bCs/>
          <w:sz w:val="28"/>
        </w:rPr>
      </w:pPr>
      <w:r>
        <w:rPr>
          <w:b/>
          <w:bCs/>
          <w:sz w:val="28"/>
        </w:rPr>
        <w:t>«</w:t>
      </w:r>
      <w:r w:rsidR="00D4738A">
        <w:rPr>
          <w:b/>
          <w:bCs/>
          <w:sz w:val="28"/>
        </w:rPr>
        <w:t>___</w:t>
      </w:r>
      <w:r>
        <w:rPr>
          <w:b/>
          <w:bCs/>
          <w:sz w:val="28"/>
        </w:rPr>
        <w:t>»</w:t>
      </w:r>
      <w:r w:rsidR="00D4738A">
        <w:rPr>
          <w:b/>
          <w:bCs/>
          <w:sz w:val="28"/>
        </w:rPr>
        <w:t>_______________</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13273" w:rsidRDefault="005464A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РО-НКПКРАСН-20-0013 по предмету закупки </w:t>
      </w:r>
      <w:r w:rsidR="00D4738A">
        <w:t>«</w:t>
      </w:r>
      <w:r>
        <w:t>Выполнение на Красноярской железной дороге работ по</w:t>
      </w:r>
      <w:proofErr w:type="gramEnd"/>
      <w:r>
        <w:t xml:space="preserve">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4738A">
        <w:t xml:space="preserve">» </w:t>
      </w:r>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w:t>
      </w:r>
      <w:proofErr w:type="gramEnd"/>
      <w:r>
        <w:t xml:space="preserve">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F91210" w:rsidRDefault="00F91210" w:rsidP="00A77471">
      <w:pPr>
        <w:pStyle w:val="af9"/>
        <w:numPr>
          <w:ilvl w:val="0"/>
          <w:numId w:val="37"/>
        </w:numPr>
        <w:ind w:left="0" w:firstLine="709"/>
        <w:rPr>
          <w:sz w:val="28"/>
        </w:rPr>
      </w:pPr>
      <w:r w:rsidRPr="00F91210">
        <w:rPr>
          <w:sz w:val="28"/>
        </w:rPr>
        <w:t>Заявка должна быть представлена на бумажном носителе - письмом (в запечатанном конверте) по адресу Заказчика, в электронном виде</w:t>
      </w:r>
      <w:r>
        <w:rPr>
          <w:rStyle w:val="af6"/>
          <w:sz w:val="28"/>
        </w:rPr>
        <w:footnoteReference w:id="2"/>
      </w:r>
      <w:r w:rsidRPr="00F91210">
        <w:rPr>
          <w:sz w:val="28"/>
        </w:rPr>
        <w:t xml:space="preserve"> </w:t>
      </w:r>
      <w:r w:rsidRPr="00F91210">
        <w:rPr>
          <w:sz w:val="28"/>
        </w:rPr>
        <w:lastRenderedPageBreak/>
        <w:t>(пункт 2 Информационной карты) или путем предоставления удаленного доступа Заказчику к электронным документам.</w:t>
      </w:r>
    </w:p>
    <w:p w:rsidR="00613273" w:rsidRDefault="00931F78">
      <w:pPr>
        <w:pStyle w:val="af9"/>
        <w:numPr>
          <w:ilvl w:val="0"/>
          <w:numId w:val="37"/>
        </w:numPr>
        <w:ind w:left="0" w:firstLine="709"/>
        <w:rPr>
          <w:sz w:val="28"/>
        </w:rPr>
      </w:pPr>
      <w:r w:rsidRPr="00931F7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656F3" w:rsidRPr="007E6DE4" w:rsidRDefault="001656F3" w:rsidP="00A77471">
                  <w:pPr>
                    <w:jc w:val="center"/>
                    <w:rPr>
                      <w:b/>
                      <w:sz w:val="28"/>
                      <w:szCs w:val="28"/>
                    </w:rPr>
                  </w:pPr>
                  <w:r w:rsidRPr="007E6DE4">
                    <w:rPr>
                      <w:b/>
                      <w:sz w:val="28"/>
                      <w:szCs w:val="28"/>
                    </w:rPr>
                    <w:t>_____________________________________________</w:t>
                  </w:r>
                  <w:r>
                    <w:rPr>
                      <w:b/>
                      <w:sz w:val="28"/>
                      <w:szCs w:val="28"/>
                    </w:rPr>
                    <w:t>,</w:t>
                  </w:r>
                </w:p>
                <w:p w:rsidR="001656F3" w:rsidRDefault="001656F3" w:rsidP="00A77471">
                  <w:pPr>
                    <w:jc w:val="center"/>
                    <w:rPr>
                      <w:sz w:val="28"/>
                      <w:szCs w:val="28"/>
                    </w:rPr>
                  </w:pPr>
                  <w:r w:rsidRPr="007E6DE4">
                    <w:rPr>
                      <w:i/>
                      <w:sz w:val="20"/>
                      <w:szCs w:val="20"/>
                    </w:rPr>
                    <w:t>наименование претендента</w:t>
                  </w:r>
                </w:p>
                <w:p w:rsidR="001656F3" w:rsidRPr="007E6DE4" w:rsidRDefault="001656F3" w:rsidP="00A77471">
                  <w:pPr>
                    <w:jc w:val="center"/>
                    <w:rPr>
                      <w:b/>
                      <w:sz w:val="28"/>
                      <w:szCs w:val="28"/>
                    </w:rPr>
                  </w:pPr>
                  <w:r w:rsidRPr="007E6DE4">
                    <w:rPr>
                      <w:b/>
                      <w:sz w:val="28"/>
                      <w:szCs w:val="28"/>
                    </w:rPr>
                    <w:t>________________________________________</w:t>
                  </w:r>
                </w:p>
                <w:p w:rsidR="001656F3" w:rsidRPr="007E6DE4" w:rsidRDefault="001656F3" w:rsidP="00A77471">
                  <w:pPr>
                    <w:jc w:val="center"/>
                    <w:rPr>
                      <w:i/>
                      <w:sz w:val="20"/>
                      <w:szCs w:val="20"/>
                    </w:rPr>
                  </w:pPr>
                  <w:r w:rsidRPr="007E6DE4">
                    <w:rPr>
                      <w:i/>
                      <w:sz w:val="20"/>
                      <w:szCs w:val="20"/>
                    </w:rPr>
                    <w:t>государство регистрации претендента</w:t>
                  </w:r>
                </w:p>
                <w:p w:rsidR="001656F3" w:rsidRPr="007E6DE4" w:rsidRDefault="001656F3" w:rsidP="00A77471">
                  <w:pPr>
                    <w:jc w:val="center"/>
                    <w:rPr>
                      <w:b/>
                      <w:sz w:val="28"/>
                      <w:szCs w:val="28"/>
                    </w:rPr>
                  </w:pPr>
                  <w:r w:rsidRPr="007E6DE4">
                    <w:rPr>
                      <w:b/>
                      <w:sz w:val="28"/>
                      <w:szCs w:val="28"/>
                    </w:rPr>
                    <w:t>_____________________________</w:t>
                  </w:r>
                  <w:r>
                    <w:rPr>
                      <w:b/>
                      <w:sz w:val="28"/>
                      <w:szCs w:val="28"/>
                    </w:rPr>
                    <w:t>__________________</w:t>
                  </w:r>
                </w:p>
                <w:p w:rsidR="001656F3" w:rsidRPr="007E6DE4" w:rsidRDefault="001656F3" w:rsidP="00A77471">
                  <w:pPr>
                    <w:jc w:val="center"/>
                    <w:rPr>
                      <w:i/>
                      <w:sz w:val="20"/>
                      <w:szCs w:val="20"/>
                    </w:rPr>
                  </w:pPr>
                  <w:r w:rsidRPr="007E6DE4">
                    <w:rPr>
                      <w:i/>
                      <w:sz w:val="20"/>
                      <w:szCs w:val="20"/>
                    </w:rPr>
                    <w:t>ИНН претендента (для претендентов-резидентов Российской Федерации)</w:t>
                  </w:r>
                </w:p>
                <w:p w:rsidR="001656F3" w:rsidRDefault="001656F3" w:rsidP="00A77471">
                  <w:pPr>
                    <w:jc w:val="both"/>
                  </w:pPr>
                </w:p>
                <w:p w:rsidR="001656F3" w:rsidRDefault="001656F3">
                  <w:pPr>
                    <w:jc w:val="center"/>
                    <w:rPr>
                      <w:b/>
                    </w:rPr>
                  </w:pPr>
                  <w:r>
                    <w:rPr>
                      <w:b/>
                    </w:rPr>
                    <w:t>ЗАЯВКА НА УЧАСТИЕ В ПРОЦЕДУРЕ РАЗМЕЩЕНИЯ ОФЕРТЫ № РО-НКПКРАСН-20-0013</w:t>
                  </w:r>
                </w:p>
                <w:p w:rsidR="001656F3" w:rsidRPr="003C6269" w:rsidRDefault="001656F3" w:rsidP="00A77471">
                  <w:pPr>
                    <w:jc w:val="center"/>
                    <w:rPr>
                      <w:b/>
                    </w:rPr>
                  </w:pPr>
                  <w:r>
                    <w:rPr>
                      <w:b/>
                    </w:rPr>
                    <w:t>(лот № _________)</w:t>
                  </w:r>
                </w:p>
                <w:p w:rsidR="001656F3" w:rsidRPr="00DD110F" w:rsidRDefault="001656F3" w:rsidP="00A77471">
                  <w:pPr>
                    <w:jc w:val="center"/>
                    <w:rPr>
                      <w:i/>
                      <w:sz w:val="20"/>
                      <w:szCs w:val="20"/>
                    </w:rPr>
                  </w:pPr>
                  <w:r w:rsidRPr="00DD110F">
                    <w:rPr>
                      <w:i/>
                      <w:sz w:val="20"/>
                      <w:szCs w:val="20"/>
                    </w:rPr>
                    <w:t>(указывается номер лота)</w:t>
                  </w:r>
                </w:p>
                <w:p w:rsidR="001656F3" w:rsidRPr="00923E2D" w:rsidRDefault="001656F3" w:rsidP="00A77471">
                  <w:pPr>
                    <w:jc w:val="center"/>
                    <w:rPr>
                      <w:b/>
                    </w:rPr>
                  </w:pPr>
                </w:p>
                <w:p w:rsidR="001656F3" w:rsidRPr="00923E2D" w:rsidRDefault="001656F3" w:rsidP="00A77471">
                  <w:pPr>
                    <w:ind w:left="2124" w:firstLine="708"/>
                    <w:rPr>
                      <w:i/>
                    </w:rPr>
                  </w:pPr>
                </w:p>
              </w:txbxContent>
            </v:textbox>
            <w10:wrap type="tight"/>
          </v:shape>
        </w:pict>
      </w:r>
      <w:r w:rsidR="005464A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13273" w:rsidRDefault="005464A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РО-НКПКРАСН-20-0013».</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3273" w:rsidRDefault="005464A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3273" w:rsidRDefault="0061327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3273" w:rsidRDefault="005464A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13273" w:rsidRDefault="0061327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lastRenderedPageBreak/>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 xml:space="preserve">требованиям, </w:t>
      </w:r>
      <w:r>
        <w:rPr>
          <w:rFonts w:eastAsia="Calibri"/>
          <w:sz w:val="28"/>
          <w:szCs w:val="28"/>
          <w:lang w:eastAsia="en-US"/>
        </w:rPr>
        <w:lastRenderedPageBreak/>
        <w:t>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3273" w:rsidRDefault="005464A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13273" w:rsidRPr="00756CF5" w:rsidRDefault="00613273" w:rsidP="001656F3">
      <w:pPr>
        <w:ind w:firstLine="709"/>
        <w:jc w:val="both"/>
        <w:rPr>
          <w:b/>
          <w:sz w:val="28"/>
          <w:szCs w:val="28"/>
        </w:rPr>
      </w:pPr>
      <w:r>
        <w:rPr>
          <w:b/>
          <w:sz w:val="28"/>
          <w:szCs w:val="28"/>
        </w:rPr>
        <w:t>4.1. Общие положения.</w:t>
      </w:r>
    </w:p>
    <w:p w:rsidR="00613273" w:rsidRDefault="00613273" w:rsidP="001656F3">
      <w:pPr>
        <w:ind w:firstLine="709"/>
        <w:jc w:val="both"/>
        <w:rPr>
          <w:sz w:val="28"/>
          <w:szCs w:val="28"/>
        </w:rPr>
      </w:pPr>
      <w:r>
        <w:rPr>
          <w:sz w:val="28"/>
          <w:szCs w:val="28"/>
        </w:rPr>
        <w:t xml:space="preserve">4.1.1. </w:t>
      </w:r>
      <w:r>
        <w:rPr>
          <w:rFonts w:eastAsia="MS Mincho"/>
          <w:sz w:val="28"/>
          <w:szCs w:val="28"/>
        </w:rPr>
        <w:t>Предметом процедуры Размещения оферты является в</w:t>
      </w:r>
      <w:r>
        <w:rPr>
          <w:sz w:val="28"/>
          <w:szCs w:val="28"/>
        </w:rPr>
        <w:t>ыполнение работ по разборке, демонтажу и разделке грузовых вагонов в металлолом (подразумеваются все виды грузового подвижного состава, предназначенного для перевозки грузов) принадлежащих Заказчику на праве собственности и непригодных для дальнейшей эксплуатации (далее – Работы).</w:t>
      </w:r>
    </w:p>
    <w:p w:rsidR="00613273" w:rsidRPr="00756CF5" w:rsidRDefault="00613273" w:rsidP="001656F3">
      <w:pPr>
        <w:pStyle w:val="af9"/>
        <w:rPr>
          <w:sz w:val="28"/>
          <w:szCs w:val="28"/>
        </w:rPr>
      </w:pPr>
      <w:r>
        <w:rPr>
          <w:sz w:val="28"/>
          <w:szCs w:val="28"/>
        </w:rPr>
        <w:t>4.1.2. Работы включают в себя:</w:t>
      </w:r>
    </w:p>
    <w:p w:rsidR="00613273" w:rsidRDefault="00613273" w:rsidP="001656F3">
      <w:pPr>
        <w:pStyle w:val="af9"/>
        <w:rPr>
          <w:sz w:val="28"/>
          <w:szCs w:val="28"/>
        </w:rPr>
      </w:pPr>
      <w:r>
        <w:rPr>
          <w:sz w:val="28"/>
          <w:szCs w:val="28"/>
        </w:rPr>
        <w:lastRenderedPageBreak/>
        <w:t>- Подачу-уборку с места передачи вагона Исполнителю на место проведения работ по его разделке;</w:t>
      </w:r>
    </w:p>
    <w:p w:rsidR="00613273" w:rsidRDefault="00613273" w:rsidP="001656F3">
      <w:pPr>
        <w:pStyle w:val="af9"/>
        <w:rPr>
          <w:sz w:val="28"/>
          <w:szCs w:val="28"/>
        </w:rPr>
      </w:pPr>
      <w:r>
        <w:rPr>
          <w:sz w:val="28"/>
          <w:szCs w:val="28"/>
        </w:rPr>
        <w:t>- Взвешивание вагона;</w:t>
      </w:r>
    </w:p>
    <w:p w:rsidR="00613273" w:rsidRDefault="00613273" w:rsidP="001656F3">
      <w:pPr>
        <w:pStyle w:val="af9"/>
        <w:rPr>
          <w:sz w:val="28"/>
          <w:szCs w:val="28"/>
        </w:rPr>
      </w:pPr>
      <w:r>
        <w:rPr>
          <w:sz w:val="28"/>
          <w:szCs w:val="28"/>
        </w:rPr>
        <w:t>- Разборку вагона и демонтаж съемного оборудования;</w:t>
      </w:r>
    </w:p>
    <w:p w:rsidR="00613273" w:rsidRDefault="00613273" w:rsidP="001656F3">
      <w:pPr>
        <w:pStyle w:val="af9"/>
        <w:rPr>
          <w:sz w:val="28"/>
          <w:szCs w:val="28"/>
        </w:rPr>
      </w:pPr>
      <w:r>
        <w:rPr>
          <w:sz w:val="28"/>
          <w:szCs w:val="28"/>
        </w:rPr>
        <w:t xml:space="preserve">- Укрупненную разделку рамы вагона; </w:t>
      </w:r>
    </w:p>
    <w:p w:rsidR="00613273" w:rsidRDefault="00613273" w:rsidP="001656F3">
      <w:pPr>
        <w:pStyle w:val="af9"/>
        <w:rPr>
          <w:sz w:val="28"/>
          <w:szCs w:val="28"/>
        </w:rPr>
      </w:pPr>
      <w:r>
        <w:rPr>
          <w:sz w:val="28"/>
          <w:szCs w:val="28"/>
        </w:rPr>
        <w:t>- Окончательную (подетальную) разделку элементов рамы вагона на части по категориям лома;</w:t>
      </w:r>
    </w:p>
    <w:p w:rsidR="00613273" w:rsidRPr="00756CF5" w:rsidRDefault="00613273" w:rsidP="001656F3">
      <w:pPr>
        <w:pStyle w:val="af9"/>
        <w:rPr>
          <w:sz w:val="28"/>
          <w:szCs w:val="28"/>
        </w:rPr>
      </w:pPr>
      <w:r>
        <w:rPr>
          <w:sz w:val="28"/>
          <w:szCs w:val="28"/>
        </w:rPr>
        <w:t>- Сортировку деталей и лома черных металлов, образовавшихся в результате разборки и разделки вагона, по видам и категориям лома;</w:t>
      </w:r>
    </w:p>
    <w:p w:rsidR="00613273" w:rsidRPr="00756CF5" w:rsidRDefault="00613273" w:rsidP="001656F3">
      <w:pPr>
        <w:pStyle w:val="af9"/>
        <w:rPr>
          <w:sz w:val="28"/>
          <w:szCs w:val="28"/>
        </w:rPr>
      </w:pPr>
      <w:r>
        <w:rPr>
          <w:sz w:val="28"/>
          <w:szCs w:val="28"/>
        </w:rPr>
        <w:t>- Взвешивание деталей и лома черных металлов по категориям по требованию Заказчика;</w:t>
      </w:r>
    </w:p>
    <w:p w:rsidR="00613273" w:rsidRPr="00756CF5" w:rsidRDefault="00613273" w:rsidP="001656F3">
      <w:pPr>
        <w:pStyle w:val="af9"/>
        <w:rPr>
          <w:sz w:val="28"/>
          <w:szCs w:val="28"/>
        </w:rPr>
      </w:pPr>
      <w:r>
        <w:rPr>
          <w:sz w:val="28"/>
          <w:szCs w:val="28"/>
        </w:rPr>
        <w:t>- Складирование и хранение деталей и лома черных металлов, образовавшихся в процессе по разборке, демонтажу и разделке вагона, до момента их передачи Заказчику;</w:t>
      </w:r>
    </w:p>
    <w:p w:rsidR="00613273" w:rsidRPr="00756CF5" w:rsidRDefault="00613273" w:rsidP="001656F3">
      <w:pPr>
        <w:pStyle w:val="af9"/>
        <w:rPr>
          <w:sz w:val="28"/>
          <w:szCs w:val="28"/>
        </w:rPr>
      </w:pPr>
      <w:r>
        <w:rPr>
          <w:sz w:val="28"/>
          <w:szCs w:val="28"/>
        </w:rPr>
        <w:t>-  Осуществление погрузочно-разгрузочных работ;</w:t>
      </w:r>
    </w:p>
    <w:p w:rsidR="00613273" w:rsidRPr="00756CF5" w:rsidRDefault="00613273" w:rsidP="001656F3">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13273" w:rsidRPr="00756CF5" w:rsidRDefault="00613273" w:rsidP="001656F3">
      <w:pPr>
        <w:pStyle w:val="af9"/>
        <w:rPr>
          <w:sz w:val="28"/>
          <w:szCs w:val="28"/>
        </w:rPr>
      </w:pPr>
      <w:r>
        <w:rPr>
          <w:sz w:val="28"/>
          <w:szCs w:val="28"/>
        </w:rPr>
        <w:t>- Проведение радиационного контроля и проверки на взрывобезопасность лома черных и цветных металлов и отходов с получением санитарно-эпидемиологического заключения и удостоверения о взрывобезопасности лома черных и цветных металлов и отходов;</w:t>
      </w:r>
    </w:p>
    <w:p w:rsidR="00613273" w:rsidRPr="00756CF5" w:rsidRDefault="00613273" w:rsidP="001656F3">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13273" w:rsidRPr="00756CF5" w:rsidRDefault="00613273" w:rsidP="001656F3">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13273" w:rsidRPr="00CF33DB" w:rsidRDefault="00613273" w:rsidP="001656F3">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Красноярской железной дороги сети ОАО «РЖД».</w:t>
      </w:r>
    </w:p>
    <w:p w:rsidR="00613273" w:rsidRDefault="00613273" w:rsidP="001656F3">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выполняемых  Работ, которые Заказчик принимает по своему усмотрению. </w:t>
      </w:r>
    </w:p>
    <w:p w:rsidR="00613273" w:rsidRDefault="00613273" w:rsidP="001656F3">
      <w:pPr>
        <w:ind w:firstLine="709"/>
        <w:jc w:val="both"/>
        <w:rPr>
          <w:sz w:val="28"/>
          <w:szCs w:val="28"/>
        </w:rPr>
      </w:pPr>
    </w:p>
    <w:p w:rsidR="00613273" w:rsidRPr="00756CF5" w:rsidRDefault="00613273" w:rsidP="001656F3">
      <w:pPr>
        <w:ind w:firstLine="709"/>
        <w:jc w:val="both"/>
        <w:rPr>
          <w:rFonts w:eastAsia="MS Mincho"/>
          <w:b/>
          <w:sz w:val="28"/>
          <w:szCs w:val="28"/>
        </w:rPr>
      </w:pPr>
      <w:r>
        <w:rPr>
          <w:rFonts w:eastAsia="MS Mincho"/>
          <w:b/>
          <w:sz w:val="28"/>
          <w:szCs w:val="28"/>
        </w:rPr>
        <w:t>4.2. Требования к Работам.</w:t>
      </w:r>
    </w:p>
    <w:p w:rsidR="00613273" w:rsidRPr="00756CF5" w:rsidRDefault="00613273" w:rsidP="001656F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613273" w:rsidRPr="00756CF5" w:rsidRDefault="00613273" w:rsidP="001656F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613273" w:rsidRPr="00756CF5" w:rsidRDefault="00613273" w:rsidP="001656F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 2787-75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 4035 и распоряжением ОАО «РЖД» № 704 от 09 апреля 2018 года «О </w:t>
      </w:r>
      <w:r>
        <w:rPr>
          <w:rFonts w:ascii="Times New Roman" w:eastAsia="MS Mincho" w:hAnsi="Times New Roman"/>
          <w:sz w:val="28"/>
          <w:szCs w:val="28"/>
        </w:rPr>
        <w:lastRenderedPageBreak/>
        <w:t>классификации лома и отходов черных и цветных металлов»;</w:t>
      </w:r>
    </w:p>
    <w:p w:rsidR="00613273" w:rsidRPr="00756CF5" w:rsidRDefault="00613273" w:rsidP="001656F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w:t>
      </w:r>
      <w:r>
        <w:rPr>
          <w:sz w:val="28"/>
          <w:szCs w:val="28"/>
        </w:rPr>
        <w:t> </w:t>
      </w:r>
      <w:r>
        <w:rPr>
          <w:rFonts w:ascii="Times New Roman" w:eastAsia="MS Mincho" w:hAnsi="Times New Roman"/>
          <w:sz w:val="28"/>
          <w:szCs w:val="28"/>
        </w:rPr>
        <w:t>«РЖД» от 11.04.2008 №753р;</w:t>
      </w:r>
    </w:p>
    <w:p w:rsidR="00613273" w:rsidRPr="00756CF5" w:rsidRDefault="00613273" w:rsidP="001656F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w:t>
      </w:r>
      <w:r>
        <w:rPr>
          <w:sz w:val="28"/>
          <w:szCs w:val="28"/>
        </w:rPr>
        <w:t> </w:t>
      </w:r>
      <w:r>
        <w:rPr>
          <w:rFonts w:ascii="Times New Roman" w:eastAsia="MS Mincho" w:hAnsi="Times New Roman"/>
          <w:sz w:val="28"/>
          <w:szCs w:val="28"/>
        </w:rPr>
        <w:t>«РЖД», действующими и регламентирующими выполнение Работ, а также хранение и складирование деталей и лома черных металлов.</w:t>
      </w:r>
    </w:p>
    <w:p w:rsidR="00613273" w:rsidRDefault="00613273" w:rsidP="001656F3">
      <w:pPr>
        <w:ind w:firstLine="709"/>
        <w:jc w:val="both"/>
        <w:rPr>
          <w:b/>
          <w:sz w:val="28"/>
          <w:szCs w:val="28"/>
        </w:rPr>
      </w:pPr>
    </w:p>
    <w:p w:rsidR="00613273" w:rsidRPr="00756CF5" w:rsidRDefault="00613273" w:rsidP="001656F3">
      <w:pPr>
        <w:ind w:firstLine="709"/>
        <w:jc w:val="both"/>
        <w:rPr>
          <w:b/>
          <w:sz w:val="28"/>
          <w:szCs w:val="28"/>
        </w:rPr>
      </w:pPr>
      <w:r>
        <w:rPr>
          <w:b/>
          <w:sz w:val="28"/>
          <w:szCs w:val="28"/>
        </w:rPr>
        <w:t>4.3. Место выполнения Работ</w:t>
      </w:r>
    </w:p>
    <w:p w:rsidR="00613273" w:rsidRPr="00CF33DB" w:rsidRDefault="00613273" w:rsidP="001656F3">
      <w:pPr>
        <w:ind w:firstLine="709"/>
        <w:jc w:val="both"/>
        <w:rPr>
          <w:sz w:val="28"/>
          <w:szCs w:val="28"/>
        </w:rPr>
      </w:pPr>
      <w:r>
        <w:rPr>
          <w:sz w:val="28"/>
          <w:szCs w:val="28"/>
        </w:rPr>
        <w:t>4.3.1. Место выполнения Работ (специализированные пункты по разборке, демонтажу и разделке вагонов в металлолом) должно находиться в границах Красноярской железной дороги.</w:t>
      </w:r>
    </w:p>
    <w:p w:rsidR="00613273" w:rsidRPr="008C2656" w:rsidRDefault="00613273" w:rsidP="001656F3">
      <w:pPr>
        <w:ind w:firstLine="709"/>
        <w:jc w:val="both"/>
        <w:rPr>
          <w:sz w:val="28"/>
          <w:szCs w:val="28"/>
        </w:rPr>
      </w:pPr>
      <w:r>
        <w:rPr>
          <w:sz w:val="28"/>
          <w:szCs w:val="28"/>
        </w:rPr>
        <w:t>4.3.2. Претендент в перечне специализированных пунктов по разборке,  демонтажу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Красноярской железной дороги, на которых будет осуществляться прием-передача вагонов в разделку.</w:t>
      </w:r>
    </w:p>
    <w:p w:rsidR="00613273" w:rsidRPr="008C2656" w:rsidRDefault="00613273" w:rsidP="001656F3">
      <w:pPr>
        <w:ind w:firstLine="709"/>
        <w:jc w:val="both"/>
        <w:rPr>
          <w:sz w:val="28"/>
          <w:szCs w:val="28"/>
        </w:rPr>
      </w:pPr>
      <w:r>
        <w:rPr>
          <w:sz w:val="28"/>
          <w:szCs w:val="28"/>
        </w:rPr>
        <w:t>На основании предоставленной Претендентом информации Заказчик по своему усмотрению принимает специализированные пункты по разделке, указанные Претендентом.</w:t>
      </w:r>
    </w:p>
    <w:p w:rsidR="00613273" w:rsidRPr="008C2656" w:rsidRDefault="00613273" w:rsidP="001656F3">
      <w:pPr>
        <w:ind w:firstLine="709"/>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13273" w:rsidRDefault="00613273" w:rsidP="001656F3">
      <w:pPr>
        <w:ind w:firstLine="709"/>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разборке, демонтажу и разделке вагонов в металлолом путем подписания дополнительных соглашений без проведения дополнительных закупочных процедур.</w:t>
      </w:r>
    </w:p>
    <w:p w:rsidR="00613273" w:rsidRPr="00417A8D" w:rsidRDefault="00613273" w:rsidP="001656F3">
      <w:pPr>
        <w:ind w:firstLine="709"/>
        <w:jc w:val="both"/>
        <w:rPr>
          <w:sz w:val="28"/>
          <w:szCs w:val="28"/>
        </w:rPr>
      </w:pPr>
    </w:p>
    <w:p w:rsidR="00613273" w:rsidRPr="00756CF5" w:rsidRDefault="00613273" w:rsidP="001656F3">
      <w:pPr>
        <w:ind w:firstLine="709"/>
        <w:jc w:val="both"/>
        <w:rPr>
          <w:b/>
          <w:sz w:val="28"/>
          <w:szCs w:val="28"/>
        </w:rPr>
      </w:pPr>
      <w:r>
        <w:rPr>
          <w:b/>
          <w:sz w:val="28"/>
          <w:szCs w:val="28"/>
        </w:rPr>
        <w:t xml:space="preserve">4.4. Требования к месту выполнению Работ </w:t>
      </w:r>
    </w:p>
    <w:p w:rsidR="00613273" w:rsidRPr="00756CF5" w:rsidRDefault="00613273" w:rsidP="001656F3">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613273" w:rsidRPr="00756CF5" w:rsidRDefault="00613273" w:rsidP="001656F3">
      <w:pPr>
        <w:tabs>
          <w:tab w:val="left" w:pos="3043"/>
        </w:tabs>
        <w:ind w:firstLine="709"/>
        <w:jc w:val="both"/>
        <w:rPr>
          <w:sz w:val="28"/>
          <w:szCs w:val="28"/>
        </w:rPr>
      </w:pPr>
    </w:p>
    <w:p w:rsidR="00613273" w:rsidRPr="00756CF5" w:rsidRDefault="00613273" w:rsidP="001656F3">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13273" w:rsidRPr="00756CF5" w:rsidRDefault="00613273" w:rsidP="001656F3">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вагона в разделку.</w:t>
      </w:r>
    </w:p>
    <w:p w:rsidR="00613273" w:rsidRDefault="00613273" w:rsidP="001656F3">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до 31.12.2021 года включительно.</w:t>
      </w:r>
    </w:p>
    <w:p w:rsidR="00613273" w:rsidRPr="00756CF5" w:rsidRDefault="00613273" w:rsidP="001656F3">
      <w:pPr>
        <w:ind w:firstLine="709"/>
        <w:jc w:val="both"/>
        <w:rPr>
          <w:sz w:val="28"/>
          <w:szCs w:val="28"/>
        </w:rPr>
      </w:pPr>
    </w:p>
    <w:p w:rsidR="00613273" w:rsidRDefault="00613273" w:rsidP="001656F3">
      <w:pPr>
        <w:ind w:firstLine="709"/>
        <w:jc w:val="both"/>
        <w:rPr>
          <w:b/>
          <w:sz w:val="28"/>
          <w:szCs w:val="28"/>
        </w:rPr>
      </w:pPr>
    </w:p>
    <w:p w:rsidR="00613273" w:rsidRPr="00D1290C" w:rsidRDefault="00613273" w:rsidP="001656F3">
      <w:pPr>
        <w:suppressAutoHyphens w:val="0"/>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613273" w:rsidRPr="00D1290C" w:rsidRDefault="00613273" w:rsidP="001656F3">
      <w:pPr>
        <w:ind w:firstLine="709"/>
        <w:jc w:val="both"/>
        <w:rPr>
          <w:spacing w:val="1"/>
          <w:sz w:val="28"/>
          <w:szCs w:val="28"/>
        </w:rPr>
      </w:pPr>
      <w:r>
        <w:rPr>
          <w:spacing w:val="1"/>
          <w:sz w:val="28"/>
          <w:szCs w:val="28"/>
        </w:rPr>
        <w:t xml:space="preserve">4.6.1. </w:t>
      </w:r>
      <w:proofErr w:type="gramStart"/>
      <w:r>
        <w:rPr>
          <w:spacing w:val="1"/>
          <w:sz w:val="28"/>
          <w:szCs w:val="28"/>
        </w:rPr>
        <w:t xml:space="preserve">Начальная (максимальная) цена договора составляет </w:t>
      </w:r>
      <w:r>
        <w:rPr>
          <w:color w:val="000000"/>
          <w:sz w:val="28"/>
          <w:szCs w:val="28"/>
          <w:shd w:val="clear" w:color="auto" w:fill="FFFFFF"/>
        </w:rPr>
        <w:t>2 450 000</w:t>
      </w:r>
      <w:r>
        <w:rPr>
          <w:spacing w:val="1"/>
          <w:sz w:val="28"/>
          <w:szCs w:val="28"/>
        </w:rPr>
        <w:t xml:space="preserve"> (два миллиона четыреста пятьдесят тысяч) рублей 00 копеек с учетом всех расходов Исполнителя связанных</w:t>
      </w:r>
      <w:r>
        <w:rPr>
          <w:sz w:val="28"/>
          <w:szCs w:val="28"/>
        </w:rPr>
        <w:t xml:space="preserve"> с исполнением договора, включая затраты на разделку, </w:t>
      </w:r>
      <w:r>
        <w:rPr>
          <w:sz w:val="28"/>
          <w:szCs w:val="28"/>
        </w:rPr>
        <w:lastRenderedPageBreak/>
        <w:t>доставку, погрузочно-разгрузочные работы, хранение, применение необходимого оборудования, оформления документации, подрядных затрат (в случае наличия), а также стоимость всех налогов и других обязательных платежей,</w:t>
      </w:r>
      <w:r>
        <w:rPr>
          <w:spacing w:val="1"/>
          <w:sz w:val="28"/>
          <w:szCs w:val="28"/>
        </w:rPr>
        <w:t xml:space="preserve"> без учета НДС.</w:t>
      </w:r>
      <w:proofErr w:type="gramEnd"/>
    </w:p>
    <w:p w:rsidR="00613273" w:rsidRDefault="00613273" w:rsidP="001656F3">
      <w:pPr>
        <w:ind w:firstLine="709"/>
        <w:jc w:val="both"/>
        <w:rPr>
          <w:spacing w:val="1"/>
          <w:sz w:val="28"/>
          <w:szCs w:val="28"/>
        </w:rPr>
      </w:pPr>
      <w:r>
        <w:rPr>
          <w:spacing w:val="1"/>
          <w:sz w:val="28"/>
          <w:szCs w:val="28"/>
        </w:rPr>
        <w:t>4.6.2. Сумма НДС и условия начисления определяются в соответствии с законодательством Российской Федерации.</w:t>
      </w:r>
    </w:p>
    <w:p w:rsidR="00613273" w:rsidRDefault="00613273" w:rsidP="001656F3">
      <w:pPr>
        <w:ind w:firstLine="709"/>
        <w:jc w:val="both"/>
        <w:rPr>
          <w:spacing w:val="1"/>
          <w:sz w:val="28"/>
          <w:szCs w:val="28"/>
        </w:rPr>
      </w:pPr>
    </w:p>
    <w:p w:rsidR="00613273" w:rsidRPr="003F7D05" w:rsidRDefault="00613273" w:rsidP="001656F3">
      <w:pPr>
        <w:pStyle w:val="Default"/>
        <w:ind w:firstLine="709"/>
        <w:jc w:val="both"/>
        <w:rPr>
          <w:b/>
          <w:color w:val="auto"/>
          <w:sz w:val="28"/>
          <w:szCs w:val="28"/>
        </w:rPr>
      </w:pPr>
      <w:r>
        <w:rPr>
          <w:b/>
          <w:color w:val="auto"/>
          <w:sz w:val="28"/>
          <w:szCs w:val="28"/>
        </w:rPr>
        <w:t>4.7. Форма, сроки и порядок оплаты выполнения Работ</w:t>
      </w:r>
    </w:p>
    <w:p w:rsidR="00613273" w:rsidRPr="00B73B0E" w:rsidRDefault="00613273" w:rsidP="001656F3">
      <w:pPr>
        <w:ind w:firstLine="709"/>
        <w:jc w:val="both"/>
        <w:rPr>
          <w:spacing w:val="1"/>
          <w:sz w:val="28"/>
          <w:szCs w:val="28"/>
        </w:rPr>
      </w:pPr>
      <w:r>
        <w:rPr>
          <w:spacing w:val="1"/>
          <w:sz w:val="28"/>
          <w:szCs w:val="28"/>
        </w:rPr>
        <w:t>4.7.1. Авансирование Работ не предусмотрено.</w:t>
      </w:r>
    </w:p>
    <w:p w:rsidR="00613273" w:rsidRPr="00B73B0E" w:rsidRDefault="00613273" w:rsidP="001656F3">
      <w:pPr>
        <w:ind w:firstLine="709"/>
        <w:jc w:val="both"/>
        <w:rPr>
          <w:spacing w:val="1"/>
          <w:sz w:val="28"/>
          <w:szCs w:val="28"/>
        </w:rPr>
      </w:pPr>
      <w:r>
        <w:rPr>
          <w:spacing w:val="1"/>
          <w:sz w:val="28"/>
          <w:szCs w:val="28"/>
        </w:rPr>
        <w:t xml:space="preserve">4.7.2. Оплата выполненных Исполнителем Работ производится Заказчиком в течение 30 (тридцати) календарных дней </w:t>
      </w:r>
      <w:proofErr w:type="gramStart"/>
      <w:r>
        <w:rPr>
          <w:spacing w:val="1"/>
          <w:sz w:val="28"/>
          <w:szCs w:val="28"/>
        </w:rPr>
        <w:t>с даты подписания</w:t>
      </w:r>
      <w:proofErr w:type="gramEnd"/>
      <w:r>
        <w:rPr>
          <w:spacing w:val="1"/>
          <w:sz w:val="28"/>
          <w:szCs w:val="28"/>
        </w:rPr>
        <w:t xml:space="preserve"> Сторонами Акта выполненных работ </w:t>
      </w:r>
      <w:r>
        <w:rPr>
          <w:snapToGrid w:val="0"/>
          <w:sz w:val="28"/>
          <w:szCs w:val="28"/>
        </w:rPr>
        <w:t>или универсального передаточного документа (далее – УПД)</w:t>
      </w:r>
      <w:r>
        <w:rPr>
          <w:spacing w:val="1"/>
          <w:sz w:val="28"/>
          <w:szCs w:val="28"/>
        </w:rPr>
        <w:t>, Акта приема-передачи деталей и Акта приема-передачи лома черных металлов (в случае фактической передачи деталей и лома черных металлов), на основании представленного Исполнителем оригинала счета, счета-фактуры.</w:t>
      </w:r>
    </w:p>
    <w:p w:rsidR="00613273" w:rsidRPr="00B73B0E" w:rsidRDefault="00613273" w:rsidP="001656F3">
      <w:pPr>
        <w:ind w:firstLine="709"/>
        <w:jc w:val="both"/>
        <w:rPr>
          <w:spacing w:val="1"/>
          <w:sz w:val="28"/>
          <w:szCs w:val="28"/>
        </w:rPr>
      </w:pPr>
      <w:r>
        <w:rPr>
          <w:spacing w:val="1"/>
          <w:sz w:val="28"/>
          <w:szCs w:val="28"/>
        </w:rPr>
        <w:t>4.7.3. Датой оплаты является дата списания денежных сре</w:t>
      </w:r>
      <w:proofErr w:type="gramStart"/>
      <w:r>
        <w:rPr>
          <w:spacing w:val="1"/>
          <w:sz w:val="28"/>
          <w:szCs w:val="28"/>
        </w:rPr>
        <w:t>дств с р</w:t>
      </w:r>
      <w:proofErr w:type="gramEnd"/>
      <w:r>
        <w:rPr>
          <w:spacing w:val="1"/>
          <w:sz w:val="28"/>
          <w:szCs w:val="28"/>
        </w:rPr>
        <w:t>асчетного счета Заказчика.</w:t>
      </w:r>
    </w:p>
    <w:p w:rsidR="00613273" w:rsidRPr="00B73B0E" w:rsidRDefault="00613273" w:rsidP="001656F3">
      <w:pPr>
        <w:ind w:firstLine="709"/>
        <w:jc w:val="both"/>
        <w:rPr>
          <w:spacing w:val="1"/>
          <w:sz w:val="28"/>
          <w:szCs w:val="28"/>
        </w:rPr>
      </w:pPr>
    </w:p>
    <w:p w:rsidR="00613273" w:rsidRPr="00B73B0E" w:rsidRDefault="00613273" w:rsidP="001656F3">
      <w:pPr>
        <w:ind w:firstLine="709"/>
        <w:jc w:val="both"/>
        <w:rPr>
          <w:sz w:val="28"/>
          <w:szCs w:val="28"/>
        </w:rPr>
      </w:pPr>
    </w:p>
    <w:p w:rsidR="00613273" w:rsidRPr="00B73B0E" w:rsidRDefault="00613273" w:rsidP="001656F3">
      <w:pPr>
        <w:ind w:firstLine="709"/>
        <w:jc w:val="both"/>
        <w:rPr>
          <w:b/>
          <w:sz w:val="28"/>
          <w:szCs w:val="28"/>
        </w:rPr>
      </w:pPr>
      <w:r>
        <w:rPr>
          <w:b/>
          <w:sz w:val="28"/>
          <w:szCs w:val="28"/>
        </w:rPr>
        <w:t>4.8. Порядок сдачи выполненных Работ</w:t>
      </w:r>
    </w:p>
    <w:p w:rsidR="00613273" w:rsidRPr="00B73B0E" w:rsidRDefault="00613273" w:rsidP="001656F3">
      <w:pPr>
        <w:ind w:firstLine="709"/>
        <w:jc w:val="both"/>
        <w:rPr>
          <w:sz w:val="28"/>
          <w:szCs w:val="28"/>
        </w:rPr>
      </w:pPr>
      <w:r>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13273" w:rsidRPr="00B73B0E" w:rsidRDefault="00613273" w:rsidP="001656F3">
      <w:pPr>
        <w:ind w:firstLine="709"/>
        <w:jc w:val="both"/>
        <w:rPr>
          <w:sz w:val="28"/>
          <w:szCs w:val="28"/>
        </w:rPr>
      </w:pPr>
      <w:r>
        <w:rPr>
          <w:sz w:val="28"/>
          <w:szCs w:val="28"/>
        </w:rPr>
        <w:t xml:space="preserve">- акт выполненных работ </w:t>
      </w:r>
      <w:r>
        <w:rPr>
          <w:snapToGrid w:val="0"/>
          <w:sz w:val="28"/>
          <w:szCs w:val="28"/>
        </w:rPr>
        <w:t xml:space="preserve">или УПД </w:t>
      </w:r>
      <w:r>
        <w:rPr>
          <w:sz w:val="28"/>
          <w:szCs w:val="28"/>
        </w:rPr>
        <w:t xml:space="preserve">– оригинал, 2 экземпляра; </w:t>
      </w:r>
    </w:p>
    <w:p w:rsidR="00613273" w:rsidRPr="00B73B0E" w:rsidRDefault="00613273" w:rsidP="001656F3">
      <w:pPr>
        <w:ind w:firstLine="709"/>
        <w:jc w:val="both"/>
        <w:rPr>
          <w:sz w:val="28"/>
          <w:szCs w:val="28"/>
        </w:rPr>
      </w:pPr>
      <w:r>
        <w:rPr>
          <w:sz w:val="28"/>
          <w:szCs w:val="28"/>
        </w:rPr>
        <w:t xml:space="preserve">- счет на оплату – оригинал, 1 экземпляр; </w:t>
      </w:r>
    </w:p>
    <w:p w:rsidR="00613273" w:rsidRPr="00B73B0E" w:rsidRDefault="00613273" w:rsidP="001656F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613273" w:rsidRPr="00B73B0E" w:rsidRDefault="00613273" w:rsidP="001656F3">
      <w:pPr>
        <w:ind w:firstLine="709"/>
        <w:jc w:val="both"/>
        <w:rPr>
          <w:sz w:val="28"/>
          <w:szCs w:val="28"/>
        </w:rPr>
      </w:pPr>
      <w:r>
        <w:rPr>
          <w:sz w:val="28"/>
          <w:szCs w:val="28"/>
        </w:rPr>
        <w:t>- акт приема-передачи деталей - оригинал, 2 экземпляра (в случае фактической передачи деталей Заказчику);</w:t>
      </w:r>
    </w:p>
    <w:p w:rsidR="00613273" w:rsidRPr="00B73B0E" w:rsidRDefault="00613273" w:rsidP="001656F3">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лома черных металлов  Заказчику).</w:t>
      </w:r>
    </w:p>
    <w:p w:rsidR="00613273" w:rsidRDefault="00613273" w:rsidP="001656F3">
      <w:pPr>
        <w:ind w:firstLine="709"/>
        <w:jc w:val="both"/>
        <w:rPr>
          <w:sz w:val="28"/>
          <w:szCs w:val="28"/>
        </w:rPr>
      </w:pPr>
      <w:r>
        <w:rPr>
          <w:sz w:val="28"/>
          <w:szCs w:val="28"/>
        </w:rPr>
        <w:t xml:space="preserve">4.8.2. </w:t>
      </w:r>
      <w:proofErr w:type="gramStart"/>
      <w:r>
        <w:rPr>
          <w:sz w:val="28"/>
          <w:szCs w:val="28"/>
        </w:rPr>
        <w:t xml:space="preserve">В течение 3 (трех)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w:t>
      </w:r>
      <w:r>
        <w:rPr>
          <w:snapToGrid w:val="0"/>
          <w:sz w:val="28"/>
          <w:szCs w:val="28"/>
        </w:rPr>
        <w:t>или УПД</w:t>
      </w:r>
      <w:r>
        <w:rPr>
          <w:sz w:val="28"/>
          <w:szCs w:val="28"/>
        </w:rPr>
        <w:t>,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613273" w:rsidRPr="00756CF5" w:rsidRDefault="00613273" w:rsidP="001656F3">
      <w:pPr>
        <w:ind w:firstLine="709"/>
        <w:jc w:val="both"/>
        <w:rPr>
          <w:b/>
          <w:sz w:val="28"/>
          <w:szCs w:val="28"/>
        </w:rPr>
      </w:pPr>
    </w:p>
    <w:p w:rsidR="00613273" w:rsidRPr="00756CF5" w:rsidRDefault="00613273" w:rsidP="001656F3">
      <w:pPr>
        <w:ind w:firstLine="709"/>
        <w:jc w:val="both"/>
        <w:rPr>
          <w:b/>
          <w:sz w:val="28"/>
          <w:szCs w:val="28"/>
        </w:rPr>
      </w:pPr>
      <w:r>
        <w:rPr>
          <w:b/>
          <w:sz w:val="28"/>
          <w:szCs w:val="28"/>
        </w:rPr>
        <w:t xml:space="preserve">4.9. Требования к сертификации, разрешениям </w:t>
      </w:r>
    </w:p>
    <w:p w:rsidR="00613273" w:rsidRDefault="00613273" w:rsidP="001656F3">
      <w:pPr>
        <w:pStyle w:val="Standard"/>
        <w:shd w:val="clear" w:color="auto" w:fill="FFFFFF"/>
        <w:ind w:firstLine="709"/>
        <w:jc w:val="both"/>
        <w:rPr>
          <w:sz w:val="28"/>
          <w:szCs w:val="28"/>
          <w:lang w:eastAsia="ru-RU"/>
        </w:rPr>
      </w:pP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w:t>
      </w:r>
      <w:r>
        <w:rPr>
          <w:sz w:val="28"/>
          <w:szCs w:val="28"/>
          <w:lang w:eastAsia="ru-RU"/>
        </w:rPr>
        <w:lastRenderedPageBreak/>
        <w:t xml:space="preserve">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613273" w:rsidRPr="00756CF5" w:rsidRDefault="00613273" w:rsidP="001656F3">
      <w:pPr>
        <w:ind w:firstLine="709"/>
        <w:jc w:val="both"/>
        <w:rPr>
          <w:b/>
          <w:sz w:val="28"/>
          <w:szCs w:val="28"/>
        </w:rPr>
      </w:pPr>
    </w:p>
    <w:p w:rsidR="00613273" w:rsidRPr="00756CF5" w:rsidRDefault="00613273" w:rsidP="001656F3">
      <w:pPr>
        <w:ind w:firstLine="709"/>
        <w:jc w:val="both"/>
        <w:rPr>
          <w:b/>
          <w:sz w:val="28"/>
          <w:szCs w:val="28"/>
        </w:rPr>
      </w:pPr>
      <w:r>
        <w:rPr>
          <w:b/>
          <w:sz w:val="28"/>
          <w:szCs w:val="28"/>
        </w:rPr>
        <w:t>4.10. Сведения об объеме выполняемых Работ</w:t>
      </w:r>
    </w:p>
    <w:p w:rsidR="00613273" w:rsidRPr="00756CF5" w:rsidRDefault="00613273" w:rsidP="001656F3">
      <w:pPr>
        <w:pStyle w:val="Standard"/>
        <w:shd w:val="clear" w:color="auto" w:fill="FFFFFF"/>
        <w:ind w:firstLine="709"/>
        <w:jc w:val="both"/>
        <w:rPr>
          <w:b/>
          <w:sz w:val="32"/>
          <w:szCs w:val="32"/>
        </w:rPr>
      </w:pPr>
      <w:r>
        <w:rPr>
          <w:sz w:val="28"/>
          <w:szCs w:val="28"/>
        </w:rPr>
        <w:tab/>
        <w:t>Количество (объем) выполняемых Работ определяется по мере направления Заказчиком заявок на разделку грузовых вагонов Исполнителю.</w:t>
      </w:r>
    </w:p>
    <w:p w:rsidR="00613273" w:rsidRPr="00756CF5" w:rsidRDefault="00613273" w:rsidP="001656F3">
      <w:pPr>
        <w:pStyle w:val="Standard"/>
        <w:shd w:val="clear" w:color="auto" w:fill="FFFFFF"/>
        <w:ind w:firstLine="709"/>
        <w:jc w:val="both"/>
        <w:rPr>
          <w:b/>
          <w:sz w:val="32"/>
          <w:szCs w:val="32"/>
        </w:rPr>
      </w:pPr>
    </w:p>
    <w:p w:rsidR="00613273" w:rsidRPr="00756CF5" w:rsidRDefault="00613273" w:rsidP="001656F3">
      <w:pPr>
        <w:ind w:firstLine="709"/>
        <w:jc w:val="both"/>
        <w:rPr>
          <w:b/>
          <w:sz w:val="28"/>
          <w:szCs w:val="28"/>
        </w:rPr>
      </w:pPr>
      <w:r>
        <w:rPr>
          <w:b/>
          <w:sz w:val="28"/>
          <w:szCs w:val="28"/>
        </w:rPr>
        <w:t>4.11. Прочие условия.</w:t>
      </w:r>
    </w:p>
    <w:p w:rsidR="00613273" w:rsidRPr="005F3EC3" w:rsidRDefault="00613273" w:rsidP="001656F3">
      <w:pPr>
        <w:ind w:firstLine="709"/>
        <w:jc w:val="both"/>
        <w:rPr>
          <w:szCs w:val="28"/>
        </w:rPr>
      </w:pPr>
      <w:r>
        <w:rPr>
          <w:sz w:val="28"/>
          <w:szCs w:val="28"/>
        </w:rPr>
        <w:t>Прочие условия и детализированная информация по выполнению Работ указаны в проекте договора (Приложение № 4 настоящей документации о закупке).</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13273" w:rsidRDefault="005464A5" w:rsidP="001656F3">
            <w:pPr>
              <w:pStyle w:val="19"/>
              <w:ind w:firstLine="397"/>
              <w:rPr>
                <w:sz w:val="24"/>
                <w:szCs w:val="24"/>
              </w:rPr>
            </w:pPr>
            <w:r>
              <w:rPr>
                <w:sz w:val="24"/>
                <w:szCs w:val="24"/>
              </w:rPr>
              <w:t xml:space="preserve">Закупка способом размещения оферты № РО-НКПКРАСН-20-0013 по предмету закупки </w:t>
            </w:r>
            <w:r w:rsidR="001656F3">
              <w:rPr>
                <w:sz w:val="24"/>
                <w:szCs w:val="24"/>
              </w:rPr>
              <w:t>«</w:t>
            </w:r>
            <w:r>
              <w:rPr>
                <w:sz w:val="24"/>
                <w:szCs w:val="24"/>
              </w:rPr>
              <w:t>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r w:rsidR="001656F3">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13273" w:rsidRPr="00CA7030" w:rsidRDefault="005464A5" w:rsidP="00CA7030">
            <w:pPr>
              <w:pStyle w:val="19"/>
              <w:ind w:firstLine="397"/>
              <w:rPr>
                <w:sz w:val="24"/>
                <w:szCs w:val="24"/>
              </w:rPr>
            </w:pPr>
            <w:r w:rsidRPr="00CA7030">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13273" w:rsidRPr="00CA7030" w:rsidRDefault="005464A5" w:rsidP="00CA7030">
            <w:pPr>
              <w:pStyle w:val="19"/>
              <w:ind w:firstLine="0"/>
              <w:rPr>
                <w:sz w:val="24"/>
                <w:szCs w:val="24"/>
              </w:rPr>
            </w:pPr>
            <w:r w:rsidRPr="00CA7030">
              <w:rPr>
                <w:sz w:val="24"/>
                <w:szCs w:val="24"/>
              </w:rPr>
              <w:t>- постоянная рабочая группа Конкурсной комиссии филиала ПАО «ТрансКонтейнер» на Красноярской железной дороге</w:t>
            </w:r>
            <w:r w:rsidR="00536087" w:rsidRPr="00CA7030">
              <w:rPr>
                <w:sz w:val="24"/>
                <w:szCs w:val="24"/>
              </w:rPr>
              <w:t>.</w:t>
            </w:r>
          </w:p>
          <w:p w:rsidR="00613273" w:rsidRPr="00CA7030" w:rsidRDefault="005464A5" w:rsidP="00CA7030">
            <w:pPr>
              <w:pStyle w:val="19"/>
              <w:ind w:firstLine="0"/>
              <w:rPr>
                <w:sz w:val="24"/>
                <w:szCs w:val="24"/>
              </w:rPr>
            </w:pPr>
            <w:r w:rsidRPr="00CA7030">
              <w:rPr>
                <w:sz w:val="24"/>
                <w:szCs w:val="24"/>
              </w:rPr>
              <w:t>Адрес: Российская Федерация, 660058, г. Красноярск, ул. Деповская, д. 15</w:t>
            </w:r>
            <w:r w:rsidR="001656F3" w:rsidRPr="00CA7030">
              <w:rPr>
                <w:sz w:val="24"/>
                <w:szCs w:val="24"/>
              </w:rPr>
              <w:t>.</w:t>
            </w:r>
          </w:p>
          <w:p w:rsidR="00613273" w:rsidRPr="00CA7030" w:rsidRDefault="005464A5" w:rsidP="00CA7030">
            <w:pPr>
              <w:jc w:val="both"/>
              <w:rPr>
                <w:rFonts w:ascii="Calibri" w:hAnsi="Calibri" w:cs="Calibri"/>
                <w:color w:val="000000"/>
                <w:sz w:val="22"/>
                <w:szCs w:val="22"/>
                <w:lang w:eastAsia="ru-RU"/>
              </w:rPr>
            </w:pPr>
            <w:r w:rsidRPr="00CA7030">
              <w:t>Контактно</w:t>
            </w:r>
            <w:proofErr w:type="gramStart"/>
            <w:r w:rsidRPr="00CA7030">
              <w:t>е(</w:t>
            </w:r>
            <w:proofErr w:type="gramEnd"/>
            <w:r w:rsidRPr="00CA7030">
              <w:t>-</w:t>
            </w:r>
            <w:proofErr w:type="spellStart"/>
            <w:r w:rsidRPr="00CA7030">
              <w:t>ые</w:t>
            </w:r>
            <w:proofErr w:type="spellEnd"/>
            <w:r w:rsidRPr="00CA7030">
              <w:t xml:space="preserve">) лицо(-а) Заказчика: Кулешов Евгений Алексеевич, тел. +7(495)7881717(5955), электронный адрес </w:t>
            </w:r>
            <w:hyperlink r:id="rId18" w:history="1">
              <w:r w:rsidR="001656F3" w:rsidRPr="00CA7030">
                <w:rPr>
                  <w:rStyle w:val="a7"/>
                </w:rPr>
                <w:t>kuleshovea@trcont.ru</w:t>
              </w:r>
            </w:hyperlink>
            <w:r w:rsidR="001656F3" w:rsidRPr="00CA7030">
              <w:t xml:space="preserve">. </w:t>
            </w:r>
          </w:p>
          <w:p w:rsidR="00CA7030" w:rsidRPr="00CA7030" w:rsidRDefault="00CA7030" w:rsidP="00CA7030">
            <w:pPr>
              <w:pStyle w:val="19"/>
              <w:ind w:firstLine="459"/>
              <w:rPr>
                <w:sz w:val="24"/>
                <w:szCs w:val="24"/>
              </w:rPr>
            </w:pPr>
            <w:r w:rsidRPr="00CA7030">
              <w:rPr>
                <w:sz w:val="24"/>
                <w:szCs w:val="24"/>
              </w:rPr>
              <w:t>Электронный адрес для приема заявок в электронном виде (</w:t>
            </w:r>
            <w:r w:rsidRPr="00CA7030">
              <w:rPr>
                <w:i/>
                <w:sz w:val="24"/>
                <w:szCs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rsidRPr="00CA7030">
              <w:rPr>
                <w:sz w:val="24"/>
                <w:szCs w:val="24"/>
              </w:rPr>
              <w:t>):</w:t>
            </w:r>
          </w:p>
          <w:p w:rsidR="00613273" w:rsidRPr="00CA7030" w:rsidRDefault="005464A5" w:rsidP="00967377">
            <w:pPr>
              <w:pStyle w:val="19"/>
              <w:ind w:firstLine="0"/>
              <w:rPr>
                <w:sz w:val="24"/>
                <w:szCs w:val="24"/>
              </w:rPr>
            </w:pPr>
            <w:r w:rsidRPr="00CA7030">
              <w:rPr>
                <w:sz w:val="24"/>
                <w:szCs w:val="24"/>
              </w:rPr>
              <w:t>Контактно</w:t>
            </w:r>
            <w:proofErr w:type="gramStart"/>
            <w:r w:rsidRPr="00CA7030">
              <w:rPr>
                <w:sz w:val="24"/>
                <w:szCs w:val="24"/>
              </w:rPr>
              <w:t>е(</w:t>
            </w:r>
            <w:proofErr w:type="gramEnd"/>
            <w:r w:rsidRPr="00CA7030">
              <w:rPr>
                <w:sz w:val="24"/>
                <w:szCs w:val="24"/>
              </w:rPr>
              <w:t>-</w:t>
            </w:r>
            <w:proofErr w:type="spellStart"/>
            <w:r w:rsidRPr="00CA7030">
              <w:rPr>
                <w:sz w:val="24"/>
                <w:szCs w:val="24"/>
              </w:rPr>
              <w:t>ые</w:t>
            </w:r>
            <w:proofErr w:type="spellEnd"/>
            <w:r w:rsidRPr="00CA7030">
              <w:rPr>
                <w:sz w:val="24"/>
                <w:szCs w:val="24"/>
              </w:rPr>
              <w:t xml:space="preserve">) лицо(-а) Организатора: </w:t>
            </w:r>
            <w:r w:rsidR="001656F3" w:rsidRPr="00CA7030">
              <w:rPr>
                <w:sz w:val="24"/>
                <w:szCs w:val="24"/>
              </w:rPr>
              <w:t>Вовк Светлана Анатольевна</w:t>
            </w:r>
            <w:r w:rsidRPr="00CA7030">
              <w:rPr>
                <w:sz w:val="24"/>
                <w:szCs w:val="24"/>
              </w:rPr>
              <w:t>, тел./ +7(495)7881717(595</w:t>
            </w:r>
            <w:r w:rsidR="001656F3" w:rsidRPr="00CA7030">
              <w:rPr>
                <w:sz w:val="24"/>
                <w:szCs w:val="24"/>
              </w:rPr>
              <w:t>8</w:t>
            </w:r>
            <w:r w:rsidRPr="00CA7030">
              <w:rPr>
                <w:sz w:val="24"/>
                <w:szCs w:val="24"/>
              </w:rPr>
              <w:t xml:space="preserve">), электронный адрес </w:t>
            </w:r>
            <w:hyperlink r:id="rId19" w:history="1">
              <w:r w:rsidR="00536087" w:rsidRPr="00CA7030">
                <w:rPr>
                  <w:rStyle w:val="a7"/>
                  <w:sz w:val="24"/>
                  <w:szCs w:val="24"/>
                  <w:lang w:val="en-US"/>
                </w:rPr>
                <w:t>vovksa</w:t>
              </w:r>
              <w:r w:rsidR="00536087" w:rsidRPr="00CA7030">
                <w:rPr>
                  <w:rStyle w:val="a7"/>
                  <w:sz w:val="24"/>
                  <w:szCs w:val="24"/>
                </w:rPr>
                <w:t>@</w:t>
              </w:r>
              <w:r w:rsidR="00536087" w:rsidRPr="00CA7030">
                <w:rPr>
                  <w:rStyle w:val="a7"/>
                  <w:sz w:val="24"/>
                  <w:szCs w:val="24"/>
                  <w:lang w:val="en-US"/>
                </w:rPr>
                <w:t>trcont</w:t>
              </w:r>
              <w:r w:rsidR="00536087" w:rsidRPr="00CA7030">
                <w:rPr>
                  <w:rStyle w:val="a7"/>
                  <w:sz w:val="24"/>
                  <w:szCs w:val="24"/>
                </w:rPr>
                <w:t>.</w:t>
              </w:r>
              <w:proofErr w:type="spellStart"/>
              <w:r w:rsidR="00536087" w:rsidRPr="00CA7030">
                <w:rPr>
                  <w:rStyle w:val="a7"/>
                  <w:sz w:val="24"/>
                  <w:szCs w:val="24"/>
                  <w:lang w:val="en-US"/>
                </w:rPr>
                <w:t>ru</w:t>
              </w:r>
              <w:proofErr w:type="spellEnd"/>
            </w:hyperlink>
            <w:r w:rsidRPr="00CA7030">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3273" w:rsidRDefault="005464A5">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r w:rsidR="00536087">
              <w:rPr>
                <w:sz w:val="24"/>
                <w:szCs w:val="24"/>
              </w:rPr>
              <w:t>.</w:t>
            </w:r>
          </w:p>
          <w:p w:rsidR="00613273" w:rsidRDefault="005464A5">
            <w:pPr>
              <w:pStyle w:val="19"/>
              <w:ind w:firstLine="0"/>
              <w:rPr>
                <w:sz w:val="24"/>
                <w:szCs w:val="24"/>
                <w:highlight w:val="cyan"/>
              </w:rPr>
            </w:pPr>
            <w:r>
              <w:rPr>
                <w:sz w:val="24"/>
                <w:szCs w:val="24"/>
              </w:rPr>
              <w:t>Адрес: Российская Федерация, 660058, г. Красноярск, ул. Деповская, д. 15</w:t>
            </w:r>
            <w:r w:rsidR="00536087">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36087" w:rsidRDefault="005464A5">
            <w:pPr>
              <w:pStyle w:val="19"/>
              <w:ind w:firstLine="397"/>
              <w:rPr>
                <w:sz w:val="24"/>
                <w:szCs w:val="24"/>
              </w:rPr>
            </w:pPr>
            <w:proofErr w:type="gramStart"/>
            <w:r>
              <w:rPr>
                <w:sz w:val="24"/>
                <w:szCs w:val="24"/>
              </w:rPr>
              <w:t xml:space="preserve">Начальная (максимальная) цена договора составляет 2 450 000 (два миллиона четыреста пятьдесят тысяч) рублей 00 копеек с учетом всех расходов Исполнителя связанных с исполнением договора, включая затраты на разделку, доставку, погрузочно-разгрузочные работы, хранение, применение необходимого оборудования, оформления документации, подрядных затрат (в случае наличия), а также стоимость всех налогов и других обязательных платежей, без учета НДС. </w:t>
            </w:r>
            <w:proofErr w:type="gramEnd"/>
          </w:p>
          <w:p w:rsidR="00536087" w:rsidRDefault="005464A5">
            <w:pPr>
              <w:pStyle w:val="19"/>
              <w:ind w:firstLine="397"/>
              <w:rPr>
                <w:sz w:val="24"/>
                <w:szCs w:val="24"/>
              </w:rPr>
            </w:pPr>
            <w:r>
              <w:rPr>
                <w:sz w:val="24"/>
                <w:szCs w:val="24"/>
              </w:rPr>
              <w:t xml:space="preserve">Максимальная стоимость выполняемых работ по разборке, демонтажу и разделке в металлолом одного вагона, включает в себя все </w:t>
            </w:r>
            <w:proofErr w:type="gramStart"/>
            <w:r>
              <w:rPr>
                <w:sz w:val="24"/>
                <w:szCs w:val="24"/>
              </w:rPr>
              <w:t>расходы</w:t>
            </w:r>
            <w:proofErr w:type="gramEnd"/>
            <w:r>
              <w:rPr>
                <w:sz w:val="24"/>
                <w:szCs w:val="24"/>
              </w:rPr>
              <w:t xml:space="preserve"> связанные с выполнением работ, на станциях Красноярской железной дороги, расположенных:  </w:t>
            </w:r>
          </w:p>
          <w:p w:rsidR="00536087" w:rsidRDefault="005464A5">
            <w:pPr>
              <w:pStyle w:val="19"/>
              <w:ind w:firstLine="397"/>
              <w:rPr>
                <w:sz w:val="24"/>
                <w:szCs w:val="24"/>
              </w:rPr>
            </w:pPr>
            <w:r>
              <w:rPr>
                <w:sz w:val="24"/>
                <w:szCs w:val="24"/>
              </w:rPr>
              <w:t xml:space="preserve">- на территории Республики Хакасия, составляет 26861,16 рублей, без учета НДС;  </w:t>
            </w:r>
          </w:p>
          <w:p w:rsidR="00536087" w:rsidRDefault="005464A5">
            <w:pPr>
              <w:pStyle w:val="19"/>
              <w:ind w:firstLine="397"/>
              <w:rPr>
                <w:sz w:val="24"/>
                <w:szCs w:val="24"/>
              </w:rPr>
            </w:pPr>
            <w:r>
              <w:rPr>
                <w:sz w:val="24"/>
                <w:szCs w:val="24"/>
              </w:rPr>
              <w:t xml:space="preserve">- на территории Красноярского края, составляет 28333,33 рублей, без учета НДС.  </w:t>
            </w:r>
          </w:p>
          <w:p w:rsidR="00613273" w:rsidRDefault="005464A5">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13273" w:rsidRDefault="005464A5">
            <w:pPr>
              <w:jc w:val="both"/>
              <w:rPr>
                <w:b/>
              </w:rPr>
            </w:pPr>
            <w:r>
              <w:t>«09»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13273" w:rsidRDefault="005464A5" w:rsidP="00536087">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«21» декабря 2020 г. 0</w:t>
            </w:r>
            <w:r w:rsidR="00536087">
              <w:rPr>
                <w:sz w:val="24"/>
                <w:szCs w:val="24"/>
              </w:rPr>
              <w:t>9</w:t>
            </w:r>
            <w:r>
              <w:rPr>
                <w:sz w:val="24"/>
                <w:szCs w:val="24"/>
              </w:rPr>
              <w:t xml:space="preserve">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13273" w:rsidRDefault="005464A5" w:rsidP="00536087">
            <w:pPr>
              <w:pStyle w:val="19"/>
              <w:ind w:firstLine="397"/>
              <w:rPr>
                <w:sz w:val="24"/>
                <w:szCs w:val="24"/>
                <w:highlight w:val="cyan"/>
              </w:rPr>
            </w:pPr>
            <w:r>
              <w:rPr>
                <w:sz w:val="24"/>
                <w:szCs w:val="24"/>
              </w:rPr>
              <w:t>Вскрытие, рассмотрение, оценка и сопоставление Заявок состоится «21» декабря 2020 г. 1</w:t>
            </w:r>
            <w:r w:rsidR="00536087">
              <w:rPr>
                <w:sz w:val="24"/>
                <w:szCs w:val="24"/>
              </w:rPr>
              <w:t>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3273" w:rsidRDefault="005464A5" w:rsidP="00536087">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«31» декабря 2020 г. 0</w:t>
            </w:r>
            <w:r w:rsidR="00536087">
              <w:rPr>
                <w:sz w:val="24"/>
                <w:szCs w:val="24"/>
              </w:rPr>
              <w:t>9</w:t>
            </w:r>
            <w:r>
              <w:rPr>
                <w:sz w:val="24"/>
                <w:szCs w:val="24"/>
              </w:rPr>
              <w:t xml:space="preserve">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3273" w:rsidRDefault="005464A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3273" w:rsidRPr="00812F78" w:rsidRDefault="005464A5">
            <w:pPr>
              <w:pStyle w:val="afe"/>
              <w:jc w:val="both"/>
              <w:rPr>
                <w:sz w:val="24"/>
                <w:szCs w:val="24"/>
              </w:rPr>
            </w:pPr>
            <w:r w:rsidRPr="00812F7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13273" w:rsidRDefault="005464A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536087" w:rsidRDefault="005464A5">
            <w:pPr>
              <w:pStyle w:val="19"/>
              <w:ind w:firstLine="0"/>
              <w:rPr>
                <w:sz w:val="24"/>
                <w:szCs w:val="24"/>
              </w:rPr>
            </w:pPr>
            <w:r>
              <w:rPr>
                <w:sz w:val="24"/>
                <w:szCs w:val="24"/>
              </w:rPr>
              <w:lastRenderedPageBreak/>
              <w:t xml:space="preserve">Авансирование Работ не предусмотрено.  </w:t>
            </w:r>
          </w:p>
          <w:p w:rsidR="00536087" w:rsidRDefault="005464A5">
            <w:pPr>
              <w:pStyle w:val="19"/>
              <w:ind w:firstLine="0"/>
              <w:rPr>
                <w:sz w:val="24"/>
                <w:szCs w:val="24"/>
              </w:rPr>
            </w:pPr>
            <w:r>
              <w:rPr>
                <w:sz w:val="24"/>
                <w:szCs w:val="24"/>
              </w:rPr>
              <w:t xml:space="preserve">Оплата выполненных Исполнителем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Акта приема-</w:t>
            </w:r>
            <w:r>
              <w:rPr>
                <w:sz w:val="24"/>
                <w:szCs w:val="24"/>
              </w:rPr>
              <w:lastRenderedPageBreak/>
              <w:t xml:space="preserve">передачи деталей и Акта приема-передачи лома черных металлов (в случае фактической передачи деталей и лома черных металлов), на основании представленного Исполнителем оригинала счета, счета-фактуры.  </w:t>
            </w:r>
          </w:p>
          <w:p w:rsidR="00613273" w:rsidRDefault="005464A5" w:rsidP="00536087">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36087" w:rsidRDefault="005464A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536087">
              <w:t>в</w:t>
            </w:r>
            <w:r>
              <w:t xml:space="preserve">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вагона в разделку.  </w:t>
            </w:r>
          </w:p>
          <w:p w:rsidR="00536087" w:rsidRPr="00536087" w:rsidRDefault="00536087">
            <w:pPr>
              <w:pStyle w:val="Default"/>
              <w:jc w:val="both"/>
              <w:rPr>
                <w:sz w:val="16"/>
                <w:szCs w:val="16"/>
              </w:rPr>
            </w:pPr>
          </w:p>
          <w:p w:rsidR="00613273" w:rsidRDefault="005464A5">
            <w:pPr>
              <w:pStyle w:val="Default"/>
              <w:jc w:val="both"/>
            </w:pPr>
            <w:r>
              <w:t>Период выполнения Работ</w:t>
            </w:r>
            <w:r w:rsidR="00536087">
              <w:t>:</w:t>
            </w:r>
            <w:r>
              <w:t xml:space="preserve"> </w:t>
            </w:r>
            <w:proofErr w:type="gramStart"/>
            <w:r>
              <w:t>с даты подписания</w:t>
            </w:r>
            <w:proofErr w:type="gramEnd"/>
            <w:r>
              <w:t xml:space="preserve"> договора, по 31.12.2021 года включительно.</w:t>
            </w:r>
          </w:p>
          <w:p w:rsidR="00685C56" w:rsidRPr="00536087" w:rsidRDefault="00685C56" w:rsidP="00685C56">
            <w:pPr>
              <w:pStyle w:val="Default"/>
              <w:jc w:val="both"/>
              <w:rPr>
                <w:sz w:val="16"/>
                <w:szCs w:val="16"/>
              </w:rPr>
            </w:pPr>
          </w:p>
          <w:p w:rsidR="00613273" w:rsidRDefault="005464A5" w:rsidP="0053608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36087" w:rsidRPr="00536087">
              <w:rPr>
                <w:color w:val="auto"/>
              </w:rPr>
              <w:t>с</w:t>
            </w:r>
            <w:r>
              <w:t>танции в границах Красноярской железной дороги сети ОАО «РЖД»</w:t>
            </w:r>
            <w:r w:rsidR="00536087">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3273" w:rsidRDefault="00536087">
            <w:pPr>
              <w:pStyle w:val="19"/>
              <w:ind w:firstLine="0"/>
              <w:rPr>
                <w:sz w:val="24"/>
                <w:szCs w:val="24"/>
              </w:rPr>
            </w:pPr>
            <w:r>
              <w:rPr>
                <w:sz w:val="24"/>
                <w:szCs w:val="24"/>
              </w:rPr>
              <w:t>В соответствии с разделом 4 «Техническое задание» документации о закупке</w:t>
            </w:r>
            <w:r w:rsidR="007645DE">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3273" w:rsidRDefault="005464A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3273" w:rsidRDefault="005464A5">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613273" w:rsidRDefault="005464A5">
                  <w:pPr>
                    <w:snapToGrid w:val="0"/>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rsidR="00613273" w:rsidRDefault="005464A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3273" w:rsidRDefault="005464A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3273" w:rsidRDefault="005464A5">
                  <w:pPr>
                    <w:snapToGrid w:val="0"/>
                    <w:rPr>
                      <w:sz w:val="22"/>
                      <w:szCs w:val="22"/>
                    </w:rPr>
                  </w:pPr>
                  <w:r>
                    <w:rPr>
                      <w:sz w:val="22"/>
                      <w:szCs w:val="22"/>
                    </w:rPr>
                    <w:t>318</w:t>
                  </w:r>
                </w:p>
              </w:tc>
            </w:tr>
          </w:tbl>
          <w:p w:rsidR="00613273" w:rsidRDefault="0061327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3273" w:rsidRPr="00812F78" w:rsidRDefault="005464A5">
            <w:pPr>
              <w:pStyle w:val="aff7"/>
              <w:numPr>
                <w:ilvl w:val="1"/>
                <w:numId w:val="26"/>
              </w:numPr>
              <w:ind w:left="601" w:hanging="426"/>
              <w:jc w:val="both"/>
            </w:pPr>
            <w:r w:rsidRPr="00812F7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13273" w:rsidRPr="00812F78" w:rsidRDefault="005464A5">
            <w:pPr>
              <w:pStyle w:val="aff7"/>
              <w:numPr>
                <w:ilvl w:val="1"/>
                <w:numId w:val="26"/>
              </w:numPr>
              <w:ind w:left="601" w:hanging="426"/>
              <w:jc w:val="both"/>
            </w:pPr>
            <w:r w:rsidRPr="00812F7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13273" w:rsidRPr="00812F78" w:rsidRDefault="005464A5">
            <w:pPr>
              <w:pStyle w:val="aff7"/>
              <w:numPr>
                <w:ilvl w:val="1"/>
                <w:numId w:val="26"/>
              </w:numPr>
              <w:ind w:left="601" w:hanging="426"/>
              <w:jc w:val="both"/>
            </w:pPr>
            <w:r w:rsidRPr="00812F7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13273" w:rsidRPr="00812F78" w:rsidRDefault="005464A5">
            <w:pPr>
              <w:pStyle w:val="aff7"/>
              <w:numPr>
                <w:ilvl w:val="1"/>
                <w:numId w:val="26"/>
              </w:numPr>
              <w:ind w:left="601" w:hanging="426"/>
              <w:jc w:val="both"/>
            </w:pPr>
            <w:proofErr w:type="gramStart"/>
            <w:r w:rsidRPr="00812F7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2F78">
              <w:t>://</w:t>
            </w:r>
            <w:r>
              <w:rPr>
                <w:lang w:val="en-US"/>
              </w:rPr>
              <w:t>service</w:t>
            </w:r>
            <w:r w:rsidRPr="00812F78">
              <w:t>.</w:t>
            </w:r>
            <w:proofErr w:type="spellStart"/>
            <w:r>
              <w:rPr>
                <w:lang w:val="en-US"/>
              </w:rPr>
              <w:t>nalog</w:t>
            </w:r>
            <w:proofErr w:type="spellEnd"/>
            <w:r w:rsidRPr="00812F78">
              <w:t>.</w:t>
            </w:r>
            <w:proofErr w:type="spellStart"/>
            <w:r>
              <w:rPr>
                <w:lang w:val="en-US"/>
              </w:rPr>
              <w:t>ru</w:t>
            </w:r>
            <w:proofErr w:type="spellEnd"/>
            <w:r w:rsidRPr="00812F78">
              <w:t>/</w:t>
            </w:r>
            <w:proofErr w:type="spellStart"/>
            <w:r>
              <w:rPr>
                <w:lang w:val="en-US"/>
              </w:rPr>
              <w:t>zd</w:t>
            </w:r>
            <w:proofErr w:type="spellEnd"/>
            <w:r w:rsidRPr="00812F78">
              <w:t>.</w:t>
            </w:r>
            <w:r>
              <w:rPr>
                <w:lang w:val="en-US"/>
              </w:rPr>
              <w:t>do</w:t>
            </w:r>
            <w:r w:rsidRPr="00812F78">
              <w:t>).</w:t>
            </w:r>
            <w:proofErr w:type="gramEnd"/>
            <w:r w:rsidRPr="00812F78">
              <w:t xml:space="preserve"> В </w:t>
            </w:r>
            <w:r w:rsidRPr="00812F78">
              <w:lastRenderedPageBreak/>
              <w:t xml:space="preserve">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12F7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2F78">
              <w:t>://</w:t>
            </w:r>
            <w:r>
              <w:rPr>
                <w:lang w:val="en-US"/>
              </w:rPr>
              <w:t>service</w:t>
            </w:r>
            <w:r w:rsidRPr="00812F78">
              <w:t>.</w:t>
            </w:r>
            <w:proofErr w:type="spellStart"/>
            <w:r>
              <w:rPr>
                <w:lang w:val="en-US"/>
              </w:rPr>
              <w:t>nalog</w:t>
            </w:r>
            <w:proofErr w:type="spellEnd"/>
            <w:r w:rsidRPr="00812F78">
              <w:t>.</w:t>
            </w:r>
            <w:proofErr w:type="spellStart"/>
            <w:r>
              <w:rPr>
                <w:lang w:val="en-US"/>
              </w:rPr>
              <w:t>ru</w:t>
            </w:r>
            <w:proofErr w:type="spellEnd"/>
            <w:r w:rsidRPr="00812F78">
              <w:t>/</w:t>
            </w:r>
            <w:proofErr w:type="spellStart"/>
            <w:r>
              <w:rPr>
                <w:lang w:val="en-US"/>
              </w:rPr>
              <w:t>zd</w:t>
            </w:r>
            <w:proofErr w:type="spellEnd"/>
            <w:r w:rsidRPr="00812F78">
              <w:t>.</w:t>
            </w:r>
            <w:r>
              <w:rPr>
                <w:lang w:val="en-US"/>
              </w:rPr>
              <w:t>do</w:t>
            </w:r>
            <w:r w:rsidRPr="00812F78">
              <w:t>) (далее в протоколах и иных документах - Информация о наличии/отсутствии у</w:t>
            </w:r>
            <w:proofErr w:type="gramEnd"/>
            <w:r w:rsidRPr="00812F78">
              <w:t xml:space="preserve"> претендента задолженности по уплате налогов, сборов и представленной налоговой отчетности);</w:t>
            </w:r>
          </w:p>
          <w:p w:rsidR="00613273" w:rsidRPr="00812F78" w:rsidRDefault="005464A5">
            <w:pPr>
              <w:pStyle w:val="aff7"/>
              <w:numPr>
                <w:ilvl w:val="1"/>
                <w:numId w:val="26"/>
              </w:numPr>
              <w:ind w:left="601" w:hanging="426"/>
              <w:jc w:val="both"/>
            </w:pPr>
            <w:proofErr w:type="gramStart"/>
            <w:r w:rsidRPr="00812F7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2F78">
              <w:t>неприостановлении</w:t>
            </w:r>
            <w:proofErr w:type="spellEnd"/>
            <w:r w:rsidRPr="00812F7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2F78">
              <w:t>://</w:t>
            </w:r>
            <w:proofErr w:type="spellStart"/>
            <w:r>
              <w:rPr>
                <w:lang w:val="en-US"/>
              </w:rPr>
              <w:t>fssprus</w:t>
            </w:r>
            <w:proofErr w:type="spellEnd"/>
            <w:r w:rsidRPr="00812F78">
              <w:t>.</w:t>
            </w:r>
            <w:proofErr w:type="spellStart"/>
            <w:r>
              <w:rPr>
                <w:lang w:val="en-US"/>
              </w:rPr>
              <w:t>ru</w:t>
            </w:r>
            <w:proofErr w:type="spellEnd"/>
            <w:r w:rsidRPr="00812F78">
              <w:t>/</w:t>
            </w:r>
            <w:proofErr w:type="spellStart"/>
            <w:r>
              <w:rPr>
                <w:lang w:val="en-US"/>
              </w:rPr>
              <w:t>iss</w:t>
            </w:r>
            <w:proofErr w:type="spellEnd"/>
            <w:r w:rsidRPr="00812F78">
              <w:t>/</w:t>
            </w:r>
            <w:proofErr w:type="spellStart"/>
            <w:r>
              <w:rPr>
                <w:lang w:val="en-US"/>
              </w:rPr>
              <w:t>ip</w:t>
            </w:r>
            <w:proofErr w:type="spellEnd"/>
            <w:r w:rsidRPr="00812F78">
              <w:t>), а также информации в едином</w:t>
            </w:r>
            <w:proofErr w:type="gramEnd"/>
            <w:r w:rsidRPr="00812F78">
              <w:t xml:space="preserve"> федеральном </w:t>
            </w:r>
            <w:proofErr w:type="gramStart"/>
            <w:r w:rsidRPr="00812F78">
              <w:t>реестре</w:t>
            </w:r>
            <w:proofErr w:type="gramEnd"/>
            <w:r w:rsidRPr="00812F7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2F78">
              <w:t>://</w:t>
            </w:r>
            <w:r>
              <w:rPr>
                <w:lang w:val="en-US"/>
              </w:rPr>
              <w:t>www</w:t>
            </w:r>
            <w:r w:rsidRPr="00812F78">
              <w:t>.</w:t>
            </w:r>
            <w:proofErr w:type="spellStart"/>
            <w:r>
              <w:rPr>
                <w:lang w:val="en-US"/>
              </w:rPr>
              <w:t>fedresurs</w:t>
            </w:r>
            <w:proofErr w:type="spellEnd"/>
            <w:r w:rsidRPr="00812F78">
              <w:t>.</w:t>
            </w:r>
            <w:proofErr w:type="spellStart"/>
            <w:r>
              <w:rPr>
                <w:lang w:val="en-US"/>
              </w:rPr>
              <w:t>ru</w:t>
            </w:r>
            <w:proofErr w:type="spellEnd"/>
            <w:r w:rsidRPr="00812F7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12F78">
              <w:t xml:space="preserve">Организатором на день рассмотрения Заявок проверяется информация о наличии исполнительных производств и/или </w:t>
            </w:r>
            <w:proofErr w:type="spellStart"/>
            <w:r w:rsidRPr="00812F78">
              <w:t>неприостановлении</w:t>
            </w:r>
            <w:proofErr w:type="spellEnd"/>
            <w:r w:rsidRPr="00812F7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12F78">
              <w:t xml:space="preserve"> производств и/или </w:t>
            </w:r>
            <w:proofErr w:type="spellStart"/>
            <w:r w:rsidRPr="00812F78">
              <w:t>неприостановлении</w:t>
            </w:r>
            <w:proofErr w:type="spellEnd"/>
            <w:r w:rsidRPr="00812F78">
              <w:t xml:space="preserve"> деятельности);</w:t>
            </w:r>
          </w:p>
          <w:p w:rsidR="00613273" w:rsidRPr="00812F78" w:rsidRDefault="005464A5">
            <w:pPr>
              <w:pStyle w:val="aff7"/>
              <w:numPr>
                <w:ilvl w:val="1"/>
                <w:numId w:val="26"/>
              </w:numPr>
              <w:ind w:left="601" w:hanging="426"/>
              <w:jc w:val="both"/>
            </w:pPr>
            <w:r w:rsidRPr="00812F78">
              <w:t xml:space="preserve">годовая бухгалтерская (финансовая) отчетность, а именно: </w:t>
            </w:r>
            <w:r w:rsidRPr="00812F78">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613273" w:rsidRPr="00812F78" w:rsidRDefault="005464A5">
            <w:pPr>
              <w:pStyle w:val="aff7"/>
              <w:numPr>
                <w:ilvl w:val="1"/>
                <w:numId w:val="26"/>
              </w:numPr>
              <w:ind w:left="601" w:hanging="426"/>
              <w:jc w:val="both"/>
            </w:pPr>
            <w:r w:rsidRPr="00812F78">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rsidR="00613273" w:rsidRPr="00812F78" w:rsidRDefault="005464A5">
            <w:pPr>
              <w:pStyle w:val="aff7"/>
              <w:numPr>
                <w:ilvl w:val="1"/>
                <w:numId w:val="26"/>
              </w:numPr>
              <w:ind w:left="601" w:hanging="426"/>
              <w:jc w:val="both"/>
            </w:pPr>
            <w:r w:rsidRPr="00812F78">
              <w:t>лицензию на утилизацию неметаллических отходов или договор с соисполнителем (копия, заверенная претендентом);</w:t>
            </w:r>
          </w:p>
          <w:p w:rsidR="00613273" w:rsidRPr="00812F78" w:rsidRDefault="005464A5">
            <w:pPr>
              <w:pStyle w:val="aff7"/>
              <w:numPr>
                <w:ilvl w:val="1"/>
                <w:numId w:val="26"/>
              </w:numPr>
              <w:ind w:left="601" w:hanging="426"/>
              <w:jc w:val="both"/>
            </w:pPr>
            <w:r w:rsidRPr="00812F78">
              <w:t>сведения о планируемых к привлечению субподрядных организациях по форме приложения № 5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13273" w:rsidRDefault="005464A5">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B3541B">
            <w:pPr>
              <w:pStyle w:val="af9"/>
              <w:ind w:firstLine="45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w:t>
            </w:r>
            <w:bookmarkStart w:id="18" w:name="_GoBack"/>
            <w:bookmarkEnd w:id="18"/>
            <w:r>
              <w:rPr>
                <w:sz w:val="24"/>
              </w:rPr>
              <w:t xml:space="preserve"> (раздел 4 </w:t>
            </w:r>
            <w:r w:rsidR="007645DE">
              <w:rPr>
                <w:sz w:val="24"/>
              </w:rPr>
              <w:t>«</w:t>
            </w:r>
            <w:r>
              <w:rPr>
                <w:sz w:val="24"/>
              </w:rPr>
              <w:t>Техническое задание</w:t>
            </w:r>
            <w:r w:rsidR="007645DE">
              <w:rPr>
                <w:sz w:val="24"/>
              </w:rPr>
              <w:t>»</w:t>
            </w:r>
            <w:r>
              <w:rPr>
                <w:sz w:val="24"/>
              </w:rPr>
              <w:t xml:space="preserve">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613273" w:rsidRDefault="005464A5">
                  <w:pPr>
                    <w:pStyle w:val="-3"/>
                    <w:tabs>
                      <w:tab w:val="clear" w:pos="1985"/>
                    </w:tabs>
                    <w:suppressAutoHyphens/>
                    <w:ind w:left="629" w:firstLine="0"/>
                    <w:rPr>
                      <w:b/>
                      <w:sz w:val="24"/>
                    </w:rPr>
                  </w:pPr>
                  <w:r>
                    <w:rPr>
                      <w:b/>
                      <w:sz w:val="24"/>
                    </w:rPr>
                    <w:t>I. Внесение изменений в договор:</w:t>
                  </w:r>
                </w:p>
                <w:p w:rsidR="00613273" w:rsidRDefault="005464A5">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FC544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FC544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FC5445">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Pr>
                      <w:sz w:val="24"/>
                    </w:rPr>
                    <w:lastRenderedPageBreak/>
                    <w:t>победителя является правом Заказчика и осуществляется по усмотрению Заказчика.</w:t>
                  </w:r>
                </w:p>
                <w:p w:rsidR="00613273" w:rsidRDefault="005464A5" w:rsidP="007645D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FC5445">
              <w:tc>
                <w:tcPr>
                  <w:tcW w:w="6974" w:type="dxa"/>
                </w:tcPr>
                <w:p w:rsidR="00613273" w:rsidRDefault="005464A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B244F0" w:rsidRDefault="00B244F0" w:rsidP="00FC5445">
                  <w:pPr>
                    <w:pStyle w:val="af9"/>
                    <w:ind w:left="629" w:firstLine="0"/>
                    <w:rPr>
                      <w:b/>
                      <w:sz w:val="24"/>
                    </w:rPr>
                  </w:pPr>
                  <w:r>
                    <w:rPr>
                      <w:b/>
                      <w:sz w:val="24"/>
                    </w:rPr>
                    <w:t>III. Увеличение цены договора:</w:t>
                  </w:r>
                </w:p>
                <w:p w:rsidR="00613273" w:rsidRDefault="005464A5">
                  <w:pPr>
                    <w:pStyle w:val="af9"/>
                    <w:ind w:firstLine="629"/>
                    <w:rPr>
                      <w:sz w:val="24"/>
                    </w:rPr>
                  </w:pPr>
                  <w:r>
                    <w:rPr>
                      <w:sz w:val="24"/>
                    </w:rPr>
                    <w:t>Не предусмотрено</w:t>
                  </w:r>
                  <w:r w:rsidR="007645DE">
                    <w:rPr>
                      <w:sz w:val="24"/>
                    </w:rPr>
                    <w:t>.</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3273" w:rsidRDefault="005464A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3273" w:rsidRDefault="005464A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3273" w:rsidRDefault="005464A5">
            <w:pPr>
              <w:pStyle w:val="19"/>
              <w:ind w:firstLine="0"/>
              <w:rPr>
                <w:sz w:val="24"/>
                <w:szCs w:val="24"/>
              </w:rPr>
            </w:pPr>
            <w:r>
              <w:rPr>
                <w:sz w:val="24"/>
                <w:szCs w:val="24"/>
              </w:rPr>
              <w:t>Не предусмотрено.</w:t>
            </w:r>
          </w:p>
          <w:p w:rsidR="00613273" w:rsidRDefault="0061327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13273" w:rsidRDefault="005464A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3273" w:rsidRDefault="005464A5">
            <w:pPr>
              <w:pStyle w:val="19"/>
              <w:ind w:firstLine="0"/>
              <w:rPr>
                <w:sz w:val="24"/>
                <w:szCs w:val="24"/>
              </w:rPr>
            </w:pPr>
            <w:r>
              <w:rPr>
                <w:sz w:val="24"/>
                <w:szCs w:val="24"/>
              </w:rPr>
              <w:t>договор вступает в силу с даты подписания его Сторонами и действует до 31.12.2021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r w:rsidR="00B3541B">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13273" w:rsidRDefault="005464A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3273" w:rsidRDefault="005464A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3273" w:rsidRDefault="005464A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3273" w:rsidRPr="00417A8D" w:rsidRDefault="00613273" w:rsidP="001656F3">
      <w:pPr>
        <w:pStyle w:val="af9"/>
        <w:ind w:firstLine="0"/>
        <w:jc w:val="center"/>
        <w:outlineLvl w:val="1"/>
        <w:rPr>
          <w:b/>
          <w:sz w:val="28"/>
          <w:szCs w:val="28"/>
        </w:rPr>
      </w:pPr>
      <w:r>
        <w:rPr>
          <w:b/>
          <w:sz w:val="28"/>
          <w:szCs w:val="28"/>
        </w:rPr>
        <w:t>Предложение о сотрудничестве</w:t>
      </w:r>
    </w:p>
    <w:p w:rsidR="00613273" w:rsidRPr="002E47BB" w:rsidRDefault="00613273" w:rsidP="001656F3">
      <w:pPr>
        <w:rPr>
          <w:sz w:val="16"/>
          <w:szCs w:val="16"/>
        </w:rPr>
      </w:pPr>
    </w:p>
    <w:tbl>
      <w:tblPr>
        <w:tblW w:w="0" w:type="auto"/>
        <w:tblLook w:val="00A0"/>
      </w:tblPr>
      <w:tblGrid>
        <w:gridCol w:w="4927"/>
        <w:gridCol w:w="4927"/>
      </w:tblGrid>
      <w:tr w:rsidR="00613273" w:rsidRPr="00417A8D" w:rsidTr="001656F3">
        <w:tc>
          <w:tcPr>
            <w:tcW w:w="4927" w:type="dxa"/>
          </w:tcPr>
          <w:p w:rsidR="00613273" w:rsidRPr="00417A8D" w:rsidRDefault="00613273" w:rsidP="001656F3">
            <w:r>
              <w:rPr>
                <w:sz w:val="28"/>
                <w:szCs w:val="28"/>
              </w:rPr>
              <w:t>«____» ___________ 20__ г.</w:t>
            </w:r>
          </w:p>
        </w:tc>
        <w:tc>
          <w:tcPr>
            <w:tcW w:w="4927" w:type="dxa"/>
          </w:tcPr>
          <w:p w:rsidR="00613273" w:rsidRPr="00417A8D" w:rsidRDefault="00613273" w:rsidP="001656F3">
            <w:pPr>
              <w:rPr>
                <w:sz w:val="28"/>
                <w:szCs w:val="28"/>
              </w:rPr>
            </w:pPr>
            <w:r>
              <w:rPr>
                <w:sz w:val="28"/>
                <w:szCs w:val="28"/>
              </w:rPr>
              <w:t>Процедура Размещения оферты</w:t>
            </w:r>
          </w:p>
          <w:p w:rsidR="00613273" w:rsidRPr="00417A8D" w:rsidRDefault="00613273" w:rsidP="001656F3">
            <w:r>
              <w:rPr>
                <w:sz w:val="28"/>
                <w:szCs w:val="28"/>
              </w:rPr>
              <w:t>№ РО</w:t>
            </w:r>
            <w:proofErr w:type="gramStart"/>
            <w:r>
              <w:rPr>
                <w:sz w:val="28"/>
                <w:szCs w:val="28"/>
              </w:rPr>
              <w:t>-________-______-________</w:t>
            </w:r>
            <w:proofErr w:type="gramEnd"/>
          </w:p>
        </w:tc>
      </w:tr>
    </w:tbl>
    <w:p w:rsidR="00613273" w:rsidRPr="00417A8D" w:rsidRDefault="00613273" w:rsidP="001656F3">
      <w:pPr>
        <w:rPr>
          <w:sz w:val="28"/>
          <w:szCs w:val="28"/>
        </w:rPr>
      </w:pPr>
    </w:p>
    <w:tbl>
      <w:tblPr>
        <w:tblW w:w="0" w:type="auto"/>
        <w:tblBorders>
          <w:insideH w:val="single" w:sz="4" w:space="0" w:color="auto"/>
          <w:insideV w:val="single" w:sz="4" w:space="0" w:color="auto"/>
        </w:tblBorders>
        <w:tblLook w:val="00A0"/>
      </w:tblPr>
      <w:tblGrid>
        <w:gridCol w:w="9854"/>
      </w:tblGrid>
      <w:tr w:rsidR="00613273" w:rsidRPr="00417A8D" w:rsidTr="001656F3">
        <w:tc>
          <w:tcPr>
            <w:tcW w:w="9854" w:type="dxa"/>
          </w:tcPr>
          <w:p w:rsidR="00613273" w:rsidRPr="00417A8D" w:rsidRDefault="00613273" w:rsidP="001656F3">
            <w:pPr>
              <w:rPr>
                <w:sz w:val="28"/>
                <w:szCs w:val="28"/>
              </w:rPr>
            </w:pPr>
          </w:p>
        </w:tc>
      </w:tr>
      <w:tr w:rsidR="00613273" w:rsidRPr="00417A8D" w:rsidTr="001656F3">
        <w:tc>
          <w:tcPr>
            <w:tcW w:w="9854" w:type="dxa"/>
          </w:tcPr>
          <w:p w:rsidR="00613273" w:rsidRPr="00417A8D" w:rsidRDefault="00613273" w:rsidP="001656F3">
            <w:pPr>
              <w:ind w:firstLine="3"/>
              <w:jc w:val="center"/>
              <w:rPr>
                <w:sz w:val="28"/>
                <w:szCs w:val="28"/>
              </w:rPr>
            </w:pPr>
            <w:r>
              <w:rPr>
                <w:bCs/>
                <w:i/>
              </w:rPr>
              <w:t>(Полное наименование п</w:t>
            </w:r>
            <w:r>
              <w:rPr>
                <w:i/>
              </w:rPr>
              <w:t>ретендента</w:t>
            </w:r>
            <w:r>
              <w:rPr>
                <w:bCs/>
                <w:i/>
              </w:rPr>
              <w:t>)</w:t>
            </w:r>
          </w:p>
        </w:tc>
      </w:tr>
    </w:tbl>
    <w:p w:rsidR="00613273" w:rsidRPr="00417A8D" w:rsidRDefault="00613273" w:rsidP="001656F3">
      <w:pPr>
        <w:ind w:firstLine="720"/>
        <w:jc w:val="both"/>
        <w:rPr>
          <w:b/>
          <w:sz w:val="28"/>
          <w:szCs w:val="28"/>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5"/>
        <w:gridCol w:w="2194"/>
        <w:gridCol w:w="2386"/>
        <w:gridCol w:w="1282"/>
      </w:tblGrid>
      <w:tr w:rsidR="00613273" w:rsidRPr="00417A8D" w:rsidTr="001656F3">
        <w:trPr>
          <w:trHeight w:val="2011"/>
          <w:jc w:val="center"/>
        </w:trPr>
        <w:tc>
          <w:tcPr>
            <w:tcW w:w="3965" w:type="dxa"/>
            <w:vAlign w:val="center"/>
          </w:tcPr>
          <w:p w:rsidR="00613273" w:rsidRPr="00417A8D" w:rsidRDefault="00613273" w:rsidP="001656F3">
            <w:pPr>
              <w:pStyle w:val="Standard"/>
              <w:ind w:right="-1"/>
              <w:jc w:val="center"/>
              <w:rPr>
                <w:color w:val="000000"/>
              </w:rPr>
            </w:pPr>
            <w:r>
              <w:rPr>
                <w:color w:val="000000"/>
              </w:rPr>
              <w:t>Наименование работ</w:t>
            </w:r>
          </w:p>
        </w:tc>
        <w:tc>
          <w:tcPr>
            <w:tcW w:w="2194" w:type="dxa"/>
            <w:vAlign w:val="center"/>
          </w:tcPr>
          <w:p w:rsidR="00613273" w:rsidRPr="00417A8D" w:rsidRDefault="00613273" w:rsidP="001656F3">
            <w:pPr>
              <w:pStyle w:val="Standard"/>
              <w:ind w:right="-1"/>
              <w:jc w:val="center"/>
              <w:rPr>
                <w:color w:val="000000"/>
              </w:rPr>
            </w:pPr>
            <w:r>
              <w:rPr>
                <w:color w:val="000000"/>
              </w:rPr>
              <w:t>Стоимость выполнения Работ, в руб. без учета НДС 20% за 1 (один) вагон</w:t>
            </w:r>
          </w:p>
        </w:tc>
        <w:tc>
          <w:tcPr>
            <w:tcW w:w="2386" w:type="dxa"/>
            <w:vAlign w:val="center"/>
          </w:tcPr>
          <w:p w:rsidR="00613273" w:rsidRPr="00417A8D" w:rsidRDefault="00613273" w:rsidP="001656F3">
            <w:pPr>
              <w:pStyle w:val="Standard"/>
              <w:tabs>
                <w:tab w:val="left" w:pos="851"/>
              </w:tabs>
              <w:ind w:right="-1"/>
              <w:jc w:val="center"/>
              <w:rPr>
                <w:color w:val="000000"/>
              </w:rPr>
            </w:pPr>
            <w:r>
              <w:rPr>
                <w:color w:val="000000"/>
              </w:rPr>
              <w:t>Срок по разборке, демонтажу и разделке</w:t>
            </w:r>
          </w:p>
          <w:p w:rsidR="00613273" w:rsidRPr="00417A8D" w:rsidRDefault="00613273" w:rsidP="001656F3">
            <w:pPr>
              <w:pStyle w:val="Standard"/>
              <w:tabs>
                <w:tab w:val="left" w:pos="851"/>
              </w:tabs>
              <w:ind w:right="-1"/>
              <w:jc w:val="center"/>
              <w:rPr>
                <w:color w:val="000000"/>
              </w:rPr>
            </w:pPr>
            <w:r>
              <w:rPr>
                <w:color w:val="000000"/>
              </w:rPr>
              <w:t>1(одного) вагона, в календарных днях</w:t>
            </w:r>
          </w:p>
        </w:tc>
        <w:tc>
          <w:tcPr>
            <w:tcW w:w="1282" w:type="dxa"/>
            <w:vAlign w:val="center"/>
          </w:tcPr>
          <w:p w:rsidR="00613273" w:rsidRPr="004513B8" w:rsidRDefault="00613273" w:rsidP="001656F3">
            <w:pPr>
              <w:jc w:val="center"/>
            </w:pPr>
            <w:r>
              <w:t>Согласие</w:t>
            </w:r>
          </w:p>
          <w:p w:rsidR="00613273" w:rsidRDefault="00613273" w:rsidP="001656F3">
            <w:pPr>
              <w:pStyle w:val="Standard"/>
              <w:tabs>
                <w:tab w:val="left" w:pos="851"/>
              </w:tabs>
              <w:ind w:right="-1"/>
              <w:jc w:val="center"/>
              <w:rPr>
                <w:color w:val="000000"/>
              </w:rPr>
            </w:pPr>
            <w:r>
              <w:t>на ЭДО</w:t>
            </w:r>
          </w:p>
        </w:tc>
      </w:tr>
      <w:tr w:rsidR="00613273" w:rsidRPr="00417A8D" w:rsidTr="001656F3">
        <w:trPr>
          <w:trHeight w:val="455"/>
          <w:jc w:val="center"/>
        </w:trPr>
        <w:tc>
          <w:tcPr>
            <w:tcW w:w="3965" w:type="dxa"/>
          </w:tcPr>
          <w:p w:rsidR="00613273" w:rsidRPr="00417A8D" w:rsidRDefault="00613273" w:rsidP="001656F3">
            <w:pPr>
              <w:pStyle w:val="Standard"/>
              <w:ind w:firstLine="413"/>
              <w:jc w:val="both"/>
              <w:rPr>
                <w:sz w:val="20"/>
                <w:szCs w:val="20"/>
              </w:rPr>
            </w:pPr>
            <w:r>
              <w:rPr>
                <w:color w:val="000000"/>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t xml:space="preserve">доставку </w:t>
            </w:r>
            <w:r>
              <w:rPr>
                <w:color w:val="000000"/>
                <w:shd w:val="clear" w:color="auto" w:fill="FFFFFF"/>
              </w:rPr>
              <w:t>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194" w:type="dxa"/>
          </w:tcPr>
          <w:p w:rsidR="00613273" w:rsidRPr="00417A8D" w:rsidRDefault="00613273" w:rsidP="001656F3">
            <w:pPr>
              <w:pStyle w:val="Standard"/>
              <w:jc w:val="center"/>
            </w:pPr>
          </w:p>
        </w:tc>
        <w:tc>
          <w:tcPr>
            <w:tcW w:w="2386" w:type="dxa"/>
          </w:tcPr>
          <w:p w:rsidR="00613273" w:rsidRPr="00417A8D" w:rsidRDefault="00613273" w:rsidP="001656F3">
            <w:r>
              <w:t>_____ ( _____ ) календарных дней с момента подписания акта приема - передачи вагона в разделку</w:t>
            </w:r>
          </w:p>
        </w:tc>
        <w:tc>
          <w:tcPr>
            <w:tcW w:w="1282" w:type="dxa"/>
          </w:tcPr>
          <w:p w:rsidR="00613273" w:rsidRPr="002A6284" w:rsidRDefault="00613273" w:rsidP="001656F3">
            <w:pPr>
              <w:jc w:val="center"/>
            </w:pPr>
            <w:r>
              <w:t>_______</w:t>
            </w:r>
          </w:p>
          <w:p w:rsidR="00613273" w:rsidRDefault="00613273" w:rsidP="001656F3">
            <w:pPr>
              <w:jc w:val="center"/>
            </w:pPr>
            <w:r>
              <w:rPr>
                <w:i/>
                <w:sz w:val="18"/>
                <w:szCs w:val="18"/>
              </w:rPr>
              <w:t>(Да или</w:t>
            </w:r>
            <w:proofErr w:type="gramStart"/>
            <w:r>
              <w:rPr>
                <w:i/>
                <w:sz w:val="18"/>
                <w:szCs w:val="18"/>
              </w:rPr>
              <w:t xml:space="preserve"> Н</w:t>
            </w:r>
            <w:proofErr w:type="gramEnd"/>
            <w:r>
              <w:rPr>
                <w:i/>
                <w:sz w:val="18"/>
                <w:szCs w:val="18"/>
              </w:rPr>
              <w:t>ет)</w:t>
            </w:r>
          </w:p>
        </w:tc>
      </w:tr>
    </w:tbl>
    <w:p w:rsidR="00613273" w:rsidRPr="00417A8D" w:rsidRDefault="00613273" w:rsidP="001656F3">
      <w:pPr>
        <w:ind w:firstLine="720"/>
        <w:jc w:val="both"/>
        <w:rPr>
          <w:b/>
          <w:sz w:val="28"/>
          <w:szCs w:val="28"/>
        </w:rPr>
      </w:pPr>
    </w:p>
    <w:p w:rsidR="00613273" w:rsidRPr="00417A8D" w:rsidRDefault="00613273" w:rsidP="001656F3">
      <w:pPr>
        <w:spacing w:after="120"/>
        <w:ind w:firstLine="720"/>
        <w:jc w:val="both"/>
        <w:rPr>
          <w:sz w:val="28"/>
          <w:szCs w:val="28"/>
        </w:rPr>
      </w:pPr>
      <w:r>
        <w:rPr>
          <w:sz w:val="28"/>
          <w:szCs w:val="28"/>
        </w:rPr>
        <w:t>Место выполнения работ:</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3"/>
        <w:gridCol w:w="3281"/>
        <w:gridCol w:w="2602"/>
      </w:tblGrid>
      <w:tr w:rsidR="00613273" w:rsidRPr="00417A8D" w:rsidTr="001656F3">
        <w:trPr>
          <w:trHeight w:val="1069"/>
          <w:jc w:val="center"/>
        </w:trPr>
        <w:tc>
          <w:tcPr>
            <w:tcW w:w="4003" w:type="dxa"/>
            <w:vAlign w:val="center"/>
          </w:tcPr>
          <w:p w:rsidR="00613273" w:rsidRPr="00417A8D" w:rsidRDefault="00613273" w:rsidP="001656F3">
            <w:pPr>
              <w:pStyle w:val="Standard"/>
              <w:ind w:right="-1"/>
              <w:jc w:val="center"/>
              <w:rPr>
                <w:color w:val="000000"/>
              </w:rPr>
            </w:pPr>
            <w:r>
              <w:rPr>
                <w:color w:val="000000"/>
              </w:rPr>
              <w:t>Железнодорожная станция передачи вагона в разделку</w:t>
            </w:r>
          </w:p>
        </w:tc>
        <w:tc>
          <w:tcPr>
            <w:tcW w:w="3281" w:type="dxa"/>
            <w:vAlign w:val="center"/>
          </w:tcPr>
          <w:p w:rsidR="00613273" w:rsidRPr="00417A8D" w:rsidRDefault="00613273" w:rsidP="001656F3">
            <w:pPr>
              <w:pStyle w:val="Standard"/>
              <w:ind w:right="-1"/>
              <w:jc w:val="center"/>
              <w:rPr>
                <w:color w:val="000000"/>
              </w:rPr>
            </w:pPr>
            <w:r>
              <w:rPr>
                <w:color w:val="000000"/>
              </w:rPr>
              <w:t>Адрес местонахождения места разборки, демонтажа и разделки вагона (специализированный пункт)</w:t>
            </w:r>
          </w:p>
        </w:tc>
        <w:tc>
          <w:tcPr>
            <w:tcW w:w="2602" w:type="dxa"/>
            <w:vAlign w:val="center"/>
          </w:tcPr>
          <w:p w:rsidR="00613273" w:rsidRPr="00417A8D" w:rsidRDefault="00613273" w:rsidP="001656F3">
            <w:pPr>
              <w:pStyle w:val="Standard"/>
              <w:tabs>
                <w:tab w:val="left" w:pos="851"/>
              </w:tabs>
              <w:ind w:right="-1"/>
              <w:jc w:val="center"/>
              <w:rPr>
                <w:color w:val="000000"/>
              </w:rPr>
            </w:pPr>
            <w:r>
              <w:t>Наименование железной дороги сети ОАО «РЖД»</w:t>
            </w:r>
          </w:p>
        </w:tc>
      </w:tr>
      <w:tr w:rsidR="00613273" w:rsidRPr="00417A8D" w:rsidTr="001656F3">
        <w:trPr>
          <w:trHeight w:val="465"/>
          <w:jc w:val="center"/>
        </w:trPr>
        <w:tc>
          <w:tcPr>
            <w:tcW w:w="4003" w:type="dxa"/>
          </w:tcPr>
          <w:p w:rsidR="00613273" w:rsidRPr="00417A8D" w:rsidRDefault="00613273" w:rsidP="001656F3">
            <w:pPr>
              <w:pStyle w:val="Standard"/>
              <w:jc w:val="both"/>
            </w:pPr>
          </w:p>
        </w:tc>
        <w:tc>
          <w:tcPr>
            <w:tcW w:w="3281" w:type="dxa"/>
          </w:tcPr>
          <w:p w:rsidR="00613273" w:rsidRPr="00417A8D" w:rsidRDefault="00613273" w:rsidP="001656F3">
            <w:pPr>
              <w:pStyle w:val="Standard"/>
              <w:jc w:val="center"/>
            </w:pPr>
          </w:p>
        </w:tc>
        <w:tc>
          <w:tcPr>
            <w:tcW w:w="2602" w:type="dxa"/>
          </w:tcPr>
          <w:p w:rsidR="00613273" w:rsidRPr="00417A8D" w:rsidRDefault="00613273" w:rsidP="001656F3">
            <w:r>
              <w:t>Красноярская железная дорога</w:t>
            </w:r>
          </w:p>
        </w:tc>
      </w:tr>
    </w:tbl>
    <w:p w:rsidR="00613273" w:rsidRPr="00417A8D" w:rsidRDefault="00613273" w:rsidP="001656F3">
      <w:pPr>
        <w:ind w:firstLine="720"/>
        <w:jc w:val="both"/>
        <w:rPr>
          <w:b/>
          <w:sz w:val="28"/>
          <w:szCs w:val="28"/>
        </w:rPr>
      </w:pPr>
    </w:p>
    <w:p w:rsidR="00613273" w:rsidRPr="00417A8D" w:rsidRDefault="00613273" w:rsidP="001656F3">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613273" w:rsidRPr="00417A8D" w:rsidRDefault="00613273" w:rsidP="001656F3">
      <w:pPr>
        <w:ind w:firstLine="720"/>
        <w:jc w:val="center"/>
        <w:rPr>
          <w:i/>
        </w:rPr>
      </w:pPr>
      <w:r>
        <w:rPr>
          <w:i/>
        </w:rPr>
        <w:t>(заполняется претендентом при необходимости).</w:t>
      </w:r>
    </w:p>
    <w:p w:rsidR="00613273" w:rsidRPr="00417A8D" w:rsidRDefault="00613273" w:rsidP="001656F3">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22 Информационной карты.</w:t>
      </w:r>
    </w:p>
    <w:p w:rsidR="00613273" w:rsidRPr="00417A8D" w:rsidRDefault="00613273" w:rsidP="001656F3">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13273" w:rsidRPr="00417A8D" w:rsidRDefault="00613273" w:rsidP="001656F3">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13273" w:rsidRPr="00417A8D" w:rsidRDefault="00613273" w:rsidP="001656F3">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3273" w:rsidRPr="00417A8D" w:rsidRDefault="00613273" w:rsidP="001656F3">
      <w:pPr>
        <w:keepNext/>
        <w:ind w:firstLine="706"/>
        <w:jc w:val="both"/>
        <w:rPr>
          <w:b/>
          <w:bCs/>
          <w:sz w:val="28"/>
          <w:szCs w:val="28"/>
        </w:rPr>
      </w:pPr>
    </w:p>
    <w:p w:rsidR="00613273" w:rsidRPr="00417A8D" w:rsidRDefault="00613273" w:rsidP="001656F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613273" w:rsidRPr="00417A8D" w:rsidRDefault="00613273" w:rsidP="001656F3">
      <w:pPr>
        <w:tabs>
          <w:tab w:val="left" w:pos="8640"/>
        </w:tabs>
        <w:jc w:val="center"/>
        <w:rPr>
          <w:i/>
        </w:rPr>
      </w:pPr>
      <w:r>
        <w:rPr>
          <w:i/>
        </w:rPr>
        <w:t>(наименование претендента)</w:t>
      </w:r>
    </w:p>
    <w:p w:rsidR="00613273" w:rsidRPr="00417A8D" w:rsidRDefault="00613273" w:rsidP="001656F3">
      <w:pPr>
        <w:rPr>
          <w:sz w:val="28"/>
          <w:szCs w:val="28"/>
          <w:lang w:eastAsia="ru-RU"/>
        </w:rPr>
      </w:pPr>
      <w:r>
        <w:rPr>
          <w:sz w:val="28"/>
          <w:szCs w:val="28"/>
          <w:lang w:eastAsia="ru-RU"/>
        </w:rPr>
        <w:t>__________________________________________________________________</w:t>
      </w:r>
    </w:p>
    <w:p w:rsidR="00613273" w:rsidRPr="00417A8D" w:rsidRDefault="00613273" w:rsidP="001656F3">
      <w:pPr>
        <w:rPr>
          <w:i/>
        </w:rPr>
      </w:pPr>
      <w:r>
        <w:rPr>
          <w:i/>
        </w:rPr>
        <w:t xml:space="preserve">       М.П.</w:t>
      </w:r>
      <w:r>
        <w:rPr>
          <w:i/>
        </w:rPr>
        <w:tab/>
      </w:r>
      <w:r>
        <w:rPr>
          <w:i/>
        </w:rPr>
        <w:tab/>
      </w:r>
      <w:r>
        <w:rPr>
          <w:i/>
        </w:rPr>
        <w:tab/>
        <w:t>(должность, подпись, ФИО)</w:t>
      </w:r>
    </w:p>
    <w:p w:rsidR="006B6573" w:rsidRDefault="00613273" w:rsidP="00D43B7A">
      <w:pPr>
        <w:rPr>
          <w:szCs w:val="28"/>
        </w:rPr>
      </w:pPr>
      <w:r>
        <w:rPr>
          <w:sz w:val="28"/>
          <w:szCs w:val="28"/>
          <w:lang w:eastAsia="ru-RU"/>
        </w:rPr>
        <w:t>«____» ____________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13273" w:rsidRDefault="005464A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3273" w:rsidRPr="00417A8D" w:rsidRDefault="00613273" w:rsidP="001656F3">
      <w:pPr>
        <w:jc w:val="center"/>
        <w:rPr>
          <w:sz w:val="23"/>
          <w:szCs w:val="23"/>
        </w:rPr>
      </w:pPr>
      <w:r>
        <w:rPr>
          <w:b/>
          <w:sz w:val="23"/>
          <w:szCs w:val="23"/>
        </w:rPr>
        <w:t>ДОГОВОР № КРАС-</w:t>
      </w:r>
      <w:r>
        <w:rPr>
          <w:sz w:val="23"/>
          <w:szCs w:val="23"/>
        </w:rPr>
        <w:t>______</w:t>
      </w:r>
    </w:p>
    <w:p w:rsidR="00613273" w:rsidRPr="00417A8D" w:rsidRDefault="00613273" w:rsidP="001656F3">
      <w:pPr>
        <w:jc w:val="center"/>
        <w:rPr>
          <w:b/>
          <w:sz w:val="23"/>
          <w:szCs w:val="23"/>
        </w:rPr>
      </w:pPr>
      <w:r>
        <w:rPr>
          <w:b/>
          <w:sz w:val="23"/>
          <w:szCs w:val="23"/>
        </w:rPr>
        <w:t>на выполнение работ по разделке грузовых вагонов</w:t>
      </w: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г. Красноярск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 20__ г.</w:t>
      </w:r>
    </w:p>
    <w:p w:rsidR="00613273" w:rsidRPr="00C55AE9" w:rsidRDefault="00613273" w:rsidP="001656F3">
      <w:pPr>
        <w:jc w:val="center"/>
        <w:rPr>
          <w:color w:val="000000"/>
          <w:sz w:val="23"/>
          <w:szCs w:val="23"/>
        </w:rPr>
      </w:pPr>
    </w:p>
    <w:p w:rsidR="00613273" w:rsidRPr="00417A8D" w:rsidRDefault="00613273" w:rsidP="001656F3">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 филиала ПАО «ТрансКонтейнер» на Красноярской железной дороге __________,  действующего на основании __________, с одной стороны, и </w:t>
      </w:r>
    </w:p>
    <w:p w:rsidR="00613273" w:rsidRPr="00417A8D" w:rsidRDefault="00613273" w:rsidP="001656F3">
      <w:pPr>
        <w:ind w:firstLine="709"/>
        <w:jc w:val="both"/>
        <w:rPr>
          <w:color w:val="000000"/>
          <w:sz w:val="23"/>
          <w:szCs w:val="23"/>
        </w:rPr>
      </w:pPr>
      <w:r>
        <w:rPr>
          <w:color w:val="000000"/>
          <w:sz w:val="23"/>
          <w:szCs w:val="23"/>
        </w:rPr>
        <w:t>________________(___________), именуемое в дальнейшем «</w:t>
      </w:r>
      <w:r>
        <w:rPr>
          <w:sz w:val="23"/>
          <w:szCs w:val="23"/>
        </w:rPr>
        <w:t>Исполнитель</w:t>
      </w:r>
      <w:r>
        <w:rPr>
          <w:color w:val="000000"/>
          <w:sz w:val="23"/>
          <w:szCs w:val="23"/>
        </w:rPr>
        <w:t>», в лице _____________, действующего на основании устава, именуемые в дальнейшем «Стороны», заключили настоящий Договор о нижеследующем:</w:t>
      </w:r>
    </w:p>
    <w:p w:rsidR="00613273" w:rsidRPr="00C55AE9" w:rsidRDefault="00613273" w:rsidP="001656F3">
      <w:pPr>
        <w:ind w:right="-2" w:firstLine="720"/>
        <w:rPr>
          <w:b/>
          <w:color w:val="000000"/>
          <w:sz w:val="23"/>
          <w:szCs w:val="23"/>
        </w:rPr>
      </w:pPr>
    </w:p>
    <w:p w:rsidR="00613273" w:rsidRPr="00417A8D" w:rsidRDefault="00613273" w:rsidP="001656F3">
      <w:pPr>
        <w:ind w:right="-2" w:firstLine="720"/>
        <w:jc w:val="center"/>
        <w:rPr>
          <w:b/>
          <w:color w:val="000000"/>
          <w:sz w:val="23"/>
          <w:szCs w:val="23"/>
        </w:rPr>
      </w:pPr>
      <w:r>
        <w:rPr>
          <w:b/>
          <w:color w:val="000000"/>
          <w:sz w:val="23"/>
          <w:szCs w:val="23"/>
        </w:rPr>
        <w:t>1. ПРЕДМЕТ ДОГОВОРА</w:t>
      </w:r>
    </w:p>
    <w:p w:rsidR="00613273" w:rsidRPr="00417A8D" w:rsidRDefault="00613273" w:rsidP="00613273">
      <w:pPr>
        <w:numPr>
          <w:ilvl w:val="1"/>
          <w:numId w:val="54"/>
        </w:numPr>
        <w:tabs>
          <w:tab w:val="left" w:pos="0"/>
        </w:tabs>
        <w:suppressAutoHyphens w:val="0"/>
        <w:ind w:left="0" w:right="-2" w:firstLine="709"/>
        <w:jc w:val="both"/>
        <w:rPr>
          <w:color w:val="000000"/>
          <w:sz w:val="23"/>
          <w:szCs w:val="23"/>
        </w:rPr>
      </w:pPr>
      <w:r>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613273" w:rsidRPr="00417A8D" w:rsidRDefault="00613273" w:rsidP="00613273">
      <w:pPr>
        <w:numPr>
          <w:ilvl w:val="1"/>
          <w:numId w:val="54"/>
        </w:numPr>
        <w:tabs>
          <w:tab w:val="left" w:pos="0"/>
        </w:tabs>
        <w:suppressAutoHyphens w:val="0"/>
        <w:ind w:left="0" w:right="-2" w:firstLine="709"/>
        <w:jc w:val="both"/>
        <w:rPr>
          <w:color w:val="000000"/>
          <w:sz w:val="23"/>
          <w:szCs w:val="23"/>
        </w:rPr>
      </w:pPr>
      <w:r>
        <w:rPr>
          <w:color w:val="000000"/>
          <w:sz w:val="23"/>
          <w:szCs w:val="23"/>
        </w:rPr>
        <w:t>Работы включают в себя:</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1.2.1. Подачу-уборку с места передачи вагона Исполнителю на место проведения работ по его разделке;</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1.2.2. Взвешивание вагона;</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 xml:space="preserve">1.2.4. Укрупненную разделку рамы вагона; </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1.2.5. Окончательную (подетальную) разделку элементов рамы вагона на части по категориям лома;</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и разделки вагона, по видам и категориям лома;</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1.2.8. Складирование и хранение деталей и лома черных металлов, образовавшихся в процессе по разборке, демонтажу и разделке вагона, до момента их передачи Заказчику;</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черных и цветных металлов и отходов с получением санитарно-эпидемиологического заключения и удостоверения о взрывобезопасности лома черных и цветных металлов и отходов;</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13273" w:rsidRPr="00151FD6" w:rsidRDefault="00613273" w:rsidP="001656F3">
      <w:pPr>
        <w:widowControl w:val="0"/>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613273" w:rsidRDefault="00613273" w:rsidP="001656F3">
      <w:pPr>
        <w:widowControl w:val="0"/>
        <w:tabs>
          <w:tab w:val="left" w:pos="-6804"/>
        </w:tabs>
        <w:ind w:firstLine="709"/>
        <w:jc w:val="both"/>
        <w:rPr>
          <w:color w:val="000000"/>
          <w:sz w:val="23"/>
          <w:szCs w:val="23"/>
        </w:rPr>
      </w:pPr>
      <w:r>
        <w:rPr>
          <w:color w:val="000000"/>
          <w:sz w:val="23"/>
          <w:szCs w:val="23"/>
        </w:rPr>
        <w:t>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границах Красноярской железной дороги сети ОАО «РЖД».</w:t>
      </w:r>
    </w:p>
    <w:p w:rsidR="00613273" w:rsidRPr="00417A8D" w:rsidRDefault="00613273" w:rsidP="001656F3">
      <w:pP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13273" w:rsidRPr="00417A8D" w:rsidRDefault="00613273" w:rsidP="001656F3">
      <w:pPr>
        <w:tabs>
          <w:tab w:val="left" w:pos="-6804"/>
        </w:tabs>
        <w:ind w:firstLine="709"/>
        <w:jc w:val="both"/>
        <w:rPr>
          <w:color w:val="000000"/>
          <w:sz w:val="23"/>
          <w:szCs w:val="23"/>
        </w:rPr>
      </w:pPr>
      <w:r>
        <w:rPr>
          <w:color w:val="000000"/>
          <w:sz w:val="23"/>
          <w:szCs w:val="23"/>
        </w:rPr>
        <w:t xml:space="preserve">1.3. Исполнитель производит Работы в соответствии </w:t>
      </w:r>
      <w:proofErr w:type="gramStart"/>
      <w:r>
        <w:rPr>
          <w:color w:val="000000"/>
          <w:sz w:val="23"/>
          <w:szCs w:val="23"/>
        </w:rPr>
        <w:t>с</w:t>
      </w:r>
      <w:proofErr w:type="gramEnd"/>
      <w:r>
        <w:rPr>
          <w:color w:val="000000"/>
          <w:sz w:val="23"/>
          <w:szCs w:val="23"/>
        </w:rPr>
        <w:t>:</w:t>
      </w:r>
    </w:p>
    <w:p w:rsidR="00613273" w:rsidRPr="00417A8D" w:rsidRDefault="00613273" w:rsidP="001656F3">
      <w:pPr>
        <w:widowControl w:val="0"/>
        <w:tabs>
          <w:tab w:val="left" w:pos="0"/>
        </w:tabs>
        <w:ind w:right="-2" w:firstLine="709"/>
        <w:jc w:val="both"/>
        <w:rPr>
          <w:color w:val="000000"/>
          <w:sz w:val="23"/>
          <w:szCs w:val="23"/>
        </w:rPr>
      </w:pPr>
      <w:r>
        <w:rPr>
          <w:color w:val="000000"/>
          <w:sz w:val="23"/>
          <w:szCs w:val="23"/>
        </w:rPr>
        <w:t xml:space="preserve">1.3.1. Регламентом исключения, демонтажа, разборки и разделки грузовых вагонов парка ОАО «РЖД» № 733-2015 ПКБ ЦВ утвержденного распоряжением ОАО «РЖД» от 02.11.2015 № </w:t>
      </w:r>
      <w:r>
        <w:rPr>
          <w:color w:val="000000"/>
          <w:sz w:val="23"/>
          <w:szCs w:val="23"/>
        </w:rPr>
        <w:lastRenderedPageBreak/>
        <w:t>2601р;</w:t>
      </w:r>
    </w:p>
    <w:p w:rsidR="00613273" w:rsidRPr="00417A8D" w:rsidRDefault="00613273" w:rsidP="001656F3">
      <w:pPr>
        <w:widowControl w:val="0"/>
        <w:tabs>
          <w:tab w:val="left" w:pos="0"/>
        </w:tabs>
        <w:ind w:right="-2" w:firstLine="709"/>
        <w:jc w:val="both"/>
        <w:rPr>
          <w:color w:val="000000"/>
          <w:sz w:val="23"/>
          <w:szCs w:val="23"/>
        </w:rPr>
      </w:pPr>
      <w:r>
        <w:rPr>
          <w:color w:val="000000"/>
          <w:sz w:val="23"/>
          <w:szCs w:val="23"/>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3"/>
          <w:szCs w:val="23"/>
        </w:rPr>
        <w:t>от 09.04.2018 № 704/</w:t>
      </w:r>
      <w:proofErr w:type="spellStart"/>
      <w:proofErr w:type="gramStart"/>
      <w:r>
        <w:rPr>
          <w:sz w:val="23"/>
          <w:szCs w:val="23"/>
        </w:rPr>
        <w:t>р</w:t>
      </w:r>
      <w:proofErr w:type="spellEnd"/>
      <w:proofErr w:type="gramEnd"/>
      <w:r>
        <w:rPr>
          <w:color w:val="000000"/>
          <w:sz w:val="23"/>
          <w:szCs w:val="23"/>
        </w:rPr>
        <w:t xml:space="preserve"> </w:t>
      </w:r>
      <w:r>
        <w:rPr>
          <w:sz w:val="23"/>
          <w:szCs w:val="23"/>
        </w:rPr>
        <w:t>«О классификации лома и отходов черных и цветных металлов в ОАО «РЖД»</w:t>
      </w:r>
      <w:r>
        <w:rPr>
          <w:color w:val="000000"/>
          <w:sz w:val="23"/>
          <w:szCs w:val="23"/>
        </w:rPr>
        <w:t>;</w:t>
      </w:r>
    </w:p>
    <w:p w:rsidR="00613273" w:rsidRPr="00417A8D" w:rsidRDefault="00613273" w:rsidP="001656F3">
      <w:pPr>
        <w:widowControl w:val="0"/>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613273" w:rsidRPr="00417A8D" w:rsidRDefault="00613273" w:rsidP="001656F3">
      <w:pP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613273" w:rsidRDefault="00613273" w:rsidP="001656F3">
      <w:pPr>
        <w:tabs>
          <w:tab w:val="left" w:pos="0"/>
        </w:tabs>
        <w:ind w:right="-2" w:firstLine="709"/>
        <w:jc w:val="both"/>
        <w:rPr>
          <w:color w:val="000000"/>
          <w:sz w:val="23"/>
          <w:szCs w:val="23"/>
        </w:rPr>
      </w:pPr>
      <w:r>
        <w:rPr>
          <w:color w:val="000000"/>
          <w:sz w:val="23"/>
          <w:szCs w:val="23"/>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613273" w:rsidRPr="00417A8D" w:rsidRDefault="00613273" w:rsidP="001656F3">
      <w:pPr>
        <w:ind w:right="-2"/>
        <w:rPr>
          <w:b/>
          <w:color w:val="000000"/>
          <w:sz w:val="23"/>
          <w:szCs w:val="23"/>
        </w:rPr>
      </w:pPr>
    </w:p>
    <w:p w:rsidR="00613273" w:rsidRPr="00417A8D" w:rsidRDefault="00613273" w:rsidP="00613273">
      <w:pPr>
        <w:numPr>
          <w:ilvl w:val="0"/>
          <w:numId w:val="54"/>
        </w:numPr>
        <w:suppressAutoHyphens w:val="0"/>
        <w:ind w:right="-2" w:hanging="50"/>
        <w:jc w:val="center"/>
        <w:rPr>
          <w:b/>
          <w:color w:val="000000"/>
          <w:sz w:val="23"/>
          <w:szCs w:val="23"/>
        </w:rPr>
      </w:pPr>
      <w:r>
        <w:rPr>
          <w:b/>
          <w:color w:val="000000"/>
          <w:sz w:val="23"/>
          <w:szCs w:val="23"/>
        </w:rPr>
        <w:t>ПОРЯДОК ВЫПОЛНЕНИЯ, СДАЧИ И ПРИЕМКИ РАБОТ</w:t>
      </w:r>
    </w:p>
    <w:p w:rsidR="00613273" w:rsidRPr="00417A8D" w:rsidRDefault="00613273" w:rsidP="001656F3">
      <w:pP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13273" w:rsidRPr="00417A8D" w:rsidRDefault="00613273" w:rsidP="001656F3">
      <w:pP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13273" w:rsidRPr="00417A8D" w:rsidRDefault="00613273" w:rsidP="001656F3">
      <w:pP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13273" w:rsidRPr="00417A8D" w:rsidRDefault="00613273" w:rsidP="001656F3">
      <w:pP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613273" w:rsidRPr="00417A8D" w:rsidRDefault="00613273" w:rsidP="001656F3">
      <w:pP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613273" w:rsidRPr="00417A8D" w:rsidRDefault="00613273" w:rsidP="001656F3">
      <w:pPr>
        <w:ind w:right="-2" w:firstLine="567"/>
        <w:jc w:val="both"/>
        <w:rPr>
          <w:color w:val="000000"/>
          <w:sz w:val="23"/>
          <w:szCs w:val="23"/>
        </w:rPr>
      </w:pPr>
      <w:r>
        <w:rPr>
          <w:color w:val="000000"/>
          <w:sz w:val="23"/>
          <w:szCs w:val="23"/>
        </w:rPr>
        <w:t>- А</w:t>
      </w:r>
      <w:proofErr w:type="gramStart"/>
      <w:r>
        <w:rPr>
          <w:color w:val="000000"/>
          <w:sz w:val="23"/>
          <w:szCs w:val="23"/>
        </w:rPr>
        <w:t>кт взв</w:t>
      </w:r>
      <w:proofErr w:type="gramEnd"/>
      <w:r>
        <w:rPr>
          <w:color w:val="000000"/>
          <w:sz w:val="23"/>
          <w:szCs w:val="23"/>
        </w:rPr>
        <w:t>ешивания по форме ГУ-23, копия технического паспорта весов с отметкой о поверке.</w:t>
      </w:r>
    </w:p>
    <w:p w:rsidR="00613273" w:rsidRPr="00417A8D" w:rsidRDefault="00613273" w:rsidP="001656F3">
      <w:pP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w:t>
      </w:r>
      <w:proofErr w:type="gramStart"/>
      <w:r>
        <w:rPr>
          <w:color w:val="000000"/>
          <w:sz w:val="23"/>
          <w:szCs w:val="23"/>
        </w:rPr>
        <w:t>с даты подписания</w:t>
      </w:r>
      <w:proofErr w:type="gramEnd"/>
      <w:r>
        <w:rPr>
          <w:color w:val="000000"/>
          <w:sz w:val="23"/>
          <w:szCs w:val="23"/>
        </w:rPr>
        <w:t xml:space="preserve"> Исполнителем акта приёма-передачи вагонов. </w:t>
      </w:r>
    </w:p>
    <w:p w:rsidR="00613273" w:rsidRPr="00417A8D" w:rsidRDefault="00613273" w:rsidP="001656F3">
      <w:pP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 или универсальный передаточный документ (далее – УПД).</w:t>
      </w:r>
    </w:p>
    <w:p w:rsidR="00613273" w:rsidRPr="00417A8D" w:rsidRDefault="00613273" w:rsidP="001656F3">
      <w:pPr>
        <w:ind w:firstLine="567"/>
        <w:jc w:val="both"/>
        <w:rPr>
          <w:sz w:val="23"/>
          <w:szCs w:val="23"/>
        </w:rPr>
      </w:pPr>
      <w:r>
        <w:rPr>
          <w:sz w:val="23"/>
          <w:szCs w:val="23"/>
        </w:rPr>
        <w:t xml:space="preserve">2.5.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13273" w:rsidRPr="00417A8D" w:rsidRDefault="00613273" w:rsidP="001656F3">
      <w:pPr>
        <w:ind w:firstLine="709"/>
        <w:jc w:val="both"/>
        <w:rPr>
          <w:sz w:val="23"/>
          <w:szCs w:val="23"/>
        </w:rPr>
      </w:pPr>
      <w:r>
        <w:rPr>
          <w:sz w:val="23"/>
          <w:szCs w:val="23"/>
        </w:rPr>
        <w:t xml:space="preserve">- акт выполненных работ или УПД по разделке грузовых вагонов – оригинал, 2 экземпляра; </w:t>
      </w:r>
    </w:p>
    <w:p w:rsidR="00613273" w:rsidRPr="00417A8D" w:rsidRDefault="00613273" w:rsidP="001656F3">
      <w:pPr>
        <w:ind w:firstLine="709"/>
        <w:jc w:val="both"/>
        <w:rPr>
          <w:sz w:val="23"/>
          <w:szCs w:val="23"/>
        </w:rPr>
      </w:pPr>
      <w:r>
        <w:rPr>
          <w:sz w:val="23"/>
          <w:szCs w:val="23"/>
        </w:rPr>
        <w:t xml:space="preserve">- счет – оригинал, 1 экземпляр; </w:t>
      </w:r>
    </w:p>
    <w:p w:rsidR="00613273" w:rsidRPr="00417A8D" w:rsidRDefault="00613273" w:rsidP="001656F3">
      <w:pPr>
        <w:ind w:firstLine="709"/>
        <w:jc w:val="both"/>
        <w:rPr>
          <w:sz w:val="23"/>
          <w:szCs w:val="23"/>
        </w:rPr>
      </w:pPr>
      <w:r>
        <w:rPr>
          <w:sz w:val="23"/>
          <w:szCs w:val="23"/>
        </w:rPr>
        <w:t>- счет-фактуру – оригинал, 1 экземпляр;</w:t>
      </w:r>
    </w:p>
    <w:p w:rsidR="00613273" w:rsidRPr="00417A8D" w:rsidRDefault="00613273" w:rsidP="001656F3">
      <w:pPr>
        <w:ind w:firstLine="709"/>
        <w:jc w:val="both"/>
        <w:rPr>
          <w:sz w:val="23"/>
          <w:szCs w:val="23"/>
        </w:rPr>
      </w:pPr>
      <w:r>
        <w:rPr>
          <w:sz w:val="23"/>
          <w:szCs w:val="23"/>
        </w:rPr>
        <w:t>- акт приема-передачи деталей - оригинал, 2 экземпляра (в случае фактического возврата Заказчику) (форма установлена  Приложением № 6 к Договору);</w:t>
      </w:r>
    </w:p>
    <w:p w:rsidR="00613273" w:rsidRPr="00417A8D" w:rsidRDefault="00613273" w:rsidP="001656F3">
      <w:pPr>
        <w:ind w:firstLine="709"/>
        <w:jc w:val="both"/>
        <w:rPr>
          <w:sz w:val="23"/>
          <w:szCs w:val="23"/>
        </w:rPr>
      </w:pPr>
      <w:r>
        <w:rPr>
          <w:sz w:val="23"/>
          <w:szCs w:val="23"/>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13273" w:rsidRPr="00417A8D" w:rsidRDefault="00613273" w:rsidP="001656F3">
      <w:pPr>
        <w:ind w:firstLine="567"/>
        <w:jc w:val="both"/>
        <w:rPr>
          <w:b/>
          <w:sz w:val="23"/>
          <w:szCs w:val="23"/>
        </w:rPr>
      </w:pPr>
      <w:r>
        <w:rPr>
          <w:sz w:val="23"/>
          <w:szCs w:val="23"/>
        </w:rPr>
        <w:t xml:space="preserve">2.6. В течение 3 (трех)  рабочих дней </w:t>
      </w:r>
      <w:proofErr w:type="gramStart"/>
      <w:r>
        <w:rPr>
          <w:sz w:val="23"/>
          <w:szCs w:val="23"/>
        </w:rPr>
        <w:t>с даты получения</w:t>
      </w:r>
      <w:proofErr w:type="gramEnd"/>
      <w:r>
        <w:rPr>
          <w:sz w:val="23"/>
          <w:szCs w:val="23"/>
        </w:rPr>
        <w:t xml:space="preserve">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13273" w:rsidRPr="00417A8D" w:rsidRDefault="00613273" w:rsidP="001656F3">
      <w:pPr>
        <w:ind w:right="-2" w:firstLine="567"/>
        <w:jc w:val="both"/>
        <w:rPr>
          <w:color w:val="000000"/>
          <w:sz w:val="23"/>
          <w:szCs w:val="23"/>
        </w:rPr>
      </w:pPr>
      <w:r>
        <w:rPr>
          <w:color w:val="000000"/>
          <w:sz w:val="23"/>
          <w:szCs w:val="23"/>
        </w:rPr>
        <w:lastRenderedPageBreak/>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13273" w:rsidRPr="00417A8D" w:rsidRDefault="00613273" w:rsidP="001656F3">
      <w:pPr>
        <w:ind w:right="-2" w:firstLine="567"/>
        <w:jc w:val="both"/>
        <w:rPr>
          <w:color w:val="000000"/>
          <w:sz w:val="23"/>
          <w:szCs w:val="23"/>
        </w:rPr>
      </w:pPr>
      <w:r>
        <w:rPr>
          <w:color w:val="000000"/>
          <w:sz w:val="23"/>
          <w:szCs w:val="23"/>
        </w:rPr>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13273" w:rsidRPr="00417A8D" w:rsidRDefault="00613273" w:rsidP="001656F3">
      <w:pP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13273" w:rsidRPr="00417A8D" w:rsidRDefault="00613273" w:rsidP="001656F3">
      <w:pPr>
        <w:ind w:right="-2" w:firstLine="567"/>
        <w:jc w:val="both"/>
        <w:rPr>
          <w:color w:val="000000"/>
          <w:sz w:val="23"/>
          <w:szCs w:val="23"/>
        </w:rPr>
      </w:pPr>
      <w:r>
        <w:rPr>
          <w:color w:val="000000"/>
          <w:sz w:val="23"/>
          <w:szCs w:val="23"/>
        </w:rPr>
        <w:t>2.9.</w:t>
      </w:r>
      <w:r>
        <w:rPr>
          <w:color w:val="000000"/>
          <w:sz w:val="23"/>
          <w:szCs w:val="23"/>
        </w:rPr>
        <w:tab/>
      </w:r>
      <w:proofErr w:type="gramStart"/>
      <w:r>
        <w:rPr>
          <w:color w:val="000000"/>
          <w:sz w:val="23"/>
          <w:szCs w:val="23"/>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3"/>
          <w:szCs w:val="23"/>
        </w:rPr>
        <w:t xml:space="preserve">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613273" w:rsidRPr="00417A8D" w:rsidRDefault="00613273" w:rsidP="001656F3">
      <w:pP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613273" w:rsidRPr="00417A8D" w:rsidRDefault="00613273" w:rsidP="001656F3">
      <w:pP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13273" w:rsidRPr="00417A8D" w:rsidRDefault="00613273" w:rsidP="001656F3">
      <w:pP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613273" w:rsidRPr="00417A8D" w:rsidRDefault="00613273" w:rsidP="001656F3">
      <w:pPr>
        <w:ind w:firstLine="720"/>
        <w:contextualSpacing/>
        <w:jc w:val="both"/>
        <w:rPr>
          <w:color w:val="000000"/>
          <w:sz w:val="23"/>
          <w:szCs w:val="23"/>
        </w:rPr>
      </w:pPr>
      <w:r>
        <w:rPr>
          <w:color w:val="000000"/>
          <w:sz w:val="23"/>
          <w:szCs w:val="23"/>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13273" w:rsidRPr="00417A8D" w:rsidRDefault="00613273" w:rsidP="001656F3">
      <w:pPr>
        <w:ind w:right="-2" w:firstLine="513"/>
        <w:jc w:val="both"/>
        <w:rPr>
          <w:color w:val="000000"/>
          <w:sz w:val="23"/>
          <w:szCs w:val="23"/>
        </w:rPr>
      </w:pPr>
      <w:r>
        <w:rPr>
          <w:color w:val="000000"/>
          <w:sz w:val="23"/>
          <w:szCs w:val="23"/>
        </w:rPr>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613273" w:rsidRPr="00417A8D" w:rsidRDefault="00613273" w:rsidP="001656F3">
      <w:pPr>
        <w:ind w:right="-2" w:firstLine="567"/>
        <w:jc w:val="both"/>
        <w:rPr>
          <w:b/>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13273" w:rsidRPr="00417A8D" w:rsidRDefault="00613273" w:rsidP="001656F3">
      <w:pPr>
        <w:ind w:right="-2" w:firstLine="720"/>
        <w:jc w:val="center"/>
        <w:rPr>
          <w:b/>
          <w:color w:val="000000"/>
          <w:sz w:val="23"/>
          <w:szCs w:val="23"/>
        </w:rPr>
      </w:pPr>
    </w:p>
    <w:p w:rsidR="00613273" w:rsidRPr="00417A8D" w:rsidRDefault="00613273" w:rsidP="001656F3">
      <w:pPr>
        <w:ind w:right="-2" w:firstLine="720"/>
        <w:jc w:val="center"/>
        <w:rPr>
          <w:b/>
          <w:color w:val="000000"/>
          <w:sz w:val="23"/>
          <w:szCs w:val="23"/>
        </w:rPr>
      </w:pPr>
      <w:r>
        <w:rPr>
          <w:b/>
          <w:color w:val="000000"/>
          <w:sz w:val="23"/>
          <w:szCs w:val="23"/>
        </w:rPr>
        <w:t xml:space="preserve">3. ЦЕНА РАБОТ И ПОРЯДОК РАСЧЕТОВ </w:t>
      </w:r>
    </w:p>
    <w:p w:rsidR="00613273" w:rsidRDefault="00613273" w:rsidP="001656F3">
      <w:pPr>
        <w:ind w:right="-2" w:firstLine="709"/>
        <w:jc w:val="both"/>
        <w:rPr>
          <w:sz w:val="23"/>
          <w:szCs w:val="23"/>
        </w:rPr>
      </w:pPr>
      <w:r>
        <w:rPr>
          <w:color w:val="000000"/>
          <w:sz w:val="23"/>
          <w:szCs w:val="23"/>
        </w:rPr>
        <w:t xml:space="preserve">3.1. </w:t>
      </w:r>
      <w:r>
        <w:rPr>
          <w:color w:val="000000"/>
          <w:sz w:val="23"/>
          <w:szCs w:val="23"/>
        </w:rPr>
        <w:tab/>
        <w:t>Стоимость разделки одного вагона составляет</w:t>
      </w:r>
      <w:proofErr w:type="gramStart"/>
      <w:r>
        <w:rPr>
          <w:color w:val="000000"/>
          <w:sz w:val="23"/>
          <w:szCs w:val="23"/>
        </w:rPr>
        <w:t xml:space="preserve"> _________ (______) </w:t>
      </w:r>
      <w:proofErr w:type="gramEnd"/>
      <w:r>
        <w:rPr>
          <w:color w:val="000000"/>
          <w:sz w:val="23"/>
          <w:szCs w:val="23"/>
        </w:rPr>
        <w:t>рубля ____ копеек (без учета НДС) и включает в себя расходы, связанные с выполнением Работ, том числе Работ указанных в п.п. 1.2. Договора.</w:t>
      </w:r>
      <w:r>
        <w:rPr>
          <w:sz w:val="23"/>
          <w:szCs w:val="23"/>
        </w:rPr>
        <w:t xml:space="preserve"> </w:t>
      </w:r>
    </w:p>
    <w:p w:rsidR="00613273" w:rsidRPr="00417A8D" w:rsidRDefault="00613273" w:rsidP="001656F3">
      <w:pPr>
        <w:ind w:right="-2" w:firstLine="709"/>
        <w:jc w:val="both"/>
        <w:rPr>
          <w:sz w:val="23"/>
          <w:szCs w:val="23"/>
        </w:rPr>
      </w:pPr>
      <w:r>
        <w:rPr>
          <w:szCs w:val="28"/>
        </w:rPr>
        <w:t>Сумма НДС и условия начисления определяются в соответствии с законодательством Российской Федерации.</w:t>
      </w:r>
    </w:p>
    <w:p w:rsidR="00613273" w:rsidRPr="00417A8D" w:rsidRDefault="00613273" w:rsidP="001656F3">
      <w:pPr>
        <w:ind w:firstLine="709"/>
        <w:jc w:val="both"/>
        <w:rPr>
          <w:color w:val="000000"/>
          <w:sz w:val="23"/>
          <w:szCs w:val="23"/>
        </w:rPr>
      </w:pPr>
      <w:r>
        <w:rPr>
          <w:color w:val="000000"/>
          <w:sz w:val="23"/>
          <w:szCs w:val="23"/>
        </w:rPr>
        <w:t xml:space="preserve">Расходы по транспортировке к месту выполнения Работ </w:t>
      </w:r>
      <w:proofErr w:type="gramStart"/>
      <w:r>
        <w:rPr>
          <w:color w:val="000000"/>
          <w:sz w:val="23"/>
          <w:szCs w:val="23"/>
        </w:rPr>
        <w:t>от ж</w:t>
      </w:r>
      <w:proofErr w:type="gramEnd"/>
      <w:r>
        <w:rPr>
          <w:color w:val="000000"/>
          <w:sz w:val="23"/>
          <w:szCs w:val="23"/>
        </w:rPr>
        <w:t>/</w:t>
      </w:r>
      <w:proofErr w:type="spellStart"/>
      <w:r>
        <w:rPr>
          <w:color w:val="000000"/>
          <w:sz w:val="23"/>
          <w:szCs w:val="23"/>
        </w:rPr>
        <w:t>д</w:t>
      </w:r>
      <w:proofErr w:type="spellEnd"/>
      <w:r>
        <w:rPr>
          <w:color w:val="000000"/>
          <w:sz w:val="23"/>
          <w:szCs w:val="23"/>
        </w:rPr>
        <w:t xml:space="preserve"> станции приема-передачи вагонов несет Исполнитель.</w:t>
      </w:r>
    </w:p>
    <w:p w:rsidR="00613273" w:rsidRPr="00417A8D" w:rsidRDefault="00613273" w:rsidP="001656F3">
      <w:pPr>
        <w:ind w:right="-2" w:firstLine="709"/>
        <w:jc w:val="both"/>
        <w:rPr>
          <w:sz w:val="23"/>
          <w:szCs w:val="23"/>
        </w:rPr>
      </w:pPr>
      <w:r>
        <w:rPr>
          <w:sz w:val="23"/>
          <w:szCs w:val="23"/>
        </w:rPr>
        <w:t xml:space="preserve">3.2. Оплата  выполненных Работ производится Заказчиком в течение 30 (тридцати) календарных дней </w:t>
      </w:r>
      <w:proofErr w:type="gramStart"/>
      <w:r>
        <w:rPr>
          <w:sz w:val="23"/>
          <w:szCs w:val="23"/>
        </w:rPr>
        <w:t>с даты подписания</w:t>
      </w:r>
      <w:proofErr w:type="gramEnd"/>
      <w:r>
        <w:rPr>
          <w:sz w:val="23"/>
          <w:szCs w:val="23"/>
        </w:rPr>
        <w:t xml:space="preserve"> сторонами акта выполненных Работ или УПД по разделке грузовых вагонов, на основании счета полученного от Исполнителя.</w:t>
      </w:r>
    </w:p>
    <w:p w:rsidR="00613273" w:rsidRPr="00417A8D" w:rsidRDefault="00613273" w:rsidP="001656F3">
      <w:pPr>
        <w:ind w:right="-2" w:firstLine="709"/>
        <w:jc w:val="both"/>
        <w:rPr>
          <w:sz w:val="23"/>
          <w:szCs w:val="23"/>
        </w:rPr>
      </w:pPr>
      <w:r>
        <w:rPr>
          <w:sz w:val="23"/>
          <w:szCs w:val="23"/>
        </w:rPr>
        <w:lastRenderedPageBreak/>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3"/>
          <w:szCs w:val="23"/>
        </w:rPr>
        <w:t>с даты</w:t>
      </w:r>
      <w:proofErr w:type="gramEnd"/>
      <w:r>
        <w:rPr>
          <w:sz w:val="23"/>
          <w:szCs w:val="23"/>
        </w:rPr>
        <w:t xml:space="preserve"> его получения. </w:t>
      </w:r>
    </w:p>
    <w:p w:rsidR="00613273" w:rsidRDefault="00613273" w:rsidP="001656F3">
      <w:pPr>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13273" w:rsidRPr="00A17110" w:rsidRDefault="00613273" w:rsidP="001656F3">
      <w:pPr>
        <w:tabs>
          <w:tab w:val="left" w:pos="22680"/>
        </w:tabs>
        <w:ind w:firstLine="567"/>
        <w:contextualSpacing/>
        <w:mirrorIndents/>
        <w:jc w:val="both"/>
      </w:pPr>
      <w:r>
        <w:t xml:space="preserve">2.6. Стороны в рамках настоящего Договора могут оформлять документы в электронном виде в порядке и на условиях предусмотренных </w:t>
      </w:r>
      <w:r>
        <w:rPr>
          <w:b/>
        </w:rPr>
        <w:t>Приложением № 14</w:t>
      </w:r>
      <w:r>
        <w:t xml:space="preserve"> к настоящему Договору. Перечень и формат документов определен </w:t>
      </w:r>
      <w:r>
        <w:rPr>
          <w:b/>
        </w:rPr>
        <w:t xml:space="preserve">Приложением 14а </w:t>
      </w:r>
      <w:r>
        <w:t xml:space="preserve">к настоящему Договору (далее – первичные документы). </w:t>
      </w:r>
    </w:p>
    <w:p w:rsidR="00613273" w:rsidRPr="00A17110" w:rsidRDefault="00613273" w:rsidP="001656F3">
      <w:pPr>
        <w:tabs>
          <w:tab w:val="left" w:pos="22680"/>
        </w:tabs>
        <w:ind w:firstLine="567"/>
        <w:contextualSpacing/>
        <w:mirrorIndents/>
        <w:jc w:val="both"/>
      </w:pPr>
      <w:r>
        <w:t>2.7. В случае оформления документов в электронном виде Исполнитель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613273" w:rsidRPr="00A17110" w:rsidRDefault="00613273" w:rsidP="001656F3">
      <w:pPr>
        <w:tabs>
          <w:tab w:val="left" w:pos="22680"/>
        </w:tabs>
        <w:ind w:firstLine="567"/>
        <w:contextualSpacing/>
        <w:mirrorIndents/>
        <w:jc w:val="both"/>
      </w:pPr>
      <w:r>
        <w:t>2.8.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613273" w:rsidRPr="00A17110" w:rsidRDefault="00613273" w:rsidP="001656F3">
      <w:pPr>
        <w:tabs>
          <w:tab w:val="left" w:pos="22680"/>
        </w:tabs>
        <w:ind w:firstLine="567"/>
        <w:contextualSpacing/>
        <w:mirrorIndents/>
        <w:jc w:val="both"/>
      </w:pPr>
      <w:r>
        <w:t>2.9.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613273" w:rsidRPr="00417A8D" w:rsidRDefault="00613273" w:rsidP="001656F3">
      <w:pPr>
        <w:ind w:right="-2" w:firstLine="720"/>
        <w:jc w:val="both"/>
        <w:rPr>
          <w:sz w:val="23"/>
          <w:szCs w:val="23"/>
        </w:rPr>
      </w:pPr>
    </w:p>
    <w:p w:rsidR="00613273" w:rsidRPr="00417A8D" w:rsidRDefault="00613273" w:rsidP="001656F3">
      <w:pPr>
        <w:ind w:left="-567" w:firstLine="425"/>
        <w:jc w:val="center"/>
        <w:rPr>
          <w:b/>
          <w:sz w:val="23"/>
          <w:szCs w:val="23"/>
        </w:rPr>
      </w:pPr>
      <w:r>
        <w:rPr>
          <w:b/>
          <w:sz w:val="23"/>
          <w:szCs w:val="23"/>
        </w:rPr>
        <w:t>4. ГАРАНТИЙНЫЕ ОБЯЗАТЕЛЬСТВА</w:t>
      </w:r>
    </w:p>
    <w:p w:rsidR="00613273" w:rsidRPr="00417A8D" w:rsidRDefault="00613273" w:rsidP="001656F3">
      <w:pPr>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13273" w:rsidRPr="00417A8D" w:rsidRDefault="00613273" w:rsidP="001656F3">
      <w:pPr>
        <w:ind w:right="-2"/>
        <w:jc w:val="center"/>
        <w:rPr>
          <w:b/>
          <w:sz w:val="23"/>
          <w:szCs w:val="23"/>
        </w:rPr>
      </w:pPr>
    </w:p>
    <w:p w:rsidR="00613273" w:rsidRPr="00417A8D" w:rsidRDefault="00613273" w:rsidP="001656F3">
      <w:pPr>
        <w:ind w:right="-2"/>
        <w:jc w:val="center"/>
        <w:rPr>
          <w:b/>
          <w:sz w:val="23"/>
          <w:szCs w:val="23"/>
        </w:rPr>
      </w:pPr>
      <w:r>
        <w:rPr>
          <w:b/>
          <w:sz w:val="23"/>
          <w:szCs w:val="23"/>
        </w:rPr>
        <w:t>5. ОТВЕТСТВЕННОСТЬ СТОРОН</w:t>
      </w:r>
    </w:p>
    <w:p w:rsidR="00613273" w:rsidRPr="00417A8D" w:rsidRDefault="00613273" w:rsidP="001656F3">
      <w:pPr>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13273" w:rsidRPr="00417A8D" w:rsidRDefault="00613273" w:rsidP="001656F3">
      <w:pPr>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13273" w:rsidRPr="00417A8D" w:rsidRDefault="00613273" w:rsidP="001656F3">
      <w:pPr>
        <w:ind w:left="36" w:firstLine="709"/>
        <w:jc w:val="both"/>
        <w:rPr>
          <w:sz w:val="23"/>
          <w:szCs w:val="23"/>
        </w:rPr>
      </w:pPr>
      <w:r>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13273" w:rsidRPr="00417A8D" w:rsidRDefault="00613273" w:rsidP="001656F3">
      <w:pPr>
        <w:tabs>
          <w:tab w:val="left" w:pos="0"/>
        </w:tabs>
        <w:ind w:firstLine="709"/>
        <w:jc w:val="both"/>
        <w:rPr>
          <w:color w:val="000000"/>
          <w:sz w:val="23"/>
          <w:szCs w:val="23"/>
        </w:rPr>
      </w:pPr>
      <w:r>
        <w:rPr>
          <w:color w:val="000000"/>
          <w:sz w:val="23"/>
          <w:szCs w:val="23"/>
        </w:rPr>
        <w:t xml:space="preserve">5.4. Ответственность за сохранность лома черных металлов, узлов и </w:t>
      </w:r>
      <w:proofErr w:type="gramStart"/>
      <w:r>
        <w:rPr>
          <w:color w:val="000000"/>
          <w:sz w:val="23"/>
          <w:szCs w:val="23"/>
        </w:rPr>
        <w:t>деталей, полученных в результате  выполнения Работ до их передачи Заказчику несёт</w:t>
      </w:r>
      <w:proofErr w:type="gramEnd"/>
      <w:r>
        <w:rPr>
          <w:color w:val="000000"/>
          <w:sz w:val="23"/>
          <w:szCs w:val="23"/>
        </w:rPr>
        <w:t xml:space="preserve"> Исполнитель.</w:t>
      </w:r>
    </w:p>
    <w:p w:rsidR="00613273" w:rsidRPr="00417A8D" w:rsidRDefault="00613273" w:rsidP="001656F3">
      <w:pP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613273" w:rsidRPr="00417A8D" w:rsidRDefault="00613273" w:rsidP="001656F3">
      <w:pP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13273" w:rsidRPr="00417A8D" w:rsidRDefault="00613273" w:rsidP="001656F3">
      <w:pPr>
        <w:ind w:right="-2" w:firstLine="709"/>
        <w:jc w:val="both"/>
        <w:rPr>
          <w:sz w:val="23"/>
          <w:szCs w:val="23"/>
        </w:rPr>
      </w:pPr>
      <w:r>
        <w:rPr>
          <w:sz w:val="23"/>
          <w:szCs w:val="23"/>
        </w:rPr>
        <w:lastRenderedPageBreak/>
        <w:t>5.5. Уплата неустойки одной из Сторон не освобождает Стороны от выполнения своих обязательств по настоящему Договору.</w:t>
      </w:r>
    </w:p>
    <w:p w:rsidR="00613273" w:rsidRPr="00417A8D" w:rsidRDefault="00613273" w:rsidP="001656F3">
      <w:pP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13273" w:rsidRPr="00417A8D" w:rsidRDefault="00613273" w:rsidP="001656F3">
      <w:pPr>
        <w:ind w:firstLine="709"/>
        <w:jc w:val="both"/>
        <w:rPr>
          <w:b/>
          <w:color w:val="000000"/>
          <w:sz w:val="23"/>
          <w:szCs w:val="23"/>
        </w:rPr>
      </w:pPr>
      <w:proofErr w:type="gramStart"/>
      <w:r>
        <w:rPr>
          <w:sz w:val="23"/>
          <w:szCs w:val="23"/>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3"/>
          <w:szCs w:val="23"/>
        </w:rPr>
        <w:t xml:space="preserve"> учетом особенностей, установленных для фитинговых платформ Заказчика и действующим на дату возникновения соответствующих расходов.</w:t>
      </w:r>
    </w:p>
    <w:p w:rsidR="00613273" w:rsidRPr="00417A8D" w:rsidRDefault="00613273" w:rsidP="001656F3">
      <w:pPr>
        <w:ind w:right="-2"/>
        <w:rPr>
          <w:b/>
          <w:color w:val="000000"/>
          <w:sz w:val="23"/>
          <w:szCs w:val="23"/>
        </w:rPr>
      </w:pPr>
    </w:p>
    <w:p w:rsidR="00613273" w:rsidRPr="00417A8D" w:rsidRDefault="00613273" w:rsidP="001656F3">
      <w:pPr>
        <w:ind w:right="-2"/>
        <w:jc w:val="center"/>
        <w:rPr>
          <w:b/>
          <w:color w:val="000000"/>
          <w:sz w:val="23"/>
          <w:szCs w:val="23"/>
        </w:rPr>
      </w:pPr>
      <w:r>
        <w:rPr>
          <w:b/>
          <w:color w:val="000000"/>
          <w:sz w:val="23"/>
          <w:szCs w:val="23"/>
        </w:rPr>
        <w:t>6. ОБСТОЯТЕЛЬСТВА НЕПРЕОДОЛИМОЙ СИЛЫ</w:t>
      </w:r>
    </w:p>
    <w:p w:rsidR="00613273" w:rsidRPr="00417A8D" w:rsidRDefault="00613273" w:rsidP="001656F3">
      <w:pPr>
        <w:ind w:left="36" w:firstLine="669"/>
        <w:jc w:val="both"/>
        <w:rPr>
          <w:sz w:val="23"/>
          <w:szCs w:val="23"/>
        </w:rPr>
      </w:pPr>
      <w:r>
        <w:rPr>
          <w:sz w:val="23"/>
          <w:szCs w:val="23"/>
        </w:rPr>
        <w:t xml:space="preserve">6.1.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13273" w:rsidRPr="00417A8D" w:rsidRDefault="00613273" w:rsidP="001656F3">
      <w:pPr>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13273" w:rsidRPr="00417A8D" w:rsidRDefault="00613273" w:rsidP="001656F3">
      <w:pPr>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13273" w:rsidRPr="00417A8D" w:rsidRDefault="00613273" w:rsidP="001656F3">
      <w:pPr>
        <w:ind w:left="36" w:firstLine="669"/>
        <w:jc w:val="both"/>
        <w:rPr>
          <w:sz w:val="23"/>
          <w:szCs w:val="23"/>
        </w:rPr>
      </w:pPr>
      <w:r>
        <w:rPr>
          <w:sz w:val="23"/>
          <w:szCs w:val="23"/>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13273" w:rsidRPr="00417A8D" w:rsidRDefault="00613273" w:rsidP="001656F3">
      <w:pPr>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13273" w:rsidRPr="00417A8D" w:rsidRDefault="00613273" w:rsidP="001656F3">
      <w:pPr>
        <w:ind w:right="-2" w:firstLine="720"/>
        <w:jc w:val="center"/>
        <w:rPr>
          <w:b/>
          <w:color w:val="000000"/>
          <w:sz w:val="23"/>
          <w:szCs w:val="23"/>
        </w:rPr>
      </w:pPr>
    </w:p>
    <w:p w:rsidR="00613273" w:rsidRPr="00417A8D" w:rsidRDefault="00613273" w:rsidP="001656F3">
      <w:pPr>
        <w:ind w:right="-2" w:firstLine="720"/>
        <w:jc w:val="center"/>
        <w:rPr>
          <w:b/>
          <w:color w:val="000000"/>
          <w:sz w:val="23"/>
          <w:szCs w:val="23"/>
        </w:rPr>
      </w:pPr>
      <w:r>
        <w:rPr>
          <w:b/>
          <w:color w:val="000000"/>
          <w:sz w:val="23"/>
          <w:szCs w:val="23"/>
        </w:rPr>
        <w:t>7. ПОРЯДОК РАЗРЕШЕНИЯ СПОРОВ</w:t>
      </w:r>
    </w:p>
    <w:p w:rsidR="00613273" w:rsidRPr="00417A8D" w:rsidRDefault="00613273" w:rsidP="001656F3">
      <w:pPr>
        <w:ind w:right="-2" w:firstLine="708"/>
        <w:jc w:val="both"/>
        <w:rPr>
          <w:color w:val="000000"/>
          <w:sz w:val="23"/>
          <w:szCs w:val="23"/>
        </w:rPr>
      </w:pPr>
      <w:r>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13273" w:rsidRPr="00417A8D" w:rsidRDefault="00613273" w:rsidP="001656F3">
      <w:pPr>
        <w:ind w:right="-2" w:firstLine="708"/>
        <w:jc w:val="both"/>
        <w:rPr>
          <w:color w:val="000000"/>
          <w:sz w:val="23"/>
          <w:szCs w:val="23"/>
        </w:rPr>
      </w:pPr>
      <w:r>
        <w:rPr>
          <w:color w:val="000000"/>
          <w:sz w:val="23"/>
          <w:szCs w:val="23"/>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sz w:val="23"/>
          <w:szCs w:val="23"/>
        </w:rPr>
        <w:t>с даты получения</w:t>
      </w:r>
      <w:proofErr w:type="gramEnd"/>
      <w:r>
        <w:rPr>
          <w:color w:val="000000"/>
          <w:sz w:val="23"/>
          <w:szCs w:val="23"/>
        </w:rPr>
        <w:t xml:space="preserve"> претензии.</w:t>
      </w:r>
    </w:p>
    <w:p w:rsidR="00613273" w:rsidRPr="00417A8D" w:rsidRDefault="00613273" w:rsidP="001656F3">
      <w:pPr>
        <w:ind w:firstLine="705"/>
        <w:jc w:val="both"/>
        <w:rPr>
          <w:color w:val="000000"/>
          <w:sz w:val="23"/>
          <w:szCs w:val="23"/>
        </w:rPr>
      </w:pPr>
      <w:r>
        <w:rPr>
          <w:sz w:val="23"/>
          <w:szCs w:val="23"/>
        </w:rP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Красноярского края.</w:t>
      </w:r>
    </w:p>
    <w:p w:rsidR="00613273" w:rsidRPr="00417A8D" w:rsidRDefault="00613273" w:rsidP="001656F3">
      <w:pPr>
        <w:ind w:right="-2" w:firstLine="720"/>
        <w:jc w:val="center"/>
        <w:rPr>
          <w:color w:val="000000"/>
          <w:sz w:val="23"/>
          <w:szCs w:val="23"/>
        </w:rPr>
      </w:pPr>
    </w:p>
    <w:p w:rsidR="00613273" w:rsidRPr="00417A8D" w:rsidRDefault="00613273" w:rsidP="001656F3">
      <w:pPr>
        <w:ind w:right="-2"/>
        <w:jc w:val="center"/>
        <w:rPr>
          <w:b/>
          <w:sz w:val="23"/>
          <w:szCs w:val="23"/>
        </w:rPr>
      </w:pPr>
      <w:r>
        <w:rPr>
          <w:b/>
          <w:sz w:val="23"/>
          <w:szCs w:val="23"/>
        </w:rPr>
        <w:t>8. СРОК ДЕЙСТВИЯ ДОГОВОРА</w:t>
      </w:r>
    </w:p>
    <w:p w:rsidR="00613273" w:rsidRPr="00417A8D" w:rsidRDefault="00613273" w:rsidP="001656F3">
      <w:pPr>
        <w:ind w:left="36" w:firstLine="669"/>
        <w:jc w:val="both"/>
        <w:rPr>
          <w:sz w:val="23"/>
          <w:szCs w:val="23"/>
        </w:rPr>
      </w:pPr>
      <w:r>
        <w:rPr>
          <w:sz w:val="23"/>
          <w:szCs w:val="23"/>
        </w:rPr>
        <w:t>8.1. Договор вступает в силу с даты подписания его Сторонами и действует до 31.12.2021 включительно, а в части взаиморасчетов - до полного исполнения своих обязатель</w:t>
      </w:r>
      <w:proofErr w:type="gramStart"/>
      <w:r>
        <w:rPr>
          <w:sz w:val="23"/>
          <w:szCs w:val="23"/>
        </w:rPr>
        <w:t>ств Ст</w:t>
      </w:r>
      <w:proofErr w:type="gramEnd"/>
      <w:r>
        <w:rPr>
          <w:sz w:val="23"/>
          <w:szCs w:val="23"/>
        </w:rPr>
        <w:t>оронами.</w:t>
      </w:r>
    </w:p>
    <w:p w:rsidR="00613273" w:rsidRPr="00417A8D" w:rsidRDefault="00613273" w:rsidP="001656F3">
      <w:pPr>
        <w:ind w:right="-2" w:firstLine="709"/>
        <w:jc w:val="both"/>
        <w:rPr>
          <w:b/>
          <w:sz w:val="23"/>
          <w:szCs w:val="23"/>
        </w:rPr>
      </w:pPr>
    </w:p>
    <w:p w:rsidR="00613273" w:rsidRPr="00417A8D" w:rsidRDefault="00613273" w:rsidP="001656F3">
      <w:pPr>
        <w:ind w:right="-2" w:firstLine="540"/>
        <w:jc w:val="center"/>
        <w:rPr>
          <w:b/>
          <w:color w:val="000000"/>
          <w:sz w:val="23"/>
          <w:szCs w:val="23"/>
        </w:rPr>
      </w:pPr>
      <w:r>
        <w:rPr>
          <w:b/>
          <w:color w:val="000000"/>
          <w:sz w:val="23"/>
          <w:szCs w:val="23"/>
        </w:rPr>
        <w:t>9. ПОРЯДОК ВНЕСЕНИЯ ИЗМЕНЕНИЙ, ДОПОЛНЕНИЙ</w:t>
      </w:r>
    </w:p>
    <w:p w:rsidR="00613273" w:rsidRPr="00417A8D" w:rsidRDefault="00613273" w:rsidP="001656F3">
      <w:pPr>
        <w:ind w:right="-2"/>
        <w:jc w:val="center"/>
        <w:rPr>
          <w:b/>
          <w:color w:val="000000"/>
          <w:sz w:val="23"/>
          <w:szCs w:val="23"/>
        </w:rPr>
      </w:pPr>
      <w:r>
        <w:rPr>
          <w:b/>
          <w:color w:val="000000"/>
          <w:sz w:val="23"/>
          <w:szCs w:val="23"/>
        </w:rPr>
        <w:t xml:space="preserve">В ДОГОВОР И ЕГО РАСТОРЖЕНИЯ </w:t>
      </w:r>
    </w:p>
    <w:p w:rsidR="00613273" w:rsidRPr="00417A8D" w:rsidRDefault="00613273" w:rsidP="001656F3">
      <w:pPr>
        <w:ind w:right="-2" w:firstLine="709"/>
        <w:jc w:val="both"/>
        <w:rPr>
          <w:color w:val="000000"/>
          <w:sz w:val="23"/>
          <w:szCs w:val="23"/>
        </w:rPr>
      </w:pPr>
      <w:r>
        <w:rPr>
          <w:color w:val="000000"/>
          <w:sz w:val="23"/>
          <w:szCs w:val="23"/>
        </w:rP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13273" w:rsidRPr="00417A8D" w:rsidRDefault="00613273" w:rsidP="001656F3">
      <w:pPr>
        <w:ind w:right="-2" w:firstLine="709"/>
        <w:jc w:val="both"/>
        <w:rPr>
          <w:color w:val="000000"/>
          <w:sz w:val="23"/>
          <w:szCs w:val="23"/>
        </w:rPr>
      </w:pPr>
      <w:r>
        <w:rPr>
          <w:color w:val="000000"/>
          <w:sz w:val="23"/>
          <w:szCs w:val="23"/>
        </w:rPr>
        <w:t xml:space="preserve">9.2. Настоящий Договор </w:t>
      </w:r>
      <w:proofErr w:type="gramStart"/>
      <w:r>
        <w:rPr>
          <w:color w:val="000000"/>
          <w:sz w:val="23"/>
          <w:szCs w:val="23"/>
        </w:rPr>
        <w:t>может быть досрочно расторгнут</w:t>
      </w:r>
      <w:proofErr w:type="gramEnd"/>
      <w:r>
        <w:rPr>
          <w:color w:val="000000"/>
          <w:sz w:val="23"/>
          <w:szCs w:val="23"/>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13273" w:rsidRPr="00417A8D" w:rsidRDefault="00613273" w:rsidP="001656F3">
      <w:pPr>
        <w:ind w:right="-2"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13273" w:rsidRPr="00417A8D" w:rsidRDefault="00613273" w:rsidP="001656F3">
      <w:pPr>
        <w:ind w:right="-2" w:firstLine="709"/>
        <w:jc w:val="both"/>
        <w:rPr>
          <w:b/>
          <w:color w:val="000000"/>
          <w:sz w:val="23"/>
          <w:szCs w:val="23"/>
        </w:rPr>
      </w:pPr>
      <w:r>
        <w:rPr>
          <w:color w:val="000000"/>
          <w:sz w:val="23"/>
          <w:szCs w:val="23"/>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3"/>
          <w:szCs w:val="23"/>
        </w:rPr>
        <w:t>с даты расторжения</w:t>
      </w:r>
      <w:proofErr w:type="gramEnd"/>
      <w:r>
        <w:rPr>
          <w:color w:val="000000"/>
          <w:sz w:val="23"/>
          <w:szCs w:val="23"/>
        </w:rPr>
        <w:t xml:space="preserve"> настоящего Договора.</w:t>
      </w:r>
      <w:r>
        <w:rPr>
          <w:b/>
          <w:color w:val="000000"/>
          <w:sz w:val="23"/>
          <w:szCs w:val="23"/>
        </w:rPr>
        <w:t xml:space="preserve"> </w:t>
      </w:r>
    </w:p>
    <w:p w:rsidR="00613273" w:rsidRPr="00417A8D" w:rsidRDefault="00613273" w:rsidP="001656F3">
      <w:pPr>
        <w:ind w:right="-2"/>
        <w:jc w:val="center"/>
        <w:rPr>
          <w:b/>
          <w:color w:val="000000"/>
          <w:sz w:val="23"/>
          <w:szCs w:val="23"/>
        </w:rPr>
      </w:pPr>
    </w:p>
    <w:p w:rsidR="00613273" w:rsidRPr="00417A8D" w:rsidRDefault="00613273" w:rsidP="001656F3">
      <w:pPr>
        <w:ind w:firstLine="709"/>
        <w:jc w:val="center"/>
        <w:rPr>
          <w:b/>
          <w:sz w:val="23"/>
          <w:szCs w:val="23"/>
        </w:rPr>
      </w:pPr>
      <w:r>
        <w:rPr>
          <w:b/>
          <w:sz w:val="23"/>
          <w:szCs w:val="23"/>
        </w:rPr>
        <w:t>10. АНТИКОРРУПЦИОННАЯ ОГОВОРКА</w:t>
      </w:r>
    </w:p>
    <w:p w:rsidR="00613273" w:rsidRPr="00417A8D" w:rsidRDefault="00613273" w:rsidP="001656F3">
      <w:pPr>
        <w:ind w:firstLine="709"/>
        <w:jc w:val="both"/>
        <w:rPr>
          <w:sz w:val="23"/>
          <w:szCs w:val="23"/>
        </w:rPr>
      </w:pPr>
      <w:r>
        <w:rPr>
          <w:sz w:val="23"/>
          <w:szCs w:val="23"/>
        </w:rPr>
        <w:t xml:space="preserve">10.1. </w:t>
      </w:r>
      <w:proofErr w:type="gramStart"/>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13273" w:rsidRPr="00417A8D" w:rsidRDefault="00613273" w:rsidP="001656F3">
      <w:pPr>
        <w:ind w:firstLine="709"/>
        <w:jc w:val="both"/>
        <w:rPr>
          <w:sz w:val="23"/>
          <w:szCs w:val="23"/>
        </w:rPr>
      </w:pPr>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3273" w:rsidRPr="00417A8D" w:rsidRDefault="00613273" w:rsidP="001656F3">
      <w:pPr>
        <w:ind w:firstLine="709"/>
        <w:jc w:val="both"/>
        <w:rPr>
          <w:sz w:val="23"/>
          <w:szCs w:val="23"/>
        </w:rPr>
      </w:pPr>
      <w:r>
        <w:rPr>
          <w:sz w:val="23"/>
          <w:szCs w:val="23"/>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3"/>
          <w:szCs w:val="23"/>
        </w:rPr>
        <w:t>аффилированными</w:t>
      </w:r>
      <w:proofErr w:type="spellEnd"/>
      <w:r>
        <w:rPr>
          <w:sz w:val="23"/>
          <w:szCs w:val="23"/>
        </w:rPr>
        <w:t xml:space="preserve"> лицами, работниками или посредниками. </w:t>
      </w:r>
    </w:p>
    <w:p w:rsidR="00613273" w:rsidRPr="00417A8D" w:rsidRDefault="00613273" w:rsidP="001656F3">
      <w:pPr>
        <w:ind w:firstLine="709"/>
        <w:jc w:val="both"/>
        <w:rPr>
          <w:sz w:val="23"/>
          <w:szCs w:val="23"/>
        </w:rPr>
      </w:pPr>
      <w:r>
        <w:rPr>
          <w:sz w:val="23"/>
          <w:szCs w:val="23"/>
        </w:rPr>
        <w:t xml:space="preserve">Каналы уведомления Исполнителя о нарушениях каких-либо положений пункта 10.1 настоящего Договора: __________, адрес электронной почты: </w:t>
      </w:r>
      <w:r>
        <w:rPr>
          <w:sz w:val="23"/>
          <w:szCs w:val="23"/>
          <w:highlight w:val="yellow"/>
        </w:rPr>
        <w:t>__________.</w:t>
      </w:r>
    </w:p>
    <w:p w:rsidR="00613273" w:rsidRPr="00417A8D" w:rsidRDefault="00613273" w:rsidP="001656F3">
      <w:pPr>
        <w:ind w:firstLine="709"/>
        <w:jc w:val="both"/>
        <w:rPr>
          <w:sz w:val="23"/>
          <w:szCs w:val="23"/>
        </w:rPr>
      </w:pPr>
      <w:r>
        <w:rPr>
          <w:sz w:val="23"/>
          <w:szCs w:val="23"/>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sz w:val="23"/>
          <w:szCs w:val="23"/>
        </w:rPr>
        <w:t>www.trcont</w:t>
      </w:r>
      <w:proofErr w:type="spellEnd"/>
      <w:r>
        <w:rPr>
          <w:sz w:val="23"/>
          <w:szCs w:val="23"/>
        </w:rPr>
        <w:t>.</w:t>
      </w:r>
      <w:r>
        <w:rPr>
          <w:sz w:val="23"/>
          <w:szCs w:val="23"/>
          <w:lang w:val="en-US"/>
        </w:rPr>
        <w:t>com</w:t>
      </w:r>
      <w:r>
        <w:rPr>
          <w:sz w:val="23"/>
          <w:szCs w:val="23"/>
        </w:rPr>
        <w:t>.</w:t>
      </w:r>
    </w:p>
    <w:p w:rsidR="00613273" w:rsidRPr="00417A8D" w:rsidRDefault="00613273" w:rsidP="001656F3">
      <w:pPr>
        <w:ind w:firstLine="709"/>
        <w:jc w:val="both"/>
        <w:rPr>
          <w:sz w:val="23"/>
          <w:szCs w:val="23"/>
        </w:rPr>
      </w:pPr>
      <w:r>
        <w:rPr>
          <w:sz w:val="23"/>
          <w:szCs w:val="23"/>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3"/>
          <w:szCs w:val="23"/>
        </w:rPr>
        <w:t>с даты получения</w:t>
      </w:r>
      <w:proofErr w:type="gramEnd"/>
      <w:r>
        <w:rPr>
          <w:sz w:val="23"/>
          <w:szCs w:val="23"/>
        </w:rPr>
        <w:t xml:space="preserve"> письменного уведомления.</w:t>
      </w:r>
    </w:p>
    <w:p w:rsidR="00613273" w:rsidRPr="00417A8D" w:rsidRDefault="00613273" w:rsidP="001656F3">
      <w:pPr>
        <w:ind w:firstLine="709"/>
        <w:jc w:val="both"/>
        <w:rPr>
          <w:sz w:val="23"/>
          <w:szCs w:val="23"/>
        </w:rPr>
      </w:pPr>
      <w:r>
        <w:rPr>
          <w:sz w:val="23"/>
          <w:szCs w:val="23"/>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3273" w:rsidRPr="00417A8D" w:rsidRDefault="00613273" w:rsidP="001656F3">
      <w:pPr>
        <w:ind w:firstLine="709"/>
        <w:jc w:val="both"/>
        <w:rPr>
          <w:sz w:val="23"/>
          <w:szCs w:val="23"/>
        </w:rPr>
      </w:pPr>
      <w:r>
        <w:rPr>
          <w:sz w:val="23"/>
          <w:szCs w:val="23"/>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w:t>
      </w:r>
      <w:r>
        <w:rPr>
          <w:sz w:val="23"/>
          <w:szCs w:val="23"/>
        </w:rPr>
        <w:lastRenderedPageBreak/>
        <w:t xml:space="preserve">направления письменного уведомления не </w:t>
      </w:r>
      <w:proofErr w:type="gramStart"/>
      <w:r>
        <w:rPr>
          <w:sz w:val="23"/>
          <w:szCs w:val="23"/>
        </w:rPr>
        <w:t>позднее</w:t>
      </w:r>
      <w:proofErr w:type="gramEnd"/>
      <w:r>
        <w:rPr>
          <w:sz w:val="23"/>
          <w:szCs w:val="23"/>
        </w:rPr>
        <w:t xml:space="preserve"> чем за 30 (тридцать) календарных дней до даты прекращения действия настоящего Договора. </w:t>
      </w:r>
    </w:p>
    <w:p w:rsidR="00613273" w:rsidRPr="00417A8D" w:rsidRDefault="00613273" w:rsidP="001656F3">
      <w:pPr>
        <w:ind w:firstLine="709"/>
        <w:jc w:val="both"/>
        <w:rPr>
          <w:b/>
          <w:sz w:val="23"/>
          <w:szCs w:val="23"/>
        </w:rPr>
      </w:pPr>
    </w:p>
    <w:p w:rsidR="00613273" w:rsidRPr="00417A8D" w:rsidRDefault="00613273" w:rsidP="001656F3">
      <w:pPr>
        <w:ind w:firstLine="709"/>
        <w:jc w:val="center"/>
        <w:rPr>
          <w:b/>
          <w:sz w:val="23"/>
          <w:szCs w:val="23"/>
        </w:rPr>
      </w:pPr>
      <w:r>
        <w:rPr>
          <w:b/>
          <w:sz w:val="23"/>
          <w:szCs w:val="23"/>
        </w:rPr>
        <w:t>11. ГАРАНТИИ И ЗАВЕРЕНИЯ ИСПОЛНИТЕЛЯ</w:t>
      </w:r>
    </w:p>
    <w:p w:rsidR="00613273" w:rsidRPr="00417A8D" w:rsidRDefault="00613273" w:rsidP="001656F3">
      <w:pPr>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613273" w:rsidRPr="00417A8D" w:rsidRDefault="00613273" w:rsidP="001656F3">
      <w:pPr>
        <w:ind w:firstLine="709"/>
        <w:jc w:val="both"/>
        <w:rPr>
          <w:sz w:val="23"/>
          <w:szCs w:val="23"/>
        </w:rPr>
      </w:pPr>
      <w:r>
        <w:rPr>
          <w:sz w:val="23"/>
          <w:szCs w:val="23"/>
        </w:rPr>
        <w:t>11.1.1.</w:t>
      </w:r>
      <w:r>
        <w:rPr>
          <w:sz w:val="23"/>
          <w:szCs w:val="23"/>
        </w:rPr>
        <w:tab/>
        <w:t xml:space="preserve"> 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613273" w:rsidRPr="00417A8D" w:rsidRDefault="00613273" w:rsidP="001656F3">
      <w:pPr>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13273" w:rsidRPr="00417A8D" w:rsidRDefault="00613273" w:rsidP="001656F3">
      <w:pPr>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613273" w:rsidRPr="00417A8D" w:rsidRDefault="00613273" w:rsidP="001656F3">
      <w:pPr>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13273" w:rsidRPr="00417A8D" w:rsidRDefault="00613273" w:rsidP="001656F3">
      <w:pPr>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613273" w:rsidRPr="00417A8D" w:rsidRDefault="00613273" w:rsidP="001656F3">
      <w:pPr>
        <w:ind w:right="-2"/>
        <w:rPr>
          <w:b/>
          <w:color w:val="000000"/>
          <w:sz w:val="23"/>
          <w:szCs w:val="23"/>
        </w:rPr>
      </w:pPr>
    </w:p>
    <w:p w:rsidR="00613273" w:rsidRPr="00417A8D" w:rsidRDefault="00613273" w:rsidP="001656F3">
      <w:pPr>
        <w:ind w:right="-2"/>
        <w:jc w:val="center"/>
        <w:rPr>
          <w:b/>
          <w:color w:val="000000"/>
          <w:sz w:val="23"/>
          <w:szCs w:val="23"/>
        </w:rPr>
      </w:pPr>
      <w:r>
        <w:rPr>
          <w:b/>
          <w:color w:val="000000"/>
          <w:sz w:val="23"/>
          <w:szCs w:val="23"/>
        </w:rPr>
        <w:t>12. ПРОЧИЕ УСЛОВИЯ</w:t>
      </w:r>
    </w:p>
    <w:p w:rsidR="00613273" w:rsidRPr="00417A8D" w:rsidRDefault="00613273" w:rsidP="001656F3">
      <w:pPr>
        <w:ind w:right="-2" w:firstLine="709"/>
        <w:jc w:val="both"/>
        <w:rPr>
          <w:color w:val="000000"/>
          <w:sz w:val="23"/>
          <w:szCs w:val="23"/>
        </w:rPr>
      </w:pPr>
      <w:r>
        <w:rPr>
          <w:color w:val="000000"/>
          <w:sz w:val="23"/>
          <w:szCs w:val="23"/>
        </w:rPr>
        <w:t xml:space="preserve">12.1. </w:t>
      </w:r>
      <w:proofErr w:type="gramStart"/>
      <w:r>
        <w:rPr>
          <w:color w:val="000000"/>
          <w:sz w:val="23"/>
          <w:szCs w:val="23"/>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613273" w:rsidRPr="00417A8D" w:rsidRDefault="00613273" w:rsidP="001656F3">
      <w:pPr>
        <w:ind w:right="-2" w:firstLine="709"/>
        <w:jc w:val="both"/>
        <w:rPr>
          <w:color w:val="000000"/>
          <w:sz w:val="23"/>
          <w:szCs w:val="23"/>
        </w:rPr>
      </w:pPr>
      <w:r>
        <w:rPr>
          <w:color w:val="000000"/>
          <w:sz w:val="23"/>
          <w:szCs w:val="23"/>
        </w:rPr>
        <w:t xml:space="preserve">12.2. В случае изменения у </w:t>
      </w:r>
      <w:proofErr w:type="gramStart"/>
      <w:r>
        <w:rPr>
          <w:color w:val="000000"/>
          <w:sz w:val="23"/>
          <w:szCs w:val="23"/>
        </w:rPr>
        <w:t>какой-либо</w:t>
      </w:r>
      <w:proofErr w:type="gramEnd"/>
      <w:r>
        <w:rPr>
          <w:color w:val="000000"/>
          <w:sz w:val="23"/>
          <w:szCs w:val="23"/>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13273" w:rsidRPr="00417A8D" w:rsidRDefault="00613273" w:rsidP="001656F3">
      <w:pPr>
        <w:widowControl w:val="0"/>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613273" w:rsidRPr="00417A8D" w:rsidRDefault="00613273" w:rsidP="001656F3">
      <w:pP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613273" w:rsidRPr="00417A8D" w:rsidRDefault="00613273" w:rsidP="001656F3">
      <w:pP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613273" w:rsidRPr="00417A8D" w:rsidRDefault="00613273" w:rsidP="001656F3">
      <w:pPr>
        <w:ind w:right="-2" w:firstLine="708"/>
        <w:jc w:val="both"/>
        <w:rPr>
          <w:color w:val="000000"/>
          <w:sz w:val="23"/>
          <w:szCs w:val="23"/>
        </w:rPr>
      </w:pPr>
      <w:r>
        <w:rPr>
          <w:color w:val="000000"/>
          <w:sz w:val="23"/>
          <w:szCs w:val="23"/>
        </w:rPr>
        <w:t>12.6. К настоящему Договору прилагается:</w:t>
      </w:r>
    </w:p>
    <w:p w:rsidR="00613273" w:rsidRPr="00417A8D" w:rsidRDefault="00613273" w:rsidP="001656F3">
      <w:pPr>
        <w:ind w:right="-2" w:firstLine="708"/>
        <w:jc w:val="both"/>
        <w:rPr>
          <w:color w:val="000000"/>
          <w:sz w:val="23"/>
          <w:szCs w:val="23"/>
        </w:rPr>
      </w:pPr>
      <w:r>
        <w:rPr>
          <w:color w:val="000000"/>
          <w:sz w:val="23"/>
          <w:szCs w:val="23"/>
        </w:rPr>
        <w:t>12.6.1. Перечень мест выполнения Работ (Приложение № 1);</w:t>
      </w:r>
    </w:p>
    <w:p w:rsidR="00613273" w:rsidRPr="00417A8D" w:rsidRDefault="00613273" w:rsidP="001656F3">
      <w:pP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613273" w:rsidRPr="00417A8D" w:rsidRDefault="00613273" w:rsidP="001656F3">
      <w:pPr>
        <w:ind w:right="-2" w:firstLine="708"/>
        <w:jc w:val="both"/>
        <w:rPr>
          <w:color w:val="000000"/>
          <w:sz w:val="23"/>
          <w:szCs w:val="23"/>
        </w:rPr>
      </w:pPr>
      <w:r>
        <w:rPr>
          <w:color w:val="000000"/>
          <w:sz w:val="23"/>
          <w:szCs w:val="23"/>
        </w:rPr>
        <w:t>12.6.3. Форма акта  приема-передачи вагонов (Приложение № 3);</w:t>
      </w:r>
    </w:p>
    <w:p w:rsidR="00613273" w:rsidRPr="00417A8D" w:rsidRDefault="00613273" w:rsidP="001656F3">
      <w:pP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613273" w:rsidRPr="00417A8D" w:rsidRDefault="00613273" w:rsidP="001656F3">
      <w:pPr>
        <w:widowControl w:val="0"/>
        <w:ind w:firstLine="708"/>
        <w:jc w:val="both"/>
        <w:rPr>
          <w:color w:val="000000"/>
          <w:sz w:val="23"/>
          <w:szCs w:val="23"/>
        </w:rPr>
      </w:pPr>
      <w:r>
        <w:rPr>
          <w:color w:val="000000"/>
          <w:sz w:val="23"/>
          <w:szCs w:val="23"/>
        </w:rPr>
        <w:t>12.6.5. Форма акта выполненных работ по разделке грузовых вагонов (Приложение № 5);</w:t>
      </w:r>
    </w:p>
    <w:p w:rsidR="00613273" w:rsidRPr="00417A8D" w:rsidRDefault="00613273" w:rsidP="001656F3">
      <w:pPr>
        <w:widowControl w:val="0"/>
        <w:ind w:firstLine="708"/>
        <w:jc w:val="both"/>
        <w:rPr>
          <w:color w:val="000000"/>
          <w:sz w:val="23"/>
          <w:szCs w:val="23"/>
        </w:rPr>
      </w:pPr>
      <w:r>
        <w:rPr>
          <w:color w:val="000000"/>
          <w:sz w:val="23"/>
          <w:szCs w:val="23"/>
        </w:rPr>
        <w:t>12.6.6. Форма акта-приема передачи деталей (Приложение № 6);</w:t>
      </w:r>
    </w:p>
    <w:p w:rsidR="00613273" w:rsidRPr="00417A8D" w:rsidRDefault="00613273" w:rsidP="001656F3">
      <w:pPr>
        <w:widowControl w:val="0"/>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613273" w:rsidRPr="00417A8D" w:rsidRDefault="00613273" w:rsidP="001656F3">
      <w:pPr>
        <w:widowControl w:val="0"/>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613273" w:rsidRPr="00417A8D" w:rsidRDefault="00613273" w:rsidP="001656F3">
      <w:pP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613273" w:rsidRPr="00417A8D" w:rsidRDefault="00613273" w:rsidP="001656F3">
      <w:pPr>
        <w:ind w:right="-2" w:firstLine="708"/>
        <w:jc w:val="both"/>
        <w:rPr>
          <w:color w:val="000000"/>
          <w:sz w:val="23"/>
          <w:szCs w:val="23"/>
        </w:rPr>
      </w:pPr>
      <w:r>
        <w:rPr>
          <w:color w:val="000000"/>
          <w:sz w:val="23"/>
          <w:szCs w:val="23"/>
        </w:rPr>
        <w:t>12.6.10. Форма акта о приеме-передаче товарно-материальных ценностей на хранение  (Приложение № 10);</w:t>
      </w:r>
    </w:p>
    <w:p w:rsidR="00613273" w:rsidRPr="00417A8D" w:rsidRDefault="00613273" w:rsidP="001656F3">
      <w:pPr>
        <w:ind w:right="-2" w:firstLine="708"/>
        <w:jc w:val="both"/>
        <w:rPr>
          <w:color w:val="000000"/>
          <w:sz w:val="23"/>
          <w:szCs w:val="23"/>
        </w:rPr>
      </w:pPr>
      <w:r>
        <w:rPr>
          <w:color w:val="000000"/>
          <w:sz w:val="23"/>
          <w:szCs w:val="23"/>
        </w:rPr>
        <w:t>12.6.11. Форма акта о возврате товарно-материальных ценностей, сданных на хранение  (Приложение № 11);</w:t>
      </w:r>
    </w:p>
    <w:p w:rsidR="00613273" w:rsidRPr="00417A8D" w:rsidRDefault="00613273" w:rsidP="001656F3">
      <w:pPr>
        <w:ind w:right="-2" w:firstLine="708"/>
        <w:jc w:val="both"/>
        <w:rPr>
          <w:color w:val="000000"/>
          <w:sz w:val="23"/>
          <w:szCs w:val="23"/>
        </w:rPr>
      </w:pPr>
      <w:r>
        <w:rPr>
          <w:color w:val="000000"/>
          <w:sz w:val="23"/>
          <w:szCs w:val="23"/>
        </w:rPr>
        <w:t>12.6.12. Форма разнарядки на отгрузку (Приложение № 12)</w:t>
      </w:r>
    </w:p>
    <w:p w:rsidR="00613273" w:rsidRDefault="00613273" w:rsidP="001656F3">
      <w:pP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613273" w:rsidRPr="00F94DB1" w:rsidRDefault="00613273" w:rsidP="001656F3">
      <w:pPr>
        <w:ind w:right="-2" w:firstLine="708"/>
        <w:jc w:val="both"/>
        <w:rPr>
          <w:color w:val="000000"/>
          <w:sz w:val="23"/>
          <w:szCs w:val="23"/>
        </w:rPr>
      </w:pPr>
      <w:r>
        <w:rPr>
          <w:color w:val="000000"/>
          <w:sz w:val="23"/>
          <w:szCs w:val="23"/>
        </w:rPr>
        <w:t>12.6.14. Порядок электронного документооборота (приложение №14);</w:t>
      </w:r>
    </w:p>
    <w:p w:rsidR="00613273" w:rsidRPr="001C480F" w:rsidRDefault="00613273" w:rsidP="001656F3">
      <w:pPr>
        <w:ind w:right="-2" w:firstLine="708"/>
        <w:jc w:val="both"/>
        <w:rPr>
          <w:color w:val="000000"/>
          <w:sz w:val="23"/>
          <w:szCs w:val="23"/>
        </w:rPr>
      </w:pPr>
      <w:r>
        <w:rPr>
          <w:color w:val="000000"/>
          <w:sz w:val="23"/>
          <w:szCs w:val="23"/>
        </w:rPr>
        <w:lastRenderedPageBreak/>
        <w:t>12.6.15. Перечень и формат электронных документов (приложение №14а);</w:t>
      </w:r>
    </w:p>
    <w:p w:rsidR="00613273" w:rsidRPr="00B25781" w:rsidRDefault="00613273" w:rsidP="001656F3">
      <w:pPr>
        <w:ind w:right="-2" w:firstLine="708"/>
        <w:jc w:val="both"/>
        <w:rPr>
          <w:color w:val="000000"/>
          <w:sz w:val="23"/>
          <w:szCs w:val="23"/>
        </w:rPr>
      </w:pPr>
      <w:r>
        <w:rPr>
          <w:color w:val="000000"/>
          <w:sz w:val="23"/>
          <w:szCs w:val="23"/>
        </w:rPr>
        <w:t>12.6.16. Налоговая оговорка (приложение №15).</w:t>
      </w:r>
    </w:p>
    <w:p w:rsidR="00613273" w:rsidRPr="00417A8D" w:rsidRDefault="00613273" w:rsidP="001656F3">
      <w:pPr>
        <w:ind w:right="-2" w:firstLine="720"/>
        <w:jc w:val="center"/>
        <w:rPr>
          <w:b/>
          <w:color w:val="000000"/>
          <w:sz w:val="23"/>
          <w:szCs w:val="23"/>
        </w:rPr>
      </w:pPr>
    </w:p>
    <w:p w:rsidR="00613273" w:rsidRPr="00417A8D" w:rsidRDefault="00613273" w:rsidP="001656F3">
      <w:pPr>
        <w:ind w:right="-2" w:firstLine="720"/>
        <w:jc w:val="center"/>
        <w:rPr>
          <w:b/>
          <w:color w:val="000000"/>
          <w:sz w:val="23"/>
          <w:szCs w:val="23"/>
        </w:rPr>
      </w:pPr>
      <w:r>
        <w:rPr>
          <w:b/>
          <w:color w:val="000000"/>
          <w:sz w:val="23"/>
          <w:szCs w:val="23"/>
        </w:rPr>
        <w:t>13. АДРЕСА, РЕКВИЗИТЫ И ПОДПИСИ СТОРОН</w:t>
      </w:r>
    </w:p>
    <w:tbl>
      <w:tblPr>
        <w:tblW w:w="10085" w:type="dxa"/>
        <w:tblLayout w:type="fixed"/>
        <w:tblLook w:val="0000"/>
      </w:tblPr>
      <w:tblGrid>
        <w:gridCol w:w="5080"/>
        <w:gridCol w:w="5005"/>
      </w:tblGrid>
      <w:tr w:rsidR="00613273" w:rsidRPr="00417A8D" w:rsidTr="001656F3">
        <w:trPr>
          <w:trHeight w:val="3620"/>
        </w:trPr>
        <w:tc>
          <w:tcPr>
            <w:tcW w:w="5080" w:type="dxa"/>
          </w:tcPr>
          <w:p w:rsidR="00613273" w:rsidRPr="00417A8D" w:rsidRDefault="00613273" w:rsidP="001656F3">
            <w:pPr>
              <w:jc w:val="both"/>
              <w:rPr>
                <w:b/>
                <w:sz w:val="23"/>
                <w:szCs w:val="23"/>
                <w:u w:val="single"/>
              </w:rPr>
            </w:pPr>
            <w:r>
              <w:rPr>
                <w:b/>
                <w:sz w:val="23"/>
                <w:szCs w:val="23"/>
                <w:u w:val="single"/>
              </w:rPr>
              <w:t>Заказчик:</w:t>
            </w:r>
          </w:p>
          <w:p w:rsidR="00613273" w:rsidRPr="00417A8D" w:rsidRDefault="00613273" w:rsidP="001656F3">
            <w:pPr>
              <w:jc w:val="both"/>
              <w:rPr>
                <w:sz w:val="23"/>
                <w:szCs w:val="23"/>
              </w:rPr>
            </w:pPr>
          </w:p>
          <w:p w:rsidR="00613273" w:rsidRPr="003C6D17" w:rsidRDefault="00613273" w:rsidP="001656F3">
            <w:pPr>
              <w:pStyle w:val="27"/>
              <w:ind w:firstLine="0"/>
              <w:jc w:val="left"/>
              <w:rPr>
                <w:bCs/>
                <w:sz w:val="23"/>
                <w:szCs w:val="23"/>
              </w:rPr>
            </w:pPr>
            <w:r>
              <w:rPr>
                <w:bCs/>
                <w:sz w:val="23"/>
                <w:szCs w:val="23"/>
              </w:rPr>
              <w:t xml:space="preserve">Публичное акционерное общество </w:t>
            </w:r>
          </w:p>
          <w:p w:rsidR="00613273" w:rsidRPr="003C6D17" w:rsidRDefault="00613273" w:rsidP="001656F3">
            <w:pPr>
              <w:pStyle w:val="27"/>
              <w:ind w:firstLine="0"/>
              <w:jc w:val="left"/>
              <w:rPr>
                <w:bCs/>
                <w:sz w:val="23"/>
                <w:szCs w:val="23"/>
              </w:rPr>
            </w:pPr>
            <w:r>
              <w:rPr>
                <w:bCs/>
                <w:sz w:val="23"/>
                <w:szCs w:val="23"/>
              </w:rPr>
              <w:t>«Центр по перевозке грузов в контейнерах «ТрансКонтейнер»</w:t>
            </w:r>
          </w:p>
          <w:p w:rsidR="00613273" w:rsidRPr="003C6D17" w:rsidRDefault="00613273" w:rsidP="001656F3">
            <w:pPr>
              <w:pStyle w:val="27"/>
              <w:ind w:firstLine="0"/>
              <w:jc w:val="left"/>
              <w:rPr>
                <w:bCs/>
                <w:sz w:val="23"/>
                <w:szCs w:val="23"/>
              </w:rPr>
            </w:pPr>
            <w:r>
              <w:rPr>
                <w:b/>
                <w:bCs/>
                <w:sz w:val="23"/>
                <w:szCs w:val="23"/>
              </w:rPr>
              <w:t>Юридический адрес</w:t>
            </w:r>
            <w:r>
              <w:rPr>
                <w:bCs/>
                <w:sz w:val="23"/>
                <w:szCs w:val="23"/>
              </w:rPr>
              <w:t xml:space="preserve">: </w:t>
            </w:r>
          </w:p>
          <w:p w:rsidR="00613273" w:rsidRPr="003C6D17" w:rsidRDefault="00613273" w:rsidP="001656F3">
            <w:pPr>
              <w:pStyle w:val="27"/>
              <w:ind w:firstLine="0"/>
              <w:jc w:val="left"/>
              <w:rPr>
                <w:bCs/>
                <w:sz w:val="23"/>
                <w:szCs w:val="23"/>
              </w:rPr>
            </w:pPr>
            <w:r>
              <w:rPr>
                <w:bCs/>
                <w:sz w:val="23"/>
                <w:szCs w:val="23"/>
              </w:rPr>
              <w:t>125047, город Москва, Оружейный переулок, дом 19.</w:t>
            </w:r>
          </w:p>
          <w:p w:rsidR="00613273" w:rsidRPr="003C6D17" w:rsidRDefault="00613273" w:rsidP="001656F3">
            <w:pPr>
              <w:pStyle w:val="27"/>
              <w:ind w:firstLine="0"/>
              <w:jc w:val="left"/>
              <w:rPr>
                <w:bCs/>
                <w:sz w:val="23"/>
                <w:szCs w:val="23"/>
              </w:rPr>
            </w:pPr>
            <w:r>
              <w:rPr>
                <w:bCs/>
                <w:sz w:val="23"/>
                <w:szCs w:val="23"/>
              </w:rPr>
              <w:t>ИНН/КПП 7708591995/997650001</w:t>
            </w:r>
          </w:p>
          <w:p w:rsidR="00613273" w:rsidRPr="003C6D17" w:rsidRDefault="00613273" w:rsidP="001656F3">
            <w:pPr>
              <w:pStyle w:val="27"/>
              <w:ind w:firstLine="0"/>
              <w:jc w:val="left"/>
              <w:rPr>
                <w:bCs/>
                <w:sz w:val="23"/>
                <w:szCs w:val="23"/>
              </w:rPr>
            </w:pPr>
            <w:r>
              <w:rPr>
                <w:bCs/>
                <w:sz w:val="23"/>
                <w:szCs w:val="23"/>
              </w:rPr>
              <w:t>ОКПО 94421386</w:t>
            </w:r>
          </w:p>
          <w:p w:rsidR="00613273" w:rsidRPr="003C6D17" w:rsidRDefault="00613273" w:rsidP="001656F3">
            <w:pPr>
              <w:pStyle w:val="27"/>
              <w:ind w:firstLine="0"/>
              <w:jc w:val="left"/>
              <w:rPr>
                <w:bCs/>
                <w:sz w:val="23"/>
                <w:szCs w:val="23"/>
              </w:rPr>
            </w:pPr>
            <w:r>
              <w:rPr>
                <w:bCs/>
                <w:sz w:val="23"/>
                <w:szCs w:val="23"/>
              </w:rPr>
              <w:t>ОГРН 1067746341024</w:t>
            </w:r>
          </w:p>
          <w:p w:rsidR="00613273" w:rsidRPr="003C6D17" w:rsidRDefault="00613273" w:rsidP="001656F3">
            <w:pPr>
              <w:pStyle w:val="27"/>
              <w:ind w:firstLine="0"/>
              <w:jc w:val="left"/>
              <w:rPr>
                <w:b/>
                <w:bCs/>
                <w:sz w:val="23"/>
                <w:szCs w:val="23"/>
              </w:rPr>
            </w:pPr>
            <w:r>
              <w:rPr>
                <w:b/>
                <w:bCs/>
                <w:sz w:val="23"/>
                <w:szCs w:val="23"/>
              </w:rPr>
              <w:t xml:space="preserve">Почтовый адрес: </w:t>
            </w:r>
          </w:p>
          <w:p w:rsidR="00613273" w:rsidRPr="003C6D17" w:rsidRDefault="00613273" w:rsidP="001656F3">
            <w:pPr>
              <w:pStyle w:val="27"/>
              <w:ind w:firstLine="0"/>
              <w:jc w:val="left"/>
              <w:rPr>
                <w:bCs/>
                <w:sz w:val="23"/>
                <w:szCs w:val="23"/>
              </w:rPr>
            </w:pPr>
            <w:r>
              <w:rPr>
                <w:bCs/>
                <w:sz w:val="23"/>
                <w:szCs w:val="23"/>
              </w:rPr>
              <w:t>филиал ПАО «ТрансКонтейнер» на Красноярской железной дороге</w:t>
            </w:r>
          </w:p>
          <w:p w:rsidR="00613273" w:rsidRPr="003C6D17" w:rsidRDefault="00613273" w:rsidP="001656F3">
            <w:pPr>
              <w:pStyle w:val="27"/>
              <w:ind w:firstLine="0"/>
              <w:jc w:val="left"/>
              <w:rPr>
                <w:bCs/>
                <w:sz w:val="23"/>
                <w:szCs w:val="23"/>
              </w:rPr>
            </w:pPr>
            <w:r>
              <w:rPr>
                <w:bCs/>
                <w:sz w:val="23"/>
                <w:szCs w:val="23"/>
              </w:rPr>
              <w:t>660058 г. Красноярск, ул. Деповская, д. 15</w:t>
            </w:r>
          </w:p>
          <w:p w:rsidR="00613273" w:rsidRPr="003C6D17" w:rsidRDefault="00613273" w:rsidP="001656F3">
            <w:pPr>
              <w:pStyle w:val="27"/>
              <w:ind w:firstLine="0"/>
              <w:jc w:val="left"/>
              <w:rPr>
                <w:bCs/>
                <w:sz w:val="23"/>
                <w:szCs w:val="23"/>
              </w:rPr>
            </w:pPr>
            <w:r>
              <w:rPr>
                <w:bCs/>
                <w:sz w:val="23"/>
                <w:szCs w:val="23"/>
              </w:rPr>
              <w:t>ИНН/КПП 7708591995/246043001</w:t>
            </w:r>
          </w:p>
          <w:p w:rsidR="00613273" w:rsidRPr="003C6D17" w:rsidRDefault="00613273" w:rsidP="001656F3">
            <w:pPr>
              <w:pStyle w:val="27"/>
              <w:ind w:firstLine="0"/>
              <w:jc w:val="left"/>
              <w:rPr>
                <w:bCs/>
                <w:sz w:val="23"/>
                <w:szCs w:val="23"/>
              </w:rPr>
            </w:pPr>
            <w:r>
              <w:rPr>
                <w:bCs/>
                <w:sz w:val="23"/>
                <w:szCs w:val="23"/>
              </w:rPr>
              <w:t>ОКПО 70535553</w:t>
            </w:r>
          </w:p>
          <w:p w:rsidR="00613273" w:rsidRPr="003C6D17" w:rsidRDefault="00613273" w:rsidP="001656F3">
            <w:pPr>
              <w:pStyle w:val="27"/>
              <w:ind w:firstLine="0"/>
              <w:rPr>
                <w:bCs/>
                <w:sz w:val="23"/>
                <w:szCs w:val="23"/>
              </w:rPr>
            </w:pPr>
            <w:r>
              <w:rPr>
                <w:bCs/>
                <w:sz w:val="23"/>
                <w:szCs w:val="23"/>
              </w:rPr>
              <w:t>ОГРН 1067746341024</w:t>
            </w:r>
          </w:p>
          <w:p w:rsidR="00613273" w:rsidRPr="003C6D17" w:rsidRDefault="00613273" w:rsidP="001656F3">
            <w:pPr>
              <w:pStyle w:val="27"/>
              <w:ind w:firstLine="0"/>
              <w:rPr>
                <w:b/>
                <w:bCs/>
                <w:sz w:val="23"/>
                <w:szCs w:val="23"/>
              </w:rPr>
            </w:pPr>
            <w:r>
              <w:rPr>
                <w:b/>
                <w:bCs/>
                <w:sz w:val="23"/>
                <w:szCs w:val="23"/>
              </w:rPr>
              <w:t>Банковские реквизиты:</w:t>
            </w:r>
          </w:p>
          <w:p w:rsidR="00613273" w:rsidRPr="003C6D17" w:rsidRDefault="00613273" w:rsidP="001656F3">
            <w:pPr>
              <w:pStyle w:val="27"/>
              <w:ind w:firstLine="0"/>
              <w:jc w:val="left"/>
              <w:rPr>
                <w:bCs/>
                <w:sz w:val="23"/>
                <w:szCs w:val="23"/>
              </w:rPr>
            </w:pPr>
            <w:r>
              <w:rPr>
                <w:bCs/>
                <w:sz w:val="23"/>
                <w:szCs w:val="23"/>
              </w:rPr>
              <w:t>Филиал ПАО «ТрансКонтейнер» на Красноярской железной дороге</w:t>
            </w:r>
          </w:p>
          <w:p w:rsidR="00613273" w:rsidRPr="003C6D17" w:rsidRDefault="00613273" w:rsidP="001656F3">
            <w:pPr>
              <w:pStyle w:val="27"/>
              <w:ind w:firstLine="0"/>
              <w:jc w:val="left"/>
              <w:rPr>
                <w:bCs/>
                <w:sz w:val="23"/>
                <w:szCs w:val="23"/>
              </w:rPr>
            </w:pPr>
            <w:proofErr w:type="spellStart"/>
            <w:proofErr w:type="gramStart"/>
            <w:r>
              <w:rPr>
                <w:bCs/>
                <w:sz w:val="23"/>
                <w:szCs w:val="23"/>
              </w:rPr>
              <w:t>р</w:t>
            </w:r>
            <w:proofErr w:type="spellEnd"/>
            <w:proofErr w:type="gramEnd"/>
            <w:r>
              <w:rPr>
                <w:bCs/>
                <w:sz w:val="23"/>
                <w:szCs w:val="23"/>
              </w:rPr>
              <w:t>/с 40702810600030003245 в Филиале Банка ВТБ (ПАО)  в г. Красноярске г. Красноярск</w:t>
            </w:r>
          </w:p>
          <w:p w:rsidR="00613273" w:rsidRPr="003C6D17" w:rsidRDefault="00613273" w:rsidP="001656F3">
            <w:pPr>
              <w:pStyle w:val="27"/>
              <w:ind w:firstLine="0"/>
              <w:rPr>
                <w:bCs/>
                <w:sz w:val="23"/>
                <w:szCs w:val="23"/>
              </w:rPr>
            </w:pPr>
            <w:r>
              <w:rPr>
                <w:bCs/>
                <w:sz w:val="23"/>
                <w:szCs w:val="23"/>
              </w:rPr>
              <w:t>БИК 040407777</w:t>
            </w:r>
          </w:p>
          <w:p w:rsidR="00613273" w:rsidRPr="003C6D17" w:rsidRDefault="00613273" w:rsidP="001656F3">
            <w:pPr>
              <w:pStyle w:val="27"/>
              <w:ind w:firstLine="0"/>
              <w:rPr>
                <w:bCs/>
                <w:sz w:val="23"/>
                <w:szCs w:val="23"/>
              </w:rPr>
            </w:pPr>
            <w:r>
              <w:rPr>
                <w:bCs/>
                <w:sz w:val="23"/>
                <w:szCs w:val="23"/>
              </w:rPr>
              <w:t>к/с 30101810200000000777</w:t>
            </w:r>
          </w:p>
          <w:p w:rsidR="00613273" w:rsidRPr="003C6D17" w:rsidRDefault="00613273" w:rsidP="001656F3">
            <w:pPr>
              <w:pStyle w:val="27"/>
              <w:ind w:firstLine="0"/>
              <w:rPr>
                <w:bCs/>
                <w:sz w:val="23"/>
                <w:szCs w:val="23"/>
              </w:rPr>
            </w:pPr>
            <w:r>
              <w:rPr>
                <w:bCs/>
                <w:sz w:val="23"/>
                <w:szCs w:val="23"/>
              </w:rPr>
              <w:t>ИНН/КПП 7708591995/246043001</w:t>
            </w:r>
          </w:p>
          <w:p w:rsidR="00613273" w:rsidRPr="00417A8D" w:rsidRDefault="00613273" w:rsidP="001656F3">
            <w:pPr>
              <w:pStyle w:val="27"/>
              <w:ind w:firstLine="0"/>
              <w:rPr>
                <w:bCs/>
                <w:sz w:val="23"/>
                <w:szCs w:val="23"/>
                <w:lang w:val="en-US"/>
              </w:rPr>
            </w:pPr>
            <w:r>
              <w:rPr>
                <w:bCs/>
                <w:sz w:val="23"/>
                <w:szCs w:val="23"/>
              </w:rPr>
              <w:t>т</w:t>
            </w:r>
            <w:r>
              <w:rPr>
                <w:bCs/>
                <w:sz w:val="23"/>
                <w:szCs w:val="23"/>
                <w:lang w:val="en-US"/>
              </w:rPr>
              <w:t>.:+7 (391) 248-00-31</w:t>
            </w:r>
          </w:p>
          <w:p w:rsidR="00613273" w:rsidRPr="00417A8D" w:rsidRDefault="00613273" w:rsidP="001656F3">
            <w:pPr>
              <w:pStyle w:val="27"/>
              <w:ind w:firstLine="0"/>
              <w:rPr>
                <w:bCs/>
                <w:sz w:val="23"/>
                <w:szCs w:val="23"/>
                <w:lang w:val="en-US"/>
              </w:rPr>
            </w:pPr>
            <w:r>
              <w:rPr>
                <w:bCs/>
                <w:sz w:val="23"/>
                <w:szCs w:val="23"/>
                <w:lang w:val="en-US"/>
              </w:rPr>
              <w:t xml:space="preserve">e-mail: </w:t>
            </w:r>
            <w:hyperlink r:id="rId27" w:history="1">
              <w:r>
                <w:rPr>
                  <w:bCs/>
                  <w:sz w:val="23"/>
                  <w:szCs w:val="23"/>
                  <w:lang w:val="en-US"/>
                </w:rPr>
                <w:t>kraszd@trcont.ru</w:t>
              </w:r>
            </w:hyperlink>
          </w:p>
          <w:p w:rsidR="00613273" w:rsidRPr="00417A8D" w:rsidRDefault="00613273" w:rsidP="001656F3">
            <w:pPr>
              <w:jc w:val="both"/>
              <w:rPr>
                <w:sz w:val="23"/>
                <w:szCs w:val="23"/>
                <w:lang w:val="en-US"/>
              </w:rPr>
            </w:pPr>
            <w:r>
              <w:rPr>
                <w:sz w:val="23"/>
                <w:szCs w:val="23"/>
                <w:lang w:val="en-US"/>
              </w:rPr>
              <w:t xml:space="preserve">  </w:t>
            </w:r>
          </w:p>
          <w:p w:rsidR="00613273" w:rsidRPr="00417A8D" w:rsidRDefault="00613273" w:rsidP="001656F3">
            <w:pPr>
              <w:jc w:val="both"/>
              <w:rPr>
                <w:sz w:val="23"/>
                <w:szCs w:val="23"/>
              </w:rPr>
            </w:pPr>
            <w:r>
              <w:rPr>
                <w:sz w:val="23"/>
                <w:szCs w:val="23"/>
              </w:rPr>
              <w:t>___________________ _________</w:t>
            </w:r>
          </w:p>
        </w:tc>
        <w:tc>
          <w:tcPr>
            <w:tcW w:w="5005" w:type="dxa"/>
          </w:tcPr>
          <w:p w:rsidR="00613273" w:rsidRPr="00417A8D" w:rsidRDefault="00613273" w:rsidP="001656F3">
            <w:pPr>
              <w:jc w:val="both"/>
              <w:rPr>
                <w:b/>
                <w:sz w:val="23"/>
                <w:szCs w:val="23"/>
                <w:u w:val="single"/>
              </w:rPr>
            </w:pPr>
            <w:r>
              <w:rPr>
                <w:b/>
                <w:sz w:val="23"/>
                <w:szCs w:val="23"/>
                <w:u w:val="single"/>
              </w:rPr>
              <w:t>Исполнитель:</w:t>
            </w:r>
          </w:p>
          <w:p w:rsidR="00613273" w:rsidRPr="00417A8D" w:rsidRDefault="00613273" w:rsidP="001656F3">
            <w:pPr>
              <w:jc w:val="both"/>
              <w:rPr>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3C6D17" w:rsidRDefault="00613273" w:rsidP="001656F3">
            <w:pPr>
              <w:pStyle w:val="27"/>
              <w:ind w:firstLine="0"/>
              <w:jc w:val="left"/>
              <w:rPr>
                <w:bCs/>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bCs/>
                <w:spacing w:val="-3"/>
                <w:sz w:val="23"/>
                <w:szCs w:val="23"/>
              </w:rPr>
            </w:pPr>
          </w:p>
          <w:p w:rsidR="00613273" w:rsidRPr="00417A8D" w:rsidRDefault="00613273" w:rsidP="001656F3">
            <w:pPr>
              <w:jc w:val="both"/>
              <w:rPr>
                <w:sz w:val="23"/>
                <w:szCs w:val="23"/>
              </w:rPr>
            </w:pPr>
            <w:r>
              <w:rPr>
                <w:bCs/>
                <w:spacing w:val="-3"/>
                <w:sz w:val="23"/>
                <w:szCs w:val="23"/>
              </w:rPr>
              <w:t>___________________ ______________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1</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rPr>
          <w:sz w:val="23"/>
          <w:szCs w:val="23"/>
        </w:rPr>
      </w:pPr>
    </w:p>
    <w:p w:rsidR="00613273" w:rsidRPr="00417A8D" w:rsidRDefault="00613273" w:rsidP="001656F3">
      <w:pPr>
        <w:jc w:val="center"/>
        <w:rPr>
          <w:b/>
          <w:sz w:val="23"/>
          <w:szCs w:val="23"/>
        </w:rPr>
      </w:pPr>
    </w:p>
    <w:p w:rsidR="00613273" w:rsidRPr="00417A8D" w:rsidRDefault="00613273" w:rsidP="001656F3">
      <w:pPr>
        <w:jc w:val="center"/>
        <w:rPr>
          <w:b/>
          <w:sz w:val="23"/>
          <w:szCs w:val="23"/>
        </w:rPr>
      </w:pPr>
      <w:r>
        <w:rPr>
          <w:b/>
          <w:sz w:val="23"/>
          <w:szCs w:val="23"/>
        </w:rPr>
        <w:t>Перечень мест выполнения Работ</w:t>
      </w:r>
    </w:p>
    <w:p w:rsidR="00613273" w:rsidRPr="00417A8D" w:rsidRDefault="00613273" w:rsidP="001656F3">
      <w:pPr>
        <w:jc w:val="center"/>
        <w:rPr>
          <w:b/>
          <w:sz w:val="23"/>
          <w:szCs w:val="23"/>
        </w:rPr>
      </w:pPr>
    </w:p>
    <w:tbl>
      <w:tblPr>
        <w:tblW w:w="9537" w:type="dxa"/>
        <w:tblInd w:w="-102" w:type="dxa"/>
        <w:tblLayout w:type="fixed"/>
        <w:tblLook w:val="0000"/>
      </w:tblPr>
      <w:tblGrid>
        <w:gridCol w:w="568"/>
        <w:gridCol w:w="4394"/>
        <w:gridCol w:w="4575"/>
      </w:tblGrid>
      <w:tr w:rsidR="00613273" w:rsidRPr="00417A8D" w:rsidTr="001656F3">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613273" w:rsidRPr="00417A8D" w:rsidRDefault="00613273" w:rsidP="001656F3">
            <w:pPr>
              <w:spacing w:line="312" w:lineRule="auto"/>
              <w:jc w:val="center"/>
              <w:rPr>
                <w:sz w:val="23"/>
                <w:szCs w:val="23"/>
              </w:rPr>
            </w:pPr>
            <w:r>
              <w:rPr>
                <w:sz w:val="23"/>
                <w:szCs w:val="23"/>
              </w:rPr>
              <w:t>№№</w:t>
            </w:r>
          </w:p>
          <w:p w:rsidR="00613273" w:rsidRPr="00417A8D" w:rsidRDefault="00613273" w:rsidP="001656F3">
            <w:pPr>
              <w:spacing w:line="312" w:lineRule="auto"/>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jc w:val="center"/>
              <w:rPr>
                <w:sz w:val="23"/>
                <w:szCs w:val="23"/>
              </w:rPr>
            </w:pPr>
            <w:r>
              <w:rPr>
                <w:sz w:val="23"/>
                <w:szCs w:val="23"/>
              </w:rPr>
              <w:t>Железнодорожная станция приема-передачи вагонов в разделку</w:t>
            </w:r>
          </w:p>
        </w:tc>
      </w:tr>
      <w:tr w:rsidR="00613273" w:rsidRPr="00417A8D" w:rsidTr="001656F3">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613273" w:rsidRPr="00417A8D" w:rsidRDefault="00613273" w:rsidP="001656F3">
            <w:pPr>
              <w:spacing w:line="312" w:lineRule="auto"/>
              <w:jc w:val="center"/>
              <w:rPr>
                <w:sz w:val="23"/>
                <w:szCs w:val="23"/>
              </w:rPr>
            </w:pPr>
            <w:r>
              <w:rPr>
                <w:sz w:val="23"/>
                <w:szCs w:val="23"/>
              </w:rPr>
              <w:t>1</w:t>
            </w:r>
          </w:p>
        </w:tc>
        <w:tc>
          <w:tcPr>
            <w:tcW w:w="4394"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rPr>
                <w:sz w:val="23"/>
                <w:szCs w:val="23"/>
              </w:rPr>
            </w:pPr>
          </w:p>
        </w:tc>
      </w:tr>
      <w:tr w:rsidR="00613273" w:rsidRPr="00417A8D" w:rsidTr="001656F3">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613273" w:rsidRPr="00417A8D" w:rsidRDefault="00613273" w:rsidP="001656F3">
            <w:pPr>
              <w:spacing w:line="312" w:lineRule="auto"/>
              <w:jc w:val="center"/>
              <w:rPr>
                <w:sz w:val="23"/>
                <w:szCs w:val="23"/>
              </w:rPr>
            </w:pPr>
            <w:r>
              <w:rPr>
                <w:sz w:val="23"/>
                <w:szCs w:val="23"/>
              </w:rPr>
              <w:t>2</w:t>
            </w:r>
          </w:p>
        </w:tc>
        <w:tc>
          <w:tcPr>
            <w:tcW w:w="4394"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tcPr>
          <w:p w:rsidR="00613273" w:rsidRPr="00417A8D" w:rsidRDefault="00613273" w:rsidP="001656F3">
            <w:pPr>
              <w:spacing w:line="312" w:lineRule="auto"/>
              <w:rPr>
                <w:sz w:val="23"/>
                <w:szCs w:val="23"/>
              </w:rPr>
            </w:pPr>
          </w:p>
        </w:tc>
      </w:tr>
    </w:tbl>
    <w:p w:rsidR="00613273" w:rsidRPr="00417A8D" w:rsidRDefault="00613273" w:rsidP="001656F3">
      <w:pPr>
        <w:jc w:val="center"/>
        <w:rPr>
          <w:sz w:val="23"/>
          <w:szCs w:val="23"/>
        </w:rPr>
      </w:pPr>
    </w:p>
    <w:p w:rsidR="00613273" w:rsidRPr="00417A8D" w:rsidRDefault="00613273" w:rsidP="001656F3">
      <w:pPr>
        <w:rPr>
          <w:sz w:val="23"/>
          <w:szCs w:val="23"/>
        </w:rPr>
      </w:pPr>
    </w:p>
    <w:tbl>
      <w:tblPr>
        <w:tblW w:w="10031" w:type="dxa"/>
        <w:tblLayout w:type="fixed"/>
        <w:tblLook w:val="0000"/>
      </w:tblPr>
      <w:tblGrid>
        <w:gridCol w:w="5147"/>
        <w:gridCol w:w="4884"/>
      </w:tblGrid>
      <w:tr w:rsidR="00613273" w:rsidRPr="00417A8D" w:rsidTr="001656F3">
        <w:trPr>
          <w:trHeight w:val="1556"/>
        </w:trPr>
        <w:tc>
          <w:tcPr>
            <w:tcW w:w="5147" w:type="dxa"/>
          </w:tcPr>
          <w:p w:rsidR="00613273" w:rsidRPr="00417A8D" w:rsidRDefault="00613273" w:rsidP="001656F3">
            <w:pPr>
              <w:spacing w:line="276" w:lineRule="auto"/>
              <w:ind w:right="-2" w:firstLine="720"/>
              <w:rPr>
                <w:sz w:val="23"/>
                <w:szCs w:val="23"/>
              </w:rPr>
            </w:pPr>
          </w:p>
          <w:p w:rsidR="00613273" w:rsidRPr="00417A8D" w:rsidRDefault="00613273" w:rsidP="001656F3">
            <w:pPr>
              <w:spacing w:line="276" w:lineRule="auto"/>
              <w:ind w:right="-2" w:firstLine="720"/>
              <w:rPr>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spacing w:line="276" w:lineRule="auto"/>
              <w:ind w:right="-2" w:firstLine="720"/>
              <w:jc w:val="both"/>
              <w:rPr>
                <w:sz w:val="23"/>
                <w:szCs w:val="23"/>
              </w:rPr>
            </w:pPr>
          </w:p>
          <w:p w:rsidR="00613273" w:rsidRPr="00417A8D" w:rsidRDefault="00613273" w:rsidP="001656F3">
            <w:pPr>
              <w:tabs>
                <w:tab w:val="left" w:pos="9540"/>
              </w:tabs>
              <w:spacing w:line="276" w:lineRule="auto"/>
              <w:ind w:right="-2"/>
              <w:jc w:val="both"/>
              <w:rPr>
                <w:i/>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rPr>
          <w:sz w:val="23"/>
          <w:szCs w:val="23"/>
        </w:rPr>
      </w:pPr>
    </w:p>
    <w:p w:rsidR="00613273" w:rsidRPr="00417A8D" w:rsidRDefault="00613273" w:rsidP="001656F3">
      <w:pPr>
        <w:jc w:val="right"/>
        <w:rPr>
          <w:sz w:val="23"/>
          <w:szCs w:val="23"/>
        </w:rPr>
      </w:pPr>
      <w:r>
        <w:rPr>
          <w:sz w:val="23"/>
          <w:szCs w:val="23"/>
        </w:rPr>
        <w:t>Приложение № 2</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spacing w:line="360" w:lineRule="auto"/>
        <w:rPr>
          <w:sz w:val="23"/>
          <w:szCs w:val="23"/>
        </w:rPr>
      </w:pPr>
      <w:r>
        <w:rPr>
          <w:sz w:val="23"/>
          <w:szCs w:val="23"/>
        </w:rPr>
        <w:t xml:space="preserve">ФОРМА </w:t>
      </w:r>
    </w:p>
    <w:p w:rsidR="00613273" w:rsidRPr="00417A8D" w:rsidRDefault="00613273" w:rsidP="001656F3">
      <w:pPr>
        <w:spacing w:line="360" w:lineRule="auto"/>
        <w:rPr>
          <w:sz w:val="23"/>
          <w:szCs w:val="23"/>
        </w:rPr>
      </w:pPr>
    </w:p>
    <w:p w:rsidR="00613273" w:rsidRPr="00417A8D" w:rsidRDefault="00613273" w:rsidP="001656F3">
      <w:pPr>
        <w:spacing w:line="360" w:lineRule="auto"/>
        <w:jc w:val="center"/>
        <w:rPr>
          <w:b/>
          <w:sz w:val="23"/>
          <w:szCs w:val="23"/>
        </w:rPr>
      </w:pPr>
      <w:r>
        <w:rPr>
          <w:b/>
          <w:sz w:val="23"/>
          <w:szCs w:val="23"/>
        </w:rPr>
        <w:t xml:space="preserve">Заявка Заказчика на разделку грузовых вагонов </w:t>
      </w:r>
    </w:p>
    <w:p w:rsidR="00613273" w:rsidRPr="00417A8D" w:rsidRDefault="00613273" w:rsidP="001656F3">
      <w:pPr>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613273" w:rsidRPr="00417A8D" w:rsidTr="001656F3">
        <w:tc>
          <w:tcPr>
            <w:tcW w:w="1391" w:type="dxa"/>
            <w:tcBorders>
              <w:right w:val="single" w:sz="4" w:space="0" w:color="auto"/>
            </w:tcBorders>
          </w:tcPr>
          <w:p w:rsidR="00613273" w:rsidRPr="00417A8D" w:rsidRDefault="00613273" w:rsidP="001656F3">
            <w:pPr>
              <w:jc w:val="center"/>
              <w:rPr>
                <w:sz w:val="23"/>
                <w:szCs w:val="23"/>
              </w:rPr>
            </w:pPr>
            <w:r>
              <w:rPr>
                <w:sz w:val="23"/>
                <w:szCs w:val="23"/>
              </w:rPr>
              <w:t xml:space="preserve">№ </w:t>
            </w:r>
            <w:proofErr w:type="spellStart"/>
            <w:r>
              <w:rPr>
                <w:sz w:val="23"/>
                <w:szCs w:val="23"/>
              </w:rPr>
              <w:t>пп</w:t>
            </w:r>
            <w:proofErr w:type="spellEnd"/>
          </w:p>
        </w:tc>
        <w:tc>
          <w:tcPr>
            <w:tcW w:w="3544" w:type="dxa"/>
            <w:tcBorders>
              <w:left w:val="single" w:sz="4" w:space="0" w:color="auto"/>
            </w:tcBorders>
          </w:tcPr>
          <w:p w:rsidR="00613273" w:rsidRPr="00417A8D" w:rsidRDefault="00613273" w:rsidP="001656F3">
            <w:pPr>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Pr>
          <w:p w:rsidR="00613273" w:rsidRPr="00417A8D" w:rsidRDefault="00613273" w:rsidP="001656F3">
            <w:pPr>
              <w:jc w:val="center"/>
              <w:rPr>
                <w:sz w:val="23"/>
                <w:szCs w:val="23"/>
              </w:rPr>
            </w:pPr>
            <w:r>
              <w:rPr>
                <w:sz w:val="23"/>
                <w:szCs w:val="23"/>
              </w:rPr>
              <w:t>Место разделки вагонов</w:t>
            </w:r>
          </w:p>
        </w:tc>
        <w:tc>
          <w:tcPr>
            <w:tcW w:w="1418" w:type="dxa"/>
          </w:tcPr>
          <w:p w:rsidR="00613273" w:rsidRPr="00417A8D" w:rsidRDefault="00613273" w:rsidP="001656F3">
            <w:pPr>
              <w:jc w:val="center"/>
              <w:rPr>
                <w:sz w:val="23"/>
                <w:szCs w:val="23"/>
              </w:rPr>
            </w:pPr>
            <w:r>
              <w:rPr>
                <w:sz w:val="23"/>
                <w:szCs w:val="23"/>
              </w:rPr>
              <w:t>Количество вагонов, ед.</w:t>
            </w:r>
          </w:p>
        </w:tc>
        <w:tc>
          <w:tcPr>
            <w:tcW w:w="1705" w:type="dxa"/>
          </w:tcPr>
          <w:p w:rsidR="00613273" w:rsidRPr="00417A8D" w:rsidRDefault="00613273" w:rsidP="001656F3">
            <w:pPr>
              <w:jc w:val="center"/>
              <w:rPr>
                <w:sz w:val="23"/>
                <w:szCs w:val="23"/>
              </w:rPr>
            </w:pPr>
            <w:r>
              <w:rPr>
                <w:sz w:val="23"/>
                <w:szCs w:val="23"/>
              </w:rPr>
              <w:t>Инвентарные номера вагонов</w:t>
            </w:r>
          </w:p>
        </w:tc>
      </w:tr>
      <w:tr w:rsidR="00613273" w:rsidRPr="00417A8D" w:rsidTr="001656F3">
        <w:tc>
          <w:tcPr>
            <w:tcW w:w="1391" w:type="dxa"/>
            <w:tcBorders>
              <w:right w:val="single" w:sz="4" w:space="0" w:color="auto"/>
            </w:tcBorders>
          </w:tcPr>
          <w:p w:rsidR="00613273" w:rsidRPr="00417A8D" w:rsidRDefault="00613273" w:rsidP="001656F3">
            <w:pPr>
              <w:jc w:val="center"/>
              <w:rPr>
                <w:sz w:val="23"/>
                <w:szCs w:val="23"/>
              </w:rPr>
            </w:pPr>
            <w:r>
              <w:rPr>
                <w:sz w:val="23"/>
                <w:szCs w:val="23"/>
              </w:rPr>
              <w:t>1</w:t>
            </w:r>
          </w:p>
        </w:tc>
        <w:tc>
          <w:tcPr>
            <w:tcW w:w="3544" w:type="dxa"/>
            <w:tcBorders>
              <w:left w:val="single" w:sz="4" w:space="0" w:color="auto"/>
            </w:tcBorders>
          </w:tcPr>
          <w:p w:rsidR="00613273" w:rsidRPr="00417A8D" w:rsidRDefault="00613273" w:rsidP="001656F3">
            <w:pPr>
              <w:jc w:val="center"/>
              <w:rPr>
                <w:sz w:val="23"/>
                <w:szCs w:val="23"/>
              </w:rPr>
            </w:pPr>
            <w:r>
              <w:rPr>
                <w:sz w:val="23"/>
                <w:szCs w:val="23"/>
              </w:rPr>
              <w:t>2</w:t>
            </w:r>
          </w:p>
        </w:tc>
        <w:tc>
          <w:tcPr>
            <w:tcW w:w="1417" w:type="dxa"/>
          </w:tcPr>
          <w:p w:rsidR="00613273" w:rsidRPr="00417A8D" w:rsidRDefault="00613273" w:rsidP="001656F3">
            <w:pPr>
              <w:jc w:val="center"/>
              <w:rPr>
                <w:sz w:val="23"/>
                <w:szCs w:val="23"/>
              </w:rPr>
            </w:pPr>
            <w:r>
              <w:rPr>
                <w:sz w:val="23"/>
                <w:szCs w:val="23"/>
              </w:rPr>
              <w:t>3</w:t>
            </w:r>
          </w:p>
        </w:tc>
        <w:tc>
          <w:tcPr>
            <w:tcW w:w="1418" w:type="dxa"/>
          </w:tcPr>
          <w:p w:rsidR="00613273" w:rsidRPr="00417A8D" w:rsidRDefault="00613273" w:rsidP="001656F3">
            <w:pPr>
              <w:jc w:val="center"/>
              <w:rPr>
                <w:sz w:val="23"/>
                <w:szCs w:val="23"/>
              </w:rPr>
            </w:pPr>
            <w:r>
              <w:rPr>
                <w:sz w:val="23"/>
                <w:szCs w:val="23"/>
              </w:rPr>
              <w:t>4</w:t>
            </w:r>
          </w:p>
        </w:tc>
        <w:tc>
          <w:tcPr>
            <w:tcW w:w="1705" w:type="dxa"/>
          </w:tcPr>
          <w:p w:rsidR="00613273" w:rsidRPr="00417A8D" w:rsidRDefault="00613273" w:rsidP="001656F3">
            <w:pPr>
              <w:jc w:val="center"/>
              <w:rPr>
                <w:sz w:val="23"/>
                <w:szCs w:val="23"/>
              </w:rPr>
            </w:pPr>
            <w:r>
              <w:rPr>
                <w:sz w:val="23"/>
                <w:szCs w:val="23"/>
              </w:rPr>
              <w:t>5</w:t>
            </w:r>
          </w:p>
        </w:tc>
      </w:tr>
      <w:tr w:rsidR="00613273" w:rsidRPr="00417A8D" w:rsidTr="001656F3">
        <w:tc>
          <w:tcPr>
            <w:tcW w:w="1391" w:type="dxa"/>
            <w:tcBorders>
              <w:right w:val="single" w:sz="4" w:space="0" w:color="auto"/>
            </w:tcBorders>
          </w:tcPr>
          <w:p w:rsidR="00613273" w:rsidRPr="00417A8D" w:rsidRDefault="00613273" w:rsidP="001656F3">
            <w:pPr>
              <w:spacing w:line="360" w:lineRule="auto"/>
              <w:jc w:val="center"/>
              <w:rPr>
                <w:sz w:val="23"/>
                <w:szCs w:val="23"/>
              </w:rPr>
            </w:pPr>
          </w:p>
        </w:tc>
        <w:tc>
          <w:tcPr>
            <w:tcW w:w="3544" w:type="dxa"/>
            <w:tcBorders>
              <w:left w:val="single" w:sz="4" w:space="0" w:color="auto"/>
            </w:tcBorders>
          </w:tcPr>
          <w:p w:rsidR="00613273" w:rsidRPr="00417A8D" w:rsidRDefault="00613273" w:rsidP="001656F3">
            <w:pPr>
              <w:spacing w:line="360" w:lineRule="auto"/>
              <w:jc w:val="center"/>
              <w:rPr>
                <w:sz w:val="23"/>
                <w:szCs w:val="23"/>
              </w:rPr>
            </w:pPr>
          </w:p>
        </w:tc>
        <w:tc>
          <w:tcPr>
            <w:tcW w:w="1417" w:type="dxa"/>
          </w:tcPr>
          <w:p w:rsidR="00613273" w:rsidRPr="00417A8D" w:rsidRDefault="00613273" w:rsidP="001656F3">
            <w:pPr>
              <w:spacing w:line="360" w:lineRule="auto"/>
              <w:jc w:val="center"/>
              <w:rPr>
                <w:sz w:val="23"/>
                <w:szCs w:val="23"/>
              </w:rPr>
            </w:pPr>
          </w:p>
        </w:tc>
        <w:tc>
          <w:tcPr>
            <w:tcW w:w="1418" w:type="dxa"/>
          </w:tcPr>
          <w:p w:rsidR="00613273" w:rsidRPr="00417A8D" w:rsidRDefault="00613273" w:rsidP="001656F3">
            <w:pPr>
              <w:spacing w:line="360" w:lineRule="auto"/>
              <w:jc w:val="center"/>
              <w:rPr>
                <w:sz w:val="23"/>
                <w:szCs w:val="23"/>
              </w:rPr>
            </w:pPr>
          </w:p>
        </w:tc>
        <w:tc>
          <w:tcPr>
            <w:tcW w:w="1705" w:type="dxa"/>
          </w:tcPr>
          <w:p w:rsidR="00613273" w:rsidRPr="00417A8D" w:rsidRDefault="00613273" w:rsidP="001656F3">
            <w:pPr>
              <w:spacing w:line="360" w:lineRule="auto"/>
              <w:jc w:val="center"/>
              <w:rPr>
                <w:sz w:val="23"/>
                <w:szCs w:val="23"/>
              </w:rPr>
            </w:pPr>
          </w:p>
        </w:tc>
      </w:tr>
      <w:tr w:rsidR="00613273" w:rsidRPr="00417A8D" w:rsidTr="001656F3">
        <w:tc>
          <w:tcPr>
            <w:tcW w:w="1391" w:type="dxa"/>
            <w:tcBorders>
              <w:right w:val="single" w:sz="4" w:space="0" w:color="auto"/>
            </w:tcBorders>
          </w:tcPr>
          <w:p w:rsidR="00613273" w:rsidRPr="00417A8D" w:rsidRDefault="00613273" w:rsidP="001656F3">
            <w:pPr>
              <w:spacing w:line="360" w:lineRule="auto"/>
              <w:jc w:val="center"/>
              <w:rPr>
                <w:sz w:val="23"/>
                <w:szCs w:val="23"/>
              </w:rPr>
            </w:pPr>
          </w:p>
        </w:tc>
        <w:tc>
          <w:tcPr>
            <w:tcW w:w="3544" w:type="dxa"/>
            <w:tcBorders>
              <w:left w:val="single" w:sz="4" w:space="0" w:color="auto"/>
            </w:tcBorders>
          </w:tcPr>
          <w:p w:rsidR="00613273" w:rsidRPr="00417A8D" w:rsidRDefault="00613273" w:rsidP="001656F3">
            <w:pPr>
              <w:spacing w:line="360" w:lineRule="auto"/>
              <w:jc w:val="center"/>
              <w:rPr>
                <w:sz w:val="23"/>
                <w:szCs w:val="23"/>
              </w:rPr>
            </w:pPr>
          </w:p>
        </w:tc>
        <w:tc>
          <w:tcPr>
            <w:tcW w:w="1417" w:type="dxa"/>
          </w:tcPr>
          <w:p w:rsidR="00613273" w:rsidRPr="00417A8D" w:rsidRDefault="00613273" w:rsidP="001656F3">
            <w:pPr>
              <w:spacing w:line="360" w:lineRule="auto"/>
              <w:jc w:val="center"/>
              <w:rPr>
                <w:sz w:val="23"/>
                <w:szCs w:val="23"/>
              </w:rPr>
            </w:pPr>
          </w:p>
        </w:tc>
        <w:tc>
          <w:tcPr>
            <w:tcW w:w="1418" w:type="dxa"/>
          </w:tcPr>
          <w:p w:rsidR="00613273" w:rsidRPr="00417A8D" w:rsidRDefault="00613273" w:rsidP="001656F3">
            <w:pPr>
              <w:spacing w:line="360" w:lineRule="auto"/>
              <w:jc w:val="center"/>
              <w:rPr>
                <w:sz w:val="23"/>
                <w:szCs w:val="23"/>
              </w:rPr>
            </w:pPr>
          </w:p>
        </w:tc>
        <w:tc>
          <w:tcPr>
            <w:tcW w:w="1705" w:type="dxa"/>
          </w:tcPr>
          <w:p w:rsidR="00613273" w:rsidRPr="00417A8D" w:rsidRDefault="00613273" w:rsidP="001656F3">
            <w:pPr>
              <w:spacing w:line="360" w:lineRule="auto"/>
              <w:jc w:val="center"/>
              <w:rPr>
                <w:sz w:val="23"/>
                <w:szCs w:val="23"/>
              </w:rPr>
            </w:pPr>
          </w:p>
        </w:tc>
      </w:tr>
      <w:tr w:rsidR="00613273" w:rsidRPr="00417A8D" w:rsidTr="001656F3">
        <w:tc>
          <w:tcPr>
            <w:tcW w:w="6352" w:type="dxa"/>
            <w:gridSpan w:val="3"/>
          </w:tcPr>
          <w:p w:rsidR="00613273" w:rsidRPr="00417A8D" w:rsidRDefault="00613273" w:rsidP="001656F3">
            <w:pPr>
              <w:spacing w:line="360" w:lineRule="auto"/>
              <w:jc w:val="center"/>
              <w:rPr>
                <w:sz w:val="23"/>
                <w:szCs w:val="23"/>
              </w:rPr>
            </w:pPr>
            <w:r>
              <w:rPr>
                <w:sz w:val="23"/>
                <w:szCs w:val="23"/>
              </w:rPr>
              <w:t>Итого</w:t>
            </w:r>
          </w:p>
        </w:tc>
        <w:tc>
          <w:tcPr>
            <w:tcW w:w="1418" w:type="dxa"/>
          </w:tcPr>
          <w:p w:rsidR="00613273" w:rsidRPr="00417A8D" w:rsidRDefault="00613273" w:rsidP="001656F3">
            <w:pPr>
              <w:spacing w:line="360" w:lineRule="auto"/>
              <w:jc w:val="center"/>
              <w:rPr>
                <w:sz w:val="23"/>
                <w:szCs w:val="23"/>
              </w:rPr>
            </w:pPr>
          </w:p>
        </w:tc>
        <w:tc>
          <w:tcPr>
            <w:tcW w:w="1705" w:type="dxa"/>
          </w:tcPr>
          <w:p w:rsidR="00613273" w:rsidRPr="00417A8D" w:rsidRDefault="00613273" w:rsidP="001656F3">
            <w:pPr>
              <w:spacing w:line="360" w:lineRule="auto"/>
              <w:jc w:val="center"/>
              <w:rPr>
                <w:sz w:val="23"/>
                <w:szCs w:val="23"/>
              </w:rPr>
            </w:pPr>
            <w:r>
              <w:rPr>
                <w:sz w:val="23"/>
                <w:szCs w:val="23"/>
              </w:rPr>
              <w:t>-</w:t>
            </w:r>
          </w:p>
        </w:tc>
      </w:tr>
    </w:tbl>
    <w:p w:rsidR="00613273" w:rsidRPr="00417A8D" w:rsidRDefault="00613273" w:rsidP="001656F3">
      <w:pPr>
        <w:spacing w:line="360" w:lineRule="auto"/>
        <w:rPr>
          <w:b/>
          <w:sz w:val="23"/>
          <w:szCs w:val="23"/>
        </w:rPr>
      </w:pPr>
    </w:p>
    <w:p w:rsidR="00613273" w:rsidRPr="00417A8D" w:rsidRDefault="00613273" w:rsidP="001656F3">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613273" w:rsidRPr="00417A8D" w:rsidRDefault="00613273" w:rsidP="001656F3">
      <w:pPr>
        <w:spacing w:line="276" w:lineRule="auto"/>
        <w:ind w:right="-2" w:firstLine="720"/>
        <w:rPr>
          <w:b/>
          <w:color w:val="000000"/>
          <w:sz w:val="23"/>
          <w:szCs w:val="23"/>
        </w:rPr>
      </w:pPr>
      <w:r>
        <w:rPr>
          <w:b/>
          <w:color w:val="000000"/>
          <w:sz w:val="23"/>
          <w:szCs w:val="23"/>
        </w:rPr>
        <w:t xml:space="preserve"> Заказчик</w:t>
      </w:r>
    </w:p>
    <w:p w:rsidR="00613273" w:rsidRPr="00417A8D" w:rsidRDefault="00613273" w:rsidP="001656F3">
      <w:pPr>
        <w:spacing w:line="276" w:lineRule="auto"/>
        <w:ind w:right="-2" w:firstLine="720"/>
        <w:jc w:val="both"/>
        <w:rPr>
          <w:color w:val="000000"/>
          <w:sz w:val="23"/>
          <w:szCs w:val="23"/>
        </w:rPr>
      </w:pPr>
    </w:p>
    <w:p w:rsidR="00613273" w:rsidRPr="00417A8D" w:rsidRDefault="00613273" w:rsidP="001656F3">
      <w:pPr>
        <w:spacing w:line="360" w:lineRule="auto"/>
        <w:rPr>
          <w:sz w:val="23"/>
          <w:szCs w:val="23"/>
        </w:rPr>
      </w:pPr>
      <w:r>
        <w:rPr>
          <w:sz w:val="23"/>
          <w:szCs w:val="23"/>
        </w:rPr>
        <w:t xml:space="preserve">_______________ (Ф.И.О.)                                                                       </w:t>
      </w:r>
    </w:p>
    <w:p w:rsidR="00613273" w:rsidRPr="00417A8D" w:rsidRDefault="00613273" w:rsidP="001656F3">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613273" w:rsidRPr="00417A8D" w:rsidRDefault="00613273" w:rsidP="001656F3">
      <w:pPr>
        <w:rPr>
          <w:sz w:val="23"/>
          <w:szCs w:val="23"/>
        </w:rPr>
      </w:pPr>
    </w:p>
    <w:p w:rsidR="00613273" w:rsidRPr="00417A8D" w:rsidRDefault="00613273" w:rsidP="001656F3">
      <w:pP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3</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jc w:val="center"/>
        <w:rPr>
          <w:b/>
          <w:sz w:val="23"/>
          <w:szCs w:val="23"/>
        </w:rPr>
      </w:pPr>
    </w:p>
    <w:p w:rsidR="00613273" w:rsidRPr="00417A8D" w:rsidRDefault="00613273" w:rsidP="001656F3">
      <w:pPr>
        <w:shd w:val="clear" w:color="auto" w:fill="FFFFFF"/>
        <w:rPr>
          <w:sz w:val="23"/>
          <w:szCs w:val="23"/>
        </w:rPr>
      </w:pPr>
      <w:r>
        <w:rPr>
          <w:sz w:val="23"/>
          <w:szCs w:val="23"/>
        </w:rPr>
        <w:t>ФОРМА</w:t>
      </w:r>
    </w:p>
    <w:p w:rsidR="00613273" w:rsidRPr="00417A8D" w:rsidRDefault="00613273" w:rsidP="001656F3">
      <w:pPr>
        <w:jc w:val="center"/>
        <w:rPr>
          <w:b/>
          <w:sz w:val="23"/>
          <w:szCs w:val="23"/>
        </w:rPr>
      </w:pPr>
    </w:p>
    <w:p w:rsidR="00613273" w:rsidRPr="00417A8D" w:rsidRDefault="00613273" w:rsidP="001656F3">
      <w:pPr>
        <w:jc w:val="center"/>
        <w:rPr>
          <w:b/>
          <w:sz w:val="23"/>
          <w:szCs w:val="23"/>
        </w:rPr>
      </w:pPr>
      <w:r>
        <w:rPr>
          <w:b/>
          <w:sz w:val="23"/>
          <w:szCs w:val="23"/>
        </w:rPr>
        <w:t xml:space="preserve">АКТ № </w:t>
      </w:r>
    </w:p>
    <w:p w:rsidR="00613273" w:rsidRPr="00417A8D" w:rsidRDefault="00613273" w:rsidP="001656F3">
      <w:pPr>
        <w:jc w:val="center"/>
        <w:rPr>
          <w:b/>
          <w:sz w:val="23"/>
          <w:szCs w:val="23"/>
        </w:rPr>
      </w:pPr>
      <w:r>
        <w:rPr>
          <w:b/>
          <w:sz w:val="23"/>
          <w:szCs w:val="23"/>
        </w:rPr>
        <w:t>приема-передачи вагонов</w:t>
      </w:r>
    </w:p>
    <w:p w:rsidR="00613273" w:rsidRPr="00417A8D" w:rsidRDefault="00613273" w:rsidP="001656F3">
      <w:pPr>
        <w:jc w:val="center"/>
        <w:rPr>
          <w:b/>
          <w:sz w:val="23"/>
          <w:szCs w:val="23"/>
        </w:rPr>
      </w:pPr>
    </w:p>
    <w:p w:rsidR="00613273" w:rsidRPr="00417A8D" w:rsidRDefault="00613273" w:rsidP="001656F3">
      <w:pPr>
        <w:jc w:val="center"/>
        <w:rPr>
          <w:sz w:val="23"/>
          <w:szCs w:val="23"/>
        </w:rPr>
      </w:pPr>
      <w:r>
        <w:rPr>
          <w:sz w:val="23"/>
          <w:szCs w:val="23"/>
        </w:rPr>
        <w:t xml:space="preserve">к  Договору на выполнение работ по разделке грузовых вагонов </w:t>
      </w:r>
    </w:p>
    <w:p w:rsidR="00613273" w:rsidRPr="00417A8D" w:rsidRDefault="00613273" w:rsidP="001656F3">
      <w:pPr>
        <w:ind w:firstLine="720"/>
        <w:jc w:val="center"/>
        <w:rPr>
          <w:color w:val="000000"/>
          <w:sz w:val="23"/>
          <w:szCs w:val="23"/>
        </w:rPr>
      </w:pPr>
      <w:r>
        <w:rPr>
          <w:color w:val="000000"/>
          <w:sz w:val="23"/>
          <w:szCs w:val="23"/>
        </w:rPr>
        <w:t xml:space="preserve"> от «___» _________ 20__ г. №  ______</w:t>
      </w:r>
    </w:p>
    <w:p w:rsidR="00613273" w:rsidRPr="00417A8D" w:rsidRDefault="00613273" w:rsidP="001656F3">
      <w:pPr>
        <w:ind w:firstLine="720"/>
        <w:jc w:val="center"/>
        <w:rPr>
          <w:color w:val="000000"/>
          <w:sz w:val="23"/>
          <w:szCs w:val="23"/>
        </w:rPr>
      </w:pPr>
    </w:p>
    <w:p w:rsidR="00613273" w:rsidRPr="00417A8D" w:rsidRDefault="00613273" w:rsidP="001656F3">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rsidR="00613273" w:rsidRPr="00417A8D" w:rsidRDefault="00613273" w:rsidP="001656F3">
      <w:pPr>
        <w:ind w:firstLine="540"/>
        <w:jc w:val="both"/>
        <w:rPr>
          <w:b/>
          <w:color w:val="000000"/>
          <w:sz w:val="23"/>
          <w:szCs w:val="23"/>
        </w:rPr>
      </w:pPr>
    </w:p>
    <w:p w:rsidR="00613273" w:rsidRPr="00417A8D" w:rsidRDefault="00613273" w:rsidP="001656F3">
      <w:pPr>
        <w:ind w:firstLine="720"/>
        <w:jc w:val="both"/>
        <w:rPr>
          <w:sz w:val="23"/>
          <w:szCs w:val="23"/>
        </w:rPr>
      </w:pPr>
      <w:proofErr w:type="gramStart"/>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613273" w:rsidRPr="00417A8D" w:rsidRDefault="00613273" w:rsidP="001656F3">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613273" w:rsidRPr="00417A8D" w:rsidRDefault="00613273" w:rsidP="001656F3">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80"/>
        <w:gridCol w:w="1305"/>
        <w:gridCol w:w="1212"/>
        <w:gridCol w:w="1824"/>
        <w:gridCol w:w="543"/>
      </w:tblGrid>
      <w:tr w:rsidR="00613273" w:rsidRPr="00417A8D" w:rsidTr="001656F3">
        <w:trPr>
          <w:gridAfter w:val="1"/>
          <w:wAfter w:w="543" w:type="dxa"/>
          <w:trHeight w:val="820"/>
        </w:trPr>
        <w:tc>
          <w:tcPr>
            <w:tcW w:w="595" w:type="dxa"/>
            <w:vAlign w:val="center"/>
          </w:tcPr>
          <w:p w:rsidR="00613273" w:rsidRPr="00417A8D" w:rsidRDefault="00613273" w:rsidP="001656F3">
            <w:pPr>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vAlign w:val="center"/>
          </w:tcPr>
          <w:p w:rsidR="00613273" w:rsidRPr="00417A8D" w:rsidRDefault="00613273" w:rsidP="001656F3">
            <w:pPr>
              <w:jc w:val="center"/>
              <w:rPr>
                <w:sz w:val="23"/>
                <w:szCs w:val="23"/>
              </w:rPr>
            </w:pPr>
            <w:r>
              <w:rPr>
                <w:sz w:val="23"/>
                <w:szCs w:val="23"/>
              </w:rPr>
              <w:t xml:space="preserve">Тип (род) вагона </w:t>
            </w:r>
          </w:p>
        </w:tc>
        <w:tc>
          <w:tcPr>
            <w:tcW w:w="1849" w:type="dxa"/>
            <w:vAlign w:val="center"/>
          </w:tcPr>
          <w:p w:rsidR="00613273" w:rsidRPr="00417A8D" w:rsidRDefault="00613273" w:rsidP="001656F3">
            <w:pPr>
              <w:jc w:val="center"/>
              <w:rPr>
                <w:sz w:val="23"/>
                <w:szCs w:val="23"/>
              </w:rPr>
            </w:pPr>
            <w:r>
              <w:rPr>
                <w:sz w:val="23"/>
                <w:szCs w:val="23"/>
              </w:rPr>
              <w:t>Инвентарный номер вагона</w:t>
            </w:r>
          </w:p>
        </w:tc>
        <w:tc>
          <w:tcPr>
            <w:tcW w:w="1411" w:type="dxa"/>
            <w:vAlign w:val="center"/>
          </w:tcPr>
          <w:p w:rsidR="00613273" w:rsidRPr="00417A8D" w:rsidRDefault="00613273" w:rsidP="001656F3">
            <w:pPr>
              <w:jc w:val="center"/>
              <w:rPr>
                <w:sz w:val="23"/>
                <w:szCs w:val="23"/>
              </w:rPr>
            </w:pPr>
            <w:r>
              <w:rPr>
                <w:sz w:val="23"/>
                <w:szCs w:val="23"/>
              </w:rPr>
              <w:t>Станция передачи</w:t>
            </w:r>
          </w:p>
        </w:tc>
        <w:tc>
          <w:tcPr>
            <w:tcW w:w="1485" w:type="dxa"/>
            <w:gridSpan w:val="2"/>
            <w:vAlign w:val="center"/>
          </w:tcPr>
          <w:p w:rsidR="00613273" w:rsidRPr="00417A8D" w:rsidRDefault="00613273" w:rsidP="001656F3">
            <w:pPr>
              <w:jc w:val="center"/>
              <w:rPr>
                <w:sz w:val="23"/>
                <w:szCs w:val="23"/>
              </w:rPr>
            </w:pPr>
            <w:r>
              <w:rPr>
                <w:sz w:val="23"/>
                <w:szCs w:val="23"/>
              </w:rPr>
              <w:t>Дата заявки</w:t>
            </w:r>
          </w:p>
        </w:tc>
        <w:tc>
          <w:tcPr>
            <w:tcW w:w="1212" w:type="dxa"/>
            <w:vAlign w:val="center"/>
          </w:tcPr>
          <w:p w:rsidR="00613273" w:rsidRPr="00417A8D" w:rsidRDefault="00613273" w:rsidP="001656F3">
            <w:pPr>
              <w:ind w:left="-23"/>
              <w:jc w:val="center"/>
              <w:rPr>
                <w:sz w:val="23"/>
                <w:szCs w:val="23"/>
              </w:rPr>
            </w:pPr>
            <w:r>
              <w:rPr>
                <w:sz w:val="23"/>
                <w:szCs w:val="23"/>
              </w:rPr>
              <w:t>Номер акта</w:t>
            </w:r>
            <w:r>
              <w:rPr>
                <w:sz w:val="23"/>
                <w:szCs w:val="23"/>
              </w:rPr>
              <w:br/>
              <w:t>ф. ВУ-10М</w:t>
            </w:r>
          </w:p>
        </w:tc>
        <w:tc>
          <w:tcPr>
            <w:tcW w:w="1824" w:type="dxa"/>
            <w:vAlign w:val="center"/>
          </w:tcPr>
          <w:p w:rsidR="00613273" w:rsidRPr="00417A8D" w:rsidRDefault="00613273" w:rsidP="001656F3">
            <w:pPr>
              <w:ind w:left="-23"/>
              <w:jc w:val="center"/>
              <w:rPr>
                <w:sz w:val="23"/>
                <w:szCs w:val="23"/>
              </w:rPr>
            </w:pPr>
            <w:r>
              <w:rPr>
                <w:sz w:val="23"/>
                <w:szCs w:val="23"/>
              </w:rPr>
              <w:t xml:space="preserve">Дата  утверждения   </w:t>
            </w:r>
            <w:r>
              <w:rPr>
                <w:sz w:val="23"/>
                <w:szCs w:val="23"/>
              </w:rPr>
              <w:br/>
              <w:t>акта ф. ВУ-10М</w:t>
            </w:r>
          </w:p>
        </w:tc>
      </w:tr>
      <w:tr w:rsidR="00613273" w:rsidRPr="00417A8D" w:rsidTr="001656F3">
        <w:trPr>
          <w:gridAfter w:val="1"/>
          <w:wAfter w:w="543" w:type="dxa"/>
          <w:trHeight w:val="320"/>
        </w:trPr>
        <w:tc>
          <w:tcPr>
            <w:tcW w:w="595" w:type="dxa"/>
            <w:vAlign w:val="center"/>
          </w:tcPr>
          <w:p w:rsidR="00613273" w:rsidRPr="00417A8D" w:rsidRDefault="00613273" w:rsidP="001656F3">
            <w:pPr>
              <w:jc w:val="center"/>
              <w:rPr>
                <w:sz w:val="23"/>
                <w:szCs w:val="23"/>
              </w:rPr>
            </w:pPr>
            <w:r>
              <w:rPr>
                <w:sz w:val="23"/>
                <w:szCs w:val="23"/>
              </w:rPr>
              <w:t>1</w:t>
            </w:r>
          </w:p>
        </w:tc>
        <w:tc>
          <w:tcPr>
            <w:tcW w:w="1112" w:type="dxa"/>
            <w:vAlign w:val="center"/>
          </w:tcPr>
          <w:p w:rsidR="00613273" w:rsidRPr="00417A8D" w:rsidRDefault="00613273" w:rsidP="001656F3">
            <w:pPr>
              <w:jc w:val="center"/>
              <w:rPr>
                <w:sz w:val="23"/>
                <w:szCs w:val="23"/>
              </w:rPr>
            </w:pPr>
            <w:r>
              <w:rPr>
                <w:sz w:val="23"/>
                <w:szCs w:val="23"/>
              </w:rPr>
              <w:t>2</w:t>
            </w:r>
          </w:p>
        </w:tc>
        <w:tc>
          <w:tcPr>
            <w:tcW w:w="1849" w:type="dxa"/>
            <w:vAlign w:val="center"/>
          </w:tcPr>
          <w:p w:rsidR="00613273" w:rsidRPr="00417A8D" w:rsidRDefault="00613273" w:rsidP="001656F3">
            <w:pPr>
              <w:jc w:val="center"/>
              <w:rPr>
                <w:sz w:val="23"/>
                <w:szCs w:val="23"/>
              </w:rPr>
            </w:pPr>
            <w:r>
              <w:rPr>
                <w:sz w:val="23"/>
                <w:szCs w:val="23"/>
              </w:rPr>
              <w:t>3</w:t>
            </w:r>
          </w:p>
        </w:tc>
        <w:tc>
          <w:tcPr>
            <w:tcW w:w="1411" w:type="dxa"/>
            <w:vAlign w:val="center"/>
          </w:tcPr>
          <w:p w:rsidR="00613273" w:rsidRPr="00417A8D" w:rsidRDefault="00613273" w:rsidP="001656F3">
            <w:pPr>
              <w:jc w:val="center"/>
              <w:rPr>
                <w:sz w:val="23"/>
                <w:szCs w:val="23"/>
              </w:rPr>
            </w:pPr>
            <w:r>
              <w:rPr>
                <w:sz w:val="23"/>
                <w:szCs w:val="23"/>
              </w:rPr>
              <w:t>4</w:t>
            </w:r>
          </w:p>
        </w:tc>
        <w:tc>
          <w:tcPr>
            <w:tcW w:w="1485" w:type="dxa"/>
            <w:gridSpan w:val="2"/>
            <w:vAlign w:val="center"/>
          </w:tcPr>
          <w:p w:rsidR="00613273" w:rsidRPr="00417A8D" w:rsidRDefault="00613273" w:rsidP="001656F3">
            <w:pPr>
              <w:jc w:val="center"/>
              <w:rPr>
                <w:sz w:val="23"/>
                <w:szCs w:val="23"/>
              </w:rPr>
            </w:pPr>
            <w:r>
              <w:rPr>
                <w:sz w:val="23"/>
                <w:szCs w:val="23"/>
              </w:rPr>
              <w:t>5</w:t>
            </w:r>
          </w:p>
        </w:tc>
        <w:tc>
          <w:tcPr>
            <w:tcW w:w="1212" w:type="dxa"/>
            <w:vAlign w:val="center"/>
          </w:tcPr>
          <w:p w:rsidR="00613273" w:rsidRPr="00417A8D" w:rsidRDefault="00613273" w:rsidP="001656F3">
            <w:pPr>
              <w:ind w:left="-23"/>
              <w:jc w:val="center"/>
              <w:rPr>
                <w:sz w:val="23"/>
                <w:szCs w:val="23"/>
              </w:rPr>
            </w:pPr>
            <w:r>
              <w:rPr>
                <w:sz w:val="23"/>
                <w:szCs w:val="23"/>
              </w:rPr>
              <w:t>6</w:t>
            </w:r>
          </w:p>
        </w:tc>
        <w:tc>
          <w:tcPr>
            <w:tcW w:w="1824" w:type="dxa"/>
            <w:vAlign w:val="center"/>
          </w:tcPr>
          <w:p w:rsidR="00613273" w:rsidRPr="00417A8D" w:rsidRDefault="00613273" w:rsidP="001656F3">
            <w:pPr>
              <w:ind w:left="-23"/>
              <w:jc w:val="center"/>
              <w:rPr>
                <w:sz w:val="23"/>
                <w:szCs w:val="23"/>
              </w:rPr>
            </w:pPr>
            <w:r>
              <w:rPr>
                <w:sz w:val="23"/>
                <w:szCs w:val="23"/>
              </w:rPr>
              <w:t>7</w:t>
            </w:r>
          </w:p>
        </w:tc>
      </w:tr>
      <w:tr w:rsidR="00613273" w:rsidRPr="00417A8D" w:rsidTr="001656F3">
        <w:trPr>
          <w:gridAfter w:val="1"/>
          <w:wAfter w:w="543" w:type="dxa"/>
          <w:trHeight w:val="260"/>
        </w:trPr>
        <w:tc>
          <w:tcPr>
            <w:tcW w:w="595" w:type="dxa"/>
          </w:tcPr>
          <w:p w:rsidR="00613273" w:rsidRPr="00417A8D" w:rsidRDefault="00613273" w:rsidP="001656F3">
            <w:pPr>
              <w:rPr>
                <w:sz w:val="23"/>
                <w:szCs w:val="23"/>
              </w:rPr>
            </w:pPr>
          </w:p>
        </w:tc>
        <w:tc>
          <w:tcPr>
            <w:tcW w:w="1112" w:type="dxa"/>
          </w:tcPr>
          <w:p w:rsidR="00613273" w:rsidRPr="00417A8D" w:rsidRDefault="00613273" w:rsidP="001656F3">
            <w:pPr>
              <w:rPr>
                <w:sz w:val="23"/>
                <w:szCs w:val="23"/>
              </w:rPr>
            </w:pPr>
          </w:p>
        </w:tc>
        <w:tc>
          <w:tcPr>
            <w:tcW w:w="1849" w:type="dxa"/>
          </w:tcPr>
          <w:p w:rsidR="00613273" w:rsidRPr="00417A8D" w:rsidRDefault="00613273" w:rsidP="001656F3">
            <w:pPr>
              <w:rPr>
                <w:sz w:val="23"/>
                <w:szCs w:val="23"/>
              </w:rPr>
            </w:pPr>
          </w:p>
        </w:tc>
        <w:tc>
          <w:tcPr>
            <w:tcW w:w="1411" w:type="dxa"/>
          </w:tcPr>
          <w:p w:rsidR="00613273" w:rsidRPr="00417A8D" w:rsidRDefault="00613273" w:rsidP="001656F3">
            <w:pPr>
              <w:rPr>
                <w:sz w:val="23"/>
                <w:szCs w:val="23"/>
              </w:rPr>
            </w:pPr>
          </w:p>
        </w:tc>
        <w:tc>
          <w:tcPr>
            <w:tcW w:w="1485" w:type="dxa"/>
            <w:gridSpan w:val="2"/>
          </w:tcPr>
          <w:p w:rsidR="00613273" w:rsidRPr="00417A8D" w:rsidRDefault="00613273" w:rsidP="001656F3">
            <w:pPr>
              <w:rPr>
                <w:sz w:val="23"/>
                <w:szCs w:val="23"/>
              </w:rPr>
            </w:pPr>
          </w:p>
        </w:tc>
        <w:tc>
          <w:tcPr>
            <w:tcW w:w="1212" w:type="dxa"/>
          </w:tcPr>
          <w:p w:rsidR="00613273" w:rsidRPr="00417A8D" w:rsidRDefault="00613273" w:rsidP="001656F3">
            <w:pPr>
              <w:rPr>
                <w:sz w:val="23"/>
                <w:szCs w:val="23"/>
              </w:rPr>
            </w:pPr>
          </w:p>
        </w:tc>
        <w:tc>
          <w:tcPr>
            <w:tcW w:w="1824" w:type="dxa"/>
          </w:tcPr>
          <w:p w:rsidR="00613273" w:rsidRPr="00417A8D" w:rsidRDefault="00613273" w:rsidP="001656F3">
            <w:pPr>
              <w:rPr>
                <w:sz w:val="23"/>
                <w:szCs w:val="23"/>
              </w:rPr>
            </w:pPr>
          </w:p>
        </w:tc>
      </w:tr>
      <w:tr w:rsidR="00613273" w:rsidRPr="00417A8D" w:rsidTr="001656F3">
        <w:trPr>
          <w:gridAfter w:val="1"/>
          <w:wAfter w:w="543" w:type="dxa"/>
          <w:trHeight w:val="260"/>
        </w:trPr>
        <w:tc>
          <w:tcPr>
            <w:tcW w:w="595" w:type="dxa"/>
          </w:tcPr>
          <w:p w:rsidR="00613273" w:rsidRPr="00417A8D" w:rsidRDefault="00613273" w:rsidP="001656F3">
            <w:pPr>
              <w:rPr>
                <w:sz w:val="23"/>
                <w:szCs w:val="23"/>
              </w:rPr>
            </w:pPr>
          </w:p>
        </w:tc>
        <w:tc>
          <w:tcPr>
            <w:tcW w:w="1112" w:type="dxa"/>
          </w:tcPr>
          <w:p w:rsidR="00613273" w:rsidRPr="00417A8D" w:rsidRDefault="00613273" w:rsidP="001656F3">
            <w:pPr>
              <w:rPr>
                <w:sz w:val="23"/>
                <w:szCs w:val="23"/>
              </w:rPr>
            </w:pPr>
          </w:p>
        </w:tc>
        <w:tc>
          <w:tcPr>
            <w:tcW w:w="1849" w:type="dxa"/>
          </w:tcPr>
          <w:p w:rsidR="00613273" w:rsidRPr="00417A8D" w:rsidRDefault="00613273" w:rsidP="001656F3">
            <w:pPr>
              <w:rPr>
                <w:sz w:val="23"/>
                <w:szCs w:val="23"/>
              </w:rPr>
            </w:pPr>
          </w:p>
        </w:tc>
        <w:tc>
          <w:tcPr>
            <w:tcW w:w="1411" w:type="dxa"/>
          </w:tcPr>
          <w:p w:rsidR="00613273" w:rsidRPr="00417A8D" w:rsidRDefault="00613273" w:rsidP="001656F3">
            <w:pPr>
              <w:rPr>
                <w:sz w:val="23"/>
                <w:szCs w:val="23"/>
              </w:rPr>
            </w:pPr>
          </w:p>
        </w:tc>
        <w:tc>
          <w:tcPr>
            <w:tcW w:w="1485" w:type="dxa"/>
            <w:gridSpan w:val="2"/>
          </w:tcPr>
          <w:p w:rsidR="00613273" w:rsidRPr="00417A8D" w:rsidRDefault="00613273" w:rsidP="001656F3">
            <w:pPr>
              <w:rPr>
                <w:sz w:val="23"/>
                <w:szCs w:val="23"/>
              </w:rPr>
            </w:pPr>
          </w:p>
        </w:tc>
        <w:tc>
          <w:tcPr>
            <w:tcW w:w="1212" w:type="dxa"/>
          </w:tcPr>
          <w:p w:rsidR="00613273" w:rsidRPr="00417A8D" w:rsidRDefault="00613273" w:rsidP="001656F3">
            <w:pPr>
              <w:rPr>
                <w:sz w:val="23"/>
                <w:szCs w:val="23"/>
              </w:rPr>
            </w:pPr>
          </w:p>
        </w:tc>
        <w:tc>
          <w:tcPr>
            <w:tcW w:w="1824" w:type="dxa"/>
          </w:tcPr>
          <w:p w:rsidR="00613273" w:rsidRPr="00417A8D" w:rsidRDefault="00613273" w:rsidP="001656F3">
            <w:pPr>
              <w:rPr>
                <w:sz w:val="23"/>
                <w:szCs w:val="23"/>
              </w:rPr>
            </w:pPr>
          </w:p>
        </w:tc>
      </w:tr>
      <w:tr w:rsidR="00613273" w:rsidRPr="00417A8D" w:rsidTr="001656F3">
        <w:trPr>
          <w:gridAfter w:val="1"/>
          <w:wAfter w:w="543" w:type="dxa"/>
          <w:trHeight w:val="260"/>
        </w:trPr>
        <w:tc>
          <w:tcPr>
            <w:tcW w:w="595" w:type="dxa"/>
          </w:tcPr>
          <w:p w:rsidR="00613273" w:rsidRPr="00417A8D" w:rsidRDefault="00613273" w:rsidP="001656F3">
            <w:pPr>
              <w:rPr>
                <w:sz w:val="23"/>
                <w:szCs w:val="23"/>
              </w:rPr>
            </w:pPr>
          </w:p>
        </w:tc>
        <w:tc>
          <w:tcPr>
            <w:tcW w:w="1112" w:type="dxa"/>
          </w:tcPr>
          <w:p w:rsidR="00613273" w:rsidRPr="00417A8D" w:rsidRDefault="00613273" w:rsidP="001656F3">
            <w:pPr>
              <w:rPr>
                <w:sz w:val="23"/>
                <w:szCs w:val="23"/>
              </w:rPr>
            </w:pPr>
          </w:p>
        </w:tc>
        <w:tc>
          <w:tcPr>
            <w:tcW w:w="1849" w:type="dxa"/>
          </w:tcPr>
          <w:p w:rsidR="00613273" w:rsidRPr="00417A8D" w:rsidRDefault="00613273" w:rsidP="001656F3">
            <w:pPr>
              <w:rPr>
                <w:sz w:val="23"/>
                <w:szCs w:val="23"/>
              </w:rPr>
            </w:pPr>
          </w:p>
        </w:tc>
        <w:tc>
          <w:tcPr>
            <w:tcW w:w="1411" w:type="dxa"/>
          </w:tcPr>
          <w:p w:rsidR="00613273" w:rsidRPr="00417A8D" w:rsidRDefault="00613273" w:rsidP="001656F3">
            <w:pPr>
              <w:rPr>
                <w:sz w:val="23"/>
                <w:szCs w:val="23"/>
              </w:rPr>
            </w:pPr>
          </w:p>
        </w:tc>
        <w:tc>
          <w:tcPr>
            <w:tcW w:w="1485" w:type="dxa"/>
            <w:gridSpan w:val="2"/>
          </w:tcPr>
          <w:p w:rsidR="00613273" w:rsidRPr="00417A8D" w:rsidRDefault="00613273" w:rsidP="001656F3">
            <w:pPr>
              <w:rPr>
                <w:sz w:val="23"/>
                <w:szCs w:val="23"/>
              </w:rPr>
            </w:pPr>
          </w:p>
        </w:tc>
        <w:tc>
          <w:tcPr>
            <w:tcW w:w="1212" w:type="dxa"/>
          </w:tcPr>
          <w:p w:rsidR="00613273" w:rsidRPr="00417A8D" w:rsidRDefault="00613273" w:rsidP="001656F3">
            <w:pPr>
              <w:rPr>
                <w:sz w:val="23"/>
                <w:szCs w:val="23"/>
              </w:rPr>
            </w:pPr>
          </w:p>
        </w:tc>
        <w:tc>
          <w:tcPr>
            <w:tcW w:w="1824" w:type="dxa"/>
          </w:tcPr>
          <w:p w:rsidR="00613273" w:rsidRPr="00417A8D" w:rsidRDefault="00613273" w:rsidP="001656F3">
            <w:pPr>
              <w:rPr>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rsidR="00613273" w:rsidRPr="00417A8D" w:rsidRDefault="00613273" w:rsidP="001656F3">
            <w:pPr>
              <w:spacing w:line="276" w:lineRule="auto"/>
              <w:ind w:right="-2" w:firstLine="720"/>
              <w:rPr>
                <w:sz w:val="23"/>
                <w:szCs w:val="23"/>
              </w:rPr>
            </w:pPr>
          </w:p>
          <w:p w:rsidR="00613273" w:rsidRPr="00417A8D" w:rsidRDefault="00613273" w:rsidP="001656F3">
            <w:pPr>
              <w:spacing w:line="276" w:lineRule="auto"/>
              <w:ind w:right="-2" w:firstLine="720"/>
              <w:rPr>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gridSpan w:val="4"/>
          </w:tcPr>
          <w:p w:rsidR="00613273" w:rsidRPr="00417A8D" w:rsidRDefault="00613273" w:rsidP="001656F3">
            <w:pPr>
              <w:tabs>
                <w:tab w:val="left" w:pos="9540"/>
              </w:tabs>
              <w:spacing w:line="276" w:lineRule="auto"/>
              <w:ind w:right="-2" w:firstLine="720"/>
              <w:jc w:val="both"/>
              <w:rPr>
                <w:sz w:val="23"/>
                <w:szCs w:val="23"/>
              </w:rPr>
            </w:pPr>
          </w:p>
          <w:p w:rsidR="00613273" w:rsidRPr="00417A8D" w:rsidRDefault="00613273" w:rsidP="001656F3">
            <w:pPr>
              <w:tabs>
                <w:tab w:val="left" w:pos="9540"/>
              </w:tabs>
              <w:spacing w:line="276" w:lineRule="auto"/>
              <w:ind w:right="-2"/>
              <w:jc w:val="both"/>
              <w:rPr>
                <w:i/>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4</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shd w:val="clear" w:color="auto" w:fill="FFFFFF"/>
        <w:rPr>
          <w:sz w:val="23"/>
          <w:szCs w:val="23"/>
        </w:rPr>
      </w:pPr>
      <w:r>
        <w:rPr>
          <w:sz w:val="23"/>
          <w:szCs w:val="23"/>
        </w:rPr>
        <w:t>ФОРМА</w:t>
      </w:r>
    </w:p>
    <w:p w:rsidR="00613273" w:rsidRPr="00417A8D" w:rsidRDefault="00613273" w:rsidP="001656F3">
      <w:pPr>
        <w:spacing w:before="240"/>
        <w:jc w:val="center"/>
        <w:rPr>
          <w:b/>
          <w:sz w:val="23"/>
          <w:szCs w:val="23"/>
        </w:rPr>
      </w:pPr>
      <w:r>
        <w:rPr>
          <w:b/>
          <w:sz w:val="23"/>
          <w:szCs w:val="23"/>
        </w:rPr>
        <w:t>Опись узлов и деталей, находящихся на грузовом вагоне</w:t>
      </w:r>
    </w:p>
    <w:p w:rsidR="00613273" w:rsidRPr="00417A8D" w:rsidRDefault="00613273" w:rsidP="001656F3">
      <w:pPr>
        <w:tabs>
          <w:tab w:val="left" w:pos="9639"/>
        </w:tabs>
        <w:ind w:left="-142" w:firstLine="426"/>
        <w:jc w:val="right"/>
        <w:rPr>
          <w:sz w:val="23"/>
          <w:szCs w:val="23"/>
        </w:rPr>
      </w:pPr>
      <w:r>
        <w:rPr>
          <w:sz w:val="23"/>
          <w:szCs w:val="23"/>
        </w:rPr>
        <w:t>«__» __________ 20___ г.</w:t>
      </w:r>
    </w:p>
    <w:p w:rsidR="00613273" w:rsidRPr="00417A8D" w:rsidRDefault="00613273" w:rsidP="001656F3">
      <w:pPr>
        <w:tabs>
          <w:tab w:val="left" w:pos="9639"/>
        </w:tabs>
        <w:ind w:left="-142" w:firstLine="426"/>
        <w:jc w:val="right"/>
        <w:rPr>
          <w:sz w:val="23"/>
          <w:szCs w:val="23"/>
        </w:rPr>
      </w:pPr>
    </w:p>
    <w:p w:rsidR="00613273" w:rsidRPr="00417A8D" w:rsidRDefault="00613273" w:rsidP="001656F3">
      <w:pPr>
        <w:rPr>
          <w:sz w:val="23"/>
          <w:szCs w:val="23"/>
        </w:rPr>
      </w:pPr>
      <w:r>
        <w:rPr>
          <w:sz w:val="23"/>
          <w:szCs w:val="23"/>
        </w:rPr>
        <w:t>Инвентарный номер вагона №________ Модель______ Род (тип)___________</w:t>
      </w:r>
    </w:p>
    <w:p w:rsidR="00613273" w:rsidRPr="00417A8D" w:rsidRDefault="00613273" w:rsidP="001656F3">
      <w:pPr>
        <w:rPr>
          <w:b/>
        </w:rPr>
      </w:pPr>
    </w:p>
    <w:tbl>
      <w:tblPr>
        <w:tblW w:w="10632" w:type="dxa"/>
        <w:tblInd w:w="-452" w:type="dxa"/>
        <w:tblLayout w:type="fixed"/>
        <w:tblLook w:val="0000"/>
      </w:tblPr>
      <w:tblGrid>
        <w:gridCol w:w="452"/>
        <w:gridCol w:w="115"/>
        <w:gridCol w:w="2127"/>
        <w:gridCol w:w="1086"/>
        <w:gridCol w:w="1040"/>
        <w:gridCol w:w="779"/>
        <w:gridCol w:w="497"/>
        <w:gridCol w:w="1418"/>
        <w:gridCol w:w="1275"/>
        <w:gridCol w:w="850"/>
        <w:gridCol w:w="844"/>
        <w:gridCol w:w="149"/>
      </w:tblGrid>
      <w:tr w:rsidR="00613273" w:rsidRPr="00417A8D" w:rsidTr="001656F3">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250" w:right="-239" w:firstLine="142"/>
              <w:jc w:val="center"/>
              <w:rPr>
                <w:color w:val="000000"/>
                <w:sz w:val="20"/>
                <w:szCs w:val="20"/>
              </w:rPr>
            </w:pPr>
            <w:r>
              <w:rPr>
                <w:color w:val="000000"/>
                <w:sz w:val="20"/>
                <w:szCs w:val="20"/>
              </w:rPr>
              <w:t xml:space="preserve">№ </w:t>
            </w:r>
          </w:p>
          <w:p w:rsidR="00613273" w:rsidRPr="00417A8D" w:rsidRDefault="00613273" w:rsidP="001656F3">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613273" w:rsidRPr="00417A8D" w:rsidRDefault="00613273" w:rsidP="001656F3">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613273" w:rsidRPr="00417A8D" w:rsidRDefault="00613273" w:rsidP="001656F3">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gridSpan w:val="2"/>
            <w:tcBorders>
              <w:top w:val="single" w:sz="4" w:space="0" w:color="000000"/>
              <w:left w:val="single" w:sz="4" w:space="0" w:color="000000"/>
              <w:bottom w:val="single" w:sz="4" w:space="0" w:color="000000"/>
              <w:right w:val="nil"/>
            </w:tcBorders>
            <w:vAlign w:val="center"/>
          </w:tcPr>
          <w:p w:rsidR="00613273" w:rsidRPr="00417A8D" w:rsidRDefault="00613273" w:rsidP="001656F3">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77" w:right="-78"/>
              <w:jc w:val="center"/>
              <w:rPr>
                <w:color w:val="000000"/>
                <w:sz w:val="20"/>
                <w:szCs w:val="20"/>
              </w:rPr>
            </w:pPr>
            <w:r>
              <w:rPr>
                <w:color w:val="000000"/>
                <w:sz w:val="20"/>
                <w:szCs w:val="20"/>
              </w:rPr>
              <w:t>Завод изготовитель</w:t>
            </w:r>
          </w:p>
          <w:p w:rsidR="00613273" w:rsidRPr="00417A8D" w:rsidRDefault="00613273" w:rsidP="001656F3">
            <w:pPr>
              <w:ind w:left="-108" w:right="-158"/>
              <w:jc w:val="center"/>
              <w:rPr>
                <w:color w:val="000000"/>
                <w:sz w:val="20"/>
                <w:szCs w:val="20"/>
              </w:rPr>
            </w:pPr>
            <w:r>
              <w:rPr>
                <w:color w:val="000000"/>
                <w:sz w:val="20"/>
                <w:szCs w:val="20"/>
              </w:rPr>
              <w:t>и год</w:t>
            </w:r>
          </w:p>
          <w:p w:rsidR="00613273" w:rsidRPr="00417A8D" w:rsidRDefault="00613273" w:rsidP="001656F3">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Категория металлолома</w:t>
            </w:r>
          </w:p>
        </w:tc>
      </w:tr>
      <w:tr w:rsidR="00613273" w:rsidRPr="00417A8D" w:rsidTr="001656F3">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b/>
                <w:color w:val="000000"/>
                <w:sz w:val="20"/>
                <w:szCs w:val="20"/>
              </w:rPr>
            </w:pPr>
            <w:r>
              <w:rPr>
                <w:b/>
                <w:color w:val="000000"/>
                <w:sz w:val="20"/>
                <w:szCs w:val="20"/>
              </w:rPr>
              <w:t>Номерные детали</w:t>
            </w: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nil"/>
              <w:bottom w:val="single" w:sz="4" w:space="0" w:color="000000"/>
              <w:right w:val="single" w:sz="4" w:space="0" w:color="000000"/>
            </w:tcBorders>
            <w:vAlign w:val="center"/>
          </w:tcPr>
          <w:p w:rsidR="00613273" w:rsidRPr="00417A8D" w:rsidRDefault="00613273" w:rsidP="001656F3">
            <w:pPr>
              <w:ind w:firstLine="34"/>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10632" w:type="dxa"/>
            <w:gridSpan w:val="1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b/>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right="-97" w:firstLine="1"/>
              <w:rPr>
                <w:color w:val="000000"/>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nil"/>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val="restart"/>
            <w:tcBorders>
              <w:top w:val="nil"/>
              <w:left w:val="nil"/>
              <w:right w:val="single" w:sz="4" w:space="0" w:color="000000"/>
            </w:tcBorders>
            <w:vAlign w:val="center"/>
          </w:tcPr>
          <w:p w:rsidR="00613273" w:rsidRPr="00417A8D" w:rsidRDefault="00613273" w:rsidP="001656F3">
            <w:pPr>
              <w:jc w:val="center"/>
              <w:rPr>
                <w:color w:val="000000"/>
                <w:sz w:val="20"/>
                <w:szCs w:val="20"/>
              </w:rPr>
            </w:pPr>
          </w:p>
        </w:tc>
        <w:tc>
          <w:tcPr>
            <w:tcW w:w="1275" w:type="dxa"/>
            <w:vMerge w:val="restart"/>
            <w:tcBorders>
              <w:top w:val="nil"/>
              <w:left w:val="nil"/>
              <w:right w:val="single" w:sz="4" w:space="0" w:color="000000"/>
            </w:tcBorders>
            <w:vAlign w:val="center"/>
          </w:tcPr>
          <w:p w:rsidR="00613273" w:rsidRPr="00417A8D" w:rsidRDefault="00613273" w:rsidP="001656F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vMerge w:val="restart"/>
            <w:tcBorders>
              <w:top w:val="single" w:sz="4" w:space="0" w:color="000000"/>
              <w:left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613273" w:rsidRPr="00417A8D" w:rsidRDefault="00613273" w:rsidP="001656F3">
            <w:pPr>
              <w:rPr>
                <w:sz w:val="20"/>
                <w:szCs w:val="20"/>
              </w:rPr>
            </w:pPr>
          </w:p>
        </w:tc>
        <w:tc>
          <w:tcPr>
            <w:tcW w:w="1086" w:type="dxa"/>
            <w:vMerge w:val="restart"/>
            <w:tcBorders>
              <w:top w:val="single" w:sz="4" w:space="0" w:color="000000"/>
              <w:left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613273" w:rsidRPr="00417A8D" w:rsidRDefault="00613273" w:rsidP="001656F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613273" w:rsidRPr="00417A8D" w:rsidRDefault="00613273" w:rsidP="001656F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613273" w:rsidRPr="00417A8D" w:rsidRDefault="00613273" w:rsidP="001656F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613273" w:rsidRPr="00417A8D" w:rsidRDefault="00613273" w:rsidP="001656F3">
            <w:pPr>
              <w:rPr>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613273" w:rsidRPr="00417A8D" w:rsidRDefault="00613273" w:rsidP="001656F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0"/>
                <w:szCs w:val="20"/>
              </w:rPr>
            </w:pPr>
          </w:p>
        </w:tc>
      </w:tr>
      <w:tr w:rsidR="00613273" w:rsidRPr="00417A8D" w:rsidTr="001656F3">
        <w:trPr>
          <w:gridBefore w:val="1"/>
          <w:gridAfter w:val="1"/>
          <w:wBefore w:w="452" w:type="dxa"/>
          <w:wAfter w:w="149" w:type="dxa"/>
          <w:trHeight w:val="643"/>
        </w:trPr>
        <w:tc>
          <w:tcPr>
            <w:tcW w:w="5147" w:type="dxa"/>
            <w:gridSpan w:val="5"/>
          </w:tcPr>
          <w:p w:rsidR="00613273" w:rsidRPr="00417A8D" w:rsidRDefault="00613273" w:rsidP="001656F3">
            <w:pPr>
              <w:spacing w:line="276" w:lineRule="auto"/>
              <w:ind w:right="-2" w:firstLine="720"/>
              <w:rPr>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gridSpan w:val="5"/>
          </w:tcPr>
          <w:p w:rsidR="00613273" w:rsidRPr="00417A8D" w:rsidRDefault="00613273" w:rsidP="001656F3">
            <w:pPr>
              <w:tabs>
                <w:tab w:val="left" w:pos="9540"/>
              </w:tabs>
              <w:spacing w:line="276" w:lineRule="auto"/>
              <w:ind w:right="-2"/>
              <w:jc w:val="both"/>
              <w:rPr>
                <w:i/>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5</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jc w:val="center"/>
        <w:rPr>
          <w:b/>
          <w:sz w:val="40"/>
          <w:szCs w:val="40"/>
        </w:rPr>
      </w:pPr>
      <w:r>
        <w:rPr>
          <w:b/>
          <w:sz w:val="40"/>
          <w:szCs w:val="40"/>
        </w:rPr>
        <w:t>Форма Акта выполненных работ по разделке грузовых вагонов представляется Исполнителем и утверждается Заказчиком</w:t>
      </w:r>
    </w:p>
    <w:p w:rsidR="00613273" w:rsidRPr="00417A8D" w:rsidRDefault="00613273" w:rsidP="001656F3">
      <w:r>
        <w:br w:type="page"/>
      </w:r>
    </w:p>
    <w:p w:rsidR="00613273" w:rsidRPr="00417A8D" w:rsidRDefault="00613273" w:rsidP="001656F3">
      <w:pPr>
        <w:jc w:val="right"/>
        <w:rPr>
          <w:sz w:val="23"/>
          <w:szCs w:val="23"/>
        </w:rPr>
      </w:pPr>
      <w:r>
        <w:rPr>
          <w:sz w:val="23"/>
          <w:szCs w:val="23"/>
        </w:rPr>
        <w:lastRenderedPageBreak/>
        <w:t>Приложение № 6</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rPr>
          <w:sz w:val="23"/>
          <w:szCs w:val="23"/>
        </w:rPr>
      </w:pPr>
    </w:p>
    <w:p w:rsidR="00613273" w:rsidRPr="00417A8D" w:rsidRDefault="00613273" w:rsidP="001656F3">
      <w:pPr>
        <w:rPr>
          <w:sz w:val="23"/>
          <w:szCs w:val="23"/>
        </w:rPr>
      </w:pPr>
      <w:r>
        <w:rPr>
          <w:sz w:val="23"/>
          <w:szCs w:val="23"/>
        </w:rPr>
        <w:t>ФОРМА</w:t>
      </w:r>
    </w:p>
    <w:p w:rsidR="00613273" w:rsidRPr="00417A8D" w:rsidRDefault="00613273" w:rsidP="001656F3">
      <w:pPr>
        <w:rPr>
          <w:sz w:val="23"/>
          <w:szCs w:val="23"/>
        </w:rPr>
      </w:pPr>
    </w:p>
    <w:p w:rsidR="00613273" w:rsidRPr="00417A8D" w:rsidRDefault="00613273" w:rsidP="001656F3">
      <w:pPr>
        <w:jc w:val="center"/>
        <w:rPr>
          <w:b/>
          <w:sz w:val="23"/>
          <w:szCs w:val="23"/>
        </w:rPr>
      </w:pPr>
      <w:r>
        <w:rPr>
          <w:b/>
          <w:sz w:val="23"/>
          <w:szCs w:val="23"/>
        </w:rPr>
        <w:t>АКТ №</w:t>
      </w:r>
    </w:p>
    <w:p w:rsidR="00613273" w:rsidRPr="00417A8D" w:rsidRDefault="00613273" w:rsidP="001656F3">
      <w:pPr>
        <w:jc w:val="center"/>
        <w:rPr>
          <w:sz w:val="23"/>
          <w:szCs w:val="23"/>
        </w:rPr>
      </w:pPr>
      <w:r>
        <w:rPr>
          <w:b/>
          <w:sz w:val="23"/>
          <w:szCs w:val="23"/>
        </w:rPr>
        <w:t xml:space="preserve">приема-передачи деталей </w:t>
      </w:r>
    </w:p>
    <w:p w:rsidR="00613273" w:rsidRPr="00417A8D" w:rsidRDefault="00613273" w:rsidP="001656F3">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613273" w:rsidRPr="00417A8D" w:rsidRDefault="00613273" w:rsidP="001656F3">
      <w:pPr>
        <w:jc w:val="center"/>
        <w:rPr>
          <w:sz w:val="23"/>
          <w:szCs w:val="23"/>
        </w:rPr>
      </w:pPr>
      <w:r>
        <w:rPr>
          <w:sz w:val="23"/>
          <w:szCs w:val="23"/>
        </w:rPr>
        <w:t xml:space="preserve">по  Договору на выполнение работ по разделке грузовых вагонов </w:t>
      </w:r>
    </w:p>
    <w:p w:rsidR="00613273" w:rsidRPr="00417A8D" w:rsidRDefault="00613273" w:rsidP="001656F3">
      <w:pPr>
        <w:jc w:val="center"/>
        <w:rPr>
          <w:color w:val="000000"/>
          <w:sz w:val="23"/>
          <w:szCs w:val="23"/>
        </w:rPr>
      </w:pPr>
      <w:r>
        <w:rPr>
          <w:color w:val="000000"/>
          <w:sz w:val="23"/>
          <w:szCs w:val="23"/>
        </w:rPr>
        <w:t xml:space="preserve"> от «___» _________ 20__ г. № ___</w:t>
      </w:r>
    </w:p>
    <w:p w:rsidR="00613273" w:rsidRPr="00417A8D" w:rsidRDefault="00613273" w:rsidP="001656F3">
      <w:pPr>
        <w:ind w:firstLine="720"/>
        <w:jc w:val="center"/>
        <w:rPr>
          <w:color w:val="000000"/>
          <w:sz w:val="23"/>
          <w:szCs w:val="23"/>
        </w:rPr>
      </w:pPr>
    </w:p>
    <w:p w:rsidR="00613273" w:rsidRPr="00417A8D" w:rsidRDefault="00613273" w:rsidP="001656F3">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613273" w:rsidRPr="00417A8D" w:rsidRDefault="00613273" w:rsidP="001656F3">
      <w:pPr>
        <w:ind w:firstLine="720"/>
        <w:jc w:val="both"/>
        <w:rPr>
          <w:sz w:val="23"/>
          <w:szCs w:val="23"/>
        </w:rPr>
      </w:pPr>
    </w:p>
    <w:p w:rsidR="00613273" w:rsidRPr="00417A8D" w:rsidRDefault="00613273" w:rsidP="001656F3">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613273" w:rsidRPr="00417A8D" w:rsidRDefault="00613273" w:rsidP="001656F3">
      <w:pPr>
        <w:ind w:firstLine="720"/>
        <w:jc w:val="both"/>
        <w:rPr>
          <w:sz w:val="23"/>
          <w:szCs w:val="23"/>
        </w:rPr>
      </w:pPr>
    </w:p>
    <w:p w:rsidR="00613273" w:rsidRPr="00417A8D" w:rsidRDefault="00613273" w:rsidP="001656F3">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436"/>
        <w:gridCol w:w="2312"/>
        <w:gridCol w:w="1872"/>
        <w:gridCol w:w="240"/>
        <w:gridCol w:w="460"/>
      </w:tblGrid>
      <w:tr w:rsidR="00613273" w:rsidRPr="00417A8D" w:rsidTr="001656F3">
        <w:trPr>
          <w:gridAfter w:val="2"/>
          <w:wAfter w:w="700" w:type="dxa"/>
          <w:trHeight w:val="700"/>
        </w:trPr>
        <w:tc>
          <w:tcPr>
            <w:tcW w:w="647" w:type="dxa"/>
            <w:vAlign w:val="center"/>
          </w:tcPr>
          <w:p w:rsidR="00613273" w:rsidRPr="00417A8D" w:rsidRDefault="00613273" w:rsidP="001656F3">
            <w:pPr>
              <w:tabs>
                <w:tab w:val="left" w:pos="0"/>
              </w:tabs>
              <w:ind w:left="19" w:right="34"/>
              <w:jc w:val="center"/>
              <w:rPr>
                <w:sz w:val="23"/>
                <w:szCs w:val="23"/>
              </w:rPr>
            </w:pPr>
          </w:p>
          <w:p w:rsidR="00613273" w:rsidRPr="00417A8D" w:rsidRDefault="00613273" w:rsidP="001656F3">
            <w:pPr>
              <w:tabs>
                <w:tab w:val="left" w:pos="0"/>
              </w:tabs>
              <w:ind w:left="19" w:right="34"/>
              <w:jc w:val="center"/>
              <w:rPr>
                <w:sz w:val="23"/>
                <w:szCs w:val="23"/>
              </w:rPr>
            </w:pPr>
            <w:r>
              <w:rPr>
                <w:sz w:val="23"/>
                <w:szCs w:val="23"/>
              </w:rPr>
              <w:t>№</w:t>
            </w:r>
          </w:p>
          <w:p w:rsidR="00613273" w:rsidRPr="00417A8D" w:rsidRDefault="00613273" w:rsidP="001656F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vAlign w:val="center"/>
          </w:tcPr>
          <w:p w:rsidR="00613273" w:rsidRPr="00417A8D" w:rsidRDefault="00613273" w:rsidP="001656F3">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rsidR="00613273" w:rsidRPr="00417A8D" w:rsidRDefault="00613273" w:rsidP="001656F3">
            <w:pPr>
              <w:tabs>
                <w:tab w:val="left" w:pos="0"/>
              </w:tabs>
              <w:ind w:left="19" w:right="34"/>
              <w:jc w:val="center"/>
              <w:rPr>
                <w:sz w:val="23"/>
                <w:szCs w:val="23"/>
              </w:rPr>
            </w:pPr>
            <w:r>
              <w:rPr>
                <w:sz w:val="23"/>
                <w:szCs w:val="23"/>
              </w:rPr>
              <w:t>Наименование детали</w:t>
            </w:r>
          </w:p>
        </w:tc>
        <w:tc>
          <w:tcPr>
            <w:tcW w:w="1872" w:type="dxa"/>
            <w:vAlign w:val="center"/>
          </w:tcPr>
          <w:p w:rsidR="00613273" w:rsidRPr="00417A8D" w:rsidRDefault="00613273" w:rsidP="001656F3">
            <w:pPr>
              <w:tabs>
                <w:tab w:val="left" w:pos="0"/>
              </w:tabs>
              <w:ind w:left="19" w:right="34"/>
              <w:jc w:val="center"/>
              <w:rPr>
                <w:sz w:val="23"/>
                <w:szCs w:val="23"/>
              </w:rPr>
            </w:pPr>
            <w:r>
              <w:rPr>
                <w:sz w:val="23"/>
                <w:szCs w:val="23"/>
              </w:rPr>
              <w:t>Номер, год и завод изготовления детали</w:t>
            </w:r>
          </w:p>
        </w:tc>
      </w:tr>
      <w:tr w:rsidR="00613273" w:rsidRPr="00417A8D" w:rsidTr="001656F3">
        <w:trPr>
          <w:gridAfter w:val="2"/>
          <w:wAfter w:w="700" w:type="dxa"/>
          <w:trHeight w:val="200"/>
        </w:trPr>
        <w:tc>
          <w:tcPr>
            <w:tcW w:w="647" w:type="dxa"/>
            <w:vAlign w:val="center"/>
          </w:tcPr>
          <w:p w:rsidR="00613273" w:rsidRPr="00417A8D" w:rsidRDefault="00613273" w:rsidP="001656F3">
            <w:pPr>
              <w:tabs>
                <w:tab w:val="left" w:pos="0"/>
              </w:tabs>
              <w:ind w:left="19" w:right="34"/>
              <w:jc w:val="center"/>
              <w:rPr>
                <w:sz w:val="23"/>
                <w:szCs w:val="23"/>
              </w:rPr>
            </w:pPr>
            <w:r>
              <w:rPr>
                <w:sz w:val="23"/>
                <w:szCs w:val="23"/>
              </w:rPr>
              <w:t>1</w:t>
            </w:r>
          </w:p>
        </w:tc>
        <w:tc>
          <w:tcPr>
            <w:tcW w:w="3050" w:type="dxa"/>
            <w:vAlign w:val="center"/>
          </w:tcPr>
          <w:p w:rsidR="00613273" w:rsidRPr="00417A8D" w:rsidRDefault="00613273" w:rsidP="001656F3">
            <w:pPr>
              <w:tabs>
                <w:tab w:val="left" w:pos="0"/>
              </w:tabs>
              <w:ind w:left="19" w:right="34"/>
              <w:jc w:val="center"/>
              <w:rPr>
                <w:sz w:val="23"/>
                <w:szCs w:val="23"/>
              </w:rPr>
            </w:pPr>
            <w:r>
              <w:rPr>
                <w:sz w:val="23"/>
                <w:szCs w:val="23"/>
              </w:rPr>
              <w:t>2</w:t>
            </w:r>
          </w:p>
        </w:tc>
        <w:tc>
          <w:tcPr>
            <w:tcW w:w="3762" w:type="dxa"/>
            <w:gridSpan w:val="3"/>
            <w:vAlign w:val="center"/>
          </w:tcPr>
          <w:p w:rsidR="00613273" w:rsidRPr="00417A8D" w:rsidRDefault="00613273" w:rsidP="001656F3">
            <w:pPr>
              <w:tabs>
                <w:tab w:val="left" w:pos="0"/>
              </w:tabs>
              <w:ind w:left="19" w:right="34"/>
              <w:jc w:val="center"/>
              <w:rPr>
                <w:sz w:val="23"/>
                <w:szCs w:val="23"/>
              </w:rPr>
            </w:pPr>
            <w:r>
              <w:rPr>
                <w:sz w:val="23"/>
                <w:szCs w:val="23"/>
              </w:rPr>
              <w:t>3</w:t>
            </w:r>
          </w:p>
        </w:tc>
        <w:tc>
          <w:tcPr>
            <w:tcW w:w="1872" w:type="dxa"/>
            <w:vAlign w:val="center"/>
          </w:tcPr>
          <w:p w:rsidR="00613273" w:rsidRPr="00417A8D" w:rsidRDefault="00613273" w:rsidP="001656F3">
            <w:pPr>
              <w:tabs>
                <w:tab w:val="left" w:pos="0"/>
              </w:tabs>
              <w:ind w:left="19" w:right="34"/>
              <w:jc w:val="center"/>
              <w:rPr>
                <w:sz w:val="23"/>
                <w:szCs w:val="23"/>
              </w:rPr>
            </w:pPr>
            <w:r>
              <w:rPr>
                <w:sz w:val="23"/>
                <w:szCs w:val="23"/>
              </w:rPr>
              <w:t>4</w:t>
            </w:r>
          </w:p>
        </w:tc>
      </w:tr>
      <w:tr w:rsidR="00613273" w:rsidRPr="00417A8D" w:rsidTr="001656F3">
        <w:trPr>
          <w:gridAfter w:val="2"/>
          <w:wAfter w:w="700" w:type="dxa"/>
          <w:trHeight w:val="220"/>
        </w:trPr>
        <w:tc>
          <w:tcPr>
            <w:tcW w:w="647" w:type="dxa"/>
            <w:vAlign w:val="center"/>
          </w:tcPr>
          <w:p w:rsidR="00613273" w:rsidRPr="00417A8D" w:rsidRDefault="00613273" w:rsidP="001656F3">
            <w:pPr>
              <w:jc w:val="center"/>
              <w:rPr>
                <w:sz w:val="23"/>
                <w:szCs w:val="23"/>
              </w:rPr>
            </w:pPr>
          </w:p>
        </w:tc>
        <w:tc>
          <w:tcPr>
            <w:tcW w:w="3050" w:type="dxa"/>
          </w:tcPr>
          <w:p w:rsidR="00613273" w:rsidRPr="00417A8D" w:rsidRDefault="00613273" w:rsidP="001656F3">
            <w:pPr>
              <w:ind w:right="-108"/>
              <w:rPr>
                <w:sz w:val="23"/>
                <w:szCs w:val="23"/>
              </w:rPr>
            </w:pPr>
          </w:p>
        </w:tc>
        <w:tc>
          <w:tcPr>
            <w:tcW w:w="3762" w:type="dxa"/>
            <w:gridSpan w:val="3"/>
            <w:vAlign w:val="center"/>
          </w:tcPr>
          <w:p w:rsidR="00613273" w:rsidRPr="00417A8D" w:rsidRDefault="00613273" w:rsidP="001656F3">
            <w:pPr>
              <w:rPr>
                <w:sz w:val="23"/>
                <w:szCs w:val="23"/>
              </w:rPr>
            </w:pPr>
          </w:p>
        </w:tc>
        <w:tc>
          <w:tcPr>
            <w:tcW w:w="1872" w:type="dxa"/>
            <w:vAlign w:val="center"/>
          </w:tcPr>
          <w:p w:rsidR="00613273" w:rsidRPr="00417A8D" w:rsidRDefault="00613273" w:rsidP="001656F3">
            <w:pPr>
              <w:rPr>
                <w:sz w:val="23"/>
                <w:szCs w:val="23"/>
              </w:rPr>
            </w:pPr>
          </w:p>
        </w:tc>
      </w:tr>
      <w:tr w:rsidR="00613273" w:rsidRPr="00417A8D" w:rsidTr="001656F3">
        <w:trPr>
          <w:gridAfter w:val="2"/>
          <w:wAfter w:w="700" w:type="dxa"/>
          <w:trHeight w:val="220"/>
        </w:trPr>
        <w:tc>
          <w:tcPr>
            <w:tcW w:w="647" w:type="dxa"/>
            <w:vAlign w:val="center"/>
          </w:tcPr>
          <w:p w:rsidR="00613273" w:rsidRPr="00417A8D" w:rsidRDefault="00613273" w:rsidP="001656F3">
            <w:pPr>
              <w:jc w:val="center"/>
              <w:rPr>
                <w:sz w:val="23"/>
                <w:szCs w:val="23"/>
              </w:rPr>
            </w:pPr>
          </w:p>
        </w:tc>
        <w:tc>
          <w:tcPr>
            <w:tcW w:w="3050" w:type="dxa"/>
          </w:tcPr>
          <w:p w:rsidR="00613273" w:rsidRPr="00417A8D" w:rsidRDefault="00613273" w:rsidP="001656F3">
            <w:pPr>
              <w:rPr>
                <w:sz w:val="23"/>
                <w:szCs w:val="23"/>
              </w:rPr>
            </w:pPr>
          </w:p>
        </w:tc>
        <w:tc>
          <w:tcPr>
            <w:tcW w:w="3762" w:type="dxa"/>
            <w:gridSpan w:val="3"/>
            <w:vAlign w:val="center"/>
          </w:tcPr>
          <w:p w:rsidR="00613273" w:rsidRPr="00417A8D" w:rsidRDefault="00613273" w:rsidP="001656F3">
            <w:pPr>
              <w:rPr>
                <w:sz w:val="23"/>
                <w:szCs w:val="23"/>
              </w:rPr>
            </w:pPr>
          </w:p>
        </w:tc>
        <w:tc>
          <w:tcPr>
            <w:tcW w:w="1872" w:type="dxa"/>
            <w:vAlign w:val="center"/>
          </w:tcPr>
          <w:p w:rsidR="00613273" w:rsidRPr="00417A8D" w:rsidRDefault="00613273" w:rsidP="001656F3">
            <w:pPr>
              <w:rPr>
                <w:sz w:val="23"/>
                <w:szCs w:val="23"/>
              </w:rPr>
            </w:pPr>
          </w:p>
        </w:tc>
      </w:tr>
      <w:tr w:rsidR="00613273" w:rsidRPr="00417A8D" w:rsidTr="001656F3">
        <w:trPr>
          <w:gridAfter w:val="2"/>
          <w:wAfter w:w="700" w:type="dxa"/>
          <w:trHeight w:val="240"/>
        </w:trPr>
        <w:tc>
          <w:tcPr>
            <w:tcW w:w="647" w:type="dxa"/>
            <w:vAlign w:val="center"/>
          </w:tcPr>
          <w:p w:rsidR="00613273" w:rsidRPr="00417A8D" w:rsidRDefault="00613273" w:rsidP="001656F3">
            <w:pPr>
              <w:jc w:val="center"/>
              <w:rPr>
                <w:sz w:val="23"/>
                <w:szCs w:val="23"/>
              </w:rPr>
            </w:pPr>
          </w:p>
        </w:tc>
        <w:tc>
          <w:tcPr>
            <w:tcW w:w="3050" w:type="dxa"/>
          </w:tcPr>
          <w:p w:rsidR="00613273" w:rsidRPr="00417A8D" w:rsidRDefault="00613273" w:rsidP="001656F3">
            <w:pPr>
              <w:rPr>
                <w:sz w:val="23"/>
                <w:szCs w:val="23"/>
              </w:rPr>
            </w:pPr>
          </w:p>
        </w:tc>
        <w:tc>
          <w:tcPr>
            <w:tcW w:w="3762" w:type="dxa"/>
            <w:gridSpan w:val="3"/>
            <w:vAlign w:val="center"/>
          </w:tcPr>
          <w:p w:rsidR="00613273" w:rsidRPr="00417A8D" w:rsidRDefault="00613273" w:rsidP="001656F3">
            <w:pPr>
              <w:rPr>
                <w:sz w:val="23"/>
                <w:szCs w:val="23"/>
              </w:rPr>
            </w:pPr>
          </w:p>
        </w:tc>
        <w:tc>
          <w:tcPr>
            <w:tcW w:w="1872" w:type="dxa"/>
            <w:vAlign w:val="center"/>
          </w:tcPr>
          <w:p w:rsidR="00613273" w:rsidRPr="00417A8D" w:rsidRDefault="00613273" w:rsidP="001656F3">
            <w:pPr>
              <w:rPr>
                <w:sz w:val="23"/>
                <w:szCs w:val="23"/>
              </w:rPr>
            </w:pPr>
          </w:p>
        </w:tc>
      </w:tr>
      <w:tr w:rsidR="00613273" w:rsidRPr="00417A8D" w:rsidTr="001656F3">
        <w:trPr>
          <w:gridAfter w:val="1"/>
          <w:wAfter w:w="460" w:type="dxa"/>
        </w:trPr>
        <w:tc>
          <w:tcPr>
            <w:tcW w:w="4711" w:type="dxa"/>
            <w:gridSpan w:val="3"/>
            <w:tcBorders>
              <w:top w:val="nil"/>
              <w:left w:val="nil"/>
              <w:bottom w:val="nil"/>
              <w:right w:val="nil"/>
            </w:tcBorders>
          </w:tcPr>
          <w:p w:rsidR="00613273" w:rsidRPr="00417A8D" w:rsidRDefault="00613273" w:rsidP="001656F3">
            <w:pPr>
              <w:spacing w:line="276" w:lineRule="auto"/>
              <w:jc w:val="center"/>
              <w:rPr>
                <w:b/>
                <w:sz w:val="23"/>
                <w:szCs w:val="23"/>
              </w:rPr>
            </w:pPr>
          </w:p>
        </w:tc>
        <w:tc>
          <w:tcPr>
            <w:tcW w:w="4860" w:type="dxa"/>
            <w:gridSpan w:val="4"/>
            <w:tcBorders>
              <w:top w:val="nil"/>
              <w:left w:val="nil"/>
              <w:bottom w:val="nil"/>
              <w:right w:val="nil"/>
            </w:tcBorders>
          </w:tcPr>
          <w:p w:rsidR="00613273" w:rsidRPr="00417A8D" w:rsidRDefault="00613273" w:rsidP="001656F3">
            <w:pPr>
              <w:spacing w:line="276" w:lineRule="auto"/>
              <w:jc w:val="center"/>
              <w:rPr>
                <w:b/>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rsidR="00613273" w:rsidRPr="00417A8D" w:rsidRDefault="00613273" w:rsidP="001656F3">
            <w:pPr>
              <w:spacing w:line="276" w:lineRule="auto"/>
              <w:ind w:right="-2" w:firstLine="720"/>
              <w:rPr>
                <w:sz w:val="23"/>
                <w:szCs w:val="23"/>
              </w:rPr>
            </w:pPr>
          </w:p>
          <w:p w:rsidR="00613273" w:rsidRPr="00417A8D" w:rsidRDefault="00613273" w:rsidP="001656F3">
            <w:pPr>
              <w:spacing w:line="276" w:lineRule="auto"/>
              <w:ind w:right="-2" w:firstLine="720"/>
              <w:rPr>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gridSpan w:val="4"/>
          </w:tcPr>
          <w:p w:rsidR="00613273" w:rsidRPr="00417A8D" w:rsidRDefault="00613273" w:rsidP="001656F3">
            <w:pPr>
              <w:tabs>
                <w:tab w:val="left" w:pos="9540"/>
              </w:tabs>
              <w:spacing w:line="276" w:lineRule="auto"/>
              <w:ind w:right="-2" w:firstLine="720"/>
              <w:jc w:val="both"/>
              <w:rPr>
                <w:sz w:val="23"/>
                <w:szCs w:val="23"/>
              </w:rPr>
            </w:pPr>
          </w:p>
          <w:p w:rsidR="00613273" w:rsidRPr="00417A8D" w:rsidRDefault="00613273" w:rsidP="001656F3">
            <w:pPr>
              <w:tabs>
                <w:tab w:val="left" w:pos="9540"/>
              </w:tabs>
              <w:spacing w:line="276" w:lineRule="auto"/>
              <w:ind w:right="-2"/>
              <w:jc w:val="both"/>
              <w:rPr>
                <w:i/>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Pr>
        <w:rPr>
          <w:sz w:val="23"/>
          <w:szCs w:val="23"/>
        </w:rPr>
      </w:pPr>
    </w:p>
    <w:p w:rsidR="00613273" w:rsidRPr="00417A8D" w:rsidRDefault="00613273" w:rsidP="001656F3">
      <w:pP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7</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jc w:val="right"/>
        <w:rPr>
          <w:b/>
        </w:rPr>
      </w:pPr>
    </w:p>
    <w:p w:rsidR="00613273" w:rsidRPr="00417A8D" w:rsidRDefault="00613273" w:rsidP="001656F3">
      <w:pPr>
        <w:rPr>
          <w:sz w:val="23"/>
          <w:szCs w:val="23"/>
        </w:rPr>
      </w:pPr>
    </w:p>
    <w:p w:rsidR="00613273" w:rsidRPr="00417A8D" w:rsidRDefault="00613273" w:rsidP="001656F3">
      <w:pPr>
        <w:rPr>
          <w:sz w:val="23"/>
          <w:szCs w:val="23"/>
        </w:rPr>
      </w:pPr>
      <w:r>
        <w:rPr>
          <w:sz w:val="23"/>
          <w:szCs w:val="23"/>
        </w:rPr>
        <w:t>ФОРМА</w:t>
      </w:r>
    </w:p>
    <w:p w:rsidR="00613273" w:rsidRPr="00417A8D" w:rsidRDefault="00613273" w:rsidP="001656F3">
      <w:pPr>
        <w:rPr>
          <w:sz w:val="23"/>
          <w:szCs w:val="23"/>
        </w:rPr>
      </w:pPr>
    </w:p>
    <w:p w:rsidR="00613273" w:rsidRPr="00417A8D" w:rsidRDefault="00613273" w:rsidP="001656F3">
      <w:pPr>
        <w:jc w:val="center"/>
        <w:rPr>
          <w:b/>
          <w:sz w:val="23"/>
          <w:szCs w:val="23"/>
        </w:rPr>
      </w:pPr>
    </w:p>
    <w:p w:rsidR="00613273" w:rsidRPr="00417A8D" w:rsidRDefault="00613273" w:rsidP="001656F3">
      <w:pPr>
        <w:jc w:val="center"/>
        <w:rPr>
          <w:b/>
          <w:sz w:val="23"/>
          <w:szCs w:val="23"/>
        </w:rPr>
      </w:pPr>
      <w:r>
        <w:rPr>
          <w:b/>
          <w:sz w:val="23"/>
          <w:szCs w:val="23"/>
        </w:rPr>
        <w:t>АКТ №</w:t>
      </w:r>
    </w:p>
    <w:p w:rsidR="00613273" w:rsidRPr="00417A8D" w:rsidRDefault="00613273" w:rsidP="001656F3">
      <w:pPr>
        <w:jc w:val="center"/>
        <w:rPr>
          <w:sz w:val="23"/>
          <w:szCs w:val="23"/>
        </w:rPr>
      </w:pPr>
      <w:r>
        <w:rPr>
          <w:b/>
          <w:sz w:val="23"/>
          <w:szCs w:val="23"/>
        </w:rPr>
        <w:t xml:space="preserve">приема-передачи лома черных металлов </w:t>
      </w: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613273" w:rsidRPr="00417A8D" w:rsidRDefault="00613273" w:rsidP="001656F3">
      <w:pPr>
        <w:jc w:val="center"/>
        <w:rPr>
          <w:sz w:val="23"/>
          <w:szCs w:val="23"/>
        </w:rPr>
      </w:pPr>
      <w:r>
        <w:rPr>
          <w:sz w:val="23"/>
          <w:szCs w:val="23"/>
        </w:rPr>
        <w:t xml:space="preserve"> по Договору на выполнение работ по разделке грузовых вагонов </w:t>
      </w:r>
    </w:p>
    <w:p w:rsidR="00613273" w:rsidRPr="00417A8D" w:rsidRDefault="00613273" w:rsidP="001656F3">
      <w:pPr>
        <w:jc w:val="center"/>
        <w:rPr>
          <w:color w:val="000000"/>
          <w:sz w:val="23"/>
          <w:szCs w:val="23"/>
        </w:rPr>
      </w:pPr>
      <w:r>
        <w:rPr>
          <w:color w:val="000000"/>
          <w:sz w:val="23"/>
          <w:szCs w:val="23"/>
        </w:rPr>
        <w:t xml:space="preserve"> от «___» _________ 20__ г. № ___ </w:t>
      </w:r>
    </w:p>
    <w:p w:rsidR="00613273" w:rsidRPr="00417A8D" w:rsidRDefault="00613273" w:rsidP="001656F3">
      <w:pPr>
        <w:jc w:val="center"/>
        <w:rPr>
          <w:color w:val="000000"/>
          <w:sz w:val="23"/>
          <w:szCs w:val="23"/>
        </w:rPr>
      </w:pPr>
    </w:p>
    <w:p w:rsidR="00613273" w:rsidRPr="00417A8D" w:rsidRDefault="00613273" w:rsidP="001656F3">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613273" w:rsidRPr="00417A8D" w:rsidRDefault="00613273" w:rsidP="001656F3">
      <w:pPr>
        <w:ind w:firstLine="720"/>
        <w:jc w:val="both"/>
        <w:rPr>
          <w:sz w:val="23"/>
          <w:szCs w:val="23"/>
        </w:rPr>
      </w:pPr>
    </w:p>
    <w:p w:rsidR="00613273" w:rsidRPr="00417A8D" w:rsidRDefault="00613273" w:rsidP="001656F3">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613273" w:rsidRPr="00417A8D" w:rsidRDefault="00613273" w:rsidP="001656F3">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613273" w:rsidRPr="00417A8D" w:rsidTr="001656F3">
        <w:trPr>
          <w:gridAfter w:val="1"/>
          <w:wAfter w:w="109" w:type="dxa"/>
          <w:trHeight w:val="720"/>
        </w:trPr>
        <w:tc>
          <w:tcPr>
            <w:tcW w:w="594" w:type="dxa"/>
            <w:vAlign w:val="center"/>
          </w:tcPr>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w:t>
            </w:r>
          </w:p>
          <w:p w:rsidR="00613273" w:rsidRPr="00417A8D" w:rsidRDefault="00613273" w:rsidP="001656F3">
            <w:pPr>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vAlign w:val="center"/>
          </w:tcPr>
          <w:p w:rsidR="00613273" w:rsidRPr="00417A8D" w:rsidRDefault="00613273" w:rsidP="001656F3">
            <w:pPr>
              <w:jc w:val="center"/>
              <w:rPr>
                <w:sz w:val="23"/>
                <w:szCs w:val="23"/>
              </w:rPr>
            </w:pPr>
            <w:r>
              <w:rPr>
                <w:sz w:val="23"/>
                <w:szCs w:val="23"/>
              </w:rPr>
              <w:t>Инвентарный номер вагона</w:t>
            </w:r>
          </w:p>
        </w:tc>
        <w:tc>
          <w:tcPr>
            <w:tcW w:w="4039" w:type="dxa"/>
            <w:gridSpan w:val="2"/>
            <w:vAlign w:val="center"/>
          </w:tcPr>
          <w:p w:rsidR="00613273" w:rsidRPr="00417A8D" w:rsidRDefault="00613273" w:rsidP="001656F3">
            <w:pPr>
              <w:jc w:val="center"/>
              <w:rPr>
                <w:sz w:val="23"/>
                <w:szCs w:val="23"/>
              </w:rPr>
            </w:pPr>
            <w:r>
              <w:rPr>
                <w:sz w:val="23"/>
                <w:szCs w:val="23"/>
              </w:rPr>
              <w:t>Категории лома черных металлов</w:t>
            </w:r>
          </w:p>
        </w:tc>
        <w:tc>
          <w:tcPr>
            <w:tcW w:w="1582" w:type="dxa"/>
            <w:vAlign w:val="center"/>
          </w:tcPr>
          <w:p w:rsidR="00613273" w:rsidRPr="00417A8D" w:rsidRDefault="00613273" w:rsidP="001656F3">
            <w:pPr>
              <w:ind w:left="-108" w:right="-108"/>
              <w:jc w:val="center"/>
              <w:rPr>
                <w:sz w:val="23"/>
                <w:szCs w:val="23"/>
              </w:rPr>
            </w:pPr>
            <w:r>
              <w:rPr>
                <w:sz w:val="23"/>
                <w:szCs w:val="23"/>
              </w:rPr>
              <w:t>Вес лома черных металлов, тонн</w:t>
            </w:r>
          </w:p>
        </w:tc>
      </w:tr>
      <w:tr w:rsidR="00613273" w:rsidRPr="00417A8D" w:rsidTr="001656F3">
        <w:trPr>
          <w:gridAfter w:val="1"/>
          <w:wAfter w:w="109" w:type="dxa"/>
          <w:trHeight w:val="240"/>
        </w:trPr>
        <w:tc>
          <w:tcPr>
            <w:tcW w:w="594" w:type="dxa"/>
            <w:vAlign w:val="center"/>
          </w:tcPr>
          <w:p w:rsidR="00613273" w:rsidRPr="00417A8D" w:rsidRDefault="00613273" w:rsidP="001656F3">
            <w:pPr>
              <w:jc w:val="center"/>
              <w:rPr>
                <w:sz w:val="23"/>
                <w:szCs w:val="23"/>
              </w:rPr>
            </w:pPr>
            <w:r>
              <w:rPr>
                <w:sz w:val="23"/>
                <w:szCs w:val="23"/>
              </w:rPr>
              <w:t>1</w:t>
            </w:r>
          </w:p>
        </w:tc>
        <w:tc>
          <w:tcPr>
            <w:tcW w:w="3247" w:type="dxa"/>
            <w:vAlign w:val="center"/>
          </w:tcPr>
          <w:p w:rsidR="00613273" w:rsidRPr="00417A8D" w:rsidRDefault="00613273" w:rsidP="001656F3">
            <w:pPr>
              <w:jc w:val="center"/>
              <w:rPr>
                <w:sz w:val="23"/>
                <w:szCs w:val="23"/>
              </w:rPr>
            </w:pPr>
            <w:r>
              <w:rPr>
                <w:sz w:val="23"/>
                <w:szCs w:val="23"/>
              </w:rPr>
              <w:t>2</w:t>
            </w:r>
          </w:p>
        </w:tc>
        <w:tc>
          <w:tcPr>
            <w:tcW w:w="4039" w:type="dxa"/>
            <w:gridSpan w:val="2"/>
            <w:vAlign w:val="center"/>
          </w:tcPr>
          <w:p w:rsidR="00613273" w:rsidRPr="00417A8D" w:rsidRDefault="00613273" w:rsidP="001656F3">
            <w:pPr>
              <w:jc w:val="center"/>
              <w:rPr>
                <w:sz w:val="23"/>
                <w:szCs w:val="23"/>
              </w:rPr>
            </w:pPr>
            <w:r>
              <w:rPr>
                <w:sz w:val="23"/>
                <w:szCs w:val="23"/>
              </w:rPr>
              <w:t>3</w:t>
            </w:r>
          </w:p>
        </w:tc>
        <w:tc>
          <w:tcPr>
            <w:tcW w:w="1582" w:type="dxa"/>
            <w:vAlign w:val="center"/>
          </w:tcPr>
          <w:p w:rsidR="00613273" w:rsidRPr="00417A8D" w:rsidRDefault="00613273" w:rsidP="001656F3">
            <w:pPr>
              <w:ind w:left="-108" w:right="-108"/>
              <w:jc w:val="center"/>
              <w:rPr>
                <w:sz w:val="23"/>
                <w:szCs w:val="23"/>
              </w:rPr>
            </w:pPr>
            <w:r>
              <w:rPr>
                <w:sz w:val="23"/>
                <w:szCs w:val="23"/>
              </w:rPr>
              <w:t>4</w:t>
            </w:r>
          </w:p>
        </w:tc>
      </w:tr>
      <w:tr w:rsidR="00613273" w:rsidRPr="00417A8D" w:rsidTr="001656F3">
        <w:trPr>
          <w:gridAfter w:val="1"/>
          <w:wAfter w:w="109" w:type="dxa"/>
          <w:trHeight w:val="220"/>
        </w:trPr>
        <w:tc>
          <w:tcPr>
            <w:tcW w:w="594" w:type="dxa"/>
            <w:vAlign w:val="center"/>
          </w:tcPr>
          <w:p w:rsidR="00613273" w:rsidRPr="00417A8D" w:rsidRDefault="00613273" w:rsidP="001656F3">
            <w:pPr>
              <w:jc w:val="center"/>
              <w:rPr>
                <w:sz w:val="23"/>
                <w:szCs w:val="23"/>
              </w:rPr>
            </w:pPr>
          </w:p>
        </w:tc>
        <w:tc>
          <w:tcPr>
            <w:tcW w:w="3247" w:type="dxa"/>
          </w:tcPr>
          <w:p w:rsidR="00613273" w:rsidRPr="00417A8D" w:rsidRDefault="00613273" w:rsidP="001656F3">
            <w:pPr>
              <w:ind w:right="-108"/>
              <w:rPr>
                <w:sz w:val="23"/>
                <w:szCs w:val="23"/>
              </w:rPr>
            </w:pPr>
          </w:p>
        </w:tc>
        <w:tc>
          <w:tcPr>
            <w:tcW w:w="4039" w:type="dxa"/>
            <w:gridSpan w:val="2"/>
            <w:vAlign w:val="center"/>
          </w:tcPr>
          <w:p w:rsidR="00613273" w:rsidRPr="00417A8D" w:rsidRDefault="00613273" w:rsidP="001656F3">
            <w:pPr>
              <w:rPr>
                <w:sz w:val="23"/>
                <w:szCs w:val="23"/>
              </w:rPr>
            </w:pPr>
          </w:p>
        </w:tc>
        <w:tc>
          <w:tcPr>
            <w:tcW w:w="1582" w:type="dxa"/>
            <w:vAlign w:val="center"/>
          </w:tcPr>
          <w:p w:rsidR="00613273" w:rsidRPr="00417A8D" w:rsidRDefault="00613273" w:rsidP="001656F3">
            <w:pPr>
              <w:rPr>
                <w:sz w:val="23"/>
                <w:szCs w:val="23"/>
              </w:rPr>
            </w:pPr>
          </w:p>
        </w:tc>
      </w:tr>
      <w:tr w:rsidR="00613273" w:rsidRPr="00417A8D" w:rsidTr="001656F3">
        <w:trPr>
          <w:gridAfter w:val="1"/>
          <w:wAfter w:w="109" w:type="dxa"/>
          <w:trHeight w:val="240"/>
        </w:trPr>
        <w:tc>
          <w:tcPr>
            <w:tcW w:w="594" w:type="dxa"/>
            <w:vAlign w:val="center"/>
          </w:tcPr>
          <w:p w:rsidR="00613273" w:rsidRPr="00417A8D" w:rsidRDefault="00613273" w:rsidP="001656F3">
            <w:pPr>
              <w:jc w:val="center"/>
              <w:rPr>
                <w:sz w:val="23"/>
                <w:szCs w:val="23"/>
              </w:rPr>
            </w:pPr>
          </w:p>
        </w:tc>
        <w:tc>
          <w:tcPr>
            <w:tcW w:w="3247" w:type="dxa"/>
          </w:tcPr>
          <w:p w:rsidR="00613273" w:rsidRPr="00417A8D" w:rsidRDefault="00613273" w:rsidP="001656F3">
            <w:pPr>
              <w:rPr>
                <w:sz w:val="23"/>
                <w:szCs w:val="23"/>
              </w:rPr>
            </w:pPr>
          </w:p>
        </w:tc>
        <w:tc>
          <w:tcPr>
            <w:tcW w:w="4039" w:type="dxa"/>
            <w:gridSpan w:val="2"/>
            <w:vAlign w:val="center"/>
          </w:tcPr>
          <w:p w:rsidR="00613273" w:rsidRPr="00417A8D" w:rsidRDefault="00613273" w:rsidP="001656F3">
            <w:pPr>
              <w:rPr>
                <w:sz w:val="23"/>
                <w:szCs w:val="23"/>
              </w:rPr>
            </w:pPr>
          </w:p>
        </w:tc>
        <w:tc>
          <w:tcPr>
            <w:tcW w:w="1582" w:type="dxa"/>
            <w:vAlign w:val="center"/>
          </w:tcPr>
          <w:p w:rsidR="00613273" w:rsidRPr="00417A8D" w:rsidRDefault="00613273" w:rsidP="001656F3">
            <w:pPr>
              <w:rPr>
                <w:sz w:val="23"/>
                <w:szCs w:val="23"/>
              </w:rPr>
            </w:pPr>
          </w:p>
        </w:tc>
      </w:tr>
      <w:tr w:rsidR="00613273" w:rsidRPr="00417A8D" w:rsidTr="001656F3">
        <w:trPr>
          <w:gridAfter w:val="1"/>
          <w:wAfter w:w="109" w:type="dxa"/>
          <w:trHeight w:val="240"/>
        </w:trPr>
        <w:tc>
          <w:tcPr>
            <w:tcW w:w="594" w:type="dxa"/>
            <w:vAlign w:val="center"/>
          </w:tcPr>
          <w:p w:rsidR="00613273" w:rsidRPr="00417A8D" w:rsidRDefault="00613273" w:rsidP="001656F3">
            <w:pPr>
              <w:jc w:val="center"/>
              <w:rPr>
                <w:sz w:val="23"/>
                <w:szCs w:val="23"/>
              </w:rPr>
            </w:pPr>
          </w:p>
        </w:tc>
        <w:tc>
          <w:tcPr>
            <w:tcW w:w="3247" w:type="dxa"/>
          </w:tcPr>
          <w:p w:rsidR="00613273" w:rsidRPr="00417A8D" w:rsidRDefault="00613273" w:rsidP="001656F3">
            <w:pPr>
              <w:rPr>
                <w:sz w:val="23"/>
                <w:szCs w:val="23"/>
              </w:rPr>
            </w:pPr>
          </w:p>
        </w:tc>
        <w:tc>
          <w:tcPr>
            <w:tcW w:w="4039" w:type="dxa"/>
            <w:gridSpan w:val="2"/>
            <w:vAlign w:val="center"/>
          </w:tcPr>
          <w:p w:rsidR="00613273" w:rsidRPr="00417A8D" w:rsidRDefault="00613273" w:rsidP="001656F3">
            <w:pPr>
              <w:rPr>
                <w:sz w:val="23"/>
                <w:szCs w:val="23"/>
              </w:rPr>
            </w:pPr>
          </w:p>
        </w:tc>
        <w:tc>
          <w:tcPr>
            <w:tcW w:w="1582" w:type="dxa"/>
            <w:vAlign w:val="center"/>
          </w:tcPr>
          <w:p w:rsidR="00613273" w:rsidRPr="00417A8D" w:rsidRDefault="00613273" w:rsidP="001656F3">
            <w:pPr>
              <w:rPr>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613273" w:rsidRPr="00417A8D" w:rsidRDefault="00613273" w:rsidP="001656F3">
            <w:pPr>
              <w:rPr>
                <w:b/>
                <w:sz w:val="23"/>
                <w:szCs w:val="23"/>
              </w:rPr>
            </w:pPr>
          </w:p>
        </w:tc>
        <w:tc>
          <w:tcPr>
            <w:tcW w:w="4785" w:type="dxa"/>
            <w:gridSpan w:val="3"/>
          </w:tcPr>
          <w:p w:rsidR="00613273" w:rsidRPr="00417A8D" w:rsidRDefault="00613273" w:rsidP="001656F3">
            <w:pPr>
              <w:spacing w:line="276" w:lineRule="auto"/>
              <w:jc w:val="center"/>
              <w:rPr>
                <w:b/>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613273" w:rsidRPr="00417A8D" w:rsidRDefault="00613273" w:rsidP="001656F3">
            <w:pPr>
              <w:jc w:val="center"/>
              <w:rPr>
                <w:sz w:val="23"/>
                <w:szCs w:val="23"/>
              </w:rPr>
            </w:pP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От Исполнителя</w:t>
            </w: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 xml:space="preserve">_______________ </w:t>
            </w:r>
          </w:p>
        </w:tc>
        <w:tc>
          <w:tcPr>
            <w:tcW w:w="4785" w:type="dxa"/>
            <w:gridSpan w:val="3"/>
          </w:tcPr>
          <w:p w:rsidR="00613273" w:rsidRPr="00417A8D" w:rsidRDefault="00613273" w:rsidP="001656F3">
            <w:pPr>
              <w:jc w:val="center"/>
              <w:rPr>
                <w:sz w:val="23"/>
                <w:szCs w:val="23"/>
              </w:rPr>
            </w:pP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От Заказчика</w:t>
            </w:r>
          </w:p>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 xml:space="preserve">____________________ </w:t>
            </w:r>
          </w:p>
        </w:tc>
      </w:tr>
    </w:tbl>
    <w:p w:rsidR="00613273" w:rsidRPr="00417A8D" w:rsidRDefault="00613273" w:rsidP="001656F3">
      <w:pPr>
        <w:rPr>
          <w:sz w:val="23"/>
          <w:szCs w:val="23"/>
        </w:rPr>
      </w:pPr>
    </w:p>
    <w:p w:rsidR="00613273" w:rsidRPr="00417A8D" w:rsidRDefault="00613273" w:rsidP="001656F3">
      <w:pP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8</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spacing w:after="120"/>
      </w:pPr>
    </w:p>
    <w:p w:rsidR="00613273" w:rsidRPr="00417A8D" w:rsidRDefault="00613273" w:rsidP="001656F3">
      <w:pPr>
        <w:rPr>
          <w:sz w:val="23"/>
          <w:szCs w:val="23"/>
        </w:rPr>
      </w:pPr>
      <w:r>
        <w:rPr>
          <w:sz w:val="23"/>
          <w:szCs w:val="23"/>
        </w:rPr>
        <w:t>ФОРМА</w:t>
      </w:r>
    </w:p>
    <w:p w:rsidR="00613273" w:rsidRPr="00417A8D" w:rsidRDefault="00613273" w:rsidP="001656F3">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613273" w:rsidRPr="00417A8D" w:rsidTr="001656F3">
        <w:tc>
          <w:tcPr>
            <w:tcW w:w="1386" w:type="dxa"/>
          </w:tcPr>
          <w:p w:rsidR="00613273" w:rsidRPr="00417A8D" w:rsidRDefault="00613273" w:rsidP="001656F3">
            <w:pPr>
              <w:ind w:right="285"/>
              <w:jc w:val="center"/>
              <w:rPr>
                <w:sz w:val="23"/>
                <w:szCs w:val="23"/>
              </w:rPr>
            </w:pPr>
            <w:r>
              <w:rPr>
                <w:sz w:val="23"/>
                <w:szCs w:val="23"/>
              </w:rPr>
              <w:t>Номер</w:t>
            </w:r>
          </w:p>
        </w:tc>
        <w:tc>
          <w:tcPr>
            <w:tcW w:w="2124" w:type="dxa"/>
          </w:tcPr>
          <w:p w:rsidR="00613273" w:rsidRPr="00417A8D" w:rsidRDefault="00613273" w:rsidP="001656F3">
            <w:pPr>
              <w:ind w:right="285"/>
              <w:jc w:val="center"/>
              <w:rPr>
                <w:sz w:val="23"/>
                <w:szCs w:val="23"/>
              </w:rPr>
            </w:pPr>
            <w:r>
              <w:rPr>
                <w:sz w:val="23"/>
                <w:szCs w:val="23"/>
              </w:rPr>
              <w:t xml:space="preserve">Дата  </w:t>
            </w:r>
          </w:p>
        </w:tc>
      </w:tr>
      <w:tr w:rsidR="00613273" w:rsidRPr="00417A8D" w:rsidTr="001656F3">
        <w:trPr>
          <w:trHeight w:val="180"/>
        </w:trPr>
        <w:tc>
          <w:tcPr>
            <w:tcW w:w="1386" w:type="dxa"/>
          </w:tcPr>
          <w:p w:rsidR="00613273" w:rsidRPr="00417A8D" w:rsidRDefault="00613273" w:rsidP="001656F3">
            <w:pPr>
              <w:ind w:right="285"/>
              <w:jc w:val="center"/>
              <w:rPr>
                <w:b/>
                <w:sz w:val="23"/>
                <w:szCs w:val="23"/>
              </w:rPr>
            </w:pPr>
          </w:p>
        </w:tc>
        <w:tc>
          <w:tcPr>
            <w:tcW w:w="2124" w:type="dxa"/>
          </w:tcPr>
          <w:p w:rsidR="00613273" w:rsidRPr="00417A8D" w:rsidRDefault="00613273" w:rsidP="001656F3">
            <w:pPr>
              <w:ind w:right="285"/>
              <w:jc w:val="center"/>
              <w:rPr>
                <w:b/>
                <w:sz w:val="23"/>
                <w:szCs w:val="23"/>
              </w:rPr>
            </w:pPr>
          </w:p>
        </w:tc>
      </w:tr>
    </w:tbl>
    <w:p w:rsidR="00613273" w:rsidRPr="00417A8D" w:rsidRDefault="00613273" w:rsidP="001656F3">
      <w:pPr>
        <w:jc w:val="center"/>
        <w:rPr>
          <w:b/>
          <w:sz w:val="23"/>
          <w:szCs w:val="23"/>
        </w:rPr>
      </w:pPr>
    </w:p>
    <w:p w:rsidR="00613273" w:rsidRPr="00417A8D" w:rsidRDefault="00613273" w:rsidP="001656F3">
      <w:pPr>
        <w:jc w:val="center"/>
        <w:rPr>
          <w:b/>
          <w:sz w:val="23"/>
          <w:szCs w:val="23"/>
        </w:rPr>
      </w:pPr>
    </w:p>
    <w:p w:rsidR="00613273" w:rsidRPr="00417A8D" w:rsidRDefault="00613273" w:rsidP="001656F3">
      <w:pPr>
        <w:jc w:val="center"/>
        <w:rPr>
          <w:b/>
          <w:sz w:val="23"/>
          <w:szCs w:val="23"/>
        </w:rPr>
      </w:pPr>
      <w:r>
        <w:rPr>
          <w:b/>
          <w:sz w:val="23"/>
          <w:szCs w:val="23"/>
        </w:rPr>
        <w:t>Задание Заказчика</w:t>
      </w:r>
    </w:p>
    <w:p w:rsidR="00613273" w:rsidRPr="00417A8D" w:rsidRDefault="00613273" w:rsidP="001656F3">
      <w:pPr>
        <w:jc w:val="center"/>
        <w:rPr>
          <w:b/>
          <w:sz w:val="23"/>
          <w:szCs w:val="23"/>
        </w:rPr>
      </w:pPr>
      <w:r>
        <w:rPr>
          <w:b/>
          <w:sz w:val="23"/>
          <w:szCs w:val="23"/>
        </w:rPr>
        <w:t>на выполнение работ по нанесению неустранимого дефекта</w:t>
      </w:r>
    </w:p>
    <w:p w:rsidR="00613273" w:rsidRPr="00417A8D" w:rsidRDefault="00613273" w:rsidP="001656F3">
      <w:pPr>
        <w:jc w:val="center"/>
        <w:rPr>
          <w:b/>
          <w:sz w:val="23"/>
          <w:szCs w:val="23"/>
        </w:rPr>
      </w:pPr>
      <w:r>
        <w:rPr>
          <w:b/>
          <w:sz w:val="23"/>
          <w:szCs w:val="23"/>
        </w:rPr>
        <w:t xml:space="preserve">к Договору № ________ </w:t>
      </w:r>
      <w:proofErr w:type="gramStart"/>
      <w:r>
        <w:rPr>
          <w:b/>
          <w:sz w:val="23"/>
          <w:szCs w:val="23"/>
        </w:rPr>
        <w:t>от</w:t>
      </w:r>
      <w:proofErr w:type="gramEnd"/>
      <w:r>
        <w:rPr>
          <w:b/>
          <w:sz w:val="23"/>
          <w:szCs w:val="23"/>
        </w:rPr>
        <w:t xml:space="preserve"> ______</w:t>
      </w:r>
    </w:p>
    <w:p w:rsidR="00613273" w:rsidRPr="00417A8D" w:rsidRDefault="00613273" w:rsidP="001656F3">
      <w:pPr>
        <w:ind w:right="285" w:firstLine="708"/>
        <w:rPr>
          <w:sz w:val="23"/>
          <w:szCs w:val="23"/>
        </w:rPr>
      </w:pPr>
    </w:p>
    <w:p w:rsidR="00613273" w:rsidRPr="00417A8D" w:rsidRDefault="00613273" w:rsidP="001656F3">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13273" w:rsidRPr="00417A8D" w:rsidRDefault="00613273" w:rsidP="001656F3">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613273" w:rsidRPr="00417A8D" w:rsidTr="001656F3">
        <w:trPr>
          <w:trHeight w:val="600"/>
        </w:trPr>
        <w:tc>
          <w:tcPr>
            <w:tcW w:w="585" w:type="dxa"/>
            <w:vAlign w:val="center"/>
          </w:tcPr>
          <w:p w:rsidR="00613273" w:rsidRPr="00417A8D" w:rsidRDefault="00613273" w:rsidP="001656F3">
            <w:pPr>
              <w:tabs>
                <w:tab w:val="left" w:pos="0"/>
              </w:tabs>
              <w:ind w:left="19" w:right="34"/>
              <w:jc w:val="center"/>
              <w:rPr>
                <w:sz w:val="23"/>
                <w:szCs w:val="23"/>
              </w:rPr>
            </w:pPr>
            <w:r>
              <w:rPr>
                <w:sz w:val="23"/>
                <w:szCs w:val="23"/>
              </w:rPr>
              <w:t>№</w:t>
            </w:r>
          </w:p>
          <w:p w:rsidR="00613273" w:rsidRPr="00417A8D" w:rsidRDefault="00613273" w:rsidP="001656F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vAlign w:val="center"/>
          </w:tcPr>
          <w:p w:rsidR="00613273" w:rsidRPr="00417A8D" w:rsidRDefault="00613273" w:rsidP="001656F3">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613273" w:rsidRPr="00417A8D" w:rsidRDefault="00613273" w:rsidP="001656F3">
            <w:pPr>
              <w:tabs>
                <w:tab w:val="left" w:pos="0"/>
              </w:tabs>
              <w:ind w:left="19" w:right="34" w:firstLine="59"/>
              <w:jc w:val="center"/>
              <w:rPr>
                <w:sz w:val="23"/>
                <w:szCs w:val="23"/>
              </w:rPr>
            </w:pPr>
            <w:r>
              <w:rPr>
                <w:sz w:val="23"/>
                <w:szCs w:val="23"/>
              </w:rPr>
              <w:t>Наименование детали</w:t>
            </w:r>
          </w:p>
        </w:tc>
        <w:tc>
          <w:tcPr>
            <w:tcW w:w="1414" w:type="dxa"/>
            <w:vAlign w:val="center"/>
          </w:tcPr>
          <w:p w:rsidR="00613273" w:rsidRPr="00417A8D" w:rsidRDefault="00613273" w:rsidP="001656F3">
            <w:pPr>
              <w:tabs>
                <w:tab w:val="left" w:pos="0"/>
              </w:tabs>
              <w:ind w:left="19" w:right="34" w:firstLine="61"/>
              <w:jc w:val="center"/>
              <w:rPr>
                <w:sz w:val="23"/>
                <w:szCs w:val="23"/>
              </w:rPr>
            </w:pPr>
            <w:r>
              <w:rPr>
                <w:sz w:val="23"/>
                <w:szCs w:val="23"/>
              </w:rPr>
              <w:t>Год изготовления</w:t>
            </w:r>
          </w:p>
        </w:tc>
        <w:tc>
          <w:tcPr>
            <w:tcW w:w="1297" w:type="dxa"/>
            <w:vAlign w:val="center"/>
          </w:tcPr>
          <w:p w:rsidR="00613273" w:rsidRPr="00417A8D" w:rsidRDefault="00613273" w:rsidP="001656F3">
            <w:pPr>
              <w:tabs>
                <w:tab w:val="left" w:pos="0"/>
              </w:tabs>
              <w:ind w:left="19" w:right="34" w:firstLine="30"/>
              <w:jc w:val="center"/>
              <w:rPr>
                <w:sz w:val="23"/>
                <w:szCs w:val="23"/>
              </w:rPr>
            </w:pPr>
            <w:r>
              <w:rPr>
                <w:sz w:val="23"/>
                <w:szCs w:val="23"/>
              </w:rPr>
              <w:t>Номер завода</w:t>
            </w:r>
          </w:p>
        </w:tc>
        <w:tc>
          <w:tcPr>
            <w:tcW w:w="1768" w:type="dxa"/>
            <w:vAlign w:val="center"/>
          </w:tcPr>
          <w:p w:rsidR="00613273" w:rsidRPr="00417A8D" w:rsidRDefault="00613273" w:rsidP="001656F3">
            <w:pPr>
              <w:tabs>
                <w:tab w:val="left" w:pos="0"/>
              </w:tabs>
              <w:ind w:left="19" w:right="34"/>
              <w:jc w:val="center"/>
              <w:rPr>
                <w:sz w:val="23"/>
                <w:szCs w:val="23"/>
              </w:rPr>
            </w:pPr>
            <w:r>
              <w:rPr>
                <w:sz w:val="23"/>
                <w:szCs w:val="23"/>
              </w:rPr>
              <w:t>Номер детали</w:t>
            </w:r>
          </w:p>
        </w:tc>
        <w:tc>
          <w:tcPr>
            <w:tcW w:w="1768" w:type="dxa"/>
          </w:tcPr>
          <w:p w:rsidR="00613273" w:rsidRPr="00417A8D" w:rsidRDefault="00613273" w:rsidP="001656F3">
            <w:pPr>
              <w:tabs>
                <w:tab w:val="left" w:pos="0"/>
              </w:tabs>
              <w:ind w:left="19" w:right="34"/>
              <w:jc w:val="center"/>
              <w:rPr>
                <w:sz w:val="23"/>
                <w:szCs w:val="23"/>
              </w:rPr>
            </w:pPr>
            <w:r>
              <w:rPr>
                <w:sz w:val="23"/>
                <w:szCs w:val="23"/>
              </w:rPr>
              <w:t>Срок выполнения</w:t>
            </w:r>
          </w:p>
        </w:tc>
      </w:tr>
      <w:tr w:rsidR="00613273" w:rsidRPr="00417A8D" w:rsidTr="001656F3">
        <w:trPr>
          <w:trHeight w:val="20"/>
        </w:trPr>
        <w:tc>
          <w:tcPr>
            <w:tcW w:w="585" w:type="dxa"/>
            <w:vAlign w:val="center"/>
          </w:tcPr>
          <w:p w:rsidR="00613273" w:rsidRPr="00417A8D" w:rsidRDefault="00613273" w:rsidP="001656F3">
            <w:pPr>
              <w:tabs>
                <w:tab w:val="left" w:pos="0"/>
              </w:tabs>
              <w:ind w:left="19" w:right="34"/>
              <w:jc w:val="center"/>
              <w:rPr>
                <w:sz w:val="23"/>
                <w:szCs w:val="23"/>
              </w:rPr>
            </w:pPr>
            <w:r>
              <w:rPr>
                <w:sz w:val="23"/>
                <w:szCs w:val="23"/>
              </w:rPr>
              <w:t>1</w:t>
            </w:r>
          </w:p>
        </w:tc>
        <w:tc>
          <w:tcPr>
            <w:tcW w:w="1390" w:type="dxa"/>
            <w:vAlign w:val="center"/>
          </w:tcPr>
          <w:p w:rsidR="00613273" w:rsidRPr="00417A8D" w:rsidRDefault="00613273" w:rsidP="001656F3">
            <w:pPr>
              <w:tabs>
                <w:tab w:val="left" w:pos="0"/>
              </w:tabs>
              <w:ind w:left="19" w:right="34" w:firstLine="59"/>
              <w:jc w:val="center"/>
              <w:rPr>
                <w:sz w:val="23"/>
                <w:szCs w:val="23"/>
              </w:rPr>
            </w:pPr>
            <w:r>
              <w:rPr>
                <w:sz w:val="23"/>
                <w:szCs w:val="23"/>
              </w:rPr>
              <w:t>2</w:t>
            </w:r>
          </w:p>
        </w:tc>
        <w:tc>
          <w:tcPr>
            <w:tcW w:w="1414" w:type="dxa"/>
            <w:vAlign w:val="center"/>
          </w:tcPr>
          <w:p w:rsidR="00613273" w:rsidRPr="00417A8D" w:rsidRDefault="00613273" w:rsidP="001656F3">
            <w:pPr>
              <w:tabs>
                <w:tab w:val="left" w:pos="0"/>
              </w:tabs>
              <w:ind w:left="19" w:right="34" w:firstLine="59"/>
              <w:jc w:val="center"/>
              <w:rPr>
                <w:sz w:val="23"/>
                <w:szCs w:val="23"/>
              </w:rPr>
            </w:pPr>
            <w:r>
              <w:rPr>
                <w:sz w:val="23"/>
                <w:szCs w:val="23"/>
              </w:rPr>
              <w:t>3</w:t>
            </w:r>
          </w:p>
        </w:tc>
        <w:tc>
          <w:tcPr>
            <w:tcW w:w="1414" w:type="dxa"/>
            <w:vAlign w:val="center"/>
          </w:tcPr>
          <w:p w:rsidR="00613273" w:rsidRPr="00417A8D" w:rsidRDefault="00613273" w:rsidP="001656F3">
            <w:pPr>
              <w:tabs>
                <w:tab w:val="left" w:pos="0"/>
              </w:tabs>
              <w:ind w:left="19" w:right="34" w:firstLine="61"/>
              <w:jc w:val="center"/>
              <w:rPr>
                <w:sz w:val="23"/>
                <w:szCs w:val="23"/>
              </w:rPr>
            </w:pPr>
            <w:r>
              <w:rPr>
                <w:sz w:val="23"/>
                <w:szCs w:val="23"/>
              </w:rPr>
              <w:t>4</w:t>
            </w:r>
          </w:p>
        </w:tc>
        <w:tc>
          <w:tcPr>
            <w:tcW w:w="1297" w:type="dxa"/>
            <w:vAlign w:val="center"/>
          </w:tcPr>
          <w:p w:rsidR="00613273" w:rsidRPr="00417A8D" w:rsidRDefault="00613273" w:rsidP="001656F3">
            <w:pPr>
              <w:tabs>
                <w:tab w:val="left" w:pos="0"/>
              </w:tabs>
              <w:ind w:left="19" w:right="34" w:firstLine="30"/>
              <w:jc w:val="center"/>
              <w:rPr>
                <w:sz w:val="23"/>
                <w:szCs w:val="23"/>
              </w:rPr>
            </w:pPr>
            <w:r>
              <w:rPr>
                <w:sz w:val="23"/>
                <w:szCs w:val="23"/>
              </w:rPr>
              <w:t>5</w:t>
            </w:r>
          </w:p>
        </w:tc>
        <w:tc>
          <w:tcPr>
            <w:tcW w:w="1768" w:type="dxa"/>
            <w:vAlign w:val="center"/>
          </w:tcPr>
          <w:p w:rsidR="00613273" w:rsidRPr="00417A8D" w:rsidRDefault="00613273" w:rsidP="001656F3">
            <w:pPr>
              <w:tabs>
                <w:tab w:val="left" w:pos="0"/>
              </w:tabs>
              <w:ind w:left="19" w:right="34"/>
              <w:jc w:val="center"/>
              <w:rPr>
                <w:sz w:val="23"/>
                <w:szCs w:val="23"/>
              </w:rPr>
            </w:pPr>
            <w:r>
              <w:rPr>
                <w:sz w:val="23"/>
                <w:szCs w:val="23"/>
              </w:rPr>
              <w:t>6</w:t>
            </w:r>
          </w:p>
        </w:tc>
        <w:tc>
          <w:tcPr>
            <w:tcW w:w="1768" w:type="dxa"/>
          </w:tcPr>
          <w:p w:rsidR="00613273" w:rsidRPr="00417A8D" w:rsidRDefault="00613273" w:rsidP="001656F3">
            <w:pPr>
              <w:tabs>
                <w:tab w:val="left" w:pos="0"/>
              </w:tabs>
              <w:ind w:left="19" w:right="34"/>
              <w:jc w:val="center"/>
              <w:rPr>
                <w:sz w:val="23"/>
                <w:szCs w:val="23"/>
              </w:rPr>
            </w:pPr>
            <w:r>
              <w:rPr>
                <w:sz w:val="23"/>
                <w:szCs w:val="23"/>
              </w:rPr>
              <w:t>7</w:t>
            </w:r>
          </w:p>
        </w:tc>
      </w:tr>
      <w:tr w:rsidR="00613273" w:rsidRPr="00417A8D" w:rsidTr="001656F3">
        <w:trPr>
          <w:trHeight w:val="20"/>
        </w:trPr>
        <w:tc>
          <w:tcPr>
            <w:tcW w:w="585" w:type="dxa"/>
            <w:vAlign w:val="center"/>
          </w:tcPr>
          <w:p w:rsidR="00613273" w:rsidRPr="00417A8D" w:rsidRDefault="00613273" w:rsidP="001656F3">
            <w:pPr>
              <w:jc w:val="center"/>
              <w:rPr>
                <w:sz w:val="23"/>
                <w:szCs w:val="23"/>
              </w:rPr>
            </w:pPr>
          </w:p>
        </w:tc>
        <w:tc>
          <w:tcPr>
            <w:tcW w:w="1390" w:type="dxa"/>
          </w:tcPr>
          <w:p w:rsidR="00613273" w:rsidRPr="00417A8D" w:rsidRDefault="00613273" w:rsidP="001656F3">
            <w:pPr>
              <w:tabs>
                <w:tab w:val="right" w:pos="11374"/>
              </w:tabs>
              <w:ind w:firstLine="59"/>
              <w:jc w:val="center"/>
              <w:rPr>
                <w:sz w:val="23"/>
                <w:szCs w:val="23"/>
              </w:rPr>
            </w:pPr>
          </w:p>
        </w:tc>
        <w:tc>
          <w:tcPr>
            <w:tcW w:w="1414" w:type="dxa"/>
          </w:tcPr>
          <w:p w:rsidR="00613273" w:rsidRPr="00417A8D" w:rsidRDefault="00613273" w:rsidP="001656F3">
            <w:pPr>
              <w:tabs>
                <w:tab w:val="right" w:pos="11374"/>
              </w:tabs>
              <w:ind w:firstLine="61"/>
              <w:jc w:val="center"/>
              <w:rPr>
                <w:sz w:val="23"/>
                <w:szCs w:val="23"/>
              </w:rPr>
            </w:pPr>
          </w:p>
        </w:tc>
        <w:tc>
          <w:tcPr>
            <w:tcW w:w="1414" w:type="dxa"/>
          </w:tcPr>
          <w:p w:rsidR="00613273" w:rsidRPr="00417A8D" w:rsidRDefault="00613273" w:rsidP="001656F3">
            <w:pPr>
              <w:tabs>
                <w:tab w:val="right" w:pos="11374"/>
              </w:tabs>
              <w:ind w:firstLine="61"/>
              <w:jc w:val="center"/>
              <w:rPr>
                <w:sz w:val="23"/>
                <w:szCs w:val="23"/>
              </w:rPr>
            </w:pPr>
          </w:p>
        </w:tc>
        <w:tc>
          <w:tcPr>
            <w:tcW w:w="1297" w:type="dxa"/>
          </w:tcPr>
          <w:p w:rsidR="00613273" w:rsidRPr="00417A8D" w:rsidRDefault="00613273" w:rsidP="001656F3">
            <w:pPr>
              <w:tabs>
                <w:tab w:val="right" w:pos="11374"/>
              </w:tabs>
              <w:ind w:firstLine="30"/>
              <w:jc w:val="center"/>
              <w:rPr>
                <w:sz w:val="23"/>
                <w:szCs w:val="23"/>
              </w:rPr>
            </w:pPr>
          </w:p>
        </w:tc>
        <w:tc>
          <w:tcPr>
            <w:tcW w:w="1768" w:type="dxa"/>
          </w:tcPr>
          <w:p w:rsidR="00613273" w:rsidRPr="00417A8D" w:rsidRDefault="00613273" w:rsidP="001656F3">
            <w:pPr>
              <w:tabs>
                <w:tab w:val="right" w:pos="11374"/>
              </w:tabs>
              <w:jc w:val="center"/>
              <w:rPr>
                <w:sz w:val="23"/>
                <w:szCs w:val="23"/>
              </w:rPr>
            </w:pPr>
          </w:p>
        </w:tc>
        <w:tc>
          <w:tcPr>
            <w:tcW w:w="1768" w:type="dxa"/>
          </w:tcPr>
          <w:p w:rsidR="00613273" w:rsidRPr="00417A8D" w:rsidRDefault="00613273" w:rsidP="001656F3">
            <w:pPr>
              <w:tabs>
                <w:tab w:val="right" w:pos="11374"/>
              </w:tabs>
              <w:jc w:val="center"/>
              <w:rPr>
                <w:sz w:val="23"/>
                <w:szCs w:val="23"/>
              </w:rPr>
            </w:pPr>
          </w:p>
        </w:tc>
      </w:tr>
      <w:tr w:rsidR="00613273" w:rsidRPr="00417A8D" w:rsidTr="001656F3">
        <w:trPr>
          <w:trHeight w:val="20"/>
        </w:trPr>
        <w:tc>
          <w:tcPr>
            <w:tcW w:w="585" w:type="dxa"/>
            <w:vAlign w:val="center"/>
          </w:tcPr>
          <w:p w:rsidR="00613273" w:rsidRPr="00417A8D" w:rsidRDefault="00613273" w:rsidP="001656F3">
            <w:pPr>
              <w:jc w:val="center"/>
              <w:rPr>
                <w:sz w:val="23"/>
                <w:szCs w:val="23"/>
              </w:rPr>
            </w:pPr>
          </w:p>
        </w:tc>
        <w:tc>
          <w:tcPr>
            <w:tcW w:w="1390" w:type="dxa"/>
          </w:tcPr>
          <w:p w:rsidR="00613273" w:rsidRPr="00417A8D" w:rsidRDefault="00613273" w:rsidP="001656F3">
            <w:pPr>
              <w:tabs>
                <w:tab w:val="right" w:pos="11374"/>
              </w:tabs>
              <w:ind w:firstLine="59"/>
              <w:jc w:val="center"/>
              <w:rPr>
                <w:sz w:val="23"/>
                <w:szCs w:val="23"/>
              </w:rPr>
            </w:pPr>
          </w:p>
        </w:tc>
        <w:tc>
          <w:tcPr>
            <w:tcW w:w="1414" w:type="dxa"/>
          </w:tcPr>
          <w:p w:rsidR="00613273" w:rsidRPr="00417A8D" w:rsidRDefault="00613273" w:rsidP="001656F3">
            <w:pPr>
              <w:tabs>
                <w:tab w:val="right" w:pos="11374"/>
              </w:tabs>
              <w:ind w:firstLine="61"/>
              <w:jc w:val="center"/>
              <w:rPr>
                <w:sz w:val="23"/>
                <w:szCs w:val="23"/>
              </w:rPr>
            </w:pPr>
          </w:p>
        </w:tc>
        <w:tc>
          <w:tcPr>
            <w:tcW w:w="1414" w:type="dxa"/>
          </w:tcPr>
          <w:p w:rsidR="00613273" w:rsidRPr="00417A8D" w:rsidRDefault="00613273" w:rsidP="001656F3">
            <w:pPr>
              <w:tabs>
                <w:tab w:val="right" w:pos="11374"/>
              </w:tabs>
              <w:ind w:firstLine="61"/>
              <w:jc w:val="center"/>
              <w:rPr>
                <w:sz w:val="23"/>
                <w:szCs w:val="23"/>
              </w:rPr>
            </w:pPr>
          </w:p>
        </w:tc>
        <w:tc>
          <w:tcPr>
            <w:tcW w:w="1297" w:type="dxa"/>
          </w:tcPr>
          <w:p w:rsidR="00613273" w:rsidRPr="00417A8D" w:rsidRDefault="00613273" w:rsidP="001656F3">
            <w:pPr>
              <w:tabs>
                <w:tab w:val="right" w:pos="11374"/>
              </w:tabs>
              <w:ind w:firstLine="30"/>
              <w:jc w:val="center"/>
              <w:rPr>
                <w:sz w:val="23"/>
                <w:szCs w:val="23"/>
              </w:rPr>
            </w:pPr>
          </w:p>
        </w:tc>
        <w:tc>
          <w:tcPr>
            <w:tcW w:w="1768" w:type="dxa"/>
          </w:tcPr>
          <w:p w:rsidR="00613273" w:rsidRPr="00417A8D" w:rsidRDefault="00613273" w:rsidP="001656F3">
            <w:pPr>
              <w:tabs>
                <w:tab w:val="right" w:pos="11374"/>
              </w:tabs>
              <w:jc w:val="center"/>
              <w:rPr>
                <w:sz w:val="23"/>
                <w:szCs w:val="23"/>
              </w:rPr>
            </w:pPr>
          </w:p>
        </w:tc>
        <w:tc>
          <w:tcPr>
            <w:tcW w:w="1768" w:type="dxa"/>
          </w:tcPr>
          <w:p w:rsidR="00613273" w:rsidRPr="00417A8D" w:rsidRDefault="00613273" w:rsidP="001656F3">
            <w:pPr>
              <w:tabs>
                <w:tab w:val="right" w:pos="11374"/>
              </w:tabs>
              <w:jc w:val="center"/>
              <w:rPr>
                <w:sz w:val="23"/>
                <w:szCs w:val="23"/>
              </w:rPr>
            </w:pPr>
          </w:p>
        </w:tc>
      </w:tr>
    </w:tbl>
    <w:p w:rsidR="00613273" w:rsidRPr="00417A8D" w:rsidRDefault="00613273" w:rsidP="001656F3">
      <w:pPr>
        <w:rPr>
          <w:sz w:val="23"/>
          <w:szCs w:val="23"/>
        </w:rPr>
      </w:pPr>
    </w:p>
    <w:p w:rsidR="00613273" w:rsidRPr="00417A8D" w:rsidRDefault="00613273" w:rsidP="001656F3">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613273" w:rsidRPr="00417A8D" w:rsidTr="001656F3">
        <w:tc>
          <w:tcPr>
            <w:tcW w:w="4786" w:type="dxa"/>
          </w:tcPr>
          <w:p w:rsidR="00613273" w:rsidRPr="00417A8D" w:rsidRDefault="00613273" w:rsidP="001656F3">
            <w:pPr>
              <w:spacing w:line="276" w:lineRule="auto"/>
              <w:jc w:val="center"/>
              <w:rPr>
                <w:b/>
                <w:sz w:val="23"/>
                <w:szCs w:val="23"/>
              </w:rPr>
            </w:pPr>
          </w:p>
        </w:tc>
        <w:tc>
          <w:tcPr>
            <w:tcW w:w="4785" w:type="dxa"/>
          </w:tcPr>
          <w:p w:rsidR="00613273" w:rsidRPr="00417A8D" w:rsidRDefault="00613273" w:rsidP="001656F3">
            <w:pPr>
              <w:spacing w:line="276" w:lineRule="auto"/>
              <w:jc w:val="center"/>
              <w:rPr>
                <w:b/>
                <w:sz w:val="23"/>
                <w:szCs w:val="23"/>
              </w:rPr>
            </w:pPr>
          </w:p>
        </w:tc>
      </w:tr>
      <w:tr w:rsidR="00613273" w:rsidRPr="00417A8D" w:rsidTr="001656F3">
        <w:tc>
          <w:tcPr>
            <w:tcW w:w="4786" w:type="dxa"/>
          </w:tcPr>
          <w:p w:rsidR="00613273" w:rsidRPr="00417A8D" w:rsidRDefault="00613273" w:rsidP="001656F3">
            <w:pPr>
              <w:spacing w:line="276" w:lineRule="auto"/>
              <w:jc w:val="center"/>
              <w:rPr>
                <w:b/>
                <w:sz w:val="23"/>
                <w:szCs w:val="23"/>
              </w:rPr>
            </w:pPr>
          </w:p>
        </w:tc>
        <w:tc>
          <w:tcPr>
            <w:tcW w:w="4785" w:type="dxa"/>
          </w:tcPr>
          <w:p w:rsidR="00613273" w:rsidRPr="00417A8D" w:rsidRDefault="00613273" w:rsidP="001656F3">
            <w:pPr>
              <w:spacing w:line="276" w:lineRule="auto"/>
              <w:jc w:val="center"/>
              <w:rPr>
                <w:b/>
                <w:sz w:val="23"/>
                <w:szCs w:val="23"/>
              </w:rPr>
            </w:pPr>
          </w:p>
        </w:tc>
      </w:tr>
      <w:tr w:rsidR="00613273" w:rsidRPr="00417A8D" w:rsidTr="001656F3">
        <w:tc>
          <w:tcPr>
            <w:tcW w:w="4786" w:type="dxa"/>
          </w:tcPr>
          <w:p w:rsidR="00613273" w:rsidRPr="00417A8D" w:rsidRDefault="00613273" w:rsidP="001656F3">
            <w:pPr>
              <w:spacing w:line="276" w:lineRule="auto"/>
              <w:ind w:right="-2" w:firstLine="720"/>
              <w:rPr>
                <w:color w:val="000000"/>
                <w:sz w:val="23"/>
                <w:szCs w:val="23"/>
              </w:rPr>
            </w:pPr>
          </w:p>
          <w:p w:rsidR="00613273" w:rsidRPr="00417A8D" w:rsidRDefault="00613273" w:rsidP="001656F3">
            <w:pPr>
              <w:spacing w:line="276" w:lineRule="auto"/>
              <w:ind w:right="-2" w:firstLine="720"/>
              <w:rPr>
                <w:color w:val="000000"/>
                <w:sz w:val="23"/>
                <w:szCs w:val="23"/>
              </w:rPr>
            </w:pPr>
          </w:p>
          <w:p w:rsidR="00613273" w:rsidRPr="00417A8D" w:rsidRDefault="00613273" w:rsidP="001656F3">
            <w:pPr>
              <w:spacing w:line="276" w:lineRule="auto"/>
              <w:ind w:right="-2"/>
              <w:rPr>
                <w:color w:val="000000"/>
                <w:sz w:val="23"/>
                <w:szCs w:val="23"/>
              </w:rPr>
            </w:pPr>
            <w:r>
              <w:rPr>
                <w:color w:val="000000"/>
                <w:sz w:val="23"/>
                <w:szCs w:val="23"/>
              </w:rPr>
              <w:t>От Исполнителя</w:t>
            </w:r>
          </w:p>
          <w:p w:rsidR="00613273" w:rsidRPr="00417A8D" w:rsidRDefault="00613273" w:rsidP="001656F3">
            <w:pPr>
              <w:spacing w:line="276" w:lineRule="auto"/>
              <w:ind w:right="-2" w:firstLine="720"/>
              <w:jc w:val="both"/>
              <w:rPr>
                <w:color w:val="000000"/>
                <w:sz w:val="23"/>
                <w:szCs w:val="23"/>
              </w:rPr>
            </w:pPr>
          </w:p>
          <w:p w:rsidR="00613273" w:rsidRPr="00417A8D" w:rsidRDefault="00613273" w:rsidP="001656F3">
            <w:pPr>
              <w:rPr>
                <w:sz w:val="23"/>
                <w:szCs w:val="23"/>
              </w:rPr>
            </w:pPr>
            <w:r>
              <w:rPr>
                <w:sz w:val="23"/>
                <w:szCs w:val="23"/>
              </w:rPr>
              <w:t xml:space="preserve">_______________ </w:t>
            </w:r>
          </w:p>
        </w:tc>
        <w:tc>
          <w:tcPr>
            <w:tcW w:w="4785" w:type="dxa"/>
          </w:tcPr>
          <w:p w:rsidR="00613273" w:rsidRPr="00417A8D" w:rsidRDefault="00613273" w:rsidP="001656F3">
            <w:pPr>
              <w:tabs>
                <w:tab w:val="left" w:pos="9540"/>
              </w:tabs>
              <w:spacing w:line="276" w:lineRule="auto"/>
              <w:ind w:right="-2" w:firstLine="720"/>
              <w:jc w:val="both"/>
              <w:rPr>
                <w:color w:val="000000"/>
                <w:sz w:val="23"/>
                <w:szCs w:val="23"/>
              </w:rPr>
            </w:pPr>
          </w:p>
          <w:p w:rsidR="00613273" w:rsidRPr="00417A8D" w:rsidRDefault="00613273" w:rsidP="001656F3">
            <w:pPr>
              <w:tabs>
                <w:tab w:val="left" w:pos="9540"/>
              </w:tabs>
              <w:spacing w:line="276" w:lineRule="auto"/>
              <w:ind w:right="-2" w:firstLine="720"/>
              <w:jc w:val="both"/>
              <w:rPr>
                <w:color w:val="000000"/>
                <w:sz w:val="23"/>
                <w:szCs w:val="23"/>
              </w:rPr>
            </w:pPr>
          </w:p>
          <w:p w:rsidR="00613273" w:rsidRPr="00417A8D" w:rsidRDefault="00613273" w:rsidP="001656F3">
            <w:pPr>
              <w:tabs>
                <w:tab w:val="left" w:pos="9540"/>
              </w:tabs>
              <w:spacing w:line="276" w:lineRule="auto"/>
              <w:ind w:right="-2"/>
              <w:jc w:val="both"/>
              <w:rPr>
                <w:i/>
                <w:color w:val="000000"/>
                <w:sz w:val="23"/>
                <w:szCs w:val="23"/>
              </w:rPr>
            </w:pPr>
            <w:r>
              <w:rPr>
                <w:color w:val="000000"/>
                <w:sz w:val="23"/>
                <w:szCs w:val="23"/>
              </w:rPr>
              <w:t>От Заказчика</w:t>
            </w:r>
          </w:p>
          <w:p w:rsidR="00613273" w:rsidRPr="00417A8D" w:rsidRDefault="00613273" w:rsidP="001656F3">
            <w:pPr>
              <w:spacing w:line="276" w:lineRule="auto"/>
              <w:ind w:right="-2" w:firstLine="720"/>
              <w:jc w:val="both"/>
              <w:rPr>
                <w:color w:val="000000"/>
                <w:sz w:val="23"/>
                <w:szCs w:val="23"/>
              </w:rPr>
            </w:pPr>
          </w:p>
          <w:p w:rsidR="00613273" w:rsidRPr="00417A8D" w:rsidRDefault="00613273" w:rsidP="001656F3">
            <w:pPr>
              <w:rPr>
                <w:sz w:val="23"/>
                <w:szCs w:val="23"/>
              </w:rPr>
            </w:pPr>
            <w:r>
              <w:rPr>
                <w:sz w:val="23"/>
                <w:szCs w:val="23"/>
              </w:rPr>
              <w:t xml:space="preserve">____________________ </w:t>
            </w:r>
          </w:p>
        </w:tc>
      </w:tr>
    </w:tbl>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613273" w:rsidRPr="00417A8D" w:rsidRDefault="00613273" w:rsidP="001656F3">
      <w:pPr>
        <w:jc w:val="right"/>
        <w:rPr>
          <w:sz w:val="23"/>
          <w:szCs w:val="23"/>
        </w:rPr>
      </w:pPr>
      <w:r>
        <w:rPr>
          <w:sz w:val="23"/>
          <w:szCs w:val="23"/>
        </w:rPr>
        <w:br w:type="page"/>
      </w:r>
      <w:r>
        <w:rPr>
          <w:sz w:val="23"/>
          <w:szCs w:val="23"/>
        </w:rPr>
        <w:lastRenderedPageBreak/>
        <w:t>Приложение № 9</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rPr>
          <w:sz w:val="23"/>
          <w:szCs w:val="23"/>
        </w:rPr>
      </w:pPr>
      <w:r>
        <w:rPr>
          <w:sz w:val="23"/>
          <w:szCs w:val="23"/>
        </w:rPr>
        <w:t>ФОРМА</w:t>
      </w:r>
    </w:p>
    <w:p w:rsidR="00613273" w:rsidRPr="00417A8D" w:rsidRDefault="00613273" w:rsidP="001656F3">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13273" w:rsidRPr="00417A8D" w:rsidTr="001656F3">
        <w:tc>
          <w:tcPr>
            <w:tcW w:w="1809" w:type="dxa"/>
          </w:tcPr>
          <w:p w:rsidR="00613273" w:rsidRPr="00417A8D" w:rsidRDefault="00613273" w:rsidP="001656F3">
            <w:pPr>
              <w:spacing w:line="276" w:lineRule="auto"/>
              <w:ind w:right="285"/>
              <w:jc w:val="center"/>
              <w:rPr>
                <w:sz w:val="23"/>
                <w:szCs w:val="23"/>
              </w:rPr>
            </w:pPr>
            <w:r>
              <w:rPr>
                <w:sz w:val="23"/>
                <w:szCs w:val="23"/>
              </w:rPr>
              <w:t>Номер</w:t>
            </w:r>
          </w:p>
        </w:tc>
        <w:tc>
          <w:tcPr>
            <w:tcW w:w="1701" w:type="dxa"/>
          </w:tcPr>
          <w:p w:rsidR="00613273" w:rsidRPr="00417A8D" w:rsidRDefault="00613273" w:rsidP="001656F3">
            <w:pPr>
              <w:spacing w:line="276" w:lineRule="auto"/>
              <w:ind w:right="285"/>
              <w:jc w:val="center"/>
              <w:rPr>
                <w:sz w:val="23"/>
                <w:szCs w:val="23"/>
              </w:rPr>
            </w:pPr>
            <w:r>
              <w:rPr>
                <w:sz w:val="23"/>
                <w:szCs w:val="23"/>
              </w:rPr>
              <w:t xml:space="preserve">Дата  </w:t>
            </w:r>
          </w:p>
        </w:tc>
      </w:tr>
      <w:tr w:rsidR="00613273" w:rsidRPr="00417A8D" w:rsidTr="001656F3">
        <w:trPr>
          <w:trHeight w:val="180"/>
        </w:trPr>
        <w:tc>
          <w:tcPr>
            <w:tcW w:w="1809" w:type="dxa"/>
          </w:tcPr>
          <w:p w:rsidR="00613273" w:rsidRPr="00417A8D" w:rsidRDefault="00613273" w:rsidP="001656F3">
            <w:pPr>
              <w:ind w:right="285"/>
              <w:jc w:val="center"/>
              <w:rPr>
                <w:b/>
                <w:sz w:val="23"/>
                <w:szCs w:val="23"/>
              </w:rPr>
            </w:pPr>
          </w:p>
        </w:tc>
        <w:tc>
          <w:tcPr>
            <w:tcW w:w="1701" w:type="dxa"/>
          </w:tcPr>
          <w:p w:rsidR="00613273" w:rsidRPr="00417A8D" w:rsidRDefault="00613273" w:rsidP="001656F3">
            <w:pPr>
              <w:ind w:right="285"/>
              <w:jc w:val="center"/>
              <w:rPr>
                <w:b/>
                <w:sz w:val="23"/>
                <w:szCs w:val="23"/>
              </w:rPr>
            </w:pPr>
          </w:p>
        </w:tc>
      </w:tr>
    </w:tbl>
    <w:p w:rsidR="00613273" w:rsidRPr="00417A8D" w:rsidRDefault="00613273" w:rsidP="001656F3">
      <w:pPr>
        <w:ind w:right="285"/>
        <w:jc w:val="center"/>
        <w:rPr>
          <w:b/>
          <w:sz w:val="23"/>
          <w:szCs w:val="23"/>
        </w:rPr>
      </w:pPr>
    </w:p>
    <w:p w:rsidR="00613273" w:rsidRPr="00417A8D" w:rsidRDefault="00613273" w:rsidP="001656F3">
      <w:pPr>
        <w:ind w:right="285"/>
        <w:jc w:val="center"/>
        <w:rPr>
          <w:b/>
          <w:sz w:val="23"/>
          <w:szCs w:val="23"/>
        </w:rPr>
      </w:pPr>
      <w:r>
        <w:rPr>
          <w:b/>
          <w:sz w:val="23"/>
          <w:szCs w:val="23"/>
        </w:rPr>
        <w:t>Акт перевода деталей в лом черных металлов</w:t>
      </w:r>
    </w:p>
    <w:p w:rsidR="00613273" w:rsidRPr="00417A8D" w:rsidRDefault="00613273" w:rsidP="001656F3">
      <w:pPr>
        <w:ind w:right="285"/>
        <w:jc w:val="center"/>
        <w:rPr>
          <w:b/>
          <w:sz w:val="23"/>
          <w:szCs w:val="23"/>
        </w:rPr>
      </w:pPr>
      <w:r>
        <w:rPr>
          <w:b/>
          <w:sz w:val="23"/>
          <w:szCs w:val="23"/>
        </w:rPr>
        <w:t>(в результате нанесения неустранимого дефекта)</w:t>
      </w:r>
    </w:p>
    <w:p w:rsidR="00613273" w:rsidRPr="00417A8D" w:rsidRDefault="00613273" w:rsidP="001656F3">
      <w:pPr>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613273" w:rsidRPr="00417A8D" w:rsidRDefault="00613273" w:rsidP="001656F3">
      <w:pPr>
        <w:ind w:right="285"/>
        <w:rPr>
          <w:sz w:val="23"/>
          <w:szCs w:val="23"/>
        </w:rPr>
      </w:pPr>
    </w:p>
    <w:p w:rsidR="00613273" w:rsidRPr="00417A8D" w:rsidRDefault="00613273" w:rsidP="00613273">
      <w:pPr>
        <w:numPr>
          <w:ilvl w:val="0"/>
          <w:numId w:val="55"/>
        </w:numPr>
        <w:suppressAutoHyphens w:val="0"/>
        <w:ind w:right="285"/>
        <w:jc w:val="both"/>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613273" w:rsidRPr="00417A8D" w:rsidRDefault="00613273" w:rsidP="001656F3">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613273" w:rsidRPr="00417A8D" w:rsidTr="001656F3">
        <w:trPr>
          <w:trHeight w:val="820"/>
        </w:trPr>
        <w:tc>
          <w:tcPr>
            <w:tcW w:w="494" w:type="dxa"/>
            <w:vAlign w:val="center"/>
          </w:tcPr>
          <w:p w:rsidR="00613273" w:rsidRPr="00417A8D" w:rsidRDefault="00613273" w:rsidP="001656F3">
            <w:pPr>
              <w:tabs>
                <w:tab w:val="left" w:pos="0"/>
              </w:tabs>
              <w:ind w:left="19" w:right="34"/>
              <w:jc w:val="center"/>
              <w:rPr>
                <w:sz w:val="23"/>
                <w:szCs w:val="23"/>
              </w:rPr>
            </w:pPr>
            <w:r>
              <w:rPr>
                <w:sz w:val="23"/>
                <w:szCs w:val="23"/>
              </w:rPr>
              <w:t>№</w:t>
            </w:r>
          </w:p>
          <w:p w:rsidR="00613273" w:rsidRPr="00417A8D" w:rsidRDefault="00613273" w:rsidP="001656F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vAlign w:val="center"/>
          </w:tcPr>
          <w:p w:rsidR="00613273" w:rsidRPr="00417A8D" w:rsidRDefault="00613273" w:rsidP="001656F3">
            <w:pPr>
              <w:tabs>
                <w:tab w:val="left" w:pos="0"/>
              </w:tabs>
              <w:ind w:left="19" w:right="34"/>
              <w:jc w:val="center"/>
              <w:rPr>
                <w:sz w:val="23"/>
                <w:szCs w:val="23"/>
              </w:rPr>
            </w:pPr>
            <w:r>
              <w:rPr>
                <w:sz w:val="23"/>
                <w:szCs w:val="23"/>
              </w:rPr>
              <w:t>Инвентарный номер вагона</w:t>
            </w:r>
          </w:p>
        </w:tc>
        <w:tc>
          <w:tcPr>
            <w:tcW w:w="1483" w:type="dxa"/>
            <w:vAlign w:val="center"/>
          </w:tcPr>
          <w:p w:rsidR="00613273" w:rsidRPr="00417A8D" w:rsidRDefault="00613273" w:rsidP="001656F3">
            <w:pPr>
              <w:tabs>
                <w:tab w:val="left" w:pos="0"/>
              </w:tabs>
              <w:ind w:left="19" w:right="34"/>
              <w:jc w:val="center"/>
              <w:rPr>
                <w:sz w:val="23"/>
                <w:szCs w:val="23"/>
              </w:rPr>
            </w:pPr>
            <w:r>
              <w:rPr>
                <w:sz w:val="23"/>
                <w:szCs w:val="23"/>
              </w:rPr>
              <w:t>Наименование детали</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Год изготовления</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Номер завода</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Номер детали</w:t>
            </w:r>
          </w:p>
        </w:tc>
        <w:tc>
          <w:tcPr>
            <w:tcW w:w="2348" w:type="dxa"/>
            <w:vAlign w:val="center"/>
          </w:tcPr>
          <w:p w:rsidR="00613273" w:rsidRPr="00417A8D" w:rsidRDefault="00613273" w:rsidP="001656F3">
            <w:pPr>
              <w:tabs>
                <w:tab w:val="left" w:pos="0"/>
              </w:tabs>
              <w:ind w:left="19" w:right="34"/>
              <w:jc w:val="center"/>
              <w:rPr>
                <w:sz w:val="23"/>
                <w:szCs w:val="23"/>
              </w:rPr>
            </w:pPr>
            <w:r>
              <w:rPr>
                <w:sz w:val="23"/>
                <w:szCs w:val="23"/>
              </w:rPr>
              <w:t>Категория лома черных металлов</w:t>
            </w:r>
          </w:p>
        </w:tc>
      </w:tr>
      <w:tr w:rsidR="00613273" w:rsidRPr="00417A8D" w:rsidTr="001656F3">
        <w:trPr>
          <w:trHeight w:val="20"/>
        </w:trPr>
        <w:tc>
          <w:tcPr>
            <w:tcW w:w="494" w:type="dxa"/>
            <w:vAlign w:val="center"/>
          </w:tcPr>
          <w:p w:rsidR="00613273" w:rsidRPr="00417A8D" w:rsidRDefault="00613273" w:rsidP="001656F3">
            <w:pPr>
              <w:tabs>
                <w:tab w:val="left" w:pos="0"/>
              </w:tabs>
              <w:ind w:left="19" w:right="34"/>
              <w:jc w:val="center"/>
              <w:rPr>
                <w:sz w:val="23"/>
                <w:szCs w:val="23"/>
              </w:rPr>
            </w:pPr>
            <w:r>
              <w:rPr>
                <w:sz w:val="23"/>
                <w:szCs w:val="23"/>
              </w:rPr>
              <w:t>1</w:t>
            </w:r>
          </w:p>
        </w:tc>
        <w:tc>
          <w:tcPr>
            <w:tcW w:w="1483" w:type="dxa"/>
          </w:tcPr>
          <w:p w:rsidR="00613273" w:rsidRPr="00417A8D" w:rsidRDefault="00613273" w:rsidP="001656F3">
            <w:pPr>
              <w:tabs>
                <w:tab w:val="left" w:pos="0"/>
              </w:tabs>
              <w:ind w:left="19" w:right="34"/>
              <w:jc w:val="center"/>
              <w:rPr>
                <w:sz w:val="23"/>
                <w:szCs w:val="23"/>
              </w:rPr>
            </w:pPr>
            <w:r>
              <w:rPr>
                <w:sz w:val="23"/>
                <w:szCs w:val="23"/>
              </w:rPr>
              <w:t>2</w:t>
            </w:r>
          </w:p>
        </w:tc>
        <w:tc>
          <w:tcPr>
            <w:tcW w:w="1483" w:type="dxa"/>
            <w:vAlign w:val="center"/>
          </w:tcPr>
          <w:p w:rsidR="00613273" w:rsidRPr="00417A8D" w:rsidRDefault="00613273" w:rsidP="001656F3">
            <w:pPr>
              <w:tabs>
                <w:tab w:val="left" w:pos="0"/>
              </w:tabs>
              <w:ind w:left="19" w:right="34"/>
              <w:jc w:val="center"/>
              <w:rPr>
                <w:sz w:val="23"/>
                <w:szCs w:val="23"/>
              </w:rPr>
            </w:pPr>
            <w:r>
              <w:rPr>
                <w:sz w:val="23"/>
                <w:szCs w:val="23"/>
              </w:rPr>
              <w:t>3</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4</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5</w:t>
            </w:r>
          </w:p>
        </w:tc>
        <w:tc>
          <w:tcPr>
            <w:tcW w:w="988" w:type="dxa"/>
            <w:vAlign w:val="center"/>
          </w:tcPr>
          <w:p w:rsidR="00613273" w:rsidRPr="00417A8D" w:rsidRDefault="00613273" w:rsidP="001656F3">
            <w:pPr>
              <w:tabs>
                <w:tab w:val="left" w:pos="0"/>
              </w:tabs>
              <w:ind w:left="19" w:right="34"/>
              <w:jc w:val="center"/>
              <w:rPr>
                <w:sz w:val="23"/>
                <w:szCs w:val="23"/>
              </w:rPr>
            </w:pPr>
            <w:r>
              <w:rPr>
                <w:sz w:val="23"/>
                <w:szCs w:val="23"/>
              </w:rPr>
              <w:t>6</w:t>
            </w:r>
          </w:p>
        </w:tc>
        <w:tc>
          <w:tcPr>
            <w:tcW w:w="2348" w:type="dxa"/>
            <w:vAlign w:val="center"/>
          </w:tcPr>
          <w:p w:rsidR="00613273" w:rsidRPr="00417A8D" w:rsidRDefault="00613273" w:rsidP="001656F3">
            <w:pPr>
              <w:tabs>
                <w:tab w:val="left" w:pos="0"/>
              </w:tabs>
              <w:ind w:left="19" w:right="34"/>
              <w:jc w:val="center"/>
              <w:rPr>
                <w:sz w:val="23"/>
                <w:szCs w:val="23"/>
              </w:rPr>
            </w:pPr>
            <w:r>
              <w:rPr>
                <w:sz w:val="23"/>
                <w:szCs w:val="23"/>
              </w:rPr>
              <w:t>7</w:t>
            </w:r>
          </w:p>
        </w:tc>
      </w:tr>
      <w:tr w:rsidR="00613273" w:rsidRPr="00417A8D" w:rsidTr="001656F3">
        <w:trPr>
          <w:trHeight w:val="20"/>
        </w:trPr>
        <w:tc>
          <w:tcPr>
            <w:tcW w:w="494" w:type="dxa"/>
            <w:vAlign w:val="center"/>
          </w:tcPr>
          <w:p w:rsidR="00613273" w:rsidRPr="00417A8D" w:rsidRDefault="00613273" w:rsidP="001656F3">
            <w:pPr>
              <w:ind w:right="285" w:firstLine="29"/>
              <w:jc w:val="center"/>
              <w:rPr>
                <w:sz w:val="23"/>
                <w:szCs w:val="23"/>
              </w:rPr>
            </w:pPr>
          </w:p>
        </w:tc>
        <w:tc>
          <w:tcPr>
            <w:tcW w:w="1483" w:type="dxa"/>
          </w:tcPr>
          <w:p w:rsidR="00613273" w:rsidRPr="00417A8D" w:rsidRDefault="00613273" w:rsidP="001656F3">
            <w:pPr>
              <w:ind w:right="285" w:firstLine="29"/>
              <w:jc w:val="center"/>
              <w:rPr>
                <w:sz w:val="23"/>
                <w:szCs w:val="23"/>
              </w:rPr>
            </w:pPr>
          </w:p>
        </w:tc>
        <w:tc>
          <w:tcPr>
            <w:tcW w:w="1483"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2348" w:type="dxa"/>
          </w:tcPr>
          <w:p w:rsidR="00613273" w:rsidRPr="00417A8D" w:rsidRDefault="00613273" w:rsidP="001656F3">
            <w:pPr>
              <w:ind w:right="285" w:firstLine="29"/>
              <w:jc w:val="center"/>
              <w:rPr>
                <w:sz w:val="23"/>
                <w:szCs w:val="23"/>
              </w:rPr>
            </w:pPr>
          </w:p>
        </w:tc>
      </w:tr>
      <w:tr w:rsidR="00613273" w:rsidRPr="00417A8D" w:rsidTr="001656F3">
        <w:trPr>
          <w:trHeight w:val="20"/>
        </w:trPr>
        <w:tc>
          <w:tcPr>
            <w:tcW w:w="494" w:type="dxa"/>
            <w:vAlign w:val="center"/>
          </w:tcPr>
          <w:p w:rsidR="00613273" w:rsidRPr="00417A8D" w:rsidRDefault="00613273" w:rsidP="001656F3">
            <w:pPr>
              <w:ind w:right="285" w:firstLine="29"/>
              <w:jc w:val="center"/>
              <w:rPr>
                <w:sz w:val="23"/>
                <w:szCs w:val="23"/>
              </w:rPr>
            </w:pPr>
          </w:p>
        </w:tc>
        <w:tc>
          <w:tcPr>
            <w:tcW w:w="1483" w:type="dxa"/>
          </w:tcPr>
          <w:p w:rsidR="00613273" w:rsidRPr="00417A8D" w:rsidRDefault="00613273" w:rsidP="001656F3">
            <w:pPr>
              <w:ind w:right="285" w:firstLine="29"/>
              <w:jc w:val="center"/>
              <w:rPr>
                <w:sz w:val="23"/>
                <w:szCs w:val="23"/>
              </w:rPr>
            </w:pPr>
          </w:p>
        </w:tc>
        <w:tc>
          <w:tcPr>
            <w:tcW w:w="1483"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988" w:type="dxa"/>
          </w:tcPr>
          <w:p w:rsidR="00613273" w:rsidRPr="00417A8D" w:rsidRDefault="00613273" w:rsidP="001656F3">
            <w:pPr>
              <w:ind w:right="285" w:firstLine="29"/>
              <w:jc w:val="center"/>
              <w:rPr>
                <w:sz w:val="23"/>
                <w:szCs w:val="23"/>
              </w:rPr>
            </w:pPr>
          </w:p>
        </w:tc>
        <w:tc>
          <w:tcPr>
            <w:tcW w:w="2348" w:type="dxa"/>
          </w:tcPr>
          <w:p w:rsidR="00613273" w:rsidRPr="00417A8D" w:rsidRDefault="00613273" w:rsidP="001656F3">
            <w:pPr>
              <w:ind w:right="285" w:firstLine="29"/>
              <w:jc w:val="center"/>
              <w:rPr>
                <w:sz w:val="23"/>
                <w:szCs w:val="23"/>
              </w:rPr>
            </w:pPr>
          </w:p>
        </w:tc>
      </w:tr>
    </w:tbl>
    <w:p w:rsidR="00613273" w:rsidRPr="00417A8D" w:rsidRDefault="00613273" w:rsidP="001656F3">
      <w:pPr>
        <w:ind w:right="285"/>
        <w:rPr>
          <w:sz w:val="23"/>
          <w:szCs w:val="23"/>
        </w:rPr>
      </w:pPr>
    </w:p>
    <w:p w:rsidR="00613273" w:rsidRPr="00417A8D" w:rsidRDefault="00613273" w:rsidP="001656F3">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613273" w:rsidRPr="00417A8D" w:rsidRDefault="00613273" w:rsidP="001656F3">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13273" w:rsidRPr="00417A8D" w:rsidRDefault="00613273" w:rsidP="001656F3">
      <w:pPr>
        <w:ind w:right="285"/>
        <w:jc w:val="both"/>
        <w:rPr>
          <w:sz w:val="23"/>
          <w:szCs w:val="23"/>
        </w:rPr>
      </w:pPr>
      <w:r>
        <w:rPr>
          <w:sz w:val="23"/>
          <w:szCs w:val="23"/>
        </w:rPr>
        <w:t xml:space="preserve"> принял на ответственное хранение в момент подписания настоящего Акта:</w:t>
      </w:r>
    </w:p>
    <w:p w:rsidR="00613273" w:rsidRPr="00417A8D" w:rsidRDefault="00613273" w:rsidP="001656F3">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613273" w:rsidRPr="00417A8D" w:rsidTr="001656F3">
        <w:trPr>
          <w:gridBefore w:val="1"/>
          <w:gridAfter w:val="1"/>
          <w:wBefore w:w="108" w:type="dxa"/>
          <w:wAfter w:w="1099" w:type="dxa"/>
          <w:trHeight w:val="320"/>
        </w:trPr>
        <w:tc>
          <w:tcPr>
            <w:tcW w:w="851" w:type="dxa"/>
            <w:vAlign w:val="center"/>
          </w:tcPr>
          <w:p w:rsidR="00613273" w:rsidRPr="00417A8D" w:rsidRDefault="00613273" w:rsidP="001656F3">
            <w:pPr>
              <w:tabs>
                <w:tab w:val="left" w:pos="0"/>
              </w:tabs>
              <w:ind w:left="19" w:right="34"/>
              <w:jc w:val="center"/>
              <w:rPr>
                <w:sz w:val="23"/>
                <w:szCs w:val="23"/>
              </w:rPr>
            </w:pPr>
            <w:r>
              <w:rPr>
                <w:sz w:val="23"/>
                <w:szCs w:val="23"/>
              </w:rPr>
              <w:t>№</w:t>
            </w:r>
          </w:p>
          <w:p w:rsidR="00613273" w:rsidRPr="00417A8D" w:rsidRDefault="00613273" w:rsidP="001656F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gridSpan w:val="2"/>
            <w:vAlign w:val="center"/>
          </w:tcPr>
          <w:p w:rsidR="00613273" w:rsidRPr="00417A8D" w:rsidRDefault="00613273" w:rsidP="001656F3">
            <w:pPr>
              <w:tabs>
                <w:tab w:val="left" w:pos="0"/>
              </w:tabs>
              <w:ind w:left="19" w:right="34"/>
              <w:jc w:val="center"/>
              <w:rPr>
                <w:sz w:val="23"/>
                <w:szCs w:val="23"/>
              </w:rPr>
            </w:pPr>
            <w:r>
              <w:rPr>
                <w:sz w:val="23"/>
                <w:szCs w:val="23"/>
              </w:rPr>
              <w:t>Наименование детали</w:t>
            </w:r>
          </w:p>
        </w:tc>
        <w:tc>
          <w:tcPr>
            <w:tcW w:w="1559" w:type="dxa"/>
            <w:vAlign w:val="center"/>
          </w:tcPr>
          <w:p w:rsidR="00613273" w:rsidRPr="00417A8D" w:rsidRDefault="00613273" w:rsidP="001656F3">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rsidR="00613273" w:rsidRPr="00417A8D" w:rsidRDefault="00613273" w:rsidP="001656F3">
            <w:pPr>
              <w:tabs>
                <w:tab w:val="left" w:pos="0"/>
              </w:tabs>
              <w:ind w:left="19" w:right="34"/>
              <w:jc w:val="center"/>
              <w:rPr>
                <w:sz w:val="23"/>
                <w:szCs w:val="23"/>
              </w:rPr>
            </w:pPr>
            <w:r>
              <w:rPr>
                <w:sz w:val="23"/>
                <w:szCs w:val="23"/>
              </w:rPr>
              <w:t>Кол-во,</w:t>
            </w:r>
          </w:p>
          <w:p w:rsidR="00613273" w:rsidRPr="00417A8D" w:rsidRDefault="00613273" w:rsidP="001656F3">
            <w:pPr>
              <w:tabs>
                <w:tab w:val="left" w:pos="0"/>
              </w:tabs>
              <w:ind w:left="19" w:right="34"/>
              <w:jc w:val="center"/>
              <w:rPr>
                <w:sz w:val="23"/>
                <w:szCs w:val="23"/>
              </w:rPr>
            </w:pPr>
            <w:r>
              <w:rPr>
                <w:sz w:val="23"/>
                <w:szCs w:val="23"/>
              </w:rPr>
              <w:t>тонн</w:t>
            </w:r>
          </w:p>
        </w:tc>
      </w:tr>
      <w:tr w:rsidR="00613273" w:rsidRPr="00417A8D" w:rsidTr="001656F3">
        <w:trPr>
          <w:gridBefore w:val="1"/>
          <w:gridAfter w:val="1"/>
          <w:wBefore w:w="108" w:type="dxa"/>
          <w:wAfter w:w="1099" w:type="dxa"/>
          <w:trHeight w:val="320"/>
        </w:trPr>
        <w:tc>
          <w:tcPr>
            <w:tcW w:w="851" w:type="dxa"/>
            <w:vAlign w:val="center"/>
          </w:tcPr>
          <w:p w:rsidR="00613273" w:rsidRPr="00417A8D" w:rsidRDefault="00613273" w:rsidP="001656F3">
            <w:pPr>
              <w:tabs>
                <w:tab w:val="left" w:pos="0"/>
              </w:tabs>
              <w:ind w:left="19" w:right="34"/>
              <w:jc w:val="center"/>
              <w:rPr>
                <w:sz w:val="23"/>
                <w:szCs w:val="23"/>
              </w:rPr>
            </w:pPr>
            <w:r>
              <w:rPr>
                <w:sz w:val="23"/>
                <w:szCs w:val="23"/>
              </w:rPr>
              <w:t>1</w:t>
            </w:r>
          </w:p>
        </w:tc>
        <w:tc>
          <w:tcPr>
            <w:tcW w:w="4678" w:type="dxa"/>
            <w:gridSpan w:val="2"/>
            <w:vAlign w:val="center"/>
          </w:tcPr>
          <w:p w:rsidR="00613273" w:rsidRPr="00417A8D" w:rsidRDefault="00613273" w:rsidP="001656F3">
            <w:pPr>
              <w:tabs>
                <w:tab w:val="left" w:pos="0"/>
              </w:tabs>
              <w:ind w:left="19" w:right="34"/>
              <w:jc w:val="center"/>
              <w:rPr>
                <w:sz w:val="23"/>
                <w:szCs w:val="23"/>
              </w:rPr>
            </w:pPr>
            <w:r>
              <w:rPr>
                <w:sz w:val="23"/>
                <w:szCs w:val="23"/>
              </w:rPr>
              <w:t>2</w:t>
            </w:r>
          </w:p>
        </w:tc>
        <w:tc>
          <w:tcPr>
            <w:tcW w:w="1559" w:type="dxa"/>
            <w:vAlign w:val="center"/>
          </w:tcPr>
          <w:p w:rsidR="00613273" w:rsidRPr="00417A8D" w:rsidRDefault="00613273" w:rsidP="001656F3">
            <w:pPr>
              <w:tabs>
                <w:tab w:val="left" w:pos="0"/>
              </w:tabs>
              <w:ind w:left="19" w:right="34"/>
              <w:jc w:val="center"/>
              <w:rPr>
                <w:sz w:val="23"/>
                <w:szCs w:val="23"/>
              </w:rPr>
            </w:pPr>
            <w:r>
              <w:rPr>
                <w:sz w:val="23"/>
                <w:szCs w:val="23"/>
              </w:rPr>
              <w:t>3</w:t>
            </w:r>
          </w:p>
        </w:tc>
        <w:tc>
          <w:tcPr>
            <w:tcW w:w="1276" w:type="dxa"/>
            <w:vAlign w:val="center"/>
          </w:tcPr>
          <w:p w:rsidR="00613273" w:rsidRPr="00417A8D" w:rsidRDefault="00613273" w:rsidP="001656F3">
            <w:pPr>
              <w:tabs>
                <w:tab w:val="left" w:pos="0"/>
              </w:tabs>
              <w:ind w:left="19" w:right="34"/>
              <w:jc w:val="center"/>
              <w:rPr>
                <w:sz w:val="23"/>
                <w:szCs w:val="23"/>
              </w:rPr>
            </w:pPr>
            <w:r>
              <w:rPr>
                <w:sz w:val="23"/>
                <w:szCs w:val="23"/>
              </w:rPr>
              <w:t>4</w:t>
            </w:r>
          </w:p>
        </w:tc>
      </w:tr>
      <w:tr w:rsidR="00613273" w:rsidRPr="00417A8D" w:rsidTr="001656F3">
        <w:trPr>
          <w:gridBefore w:val="1"/>
          <w:gridAfter w:val="1"/>
          <w:wBefore w:w="108" w:type="dxa"/>
          <w:wAfter w:w="1099" w:type="dxa"/>
          <w:trHeight w:val="320"/>
        </w:trPr>
        <w:tc>
          <w:tcPr>
            <w:tcW w:w="851" w:type="dxa"/>
          </w:tcPr>
          <w:p w:rsidR="00613273" w:rsidRPr="00417A8D" w:rsidRDefault="00613273" w:rsidP="001656F3">
            <w:pPr>
              <w:ind w:right="285" w:firstLine="34"/>
              <w:jc w:val="center"/>
              <w:rPr>
                <w:sz w:val="23"/>
                <w:szCs w:val="23"/>
              </w:rPr>
            </w:pPr>
          </w:p>
        </w:tc>
        <w:tc>
          <w:tcPr>
            <w:tcW w:w="4678" w:type="dxa"/>
            <w:gridSpan w:val="2"/>
            <w:vAlign w:val="center"/>
          </w:tcPr>
          <w:p w:rsidR="00613273" w:rsidRPr="00417A8D" w:rsidRDefault="00613273" w:rsidP="001656F3">
            <w:pPr>
              <w:ind w:right="285" w:firstLine="34"/>
              <w:jc w:val="center"/>
              <w:rPr>
                <w:sz w:val="23"/>
                <w:szCs w:val="23"/>
              </w:rPr>
            </w:pPr>
          </w:p>
        </w:tc>
        <w:tc>
          <w:tcPr>
            <w:tcW w:w="1559" w:type="dxa"/>
          </w:tcPr>
          <w:p w:rsidR="00613273" w:rsidRPr="00417A8D" w:rsidRDefault="00613273" w:rsidP="001656F3">
            <w:pPr>
              <w:ind w:right="285" w:firstLine="34"/>
              <w:jc w:val="center"/>
              <w:rPr>
                <w:sz w:val="23"/>
                <w:szCs w:val="23"/>
              </w:rPr>
            </w:pPr>
          </w:p>
        </w:tc>
        <w:tc>
          <w:tcPr>
            <w:tcW w:w="1276" w:type="dxa"/>
          </w:tcPr>
          <w:p w:rsidR="00613273" w:rsidRPr="00417A8D" w:rsidRDefault="00613273" w:rsidP="001656F3">
            <w:pPr>
              <w:ind w:right="285" w:firstLine="34"/>
              <w:jc w:val="center"/>
              <w:rPr>
                <w:sz w:val="23"/>
                <w:szCs w:val="23"/>
              </w:rPr>
            </w:pPr>
          </w:p>
        </w:tc>
      </w:tr>
      <w:tr w:rsidR="00613273" w:rsidRPr="00417A8D" w:rsidTr="001656F3">
        <w:trPr>
          <w:gridBefore w:val="1"/>
          <w:gridAfter w:val="1"/>
          <w:wBefore w:w="108" w:type="dxa"/>
          <w:wAfter w:w="1099" w:type="dxa"/>
          <w:trHeight w:val="320"/>
        </w:trPr>
        <w:tc>
          <w:tcPr>
            <w:tcW w:w="851" w:type="dxa"/>
          </w:tcPr>
          <w:p w:rsidR="00613273" w:rsidRPr="00417A8D" w:rsidRDefault="00613273" w:rsidP="001656F3">
            <w:pPr>
              <w:ind w:right="285" w:firstLine="34"/>
              <w:jc w:val="center"/>
              <w:rPr>
                <w:sz w:val="23"/>
                <w:szCs w:val="23"/>
              </w:rPr>
            </w:pPr>
          </w:p>
        </w:tc>
        <w:tc>
          <w:tcPr>
            <w:tcW w:w="4678" w:type="dxa"/>
            <w:gridSpan w:val="2"/>
            <w:vAlign w:val="center"/>
          </w:tcPr>
          <w:p w:rsidR="00613273" w:rsidRPr="00417A8D" w:rsidRDefault="00613273" w:rsidP="001656F3">
            <w:pPr>
              <w:ind w:right="285" w:firstLine="34"/>
              <w:jc w:val="center"/>
              <w:rPr>
                <w:sz w:val="23"/>
                <w:szCs w:val="23"/>
              </w:rPr>
            </w:pPr>
          </w:p>
        </w:tc>
        <w:tc>
          <w:tcPr>
            <w:tcW w:w="1559" w:type="dxa"/>
          </w:tcPr>
          <w:p w:rsidR="00613273" w:rsidRPr="00417A8D" w:rsidRDefault="00613273" w:rsidP="001656F3">
            <w:pPr>
              <w:ind w:right="285" w:firstLine="34"/>
              <w:jc w:val="center"/>
              <w:rPr>
                <w:sz w:val="23"/>
                <w:szCs w:val="23"/>
              </w:rPr>
            </w:pPr>
          </w:p>
        </w:tc>
        <w:tc>
          <w:tcPr>
            <w:tcW w:w="1276" w:type="dxa"/>
          </w:tcPr>
          <w:p w:rsidR="00613273" w:rsidRPr="00417A8D" w:rsidRDefault="00613273" w:rsidP="001656F3">
            <w:pPr>
              <w:ind w:right="285" w:firstLine="34"/>
              <w:jc w:val="center"/>
              <w:rPr>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613273" w:rsidRPr="00417A8D" w:rsidRDefault="00613273" w:rsidP="001656F3">
            <w:pPr>
              <w:spacing w:line="276" w:lineRule="auto"/>
              <w:jc w:val="center"/>
              <w:rPr>
                <w:b/>
                <w:sz w:val="23"/>
                <w:szCs w:val="23"/>
              </w:rPr>
            </w:pPr>
          </w:p>
        </w:tc>
        <w:tc>
          <w:tcPr>
            <w:tcW w:w="4785" w:type="dxa"/>
            <w:gridSpan w:val="4"/>
          </w:tcPr>
          <w:p w:rsidR="00613273" w:rsidRPr="00417A8D" w:rsidRDefault="00613273" w:rsidP="001656F3">
            <w:pPr>
              <w:spacing w:line="276" w:lineRule="auto"/>
              <w:jc w:val="center"/>
              <w:rPr>
                <w:b/>
                <w:sz w:val="23"/>
                <w:szCs w:val="23"/>
              </w:rPr>
            </w:pPr>
          </w:p>
        </w:tc>
      </w:tr>
      <w:tr w:rsidR="00613273" w:rsidRPr="00417A8D" w:rsidTr="0016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613273" w:rsidRPr="00417A8D" w:rsidRDefault="00613273" w:rsidP="001656F3">
            <w:pPr>
              <w:spacing w:line="276" w:lineRule="auto"/>
              <w:ind w:right="-2"/>
              <w:rPr>
                <w:color w:val="000000"/>
                <w:sz w:val="23"/>
                <w:szCs w:val="23"/>
              </w:rPr>
            </w:pPr>
            <w:r>
              <w:rPr>
                <w:color w:val="000000"/>
                <w:sz w:val="23"/>
                <w:szCs w:val="23"/>
              </w:rPr>
              <w:t>От Исполнителя</w:t>
            </w:r>
          </w:p>
          <w:p w:rsidR="00613273" w:rsidRPr="00417A8D" w:rsidRDefault="00613273" w:rsidP="001656F3">
            <w:pPr>
              <w:spacing w:line="276" w:lineRule="auto"/>
              <w:ind w:right="-2" w:firstLine="720"/>
              <w:jc w:val="both"/>
              <w:rPr>
                <w:color w:val="000000"/>
                <w:sz w:val="23"/>
                <w:szCs w:val="23"/>
              </w:rPr>
            </w:pPr>
          </w:p>
          <w:p w:rsidR="00613273" w:rsidRPr="00417A8D" w:rsidRDefault="00613273" w:rsidP="001656F3">
            <w:pPr>
              <w:rPr>
                <w:sz w:val="23"/>
                <w:szCs w:val="23"/>
              </w:rPr>
            </w:pPr>
            <w:r>
              <w:rPr>
                <w:sz w:val="23"/>
                <w:szCs w:val="23"/>
              </w:rPr>
              <w:t xml:space="preserve">_______________ </w:t>
            </w:r>
          </w:p>
        </w:tc>
        <w:tc>
          <w:tcPr>
            <w:tcW w:w="4785" w:type="dxa"/>
            <w:gridSpan w:val="4"/>
          </w:tcPr>
          <w:p w:rsidR="00613273" w:rsidRPr="00417A8D" w:rsidRDefault="00613273" w:rsidP="001656F3">
            <w:pPr>
              <w:tabs>
                <w:tab w:val="left" w:pos="9540"/>
              </w:tabs>
              <w:spacing w:line="276" w:lineRule="auto"/>
              <w:ind w:right="-2"/>
              <w:jc w:val="both"/>
              <w:rPr>
                <w:i/>
                <w:color w:val="000000"/>
                <w:sz w:val="23"/>
                <w:szCs w:val="23"/>
              </w:rPr>
            </w:pPr>
            <w:r>
              <w:rPr>
                <w:color w:val="000000"/>
                <w:sz w:val="23"/>
                <w:szCs w:val="23"/>
              </w:rPr>
              <w:t>От Заказчика</w:t>
            </w:r>
          </w:p>
          <w:p w:rsidR="00613273" w:rsidRPr="00417A8D" w:rsidRDefault="00613273" w:rsidP="001656F3">
            <w:pPr>
              <w:spacing w:line="276" w:lineRule="auto"/>
              <w:ind w:right="-2" w:firstLine="720"/>
              <w:jc w:val="both"/>
              <w:rPr>
                <w:color w:val="000000"/>
                <w:sz w:val="23"/>
                <w:szCs w:val="23"/>
              </w:rPr>
            </w:pPr>
          </w:p>
          <w:p w:rsidR="00613273" w:rsidRPr="00417A8D" w:rsidRDefault="00613273" w:rsidP="001656F3">
            <w:pPr>
              <w:rPr>
                <w:sz w:val="23"/>
                <w:szCs w:val="23"/>
              </w:rPr>
            </w:pPr>
            <w:r>
              <w:rPr>
                <w:sz w:val="23"/>
                <w:szCs w:val="23"/>
              </w:rPr>
              <w:t xml:space="preserve">____________________ </w:t>
            </w:r>
          </w:p>
        </w:tc>
      </w:tr>
    </w:tbl>
    <w:p w:rsidR="00613273" w:rsidRPr="00417A8D" w:rsidRDefault="00613273" w:rsidP="001656F3">
      <w:pPr>
        <w:jc w:val="center"/>
        <w:rPr>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r>
              <w:rPr>
                <w:sz w:val="23"/>
                <w:szCs w:val="23"/>
              </w:rPr>
              <w:t>_______________ _____________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w:t>
            </w:r>
          </w:p>
        </w:tc>
      </w:tr>
    </w:tbl>
    <w:p w:rsidR="00613273" w:rsidRPr="00417A8D" w:rsidRDefault="00613273" w:rsidP="001656F3">
      <w:pPr>
        <w:rPr>
          <w:sz w:val="23"/>
          <w:szCs w:val="23"/>
        </w:rPr>
      </w:pPr>
      <w:r>
        <w:rPr>
          <w:sz w:val="23"/>
          <w:szCs w:val="23"/>
        </w:rPr>
        <w:br w:type="page"/>
      </w:r>
    </w:p>
    <w:p w:rsidR="00613273" w:rsidRPr="00417A8D" w:rsidRDefault="00613273" w:rsidP="001656F3">
      <w:pPr>
        <w:jc w:val="right"/>
        <w:rPr>
          <w:sz w:val="23"/>
          <w:szCs w:val="23"/>
        </w:rPr>
      </w:pPr>
      <w:r>
        <w:rPr>
          <w:sz w:val="23"/>
          <w:szCs w:val="23"/>
        </w:rPr>
        <w:lastRenderedPageBreak/>
        <w:t>Приложение № 10</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rPr>
          <w:sz w:val="23"/>
          <w:szCs w:val="23"/>
        </w:rPr>
      </w:pPr>
    </w:p>
    <w:tbl>
      <w:tblPr>
        <w:tblW w:w="10038"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554"/>
      </w:tblGrid>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613273" w:rsidRPr="00417A8D" w:rsidRDefault="00613273" w:rsidP="001656F3">
            <w:pPr>
              <w:jc w:val="right"/>
              <w:rPr>
                <w:color w:val="000000"/>
                <w:sz w:val="23"/>
                <w:szCs w:val="23"/>
              </w:rPr>
            </w:pPr>
            <w:r>
              <w:rPr>
                <w:color w:val="000000"/>
                <w:sz w:val="23"/>
                <w:szCs w:val="23"/>
              </w:rPr>
              <w:t>Унифицированная форма № МХ-1</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613273" w:rsidRPr="00417A8D" w:rsidRDefault="00613273" w:rsidP="001656F3">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«ТрансКонтейнер»  </w:t>
            </w:r>
          </w:p>
          <w:p w:rsidR="00613273" w:rsidRPr="00417A8D" w:rsidRDefault="00613273" w:rsidP="001656F3">
            <w:pPr>
              <w:jc w:val="right"/>
              <w:rPr>
                <w:color w:val="000000"/>
                <w:sz w:val="23"/>
                <w:szCs w:val="23"/>
              </w:rPr>
            </w:pPr>
            <w:r>
              <w:rPr>
                <w:color w:val="000000"/>
                <w:sz w:val="23"/>
                <w:szCs w:val="23"/>
              </w:rPr>
              <w:t>от 13.12.2012  № 240</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Код</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613273" w:rsidRPr="00417A8D" w:rsidRDefault="00613273" w:rsidP="001656F3">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0335001</w:t>
            </w:r>
          </w:p>
        </w:tc>
      </w:tr>
      <w:tr w:rsidR="00613273" w:rsidRPr="00417A8D" w:rsidTr="001656F3">
        <w:trPr>
          <w:trHeight w:val="260"/>
        </w:trPr>
        <w:tc>
          <w:tcPr>
            <w:tcW w:w="6576" w:type="dxa"/>
            <w:gridSpan w:val="10"/>
            <w:vMerge w:val="restart"/>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p>
        </w:tc>
      </w:tr>
      <w:tr w:rsidR="00613273" w:rsidRPr="00417A8D" w:rsidTr="001656F3">
        <w:trPr>
          <w:trHeight w:val="260"/>
        </w:trPr>
        <w:tc>
          <w:tcPr>
            <w:tcW w:w="657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180"/>
        </w:trPr>
        <w:tc>
          <w:tcPr>
            <w:tcW w:w="657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80"/>
        </w:trPr>
        <w:tc>
          <w:tcPr>
            <w:tcW w:w="6576" w:type="dxa"/>
            <w:gridSpan w:val="10"/>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00"/>
        </w:trPr>
        <w:tc>
          <w:tcPr>
            <w:tcW w:w="6576" w:type="dxa"/>
            <w:gridSpan w:val="10"/>
            <w:tcBorders>
              <w:top w:val="single" w:sz="4" w:space="0" w:color="000000"/>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7967" w:type="dxa"/>
            <w:gridSpan w:val="1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6576" w:type="dxa"/>
            <w:gridSpan w:val="10"/>
            <w:vMerge w:val="restart"/>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p>
        </w:tc>
      </w:tr>
      <w:tr w:rsidR="00613273" w:rsidRPr="00417A8D" w:rsidTr="001656F3">
        <w:trPr>
          <w:trHeight w:val="260"/>
        </w:trPr>
        <w:tc>
          <w:tcPr>
            <w:tcW w:w="657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540"/>
        </w:trPr>
        <w:tc>
          <w:tcPr>
            <w:tcW w:w="657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80"/>
        </w:trPr>
        <w:tc>
          <w:tcPr>
            <w:tcW w:w="6576" w:type="dxa"/>
            <w:gridSpan w:val="10"/>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00"/>
        </w:trPr>
        <w:tc>
          <w:tcPr>
            <w:tcW w:w="6576" w:type="dxa"/>
            <w:gridSpan w:val="10"/>
            <w:tcBorders>
              <w:top w:val="single" w:sz="4" w:space="0" w:color="000000"/>
              <w:left w:val="nil"/>
              <w:bottom w:val="nil"/>
              <w:right w:val="nil"/>
            </w:tcBorders>
            <w:shd w:val="clear" w:color="auto" w:fill="FFFFFF"/>
          </w:tcPr>
          <w:p w:rsidR="00613273" w:rsidRPr="00417A8D" w:rsidRDefault="00613273" w:rsidP="001656F3">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1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widowControl w:val="0"/>
              <w:spacing w:line="276" w:lineRule="auto"/>
              <w:rPr>
                <w:color w:val="000000"/>
                <w:sz w:val="23"/>
                <w:szCs w:val="23"/>
              </w:rPr>
            </w:pP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10038" w:type="dxa"/>
            <w:gridSpan w:val="15"/>
            <w:tcBorders>
              <w:top w:val="nil"/>
              <w:left w:val="nil"/>
              <w:bottom w:val="nil"/>
              <w:right w:val="nil"/>
            </w:tcBorders>
            <w:shd w:val="clear" w:color="auto" w:fill="FFFFFF"/>
          </w:tcPr>
          <w:p w:rsidR="00613273" w:rsidRPr="00417A8D" w:rsidRDefault="00613273" w:rsidP="001656F3">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613273" w:rsidRPr="00417A8D" w:rsidTr="001656F3">
        <w:trPr>
          <w:trHeight w:val="320"/>
        </w:trPr>
        <w:tc>
          <w:tcPr>
            <w:tcW w:w="5684" w:type="dxa"/>
            <w:gridSpan w:val="7"/>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00"/>
        </w:trPr>
        <w:tc>
          <w:tcPr>
            <w:tcW w:w="5684" w:type="dxa"/>
            <w:gridSpan w:val="7"/>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00"/>
        </w:trPr>
        <w:tc>
          <w:tcPr>
            <w:tcW w:w="5684" w:type="dxa"/>
            <w:gridSpan w:val="7"/>
            <w:tcBorders>
              <w:top w:val="nil"/>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Срок хранения</w:t>
            </w:r>
          </w:p>
        </w:tc>
      </w:tr>
      <w:tr w:rsidR="00613273" w:rsidRPr="00417A8D" w:rsidTr="001656F3">
        <w:trPr>
          <w:trHeight w:val="320"/>
        </w:trPr>
        <w:tc>
          <w:tcPr>
            <w:tcW w:w="5684" w:type="dxa"/>
            <w:gridSpan w:val="7"/>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613273" w:rsidRPr="00417A8D" w:rsidRDefault="00613273" w:rsidP="001656F3">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Оценка</w:t>
            </w:r>
          </w:p>
        </w:tc>
      </w:tr>
      <w:tr w:rsidR="00613273" w:rsidRPr="00417A8D" w:rsidTr="001656F3">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613273" w:rsidRPr="00417A8D" w:rsidRDefault="00613273" w:rsidP="001656F3">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567" w:type="dxa"/>
            <w:gridSpan w:val="3"/>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Стоимость, руб.</w:t>
            </w:r>
          </w:p>
        </w:tc>
      </w:tr>
      <w:tr w:rsidR="00613273" w:rsidRPr="00417A8D" w:rsidTr="001656F3">
        <w:trPr>
          <w:trHeight w:val="260"/>
        </w:trPr>
        <w:tc>
          <w:tcPr>
            <w:tcW w:w="563" w:type="dxa"/>
            <w:tcBorders>
              <w:top w:val="nil"/>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9</w:t>
            </w:r>
          </w:p>
        </w:tc>
      </w:tr>
      <w:tr w:rsidR="00613273" w:rsidRPr="00417A8D" w:rsidTr="001656F3">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613273" w:rsidRPr="00417A8D" w:rsidRDefault="00613273" w:rsidP="001656F3">
            <w:pPr>
              <w:jc w:val="right"/>
              <w:rPr>
                <w:b/>
                <w:color w:val="000000"/>
                <w:sz w:val="23"/>
                <w:szCs w:val="23"/>
              </w:rPr>
            </w:pPr>
            <w:r>
              <w:rPr>
                <w:b/>
                <w:color w:val="000000"/>
                <w:sz w:val="23"/>
                <w:szCs w:val="23"/>
              </w:rPr>
              <w:t>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1709" w:type="dxa"/>
            <w:gridSpan w:val="3"/>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10038" w:type="dxa"/>
            <w:gridSpan w:val="15"/>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1709" w:type="dxa"/>
            <w:gridSpan w:val="3"/>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260"/>
        </w:trPr>
        <w:tc>
          <w:tcPr>
            <w:tcW w:w="10038" w:type="dxa"/>
            <w:gridSpan w:val="15"/>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1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trHeight w:val="260"/>
        </w:trPr>
        <w:tc>
          <w:tcPr>
            <w:tcW w:w="10038" w:type="dxa"/>
            <w:gridSpan w:val="15"/>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613273" w:rsidRPr="00417A8D" w:rsidTr="001656F3">
        <w:trPr>
          <w:trHeight w:val="320"/>
        </w:trPr>
        <w:tc>
          <w:tcPr>
            <w:tcW w:w="1006" w:type="dxa"/>
            <w:gridSpan w:val="2"/>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________</w:t>
            </w:r>
          </w:p>
        </w:tc>
      </w:tr>
      <w:tr w:rsidR="00613273" w:rsidRPr="00417A8D" w:rsidTr="001656F3">
        <w:trPr>
          <w:trHeight w:val="22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613273" w:rsidRPr="00417A8D" w:rsidRDefault="00613273" w:rsidP="001656F3">
            <w:pPr>
              <w:widowControl w:val="0"/>
              <w:spacing w:line="276" w:lineRule="auto"/>
              <w:rPr>
                <w:color w:val="000000"/>
                <w:sz w:val="23"/>
                <w:szCs w:val="23"/>
              </w:rPr>
            </w:pP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М.П.</w:t>
            </w:r>
          </w:p>
        </w:tc>
      </w:tr>
      <w:tr w:rsidR="00613273" w:rsidRPr="00417A8D" w:rsidTr="001656F3">
        <w:trPr>
          <w:trHeight w:val="300"/>
        </w:trPr>
        <w:tc>
          <w:tcPr>
            <w:tcW w:w="1006" w:type="dxa"/>
            <w:gridSpan w:val="2"/>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xml:space="preserve">Начальник Вагонного ремонтного депо ___________ </w:t>
            </w:r>
          </w:p>
        </w:tc>
      </w:tr>
      <w:tr w:rsidR="00613273" w:rsidRPr="00417A8D" w:rsidTr="001656F3">
        <w:trPr>
          <w:trHeight w:val="260"/>
        </w:trPr>
        <w:tc>
          <w:tcPr>
            <w:tcW w:w="56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p>
        </w:tc>
        <w:tc>
          <w:tcPr>
            <w:tcW w:w="703"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М.П.</w:t>
            </w:r>
          </w:p>
        </w:tc>
      </w:tr>
      <w:tr w:rsidR="00613273" w:rsidRPr="00417A8D" w:rsidTr="001656F3">
        <w:trPr>
          <w:trHeight w:val="760"/>
        </w:trPr>
        <w:tc>
          <w:tcPr>
            <w:tcW w:w="10038" w:type="dxa"/>
            <w:gridSpan w:val="15"/>
            <w:tcBorders>
              <w:top w:val="nil"/>
              <w:left w:val="nil"/>
              <w:bottom w:val="nil"/>
              <w:right w:val="nil"/>
            </w:tcBorders>
            <w:shd w:val="clear" w:color="auto" w:fill="FFFFFF"/>
          </w:tcPr>
          <w:p w:rsidR="00613273" w:rsidRPr="00417A8D" w:rsidRDefault="00613273" w:rsidP="001656F3">
            <w:pPr>
              <w:spacing w:line="276" w:lineRule="auto"/>
              <w:rPr>
                <w:color w:val="000000"/>
                <w:sz w:val="23"/>
                <w:szCs w:val="23"/>
              </w:rPr>
            </w:pPr>
            <w:r>
              <w:rPr>
                <w:color w:val="000000"/>
                <w:sz w:val="23"/>
                <w:szCs w:val="23"/>
              </w:rPr>
              <w:t> </w:t>
            </w:r>
          </w:p>
          <w:tbl>
            <w:tblPr>
              <w:tblW w:w="11169" w:type="dxa"/>
              <w:tblLayout w:type="fixed"/>
              <w:tblLook w:val="0000"/>
            </w:tblPr>
            <w:tblGrid>
              <w:gridCol w:w="6285"/>
              <w:gridCol w:w="4884"/>
            </w:tblGrid>
            <w:tr w:rsidR="00613273" w:rsidRPr="00417A8D" w:rsidTr="001656F3">
              <w:tc>
                <w:tcPr>
                  <w:tcW w:w="6285" w:type="dxa"/>
                </w:tcPr>
                <w:p w:rsidR="00613273" w:rsidRPr="00417A8D" w:rsidRDefault="00613273" w:rsidP="001656F3">
                  <w:pPr>
                    <w:spacing w:line="276" w:lineRule="auto"/>
                    <w:ind w:right="-2" w:firstLine="720"/>
                    <w:jc w:val="both"/>
                    <w:rPr>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tcPr>
                <w:p w:rsidR="00613273" w:rsidRPr="00417A8D" w:rsidRDefault="00613273" w:rsidP="001656F3">
                  <w:pPr>
                    <w:tabs>
                      <w:tab w:val="left" w:pos="9540"/>
                    </w:tabs>
                    <w:spacing w:line="276" w:lineRule="auto"/>
                    <w:ind w:right="-2"/>
                    <w:jc w:val="both"/>
                    <w:rPr>
                      <w:i/>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Pr>
              <w:spacing w:line="276" w:lineRule="auto"/>
              <w:rPr>
                <w:color w:val="000000"/>
                <w:sz w:val="23"/>
                <w:szCs w:val="23"/>
              </w:rPr>
            </w:pPr>
          </w:p>
          <w:p w:rsidR="00613273" w:rsidRPr="00417A8D" w:rsidRDefault="00613273" w:rsidP="001656F3">
            <w:pPr>
              <w:spacing w:line="276" w:lineRule="auto"/>
              <w:rPr>
                <w:color w:val="000000"/>
                <w:sz w:val="23"/>
                <w:szCs w:val="23"/>
              </w:rPr>
            </w:pPr>
          </w:p>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613273" w:rsidRPr="00417A8D" w:rsidRDefault="00613273" w:rsidP="001656F3">
            <w:pPr>
              <w:spacing w:line="276" w:lineRule="auto"/>
              <w:rPr>
                <w:color w:val="000000"/>
                <w:sz w:val="23"/>
                <w:szCs w:val="23"/>
              </w:rPr>
            </w:pPr>
          </w:p>
        </w:tc>
      </w:tr>
    </w:tbl>
    <w:p w:rsidR="00613273" w:rsidRPr="00417A8D" w:rsidRDefault="00613273" w:rsidP="001656F3">
      <w:r>
        <w:br w:type="page"/>
      </w:r>
    </w:p>
    <w:p w:rsidR="00613273" w:rsidRPr="00417A8D" w:rsidRDefault="00613273" w:rsidP="001656F3">
      <w:pPr>
        <w:jc w:val="right"/>
        <w:rPr>
          <w:sz w:val="23"/>
          <w:szCs w:val="23"/>
        </w:rPr>
      </w:pPr>
      <w:r>
        <w:rPr>
          <w:sz w:val="23"/>
          <w:szCs w:val="23"/>
        </w:rPr>
        <w:lastRenderedPageBreak/>
        <w:t>Приложение № 11</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spacing w:line="360" w:lineRule="auto"/>
        <w:jc w:val="right"/>
        <w:rPr>
          <w:sz w:val="23"/>
          <w:szCs w:val="23"/>
        </w:rPr>
      </w:pPr>
    </w:p>
    <w:tbl>
      <w:tblPr>
        <w:tblW w:w="9872" w:type="dxa"/>
        <w:tblInd w:w="94" w:type="dxa"/>
        <w:tblLayout w:type="fixed"/>
        <w:tblLook w:val="000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613273" w:rsidRPr="00417A8D" w:rsidRDefault="00613273" w:rsidP="001656F3">
            <w:pPr>
              <w:jc w:val="right"/>
              <w:rPr>
                <w:color w:val="000000"/>
                <w:sz w:val="23"/>
                <w:szCs w:val="23"/>
              </w:rPr>
            </w:pPr>
            <w:r>
              <w:rPr>
                <w:color w:val="000000"/>
                <w:sz w:val="23"/>
                <w:szCs w:val="23"/>
              </w:rPr>
              <w:t>Унифицированная форма № МХ-3</w:t>
            </w: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613273" w:rsidRPr="00417A8D" w:rsidRDefault="00613273" w:rsidP="001656F3">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«ТрансКонтейнер»</w:t>
            </w:r>
          </w:p>
          <w:p w:rsidR="00613273" w:rsidRPr="00417A8D" w:rsidRDefault="00613273" w:rsidP="001656F3">
            <w:pPr>
              <w:jc w:val="right"/>
              <w:rPr>
                <w:color w:val="000000"/>
                <w:sz w:val="23"/>
                <w:szCs w:val="23"/>
              </w:rPr>
            </w:pPr>
            <w:r>
              <w:rPr>
                <w:color w:val="000000"/>
                <w:sz w:val="23"/>
                <w:szCs w:val="23"/>
              </w:rPr>
              <w:t xml:space="preserve"> от 13.12.2012  № 240</w:t>
            </w: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Код</w:t>
            </w: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613273" w:rsidRPr="00417A8D" w:rsidRDefault="00613273" w:rsidP="001656F3">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p>
        </w:tc>
      </w:tr>
      <w:tr w:rsidR="00613273" w:rsidRPr="00417A8D" w:rsidTr="001656F3">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p>
        </w:tc>
      </w:tr>
      <w:tr w:rsidR="00613273" w:rsidRPr="00417A8D" w:rsidTr="001656F3">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1"/>
          <w:wAfter w:w="29" w:type="dxa"/>
          <w:trHeight w:val="280"/>
        </w:trPr>
        <w:tc>
          <w:tcPr>
            <w:tcW w:w="6726" w:type="dxa"/>
            <w:gridSpan w:val="10"/>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2"/>
          <w:wAfter w:w="70" w:type="dxa"/>
          <w:trHeight w:val="260"/>
        </w:trPr>
        <w:tc>
          <w:tcPr>
            <w:tcW w:w="8243" w:type="dxa"/>
            <w:gridSpan w:val="1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p>
        </w:tc>
      </w:tr>
      <w:tr w:rsidR="00613273" w:rsidRPr="00417A8D" w:rsidTr="001656F3">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1"/>
          <w:wAfter w:w="29" w:type="dxa"/>
          <w:trHeight w:val="340"/>
        </w:trPr>
        <w:tc>
          <w:tcPr>
            <w:tcW w:w="6726" w:type="dxa"/>
            <w:gridSpan w:val="10"/>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613273" w:rsidRPr="00417A8D" w:rsidRDefault="00613273" w:rsidP="001656F3">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517" w:type="dxa"/>
            <w:gridSpan w:val="3"/>
            <w:vMerge w:val="restart"/>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2"/>
          <w:wAfter w:w="70" w:type="dxa"/>
          <w:trHeight w:val="24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613273" w:rsidRPr="00417A8D" w:rsidRDefault="00613273" w:rsidP="001656F3">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widowControl w:val="0"/>
              <w:spacing w:line="276" w:lineRule="auto"/>
              <w:rPr>
                <w:color w:val="000000"/>
                <w:sz w:val="23"/>
                <w:szCs w:val="23"/>
              </w:rPr>
            </w:pP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613273" w:rsidRPr="00417A8D" w:rsidRDefault="00613273" w:rsidP="001656F3">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1"/>
          <w:wAfter w:w="29"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1"/>
          <w:wAfter w:w="29"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1"/>
          <w:wAfter w:w="29"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2"/>
          <w:wAfter w:w="70" w:type="dxa"/>
          <w:trHeight w:val="260"/>
        </w:trPr>
        <w:tc>
          <w:tcPr>
            <w:tcW w:w="9802" w:type="dxa"/>
            <w:gridSpan w:val="15"/>
            <w:tcBorders>
              <w:top w:val="nil"/>
              <w:left w:val="nil"/>
              <w:bottom w:val="nil"/>
              <w:right w:val="nil"/>
            </w:tcBorders>
            <w:shd w:val="clear" w:color="auto" w:fill="FFFFFF"/>
          </w:tcPr>
          <w:p w:rsidR="00613273" w:rsidRPr="00417A8D" w:rsidRDefault="00613273" w:rsidP="001656F3">
            <w:pPr>
              <w:jc w:val="center"/>
              <w:rPr>
                <w:b/>
                <w:color w:val="000000"/>
                <w:sz w:val="23"/>
                <w:szCs w:val="23"/>
              </w:rPr>
            </w:pPr>
            <w:r>
              <w:rPr>
                <w:b/>
                <w:color w:val="000000"/>
                <w:sz w:val="23"/>
                <w:szCs w:val="23"/>
              </w:rPr>
              <w:t>О ВОЗВРАТЕ ТОВАРНО-МАТЕРИАЛЬНЫХ ЦЕННОСТЕЙ, СДАННЫХ НА ХРАНЕНИЕ</w:t>
            </w:r>
          </w:p>
          <w:p w:rsidR="00613273" w:rsidRPr="00417A8D" w:rsidRDefault="00613273" w:rsidP="001656F3">
            <w:pPr>
              <w:jc w:val="center"/>
              <w:rPr>
                <w:b/>
                <w:color w:val="000000"/>
                <w:sz w:val="23"/>
                <w:szCs w:val="23"/>
              </w:rPr>
            </w:pPr>
          </w:p>
        </w:tc>
      </w:tr>
      <w:tr w:rsidR="00613273" w:rsidRPr="00417A8D" w:rsidTr="001656F3">
        <w:trPr>
          <w:gridAfter w:val="2"/>
          <w:wAfter w:w="70" w:type="dxa"/>
          <w:trHeight w:val="320"/>
        </w:trPr>
        <w:tc>
          <w:tcPr>
            <w:tcW w:w="9802" w:type="dxa"/>
            <w:gridSpan w:val="15"/>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613273" w:rsidRPr="00417A8D" w:rsidTr="001656F3">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5303" w:type="dxa"/>
            <w:gridSpan w:val="7"/>
            <w:tcBorders>
              <w:top w:val="nil"/>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613273" w:rsidRPr="00417A8D" w:rsidRDefault="00613273" w:rsidP="001656F3">
            <w:pPr>
              <w:jc w:val="center"/>
              <w:rPr>
                <w:color w:val="000000"/>
                <w:sz w:val="23"/>
                <w:szCs w:val="23"/>
              </w:rPr>
            </w:pPr>
            <w:r>
              <w:rPr>
                <w:color w:val="000000"/>
                <w:sz w:val="23"/>
                <w:szCs w:val="23"/>
              </w:rPr>
              <w:t>Срок хранения</w:t>
            </w:r>
          </w:p>
        </w:tc>
      </w:tr>
      <w:tr w:rsidR="00613273" w:rsidRPr="00417A8D" w:rsidTr="001656F3">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613273" w:rsidRPr="00417A8D" w:rsidRDefault="00613273" w:rsidP="001656F3">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Оценка</w:t>
            </w:r>
          </w:p>
        </w:tc>
      </w:tr>
      <w:tr w:rsidR="00613273" w:rsidRPr="00417A8D" w:rsidTr="001656F3">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Стоимость, руб.</w:t>
            </w:r>
          </w:p>
        </w:tc>
      </w:tr>
      <w:tr w:rsidR="00613273" w:rsidRPr="00417A8D" w:rsidTr="001656F3">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613273" w:rsidRPr="00417A8D" w:rsidRDefault="00613273" w:rsidP="001656F3">
            <w:pPr>
              <w:jc w:val="center"/>
              <w:rPr>
                <w:color w:val="000000"/>
                <w:sz w:val="23"/>
                <w:szCs w:val="23"/>
              </w:rPr>
            </w:pPr>
            <w:r>
              <w:rPr>
                <w:color w:val="000000"/>
                <w:sz w:val="23"/>
                <w:szCs w:val="23"/>
              </w:rPr>
              <w:t>9</w:t>
            </w:r>
          </w:p>
        </w:tc>
      </w:tr>
      <w:tr w:rsidR="00613273" w:rsidRPr="00417A8D" w:rsidTr="001656F3">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trHeight w:val="640"/>
        </w:trPr>
        <w:tc>
          <w:tcPr>
            <w:tcW w:w="3853" w:type="dxa"/>
            <w:gridSpan w:val="6"/>
            <w:tcBorders>
              <w:top w:val="single" w:sz="4" w:space="0" w:color="000000"/>
              <w:right w:val="single" w:sz="4" w:space="0" w:color="000000"/>
            </w:tcBorders>
            <w:shd w:val="clear" w:color="auto" w:fill="FFFFFF"/>
          </w:tcPr>
          <w:p w:rsidR="00613273" w:rsidRPr="00417A8D" w:rsidRDefault="00613273" w:rsidP="001656F3">
            <w:pPr>
              <w:rPr>
                <w:color w:val="000000"/>
                <w:sz w:val="23"/>
                <w:szCs w:val="23"/>
              </w:rPr>
            </w:pPr>
            <w:r>
              <w:rPr>
                <w:color w:val="000000"/>
                <w:sz w:val="23"/>
                <w:szCs w:val="23"/>
              </w:rPr>
              <w:lastRenderedPageBreak/>
              <w:t> </w:t>
            </w:r>
          </w:p>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3273" w:rsidRPr="00417A8D" w:rsidRDefault="00613273" w:rsidP="001656F3">
            <w:pPr>
              <w:jc w:val="right"/>
              <w:rPr>
                <w:b/>
                <w:color w:val="000000"/>
                <w:sz w:val="23"/>
                <w:szCs w:val="23"/>
              </w:rPr>
            </w:pPr>
            <w:r>
              <w:rPr>
                <w:b/>
                <w:color w:val="000000"/>
                <w:sz w:val="23"/>
                <w:szCs w:val="23"/>
              </w:rPr>
              <w:t> </w:t>
            </w:r>
          </w:p>
        </w:tc>
      </w:tr>
      <w:tr w:rsidR="00613273" w:rsidRPr="00417A8D" w:rsidTr="001656F3">
        <w:trPr>
          <w:trHeight w:val="260"/>
        </w:trPr>
        <w:tc>
          <w:tcPr>
            <w:tcW w:w="562"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p w:rsidR="00613273" w:rsidRPr="00417A8D" w:rsidRDefault="00613273" w:rsidP="001656F3">
            <w:pPr>
              <w:rPr>
                <w:color w:val="000000"/>
                <w:sz w:val="23"/>
                <w:szCs w:val="23"/>
              </w:rPr>
            </w:pPr>
          </w:p>
        </w:tc>
        <w:tc>
          <w:tcPr>
            <w:tcW w:w="800"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2"/>
          <w:wAfter w:w="70" w:type="dxa"/>
          <w:trHeight w:val="260"/>
        </w:trPr>
        <w:tc>
          <w:tcPr>
            <w:tcW w:w="1799" w:type="dxa"/>
            <w:gridSpan w:val="3"/>
            <w:tcBorders>
              <w:top w:val="nil"/>
              <w:left w:val="nil"/>
              <w:bottom w:val="nil"/>
              <w:right w:val="nil"/>
            </w:tcBorders>
            <w:shd w:val="clear" w:color="auto" w:fill="FFFFFF"/>
            <w:vAlign w:val="center"/>
          </w:tcPr>
          <w:p w:rsidR="00613273" w:rsidRPr="00417A8D" w:rsidRDefault="00613273" w:rsidP="001656F3">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613273" w:rsidRPr="00417A8D" w:rsidRDefault="00613273" w:rsidP="001656F3">
            <w:pPr>
              <w:ind w:right="-115"/>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613273" w:rsidRPr="00417A8D" w:rsidRDefault="00613273" w:rsidP="001656F3">
            <w:pPr>
              <w:ind w:right="-115"/>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1799" w:type="dxa"/>
            <w:gridSpan w:val="3"/>
            <w:tcBorders>
              <w:top w:val="nil"/>
              <w:left w:val="nil"/>
              <w:bottom w:val="nil"/>
              <w:right w:val="nil"/>
            </w:tcBorders>
            <w:shd w:val="clear" w:color="auto" w:fill="FFFFFF"/>
            <w:vAlign w:val="center"/>
          </w:tcPr>
          <w:p w:rsidR="00613273" w:rsidRPr="00417A8D" w:rsidRDefault="00613273" w:rsidP="001656F3">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613273" w:rsidRPr="00417A8D" w:rsidRDefault="00613273" w:rsidP="001656F3">
            <w:pPr>
              <w:jc w:val="center"/>
              <w:rPr>
                <w:color w:val="000000"/>
                <w:sz w:val="23"/>
                <w:szCs w:val="23"/>
              </w:rPr>
            </w:pPr>
            <w:r>
              <w:rPr>
                <w:color w:val="000000"/>
                <w:sz w:val="23"/>
                <w:szCs w:val="23"/>
              </w:rPr>
              <w:t> </w:t>
            </w:r>
          </w:p>
        </w:tc>
      </w:tr>
      <w:tr w:rsidR="00613273" w:rsidRPr="00417A8D" w:rsidTr="001656F3">
        <w:trPr>
          <w:gridAfter w:val="1"/>
          <w:wAfter w:w="29" w:type="dxa"/>
          <w:trHeight w:val="1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r>
      <w:tr w:rsidR="00613273" w:rsidRPr="00417A8D" w:rsidTr="001656F3">
        <w:trPr>
          <w:gridAfter w:val="2"/>
          <w:wAfter w:w="70" w:type="dxa"/>
          <w:trHeight w:val="260"/>
        </w:trPr>
        <w:tc>
          <w:tcPr>
            <w:tcW w:w="9802" w:type="dxa"/>
            <w:gridSpan w:val="15"/>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Товарно-материальные ценности на хранение</w:t>
            </w:r>
          </w:p>
        </w:tc>
      </w:tr>
      <w:tr w:rsidR="00613273" w:rsidRPr="00417A8D" w:rsidTr="001656F3">
        <w:trPr>
          <w:gridAfter w:val="2"/>
          <w:wAfter w:w="70" w:type="dxa"/>
          <w:trHeight w:val="300"/>
        </w:trPr>
        <w:tc>
          <w:tcPr>
            <w:tcW w:w="1279" w:type="dxa"/>
            <w:gridSpan w:val="2"/>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613273" w:rsidRPr="00417A8D" w:rsidRDefault="00613273" w:rsidP="001656F3">
            <w:pPr>
              <w:rPr>
                <w:color w:val="000000"/>
                <w:sz w:val="23"/>
                <w:szCs w:val="23"/>
              </w:rPr>
            </w:pP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М.П.</w:t>
            </w:r>
          </w:p>
        </w:tc>
      </w:tr>
      <w:tr w:rsidR="00613273" w:rsidRPr="00417A8D" w:rsidTr="001656F3">
        <w:trPr>
          <w:gridAfter w:val="2"/>
          <w:wAfter w:w="70" w:type="dxa"/>
          <w:trHeight w:val="320"/>
        </w:trPr>
        <w:tc>
          <w:tcPr>
            <w:tcW w:w="1279" w:type="dxa"/>
            <w:gridSpan w:val="2"/>
            <w:tcBorders>
              <w:top w:val="nil"/>
              <w:left w:val="nil"/>
              <w:bottom w:val="nil"/>
              <w:right w:val="nil"/>
            </w:tcBorders>
            <w:shd w:val="clear" w:color="auto" w:fill="FFFFFF"/>
          </w:tcPr>
          <w:p w:rsidR="00613273" w:rsidRPr="00417A8D" w:rsidRDefault="00613273" w:rsidP="001656F3">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Начальник Вагонного ремонтного депо___________</w:t>
            </w:r>
          </w:p>
        </w:tc>
      </w:tr>
      <w:tr w:rsidR="00613273" w:rsidRPr="00417A8D" w:rsidTr="001656F3">
        <w:trPr>
          <w:gridAfter w:val="2"/>
          <w:wAfter w:w="70" w:type="dxa"/>
          <w:trHeight w:val="22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613273" w:rsidRPr="00417A8D" w:rsidRDefault="00613273" w:rsidP="001656F3">
            <w:pPr>
              <w:widowControl w:val="0"/>
              <w:spacing w:line="276" w:lineRule="auto"/>
              <w:rPr>
                <w:color w:val="000000"/>
                <w:sz w:val="23"/>
                <w:szCs w:val="23"/>
              </w:rPr>
            </w:pPr>
          </w:p>
        </w:tc>
      </w:tr>
      <w:tr w:rsidR="00613273" w:rsidRPr="00417A8D" w:rsidTr="001656F3">
        <w:trPr>
          <w:gridAfter w:val="2"/>
          <w:wAfter w:w="70" w:type="dxa"/>
          <w:trHeight w:val="260"/>
        </w:trPr>
        <w:tc>
          <w:tcPr>
            <w:tcW w:w="562"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613273" w:rsidRPr="00417A8D" w:rsidRDefault="00613273" w:rsidP="001656F3">
            <w:pPr>
              <w:rPr>
                <w:color w:val="000000"/>
                <w:sz w:val="23"/>
                <w:szCs w:val="23"/>
              </w:rPr>
            </w:pPr>
            <w:r>
              <w:rPr>
                <w:color w:val="000000"/>
                <w:sz w:val="23"/>
                <w:szCs w:val="23"/>
              </w:rPr>
              <w:t>М.П.</w:t>
            </w:r>
          </w:p>
        </w:tc>
      </w:tr>
    </w:tbl>
    <w:p w:rsidR="00613273" w:rsidRPr="00417A8D" w:rsidRDefault="00613273" w:rsidP="001656F3"/>
    <w:p w:rsidR="00613273" w:rsidRPr="00417A8D" w:rsidRDefault="00613273" w:rsidP="001656F3"/>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sz w:val="23"/>
                <w:szCs w:val="23"/>
              </w:rPr>
            </w:pPr>
            <w:r>
              <w:rPr>
                <w:sz w:val="23"/>
                <w:szCs w:val="23"/>
              </w:rPr>
              <w:t>От Исполнителя</w:t>
            </w:r>
          </w:p>
          <w:p w:rsidR="00613273" w:rsidRPr="00417A8D" w:rsidRDefault="00613273" w:rsidP="001656F3">
            <w:pPr>
              <w:spacing w:line="276" w:lineRule="auto"/>
              <w:ind w:right="-289"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tcPr>
          <w:p w:rsidR="00613273" w:rsidRPr="00417A8D" w:rsidRDefault="00613273" w:rsidP="001656F3">
            <w:pPr>
              <w:tabs>
                <w:tab w:val="left" w:pos="9540"/>
              </w:tabs>
              <w:spacing w:line="276" w:lineRule="auto"/>
              <w:ind w:right="-2"/>
              <w:jc w:val="both"/>
              <w:rPr>
                <w:i/>
                <w:sz w:val="23"/>
                <w:szCs w:val="23"/>
              </w:rPr>
            </w:pPr>
            <w:r>
              <w:rPr>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 w:rsidR="00613273" w:rsidRPr="00417A8D" w:rsidRDefault="00613273" w:rsidP="001656F3"/>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p>
          <w:p w:rsidR="00613273" w:rsidRPr="00417A8D" w:rsidRDefault="00613273" w:rsidP="001656F3">
            <w:pPr>
              <w:spacing w:line="276" w:lineRule="auto"/>
              <w:ind w:right="-2" w:firstLine="720"/>
              <w:jc w:val="both"/>
              <w:rPr>
                <w:sz w:val="23"/>
                <w:szCs w:val="23"/>
              </w:rPr>
            </w:pPr>
            <w:r>
              <w:rPr>
                <w:sz w:val="23"/>
                <w:szCs w:val="23"/>
              </w:rPr>
              <w:t>_______________ _______________</w:t>
            </w:r>
          </w:p>
        </w:tc>
        <w:tc>
          <w:tcPr>
            <w:tcW w:w="4884" w:type="dxa"/>
          </w:tcPr>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firstLine="720"/>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firstLine="720"/>
              <w:jc w:val="both"/>
              <w:rPr>
                <w:b/>
                <w:sz w:val="23"/>
                <w:szCs w:val="23"/>
              </w:rPr>
            </w:pP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______________</w:t>
            </w:r>
          </w:p>
        </w:tc>
      </w:tr>
    </w:tbl>
    <w:p w:rsidR="00613273" w:rsidRPr="00417A8D" w:rsidRDefault="00613273" w:rsidP="001656F3">
      <w:r>
        <w:br w:type="page"/>
      </w:r>
    </w:p>
    <w:p w:rsidR="00613273" w:rsidRPr="00417A8D" w:rsidRDefault="00613273" w:rsidP="001656F3">
      <w:pPr>
        <w:jc w:val="right"/>
        <w:rPr>
          <w:sz w:val="23"/>
          <w:szCs w:val="23"/>
        </w:rPr>
      </w:pPr>
      <w:r>
        <w:rPr>
          <w:sz w:val="23"/>
          <w:szCs w:val="23"/>
        </w:rPr>
        <w:lastRenderedPageBreak/>
        <w:t>Приложение № 12</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spacing w:line="360" w:lineRule="auto"/>
        <w:jc w:val="right"/>
        <w:rPr>
          <w:sz w:val="23"/>
          <w:szCs w:val="23"/>
        </w:rPr>
      </w:pPr>
      <w:r>
        <w:rPr>
          <w:sz w:val="23"/>
          <w:szCs w:val="23"/>
        </w:rPr>
        <w:t>от «___» __________ 20__ г.</w:t>
      </w:r>
    </w:p>
    <w:p w:rsidR="00613273" w:rsidRPr="00417A8D" w:rsidRDefault="00613273" w:rsidP="001656F3">
      <w:pPr>
        <w:rPr>
          <w:sz w:val="23"/>
          <w:szCs w:val="23"/>
        </w:rPr>
      </w:pPr>
      <w:r>
        <w:rPr>
          <w:sz w:val="23"/>
          <w:szCs w:val="23"/>
        </w:rPr>
        <w:t>ФОРМА</w:t>
      </w:r>
    </w:p>
    <w:p w:rsidR="00613273" w:rsidRPr="00417A8D" w:rsidRDefault="00613273" w:rsidP="001656F3">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13273" w:rsidRPr="00417A8D" w:rsidTr="001656F3">
        <w:tc>
          <w:tcPr>
            <w:tcW w:w="1809" w:type="dxa"/>
          </w:tcPr>
          <w:p w:rsidR="00613273" w:rsidRPr="00417A8D" w:rsidRDefault="00613273" w:rsidP="001656F3">
            <w:pPr>
              <w:ind w:right="285"/>
              <w:jc w:val="center"/>
              <w:rPr>
                <w:sz w:val="23"/>
                <w:szCs w:val="23"/>
              </w:rPr>
            </w:pPr>
            <w:r>
              <w:rPr>
                <w:sz w:val="23"/>
                <w:szCs w:val="23"/>
              </w:rPr>
              <w:t>Номер</w:t>
            </w:r>
          </w:p>
        </w:tc>
        <w:tc>
          <w:tcPr>
            <w:tcW w:w="1701" w:type="dxa"/>
          </w:tcPr>
          <w:p w:rsidR="00613273" w:rsidRPr="00417A8D" w:rsidRDefault="00613273" w:rsidP="001656F3">
            <w:pPr>
              <w:ind w:right="285"/>
              <w:jc w:val="center"/>
              <w:rPr>
                <w:sz w:val="23"/>
                <w:szCs w:val="23"/>
              </w:rPr>
            </w:pPr>
            <w:r>
              <w:rPr>
                <w:sz w:val="23"/>
                <w:szCs w:val="23"/>
              </w:rPr>
              <w:t xml:space="preserve">Дата  </w:t>
            </w:r>
          </w:p>
        </w:tc>
      </w:tr>
      <w:tr w:rsidR="00613273" w:rsidRPr="00417A8D" w:rsidTr="001656F3">
        <w:trPr>
          <w:trHeight w:val="180"/>
        </w:trPr>
        <w:tc>
          <w:tcPr>
            <w:tcW w:w="1809" w:type="dxa"/>
          </w:tcPr>
          <w:p w:rsidR="00613273" w:rsidRPr="00417A8D" w:rsidRDefault="00613273" w:rsidP="001656F3">
            <w:pPr>
              <w:ind w:right="285"/>
              <w:jc w:val="center"/>
              <w:rPr>
                <w:b/>
                <w:sz w:val="23"/>
                <w:szCs w:val="23"/>
              </w:rPr>
            </w:pPr>
          </w:p>
        </w:tc>
        <w:tc>
          <w:tcPr>
            <w:tcW w:w="1701" w:type="dxa"/>
          </w:tcPr>
          <w:p w:rsidR="00613273" w:rsidRPr="00417A8D" w:rsidRDefault="00613273" w:rsidP="001656F3">
            <w:pPr>
              <w:ind w:right="285"/>
              <w:jc w:val="center"/>
              <w:rPr>
                <w:b/>
                <w:sz w:val="23"/>
                <w:szCs w:val="23"/>
              </w:rPr>
            </w:pPr>
          </w:p>
        </w:tc>
      </w:tr>
    </w:tbl>
    <w:p w:rsidR="00613273" w:rsidRPr="00417A8D" w:rsidRDefault="00613273" w:rsidP="001656F3">
      <w:pPr>
        <w:spacing w:after="120"/>
        <w:rPr>
          <w:sz w:val="23"/>
          <w:szCs w:val="23"/>
        </w:rPr>
      </w:pPr>
    </w:p>
    <w:p w:rsidR="00613273" w:rsidRPr="00417A8D" w:rsidRDefault="00613273" w:rsidP="001656F3">
      <w:pPr>
        <w:spacing w:after="120"/>
        <w:rPr>
          <w:sz w:val="23"/>
          <w:szCs w:val="23"/>
        </w:rPr>
      </w:pPr>
    </w:p>
    <w:p w:rsidR="00613273" w:rsidRPr="00417A8D" w:rsidRDefault="00613273" w:rsidP="001656F3">
      <w:pPr>
        <w:jc w:val="center"/>
        <w:rPr>
          <w:b/>
          <w:sz w:val="23"/>
          <w:szCs w:val="23"/>
        </w:rPr>
      </w:pPr>
      <w:r>
        <w:rPr>
          <w:b/>
          <w:sz w:val="23"/>
          <w:szCs w:val="23"/>
        </w:rPr>
        <w:t xml:space="preserve">Разнарядка на отгрузку  </w:t>
      </w:r>
    </w:p>
    <w:p w:rsidR="00613273" w:rsidRDefault="00613273" w:rsidP="001656F3">
      <w:pPr>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613273" w:rsidRPr="00417A8D" w:rsidRDefault="00613273" w:rsidP="001656F3">
      <w:pPr>
        <w:ind w:right="285"/>
        <w:jc w:val="center"/>
        <w:rPr>
          <w:sz w:val="23"/>
          <w:szCs w:val="23"/>
        </w:rPr>
      </w:pPr>
    </w:p>
    <w:p w:rsidR="00613273" w:rsidRPr="00417A8D" w:rsidRDefault="00613273" w:rsidP="001656F3">
      <w:pPr>
        <w:rPr>
          <w:sz w:val="23"/>
          <w:szCs w:val="23"/>
        </w:rPr>
      </w:pPr>
      <w:r>
        <w:rPr>
          <w:sz w:val="23"/>
          <w:szCs w:val="23"/>
        </w:rPr>
        <w:t>Дата отгрузки: ___________</w:t>
      </w:r>
    </w:p>
    <w:p w:rsidR="00613273" w:rsidRPr="00417A8D" w:rsidRDefault="00613273" w:rsidP="001656F3">
      <w:pPr>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613273" w:rsidRPr="00417A8D" w:rsidRDefault="00613273" w:rsidP="001656F3">
      <w:pPr>
        <w:rPr>
          <w:sz w:val="23"/>
          <w:szCs w:val="23"/>
        </w:rPr>
      </w:pPr>
      <w:r>
        <w:rPr>
          <w:sz w:val="23"/>
          <w:szCs w:val="23"/>
        </w:rPr>
        <w:t>Исполнитель:  _________________________</w:t>
      </w:r>
    </w:p>
    <w:p w:rsidR="00613273" w:rsidRPr="00417A8D" w:rsidRDefault="00613273" w:rsidP="001656F3">
      <w:pPr>
        <w:rPr>
          <w:sz w:val="23"/>
          <w:szCs w:val="23"/>
        </w:rPr>
      </w:pPr>
      <w:r>
        <w:rPr>
          <w:sz w:val="23"/>
          <w:szCs w:val="23"/>
        </w:rPr>
        <w:t>Склад ответственного хранения (наименование и адрес):_______________________________________</w:t>
      </w:r>
    </w:p>
    <w:p w:rsidR="00613273" w:rsidRPr="00417A8D" w:rsidRDefault="00613273" w:rsidP="001656F3">
      <w:pPr>
        <w:rPr>
          <w:sz w:val="23"/>
          <w:szCs w:val="23"/>
        </w:rPr>
      </w:pPr>
      <w:r>
        <w:rPr>
          <w:sz w:val="23"/>
          <w:szCs w:val="23"/>
        </w:rPr>
        <w:t>Получатель: _______________________________</w:t>
      </w:r>
    </w:p>
    <w:p w:rsidR="00613273" w:rsidRPr="00417A8D" w:rsidRDefault="00613273" w:rsidP="001656F3">
      <w:pPr>
        <w:rPr>
          <w:sz w:val="23"/>
          <w:szCs w:val="23"/>
        </w:rPr>
      </w:pPr>
      <w:r>
        <w:rPr>
          <w:sz w:val="23"/>
          <w:szCs w:val="23"/>
        </w:rPr>
        <w:t xml:space="preserve">Склад Получателя (адрес Получателя): ____________________________________________ </w:t>
      </w:r>
    </w:p>
    <w:p w:rsidR="00613273" w:rsidRPr="00417A8D" w:rsidRDefault="00613273" w:rsidP="001656F3">
      <w:pPr>
        <w:rPr>
          <w:sz w:val="23"/>
          <w:szCs w:val="23"/>
        </w:rPr>
      </w:pPr>
      <w:r>
        <w:rPr>
          <w:sz w:val="23"/>
          <w:szCs w:val="23"/>
        </w:rPr>
        <w:t>Перевозчик: __________________________</w:t>
      </w:r>
    </w:p>
    <w:p w:rsidR="00613273" w:rsidRPr="00417A8D" w:rsidRDefault="00613273" w:rsidP="001656F3">
      <w:pPr>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613273" w:rsidRPr="00417A8D" w:rsidRDefault="00613273" w:rsidP="001656F3">
      <w:pPr>
        <w:rPr>
          <w:sz w:val="23"/>
          <w:szCs w:val="23"/>
        </w:rPr>
      </w:pPr>
      <w:r>
        <w:rPr>
          <w:sz w:val="23"/>
          <w:szCs w:val="23"/>
        </w:rPr>
        <w:t>Отгрузка транспортом: (автомобильным/железнодорожным) ____________________</w:t>
      </w:r>
    </w:p>
    <w:p w:rsidR="00613273" w:rsidRPr="00417A8D" w:rsidRDefault="00613273" w:rsidP="001656F3">
      <w:pPr>
        <w:rPr>
          <w:sz w:val="23"/>
          <w:szCs w:val="23"/>
        </w:rPr>
      </w:pPr>
      <w:r>
        <w:rPr>
          <w:sz w:val="23"/>
          <w:szCs w:val="23"/>
        </w:rPr>
        <w:t>Марка ТС:___________________________________________</w:t>
      </w:r>
    </w:p>
    <w:p w:rsidR="00613273" w:rsidRDefault="00613273" w:rsidP="001656F3">
      <w:pPr>
        <w:rPr>
          <w:sz w:val="23"/>
          <w:szCs w:val="23"/>
        </w:rPr>
      </w:pPr>
      <w:r>
        <w:rPr>
          <w:sz w:val="23"/>
          <w:szCs w:val="23"/>
        </w:rPr>
        <w:t>ФИО представителя Получателя:____________________________________</w:t>
      </w:r>
    </w:p>
    <w:p w:rsidR="00613273" w:rsidRPr="00417A8D" w:rsidRDefault="00613273" w:rsidP="001656F3">
      <w:pPr>
        <w:rPr>
          <w:sz w:val="23"/>
          <w:szCs w:val="23"/>
        </w:rPr>
      </w:pP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613273" w:rsidRPr="00417A8D" w:rsidTr="001656F3">
        <w:trPr>
          <w:trHeight w:val="600"/>
        </w:trPr>
        <w:tc>
          <w:tcPr>
            <w:tcW w:w="680" w:type="dxa"/>
            <w:vMerge w:val="restart"/>
            <w:tcBorders>
              <w:top w:val="single" w:sz="8" w:space="0" w:color="000000"/>
            </w:tcBorders>
            <w:vAlign w:val="center"/>
          </w:tcPr>
          <w:p w:rsidR="00613273" w:rsidRPr="00417A8D" w:rsidRDefault="00613273" w:rsidP="001656F3">
            <w:pPr>
              <w:tabs>
                <w:tab w:val="left" w:pos="0"/>
              </w:tabs>
              <w:ind w:left="19" w:right="34"/>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5001" w:type="dxa"/>
            <w:gridSpan w:val="2"/>
            <w:tcBorders>
              <w:top w:val="single" w:sz="8" w:space="0" w:color="000000"/>
            </w:tcBorders>
            <w:vAlign w:val="center"/>
          </w:tcPr>
          <w:p w:rsidR="00613273" w:rsidRPr="00417A8D" w:rsidRDefault="00613273" w:rsidP="001656F3">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rsidR="00613273" w:rsidRPr="00417A8D" w:rsidRDefault="00613273" w:rsidP="001656F3">
            <w:pPr>
              <w:tabs>
                <w:tab w:val="left" w:pos="0"/>
              </w:tabs>
              <w:ind w:left="19" w:right="34"/>
              <w:jc w:val="center"/>
              <w:rPr>
                <w:sz w:val="23"/>
                <w:szCs w:val="23"/>
              </w:rPr>
            </w:pPr>
            <w:r>
              <w:rPr>
                <w:sz w:val="23"/>
                <w:szCs w:val="23"/>
              </w:rPr>
              <w:t>Количество</w:t>
            </w:r>
          </w:p>
        </w:tc>
      </w:tr>
      <w:tr w:rsidR="00613273" w:rsidRPr="00417A8D" w:rsidTr="001656F3">
        <w:trPr>
          <w:trHeight w:val="300"/>
        </w:trPr>
        <w:tc>
          <w:tcPr>
            <w:tcW w:w="680" w:type="dxa"/>
            <w:vMerge/>
            <w:vAlign w:val="center"/>
          </w:tcPr>
          <w:p w:rsidR="00613273" w:rsidRPr="00417A8D" w:rsidRDefault="00613273" w:rsidP="001656F3">
            <w:pPr>
              <w:widowControl w:val="0"/>
              <w:spacing w:line="276" w:lineRule="auto"/>
              <w:rPr>
                <w:sz w:val="23"/>
                <w:szCs w:val="23"/>
              </w:rPr>
            </w:pPr>
          </w:p>
        </w:tc>
        <w:tc>
          <w:tcPr>
            <w:tcW w:w="3451" w:type="dxa"/>
            <w:vAlign w:val="center"/>
          </w:tcPr>
          <w:p w:rsidR="00613273" w:rsidRPr="00417A8D" w:rsidRDefault="00613273" w:rsidP="001656F3">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rsidR="00613273" w:rsidRPr="00417A8D" w:rsidRDefault="00613273" w:rsidP="001656F3">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rsidR="00613273" w:rsidRPr="00417A8D" w:rsidRDefault="00613273" w:rsidP="001656F3">
            <w:pPr>
              <w:widowControl w:val="0"/>
              <w:spacing w:line="276" w:lineRule="auto"/>
              <w:rPr>
                <w:sz w:val="23"/>
                <w:szCs w:val="23"/>
              </w:rPr>
            </w:pPr>
          </w:p>
        </w:tc>
      </w:tr>
      <w:tr w:rsidR="00613273" w:rsidRPr="00417A8D" w:rsidTr="001656F3">
        <w:trPr>
          <w:trHeight w:val="300"/>
        </w:trPr>
        <w:tc>
          <w:tcPr>
            <w:tcW w:w="680" w:type="dxa"/>
            <w:vAlign w:val="center"/>
          </w:tcPr>
          <w:p w:rsidR="00613273" w:rsidRPr="00417A8D" w:rsidRDefault="00613273" w:rsidP="001656F3">
            <w:pPr>
              <w:tabs>
                <w:tab w:val="left" w:pos="0"/>
              </w:tabs>
              <w:ind w:left="19" w:right="34"/>
              <w:jc w:val="center"/>
              <w:rPr>
                <w:sz w:val="23"/>
                <w:szCs w:val="23"/>
              </w:rPr>
            </w:pPr>
            <w:r>
              <w:rPr>
                <w:sz w:val="23"/>
                <w:szCs w:val="23"/>
              </w:rPr>
              <w:t>1</w:t>
            </w:r>
          </w:p>
        </w:tc>
        <w:tc>
          <w:tcPr>
            <w:tcW w:w="3451" w:type="dxa"/>
            <w:vAlign w:val="center"/>
          </w:tcPr>
          <w:p w:rsidR="00613273" w:rsidRPr="00417A8D" w:rsidRDefault="00613273" w:rsidP="001656F3">
            <w:pPr>
              <w:tabs>
                <w:tab w:val="left" w:pos="0"/>
              </w:tabs>
              <w:ind w:left="19" w:right="34"/>
              <w:jc w:val="center"/>
              <w:rPr>
                <w:sz w:val="23"/>
                <w:szCs w:val="23"/>
              </w:rPr>
            </w:pPr>
            <w:r>
              <w:rPr>
                <w:sz w:val="23"/>
                <w:szCs w:val="23"/>
              </w:rPr>
              <w:t>2</w:t>
            </w:r>
          </w:p>
        </w:tc>
        <w:tc>
          <w:tcPr>
            <w:tcW w:w="1550" w:type="dxa"/>
            <w:vAlign w:val="center"/>
          </w:tcPr>
          <w:p w:rsidR="00613273" w:rsidRPr="00417A8D" w:rsidRDefault="00613273" w:rsidP="001656F3">
            <w:pPr>
              <w:tabs>
                <w:tab w:val="left" w:pos="0"/>
              </w:tabs>
              <w:ind w:left="19" w:right="34"/>
              <w:jc w:val="center"/>
              <w:rPr>
                <w:sz w:val="23"/>
                <w:szCs w:val="23"/>
              </w:rPr>
            </w:pPr>
            <w:r>
              <w:rPr>
                <w:sz w:val="23"/>
                <w:szCs w:val="23"/>
              </w:rPr>
              <w:t>3</w:t>
            </w:r>
          </w:p>
        </w:tc>
        <w:tc>
          <w:tcPr>
            <w:tcW w:w="3745" w:type="dxa"/>
            <w:vAlign w:val="center"/>
          </w:tcPr>
          <w:p w:rsidR="00613273" w:rsidRPr="00417A8D" w:rsidRDefault="00613273" w:rsidP="001656F3">
            <w:pPr>
              <w:tabs>
                <w:tab w:val="left" w:pos="0"/>
              </w:tabs>
              <w:ind w:left="19" w:right="34"/>
              <w:jc w:val="center"/>
              <w:rPr>
                <w:sz w:val="23"/>
                <w:szCs w:val="23"/>
              </w:rPr>
            </w:pPr>
            <w:r>
              <w:rPr>
                <w:sz w:val="23"/>
                <w:szCs w:val="23"/>
              </w:rPr>
              <w:t>4</w:t>
            </w:r>
          </w:p>
        </w:tc>
      </w:tr>
      <w:tr w:rsidR="00613273" w:rsidRPr="00417A8D" w:rsidTr="001656F3">
        <w:trPr>
          <w:trHeight w:val="300"/>
        </w:trPr>
        <w:tc>
          <w:tcPr>
            <w:tcW w:w="680" w:type="dxa"/>
            <w:shd w:val="clear" w:color="auto" w:fill="FFFFFF"/>
            <w:vAlign w:val="center"/>
          </w:tcPr>
          <w:p w:rsidR="00613273" w:rsidRPr="00417A8D" w:rsidRDefault="00613273" w:rsidP="001656F3">
            <w:pPr>
              <w:tabs>
                <w:tab w:val="left" w:pos="0"/>
              </w:tabs>
              <w:ind w:left="19" w:right="34"/>
              <w:jc w:val="center"/>
              <w:rPr>
                <w:sz w:val="23"/>
                <w:szCs w:val="23"/>
              </w:rPr>
            </w:pPr>
          </w:p>
        </w:tc>
        <w:tc>
          <w:tcPr>
            <w:tcW w:w="3451" w:type="dxa"/>
            <w:shd w:val="clear" w:color="auto" w:fill="FFFFFF"/>
            <w:vAlign w:val="center"/>
          </w:tcPr>
          <w:p w:rsidR="00613273" w:rsidRPr="00417A8D" w:rsidRDefault="00613273" w:rsidP="001656F3">
            <w:pPr>
              <w:tabs>
                <w:tab w:val="left" w:pos="0"/>
              </w:tabs>
              <w:ind w:left="19" w:right="34"/>
              <w:jc w:val="center"/>
              <w:rPr>
                <w:sz w:val="23"/>
                <w:szCs w:val="23"/>
              </w:rPr>
            </w:pPr>
          </w:p>
        </w:tc>
        <w:tc>
          <w:tcPr>
            <w:tcW w:w="1550" w:type="dxa"/>
            <w:shd w:val="clear" w:color="auto" w:fill="FFFFFF"/>
            <w:vAlign w:val="center"/>
          </w:tcPr>
          <w:p w:rsidR="00613273" w:rsidRPr="00417A8D" w:rsidRDefault="00613273" w:rsidP="001656F3">
            <w:pPr>
              <w:tabs>
                <w:tab w:val="left" w:pos="0"/>
              </w:tabs>
              <w:ind w:left="19" w:right="34"/>
              <w:jc w:val="center"/>
              <w:rPr>
                <w:sz w:val="23"/>
                <w:szCs w:val="23"/>
              </w:rPr>
            </w:pPr>
          </w:p>
        </w:tc>
        <w:tc>
          <w:tcPr>
            <w:tcW w:w="3745" w:type="dxa"/>
            <w:shd w:val="clear" w:color="auto" w:fill="FFFFFF"/>
            <w:vAlign w:val="center"/>
          </w:tcPr>
          <w:p w:rsidR="00613273" w:rsidRPr="00417A8D" w:rsidRDefault="00613273" w:rsidP="001656F3">
            <w:pPr>
              <w:tabs>
                <w:tab w:val="left" w:pos="0"/>
              </w:tabs>
              <w:ind w:left="19" w:right="34"/>
              <w:jc w:val="center"/>
              <w:rPr>
                <w:sz w:val="23"/>
                <w:szCs w:val="23"/>
              </w:rPr>
            </w:pPr>
          </w:p>
        </w:tc>
      </w:tr>
      <w:tr w:rsidR="00613273" w:rsidRPr="00417A8D" w:rsidTr="001656F3">
        <w:trPr>
          <w:trHeight w:val="300"/>
        </w:trPr>
        <w:tc>
          <w:tcPr>
            <w:tcW w:w="5681" w:type="dxa"/>
            <w:gridSpan w:val="3"/>
            <w:tcBorders>
              <w:bottom w:val="single" w:sz="8" w:space="0" w:color="000000"/>
            </w:tcBorders>
          </w:tcPr>
          <w:p w:rsidR="00613273" w:rsidRPr="00417A8D" w:rsidRDefault="00613273" w:rsidP="001656F3">
            <w:pPr>
              <w:rPr>
                <w:sz w:val="23"/>
                <w:szCs w:val="23"/>
              </w:rPr>
            </w:pPr>
            <w:r>
              <w:rPr>
                <w:sz w:val="23"/>
                <w:szCs w:val="23"/>
              </w:rPr>
              <w:t>Итого:</w:t>
            </w:r>
          </w:p>
        </w:tc>
        <w:tc>
          <w:tcPr>
            <w:tcW w:w="3745" w:type="dxa"/>
            <w:tcBorders>
              <w:bottom w:val="single" w:sz="8" w:space="0" w:color="000000"/>
            </w:tcBorders>
          </w:tcPr>
          <w:p w:rsidR="00613273" w:rsidRPr="00417A8D" w:rsidRDefault="00613273" w:rsidP="001656F3">
            <w:pPr>
              <w:rPr>
                <w:sz w:val="23"/>
                <w:szCs w:val="23"/>
              </w:rPr>
            </w:pPr>
          </w:p>
        </w:tc>
      </w:tr>
    </w:tbl>
    <w:p w:rsidR="00613273" w:rsidRPr="00417A8D" w:rsidRDefault="00613273" w:rsidP="001656F3">
      <w:pPr>
        <w:rPr>
          <w:sz w:val="23"/>
          <w:szCs w:val="23"/>
        </w:rPr>
      </w:pPr>
      <w:r>
        <w:rPr>
          <w:sz w:val="23"/>
          <w:szCs w:val="23"/>
        </w:rPr>
        <w:t>Представитель Заказчика:</w:t>
      </w:r>
    </w:p>
    <w:p w:rsidR="00613273" w:rsidRPr="00417A8D" w:rsidRDefault="00613273" w:rsidP="001656F3">
      <w:pPr>
        <w:rPr>
          <w:sz w:val="23"/>
          <w:szCs w:val="23"/>
        </w:rPr>
      </w:pPr>
      <w:r>
        <w:rPr>
          <w:sz w:val="23"/>
          <w:szCs w:val="23"/>
        </w:rPr>
        <w:t>Должность:______________________ /(Ф.И.О.)</w:t>
      </w:r>
    </w:p>
    <w:p w:rsidR="00613273" w:rsidRPr="00417A8D" w:rsidRDefault="00613273" w:rsidP="001656F3">
      <w:pPr>
        <w:rPr>
          <w:sz w:val="23"/>
          <w:szCs w:val="23"/>
        </w:rPr>
      </w:pPr>
      <w:r>
        <w:rPr>
          <w:sz w:val="23"/>
          <w:szCs w:val="23"/>
        </w:rPr>
        <w:t>Сотрудник Заказчика, ответственный за оформление разнарядки на отгрузку: ______________________ /(Ф.И.О.)</w:t>
      </w:r>
    </w:p>
    <w:p w:rsidR="00613273" w:rsidRPr="00417A8D" w:rsidRDefault="00613273" w:rsidP="001656F3">
      <w:pPr>
        <w:rPr>
          <w:sz w:val="23"/>
          <w:szCs w:val="23"/>
        </w:rPr>
      </w:pPr>
      <w:r>
        <w:rPr>
          <w:sz w:val="23"/>
          <w:szCs w:val="23"/>
        </w:rPr>
        <w:t>Разнарядка принята: ______________________ /(Ф.И.О.)</w:t>
      </w:r>
    </w:p>
    <w:p w:rsidR="00613273" w:rsidRPr="00417A8D" w:rsidRDefault="00613273" w:rsidP="001656F3">
      <w:pPr>
        <w:rPr>
          <w:sz w:val="23"/>
          <w:szCs w:val="23"/>
        </w:rPr>
      </w:pPr>
      <w:r>
        <w:rPr>
          <w:sz w:val="23"/>
          <w:szCs w:val="23"/>
        </w:rPr>
        <w:t>Представитель Исполнителя: ______________________ /(Ф.И.О.)</w:t>
      </w:r>
    </w:p>
    <w:p w:rsidR="00613273" w:rsidRPr="00417A8D" w:rsidRDefault="00613273" w:rsidP="001656F3">
      <w:pPr>
        <w:rPr>
          <w:sz w:val="23"/>
          <w:szCs w:val="23"/>
        </w:rPr>
      </w:pPr>
      <w:r>
        <w:rPr>
          <w:sz w:val="23"/>
          <w:szCs w:val="23"/>
        </w:rPr>
        <w:t>Должность:______________________ /(Ф.И.О.)</w:t>
      </w:r>
    </w:p>
    <w:p w:rsidR="00613273" w:rsidRPr="00417A8D" w:rsidRDefault="00613273" w:rsidP="001656F3">
      <w:pPr>
        <w:rPr>
          <w:sz w:val="23"/>
          <w:szCs w:val="23"/>
        </w:rPr>
      </w:pPr>
      <w:r>
        <w:rPr>
          <w:sz w:val="23"/>
          <w:szCs w:val="23"/>
        </w:rPr>
        <w:t>Ф.И.О. ответственного сотрудника Исполнителя, принявшего разнарядку:</w:t>
      </w:r>
    </w:p>
    <w:p w:rsidR="00613273" w:rsidRPr="00417A8D" w:rsidRDefault="00613273" w:rsidP="001656F3">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613273" w:rsidRPr="00417A8D" w:rsidRDefault="00613273" w:rsidP="001656F3">
      <w:pPr>
        <w:rPr>
          <w:sz w:val="4"/>
          <w:szCs w:val="4"/>
        </w:rPr>
      </w:pP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sz w:val="23"/>
                <w:szCs w:val="23"/>
              </w:rPr>
            </w:pPr>
            <w:r>
              <w:rPr>
                <w:sz w:val="23"/>
                <w:szCs w:val="23"/>
              </w:rPr>
              <w:t>От Исполнителя</w:t>
            </w:r>
          </w:p>
          <w:p w:rsidR="00613273" w:rsidRPr="00417A8D" w:rsidRDefault="00613273" w:rsidP="001656F3">
            <w:pPr>
              <w:spacing w:line="276" w:lineRule="auto"/>
              <w:ind w:right="-2" w:firstLine="720"/>
              <w:jc w:val="both"/>
              <w:rPr>
                <w:sz w:val="23"/>
                <w:szCs w:val="23"/>
              </w:rPr>
            </w:pPr>
            <w:r>
              <w:rPr>
                <w:sz w:val="23"/>
                <w:szCs w:val="23"/>
              </w:rPr>
              <w:t xml:space="preserve">_______________ </w:t>
            </w:r>
          </w:p>
        </w:tc>
        <w:tc>
          <w:tcPr>
            <w:tcW w:w="4884" w:type="dxa"/>
          </w:tcPr>
          <w:p w:rsidR="00613273" w:rsidRPr="00417A8D" w:rsidRDefault="00613273" w:rsidP="001656F3">
            <w:pPr>
              <w:tabs>
                <w:tab w:val="left" w:pos="9540"/>
              </w:tabs>
              <w:spacing w:line="276" w:lineRule="auto"/>
              <w:ind w:right="-2"/>
              <w:jc w:val="both"/>
              <w:rPr>
                <w:sz w:val="23"/>
                <w:szCs w:val="23"/>
              </w:rPr>
            </w:pPr>
            <w:r>
              <w:rPr>
                <w:sz w:val="23"/>
                <w:szCs w:val="23"/>
              </w:rPr>
              <w:t>От Заказчика</w:t>
            </w:r>
          </w:p>
          <w:p w:rsidR="00613273" w:rsidRPr="00417A8D" w:rsidRDefault="00613273" w:rsidP="001656F3">
            <w:pPr>
              <w:spacing w:line="276" w:lineRule="auto"/>
              <w:ind w:right="-2"/>
              <w:jc w:val="both"/>
              <w:rPr>
                <w:sz w:val="23"/>
                <w:szCs w:val="23"/>
              </w:rPr>
            </w:pPr>
            <w:r>
              <w:rPr>
                <w:sz w:val="23"/>
                <w:szCs w:val="23"/>
              </w:rPr>
              <w:t xml:space="preserve">____________________ </w:t>
            </w:r>
          </w:p>
        </w:tc>
      </w:tr>
    </w:tbl>
    <w:p w:rsidR="00613273" w:rsidRPr="00417A8D" w:rsidRDefault="00613273" w:rsidP="001656F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spacing w:line="276" w:lineRule="auto"/>
              <w:ind w:right="-2" w:firstLine="720"/>
              <w:rPr>
                <w:b/>
                <w:sz w:val="23"/>
                <w:szCs w:val="23"/>
              </w:rPr>
            </w:pPr>
          </w:p>
          <w:p w:rsidR="00613273" w:rsidRPr="00417A8D" w:rsidRDefault="00613273" w:rsidP="001656F3">
            <w:pPr>
              <w:spacing w:line="276" w:lineRule="auto"/>
              <w:ind w:right="-2" w:firstLine="720"/>
              <w:rPr>
                <w:b/>
                <w:sz w:val="23"/>
                <w:szCs w:val="23"/>
              </w:rPr>
            </w:pPr>
            <w:r>
              <w:rPr>
                <w:b/>
                <w:sz w:val="23"/>
                <w:szCs w:val="23"/>
              </w:rPr>
              <w:t>От Заказчика</w:t>
            </w:r>
          </w:p>
          <w:p w:rsidR="00613273" w:rsidRPr="00417A8D" w:rsidRDefault="00613273" w:rsidP="001656F3">
            <w:pPr>
              <w:spacing w:line="276" w:lineRule="auto"/>
              <w:ind w:right="-2" w:firstLine="720"/>
              <w:jc w:val="both"/>
              <w:rPr>
                <w:sz w:val="23"/>
                <w:szCs w:val="23"/>
              </w:rPr>
            </w:pPr>
            <w:r>
              <w:rPr>
                <w:sz w:val="23"/>
                <w:szCs w:val="23"/>
              </w:rPr>
              <w:t>_______________ ____________</w:t>
            </w:r>
          </w:p>
        </w:tc>
        <w:tc>
          <w:tcPr>
            <w:tcW w:w="4884" w:type="dxa"/>
          </w:tcPr>
          <w:p w:rsidR="00613273" w:rsidRPr="00417A8D" w:rsidRDefault="00613273" w:rsidP="001656F3">
            <w:pPr>
              <w:tabs>
                <w:tab w:val="left" w:pos="9540"/>
              </w:tabs>
              <w:spacing w:line="276" w:lineRule="auto"/>
              <w:ind w:right="-2"/>
              <w:jc w:val="both"/>
              <w:rPr>
                <w:b/>
                <w:sz w:val="23"/>
                <w:szCs w:val="23"/>
              </w:rPr>
            </w:pPr>
          </w:p>
          <w:p w:rsidR="00613273" w:rsidRPr="00417A8D" w:rsidRDefault="00613273" w:rsidP="001656F3">
            <w:pPr>
              <w:tabs>
                <w:tab w:val="left" w:pos="9540"/>
              </w:tabs>
              <w:spacing w:line="276" w:lineRule="auto"/>
              <w:ind w:right="-2"/>
              <w:jc w:val="both"/>
              <w:rPr>
                <w:b/>
                <w:i/>
                <w:sz w:val="23"/>
                <w:szCs w:val="23"/>
              </w:rPr>
            </w:pPr>
            <w:r>
              <w:rPr>
                <w:b/>
                <w:sz w:val="23"/>
                <w:szCs w:val="23"/>
              </w:rPr>
              <w:t>От Исполнителя</w:t>
            </w:r>
          </w:p>
          <w:p w:rsidR="00613273" w:rsidRPr="00417A8D" w:rsidRDefault="00613273" w:rsidP="001656F3">
            <w:pPr>
              <w:spacing w:line="276" w:lineRule="auto"/>
              <w:ind w:right="-2"/>
              <w:jc w:val="both"/>
              <w:rPr>
                <w:sz w:val="23"/>
                <w:szCs w:val="23"/>
              </w:rPr>
            </w:pPr>
            <w:r>
              <w:rPr>
                <w:sz w:val="23"/>
                <w:szCs w:val="23"/>
              </w:rPr>
              <w:t xml:space="preserve">____________________ </w:t>
            </w:r>
            <w:r>
              <w:rPr>
                <w:bCs/>
                <w:spacing w:val="-3"/>
                <w:sz w:val="23"/>
                <w:szCs w:val="23"/>
              </w:rPr>
              <w:t>_____________</w:t>
            </w:r>
          </w:p>
        </w:tc>
      </w:tr>
    </w:tbl>
    <w:p w:rsidR="00613273" w:rsidRPr="00417A8D" w:rsidRDefault="00613273" w:rsidP="001656F3">
      <w:r>
        <w:lastRenderedPageBreak/>
        <w:br w:type="page"/>
      </w:r>
    </w:p>
    <w:p w:rsidR="00613273" w:rsidRPr="00417A8D" w:rsidRDefault="00613273" w:rsidP="001656F3">
      <w:pPr>
        <w:jc w:val="right"/>
        <w:rPr>
          <w:sz w:val="23"/>
          <w:szCs w:val="23"/>
        </w:rPr>
      </w:pPr>
      <w:r>
        <w:rPr>
          <w:sz w:val="23"/>
          <w:szCs w:val="23"/>
        </w:rPr>
        <w:lastRenderedPageBreak/>
        <w:t>Приложение № 13</w:t>
      </w:r>
    </w:p>
    <w:p w:rsidR="00613273" w:rsidRPr="00417A8D" w:rsidRDefault="00613273" w:rsidP="001656F3">
      <w:pPr>
        <w:jc w:val="right"/>
        <w:rPr>
          <w:sz w:val="23"/>
          <w:szCs w:val="23"/>
        </w:rPr>
      </w:pPr>
      <w:r>
        <w:rPr>
          <w:sz w:val="23"/>
          <w:szCs w:val="23"/>
        </w:rPr>
        <w:t xml:space="preserve">к договору № КРАС-________ </w:t>
      </w:r>
    </w:p>
    <w:p w:rsidR="00613273" w:rsidRPr="00417A8D" w:rsidRDefault="00613273" w:rsidP="001656F3">
      <w:pPr>
        <w:jc w:val="right"/>
        <w:rPr>
          <w:sz w:val="23"/>
          <w:szCs w:val="23"/>
        </w:rPr>
      </w:pPr>
      <w:r>
        <w:rPr>
          <w:sz w:val="23"/>
          <w:szCs w:val="23"/>
        </w:rPr>
        <w:t>от «___» __________ 20__ г.</w:t>
      </w:r>
    </w:p>
    <w:p w:rsidR="00613273" w:rsidRPr="00417A8D" w:rsidRDefault="00613273" w:rsidP="001656F3">
      <w:pPr>
        <w:jc w:val="right"/>
      </w:pPr>
    </w:p>
    <w:p w:rsidR="00613273" w:rsidRPr="00417A8D" w:rsidRDefault="00613273" w:rsidP="001656F3">
      <w:pPr>
        <w:jc w:val="center"/>
        <w:rPr>
          <w:b/>
          <w:sz w:val="23"/>
          <w:szCs w:val="23"/>
        </w:rPr>
      </w:pPr>
      <w:r>
        <w:rPr>
          <w:b/>
          <w:sz w:val="23"/>
          <w:szCs w:val="23"/>
        </w:rPr>
        <w:t xml:space="preserve">Протокол согласования стоимости узлов, деталей </w:t>
      </w:r>
    </w:p>
    <w:p w:rsidR="00613273" w:rsidRPr="00417A8D" w:rsidRDefault="00613273" w:rsidP="001656F3">
      <w:pPr>
        <w:jc w:val="center"/>
        <w:rPr>
          <w:b/>
          <w:sz w:val="23"/>
          <w:szCs w:val="23"/>
        </w:rPr>
      </w:pPr>
      <w:r>
        <w:rPr>
          <w:b/>
          <w:sz w:val="23"/>
          <w:szCs w:val="23"/>
        </w:rPr>
        <w:t>грузовых вагонов</w:t>
      </w:r>
    </w:p>
    <w:p w:rsidR="00613273" w:rsidRPr="00417A8D" w:rsidRDefault="00613273" w:rsidP="001656F3">
      <w:pPr>
        <w:jc w:val="both"/>
        <w:rPr>
          <w:sz w:val="23"/>
          <w:szCs w:val="23"/>
        </w:rPr>
      </w:pPr>
    </w:p>
    <w:p w:rsidR="00613273" w:rsidRPr="00417A8D" w:rsidRDefault="00613273" w:rsidP="001656F3">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__________,  действующего  на  основании ____________, с одной стороны, и </w:t>
      </w:r>
    </w:p>
    <w:p w:rsidR="00613273" w:rsidRPr="00417A8D" w:rsidRDefault="00613273" w:rsidP="001656F3">
      <w:pPr>
        <w:ind w:firstLine="720"/>
        <w:jc w:val="both"/>
        <w:rPr>
          <w:sz w:val="23"/>
          <w:szCs w:val="23"/>
        </w:rPr>
      </w:pPr>
      <w:r>
        <w:rPr>
          <w:color w:val="000000"/>
          <w:sz w:val="23"/>
          <w:szCs w:val="23"/>
        </w:rPr>
        <w:t>_____________, именуемое в дальнейшем «</w:t>
      </w:r>
      <w:r>
        <w:rPr>
          <w:sz w:val="23"/>
          <w:szCs w:val="23"/>
        </w:rPr>
        <w:t>Исполнитель</w:t>
      </w:r>
      <w:r>
        <w:rPr>
          <w:color w:val="000000"/>
          <w:sz w:val="23"/>
          <w:szCs w:val="23"/>
        </w:rPr>
        <w:t>», в лице _____________, действующего на основании устава</w:t>
      </w:r>
      <w:r>
        <w:rPr>
          <w:sz w:val="23"/>
          <w:szCs w:val="23"/>
        </w:rPr>
        <w:t>,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№КРА</w:t>
      </w:r>
      <w:proofErr w:type="gramStart"/>
      <w:r>
        <w:rPr>
          <w:sz w:val="23"/>
          <w:szCs w:val="23"/>
        </w:rPr>
        <w:t>С-</w:t>
      </w:r>
      <w:proofErr w:type="gramEnd"/>
      <w:r>
        <w:rPr>
          <w:sz w:val="23"/>
          <w:szCs w:val="23"/>
        </w:rPr>
        <w:t>___________ от «___» _______________ 2020г. (далее – Договор), заключенного между Сторонами:</w:t>
      </w:r>
    </w:p>
    <w:p w:rsidR="00613273" w:rsidRPr="00417A8D" w:rsidRDefault="00613273" w:rsidP="001656F3">
      <w:pPr>
        <w:ind w:firstLine="720"/>
        <w:jc w:val="both"/>
        <w:rPr>
          <w:sz w:val="23"/>
          <w:szCs w:val="23"/>
        </w:rPr>
      </w:pPr>
    </w:p>
    <w:tbl>
      <w:tblPr>
        <w:tblW w:w="9557" w:type="dxa"/>
        <w:tblInd w:w="98" w:type="dxa"/>
        <w:tblLayout w:type="fixed"/>
        <w:tblLook w:val="0000"/>
      </w:tblPr>
      <w:tblGrid>
        <w:gridCol w:w="2357"/>
        <w:gridCol w:w="4140"/>
        <w:gridCol w:w="3060"/>
      </w:tblGrid>
      <w:tr w:rsidR="00613273" w:rsidRPr="00417A8D" w:rsidTr="001656F3">
        <w:tc>
          <w:tcPr>
            <w:tcW w:w="2357" w:type="dxa"/>
            <w:tcBorders>
              <w:top w:val="single" w:sz="8" w:space="0" w:color="000000"/>
              <w:left w:val="single" w:sz="8" w:space="0" w:color="000000"/>
              <w:bottom w:val="single" w:sz="8" w:space="0" w:color="000000"/>
              <w:right w:val="single" w:sz="8" w:space="0" w:color="000000"/>
            </w:tcBorders>
          </w:tcPr>
          <w:p w:rsidR="00613273" w:rsidRPr="00417A8D" w:rsidRDefault="00613273" w:rsidP="001656F3">
            <w:pPr>
              <w:jc w:val="cente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tcPr>
          <w:p w:rsidR="00613273" w:rsidRPr="00417A8D" w:rsidRDefault="00613273" w:rsidP="001656F3">
            <w:pPr>
              <w:jc w:val="center"/>
              <w:rPr>
                <w:sz w:val="23"/>
                <w:szCs w:val="23"/>
              </w:rPr>
            </w:pPr>
            <w:r>
              <w:rPr>
                <w:sz w:val="23"/>
                <w:szCs w:val="23"/>
              </w:rPr>
              <w:t>Характеристики детали</w:t>
            </w:r>
          </w:p>
        </w:tc>
        <w:tc>
          <w:tcPr>
            <w:tcW w:w="3060" w:type="dxa"/>
            <w:tcBorders>
              <w:top w:val="single" w:sz="8" w:space="0" w:color="000000"/>
              <w:left w:val="nil"/>
              <w:bottom w:val="single" w:sz="8" w:space="0" w:color="000000"/>
              <w:right w:val="single" w:sz="8" w:space="0" w:color="000000"/>
            </w:tcBorders>
          </w:tcPr>
          <w:p w:rsidR="00613273" w:rsidRPr="00417A8D" w:rsidRDefault="00613273" w:rsidP="001656F3">
            <w:pPr>
              <w:jc w:val="center"/>
              <w:rPr>
                <w:sz w:val="23"/>
                <w:szCs w:val="23"/>
              </w:rPr>
            </w:pPr>
            <w:r>
              <w:rPr>
                <w:sz w:val="23"/>
                <w:szCs w:val="23"/>
              </w:rPr>
              <w:t>Цена, руб./ед. без НДС</w:t>
            </w:r>
          </w:p>
        </w:tc>
      </w:tr>
      <w:tr w:rsidR="00613273" w:rsidRPr="00417A8D" w:rsidTr="001656F3">
        <w:trPr>
          <w:cantSplit/>
        </w:trPr>
        <w:tc>
          <w:tcPr>
            <w:tcW w:w="2357" w:type="dxa"/>
            <w:vMerge w:val="restart"/>
            <w:tcBorders>
              <w:top w:val="nil"/>
              <w:left w:val="single" w:sz="8" w:space="0" w:color="000000"/>
              <w:bottom w:val="single" w:sz="8" w:space="0" w:color="000000"/>
              <w:right w:val="single" w:sz="8" w:space="0" w:color="000000"/>
            </w:tcBorders>
            <w:vAlign w:val="center"/>
          </w:tcPr>
          <w:p w:rsidR="00613273" w:rsidRPr="00417A8D" w:rsidRDefault="00613273" w:rsidP="001656F3">
            <w:pPr>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single" w:sz="4" w:space="0" w:color="000000"/>
              <w:left w:val="nil"/>
              <w:bottom w:val="single" w:sz="4" w:space="0" w:color="000000"/>
              <w:right w:val="single" w:sz="8" w:space="0" w:color="000000"/>
            </w:tcBorders>
            <w:vAlign w:val="center"/>
          </w:tcPr>
          <w:p w:rsidR="00613273" w:rsidRPr="00417A8D" w:rsidRDefault="00613273" w:rsidP="001656F3">
            <w:pPr>
              <w:ind w:left="-19" w:firstLine="19"/>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ind w:right="198"/>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4"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r w:rsidR="00613273" w:rsidRPr="00417A8D" w:rsidTr="001656F3">
        <w:trPr>
          <w:cantSplit/>
        </w:trPr>
        <w:tc>
          <w:tcPr>
            <w:tcW w:w="2357" w:type="dxa"/>
            <w:vMerge/>
            <w:tcBorders>
              <w:top w:val="nil"/>
              <w:left w:val="single" w:sz="8" w:space="0" w:color="000000"/>
              <w:bottom w:val="single" w:sz="8" w:space="0" w:color="000000"/>
              <w:right w:val="single" w:sz="8" w:space="0" w:color="000000"/>
            </w:tcBorders>
            <w:vAlign w:val="center"/>
          </w:tcPr>
          <w:p w:rsidR="00613273" w:rsidRPr="00417A8D" w:rsidRDefault="00613273" w:rsidP="001656F3">
            <w:pPr>
              <w:widowControl w:val="0"/>
              <w:rPr>
                <w:sz w:val="23"/>
                <w:szCs w:val="23"/>
              </w:rPr>
            </w:pPr>
          </w:p>
        </w:tc>
        <w:tc>
          <w:tcPr>
            <w:tcW w:w="4140" w:type="dxa"/>
            <w:tcBorders>
              <w:top w:val="nil"/>
              <w:left w:val="nil"/>
              <w:bottom w:val="single" w:sz="8" w:space="0" w:color="000000"/>
              <w:right w:val="single" w:sz="4" w:space="0" w:color="000000"/>
            </w:tcBorders>
            <w:vAlign w:val="center"/>
          </w:tcPr>
          <w:p w:rsidR="00613273" w:rsidRPr="00417A8D" w:rsidRDefault="00613273" w:rsidP="001656F3">
            <w:pPr>
              <w:rPr>
                <w:sz w:val="23"/>
                <w:szCs w:val="23"/>
              </w:rPr>
            </w:pPr>
          </w:p>
        </w:tc>
        <w:tc>
          <w:tcPr>
            <w:tcW w:w="3060" w:type="dxa"/>
            <w:tcBorders>
              <w:top w:val="nil"/>
              <w:left w:val="single" w:sz="4" w:space="0" w:color="000000"/>
              <w:bottom w:val="single" w:sz="4" w:space="0" w:color="000000"/>
              <w:right w:val="single" w:sz="8" w:space="0" w:color="000000"/>
            </w:tcBorders>
            <w:vAlign w:val="center"/>
          </w:tcPr>
          <w:p w:rsidR="00613273" w:rsidRPr="00417A8D" w:rsidRDefault="00613273" w:rsidP="001656F3">
            <w:pPr>
              <w:jc w:val="center"/>
              <w:rPr>
                <w:sz w:val="23"/>
                <w:szCs w:val="23"/>
              </w:rPr>
            </w:pPr>
          </w:p>
        </w:tc>
      </w:tr>
    </w:tbl>
    <w:p w:rsidR="00613273" w:rsidRPr="00417A8D" w:rsidRDefault="00613273" w:rsidP="001656F3">
      <w:pPr>
        <w:jc w:val="center"/>
        <w:rPr>
          <w:sz w:val="23"/>
          <w:szCs w:val="23"/>
        </w:rPr>
      </w:pPr>
    </w:p>
    <w:p w:rsidR="00613273" w:rsidRPr="00417A8D" w:rsidRDefault="00613273" w:rsidP="001656F3">
      <w:pPr>
        <w:jc w:val="center"/>
        <w:rPr>
          <w:sz w:val="23"/>
          <w:szCs w:val="23"/>
        </w:rPr>
      </w:pP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ind w:right="-2" w:firstLine="720"/>
              <w:rPr>
                <w:b/>
                <w:sz w:val="23"/>
                <w:szCs w:val="23"/>
              </w:rPr>
            </w:pPr>
            <w:r>
              <w:rPr>
                <w:b/>
                <w:sz w:val="23"/>
                <w:szCs w:val="23"/>
              </w:rPr>
              <w:t>От Заказчика</w:t>
            </w:r>
          </w:p>
          <w:p w:rsidR="00613273" w:rsidRPr="00417A8D" w:rsidRDefault="00613273" w:rsidP="001656F3">
            <w:pPr>
              <w:ind w:right="-2" w:firstLine="720"/>
              <w:jc w:val="both"/>
              <w:rPr>
                <w:sz w:val="23"/>
                <w:szCs w:val="23"/>
              </w:rPr>
            </w:pPr>
          </w:p>
          <w:p w:rsidR="00613273" w:rsidRPr="00417A8D" w:rsidRDefault="00613273" w:rsidP="001656F3">
            <w:pPr>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ind w:right="-2"/>
              <w:jc w:val="both"/>
              <w:rPr>
                <w:b/>
                <w:i/>
                <w:sz w:val="23"/>
                <w:szCs w:val="23"/>
              </w:rPr>
            </w:pPr>
            <w:r>
              <w:rPr>
                <w:b/>
                <w:sz w:val="23"/>
                <w:szCs w:val="23"/>
              </w:rPr>
              <w:t>От Исполнителя</w:t>
            </w:r>
          </w:p>
          <w:p w:rsidR="00613273" w:rsidRPr="00417A8D" w:rsidRDefault="00613273" w:rsidP="001656F3">
            <w:pPr>
              <w:ind w:right="-2" w:firstLine="720"/>
              <w:jc w:val="both"/>
              <w:rPr>
                <w:b/>
                <w:sz w:val="23"/>
                <w:szCs w:val="23"/>
              </w:rPr>
            </w:pPr>
          </w:p>
          <w:p w:rsidR="00613273" w:rsidRPr="00417A8D" w:rsidRDefault="00613273" w:rsidP="001656F3">
            <w:pPr>
              <w:ind w:right="-2"/>
              <w:jc w:val="both"/>
              <w:rPr>
                <w:sz w:val="23"/>
                <w:szCs w:val="23"/>
              </w:rPr>
            </w:pPr>
            <w:r>
              <w:rPr>
                <w:sz w:val="23"/>
                <w:szCs w:val="23"/>
              </w:rPr>
              <w:t xml:space="preserve">____________________ </w:t>
            </w:r>
            <w:r>
              <w:rPr>
                <w:bCs/>
                <w:spacing w:val="-3"/>
                <w:sz w:val="23"/>
                <w:szCs w:val="23"/>
              </w:rPr>
              <w:t>____________</w:t>
            </w:r>
          </w:p>
        </w:tc>
      </w:tr>
    </w:tbl>
    <w:p w:rsidR="00613273" w:rsidRDefault="00613273" w:rsidP="001656F3">
      <w:pPr>
        <w:jc w:val="right"/>
        <w:outlineLvl w:val="2"/>
      </w:pPr>
    </w:p>
    <w:p w:rsidR="00613273" w:rsidRDefault="00613273">
      <w:pPr>
        <w:suppressAutoHyphens w:val="0"/>
      </w:pPr>
      <w:r>
        <w:br w:type="page"/>
      </w:r>
    </w:p>
    <w:p w:rsidR="00613273" w:rsidRPr="00B25781" w:rsidRDefault="00613273" w:rsidP="001656F3">
      <w:pPr>
        <w:jc w:val="right"/>
        <w:outlineLvl w:val="2"/>
      </w:pPr>
      <w:r>
        <w:lastRenderedPageBreak/>
        <w:t>Приложение № 14</w:t>
      </w:r>
    </w:p>
    <w:p w:rsidR="00613273" w:rsidRPr="00B25781" w:rsidRDefault="00613273" w:rsidP="001656F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 КРАС-_______________</w:t>
      </w:r>
    </w:p>
    <w:p w:rsidR="00613273" w:rsidRPr="009A7D5E" w:rsidRDefault="00613273" w:rsidP="001656F3">
      <w:pPr>
        <w:jc w:val="right"/>
      </w:pPr>
      <w:r>
        <w:t>от  «___» ________ 2020 г.</w:t>
      </w:r>
    </w:p>
    <w:p w:rsidR="00613273" w:rsidRPr="007278BC" w:rsidRDefault="00613273" w:rsidP="001656F3">
      <w:pPr>
        <w:shd w:val="clear" w:color="auto" w:fill="FFFFFF"/>
        <w:ind w:firstLine="708"/>
        <w:jc w:val="right"/>
        <w:rPr>
          <w:b/>
        </w:rPr>
      </w:pPr>
    </w:p>
    <w:p w:rsidR="00613273" w:rsidRPr="007278BC" w:rsidRDefault="00613273" w:rsidP="001656F3">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14а</w:t>
      </w:r>
      <w:r>
        <w:rPr>
          <w:rFonts w:ascii="TimesNewRomanPSMT" w:eastAsia="Calibri" w:hAnsi="TimesNewRomanPSMT" w:cs="TimesNewRomanPSMT"/>
        </w:rPr>
        <w:t xml:space="preserve"> к Договору (далее – «первичные документы»).</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3273" w:rsidRPr="007278BC" w:rsidRDefault="00613273" w:rsidP="001656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613273" w:rsidRDefault="00613273" w:rsidP="001656F3">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613273" w:rsidRPr="00417A8D" w:rsidTr="001656F3">
        <w:trPr>
          <w:trHeight w:val="242"/>
        </w:trPr>
        <w:tc>
          <w:tcPr>
            <w:tcW w:w="5414" w:type="dxa"/>
            <w:tcBorders>
              <w:top w:val="nil"/>
              <w:left w:val="nil"/>
              <w:bottom w:val="nil"/>
              <w:right w:val="nil"/>
            </w:tcBorders>
          </w:tcPr>
          <w:p w:rsidR="00613273" w:rsidRPr="00F94DB1" w:rsidRDefault="00613273" w:rsidP="001656F3">
            <w:pPr>
              <w:jc w:val="both"/>
              <w:outlineLvl w:val="0"/>
            </w:pPr>
            <w:r>
              <w:t>От Заказчика</w:t>
            </w:r>
          </w:p>
          <w:p w:rsidR="00613273" w:rsidRPr="00F94DB1" w:rsidRDefault="00613273" w:rsidP="001656F3">
            <w:pPr>
              <w:jc w:val="both"/>
              <w:outlineLvl w:val="0"/>
            </w:pPr>
          </w:p>
          <w:p w:rsidR="00613273" w:rsidRPr="00F94DB1" w:rsidRDefault="00613273" w:rsidP="001656F3">
            <w:pPr>
              <w:jc w:val="both"/>
              <w:outlineLvl w:val="0"/>
            </w:pPr>
            <w:r>
              <w:t>_______________ __________</w:t>
            </w:r>
          </w:p>
        </w:tc>
        <w:tc>
          <w:tcPr>
            <w:tcW w:w="4252" w:type="dxa"/>
            <w:tcBorders>
              <w:top w:val="nil"/>
              <w:left w:val="nil"/>
              <w:bottom w:val="nil"/>
              <w:right w:val="nil"/>
            </w:tcBorders>
          </w:tcPr>
          <w:p w:rsidR="00613273" w:rsidRPr="00F94DB1" w:rsidRDefault="00613273" w:rsidP="001656F3">
            <w:pPr>
              <w:jc w:val="both"/>
            </w:pPr>
            <w:r>
              <w:t>От Исполнителя</w:t>
            </w:r>
          </w:p>
          <w:p w:rsidR="00613273" w:rsidRPr="00F94DB1" w:rsidRDefault="00613273" w:rsidP="001656F3">
            <w:pPr>
              <w:jc w:val="both"/>
            </w:pPr>
          </w:p>
          <w:p w:rsidR="00613273" w:rsidRPr="00F94DB1" w:rsidRDefault="00613273" w:rsidP="001656F3">
            <w:pPr>
              <w:jc w:val="both"/>
            </w:pPr>
            <w:r>
              <w:t>____________________ ____________</w:t>
            </w:r>
          </w:p>
        </w:tc>
      </w:tr>
      <w:tr w:rsidR="00613273" w:rsidRPr="004F47B4" w:rsidTr="001656F3">
        <w:trPr>
          <w:trHeight w:val="242"/>
        </w:trPr>
        <w:tc>
          <w:tcPr>
            <w:tcW w:w="5414" w:type="dxa"/>
            <w:tcBorders>
              <w:top w:val="nil"/>
              <w:left w:val="nil"/>
              <w:bottom w:val="nil"/>
              <w:right w:val="nil"/>
            </w:tcBorders>
          </w:tcPr>
          <w:p w:rsidR="00613273" w:rsidRPr="004F47B4" w:rsidRDefault="00613273" w:rsidP="001656F3">
            <w:pPr>
              <w:pStyle w:val="ConsNormal"/>
              <w:widowControl/>
              <w:ind w:firstLine="0"/>
              <w:jc w:val="both"/>
            </w:pPr>
          </w:p>
        </w:tc>
        <w:tc>
          <w:tcPr>
            <w:tcW w:w="4252" w:type="dxa"/>
            <w:tcBorders>
              <w:top w:val="nil"/>
              <w:left w:val="nil"/>
              <w:bottom w:val="nil"/>
              <w:right w:val="nil"/>
            </w:tcBorders>
          </w:tcPr>
          <w:p w:rsidR="00613273" w:rsidRPr="004F47B4" w:rsidRDefault="00613273" w:rsidP="001656F3">
            <w:pPr>
              <w:jc w:val="both"/>
              <w:outlineLvl w:val="0"/>
            </w:pPr>
          </w:p>
        </w:tc>
      </w:tr>
    </w:tbl>
    <w:p w:rsidR="00613273" w:rsidRPr="00B25781" w:rsidRDefault="00613273" w:rsidP="001656F3">
      <w:pPr>
        <w:jc w:val="right"/>
        <w:outlineLvl w:val="2"/>
      </w:pPr>
      <w:r>
        <w:rPr>
          <w:rFonts w:ascii="TimesNewRomanPSMT" w:eastAsia="Calibri" w:hAnsi="TimesNewRomanPSMT" w:cs="TimesNewRomanPSMT"/>
        </w:rPr>
        <w:br w:type="page"/>
      </w:r>
      <w:r>
        <w:lastRenderedPageBreak/>
        <w:t>Приложение № 14а</w:t>
      </w:r>
    </w:p>
    <w:p w:rsidR="00613273" w:rsidRPr="00B25781" w:rsidRDefault="00613273" w:rsidP="001656F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 КРАС-_______________</w:t>
      </w:r>
    </w:p>
    <w:p w:rsidR="00613273" w:rsidRPr="00B25781" w:rsidRDefault="00613273" w:rsidP="001656F3">
      <w:pPr>
        <w:jc w:val="right"/>
      </w:pPr>
      <w:r>
        <w:t>от  «___» ________ 2020 г.</w:t>
      </w:r>
    </w:p>
    <w:p w:rsidR="00613273" w:rsidRPr="007278BC" w:rsidRDefault="00613273" w:rsidP="001656F3">
      <w:pPr>
        <w:jc w:val="right"/>
        <w:outlineLvl w:val="1"/>
      </w:pPr>
    </w:p>
    <w:p w:rsidR="00613273" w:rsidRPr="007278BC" w:rsidRDefault="00613273" w:rsidP="001656F3">
      <w:pPr>
        <w:jc w:val="center"/>
      </w:pPr>
      <w:r>
        <w:t>Перечень и формат электронных документов</w:t>
      </w:r>
    </w:p>
    <w:p w:rsidR="00613273" w:rsidRPr="007278BC" w:rsidRDefault="00613273" w:rsidP="001656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613273" w:rsidRPr="007278BC" w:rsidTr="001656F3">
        <w:tc>
          <w:tcPr>
            <w:tcW w:w="861" w:type="dxa"/>
            <w:vAlign w:val="center"/>
          </w:tcPr>
          <w:p w:rsidR="00613273" w:rsidRPr="007278BC" w:rsidRDefault="00613273" w:rsidP="001656F3">
            <w:pPr>
              <w:jc w:val="center"/>
            </w:pPr>
            <w:r>
              <w:t>№</w:t>
            </w:r>
            <w:proofErr w:type="spellStart"/>
            <w:proofErr w:type="gramStart"/>
            <w:r>
              <w:t>п</w:t>
            </w:r>
            <w:proofErr w:type="spellEnd"/>
            <w:proofErr w:type="gramEnd"/>
            <w:r>
              <w:t>/</w:t>
            </w:r>
            <w:proofErr w:type="spellStart"/>
            <w:r>
              <w:t>п</w:t>
            </w:r>
            <w:proofErr w:type="spellEnd"/>
          </w:p>
        </w:tc>
        <w:tc>
          <w:tcPr>
            <w:tcW w:w="4067" w:type="dxa"/>
          </w:tcPr>
          <w:p w:rsidR="00613273" w:rsidRPr="007278BC" w:rsidRDefault="00613273" w:rsidP="001656F3">
            <w:r>
              <w:t>Наименование электронного документа</w:t>
            </w:r>
          </w:p>
        </w:tc>
        <w:tc>
          <w:tcPr>
            <w:tcW w:w="4785" w:type="dxa"/>
          </w:tcPr>
          <w:p w:rsidR="00613273" w:rsidRPr="007278BC" w:rsidRDefault="00613273" w:rsidP="001656F3">
            <w:r>
              <w:t>Формат электронного документа</w:t>
            </w:r>
          </w:p>
        </w:tc>
      </w:tr>
      <w:tr w:rsidR="00613273" w:rsidRPr="007278BC" w:rsidTr="001656F3">
        <w:tc>
          <w:tcPr>
            <w:tcW w:w="861" w:type="dxa"/>
            <w:vAlign w:val="center"/>
          </w:tcPr>
          <w:p w:rsidR="00613273" w:rsidRPr="007278BC" w:rsidRDefault="00613273" w:rsidP="001656F3">
            <w:pPr>
              <w:jc w:val="center"/>
            </w:pPr>
            <w:r>
              <w:t>1</w:t>
            </w:r>
          </w:p>
        </w:tc>
        <w:tc>
          <w:tcPr>
            <w:tcW w:w="4067" w:type="dxa"/>
            <w:vAlign w:val="center"/>
          </w:tcPr>
          <w:p w:rsidR="00613273" w:rsidRPr="007278BC" w:rsidRDefault="00613273" w:rsidP="001656F3">
            <w:pPr>
              <w:jc w:val="center"/>
            </w:pPr>
            <w:r>
              <w:t>Акт выполненных работ</w:t>
            </w:r>
          </w:p>
          <w:p w:rsidR="00613273" w:rsidRPr="007278BC" w:rsidRDefault="00613273" w:rsidP="001656F3">
            <w:pPr>
              <w:jc w:val="center"/>
            </w:pPr>
            <w:r>
              <w:t>Универсальный передаточный документ (УПД)</w:t>
            </w:r>
          </w:p>
        </w:tc>
        <w:tc>
          <w:tcPr>
            <w:tcW w:w="4785" w:type="dxa"/>
          </w:tcPr>
          <w:p w:rsidR="00613273" w:rsidRPr="007278BC" w:rsidRDefault="00613273" w:rsidP="001656F3">
            <w:r>
              <w:rPr>
                <w:lang w:val="en-US"/>
              </w:rPr>
              <w:t>XML</w:t>
            </w:r>
            <w:r>
              <w:t>, утв. Приказом ФНС России от 19.12.2019 №ММВ-7-15/820@ с уточнениями</w:t>
            </w:r>
          </w:p>
          <w:p w:rsidR="00613273" w:rsidRPr="007278BC" w:rsidRDefault="00613273" w:rsidP="001656F3">
            <w:r>
              <w:t>С обязательным заполнением в группе «</w:t>
            </w:r>
            <w:proofErr w:type="spellStart"/>
            <w:r>
              <w:t>ИнфоПолФХЖ</w:t>
            </w:r>
            <w:proofErr w:type="spellEnd"/>
            <w:r>
              <w:t xml:space="preserve"> 1»:</w:t>
            </w:r>
          </w:p>
          <w:p w:rsidR="00613273" w:rsidRPr="007278BC" w:rsidRDefault="00613273" w:rsidP="001656F3">
            <w:r>
              <w:t>1. элемента «</w:t>
            </w:r>
            <w:proofErr w:type="spellStart"/>
            <w:r>
              <w:t>ТекстИнф</w:t>
            </w:r>
            <w:proofErr w:type="spellEnd"/>
            <w:r>
              <w:t>»:</w:t>
            </w:r>
          </w:p>
          <w:p w:rsidR="00613273" w:rsidRPr="007278BC" w:rsidRDefault="00613273" w:rsidP="001656F3">
            <w:r>
              <w:t>в поле «</w:t>
            </w:r>
            <w:proofErr w:type="spellStart"/>
            <w:r>
              <w:t>Идентиф</w:t>
            </w:r>
            <w:proofErr w:type="spellEnd"/>
            <w:r>
              <w:t>» указать «</w:t>
            </w:r>
            <w:proofErr w:type="spellStart"/>
            <w:r>
              <w:t>КодБЕ</w:t>
            </w:r>
            <w:proofErr w:type="spellEnd"/>
            <w:r>
              <w:t>»</w:t>
            </w:r>
          </w:p>
          <w:p w:rsidR="00613273" w:rsidRPr="007278BC" w:rsidRDefault="00613273" w:rsidP="001656F3">
            <w:r>
              <w:t>в поле «</w:t>
            </w:r>
            <w:proofErr w:type="spellStart"/>
            <w:r>
              <w:t>Значен</w:t>
            </w:r>
            <w:proofErr w:type="spellEnd"/>
            <w:r>
              <w:t>» указать «</w:t>
            </w:r>
            <w:r>
              <w:rPr>
                <w:lang w:val="en-US"/>
              </w:rPr>
              <w:t>N</w:t>
            </w:r>
            <w:r>
              <w:t>362»</w:t>
            </w:r>
          </w:p>
          <w:p w:rsidR="00613273" w:rsidRPr="007278BC" w:rsidRDefault="00613273" w:rsidP="001656F3">
            <w:r>
              <w:t>2. элемента «</w:t>
            </w:r>
            <w:proofErr w:type="spellStart"/>
            <w:r>
              <w:t>ОснПер</w:t>
            </w:r>
            <w:proofErr w:type="spellEnd"/>
            <w:r>
              <w:t>»:</w:t>
            </w:r>
          </w:p>
          <w:p w:rsidR="00613273" w:rsidRPr="007278BC" w:rsidRDefault="00613273" w:rsidP="001656F3">
            <w:r>
              <w:t>в поле «</w:t>
            </w:r>
            <w:proofErr w:type="spellStart"/>
            <w:r>
              <w:t>НаимОсн</w:t>
            </w:r>
            <w:proofErr w:type="spellEnd"/>
            <w:r>
              <w:t xml:space="preserve">» указать «Договор» </w:t>
            </w:r>
          </w:p>
          <w:p w:rsidR="00613273" w:rsidRPr="007278BC" w:rsidRDefault="00613273" w:rsidP="001656F3">
            <w:r>
              <w:t>в поле «</w:t>
            </w:r>
            <w:proofErr w:type="spellStart"/>
            <w:r>
              <w:t>НомерОсн</w:t>
            </w:r>
            <w:proofErr w:type="spellEnd"/>
            <w:r>
              <w:t xml:space="preserve">» указать «(номер договора)» </w:t>
            </w:r>
          </w:p>
          <w:p w:rsidR="00613273" w:rsidRPr="007278BC" w:rsidRDefault="00613273" w:rsidP="001656F3">
            <w:r>
              <w:t>в поле «</w:t>
            </w:r>
            <w:proofErr w:type="spellStart"/>
            <w:r>
              <w:t>ДатаОсн</w:t>
            </w:r>
            <w:proofErr w:type="spellEnd"/>
            <w:r>
              <w:t>» указать «(дата договора)»</w:t>
            </w:r>
          </w:p>
        </w:tc>
      </w:tr>
      <w:tr w:rsidR="00613273" w:rsidRPr="007278BC" w:rsidTr="001656F3">
        <w:tc>
          <w:tcPr>
            <w:tcW w:w="861" w:type="dxa"/>
            <w:vAlign w:val="center"/>
          </w:tcPr>
          <w:p w:rsidR="00613273" w:rsidRPr="007278BC" w:rsidRDefault="00613273" w:rsidP="001656F3">
            <w:pPr>
              <w:jc w:val="center"/>
            </w:pPr>
            <w:r>
              <w:t>2</w:t>
            </w:r>
          </w:p>
        </w:tc>
        <w:tc>
          <w:tcPr>
            <w:tcW w:w="4067" w:type="dxa"/>
            <w:vAlign w:val="center"/>
          </w:tcPr>
          <w:p w:rsidR="00613273" w:rsidRPr="007278BC" w:rsidRDefault="00613273" w:rsidP="001656F3">
            <w:pPr>
              <w:jc w:val="center"/>
            </w:pPr>
            <w:r>
              <w:t>Счет-фактура</w:t>
            </w:r>
          </w:p>
        </w:tc>
        <w:tc>
          <w:tcPr>
            <w:tcW w:w="4785" w:type="dxa"/>
          </w:tcPr>
          <w:p w:rsidR="00613273" w:rsidRPr="007278BC" w:rsidRDefault="00613273" w:rsidP="001656F3">
            <w:r>
              <w:rPr>
                <w:lang w:val="en-US"/>
              </w:rPr>
              <w:t>XML</w:t>
            </w:r>
            <w:r>
              <w:t>, утв. Приказом ФНС России от 19.12.2019 №ММВ-7-15/820@ с уточнениями</w:t>
            </w:r>
          </w:p>
        </w:tc>
      </w:tr>
      <w:tr w:rsidR="00613273" w:rsidRPr="007278BC" w:rsidTr="001656F3">
        <w:tc>
          <w:tcPr>
            <w:tcW w:w="861" w:type="dxa"/>
            <w:vAlign w:val="center"/>
          </w:tcPr>
          <w:p w:rsidR="00613273" w:rsidRPr="007278BC" w:rsidRDefault="00613273" w:rsidP="001656F3">
            <w:pPr>
              <w:jc w:val="center"/>
            </w:pPr>
            <w:r>
              <w:t>3</w:t>
            </w:r>
          </w:p>
        </w:tc>
        <w:tc>
          <w:tcPr>
            <w:tcW w:w="4067" w:type="dxa"/>
            <w:vAlign w:val="center"/>
          </w:tcPr>
          <w:p w:rsidR="00613273" w:rsidRPr="007278BC" w:rsidRDefault="00613273" w:rsidP="001656F3">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613273" w:rsidRPr="007278BC" w:rsidRDefault="00613273" w:rsidP="001656F3">
            <w:r>
              <w:rPr>
                <w:lang w:val="en-US"/>
              </w:rPr>
              <w:t>XML</w:t>
            </w:r>
            <w:r>
              <w:t>, утв. Приказом ФНС России от 19.12.2019 №ММВ-7-15/820@ с уточнениями</w:t>
            </w:r>
          </w:p>
        </w:tc>
      </w:tr>
    </w:tbl>
    <w:p w:rsidR="00613273" w:rsidRDefault="00613273" w:rsidP="001656F3">
      <w:pPr>
        <w:rPr>
          <w:szCs w:val="28"/>
        </w:rPr>
      </w:pP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ind w:right="-2" w:firstLine="720"/>
              <w:rPr>
                <w:b/>
                <w:sz w:val="23"/>
                <w:szCs w:val="23"/>
              </w:rPr>
            </w:pPr>
            <w:r>
              <w:rPr>
                <w:b/>
                <w:sz w:val="23"/>
                <w:szCs w:val="23"/>
              </w:rPr>
              <w:t>От Заказчика</w:t>
            </w:r>
          </w:p>
          <w:p w:rsidR="00613273" w:rsidRPr="00417A8D" w:rsidRDefault="00613273" w:rsidP="001656F3">
            <w:pPr>
              <w:ind w:right="-2" w:firstLine="720"/>
              <w:jc w:val="both"/>
              <w:rPr>
                <w:sz w:val="23"/>
                <w:szCs w:val="23"/>
              </w:rPr>
            </w:pPr>
          </w:p>
          <w:p w:rsidR="00613273" w:rsidRPr="00417A8D" w:rsidRDefault="00613273" w:rsidP="001656F3">
            <w:pPr>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ind w:right="-2"/>
              <w:jc w:val="both"/>
              <w:rPr>
                <w:b/>
                <w:i/>
                <w:sz w:val="23"/>
                <w:szCs w:val="23"/>
              </w:rPr>
            </w:pPr>
            <w:r>
              <w:rPr>
                <w:b/>
                <w:sz w:val="23"/>
                <w:szCs w:val="23"/>
              </w:rPr>
              <w:t>От Исполнителя</w:t>
            </w:r>
          </w:p>
          <w:p w:rsidR="00613273" w:rsidRPr="00417A8D" w:rsidRDefault="00613273" w:rsidP="001656F3">
            <w:pPr>
              <w:ind w:right="-2" w:firstLine="720"/>
              <w:jc w:val="both"/>
              <w:rPr>
                <w:b/>
                <w:sz w:val="23"/>
                <w:szCs w:val="23"/>
              </w:rPr>
            </w:pPr>
          </w:p>
          <w:p w:rsidR="00613273" w:rsidRPr="00417A8D" w:rsidRDefault="00613273" w:rsidP="001656F3">
            <w:pPr>
              <w:ind w:right="-2"/>
              <w:jc w:val="both"/>
              <w:rPr>
                <w:sz w:val="23"/>
                <w:szCs w:val="23"/>
              </w:rPr>
            </w:pPr>
            <w:r>
              <w:rPr>
                <w:sz w:val="23"/>
                <w:szCs w:val="23"/>
              </w:rPr>
              <w:t xml:space="preserve">____________________ </w:t>
            </w:r>
            <w:r>
              <w:rPr>
                <w:bCs/>
                <w:spacing w:val="-3"/>
                <w:sz w:val="23"/>
                <w:szCs w:val="23"/>
              </w:rPr>
              <w:t>____________</w:t>
            </w:r>
          </w:p>
        </w:tc>
      </w:tr>
    </w:tbl>
    <w:p w:rsidR="00613273" w:rsidRDefault="00613273" w:rsidP="001656F3">
      <w:pPr>
        <w:rPr>
          <w:szCs w:val="28"/>
        </w:rPr>
      </w:pPr>
    </w:p>
    <w:p w:rsidR="00613273" w:rsidRDefault="00613273" w:rsidP="001656F3">
      <w:pPr>
        <w:rPr>
          <w:szCs w:val="28"/>
        </w:rPr>
      </w:pPr>
    </w:p>
    <w:p w:rsidR="00613273" w:rsidRDefault="00613273">
      <w:pPr>
        <w:suppressAutoHyphens w:val="0"/>
        <w:rPr>
          <w:lang w:eastAsia="ru-RU"/>
        </w:rPr>
      </w:pPr>
      <w:r>
        <w:rPr>
          <w:lang w:eastAsia="ru-RU"/>
        </w:rPr>
        <w:br w:type="page"/>
      </w:r>
    </w:p>
    <w:p w:rsidR="00613273" w:rsidRPr="00B25781" w:rsidRDefault="00613273" w:rsidP="001656F3">
      <w:pPr>
        <w:jc w:val="right"/>
        <w:outlineLvl w:val="2"/>
        <w:rPr>
          <w:lang w:val="en-US"/>
        </w:rPr>
      </w:pPr>
      <w:r>
        <w:lastRenderedPageBreak/>
        <w:t>Приложение № 1</w:t>
      </w:r>
      <w:r>
        <w:rPr>
          <w:lang w:val="en-US"/>
        </w:rPr>
        <w:t>5</w:t>
      </w:r>
    </w:p>
    <w:p w:rsidR="00613273" w:rsidRPr="00B25781" w:rsidRDefault="00613273" w:rsidP="001656F3">
      <w:pPr>
        <w:pStyle w:val="ConsNormal"/>
        <w:widowControl/>
        <w:ind w:firstLine="0"/>
        <w:jc w:val="right"/>
        <w:rPr>
          <w:rFonts w:ascii="Times New Roman" w:hAnsi="Times New Roman" w:cs="Times New Roman"/>
        </w:rPr>
      </w:pPr>
      <w:r>
        <w:rPr>
          <w:rFonts w:ascii="Times New Roman" w:hAnsi="Times New Roman" w:cs="Times New Roman"/>
          <w:sz w:val="24"/>
          <w:szCs w:val="24"/>
        </w:rPr>
        <w:t xml:space="preserve">к Договору </w:t>
      </w:r>
      <w:r>
        <w:rPr>
          <w:rFonts w:ascii="Times New Roman" w:hAnsi="Times New Roman" w:cs="Times New Roman"/>
        </w:rPr>
        <w:t>№ КРАС-_______________</w:t>
      </w:r>
    </w:p>
    <w:p w:rsidR="00613273" w:rsidRPr="009A7D5E" w:rsidRDefault="00613273" w:rsidP="001656F3">
      <w:pPr>
        <w:jc w:val="right"/>
      </w:pPr>
      <w:r>
        <w:t>от  «___» ________ 2020 г.</w:t>
      </w:r>
    </w:p>
    <w:p w:rsidR="00613273" w:rsidRDefault="00613273" w:rsidP="001656F3">
      <w:pPr>
        <w:suppressAutoHyphens w:val="0"/>
        <w:autoSpaceDE w:val="0"/>
        <w:autoSpaceDN w:val="0"/>
        <w:adjustRightInd w:val="0"/>
        <w:jc w:val="center"/>
        <w:rPr>
          <w:rFonts w:ascii="TimesNewRomanPSMT" w:hAnsi="TimesNewRomanPSMT" w:cs="TimesNewRomanPSMT"/>
          <w:sz w:val="28"/>
          <w:szCs w:val="28"/>
          <w:lang w:val="en-US" w:eastAsia="ru-RU"/>
        </w:rPr>
      </w:pPr>
    </w:p>
    <w:p w:rsidR="00613273" w:rsidRPr="00B25781" w:rsidRDefault="00613273" w:rsidP="001656F3">
      <w:pPr>
        <w:suppressAutoHyphens w:val="0"/>
        <w:autoSpaceDE w:val="0"/>
        <w:autoSpaceDN w:val="0"/>
        <w:adjustRightInd w:val="0"/>
        <w:jc w:val="center"/>
        <w:rPr>
          <w:sz w:val="26"/>
          <w:szCs w:val="26"/>
          <w:lang w:eastAsia="ru-RU"/>
        </w:rPr>
      </w:pPr>
      <w:r>
        <w:rPr>
          <w:sz w:val="26"/>
          <w:szCs w:val="26"/>
          <w:lang w:eastAsia="ru-RU"/>
        </w:rPr>
        <w:t>НАЛОГОВАЯ ОГОВОРКА</w:t>
      </w:r>
    </w:p>
    <w:p w:rsidR="00613273" w:rsidRPr="00B25781" w:rsidRDefault="00613273" w:rsidP="001656F3">
      <w:pPr>
        <w:suppressAutoHyphens w:val="0"/>
        <w:autoSpaceDE w:val="0"/>
        <w:autoSpaceDN w:val="0"/>
        <w:adjustRightInd w:val="0"/>
        <w:jc w:val="center"/>
        <w:rPr>
          <w:lang w:eastAsia="ru-RU"/>
        </w:rPr>
      </w:pP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1. </w:t>
      </w:r>
      <w:r>
        <w:rPr>
          <w:i/>
          <w:iCs/>
          <w:lang w:eastAsia="ru-RU"/>
        </w:rPr>
        <w:t>Исполнитель</w:t>
      </w:r>
      <w:r>
        <w:rPr>
          <w:rStyle w:val="af6"/>
          <w:lang w:eastAsia="ru-RU"/>
        </w:rPr>
        <w:footnoteReference w:id="3"/>
      </w:r>
      <w:r>
        <w:rPr>
          <w:lang w:eastAsia="ru-RU"/>
        </w:rPr>
        <w:t xml:space="preserve"> на момент заключения и/или при исполнении договора от «__» ____________ 20__ г. № __, (далее также – Договор, настоящий Договор) заключенного с ПАО «ТрансКонтейнер» (далее – </w:t>
      </w:r>
      <w:r>
        <w:rPr>
          <w:i/>
          <w:iCs/>
          <w:lang w:eastAsia="ru-RU"/>
        </w:rPr>
        <w:t>Заказчик</w:t>
      </w:r>
      <w:r>
        <w:rPr>
          <w:rStyle w:val="af6"/>
          <w:lang w:eastAsia="ru-RU"/>
        </w:rPr>
        <w:footnoteReference w:id="4"/>
      </w:r>
      <w:r>
        <w:rPr>
          <w:lang w:eastAsia="ru-RU"/>
        </w:rPr>
        <w:t xml:space="preserve">), гарантирует (заверяет), что: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13273" w:rsidRPr="00B25781" w:rsidRDefault="00613273" w:rsidP="001656F3">
      <w:pPr>
        <w:suppressAutoHyphens w:val="0"/>
        <w:autoSpaceDE w:val="0"/>
        <w:autoSpaceDN w:val="0"/>
        <w:adjustRightInd w:val="0"/>
        <w:ind w:firstLine="567"/>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13273" w:rsidRPr="00B25781" w:rsidRDefault="00613273" w:rsidP="001656F3">
      <w:pPr>
        <w:suppressAutoHyphens w:val="0"/>
        <w:autoSpaceDE w:val="0"/>
        <w:autoSpaceDN w:val="0"/>
        <w:adjustRightInd w:val="0"/>
        <w:ind w:firstLine="567"/>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 является членом </w:t>
      </w:r>
      <w:proofErr w:type="spellStart"/>
      <w:r>
        <w:rPr>
          <w:lang w:eastAsia="ru-RU"/>
        </w:rPr>
        <w:t>саморегулируемой</w:t>
      </w:r>
      <w:proofErr w:type="spellEnd"/>
      <w:r>
        <w:rPr>
          <w:lang w:eastAsia="ru-RU"/>
        </w:rPr>
        <w:t xml:space="preserve"> организации, если осуществляемая по Договору деятельность требует членства в </w:t>
      </w:r>
      <w:proofErr w:type="spellStart"/>
      <w:r>
        <w:rPr>
          <w:lang w:eastAsia="ru-RU"/>
        </w:rPr>
        <w:t>саморегулируемой</w:t>
      </w:r>
      <w:proofErr w:type="spellEnd"/>
      <w:r>
        <w:rPr>
          <w:lang w:eastAsia="ru-RU"/>
        </w:rPr>
        <w:t xml:space="preserve"> организации; </w:t>
      </w:r>
    </w:p>
    <w:p w:rsidR="00613273" w:rsidRPr="00B25781" w:rsidRDefault="00613273" w:rsidP="001656F3">
      <w:pPr>
        <w:suppressAutoHyphens w:val="0"/>
        <w:autoSpaceDE w:val="0"/>
        <w:autoSpaceDN w:val="0"/>
        <w:adjustRightInd w:val="0"/>
        <w:ind w:firstLine="567"/>
        <w:jc w:val="both"/>
        <w:rPr>
          <w:lang w:eastAsia="ru-RU"/>
        </w:rPr>
      </w:pPr>
      <w:proofErr w:type="gramStart"/>
      <w:r>
        <w:rPr>
          <w:lang w:eastAsia="ru-RU"/>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Pr>
          <w:lang w:eastAsia="ru-RU"/>
        </w:rPr>
        <w:t>в</w:t>
      </w:r>
      <w:proofErr w:type="gramEnd"/>
      <w:r>
        <w:rPr>
          <w:lang w:eastAsia="ru-RU"/>
        </w:rPr>
        <w:t xml:space="preserve"> бухгалтерской и налоговой </w:t>
      </w:r>
    </w:p>
    <w:p w:rsidR="00613273" w:rsidRPr="00B25781" w:rsidRDefault="00613273" w:rsidP="001656F3">
      <w:pPr>
        <w:suppressAutoHyphens w:val="0"/>
        <w:autoSpaceDE w:val="0"/>
        <w:autoSpaceDN w:val="0"/>
        <w:adjustRightInd w:val="0"/>
        <w:jc w:val="both"/>
        <w:rPr>
          <w:lang w:eastAsia="ru-RU"/>
        </w:rPr>
      </w:pPr>
      <w:r>
        <w:rPr>
          <w:lang w:eastAsia="ru-RU"/>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iCs/>
          <w:lang w:eastAsia="ru-RU"/>
        </w:rPr>
        <w:t xml:space="preserve">Исполнителем </w:t>
      </w:r>
      <w:r>
        <w:rPr>
          <w:lang w:eastAsia="ru-RU"/>
        </w:rPr>
        <w:t xml:space="preserve">и (или) лиц, которым обязательство по исполнению сделки (операции) передано по договору или закону;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своевременно и в полном объеме уплачивает налоги, сборы и страховые взносы; </w:t>
      </w:r>
    </w:p>
    <w:p w:rsidR="00613273" w:rsidRPr="00B25781" w:rsidRDefault="00613273" w:rsidP="001656F3">
      <w:pPr>
        <w:suppressAutoHyphens w:val="0"/>
        <w:autoSpaceDE w:val="0"/>
        <w:autoSpaceDN w:val="0"/>
        <w:adjustRightInd w:val="0"/>
        <w:ind w:firstLine="567"/>
        <w:jc w:val="both"/>
        <w:rPr>
          <w:i/>
          <w:iCs/>
          <w:lang w:eastAsia="ru-RU"/>
        </w:rPr>
      </w:pPr>
      <w:r>
        <w:rPr>
          <w:lang w:eastAsia="ru-RU"/>
        </w:rPr>
        <w:t xml:space="preserve">отражает в налоговой отчетности по НДС все суммы НДС, предъявленные </w:t>
      </w:r>
      <w:r>
        <w:rPr>
          <w:i/>
          <w:iCs/>
          <w:lang w:eastAsia="ru-RU"/>
        </w:rPr>
        <w:t xml:space="preserve">Заказчику; </w:t>
      </w:r>
    </w:p>
    <w:p w:rsidR="00613273" w:rsidRPr="00B25781" w:rsidRDefault="00613273" w:rsidP="001656F3">
      <w:pPr>
        <w:suppressAutoHyphens w:val="0"/>
        <w:autoSpaceDE w:val="0"/>
        <w:autoSpaceDN w:val="0"/>
        <w:adjustRightInd w:val="0"/>
        <w:ind w:firstLine="567"/>
        <w:jc w:val="both"/>
        <w:rPr>
          <w:lang w:eastAsia="ru-RU"/>
        </w:rPr>
      </w:pPr>
      <w:r>
        <w:rPr>
          <w:lang w:eastAsia="ru-RU"/>
        </w:rPr>
        <w:lastRenderedPageBreak/>
        <w:t>лица, подписывающие от его имени первичные документы и счет</w:t>
      </w:r>
      <w:proofErr w:type="gramStart"/>
      <w:r>
        <w:rPr>
          <w:lang w:eastAsia="ru-RU"/>
        </w:rPr>
        <w:t>а-</w:t>
      </w:r>
      <w:proofErr w:type="gramEnd"/>
      <w:r>
        <w:rPr>
          <w:lang w:eastAsia="ru-RU"/>
        </w:rPr>
        <w:t xml:space="preserve"> фактуры, имеют на это все необходимые полномочия.</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lang w:eastAsia="ru-RU"/>
        </w:rPr>
        <w:t xml:space="preserve">Заказчика </w:t>
      </w:r>
      <w:r>
        <w:rPr>
          <w:lang w:eastAsia="ru-RU"/>
        </w:rPr>
        <w:t xml:space="preserve">налоговый орган: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2.1. установит получение </w:t>
      </w:r>
      <w:r>
        <w:rPr>
          <w:i/>
          <w:iCs/>
          <w:lang w:eastAsia="ru-RU"/>
        </w:rPr>
        <w:t xml:space="preserve">Заказчиком </w:t>
      </w:r>
      <w:r>
        <w:rPr>
          <w:lang w:eastAsia="ru-RU"/>
        </w:rPr>
        <w:t>необоснованной налоговой выгоды в связи с исполнением Договора и/или</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2.2. признает неправомерным учет расходов </w:t>
      </w:r>
      <w:r>
        <w:rPr>
          <w:i/>
          <w:iCs/>
          <w:lang w:eastAsia="ru-RU"/>
        </w:rPr>
        <w:t xml:space="preserve">Заказчика </w:t>
      </w:r>
      <w:r>
        <w:rPr>
          <w:lang w:eastAsia="ru-RU"/>
        </w:rPr>
        <w:t>на приобретение товаров, работ, услуг или иных объектов гражданских прав по Договору и/или</w:t>
      </w:r>
    </w:p>
    <w:p w:rsidR="00613273" w:rsidRPr="00B25781" w:rsidRDefault="00613273" w:rsidP="001656F3">
      <w:pPr>
        <w:suppressAutoHyphens w:val="0"/>
        <w:autoSpaceDE w:val="0"/>
        <w:autoSpaceDN w:val="0"/>
        <w:adjustRightInd w:val="0"/>
        <w:ind w:firstLine="567"/>
        <w:jc w:val="both"/>
        <w:rPr>
          <w:i/>
          <w:iCs/>
          <w:lang w:eastAsia="ru-RU"/>
        </w:rPr>
      </w:pPr>
      <w:r>
        <w:rPr>
          <w:lang w:eastAsia="ru-RU"/>
        </w:rPr>
        <w:t xml:space="preserve">2.3. признает неправомерным применение </w:t>
      </w:r>
      <w:r>
        <w:rPr>
          <w:i/>
          <w:iCs/>
          <w:lang w:eastAsia="ru-RU"/>
        </w:rPr>
        <w:t xml:space="preserve">Заказчиком </w:t>
      </w:r>
      <w:r>
        <w:rPr>
          <w:lang w:eastAsia="ru-RU"/>
        </w:rPr>
        <w:t>налоговых вычетов в отношении сумм Н</w:t>
      </w:r>
      <w:proofErr w:type="gramStart"/>
      <w:r>
        <w:rPr>
          <w:lang w:eastAsia="ru-RU"/>
        </w:rPr>
        <w:t>ДС в св</w:t>
      </w:r>
      <w:proofErr w:type="gramEnd"/>
      <w:r>
        <w:rPr>
          <w:lang w:eastAsia="ru-RU"/>
        </w:rPr>
        <w:t xml:space="preserve">язи с тем, что </w:t>
      </w:r>
      <w:r>
        <w:rPr>
          <w:i/>
          <w:iCs/>
          <w:lang w:eastAsia="ru-RU"/>
        </w:rPr>
        <w:t xml:space="preserve">Исполнитель: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2.4. нарушал свои налоговые обязанности по отражению в качестве дохода сумм, полученных от </w:t>
      </w:r>
      <w:r>
        <w:rPr>
          <w:i/>
          <w:iCs/>
          <w:lang w:eastAsia="ru-RU"/>
        </w:rPr>
        <w:t xml:space="preserve">Заказчика </w:t>
      </w:r>
      <w:r>
        <w:rPr>
          <w:lang w:eastAsia="ru-RU"/>
        </w:rPr>
        <w:t>по Договору, а равно по исчислению и перечислению в бюджет НДС и/или</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13273" w:rsidRPr="00B25781" w:rsidRDefault="00613273" w:rsidP="001656F3">
      <w:pPr>
        <w:suppressAutoHyphens w:val="0"/>
        <w:autoSpaceDE w:val="0"/>
        <w:autoSpaceDN w:val="0"/>
        <w:adjustRightInd w:val="0"/>
        <w:ind w:firstLine="567"/>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lang w:eastAsia="ru-RU"/>
        </w:rPr>
        <w:t>Исполнителем</w:t>
      </w:r>
      <w:r>
        <w:rPr>
          <w:lang w:eastAsia="ru-RU"/>
        </w:rPr>
        <w:t xml:space="preserve">, то </w:t>
      </w:r>
      <w:r>
        <w:rPr>
          <w:i/>
          <w:iCs/>
          <w:lang w:eastAsia="ru-RU"/>
        </w:rPr>
        <w:t xml:space="preserve">Исполнитель </w:t>
      </w:r>
      <w:r>
        <w:rPr>
          <w:lang w:eastAsia="ru-RU"/>
        </w:rPr>
        <w:t xml:space="preserve">вправе в течение 10 (десяти) рабочих дней с даты письменного предложения </w:t>
      </w:r>
      <w:r>
        <w:rPr>
          <w:i/>
          <w:iCs/>
          <w:lang w:eastAsia="ru-RU"/>
        </w:rPr>
        <w:t xml:space="preserve">Заказчика </w:t>
      </w:r>
      <w:r>
        <w:rPr>
          <w:lang w:eastAsia="ru-RU"/>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2.6. сумма </w:t>
      </w:r>
      <w:proofErr w:type="spellStart"/>
      <w:r>
        <w:rPr>
          <w:lang w:eastAsia="ru-RU"/>
        </w:rPr>
        <w:t>доначисленного</w:t>
      </w:r>
      <w:proofErr w:type="spellEnd"/>
      <w:r>
        <w:rPr>
          <w:lang w:eastAsia="ru-RU"/>
        </w:rPr>
        <w:t xml:space="preserve"> </w:t>
      </w:r>
      <w:r>
        <w:rPr>
          <w:i/>
          <w:iCs/>
          <w:lang w:eastAsia="ru-RU"/>
        </w:rPr>
        <w:t xml:space="preserve">Заказчику </w:t>
      </w:r>
      <w:r>
        <w:rPr>
          <w:lang w:eastAsia="ru-RU"/>
        </w:rPr>
        <w:t>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iCs/>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2.7. сумма начисленных </w:t>
      </w:r>
      <w:r>
        <w:rPr>
          <w:i/>
          <w:iCs/>
          <w:lang w:eastAsia="ru-RU"/>
        </w:rPr>
        <w:t xml:space="preserve">Заказчику </w:t>
      </w:r>
      <w:r>
        <w:rPr>
          <w:lang w:eastAsia="ru-RU"/>
        </w:rPr>
        <w:t xml:space="preserve">пеней на сумму </w:t>
      </w:r>
      <w:proofErr w:type="spellStart"/>
      <w:r>
        <w:rPr>
          <w:lang w:eastAsia="ru-RU"/>
        </w:rPr>
        <w:t>Доначисленных</w:t>
      </w:r>
      <w:proofErr w:type="spellEnd"/>
      <w:r>
        <w:rPr>
          <w:lang w:eastAsia="ru-RU"/>
        </w:rPr>
        <w:t xml:space="preserve"> налогов (далее – Пени); плюс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2.8. штрафы начисленные </w:t>
      </w:r>
      <w:r>
        <w:rPr>
          <w:i/>
          <w:iCs/>
          <w:lang w:eastAsia="ru-RU"/>
        </w:rPr>
        <w:t xml:space="preserve">Заказчику </w:t>
      </w:r>
      <w:r>
        <w:rPr>
          <w:lang w:eastAsia="ru-RU"/>
        </w:rPr>
        <w:t xml:space="preserve">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3. Стороны, в соответствии со ст. 406.1 ГК РФ также договорились, что в случае предъявления </w:t>
      </w:r>
      <w:r>
        <w:rPr>
          <w:i/>
          <w:iCs/>
          <w:lang w:eastAsia="ru-RU"/>
        </w:rPr>
        <w:t xml:space="preserve">Заказчику </w:t>
      </w:r>
      <w:r>
        <w:rPr>
          <w:lang w:eastAsia="ru-RU"/>
        </w:rPr>
        <w:t xml:space="preserve">третьими лицами (для целей настоящего Договора) – лицами, приобретавшими у </w:t>
      </w:r>
      <w:r>
        <w:rPr>
          <w:i/>
          <w:iCs/>
          <w:lang w:eastAsia="ru-RU"/>
        </w:rPr>
        <w:t xml:space="preserve">Заказчика </w:t>
      </w:r>
      <w:r>
        <w:rPr>
          <w:lang w:eastAsia="ru-RU"/>
        </w:rPr>
        <w:t>товары результаты работ, (услуг), имущественные права являющиеся объектом настоящего Договора, имущественных требований:</w:t>
      </w:r>
    </w:p>
    <w:p w:rsidR="00613273" w:rsidRPr="00B25781" w:rsidRDefault="00613273" w:rsidP="001656F3">
      <w:pPr>
        <w:suppressAutoHyphens w:val="0"/>
        <w:autoSpaceDE w:val="0"/>
        <w:autoSpaceDN w:val="0"/>
        <w:adjustRightInd w:val="0"/>
        <w:ind w:firstLine="567"/>
        <w:jc w:val="both"/>
        <w:rPr>
          <w:lang w:eastAsia="ru-RU"/>
        </w:rPr>
      </w:pPr>
      <w:proofErr w:type="gramStart"/>
      <w:r>
        <w:rPr>
          <w:lang w:eastAsia="ru-RU"/>
        </w:rPr>
        <w:t xml:space="preserve">3.1.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lang w:eastAsia="ru-RU"/>
        </w:rPr>
        <w:t>Заказчика</w:t>
      </w:r>
      <w:r>
        <w:rPr>
          <w:lang w:eastAsia="ru-RU"/>
        </w:rPr>
        <w:t xml:space="preserve">), то </w:t>
      </w:r>
      <w:r>
        <w:rPr>
          <w:i/>
          <w:iCs/>
          <w:lang w:eastAsia="ru-RU"/>
        </w:rPr>
        <w:t xml:space="preserve">Исполнитель </w:t>
      </w:r>
      <w:r>
        <w:rPr>
          <w:lang w:eastAsia="ru-RU"/>
        </w:rPr>
        <w:t xml:space="preserve">обязан в течение 10 (десять) рабочих дней </w:t>
      </w:r>
      <w:proofErr w:type="gramStart"/>
      <w:r>
        <w:rPr>
          <w:lang w:eastAsia="ru-RU"/>
        </w:rPr>
        <w:t>с даты</w:t>
      </w:r>
      <w:proofErr w:type="gramEnd"/>
      <w:r>
        <w:rPr>
          <w:lang w:eastAsia="ru-RU"/>
        </w:rPr>
        <w:t xml:space="preserve"> письменного требования </w:t>
      </w:r>
      <w:r>
        <w:rPr>
          <w:i/>
          <w:iCs/>
          <w:lang w:eastAsia="ru-RU"/>
        </w:rPr>
        <w:t xml:space="preserve">Заказчика </w:t>
      </w:r>
      <w:r>
        <w:rPr>
          <w:lang w:eastAsia="ru-RU"/>
        </w:rPr>
        <w:t xml:space="preserve">возместить последнему Имущественные потери, связанные с нарушением имущественных прав третьих лиц.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4. </w:t>
      </w:r>
      <w:proofErr w:type="gramStart"/>
      <w:r>
        <w:rPr>
          <w:lang w:eastAsia="ru-RU"/>
        </w:rPr>
        <w:t xml:space="preserve">В соответствии со ст. 406.1 ГК РФ Стороны также предусмотрели, что в случае не реализации </w:t>
      </w:r>
      <w:r>
        <w:rPr>
          <w:i/>
          <w:iCs/>
          <w:lang w:eastAsia="ru-RU"/>
        </w:rPr>
        <w:t xml:space="preserve">Исполнителем </w:t>
      </w:r>
      <w:r>
        <w:rPr>
          <w:lang w:eastAsia="ru-RU"/>
        </w:rPr>
        <w:t xml:space="preserve">права, указанного в пункте 2.5 настоящей Налоговой оговорки, на возмещение </w:t>
      </w:r>
      <w:r>
        <w:rPr>
          <w:i/>
          <w:iCs/>
          <w:lang w:eastAsia="ru-RU"/>
        </w:rPr>
        <w:t xml:space="preserve">Заказчику </w:t>
      </w:r>
      <w:r>
        <w:rPr>
          <w:lang w:eastAsia="ru-RU"/>
        </w:rPr>
        <w:t xml:space="preserve">Имущественных потерь, связанных с налоговой проверкой, </w:t>
      </w:r>
      <w:r>
        <w:rPr>
          <w:i/>
          <w:iCs/>
          <w:lang w:eastAsia="ru-RU"/>
        </w:rPr>
        <w:t xml:space="preserve">Заказчик </w:t>
      </w:r>
      <w:r>
        <w:rPr>
          <w:lang w:eastAsia="ru-RU"/>
        </w:rPr>
        <w:t xml:space="preserve">вправе оспорить Решение налогового органа в установленном законом порядке и в этом случае </w:t>
      </w:r>
      <w:r>
        <w:rPr>
          <w:i/>
          <w:iCs/>
          <w:lang w:eastAsia="ru-RU"/>
        </w:rPr>
        <w:t xml:space="preserve">Исполнитель </w:t>
      </w:r>
      <w:r>
        <w:rPr>
          <w:lang w:eastAsia="ru-RU"/>
        </w:rPr>
        <w:t xml:space="preserve">будет обязан возместить </w:t>
      </w:r>
      <w:r>
        <w:rPr>
          <w:i/>
          <w:iCs/>
          <w:lang w:eastAsia="ru-RU"/>
        </w:rPr>
        <w:t xml:space="preserve">Заказчику </w:t>
      </w:r>
      <w:r>
        <w:rPr>
          <w:lang w:eastAsia="ru-RU"/>
        </w:rPr>
        <w:t>имущественные потери, в течение 10 (десяти) рабочих дней</w:t>
      </w:r>
      <w:proofErr w:type="gramEnd"/>
      <w:r>
        <w:rPr>
          <w:lang w:eastAsia="ru-RU"/>
        </w:rPr>
        <w:t xml:space="preserve"> с даты письменного требования </w:t>
      </w:r>
      <w:r>
        <w:rPr>
          <w:i/>
          <w:iCs/>
          <w:lang w:eastAsia="ru-RU"/>
        </w:rPr>
        <w:t xml:space="preserve">Заказчика </w:t>
      </w:r>
      <w:r>
        <w:rPr>
          <w:lang w:eastAsia="ru-RU"/>
        </w:rPr>
        <w:t xml:space="preserve">об этом (с приложением </w:t>
      </w:r>
      <w:r>
        <w:rPr>
          <w:lang w:eastAsia="ru-RU"/>
        </w:rPr>
        <w:lastRenderedPageBreak/>
        <w:t>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принятого (-</w:t>
      </w:r>
      <w:proofErr w:type="spellStart"/>
      <w:r>
        <w:rPr>
          <w:lang w:eastAsia="ru-RU"/>
        </w:rPr>
        <w:t>ых</w:t>
      </w:r>
      <w:proofErr w:type="spellEnd"/>
      <w:r>
        <w:rPr>
          <w:lang w:eastAsia="ru-RU"/>
        </w:rPr>
        <w:t xml:space="preserve">) по результатам оспаривания </w:t>
      </w:r>
      <w:r>
        <w:rPr>
          <w:i/>
          <w:iCs/>
          <w:lang w:eastAsia="ru-RU"/>
        </w:rPr>
        <w:t xml:space="preserve">Заказчиком </w:t>
      </w:r>
      <w:r>
        <w:rPr>
          <w:lang w:eastAsia="ru-RU"/>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lang w:eastAsia="ru-RU"/>
        </w:rPr>
        <w:t>Исполнителем</w:t>
      </w:r>
      <w:r>
        <w:rPr>
          <w:lang w:eastAsia="ru-RU"/>
        </w:rPr>
        <w:t xml:space="preserve">), определяемые как: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4.1.такие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lang w:eastAsia="ru-RU"/>
        </w:rPr>
        <w:t xml:space="preserve">  (-</w:t>
      </w:r>
      <w:proofErr w:type="spellStart"/>
      <w:proofErr w:type="gramEnd"/>
      <w:r>
        <w:rPr>
          <w:lang w:eastAsia="ru-RU"/>
        </w:rPr>
        <w:t>ам</w:t>
      </w:r>
      <w:proofErr w:type="spellEnd"/>
      <w:r>
        <w:rPr>
          <w:lang w:eastAsia="ru-RU"/>
        </w:rPr>
        <w:t>), в рамках которого (-</w:t>
      </w:r>
      <w:proofErr w:type="spellStart"/>
      <w:r>
        <w:rPr>
          <w:lang w:eastAsia="ru-RU"/>
        </w:rPr>
        <w:t>ых</w:t>
      </w:r>
      <w:proofErr w:type="spellEnd"/>
      <w:r>
        <w:rPr>
          <w:lang w:eastAsia="ru-RU"/>
        </w:rPr>
        <w:t xml:space="preserve">) </w:t>
      </w:r>
      <w:r>
        <w:rPr>
          <w:i/>
          <w:iCs/>
          <w:lang w:eastAsia="ru-RU"/>
        </w:rPr>
        <w:t xml:space="preserve">Заказчик </w:t>
      </w:r>
      <w:r>
        <w:rPr>
          <w:lang w:eastAsia="ru-RU"/>
        </w:rPr>
        <w:t xml:space="preserve">предпринял добросовестные усилия по оспариванию Решения налогового органа, а также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4.2.судебные расходы </w:t>
      </w:r>
      <w:r>
        <w:rPr>
          <w:i/>
          <w:iCs/>
          <w:lang w:eastAsia="ru-RU"/>
        </w:rPr>
        <w:t xml:space="preserve">Заказчика </w:t>
      </w:r>
      <w:r>
        <w:rPr>
          <w:lang w:eastAsia="ru-RU"/>
        </w:rPr>
        <w:t xml:space="preserve">в связи с оспариванием Решения налогового органа в полном размере.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5. </w:t>
      </w:r>
      <w:r>
        <w:rPr>
          <w:i/>
          <w:iCs/>
          <w:lang w:eastAsia="ru-RU"/>
        </w:rPr>
        <w:t xml:space="preserve">Исполнитель </w:t>
      </w:r>
      <w:r>
        <w:rPr>
          <w:lang w:eastAsia="ru-RU"/>
        </w:rPr>
        <w:t xml:space="preserve">признает и соглашается, что </w:t>
      </w:r>
      <w:r>
        <w:rPr>
          <w:i/>
          <w:iCs/>
          <w:lang w:eastAsia="ru-RU"/>
        </w:rPr>
        <w:t xml:space="preserve">Заказчик </w:t>
      </w:r>
      <w:r>
        <w:rPr>
          <w:lang w:eastAsia="ru-RU"/>
        </w:rPr>
        <w:t xml:space="preserve">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iCs/>
          <w:lang w:eastAsia="ru-RU"/>
        </w:rPr>
        <w:t xml:space="preserve">Заказчик </w:t>
      </w:r>
      <w:r>
        <w:rPr>
          <w:lang w:eastAsia="ru-RU"/>
        </w:rPr>
        <w:t xml:space="preserve">оспаривает Решение налогового органа, содержащее Эпизоды, связанные с </w:t>
      </w:r>
      <w:r>
        <w:rPr>
          <w:i/>
          <w:iCs/>
          <w:lang w:eastAsia="ru-RU"/>
        </w:rPr>
        <w:t>Исполнителем</w:t>
      </w:r>
      <w:r>
        <w:rPr>
          <w:lang w:eastAsia="ru-RU"/>
        </w:rPr>
        <w:t xml:space="preserve">. </w:t>
      </w:r>
      <w:r>
        <w:rPr>
          <w:i/>
          <w:iCs/>
          <w:lang w:eastAsia="ru-RU"/>
        </w:rPr>
        <w:t xml:space="preserve">Исполнитель </w:t>
      </w:r>
      <w:r>
        <w:rPr>
          <w:lang w:eastAsia="ru-RU"/>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lang w:eastAsia="ru-RU"/>
        </w:rPr>
        <w:t xml:space="preserve">Заказчика </w:t>
      </w:r>
      <w:r>
        <w:rPr>
          <w:lang w:eastAsia="ru-RU"/>
        </w:rPr>
        <w:t xml:space="preserve">и в обоснование своего отказа или задержки возмещать </w:t>
      </w:r>
      <w:r>
        <w:rPr>
          <w:i/>
          <w:iCs/>
          <w:lang w:eastAsia="ru-RU"/>
        </w:rPr>
        <w:t xml:space="preserve">Заказчику </w:t>
      </w:r>
      <w:r>
        <w:rPr>
          <w:lang w:eastAsia="ru-RU"/>
        </w:rPr>
        <w:t xml:space="preserve">Имущественные потери, связанные с налоговой проверкой.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6. </w:t>
      </w:r>
      <w:proofErr w:type="gramStart"/>
      <w:r>
        <w:rPr>
          <w:lang w:eastAsia="ru-RU"/>
        </w:rPr>
        <w:t xml:space="preserve">В случае если </w:t>
      </w:r>
      <w:r>
        <w:rPr>
          <w:i/>
          <w:iCs/>
          <w:lang w:eastAsia="ru-RU"/>
        </w:rPr>
        <w:t xml:space="preserve">Исполнитель </w:t>
      </w:r>
      <w:r>
        <w:rPr>
          <w:lang w:eastAsia="ru-RU"/>
        </w:rPr>
        <w:t xml:space="preserve">возместит </w:t>
      </w:r>
      <w:r>
        <w:rPr>
          <w:i/>
          <w:iCs/>
          <w:lang w:eastAsia="ru-RU"/>
        </w:rPr>
        <w:t xml:space="preserve">Заказчику </w:t>
      </w:r>
      <w:r>
        <w:rPr>
          <w:lang w:eastAsia="ru-RU"/>
        </w:rPr>
        <w:t xml:space="preserve">Имущественные потери, связанные с налоговой проверкой, а </w:t>
      </w:r>
      <w:r>
        <w:rPr>
          <w:i/>
          <w:iCs/>
          <w:lang w:eastAsia="ru-RU"/>
        </w:rPr>
        <w:t xml:space="preserve">Заказчик </w:t>
      </w:r>
      <w:r>
        <w:rPr>
          <w:lang w:eastAsia="ru-RU"/>
        </w:rPr>
        <w:t xml:space="preserve">впоследствии продолжит оспаривание Решения налогового органа в части Эпизодов, связанных с </w:t>
      </w:r>
      <w:r>
        <w:rPr>
          <w:i/>
          <w:iCs/>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iCs/>
          <w:lang w:eastAsia="ru-RU"/>
        </w:rPr>
        <w:t xml:space="preserve">Заказчик </w:t>
      </w:r>
      <w:r>
        <w:rPr>
          <w:lang w:eastAsia="ru-RU"/>
        </w:rPr>
        <w:t xml:space="preserve">обязуется уведомить </w:t>
      </w:r>
      <w:r>
        <w:rPr>
          <w:i/>
          <w:iCs/>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iCs/>
          <w:lang w:eastAsia="ru-RU"/>
        </w:rPr>
        <w:t xml:space="preserve">Исполнителя </w:t>
      </w:r>
      <w:r>
        <w:rPr>
          <w:lang w:eastAsia="ru-RU"/>
        </w:rPr>
        <w:t xml:space="preserve">об этом. </w:t>
      </w:r>
    </w:p>
    <w:p w:rsidR="00613273" w:rsidRPr="00B25781" w:rsidRDefault="00613273" w:rsidP="001656F3">
      <w:pPr>
        <w:suppressAutoHyphens w:val="0"/>
        <w:autoSpaceDE w:val="0"/>
        <w:autoSpaceDN w:val="0"/>
        <w:adjustRightInd w:val="0"/>
        <w:ind w:firstLine="567"/>
        <w:jc w:val="both"/>
        <w:rPr>
          <w:lang w:eastAsia="ru-RU"/>
        </w:rPr>
      </w:pPr>
      <w:r>
        <w:rPr>
          <w:lang w:eastAsia="ru-RU"/>
        </w:rPr>
        <w:t xml:space="preserve">7. </w:t>
      </w:r>
      <w:r>
        <w:rPr>
          <w:i/>
          <w:iCs/>
          <w:lang w:eastAsia="ru-RU"/>
        </w:rPr>
        <w:t xml:space="preserve">Исполнитель </w:t>
      </w:r>
      <w:r>
        <w:rPr>
          <w:lang w:eastAsia="ru-RU"/>
        </w:rPr>
        <w:t xml:space="preserve">обязан предпринять максимальные усилия для содействия </w:t>
      </w:r>
      <w:r>
        <w:rPr>
          <w:i/>
          <w:iCs/>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iCs/>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iCs/>
          <w:lang w:eastAsia="ru-RU"/>
        </w:rPr>
        <w:t>Исполнителем</w:t>
      </w:r>
      <w:r>
        <w:rPr>
          <w:lang w:eastAsia="ru-RU"/>
        </w:rPr>
        <w:t xml:space="preserve">, в частности, представлять </w:t>
      </w:r>
      <w:r>
        <w:rPr>
          <w:i/>
          <w:iCs/>
          <w:lang w:eastAsia="ru-RU"/>
        </w:rPr>
        <w:t>Заказчику</w:t>
      </w:r>
      <w:r>
        <w:rPr>
          <w:lang w:eastAsia="ru-RU"/>
        </w:rPr>
        <w:t xml:space="preserve"> </w:t>
      </w:r>
    </w:p>
    <w:p w:rsidR="00613273" w:rsidRPr="00B25781" w:rsidRDefault="00613273" w:rsidP="001656F3">
      <w:pPr>
        <w:suppressAutoHyphens w:val="0"/>
        <w:autoSpaceDE w:val="0"/>
        <w:autoSpaceDN w:val="0"/>
        <w:adjustRightInd w:val="0"/>
        <w:ind w:firstLine="567"/>
        <w:jc w:val="both"/>
        <w:rPr>
          <w:lang w:eastAsia="ru-RU"/>
        </w:rPr>
      </w:pPr>
      <w:proofErr w:type="gramStart"/>
      <w:r>
        <w:rPr>
          <w:lang w:eastAsia="ru-RU"/>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lang w:eastAsia="ru-RU"/>
        </w:rPr>
        <w:t xml:space="preserve">Заказчику </w:t>
      </w:r>
      <w:r>
        <w:rPr>
          <w:lang w:eastAsia="ru-RU"/>
        </w:rPr>
        <w:t xml:space="preserve">в сборе таких доказательств в ходе досудебного и судебного обжалования Эпизодов, связанных с </w:t>
      </w:r>
      <w:r>
        <w:rPr>
          <w:i/>
          <w:iCs/>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roofErr w:type="gramEnd"/>
    </w:p>
    <w:p w:rsidR="00613273" w:rsidRPr="00B25781" w:rsidRDefault="00613273" w:rsidP="001656F3">
      <w:pPr>
        <w:suppressAutoHyphens w:val="0"/>
        <w:autoSpaceDE w:val="0"/>
        <w:autoSpaceDN w:val="0"/>
        <w:adjustRightInd w:val="0"/>
        <w:ind w:firstLine="567"/>
        <w:jc w:val="both"/>
        <w:rPr>
          <w:i/>
          <w:iCs/>
          <w:lang w:eastAsia="ru-RU"/>
        </w:rPr>
      </w:pPr>
      <w:r>
        <w:rPr>
          <w:lang w:eastAsia="ru-RU"/>
        </w:rPr>
        <w:t xml:space="preserve">8. </w:t>
      </w:r>
      <w:r>
        <w:rPr>
          <w:i/>
          <w:iCs/>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lang w:eastAsia="ru-RU"/>
        </w:rPr>
        <w:t xml:space="preserve">Исполнитель </w:t>
      </w:r>
      <w:r>
        <w:rPr>
          <w:lang w:eastAsia="ru-RU"/>
        </w:rPr>
        <w:t xml:space="preserve">обязан возместить </w:t>
      </w:r>
      <w:r>
        <w:rPr>
          <w:i/>
          <w:iCs/>
          <w:lang w:eastAsia="ru-RU"/>
        </w:rPr>
        <w:t xml:space="preserve">Заказчику </w:t>
      </w:r>
      <w:r>
        <w:rPr>
          <w:lang w:eastAsia="ru-RU"/>
        </w:rPr>
        <w:t>по его требованию убытки, причиненные недостоверностью таких заверений</w:t>
      </w:r>
      <w:r>
        <w:rPr>
          <w:i/>
          <w:iCs/>
          <w:lang w:eastAsia="ru-RU"/>
        </w:rPr>
        <w:t>.</w:t>
      </w:r>
    </w:p>
    <w:p w:rsidR="00613273" w:rsidRDefault="00613273" w:rsidP="001656F3">
      <w:pPr>
        <w:suppressAutoHyphens w:val="0"/>
        <w:autoSpaceDE w:val="0"/>
        <w:autoSpaceDN w:val="0"/>
        <w:adjustRightInd w:val="0"/>
        <w:ind w:firstLine="567"/>
        <w:jc w:val="both"/>
        <w:rPr>
          <w:rFonts w:ascii="TimesNewRomanPS-ItalicMT" w:hAnsi="TimesNewRomanPS-ItalicMT" w:cs="TimesNewRomanPS-ItalicMT"/>
          <w:i/>
          <w:iCs/>
          <w:sz w:val="28"/>
          <w:szCs w:val="28"/>
          <w:lang w:eastAsia="ru-RU"/>
        </w:rPr>
      </w:pPr>
    </w:p>
    <w:p w:rsidR="00613273" w:rsidRDefault="00613273" w:rsidP="001656F3">
      <w:pPr>
        <w:suppressAutoHyphens w:val="0"/>
        <w:autoSpaceDE w:val="0"/>
        <w:autoSpaceDN w:val="0"/>
        <w:adjustRightInd w:val="0"/>
        <w:ind w:firstLine="567"/>
        <w:jc w:val="both"/>
        <w:rPr>
          <w:rFonts w:ascii="TimesNewRomanPS-ItalicMT" w:hAnsi="TimesNewRomanPS-ItalicMT" w:cs="TimesNewRomanPS-ItalicMT"/>
          <w:i/>
          <w:iCs/>
          <w:sz w:val="28"/>
          <w:szCs w:val="28"/>
          <w:lang w:eastAsia="ru-RU"/>
        </w:rPr>
      </w:pPr>
    </w:p>
    <w:tbl>
      <w:tblPr>
        <w:tblW w:w="10031" w:type="dxa"/>
        <w:tblLayout w:type="fixed"/>
        <w:tblLook w:val="0000"/>
      </w:tblPr>
      <w:tblGrid>
        <w:gridCol w:w="5147"/>
        <w:gridCol w:w="4884"/>
      </w:tblGrid>
      <w:tr w:rsidR="00613273" w:rsidRPr="00417A8D" w:rsidTr="001656F3">
        <w:tc>
          <w:tcPr>
            <w:tcW w:w="5147" w:type="dxa"/>
          </w:tcPr>
          <w:p w:rsidR="00613273" w:rsidRPr="00417A8D" w:rsidRDefault="00613273" w:rsidP="001656F3">
            <w:pPr>
              <w:ind w:right="-2" w:firstLine="720"/>
              <w:rPr>
                <w:b/>
                <w:sz w:val="23"/>
                <w:szCs w:val="23"/>
              </w:rPr>
            </w:pPr>
            <w:r>
              <w:rPr>
                <w:b/>
                <w:sz w:val="23"/>
                <w:szCs w:val="23"/>
              </w:rPr>
              <w:t>От Заказчика</w:t>
            </w:r>
          </w:p>
          <w:p w:rsidR="00613273" w:rsidRPr="00417A8D" w:rsidRDefault="00613273" w:rsidP="001656F3">
            <w:pPr>
              <w:ind w:right="-2" w:firstLine="720"/>
              <w:jc w:val="both"/>
              <w:rPr>
                <w:sz w:val="23"/>
                <w:szCs w:val="23"/>
              </w:rPr>
            </w:pPr>
          </w:p>
          <w:p w:rsidR="00613273" w:rsidRPr="00417A8D" w:rsidRDefault="00613273" w:rsidP="001656F3">
            <w:pPr>
              <w:ind w:right="-2" w:firstLine="720"/>
              <w:jc w:val="both"/>
              <w:rPr>
                <w:sz w:val="23"/>
                <w:szCs w:val="23"/>
              </w:rPr>
            </w:pPr>
            <w:r>
              <w:rPr>
                <w:sz w:val="23"/>
                <w:szCs w:val="23"/>
              </w:rPr>
              <w:t>_______________ __________</w:t>
            </w:r>
          </w:p>
        </w:tc>
        <w:tc>
          <w:tcPr>
            <w:tcW w:w="4884" w:type="dxa"/>
          </w:tcPr>
          <w:p w:rsidR="00613273" w:rsidRPr="00417A8D" w:rsidRDefault="00613273" w:rsidP="001656F3">
            <w:pPr>
              <w:tabs>
                <w:tab w:val="left" w:pos="9540"/>
              </w:tabs>
              <w:ind w:right="-2"/>
              <w:jc w:val="both"/>
              <w:rPr>
                <w:b/>
                <w:i/>
                <w:sz w:val="23"/>
                <w:szCs w:val="23"/>
              </w:rPr>
            </w:pPr>
            <w:r>
              <w:rPr>
                <w:b/>
                <w:sz w:val="23"/>
                <w:szCs w:val="23"/>
              </w:rPr>
              <w:t>От Исполнителя</w:t>
            </w:r>
          </w:p>
          <w:p w:rsidR="00613273" w:rsidRPr="00417A8D" w:rsidRDefault="00613273" w:rsidP="001656F3">
            <w:pPr>
              <w:ind w:right="-2" w:firstLine="720"/>
              <w:jc w:val="both"/>
              <w:rPr>
                <w:b/>
                <w:sz w:val="23"/>
                <w:szCs w:val="23"/>
              </w:rPr>
            </w:pPr>
          </w:p>
          <w:p w:rsidR="00613273" w:rsidRPr="00417A8D" w:rsidRDefault="00613273" w:rsidP="001656F3">
            <w:pPr>
              <w:ind w:right="-2"/>
              <w:jc w:val="both"/>
              <w:rPr>
                <w:sz w:val="23"/>
                <w:szCs w:val="23"/>
              </w:rPr>
            </w:pPr>
            <w:r>
              <w:rPr>
                <w:sz w:val="23"/>
                <w:szCs w:val="23"/>
              </w:rPr>
              <w:t xml:space="preserve">____________________ </w:t>
            </w:r>
            <w:r>
              <w:rPr>
                <w:bCs/>
                <w:spacing w:val="-3"/>
                <w:sz w:val="23"/>
                <w:szCs w:val="23"/>
              </w:rPr>
              <w:t>____________</w:t>
            </w:r>
          </w:p>
        </w:tc>
      </w:tr>
    </w:tbl>
    <w:p w:rsidR="00613273" w:rsidRPr="00245535" w:rsidRDefault="00613273" w:rsidP="001656F3">
      <w:pPr>
        <w:suppressAutoHyphens w:val="0"/>
        <w:autoSpaceDE w:val="0"/>
        <w:autoSpaceDN w:val="0"/>
        <w:adjustRightInd w:val="0"/>
        <w:ind w:firstLine="567"/>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13273" w:rsidRDefault="005464A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13273" w:rsidRDefault="00474A37" w:rsidP="00812F78">
      <w:pPr>
        <w:rPr>
          <w:b/>
          <w:i/>
          <w:iCs/>
        </w:rPr>
      </w:pPr>
      <w:r>
        <w:rPr>
          <w:sz w:val="28"/>
          <w:szCs w:val="28"/>
          <w:lang w:eastAsia="ru-RU"/>
        </w:rPr>
        <w:t>«____» ____________ 20___ г.</w:t>
      </w:r>
    </w:p>
    <w:sectPr w:rsidR="006132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0B" w:rsidRDefault="002E2E0B">
      <w:r>
        <w:separator/>
      </w:r>
    </w:p>
  </w:endnote>
  <w:endnote w:type="continuationSeparator" w:id="0">
    <w:p w:rsidR="002E2E0B" w:rsidRDefault="002E2E0B">
      <w:r>
        <w:continuationSeparator/>
      </w:r>
    </w:p>
  </w:endnote>
  <w:endnote w:type="continuationNotice" w:id="1">
    <w:p w:rsidR="002E2E0B" w:rsidRDefault="002E2E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656F3" w:rsidRDefault="001656F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656F3" w:rsidRDefault="001656F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pPr>
      <w:pStyle w:val="afd"/>
      <w:jc w:val="center"/>
    </w:pPr>
  </w:p>
  <w:p w:rsidR="001656F3" w:rsidRDefault="001656F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0B" w:rsidRDefault="002E2E0B">
      <w:r>
        <w:separator/>
      </w:r>
    </w:p>
  </w:footnote>
  <w:footnote w:type="continuationSeparator" w:id="0">
    <w:p w:rsidR="002E2E0B" w:rsidRDefault="002E2E0B">
      <w:r>
        <w:continuationSeparator/>
      </w:r>
    </w:p>
  </w:footnote>
  <w:footnote w:type="continuationNotice" w:id="1">
    <w:p w:rsidR="002E2E0B" w:rsidRDefault="002E2E0B"/>
  </w:footnote>
  <w:footnote w:id="2">
    <w:p w:rsidR="00F91210" w:rsidRDefault="00F91210" w:rsidP="00F91210">
      <w:pPr>
        <w:pStyle w:val="afe"/>
        <w:jc w:val="both"/>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1656F3" w:rsidRPr="00245535" w:rsidRDefault="001656F3" w:rsidP="001656F3">
      <w:pPr>
        <w:suppressAutoHyphens w:val="0"/>
        <w:autoSpaceDE w:val="0"/>
        <w:autoSpaceDN w:val="0"/>
        <w:adjustRightInd w:val="0"/>
        <w:ind w:firstLine="567"/>
        <w:jc w:val="both"/>
        <w:rPr>
          <w:rFonts w:ascii="TimesNewRomanPSMT" w:hAnsi="TimesNewRomanPSMT" w:cs="TimesNewRomanPSMT"/>
          <w:sz w:val="20"/>
          <w:szCs w:val="20"/>
          <w:lang w:eastAsia="ru-RU"/>
        </w:rPr>
      </w:pPr>
      <w:r>
        <w:rPr>
          <w:rStyle w:val="af6"/>
        </w:rPr>
        <w:footnoteRef/>
      </w:r>
      <w:r>
        <w:t xml:space="preserve"> </w:t>
      </w:r>
      <w:proofErr w:type="gramStart"/>
      <w:r>
        <w:rPr>
          <w:rFonts w:ascii="TimesNewRomanPSMT" w:hAnsi="TimesNewRomanPSMT" w:cs="TimesNewRomanPSMT"/>
          <w:sz w:val="20"/>
          <w:szCs w:val="20"/>
          <w:lang w:eastAsia="ru-RU"/>
        </w:rPr>
        <w:t xml:space="preserve">Наименование контрагента ПАО «ТрансКонтейнер» указывается в зависимости от вида заключаемого договора </w:t>
      </w:r>
      <w:r>
        <w:rPr>
          <w:rFonts w:ascii="TimesNewRomanPS-ItalicMT" w:hAnsi="TimesNewRomanPS-ItalicMT" w:cs="TimesNewRomanPS-ItalicMT"/>
          <w:i/>
          <w:iCs/>
          <w:lang w:eastAsia="ru-RU"/>
        </w:rPr>
        <w:t>(</w:t>
      </w:r>
      <w:r>
        <w:rPr>
          <w:rFonts w:ascii="TimesNewRomanPS-ItalicMT" w:hAnsi="TimesNewRomanPS-ItalicMT" w:cs="TimesNewRomanPS-ItalicMT"/>
          <w:i/>
          <w:iCs/>
          <w:sz w:val="20"/>
          <w:szCs w:val="20"/>
          <w:lang w:eastAsia="ru-RU"/>
        </w:rPr>
        <w:t>Например:</w:t>
      </w:r>
      <w:proofErr w:type="gramEnd"/>
      <w:r>
        <w:rPr>
          <w:rFonts w:ascii="TimesNewRomanPS-ItalicMT" w:hAnsi="TimesNewRomanPS-ItalicMT" w:cs="TimesNewRomanPS-ItalicMT"/>
          <w:i/>
          <w:iCs/>
          <w:sz w:val="20"/>
          <w:szCs w:val="20"/>
          <w:lang w:eastAsia="ru-RU"/>
        </w:rPr>
        <w:t xml:space="preserve"> </w:t>
      </w:r>
      <w:proofErr w:type="gramStart"/>
      <w:r>
        <w:rPr>
          <w:rFonts w:ascii="TimesNewRomanPS-ItalicMT" w:hAnsi="TimesNewRomanPS-ItalicMT" w:cs="TimesNewRomanPS-ItalicMT"/>
          <w:i/>
          <w:iCs/>
          <w:sz w:val="20"/>
          <w:szCs w:val="20"/>
          <w:lang w:eastAsia="ru-RU"/>
        </w:rPr>
        <w:t>Исполнитель</w:t>
      </w:r>
      <w:r>
        <w:rPr>
          <w:rFonts w:ascii="TimesNewRomanPSMT" w:hAnsi="TimesNewRomanPSMT" w:cs="TimesNewRomanPSMT"/>
          <w:sz w:val="20"/>
          <w:szCs w:val="20"/>
          <w:lang w:eastAsia="ru-RU"/>
        </w:rPr>
        <w:t xml:space="preserve">, </w:t>
      </w:r>
      <w:r>
        <w:rPr>
          <w:rFonts w:ascii="TimesNewRomanPS-ItalicMT" w:hAnsi="TimesNewRomanPS-ItalicMT" w:cs="TimesNewRomanPS-ItalicMT"/>
          <w:i/>
          <w:iCs/>
          <w:sz w:val="20"/>
          <w:szCs w:val="20"/>
          <w:lang w:eastAsia="ru-RU"/>
        </w:rPr>
        <w:t>Подрядчик, Поставщик, Продавец, Агент, Комиссионер, Поверенный)</w:t>
      </w:r>
      <w:r>
        <w:rPr>
          <w:rFonts w:ascii="TimesNewRomanPSMT" w:hAnsi="TimesNewRomanPSMT" w:cs="TimesNewRomanPSMT"/>
          <w:sz w:val="20"/>
          <w:szCs w:val="20"/>
          <w:lang w:eastAsia="ru-RU"/>
        </w:rPr>
        <w:t>.</w:t>
      </w:r>
      <w:proofErr w:type="gramEnd"/>
    </w:p>
    <w:p w:rsidR="001656F3" w:rsidRPr="00F5003D" w:rsidRDefault="001656F3">
      <w:pPr>
        <w:pStyle w:val="afe"/>
      </w:pPr>
    </w:p>
  </w:footnote>
  <w:footnote w:id="4">
    <w:p w:rsidR="001656F3" w:rsidRPr="00245535" w:rsidRDefault="001656F3" w:rsidP="001656F3">
      <w:pPr>
        <w:suppressAutoHyphens w:val="0"/>
        <w:autoSpaceDE w:val="0"/>
        <w:autoSpaceDN w:val="0"/>
        <w:adjustRightInd w:val="0"/>
        <w:ind w:firstLine="567"/>
        <w:jc w:val="both"/>
        <w:rPr>
          <w:rFonts w:ascii="TimesNewRomanPSMT" w:hAnsi="TimesNewRomanPSMT" w:cs="TimesNewRomanPSMT"/>
          <w:sz w:val="20"/>
          <w:szCs w:val="20"/>
          <w:lang w:eastAsia="ru-RU"/>
        </w:rPr>
      </w:pPr>
      <w:r>
        <w:rPr>
          <w:rStyle w:val="af6"/>
        </w:rPr>
        <w:footnoteRef/>
      </w:r>
      <w:r>
        <w:t xml:space="preserve"> </w:t>
      </w:r>
      <w:r>
        <w:rPr>
          <w:rFonts w:ascii="TimesNewRomanPSMT" w:hAnsi="TimesNewRomanPSMT" w:cs="TimesNewRomanPSMT"/>
          <w:sz w:val="20"/>
          <w:szCs w:val="20"/>
          <w:lang w:eastAsia="ru-RU"/>
        </w:rPr>
        <w:t>Наименование ПАО «ТрансКонтейнер» указывается в зависимости от вида заключаемого договора</w:t>
      </w:r>
    </w:p>
    <w:p w:rsidR="001656F3" w:rsidRPr="00245535" w:rsidRDefault="001656F3" w:rsidP="001656F3">
      <w:pPr>
        <w:suppressAutoHyphens w:val="0"/>
        <w:autoSpaceDE w:val="0"/>
        <w:autoSpaceDN w:val="0"/>
        <w:adjustRightInd w:val="0"/>
        <w:ind w:firstLine="567"/>
        <w:jc w:val="both"/>
        <w:rPr>
          <w:rFonts w:ascii="TimesNewRomanPS-ItalicMT" w:hAnsi="TimesNewRomanPS-ItalicMT" w:cs="TimesNewRomanPS-ItalicMT"/>
          <w:i/>
          <w:iCs/>
          <w:sz w:val="20"/>
          <w:szCs w:val="20"/>
          <w:lang w:eastAsia="ru-RU"/>
        </w:rPr>
      </w:pPr>
      <w:proofErr w:type="gramStart"/>
      <w:r>
        <w:rPr>
          <w:rFonts w:ascii="TimesNewRomanPS-ItalicMT" w:hAnsi="TimesNewRomanPS-ItalicMT" w:cs="TimesNewRomanPS-ItalicMT"/>
          <w:i/>
          <w:iCs/>
          <w:sz w:val="20"/>
          <w:szCs w:val="20"/>
          <w:lang w:eastAsia="ru-RU"/>
        </w:rPr>
        <w:t>(Например:</w:t>
      </w:r>
      <w:proofErr w:type="gramEnd"/>
      <w:r>
        <w:rPr>
          <w:rFonts w:ascii="TimesNewRomanPS-ItalicMT" w:hAnsi="TimesNewRomanPS-ItalicMT" w:cs="TimesNewRomanPS-ItalicMT"/>
          <w:i/>
          <w:iCs/>
          <w:sz w:val="20"/>
          <w:szCs w:val="20"/>
          <w:lang w:eastAsia="ru-RU"/>
        </w:rPr>
        <w:t xml:space="preserve"> </w:t>
      </w:r>
      <w:proofErr w:type="gramStart"/>
      <w:r>
        <w:rPr>
          <w:rFonts w:ascii="TimesNewRomanPS-ItalicMT" w:hAnsi="TimesNewRomanPS-ItalicMT" w:cs="TimesNewRomanPS-ItalicMT"/>
          <w:i/>
          <w:iCs/>
          <w:sz w:val="20"/>
          <w:szCs w:val="20"/>
          <w:lang w:eastAsia="ru-RU"/>
        </w:rPr>
        <w:t>Заказчик, Покупатель).</w:t>
      </w:r>
      <w:proofErr w:type="gramEnd"/>
    </w:p>
    <w:p w:rsidR="001656F3" w:rsidRPr="00812F78" w:rsidRDefault="001656F3">
      <w:pPr>
        <w:pStyle w:val="afe"/>
      </w:pPr>
    </w:p>
  </w:footnote>
  <w:footnote w:id="5">
    <w:p w:rsidR="001656F3" w:rsidRDefault="001656F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pPr>
      <w:pStyle w:val="afb"/>
      <w:jc w:val="center"/>
    </w:pPr>
    <w:fldSimple w:instr=" PAGE   \* MERGEFORMAT ">
      <w:r w:rsidR="00CA7030">
        <w:rPr>
          <w:noProof/>
        </w:rPr>
        <w:t>32</w:t>
      </w:r>
    </w:fldSimple>
  </w:p>
  <w:p w:rsidR="001656F3" w:rsidRDefault="001656F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rsidP="00510148">
    <w:pPr>
      <w:pStyle w:val="afb"/>
      <w:jc w:val="center"/>
    </w:pPr>
    <w:fldSimple w:instr=" PAGE   \* MERGEFORMAT ">
      <w:r w:rsidR="00CA7030">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F3" w:rsidRDefault="001656F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0"/>
  </w:num>
  <w:num w:numId="11">
    <w:abstractNumId w:val="53"/>
  </w:num>
  <w:num w:numId="12">
    <w:abstractNumId w:val="42"/>
  </w:num>
  <w:num w:numId="13">
    <w:abstractNumId w:val="55"/>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2"/>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7"/>
  </w:num>
  <w:num w:numId="53">
    <w:abstractNumId w:val="46"/>
  </w:num>
  <w:num w:numId="54">
    <w:abstractNumId w:val="48"/>
  </w:num>
  <w:num w:numId="55">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56F3"/>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2E0B"/>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087"/>
    <w:rsid w:val="00536CEB"/>
    <w:rsid w:val="005373EF"/>
    <w:rsid w:val="00537B12"/>
    <w:rsid w:val="00542481"/>
    <w:rsid w:val="00542F98"/>
    <w:rsid w:val="00544668"/>
    <w:rsid w:val="0054646F"/>
    <w:rsid w:val="005464A5"/>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273"/>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45DE"/>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2F78"/>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F78"/>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377"/>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9E8"/>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41B"/>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030"/>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3B7A"/>
    <w:rsid w:val="00D443B8"/>
    <w:rsid w:val="00D4516A"/>
    <w:rsid w:val="00D45A16"/>
    <w:rsid w:val="00D45D9D"/>
    <w:rsid w:val="00D46DAB"/>
    <w:rsid w:val="00D46EFF"/>
    <w:rsid w:val="00D4733A"/>
    <w:rsid w:val="00D4738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210"/>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9"/>
    <w:qFormat/>
    <w:rsid w:val="00613273"/>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613273"/>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6">
    <w:name w:val="Название объекта1"/>
    <w:basedOn w:val="a"/>
    <w:next w:val="a"/>
    <w:uiPriority w:val="99"/>
    <w:rsid w:val="00F76448"/>
    <w:pPr>
      <w:ind w:left="-1797"/>
      <w:jc w:val="right"/>
    </w:pPr>
    <w:rPr>
      <w:szCs w:val="20"/>
    </w:rPr>
  </w:style>
  <w:style w:type="paragraph" w:customStyle="1" w:styleId="1f7">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uiPriority w:val="99"/>
    <w:rsid w:val="00F76448"/>
  </w:style>
  <w:style w:type="paragraph" w:customStyle="1" w:styleId="affe">
    <w:name w:val="Содержимое таблицы"/>
    <w:basedOn w:val="a"/>
    <w:uiPriority w:val="99"/>
    <w:rsid w:val="00F76448"/>
    <w:pPr>
      <w:suppressLineNumbers/>
    </w:pPr>
  </w:style>
  <w:style w:type="paragraph" w:customStyle="1" w:styleId="afff">
    <w:name w:val="Заголовок таблицы"/>
    <w:basedOn w:val="affe"/>
    <w:uiPriority w:val="99"/>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uiPriority w:val="99"/>
    <w:rsid w:val="00613273"/>
    <w:pPr>
      <w:suppressAutoHyphens/>
      <w:autoSpaceDN w:val="0"/>
      <w:textAlignment w:val="baseline"/>
    </w:pPr>
    <w:rPr>
      <w:kern w:val="3"/>
      <w:sz w:val="24"/>
      <w:szCs w:val="24"/>
      <w:lang w:eastAsia="ar-SA"/>
    </w:rPr>
  </w:style>
  <w:style w:type="character" w:customStyle="1" w:styleId="50">
    <w:name w:val="Заголовок 5 Знак"/>
    <w:basedOn w:val="a0"/>
    <w:link w:val="5"/>
    <w:uiPriority w:val="99"/>
    <w:rsid w:val="00613273"/>
    <w:rPr>
      <w:b/>
      <w:i/>
      <w:sz w:val="26"/>
      <w:szCs w:val="26"/>
    </w:rPr>
  </w:style>
  <w:style w:type="character" w:customStyle="1" w:styleId="60">
    <w:name w:val="Заголовок 6 Знак"/>
    <w:basedOn w:val="a0"/>
    <w:link w:val="6"/>
    <w:uiPriority w:val="99"/>
    <w:rsid w:val="00613273"/>
    <w:rPr>
      <w:b/>
    </w:rPr>
  </w:style>
  <w:style w:type="character" w:customStyle="1" w:styleId="11">
    <w:name w:val="Заголовок 1 Знак1"/>
    <w:aliases w:val="Гоник_Заголовок 1 Знак1"/>
    <w:basedOn w:val="a0"/>
    <w:link w:val="1"/>
    <w:uiPriority w:val="99"/>
    <w:rsid w:val="00613273"/>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rsid w:val="00613273"/>
    <w:rPr>
      <w:rFonts w:ascii="Arial" w:hAnsi="Arial"/>
      <w:b/>
      <w:bCs/>
      <w:sz w:val="26"/>
      <w:szCs w:val="26"/>
      <w:lang w:eastAsia="ar-SA"/>
    </w:rPr>
  </w:style>
  <w:style w:type="character" w:customStyle="1" w:styleId="41">
    <w:name w:val="Заголовок 4 Знак1"/>
    <w:aliases w:val="H4 Знак1"/>
    <w:basedOn w:val="a0"/>
    <w:link w:val="4"/>
    <w:uiPriority w:val="99"/>
    <w:rsid w:val="00613273"/>
    <w:rPr>
      <w:b/>
      <w:bCs/>
      <w:sz w:val="28"/>
      <w:szCs w:val="28"/>
      <w:lang w:eastAsia="ar-SA"/>
    </w:rPr>
  </w:style>
  <w:style w:type="character" w:customStyle="1" w:styleId="1c">
    <w:name w:val="Основной текст с отступом Знак1"/>
    <w:basedOn w:val="a0"/>
    <w:link w:val="afc"/>
    <w:uiPriority w:val="99"/>
    <w:rsid w:val="00613273"/>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613273"/>
    <w:rPr>
      <w:lang w:eastAsia="ar-SA"/>
    </w:rPr>
  </w:style>
  <w:style w:type="character" w:customStyle="1" w:styleId="1f1">
    <w:name w:val="Подзаголовок Знак1"/>
    <w:basedOn w:val="a0"/>
    <w:link w:val="aff1"/>
    <w:uiPriority w:val="99"/>
    <w:rsid w:val="00613273"/>
    <w:rPr>
      <w:b/>
      <w:bCs/>
      <w:sz w:val="24"/>
      <w:szCs w:val="24"/>
      <w:lang w:eastAsia="ar-SA"/>
    </w:rPr>
  </w:style>
  <w:style w:type="character" w:customStyle="1" w:styleId="aff2">
    <w:name w:val="Название Знак"/>
    <w:basedOn w:val="a0"/>
    <w:link w:val="aff0"/>
    <w:uiPriority w:val="99"/>
    <w:rsid w:val="00613273"/>
    <w:rPr>
      <w:rFonts w:ascii="Arial" w:hAnsi="Arial" w:cs="Arial"/>
      <w:b/>
      <w:bCs/>
      <w:kern w:val="1"/>
      <w:sz w:val="32"/>
      <w:szCs w:val="32"/>
      <w:lang w:eastAsia="ar-SA"/>
    </w:rPr>
  </w:style>
  <w:style w:type="character" w:customStyle="1" w:styleId="1f3">
    <w:name w:val="Тема примечания Знак1"/>
    <w:basedOn w:val="1fc"/>
    <w:link w:val="aff5"/>
    <w:uiPriority w:val="99"/>
    <w:rsid w:val="00613273"/>
    <w:rPr>
      <w:b/>
      <w:bCs/>
    </w:rPr>
  </w:style>
  <w:style w:type="character" w:customStyle="1" w:styleId="1f4">
    <w:name w:val="Текст выноски Знак1"/>
    <w:basedOn w:val="a0"/>
    <w:link w:val="aff6"/>
    <w:uiPriority w:val="99"/>
    <w:rsid w:val="00613273"/>
    <w:rPr>
      <w:rFonts w:ascii="Tahoma" w:hAnsi="Tahoma"/>
      <w:sz w:val="16"/>
      <w:szCs w:val="16"/>
      <w:lang w:eastAsia="ar-SA"/>
    </w:rPr>
  </w:style>
  <w:style w:type="character" w:customStyle="1" w:styleId="1fb">
    <w:name w:val="Текст концевой сноски Знак1"/>
    <w:basedOn w:val="a0"/>
    <w:link w:val="affc"/>
    <w:uiPriority w:val="99"/>
    <w:rsid w:val="00613273"/>
    <w:rPr>
      <w:lang w:eastAsia="ar-SA"/>
    </w:rPr>
  </w:style>
  <w:style w:type="character" w:customStyle="1" w:styleId="BodyTextIndent2Char">
    <w:name w:val="Body Text Indent 2 Char"/>
    <w:uiPriority w:val="99"/>
    <w:locked/>
    <w:rsid w:val="00613273"/>
    <w:rPr>
      <w:sz w:val="24"/>
    </w:rPr>
  </w:style>
  <w:style w:type="paragraph" w:styleId="27">
    <w:name w:val="Body Text Indent 2"/>
    <w:basedOn w:val="a"/>
    <w:link w:val="221"/>
    <w:uiPriority w:val="99"/>
    <w:rsid w:val="00613273"/>
    <w:pPr>
      <w:suppressAutoHyphens w:val="0"/>
      <w:ind w:firstLine="720"/>
      <w:jc w:val="both"/>
    </w:pPr>
    <w:rPr>
      <w:lang w:eastAsia="ru-RU"/>
    </w:rPr>
  </w:style>
  <w:style w:type="character" w:customStyle="1" w:styleId="213">
    <w:name w:val="Основной текст с отступом 2 Знак1"/>
    <w:basedOn w:val="a0"/>
    <w:link w:val="27"/>
    <w:uiPriority w:val="99"/>
    <w:semiHidden/>
    <w:rsid w:val="00613273"/>
    <w:rPr>
      <w:sz w:val="24"/>
      <w:szCs w:val="24"/>
      <w:lang w:eastAsia="ar-SA"/>
    </w:rPr>
  </w:style>
  <w:style w:type="character" w:customStyle="1" w:styleId="221">
    <w:name w:val="Основной текст с отступом 2 Знак2"/>
    <w:basedOn w:val="a0"/>
    <w:link w:val="27"/>
    <w:uiPriority w:val="99"/>
    <w:rsid w:val="006132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leshovea@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vovks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kraszd@trcont.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4705502-73BF-4CCD-B098-91F9DDEBE14C}">
  <ds:schemaRefs>
    <ds:schemaRef ds:uri="http://schemas.openxmlformats.org/officeDocument/2006/bibliography"/>
  </ds:schemaRefs>
</ds:datastoreItem>
</file>

<file path=customXml/itemProps4.xml><?xml version="1.0" encoding="utf-8"?>
<ds:datastoreItem xmlns:ds="http://schemas.openxmlformats.org/officeDocument/2006/customXml" ds:itemID="{FC8E0F6D-61E0-44DD-9FA3-6626E58D3029}">
  <ds:schemaRefs>
    <ds:schemaRef ds:uri="http://schemas.openxmlformats.org/officeDocument/2006/bibliography"/>
  </ds:schemaRefs>
</ds:datastoreItem>
</file>

<file path=customXml/itemProps5.xml><?xml version="1.0" encoding="utf-8"?>
<ds:datastoreItem xmlns:ds="http://schemas.openxmlformats.org/officeDocument/2006/customXml" ds:itemID="{08BB8CF1-2A6C-4D1C-ACC0-BF9EAE73A5A4}">
  <ds:schemaRefs>
    <ds:schemaRef ds:uri="http://schemas.openxmlformats.org/officeDocument/2006/bibliography"/>
  </ds:schemaRefs>
</ds:datastoreItem>
</file>

<file path=customXml/itemProps6.xml><?xml version="1.0" encoding="utf-8"?>
<ds:datastoreItem xmlns:ds="http://schemas.openxmlformats.org/officeDocument/2006/customXml" ds:itemID="{7C87DC49-FE4F-4B38-9CA9-582677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23947</Words>
  <Characters>136504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160131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2014-09-23T06:50:00Z</cp:lastPrinted>
  <dcterms:created xsi:type="dcterms:W3CDTF">2020-12-09T11:41:00Z</dcterms:created>
  <dcterms:modified xsi:type="dcterms:W3CDTF">2020-12-09T11:41:00Z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