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CCCE7D5" w14:textId="77777777" w:rsidR="007D6548" w:rsidRPr="006D2B87" w:rsidRDefault="007D6548" w:rsidP="00A4055F">
      <w:pPr>
        <w:tabs>
          <w:tab w:val="left" w:pos="4962"/>
        </w:tabs>
        <w:ind w:left="4820"/>
        <w:rPr>
          <w:b/>
          <w:bCs/>
          <w:sz w:val="28"/>
          <w:szCs w:val="28"/>
        </w:rPr>
      </w:pPr>
      <w:r>
        <w:rPr>
          <w:b/>
          <w:bCs/>
          <w:sz w:val="28"/>
          <w:szCs w:val="28"/>
        </w:rPr>
        <w:t>УТВЕРЖДАЮ:</w:t>
      </w:r>
    </w:p>
    <w:p w14:paraId="2BE67E9E" w14:textId="77777777" w:rsidR="007D6548" w:rsidRPr="006D2B87" w:rsidRDefault="007D6548" w:rsidP="00A4055F">
      <w:pPr>
        <w:tabs>
          <w:tab w:val="left" w:pos="4962"/>
        </w:tabs>
        <w:ind w:left="4820"/>
        <w:rPr>
          <w:rFonts w:eastAsia="Arial Unicode MS"/>
          <w:b/>
          <w:bCs/>
          <w:sz w:val="28"/>
          <w:szCs w:val="28"/>
        </w:rPr>
      </w:pPr>
    </w:p>
    <w:p w14:paraId="44943BA1" w14:textId="77777777" w:rsidR="001330C2" w:rsidRDefault="00B63FAA">
      <w:pPr>
        <w:tabs>
          <w:tab w:val="left" w:pos="4962"/>
        </w:tabs>
        <w:ind w:left="4820"/>
        <w:rPr>
          <w:b/>
          <w:bCs/>
          <w:sz w:val="28"/>
          <w:szCs w:val="28"/>
        </w:rPr>
      </w:pPr>
      <w:r>
        <w:rPr>
          <w:b/>
          <w:bCs/>
          <w:sz w:val="28"/>
          <w:szCs w:val="28"/>
        </w:rPr>
        <w:t>Председатель Конкурсной комиссии аппарата управления ПАО «ТрансКонтейнер»</w:t>
      </w:r>
    </w:p>
    <w:p w14:paraId="05C06D3A" w14:textId="77777777" w:rsidR="006F6D36" w:rsidRPr="006D2B87" w:rsidRDefault="006F6D36" w:rsidP="006F6D36">
      <w:pPr>
        <w:tabs>
          <w:tab w:val="left" w:pos="4962"/>
        </w:tabs>
        <w:ind w:left="4820"/>
        <w:rPr>
          <w:b/>
          <w:bCs/>
          <w:sz w:val="28"/>
          <w:szCs w:val="28"/>
        </w:rPr>
      </w:pPr>
    </w:p>
    <w:p w14:paraId="422B0676" w14:textId="77777777" w:rsidR="00C974DC" w:rsidRDefault="006F6D36" w:rsidP="006F6D36">
      <w:pPr>
        <w:tabs>
          <w:tab w:val="left" w:pos="4962"/>
        </w:tabs>
        <w:ind w:left="4820"/>
        <w:rPr>
          <w:b/>
          <w:bCs/>
          <w:sz w:val="28"/>
          <w:szCs w:val="28"/>
        </w:rPr>
      </w:pPr>
      <w:r>
        <w:rPr>
          <w:b/>
          <w:bCs/>
          <w:sz w:val="28"/>
          <w:szCs w:val="28"/>
        </w:rPr>
        <w:t xml:space="preserve">____________________ </w:t>
      </w:r>
    </w:p>
    <w:p w14:paraId="07A3C625" w14:textId="77777777" w:rsidR="001330C2" w:rsidRDefault="00B63FAA">
      <w:pPr>
        <w:tabs>
          <w:tab w:val="left" w:pos="4962"/>
        </w:tabs>
        <w:ind w:left="4820"/>
        <w:rPr>
          <w:b/>
          <w:bCs/>
          <w:sz w:val="28"/>
          <w:szCs w:val="28"/>
        </w:rPr>
      </w:pPr>
      <w:r>
        <w:rPr>
          <w:b/>
          <w:bCs/>
          <w:sz w:val="28"/>
          <w:szCs w:val="28"/>
        </w:rPr>
        <w:t>Михаил Герольдович Ким</w:t>
      </w:r>
    </w:p>
    <w:p w14:paraId="30F534C9" w14:textId="77777777" w:rsidR="006F6D36" w:rsidRPr="006D2B87" w:rsidRDefault="006F6D36" w:rsidP="006F6D36">
      <w:pPr>
        <w:tabs>
          <w:tab w:val="left" w:pos="4962"/>
        </w:tabs>
        <w:ind w:left="4820"/>
        <w:rPr>
          <w:rFonts w:eastAsia="Arial Unicode MS"/>
        </w:rPr>
      </w:pPr>
    </w:p>
    <w:p w14:paraId="49F6D777" w14:textId="2115ECE3" w:rsidR="001330C2" w:rsidRDefault="00B63FAA">
      <w:pPr>
        <w:tabs>
          <w:tab w:val="left" w:pos="4962"/>
        </w:tabs>
        <w:ind w:left="4820"/>
        <w:rPr>
          <w:b/>
          <w:bCs/>
          <w:sz w:val="28"/>
        </w:rPr>
      </w:pPr>
      <w:r>
        <w:rPr>
          <w:b/>
          <w:bCs/>
          <w:sz w:val="28"/>
        </w:rPr>
        <w:t>«</w:t>
      </w:r>
      <w:r w:rsidR="00F46727">
        <w:rPr>
          <w:b/>
          <w:bCs/>
          <w:sz w:val="28"/>
        </w:rPr>
        <w:t>16</w:t>
      </w:r>
      <w:r>
        <w:rPr>
          <w:b/>
          <w:bCs/>
          <w:sz w:val="28"/>
        </w:rPr>
        <w:t>» декабря 2020 года</w:t>
      </w:r>
    </w:p>
    <w:p w14:paraId="1DB4BEE8" w14:textId="77777777" w:rsidR="007D6548" w:rsidRDefault="007D6548">
      <w:pPr>
        <w:ind w:firstLine="709"/>
        <w:rPr>
          <w:b/>
          <w:bCs/>
          <w:spacing w:val="20"/>
          <w:sz w:val="28"/>
          <w:szCs w:val="28"/>
        </w:rPr>
      </w:pPr>
    </w:p>
    <w:p w14:paraId="3A0C997B" w14:textId="77777777" w:rsidR="007D6548" w:rsidRDefault="007D6548">
      <w:pPr>
        <w:spacing w:after="120"/>
        <w:jc w:val="center"/>
        <w:rPr>
          <w:b/>
          <w:bCs/>
          <w:sz w:val="40"/>
          <w:szCs w:val="40"/>
        </w:rPr>
      </w:pPr>
    </w:p>
    <w:p w14:paraId="1068DD4D" w14:textId="77777777" w:rsidR="007D6548" w:rsidRDefault="007D6548">
      <w:pPr>
        <w:spacing w:after="120"/>
        <w:jc w:val="center"/>
        <w:rPr>
          <w:b/>
          <w:bCs/>
          <w:sz w:val="40"/>
          <w:szCs w:val="40"/>
        </w:rPr>
      </w:pPr>
      <w:r>
        <w:rPr>
          <w:b/>
          <w:bCs/>
          <w:sz w:val="40"/>
          <w:szCs w:val="40"/>
        </w:rPr>
        <w:t>ДОКУМЕНТАЦИЯ О ЗАКУПКЕ</w:t>
      </w:r>
    </w:p>
    <w:p w14:paraId="21FE8FBE" w14:textId="77777777" w:rsidR="000A2D97" w:rsidRDefault="000A2D97">
      <w:pPr>
        <w:spacing w:after="120"/>
        <w:ind w:firstLine="709"/>
        <w:jc w:val="center"/>
        <w:rPr>
          <w:b/>
          <w:bCs/>
          <w:sz w:val="20"/>
          <w:szCs w:val="20"/>
        </w:rPr>
      </w:pPr>
    </w:p>
    <w:p w14:paraId="3DDD2B6A" w14:textId="77777777" w:rsidR="007D6548" w:rsidRDefault="006400A0" w:rsidP="00305BD2">
      <w:pPr>
        <w:spacing w:after="120"/>
        <w:jc w:val="center"/>
        <w:outlineLvl w:val="0"/>
        <w:rPr>
          <w:b/>
          <w:bCs/>
          <w:sz w:val="32"/>
          <w:szCs w:val="32"/>
        </w:rPr>
      </w:pPr>
      <w:r>
        <w:rPr>
          <w:b/>
          <w:bCs/>
          <w:sz w:val="32"/>
          <w:szCs w:val="32"/>
        </w:rPr>
        <w:t>Раздел 1. Общие положения</w:t>
      </w:r>
    </w:p>
    <w:p w14:paraId="68D74E9B" w14:textId="77777777" w:rsidR="007D6548" w:rsidRPr="00556E89" w:rsidRDefault="007D6548">
      <w:pPr>
        <w:spacing w:after="120"/>
        <w:ind w:firstLine="709"/>
        <w:jc w:val="center"/>
        <w:rPr>
          <w:bCs/>
          <w:sz w:val="20"/>
          <w:szCs w:val="20"/>
        </w:rPr>
      </w:pPr>
    </w:p>
    <w:p w14:paraId="26EF8CFE" w14:textId="77777777" w:rsidR="007D6548" w:rsidRPr="00D20AD0"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14:paraId="4F00A957" w14:textId="2131A0AD" w:rsidR="001330C2" w:rsidRDefault="00B63FAA">
      <w:pPr>
        <w:pStyle w:val="19"/>
        <w:numPr>
          <w:ilvl w:val="2"/>
          <w:numId w:val="1"/>
        </w:numPr>
        <w:tabs>
          <w:tab w:val="clear" w:pos="0"/>
        </w:tabs>
        <w:ind w:left="0" w:firstLine="709"/>
      </w:pPr>
      <w:r>
        <w:rPr>
          <w:b/>
          <w:szCs w:val="28"/>
        </w:rPr>
        <w:t>Публичное акционерное общество «Центр по перевозке грузов в контейнерах «ТрансКонтейнер» (ПАО «ТрансКонтейнер»)</w:t>
      </w:r>
      <w:r>
        <w:rPr>
          <w:szCs w:val="28"/>
        </w:rPr>
        <w:t xml:space="preserve"> (далее – Заказчик), руководствуясь Положением о закупках ПАО «ТрансКонтейнер», </w:t>
      </w:r>
      <w:r>
        <w:t xml:space="preserve">утвержденным решением совета директоров ПАО «ТрансКонтейнер» от 30 апреля 2020 г. </w:t>
      </w:r>
      <w:r>
        <w:rPr>
          <w:szCs w:val="28"/>
        </w:rPr>
        <w:t>(далее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t>открытый запрос предложений в электронной форме № ЗПэ-ЦКПЭАС-20-</w:t>
      </w:r>
      <w:r w:rsidR="00F46727">
        <w:t>0071</w:t>
      </w:r>
      <w:r>
        <w:t xml:space="preserve"> по предмету закупки </w:t>
      </w:r>
      <w:r>
        <w:rPr>
          <w:b/>
        </w:rPr>
        <w:t xml:space="preserve">«Оказание </w:t>
      </w:r>
      <w:r w:rsidR="00F16A49">
        <w:rPr>
          <w:b/>
        </w:rPr>
        <w:t xml:space="preserve">информационных </w:t>
      </w:r>
      <w:r>
        <w:rPr>
          <w:b/>
        </w:rPr>
        <w:t>услуг с использованием справочно-правовой системы КонсультантПлюс серии МСВУД и серии VIP (услуги по адаптации и сопровождению экземпляра(ов) Системы(м) cерии МСВУД и серии VIP), а также предоставление лицензии на использование данных Систем серии МСВУД»</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Запрос предложений).</w:t>
      </w:r>
    </w:p>
    <w:p w14:paraId="676D49DE" w14:textId="77777777" w:rsidR="004E3AC2" w:rsidRPr="00422CFA" w:rsidRDefault="00167695" w:rsidP="00E76363">
      <w:pPr>
        <w:pStyle w:val="19"/>
        <w:numPr>
          <w:ilvl w:val="2"/>
          <w:numId w:val="1"/>
        </w:numPr>
        <w:tabs>
          <w:tab w:val="clear" w:pos="0"/>
        </w:tabs>
        <w:ind w:left="0" w:firstLine="709"/>
        <w:rPr>
          <w:szCs w:val="28"/>
        </w:rPr>
      </w:pPr>
      <w:r>
        <w:t>Информация об организаторе Запроса предложений указана в пункте 2</w:t>
      </w:r>
      <w:r>
        <w:rPr>
          <w:szCs w:val="28"/>
        </w:rPr>
        <w:t xml:space="preserve"> раздела 5. «Информационная карта» настоящей документации о закупке (далее – Информационная карта)</w:t>
      </w:r>
      <w:r>
        <w:t>.</w:t>
      </w:r>
    </w:p>
    <w:p w14:paraId="66B7ACA0" w14:textId="77777777" w:rsidR="0019760E" w:rsidRPr="00D32FFA" w:rsidRDefault="0019760E" w:rsidP="00E76363">
      <w:pPr>
        <w:pStyle w:val="19"/>
        <w:numPr>
          <w:ilvl w:val="2"/>
          <w:numId w:val="1"/>
        </w:numPr>
        <w:tabs>
          <w:tab w:val="clear" w:pos="0"/>
        </w:tabs>
        <w:ind w:left="0" w:firstLine="709"/>
        <w:rPr>
          <w:szCs w:val="28"/>
        </w:rPr>
      </w:pPr>
      <w:r>
        <w:rPr>
          <w:szCs w:val="28"/>
        </w:rPr>
        <w:t>Дата опубликования настоящей документации о закупке указана в пункте 6 Информационной карты.</w:t>
      </w:r>
    </w:p>
    <w:p w14:paraId="2F66744E" w14:textId="77777777" w:rsidR="00A9427D" w:rsidRPr="00A9427D" w:rsidRDefault="00E159FD" w:rsidP="00A9427D">
      <w:pPr>
        <w:pStyle w:val="19"/>
        <w:numPr>
          <w:ilvl w:val="2"/>
          <w:numId w:val="1"/>
        </w:numPr>
        <w:tabs>
          <w:tab w:val="clear" w:pos="0"/>
        </w:tabs>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Запроса предложений, и иная информация об Запросе предложений публикуется в средствах массовой информации </w:t>
      </w:r>
      <w:r>
        <w:rPr>
          <w:szCs w:val="28"/>
        </w:rPr>
        <w:t>(далее – СМИ)</w:t>
      </w:r>
      <w:r>
        <w:t>, указанных в пункте </w:t>
      </w:r>
      <w:r>
        <w:rPr>
          <w:szCs w:val="28"/>
        </w:rPr>
        <w:t>4 Информационной карты.</w:t>
      </w:r>
    </w:p>
    <w:p w14:paraId="0888A9AF" w14:textId="77777777" w:rsidR="007D6548" w:rsidRPr="00D32FFA" w:rsidRDefault="00627696" w:rsidP="00E76363">
      <w:pPr>
        <w:pStyle w:val="19"/>
        <w:numPr>
          <w:ilvl w:val="2"/>
          <w:numId w:val="1"/>
        </w:numPr>
        <w:tabs>
          <w:tab w:val="clear" w:pos="0"/>
        </w:tabs>
        <w:ind w:left="0" w:firstLine="709"/>
        <w:rPr>
          <w:szCs w:val="28"/>
        </w:rPr>
      </w:pPr>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 xml:space="preserve">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w:t>
      </w:r>
      <w:r>
        <w:rPr>
          <w:szCs w:val="28"/>
        </w:rPr>
        <w:lastRenderedPageBreak/>
        <w:t>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 «</w:t>
      </w:r>
      <w:r>
        <w:t>Техническое задание» настоящей документации о закупке (далее – Техническое задание) и Информационной карте.</w:t>
      </w:r>
    </w:p>
    <w:p w14:paraId="7DE24DC7" w14:textId="77777777" w:rsidR="00A647EF" w:rsidRPr="00D32FFA" w:rsidRDefault="002C7848" w:rsidP="00E76363">
      <w:pPr>
        <w:pStyle w:val="19"/>
        <w:numPr>
          <w:ilvl w:val="2"/>
          <w:numId w:val="1"/>
        </w:numPr>
        <w:tabs>
          <w:tab w:val="clear" w:pos="0"/>
        </w:tabs>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14:paraId="6DCEB5C3" w14:textId="77777777" w:rsidR="007D6548" w:rsidRPr="00D32FFA" w:rsidRDefault="000236C9" w:rsidP="00E76363">
      <w:pPr>
        <w:pStyle w:val="19"/>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Запросе предложений (далее – Заявки) указана в пункте 8 Информационной карты.</w:t>
      </w:r>
    </w:p>
    <w:p w14:paraId="2E1FFE64" w14:textId="77777777" w:rsidR="007D6548" w:rsidRPr="00D32FFA" w:rsidRDefault="005F19D2" w:rsidP="00E76363">
      <w:pPr>
        <w:pStyle w:val="19"/>
        <w:numPr>
          <w:ilvl w:val="2"/>
          <w:numId w:val="1"/>
        </w:numPr>
        <w:tabs>
          <w:tab w:val="clear" w:pos="0"/>
        </w:tabs>
        <w:ind w:left="0" w:firstLine="709"/>
      </w:pPr>
      <w:r>
        <w:t>Участником в Запросе предложений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14:paraId="1C6F023F" w14:textId="77777777" w:rsidR="00FC2F34" w:rsidRDefault="00FC2F34" w:rsidP="00E76363">
      <w:pPr>
        <w:pStyle w:val="19"/>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Запроса предложений:</w:t>
      </w:r>
    </w:p>
    <w:p w14:paraId="69B5DC0A" w14:textId="77777777" w:rsidR="00FC2F34" w:rsidRDefault="00FC2F34" w:rsidP="00E76363">
      <w:pPr>
        <w:pStyle w:val="19"/>
        <w:ind w:firstLine="709"/>
      </w:pPr>
      <w:r>
        <w:t>- претендент – участник Запроса предложений, который получил в установленном порядке всю необходимую документацию о закупке, имеющий намерения подать или подавший Заявку на участие в Запросе предложений;</w:t>
      </w:r>
    </w:p>
    <w:p w14:paraId="00C74B78" w14:textId="77777777" w:rsidR="00153C91" w:rsidRPr="00153C91" w:rsidRDefault="00FC2F34" w:rsidP="00E76363">
      <w:pPr>
        <w:pStyle w:val="19"/>
        <w:ind w:firstLine="709"/>
      </w:pPr>
      <w:r>
        <w:t>- участник Запроса предложений (допущенный участник) – претендент, своевременно и по установленной форме подавший Заявку на участие в Запросе предложений,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Запросе предложений.</w:t>
      </w:r>
    </w:p>
    <w:p w14:paraId="78A6FA48" w14:textId="77777777" w:rsidR="007D6548" w:rsidRPr="00D32FFA" w:rsidRDefault="000A3F49" w:rsidP="00E76363">
      <w:pPr>
        <w:pStyle w:val="19"/>
        <w:numPr>
          <w:ilvl w:val="2"/>
          <w:numId w:val="1"/>
        </w:numPr>
        <w:tabs>
          <w:tab w:val="clear" w:pos="0"/>
        </w:tabs>
        <w:ind w:left="0" w:firstLine="709"/>
        <w:rPr>
          <w:szCs w:val="28"/>
        </w:rPr>
      </w:pPr>
      <w:r>
        <w:rPr>
          <w:szCs w:val="28"/>
        </w:rPr>
        <w:t>Для участия в Запросе предложений претендент должен:</w:t>
      </w:r>
    </w:p>
    <w:p w14:paraId="38DC8522" w14:textId="77777777"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14:paraId="7EEC3ACC" w14:textId="77777777"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14:paraId="47988EF5" w14:textId="77777777" w:rsidR="001D1F70" w:rsidRPr="00D32FFA" w:rsidRDefault="001D1F70" w:rsidP="00E76363">
      <w:pPr>
        <w:pStyle w:val="Default"/>
        <w:ind w:firstLine="709"/>
        <w:jc w:val="both"/>
        <w:rPr>
          <w:sz w:val="28"/>
          <w:szCs w:val="28"/>
        </w:rPr>
      </w:pPr>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
    <w:p w14:paraId="42B127BE" w14:textId="77777777" w:rsidR="007D6548" w:rsidRPr="00D32FFA" w:rsidRDefault="007D6548" w:rsidP="00E76363">
      <w:pPr>
        <w:pStyle w:val="19"/>
        <w:numPr>
          <w:ilvl w:val="2"/>
          <w:numId w:val="1"/>
        </w:numPr>
        <w:tabs>
          <w:tab w:val="clear" w:pos="0"/>
        </w:tabs>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Запроса предложений, заключения договора на условиях, предложенных в его Заявке. </w:t>
      </w:r>
      <w:r>
        <w:rPr>
          <w:szCs w:val="28"/>
        </w:rPr>
        <w:t xml:space="preserve">Для всех </w:t>
      </w:r>
      <w:r>
        <w:rPr>
          <w:szCs w:val="28"/>
        </w:rPr>
        <w:lastRenderedPageBreak/>
        <w:t xml:space="preserve">участников Запроса предложений устанавливаются единые требования </w:t>
      </w:r>
      <w:r>
        <w:t>с учетом случаев, предусмотренных подпунктами 1.1.21, 1.1.22, 1.1.23, 2.3.2 настоящей документации о закупке.</w:t>
      </w:r>
    </w:p>
    <w:p w14:paraId="214E7C97" w14:textId="77777777" w:rsidR="007D6548" w:rsidRPr="00D32FFA" w:rsidRDefault="003E2C12" w:rsidP="00E76363">
      <w:pPr>
        <w:pStyle w:val="19"/>
        <w:numPr>
          <w:ilvl w:val="2"/>
          <w:numId w:val="1"/>
        </w:numPr>
        <w:tabs>
          <w:tab w:val="clear" w:pos="0"/>
        </w:tabs>
        <w:ind w:left="0" w:firstLine="709"/>
      </w:pPr>
      <w:r>
        <w:rPr>
          <w:szCs w:val="28"/>
        </w:rPr>
        <w:t xml:space="preserve">Решение о допуске претендентов к участию в Запросе предложений на основании предложения Организатора принимает Конкурсная комиссия (пункт 3 Информационной карты) в порядке, определенном </w:t>
      </w:r>
      <w:r>
        <w:t>настоящей документацией о закупке и Положением о закупках.</w:t>
      </w:r>
    </w:p>
    <w:p w14:paraId="5B0E7B27" w14:textId="77777777" w:rsidR="007D6548" w:rsidRPr="00D32FFA" w:rsidRDefault="007D6548" w:rsidP="00E76363">
      <w:pPr>
        <w:pStyle w:val="19"/>
        <w:numPr>
          <w:ilvl w:val="2"/>
          <w:numId w:val="1"/>
        </w:numPr>
        <w:tabs>
          <w:tab w:val="clear" w:pos="0"/>
        </w:tabs>
        <w:ind w:left="0" w:firstLine="709"/>
        <w:rPr>
          <w:szCs w:val="28"/>
        </w:rPr>
      </w:pPr>
      <w:r>
        <w:rPr>
          <w:szCs w:val="28"/>
        </w:rPr>
        <w:t>Конкурсная комиссия вправе на основании информации о несоответствии участника Запроса предложений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Запросе предложений или отстранить участника Запроса предложений от участия в Запросе предложений на любом этапе его проведения.</w:t>
      </w:r>
    </w:p>
    <w:p w14:paraId="55978040" w14:textId="77777777" w:rsidR="007D6548" w:rsidRPr="0039674B" w:rsidRDefault="00971493" w:rsidP="00E76363">
      <w:pPr>
        <w:pStyle w:val="19"/>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Запросе предложений.</w:t>
      </w:r>
    </w:p>
    <w:p w14:paraId="30200579" w14:textId="77777777" w:rsidR="007D6548" w:rsidRDefault="00EE6093" w:rsidP="00E76363">
      <w:pPr>
        <w:pStyle w:val="19"/>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14:paraId="577EADD9" w14:textId="77777777" w:rsidR="00E43524" w:rsidRPr="00202CD3" w:rsidRDefault="00E43524" w:rsidP="00E76363">
      <w:pPr>
        <w:pStyle w:val="19"/>
        <w:numPr>
          <w:ilvl w:val="2"/>
          <w:numId w:val="1"/>
        </w:numPr>
        <w:tabs>
          <w:tab w:val="clear" w:pos="0"/>
        </w:tabs>
        <w:ind w:left="0" w:firstLine="709"/>
      </w:pPr>
      <w: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Запроса предложений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ним нормативно-правовыми актами.</w:t>
      </w:r>
    </w:p>
    <w:p w14:paraId="31E05532" w14:textId="77777777" w:rsidR="000224FB" w:rsidRPr="0039674B" w:rsidRDefault="00C559B9" w:rsidP="00E76363">
      <w:pPr>
        <w:pStyle w:val="19"/>
        <w:numPr>
          <w:ilvl w:val="2"/>
          <w:numId w:val="1"/>
        </w:numPr>
        <w:tabs>
          <w:tab w:val="clear" w:pos="0"/>
        </w:tabs>
        <w:ind w:left="0" w:firstLine="709"/>
      </w:pPr>
      <w:r>
        <w:t xml:space="preserve">Претендент на участие в Запросе предложений,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площадки, указанной в пункте 4 Информационной </w:t>
      </w:r>
      <w:r>
        <w:lastRenderedPageBreak/>
        <w:t>карты, в порядке, предусмотренном правилами и регламентом работы электронной торговой площадки (далее – ЭТП). Правила регистрации претендента на участие в Запросе предложений на ЭТП, аккредитация претендента на участие в Запросе предложений на ЭТП, правила проведения процедур Запроса предложений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13" w:history="1">
        <w:r>
          <w:rPr>
            <w:rStyle w:val="a7"/>
          </w:rPr>
          <w:t>https://otc.ru/documents</w:t>
        </w:r>
      </w:hyperlink>
      <w:r>
        <w:t>).</w:t>
      </w:r>
    </w:p>
    <w:p w14:paraId="06312035" w14:textId="77777777" w:rsidR="00D2783A" w:rsidRDefault="00FC2F34" w:rsidP="00E76363">
      <w:pPr>
        <w:pStyle w:val="19"/>
        <w:numPr>
          <w:ilvl w:val="2"/>
          <w:numId w:val="1"/>
        </w:numPr>
        <w:tabs>
          <w:tab w:val="clear" w:pos="0"/>
        </w:tabs>
        <w:ind w:left="0" w:firstLine="709"/>
      </w:pPr>
      <w:r>
        <w:t>Заказчик/Организатор Запроса предложений вправе отказаться от его проведения по одному и более предмету (лоту) в любой момент до заключения договора.</w:t>
      </w:r>
    </w:p>
    <w:p w14:paraId="25AD37D8" w14:textId="77777777" w:rsidR="007378E3" w:rsidRDefault="002B65A4" w:rsidP="00E76363">
      <w:pPr>
        <w:pStyle w:val="19"/>
        <w:widowControl w:val="0"/>
        <w:ind w:firstLine="709"/>
      </w:pPr>
      <w:r>
        <w:t>Решение об отказе от проведения Запроса предложений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14:paraId="014421DB" w14:textId="77777777" w:rsidR="007378E3" w:rsidRDefault="007378E3" w:rsidP="00E76363">
      <w:pPr>
        <w:pStyle w:val="19"/>
        <w:widowControl w:val="0"/>
        <w:numPr>
          <w:ilvl w:val="2"/>
          <w:numId w:val="1"/>
        </w:numPr>
        <w:tabs>
          <w:tab w:val="clear" w:pos="0"/>
        </w:tabs>
        <w:ind w:left="0" w:firstLine="709"/>
      </w:pPr>
      <w:r>
        <w:t>Протоколы, оформляемые в ходе проведения Запроса предложений,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14:paraId="2DD36D81" w14:textId="77777777" w:rsidR="00494C14" w:rsidRDefault="00494C14" w:rsidP="00494C14">
      <w:pPr>
        <w:pStyle w:val="19"/>
        <w:widowControl w:val="0"/>
        <w:ind w:firstLine="709"/>
      </w:pPr>
      <w:r>
        <w:t>Сроки подготовки, согласования и подписания протоколов, оформляемых в процессе проведения настоящего Запроса предложений, не могут превышать 7 (семь) рабочих дней с даты проведения соответствующего этапа Запроса предложений.</w:t>
      </w:r>
    </w:p>
    <w:p w14:paraId="231CC861" w14:textId="77777777" w:rsidR="00494C14" w:rsidRPr="00D32FFA" w:rsidRDefault="00494C14" w:rsidP="00494C14">
      <w:pPr>
        <w:pStyle w:val="19"/>
        <w:widowControl w:val="0"/>
        <w:ind w:firstLine="709"/>
      </w:pPr>
      <w:r>
        <w:t>В исключительных случаях, например: при значительном (более 6) количестве Заявок на участие в Запросе предложений, при направлении, в случаях, предусмотренных настоящей документацией о закупке и Положением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с даты истечения установленного в настоящем пункте срока подписания протокола.</w:t>
      </w:r>
    </w:p>
    <w:p w14:paraId="22400067" w14:textId="77777777" w:rsidR="007D6548" w:rsidRPr="00D32FFA" w:rsidRDefault="007D6548" w:rsidP="00E76363">
      <w:pPr>
        <w:pStyle w:val="19"/>
        <w:widowControl w:val="0"/>
        <w:numPr>
          <w:ilvl w:val="2"/>
          <w:numId w:val="1"/>
        </w:numPr>
        <w:tabs>
          <w:tab w:val="clear" w:pos="0"/>
        </w:tabs>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14:paraId="0C5C325F" w14:textId="77777777" w:rsidR="00C51709" w:rsidRPr="00D32FFA" w:rsidRDefault="00C51709" w:rsidP="00E76363">
      <w:pPr>
        <w:pStyle w:val="19"/>
        <w:widowControl w:val="0"/>
        <w:numPr>
          <w:ilvl w:val="2"/>
          <w:numId w:val="1"/>
        </w:numPr>
        <w:tabs>
          <w:tab w:val="clear" w:pos="0"/>
        </w:tabs>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14:paraId="48051228" w14:textId="77777777" w:rsidR="00C51709" w:rsidRPr="00D32FFA" w:rsidRDefault="00C51709" w:rsidP="00E76363">
      <w:pPr>
        <w:pStyle w:val="19"/>
        <w:widowControl w:val="0"/>
        <w:ind w:firstLine="709"/>
      </w:pPr>
      <w:r>
        <w:lastRenderedPageBreak/>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14:paraId="05966E1A" w14:textId="77777777" w:rsidR="00C51709" w:rsidRDefault="00C51709" w:rsidP="00E76363">
      <w:pPr>
        <w:pStyle w:val="19"/>
        <w:widowControl w:val="0"/>
        <w:numPr>
          <w:ilvl w:val="2"/>
          <w:numId w:val="1"/>
        </w:numPr>
        <w:tabs>
          <w:tab w:val="clear" w:pos="0"/>
        </w:tabs>
        <w:ind w:left="0" w:firstLine="709"/>
      </w:pPr>
      <w:r>
        <w:t xml:space="preserve">Иностранный участник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14:paraId="770A83E7" w14:textId="77777777" w:rsidR="007378E3" w:rsidRDefault="00C51709" w:rsidP="00E76363">
      <w:pPr>
        <w:pStyle w:val="19"/>
        <w:widowControl w:val="0"/>
        <w:numPr>
          <w:ilvl w:val="2"/>
          <w:numId w:val="1"/>
        </w:numPr>
        <w:tabs>
          <w:tab w:val="clear" w:pos="0"/>
        </w:tabs>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14:paraId="6973386A" w14:textId="77777777" w:rsidR="007378E3" w:rsidRDefault="007378E3" w:rsidP="00E76363">
      <w:pPr>
        <w:pStyle w:val="19"/>
        <w:numPr>
          <w:ilvl w:val="2"/>
          <w:numId w:val="1"/>
        </w:numPr>
        <w:tabs>
          <w:tab w:val="clear" w:pos="0"/>
        </w:tabs>
        <w:ind w:left="0" w:firstLine="709"/>
      </w:pPr>
      <w:r>
        <w:t>Конфиденциальная информация, ставшая известной сторонам при проведении Запроса предложений не может быть передана третьим лицам за исключением случаев, предусмотренных законодательством Российской Федерации.</w:t>
      </w:r>
    </w:p>
    <w:p w14:paraId="04483252" w14:textId="77777777" w:rsidR="00A9427D" w:rsidRDefault="00A9427D" w:rsidP="00A9427D">
      <w:pPr>
        <w:pStyle w:val="19"/>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Запроса предложений, могут не публиковаться.</w:t>
      </w:r>
    </w:p>
    <w:p w14:paraId="60BF3846" w14:textId="77777777" w:rsidR="004D5A4D" w:rsidRDefault="004D5A4D" w:rsidP="00A9427D">
      <w:pPr>
        <w:pStyle w:val="19"/>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14:paraId="22DEB005" w14:textId="77777777" w:rsidR="00871018" w:rsidRDefault="00871018" w:rsidP="00E76363">
      <w:pPr>
        <w:pStyle w:val="19"/>
        <w:numPr>
          <w:ilvl w:val="2"/>
          <w:numId w:val="1"/>
        </w:numPr>
        <w:tabs>
          <w:tab w:val="clear" w:pos="0"/>
        </w:tabs>
        <w:ind w:left="0" w:firstLine="709"/>
      </w:pPr>
      <w:r>
        <w:t>Заказчик не берет на себя обязательства по уведомлению участников Запроса предложений об изменениях, дополнениях, разъяснениях настоящей документации о закупке, а также по уведомлению участников (за исключением победителя(-ей) Запроса предложений, и лица, с которым в соответствии с настоящей документацией о закупке заключается договор) об итогах Запроса предложений и не несет ответственности в случаях, когда участники не осведомлены о внесенных изменениях, дополнениях, разъяснениях, итогах Запроса предложений при условии их надлежащего размещения в СМИ.</w:t>
      </w:r>
    </w:p>
    <w:p w14:paraId="54137A72" w14:textId="77777777" w:rsidR="007378E3" w:rsidRPr="00D32FFA" w:rsidRDefault="007378E3" w:rsidP="007378E3">
      <w:pPr>
        <w:pStyle w:val="19"/>
        <w:ind w:left="709" w:firstLine="0"/>
      </w:pPr>
    </w:p>
    <w:p w14:paraId="0A4D3DF6" w14:textId="77777777" w:rsidR="007D6548" w:rsidRPr="00D20AD0" w:rsidRDefault="00CB6943"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14:paraId="504EB1FA" w14:textId="77777777"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Претендент вправе не позднее, чем за 3 (три) рабочих дня до даты окончания срока подачи Заявок (пункт 7 Информационной карты), направить </w:t>
      </w:r>
      <w:r>
        <w:rPr>
          <w:rFonts w:eastAsia="MS Mincho"/>
          <w:sz w:val="28"/>
          <w:szCs w:val="28"/>
        </w:rPr>
        <w:lastRenderedPageBreak/>
        <w:t>письменный запрос, сформированный через ЭТП, на разъяснение положений настоящей документации о закупке.</w:t>
      </w:r>
    </w:p>
    <w:p w14:paraId="760E92B8" w14:textId="77777777" w:rsidR="005921BC" w:rsidRPr="00B4245D"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
    <w:p w14:paraId="281F80F3" w14:textId="77777777" w:rsidR="00E04934"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14:paraId="5BA2B787" w14:textId="77777777"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Заказчик/Организатор осуществляет разъяснение положений документации о закупке в течение 3 (трех) рабочих дней с даты поступления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14:paraId="0C679A4D" w14:textId="77777777"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Запроса предложений.</w:t>
      </w:r>
    </w:p>
    <w:p w14:paraId="7D9730CB" w14:textId="77777777"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Запроса предложений, поступившие позднее срока, установленного в подпункте 1.2.1 настоящей документации о закупке.</w:t>
      </w:r>
    </w:p>
    <w:p w14:paraId="2C37DE1F" w14:textId="77777777"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Запросе предложений с разъяснениями настоящей документации о закупке осуществляется через СМИ.</w:t>
      </w:r>
    </w:p>
    <w:p w14:paraId="76512732" w14:textId="77777777" w:rsidR="00147510" w:rsidRPr="00147510" w:rsidRDefault="00147510" w:rsidP="00147510">
      <w:pPr>
        <w:ind w:left="709"/>
        <w:jc w:val="both"/>
        <w:rPr>
          <w:sz w:val="28"/>
          <w:szCs w:val="28"/>
        </w:rPr>
      </w:pPr>
    </w:p>
    <w:p w14:paraId="2259A480" w14:textId="77777777" w:rsidR="007D6548"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14:paraId="64087560" w14:textId="77777777" w:rsidR="00A83569" w:rsidRDefault="00A83569" w:rsidP="00C226CF">
      <w:pPr>
        <w:pStyle w:val="af9"/>
        <w:numPr>
          <w:ilvl w:val="0"/>
          <w:numId w:val="21"/>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Запроса предложений. Любые изменения, дополнения, вносимые в настоящую документацию о закупке Запроса предложений, являются ее неотъемлемыми частями. Заказчик/Организатор не вправе вносить изменения, касающиеся замены предмета закупки.</w:t>
      </w:r>
    </w:p>
    <w:p w14:paraId="338BCA87" w14:textId="77777777" w:rsidR="00A83569" w:rsidRDefault="00A83569" w:rsidP="00C226CF">
      <w:pPr>
        <w:pStyle w:val="af9"/>
        <w:numPr>
          <w:ilvl w:val="0"/>
          <w:numId w:val="21"/>
        </w:numPr>
        <w:ind w:left="0" w:firstLine="709"/>
        <w:rPr>
          <w:sz w:val="28"/>
          <w:szCs w:val="28"/>
        </w:rPr>
      </w:pPr>
      <w:r>
        <w:rPr>
          <w:sz w:val="28"/>
          <w:szCs w:val="28"/>
        </w:rPr>
        <w:t>Изменения и дополнения, внесенные в настоящую документацию о закупке Запроса предложений, размещаются в соответствии с пунктом 4 Информационной карты не позднее 3 (трех) дней со дня принятия решения о внесении изменений.</w:t>
      </w:r>
    </w:p>
    <w:p w14:paraId="14E5710A" w14:textId="77777777" w:rsidR="00A83569" w:rsidRDefault="00A83569" w:rsidP="00C226CF">
      <w:pPr>
        <w:pStyle w:val="af9"/>
        <w:numPr>
          <w:ilvl w:val="0"/>
          <w:numId w:val="21"/>
        </w:numPr>
        <w:ind w:left="0" w:firstLine="709"/>
        <w:rPr>
          <w:sz w:val="28"/>
          <w:szCs w:val="28"/>
        </w:rPr>
      </w:pPr>
      <w:r>
        <w:rPr>
          <w:sz w:val="28"/>
          <w:szCs w:val="28"/>
        </w:rPr>
        <w:lastRenderedPageBreak/>
        <w:t>В случае внесения изменений и дополнений в настоящую документацию о закупке Запроса предложений,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Запросе предложений оставалось не менее 3 (трех) дней.</w:t>
      </w:r>
    </w:p>
    <w:p w14:paraId="412E57DC" w14:textId="77777777" w:rsidR="00A83569" w:rsidRDefault="00A83569" w:rsidP="00C226CF">
      <w:pPr>
        <w:pStyle w:val="af9"/>
        <w:numPr>
          <w:ilvl w:val="0"/>
          <w:numId w:val="21"/>
        </w:numPr>
        <w:ind w:left="0" w:firstLine="709"/>
        <w:rPr>
          <w:sz w:val="28"/>
          <w:szCs w:val="28"/>
        </w:rPr>
      </w:pPr>
      <w:r>
        <w:rPr>
          <w:sz w:val="28"/>
          <w:szCs w:val="28"/>
        </w:rPr>
        <w:t>Получение и ознакомление претендентов на участие в Запросе предложений с изменениями и дополнениями настоящей документации о закупке осуществляется через СМИ.</w:t>
      </w:r>
    </w:p>
    <w:p w14:paraId="29ED7AD9" w14:textId="77777777" w:rsidR="00670AF4" w:rsidRDefault="00670AF4" w:rsidP="00F3355C">
      <w:pPr>
        <w:pStyle w:val="af9"/>
        <w:rPr>
          <w:sz w:val="28"/>
          <w:szCs w:val="28"/>
        </w:rPr>
      </w:pPr>
    </w:p>
    <w:p w14:paraId="168EAE34" w14:textId="77777777" w:rsidR="00034877" w:rsidRPr="00A83569" w:rsidRDefault="00034877" w:rsidP="00A83569">
      <w:pPr>
        <w:pStyle w:val="19"/>
        <w:numPr>
          <w:ilvl w:val="1"/>
          <w:numId w:val="1"/>
        </w:numPr>
        <w:tabs>
          <w:tab w:val="clear" w:pos="720"/>
          <w:tab w:val="num" w:pos="567"/>
        </w:tabs>
        <w:ind w:left="0" w:firstLine="709"/>
        <w:outlineLvl w:val="1"/>
        <w:rPr>
          <w:b/>
          <w:szCs w:val="28"/>
        </w:rPr>
      </w:pPr>
      <w:r>
        <w:rPr>
          <w:rFonts w:eastAsia="MS Mincho"/>
          <w:b/>
        </w:rPr>
        <w:t>Антикоррупционная оговорка</w:t>
      </w:r>
    </w:p>
    <w:p w14:paraId="7ABDAC6C" w14:textId="77777777" w:rsidR="005812B7" w:rsidRDefault="00034877" w:rsidP="00C226CF">
      <w:pPr>
        <w:pStyle w:val="af9"/>
        <w:numPr>
          <w:ilvl w:val="0"/>
          <w:numId w:val="22"/>
        </w:numPr>
        <w:ind w:left="0" w:firstLine="709"/>
        <w:rPr>
          <w:sz w:val="28"/>
          <w:szCs w:val="28"/>
        </w:rPr>
      </w:pPr>
      <w:r>
        <w:rPr>
          <w:sz w:val="28"/>
          <w:szCs w:val="28"/>
        </w:rPr>
        <w:t>В рамках проведения настоящей закупки 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14:paraId="598C9987" w14:textId="77777777" w:rsidR="007E0067" w:rsidRPr="005812B7" w:rsidRDefault="007E0067" w:rsidP="00E04934">
      <w:pPr>
        <w:pStyle w:val="af9"/>
        <w:rPr>
          <w:sz w:val="28"/>
          <w:szCs w:val="28"/>
        </w:rPr>
      </w:pPr>
      <w:r>
        <w:rPr>
          <w:sz w:val="28"/>
          <w:szCs w:val="28"/>
        </w:rPr>
        <w:t>В рамках проведения закупки 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14:paraId="01EAB846" w14:textId="77777777" w:rsidR="00034877" w:rsidRPr="00A83569" w:rsidRDefault="00034877" w:rsidP="00C226CF">
      <w:pPr>
        <w:pStyle w:val="af9"/>
        <w:numPr>
          <w:ilvl w:val="0"/>
          <w:numId w:val="22"/>
        </w:numPr>
        <w:ind w:left="0" w:firstLine="709"/>
        <w:rPr>
          <w:sz w:val="28"/>
          <w:szCs w:val="28"/>
        </w:rPr>
      </w:pPr>
      <w:r>
        <w:rPr>
          <w:color w:val="000000"/>
          <w:sz w:val="28"/>
          <w:szCs w:val="28"/>
        </w:rPr>
        <w:t>В случае установления нарушения участником, их аффилированными лицами, работниками или посредниками каких-либо положений подпункта 1.4.1 настоящей документации о закупке,</w:t>
      </w:r>
      <w:r>
        <w:rPr>
          <w:sz w:val="28"/>
          <w:szCs w:val="28"/>
        </w:rPr>
        <w:t xml:space="preserve"> </w:t>
      </w:r>
      <w:r>
        <w:rPr>
          <w:color w:val="000000"/>
          <w:sz w:val="28"/>
          <w:szCs w:val="28"/>
        </w:rPr>
        <w:t>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14:paraId="24ABFBF2" w14:textId="77777777" w:rsidR="007E0067" w:rsidRPr="007E0067" w:rsidRDefault="00034877" w:rsidP="00C226CF">
      <w:pPr>
        <w:pStyle w:val="af9"/>
        <w:numPr>
          <w:ilvl w:val="0"/>
          <w:numId w:val="22"/>
        </w:numPr>
        <w:ind w:left="0" w:firstLine="709"/>
        <w:rPr>
          <w:sz w:val="28"/>
          <w:szCs w:val="28"/>
        </w:rPr>
      </w:pPr>
      <w:r>
        <w:rPr>
          <w:color w:val="000000"/>
          <w:sz w:val="28"/>
          <w:szCs w:val="28"/>
        </w:rPr>
        <w:t>В случае возникновения у 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w:t>
      </w:r>
    </w:p>
    <w:p w14:paraId="74ED3453" w14:textId="77777777" w:rsidR="007E0067" w:rsidRDefault="00034877" w:rsidP="007E0067">
      <w:pPr>
        <w:pStyle w:val="af9"/>
        <w:rPr>
          <w:color w:val="000000"/>
          <w:sz w:val="28"/>
          <w:szCs w:val="28"/>
        </w:rPr>
      </w:pPr>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4"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5" w:history="1">
        <w:r>
          <w:rPr>
            <w:color w:val="0000FF"/>
            <w:sz w:val="28"/>
            <w:szCs w:val="28"/>
            <w:u w:val="single"/>
          </w:rPr>
          <w:t>anticorr@trcont.ru</w:t>
        </w:r>
      </w:hyperlink>
      <w:r>
        <w:rPr>
          <w:color w:val="000000"/>
          <w:sz w:val="28"/>
          <w:szCs w:val="28"/>
        </w:rPr>
        <w:t xml:space="preserve">. Заказчик, получивший уведомление о нарушении каких-либо положений подпункта 1.4.1 настоящей </w:t>
      </w:r>
      <w:r>
        <w:rPr>
          <w:color w:val="000000"/>
          <w:sz w:val="28"/>
          <w:szCs w:val="28"/>
        </w:rPr>
        <w:lastRenderedPageBreak/>
        <w:t>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
    <w:p w14:paraId="4AFD5AF3" w14:textId="77777777" w:rsidR="00034877" w:rsidRPr="007E0067" w:rsidRDefault="00034877" w:rsidP="007E0067">
      <w:pPr>
        <w:pStyle w:val="af9"/>
        <w:rPr>
          <w:sz w:val="28"/>
          <w:szCs w:val="28"/>
        </w:rPr>
      </w:pPr>
      <w:r>
        <w:rPr>
          <w:color w:val="000000"/>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14:paraId="7496ED6C" w14:textId="77777777" w:rsidR="00034877" w:rsidRPr="007E0067" w:rsidRDefault="00034877" w:rsidP="00C226CF">
      <w:pPr>
        <w:pStyle w:val="af9"/>
        <w:numPr>
          <w:ilvl w:val="0"/>
          <w:numId w:val="22"/>
        </w:numPr>
        <w:ind w:left="0" w:firstLine="709"/>
        <w:rPr>
          <w:sz w:val="28"/>
          <w:szCs w:val="28"/>
        </w:rPr>
      </w:pPr>
      <w:r>
        <w:rPr>
          <w:color w:val="000000"/>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14:paraId="5D1F3D92" w14:textId="77777777" w:rsidR="00510148" w:rsidRPr="00D32FFA" w:rsidRDefault="00510148">
      <w:pPr>
        <w:pStyle w:val="19"/>
        <w:ind w:left="709" w:firstLine="0"/>
        <w:rPr>
          <w:szCs w:val="24"/>
        </w:rPr>
      </w:pPr>
    </w:p>
    <w:p w14:paraId="1289F544" w14:textId="77777777"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14:paraId="5192E268" w14:textId="77777777" w:rsidR="00997B7D" w:rsidRPr="00D20AD0" w:rsidRDefault="00737675" w:rsidP="00C226CF">
      <w:pPr>
        <w:pStyle w:val="19"/>
        <w:numPr>
          <w:ilvl w:val="1"/>
          <w:numId w:val="13"/>
        </w:numPr>
        <w:ind w:left="0" w:firstLine="709"/>
        <w:outlineLvl w:val="1"/>
        <w:rPr>
          <w:b/>
          <w:szCs w:val="28"/>
        </w:rPr>
      </w:pPr>
      <w:r>
        <w:rPr>
          <w:b/>
          <w:szCs w:val="28"/>
        </w:rPr>
        <w:t>Обязательные требования</w:t>
      </w:r>
    </w:p>
    <w:p w14:paraId="0B048C2C" w14:textId="77777777"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14:paraId="48822609" w14:textId="77777777" w:rsidR="001242D3" w:rsidRPr="00D32FFA" w:rsidRDefault="007D6548" w:rsidP="00045327">
      <w:pPr>
        <w:ind w:firstLine="709"/>
        <w:jc w:val="both"/>
        <w:rPr>
          <w:sz w:val="28"/>
          <w:szCs w:val="28"/>
        </w:rPr>
      </w:pPr>
      <w:r>
        <w:rPr>
          <w:sz w:val="28"/>
          <w:szCs w:val="28"/>
        </w:rPr>
        <w:t xml:space="preserve">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 миллионов рублей - десять процентов балансовой стоимости активов такого участника. Участник Запроса предложений считается соответствующим установленному требованию в случае, если им в установленном порядке подано заявление об обжаловании указанных недоимки, просроченной задолженности и решение по такому заявлению на дату рассмотрения, оценки и сопоставления Заявки на участие в </w:t>
      </w:r>
      <w:r>
        <w:rPr>
          <w:sz w:val="28"/>
          <w:szCs w:val="28"/>
        </w:rPr>
        <w:lastRenderedPageBreak/>
        <w:t>Запросе предложений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14:paraId="43FA0DFF" w14:textId="77777777" w:rsidR="007D6548" w:rsidRPr="00D32FFA" w:rsidRDefault="007D6548" w:rsidP="00045327">
      <w:pPr>
        <w:ind w:firstLine="709"/>
        <w:jc w:val="both"/>
        <w:rPr>
          <w:sz w:val="28"/>
          <w:szCs w:val="28"/>
        </w:rPr>
      </w:pPr>
      <w:r>
        <w:rPr>
          <w:sz w:val="28"/>
          <w:szCs w:val="28"/>
        </w:rPr>
        <w:t>б) не находиться в процессе ликвидации;</w:t>
      </w:r>
    </w:p>
    <w:p w14:paraId="6AF7CA99" w14:textId="77777777"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14:paraId="3F243D0D" w14:textId="77777777"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Запроса предложений договору, не должен быть наложен арест, его экономическая деятельность не должна быть приостановлена;</w:t>
      </w:r>
    </w:p>
    <w:p w14:paraId="6C470418" w14:textId="77777777" w:rsidR="00BA1508" w:rsidRDefault="007D6548" w:rsidP="00045327">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Запроса предложений;</w:t>
      </w:r>
    </w:p>
    <w:p w14:paraId="7B750DE4" w14:textId="77777777"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14:paraId="54A2E9B9" w14:textId="77777777"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14:paraId="08ED4ED4" w14:textId="77777777" w:rsidR="005E092C" w:rsidRDefault="00655386" w:rsidP="00045327">
      <w:pPr>
        <w:ind w:firstLine="709"/>
        <w:jc w:val="both"/>
        <w:rPr>
          <w:sz w:val="28"/>
          <w:szCs w:val="28"/>
        </w:rPr>
      </w:pPr>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
    <w:p w14:paraId="12F5CEB8" w14:textId="77777777" w:rsidR="007D6548" w:rsidRDefault="005E092C" w:rsidP="00045327">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Запроса предложений.</w:t>
      </w:r>
    </w:p>
    <w:p w14:paraId="7B08290E" w14:textId="77777777" w:rsidR="000E5B2C" w:rsidRPr="00D32FFA" w:rsidRDefault="000E5B2C" w:rsidP="00045327">
      <w:pPr>
        <w:ind w:firstLine="709"/>
        <w:jc w:val="both"/>
        <w:rPr>
          <w:sz w:val="28"/>
          <w:szCs w:val="28"/>
        </w:rPr>
      </w:pPr>
    </w:p>
    <w:p w14:paraId="031BF17B" w14:textId="77777777" w:rsidR="007D6548" w:rsidRPr="00D32FFA" w:rsidRDefault="00737675" w:rsidP="00C226CF">
      <w:pPr>
        <w:pStyle w:val="19"/>
        <w:numPr>
          <w:ilvl w:val="1"/>
          <w:numId w:val="13"/>
        </w:numPr>
        <w:ind w:left="0" w:firstLine="709"/>
        <w:outlineLvl w:val="1"/>
        <w:rPr>
          <w:b/>
          <w:szCs w:val="28"/>
        </w:rPr>
      </w:pPr>
      <w:r>
        <w:rPr>
          <w:b/>
          <w:szCs w:val="28"/>
        </w:rPr>
        <w:t>Квалификационные требования</w:t>
      </w:r>
    </w:p>
    <w:p w14:paraId="620BA4AB" w14:textId="77777777"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14:paraId="73B91BAC" w14:textId="77777777" w:rsidR="00752FEB" w:rsidRPr="00D32FFA" w:rsidRDefault="00752FEB" w:rsidP="00E76363">
      <w:pPr>
        <w:pStyle w:val="af9"/>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14:paraId="1F678761" w14:textId="77777777" w:rsidR="00752FEB" w:rsidRPr="00D32FFA" w:rsidRDefault="00752FEB" w:rsidP="00E76363">
      <w:pPr>
        <w:pStyle w:val="af9"/>
        <w:rPr>
          <w:sz w:val="28"/>
          <w:szCs w:val="28"/>
        </w:rPr>
      </w:pPr>
      <w:r>
        <w:rPr>
          <w:sz w:val="28"/>
          <w:szCs w:val="28"/>
        </w:rPr>
        <w:lastRenderedPageBreak/>
        <w:t>б) иметь опыт выполнения работ, оказания услуг, являющихся предметом закупки, если такое требование установлено в пункте 17 Информационной карты;</w:t>
      </w:r>
    </w:p>
    <w:p w14:paraId="61C14B4F" w14:textId="77777777"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Запроса предложений.</w:t>
      </w:r>
    </w:p>
    <w:p w14:paraId="4F7302F2" w14:textId="77777777" w:rsidR="00997B7D" w:rsidRPr="00D32FFA" w:rsidRDefault="00997B7D" w:rsidP="00E76363">
      <w:pPr>
        <w:pStyle w:val="af9"/>
        <w:rPr>
          <w:sz w:val="28"/>
          <w:szCs w:val="28"/>
        </w:rPr>
      </w:pPr>
    </w:p>
    <w:p w14:paraId="0A44D150" w14:textId="77777777" w:rsidR="002410DF" w:rsidRPr="00D20AD0" w:rsidRDefault="002410DF" w:rsidP="00C226CF">
      <w:pPr>
        <w:pStyle w:val="19"/>
        <w:numPr>
          <w:ilvl w:val="1"/>
          <w:numId w:val="13"/>
        </w:numPr>
        <w:ind w:left="0" w:firstLine="709"/>
        <w:outlineLvl w:val="1"/>
        <w:rPr>
          <w:b/>
          <w:szCs w:val="28"/>
        </w:rPr>
      </w:pPr>
      <w:r>
        <w:rPr>
          <w:b/>
          <w:szCs w:val="28"/>
        </w:rPr>
        <w:t>Представление документов</w:t>
      </w:r>
    </w:p>
    <w:p w14:paraId="0D1EA3E9" w14:textId="77777777" w:rsidR="00737675" w:rsidRPr="00D32FFA" w:rsidRDefault="00737675" w:rsidP="00C226CF">
      <w:pPr>
        <w:pStyle w:val="aff6"/>
        <w:numPr>
          <w:ilvl w:val="0"/>
          <w:numId w:val="14"/>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14:paraId="6B82DDCF" w14:textId="77777777" w:rsidR="009F021A" w:rsidRDefault="009F021A" w:rsidP="00E76363">
      <w:pPr>
        <w:pStyle w:val="af9"/>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14:paraId="168448EF" w14:textId="77777777" w:rsidR="00197C18" w:rsidRDefault="00197C18" w:rsidP="00E76363">
      <w:pPr>
        <w:pStyle w:val="af9"/>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14:paraId="6BEEC0AE" w14:textId="77777777" w:rsidR="00197C18" w:rsidRPr="00512146" w:rsidRDefault="00197C18" w:rsidP="00E76363">
      <w:pPr>
        <w:pStyle w:val="af9"/>
        <w:numPr>
          <w:ilvl w:val="0"/>
          <w:numId w:val="3"/>
        </w:numPr>
        <w:tabs>
          <w:tab w:val="clear" w:pos="720"/>
        </w:tabs>
        <w:ind w:left="0" w:firstLine="709"/>
        <w:rPr>
          <w:sz w:val="28"/>
          <w:szCs w:val="28"/>
        </w:rPr>
      </w:pPr>
      <w:r>
        <w:rPr>
          <w:sz w:val="28"/>
          <w:szCs w:val="28"/>
        </w:rPr>
        <w:t>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w:t>
      </w:r>
      <w:r>
        <w:rPr>
          <w:rFonts w:eastAsia="Times New Roman"/>
          <w:sz w:val="28"/>
          <w:szCs w:val="28"/>
        </w:rPr>
        <w:t xml:space="preserve"> </w:t>
      </w:r>
      <w:r>
        <w:rPr>
          <w:sz w:val="28"/>
          <w:szCs w:val="28"/>
        </w:rPr>
        <w:t>Документ должен быть сканирован с оригинала, подписанного уполномоченным лицом претендента;</w:t>
      </w:r>
    </w:p>
    <w:p w14:paraId="4162B478" w14:textId="77777777" w:rsidR="009F021A" w:rsidRPr="00D32FFA" w:rsidRDefault="009F021A" w:rsidP="00E76363">
      <w:pPr>
        <w:pStyle w:val="af9"/>
        <w:numPr>
          <w:ilvl w:val="0"/>
          <w:numId w:val="3"/>
        </w:numPr>
        <w:tabs>
          <w:tab w:val="clear" w:pos="720"/>
        </w:tabs>
        <w:ind w:left="0" w:firstLine="709"/>
        <w:rPr>
          <w:sz w:val="28"/>
          <w:szCs w:val="28"/>
        </w:rPr>
      </w:pPr>
      <w:r>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14:paraId="02B230BF" w14:textId="77777777" w:rsidR="009F021A" w:rsidRPr="005B5FED" w:rsidRDefault="009F021A" w:rsidP="00E76363">
      <w:pPr>
        <w:pStyle w:val="af9"/>
        <w:numPr>
          <w:ilvl w:val="0"/>
          <w:numId w:val="3"/>
        </w:numPr>
        <w:tabs>
          <w:tab w:val="clear" w:pos="720"/>
        </w:tabs>
        <w:ind w:left="0" w:firstLine="709"/>
        <w:rPr>
          <w:sz w:val="28"/>
          <w:szCs w:val="28"/>
        </w:rPr>
      </w:pPr>
      <w:r>
        <w:rPr>
          <w:sz w:val="28"/>
          <w:szCs w:val="28"/>
        </w:rPr>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14:paraId="0904B800" w14:textId="77777777" w:rsidR="009F021A" w:rsidRPr="005B5FED" w:rsidRDefault="009F021A" w:rsidP="00E76363">
      <w:pPr>
        <w:pStyle w:val="af9"/>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14:paraId="15139CB7" w14:textId="77777777" w:rsidR="009F021A" w:rsidRDefault="009F021A" w:rsidP="00E76363">
      <w:pPr>
        <w:pStyle w:val="af9"/>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14:paraId="2C6FD23E" w14:textId="77777777" w:rsidR="009F021A" w:rsidRPr="007E5BBC" w:rsidRDefault="00C140F1" w:rsidP="00E76363">
      <w:pPr>
        <w:pStyle w:val="af9"/>
        <w:rPr>
          <w:sz w:val="28"/>
          <w:szCs w:val="28"/>
        </w:rPr>
      </w:pPr>
      <w:r>
        <w:rPr>
          <w:sz w:val="28"/>
          <w:szCs w:val="28"/>
        </w:rPr>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14:paraId="58E160D6" w14:textId="77777777" w:rsidR="00835CB1" w:rsidRDefault="00B12B16" w:rsidP="00C226CF">
      <w:pPr>
        <w:pStyle w:val="aff6"/>
        <w:numPr>
          <w:ilvl w:val="0"/>
          <w:numId w:val="14"/>
        </w:numPr>
        <w:ind w:left="0" w:firstLine="709"/>
        <w:jc w:val="both"/>
        <w:rPr>
          <w:rFonts w:eastAsia="MS Mincho"/>
          <w:sz w:val="28"/>
          <w:szCs w:val="28"/>
        </w:rPr>
      </w:pPr>
      <w:r>
        <w:rPr>
          <w:rFonts w:eastAsia="MS Mincho"/>
          <w:sz w:val="28"/>
          <w:szCs w:val="28"/>
        </w:rPr>
        <w:lastRenderedPageBreak/>
        <w:t>Для иностранных претендентов в пункте 18 Информационной карты могут быть предусмотрены особые требования к предоставлению документов.</w:t>
      </w:r>
    </w:p>
    <w:p w14:paraId="594CDECD" w14:textId="77777777" w:rsidR="00AA1400" w:rsidRPr="00D32FFA" w:rsidRDefault="00AA1400" w:rsidP="00724B9D">
      <w:pPr>
        <w:pStyle w:val="aff6"/>
        <w:ind w:left="0" w:firstLine="709"/>
        <w:jc w:val="both"/>
        <w:rPr>
          <w:rFonts w:eastAsia="MS Mincho"/>
          <w:sz w:val="28"/>
          <w:szCs w:val="28"/>
        </w:rPr>
      </w:pPr>
    </w:p>
    <w:p w14:paraId="750C3397" w14:textId="77777777"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14:paraId="70240EE1" w14:textId="77777777" w:rsidR="00B66FCB" w:rsidRPr="00D32FFA" w:rsidRDefault="00B66FCB" w:rsidP="00E76363">
      <w:pPr>
        <w:pStyle w:val="af9"/>
        <w:tabs>
          <w:tab w:val="left" w:pos="0"/>
          <w:tab w:val="left" w:pos="1440"/>
        </w:tabs>
        <w:rPr>
          <w:sz w:val="28"/>
        </w:rPr>
      </w:pPr>
    </w:p>
    <w:p w14:paraId="325BC4A7" w14:textId="77777777" w:rsidR="003C30F3" w:rsidRPr="00D20AD0" w:rsidRDefault="003C30F3" w:rsidP="00C226CF">
      <w:pPr>
        <w:pStyle w:val="19"/>
        <w:numPr>
          <w:ilvl w:val="1"/>
          <w:numId w:val="19"/>
        </w:numPr>
        <w:ind w:left="0" w:firstLine="709"/>
        <w:outlineLvl w:val="1"/>
        <w:rPr>
          <w:b/>
          <w:szCs w:val="28"/>
        </w:rPr>
      </w:pPr>
      <w:r>
        <w:rPr>
          <w:b/>
          <w:szCs w:val="28"/>
        </w:rPr>
        <w:t>Заявка</w:t>
      </w:r>
    </w:p>
    <w:p w14:paraId="0593F856" w14:textId="77777777" w:rsidR="00627DB4" w:rsidRPr="007E5BBC" w:rsidRDefault="00627DB4" w:rsidP="00C226CF">
      <w:pPr>
        <w:pStyle w:val="af9"/>
        <w:numPr>
          <w:ilvl w:val="2"/>
          <w:numId w:val="5"/>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Pr>
          <w:sz w:val="28"/>
          <w:szCs w:val="28"/>
        </w:rPr>
        <w:t>При проведении Запроса предложений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14:paraId="18AAC187" w14:textId="77777777" w:rsidR="00627DB4" w:rsidRPr="007E5BBC" w:rsidRDefault="00627DB4" w:rsidP="00C226CF">
      <w:pPr>
        <w:pStyle w:val="af9"/>
        <w:numPr>
          <w:ilvl w:val="2"/>
          <w:numId w:val="5"/>
        </w:numPr>
        <w:tabs>
          <w:tab w:val="clear" w:pos="1440"/>
        </w:tabs>
        <w:ind w:firstLine="709"/>
        <w:rPr>
          <w:sz w:val="28"/>
          <w:szCs w:val="28"/>
        </w:rPr>
      </w:pPr>
      <w:r>
        <w:rPr>
          <w:sz w:val="28"/>
          <w:szCs w:val="28"/>
        </w:rPr>
        <w:t>Информация об обеспечении Заявки на участие в Запросе предложений указана в пункте 23 Информационной карты.</w:t>
      </w:r>
    </w:p>
    <w:p w14:paraId="69CF1A0D" w14:textId="77777777" w:rsidR="00627DB4" w:rsidRPr="00514A3A" w:rsidRDefault="00627DB4" w:rsidP="00C226CF">
      <w:pPr>
        <w:pStyle w:val="af9"/>
        <w:numPr>
          <w:ilvl w:val="2"/>
          <w:numId w:val="5"/>
        </w:numPr>
        <w:tabs>
          <w:tab w:val="clear" w:pos="1440"/>
        </w:tabs>
        <w:ind w:firstLine="709"/>
        <w:rPr>
          <w:sz w:val="28"/>
          <w:szCs w:val="28"/>
        </w:rPr>
      </w:pPr>
      <w:r>
        <w:rPr>
          <w:sz w:val="28"/>
          <w:szCs w:val="28"/>
        </w:rPr>
        <w:t>Каждый претендент может подать только одну Заявку на участие в Запросе предложений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w:t>
      </w:r>
      <w:r>
        <w:rPr>
          <w:rFonts w:eastAsia="Times New Roman"/>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14:paraId="492765E6" w14:textId="77777777" w:rsidR="00627DB4" w:rsidRPr="00D32FFA" w:rsidRDefault="00627DB4" w:rsidP="00C226CF">
      <w:pPr>
        <w:pStyle w:val="af9"/>
        <w:numPr>
          <w:ilvl w:val="2"/>
          <w:numId w:val="5"/>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Запросе предложений.</w:t>
      </w:r>
    </w:p>
    <w:p w14:paraId="077D0818" w14:textId="77777777" w:rsidR="00627DB4" w:rsidRPr="007E5BBC" w:rsidRDefault="00627DB4" w:rsidP="00C226CF">
      <w:pPr>
        <w:pStyle w:val="af9"/>
        <w:numPr>
          <w:ilvl w:val="2"/>
          <w:numId w:val="5"/>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14:paraId="62AC2488" w14:textId="77777777" w:rsidR="00627DB4" w:rsidRPr="00D32FFA" w:rsidRDefault="00627DB4" w:rsidP="00C226CF">
      <w:pPr>
        <w:pStyle w:val="af9"/>
        <w:numPr>
          <w:ilvl w:val="2"/>
          <w:numId w:val="5"/>
        </w:numPr>
        <w:tabs>
          <w:tab w:val="clear" w:pos="1440"/>
        </w:tabs>
        <w:ind w:firstLine="709"/>
        <w:rPr>
          <w:sz w:val="28"/>
          <w:szCs w:val="28"/>
        </w:rPr>
      </w:pPr>
      <w:r>
        <w:rPr>
          <w:sz w:val="28"/>
          <w:szCs w:val="28"/>
        </w:rPr>
        <w:t>Заявка, подготовленная претендентом на участие в Запросе предложений, а также вся корреспонденция и документация по закупке, связанная с проведением Запроса предложений, которыми обмениваются участник и Заказчик/Организатор, должны быть составлены на языке(-ах), указанном(-ых) в пункте 11 Информационной карты.</w:t>
      </w:r>
    </w:p>
    <w:p w14:paraId="01026EDF" w14:textId="77777777" w:rsidR="00627DB4" w:rsidRPr="00D32FFA" w:rsidRDefault="00627DB4" w:rsidP="00C226CF">
      <w:pPr>
        <w:pStyle w:val="af9"/>
        <w:numPr>
          <w:ilvl w:val="2"/>
          <w:numId w:val="5"/>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14:paraId="5563FEFB" w14:textId="77777777" w:rsidR="00627DB4" w:rsidRPr="008D6460" w:rsidRDefault="00627DB4" w:rsidP="00C226CF">
      <w:pPr>
        <w:pStyle w:val="af9"/>
        <w:numPr>
          <w:ilvl w:val="2"/>
          <w:numId w:val="5"/>
        </w:numPr>
        <w:tabs>
          <w:tab w:val="clear" w:pos="1440"/>
        </w:tabs>
        <w:ind w:firstLine="709"/>
        <w:rPr>
          <w:sz w:val="28"/>
          <w:szCs w:val="28"/>
        </w:rPr>
      </w:pPr>
      <w:r>
        <w:rPr>
          <w:sz w:val="28"/>
          <w:szCs w:val="28"/>
        </w:rPr>
        <w:t xml:space="preserve">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w:t>
      </w:r>
      <w:r>
        <w:rPr>
          <w:sz w:val="28"/>
          <w:szCs w:val="28"/>
        </w:rPr>
        <w:lastRenderedPageBreak/>
        <w:t>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14:paraId="7839D632" w14:textId="77777777" w:rsidR="00627DB4" w:rsidRPr="005E1413" w:rsidRDefault="00627DB4" w:rsidP="00C226CF">
      <w:pPr>
        <w:pStyle w:val="af9"/>
        <w:numPr>
          <w:ilvl w:val="2"/>
          <w:numId w:val="5"/>
        </w:numPr>
        <w:tabs>
          <w:tab w:val="clear" w:pos="1440"/>
        </w:tabs>
        <w:ind w:firstLine="709"/>
        <w:rPr>
          <w:sz w:val="28"/>
          <w:szCs w:val="28"/>
        </w:rPr>
      </w:pPr>
      <w:r>
        <w:rPr>
          <w:sz w:val="28"/>
          <w:szCs w:val="28"/>
        </w:rPr>
        <w:t>Начальная (максимальная) цена лота(-ов) указана в пункте 5 Информационной карты.</w:t>
      </w:r>
    </w:p>
    <w:p w14:paraId="5DDB40DC" w14:textId="77777777" w:rsidR="00627DB4" w:rsidRPr="007E5BBC" w:rsidRDefault="00602A14" w:rsidP="00C226CF">
      <w:pPr>
        <w:pStyle w:val="af9"/>
        <w:numPr>
          <w:ilvl w:val="2"/>
          <w:numId w:val="5"/>
        </w:numPr>
        <w:tabs>
          <w:tab w:val="clear" w:pos="1440"/>
        </w:tabs>
        <w:ind w:firstLine="709"/>
        <w:rPr>
          <w:sz w:val="28"/>
          <w:szCs w:val="28"/>
        </w:rPr>
      </w:pPr>
      <w:r>
        <w:rPr>
          <w:sz w:val="28"/>
          <w:szCs w:val="28"/>
        </w:rPr>
        <w:t>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или его надлежащим образом заверенной копии </w:t>
      </w:r>
      <w:r>
        <w:rPr>
          <w:sz w:val="28"/>
          <w:szCs w:val="28"/>
        </w:rPr>
        <w:t>и перенесены без искажения в скан-копию (файл).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
    <w:p w14:paraId="3F542C23" w14:textId="77777777" w:rsidR="00627DB4" w:rsidRPr="007E5BBC" w:rsidRDefault="00627DB4" w:rsidP="00C226CF">
      <w:pPr>
        <w:pStyle w:val="af9"/>
        <w:numPr>
          <w:ilvl w:val="2"/>
          <w:numId w:val="5"/>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14:paraId="1B2E09FE" w14:textId="77777777" w:rsidR="00627DB4" w:rsidRPr="007E5BBC" w:rsidRDefault="00627DB4" w:rsidP="00C226CF">
      <w:pPr>
        <w:pStyle w:val="af9"/>
        <w:numPr>
          <w:ilvl w:val="2"/>
          <w:numId w:val="5"/>
        </w:numPr>
        <w:tabs>
          <w:tab w:val="clear" w:pos="1440"/>
        </w:tabs>
        <w:ind w:firstLine="709"/>
        <w:rPr>
          <w:sz w:val="28"/>
          <w:szCs w:val="28"/>
        </w:rPr>
      </w:pPr>
      <w:r>
        <w:rPr>
          <w:sz w:val="28"/>
          <w:szCs w:val="28"/>
        </w:rPr>
        <w:t>Все суммы денежных средств в Заявке должны быть выражены в валюте(-ах), установленной(-ых) в пункте 12 Информационной карты.</w:t>
      </w:r>
    </w:p>
    <w:p w14:paraId="50420F7E" w14:textId="77777777" w:rsidR="00627DB4" w:rsidRDefault="00627DB4" w:rsidP="00C226CF">
      <w:pPr>
        <w:pStyle w:val="af9"/>
        <w:numPr>
          <w:ilvl w:val="2"/>
          <w:numId w:val="5"/>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14:paraId="115933C9" w14:textId="77777777" w:rsidR="007D6548" w:rsidRPr="00D32FFA" w:rsidRDefault="007D6548" w:rsidP="00E76363">
      <w:pPr>
        <w:pStyle w:val="Default"/>
        <w:ind w:firstLine="709"/>
        <w:jc w:val="both"/>
      </w:pPr>
    </w:p>
    <w:p w14:paraId="262465C9" w14:textId="77777777" w:rsidR="003C30F3" w:rsidRDefault="00AA1400" w:rsidP="00C226CF">
      <w:pPr>
        <w:pStyle w:val="19"/>
        <w:numPr>
          <w:ilvl w:val="1"/>
          <w:numId w:val="19"/>
        </w:numPr>
        <w:ind w:left="0" w:firstLine="709"/>
        <w:outlineLvl w:val="1"/>
        <w:rPr>
          <w:b/>
          <w:szCs w:val="28"/>
        </w:rPr>
      </w:pPr>
      <w:r>
        <w:rPr>
          <w:b/>
          <w:szCs w:val="28"/>
        </w:rPr>
        <w:t>Срок и порядок подачи Заявок</w:t>
      </w:r>
    </w:p>
    <w:p w14:paraId="5D619999" w14:textId="77777777" w:rsidR="00542481" w:rsidRPr="002D2D73" w:rsidRDefault="00542481" w:rsidP="00E76363">
      <w:pPr>
        <w:pStyle w:val="af9"/>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14:paraId="044E6AA9" w14:textId="77777777" w:rsidR="00542481" w:rsidRDefault="00036881" w:rsidP="00E76363">
      <w:pPr>
        <w:pStyle w:val="af9"/>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14:paraId="4F5E9455" w14:textId="77777777" w:rsidR="00F27D32" w:rsidRDefault="002C52C8" w:rsidP="00F27D32">
      <w:pPr>
        <w:pStyle w:val="af9"/>
        <w:numPr>
          <w:ilvl w:val="2"/>
          <w:numId w:val="4"/>
        </w:numPr>
        <w:tabs>
          <w:tab w:val="clear" w:pos="0"/>
        </w:tabs>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14:paraId="7A6D70E5" w14:textId="77777777" w:rsidR="0025104E" w:rsidRDefault="0025104E" w:rsidP="00F27D32">
      <w:pPr>
        <w:pStyle w:val="af9"/>
        <w:numPr>
          <w:ilvl w:val="2"/>
          <w:numId w:val="4"/>
        </w:numPr>
        <w:tabs>
          <w:tab w:val="clear" w:pos="0"/>
        </w:tabs>
        <w:ind w:left="0" w:firstLine="709"/>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14:paraId="5390F03C" w14:textId="77777777" w:rsidR="00F27D32" w:rsidRPr="005E1413" w:rsidRDefault="00F27D32" w:rsidP="00F27D32">
      <w:pPr>
        <w:pStyle w:val="af9"/>
        <w:numPr>
          <w:ilvl w:val="2"/>
          <w:numId w:val="4"/>
        </w:numPr>
        <w:tabs>
          <w:tab w:val="clear" w:pos="0"/>
        </w:tabs>
        <w:ind w:left="0" w:firstLine="709"/>
        <w:rPr>
          <w:sz w:val="28"/>
          <w:szCs w:val="28"/>
        </w:rPr>
      </w:pPr>
      <w:r>
        <w:rPr>
          <w:sz w:val="28"/>
        </w:rPr>
        <w:lastRenderedPageBreak/>
        <w:t>Открытие доступа к Заявкам производится на ЭТП автоматически в момент окончания срока для подачи Заявок. При этом протокол не оформляется.</w:t>
      </w:r>
    </w:p>
    <w:p w14:paraId="7A5D0F20" w14:textId="77777777" w:rsidR="00F27D32" w:rsidRPr="00F27D32" w:rsidRDefault="00F27D32" w:rsidP="00F27D32">
      <w:pPr>
        <w:pStyle w:val="af9"/>
        <w:numPr>
          <w:ilvl w:val="2"/>
          <w:numId w:val="4"/>
        </w:numPr>
        <w:tabs>
          <w:tab w:val="clear" w:pos="0"/>
        </w:tabs>
        <w:ind w:left="0" w:firstLine="709"/>
        <w:rPr>
          <w:sz w:val="28"/>
          <w:szCs w:val="28"/>
        </w:rPr>
      </w:pPr>
      <w:r>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14:paraId="5F1A3CF4" w14:textId="77777777" w:rsidR="00542481" w:rsidRDefault="00542481" w:rsidP="00E76363">
      <w:pPr>
        <w:pStyle w:val="af9"/>
        <w:numPr>
          <w:ilvl w:val="2"/>
          <w:numId w:val="4"/>
        </w:numPr>
        <w:tabs>
          <w:tab w:val="clear" w:pos="0"/>
        </w:tabs>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14:paraId="0CA14013" w14:textId="77777777" w:rsidR="00542481" w:rsidRPr="00BE4C8D" w:rsidRDefault="00542481" w:rsidP="00E76363">
      <w:pPr>
        <w:pStyle w:val="af9"/>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w:t>
      </w:r>
      <w:bookmarkStart w:id="15" w:name="_Ref322534903"/>
      <w:r>
        <w:rPr>
          <w:sz w:val="28"/>
        </w:rPr>
        <w:t>реализуется Программно-аппаратными средствами, в соответствии с функционалом, предусмотренным ЭТП.</w:t>
      </w:r>
      <w:bookmarkEnd w:id="15"/>
      <w:r>
        <w:rPr>
          <w:rFonts w:eastAsia="Times New Roman"/>
          <w:sz w:val="28"/>
        </w:rPr>
        <w:t xml:space="preserve"> В случае отзыва Заявки, датой подачи Заявки на участие в Запросе предложений считается дата предоставления Заказчику последней Заявки претендента.</w:t>
      </w:r>
    </w:p>
    <w:p w14:paraId="2123CDCE" w14:textId="77777777" w:rsidR="00A77CDC" w:rsidRPr="00D11A28" w:rsidRDefault="00C049E1" w:rsidP="00E76363">
      <w:pPr>
        <w:pStyle w:val="af9"/>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14:paraId="759B1473" w14:textId="77777777" w:rsidR="00FE047C" w:rsidRDefault="0016413E" w:rsidP="00E76363">
      <w:pPr>
        <w:pStyle w:val="af9"/>
        <w:numPr>
          <w:ilvl w:val="2"/>
          <w:numId w:val="4"/>
        </w:numPr>
        <w:tabs>
          <w:tab w:val="clear" w:pos="0"/>
        </w:tabs>
        <w:ind w:left="0" w:firstLine="709"/>
        <w:rPr>
          <w:sz w:val="28"/>
        </w:rPr>
      </w:pPr>
      <w:r>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14:paraId="596C7DF5" w14:textId="77777777" w:rsidR="00DB1E84" w:rsidRPr="00D11A28" w:rsidRDefault="00DB1E84" w:rsidP="00DB1E84">
      <w:pPr>
        <w:pStyle w:val="af9"/>
        <w:ind w:left="709" w:firstLine="0"/>
        <w:rPr>
          <w:sz w:val="28"/>
        </w:rPr>
      </w:pPr>
    </w:p>
    <w:p w14:paraId="3228F559" w14:textId="77777777" w:rsidR="00AA1400" w:rsidRPr="00542481" w:rsidRDefault="00AA1400" w:rsidP="00C226CF">
      <w:pPr>
        <w:pStyle w:val="19"/>
        <w:numPr>
          <w:ilvl w:val="1"/>
          <w:numId w:val="19"/>
        </w:numPr>
        <w:ind w:left="0" w:firstLine="709"/>
        <w:outlineLvl w:val="1"/>
        <w:rPr>
          <w:b/>
          <w:szCs w:val="28"/>
        </w:rPr>
      </w:pPr>
      <w:r>
        <w:rPr>
          <w:b/>
        </w:rPr>
        <w:t>Порядок оформления Заявки</w:t>
      </w:r>
    </w:p>
    <w:p w14:paraId="68592CE6" w14:textId="77777777" w:rsidR="00AA1400" w:rsidRDefault="00AA1400" w:rsidP="00C226CF">
      <w:pPr>
        <w:pStyle w:val="af9"/>
        <w:numPr>
          <w:ilvl w:val="0"/>
          <w:numId w:val="20"/>
        </w:numPr>
        <w:ind w:left="0" w:firstLine="709"/>
        <w:rPr>
          <w:sz w:val="28"/>
        </w:rPr>
      </w:pPr>
      <w:r>
        <w:rPr>
          <w:sz w:val="28"/>
        </w:rPr>
        <w:t>Заявка должна быть представлена в электронной форме с помощью Программно-аппаратных средств ЭТП.</w:t>
      </w:r>
    </w:p>
    <w:p w14:paraId="401C5E07" w14:textId="77777777" w:rsidR="006217BC" w:rsidRDefault="00AA1400" w:rsidP="00C226CF">
      <w:pPr>
        <w:pStyle w:val="af9"/>
        <w:numPr>
          <w:ilvl w:val="0"/>
          <w:numId w:val="20"/>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14:paraId="1B5010A8" w14:textId="77777777" w:rsidR="00CE598D" w:rsidRPr="00687E7D" w:rsidRDefault="00CE598D" w:rsidP="00C226CF">
      <w:pPr>
        <w:pStyle w:val="af9"/>
        <w:numPr>
          <w:ilvl w:val="0"/>
          <w:numId w:val="20"/>
        </w:numPr>
        <w:ind w:left="0" w:firstLine="709"/>
        <w:rPr>
          <w:sz w:val="28"/>
        </w:rPr>
      </w:pPr>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Pr>
          <w:rFonts w:eastAsia="Times New Roman"/>
          <w:sz w:val="28"/>
        </w:rPr>
        <w:t xml:space="preserve"> </w:t>
      </w:r>
      <w:r>
        <w:rPr>
          <w:sz w:val="28"/>
        </w:rPr>
        <w:t>отдельными пакетами (файлами) с подтверждающими копиями документов, отнесенным к данному лоту.</w:t>
      </w:r>
    </w:p>
    <w:p w14:paraId="699BB5E6" w14:textId="77777777" w:rsidR="00BA6B0B" w:rsidRPr="00407088" w:rsidRDefault="0060696E" w:rsidP="00C226CF">
      <w:pPr>
        <w:pStyle w:val="af9"/>
        <w:numPr>
          <w:ilvl w:val="0"/>
          <w:numId w:val="20"/>
        </w:numPr>
        <w:ind w:left="0" w:firstLine="709"/>
        <w:rPr>
          <w:sz w:val="28"/>
        </w:rPr>
      </w:pPr>
      <w:r>
        <w:rPr>
          <w:sz w:val="28"/>
        </w:rPr>
        <w:t>Участник, с которым по итогам настоящего Запроса предложений заключается договор, до заключения договора дополнительно предоставляет Заказчику Заявку на бумажном носителе.</w:t>
      </w:r>
      <w:r>
        <w:rPr>
          <w:sz w:val="20"/>
          <w:szCs w:val="20"/>
        </w:rPr>
        <w:t xml:space="preserve"> </w:t>
      </w:r>
      <w:r>
        <w:rPr>
          <w:sz w:val="28"/>
        </w:rPr>
        <w:t xml:space="preserve">Заявка на бумажном носителе должна содержать документы, требуемые в соответствии с условиями настоящей </w:t>
      </w:r>
      <w:r>
        <w:rPr>
          <w:sz w:val="28"/>
        </w:rPr>
        <w:lastRenderedPageBreak/>
        <w:t>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14:paraId="159E3397" w14:textId="77777777" w:rsidR="009F2BCA" w:rsidRDefault="001E5253" w:rsidP="00C226CF">
      <w:pPr>
        <w:pStyle w:val="af9"/>
        <w:numPr>
          <w:ilvl w:val="0"/>
          <w:numId w:val="20"/>
        </w:numPr>
        <w:ind w:left="0" w:firstLine="709"/>
        <w:rPr>
          <w:sz w:val="28"/>
        </w:rPr>
      </w:pPr>
      <w:r>
        <w:rPr>
          <w:sz w:val="28"/>
        </w:rPr>
        <w:t>Документы, находящиеся в Заявке должны иметь один из распространенных форматов файлов: с расширением (*.pdf), (*.doc), (*.doc</w:t>
      </w:r>
      <w:r>
        <w:rPr>
          <w:sz w:val="28"/>
          <w:lang w:val="en-US"/>
        </w:rPr>
        <w:t>x</w:t>
      </w:r>
      <w:r>
        <w:rPr>
          <w:sz w:val="28"/>
        </w:rPr>
        <w:t>), (*.xls), (*.xls</w:t>
      </w:r>
      <w:r>
        <w:rPr>
          <w:sz w:val="28"/>
          <w:lang w:val="en-US"/>
        </w:rPr>
        <w:t>x</w:t>
      </w:r>
      <w:r>
        <w:rPr>
          <w:sz w:val="28"/>
        </w:rPr>
        <w:t>), (*.</w:t>
      </w:r>
      <w:r>
        <w:rPr>
          <w:sz w:val="28"/>
          <w:lang w:val="en-US"/>
        </w:rPr>
        <w:t>txt</w:t>
      </w:r>
      <w:r>
        <w:rPr>
          <w:sz w:val="28"/>
        </w:rPr>
        <w:t>), (*.</w:t>
      </w:r>
      <w:r>
        <w:rPr>
          <w:sz w:val="28"/>
          <w:lang w:val="en-US"/>
        </w:rPr>
        <w:t>jpg</w:t>
      </w:r>
      <w:r>
        <w:rPr>
          <w:sz w:val="28"/>
        </w:rPr>
        <w:t>) и т.д.</w:t>
      </w:r>
    </w:p>
    <w:p w14:paraId="712DE512" w14:textId="77777777" w:rsidR="009F2BCA" w:rsidRPr="0016413E" w:rsidRDefault="003936DB" w:rsidP="00C226CF">
      <w:pPr>
        <w:pStyle w:val="af9"/>
        <w:numPr>
          <w:ilvl w:val="0"/>
          <w:numId w:val="20"/>
        </w:numPr>
        <w:ind w:left="0" w:firstLine="709"/>
        <w:rPr>
          <w:sz w:val="28"/>
        </w:rPr>
      </w:pPr>
      <w:r>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14:paraId="08B9CCBE" w14:textId="77777777" w:rsidR="009F2BCA" w:rsidRPr="009F2BCA" w:rsidRDefault="00E67B4B" w:rsidP="00C226CF">
      <w:pPr>
        <w:pStyle w:val="af9"/>
        <w:numPr>
          <w:ilvl w:val="0"/>
          <w:numId w:val="20"/>
        </w:numPr>
        <w:ind w:left="0" w:firstLine="709"/>
        <w:rPr>
          <w:sz w:val="28"/>
        </w:rPr>
      </w:pPr>
      <w:r>
        <w:rPr>
          <w:sz w:val="28"/>
          <w:szCs w:val="28"/>
        </w:rPr>
        <w:t>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файлы направляемые в форматах с расширением (*.doc), (*.doc</w:t>
      </w:r>
      <w:r>
        <w:rPr>
          <w:sz w:val="28"/>
          <w:szCs w:val="28"/>
          <w:lang w:val="en-US"/>
        </w:rPr>
        <w:t>x</w:t>
      </w:r>
      <w:r>
        <w:rPr>
          <w:sz w:val="28"/>
          <w:szCs w:val="28"/>
        </w:rPr>
        <w:t>), (*.xls), (*.xls</w:t>
      </w:r>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14:paraId="5AF04966" w14:textId="77777777" w:rsidR="00AA1400" w:rsidRPr="006217BC" w:rsidRDefault="00AA1400" w:rsidP="00C226CF">
      <w:pPr>
        <w:pStyle w:val="af9"/>
        <w:numPr>
          <w:ilvl w:val="0"/>
          <w:numId w:val="20"/>
        </w:numPr>
        <w:ind w:left="0" w:firstLine="709"/>
        <w:rPr>
          <w:sz w:val="28"/>
        </w:rPr>
      </w:pPr>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14:paraId="4F3CA69F" w14:textId="77777777" w:rsidR="00AA1400" w:rsidRPr="00AA1400" w:rsidRDefault="006471D1" w:rsidP="00AA1400">
      <w:pPr>
        <w:pStyle w:val="af9"/>
        <w:rPr>
          <w:sz w:val="28"/>
        </w:rPr>
      </w:pPr>
      <w:r>
        <w:rPr>
          <w:sz w:val="28"/>
        </w:rPr>
        <w:t>Копии указанных в настоящем подпункте документов также должны быть представлены в скан-копии отдельным файлом в Заявке, с наименованием «Обеспечение заявки.pdf.».</w:t>
      </w:r>
    </w:p>
    <w:p w14:paraId="64D0F00F" w14:textId="77777777" w:rsidR="00AA1400" w:rsidRPr="00AA1400" w:rsidRDefault="00AA1400" w:rsidP="00AA1400">
      <w:pPr>
        <w:pStyle w:val="af9"/>
        <w:rPr>
          <w:sz w:val="28"/>
        </w:rPr>
      </w:pPr>
      <w:r>
        <w:rPr>
          <w:sz w:val="28"/>
        </w:rPr>
        <w:t xml:space="preserve">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ФИО, контактного телефона, номера и предмета Запроса предложений и цели </w:t>
      </w:r>
      <w:r>
        <w:rPr>
          <w:sz w:val="28"/>
        </w:rPr>
        <w:lastRenderedPageBreak/>
        <w:t>посещения) по адресу(-ам)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14:paraId="3E966889" w14:textId="77777777" w:rsidR="001330C2" w:rsidRDefault="00B63FAA">
      <w:pPr>
        <w:pStyle w:val="af9"/>
        <w:rPr>
          <w:sz w:val="28"/>
        </w:rPr>
      </w:pPr>
      <w:r>
        <w:rPr>
          <w:noProof/>
          <w:sz w:val="28"/>
          <w:szCs w:val="28"/>
          <w:lang w:eastAsia="ru-RU"/>
        </w:rPr>
        <mc:AlternateContent>
          <mc:Choice Requires="wps">
            <w:drawing>
              <wp:anchor distT="0" distB="0" distL="114300" distR="114300" simplePos="0" relativeHeight="251659264" behindDoc="1" locked="0" layoutInCell="1" allowOverlap="1" wp14:anchorId="267EA9C2" wp14:editId="64434F71">
                <wp:simplePos x="0" y="0"/>
                <wp:positionH relativeFrom="column">
                  <wp:posOffset>13970</wp:posOffset>
                </wp:positionH>
                <wp:positionV relativeFrom="paragraph">
                  <wp:posOffset>898525</wp:posOffset>
                </wp:positionV>
                <wp:extent cx="6116320" cy="2084070"/>
                <wp:effectExtent l="0" t="0" r="17780" b="11430"/>
                <wp:wrapTight wrapText="bothSides">
                  <wp:wrapPolygon edited="0">
                    <wp:start x="0" y="0"/>
                    <wp:lineTo x="0" y="21521"/>
                    <wp:lineTo x="21596" y="21521"/>
                    <wp:lineTo x="21596"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320" cy="2084070"/>
                        </a:xfrm>
                        <a:prstGeom prst="rect">
                          <a:avLst/>
                        </a:prstGeom>
                        <a:solidFill>
                          <a:srgbClr val="FFFFFF"/>
                        </a:solidFill>
                        <a:ln w="19050">
                          <a:solidFill>
                            <a:srgbClr val="000000"/>
                          </a:solidFill>
                          <a:miter lim="800000"/>
                          <a:headEnd/>
                          <a:tailEnd/>
                        </a:ln>
                      </wps:spPr>
                      <wps:txbx>
                        <w:txbxContent>
                          <w:p w14:paraId="5620E964" w14:textId="77777777" w:rsidR="00F16A49" w:rsidRPr="007E6DE4" w:rsidRDefault="00F16A49" w:rsidP="008F6343">
                            <w:pPr>
                              <w:jc w:val="center"/>
                              <w:rPr>
                                <w:b/>
                                <w:sz w:val="28"/>
                                <w:szCs w:val="28"/>
                              </w:rPr>
                            </w:pPr>
                            <w:r w:rsidRPr="007E6DE4">
                              <w:rPr>
                                <w:b/>
                                <w:sz w:val="28"/>
                                <w:szCs w:val="28"/>
                              </w:rPr>
                              <w:t xml:space="preserve">_____________________________________________, </w:t>
                            </w:r>
                          </w:p>
                          <w:p w14:paraId="47A687AE" w14:textId="77777777" w:rsidR="00F16A49" w:rsidRDefault="00F16A49" w:rsidP="008F6343">
                            <w:pPr>
                              <w:jc w:val="center"/>
                              <w:rPr>
                                <w:sz w:val="28"/>
                                <w:szCs w:val="28"/>
                              </w:rPr>
                            </w:pPr>
                            <w:r w:rsidRPr="007E6DE4">
                              <w:rPr>
                                <w:i/>
                                <w:sz w:val="20"/>
                                <w:szCs w:val="20"/>
                              </w:rPr>
                              <w:t>наименование претендента</w:t>
                            </w:r>
                            <w:r w:rsidRPr="00923E2D">
                              <w:rPr>
                                <w:sz w:val="28"/>
                                <w:szCs w:val="28"/>
                              </w:rPr>
                              <w:t xml:space="preserve"> </w:t>
                            </w:r>
                          </w:p>
                          <w:p w14:paraId="5AAFFCB2" w14:textId="77777777" w:rsidR="00F16A49" w:rsidRPr="007E6DE4" w:rsidRDefault="00F16A49" w:rsidP="008F6343">
                            <w:pPr>
                              <w:jc w:val="center"/>
                              <w:rPr>
                                <w:b/>
                                <w:sz w:val="28"/>
                                <w:szCs w:val="28"/>
                              </w:rPr>
                            </w:pPr>
                            <w:r w:rsidRPr="007E6DE4">
                              <w:rPr>
                                <w:b/>
                                <w:sz w:val="28"/>
                                <w:szCs w:val="28"/>
                              </w:rPr>
                              <w:t>________________________________________</w:t>
                            </w:r>
                          </w:p>
                          <w:p w14:paraId="2C7E1461" w14:textId="77777777" w:rsidR="00F16A49" w:rsidRPr="007E6DE4" w:rsidRDefault="00F16A49" w:rsidP="008F6343">
                            <w:pPr>
                              <w:jc w:val="center"/>
                              <w:rPr>
                                <w:i/>
                                <w:sz w:val="20"/>
                                <w:szCs w:val="20"/>
                              </w:rPr>
                            </w:pPr>
                            <w:r w:rsidRPr="007E6DE4">
                              <w:rPr>
                                <w:i/>
                                <w:sz w:val="20"/>
                                <w:szCs w:val="20"/>
                              </w:rPr>
                              <w:t>государство регистрации претендента</w:t>
                            </w:r>
                          </w:p>
                          <w:p w14:paraId="7BE08D4C" w14:textId="77777777" w:rsidR="00F16A49" w:rsidRPr="007E6DE4" w:rsidRDefault="00F16A49" w:rsidP="008F6343">
                            <w:pPr>
                              <w:jc w:val="center"/>
                              <w:rPr>
                                <w:b/>
                                <w:sz w:val="28"/>
                                <w:szCs w:val="28"/>
                              </w:rPr>
                            </w:pPr>
                            <w:r w:rsidRPr="007E6DE4">
                              <w:rPr>
                                <w:b/>
                                <w:sz w:val="28"/>
                                <w:szCs w:val="28"/>
                              </w:rPr>
                              <w:t>_____________________________</w:t>
                            </w:r>
                            <w:r>
                              <w:rPr>
                                <w:b/>
                                <w:sz w:val="28"/>
                                <w:szCs w:val="28"/>
                              </w:rPr>
                              <w:t>__________________</w:t>
                            </w:r>
                          </w:p>
                          <w:p w14:paraId="7099A86C" w14:textId="77777777" w:rsidR="00F16A49" w:rsidRPr="007E6DE4" w:rsidRDefault="00F16A49" w:rsidP="008F6343">
                            <w:pPr>
                              <w:jc w:val="center"/>
                              <w:rPr>
                                <w:i/>
                                <w:sz w:val="20"/>
                                <w:szCs w:val="20"/>
                              </w:rPr>
                            </w:pPr>
                            <w:r w:rsidRPr="007E6DE4">
                              <w:rPr>
                                <w:i/>
                                <w:sz w:val="20"/>
                                <w:szCs w:val="20"/>
                              </w:rPr>
                              <w:t>ИНН претендента (для претендентов-резидентов Российской Федерации)</w:t>
                            </w:r>
                          </w:p>
                          <w:p w14:paraId="51DF3557" w14:textId="77777777" w:rsidR="00F16A49" w:rsidRDefault="00F16A49" w:rsidP="008F6343">
                            <w:pPr>
                              <w:jc w:val="both"/>
                            </w:pPr>
                          </w:p>
                          <w:p w14:paraId="7B0E190D" w14:textId="77777777" w:rsidR="00F16A49" w:rsidRDefault="00F16A49">
                            <w:pPr>
                              <w:jc w:val="center"/>
                              <w:rPr>
                                <w:b/>
                              </w:rPr>
                            </w:pPr>
                            <w:r>
                              <w:rPr>
                                <w:b/>
                              </w:rPr>
                              <w:t>ОБЕСПЕЧЕНИЕ ЗАЯВКИ НА УЧАСТИЕ В ЗАПРОСЕ ПРЕДЛОЖЕНИЙ № </w:t>
                            </w:r>
                          </w:p>
                          <w:p w14:paraId="66E40EBE" w14:textId="77777777" w:rsidR="00F16A49" w:rsidRPr="003C6269" w:rsidRDefault="00F16A49" w:rsidP="008F6343">
                            <w:pPr>
                              <w:jc w:val="center"/>
                              <w:rPr>
                                <w:b/>
                              </w:rPr>
                            </w:pPr>
                            <w:r w:rsidRPr="003C6269">
                              <w:rPr>
                                <w:b/>
                              </w:rPr>
                              <w:t xml:space="preserve">(лот № _________) </w:t>
                            </w:r>
                          </w:p>
                          <w:p w14:paraId="56167526" w14:textId="77777777" w:rsidR="00F16A49" w:rsidRPr="006471D1" w:rsidRDefault="00F16A49" w:rsidP="006471D1">
                            <w:pPr>
                              <w:jc w:val="center"/>
                              <w:rPr>
                                <w:i/>
                              </w:rPr>
                            </w:pPr>
                            <w:r w:rsidRPr="003C6269">
                              <w:rPr>
                                <w:i/>
                              </w:rPr>
                              <w:t>(указывается номер лота)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67EA9C2"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w:txbxContent>
                    <w:p w14:paraId="5620E964" w14:textId="77777777" w:rsidR="00F16A49" w:rsidRPr="007E6DE4" w:rsidRDefault="00F16A49" w:rsidP="008F6343">
                      <w:pPr>
                        <w:jc w:val="center"/>
                        <w:rPr>
                          <w:b/>
                          <w:sz w:val="28"/>
                          <w:szCs w:val="28"/>
                        </w:rPr>
                      </w:pPr>
                      <w:r w:rsidRPr="007E6DE4">
                        <w:rPr>
                          <w:b/>
                          <w:sz w:val="28"/>
                          <w:szCs w:val="28"/>
                        </w:rPr>
                        <w:t xml:space="preserve">_____________________________________________, </w:t>
                      </w:r>
                    </w:p>
                    <w:p w14:paraId="47A687AE" w14:textId="77777777" w:rsidR="00F16A49" w:rsidRDefault="00F16A49" w:rsidP="008F6343">
                      <w:pPr>
                        <w:jc w:val="center"/>
                        <w:rPr>
                          <w:sz w:val="28"/>
                          <w:szCs w:val="28"/>
                        </w:rPr>
                      </w:pPr>
                      <w:r w:rsidRPr="007E6DE4">
                        <w:rPr>
                          <w:i/>
                          <w:sz w:val="20"/>
                          <w:szCs w:val="20"/>
                        </w:rPr>
                        <w:t>наименование претендента</w:t>
                      </w:r>
                      <w:r w:rsidRPr="00923E2D">
                        <w:rPr>
                          <w:sz w:val="28"/>
                          <w:szCs w:val="28"/>
                        </w:rPr>
                        <w:t xml:space="preserve"> </w:t>
                      </w:r>
                    </w:p>
                    <w:p w14:paraId="5AAFFCB2" w14:textId="77777777" w:rsidR="00F16A49" w:rsidRPr="007E6DE4" w:rsidRDefault="00F16A49" w:rsidP="008F6343">
                      <w:pPr>
                        <w:jc w:val="center"/>
                        <w:rPr>
                          <w:b/>
                          <w:sz w:val="28"/>
                          <w:szCs w:val="28"/>
                        </w:rPr>
                      </w:pPr>
                      <w:r w:rsidRPr="007E6DE4">
                        <w:rPr>
                          <w:b/>
                          <w:sz w:val="28"/>
                          <w:szCs w:val="28"/>
                        </w:rPr>
                        <w:t>________________________________________</w:t>
                      </w:r>
                    </w:p>
                    <w:p w14:paraId="2C7E1461" w14:textId="77777777" w:rsidR="00F16A49" w:rsidRPr="007E6DE4" w:rsidRDefault="00F16A49" w:rsidP="008F6343">
                      <w:pPr>
                        <w:jc w:val="center"/>
                        <w:rPr>
                          <w:i/>
                          <w:sz w:val="20"/>
                          <w:szCs w:val="20"/>
                        </w:rPr>
                      </w:pPr>
                      <w:r w:rsidRPr="007E6DE4">
                        <w:rPr>
                          <w:i/>
                          <w:sz w:val="20"/>
                          <w:szCs w:val="20"/>
                        </w:rPr>
                        <w:t>государство регистрации претендента</w:t>
                      </w:r>
                    </w:p>
                    <w:p w14:paraId="7BE08D4C" w14:textId="77777777" w:rsidR="00F16A49" w:rsidRPr="007E6DE4" w:rsidRDefault="00F16A49" w:rsidP="008F6343">
                      <w:pPr>
                        <w:jc w:val="center"/>
                        <w:rPr>
                          <w:b/>
                          <w:sz w:val="28"/>
                          <w:szCs w:val="28"/>
                        </w:rPr>
                      </w:pPr>
                      <w:r w:rsidRPr="007E6DE4">
                        <w:rPr>
                          <w:b/>
                          <w:sz w:val="28"/>
                          <w:szCs w:val="28"/>
                        </w:rPr>
                        <w:t>_____________________________</w:t>
                      </w:r>
                      <w:r>
                        <w:rPr>
                          <w:b/>
                          <w:sz w:val="28"/>
                          <w:szCs w:val="28"/>
                        </w:rPr>
                        <w:t>__________________</w:t>
                      </w:r>
                    </w:p>
                    <w:p w14:paraId="7099A86C" w14:textId="77777777" w:rsidR="00F16A49" w:rsidRPr="007E6DE4" w:rsidRDefault="00F16A49" w:rsidP="008F6343">
                      <w:pPr>
                        <w:jc w:val="center"/>
                        <w:rPr>
                          <w:i/>
                          <w:sz w:val="20"/>
                          <w:szCs w:val="20"/>
                        </w:rPr>
                      </w:pPr>
                      <w:r w:rsidRPr="007E6DE4">
                        <w:rPr>
                          <w:i/>
                          <w:sz w:val="20"/>
                          <w:szCs w:val="20"/>
                        </w:rPr>
                        <w:t>ИНН претендента (для претендентов-резидентов Российской Федерации)</w:t>
                      </w:r>
                    </w:p>
                    <w:p w14:paraId="51DF3557" w14:textId="77777777" w:rsidR="00F16A49" w:rsidRDefault="00F16A49" w:rsidP="008F6343">
                      <w:pPr>
                        <w:jc w:val="both"/>
                      </w:pPr>
                    </w:p>
                    <w:p w14:paraId="7B0E190D" w14:textId="77777777" w:rsidR="00F16A49" w:rsidRDefault="00F16A49">
                      <w:pPr>
                        <w:jc w:val="center"/>
                        <w:rPr>
                          <w:b/>
                        </w:rPr>
                      </w:pPr>
                      <w:r>
                        <w:rPr>
                          <w:b/>
                        </w:rPr>
                        <w:t>ОБЕСПЕЧЕНИЕ ЗАЯВКИ НА УЧАСТИЕ В ЗАПРОСЕ ПРЕДЛОЖЕНИЙ № </w:t>
                      </w:r>
                    </w:p>
                    <w:p w14:paraId="66E40EBE" w14:textId="77777777" w:rsidR="00F16A49" w:rsidRPr="003C6269" w:rsidRDefault="00F16A49" w:rsidP="008F6343">
                      <w:pPr>
                        <w:jc w:val="center"/>
                        <w:rPr>
                          <w:b/>
                        </w:rPr>
                      </w:pPr>
                      <w:r w:rsidRPr="003C6269">
                        <w:rPr>
                          <w:b/>
                        </w:rPr>
                        <w:t xml:space="preserve">(лот № _________) </w:t>
                      </w:r>
                    </w:p>
                    <w:p w14:paraId="56167526" w14:textId="77777777" w:rsidR="00F16A49" w:rsidRPr="006471D1" w:rsidRDefault="00F16A49" w:rsidP="006471D1">
                      <w:pPr>
                        <w:jc w:val="center"/>
                        <w:rPr>
                          <w:i/>
                        </w:rPr>
                      </w:pPr>
                      <w:r w:rsidRPr="003C6269">
                        <w:rPr>
                          <w:i/>
                        </w:rPr>
                        <w:t>(указывается номер лота)</w:t>
                      </w:r>
                    </w:p>
                  </w:txbxContent>
                </v:textbox>
                <w10:wrap type="tight"/>
              </v:shape>
            </w:pict>
          </mc:Fallback>
        </mc:AlternateContent>
      </w: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14:paraId="2B3517A1" w14:textId="77777777" w:rsidR="00AA1400" w:rsidRPr="00AA1400" w:rsidRDefault="00B90F33" w:rsidP="00AA1400">
      <w:pPr>
        <w:pStyle w:val="af9"/>
        <w:rPr>
          <w:sz w:val="28"/>
        </w:rPr>
      </w:pPr>
      <w:r>
        <w:rPr>
          <w:sz w:val="28"/>
        </w:rPr>
        <w:t>Обеспечения Заявки по истечении срока, указанного в пункте 7 Информационной карты, не принимаются.</w:t>
      </w:r>
    </w:p>
    <w:p w14:paraId="2ED83662" w14:textId="77777777" w:rsidR="00F45F5D" w:rsidRDefault="00AA1400" w:rsidP="00AA1400">
      <w:pPr>
        <w:pStyle w:val="af9"/>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14:paraId="37AB1E9A" w14:textId="77777777" w:rsidR="007D6548" w:rsidRDefault="00F45F5D" w:rsidP="00AA1400">
      <w:pPr>
        <w:pStyle w:val="af9"/>
        <w:rPr>
          <w:sz w:val="28"/>
        </w:rPr>
      </w:pPr>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осуществляется росписью представителя Заказчика при получении.</w:t>
      </w:r>
    </w:p>
    <w:p w14:paraId="3AC1BAFC" w14:textId="77777777" w:rsidR="006217BC" w:rsidRPr="00D32FFA" w:rsidRDefault="006217BC" w:rsidP="00AA1400">
      <w:pPr>
        <w:pStyle w:val="af9"/>
        <w:rPr>
          <w:sz w:val="28"/>
        </w:rPr>
      </w:pPr>
    </w:p>
    <w:p w14:paraId="352F2280" w14:textId="77777777" w:rsidR="005C58AF" w:rsidRDefault="005C58AF" w:rsidP="00C226CF">
      <w:pPr>
        <w:pStyle w:val="19"/>
        <w:numPr>
          <w:ilvl w:val="1"/>
          <w:numId w:val="19"/>
        </w:numPr>
        <w:ind w:left="0" w:firstLine="709"/>
        <w:outlineLvl w:val="1"/>
        <w:rPr>
          <w:b/>
          <w:szCs w:val="28"/>
        </w:rPr>
      </w:pPr>
      <w:r>
        <w:rPr>
          <w:b/>
          <w:bCs/>
          <w:iCs/>
          <w:szCs w:val="28"/>
        </w:rPr>
        <w:t>Обеспечение Заявки</w:t>
      </w:r>
    </w:p>
    <w:p w14:paraId="6C4B50E1" w14:textId="77777777" w:rsidR="005C58AF" w:rsidRPr="00B90994" w:rsidRDefault="0057637D" w:rsidP="00C226CF">
      <w:pPr>
        <w:numPr>
          <w:ilvl w:val="0"/>
          <w:numId w:val="17"/>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14:paraId="206AB36A" w14:textId="77777777" w:rsidR="005C58AF" w:rsidRDefault="005C58AF" w:rsidP="00C226CF">
      <w:pPr>
        <w:numPr>
          <w:ilvl w:val="0"/>
          <w:numId w:val="17"/>
        </w:numPr>
        <w:suppressAutoHyphens w:val="0"/>
        <w:autoSpaceDE w:val="0"/>
        <w:autoSpaceDN w:val="0"/>
        <w:adjustRightInd w:val="0"/>
        <w:ind w:left="0" w:firstLine="709"/>
        <w:jc w:val="both"/>
        <w:rPr>
          <w:sz w:val="28"/>
          <w:szCs w:val="28"/>
        </w:rPr>
      </w:pPr>
      <w:r>
        <w:rPr>
          <w:bCs/>
          <w:sz w:val="28"/>
          <w:szCs w:val="28"/>
          <w:lang w:eastAsia="ru-RU"/>
        </w:rPr>
        <w:lastRenderedPageBreak/>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закупке в процентах к начальной (максимальной) цене Запроса предложений или в виде фиксированной суммы в рублях</w:t>
      </w:r>
      <w:r>
        <w:rPr>
          <w:rFonts w:eastAsia="MS Mincho"/>
          <w:sz w:val="28"/>
          <w:szCs w:val="28"/>
        </w:rPr>
        <w:t xml:space="preserve"> или иной валюте, указанной в пункте 12 Информационной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14:paraId="38719DBC" w14:textId="77777777" w:rsidR="003B7758" w:rsidRDefault="003B7758" w:rsidP="00C226CF">
      <w:pPr>
        <w:numPr>
          <w:ilvl w:val="0"/>
          <w:numId w:val="17"/>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w:t>
      </w:r>
    </w:p>
    <w:p w14:paraId="79BCFFEC" w14:textId="77777777" w:rsidR="005C58AF" w:rsidRPr="009361EE" w:rsidRDefault="002C278C" w:rsidP="00C226CF">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Запроса предложений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14:paraId="62B2FDA3" w14:textId="77777777" w:rsidR="005C58AF" w:rsidRPr="00B90994" w:rsidRDefault="005C58AF" w:rsidP="00C226CF">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Запросе предложений в равной мере относится ко всем участникам закупки.</w:t>
      </w:r>
    </w:p>
    <w:p w14:paraId="07B94EA1" w14:textId="77777777" w:rsidR="005C58AF" w:rsidRDefault="005C58AF" w:rsidP="00C226CF">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(банковской) гарантии, участник Запроса предложений предоставляет оригинал независимой (банковской) гарантии, выданной одним из банков, указанных в пункте 23 Информационной карты.</w:t>
      </w:r>
    </w:p>
    <w:p w14:paraId="6B0A25FE" w14:textId="77777777" w:rsidR="005C58AF" w:rsidRPr="00B04591" w:rsidRDefault="005C58AF" w:rsidP="00C226CF">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Запросе предложений,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14:paraId="7F606141" w14:textId="77777777" w:rsidR="005C58AF" w:rsidRDefault="005C58AF" w:rsidP="00C226CF">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Запросе предложений необходимо подать новую Заявку</w:t>
      </w:r>
      <w:r>
        <w:rPr>
          <w:sz w:val="28"/>
        </w:rPr>
        <w:t xml:space="preserve"> </w:t>
      </w:r>
      <w:r>
        <w:rPr>
          <w:color w:val="000000"/>
          <w:sz w:val="28"/>
          <w:szCs w:val="28"/>
          <w:lang w:eastAsia="ru-RU"/>
        </w:rPr>
        <w:t>до окончания срока подачи Заявок.</w:t>
      </w:r>
    </w:p>
    <w:p w14:paraId="2F7FEEAE" w14:textId="77777777" w:rsidR="005C58AF" w:rsidRPr="00AD17B2" w:rsidRDefault="005C58AF" w:rsidP="00C226CF">
      <w:pPr>
        <w:numPr>
          <w:ilvl w:val="0"/>
          <w:numId w:val="17"/>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Запросе предложений, </w:t>
      </w:r>
      <w:r>
        <w:rPr>
          <w:color w:val="000000"/>
          <w:sz w:val="28"/>
          <w:szCs w:val="28"/>
          <w:lang w:eastAsia="ru-RU"/>
        </w:rPr>
        <w:t>если иное не указано в настоящей документации о закупке</w:t>
      </w:r>
      <w:r>
        <w:rPr>
          <w:sz w:val="28"/>
          <w:szCs w:val="28"/>
        </w:rPr>
        <w:t>.</w:t>
      </w:r>
    </w:p>
    <w:p w14:paraId="59F44A9F" w14:textId="77777777" w:rsidR="005C58AF" w:rsidRDefault="005C58AF" w:rsidP="00C226CF">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14:paraId="0BDFA58F" w14:textId="77777777" w:rsidR="00B90F33" w:rsidRPr="00B90F33" w:rsidRDefault="00B90F33" w:rsidP="00C226CF">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lastRenderedPageBreak/>
        <w:t>Возврат участнику Запроса предложений обеспечения Заявки на участие в закупке не производится в случаях, установленных законодательством Российской Федерации, в том числе:</w:t>
      </w:r>
    </w:p>
    <w:p w14:paraId="1DDF12BA" w14:textId="77777777"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14:paraId="11DE30C1" w14:textId="77777777"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14:paraId="14012506" w14:textId="77777777" w:rsidR="005C58AF" w:rsidRPr="00EE49EB" w:rsidRDefault="00EA0326" w:rsidP="00C226CF">
      <w:pPr>
        <w:numPr>
          <w:ilvl w:val="0"/>
          <w:numId w:val="17"/>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Запроса предложений письменного уведомления. В уведомлении указывается, номер и предмет Запроса предложений, контактный номер телефона специалиста, реквизиты счета для перечисления денежных средств. Уведомление направляется по адресу(-ам) электронной почты представителя(-ей) Заказчика/Организатора, указанному(-ым) в пункте 2 Информационной карты.</w:t>
      </w:r>
    </w:p>
    <w:p w14:paraId="0AF6008B" w14:textId="77777777" w:rsidR="005C58AF" w:rsidRPr="00B90994" w:rsidRDefault="005C58AF" w:rsidP="00C226CF">
      <w:pPr>
        <w:numPr>
          <w:ilvl w:val="0"/>
          <w:numId w:val="17"/>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14:paraId="1A7F922A" w14:textId="77777777"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14:paraId="2B171B8B" w14:textId="77777777"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Запроса предложений (опубликования информации в соответствии с пунктом 4 Информационной карты);</w:t>
      </w:r>
    </w:p>
    <w:p w14:paraId="30886582" w14:textId="77777777"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14:paraId="7BAB0709" w14:textId="77777777"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14:paraId="6B39EA2A" w14:textId="77777777"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Запросе предложений (после опубликования протокола подведения итогов Конкурсной комиссии в соответствии с пунктом 4 Информационной карты);</w:t>
      </w:r>
    </w:p>
    <w:p w14:paraId="27D93DE0" w14:textId="77777777"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Запросе предложений по окончании срока подачи Заявок - участнику, который подал эту Заявку;</w:t>
      </w:r>
    </w:p>
    <w:p w14:paraId="54279483" w14:textId="77777777"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Запроса предложений, за исключением участника, Заявке которого присвоен второй порядковый номер (далее – Участник со вторым порядковым номером);</w:t>
      </w:r>
    </w:p>
    <w:p w14:paraId="0D795323" w14:textId="77777777"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14:paraId="02772EA0" w14:textId="77777777" w:rsidR="00EA0326" w:rsidRPr="000F25B3" w:rsidRDefault="00EA0326" w:rsidP="00C226CF">
      <w:pPr>
        <w:numPr>
          <w:ilvl w:val="0"/>
          <w:numId w:val="17"/>
        </w:numPr>
        <w:suppressAutoHyphens w:val="0"/>
        <w:autoSpaceDE w:val="0"/>
        <w:autoSpaceDN w:val="0"/>
        <w:adjustRightInd w:val="0"/>
        <w:ind w:left="0" w:firstLine="709"/>
        <w:jc w:val="both"/>
        <w:rPr>
          <w:rFonts w:eastAsia="Arial"/>
          <w:color w:val="000000"/>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 xml:space="preserve">ля получения независимой (банковской) гарантии и иных </w:t>
      </w:r>
      <w:r>
        <w:rPr>
          <w:sz w:val="28"/>
          <w:szCs w:val="28"/>
        </w:rPr>
        <w:lastRenderedPageBreak/>
        <w:t>предусмотренных в настоящей документации о закупке документов руководствуется информацией, указанной в третьем абзаце подпункта 3.3.8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14:paraId="3144597D" w14:textId="77777777" w:rsidR="005C58AF" w:rsidRDefault="005C58AF" w:rsidP="005C58AF">
      <w:pPr>
        <w:autoSpaceDE w:val="0"/>
        <w:ind w:firstLine="397"/>
        <w:jc w:val="both"/>
        <w:rPr>
          <w:b/>
          <w:szCs w:val="28"/>
        </w:rPr>
      </w:pPr>
    </w:p>
    <w:p w14:paraId="2629CE15" w14:textId="77777777" w:rsidR="004D6F67" w:rsidRDefault="004D6F67" w:rsidP="00C226CF">
      <w:pPr>
        <w:pStyle w:val="2"/>
        <w:keepNext w:val="0"/>
        <w:widowControl w:val="0"/>
        <w:numPr>
          <w:ilvl w:val="1"/>
          <w:numId w:val="19"/>
        </w:numPr>
        <w:spacing w:before="0" w:after="0"/>
        <w:ind w:left="0" w:firstLine="720"/>
        <w:jc w:val="both"/>
        <w:rPr>
          <w:rFonts w:cs="Times New Roman"/>
          <w:i w:val="0"/>
          <w:iCs w:val="0"/>
        </w:rPr>
      </w:pPr>
      <w:r>
        <w:rPr>
          <w:rFonts w:cs="Times New Roman"/>
          <w:i w:val="0"/>
          <w:iCs w:val="0"/>
        </w:rPr>
        <w:t>Финансово-коммерческое предложение</w:t>
      </w:r>
    </w:p>
    <w:p w14:paraId="2CD3B28E" w14:textId="77777777" w:rsidR="00425950" w:rsidRDefault="00425950" w:rsidP="00C226CF">
      <w:pPr>
        <w:pStyle w:val="af9"/>
        <w:numPr>
          <w:ilvl w:val="2"/>
          <w:numId w:val="23"/>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14:paraId="5075AA88" w14:textId="77777777" w:rsidR="00425950" w:rsidRDefault="00425950" w:rsidP="00C226CF">
      <w:pPr>
        <w:pStyle w:val="af9"/>
        <w:numPr>
          <w:ilvl w:val="2"/>
          <w:numId w:val="23"/>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14:paraId="4D1BFF0B" w14:textId="77777777" w:rsidR="001330C2" w:rsidRDefault="00B63FAA" w:rsidP="00C226CF">
      <w:pPr>
        <w:pStyle w:val="af9"/>
        <w:numPr>
          <w:ilvl w:val="2"/>
          <w:numId w:val="23"/>
        </w:numPr>
        <w:ind w:left="0" w:firstLine="709"/>
        <w:rPr>
          <w:sz w:val="28"/>
          <w:szCs w:val="28"/>
        </w:rPr>
      </w:pPr>
      <w:r>
        <w:rPr>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4 к настоящей документации о закупке)).</w:t>
      </w:r>
    </w:p>
    <w:p w14:paraId="46142874" w14:textId="77777777" w:rsidR="00425950" w:rsidRDefault="00425950" w:rsidP="00C226CF">
      <w:pPr>
        <w:pStyle w:val="af9"/>
        <w:numPr>
          <w:ilvl w:val="2"/>
          <w:numId w:val="23"/>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14:paraId="0E60D3B8" w14:textId="77777777"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14:paraId="33A6EAB3" w14:textId="77777777" w:rsidR="001330C2" w:rsidRDefault="001330C2">
      <w:pPr>
        <w:pStyle w:val="Default"/>
        <w:ind w:firstLine="709"/>
        <w:jc w:val="both"/>
        <w:rPr>
          <w:sz w:val="28"/>
          <w:szCs w:val="28"/>
        </w:rPr>
      </w:pPr>
    </w:p>
    <w:p w14:paraId="258698FD" w14:textId="77777777" w:rsidR="001330C2" w:rsidRDefault="001330C2">
      <w:pPr>
        <w:pStyle w:val="Default"/>
        <w:ind w:firstLine="709"/>
        <w:jc w:val="both"/>
        <w:rPr>
          <w:sz w:val="28"/>
          <w:szCs w:val="28"/>
        </w:rPr>
      </w:pPr>
    </w:p>
    <w:p w14:paraId="37A7F216" w14:textId="77777777" w:rsidR="00856650" w:rsidRDefault="00425950" w:rsidP="00C226CF">
      <w:pPr>
        <w:pStyle w:val="af9"/>
        <w:numPr>
          <w:ilvl w:val="2"/>
          <w:numId w:val="23"/>
        </w:numPr>
        <w:ind w:left="0" w:firstLine="709"/>
        <w:rPr>
          <w:sz w:val="28"/>
          <w:szCs w:val="28"/>
        </w:rPr>
      </w:pPr>
      <w:r>
        <w:rPr>
          <w:sz w:val="28"/>
          <w:szCs w:val="28"/>
        </w:rPr>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14:paraId="40FEF71B" w14:textId="77777777" w:rsidR="00425950" w:rsidRPr="00856650" w:rsidRDefault="00425950" w:rsidP="00C226CF">
      <w:pPr>
        <w:pStyle w:val="af9"/>
        <w:numPr>
          <w:ilvl w:val="2"/>
          <w:numId w:val="23"/>
        </w:numPr>
        <w:ind w:left="0" w:firstLine="709"/>
        <w:rPr>
          <w:sz w:val="28"/>
          <w:szCs w:val="28"/>
        </w:rPr>
      </w:pPr>
      <w:r>
        <w:rPr>
          <w:sz w:val="28"/>
          <w:szCs w:val="28"/>
        </w:rPr>
        <w:t xml:space="preserve">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w:t>
      </w:r>
      <w:r>
        <w:rPr>
          <w:sz w:val="28"/>
          <w:szCs w:val="28"/>
        </w:rPr>
        <w:lastRenderedPageBreak/>
        <w:t>организаций/соисполнителей), он в виде приложения к документации о закупке предоставляет сведения о таких организациях.</w:t>
      </w:r>
    </w:p>
    <w:p w14:paraId="105A9ABB" w14:textId="77777777" w:rsidR="001330C2" w:rsidRDefault="00B63FAA">
      <w:pPr>
        <w:pStyle w:val="af9"/>
        <w:ind w:right="-1"/>
        <w:rPr>
          <w:sz w:val="28"/>
          <w:szCs w:val="28"/>
        </w:rPr>
      </w:pPr>
      <w:r>
        <w:rPr>
          <w:sz w:val="28"/>
          <w:szCs w:val="28"/>
        </w:rPr>
        <w:t>Сведения о субподрядных организациях/соисполнителях оформляются по форме приложения № 5 к настоящей документации о закупке.</w:t>
      </w:r>
    </w:p>
    <w:p w14:paraId="7EEEBC31" w14:textId="77777777" w:rsidR="001330C2" w:rsidRDefault="001330C2">
      <w:pPr>
        <w:pStyle w:val="af9"/>
        <w:ind w:right="-1"/>
        <w:rPr>
          <w:sz w:val="28"/>
          <w:szCs w:val="28"/>
        </w:rPr>
      </w:pPr>
    </w:p>
    <w:p w14:paraId="27B68FD9" w14:textId="77777777" w:rsidR="000A4B41" w:rsidRPr="001E5348" w:rsidRDefault="000A4B41" w:rsidP="00097101">
      <w:pPr>
        <w:pStyle w:val="af9"/>
        <w:ind w:right="-1"/>
        <w:rPr>
          <w:b/>
          <w:szCs w:val="28"/>
        </w:rPr>
      </w:pPr>
    </w:p>
    <w:p w14:paraId="21B94EFA" w14:textId="77777777" w:rsidR="00370C44" w:rsidRPr="004B366A" w:rsidRDefault="00370C44" w:rsidP="00C226CF">
      <w:pPr>
        <w:pStyle w:val="19"/>
        <w:numPr>
          <w:ilvl w:val="1"/>
          <w:numId w:val="19"/>
        </w:numPr>
        <w:ind w:left="0" w:firstLine="709"/>
        <w:outlineLvl w:val="1"/>
        <w:rPr>
          <w:b/>
          <w:szCs w:val="28"/>
        </w:rPr>
      </w:pPr>
      <w:r>
        <w:rPr>
          <w:b/>
          <w:szCs w:val="28"/>
        </w:rPr>
        <w:t>Порядок рассмотрения, оценки и сопоставления Заявок Организатором</w:t>
      </w:r>
    </w:p>
    <w:p w14:paraId="5D1789CF" w14:textId="77777777" w:rsidR="00B96EF8" w:rsidRPr="00BB67CA" w:rsidRDefault="00856650" w:rsidP="00C226CF">
      <w:pPr>
        <w:numPr>
          <w:ilvl w:val="0"/>
          <w:numId w:val="10"/>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Запросе предложений и готовит предложения для принятия Конкурсной комиссией решения об итогах Запроса предложений и определении победителя(-ей).</w:t>
      </w:r>
    </w:p>
    <w:p w14:paraId="6B0EC4DB" w14:textId="77777777" w:rsidR="00EB17DD" w:rsidRDefault="00BB67CA" w:rsidP="00C226CF">
      <w:pPr>
        <w:numPr>
          <w:ilvl w:val="0"/>
          <w:numId w:val="10"/>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14:paraId="30A2ECA9" w14:textId="77777777" w:rsidR="00BB67CA" w:rsidRPr="00EB17DD" w:rsidRDefault="00EB17DD" w:rsidP="00C226CF">
      <w:pPr>
        <w:pStyle w:val="aff6"/>
        <w:numPr>
          <w:ilvl w:val="0"/>
          <w:numId w:val="10"/>
        </w:numPr>
        <w:ind w:left="0" w:firstLine="709"/>
        <w:jc w:val="both"/>
        <w:rPr>
          <w:sz w:val="28"/>
          <w:szCs w:val="28"/>
        </w:rPr>
      </w:pPr>
      <w:r>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14:paraId="755DE6D5" w14:textId="77777777" w:rsidR="00EB17DD" w:rsidRDefault="00F81A0C" w:rsidP="00C226CF">
      <w:pPr>
        <w:numPr>
          <w:ilvl w:val="0"/>
          <w:numId w:val="10"/>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Запросе предложений применяются в равной степени ко всем Заявкам участников закупки.</w:t>
      </w:r>
    </w:p>
    <w:p w14:paraId="2E6D789C" w14:textId="77777777" w:rsidR="005C69A6" w:rsidRPr="008D69B2" w:rsidRDefault="00461CC6" w:rsidP="00C226CF">
      <w:pPr>
        <w:numPr>
          <w:ilvl w:val="0"/>
          <w:numId w:val="10"/>
        </w:numPr>
        <w:ind w:left="0" w:firstLine="709"/>
        <w:jc w:val="both"/>
        <w:rPr>
          <w:sz w:val="28"/>
          <w:szCs w:val="28"/>
        </w:rPr>
      </w:pPr>
      <w:r>
        <w:rPr>
          <w:sz w:val="28"/>
          <w:szCs w:val="28"/>
        </w:rPr>
        <w:t xml:space="preserve"> Претендент может быть не допущен к участию в Запросе предложений, а также его Заявка может быть отклонена, в случае:</w:t>
      </w:r>
    </w:p>
    <w:p w14:paraId="38B8BCA2" w14:textId="77777777"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Запроса предложений</w:t>
      </w:r>
      <w:r>
        <w:rPr>
          <w:sz w:val="28"/>
          <w:szCs w:val="28"/>
        </w:rPr>
        <w:t>;</w:t>
      </w:r>
    </w:p>
    <w:p w14:paraId="22296307" w14:textId="77777777" w:rsidR="005C69A6" w:rsidRPr="00D32FFA" w:rsidRDefault="005C69A6" w:rsidP="008D69B2">
      <w:pPr>
        <w:pStyle w:val="af9"/>
        <w:rPr>
          <w:sz w:val="28"/>
        </w:rPr>
      </w:pPr>
      <w:r>
        <w:rPr>
          <w:sz w:val="28"/>
          <w:szCs w:val="28"/>
        </w:rPr>
        <w:t xml:space="preserve">2) </w:t>
      </w:r>
      <w:r>
        <w:rPr>
          <w:sz w:val="28"/>
        </w:rPr>
        <w:t xml:space="preserve">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w:t>
      </w:r>
      <w:r>
        <w:rPr>
          <w:sz w:val="28"/>
        </w:rPr>
        <w:lastRenderedPageBreak/>
        <w:t>обязательным и квалификационным требованиям и/или непредставления документов, подтверждающих соответствие этим требованиям;</w:t>
      </w:r>
    </w:p>
    <w:p w14:paraId="28C8C4A8" w14:textId="77777777" w:rsidR="005C69A6" w:rsidRPr="00D32FFA" w:rsidRDefault="005C69A6" w:rsidP="008D69B2">
      <w:pPr>
        <w:pStyle w:val="af9"/>
        <w:rPr>
          <w:sz w:val="28"/>
        </w:rPr>
      </w:pPr>
      <w:r>
        <w:rPr>
          <w:sz w:val="28"/>
        </w:rPr>
        <w:t>3) несоответствия Заявки требованиям настоящей документации о закупке, в том числе если:</w:t>
      </w:r>
    </w:p>
    <w:p w14:paraId="392D34F4" w14:textId="77777777" w:rsidR="005C69A6" w:rsidRDefault="005C69A6" w:rsidP="008D69B2">
      <w:pPr>
        <w:pStyle w:val="af9"/>
        <w:rPr>
          <w:sz w:val="28"/>
        </w:rPr>
      </w:pPr>
      <w:r>
        <w:rPr>
          <w:sz w:val="28"/>
        </w:rPr>
        <w:t>- Заявка не соответствует форме, установленной настоящей документацией о закупке;</w:t>
      </w:r>
    </w:p>
    <w:p w14:paraId="165538E7" w14:textId="77777777" w:rsidR="005C69A6" w:rsidRPr="00D32FFA" w:rsidRDefault="008D69B2" w:rsidP="008D69B2">
      <w:pPr>
        <w:pStyle w:val="af9"/>
        <w:rPr>
          <w:sz w:val="28"/>
        </w:rPr>
      </w:pPr>
      <w:r>
        <w:rPr>
          <w:sz w:val="28"/>
        </w:rPr>
        <w:t>- Заявка не соответствует положениям Технического задания;</w:t>
      </w:r>
    </w:p>
    <w:p w14:paraId="5E74BB9A" w14:textId="77777777" w:rsidR="005C69A6" w:rsidRDefault="005C69A6" w:rsidP="008D69B2">
      <w:pPr>
        <w:pStyle w:val="af9"/>
        <w:rPr>
          <w:sz w:val="28"/>
        </w:rPr>
      </w:pPr>
      <w:r>
        <w:rPr>
          <w:sz w:val="28"/>
        </w:rPr>
        <w:t>- Заявка не подписана должным образом в соответствии с требованиями настоящей документации о закупке;</w:t>
      </w:r>
    </w:p>
    <w:p w14:paraId="3F4DD9F0" w14:textId="77777777" w:rsidR="005C69A6" w:rsidRPr="00D32FFA" w:rsidRDefault="005C69A6" w:rsidP="008D69B2">
      <w:pPr>
        <w:pStyle w:val="af9"/>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14:paraId="28AEA19C" w14:textId="77777777" w:rsidR="005C69A6" w:rsidRPr="00D32FFA" w:rsidRDefault="005C69A6" w:rsidP="008D69B2">
      <w:pPr>
        <w:pStyle w:val="af9"/>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14:paraId="4E7A93D8" w14:textId="77777777" w:rsidR="005C69A6" w:rsidRDefault="005C69A6" w:rsidP="008D69B2">
      <w:pPr>
        <w:pStyle w:val="af9"/>
        <w:rPr>
          <w:sz w:val="28"/>
        </w:rPr>
      </w:pPr>
      <w:r>
        <w:rPr>
          <w:sz w:val="28"/>
        </w:rPr>
        <w:t>5) отказа претендента от продления срока действия Заявки (если такой запрос претендентам направлялся);</w:t>
      </w:r>
    </w:p>
    <w:p w14:paraId="4F86ABD2" w14:textId="77777777" w:rsidR="008D69B2" w:rsidRPr="008D69B2" w:rsidRDefault="005C69A6" w:rsidP="008D69B2">
      <w:pPr>
        <w:ind w:firstLine="709"/>
        <w:jc w:val="both"/>
        <w:rPr>
          <w:sz w:val="28"/>
          <w:szCs w:val="28"/>
        </w:rPr>
      </w:pPr>
      <w:r>
        <w:rPr>
          <w:sz w:val="28"/>
        </w:rPr>
        <w:t>6) невнесения обеспечения Заявки (если документацией о закупке установлено требование о его внесении);</w:t>
      </w:r>
    </w:p>
    <w:p w14:paraId="7C7A75C5" w14:textId="77777777"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14:paraId="010508A5" w14:textId="77777777" w:rsidR="002A0FCB" w:rsidRDefault="008D69B2" w:rsidP="002A0FCB">
      <w:pPr>
        <w:pStyle w:val="af9"/>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14:paraId="39296201" w14:textId="77777777" w:rsidR="007D6548" w:rsidRDefault="002A0FCB" w:rsidP="00C226CF">
      <w:pPr>
        <w:numPr>
          <w:ilvl w:val="0"/>
          <w:numId w:val="10"/>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14:paraId="03A1A5D2" w14:textId="77777777" w:rsidR="002A0FCB" w:rsidRPr="002A0FCB" w:rsidRDefault="00B742BF" w:rsidP="00C226CF">
      <w:pPr>
        <w:numPr>
          <w:ilvl w:val="0"/>
          <w:numId w:val="10"/>
        </w:numPr>
        <w:ind w:left="0" w:firstLine="709"/>
        <w:jc w:val="both"/>
        <w:rPr>
          <w:sz w:val="28"/>
          <w:szCs w:val="28"/>
        </w:rPr>
      </w:pPr>
      <w:r>
        <w:rPr>
          <w:color w:val="000000"/>
          <w:sz w:val="28"/>
          <w:szCs w:val="28"/>
        </w:rPr>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14:paraId="6B6325FB" w14:textId="77777777" w:rsidR="007D6548" w:rsidRPr="00D32FFA" w:rsidRDefault="00F81A0C" w:rsidP="00C226CF">
      <w:pPr>
        <w:numPr>
          <w:ilvl w:val="0"/>
          <w:numId w:val="10"/>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6" w:history="1">
        <w:r>
          <w:rPr>
            <w:rStyle w:val="a7"/>
            <w:sz w:val="28"/>
            <w:szCs w:val="28"/>
          </w:rPr>
          <w:t>www.trcont.com</w:t>
        </w:r>
      </w:hyperlink>
      <w:r>
        <w:rPr>
          <w:sz w:val="28"/>
          <w:szCs w:val="28"/>
        </w:rPr>
        <w:t xml:space="preserve"> (раздел Компания/Закупки), путем присвоения количества баллов, соответствующего </w:t>
      </w:r>
      <w:r>
        <w:rPr>
          <w:sz w:val="28"/>
          <w:szCs w:val="28"/>
        </w:rPr>
        <w:lastRenderedPageBreak/>
        <w:t>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14:paraId="55B4ECF8" w14:textId="77777777" w:rsidR="007D6548" w:rsidRPr="00D32FFA" w:rsidRDefault="007D6548" w:rsidP="00C226CF">
      <w:pPr>
        <w:numPr>
          <w:ilvl w:val="0"/>
          <w:numId w:val="10"/>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Запроса предложений признается участник, Заявке которого присвоено наибольшее количество баллов по итогам оценки и первый порядковый номер.</w:t>
      </w:r>
    </w:p>
    <w:p w14:paraId="18F3B765" w14:textId="77777777" w:rsidR="007D6548" w:rsidRPr="00D32FFA" w:rsidRDefault="007D6548" w:rsidP="00C226CF">
      <w:pPr>
        <w:numPr>
          <w:ilvl w:val="0"/>
          <w:numId w:val="10"/>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14:paraId="58CF543D" w14:textId="77777777" w:rsidR="007D6548" w:rsidRPr="00D32FFA" w:rsidRDefault="00D95034" w:rsidP="00C226CF">
      <w:pPr>
        <w:numPr>
          <w:ilvl w:val="0"/>
          <w:numId w:val="10"/>
        </w:numPr>
        <w:ind w:left="0" w:firstLine="709"/>
        <w:jc w:val="both"/>
        <w:rPr>
          <w:sz w:val="28"/>
          <w:szCs w:val="28"/>
        </w:rPr>
      </w:pPr>
      <w:r>
        <w:rPr>
          <w:sz w:val="28"/>
          <w:szCs w:val="28"/>
        </w:rPr>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14:paraId="24DF8AFE" w14:textId="77777777" w:rsidR="00DE1965" w:rsidRDefault="00D95034" w:rsidP="00C226CF">
      <w:pPr>
        <w:numPr>
          <w:ilvl w:val="0"/>
          <w:numId w:val="10"/>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sz w:val="28"/>
          <w:szCs w:val="28"/>
          <w:lang w:eastAsia="ru-RU"/>
        </w:rPr>
        <w:t xml:space="preserve"> </w:t>
      </w: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14:paraId="2EE3FC27" w14:textId="77777777" w:rsidR="00DE1965" w:rsidRPr="00DE1965" w:rsidRDefault="00DE1965" w:rsidP="00C226CF">
      <w:pPr>
        <w:numPr>
          <w:ilvl w:val="0"/>
          <w:numId w:val="10"/>
        </w:numPr>
        <w:ind w:left="0"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14:paraId="7B4D41C0" w14:textId="77777777" w:rsidR="00E552BD" w:rsidRDefault="00E552BD" w:rsidP="00C226CF">
      <w:pPr>
        <w:numPr>
          <w:ilvl w:val="0"/>
          <w:numId w:val="10"/>
        </w:numPr>
        <w:ind w:left="0" w:firstLine="709"/>
        <w:jc w:val="both"/>
        <w:rPr>
          <w:sz w:val="28"/>
          <w:szCs w:val="28"/>
        </w:rPr>
      </w:pPr>
      <w:r>
        <w:rPr>
          <w:sz w:val="28"/>
          <w:szCs w:val="28"/>
        </w:rPr>
        <w:t>В случае если на основании результатов рассмотрения Заявок принято решение об отказе в допуске к участию в Запросе предложений всех претендентов, подавших Заявки, Запрос предложений признается несостоявшимся.</w:t>
      </w:r>
    </w:p>
    <w:p w14:paraId="5DE05DEE" w14:textId="77777777" w:rsidR="00E552BD" w:rsidRDefault="00E552BD" w:rsidP="00C226CF">
      <w:pPr>
        <w:numPr>
          <w:ilvl w:val="0"/>
          <w:numId w:val="10"/>
        </w:numPr>
        <w:ind w:left="0" w:firstLine="709"/>
        <w:jc w:val="both"/>
        <w:rPr>
          <w:sz w:val="28"/>
          <w:szCs w:val="28"/>
        </w:rPr>
      </w:pPr>
      <w:r>
        <w:rPr>
          <w:sz w:val="28"/>
          <w:szCs w:val="28"/>
        </w:rPr>
        <w:t xml:space="preserve">В случае если претендентами в составе Заявки на участие в Запросе предложений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w:t>
      </w:r>
      <w:r>
        <w:rPr>
          <w:sz w:val="28"/>
          <w:szCs w:val="28"/>
        </w:rPr>
        <w:lastRenderedPageBreak/>
        <w:t>от таких органов, организаций, лиц и индивидуальных предпринимателей, Заказчик вправе</w:t>
      </w:r>
      <w:r>
        <w:rPr>
          <w:sz w:val="28"/>
          <w:szCs w:val="28"/>
        </w:rPr>
        <w:tab/>
        <w:t xml:space="preserve">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Запросе предложений, в равной степени.</w:t>
      </w:r>
    </w:p>
    <w:p w14:paraId="038064FB" w14:textId="77777777" w:rsidR="00E552BD" w:rsidRPr="00DE1965" w:rsidRDefault="00E552BD" w:rsidP="00C226CF">
      <w:pPr>
        <w:numPr>
          <w:ilvl w:val="0"/>
          <w:numId w:val="10"/>
        </w:numPr>
        <w:ind w:left="0" w:firstLine="709"/>
        <w:jc w:val="both"/>
        <w:rPr>
          <w:sz w:val="28"/>
          <w:szCs w:val="28"/>
        </w:rPr>
      </w:pPr>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Запроса предложений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 При этом не допускается изменение Заявок участников.</w:t>
      </w:r>
    </w:p>
    <w:p w14:paraId="6FAEABC6" w14:textId="77777777" w:rsidR="00CA673D" w:rsidRPr="00CA673D" w:rsidRDefault="00CA673D" w:rsidP="00C226CF">
      <w:pPr>
        <w:numPr>
          <w:ilvl w:val="0"/>
          <w:numId w:val="10"/>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14:paraId="1B00CCC8" w14:textId="77777777" w:rsidR="0075124C" w:rsidRDefault="0075124C" w:rsidP="00C226CF">
      <w:pPr>
        <w:pStyle w:val="Default"/>
        <w:numPr>
          <w:ilvl w:val="0"/>
          <w:numId w:val="18"/>
        </w:numPr>
        <w:ind w:left="0" w:firstLine="720"/>
        <w:jc w:val="both"/>
        <w:rPr>
          <w:sz w:val="28"/>
          <w:szCs w:val="28"/>
        </w:rPr>
      </w:pPr>
      <w:r>
        <w:rPr>
          <w:sz w:val="28"/>
          <w:szCs w:val="28"/>
        </w:rPr>
        <w:t>даты заседания и подписания протокола;</w:t>
      </w:r>
    </w:p>
    <w:p w14:paraId="08BCE642" w14:textId="77777777" w:rsidR="0075124C" w:rsidRDefault="0075124C" w:rsidP="00C226CF">
      <w:pPr>
        <w:pStyle w:val="Default"/>
        <w:numPr>
          <w:ilvl w:val="0"/>
          <w:numId w:val="18"/>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14:paraId="51DA1E09" w14:textId="77777777" w:rsidR="00290F36" w:rsidRPr="00A4537F" w:rsidRDefault="00E614C1" w:rsidP="00C226CF">
      <w:pPr>
        <w:pStyle w:val="Default"/>
        <w:numPr>
          <w:ilvl w:val="0"/>
          <w:numId w:val="18"/>
        </w:numPr>
        <w:ind w:left="0" w:firstLine="720"/>
        <w:jc w:val="both"/>
        <w:rPr>
          <w:color w:val="auto"/>
          <w:sz w:val="28"/>
          <w:szCs w:val="28"/>
        </w:rPr>
      </w:pPr>
      <w:r>
        <w:rPr>
          <w:color w:val="auto"/>
          <w:sz w:val="28"/>
          <w:szCs w:val="28"/>
        </w:rPr>
        <w:t>результаты рассмотрения Заявок на участие в Запросе предложений с указанием Заявок на участие в закупке, которые отклонены, оснований отклонения каждой такой Заявки и положений документации о закупке, которым не соответствует такая Заявка;</w:t>
      </w:r>
    </w:p>
    <w:p w14:paraId="37BF119E" w14:textId="77777777" w:rsidR="00760ECD" w:rsidRDefault="002C497D" w:rsidP="00C226CF">
      <w:pPr>
        <w:pStyle w:val="Default"/>
        <w:numPr>
          <w:ilvl w:val="0"/>
          <w:numId w:val="18"/>
        </w:numPr>
        <w:ind w:left="0" w:firstLine="720"/>
        <w:jc w:val="both"/>
        <w:rPr>
          <w:sz w:val="28"/>
          <w:szCs w:val="28"/>
        </w:rPr>
      </w:pPr>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
    <w:p w14:paraId="3813A5C7" w14:textId="77777777" w:rsidR="00DC03ED" w:rsidRDefault="00E614C1" w:rsidP="00C226CF">
      <w:pPr>
        <w:pStyle w:val="Default"/>
        <w:numPr>
          <w:ilvl w:val="0"/>
          <w:numId w:val="18"/>
        </w:numPr>
        <w:ind w:left="0" w:firstLine="720"/>
        <w:jc w:val="both"/>
        <w:rPr>
          <w:sz w:val="28"/>
          <w:szCs w:val="28"/>
        </w:rPr>
      </w:pPr>
      <w:r>
        <w:rPr>
          <w:sz w:val="28"/>
          <w:szCs w:val="28"/>
        </w:rPr>
        <w:t>принятое Организатором решение с причинами, по которым Запрос предложений признан несостоявшимся, в случае его признания таковым;</w:t>
      </w:r>
    </w:p>
    <w:p w14:paraId="64CB92CA" w14:textId="77777777" w:rsidR="00760ECD" w:rsidRPr="00DC03ED" w:rsidRDefault="00760ECD" w:rsidP="00C226CF">
      <w:pPr>
        <w:pStyle w:val="Default"/>
        <w:numPr>
          <w:ilvl w:val="0"/>
          <w:numId w:val="18"/>
        </w:numPr>
        <w:ind w:left="0" w:firstLine="720"/>
        <w:jc w:val="both"/>
        <w:rPr>
          <w:sz w:val="28"/>
          <w:szCs w:val="28"/>
        </w:rPr>
      </w:pPr>
      <w:r>
        <w:rPr>
          <w:sz w:val="28"/>
          <w:szCs w:val="28"/>
        </w:rPr>
        <w:t>иная информация при необходимости.</w:t>
      </w:r>
    </w:p>
    <w:p w14:paraId="70CB44DE" w14:textId="77777777" w:rsidR="0087611C" w:rsidRDefault="00760ECD" w:rsidP="00C226CF">
      <w:pPr>
        <w:pStyle w:val="Default"/>
        <w:numPr>
          <w:ilvl w:val="0"/>
          <w:numId w:val="10"/>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на сайте Общества и ЭТП выписки из протокола.</w:t>
      </w:r>
    </w:p>
    <w:p w14:paraId="411DF1A8" w14:textId="77777777" w:rsidR="00856650" w:rsidRPr="00856650" w:rsidRDefault="00856650" w:rsidP="00856650">
      <w:pPr>
        <w:pStyle w:val="Default"/>
        <w:ind w:left="709"/>
        <w:jc w:val="both"/>
        <w:rPr>
          <w:sz w:val="28"/>
          <w:szCs w:val="28"/>
        </w:rPr>
      </w:pPr>
    </w:p>
    <w:p w14:paraId="34CCA15C" w14:textId="77777777" w:rsidR="00370C44" w:rsidRPr="004B366A" w:rsidRDefault="00370C44" w:rsidP="00C226CF">
      <w:pPr>
        <w:pStyle w:val="19"/>
        <w:numPr>
          <w:ilvl w:val="1"/>
          <w:numId w:val="19"/>
        </w:numPr>
        <w:ind w:left="0" w:firstLine="709"/>
        <w:outlineLvl w:val="1"/>
        <w:rPr>
          <w:b/>
          <w:szCs w:val="28"/>
        </w:rPr>
      </w:pPr>
      <w:r>
        <w:rPr>
          <w:b/>
          <w:szCs w:val="28"/>
        </w:rPr>
        <w:t>Подведение итогов Запроса предложений</w:t>
      </w:r>
    </w:p>
    <w:p w14:paraId="29570C68" w14:textId="77777777" w:rsidR="007D6548" w:rsidRPr="00D32FFA" w:rsidRDefault="007D6548" w:rsidP="00C226CF">
      <w:pPr>
        <w:numPr>
          <w:ilvl w:val="0"/>
          <w:numId w:val="11"/>
        </w:numPr>
        <w:ind w:left="0" w:firstLine="709"/>
        <w:jc w:val="both"/>
        <w:rPr>
          <w:sz w:val="28"/>
          <w:szCs w:val="28"/>
        </w:rPr>
      </w:pPr>
      <w:r>
        <w:rPr>
          <w:sz w:val="28"/>
          <w:szCs w:val="28"/>
        </w:rPr>
        <w:t xml:space="preserve">После рассмотрения, оценки и сопоставления Заявок, Заявки, а также иные документы, необходимые для подведения итогов Запроса </w:t>
      </w:r>
      <w:r>
        <w:rPr>
          <w:sz w:val="28"/>
          <w:szCs w:val="28"/>
        </w:rPr>
        <w:lastRenderedPageBreak/>
        <w:t>предложений, рассматриваются Конкурсной комиссией для принятия решения об итогах Запроса предложений.</w:t>
      </w:r>
    </w:p>
    <w:p w14:paraId="0B83BE49" w14:textId="77777777" w:rsidR="007D6548" w:rsidRPr="00D32FFA" w:rsidRDefault="00E92117" w:rsidP="00C226CF">
      <w:pPr>
        <w:numPr>
          <w:ilvl w:val="0"/>
          <w:numId w:val="11"/>
        </w:numPr>
        <w:ind w:left="0" w:firstLine="709"/>
        <w:jc w:val="both"/>
        <w:rPr>
          <w:sz w:val="28"/>
          <w:szCs w:val="28"/>
        </w:rPr>
      </w:pPr>
      <w:r>
        <w:rPr>
          <w:sz w:val="28"/>
          <w:szCs w:val="28"/>
        </w:rPr>
        <w:t>Подведение итогов Запроса предложений проводится Конкурсной комиссией в срок, указанный в пункте 9 Информационной карты.</w:t>
      </w:r>
    </w:p>
    <w:p w14:paraId="5827BB74" w14:textId="77777777" w:rsidR="007D6548" w:rsidRDefault="007D6548" w:rsidP="00C226CF">
      <w:pPr>
        <w:numPr>
          <w:ilvl w:val="0"/>
          <w:numId w:val="11"/>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14:paraId="074F2F2E" w14:textId="77777777" w:rsidR="0096314E" w:rsidRPr="00E67B4B" w:rsidRDefault="00E67B4B" w:rsidP="00C226CF">
      <w:pPr>
        <w:numPr>
          <w:ilvl w:val="0"/>
          <w:numId w:val="11"/>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 Запроса предложений или лица, с которым по итогам Запроса предложений заключается договор, если не будет принято решение об отклонении всех Заявок или об отказе от проведения закупки.</w:t>
      </w:r>
    </w:p>
    <w:p w14:paraId="03D1A99E" w14:textId="77777777" w:rsidR="007D6548" w:rsidRPr="00D32FFA" w:rsidRDefault="007D6548" w:rsidP="00C226CF">
      <w:pPr>
        <w:numPr>
          <w:ilvl w:val="0"/>
          <w:numId w:val="11"/>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Запроса предложений, в случаях, предусмотренных главой 11 Положения о закупках.</w:t>
      </w:r>
    </w:p>
    <w:p w14:paraId="1D64C4D4" w14:textId="77777777" w:rsidR="007D6548" w:rsidRPr="00D32FFA" w:rsidRDefault="00BB742C" w:rsidP="00C226CF">
      <w:pPr>
        <w:numPr>
          <w:ilvl w:val="0"/>
          <w:numId w:val="11"/>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14:paraId="3DDFB5DC" w14:textId="77777777" w:rsidR="005C5AB8" w:rsidRDefault="007D6548" w:rsidP="00C226CF">
      <w:pPr>
        <w:numPr>
          <w:ilvl w:val="0"/>
          <w:numId w:val="11"/>
        </w:numPr>
        <w:ind w:left="0" w:firstLine="709"/>
        <w:jc w:val="both"/>
        <w:rPr>
          <w:sz w:val="28"/>
          <w:szCs w:val="28"/>
        </w:rPr>
      </w:pPr>
      <w:r>
        <w:rPr>
          <w:sz w:val="28"/>
          <w:szCs w:val="28"/>
        </w:rPr>
        <w:t>Конкурсной комиссией может быть принято решение о проведении переторжки в соответствии с пунктами 26-32 Положения о закупках.</w:t>
      </w:r>
      <w:r>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14:paraId="4A507F47" w14:textId="77777777" w:rsidR="005C5AB8" w:rsidRPr="000D033E" w:rsidRDefault="005C5AB8" w:rsidP="00510148">
      <w:pPr>
        <w:ind w:firstLine="709"/>
        <w:jc w:val="both"/>
        <w:rPr>
          <w:sz w:val="28"/>
          <w:szCs w:val="28"/>
        </w:rPr>
      </w:pPr>
      <w:r>
        <w:rPr>
          <w:sz w:val="28"/>
          <w:szCs w:val="28"/>
        </w:rPr>
        <w:t>Переторжка является дополнительным элементом Запроса предложений и заключается в добровольном повышении предпочтительности Заявок участников Запроса предложений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14:paraId="0D2FB624" w14:textId="77777777" w:rsidR="007D6548" w:rsidRDefault="005C5AB8" w:rsidP="00510148">
      <w:pPr>
        <w:ind w:firstLine="709"/>
        <w:jc w:val="both"/>
        <w:rPr>
          <w:sz w:val="28"/>
          <w:szCs w:val="28"/>
        </w:rPr>
      </w:pPr>
      <w:r>
        <w:rPr>
          <w:sz w:val="28"/>
          <w:szCs w:val="28"/>
        </w:rPr>
        <w:t xml:space="preserve">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w:t>
      </w:r>
      <w:r>
        <w:rPr>
          <w:sz w:val="28"/>
          <w:szCs w:val="28"/>
        </w:rPr>
        <w:lastRenderedPageBreak/>
        <w:t>условиями в любое время до окончания срока подачи предложений с измененными условиями.</w:t>
      </w:r>
    </w:p>
    <w:p w14:paraId="7A6B3367" w14:textId="77777777" w:rsidR="00B57244" w:rsidRPr="00D32FFA" w:rsidRDefault="00B57244" w:rsidP="00510148">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14:paraId="7D9FFCB0" w14:textId="77777777" w:rsidR="007D6548" w:rsidRPr="00D32FFA" w:rsidRDefault="007B1578" w:rsidP="00C226CF">
      <w:pPr>
        <w:numPr>
          <w:ilvl w:val="0"/>
          <w:numId w:val="11"/>
        </w:numPr>
        <w:ind w:left="0" w:firstLine="709"/>
        <w:jc w:val="both"/>
        <w:rPr>
          <w:sz w:val="28"/>
          <w:szCs w:val="28"/>
        </w:rPr>
      </w:pPr>
      <w:r>
        <w:rPr>
          <w:sz w:val="28"/>
          <w:szCs w:val="28"/>
        </w:rPr>
        <w:t>Запрос предложений признается состоявшимся, если к участию в Запросе предложений допущено не менее 2 претендентов.</w:t>
      </w:r>
    </w:p>
    <w:p w14:paraId="7DADD8F4" w14:textId="77777777" w:rsidR="008825E9" w:rsidRPr="00D32FFA" w:rsidRDefault="007B1578" w:rsidP="00C226CF">
      <w:pPr>
        <w:numPr>
          <w:ilvl w:val="0"/>
          <w:numId w:val="11"/>
        </w:numPr>
        <w:ind w:left="0" w:firstLine="709"/>
        <w:jc w:val="both"/>
        <w:rPr>
          <w:sz w:val="28"/>
          <w:szCs w:val="28"/>
        </w:rPr>
      </w:pPr>
      <w:r>
        <w:rPr>
          <w:sz w:val="28"/>
          <w:szCs w:val="28"/>
        </w:rPr>
        <w:t>Запрос предложений признается несостоявшимся, если:</w:t>
      </w:r>
    </w:p>
    <w:p w14:paraId="116913EF" w14:textId="77777777" w:rsidR="008825E9" w:rsidRPr="00D32FFA" w:rsidRDefault="008825E9" w:rsidP="00045327">
      <w:pPr>
        <w:ind w:firstLine="709"/>
        <w:jc w:val="both"/>
        <w:rPr>
          <w:sz w:val="28"/>
          <w:szCs w:val="28"/>
        </w:rPr>
      </w:pPr>
      <w:r>
        <w:rPr>
          <w:sz w:val="28"/>
          <w:szCs w:val="28"/>
        </w:rPr>
        <w:t>1) на участие в Запросе предложений не подана ни одна Заявка (решение может приниматься Организатором, без утверждения Конкурсной комиссии);</w:t>
      </w:r>
    </w:p>
    <w:p w14:paraId="072E8514" w14:textId="77777777" w:rsidR="008825E9" w:rsidRPr="00D32FFA" w:rsidRDefault="008825E9" w:rsidP="00045327">
      <w:pPr>
        <w:ind w:firstLine="709"/>
        <w:jc w:val="both"/>
        <w:rPr>
          <w:sz w:val="28"/>
          <w:szCs w:val="28"/>
        </w:rPr>
      </w:pPr>
      <w:r>
        <w:rPr>
          <w:sz w:val="28"/>
          <w:szCs w:val="28"/>
        </w:rPr>
        <w:t>2) на участие в Запросе предложений подана одна Заявка;</w:t>
      </w:r>
    </w:p>
    <w:p w14:paraId="1EB40E29" w14:textId="77777777" w:rsidR="008825E9" w:rsidRPr="00D32FFA" w:rsidRDefault="00221C1A" w:rsidP="00045327">
      <w:pPr>
        <w:ind w:firstLine="709"/>
        <w:jc w:val="both"/>
        <w:rPr>
          <w:sz w:val="28"/>
          <w:szCs w:val="28"/>
        </w:rPr>
      </w:pPr>
      <w:r>
        <w:rPr>
          <w:sz w:val="28"/>
          <w:szCs w:val="28"/>
        </w:rPr>
        <w:t>3) по итогам рассмотрения Заявок к участию в Запросе предложений допущен один участник;</w:t>
      </w:r>
    </w:p>
    <w:p w14:paraId="7C8FEFB7" w14:textId="77777777" w:rsidR="008825E9" w:rsidRPr="00D32FFA" w:rsidRDefault="008825E9" w:rsidP="00045327">
      <w:pPr>
        <w:ind w:firstLine="709"/>
        <w:jc w:val="both"/>
        <w:rPr>
          <w:sz w:val="28"/>
          <w:szCs w:val="28"/>
        </w:rPr>
      </w:pPr>
      <w:r>
        <w:rPr>
          <w:sz w:val="28"/>
          <w:szCs w:val="28"/>
        </w:rPr>
        <w:t>4) ни один из претендентов не допущен к участию в Запросе предложений.</w:t>
      </w:r>
    </w:p>
    <w:p w14:paraId="38EC41DB" w14:textId="77777777" w:rsidR="00812135" w:rsidRPr="00812135" w:rsidRDefault="00812135" w:rsidP="00C226CF">
      <w:pPr>
        <w:numPr>
          <w:ilvl w:val="0"/>
          <w:numId w:val="11"/>
        </w:numPr>
        <w:ind w:left="0" w:firstLine="709"/>
        <w:jc w:val="both"/>
        <w:rPr>
          <w:sz w:val="28"/>
          <w:szCs w:val="28"/>
        </w:rPr>
      </w:pPr>
      <w:r>
        <w:rPr>
          <w:rFonts w:eastAsia="Calibri"/>
          <w:sz w:val="28"/>
          <w:szCs w:val="28"/>
          <w:lang w:eastAsia="en-US"/>
        </w:rPr>
        <w:t>В случае если на участие в Запросе предложений подана одна Заявка и/или только одна Заявка соответствует требованиям, установленным в настоящей документации о закупке и допущена до участия, Конкурсная комиссия вправе принять одно из следующих решений:</w:t>
      </w:r>
    </w:p>
    <w:p w14:paraId="5AA74A7F" w14:textId="77777777"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14:paraId="5EE1BF1B" w14:textId="77777777"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14:paraId="156D47E7" w14:textId="77777777"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14:paraId="1C6C1B46" w14:textId="77777777" w:rsidR="00E859B1" w:rsidRDefault="00E859B1" w:rsidP="00C226CF">
      <w:pPr>
        <w:numPr>
          <w:ilvl w:val="0"/>
          <w:numId w:val="11"/>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14:paraId="7A5F024D" w14:textId="77777777" w:rsidR="00E67B4B" w:rsidRDefault="003F37F8" w:rsidP="00C226CF">
      <w:pPr>
        <w:numPr>
          <w:ilvl w:val="0"/>
          <w:numId w:val="11"/>
        </w:numPr>
        <w:ind w:left="0" w:firstLine="709"/>
        <w:jc w:val="both"/>
        <w:rPr>
          <w:sz w:val="28"/>
          <w:szCs w:val="28"/>
        </w:rPr>
      </w:pPr>
      <w:r>
        <w:rPr>
          <w:sz w:val="28"/>
          <w:szCs w:val="28"/>
        </w:rPr>
        <w:t>Протокол подведения итогов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w:t>
      </w:r>
    </w:p>
    <w:p w14:paraId="29E834D1" w14:textId="77777777" w:rsidR="00E859B1" w:rsidRDefault="00E67B4B" w:rsidP="00E67B4B">
      <w:pPr>
        <w:ind w:firstLine="709"/>
        <w:jc w:val="both"/>
        <w:rPr>
          <w:sz w:val="28"/>
          <w:szCs w:val="28"/>
        </w:rPr>
      </w:pPr>
      <w:r>
        <w:rPr>
          <w:sz w:val="28"/>
          <w:szCs w:val="28"/>
        </w:rPr>
        <w:t>Допускается размещение на сайте Общества и ЭТП выписки из протокола.</w:t>
      </w:r>
    </w:p>
    <w:p w14:paraId="4C3EFEAE" w14:textId="77777777" w:rsidR="00370C44" w:rsidRPr="00E67B4B" w:rsidRDefault="009A6FDC" w:rsidP="00C226CF">
      <w:pPr>
        <w:numPr>
          <w:ilvl w:val="0"/>
          <w:numId w:val="11"/>
        </w:numPr>
        <w:ind w:left="0" w:firstLine="709"/>
        <w:jc w:val="both"/>
        <w:rPr>
          <w:sz w:val="28"/>
          <w:szCs w:val="28"/>
        </w:rPr>
      </w:pPr>
      <w:r>
        <w:rPr>
          <w:sz w:val="28"/>
          <w:szCs w:val="28"/>
        </w:rPr>
        <w:t>В случаях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14:paraId="27BD415D" w14:textId="77777777" w:rsidR="009A6FDC" w:rsidRPr="00D32FFA" w:rsidRDefault="009A6FDC" w:rsidP="00045327">
      <w:pPr>
        <w:pStyle w:val="af9"/>
        <w:tabs>
          <w:tab w:val="left" w:pos="1680"/>
        </w:tabs>
        <w:rPr>
          <w:sz w:val="28"/>
          <w:szCs w:val="28"/>
        </w:rPr>
      </w:pPr>
    </w:p>
    <w:p w14:paraId="228152B2" w14:textId="77777777" w:rsidR="001049C1" w:rsidRPr="004B366A" w:rsidRDefault="001049C1" w:rsidP="00C226CF">
      <w:pPr>
        <w:pStyle w:val="19"/>
        <w:numPr>
          <w:ilvl w:val="1"/>
          <w:numId w:val="19"/>
        </w:numPr>
        <w:ind w:left="0" w:firstLine="709"/>
        <w:outlineLvl w:val="1"/>
        <w:rPr>
          <w:b/>
          <w:szCs w:val="28"/>
        </w:rPr>
      </w:pPr>
      <w:r>
        <w:rPr>
          <w:b/>
          <w:szCs w:val="28"/>
        </w:rPr>
        <w:t>Заключение договора</w:t>
      </w:r>
    </w:p>
    <w:p w14:paraId="564E3C32" w14:textId="77777777" w:rsidR="000A6133" w:rsidRDefault="000A6133" w:rsidP="00C226CF">
      <w:pPr>
        <w:numPr>
          <w:ilvl w:val="0"/>
          <w:numId w:val="12"/>
        </w:numPr>
        <w:ind w:left="0" w:firstLine="709"/>
        <w:jc w:val="both"/>
        <w:rPr>
          <w:sz w:val="28"/>
          <w:szCs w:val="28"/>
        </w:rPr>
      </w:pPr>
      <w:r>
        <w:rPr>
          <w:sz w:val="28"/>
          <w:szCs w:val="28"/>
        </w:rPr>
        <w:lastRenderedPageBreak/>
        <w:t>По результатам Запроса предложений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14:paraId="12683996" w14:textId="77777777" w:rsidR="001330C2" w:rsidRDefault="00B63FAA" w:rsidP="00C226CF">
      <w:pPr>
        <w:numPr>
          <w:ilvl w:val="0"/>
          <w:numId w:val="12"/>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приведенной в приложении № 4 к настоящей документации о закупке.</w:t>
      </w:r>
    </w:p>
    <w:p w14:paraId="4375E6CA" w14:textId="77777777" w:rsidR="005304BC" w:rsidRDefault="005304BC" w:rsidP="00C226CF">
      <w:pPr>
        <w:numPr>
          <w:ilvl w:val="0"/>
          <w:numId w:val="12"/>
        </w:numPr>
        <w:ind w:left="0" w:firstLine="709"/>
        <w:jc w:val="both"/>
        <w:rPr>
          <w:sz w:val="28"/>
          <w:szCs w:val="28"/>
        </w:rPr>
      </w:pPr>
      <w:r>
        <w:rPr>
          <w:color w:val="000000"/>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p w14:paraId="1D23AF2C" w14:textId="77777777" w:rsidR="00381CD3" w:rsidRDefault="00E67B4B" w:rsidP="00C226CF">
      <w:pPr>
        <w:numPr>
          <w:ilvl w:val="0"/>
          <w:numId w:val="12"/>
        </w:numPr>
        <w:suppressAutoHyphens w:val="0"/>
        <w:ind w:left="0" w:firstLine="709"/>
        <w:jc w:val="both"/>
        <w:rPr>
          <w:sz w:val="28"/>
          <w:szCs w:val="28"/>
        </w:rPr>
      </w:pPr>
      <w:r>
        <w:rPr>
          <w:sz w:val="28"/>
          <w:szCs w:val="28"/>
        </w:rPr>
        <w:t>После опубликования протокола об итогах Запроса предложений Заказчик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14:paraId="7D03F203" w14:textId="77777777" w:rsidR="00A921CD" w:rsidRPr="00E67B4B" w:rsidRDefault="00381CD3" w:rsidP="00C226CF">
      <w:pPr>
        <w:numPr>
          <w:ilvl w:val="0"/>
          <w:numId w:val="12"/>
        </w:numPr>
        <w:suppressAutoHyphens w:val="0"/>
        <w:ind w:left="0" w:firstLine="709"/>
        <w:jc w:val="both"/>
        <w:rPr>
          <w:sz w:val="28"/>
          <w:szCs w:val="28"/>
        </w:rPr>
      </w:pPr>
      <w:r>
        <w:rPr>
          <w:sz w:val="28"/>
          <w:szCs w:val="28"/>
        </w:rPr>
        <w:t>При урегулировании заключения договора вне ЭТП, Заказчик, после опубликования протокола Конкурсной комиссии об итогах Запроса предложений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14:paraId="1B6864CA" w14:textId="77777777" w:rsidR="00320EDC" w:rsidRDefault="001049C1" w:rsidP="00C226CF">
      <w:pPr>
        <w:numPr>
          <w:ilvl w:val="0"/>
          <w:numId w:val="12"/>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14:paraId="0EEF4B10" w14:textId="77777777" w:rsidR="001049C1" w:rsidRPr="00D32FFA" w:rsidRDefault="00B92730" w:rsidP="00C226CF">
      <w:pPr>
        <w:numPr>
          <w:ilvl w:val="0"/>
          <w:numId w:val="12"/>
        </w:numPr>
        <w:ind w:left="0" w:firstLine="709"/>
        <w:jc w:val="both"/>
        <w:rPr>
          <w:sz w:val="28"/>
          <w:szCs w:val="28"/>
        </w:rPr>
      </w:pPr>
      <w:r>
        <w:rPr>
          <w:sz w:val="28"/>
          <w:szCs w:val="28"/>
        </w:rPr>
        <w:t xml:space="preserve">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w:t>
      </w:r>
      <w:r>
        <w:rPr>
          <w:sz w:val="28"/>
          <w:szCs w:val="28"/>
        </w:rPr>
        <w:lastRenderedPageBreak/>
        <w:t>прямо предусмотренные в настоящей документации о закупке, он признается уклонившимся от заключения договора. В этом случае договор заключается с Участником со вторым порядковым номером.</w:t>
      </w:r>
    </w:p>
    <w:p w14:paraId="0D1F68B3" w14:textId="77777777" w:rsidR="001049C1" w:rsidRPr="00D32FFA" w:rsidRDefault="008309A6" w:rsidP="00C226CF">
      <w:pPr>
        <w:numPr>
          <w:ilvl w:val="0"/>
          <w:numId w:val="12"/>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Запроса предложений,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Запроса предложений.</w:t>
      </w:r>
    </w:p>
    <w:p w14:paraId="0900643C" w14:textId="77777777" w:rsidR="001049C1" w:rsidRPr="00D32FFA" w:rsidRDefault="00731B71" w:rsidP="00C226CF">
      <w:pPr>
        <w:numPr>
          <w:ilvl w:val="0"/>
          <w:numId w:val="12"/>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14:paraId="6F121707" w14:textId="77777777" w:rsidR="001049C1" w:rsidRPr="00D32FFA" w:rsidRDefault="00D9399B" w:rsidP="00C226CF">
      <w:pPr>
        <w:numPr>
          <w:ilvl w:val="0"/>
          <w:numId w:val="12"/>
        </w:numPr>
        <w:ind w:left="0" w:firstLine="709"/>
        <w:jc w:val="both"/>
        <w:rPr>
          <w:sz w:val="28"/>
          <w:szCs w:val="28"/>
        </w:rPr>
      </w:pPr>
      <w:r>
        <w:rPr>
          <w:sz w:val="28"/>
          <w:szCs w:val="28"/>
        </w:rPr>
        <w:t>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даты признания Конкурсной комиссией победителя уклонившимся от заключения договора.</w:t>
      </w:r>
    </w:p>
    <w:p w14:paraId="240A6174" w14:textId="77777777" w:rsidR="001049C1" w:rsidRPr="00D32FFA" w:rsidRDefault="004C420C" w:rsidP="00C226CF">
      <w:pPr>
        <w:numPr>
          <w:ilvl w:val="0"/>
          <w:numId w:val="12"/>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14:paraId="3D4966FF" w14:textId="77777777" w:rsidR="0079021D" w:rsidRPr="00856650" w:rsidRDefault="00450672" w:rsidP="00C226CF">
      <w:pPr>
        <w:numPr>
          <w:ilvl w:val="0"/>
          <w:numId w:val="12"/>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победителем(-ями) цены договора, улучшения для Заказчика иных условий договора и других случаев, предусмотренных пунктом 20 Информационной карты.</w:t>
      </w:r>
    </w:p>
    <w:p w14:paraId="440125E5" w14:textId="77777777" w:rsidR="00E67B4B" w:rsidRPr="00856650" w:rsidRDefault="00E67B4B" w:rsidP="00C226CF">
      <w:pPr>
        <w:pStyle w:val="aff6"/>
        <w:numPr>
          <w:ilvl w:val="0"/>
          <w:numId w:val="12"/>
        </w:numPr>
        <w:pBdr>
          <w:top w:val="nil"/>
          <w:left w:val="nil"/>
          <w:bottom w:val="nil"/>
          <w:right w:val="nil"/>
          <w:between w:val="nil"/>
        </w:pBdr>
        <w:ind w:left="0" w:firstLine="709"/>
        <w:jc w:val="both"/>
        <w:rPr>
          <w:sz w:val="28"/>
          <w:szCs w:val="28"/>
        </w:rPr>
      </w:pPr>
      <w:r>
        <w:rPr>
          <w:sz w:val="28"/>
          <w:szCs w:val="28"/>
        </w:rPr>
        <w:t xml:space="preserve">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r>
        <w:rPr>
          <w:color w:val="222222"/>
          <w:sz w:val="28"/>
          <w:szCs w:val="28"/>
          <w:shd w:val="clear" w:color="auto" w:fill="FFFFFF"/>
        </w:rPr>
        <w:t>Договор в таком случае может быть заключен с Участником со вторым порядковым номером, если иное решение не принято Конкурсной комиссией.</w:t>
      </w:r>
    </w:p>
    <w:p w14:paraId="7B179330" w14:textId="77777777" w:rsidR="00B178A4" w:rsidRPr="00856650" w:rsidRDefault="00B178A4" w:rsidP="00C226CF">
      <w:pPr>
        <w:pStyle w:val="aff6"/>
        <w:numPr>
          <w:ilvl w:val="0"/>
          <w:numId w:val="12"/>
        </w:numPr>
        <w:pBdr>
          <w:top w:val="nil"/>
          <w:left w:val="nil"/>
          <w:bottom w:val="nil"/>
          <w:right w:val="nil"/>
          <w:between w:val="nil"/>
        </w:pBdr>
        <w:ind w:left="0" w:firstLine="709"/>
        <w:jc w:val="both"/>
        <w:rPr>
          <w:sz w:val="28"/>
          <w:szCs w:val="28"/>
        </w:rPr>
      </w:pPr>
      <w:r>
        <w:rPr>
          <w:sz w:val="28"/>
          <w:szCs w:val="28"/>
        </w:rPr>
        <w:lastRenderedPageBreak/>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14:paraId="52767FD6" w14:textId="77777777" w:rsidR="008D4CFE" w:rsidRPr="004558A3" w:rsidRDefault="008D4CFE" w:rsidP="008D4CFE">
      <w:pPr>
        <w:ind w:left="709"/>
        <w:jc w:val="both"/>
        <w:rPr>
          <w:sz w:val="28"/>
          <w:szCs w:val="28"/>
        </w:rPr>
      </w:pPr>
    </w:p>
    <w:p w14:paraId="2713280F" w14:textId="77777777" w:rsidR="001049C1" w:rsidRDefault="001049C1" w:rsidP="00C226CF">
      <w:pPr>
        <w:pStyle w:val="19"/>
        <w:numPr>
          <w:ilvl w:val="1"/>
          <w:numId w:val="19"/>
        </w:numPr>
        <w:ind w:left="0" w:firstLine="709"/>
        <w:outlineLvl w:val="1"/>
        <w:rPr>
          <w:b/>
          <w:szCs w:val="28"/>
        </w:rPr>
      </w:pPr>
      <w:r>
        <w:rPr>
          <w:b/>
          <w:szCs w:val="28"/>
        </w:rPr>
        <w:t>Обеспечение исполнения договора</w:t>
      </w:r>
    </w:p>
    <w:p w14:paraId="24F48FD5" w14:textId="77777777" w:rsidR="0045708B" w:rsidRPr="00E67B4B" w:rsidRDefault="00755363" w:rsidP="00C226CF">
      <w:pPr>
        <w:pStyle w:val="aff6"/>
        <w:numPr>
          <w:ilvl w:val="0"/>
          <w:numId w:val="16"/>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Запроса предложений,</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14:paraId="553EA3B0" w14:textId="77777777" w:rsidR="00665005" w:rsidRPr="00665005" w:rsidRDefault="0045708B" w:rsidP="00C226CF">
      <w:pPr>
        <w:pStyle w:val="aff6"/>
        <w:numPr>
          <w:ilvl w:val="0"/>
          <w:numId w:val="16"/>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14:paraId="5F1A7173" w14:textId="77777777" w:rsidR="0045708B" w:rsidRPr="00450672" w:rsidRDefault="0045708B" w:rsidP="00C226CF">
      <w:pPr>
        <w:pStyle w:val="aff6"/>
        <w:numPr>
          <w:ilvl w:val="0"/>
          <w:numId w:val="16"/>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14:paraId="147F32CE" w14:textId="77777777" w:rsidR="0045708B" w:rsidRPr="00450672" w:rsidRDefault="00856650" w:rsidP="00C226CF">
      <w:pPr>
        <w:pStyle w:val="aff6"/>
        <w:numPr>
          <w:ilvl w:val="0"/>
          <w:numId w:val="16"/>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14:paraId="6ECCBD22" w14:textId="77777777" w:rsidR="0045708B" w:rsidRPr="00450672" w:rsidRDefault="0045708B" w:rsidP="008D4CFE">
      <w:pPr>
        <w:pStyle w:val="aff6"/>
        <w:ind w:left="0" w:firstLine="709"/>
        <w:jc w:val="both"/>
        <w:rPr>
          <w:sz w:val="28"/>
          <w:szCs w:val="28"/>
        </w:rPr>
      </w:pPr>
      <w:r>
        <w:rPr>
          <w:sz w:val="28"/>
          <w:szCs w:val="28"/>
        </w:rPr>
        <w:t>1) обязательств по возврату аванса;</w:t>
      </w:r>
    </w:p>
    <w:p w14:paraId="3F80B950" w14:textId="77777777" w:rsidR="0045708B" w:rsidRPr="00450672" w:rsidRDefault="0045708B" w:rsidP="008D4CFE">
      <w:pPr>
        <w:pStyle w:val="aff6"/>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14:paraId="4852048F" w14:textId="77777777" w:rsidR="0045708B" w:rsidRPr="00450672" w:rsidRDefault="0045708B" w:rsidP="008D4CFE">
      <w:pPr>
        <w:pStyle w:val="aff6"/>
        <w:ind w:left="0" w:firstLine="709"/>
        <w:jc w:val="both"/>
        <w:rPr>
          <w:sz w:val="28"/>
          <w:szCs w:val="28"/>
        </w:rPr>
      </w:pPr>
      <w:r>
        <w:rPr>
          <w:sz w:val="28"/>
          <w:szCs w:val="28"/>
        </w:rPr>
        <w:t>3) гарантийных обязательств.</w:t>
      </w:r>
    </w:p>
    <w:p w14:paraId="0D85BB44" w14:textId="77777777" w:rsidR="0045708B" w:rsidRPr="006B528B" w:rsidRDefault="0045708B" w:rsidP="00C226CF">
      <w:pPr>
        <w:pStyle w:val="aff6"/>
        <w:numPr>
          <w:ilvl w:val="0"/>
          <w:numId w:val="16"/>
        </w:numPr>
        <w:ind w:left="0" w:firstLine="709"/>
        <w:jc w:val="both"/>
        <w:rPr>
          <w:sz w:val="28"/>
          <w:szCs w:val="28"/>
        </w:rPr>
      </w:pPr>
      <w:r>
        <w:rPr>
          <w:rFonts w:eastAsia="MS Mincho"/>
          <w:sz w:val="28"/>
          <w:szCs w:val="28"/>
        </w:rPr>
        <w:t>В случае выбора способа обеспечения исполнения договора в форме независимой (банковской) гарантии, участник Запроса предложений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14:paraId="5E6DE6F5" w14:textId="77777777" w:rsidR="0045708B" w:rsidRPr="00E67B4B" w:rsidRDefault="0045708B" w:rsidP="00C226CF">
      <w:pPr>
        <w:pStyle w:val="aff6"/>
        <w:numPr>
          <w:ilvl w:val="0"/>
          <w:numId w:val="16"/>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средств считается исполненным в момент поступления денежной суммы на счет Заказчика.</w:t>
      </w:r>
    </w:p>
    <w:p w14:paraId="39423B3E" w14:textId="77777777" w:rsidR="008B1E78" w:rsidRDefault="00E67B4B" w:rsidP="00C226CF">
      <w:pPr>
        <w:pStyle w:val="aff6"/>
        <w:numPr>
          <w:ilvl w:val="0"/>
          <w:numId w:val="16"/>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14:paraId="3CE78520" w14:textId="77777777" w:rsidR="004462FD" w:rsidRPr="00E67B4B" w:rsidRDefault="00E67B4B" w:rsidP="00C226CF">
      <w:pPr>
        <w:pStyle w:val="aff6"/>
        <w:numPr>
          <w:ilvl w:val="0"/>
          <w:numId w:val="16"/>
        </w:numPr>
        <w:ind w:left="0" w:firstLine="709"/>
        <w:jc w:val="both"/>
        <w:rPr>
          <w:sz w:val="28"/>
          <w:szCs w:val="28"/>
        </w:rPr>
      </w:pPr>
      <w:r>
        <w:rPr>
          <w:sz w:val="28"/>
          <w:szCs w:val="28"/>
        </w:rPr>
        <w:lastRenderedPageBreak/>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Запроса предложений,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 В этом случае Заказчик вправе заключить договор с Участником со вторым порядковым номером.</w:t>
      </w:r>
    </w:p>
    <w:p w14:paraId="18EB0108" w14:textId="77777777" w:rsidR="0045708B" w:rsidRDefault="00E67B4B" w:rsidP="00C226CF">
      <w:pPr>
        <w:pStyle w:val="aff6"/>
        <w:numPr>
          <w:ilvl w:val="0"/>
          <w:numId w:val="16"/>
        </w:numPr>
        <w:ind w:left="0" w:firstLine="709"/>
        <w:jc w:val="both"/>
        <w:rPr>
          <w:sz w:val="28"/>
          <w:szCs w:val="28"/>
        </w:rPr>
      </w:pPr>
      <w:r>
        <w:rPr>
          <w:sz w:val="28"/>
          <w:szCs w:val="28"/>
        </w:rPr>
        <w:t>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договор может быть расторгнут, а участник признан уклонившимся от исполнения договора.</w:t>
      </w:r>
      <w:r>
        <w:t xml:space="preserve"> </w:t>
      </w:r>
      <w:r>
        <w:rPr>
          <w:sz w:val="28"/>
          <w:szCs w:val="28"/>
        </w:rPr>
        <w:t>В этом случае Заказчик вправе заключить договор с Участником со вторым порядковым номером.</w:t>
      </w:r>
    </w:p>
    <w:p w14:paraId="0A9352AC" w14:textId="77777777" w:rsidR="0045708B" w:rsidRPr="00BC54B6" w:rsidRDefault="00D151F3" w:rsidP="00C226CF">
      <w:pPr>
        <w:pStyle w:val="aff6"/>
        <w:numPr>
          <w:ilvl w:val="0"/>
          <w:numId w:val="16"/>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14:paraId="50D73DE4" w14:textId="77777777" w:rsidR="0045708B" w:rsidRDefault="0060696E" w:rsidP="00C226CF">
      <w:pPr>
        <w:pStyle w:val="aff6"/>
        <w:numPr>
          <w:ilvl w:val="0"/>
          <w:numId w:val="16"/>
        </w:numPr>
        <w:ind w:left="0" w:firstLine="709"/>
        <w:jc w:val="both"/>
        <w:rPr>
          <w:sz w:val="28"/>
          <w:szCs w:val="28"/>
        </w:rPr>
      </w:pPr>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14:paraId="6C6E3083" w14:textId="77777777" w:rsidR="00D83DFB" w:rsidRDefault="00D83DFB" w:rsidP="00D83DFB">
      <w:pPr>
        <w:pStyle w:val="aff6"/>
        <w:ind w:left="709"/>
        <w:jc w:val="both"/>
        <w:rPr>
          <w:sz w:val="28"/>
          <w:szCs w:val="28"/>
        </w:rPr>
      </w:pPr>
    </w:p>
    <w:p w14:paraId="5A4805E1" w14:textId="77777777" w:rsidR="00D83DFB" w:rsidRPr="001F39E9" w:rsidRDefault="00D83DFB" w:rsidP="00D83DFB">
      <w:pPr>
        <w:spacing w:after="120"/>
        <w:jc w:val="center"/>
        <w:outlineLvl w:val="0"/>
        <w:rPr>
          <w:b/>
          <w:sz w:val="28"/>
          <w:szCs w:val="28"/>
        </w:rPr>
      </w:pPr>
      <w:r>
        <w:rPr>
          <w:rFonts w:eastAsia="MS Mincho"/>
          <w:b/>
          <w:bCs/>
          <w:sz w:val="32"/>
          <w:szCs w:val="32"/>
        </w:rPr>
        <w:t>Раздел 4. Техническое задание</w:t>
      </w:r>
    </w:p>
    <w:p w14:paraId="18165EFC" w14:textId="77777777" w:rsidR="00D83DFB" w:rsidRPr="002C3FF9" w:rsidRDefault="00D83DFB" w:rsidP="00D83DFB">
      <w:pPr>
        <w:ind w:firstLine="709"/>
        <w:jc w:val="both"/>
        <w:rPr>
          <w:b/>
          <w:sz w:val="28"/>
          <w:szCs w:val="28"/>
          <w:highlight w:val="cyan"/>
        </w:rPr>
      </w:pPr>
    </w:p>
    <w:p w14:paraId="09675C54" w14:textId="4F3393E5" w:rsidR="00B63FAA" w:rsidRPr="00F06E5D" w:rsidRDefault="00C226CF" w:rsidP="00B63FAA">
      <w:pPr>
        <w:ind w:firstLine="709"/>
        <w:jc w:val="both"/>
        <w:rPr>
          <w:lang w:eastAsia="ru-RU"/>
        </w:rPr>
      </w:pPr>
      <w:r>
        <w:rPr>
          <w:color w:val="000000"/>
          <w:sz w:val="28"/>
          <w:szCs w:val="28"/>
          <w:lang w:eastAsia="ru-RU"/>
        </w:rPr>
        <w:t>Запрос предложений</w:t>
      </w:r>
      <w:r w:rsidR="00B63FAA">
        <w:rPr>
          <w:color w:val="000000"/>
          <w:sz w:val="28"/>
          <w:szCs w:val="28"/>
          <w:lang w:eastAsia="ru-RU"/>
        </w:rPr>
        <w:t xml:space="preserve"> в электронной форме на оказание </w:t>
      </w:r>
      <w:r w:rsidR="00F16A49">
        <w:rPr>
          <w:color w:val="000000"/>
          <w:sz w:val="28"/>
          <w:szCs w:val="28"/>
          <w:lang w:eastAsia="ru-RU"/>
        </w:rPr>
        <w:t xml:space="preserve">информационных </w:t>
      </w:r>
      <w:r w:rsidR="00B63FAA">
        <w:rPr>
          <w:color w:val="000000"/>
          <w:sz w:val="28"/>
          <w:szCs w:val="28"/>
          <w:lang w:eastAsia="ru-RU"/>
        </w:rPr>
        <w:t>услуг с использованием справочно-правовой системы КонсультантПлюс серии МСВУД и серии VIP (услуги по адаптации и сопровождению экземпляра(ов) Системы(м) cерии МСВУД и серии VIP), а также предоставление лицензии на использование данных Систем серии МСВУД.</w:t>
      </w:r>
    </w:p>
    <w:p w14:paraId="5D4DBEC2" w14:textId="7DE7CB17" w:rsidR="00B63FAA" w:rsidRPr="00F06E5D" w:rsidRDefault="00C226CF" w:rsidP="00C226CF">
      <w:pPr>
        <w:suppressAutoHyphens w:val="0"/>
        <w:spacing w:before="200" w:after="120"/>
        <w:ind w:firstLine="709"/>
        <w:textAlignment w:val="baseline"/>
        <w:rPr>
          <w:b/>
          <w:bCs/>
          <w:color w:val="000000"/>
          <w:sz w:val="28"/>
          <w:szCs w:val="28"/>
          <w:lang w:eastAsia="ru-RU"/>
        </w:rPr>
      </w:pPr>
      <w:r>
        <w:rPr>
          <w:b/>
          <w:bCs/>
          <w:color w:val="000000"/>
          <w:sz w:val="28"/>
          <w:szCs w:val="28"/>
          <w:lang w:eastAsia="ru-RU"/>
        </w:rPr>
        <w:t xml:space="preserve">4.1. </w:t>
      </w:r>
      <w:r w:rsidR="00B63FAA">
        <w:rPr>
          <w:b/>
          <w:bCs/>
          <w:color w:val="000000"/>
          <w:sz w:val="28"/>
          <w:szCs w:val="28"/>
          <w:lang w:eastAsia="ru-RU"/>
        </w:rPr>
        <w:t>Общие положения и понятия</w:t>
      </w:r>
    </w:p>
    <w:p w14:paraId="0A9BF3D1" w14:textId="32673155" w:rsidR="00B63FAA" w:rsidRPr="00F06E5D" w:rsidRDefault="00C226CF" w:rsidP="00C226CF">
      <w:pPr>
        <w:suppressAutoHyphens w:val="0"/>
        <w:ind w:firstLine="709"/>
        <w:jc w:val="both"/>
        <w:textAlignment w:val="baseline"/>
        <w:rPr>
          <w:rFonts w:ascii="PragmaticaCondCTT" w:hAnsi="PragmaticaCondCTT"/>
          <w:color w:val="000000"/>
          <w:sz w:val="28"/>
          <w:szCs w:val="28"/>
          <w:lang w:eastAsia="ru-RU"/>
        </w:rPr>
      </w:pPr>
      <w:r>
        <w:rPr>
          <w:color w:val="000000"/>
          <w:sz w:val="28"/>
          <w:szCs w:val="28"/>
          <w:lang w:eastAsia="ru-RU"/>
        </w:rPr>
        <w:t xml:space="preserve">4.1.1. </w:t>
      </w:r>
      <w:r w:rsidR="00B63FAA">
        <w:rPr>
          <w:color w:val="000000"/>
          <w:sz w:val="28"/>
          <w:szCs w:val="28"/>
          <w:lang w:eastAsia="ru-RU"/>
        </w:rPr>
        <w:t>Система КонсультантПлюс (далее - Система) - совокупность многофункциональной программы для ЭВМ и набора текстовой информации (программное средство, информационный продукт вычислительной техники).</w:t>
      </w:r>
    </w:p>
    <w:p w14:paraId="1BE55C83" w14:textId="3BDC5662" w:rsidR="00B63FAA" w:rsidRPr="00F06E5D" w:rsidRDefault="00C226CF" w:rsidP="00C226CF">
      <w:pPr>
        <w:suppressAutoHyphens w:val="0"/>
        <w:ind w:firstLine="709"/>
        <w:jc w:val="both"/>
        <w:textAlignment w:val="baseline"/>
        <w:rPr>
          <w:rFonts w:ascii="PragmaticaCondCTT" w:hAnsi="PragmaticaCondCTT"/>
          <w:color w:val="000000"/>
          <w:sz w:val="28"/>
          <w:szCs w:val="28"/>
          <w:lang w:eastAsia="ru-RU"/>
        </w:rPr>
      </w:pPr>
      <w:r>
        <w:rPr>
          <w:color w:val="000000"/>
          <w:sz w:val="28"/>
          <w:szCs w:val="28"/>
          <w:lang w:eastAsia="ru-RU"/>
        </w:rPr>
        <w:t xml:space="preserve">4.1.2. </w:t>
      </w:r>
      <w:r w:rsidR="00B63FAA">
        <w:rPr>
          <w:color w:val="000000"/>
          <w:sz w:val="28"/>
          <w:szCs w:val="28"/>
          <w:lang w:eastAsia="ru-RU"/>
        </w:rPr>
        <w:t>Экземпляр Системы - копия Системы КонсультантПлюс на материальном носителе, позволяющая Заказчику получать необходимую информацию. Экземпляр Системы не позволяет изменять и передавать полученную информацию.</w:t>
      </w:r>
    </w:p>
    <w:p w14:paraId="491AE149" w14:textId="0EEAB28A" w:rsidR="00B63FAA" w:rsidRPr="00F06E5D" w:rsidRDefault="00C226CF" w:rsidP="00C226CF">
      <w:pPr>
        <w:suppressAutoHyphens w:val="0"/>
        <w:ind w:firstLine="709"/>
        <w:jc w:val="both"/>
        <w:textAlignment w:val="baseline"/>
        <w:rPr>
          <w:rFonts w:ascii="PragmaticaCondCTT" w:hAnsi="PragmaticaCondCTT"/>
          <w:color w:val="000000"/>
          <w:sz w:val="28"/>
          <w:szCs w:val="28"/>
          <w:lang w:eastAsia="ru-RU"/>
        </w:rPr>
      </w:pPr>
      <w:r>
        <w:rPr>
          <w:color w:val="000000"/>
          <w:sz w:val="28"/>
          <w:szCs w:val="28"/>
          <w:lang w:eastAsia="ru-RU"/>
        </w:rPr>
        <w:t xml:space="preserve">4.1.3. </w:t>
      </w:r>
      <w:r w:rsidR="00B63FAA">
        <w:rPr>
          <w:color w:val="000000"/>
          <w:sz w:val="28"/>
          <w:szCs w:val="28"/>
          <w:lang w:eastAsia="ru-RU"/>
        </w:rPr>
        <w:t>Регистрация экземпляра Системы на компьютере Заказчика - процедура, при которой запоминаются параметры конкретного компьютера Заказчика и генерируется цифровой код, после принятия которого экземпляр Системы становится работоспособным на данном компьютере.</w:t>
      </w:r>
    </w:p>
    <w:p w14:paraId="2741833D" w14:textId="5CD00FCE" w:rsidR="00B63FAA" w:rsidRPr="00F06E5D" w:rsidRDefault="00C226CF" w:rsidP="00C226CF">
      <w:pPr>
        <w:suppressAutoHyphens w:val="0"/>
        <w:ind w:firstLine="709"/>
        <w:jc w:val="both"/>
        <w:textAlignment w:val="baseline"/>
        <w:rPr>
          <w:rFonts w:ascii="PragmaticaCondCTT" w:hAnsi="PragmaticaCondCTT"/>
          <w:color w:val="000000"/>
          <w:sz w:val="28"/>
          <w:szCs w:val="28"/>
          <w:lang w:eastAsia="ru-RU"/>
        </w:rPr>
      </w:pPr>
      <w:r>
        <w:rPr>
          <w:color w:val="000000"/>
          <w:sz w:val="28"/>
          <w:szCs w:val="28"/>
          <w:lang w:eastAsia="ru-RU"/>
        </w:rPr>
        <w:lastRenderedPageBreak/>
        <w:t xml:space="preserve">4.1.4. </w:t>
      </w:r>
      <w:r w:rsidR="00B63FAA">
        <w:rPr>
          <w:color w:val="000000"/>
          <w:sz w:val="28"/>
          <w:szCs w:val="28"/>
          <w:lang w:eastAsia="ru-RU"/>
        </w:rPr>
        <w:t>Локальная вычислительная сеть (ЛВС) - это вычислительная сеть, соединяющая 2 (две) или более ЭВМ (возможно, разного типа), расположенные в пределах 1 (одного) здания или нескольких соседних зданий.</w:t>
      </w:r>
    </w:p>
    <w:p w14:paraId="17548D36" w14:textId="34FB2A1A" w:rsidR="00B63FAA" w:rsidRPr="00F06E5D" w:rsidRDefault="00C226CF" w:rsidP="00C226CF">
      <w:pPr>
        <w:suppressAutoHyphens w:val="0"/>
        <w:ind w:firstLine="709"/>
        <w:jc w:val="both"/>
        <w:textAlignment w:val="baseline"/>
        <w:rPr>
          <w:color w:val="000000"/>
          <w:sz w:val="28"/>
          <w:szCs w:val="28"/>
          <w:lang w:eastAsia="ru-RU"/>
        </w:rPr>
      </w:pPr>
      <w:r>
        <w:rPr>
          <w:color w:val="000000"/>
          <w:sz w:val="28"/>
          <w:szCs w:val="28"/>
          <w:lang w:eastAsia="ru-RU"/>
        </w:rPr>
        <w:t xml:space="preserve">4.1.5. </w:t>
      </w:r>
      <w:r w:rsidR="00B63FAA">
        <w:rPr>
          <w:color w:val="000000"/>
          <w:sz w:val="28"/>
          <w:szCs w:val="28"/>
          <w:lang w:eastAsia="ru-RU"/>
        </w:rPr>
        <w:t>Одновременный доступ к Системе (далее - ОД) - режим использования Системы, при котором доступ к Системе осуществляется одновременно с 2 (двух) и более ЭВМ одной или нескольких ЛВС.</w:t>
      </w:r>
    </w:p>
    <w:p w14:paraId="21BA0020" w14:textId="228B003D" w:rsidR="00B63FAA" w:rsidRPr="00F06E5D" w:rsidRDefault="00C226CF" w:rsidP="00C226CF">
      <w:pPr>
        <w:suppressAutoHyphens w:val="0"/>
        <w:ind w:firstLine="709"/>
        <w:jc w:val="both"/>
        <w:textAlignment w:val="baseline"/>
        <w:rPr>
          <w:color w:val="000000"/>
          <w:sz w:val="28"/>
          <w:szCs w:val="28"/>
          <w:lang w:eastAsia="ru-RU"/>
        </w:rPr>
      </w:pPr>
      <w:r>
        <w:rPr>
          <w:color w:val="000000"/>
          <w:sz w:val="28"/>
          <w:szCs w:val="28"/>
          <w:lang w:eastAsia="ru-RU"/>
        </w:rPr>
        <w:t xml:space="preserve">4.1.6. </w:t>
      </w:r>
      <w:r w:rsidR="00B63FAA">
        <w:rPr>
          <w:color w:val="000000"/>
          <w:sz w:val="28"/>
          <w:szCs w:val="28"/>
          <w:lang w:eastAsia="ru-RU"/>
        </w:rPr>
        <w:t>Число одновременных доступов (далее - число ОД) - параметр Системы, определяющий максимальное количество ЭВМ, с которых может быть осуществлен одновременный доступ к Системе.</w:t>
      </w:r>
    </w:p>
    <w:p w14:paraId="77A3853E" w14:textId="4994E100" w:rsidR="00B63FAA" w:rsidRPr="00F06E5D" w:rsidRDefault="00C226CF" w:rsidP="00C226CF">
      <w:pPr>
        <w:suppressAutoHyphens w:val="0"/>
        <w:ind w:firstLine="709"/>
        <w:jc w:val="both"/>
        <w:textAlignment w:val="baseline"/>
        <w:rPr>
          <w:color w:val="000000"/>
          <w:sz w:val="28"/>
          <w:szCs w:val="28"/>
          <w:lang w:eastAsia="ru-RU"/>
        </w:rPr>
      </w:pPr>
      <w:r>
        <w:rPr>
          <w:color w:val="000000"/>
          <w:sz w:val="28"/>
          <w:szCs w:val="28"/>
          <w:lang w:eastAsia="ru-RU"/>
        </w:rPr>
        <w:t xml:space="preserve">4.1.7. </w:t>
      </w:r>
      <w:r w:rsidR="00B63FAA">
        <w:rPr>
          <w:color w:val="000000"/>
          <w:sz w:val="28"/>
          <w:szCs w:val="28"/>
          <w:lang w:eastAsia="ru-RU"/>
        </w:rPr>
        <w:t>Серия МСВУД - Межрегиональная сетевая версия в удаленном доступе (далее - МСВУД).</w:t>
      </w:r>
    </w:p>
    <w:p w14:paraId="573B8F83" w14:textId="6F88A9B8" w:rsidR="00B63FAA" w:rsidRPr="00F06E5D" w:rsidRDefault="00C226CF" w:rsidP="00C226CF">
      <w:pPr>
        <w:suppressAutoHyphens w:val="0"/>
        <w:spacing w:before="200" w:after="120"/>
        <w:ind w:left="709"/>
        <w:textAlignment w:val="baseline"/>
        <w:rPr>
          <w:b/>
          <w:bCs/>
          <w:color w:val="000000"/>
          <w:sz w:val="28"/>
          <w:szCs w:val="28"/>
          <w:lang w:eastAsia="ru-RU"/>
        </w:rPr>
      </w:pPr>
      <w:r>
        <w:rPr>
          <w:b/>
          <w:bCs/>
          <w:color w:val="000000"/>
          <w:sz w:val="28"/>
          <w:szCs w:val="28"/>
          <w:lang w:eastAsia="ru-RU"/>
        </w:rPr>
        <w:t xml:space="preserve">4.2. </w:t>
      </w:r>
      <w:r w:rsidR="00B63FAA">
        <w:rPr>
          <w:b/>
          <w:bCs/>
          <w:color w:val="000000"/>
          <w:sz w:val="28"/>
          <w:szCs w:val="28"/>
          <w:lang w:eastAsia="ru-RU"/>
        </w:rPr>
        <w:t>Требования к услугам</w:t>
      </w:r>
    </w:p>
    <w:p w14:paraId="22FD7553" w14:textId="40F1A78F" w:rsidR="00B63FAA" w:rsidRPr="00F06E5D" w:rsidRDefault="00C226CF" w:rsidP="00C226CF">
      <w:pPr>
        <w:suppressAutoHyphens w:val="0"/>
        <w:ind w:firstLine="709"/>
        <w:jc w:val="both"/>
        <w:textAlignment w:val="baseline"/>
        <w:rPr>
          <w:color w:val="000000"/>
          <w:sz w:val="28"/>
          <w:szCs w:val="28"/>
          <w:lang w:eastAsia="ru-RU"/>
        </w:rPr>
      </w:pPr>
      <w:r>
        <w:rPr>
          <w:color w:val="000000"/>
          <w:sz w:val="28"/>
          <w:szCs w:val="28"/>
          <w:lang w:eastAsia="ru-RU"/>
        </w:rPr>
        <w:t xml:space="preserve">4.2.1. </w:t>
      </w:r>
      <w:r w:rsidR="00B63FAA">
        <w:rPr>
          <w:color w:val="000000"/>
          <w:sz w:val="28"/>
          <w:szCs w:val="28"/>
          <w:lang w:eastAsia="ru-RU"/>
        </w:rPr>
        <w:t xml:space="preserve">Оказание </w:t>
      </w:r>
      <w:r w:rsidR="00BD6ED5">
        <w:rPr>
          <w:color w:val="000000"/>
          <w:sz w:val="28"/>
          <w:szCs w:val="28"/>
          <w:lang w:eastAsia="ru-RU"/>
        </w:rPr>
        <w:t xml:space="preserve">информационных </w:t>
      </w:r>
      <w:r w:rsidR="00B63FAA">
        <w:rPr>
          <w:color w:val="000000"/>
          <w:sz w:val="28"/>
          <w:szCs w:val="28"/>
          <w:lang w:eastAsia="ru-RU"/>
        </w:rPr>
        <w:t xml:space="preserve">услуг по предмету настоящего </w:t>
      </w:r>
      <w:r>
        <w:rPr>
          <w:color w:val="000000"/>
          <w:sz w:val="28"/>
          <w:szCs w:val="28"/>
          <w:lang w:eastAsia="ru-RU"/>
        </w:rPr>
        <w:t>Запроса предложений</w:t>
      </w:r>
      <w:r w:rsidR="00B63FAA">
        <w:rPr>
          <w:color w:val="000000"/>
          <w:sz w:val="28"/>
          <w:szCs w:val="28"/>
          <w:lang w:eastAsia="ru-RU"/>
        </w:rPr>
        <w:t xml:space="preserve"> должно осуществляться исполнителем с использованием Системы серии МСВУД и серии VIP.</w:t>
      </w:r>
    </w:p>
    <w:p w14:paraId="708AB7BB" w14:textId="11B5E082" w:rsidR="00B63FAA" w:rsidRPr="00F06E5D" w:rsidRDefault="00C226CF" w:rsidP="00C226CF">
      <w:pPr>
        <w:suppressAutoHyphens w:val="0"/>
        <w:ind w:firstLine="709"/>
        <w:jc w:val="both"/>
        <w:textAlignment w:val="baseline"/>
        <w:rPr>
          <w:color w:val="000000"/>
          <w:sz w:val="28"/>
          <w:szCs w:val="28"/>
          <w:lang w:eastAsia="ru-RU"/>
        </w:rPr>
      </w:pPr>
      <w:r>
        <w:rPr>
          <w:color w:val="000000"/>
          <w:sz w:val="28"/>
          <w:szCs w:val="28"/>
          <w:lang w:eastAsia="ru-RU"/>
        </w:rPr>
        <w:t xml:space="preserve">4.2.2. </w:t>
      </w:r>
      <w:r w:rsidR="00B63FAA">
        <w:rPr>
          <w:color w:val="000000"/>
          <w:sz w:val="28"/>
          <w:szCs w:val="28"/>
          <w:lang w:eastAsia="ru-RU"/>
        </w:rPr>
        <w:t>Оказание</w:t>
      </w:r>
      <w:r w:rsidR="00BD6ED5">
        <w:rPr>
          <w:color w:val="000000"/>
          <w:sz w:val="28"/>
          <w:szCs w:val="28"/>
          <w:lang w:eastAsia="ru-RU"/>
        </w:rPr>
        <w:t xml:space="preserve"> информационных</w:t>
      </w:r>
      <w:r w:rsidR="00B63FAA">
        <w:rPr>
          <w:color w:val="000000"/>
          <w:sz w:val="28"/>
          <w:szCs w:val="28"/>
          <w:lang w:eastAsia="ru-RU"/>
        </w:rPr>
        <w:t xml:space="preserve"> услуг с использованием Системы серии МСВУД (услуги по адаптации и сопровождению экземпляра(ов) Системы(м) Серии МСВУД) c числом ОД равным 50.</w:t>
      </w:r>
    </w:p>
    <w:p w14:paraId="14B7852F" w14:textId="6009D8A3" w:rsidR="00B63FAA" w:rsidRPr="00F06E5D" w:rsidRDefault="00C226CF" w:rsidP="00C226CF">
      <w:pPr>
        <w:suppressAutoHyphens w:val="0"/>
        <w:ind w:firstLine="709"/>
        <w:jc w:val="both"/>
        <w:textAlignment w:val="baseline"/>
        <w:rPr>
          <w:color w:val="000000"/>
          <w:sz w:val="28"/>
          <w:szCs w:val="28"/>
          <w:lang w:eastAsia="ru-RU"/>
        </w:rPr>
      </w:pPr>
      <w:r>
        <w:rPr>
          <w:color w:val="000000"/>
          <w:sz w:val="28"/>
          <w:szCs w:val="28"/>
          <w:lang w:eastAsia="ru-RU"/>
        </w:rPr>
        <w:t xml:space="preserve">4.2.3. </w:t>
      </w:r>
      <w:r w:rsidR="00B63FAA">
        <w:rPr>
          <w:color w:val="000000"/>
          <w:sz w:val="28"/>
          <w:szCs w:val="28"/>
          <w:lang w:eastAsia="ru-RU"/>
        </w:rPr>
        <w:t>Перечень и количество экземпляров Системы серии МСВУД указаны в Таблице № 1.</w:t>
      </w:r>
    </w:p>
    <w:p w14:paraId="5F7D267A" w14:textId="77777777" w:rsidR="00B63FAA" w:rsidRPr="00F06E5D" w:rsidRDefault="00B63FAA" w:rsidP="00B63FAA">
      <w:pPr>
        <w:ind w:left="-180" w:hanging="180"/>
        <w:jc w:val="right"/>
        <w:rPr>
          <w:lang w:eastAsia="ru-RU"/>
        </w:rPr>
      </w:pPr>
      <w:r>
        <w:rPr>
          <w:color w:val="000000"/>
          <w:sz w:val="28"/>
          <w:szCs w:val="28"/>
          <w:lang w:eastAsia="ru-RU"/>
        </w:rPr>
        <w:t>Таблица № 1</w:t>
      </w:r>
    </w:p>
    <w:tbl>
      <w:tblPr>
        <w:tblW w:w="0" w:type="auto"/>
        <w:jc w:val="center"/>
        <w:tblCellMar>
          <w:top w:w="15" w:type="dxa"/>
          <w:left w:w="15" w:type="dxa"/>
          <w:bottom w:w="15" w:type="dxa"/>
          <w:right w:w="15" w:type="dxa"/>
        </w:tblCellMar>
        <w:tblLook w:val="04A0" w:firstRow="1" w:lastRow="0" w:firstColumn="1" w:lastColumn="0" w:noHBand="0" w:noVBand="1"/>
      </w:tblPr>
      <w:tblGrid>
        <w:gridCol w:w="6860"/>
        <w:gridCol w:w="1495"/>
        <w:gridCol w:w="1513"/>
      </w:tblGrid>
      <w:tr w:rsidR="00B63FAA" w:rsidRPr="00F06E5D" w14:paraId="43112AB9" w14:textId="77777777" w:rsidTr="00B63FAA">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5F39FE52" w14:textId="77777777" w:rsidR="00B63FAA" w:rsidRPr="00F06E5D" w:rsidRDefault="00B63FAA" w:rsidP="00B63FAA">
            <w:pPr>
              <w:spacing w:line="0" w:lineRule="atLeast"/>
              <w:rPr>
                <w:lang w:eastAsia="ru-RU"/>
              </w:rPr>
            </w:pPr>
            <w:r>
              <w:rPr>
                <w:b/>
                <w:bCs/>
                <w:color w:val="000000"/>
                <w:lang w:eastAsia="ru-RU"/>
              </w:rPr>
              <w:t>Название экземпляра Системы КонсультантПлюс Серии МСВУД</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4EDE6E20" w14:textId="77777777" w:rsidR="00B63FAA" w:rsidRPr="00F06E5D" w:rsidRDefault="00B63FAA" w:rsidP="00B63FAA">
            <w:pPr>
              <w:spacing w:line="0" w:lineRule="atLeast"/>
              <w:rPr>
                <w:lang w:eastAsia="ru-RU"/>
              </w:rPr>
            </w:pPr>
            <w:r>
              <w:rPr>
                <w:b/>
                <w:bCs/>
                <w:color w:val="000000"/>
                <w:lang w:eastAsia="ru-RU"/>
              </w:rPr>
              <w:t>Тип Системы</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46338F67" w14:textId="77777777" w:rsidR="00B63FAA" w:rsidRPr="00F06E5D" w:rsidRDefault="00B63FAA" w:rsidP="00B63FAA">
            <w:pPr>
              <w:spacing w:line="0" w:lineRule="atLeast"/>
              <w:rPr>
                <w:lang w:eastAsia="ru-RU"/>
              </w:rPr>
            </w:pPr>
            <w:r>
              <w:rPr>
                <w:b/>
                <w:bCs/>
                <w:color w:val="000000"/>
                <w:lang w:eastAsia="ru-RU"/>
              </w:rPr>
              <w:t>Количество</w:t>
            </w:r>
          </w:p>
        </w:tc>
      </w:tr>
      <w:tr w:rsidR="00B63FAA" w:rsidRPr="00F06E5D" w14:paraId="1AE0323D" w14:textId="77777777" w:rsidTr="00B63FAA">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04A0DFEA" w14:textId="77777777" w:rsidR="00B63FAA" w:rsidRPr="00F06E5D" w:rsidRDefault="00B63FAA" w:rsidP="00B63FAA">
            <w:pPr>
              <w:spacing w:line="0" w:lineRule="atLeast"/>
              <w:jc w:val="both"/>
              <w:rPr>
                <w:lang w:eastAsia="ru-RU"/>
              </w:rPr>
            </w:pPr>
            <w:r>
              <w:rPr>
                <w:rFonts w:ascii="PragmaticaCondCTT" w:hAnsi="PragmaticaCondCTT"/>
                <w:color w:val="000000"/>
                <w:lang w:eastAsia="ru-RU"/>
              </w:rPr>
              <w:t>СПС Консультант Бизнес: Версия Проф</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2ABACC48" w14:textId="77777777" w:rsidR="00B63FAA" w:rsidRPr="00F06E5D" w:rsidRDefault="00B63FAA" w:rsidP="00B63FAA">
            <w:pPr>
              <w:spacing w:line="0" w:lineRule="atLeast"/>
              <w:rPr>
                <w:lang w:eastAsia="ru-RU"/>
              </w:rPr>
            </w:pPr>
            <w:r>
              <w:rPr>
                <w:color w:val="000000"/>
                <w:lang w:eastAsia="ru-RU"/>
              </w:rPr>
              <w:t>сетевая</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5B3BA971" w14:textId="77777777" w:rsidR="00B63FAA" w:rsidRPr="00F06E5D" w:rsidRDefault="00B63FAA" w:rsidP="00B63FAA">
            <w:pPr>
              <w:spacing w:line="0" w:lineRule="atLeast"/>
              <w:rPr>
                <w:lang w:eastAsia="ru-RU"/>
              </w:rPr>
            </w:pPr>
            <w:r>
              <w:rPr>
                <w:color w:val="000000"/>
                <w:lang w:eastAsia="ru-RU"/>
              </w:rPr>
              <w:t>1 (одна )</w:t>
            </w:r>
          </w:p>
        </w:tc>
      </w:tr>
      <w:tr w:rsidR="00B63FAA" w:rsidRPr="00F06E5D" w14:paraId="52C14D3D" w14:textId="77777777" w:rsidTr="00B63FAA">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25F40E00" w14:textId="77777777" w:rsidR="00B63FAA" w:rsidRPr="00F06E5D" w:rsidRDefault="00B63FAA" w:rsidP="00B63FAA">
            <w:pPr>
              <w:spacing w:line="0" w:lineRule="atLeast"/>
              <w:jc w:val="both"/>
              <w:rPr>
                <w:lang w:eastAsia="ru-RU"/>
              </w:rPr>
            </w:pPr>
            <w:r>
              <w:rPr>
                <w:rFonts w:ascii="PragmaticaCondCTT" w:hAnsi="PragmaticaCondCTT"/>
                <w:color w:val="000000"/>
                <w:lang w:eastAsia="ru-RU"/>
              </w:rPr>
              <w:t>СПС КонсультантПлюс: Сводное региональное законодательство</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1EC9E68D" w14:textId="77777777" w:rsidR="00B63FAA" w:rsidRPr="00F06E5D" w:rsidRDefault="00B63FAA" w:rsidP="00B63FAA">
            <w:pPr>
              <w:spacing w:line="0" w:lineRule="atLeast"/>
              <w:rPr>
                <w:lang w:eastAsia="ru-RU"/>
              </w:rPr>
            </w:pPr>
            <w:r>
              <w:rPr>
                <w:color w:val="000000"/>
                <w:lang w:eastAsia="ru-RU"/>
              </w:rPr>
              <w:t>сетевая</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429E6CD0" w14:textId="77777777" w:rsidR="00B63FAA" w:rsidRPr="00F06E5D" w:rsidRDefault="00B63FAA" w:rsidP="00B63FAA">
            <w:pPr>
              <w:spacing w:line="0" w:lineRule="atLeast"/>
              <w:rPr>
                <w:lang w:eastAsia="ru-RU"/>
              </w:rPr>
            </w:pPr>
            <w:r>
              <w:rPr>
                <w:color w:val="000000"/>
                <w:lang w:eastAsia="ru-RU"/>
              </w:rPr>
              <w:t>1 (одна )</w:t>
            </w:r>
          </w:p>
        </w:tc>
      </w:tr>
      <w:tr w:rsidR="00B63FAA" w:rsidRPr="00F06E5D" w14:paraId="11101118" w14:textId="77777777" w:rsidTr="00B63FAA">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5CBD09A8" w14:textId="77777777" w:rsidR="00B63FAA" w:rsidRPr="00F06E5D" w:rsidRDefault="00B63FAA" w:rsidP="00B63FAA">
            <w:pPr>
              <w:spacing w:line="0" w:lineRule="atLeast"/>
              <w:jc w:val="both"/>
              <w:rPr>
                <w:lang w:eastAsia="ru-RU"/>
              </w:rPr>
            </w:pPr>
            <w:r>
              <w:rPr>
                <w:rFonts w:ascii="PragmaticaCondCTT" w:hAnsi="PragmaticaCondCTT"/>
                <w:color w:val="000000"/>
                <w:lang w:eastAsia="ru-RU"/>
              </w:rPr>
              <w:t>СПС КонсультантАрбитраж:Арбитражные суды всех округов </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5B284C78" w14:textId="77777777" w:rsidR="00B63FAA" w:rsidRPr="00F06E5D" w:rsidRDefault="00B63FAA" w:rsidP="00B63FAA">
            <w:pPr>
              <w:spacing w:line="0" w:lineRule="atLeast"/>
              <w:rPr>
                <w:lang w:eastAsia="ru-RU"/>
              </w:rPr>
            </w:pPr>
            <w:r>
              <w:rPr>
                <w:color w:val="000000"/>
                <w:lang w:eastAsia="ru-RU"/>
              </w:rPr>
              <w:t>сетевая</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340A7AA6" w14:textId="77777777" w:rsidR="00B63FAA" w:rsidRPr="00F06E5D" w:rsidRDefault="00B63FAA" w:rsidP="00B63FAA">
            <w:pPr>
              <w:spacing w:line="0" w:lineRule="atLeast"/>
              <w:rPr>
                <w:lang w:eastAsia="ru-RU"/>
              </w:rPr>
            </w:pPr>
            <w:r>
              <w:rPr>
                <w:color w:val="000000"/>
                <w:lang w:eastAsia="ru-RU"/>
              </w:rPr>
              <w:t>1 (одна )</w:t>
            </w:r>
          </w:p>
        </w:tc>
      </w:tr>
      <w:tr w:rsidR="00B63FAA" w:rsidRPr="00F06E5D" w14:paraId="47E8A242" w14:textId="77777777" w:rsidTr="00B63FAA">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306C7094" w14:textId="77777777" w:rsidR="00B63FAA" w:rsidRPr="00F06E5D" w:rsidRDefault="00B63FAA" w:rsidP="00B63FAA">
            <w:pPr>
              <w:spacing w:line="0" w:lineRule="atLeast"/>
              <w:jc w:val="both"/>
              <w:rPr>
                <w:lang w:eastAsia="ru-RU"/>
              </w:rPr>
            </w:pPr>
            <w:r>
              <w:rPr>
                <w:rFonts w:ascii="PragmaticaCondCTT" w:hAnsi="PragmaticaCondCTT"/>
                <w:color w:val="000000"/>
                <w:lang w:eastAsia="ru-RU"/>
              </w:rPr>
              <w:t>СПС КонсультантПлюс: Эксперт-приложение</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4B27B3B5" w14:textId="77777777" w:rsidR="00B63FAA" w:rsidRPr="00F06E5D" w:rsidRDefault="00B63FAA" w:rsidP="00B63FAA">
            <w:pPr>
              <w:spacing w:line="0" w:lineRule="atLeast"/>
              <w:rPr>
                <w:lang w:eastAsia="ru-RU"/>
              </w:rPr>
            </w:pPr>
            <w:r>
              <w:rPr>
                <w:color w:val="000000"/>
                <w:lang w:eastAsia="ru-RU"/>
              </w:rPr>
              <w:t>сетевая</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4D260DB4" w14:textId="77777777" w:rsidR="00B63FAA" w:rsidRPr="00F06E5D" w:rsidRDefault="00B63FAA" w:rsidP="00B63FAA">
            <w:pPr>
              <w:spacing w:line="0" w:lineRule="atLeast"/>
              <w:rPr>
                <w:lang w:eastAsia="ru-RU"/>
              </w:rPr>
            </w:pPr>
            <w:r>
              <w:rPr>
                <w:color w:val="000000"/>
                <w:lang w:eastAsia="ru-RU"/>
              </w:rPr>
              <w:t>1 (одна )</w:t>
            </w:r>
          </w:p>
        </w:tc>
      </w:tr>
      <w:tr w:rsidR="00B63FAA" w:rsidRPr="00F06E5D" w14:paraId="2F31DE5A" w14:textId="77777777" w:rsidTr="00B63FAA">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42A59F15" w14:textId="77777777" w:rsidR="00B63FAA" w:rsidRPr="00F06E5D" w:rsidRDefault="00B63FAA" w:rsidP="00B63FAA">
            <w:pPr>
              <w:spacing w:line="0" w:lineRule="atLeast"/>
              <w:jc w:val="both"/>
              <w:rPr>
                <w:lang w:eastAsia="ru-RU"/>
              </w:rPr>
            </w:pPr>
            <w:r>
              <w:rPr>
                <w:rFonts w:ascii="PragmaticaCondCTT" w:hAnsi="PragmaticaCondCTT"/>
                <w:color w:val="000000"/>
                <w:lang w:eastAsia="ru-RU"/>
              </w:rPr>
              <w:t>СС КонсультантАрбитраж: Все апелляционные суды</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66D4D20D" w14:textId="77777777" w:rsidR="00B63FAA" w:rsidRPr="00F06E5D" w:rsidRDefault="00B63FAA" w:rsidP="00B63FAA">
            <w:pPr>
              <w:spacing w:line="0" w:lineRule="atLeast"/>
              <w:rPr>
                <w:lang w:eastAsia="ru-RU"/>
              </w:rPr>
            </w:pPr>
            <w:r>
              <w:rPr>
                <w:color w:val="000000"/>
                <w:lang w:eastAsia="ru-RU"/>
              </w:rPr>
              <w:t>сетевая</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0D8B2C5F" w14:textId="77777777" w:rsidR="00B63FAA" w:rsidRPr="00F06E5D" w:rsidRDefault="00B63FAA" w:rsidP="00B63FAA">
            <w:pPr>
              <w:spacing w:line="0" w:lineRule="atLeast"/>
              <w:rPr>
                <w:lang w:eastAsia="ru-RU"/>
              </w:rPr>
            </w:pPr>
            <w:r>
              <w:rPr>
                <w:color w:val="000000"/>
                <w:lang w:eastAsia="ru-RU"/>
              </w:rPr>
              <w:t>1 (одна )</w:t>
            </w:r>
          </w:p>
        </w:tc>
      </w:tr>
      <w:tr w:rsidR="00B63FAA" w:rsidRPr="00F06E5D" w14:paraId="3DCFA618" w14:textId="77777777" w:rsidTr="00B63FAA">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272BF21F" w14:textId="77777777" w:rsidR="00B63FAA" w:rsidRPr="00F06E5D" w:rsidRDefault="00B63FAA" w:rsidP="00B63FAA">
            <w:pPr>
              <w:spacing w:line="0" w:lineRule="atLeast"/>
              <w:jc w:val="both"/>
              <w:rPr>
                <w:lang w:eastAsia="ru-RU"/>
              </w:rPr>
            </w:pPr>
            <w:r>
              <w:rPr>
                <w:rFonts w:ascii="PragmaticaCondCTT" w:hAnsi="PragmaticaCondCTT"/>
                <w:color w:val="000000"/>
                <w:lang w:eastAsia="ru-RU"/>
              </w:rPr>
              <w:t>СПС КонсультантПлюс: Международное право</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5BF4576B" w14:textId="77777777" w:rsidR="00B63FAA" w:rsidRPr="00F06E5D" w:rsidRDefault="00B63FAA" w:rsidP="00B63FAA">
            <w:pPr>
              <w:spacing w:line="0" w:lineRule="atLeast"/>
              <w:rPr>
                <w:lang w:eastAsia="ru-RU"/>
              </w:rPr>
            </w:pPr>
            <w:r>
              <w:rPr>
                <w:color w:val="000000"/>
                <w:lang w:eastAsia="ru-RU"/>
              </w:rPr>
              <w:t>сетевая</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47CA7AA3" w14:textId="77777777" w:rsidR="00B63FAA" w:rsidRPr="00F06E5D" w:rsidRDefault="00B63FAA" w:rsidP="00B63FAA">
            <w:pPr>
              <w:spacing w:line="0" w:lineRule="atLeast"/>
              <w:rPr>
                <w:lang w:eastAsia="ru-RU"/>
              </w:rPr>
            </w:pPr>
            <w:r>
              <w:rPr>
                <w:color w:val="000000"/>
                <w:lang w:eastAsia="ru-RU"/>
              </w:rPr>
              <w:t>1 (одна )</w:t>
            </w:r>
          </w:p>
        </w:tc>
      </w:tr>
      <w:tr w:rsidR="00B63FAA" w:rsidRPr="00F06E5D" w14:paraId="17774756" w14:textId="77777777" w:rsidTr="00B63FAA">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6223A941" w14:textId="77777777" w:rsidR="00B63FAA" w:rsidRPr="00F06E5D" w:rsidRDefault="00B63FAA" w:rsidP="00B63FAA">
            <w:pPr>
              <w:spacing w:line="0" w:lineRule="atLeast"/>
              <w:jc w:val="both"/>
              <w:rPr>
                <w:lang w:eastAsia="ru-RU"/>
              </w:rPr>
            </w:pPr>
            <w:r>
              <w:rPr>
                <w:rFonts w:ascii="PragmaticaCondCTT" w:hAnsi="PragmaticaCondCTT"/>
                <w:color w:val="000000"/>
                <w:lang w:eastAsia="ru-RU"/>
              </w:rPr>
              <w:t>СС  КонсультантСудебнаяПрактика: Суды общей юрисдикции всех округов</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0D2107D8" w14:textId="77777777" w:rsidR="00B63FAA" w:rsidRPr="00F06E5D" w:rsidRDefault="00B63FAA" w:rsidP="00B63FAA">
            <w:pPr>
              <w:spacing w:line="0" w:lineRule="atLeast"/>
              <w:rPr>
                <w:lang w:eastAsia="ru-RU"/>
              </w:rPr>
            </w:pPr>
            <w:r>
              <w:rPr>
                <w:color w:val="000000"/>
                <w:lang w:eastAsia="ru-RU"/>
              </w:rPr>
              <w:t>сетевая</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4736AC28" w14:textId="77777777" w:rsidR="00B63FAA" w:rsidRPr="00F06E5D" w:rsidRDefault="00B63FAA" w:rsidP="00B63FAA">
            <w:pPr>
              <w:spacing w:line="0" w:lineRule="atLeast"/>
              <w:rPr>
                <w:lang w:eastAsia="ru-RU"/>
              </w:rPr>
            </w:pPr>
            <w:r>
              <w:rPr>
                <w:color w:val="000000"/>
                <w:lang w:eastAsia="ru-RU"/>
              </w:rPr>
              <w:t>1 (одна )</w:t>
            </w:r>
          </w:p>
        </w:tc>
      </w:tr>
      <w:tr w:rsidR="00B63FAA" w:rsidRPr="00F06E5D" w14:paraId="6DC0070C" w14:textId="77777777" w:rsidTr="00B63FAA">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55F868AF" w14:textId="77777777" w:rsidR="00B63FAA" w:rsidRPr="00F06E5D" w:rsidRDefault="00B63FAA" w:rsidP="00B63FAA">
            <w:pPr>
              <w:spacing w:line="0" w:lineRule="atLeast"/>
              <w:jc w:val="both"/>
              <w:rPr>
                <w:lang w:eastAsia="ru-RU"/>
              </w:rPr>
            </w:pPr>
            <w:r>
              <w:rPr>
                <w:rFonts w:ascii="PragmaticaCondCTT" w:hAnsi="PragmaticaCondCTT"/>
                <w:color w:val="000000"/>
                <w:lang w:eastAsia="ru-RU"/>
              </w:rPr>
              <w:t>СС КонсультантПлюс: Строительство</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35D4F57D" w14:textId="77777777" w:rsidR="00B63FAA" w:rsidRPr="00F06E5D" w:rsidRDefault="00B63FAA" w:rsidP="00B63FAA">
            <w:pPr>
              <w:spacing w:line="0" w:lineRule="atLeast"/>
              <w:rPr>
                <w:lang w:eastAsia="ru-RU"/>
              </w:rPr>
            </w:pPr>
            <w:r>
              <w:rPr>
                <w:color w:val="000000"/>
                <w:lang w:eastAsia="ru-RU"/>
              </w:rPr>
              <w:t>сетевая</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45DA962D" w14:textId="77777777" w:rsidR="00B63FAA" w:rsidRPr="00F06E5D" w:rsidRDefault="00B63FAA" w:rsidP="00B63FAA">
            <w:pPr>
              <w:spacing w:line="0" w:lineRule="atLeast"/>
              <w:rPr>
                <w:lang w:eastAsia="ru-RU"/>
              </w:rPr>
            </w:pPr>
            <w:r>
              <w:rPr>
                <w:color w:val="000000"/>
                <w:lang w:eastAsia="ru-RU"/>
              </w:rPr>
              <w:t>1 (одна )</w:t>
            </w:r>
          </w:p>
        </w:tc>
      </w:tr>
      <w:tr w:rsidR="00B63FAA" w:rsidRPr="00F06E5D" w14:paraId="262CAB39" w14:textId="77777777" w:rsidTr="00B63FAA">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7ADB5B3B" w14:textId="77777777" w:rsidR="00B63FAA" w:rsidRPr="00F06E5D" w:rsidRDefault="00B63FAA" w:rsidP="00B63FAA">
            <w:pPr>
              <w:spacing w:line="0" w:lineRule="atLeast"/>
              <w:jc w:val="both"/>
              <w:rPr>
                <w:lang w:eastAsia="ru-RU"/>
              </w:rPr>
            </w:pPr>
            <w:r>
              <w:rPr>
                <w:rFonts w:ascii="PragmaticaCondCTT" w:hAnsi="PragmaticaCondCTT"/>
                <w:color w:val="000000"/>
                <w:lang w:eastAsia="ru-RU"/>
              </w:rPr>
              <w:t>СС КонсультантСудебнаяПрактика: Суды Москвы и области</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4C47DAA6" w14:textId="77777777" w:rsidR="00B63FAA" w:rsidRPr="00F06E5D" w:rsidRDefault="00B63FAA" w:rsidP="00B63FAA">
            <w:pPr>
              <w:spacing w:line="0" w:lineRule="atLeast"/>
              <w:rPr>
                <w:lang w:eastAsia="ru-RU"/>
              </w:rPr>
            </w:pPr>
            <w:r>
              <w:rPr>
                <w:color w:val="000000"/>
                <w:lang w:eastAsia="ru-RU"/>
              </w:rPr>
              <w:t>сетевая</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7B9BE1A7" w14:textId="77777777" w:rsidR="00B63FAA" w:rsidRPr="00F06E5D" w:rsidRDefault="00B63FAA" w:rsidP="00B63FAA">
            <w:pPr>
              <w:spacing w:line="0" w:lineRule="atLeast"/>
              <w:rPr>
                <w:lang w:eastAsia="ru-RU"/>
              </w:rPr>
            </w:pPr>
            <w:r>
              <w:rPr>
                <w:color w:val="000000"/>
                <w:lang w:eastAsia="ru-RU"/>
              </w:rPr>
              <w:t>1 (одна )</w:t>
            </w:r>
          </w:p>
        </w:tc>
      </w:tr>
      <w:tr w:rsidR="00B63FAA" w:rsidRPr="00F06E5D" w14:paraId="22F2C8C4" w14:textId="77777777" w:rsidTr="00B63FAA">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1AB15E62" w14:textId="77777777" w:rsidR="00B63FAA" w:rsidRPr="00F06E5D" w:rsidRDefault="00B63FAA" w:rsidP="00B63FAA">
            <w:pPr>
              <w:spacing w:line="0" w:lineRule="atLeast"/>
              <w:jc w:val="both"/>
              <w:rPr>
                <w:lang w:eastAsia="ru-RU"/>
              </w:rPr>
            </w:pPr>
            <w:r>
              <w:rPr>
                <w:rFonts w:ascii="PragmaticaCondCTT" w:hAnsi="PragmaticaCondCTT"/>
                <w:color w:val="000000"/>
                <w:lang w:eastAsia="ru-RU"/>
              </w:rPr>
              <w:t>СС КонсультантСудебнаяПрактика: Суды Санкт-Петербурга и Ленинградской области</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217EA3AE" w14:textId="77777777" w:rsidR="00B63FAA" w:rsidRPr="00F06E5D" w:rsidRDefault="00B63FAA" w:rsidP="00B63FAA">
            <w:pPr>
              <w:spacing w:line="0" w:lineRule="atLeast"/>
              <w:rPr>
                <w:lang w:eastAsia="ru-RU"/>
              </w:rPr>
            </w:pPr>
            <w:r>
              <w:rPr>
                <w:color w:val="000000"/>
                <w:lang w:eastAsia="ru-RU"/>
              </w:rPr>
              <w:t>сетевая</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125A0808" w14:textId="77777777" w:rsidR="00B63FAA" w:rsidRPr="00F06E5D" w:rsidRDefault="00B63FAA" w:rsidP="00B63FAA">
            <w:pPr>
              <w:spacing w:line="0" w:lineRule="atLeast"/>
              <w:rPr>
                <w:lang w:eastAsia="ru-RU"/>
              </w:rPr>
            </w:pPr>
            <w:r>
              <w:rPr>
                <w:color w:val="000000"/>
                <w:lang w:eastAsia="ru-RU"/>
              </w:rPr>
              <w:t>1 (одна )</w:t>
            </w:r>
          </w:p>
        </w:tc>
      </w:tr>
      <w:tr w:rsidR="00B63FAA" w:rsidRPr="00F06E5D" w14:paraId="15B92209" w14:textId="77777777" w:rsidTr="00B63FAA">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570CC0F9" w14:textId="77777777" w:rsidR="00B63FAA" w:rsidRPr="00F06E5D" w:rsidRDefault="00B63FAA" w:rsidP="00B63FAA">
            <w:pPr>
              <w:spacing w:line="0" w:lineRule="atLeast"/>
              <w:jc w:val="both"/>
              <w:rPr>
                <w:lang w:eastAsia="ru-RU"/>
              </w:rPr>
            </w:pPr>
            <w:r>
              <w:rPr>
                <w:rFonts w:ascii="PragmaticaCondCTT" w:hAnsi="PragmaticaCondCTT"/>
                <w:color w:val="000000"/>
                <w:lang w:eastAsia="ru-RU"/>
              </w:rPr>
              <w:t>СС КонсультантСудебнаяПрактика: Суды Свердловской области</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1F53EC06" w14:textId="77777777" w:rsidR="00B63FAA" w:rsidRPr="00F06E5D" w:rsidRDefault="00B63FAA" w:rsidP="00B63FAA">
            <w:pPr>
              <w:spacing w:line="0" w:lineRule="atLeast"/>
              <w:rPr>
                <w:lang w:eastAsia="ru-RU"/>
              </w:rPr>
            </w:pPr>
            <w:r>
              <w:rPr>
                <w:color w:val="000000"/>
                <w:lang w:eastAsia="ru-RU"/>
              </w:rPr>
              <w:t>сетевая</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7192544E" w14:textId="77777777" w:rsidR="00B63FAA" w:rsidRPr="00F06E5D" w:rsidRDefault="00B63FAA" w:rsidP="00B63FAA">
            <w:pPr>
              <w:spacing w:line="0" w:lineRule="atLeast"/>
              <w:rPr>
                <w:lang w:eastAsia="ru-RU"/>
              </w:rPr>
            </w:pPr>
            <w:r>
              <w:rPr>
                <w:color w:val="000000"/>
                <w:lang w:eastAsia="ru-RU"/>
              </w:rPr>
              <w:t>1 (одна )</w:t>
            </w:r>
          </w:p>
        </w:tc>
      </w:tr>
      <w:tr w:rsidR="00B63FAA" w:rsidRPr="00F06E5D" w14:paraId="41C1ACF6" w14:textId="77777777" w:rsidTr="00B63FAA">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7A5B63BF" w14:textId="77777777" w:rsidR="00B63FAA" w:rsidRPr="00F06E5D" w:rsidRDefault="00B63FAA" w:rsidP="00B63FAA">
            <w:pPr>
              <w:spacing w:line="0" w:lineRule="atLeast"/>
              <w:jc w:val="both"/>
              <w:rPr>
                <w:lang w:eastAsia="ru-RU"/>
              </w:rPr>
            </w:pPr>
            <w:r>
              <w:rPr>
                <w:rFonts w:ascii="PragmaticaCondCTT" w:hAnsi="PragmaticaCondCTT"/>
                <w:color w:val="000000"/>
                <w:lang w:eastAsia="ru-RU"/>
              </w:rPr>
              <w:t>СС КонсультантСудебнаяПрактика: Подборки судебных решений</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1F0E843C" w14:textId="77777777" w:rsidR="00B63FAA" w:rsidRPr="00F06E5D" w:rsidRDefault="00B63FAA" w:rsidP="00B63FAA">
            <w:pPr>
              <w:spacing w:line="0" w:lineRule="atLeast"/>
              <w:rPr>
                <w:lang w:eastAsia="ru-RU"/>
              </w:rPr>
            </w:pPr>
            <w:r>
              <w:rPr>
                <w:color w:val="000000"/>
                <w:lang w:eastAsia="ru-RU"/>
              </w:rPr>
              <w:t>сетевая</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0AF3B05E" w14:textId="77777777" w:rsidR="00B63FAA" w:rsidRPr="00F06E5D" w:rsidRDefault="00B63FAA" w:rsidP="00B63FAA">
            <w:pPr>
              <w:spacing w:line="0" w:lineRule="atLeast"/>
              <w:rPr>
                <w:lang w:eastAsia="ru-RU"/>
              </w:rPr>
            </w:pPr>
            <w:r>
              <w:rPr>
                <w:color w:val="000000"/>
                <w:lang w:eastAsia="ru-RU"/>
              </w:rPr>
              <w:t>1 (одна )</w:t>
            </w:r>
          </w:p>
        </w:tc>
      </w:tr>
      <w:tr w:rsidR="00B63FAA" w:rsidRPr="00F06E5D" w14:paraId="64FE0CF6" w14:textId="77777777" w:rsidTr="00B63FAA">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3E1536A7" w14:textId="77777777" w:rsidR="00B63FAA" w:rsidRPr="00F06E5D" w:rsidRDefault="00B63FAA" w:rsidP="00B63FAA">
            <w:pPr>
              <w:spacing w:line="0" w:lineRule="atLeast"/>
              <w:jc w:val="both"/>
              <w:rPr>
                <w:lang w:eastAsia="ru-RU"/>
              </w:rPr>
            </w:pPr>
            <w:r>
              <w:rPr>
                <w:rFonts w:ascii="PragmaticaCondCTT" w:hAnsi="PragmaticaCondCTT"/>
                <w:color w:val="000000"/>
                <w:lang w:eastAsia="ru-RU"/>
              </w:rPr>
              <w:t>СС КонсультантБухгалтер: Корреспонденция счетов</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4EDE83FA" w14:textId="77777777" w:rsidR="00B63FAA" w:rsidRPr="00F06E5D" w:rsidRDefault="00B63FAA" w:rsidP="00B63FAA">
            <w:pPr>
              <w:spacing w:line="0" w:lineRule="atLeast"/>
              <w:rPr>
                <w:lang w:eastAsia="ru-RU"/>
              </w:rPr>
            </w:pPr>
            <w:r>
              <w:rPr>
                <w:color w:val="000000"/>
                <w:lang w:eastAsia="ru-RU"/>
              </w:rPr>
              <w:t>сетевая</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4979E975" w14:textId="77777777" w:rsidR="00B63FAA" w:rsidRPr="00F06E5D" w:rsidRDefault="00B63FAA" w:rsidP="00B63FAA">
            <w:pPr>
              <w:spacing w:line="0" w:lineRule="atLeast"/>
              <w:rPr>
                <w:lang w:eastAsia="ru-RU"/>
              </w:rPr>
            </w:pPr>
            <w:r>
              <w:rPr>
                <w:color w:val="000000"/>
                <w:lang w:eastAsia="ru-RU"/>
              </w:rPr>
              <w:t>1 (одна )</w:t>
            </w:r>
          </w:p>
        </w:tc>
      </w:tr>
      <w:tr w:rsidR="00B63FAA" w:rsidRPr="00F06E5D" w14:paraId="10CBD9B9" w14:textId="77777777" w:rsidTr="00B63FAA">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014422F2" w14:textId="77777777" w:rsidR="00B63FAA" w:rsidRPr="00F06E5D" w:rsidRDefault="00B63FAA" w:rsidP="00B63FAA">
            <w:pPr>
              <w:spacing w:line="0" w:lineRule="atLeast"/>
              <w:jc w:val="both"/>
              <w:rPr>
                <w:lang w:eastAsia="ru-RU"/>
              </w:rPr>
            </w:pPr>
            <w:r>
              <w:rPr>
                <w:rFonts w:ascii="PragmaticaCondCTT" w:hAnsi="PragmaticaCondCTT"/>
                <w:color w:val="000000"/>
                <w:lang w:eastAsia="ru-RU"/>
              </w:rPr>
              <w:t>СС Деловые бумаги</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2DFD4EC5" w14:textId="77777777" w:rsidR="00B63FAA" w:rsidRPr="00F06E5D" w:rsidRDefault="00B63FAA" w:rsidP="00B63FAA">
            <w:pPr>
              <w:spacing w:line="0" w:lineRule="atLeast"/>
              <w:rPr>
                <w:lang w:eastAsia="ru-RU"/>
              </w:rPr>
            </w:pPr>
            <w:r>
              <w:rPr>
                <w:color w:val="000000"/>
                <w:lang w:eastAsia="ru-RU"/>
              </w:rPr>
              <w:t>сетевая</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69C39F86" w14:textId="77777777" w:rsidR="00B63FAA" w:rsidRPr="00F06E5D" w:rsidRDefault="00B63FAA" w:rsidP="00B63FAA">
            <w:pPr>
              <w:spacing w:line="0" w:lineRule="atLeast"/>
              <w:rPr>
                <w:lang w:eastAsia="ru-RU"/>
              </w:rPr>
            </w:pPr>
            <w:r>
              <w:rPr>
                <w:color w:val="000000"/>
                <w:lang w:eastAsia="ru-RU"/>
              </w:rPr>
              <w:t>1 (одна )</w:t>
            </w:r>
          </w:p>
        </w:tc>
      </w:tr>
    </w:tbl>
    <w:p w14:paraId="776C3790" w14:textId="77777777" w:rsidR="00B63FAA" w:rsidRPr="00F06E5D" w:rsidRDefault="00B63FAA" w:rsidP="00B63FAA">
      <w:pPr>
        <w:ind w:firstLine="709"/>
        <w:jc w:val="both"/>
        <w:rPr>
          <w:lang w:eastAsia="ru-RU"/>
        </w:rPr>
      </w:pPr>
      <w:r>
        <w:rPr>
          <w:color w:val="000000"/>
          <w:sz w:val="28"/>
          <w:szCs w:val="28"/>
          <w:lang w:eastAsia="ru-RU"/>
        </w:rPr>
        <w:t>4.2.4 В рамках оказания услуг с использованием Системы серии МСВУД исполнитель должен обеспечить доступ к Системе удаленным офисам Заказчика.</w:t>
      </w:r>
    </w:p>
    <w:p w14:paraId="0D9C99B5" w14:textId="7F4A8F41" w:rsidR="00B63FAA" w:rsidRPr="00F06E5D" w:rsidRDefault="00B63FAA" w:rsidP="00B63FAA">
      <w:pPr>
        <w:ind w:firstLine="709"/>
        <w:jc w:val="both"/>
        <w:rPr>
          <w:lang w:eastAsia="ru-RU"/>
        </w:rPr>
      </w:pPr>
      <w:r>
        <w:rPr>
          <w:color w:val="000000"/>
          <w:sz w:val="28"/>
          <w:szCs w:val="28"/>
          <w:lang w:eastAsia="ru-RU"/>
        </w:rPr>
        <w:lastRenderedPageBreak/>
        <w:t xml:space="preserve">4.2.5 Исполнитель должен выдать право на предоставление доступа к Системам серии МСВУД 14 (четырнадцати) удалённым офисам Заказчика. Наименование и адреса удалённых офисов указаны в Таблице № 2. Право на предоставление доступа должно быть оформлено в виде сублицензионного соглашения. (Приложение № 3 к проекту договора (приложение № </w:t>
      </w:r>
      <w:r w:rsidR="00633F99">
        <w:rPr>
          <w:color w:val="000000"/>
          <w:sz w:val="28"/>
          <w:szCs w:val="28"/>
          <w:lang w:eastAsia="ru-RU"/>
        </w:rPr>
        <w:t xml:space="preserve">4 </w:t>
      </w:r>
      <w:r>
        <w:rPr>
          <w:color w:val="000000"/>
          <w:sz w:val="28"/>
          <w:szCs w:val="28"/>
          <w:lang w:eastAsia="ru-RU"/>
        </w:rPr>
        <w:t>к документации о закупке). </w:t>
      </w:r>
    </w:p>
    <w:p w14:paraId="4BC17B1C" w14:textId="77777777" w:rsidR="00B63FAA" w:rsidRPr="00F06E5D" w:rsidRDefault="00B63FAA" w:rsidP="00B63FAA">
      <w:pPr>
        <w:ind w:left="709" w:hanging="720"/>
        <w:jc w:val="right"/>
        <w:rPr>
          <w:lang w:eastAsia="ru-RU"/>
        </w:rPr>
      </w:pPr>
      <w:r>
        <w:rPr>
          <w:color w:val="000000"/>
          <w:sz w:val="28"/>
          <w:szCs w:val="28"/>
          <w:lang w:eastAsia="ru-RU"/>
        </w:rPr>
        <w:t>Таблица № 2</w:t>
      </w:r>
    </w:p>
    <w:tbl>
      <w:tblPr>
        <w:tblW w:w="0" w:type="auto"/>
        <w:jc w:val="center"/>
        <w:tblCellMar>
          <w:top w:w="15" w:type="dxa"/>
          <w:left w:w="15" w:type="dxa"/>
          <w:bottom w:w="15" w:type="dxa"/>
          <w:right w:w="15" w:type="dxa"/>
        </w:tblCellMar>
        <w:tblLook w:val="04A0" w:firstRow="1" w:lastRow="0" w:firstColumn="1" w:lastColumn="0" w:noHBand="0" w:noVBand="1"/>
      </w:tblPr>
      <w:tblGrid>
        <w:gridCol w:w="574"/>
        <w:gridCol w:w="5228"/>
        <w:gridCol w:w="4066"/>
      </w:tblGrid>
      <w:tr w:rsidR="00B63FAA" w:rsidRPr="00F06E5D" w14:paraId="33EBE79C" w14:textId="77777777" w:rsidTr="00B63FAA">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89CD084" w14:textId="77777777" w:rsidR="00B63FAA" w:rsidRPr="00F06E5D" w:rsidRDefault="00B63FAA" w:rsidP="00B63FAA">
            <w:pPr>
              <w:rPr>
                <w:lang w:eastAsia="ru-RU"/>
              </w:rPr>
            </w:pPr>
            <w:r>
              <w:rPr>
                <w:b/>
                <w:bCs/>
                <w:color w:val="000000"/>
                <w:lang w:eastAsia="ru-RU"/>
              </w:rPr>
              <w:t>N</w:t>
            </w:r>
          </w:p>
          <w:p w14:paraId="12F82EA6" w14:textId="77777777" w:rsidR="00B63FAA" w:rsidRPr="00F06E5D" w:rsidRDefault="00B63FAA" w:rsidP="00B63FAA">
            <w:pPr>
              <w:spacing w:line="0" w:lineRule="atLeast"/>
              <w:rPr>
                <w:lang w:eastAsia="ru-RU"/>
              </w:rPr>
            </w:pPr>
            <w:r>
              <w:rPr>
                <w:b/>
                <w:bCs/>
                <w:color w:val="000000"/>
                <w:lang w:eastAsia="ru-RU"/>
              </w:rPr>
              <w:t>п/п</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6224FD9" w14:textId="77777777" w:rsidR="00B63FAA" w:rsidRPr="00F06E5D" w:rsidRDefault="00B63FAA" w:rsidP="00B63FAA">
            <w:pPr>
              <w:rPr>
                <w:lang w:eastAsia="ru-RU"/>
              </w:rPr>
            </w:pPr>
            <w:r>
              <w:rPr>
                <w:b/>
                <w:bCs/>
                <w:color w:val="000000"/>
                <w:lang w:eastAsia="ru-RU"/>
              </w:rPr>
              <w:t>Наименование </w:t>
            </w:r>
          </w:p>
          <w:p w14:paraId="7D5E24D9" w14:textId="77777777" w:rsidR="00B63FAA" w:rsidRPr="00F06E5D" w:rsidRDefault="00B63FAA" w:rsidP="00B63FAA">
            <w:pPr>
              <w:spacing w:line="0" w:lineRule="atLeast"/>
              <w:rPr>
                <w:lang w:eastAsia="ru-RU"/>
              </w:rPr>
            </w:pPr>
            <w:r>
              <w:rPr>
                <w:b/>
                <w:bCs/>
                <w:color w:val="000000"/>
                <w:lang w:eastAsia="ru-RU"/>
              </w:rPr>
              <w:t>Удаленного офиса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FB8A40D" w14:textId="77777777" w:rsidR="00B63FAA" w:rsidRPr="00F06E5D" w:rsidRDefault="00B63FAA" w:rsidP="00B63FAA">
            <w:pPr>
              <w:rPr>
                <w:lang w:eastAsia="ru-RU"/>
              </w:rPr>
            </w:pPr>
            <w:r>
              <w:rPr>
                <w:b/>
                <w:bCs/>
                <w:color w:val="000000"/>
                <w:lang w:eastAsia="ru-RU"/>
              </w:rPr>
              <w:t>Фактический адрес </w:t>
            </w:r>
          </w:p>
          <w:p w14:paraId="097A4D15" w14:textId="77777777" w:rsidR="00B63FAA" w:rsidRPr="00F06E5D" w:rsidRDefault="00B63FAA" w:rsidP="00B63FAA">
            <w:pPr>
              <w:spacing w:line="0" w:lineRule="atLeast"/>
              <w:rPr>
                <w:lang w:eastAsia="ru-RU"/>
              </w:rPr>
            </w:pPr>
            <w:r>
              <w:rPr>
                <w:b/>
                <w:bCs/>
                <w:color w:val="000000"/>
                <w:lang w:eastAsia="ru-RU"/>
              </w:rPr>
              <w:t>Удаленного офиса</w:t>
            </w:r>
          </w:p>
        </w:tc>
      </w:tr>
      <w:tr w:rsidR="00B63FAA" w:rsidRPr="00F06E5D" w14:paraId="2C9526A5" w14:textId="77777777" w:rsidTr="00B63FAA">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C21225C" w14:textId="77777777" w:rsidR="00B63FAA" w:rsidRPr="00F06E5D" w:rsidRDefault="00B63FAA" w:rsidP="00B63FAA">
            <w:pPr>
              <w:spacing w:line="0" w:lineRule="atLeast"/>
              <w:rPr>
                <w:lang w:eastAsia="ru-RU"/>
              </w:rPr>
            </w:pPr>
            <w:r>
              <w:rPr>
                <w:color w:val="000000"/>
                <w:lang w:eastAsia="ru-RU"/>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E3029B2" w14:textId="77777777" w:rsidR="00B63FAA" w:rsidRPr="00F06E5D" w:rsidRDefault="00B63FAA" w:rsidP="00B63FAA">
            <w:pPr>
              <w:spacing w:line="0" w:lineRule="atLeast"/>
              <w:rPr>
                <w:lang w:eastAsia="ru-RU"/>
              </w:rPr>
            </w:pPr>
            <w:r>
              <w:rPr>
                <w:color w:val="000000"/>
                <w:lang w:eastAsia="ru-RU"/>
              </w:rPr>
              <w:t>Филиал ПАО «ТрансКонтейнер» на Московской железной дороге.</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8BC5852" w14:textId="77777777" w:rsidR="00B63FAA" w:rsidRPr="00F06E5D" w:rsidRDefault="00B63FAA" w:rsidP="00B63FAA">
            <w:pPr>
              <w:spacing w:line="0" w:lineRule="atLeast"/>
              <w:rPr>
                <w:lang w:eastAsia="ru-RU"/>
              </w:rPr>
            </w:pPr>
            <w:r>
              <w:rPr>
                <w:color w:val="000000"/>
                <w:lang w:eastAsia="ru-RU"/>
              </w:rPr>
              <w:t>107014, г. Москва, Короленко, д. 8</w:t>
            </w:r>
          </w:p>
        </w:tc>
      </w:tr>
      <w:tr w:rsidR="00B63FAA" w:rsidRPr="00F06E5D" w14:paraId="2F294F62" w14:textId="77777777" w:rsidTr="00B63FAA">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0F84E26" w14:textId="77777777" w:rsidR="00B63FAA" w:rsidRPr="00F06E5D" w:rsidRDefault="00B63FAA" w:rsidP="00B63FAA">
            <w:pPr>
              <w:spacing w:line="0" w:lineRule="atLeast"/>
              <w:rPr>
                <w:lang w:eastAsia="ru-RU"/>
              </w:rPr>
            </w:pPr>
            <w:r>
              <w:rPr>
                <w:color w:val="000000"/>
                <w:lang w:eastAsia="ru-RU"/>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0DAE937" w14:textId="77777777" w:rsidR="00B63FAA" w:rsidRPr="00F06E5D" w:rsidRDefault="00B63FAA" w:rsidP="00B63FAA">
            <w:pPr>
              <w:spacing w:line="0" w:lineRule="atLeast"/>
              <w:rPr>
                <w:lang w:eastAsia="ru-RU"/>
              </w:rPr>
            </w:pPr>
            <w:r>
              <w:rPr>
                <w:color w:val="000000"/>
                <w:lang w:eastAsia="ru-RU"/>
              </w:rPr>
              <w:t>Филиал ПАО «ТрансКонтейнер» на Октябрьской железной дороге.</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9319B8D" w14:textId="77777777" w:rsidR="00B63FAA" w:rsidRPr="00F06E5D" w:rsidRDefault="00B63FAA" w:rsidP="00B63FAA">
            <w:pPr>
              <w:spacing w:line="0" w:lineRule="atLeast"/>
              <w:rPr>
                <w:lang w:eastAsia="ru-RU"/>
              </w:rPr>
            </w:pPr>
            <w:r>
              <w:rPr>
                <w:color w:val="000000"/>
                <w:lang w:eastAsia="ru-RU"/>
              </w:rPr>
              <w:t>191002, г. Санкт-Петербург, пр-т Лиговский, 240, литер А</w:t>
            </w:r>
          </w:p>
        </w:tc>
      </w:tr>
      <w:tr w:rsidR="00B63FAA" w:rsidRPr="00F06E5D" w14:paraId="570DDFFC" w14:textId="77777777" w:rsidTr="00B63FAA">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ED73BC4" w14:textId="77777777" w:rsidR="00B63FAA" w:rsidRPr="00F06E5D" w:rsidRDefault="00B63FAA" w:rsidP="00B63FAA">
            <w:pPr>
              <w:spacing w:line="0" w:lineRule="atLeast"/>
              <w:rPr>
                <w:lang w:eastAsia="ru-RU"/>
              </w:rPr>
            </w:pPr>
            <w:r>
              <w:rPr>
                <w:color w:val="000000"/>
                <w:lang w:eastAsia="ru-RU"/>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21CADE4" w14:textId="77777777" w:rsidR="00B63FAA" w:rsidRPr="00F06E5D" w:rsidRDefault="00B63FAA" w:rsidP="00B63FAA">
            <w:pPr>
              <w:spacing w:line="0" w:lineRule="atLeast"/>
              <w:rPr>
                <w:lang w:eastAsia="ru-RU"/>
              </w:rPr>
            </w:pPr>
            <w:r>
              <w:rPr>
                <w:color w:val="000000"/>
                <w:lang w:eastAsia="ru-RU"/>
              </w:rPr>
              <w:t>Филиал ПАО «ТрансКонтейнер» на Северной железной дороге.</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147B595" w14:textId="77777777" w:rsidR="00B63FAA" w:rsidRPr="00F06E5D" w:rsidRDefault="00B63FAA" w:rsidP="00B63FAA">
            <w:pPr>
              <w:spacing w:line="0" w:lineRule="atLeast"/>
              <w:rPr>
                <w:lang w:eastAsia="ru-RU"/>
              </w:rPr>
            </w:pPr>
            <w:r>
              <w:rPr>
                <w:color w:val="000000"/>
                <w:lang w:eastAsia="ru-RU"/>
              </w:rPr>
              <w:t>150003, г. Ярославль, ул. Кооперативная,  д.8 </w:t>
            </w:r>
          </w:p>
        </w:tc>
      </w:tr>
      <w:tr w:rsidR="00B63FAA" w:rsidRPr="00F06E5D" w14:paraId="2FB61BB1" w14:textId="77777777" w:rsidTr="00B63FAA">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A56A2A2" w14:textId="77777777" w:rsidR="00B63FAA" w:rsidRPr="00F06E5D" w:rsidRDefault="00B63FAA" w:rsidP="00B63FAA">
            <w:pPr>
              <w:spacing w:line="0" w:lineRule="atLeast"/>
              <w:rPr>
                <w:lang w:eastAsia="ru-RU"/>
              </w:rPr>
            </w:pPr>
            <w:r>
              <w:rPr>
                <w:color w:val="000000"/>
                <w:lang w:eastAsia="ru-RU"/>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8AA03C1" w14:textId="77777777" w:rsidR="00B63FAA" w:rsidRPr="00F06E5D" w:rsidRDefault="00B63FAA" w:rsidP="00B63FAA">
            <w:pPr>
              <w:spacing w:line="0" w:lineRule="atLeast"/>
              <w:rPr>
                <w:lang w:eastAsia="ru-RU"/>
              </w:rPr>
            </w:pPr>
            <w:r>
              <w:rPr>
                <w:color w:val="000000"/>
                <w:lang w:eastAsia="ru-RU"/>
              </w:rPr>
              <w:t>Филиал ПАО «ТрансКонтейнер» на Горьковской железной дороге.</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D5EFA53" w14:textId="77777777" w:rsidR="00B63FAA" w:rsidRPr="00F06E5D" w:rsidRDefault="00B63FAA" w:rsidP="00B63FAA">
            <w:pPr>
              <w:spacing w:line="0" w:lineRule="atLeast"/>
              <w:rPr>
                <w:lang w:eastAsia="ru-RU"/>
              </w:rPr>
            </w:pPr>
            <w:r>
              <w:rPr>
                <w:color w:val="000000"/>
                <w:lang w:eastAsia="ru-RU"/>
              </w:rPr>
              <w:t>603116, г. Нижний Новгород, ул. Московское шоссе, д. 17а</w:t>
            </w:r>
          </w:p>
        </w:tc>
      </w:tr>
      <w:tr w:rsidR="00B63FAA" w:rsidRPr="00F06E5D" w14:paraId="0D83DD77" w14:textId="77777777" w:rsidTr="00B63FAA">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8513176" w14:textId="77777777" w:rsidR="00B63FAA" w:rsidRPr="00F06E5D" w:rsidRDefault="00B63FAA" w:rsidP="00B63FAA">
            <w:pPr>
              <w:spacing w:line="0" w:lineRule="atLeast"/>
              <w:rPr>
                <w:lang w:eastAsia="ru-RU"/>
              </w:rPr>
            </w:pPr>
            <w:r>
              <w:rPr>
                <w:color w:val="000000"/>
                <w:lang w:eastAsia="ru-RU"/>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DE365BD" w14:textId="77777777" w:rsidR="00B63FAA" w:rsidRPr="00F06E5D" w:rsidRDefault="00B63FAA" w:rsidP="00B63FAA">
            <w:pPr>
              <w:spacing w:line="0" w:lineRule="atLeast"/>
              <w:rPr>
                <w:lang w:eastAsia="ru-RU"/>
              </w:rPr>
            </w:pPr>
            <w:r>
              <w:rPr>
                <w:color w:val="000000"/>
                <w:lang w:eastAsia="ru-RU"/>
              </w:rPr>
              <w:t>Филиал ПАО «ТрансКонтейнер» на Юго-Восточной железной дороге</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7C2F6D2" w14:textId="77777777" w:rsidR="00B63FAA" w:rsidRPr="00F06E5D" w:rsidRDefault="00B63FAA" w:rsidP="00B63FAA">
            <w:pPr>
              <w:spacing w:line="0" w:lineRule="atLeast"/>
              <w:rPr>
                <w:lang w:eastAsia="ru-RU"/>
              </w:rPr>
            </w:pPr>
            <w:r>
              <w:rPr>
                <w:color w:val="000000"/>
                <w:lang w:eastAsia="ru-RU"/>
              </w:rPr>
              <w:t>394036, г. Воронеж, ул. Студенческая, д.26а, 2-й этаж</w:t>
            </w:r>
          </w:p>
        </w:tc>
      </w:tr>
      <w:tr w:rsidR="00B63FAA" w:rsidRPr="00F06E5D" w14:paraId="7B715AE1" w14:textId="77777777" w:rsidTr="00B63FAA">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6D3C56C" w14:textId="77777777" w:rsidR="00B63FAA" w:rsidRPr="00F06E5D" w:rsidRDefault="00B63FAA" w:rsidP="00B63FAA">
            <w:pPr>
              <w:spacing w:line="0" w:lineRule="atLeast"/>
              <w:rPr>
                <w:lang w:eastAsia="ru-RU"/>
              </w:rPr>
            </w:pPr>
            <w:r>
              <w:rPr>
                <w:color w:val="000000"/>
                <w:lang w:eastAsia="ru-RU"/>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54973A2" w14:textId="77777777" w:rsidR="00B63FAA" w:rsidRPr="00F06E5D" w:rsidRDefault="00B63FAA" w:rsidP="00B63FAA">
            <w:pPr>
              <w:spacing w:line="0" w:lineRule="atLeast"/>
              <w:rPr>
                <w:lang w:eastAsia="ru-RU"/>
              </w:rPr>
            </w:pPr>
            <w:r>
              <w:rPr>
                <w:color w:val="000000"/>
                <w:lang w:eastAsia="ru-RU"/>
              </w:rPr>
              <w:t>Филиал ПАО «ТрансКонтейнер» на Северо-Кавказской железной дороге.</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DE5FEEA" w14:textId="77777777" w:rsidR="00B63FAA" w:rsidRPr="00F06E5D" w:rsidRDefault="00B63FAA" w:rsidP="00B63FAA">
            <w:pPr>
              <w:spacing w:line="0" w:lineRule="atLeast"/>
              <w:rPr>
                <w:lang w:eastAsia="ru-RU"/>
              </w:rPr>
            </w:pPr>
            <w:r>
              <w:rPr>
                <w:color w:val="000000"/>
                <w:lang w:eastAsia="ru-RU"/>
              </w:rPr>
              <w:t>344019, г. Ростов-на-Дону, ул. Закруткина, д. 67в/2б</w:t>
            </w:r>
          </w:p>
        </w:tc>
      </w:tr>
      <w:tr w:rsidR="00B63FAA" w:rsidRPr="00F06E5D" w14:paraId="46C2DEC1" w14:textId="77777777" w:rsidTr="00B63FAA">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6B85DF4" w14:textId="77777777" w:rsidR="00B63FAA" w:rsidRPr="00F06E5D" w:rsidRDefault="00B63FAA" w:rsidP="00B63FAA">
            <w:pPr>
              <w:spacing w:line="0" w:lineRule="atLeast"/>
              <w:rPr>
                <w:lang w:eastAsia="ru-RU"/>
              </w:rPr>
            </w:pPr>
            <w:r>
              <w:rPr>
                <w:color w:val="000000"/>
                <w:lang w:eastAsia="ru-RU"/>
              </w:rPr>
              <w:t>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9F928FE" w14:textId="77777777" w:rsidR="00B63FAA" w:rsidRPr="00F06E5D" w:rsidRDefault="00B63FAA" w:rsidP="00B63FAA">
            <w:pPr>
              <w:spacing w:line="0" w:lineRule="atLeast"/>
              <w:rPr>
                <w:lang w:eastAsia="ru-RU"/>
              </w:rPr>
            </w:pPr>
            <w:r>
              <w:rPr>
                <w:color w:val="000000"/>
                <w:lang w:eastAsia="ru-RU"/>
              </w:rPr>
              <w:t>Филиал ПАО «ТрансКонтейнер» на Куйбышевской железной дороге.</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6A65976" w14:textId="77777777" w:rsidR="00B63FAA" w:rsidRPr="00F06E5D" w:rsidRDefault="00B63FAA" w:rsidP="00B63FAA">
            <w:pPr>
              <w:spacing w:line="0" w:lineRule="atLeast"/>
              <w:rPr>
                <w:lang w:eastAsia="ru-RU"/>
              </w:rPr>
            </w:pPr>
            <w:r>
              <w:rPr>
                <w:color w:val="000000"/>
                <w:lang w:eastAsia="ru-RU"/>
              </w:rPr>
              <w:t>443041, г. Самара,  ул. Льва Толстого, 131</w:t>
            </w:r>
          </w:p>
        </w:tc>
      </w:tr>
      <w:tr w:rsidR="00B63FAA" w:rsidRPr="00F06E5D" w14:paraId="328AE9A2" w14:textId="77777777" w:rsidTr="00B63FAA">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CE8789E" w14:textId="77777777" w:rsidR="00B63FAA" w:rsidRPr="00F06E5D" w:rsidRDefault="00B63FAA" w:rsidP="00B63FAA">
            <w:pPr>
              <w:spacing w:line="0" w:lineRule="atLeast"/>
              <w:rPr>
                <w:lang w:eastAsia="ru-RU"/>
              </w:rPr>
            </w:pPr>
            <w:r>
              <w:rPr>
                <w:color w:val="000000"/>
                <w:lang w:eastAsia="ru-RU"/>
              </w:rPr>
              <w:t>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D680B75" w14:textId="77777777" w:rsidR="00B63FAA" w:rsidRPr="00F06E5D" w:rsidRDefault="00B63FAA" w:rsidP="00B63FAA">
            <w:pPr>
              <w:spacing w:line="0" w:lineRule="atLeast"/>
              <w:rPr>
                <w:lang w:eastAsia="ru-RU"/>
              </w:rPr>
            </w:pPr>
            <w:r>
              <w:rPr>
                <w:color w:val="000000"/>
                <w:lang w:eastAsia="ru-RU"/>
              </w:rPr>
              <w:t>Филиал ПАО «ТрансКонтейнер» на Приволжской железной дороге.</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B8C5AF9" w14:textId="77777777" w:rsidR="00B63FAA" w:rsidRPr="00F06E5D" w:rsidRDefault="00B63FAA" w:rsidP="00B63FAA">
            <w:pPr>
              <w:spacing w:line="0" w:lineRule="atLeast"/>
              <w:rPr>
                <w:lang w:eastAsia="ru-RU"/>
              </w:rPr>
            </w:pPr>
            <w:r>
              <w:rPr>
                <w:color w:val="000000"/>
                <w:lang w:eastAsia="ru-RU"/>
              </w:rPr>
              <w:t>410017, г.Саратов, ул.Шелковичная , д. 11/15</w:t>
            </w:r>
          </w:p>
        </w:tc>
      </w:tr>
      <w:tr w:rsidR="00B63FAA" w:rsidRPr="00F06E5D" w14:paraId="2DAA7C6D" w14:textId="77777777" w:rsidTr="00B63FAA">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631CA44" w14:textId="77777777" w:rsidR="00B63FAA" w:rsidRPr="00F06E5D" w:rsidRDefault="00B63FAA" w:rsidP="00B63FAA">
            <w:pPr>
              <w:spacing w:line="0" w:lineRule="atLeast"/>
              <w:rPr>
                <w:lang w:eastAsia="ru-RU"/>
              </w:rPr>
            </w:pPr>
            <w:r>
              <w:rPr>
                <w:color w:val="000000"/>
                <w:lang w:eastAsia="ru-RU"/>
              </w:rPr>
              <w:t>9</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F294116" w14:textId="77777777" w:rsidR="00B63FAA" w:rsidRPr="00F06E5D" w:rsidRDefault="00B63FAA" w:rsidP="00B63FAA">
            <w:pPr>
              <w:spacing w:line="0" w:lineRule="atLeast"/>
              <w:rPr>
                <w:lang w:eastAsia="ru-RU"/>
              </w:rPr>
            </w:pPr>
            <w:r>
              <w:rPr>
                <w:color w:val="000000"/>
                <w:lang w:eastAsia="ru-RU"/>
              </w:rPr>
              <w:t>Уральский филиал ПАО «ТрансКонтейнер»</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CB2AD2D" w14:textId="77777777" w:rsidR="00B63FAA" w:rsidRPr="00F06E5D" w:rsidRDefault="00B63FAA" w:rsidP="00B63FAA">
            <w:pPr>
              <w:spacing w:line="0" w:lineRule="atLeast"/>
              <w:rPr>
                <w:lang w:eastAsia="ru-RU"/>
              </w:rPr>
            </w:pPr>
            <w:r>
              <w:rPr>
                <w:color w:val="000000"/>
                <w:lang w:eastAsia="ru-RU"/>
              </w:rPr>
              <w:t>620027, Екатеринбург, ул. Николая Никонова, д.8</w:t>
            </w:r>
          </w:p>
        </w:tc>
      </w:tr>
      <w:tr w:rsidR="00B63FAA" w:rsidRPr="00F06E5D" w14:paraId="1C4343BC" w14:textId="77777777" w:rsidTr="00B63FAA">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0743CB7" w14:textId="77777777" w:rsidR="00B63FAA" w:rsidRPr="00F06E5D" w:rsidRDefault="00B63FAA" w:rsidP="00B63FAA">
            <w:pPr>
              <w:spacing w:line="0" w:lineRule="atLeast"/>
              <w:rPr>
                <w:lang w:eastAsia="ru-RU"/>
              </w:rPr>
            </w:pPr>
            <w:r>
              <w:rPr>
                <w:color w:val="000000"/>
                <w:lang w:eastAsia="ru-RU"/>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649E72A" w14:textId="77777777" w:rsidR="00B63FAA" w:rsidRPr="00F06E5D" w:rsidRDefault="00B63FAA" w:rsidP="00B63FAA">
            <w:pPr>
              <w:spacing w:line="0" w:lineRule="atLeast"/>
              <w:rPr>
                <w:lang w:eastAsia="ru-RU"/>
              </w:rPr>
            </w:pPr>
            <w:r>
              <w:rPr>
                <w:color w:val="000000"/>
                <w:lang w:eastAsia="ru-RU"/>
              </w:rPr>
              <w:t>Филиал ПАО «ТрансКонтейнер» на Западно-Сибирской железной дороге</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C35EFF4" w14:textId="77777777" w:rsidR="00B63FAA" w:rsidRPr="00F06E5D" w:rsidRDefault="00B63FAA" w:rsidP="00B63FAA">
            <w:pPr>
              <w:spacing w:line="0" w:lineRule="atLeast"/>
              <w:rPr>
                <w:lang w:eastAsia="ru-RU"/>
              </w:rPr>
            </w:pPr>
            <w:r>
              <w:rPr>
                <w:color w:val="000000"/>
                <w:lang w:eastAsia="ru-RU"/>
              </w:rPr>
              <w:t>630082, г. Новосибирск, ул. Жуковского, д.102</w:t>
            </w:r>
          </w:p>
        </w:tc>
      </w:tr>
      <w:tr w:rsidR="00B63FAA" w:rsidRPr="00F06E5D" w14:paraId="37EA0808" w14:textId="77777777" w:rsidTr="00B63FAA">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B8A4096" w14:textId="77777777" w:rsidR="00B63FAA" w:rsidRPr="00F06E5D" w:rsidRDefault="00B63FAA" w:rsidP="00B63FAA">
            <w:pPr>
              <w:spacing w:line="0" w:lineRule="atLeast"/>
              <w:rPr>
                <w:lang w:eastAsia="ru-RU"/>
              </w:rPr>
            </w:pPr>
            <w:r>
              <w:rPr>
                <w:color w:val="000000"/>
                <w:lang w:eastAsia="ru-RU"/>
              </w:rPr>
              <w:t>11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1DCAAA8" w14:textId="77777777" w:rsidR="00B63FAA" w:rsidRPr="00F06E5D" w:rsidRDefault="00B63FAA" w:rsidP="00B63FAA">
            <w:pPr>
              <w:spacing w:line="0" w:lineRule="atLeast"/>
              <w:rPr>
                <w:lang w:eastAsia="ru-RU"/>
              </w:rPr>
            </w:pPr>
            <w:r>
              <w:rPr>
                <w:color w:val="000000"/>
                <w:lang w:eastAsia="ru-RU"/>
              </w:rPr>
              <w:t>Филиал ПАО «ТрансКонтейнер» на Красноярской железной дороге.</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98BEC02" w14:textId="77777777" w:rsidR="00B63FAA" w:rsidRPr="00F06E5D" w:rsidRDefault="00B63FAA" w:rsidP="00B63FAA">
            <w:pPr>
              <w:spacing w:line="0" w:lineRule="atLeast"/>
              <w:rPr>
                <w:lang w:eastAsia="ru-RU"/>
              </w:rPr>
            </w:pPr>
            <w:r>
              <w:rPr>
                <w:color w:val="000000"/>
                <w:lang w:eastAsia="ru-RU"/>
              </w:rPr>
              <w:t>660058, г. Красноярск, ул. Деповская, д. 15</w:t>
            </w:r>
          </w:p>
        </w:tc>
      </w:tr>
      <w:tr w:rsidR="00B63FAA" w:rsidRPr="00F06E5D" w14:paraId="05334294" w14:textId="77777777" w:rsidTr="00B63FAA">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842E5B0" w14:textId="77777777" w:rsidR="00B63FAA" w:rsidRPr="00F06E5D" w:rsidRDefault="00B63FAA" w:rsidP="00B63FAA">
            <w:pPr>
              <w:spacing w:line="0" w:lineRule="atLeast"/>
              <w:rPr>
                <w:lang w:eastAsia="ru-RU"/>
              </w:rPr>
            </w:pPr>
            <w:r>
              <w:rPr>
                <w:color w:val="000000"/>
                <w:lang w:eastAsia="ru-RU"/>
              </w:rPr>
              <w:t>12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9724F0E" w14:textId="77777777" w:rsidR="00B63FAA" w:rsidRPr="00F06E5D" w:rsidRDefault="00B63FAA" w:rsidP="00B63FAA">
            <w:pPr>
              <w:spacing w:line="0" w:lineRule="atLeast"/>
              <w:rPr>
                <w:lang w:eastAsia="ru-RU"/>
              </w:rPr>
            </w:pPr>
            <w:r>
              <w:rPr>
                <w:color w:val="000000"/>
                <w:lang w:eastAsia="ru-RU"/>
              </w:rPr>
              <w:t>Филиал ПАО «ТрансКонтейнер» на Восточно-Сибирской железной дороге</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14F95D1" w14:textId="77777777" w:rsidR="00B63FAA" w:rsidRPr="00F06E5D" w:rsidRDefault="00B63FAA" w:rsidP="00B63FAA">
            <w:pPr>
              <w:spacing w:line="0" w:lineRule="atLeast"/>
              <w:rPr>
                <w:lang w:eastAsia="ru-RU"/>
              </w:rPr>
            </w:pPr>
            <w:r>
              <w:rPr>
                <w:color w:val="000000"/>
                <w:lang w:eastAsia="ru-RU"/>
              </w:rPr>
              <w:t>г.Иркутск, ул.Коммунаров, д. 1А</w:t>
            </w:r>
          </w:p>
        </w:tc>
      </w:tr>
      <w:tr w:rsidR="00B63FAA" w:rsidRPr="00F06E5D" w14:paraId="58266C87" w14:textId="77777777" w:rsidTr="00B63FAA">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A8DDE77" w14:textId="77777777" w:rsidR="00B63FAA" w:rsidRPr="00F06E5D" w:rsidRDefault="00B63FAA" w:rsidP="00B63FAA">
            <w:pPr>
              <w:spacing w:line="0" w:lineRule="atLeast"/>
              <w:rPr>
                <w:lang w:eastAsia="ru-RU"/>
              </w:rPr>
            </w:pPr>
            <w:r>
              <w:rPr>
                <w:color w:val="000000"/>
                <w:lang w:eastAsia="ru-RU"/>
              </w:rPr>
              <w:t>13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F9C45A2" w14:textId="77777777" w:rsidR="00B63FAA" w:rsidRPr="00F06E5D" w:rsidRDefault="00B63FAA" w:rsidP="00B63FAA">
            <w:pPr>
              <w:spacing w:line="0" w:lineRule="atLeast"/>
              <w:rPr>
                <w:lang w:eastAsia="ru-RU"/>
              </w:rPr>
            </w:pPr>
            <w:r>
              <w:rPr>
                <w:color w:val="000000"/>
                <w:lang w:eastAsia="ru-RU"/>
              </w:rPr>
              <w:t>Филиал ПАО «ТрансКонтейнер» на Забайкальской железной дороге.</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9283FDA" w14:textId="77777777" w:rsidR="00B63FAA" w:rsidRPr="00F06E5D" w:rsidRDefault="00B63FAA" w:rsidP="00B63FAA">
            <w:pPr>
              <w:spacing w:line="0" w:lineRule="atLeast"/>
              <w:rPr>
                <w:lang w:eastAsia="ru-RU"/>
              </w:rPr>
            </w:pPr>
            <w:r>
              <w:rPr>
                <w:color w:val="000000"/>
                <w:lang w:eastAsia="ru-RU"/>
              </w:rPr>
              <w:t>672000, г.Чита, ул. Анохина, д. 91, к. 2</w:t>
            </w:r>
          </w:p>
        </w:tc>
      </w:tr>
      <w:tr w:rsidR="00B63FAA" w:rsidRPr="00F06E5D" w14:paraId="76DD572F" w14:textId="77777777" w:rsidTr="00B63FAA">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51E6B2E" w14:textId="77777777" w:rsidR="00B63FAA" w:rsidRPr="00F06E5D" w:rsidRDefault="00B63FAA" w:rsidP="00B63FAA">
            <w:pPr>
              <w:spacing w:line="0" w:lineRule="atLeast"/>
              <w:rPr>
                <w:lang w:eastAsia="ru-RU"/>
              </w:rPr>
            </w:pPr>
            <w:r>
              <w:rPr>
                <w:color w:val="000000"/>
                <w:lang w:eastAsia="ru-RU"/>
              </w:rPr>
              <w:t>14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B02B262" w14:textId="77777777" w:rsidR="00B63FAA" w:rsidRPr="00F06E5D" w:rsidRDefault="00B63FAA" w:rsidP="00B63FAA">
            <w:pPr>
              <w:spacing w:line="0" w:lineRule="atLeast"/>
              <w:rPr>
                <w:lang w:eastAsia="ru-RU"/>
              </w:rPr>
            </w:pPr>
            <w:r>
              <w:rPr>
                <w:color w:val="000000"/>
                <w:lang w:eastAsia="ru-RU"/>
              </w:rPr>
              <w:t>Филиал ПАО «ТрансКонтейнер» на Дальневосточной  железной дороге.</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18217F2" w14:textId="77777777" w:rsidR="00B63FAA" w:rsidRPr="00F06E5D" w:rsidRDefault="00B63FAA" w:rsidP="00B63FAA">
            <w:pPr>
              <w:spacing w:line="0" w:lineRule="atLeast"/>
              <w:rPr>
                <w:lang w:eastAsia="ru-RU"/>
              </w:rPr>
            </w:pPr>
            <w:r>
              <w:rPr>
                <w:color w:val="000000"/>
                <w:lang w:eastAsia="ru-RU"/>
              </w:rPr>
              <w:t>680000, г. Хабаровск, ул. Дзержинского, д. 65, 3 этаж</w:t>
            </w:r>
          </w:p>
        </w:tc>
      </w:tr>
    </w:tbl>
    <w:p w14:paraId="24668FBA" w14:textId="69327C52" w:rsidR="00B63FAA" w:rsidRPr="00F06E5D" w:rsidRDefault="00C226CF" w:rsidP="00C226CF">
      <w:pPr>
        <w:suppressAutoHyphens w:val="0"/>
        <w:ind w:firstLine="709"/>
        <w:jc w:val="both"/>
        <w:textAlignment w:val="baseline"/>
        <w:rPr>
          <w:color w:val="000000"/>
          <w:sz w:val="28"/>
          <w:szCs w:val="28"/>
          <w:lang w:eastAsia="ru-RU"/>
        </w:rPr>
      </w:pPr>
      <w:r>
        <w:rPr>
          <w:color w:val="000000"/>
          <w:sz w:val="28"/>
          <w:szCs w:val="28"/>
          <w:lang w:eastAsia="ru-RU"/>
        </w:rPr>
        <w:t xml:space="preserve">4.2.6. </w:t>
      </w:r>
      <w:r w:rsidR="00B63FAA">
        <w:rPr>
          <w:color w:val="000000"/>
          <w:sz w:val="28"/>
          <w:szCs w:val="28"/>
          <w:lang w:eastAsia="ru-RU"/>
        </w:rPr>
        <w:t>Исполнитель обязан предоставить Заказчику право использования Системы в режиме удаленного сетевого доступа на условиях простой (неисключительной) лицензии согласно сублицензионному соглашению в течение 3 (трёх) дней с даты подписания соглашения. По факту выдачи лицензии должен быть оформлен двусторонний акт о выдаче лицензии.</w:t>
      </w:r>
    </w:p>
    <w:p w14:paraId="0DA495EF" w14:textId="0972A09D" w:rsidR="00B63FAA" w:rsidRPr="00F06E5D" w:rsidRDefault="00C226CF" w:rsidP="00C226CF">
      <w:pPr>
        <w:suppressAutoHyphens w:val="0"/>
        <w:ind w:firstLine="709"/>
        <w:jc w:val="both"/>
        <w:textAlignment w:val="baseline"/>
        <w:rPr>
          <w:color w:val="000000"/>
          <w:sz w:val="28"/>
          <w:szCs w:val="28"/>
          <w:lang w:eastAsia="ru-RU"/>
        </w:rPr>
      </w:pPr>
      <w:r>
        <w:rPr>
          <w:color w:val="000000"/>
          <w:sz w:val="28"/>
          <w:szCs w:val="28"/>
          <w:lang w:eastAsia="ru-RU"/>
        </w:rPr>
        <w:t xml:space="preserve">4.2.7. </w:t>
      </w:r>
      <w:r w:rsidR="00B63FAA">
        <w:rPr>
          <w:color w:val="000000"/>
          <w:sz w:val="28"/>
          <w:szCs w:val="28"/>
          <w:lang w:eastAsia="ru-RU"/>
        </w:rPr>
        <w:t xml:space="preserve">Оказание </w:t>
      </w:r>
      <w:r w:rsidR="00BD6ED5">
        <w:rPr>
          <w:color w:val="000000"/>
          <w:sz w:val="28"/>
          <w:szCs w:val="28"/>
          <w:lang w:eastAsia="ru-RU"/>
        </w:rPr>
        <w:t xml:space="preserve">информационных </w:t>
      </w:r>
      <w:r w:rsidR="00B63FAA">
        <w:rPr>
          <w:color w:val="000000"/>
          <w:sz w:val="28"/>
          <w:szCs w:val="28"/>
          <w:lang w:eastAsia="ru-RU"/>
        </w:rPr>
        <w:t>услуг с использование Системы серии VIP (услуги по адаптации и сопровождению экземпляра(ов) Системы(м) Серии VIP).</w:t>
      </w:r>
    </w:p>
    <w:p w14:paraId="7E18B09C" w14:textId="756BA479" w:rsidR="00B63FAA" w:rsidRPr="00F06E5D" w:rsidRDefault="00C226CF" w:rsidP="00C226CF">
      <w:pPr>
        <w:suppressAutoHyphens w:val="0"/>
        <w:ind w:firstLine="709"/>
        <w:jc w:val="both"/>
        <w:textAlignment w:val="baseline"/>
        <w:rPr>
          <w:color w:val="000000"/>
          <w:sz w:val="28"/>
          <w:szCs w:val="28"/>
          <w:lang w:eastAsia="ru-RU"/>
        </w:rPr>
      </w:pPr>
      <w:r>
        <w:rPr>
          <w:color w:val="000000"/>
          <w:sz w:val="28"/>
          <w:szCs w:val="28"/>
          <w:lang w:eastAsia="ru-RU"/>
        </w:rPr>
        <w:t xml:space="preserve">4.2.8. </w:t>
      </w:r>
      <w:r w:rsidR="00B63FAA">
        <w:rPr>
          <w:color w:val="000000"/>
          <w:sz w:val="28"/>
          <w:szCs w:val="28"/>
          <w:lang w:eastAsia="ru-RU"/>
        </w:rPr>
        <w:t>Перечень и количество экземпляров Системы серии VIP указаны в Таблице № 3.</w:t>
      </w:r>
    </w:p>
    <w:p w14:paraId="143C591F" w14:textId="77777777" w:rsidR="00B63FAA" w:rsidRPr="00F06E5D" w:rsidRDefault="00B63FAA" w:rsidP="00B63FAA">
      <w:pPr>
        <w:ind w:left="-11" w:hanging="720"/>
        <w:jc w:val="right"/>
        <w:rPr>
          <w:lang w:eastAsia="ru-RU"/>
        </w:rPr>
      </w:pPr>
      <w:r>
        <w:rPr>
          <w:color w:val="000000"/>
          <w:sz w:val="28"/>
          <w:szCs w:val="28"/>
          <w:lang w:eastAsia="ru-RU"/>
        </w:rPr>
        <w:t>Таблица № 3</w:t>
      </w:r>
    </w:p>
    <w:tbl>
      <w:tblPr>
        <w:tblW w:w="0" w:type="auto"/>
        <w:jc w:val="center"/>
        <w:tblCellMar>
          <w:top w:w="15" w:type="dxa"/>
          <w:left w:w="15" w:type="dxa"/>
          <w:bottom w:w="15" w:type="dxa"/>
          <w:right w:w="15" w:type="dxa"/>
        </w:tblCellMar>
        <w:tblLook w:val="04A0" w:firstRow="1" w:lastRow="0" w:firstColumn="1" w:lastColumn="0" w:noHBand="0" w:noVBand="1"/>
      </w:tblPr>
      <w:tblGrid>
        <w:gridCol w:w="5556"/>
        <w:gridCol w:w="2799"/>
        <w:gridCol w:w="1513"/>
      </w:tblGrid>
      <w:tr w:rsidR="00B63FAA" w:rsidRPr="00F06E5D" w14:paraId="5285505D" w14:textId="77777777" w:rsidTr="00B63FAA">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6A33A4E5" w14:textId="77777777" w:rsidR="00B63FAA" w:rsidRPr="00F06E5D" w:rsidRDefault="00B63FAA" w:rsidP="00B63FAA">
            <w:pPr>
              <w:spacing w:line="0" w:lineRule="atLeast"/>
              <w:rPr>
                <w:lang w:eastAsia="ru-RU"/>
              </w:rPr>
            </w:pPr>
            <w:r>
              <w:rPr>
                <w:b/>
                <w:bCs/>
                <w:color w:val="000000"/>
                <w:lang w:eastAsia="ru-RU"/>
              </w:rPr>
              <w:lastRenderedPageBreak/>
              <w:t>Название экземпляра Системы КонсультантПлюс серии VIP</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5A49CC97" w14:textId="77777777" w:rsidR="00B63FAA" w:rsidRPr="00F06E5D" w:rsidRDefault="00B63FAA" w:rsidP="00B63FAA">
            <w:pPr>
              <w:spacing w:line="0" w:lineRule="atLeast"/>
              <w:rPr>
                <w:lang w:eastAsia="ru-RU"/>
              </w:rPr>
            </w:pPr>
            <w:r>
              <w:rPr>
                <w:b/>
                <w:bCs/>
                <w:color w:val="000000"/>
                <w:lang w:eastAsia="ru-RU"/>
              </w:rPr>
              <w:t>Тип Системы</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5C3AB02B" w14:textId="77777777" w:rsidR="00B63FAA" w:rsidRPr="00F06E5D" w:rsidRDefault="00B63FAA" w:rsidP="00B63FAA">
            <w:pPr>
              <w:spacing w:line="0" w:lineRule="atLeast"/>
              <w:rPr>
                <w:lang w:eastAsia="ru-RU"/>
              </w:rPr>
            </w:pPr>
            <w:r>
              <w:rPr>
                <w:b/>
                <w:bCs/>
                <w:color w:val="000000"/>
                <w:lang w:eastAsia="ru-RU"/>
              </w:rPr>
              <w:t>Количество</w:t>
            </w:r>
          </w:p>
        </w:tc>
      </w:tr>
      <w:tr w:rsidR="00B63FAA" w:rsidRPr="00F06E5D" w14:paraId="0D110BFD" w14:textId="77777777" w:rsidTr="00B63FAA">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5F68EB75" w14:textId="77777777" w:rsidR="00B63FAA" w:rsidRPr="00F06E5D" w:rsidRDefault="00B63FAA" w:rsidP="00B63FAA">
            <w:pPr>
              <w:spacing w:line="0" w:lineRule="atLeast"/>
              <w:rPr>
                <w:lang w:eastAsia="ru-RU"/>
              </w:rPr>
            </w:pPr>
            <w:r>
              <w:rPr>
                <w:color w:val="000000"/>
                <w:lang w:eastAsia="ru-RU"/>
              </w:rPr>
              <w:t>СПС Консультант Юрист: Версия Проф</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571DC204" w14:textId="77777777" w:rsidR="00B63FAA" w:rsidRPr="00F06E5D" w:rsidRDefault="00B63FAA" w:rsidP="00B63FAA">
            <w:pPr>
              <w:spacing w:line="0" w:lineRule="atLeast"/>
              <w:rPr>
                <w:lang w:eastAsia="ru-RU"/>
              </w:rPr>
            </w:pPr>
            <w:r>
              <w:rPr>
                <w:color w:val="000000"/>
                <w:lang w:eastAsia="ru-RU"/>
              </w:rPr>
              <w:t>флэш версия </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2BA8FD7A" w14:textId="77777777" w:rsidR="00B63FAA" w:rsidRPr="00F06E5D" w:rsidRDefault="00B63FAA" w:rsidP="00B63FAA">
            <w:pPr>
              <w:spacing w:line="0" w:lineRule="atLeast"/>
              <w:rPr>
                <w:lang w:eastAsia="ru-RU"/>
              </w:rPr>
            </w:pPr>
            <w:r>
              <w:rPr>
                <w:color w:val="000000"/>
                <w:lang w:eastAsia="ru-RU"/>
              </w:rPr>
              <w:t>1 (одна )</w:t>
            </w:r>
          </w:p>
        </w:tc>
      </w:tr>
      <w:tr w:rsidR="00B63FAA" w:rsidRPr="00F06E5D" w14:paraId="41452B3B" w14:textId="77777777" w:rsidTr="00B63FAA">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62059424" w14:textId="77777777" w:rsidR="00B63FAA" w:rsidRPr="00F06E5D" w:rsidRDefault="00B63FAA" w:rsidP="00B63FAA">
            <w:pPr>
              <w:spacing w:line="0" w:lineRule="atLeast"/>
              <w:rPr>
                <w:lang w:eastAsia="ru-RU"/>
              </w:rPr>
            </w:pPr>
            <w:r>
              <w:rPr>
                <w:color w:val="000000"/>
                <w:lang w:eastAsia="ru-RU"/>
              </w:rPr>
              <w:t>СС КонсультантАрбитраж: Арбитражные суды всех округов</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0B1121DE" w14:textId="77777777" w:rsidR="00B63FAA" w:rsidRPr="00F06E5D" w:rsidRDefault="00B63FAA" w:rsidP="00B63FAA">
            <w:pPr>
              <w:spacing w:line="0" w:lineRule="atLeast"/>
              <w:rPr>
                <w:lang w:eastAsia="ru-RU"/>
              </w:rPr>
            </w:pPr>
            <w:r>
              <w:rPr>
                <w:color w:val="000000"/>
                <w:lang w:eastAsia="ru-RU"/>
              </w:rPr>
              <w:t>флэш версия </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2B4CEDA2" w14:textId="77777777" w:rsidR="00B63FAA" w:rsidRPr="00F06E5D" w:rsidRDefault="00B63FAA" w:rsidP="00B63FAA">
            <w:pPr>
              <w:spacing w:line="0" w:lineRule="atLeast"/>
              <w:rPr>
                <w:lang w:eastAsia="ru-RU"/>
              </w:rPr>
            </w:pPr>
            <w:r>
              <w:rPr>
                <w:color w:val="000000"/>
                <w:lang w:eastAsia="ru-RU"/>
              </w:rPr>
              <w:t>1 (одна )</w:t>
            </w:r>
          </w:p>
        </w:tc>
      </w:tr>
      <w:tr w:rsidR="00B63FAA" w:rsidRPr="00F06E5D" w14:paraId="6B6C40FC" w14:textId="77777777" w:rsidTr="00B63FAA">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159845EF" w14:textId="77777777" w:rsidR="00B63FAA" w:rsidRPr="00F06E5D" w:rsidRDefault="00B63FAA" w:rsidP="00B63FAA">
            <w:pPr>
              <w:spacing w:line="0" w:lineRule="atLeast"/>
              <w:rPr>
                <w:lang w:eastAsia="ru-RU"/>
              </w:rPr>
            </w:pPr>
            <w:r>
              <w:rPr>
                <w:color w:val="000000"/>
                <w:lang w:eastAsia="ru-RU"/>
              </w:rPr>
              <w:t>СПС КонсультантПлюс: Международное право</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0DBFB0F4" w14:textId="77777777" w:rsidR="00B63FAA" w:rsidRPr="00F06E5D" w:rsidRDefault="00B63FAA" w:rsidP="00B63FAA">
            <w:pPr>
              <w:spacing w:line="0" w:lineRule="atLeast"/>
              <w:rPr>
                <w:lang w:eastAsia="ru-RU"/>
              </w:rPr>
            </w:pPr>
            <w:r>
              <w:rPr>
                <w:color w:val="000000"/>
                <w:lang w:eastAsia="ru-RU"/>
              </w:rPr>
              <w:t>флэш версия </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0DF42CED" w14:textId="77777777" w:rsidR="00B63FAA" w:rsidRPr="00F06E5D" w:rsidRDefault="00B63FAA" w:rsidP="00B63FAA">
            <w:pPr>
              <w:spacing w:line="0" w:lineRule="atLeast"/>
              <w:rPr>
                <w:lang w:eastAsia="ru-RU"/>
              </w:rPr>
            </w:pPr>
            <w:r>
              <w:rPr>
                <w:color w:val="000000"/>
                <w:lang w:eastAsia="ru-RU"/>
              </w:rPr>
              <w:t>1 (одна )</w:t>
            </w:r>
          </w:p>
        </w:tc>
      </w:tr>
      <w:tr w:rsidR="00B63FAA" w:rsidRPr="00F06E5D" w14:paraId="71078FA6" w14:textId="77777777" w:rsidTr="00B63FAA">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3305E8ED" w14:textId="77777777" w:rsidR="00B63FAA" w:rsidRPr="00F06E5D" w:rsidRDefault="00B63FAA" w:rsidP="00B63FAA">
            <w:pPr>
              <w:spacing w:line="0" w:lineRule="atLeast"/>
              <w:rPr>
                <w:lang w:eastAsia="ru-RU"/>
              </w:rPr>
            </w:pPr>
            <w:r>
              <w:rPr>
                <w:color w:val="000000"/>
                <w:lang w:eastAsia="ru-RU"/>
              </w:rPr>
              <w:t>СС КонсультантСудебнаяПрактика: Суды Москвы и области</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04C59CCD" w14:textId="77777777" w:rsidR="00B63FAA" w:rsidRPr="00F06E5D" w:rsidRDefault="00B63FAA" w:rsidP="00B63FAA">
            <w:pPr>
              <w:spacing w:line="0" w:lineRule="atLeast"/>
              <w:rPr>
                <w:lang w:eastAsia="ru-RU"/>
              </w:rPr>
            </w:pPr>
            <w:r>
              <w:rPr>
                <w:color w:val="000000"/>
                <w:lang w:eastAsia="ru-RU"/>
              </w:rPr>
              <w:t>флэш версия </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2C1D09A3" w14:textId="77777777" w:rsidR="00B63FAA" w:rsidRPr="00F06E5D" w:rsidRDefault="00B63FAA" w:rsidP="00B63FAA">
            <w:pPr>
              <w:spacing w:line="0" w:lineRule="atLeast"/>
              <w:rPr>
                <w:lang w:eastAsia="ru-RU"/>
              </w:rPr>
            </w:pPr>
            <w:r>
              <w:rPr>
                <w:color w:val="000000"/>
                <w:lang w:eastAsia="ru-RU"/>
              </w:rPr>
              <w:t>1 (одна )</w:t>
            </w:r>
          </w:p>
        </w:tc>
      </w:tr>
      <w:tr w:rsidR="00B63FAA" w:rsidRPr="00F06E5D" w14:paraId="644C7D9E" w14:textId="77777777" w:rsidTr="00B63FAA">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4A1EC08D" w14:textId="77777777" w:rsidR="00B63FAA" w:rsidRPr="00F06E5D" w:rsidRDefault="00B63FAA" w:rsidP="00B63FAA">
            <w:pPr>
              <w:spacing w:line="0" w:lineRule="atLeast"/>
              <w:rPr>
                <w:lang w:eastAsia="ru-RU"/>
              </w:rPr>
            </w:pPr>
            <w:r>
              <w:rPr>
                <w:color w:val="000000"/>
                <w:lang w:eastAsia="ru-RU"/>
              </w:rPr>
              <w:t>СС КонсультантСудебнаяПрактика: Подборки судебных решений</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18CDB4C5" w14:textId="77777777" w:rsidR="00B63FAA" w:rsidRPr="00F06E5D" w:rsidRDefault="00B63FAA" w:rsidP="00B63FAA">
            <w:pPr>
              <w:spacing w:line="0" w:lineRule="atLeast"/>
              <w:rPr>
                <w:lang w:eastAsia="ru-RU"/>
              </w:rPr>
            </w:pPr>
            <w:r>
              <w:rPr>
                <w:color w:val="000000"/>
                <w:lang w:eastAsia="ru-RU"/>
              </w:rPr>
              <w:t>флэш версия </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269CB159" w14:textId="77777777" w:rsidR="00B63FAA" w:rsidRPr="00F06E5D" w:rsidRDefault="00B63FAA" w:rsidP="00B63FAA">
            <w:pPr>
              <w:spacing w:line="0" w:lineRule="atLeast"/>
              <w:rPr>
                <w:lang w:eastAsia="ru-RU"/>
              </w:rPr>
            </w:pPr>
            <w:r>
              <w:rPr>
                <w:color w:val="000000"/>
                <w:lang w:eastAsia="ru-RU"/>
              </w:rPr>
              <w:t>1 (одна )</w:t>
            </w:r>
          </w:p>
        </w:tc>
      </w:tr>
      <w:tr w:rsidR="00B63FAA" w:rsidRPr="00F06E5D" w14:paraId="4C683FD5" w14:textId="77777777" w:rsidTr="00B63FAA">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657C11E1" w14:textId="77777777" w:rsidR="00B63FAA" w:rsidRPr="00F06E5D" w:rsidRDefault="00B63FAA" w:rsidP="00B63FAA">
            <w:pPr>
              <w:spacing w:line="0" w:lineRule="atLeast"/>
              <w:rPr>
                <w:lang w:eastAsia="ru-RU"/>
              </w:rPr>
            </w:pPr>
            <w:r>
              <w:rPr>
                <w:color w:val="000000"/>
                <w:lang w:eastAsia="ru-RU"/>
              </w:rPr>
              <w:t>СПС КонсультантПлюс: Эксперт-приложение</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63C6CBC3" w14:textId="77777777" w:rsidR="00B63FAA" w:rsidRPr="00F06E5D" w:rsidRDefault="00B63FAA" w:rsidP="00B63FAA">
            <w:pPr>
              <w:spacing w:line="0" w:lineRule="atLeast"/>
              <w:rPr>
                <w:lang w:eastAsia="ru-RU"/>
              </w:rPr>
            </w:pPr>
            <w:r>
              <w:rPr>
                <w:color w:val="000000"/>
                <w:lang w:eastAsia="ru-RU"/>
              </w:rPr>
              <w:t>флэш версия </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5C83EEAD" w14:textId="77777777" w:rsidR="00B63FAA" w:rsidRPr="00F06E5D" w:rsidRDefault="00B63FAA" w:rsidP="00B63FAA">
            <w:pPr>
              <w:spacing w:line="0" w:lineRule="atLeast"/>
              <w:rPr>
                <w:lang w:eastAsia="ru-RU"/>
              </w:rPr>
            </w:pPr>
            <w:r>
              <w:rPr>
                <w:color w:val="000000"/>
                <w:lang w:eastAsia="ru-RU"/>
              </w:rPr>
              <w:t>1 (одна )</w:t>
            </w:r>
          </w:p>
        </w:tc>
      </w:tr>
      <w:tr w:rsidR="00B63FAA" w:rsidRPr="00F06E5D" w14:paraId="763BFFE1" w14:textId="77777777" w:rsidTr="00B63FAA">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5665B82D" w14:textId="77777777" w:rsidR="00B63FAA" w:rsidRPr="00F06E5D" w:rsidRDefault="00B63FAA" w:rsidP="00B63FAA">
            <w:pPr>
              <w:spacing w:line="0" w:lineRule="atLeast"/>
              <w:rPr>
                <w:lang w:eastAsia="ru-RU"/>
              </w:rPr>
            </w:pPr>
            <w:r>
              <w:rPr>
                <w:color w:val="000000"/>
                <w:lang w:eastAsia="ru-RU"/>
              </w:rPr>
              <w:t>СС КонсультантАрбитраж: Все апелляционные суды</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17578279" w14:textId="77777777" w:rsidR="00B63FAA" w:rsidRPr="00F06E5D" w:rsidRDefault="00B63FAA" w:rsidP="00B63FAA">
            <w:pPr>
              <w:spacing w:line="0" w:lineRule="atLeast"/>
              <w:rPr>
                <w:lang w:eastAsia="ru-RU"/>
              </w:rPr>
            </w:pPr>
            <w:r>
              <w:rPr>
                <w:color w:val="000000"/>
                <w:lang w:eastAsia="ru-RU"/>
              </w:rPr>
              <w:t>флэш версия </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1335138F" w14:textId="77777777" w:rsidR="00B63FAA" w:rsidRPr="00F06E5D" w:rsidRDefault="00B63FAA" w:rsidP="00B63FAA">
            <w:pPr>
              <w:spacing w:line="0" w:lineRule="atLeast"/>
              <w:rPr>
                <w:lang w:eastAsia="ru-RU"/>
              </w:rPr>
            </w:pPr>
            <w:r>
              <w:rPr>
                <w:color w:val="000000"/>
                <w:lang w:eastAsia="ru-RU"/>
              </w:rPr>
              <w:t>1 (одна )</w:t>
            </w:r>
          </w:p>
        </w:tc>
      </w:tr>
      <w:tr w:rsidR="00B63FAA" w:rsidRPr="00F06E5D" w14:paraId="573E027D" w14:textId="77777777" w:rsidTr="00B63FAA">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76D45E02" w14:textId="77777777" w:rsidR="00B63FAA" w:rsidRPr="00F06E5D" w:rsidRDefault="00B63FAA" w:rsidP="00B63FAA">
            <w:pPr>
              <w:spacing w:line="0" w:lineRule="atLeast"/>
              <w:rPr>
                <w:lang w:eastAsia="ru-RU"/>
              </w:rPr>
            </w:pPr>
            <w:r>
              <w:rPr>
                <w:color w:val="000000"/>
                <w:lang w:eastAsia="ru-RU"/>
              </w:rPr>
              <w:t>СС  КонсультантСудебнаяПрактика: Суды общей юрисдикции</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4C277BEB" w14:textId="77777777" w:rsidR="00B63FAA" w:rsidRPr="00F06E5D" w:rsidRDefault="00B63FAA" w:rsidP="00B63FAA">
            <w:pPr>
              <w:spacing w:line="0" w:lineRule="atLeast"/>
              <w:rPr>
                <w:lang w:eastAsia="ru-RU"/>
              </w:rPr>
            </w:pPr>
            <w:r>
              <w:rPr>
                <w:color w:val="000000"/>
                <w:lang w:eastAsia="ru-RU"/>
              </w:rPr>
              <w:t>флэш версия </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21C9D6B1" w14:textId="77777777" w:rsidR="00B63FAA" w:rsidRPr="00F06E5D" w:rsidRDefault="00B63FAA" w:rsidP="00B63FAA">
            <w:pPr>
              <w:spacing w:line="0" w:lineRule="atLeast"/>
              <w:rPr>
                <w:lang w:eastAsia="ru-RU"/>
              </w:rPr>
            </w:pPr>
            <w:r>
              <w:rPr>
                <w:color w:val="000000"/>
                <w:lang w:eastAsia="ru-RU"/>
              </w:rPr>
              <w:t>1 (одна )</w:t>
            </w:r>
          </w:p>
        </w:tc>
      </w:tr>
      <w:tr w:rsidR="00B63FAA" w:rsidRPr="00F06E5D" w14:paraId="00D5028C" w14:textId="77777777" w:rsidTr="00B63FAA">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00F26C7A" w14:textId="77777777" w:rsidR="00B63FAA" w:rsidRPr="00F06E5D" w:rsidRDefault="00B63FAA" w:rsidP="00B63FAA">
            <w:pPr>
              <w:spacing w:line="0" w:lineRule="atLeast"/>
              <w:rPr>
                <w:lang w:eastAsia="ru-RU"/>
              </w:rPr>
            </w:pPr>
            <w:r>
              <w:rPr>
                <w:color w:val="000000"/>
                <w:lang w:eastAsia="ru-RU"/>
              </w:rPr>
              <w:t>СПС Консультант Юрист большой смарт комплект </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6F38297B" w14:textId="77777777" w:rsidR="00B63FAA" w:rsidRPr="00F06E5D" w:rsidRDefault="00B63FAA" w:rsidP="00B63FAA">
            <w:pPr>
              <w:spacing w:line="0" w:lineRule="atLeast"/>
              <w:rPr>
                <w:lang w:eastAsia="ru-RU"/>
              </w:rPr>
            </w:pPr>
            <w:r>
              <w:rPr>
                <w:color w:val="000000"/>
                <w:lang w:eastAsia="ru-RU"/>
              </w:rPr>
              <w:t>онлайн-версия Ключ на флэш-носителе</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589C577C" w14:textId="77777777" w:rsidR="00B63FAA" w:rsidRPr="00F06E5D" w:rsidRDefault="00B63FAA" w:rsidP="00B63FAA">
            <w:pPr>
              <w:spacing w:line="0" w:lineRule="atLeast"/>
              <w:ind w:left="360"/>
              <w:rPr>
                <w:lang w:eastAsia="ru-RU"/>
              </w:rPr>
            </w:pPr>
            <w:r>
              <w:rPr>
                <w:color w:val="000000"/>
                <w:lang w:eastAsia="ru-RU"/>
              </w:rPr>
              <w:t>2 (две )</w:t>
            </w:r>
          </w:p>
        </w:tc>
      </w:tr>
    </w:tbl>
    <w:p w14:paraId="06CF67D0" w14:textId="77777777" w:rsidR="00B63FAA" w:rsidRPr="00F06E5D" w:rsidRDefault="00B63FAA" w:rsidP="00B63FAA">
      <w:pPr>
        <w:ind w:firstLine="709"/>
        <w:jc w:val="both"/>
        <w:rPr>
          <w:lang w:eastAsia="ru-RU"/>
        </w:rPr>
      </w:pPr>
      <w:r>
        <w:rPr>
          <w:color w:val="000000"/>
          <w:sz w:val="28"/>
          <w:szCs w:val="28"/>
          <w:lang w:eastAsia="ru-RU"/>
        </w:rPr>
        <w:t>4.2.9</w:t>
      </w:r>
      <w:r>
        <w:rPr>
          <w:color w:val="000000"/>
          <w:sz w:val="28"/>
          <w:szCs w:val="28"/>
          <w:lang w:eastAsia="ru-RU"/>
        </w:rPr>
        <w:tab/>
        <w:t>Требования к флэш версии экземпляра Системы.</w:t>
      </w:r>
    </w:p>
    <w:p w14:paraId="5DCE5DD2" w14:textId="77777777" w:rsidR="00B63FAA" w:rsidRPr="00F06E5D" w:rsidRDefault="00B63FAA" w:rsidP="00B63FAA">
      <w:pPr>
        <w:ind w:firstLine="709"/>
        <w:jc w:val="both"/>
        <w:rPr>
          <w:lang w:eastAsia="ru-RU"/>
        </w:rPr>
      </w:pPr>
      <w:r>
        <w:rPr>
          <w:color w:val="000000"/>
          <w:sz w:val="28"/>
          <w:szCs w:val="28"/>
          <w:lang w:eastAsia="ru-RU"/>
        </w:rPr>
        <w:t>Под экземпляром Системы флэш версии понимается экземпляр Системы, предназначенный исключительно для работы на флэш-носителе.</w:t>
      </w:r>
    </w:p>
    <w:p w14:paraId="50F21CAA" w14:textId="77777777" w:rsidR="00B63FAA" w:rsidRPr="00F06E5D" w:rsidRDefault="00B63FAA" w:rsidP="00B63FAA">
      <w:pPr>
        <w:ind w:firstLine="709"/>
        <w:jc w:val="both"/>
        <w:rPr>
          <w:lang w:eastAsia="ru-RU"/>
        </w:rPr>
      </w:pPr>
      <w:r>
        <w:rPr>
          <w:color w:val="000000"/>
          <w:sz w:val="28"/>
          <w:szCs w:val="28"/>
          <w:lang w:eastAsia="ru-RU"/>
        </w:rPr>
        <w:t>Под экземпляром Системы онлайн-версии Ключ на флэш-носителе понимается экземпляр Системы, предназначенный для работы в онлайн-режиме. На флэш-носителе также размещается резервный локальный комплект Систем для работы в ситуации, когда нет подключения к Интернету в оффлайн-режиме (Таблица № 4).</w:t>
      </w:r>
    </w:p>
    <w:p w14:paraId="73427FF8" w14:textId="77777777" w:rsidR="00B63FAA" w:rsidRPr="00F06E5D" w:rsidRDefault="00B63FAA" w:rsidP="00B63FAA">
      <w:pPr>
        <w:ind w:left="-435" w:hanging="435"/>
        <w:jc w:val="right"/>
        <w:rPr>
          <w:lang w:eastAsia="ru-RU"/>
        </w:rPr>
      </w:pPr>
      <w:r>
        <w:rPr>
          <w:color w:val="000000"/>
          <w:sz w:val="28"/>
          <w:szCs w:val="28"/>
          <w:lang w:eastAsia="ru-RU"/>
        </w:rPr>
        <w:t>Таблица № 4</w:t>
      </w:r>
    </w:p>
    <w:tbl>
      <w:tblPr>
        <w:tblW w:w="0" w:type="auto"/>
        <w:jc w:val="center"/>
        <w:tblCellMar>
          <w:top w:w="15" w:type="dxa"/>
          <w:left w:w="15" w:type="dxa"/>
          <w:bottom w:w="15" w:type="dxa"/>
          <w:right w:w="15" w:type="dxa"/>
        </w:tblCellMar>
        <w:tblLook w:val="04A0" w:firstRow="1" w:lastRow="0" w:firstColumn="1" w:lastColumn="0" w:noHBand="0" w:noVBand="1"/>
      </w:tblPr>
      <w:tblGrid>
        <w:gridCol w:w="5830"/>
        <w:gridCol w:w="4038"/>
      </w:tblGrid>
      <w:tr w:rsidR="00B63FAA" w:rsidRPr="00F06E5D" w14:paraId="44C5C288" w14:textId="77777777" w:rsidTr="00B63FAA">
        <w:trPr>
          <w:jc w:val="center"/>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934419B" w14:textId="77777777" w:rsidR="00B63FAA" w:rsidRPr="00F06E5D" w:rsidRDefault="00B63FAA" w:rsidP="00B63FAA">
            <w:pPr>
              <w:spacing w:line="0" w:lineRule="atLeast"/>
              <w:rPr>
                <w:lang w:eastAsia="ru-RU"/>
              </w:rPr>
            </w:pPr>
            <w:r>
              <w:rPr>
                <w:color w:val="000000"/>
                <w:lang w:eastAsia="ru-RU"/>
              </w:rPr>
              <w:t>СПС Консультант Юрист большой облачный комплект (онлайн-версия Ключ на флэш-носителе)</w:t>
            </w:r>
          </w:p>
        </w:tc>
      </w:tr>
      <w:tr w:rsidR="00B63FAA" w:rsidRPr="00F06E5D" w14:paraId="67EA1075" w14:textId="77777777" w:rsidTr="00B63FAA">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1C4B278" w14:textId="77777777" w:rsidR="00B63FAA" w:rsidRPr="00F06E5D" w:rsidRDefault="00B63FAA" w:rsidP="00B63FAA">
            <w:pPr>
              <w:spacing w:line="0" w:lineRule="atLeast"/>
              <w:rPr>
                <w:lang w:eastAsia="ru-RU"/>
              </w:rPr>
            </w:pPr>
            <w:r>
              <w:rPr>
                <w:color w:val="000000"/>
                <w:lang w:eastAsia="ru-RU"/>
              </w:rPr>
              <w:t>Онлайн-режим</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1FFA859" w14:textId="77777777" w:rsidR="00B63FAA" w:rsidRPr="00F06E5D" w:rsidRDefault="00B63FAA" w:rsidP="00B63FAA">
            <w:pPr>
              <w:spacing w:line="0" w:lineRule="atLeast"/>
              <w:rPr>
                <w:lang w:eastAsia="ru-RU"/>
              </w:rPr>
            </w:pPr>
            <w:r>
              <w:rPr>
                <w:color w:val="000000"/>
                <w:lang w:eastAsia="ru-RU"/>
              </w:rPr>
              <w:t>Оффлайн-режим</w:t>
            </w:r>
          </w:p>
        </w:tc>
      </w:tr>
      <w:tr w:rsidR="00B63FAA" w:rsidRPr="00F06E5D" w14:paraId="7E4021FC" w14:textId="77777777" w:rsidTr="00B63FAA">
        <w:trPr>
          <w:trHeight w:val="282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9864634" w14:textId="77777777" w:rsidR="00B63FAA" w:rsidRPr="00F06E5D" w:rsidRDefault="00B63FAA" w:rsidP="00B63FAA">
            <w:pPr>
              <w:rPr>
                <w:lang w:eastAsia="ru-RU"/>
              </w:rPr>
            </w:pPr>
            <w:r>
              <w:rPr>
                <w:color w:val="000000"/>
                <w:lang w:eastAsia="ru-RU"/>
              </w:rPr>
              <w:t>СПС Консультант Бизнес: Версия Проф:</w:t>
            </w:r>
          </w:p>
          <w:p w14:paraId="4F3FE95E" w14:textId="77777777" w:rsidR="00B63FAA" w:rsidRPr="00F06E5D" w:rsidRDefault="00B63FAA" w:rsidP="00B63FAA">
            <w:pPr>
              <w:rPr>
                <w:lang w:eastAsia="ru-RU"/>
              </w:rPr>
            </w:pPr>
            <w:r>
              <w:rPr>
                <w:color w:val="000000"/>
                <w:lang w:eastAsia="ru-RU"/>
              </w:rPr>
              <w:t>СС КонсультантАрбитраж: Арбитражные суды всех округов</w:t>
            </w:r>
          </w:p>
          <w:p w14:paraId="61E8A8FE" w14:textId="77777777" w:rsidR="00B63FAA" w:rsidRPr="00F06E5D" w:rsidRDefault="00B63FAA" w:rsidP="00B63FAA">
            <w:pPr>
              <w:rPr>
                <w:lang w:eastAsia="ru-RU"/>
              </w:rPr>
            </w:pPr>
            <w:r>
              <w:rPr>
                <w:color w:val="000000"/>
                <w:lang w:eastAsia="ru-RU"/>
              </w:rPr>
              <w:t>СС  КонсультантСудебнаяПрактика: Суды общей юрисдикции</w:t>
            </w:r>
          </w:p>
          <w:p w14:paraId="35A7FD0E" w14:textId="77777777" w:rsidR="00B63FAA" w:rsidRPr="00F06E5D" w:rsidRDefault="00B63FAA" w:rsidP="00B63FAA">
            <w:pPr>
              <w:rPr>
                <w:lang w:eastAsia="ru-RU"/>
              </w:rPr>
            </w:pPr>
            <w:r>
              <w:rPr>
                <w:color w:val="000000"/>
                <w:lang w:eastAsia="ru-RU"/>
              </w:rPr>
              <w:t>СС КонсультантАрбитраж: Все апелляционные суды</w:t>
            </w:r>
          </w:p>
          <w:p w14:paraId="08A3C154" w14:textId="77777777" w:rsidR="00B63FAA" w:rsidRPr="00F06E5D" w:rsidRDefault="00B63FAA" w:rsidP="00B63FAA">
            <w:pPr>
              <w:rPr>
                <w:lang w:eastAsia="ru-RU"/>
              </w:rPr>
            </w:pPr>
            <w:r>
              <w:rPr>
                <w:color w:val="000000"/>
                <w:lang w:eastAsia="ru-RU"/>
              </w:rPr>
              <w:t>СС Деловые бумаги</w:t>
            </w:r>
          </w:p>
          <w:p w14:paraId="0D3C72AF" w14:textId="77777777" w:rsidR="00B63FAA" w:rsidRPr="00F06E5D" w:rsidRDefault="00B63FAA" w:rsidP="00B63FAA">
            <w:pPr>
              <w:rPr>
                <w:lang w:eastAsia="ru-RU"/>
              </w:rPr>
            </w:pPr>
            <w:r>
              <w:rPr>
                <w:color w:val="000000"/>
                <w:lang w:eastAsia="ru-RU"/>
              </w:rPr>
              <w:t>СС КонсультантБухгалтер: Корреспонденция счетов</w:t>
            </w:r>
          </w:p>
          <w:p w14:paraId="63085BC5" w14:textId="77777777" w:rsidR="00B63FAA" w:rsidRPr="00F06E5D" w:rsidRDefault="00B63FAA" w:rsidP="00B63FAA">
            <w:pPr>
              <w:rPr>
                <w:lang w:eastAsia="ru-RU"/>
              </w:rPr>
            </w:pPr>
            <w:r>
              <w:rPr>
                <w:color w:val="000000"/>
                <w:lang w:eastAsia="ru-RU"/>
              </w:rPr>
              <w:t>СС КонсультантПлюс: Проекты правовых актов</w:t>
            </w:r>
          </w:p>
          <w:p w14:paraId="52B5773F" w14:textId="77777777" w:rsidR="00B63FAA" w:rsidRPr="00F06E5D" w:rsidRDefault="00B63FAA" w:rsidP="00B63FAA">
            <w:pPr>
              <w:rPr>
                <w:lang w:eastAsia="ru-RU"/>
              </w:rPr>
            </w:pPr>
            <w:r>
              <w:rPr>
                <w:color w:val="000000"/>
                <w:lang w:eastAsia="ru-RU"/>
              </w:rPr>
              <w:t>СС КонсультантСудебнаяПрактика: Суды Москвы и области</w:t>
            </w:r>
          </w:p>
          <w:p w14:paraId="16AC8E32" w14:textId="77777777" w:rsidR="00B63FAA" w:rsidRPr="00F06E5D" w:rsidRDefault="00B63FAA" w:rsidP="00B63FAA">
            <w:pPr>
              <w:rPr>
                <w:lang w:eastAsia="ru-RU"/>
              </w:rPr>
            </w:pPr>
            <w:r>
              <w:rPr>
                <w:color w:val="000000"/>
                <w:lang w:eastAsia="ru-RU"/>
              </w:rPr>
              <w:t>СПС КонсультантПлюс: Москва Проф</w:t>
            </w:r>
          </w:p>
          <w:p w14:paraId="74D7D3A0" w14:textId="77777777" w:rsidR="00B63FAA" w:rsidRPr="00F06E5D" w:rsidRDefault="00B63FAA" w:rsidP="00B63FAA">
            <w:pPr>
              <w:rPr>
                <w:lang w:eastAsia="ru-RU"/>
              </w:rPr>
            </w:pPr>
            <w:r>
              <w:rPr>
                <w:color w:val="000000"/>
                <w:lang w:eastAsia="ru-RU"/>
              </w:rPr>
              <w:t>СПС КонсультантПлюс: Московская область</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6DE9B90" w14:textId="77777777" w:rsidR="00B63FAA" w:rsidRPr="00F06E5D" w:rsidRDefault="00B63FAA" w:rsidP="00B63FAA">
            <w:pPr>
              <w:jc w:val="both"/>
              <w:rPr>
                <w:lang w:eastAsia="ru-RU"/>
              </w:rPr>
            </w:pPr>
            <w:r>
              <w:rPr>
                <w:color w:val="000000"/>
                <w:lang w:eastAsia="ru-RU"/>
              </w:rPr>
              <w:t>СПС КонсультантЮрист</w:t>
            </w:r>
          </w:p>
          <w:p w14:paraId="75028F4B" w14:textId="77777777" w:rsidR="00B63FAA" w:rsidRPr="00F06E5D" w:rsidRDefault="00B63FAA" w:rsidP="00B63FAA">
            <w:pPr>
              <w:jc w:val="both"/>
              <w:rPr>
                <w:lang w:eastAsia="ru-RU"/>
              </w:rPr>
            </w:pPr>
            <w:r>
              <w:rPr>
                <w:color w:val="000000"/>
                <w:lang w:eastAsia="ru-RU"/>
              </w:rPr>
              <w:t>СПС КонсультантПлюс: Московский выпуск</w:t>
            </w:r>
          </w:p>
        </w:tc>
      </w:tr>
    </w:tbl>
    <w:p w14:paraId="7D64B68E" w14:textId="77777777" w:rsidR="00B63FAA" w:rsidRPr="00F06E5D" w:rsidRDefault="00B63FAA" w:rsidP="00C226CF">
      <w:pPr>
        <w:ind w:firstLine="709"/>
        <w:jc w:val="both"/>
        <w:rPr>
          <w:lang w:eastAsia="ru-RU"/>
        </w:rPr>
      </w:pPr>
      <w:r>
        <w:rPr>
          <w:color w:val="000000"/>
          <w:sz w:val="28"/>
          <w:szCs w:val="28"/>
          <w:lang w:eastAsia="ru-RU"/>
        </w:rPr>
        <w:t>Исполнитель должен гарантировать работоспособность флэш-носителя в течение 12 месяцев с даты поставки Заказчику при отсутствии:</w:t>
      </w:r>
    </w:p>
    <w:p w14:paraId="1BBC6916" w14:textId="77777777" w:rsidR="00B63FAA" w:rsidRPr="00F06E5D" w:rsidRDefault="00B63FAA" w:rsidP="00B9651C">
      <w:pPr>
        <w:numPr>
          <w:ilvl w:val="0"/>
          <w:numId w:val="24"/>
        </w:numPr>
        <w:suppressAutoHyphens w:val="0"/>
        <w:ind w:left="0" w:firstLine="709"/>
        <w:jc w:val="both"/>
        <w:textAlignment w:val="baseline"/>
        <w:rPr>
          <w:rFonts w:ascii="Noto Sans Symbols" w:hAnsi="Noto Sans Symbols"/>
          <w:color w:val="000000"/>
          <w:sz w:val="28"/>
          <w:szCs w:val="28"/>
          <w:lang w:eastAsia="ru-RU"/>
        </w:rPr>
      </w:pPr>
      <w:r>
        <w:rPr>
          <w:color w:val="000000"/>
          <w:sz w:val="28"/>
          <w:szCs w:val="28"/>
          <w:lang w:eastAsia="ru-RU"/>
        </w:rPr>
        <w:t>видимых механических дефектов (поломки корпуса, разъема, печатной платы);</w:t>
      </w:r>
    </w:p>
    <w:p w14:paraId="26184271" w14:textId="77777777" w:rsidR="00B63FAA" w:rsidRPr="00F06E5D" w:rsidRDefault="00B63FAA" w:rsidP="00B9651C">
      <w:pPr>
        <w:numPr>
          <w:ilvl w:val="0"/>
          <w:numId w:val="24"/>
        </w:numPr>
        <w:suppressAutoHyphens w:val="0"/>
        <w:ind w:left="0" w:firstLine="709"/>
        <w:jc w:val="both"/>
        <w:textAlignment w:val="baseline"/>
        <w:rPr>
          <w:rFonts w:ascii="Noto Sans Symbols" w:hAnsi="Noto Sans Symbols"/>
          <w:color w:val="000000"/>
          <w:sz w:val="28"/>
          <w:szCs w:val="28"/>
          <w:lang w:eastAsia="ru-RU"/>
        </w:rPr>
      </w:pPr>
      <w:r>
        <w:rPr>
          <w:color w:val="000000"/>
          <w:sz w:val="28"/>
          <w:szCs w:val="28"/>
          <w:lang w:eastAsia="ru-RU"/>
        </w:rPr>
        <w:t>следов воздействия высокого напряжения (обгоревших контактов и электронных компонентов);</w:t>
      </w:r>
    </w:p>
    <w:p w14:paraId="0BB9AD8A" w14:textId="77777777" w:rsidR="00B63FAA" w:rsidRPr="00F06E5D" w:rsidRDefault="00B63FAA" w:rsidP="00B9651C">
      <w:pPr>
        <w:numPr>
          <w:ilvl w:val="0"/>
          <w:numId w:val="24"/>
        </w:numPr>
        <w:suppressAutoHyphens w:val="0"/>
        <w:ind w:left="0" w:firstLine="709"/>
        <w:jc w:val="both"/>
        <w:textAlignment w:val="baseline"/>
        <w:rPr>
          <w:rFonts w:ascii="Noto Sans Symbols" w:hAnsi="Noto Sans Symbols"/>
          <w:color w:val="000000"/>
          <w:sz w:val="28"/>
          <w:szCs w:val="28"/>
          <w:lang w:eastAsia="ru-RU"/>
        </w:rPr>
      </w:pPr>
      <w:r>
        <w:rPr>
          <w:color w:val="000000"/>
          <w:sz w:val="28"/>
          <w:szCs w:val="28"/>
          <w:lang w:eastAsia="ru-RU"/>
        </w:rPr>
        <w:lastRenderedPageBreak/>
        <w:t>следов пребывания в жидкости или агрессивной среде.</w:t>
      </w:r>
    </w:p>
    <w:p w14:paraId="6D433B5B" w14:textId="77777777" w:rsidR="00B63FAA" w:rsidRPr="00F06E5D" w:rsidRDefault="00B63FAA" w:rsidP="00B9651C">
      <w:pPr>
        <w:numPr>
          <w:ilvl w:val="0"/>
          <w:numId w:val="25"/>
        </w:numPr>
        <w:suppressAutoHyphens w:val="0"/>
        <w:ind w:left="0" w:firstLine="709"/>
        <w:jc w:val="both"/>
        <w:textAlignment w:val="baseline"/>
        <w:rPr>
          <w:rFonts w:ascii="Noto Sans Symbols" w:hAnsi="Noto Sans Symbols"/>
          <w:color w:val="000000"/>
          <w:sz w:val="28"/>
          <w:szCs w:val="28"/>
          <w:lang w:eastAsia="ru-RU"/>
        </w:rPr>
      </w:pPr>
      <w:r>
        <w:rPr>
          <w:color w:val="000000"/>
          <w:sz w:val="28"/>
          <w:szCs w:val="28"/>
          <w:lang w:eastAsia="ru-RU"/>
        </w:rPr>
        <w:t>В случае неисправности флэш-носителя Заказчика в течение гарантийного срока, Исполнитель обязуется произвести замену флэш-носителя в течение 5 (пяти) рабочих дней.</w:t>
      </w:r>
    </w:p>
    <w:p w14:paraId="4749030D" w14:textId="0D886228" w:rsidR="00B63FAA" w:rsidRPr="00F06E5D" w:rsidRDefault="00B63FAA" w:rsidP="00B63FAA">
      <w:pPr>
        <w:ind w:firstLine="709"/>
        <w:jc w:val="both"/>
        <w:rPr>
          <w:lang w:eastAsia="ru-RU"/>
        </w:rPr>
      </w:pPr>
      <w:r>
        <w:rPr>
          <w:color w:val="000000"/>
          <w:sz w:val="28"/>
          <w:szCs w:val="28"/>
          <w:lang w:eastAsia="ru-RU"/>
        </w:rPr>
        <w:t xml:space="preserve">4.2.10 Оказание </w:t>
      </w:r>
      <w:r w:rsidR="00BD6ED5">
        <w:rPr>
          <w:color w:val="000000"/>
          <w:sz w:val="28"/>
          <w:szCs w:val="28"/>
          <w:lang w:eastAsia="ru-RU"/>
        </w:rPr>
        <w:t xml:space="preserve">информационных </w:t>
      </w:r>
      <w:r>
        <w:rPr>
          <w:color w:val="000000"/>
          <w:sz w:val="28"/>
          <w:szCs w:val="28"/>
          <w:lang w:eastAsia="ru-RU"/>
        </w:rPr>
        <w:t>услуг с использованием Систем серии МСВУД и серии VIP должно предусматривать:</w:t>
      </w:r>
    </w:p>
    <w:p w14:paraId="5706E044" w14:textId="77777777" w:rsidR="00B63FAA" w:rsidRPr="00F06E5D" w:rsidRDefault="00B63FAA" w:rsidP="00B9651C">
      <w:pPr>
        <w:numPr>
          <w:ilvl w:val="0"/>
          <w:numId w:val="26"/>
        </w:numPr>
        <w:suppressAutoHyphens w:val="0"/>
        <w:ind w:left="0" w:firstLine="709"/>
        <w:jc w:val="both"/>
        <w:textAlignment w:val="baseline"/>
        <w:rPr>
          <w:rFonts w:ascii="Noto Sans Symbols" w:hAnsi="Noto Sans Symbols"/>
          <w:color w:val="000000"/>
          <w:sz w:val="28"/>
          <w:szCs w:val="28"/>
          <w:lang w:eastAsia="ru-RU"/>
        </w:rPr>
      </w:pPr>
      <w:r>
        <w:rPr>
          <w:color w:val="000000"/>
          <w:sz w:val="28"/>
          <w:szCs w:val="28"/>
          <w:lang w:eastAsia="ru-RU"/>
        </w:rPr>
        <w:t>адаптацию (установку, тестирование, регистрацию, формирование в комплект(ы)) экземпляров Систем на компьютерном оборудовании Заказчика;</w:t>
      </w:r>
    </w:p>
    <w:p w14:paraId="3DD662AD" w14:textId="77777777" w:rsidR="00B63FAA" w:rsidRPr="00F06E5D" w:rsidRDefault="00B63FAA" w:rsidP="00B9651C">
      <w:pPr>
        <w:numPr>
          <w:ilvl w:val="0"/>
          <w:numId w:val="26"/>
        </w:numPr>
        <w:suppressAutoHyphens w:val="0"/>
        <w:ind w:left="0" w:firstLine="709"/>
        <w:jc w:val="both"/>
        <w:textAlignment w:val="baseline"/>
        <w:rPr>
          <w:rFonts w:ascii="Noto Sans Symbols" w:hAnsi="Noto Sans Symbols"/>
          <w:color w:val="000000"/>
          <w:sz w:val="28"/>
          <w:szCs w:val="28"/>
          <w:lang w:eastAsia="ru-RU"/>
        </w:rPr>
      </w:pPr>
      <w:r>
        <w:rPr>
          <w:color w:val="000000"/>
          <w:sz w:val="28"/>
          <w:szCs w:val="28"/>
          <w:lang w:eastAsia="ru-RU"/>
        </w:rPr>
        <w:t>передачу Заказчику актуальной информации (актуальных наборов текстовой информации, адаптированных к установленным у Заказчика экземплярам Систем): еженедельно специалистом и ежедневно по телекоммуникационным сетям (время согласовывается с Заказчиком дополнительно);</w:t>
      </w:r>
    </w:p>
    <w:p w14:paraId="649455BF" w14:textId="77777777" w:rsidR="00B63FAA" w:rsidRPr="00F06E5D" w:rsidRDefault="00B63FAA" w:rsidP="00B9651C">
      <w:pPr>
        <w:numPr>
          <w:ilvl w:val="0"/>
          <w:numId w:val="26"/>
        </w:numPr>
        <w:suppressAutoHyphens w:val="0"/>
        <w:ind w:left="0" w:firstLine="709"/>
        <w:jc w:val="both"/>
        <w:textAlignment w:val="baseline"/>
        <w:rPr>
          <w:rFonts w:ascii="Noto Sans Symbols" w:hAnsi="Noto Sans Symbols"/>
          <w:color w:val="000000"/>
          <w:sz w:val="28"/>
          <w:szCs w:val="28"/>
          <w:lang w:eastAsia="ru-RU"/>
        </w:rPr>
      </w:pPr>
      <w:r>
        <w:rPr>
          <w:color w:val="000000"/>
          <w:sz w:val="28"/>
          <w:szCs w:val="28"/>
          <w:lang w:eastAsia="ru-RU"/>
        </w:rPr>
        <w:t>техническую профилактику работоспособности экземпляров Системы  и восстановление работоспособности экземпляров Системы в случае сбоев компьютерного оборудования после их устранения Заказчиком (тестирование, переустановка);</w:t>
      </w:r>
    </w:p>
    <w:p w14:paraId="29AA647E" w14:textId="77777777" w:rsidR="00B63FAA" w:rsidRPr="00F06E5D" w:rsidRDefault="00B63FAA" w:rsidP="00B9651C">
      <w:pPr>
        <w:numPr>
          <w:ilvl w:val="0"/>
          <w:numId w:val="26"/>
        </w:numPr>
        <w:suppressAutoHyphens w:val="0"/>
        <w:ind w:left="0" w:firstLine="709"/>
        <w:jc w:val="both"/>
        <w:textAlignment w:val="baseline"/>
        <w:rPr>
          <w:rFonts w:ascii="Noto Sans Symbols" w:hAnsi="Noto Sans Symbols"/>
          <w:color w:val="000000"/>
          <w:sz w:val="28"/>
          <w:szCs w:val="28"/>
          <w:lang w:eastAsia="ru-RU"/>
        </w:rPr>
      </w:pPr>
      <w:r>
        <w:rPr>
          <w:color w:val="000000"/>
          <w:sz w:val="28"/>
          <w:szCs w:val="28"/>
          <w:lang w:eastAsia="ru-RU"/>
        </w:rPr>
        <w:t>консультирование по работе с экземплярами Системы, в т.ч. обучение сотрудников Заказчика работе с экземплярами Системы по методикам сети КонсультантПлюс.</w:t>
      </w:r>
    </w:p>
    <w:p w14:paraId="08DE0307" w14:textId="77777777" w:rsidR="00B63FAA" w:rsidRPr="00F06E5D" w:rsidRDefault="00B63FAA" w:rsidP="00B9651C">
      <w:pPr>
        <w:numPr>
          <w:ilvl w:val="0"/>
          <w:numId w:val="26"/>
        </w:numPr>
        <w:suppressAutoHyphens w:val="0"/>
        <w:ind w:left="0" w:firstLine="709"/>
        <w:jc w:val="both"/>
        <w:textAlignment w:val="baseline"/>
        <w:rPr>
          <w:rFonts w:ascii="Noto Sans Symbols" w:hAnsi="Noto Sans Symbols"/>
          <w:color w:val="000000"/>
          <w:sz w:val="28"/>
          <w:szCs w:val="28"/>
          <w:lang w:eastAsia="ru-RU"/>
        </w:rPr>
      </w:pPr>
      <w:r>
        <w:rPr>
          <w:color w:val="000000"/>
          <w:sz w:val="28"/>
          <w:szCs w:val="28"/>
          <w:lang w:eastAsia="ru-RU"/>
        </w:rPr>
        <w:t>предоставление возможности получения Заказчиком консультаций по работе Системы по телефону и в офисе Заказчика;</w:t>
      </w:r>
    </w:p>
    <w:p w14:paraId="4826E16F" w14:textId="77777777" w:rsidR="00B63FAA" w:rsidRPr="00F06E5D" w:rsidRDefault="00B63FAA" w:rsidP="00B9651C">
      <w:pPr>
        <w:numPr>
          <w:ilvl w:val="0"/>
          <w:numId w:val="26"/>
        </w:numPr>
        <w:suppressAutoHyphens w:val="0"/>
        <w:ind w:left="0" w:firstLine="709"/>
        <w:jc w:val="both"/>
        <w:textAlignment w:val="baseline"/>
        <w:rPr>
          <w:rFonts w:ascii="Noto Sans Symbols" w:hAnsi="Noto Sans Symbols"/>
          <w:color w:val="000000"/>
          <w:sz w:val="28"/>
          <w:szCs w:val="28"/>
          <w:lang w:eastAsia="ru-RU"/>
        </w:rPr>
      </w:pPr>
      <w:r>
        <w:rPr>
          <w:color w:val="000000"/>
          <w:sz w:val="28"/>
          <w:szCs w:val="28"/>
          <w:lang w:eastAsia="ru-RU"/>
        </w:rPr>
        <w:t>предоставление иных услуг (восстановление систем при утрате/утере, предоставление модулей замены),  по сопровождению экземпляров Системы.</w:t>
      </w:r>
    </w:p>
    <w:p w14:paraId="16A33A84" w14:textId="54E5C9A7" w:rsidR="00B63FAA" w:rsidRPr="00F06E5D" w:rsidRDefault="00C226CF" w:rsidP="00C226CF">
      <w:pPr>
        <w:suppressAutoHyphens w:val="0"/>
        <w:spacing w:before="200" w:after="120"/>
        <w:ind w:firstLine="709"/>
        <w:textAlignment w:val="baseline"/>
        <w:rPr>
          <w:b/>
          <w:bCs/>
          <w:color w:val="000000"/>
          <w:sz w:val="28"/>
          <w:szCs w:val="28"/>
          <w:lang w:eastAsia="ru-RU"/>
        </w:rPr>
      </w:pPr>
      <w:r>
        <w:rPr>
          <w:b/>
          <w:bCs/>
          <w:color w:val="000000"/>
          <w:sz w:val="28"/>
          <w:szCs w:val="28"/>
          <w:lang w:eastAsia="ru-RU"/>
        </w:rPr>
        <w:t xml:space="preserve">4.3. </w:t>
      </w:r>
      <w:r w:rsidR="00B63FAA">
        <w:rPr>
          <w:b/>
          <w:bCs/>
          <w:color w:val="000000"/>
          <w:sz w:val="28"/>
          <w:szCs w:val="28"/>
          <w:lang w:eastAsia="ru-RU"/>
        </w:rPr>
        <w:t>Период оказания услуг:</w:t>
      </w:r>
      <w:r w:rsidR="00B63FAA">
        <w:rPr>
          <w:color w:val="000000"/>
          <w:sz w:val="28"/>
          <w:szCs w:val="28"/>
          <w:lang w:eastAsia="ru-RU"/>
        </w:rPr>
        <w:t xml:space="preserve"> 12 месяцев с даты подписания договора.</w:t>
      </w:r>
    </w:p>
    <w:p w14:paraId="0F088F9B" w14:textId="0E75E91B" w:rsidR="00B63FAA" w:rsidRDefault="00C226CF" w:rsidP="00C226CF">
      <w:pPr>
        <w:suppressAutoHyphens w:val="0"/>
        <w:spacing w:before="200" w:after="120"/>
        <w:ind w:firstLine="709"/>
        <w:textAlignment w:val="baseline"/>
        <w:rPr>
          <w:b/>
          <w:bCs/>
          <w:color w:val="000000"/>
          <w:sz w:val="28"/>
          <w:szCs w:val="28"/>
          <w:lang w:eastAsia="ru-RU"/>
        </w:rPr>
      </w:pPr>
      <w:r>
        <w:rPr>
          <w:b/>
          <w:bCs/>
          <w:color w:val="000000"/>
          <w:sz w:val="28"/>
          <w:szCs w:val="28"/>
          <w:lang w:eastAsia="ru-RU"/>
        </w:rPr>
        <w:t xml:space="preserve">4.4. </w:t>
      </w:r>
      <w:r w:rsidR="00B63FAA">
        <w:rPr>
          <w:b/>
          <w:bCs/>
          <w:color w:val="000000"/>
          <w:sz w:val="28"/>
          <w:szCs w:val="28"/>
          <w:lang w:eastAsia="ru-RU"/>
        </w:rPr>
        <w:t xml:space="preserve">Место оказания услуг: </w:t>
      </w:r>
      <w:r w:rsidR="00B63FAA">
        <w:rPr>
          <w:color w:val="000000"/>
          <w:sz w:val="28"/>
          <w:szCs w:val="28"/>
          <w:lang w:eastAsia="ru-RU"/>
        </w:rPr>
        <w:t>г. Москва, Оружейный переулок, д.19 (офисное здание Заказчика).</w:t>
      </w:r>
    </w:p>
    <w:p w14:paraId="5679E2E2" w14:textId="5C7C77B0" w:rsidR="00B63FAA" w:rsidRPr="00F06E5D" w:rsidRDefault="00C226CF" w:rsidP="00C226CF">
      <w:pPr>
        <w:suppressAutoHyphens w:val="0"/>
        <w:spacing w:before="200" w:after="120"/>
        <w:ind w:firstLine="709"/>
        <w:textAlignment w:val="baseline"/>
        <w:rPr>
          <w:b/>
          <w:bCs/>
          <w:color w:val="000000"/>
          <w:sz w:val="28"/>
          <w:szCs w:val="28"/>
          <w:lang w:eastAsia="ru-RU"/>
        </w:rPr>
      </w:pPr>
      <w:r>
        <w:rPr>
          <w:b/>
          <w:bCs/>
          <w:color w:val="000000"/>
          <w:sz w:val="28"/>
          <w:szCs w:val="28"/>
          <w:lang w:eastAsia="ru-RU"/>
        </w:rPr>
        <w:t xml:space="preserve">4.5. </w:t>
      </w:r>
      <w:r w:rsidR="00B63FAA">
        <w:rPr>
          <w:b/>
          <w:bCs/>
          <w:color w:val="000000"/>
          <w:sz w:val="28"/>
          <w:szCs w:val="28"/>
          <w:lang w:eastAsia="ru-RU"/>
        </w:rPr>
        <w:t>Форма, сроки и порядок оплаты услуг</w:t>
      </w:r>
    </w:p>
    <w:p w14:paraId="1D01CD13" w14:textId="77777777" w:rsidR="00B63FAA" w:rsidRPr="00F06E5D" w:rsidRDefault="00B63FAA" w:rsidP="00B63FAA">
      <w:pPr>
        <w:ind w:firstLine="709"/>
        <w:jc w:val="both"/>
        <w:rPr>
          <w:lang w:eastAsia="ru-RU"/>
        </w:rPr>
      </w:pPr>
      <w:r>
        <w:rPr>
          <w:color w:val="000000"/>
          <w:sz w:val="28"/>
          <w:szCs w:val="28"/>
          <w:lang w:eastAsia="ru-RU"/>
        </w:rPr>
        <w:t>Основанием для расчетов является счет, который Исполнитель предоставляет Заказчику не позднее 5 (пятого) числа текущего месяца. В счете указывается стоимость информационных услуг с использованием экземпляра(ов) Системы  за  месяц.</w:t>
      </w:r>
    </w:p>
    <w:p w14:paraId="692504A0" w14:textId="77777777" w:rsidR="00B63FAA" w:rsidRPr="00F06E5D" w:rsidRDefault="00B63FAA" w:rsidP="00B63FAA">
      <w:pPr>
        <w:ind w:firstLine="709"/>
        <w:jc w:val="both"/>
        <w:rPr>
          <w:lang w:eastAsia="ru-RU"/>
        </w:rPr>
      </w:pPr>
      <w:r>
        <w:rPr>
          <w:color w:val="000000"/>
          <w:sz w:val="28"/>
          <w:szCs w:val="28"/>
          <w:lang w:eastAsia="ru-RU"/>
        </w:rPr>
        <w:t>Ежемесячная стоимость информационных услуг с использованием экземпляра(ов) Системы   должна включать в себя:</w:t>
      </w:r>
    </w:p>
    <w:p w14:paraId="4C2F6D34" w14:textId="77777777" w:rsidR="00B63FAA" w:rsidRPr="00F06E5D" w:rsidRDefault="00B63FAA" w:rsidP="00B63FAA">
      <w:pPr>
        <w:ind w:firstLine="709"/>
        <w:jc w:val="both"/>
        <w:rPr>
          <w:lang w:eastAsia="ru-RU"/>
        </w:rPr>
      </w:pPr>
      <w:r>
        <w:rPr>
          <w:color w:val="000000"/>
          <w:sz w:val="28"/>
          <w:szCs w:val="28"/>
          <w:lang w:eastAsia="ru-RU"/>
        </w:rPr>
        <w:t>- вознаграждение за предоставление лицензий на использование Системы серии МСВУД;</w:t>
      </w:r>
    </w:p>
    <w:p w14:paraId="527D4020" w14:textId="77777777" w:rsidR="00B63FAA" w:rsidRPr="00F06E5D" w:rsidRDefault="00B63FAA" w:rsidP="00B63FAA">
      <w:pPr>
        <w:ind w:firstLine="709"/>
        <w:jc w:val="both"/>
        <w:rPr>
          <w:lang w:eastAsia="ru-RU"/>
        </w:rPr>
      </w:pPr>
      <w:r>
        <w:rPr>
          <w:color w:val="000000"/>
          <w:sz w:val="28"/>
          <w:szCs w:val="28"/>
          <w:lang w:eastAsia="ru-RU"/>
        </w:rPr>
        <w:t>- стоимость оказания информационных услуг с использованием экземпляра(ов) Системы серии МСВУД;</w:t>
      </w:r>
    </w:p>
    <w:p w14:paraId="2A11FC78" w14:textId="77777777" w:rsidR="00B63FAA" w:rsidRPr="00F06E5D" w:rsidRDefault="00B63FAA" w:rsidP="00B63FAA">
      <w:pPr>
        <w:ind w:firstLine="709"/>
        <w:jc w:val="both"/>
        <w:rPr>
          <w:lang w:eastAsia="ru-RU"/>
        </w:rPr>
      </w:pPr>
      <w:r>
        <w:rPr>
          <w:color w:val="000000"/>
          <w:sz w:val="28"/>
          <w:szCs w:val="28"/>
          <w:lang w:eastAsia="ru-RU"/>
        </w:rPr>
        <w:t>- стоимость оказания информационных услуг с использованием экземпляра(ов) Системы  серии VIP.</w:t>
      </w:r>
    </w:p>
    <w:p w14:paraId="0F0F5034" w14:textId="77777777" w:rsidR="00B63FAA" w:rsidRPr="00F06E5D" w:rsidRDefault="00B63FAA" w:rsidP="00B63FAA">
      <w:pPr>
        <w:ind w:firstLine="709"/>
        <w:jc w:val="both"/>
        <w:rPr>
          <w:lang w:eastAsia="ru-RU"/>
        </w:rPr>
      </w:pPr>
      <w:r>
        <w:rPr>
          <w:color w:val="000000"/>
          <w:sz w:val="28"/>
          <w:szCs w:val="28"/>
          <w:lang w:eastAsia="ru-RU"/>
        </w:rPr>
        <w:t xml:space="preserve">Срок и порядок оплаты: Заказчик оплачивает стоимость информационных услуг с использованием экземпляра(ов) Системы серии </w:t>
      </w:r>
      <w:r>
        <w:rPr>
          <w:color w:val="000000"/>
          <w:sz w:val="28"/>
          <w:szCs w:val="28"/>
          <w:lang w:eastAsia="ru-RU"/>
        </w:rPr>
        <w:lastRenderedPageBreak/>
        <w:t>МСВУД и серии VIP, а также вознаграждение за предоставление лицензий на использование Системы серии МСВУД в течение 30 (тридцати) календарных дней с момента выставления исполнителем счета.</w:t>
      </w:r>
    </w:p>
    <w:p w14:paraId="59848EBD" w14:textId="2E0894B3" w:rsidR="00B63FAA" w:rsidRPr="00F06E5D" w:rsidRDefault="00C226CF" w:rsidP="00C226CF">
      <w:pPr>
        <w:suppressAutoHyphens w:val="0"/>
        <w:spacing w:before="200" w:after="120"/>
        <w:ind w:firstLine="709"/>
        <w:textAlignment w:val="baseline"/>
        <w:rPr>
          <w:b/>
          <w:bCs/>
          <w:color w:val="000000"/>
          <w:sz w:val="28"/>
          <w:szCs w:val="28"/>
          <w:lang w:eastAsia="ru-RU"/>
        </w:rPr>
      </w:pPr>
      <w:r>
        <w:rPr>
          <w:b/>
          <w:bCs/>
          <w:color w:val="000000"/>
          <w:sz w:val="28"/>
          <w:szCs w:val="28"/>
          <w:lang w:eastAsia="ru-RU"/>
        </w:rPr>
        <w:t xml:space="preserve">4.6. </w:t>
      </w:r>
      <w:r w:rsidR="00B63FAA">
        <w:rPr>
          <w:b/>
          <w:bCs/>
          <w:color w:val="000000"/>
          <w:sz w:val="28"/>
          <w:szCs w:val="28"/>
          <w:lang w:eastAsia="ru-RU"/>
        </w:rPr>
        <w:t>Порядок сдачи оказанных услуг</w:t>
      </w:r>
    </w:p>
    <w:p w14:paraId="4D64DD2C" w14:textId="77777777" w:rsidR="00B63FAA" w:rsidRPr="00F06E5D" w:rsidRDefault="00B63FAA" w:rsidP="00B63FAA">
      <w:pPr>
        <w:ind w:firstLine="709"/>
        <w:jc w:val="both"/>
        <w:rPr>
          <w:color w:val="000000"/>
          <w:sz w:val="28"/>
          <w:szCs w:val="28"/>
          <w:lang w:eastAsia="ru-RU"/>
        </w:rPr>
      </w:pPr>
      <w:r>
        <w:rPr>
          <w:color w:val="000000"/>
          <w:sz w:val="28"/>
          <w:szCs w:val="28"/>
          <w:lang w:eastAsia="ru-RU"/>
        </w:rPr>
        <w:t>Ежемесячно в срок до 5 (пятого) числа месяца, следующего за отчетным, в котором оказывались информационные услуги, исполнитель формирует документы в электронном виде, подписывает их усиленной квалифицированной электронной подписью и направляет файл с документами в электронном виде Заказчику по телекоммуникационным каналам связи.</w:t>
      </w:r>
    </w:p>
    <w:p w14:paraId="3185CC22" w14:textId="1A3D50E0" w:rsidR="00B63FAA" w:rsidRPr="00F06E5D" w:rsidRDefault="00C226CF" w:rsidP="00C226CF">
      <w:pPr>
        <w:suppressAutoHyphens w:val="0"/>
        <w:spacing w:before="200" w:after="120"/>
        <w:ind w:firstLine="709"/>
        <w:textAlignment w:val="baseline"/>
        <w:rPr>
          <w:b/>
          <w:bCs/>
          <w:color w:val="000000"/>
          <w:sz w:val="28"/>
          <w:szCs w:val="28"/>
          <w:lang w:eastAsia="ru-RU"/>
        </w:rPr>
      </w:pPr>
      <w:r>
        <w:rPr>
          <w:b/>
          <w:bCs/>
          <w:color w:val="000000"/>
          <w:sz w:val="28"/>
          <w:szCs w:val="28"/>
          <w:lang w:eastAsia="ru-RU"/>
        </w:rPr>
        <w:t xml:space="preserve">4.7. </w:t>
      </w:r>
      <w:r w:rsidR="00B63FAA">
        <w:rPr>
          <w:b/>
          <w:bCs/>
          <w:color w:val="000000"/>
          <w:sz w:val="28"/>
          <w:szCs w:val="28"/>
          <w:lang w:eastAsia="ru-RU"/>
        </w:rPr>
        <w:t>Требования к качеству оказываемых услуг:</w:t>
      </w:r>
    </w:p>
    <w:p w14:paraId="74F50472" w14:textId="19382855" w:rsidR="00B63FAA" w:rsidRPr="00F06E5D" w:rsidRDefault="00B63FAA" w:rsidP="00B63FAA">
      <w:pPr>
        <w:ind w:firstLine="709"/>
        <w:jc w:val="both"/>
        <w:rPr>
          <w:lang w:eastAsia="ru-RU"/>
        </w:rPr>
      </w:pPr>
      <w:r>
        <w:rPr>
          <w:color w:val="000000"/>
          <w:sz w:val="28"/>
          <w:szCs w:val="28"/>
          <w:lang w:eastAsia="ru-RU"/>
        </w:rPr>
        <w:t>Информационные услуги с использованием Системы должны оказываться на высоком профессиональном уровне, в соответствии с условия</w:t>
      </w:r>
      <w:r>
        <w:rPr>
          <w:color w:val="000000"/>
          <w:sz w:val="28"/>
          <w:szCs w:val="28"/>
          <w:lang w:eastAsia="ru-RU"/>
        </w:rPr>
        <w:t>ми</w:t>
      </w:r>
      <w:r w:rsidR="00633F99">
        <w:rPr>
          <w:color w:val="000000"/>
          <w:sz w:val="28"/>
          <w:szCs w:val="28"/>
          <w:lang w:eastAsia="ru-RU"/>
        </w:rPr>
        <w:t>,</w:t>
      </w:r>
      <w:r>
        <w:rPr>
          <w:color w:val="000000"/>
          <w:sz w:val="28"/>
          <w:szCs w:val="28"/>
          <w:lang w:eastAsia="ru-RU"/>
        </w:rPr>
        <w:t xml:space="preserve"> предусмотренными </w:t>
      </w:r>
      <w:r>
        <w:rPr>
          <w:color w:val="000000"/>
          <w:sz w:val="28"/>
          <w:szCs w:val="28"/>
          <w:lang w:eastAsia="ru-RU"/>
        </w:rPr>
        <w:t xml:space="preserve">в проекте договора (приложение № </w:t>
      </w:r>
      <w:r w:rsidR="0057760C">
        <w:rPr>
          <w:color w:val="000000"/>
          <w:sz w:val="28"/>
          <w:szCs w:val="28"/>
          <w:lang w:eastAsia="ru-RU"/>
        </w:rPr>
        <w:t xml:space="preserve">4 </w:t>
      </w:r>
      <w:r>
        <w:rPr>
          <w:color w:val="000000"/>
          <w:sz w:val="28"/>
          <w:szCs w:val="28"/>
          <w:lang w:eastAsia="ru-RU"/>
        </w:rPr>
        <w:t>к настоящей документации о закупке).</w:t>
      </w:r>
    </w:p>
    <w:p w14:paraId="76B89048" w14:textId="689571DD" w:rsidR="00B63FAA" w:rsidRPr="00F06E5D" w:rsidRDefault="00C226CF" w:rsidP="00C226CF">
      <w:pPr>
        <w:suppressAutoHyphens w:val="0"/>
        <w:spacing w:before="200" w:after="120"/>
        <w:ind w:firstLine="709"/>
        <w:textAlignment w:val="baseline"/>
        <w:rPr>
          <w:b/>
          <w:bCs/>
          <w:color w:val="000000"/>
          <w:sz w:val="28"/>
          <w:szCs w:val="28"/>
          <w:lang w:eastAsia="ru-RU"/>
        </w:rPr>
      </w:pPr>
      <w:r>
        <w:rPr>
          <w:b/>
          <w:bCs/>
          <w:color w:val="000000"/>
          <w:sz w:val="28"/>
          <w:szCs w:val="28"/>
          <w:lang w:eastAsia="ru-RU"/>
        </w:rPr>
        <w:t xml:space="preserve">4.8. </w:t>
      </w:r>
      <w:r w:rsidR="00B63FAA">
        <w:rPr>
          <w:b/>
          <w:bCs/>
          <w:color w:val="000000"/>
          <w:sz w:val="28"/>
          <w:szCs w:val="28"/>
          <w:lang w:eastAsia="ru-RU"/>
        </w:rPr>
        <w:t>Условия предоставления гарантии:</w:t>
      </w:r>
    </w:p>
    <w:p w14:paraId="21841890" w14:textId="442A5812" w:rsidR="00B63FAA" w:rsidRPr="00F06E5D" w:rsidRDefault="00B63FAA" w:rsidP="00B63FAA">
      <w:pPr>
        <w:ind w:firstLine="709"/>
        <w:jc w:val="both"/>
        <w:rPr>
          <w:lang w:eastAsia="ru-RU"/>
        </w:rPr>
      </w:pPr>
      <w:r>
        <w:rPr>
          <w:color w:val="000000"/>
          <w:sz w:val="28"/>
          <w:szCs w:val="28"/>
          <w:lang w:eastAsia="ru-RU"/>
        </w:rPr>
        <w:t>Исполнитель должен гарантировать надлежащее качество услуг в полном объеме в соответствии с настоящей документацией, а также оказание</w:t>
      </w:r>
      <w:r w:rsidR="00BD6ED5">
        <w:rPr>
          <w:color w:val="000000"/>
          <w:sz w:val="28"/>
          <w:szCs w:val="28"/>
          <w:lang w:eastAsia="ru-RU"/>
        </w:rPr>
        <w:t xml:space="preserve"> информационных</w:t>
      </w:r>
      <w:r>
        <w:rPr>
          <w:color w:val="000000"/>
          <w:sz w:val="28"/>
          <w:szCs w:val="28"/>
          <w:lang w:eastAsia="ru-RU"/>
        </w:rPr>
        <w:t xml:space="preserve"> услуг в установленные сроки.</w:t>
      </w:r>
    </w:p>
    <w:p w14:paraId="63AF1045" w14:textId="483E195B" w:rsidR="00B63FAA" w:rsidRPr="00F06E5D" w:rsidRDefault="00C226CF" w:rsidP="00C226CF">
      <w:pPr>
        <w:suppressAutoHyphens w:val="0"/>
        <w:spacing w:before="200" w:after="120"/>
        <w:ind w:firstLine="709"/>
        <w:textAlignment w:val="baseline"/>
        <w:rPr>
          <w:b/>
          <w:bCs/>
          <w:color w:val="000000"/>
          <w:sz w:val="28"/>
          <w:szCs w:val="28"/>
          <w:lang w:eastAsia="ru-RU"/>
        </w:rPr>
      </w:pPr>
      <w:r>
        <w:rPr>
          <w:b/>
          <w:bCs/>
          <w:color w:val="000000"/>
          <w:sz w:val="28"/>
          <w:szCs w:val="28"/>
          <w:lang w:eastAsia="ru-RU"/>
        </w:rPr>
        <w:t xml:space="preserve">4.9. </w:t>
      </w:r>
      <w:r w:rsidR="00B63FAA">
        <w:rPr>
          <w:b/>
          <w:bCs/>
          <w:color w:val="000000"/>
          <w:sz w:val="28"/>
          <w:szCs w:val="28"/>
          <w:lang w:eastAsia="ru-RU"/>
        </w:rPr>
        <w:t>Требования к исполнителю:</w:t>
      </w:r>
    </w:p>
    <w:p w14:paraId="4E101D9A" w14:textId="77777777" w:rsidR="00B63FAA" w:rsidRDefault="00B63FAA" w:rsidP="00B63FAA">
      <w:pPr>
        <w:ind w:firstLine="709"/>
        <w:jc w:val="both"/>
      </w:pPr>
      <w:r>
        <w:rPr>
          <w:color w:val="000000"/>
          <w:sz w:val="28"/>
          <w:szCs w:val="28"/>
          <w:lang w:eastAsia="ru-RU"/>
        </w:rPr>
        <w:t>Исполнитель должен обладать статусом сертифицированного дистрибьютера сети КонсультантПлюс-Регионального Информационного Центра или партнёра, а также должен быть наделен всеми полномочиями для распространения программных продуктов семейства КонсультантПлюс и предоставления информационных услуг с их использованием (подтвердить наличием сертификата НПО «ВМИ-Координационный Центр Сети Консультант Плюс»,</w:t>
      </w:r>
      <w:r>
        <w:rPr>
          <w:color w:val="000000"/>
          <w:lang w:eastAsia="ru-RU"/>
        </w:rPr>
        <w:t xml:space="preserve"> </w:t>
      </w:r>
      <w:r>
        <w:rPr>
          <w:color w:val="000000"/>
          <w:sz w:val="28"/>
          <w:szCs w:val="28"/>
          <w:lang w:eastAsia="ru-RU"/>
        </w:rPr>
        <w:t>лицензионным соглашением, договором, на основании которых исполнитель имеет право оказывать услуги с использованием Систем КонсультантПлюс, а также передавать Заказчику право использования Системы КонсультантПлюс в режиме удаленного сетевого доступа на условиях простой (неисключительной) лицензии).</w:t>
      </w:r>
    </w:p>
    <w:p w14:paraId="5B4C846C" w14:textId="77777777" w:rsidR="00D83DFB" w:rsidRDefault="00D83DFB" w:rsidP="00D83DFB">
      <w:pPr>
        <w:spacing w:after="120"/>
        <w:outlineLvl w:val="0"/>
        <w:rPr>
          <w:rFonts w:eastAsia="MS Mincho"/>
          <w:szCs w:val="28"/>
        </w:rPr>
        <w:sectPr w:rsidR="00D83DFB" w:rsidSect="002E3184">
          <w:headerReference w:type="default" r:id="rId17"/>
          <w:footerReference w:type="even" r:id="rId18"/>
          <w:pgSz w:w="11907" w:h="16840" w:code="9"/>
          <w:pgMar w:top="1134" w:right="851" w:bottom="1134" w:left="1418" w:header="794" w:footer="794" w:gutter="0"/>
          <w:cols w:space="720"/>
          <w:titlePg/>
          <w:docGrid w:linePitch="326"/>
        </w:sectPr>
      </w:pPr>
      <w:r>
        <w:rPr>
          <w:rFonts w:eastAsia="MS Mincho"/>
          <w:szCs w:val="28"/>
        </w:rPr>
        <w:br w:type="page"/>
      </w:r>
    </w:p>
    <w:p w14:paraId="2180F728" w14:textId="77777777" w:rsidR="002E18D3" w:rsidRPr="00D72C8B" w:rsidRDefault="002E18D3" w:rsidP="001629D5">
      <w:pPr>
        <w:pStyle w:val="af9"/>
        <w:ind w:left="709" w:firstLine="0"/>
        <w:jc w:val="center"/>
        <w:outlineLvl w:val="0"/>
      </w:pPr>
      <w:r>
        <w:rPr>
          <w:b/>
          <w:bCs/>
          <w:sz w:val="32"/>
          <w:szCs w:val="32"/>
        </w:rPr>
        <w:lastRenderedPageBreak/>
        <w:t>Раздел 5. Информационная карта</w:t>
      </w:r>
    </w:p>
    <w:p w14:paraId="6B967DCA" w14:textId="77777777" w:rsidR="00305BD2" w:rsidRPr="00F356EB" w:rsidRDefault="00305BD2" w:rsidP="002E18D3">
      <w:pPr>
        <w:pStyle w:val="19"/>
        <w:ind w:firstLine="0"/>
        <w:rPr>
          <w:sz w:val="23"/>
          <w:szCs w:val="23"/>
        </w:rPr>
      </w:pPr>
    </w:p>
    <w:p w14:paraId="07649A6F" w14:textId="77777777" w:rsidR="002E18D3" w:rsidRPr="00C26B87" w:rsidRDefault="002E18D3" w:rsidP="00C26B87">
      <w:pPr>
        <w:pStyle w:val="afff2"/>
        <w:rPr>
          <w:b/>
          <w:i/>
        </w:rPr>
      </w:pPr>
      <w:r>
        <w:t>Следующие условия проведения Запроса предложений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7200"/>
      </w:tblGrid>
      <w:tr w:rsidR="002E18D3" w:rsidRPr="00F86FAA" w14:paraId="691B834D" w14:textId="77777777" w:rsidTr="004D6B74">
        <w:tc>
          <w:tcPr>
            <w:tcW w:w="426" w:type="dxa"/>
            <w:vAlign w:val="center"/>
          </w:tcPr>
          <w:p w14:paraId="3985451A" w14:textId="77777777" w:rsidR="002E18D3" w:rsidRPr="00F5735B" w:rsidRDefault="00F5735B" w:rsidP="00E47C4C">
            <w:pPr>
              <w:pStyle w:val="Default"/>
              <w:jc w:val="center"/>
              <w:rPr>
                <w:b/>
                <w:color w:val="auto"/>
              </w:rPr>
            </w:pPr>
            <w:r>
              <w:rPr>
                <w:b/>
                <w:color w:val="auto"/>
              </w:rPr>
              <w:t>№п/п</w:t>
            </w:r>
          </w:p>
        </w:tc>
        <w:tc>
          <w:tcPr>
            <w:tcW w:w="2126" w:type="dxa"/>
            <w:vAlign w:val="center"/>
          </w:tcPr>
          <w:p w14:paraId="48B8D9CD" w14:textId="77777777" w:rsidR="002E18D3" w:rsidRPr="00F86FAA" w:rsidRDefault="002E18D3" w:rsidP="00804946">
            <w:pPr>
              <w:pStyle w:val="Default"/>
              <w:jc w:val="center"/>
              <w:rPr>
                <w:b/>
                <w:color w:val="auto"/>
              </w:rPr>
            </w:pPr>
            <w:r>
              <w:rPr>
                <w:b/>
                <w:color w:val="auto"/>
              </w:rPr>
              <w:t>Наименование п/п</w:t>
            </w:r>
          </w:p>
        </w:tc>
        <w:tc>
          <w:tcPr>
            <w:tcW w:w="7200" w:type="dxa"/>
            <w:vAlign w:val="center"/>
          </w:tcPr>
          <w:p w14:paraId="768861C4" w14:textId="77777777" w:rsidR="002E18D3" w:rsidRPr="003C6269" w:rsidRDefault="002E18D3" w:rsidP="003C6269">
            <w:pPr>
              <w:pStyle w:val="Default"/>
              <w:jc w:val="center"/>
              <w:rPr>
                <w:b/>
                <w:color w:val="auto"/>
              </w:rPr>
            </w:pPr>
            <w:r>
              <w:rPr>
                <w:b/>
                <w:color w:val="auto"/>
              </w:rPr>
              <w:t>Содержание</w:t>
            </w:r>
          </w:p>
        </w:tc>
      </w:tr>
      <w:tr w:rsidR="002E18D3" w:rsidRPr="00F86FAA" w14:paraId="605302FD" w14:textId="77777777" w:rsidTr="004D6B74">
        <w:tc>
          <w:tcPr>
            <w:tcW w:w="426" w:type="dxa"/>
          </w:tcPr>
          <w:p w14:paraId="5F891EC7" w14:textId="77777777" w:rsidR="002E18D3" w:rsidRPr="00F86FAA" w:rsidRDefault="002E18D3" w:rsidP="00E47C4C">
            <w:pPr>
              <w:pStyle w:val="19"/>
              <w:ind w:left="-57" w:right="-108" w:firstLine="0"/>
              <w:rPr>
                <w:b/>
                <w:sz w:val="24"/>
                <w:szCs w:val="24"/>
              </w:rPr>
            </w:pPr>
            <w:r>
              <w:rPr>
                <w:b/>
                <w:sz w:val="24"/>
                <w:szCs w:val="24"/>
              </w:rPr>
              <w:t>1.</w:t>
            </w:r>
          </w:p>
        </w:tc>
        <w:tc>
          <w:tcPr>
            <w:tcW w:w="2126" w:type="dxa"/>
          </w:tcPr>
          <w:p w14:paraId="2A6E9129" w14:textId="77777777" w:rsidR="002E18D3" w:rsidRPr="00F86FAA" w:rsidRDefault="002E18D3">
            <w:pPr>
              <w:pStyle w:val="Default"/>
              <w:rPr>
                <w:b/>
                <w:color w:val="auto"/>
              </w:rPr>
            </w:pPr>
            <w:r>
              <w:rPr>
                <w:b/>
                <w:color w:val="auto"/>
              </w:rPr>
              <w:t>Предмет Запроса предложений</w:t>
            </w:r>
          </w:p>
        </w:tc>
        <w:tc>
          <w:tcPr>
            <w:tcW w:w="7200" w:type="dxa"/>
          </w:tcPr>
          <w:p w14:paraId="6EC395B4" w14:textId="1F2CC7A4" w:rsidR="001330C2" w:rsidRDefault="00B63FAA" w:rsidP="00F46727">
            <w:pPr>
              <w:pStyle w:val="19"/>
              <w:ind w:firstLine="397"/>
              <w:rPr>
                <w:sz w:val="24"/>
                <w:szCs w:val="24"/>
              </w:rPr>
            </w:pPr>
            <w:r>
              <w:rPr>
                <w:sz w:val="24"/>
                <w:szCs w:val="24"/>
              </w:rPr>
              <w:t>Запрос предложений в электронной форме № ЗПэ</w:t>
            </w:r>
            <w:r w:rsidR="0057760C">
              <w:rPr>
                <w:sz w:val="24"/>
                <w:szCs w:val="24"/>
              </w:rPr>
              <w:t>-ЦКПЭАС-</w:t>
            </w:r>
            <w:r>
              <w:rPr>
                <w:sz w:val="24"/>
                <w:szCs w:val="24"/>
              </w:rPr>
              <w:t>20-</w:t>
            </w:r>
            <w:r w:rsidR="00F46727">
              <w:rPr>
                <w:sz w:val="24"/>
                <w:szCs w:val="24"/>
              </w:rPr>
              <w:t>0071</w:t>
            </w:r>
            <w:r>
              <w:rPr>
                <w:sz w:val="24"/>
                <w:szCs w:val="24"/>
              </w:rPr>
              <w:t xml:space="preserve"> по предмету закупки «Оказание </w:t>
            </w:r>
            <w:r w:rsidR="00BD6ED5">
              <w:rPr>
                <w:sz w:val="24"/>
                <w:szCs w:val="24"/>
              </w:rPr>
              <w:t xml:space="preserve">информационных </w:t>
            </w:r>
            <w:r>
              <w:rPr>
                <w:sz w:val="24"/>
                <w:szCs w:val="24"/>
              </w:rPr>
              <w:t>услуг с использованием справочно-правовой системы КонсультантПлюс серии МСВУД и серии VIP (услуги по адаптации и сопровождению экземпляра(ов) Системы(м) cерии МСВУД и серии VIP), а также предоставление лицензии на использование данных Систем серии МСВУД»</w:t>
            </w:r>
          </w:p>
        </w:tc>
      </w:tr>
      <w:tr w:rsidR="00EF2E59" w:rsidRPr="00F86FAA" w14:paraId="347BFFCD" w14:textId="77777777" w:rsidTr="004D6B74">
        <w:tc>
          <w:tcPr>
            <w:tcW w:w="426" w:type="dxa"/>
          </w:tcPr>
          <w:p w14:paraId="6BA693A0" w14:textId="77777777" w:rsidR="00EF2E59" w:rsidRPr="00F86FAA" w:rsidRDefault="00EF2E59" w:rsidP="00E47C4C">
            <w:pPr>
              <w:pStyle w:val="19"/>
              <w:ind w:left="-57" w:right="-108" w:firstLine="0"/>
              <w:rPr>
                <w:b/>
                <w:sz w:val="24"/>
                <w:szCs w:val="24"/>
              </w:rPr>
            </w:pPr>
            <w:r>
              <w:rPr>
                <w:b/>
                <w:sz w:val="24"/>
                <w:szCs w:val="24"/>
              </w:rPr>
              <w:t>2.</w:t>
            </w:r>
          </w:p>
        </w:tc>
        <w:tc>
          <w:tcPr>
            <w:tcW w:w="2126" w:type="dxa"/>
          </w:tcPr>
          <w:p w14:paraId="707A5AA8" w14:textId="77777777" w:rsidR="00EF2E59" w:rsidRPr="00F86FAA" w:rsidRDefault="00593786" w:rsidP="008035D3">
            <w:pPr>
              <w:pStyle w:val="Default"/>
              <w:rPr>
                <w:b/>
                <w:color w:val="auto"/>
              </w:rPr>
            </w:pPr>
            <w:r>
              <w:rPr>
                <w:b/>
                <w:color w:val="auto"/>
              </w:rPr>
              <w:t>Организатор Запроса предложений, адрес, контактные лица и представители Заказчика</w:t>
            </w:r>
          </w:p>
        </w:tc>
        <w:tc>
          <w:tcPr>
            <w:tcW w:w="7200" w:type="dxa"/>
          </w:tcPr>
          <w:p w14:paraId="20F4D0D9" w14:textId="77777777" w:rsidR="001330C2" w:rsidRDefault="00B63FAA">
            <w:pPr>
              <w:pStyle w:val="19"/>
              <w:ind w:firstLine="397"/>
              <w:rPr>
                <w:sz w:val="24"/>
                <w:szCs w:val="24"/>
              </w:rPr>
            </w:pPr>
            <w:r>
              <w:rPr>
                <w:sz w:val="24"/>
                <w:szCs w:val="24"/>
              </w:rPr>
              <w:t>Организатором Запроса предложений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Запроса предложений, рассмотрения, оценки и сопоставления Заявок, соответствия участников требованиям документации о закупке (далее – Организатор):</w:t>
            </w:r>
          </w:p>
          <w:p w14:paraId="6AFCEB5F" w14:textId="77777777" w:rsidR="001330C2" w:rsidRDefault="001330C2">
            <w:pPr>
              <w:pStyle w:val="19"/>
              <w:ind w:firstLine="397"/>
              <w:rPr>
                <w:sz w:val="24"/>
                <w:szCs w:val="24"/>
              </w:rPr>
            </w:pPr>
          </w:p>
          <w:p w14:paraId="03DE93DA" w14:textId="77777777" w:rsidR="00DD3B11" w:rsidRDefault="00520E52" w:rsidP="00DD3B11">
            <w:pPr>
              <w:pStyle w:val="19"/>
              <w:ind w:firstLine="0"/>
              <w:rPr>
                <w:sz w:val="24"/>
                <w:szCs w:val="24"/>
              </w:rPr>
            </w:pPr>
            <w:r>
              <w:rPr>
                <w:sz w:val="24"/>
                <w:szCs w:val="24"/>
              </w:rPr>
              <w:t>- постоянная рабочая группа Конкурсной комиссии аппарата управления ПАО «ТрансКонтейнер».</w:t>
            </w:r>
          </w:p>
          <w:p w14:paraId="0CDABAE3" w14:textId="77777777" w:rsidR="00DD3B11" w:rsidRDefault="00DD3B11" w:rsidP="00DD3B11">
            <w:pPr>
              <w:pStyle w:val="19"/>
              <w:ind w:firstLine="0"/>
              <w:rPr>
                <w:sz w:val="24"/>
                <w:szCs w:val="24"/>
              </w:rPr>
            </w:pPr>
            <w:r>
              <w:rPr>
                <w:sz w:val="24"/>
                <w:szCs w:val="24"/>
              </w:rPr>
              <w:t xml:space="preserve">Адрес: 125047, Москва, Оружейный переулок, д.19. </w:t>
            </w:r>
          </w:p>
          <w:p w14:paraId="3E403BC8" w14:textId="77777777" w:rsidR="001330C2" w:rsidRDefault="00B63FAA">
            <w:pPr>
              <w:rPr>
                <w:rFonts w:ascii="Calibri" w:hAnsi="Calibri" w:cs="Calibri"/>
                <w:color w:val="000000"/>
                <w:sz w:val="22"/>
                <w:szCs w:val="22"/>
                <w:lang w:eastAsia="ru-RU"/>
              </w:rPr>
            </w:pPr>
            <w:r>
              <w:t>Контактное(-ые) лицо(-а) Заказчика: Бровкин Иван Анатольевич, тел. +7(495)7881717(1714), электронный адрес brovkinia@trcont.ru.</w:t>
            </w:r>
          </w:p>
          <w:p w14:paraId="41422CAA" w14:textId="77777777" w:rsidR="00D412F3" w:rsidRDefault="00DD3B11" w:rsidP="00D412F3">
            <w:pPr>
              <w:pStyle w:val="19"/>
              <w:ind w:firstLine="0"/>
            </w:pPr>
            <w:r>
              <w:rPr>
                <w:sz w:val="24"/>
                <w:szCs w:val="24"/>
              </w:rPr>
              <w:t>Контактное(-ые) лицо(-а) Организатора:</w:t>
            </w:r>
          </w:p>
          <w:p w14:paraId="22B85AC3" w14:textId="77777777" w:rsidR="00D412F3" w:rsidRDefault="004774CF" w:rsidP="00D412F3">
            <w:pPr>
              <w:pStyle w:val="19"/>
              <w:ind w:firstLine="0"/>
              <w:rPr>
                <w:sz w:val="24"/>
                <w:szCs w:val="24"/>
              </w:rPr>
            </w:pPr>
            <w:r>
              <w:rPr>
                <w:sz w:val="24"/>
                <w:szCs w:val="24"/>
              </w:rPr>
              <w:t>Аксютина Кира Михайловна, тел. +7 (495) 788-1717 доб. 16-42, электронный адрес AksiutinaKM@trcont.ru;</w:t>
            </w:r>
          </w:p>
          <w:p w14:paraId="157EBEFD" w14:textId="77777777" w:rsidR="001330C2" w:rsidRDefault="00B63FAA">
            <w:pPr>
              <w:pStyle w:val="19"/>
              <w:ind w:firstLine="0"/>
              <w:rPr>
                <w:sz w:val="24"/>
                <w:szCs w:val="24"/>
              </w:rPr>
            </w:pPr>
            <w:r>
              <w:rPr>
                <w:sz w:val="24"/>
                <w:szCs w:val="24"/>
              </w:rPr>
              <w:t>Курицын Александр Евгеньевич, тел. +7 (495) 788-1717 доб. 16-41, электронный адрес KuritsynAE@trcont.ru</w:t>
            </w:r>
          </w:p>
          <w:p w14:paraId="3A71A2B6" w14:textId="77777777" w:rsidR="001330C2" w:rsidRDefault="001330C2">
            <w:pPr>
              <w:pStyle w:val="19"/>
              <w:ind w:firstLine="0"/>
              <w:rPr>
                <w:sz w:val="24"/>
                <w:szCs w:val="24"/>
              </w:rPr>
            </w:pPr>
          </w:p>
        </w:tc>
      </w:tr>
      <w:tr w:rsidR="004762D6" w:rsidRPr="00F86FAA" w14:paraId="28666B44" w14:textId="77777777" w:rsidTr="004D6B74">
        <w:tc>
          <w:tcPr>
            <w:tcW w:w="426" w:type="dxa"/>
          </w:tcPr>
          <w:p w14:paraId="14113397" w14:textId="77777777" w:rsidR="004762D6" w:rsidRPr="00F86FAA" w:rsidRDefault="004762D6" w:rsidP="00E47C4C">
            <w:pPr>
              <w:pStyle w:val="19"/>
              <w:ind w:left="-57" w:right="-108" w:firstLine="0"/>
              <w:rPr>
                <w:b/>
                <w:sz w:val="24"/>
                <w:szCs w:val="24"/>
              </w:rPr>
            </w:pPr>
            <w:r>
              <w:rPr>
                <w:b/>
                <w:sz w:val="24"/>
                <w:szCs w:val="24"/>
              </w:rPr>
              <w:t>3.</w:t>
            </w:r>
          </w:p>
        </w:tc>
        <w:tc>
          <w:tcPr>
            <w:tcW w:w="2126" w:type="dxa"/>
          </w:tcPr>
          <w:p w14:paraId="72F4F2B5" w14:textId="77777777" w:rsidR="004762D6" w:rsidRPr="00F86FAA" w:rsidRDefault="004762D6" w:rsidP="00B628B5">
            <w:pPr>
              <w:pStyle w:val="Default"/>
              <w:rPr>
                <w:b/>
                <w:color w:val="auto"/>
              </w:rPr>
            </w:pPr>
            <w:r>
              <w:rPr>
                <w:b/>
                <w:color w:val="auto"/>
              </w:rPr>
              <w:t>Конкурсная комиссия</w:t>
            </w:r>
          </w:p>
        </w:tc>
        <w:tc>
          <w:tcPr>
            <w:tcW w:w="7200" w:type="dxa"/>
          </w:tcPr>
          <w:p w14:paraId="3A0FF534" w14:textId="77777777" w:rsidR="001330C2" w:rsidRDefault="00B63FAA">
            <w:pPr>
              <w:pStyle w:val="19"/>
              <w:ind w:firstLine="397"/>
              <w:rPr>
                <w:sz w:val="24"/>
                <w:szCs w:val="24"/>
              </w:rPr>
            </w:pPr>
            <w:r>
              <w:rPr>
                <w:sz w:val="24"/>
                <w:szCs w:val="24"/>
              </w:rPr>
              <w:t xml:space="preserve">Проведение конкурентной закупки и принятие решений об итогах и выборе победителя(-ей) Запроса предложений принимается комиссией по осуществлению закупок (далее - Конкурсной комиссией) коллегиальным органом сформированным в аппарате управления ПАО «ТрансКонтейнер». </w:t>
            </w:r>
          </w:p>
          <w:p w14:paraId="113E91A7" w14:textId="144EB989" w:rsidR="001330C2" w:rsidRDefault="00B63FAA" w:rsidP="0057760C">
            <w:pPr>
              <w:pStyle w:val="19"/>
              <w:ind w:firstLine="0"/>
              <w:rPr>
                <w:sz w:val="24"/>
                <w:szCs w:val="24"/>
                <w:highlight w:val="cyan"/>
              </w:rPr>
            </w:pPr>
            <w:r>
              <w:rPr>
                <w:sz w:val="24"/>
                <w:szCs w:val="24"/>
              </w:rPr>
              <w:t xml:space="preserve">Адрес: </w:t>
            </w:r>
            <w:r w:rsidR="0057760C">
              <w:rPr>
                <w:sz w:val="24"/>
                <w:szCs w:val="24"/>
              </w:rPr>
              <w:t>125047, г. Москва, Оружейный пер., д.19.</w:t>
            </w:r>
          </w:p>
        </w:tc>
      </w:tr>
      <w:tr w:rsidR="00FA3C13" w:rsidRPr="00F86FAA" w14:paraId="64093536" w14:textId="77777777" w:rsidTr="004D6B74">
        <w:tc>
          <w:tcPr>
            <w:tcW w:w="426" w:type="dxa"/>
          </w:tcPr>
          <w:p w14:paraId="7C2DE0FF" w14:textId="77777777" w:rsidR="00FA3C13" w:rsidRPr="00F86FAA" w:rsidRDefault="00856650" w:rsidP="00E47C4C">
            <w:pPr>
              <w:pStyle w:val="19"/>
              <w:ind w:left="-57" w:right="-108" w:firstLine="0"/>
              <w:rPr>
                <w:b/>
                <w:sz w:val="24"/>
                <w:szCs w:val="24"/>
              </w:rPr>
            </w:pPr>
            <w:r>
              <w:rPr>
                <w:b/>
                <w:sz w:val="24"/>
                <w:szCs w:val="24"/>
              </w:rPr>
              <w:t>4.</w:t>
            </w:r>
          </w:p>
        </w:tc>
        <w:tc>
          <w:tcPr>
            <w:tcW w:w="2126" w:type="dxa"/>
          </w:tcPr>
          <w:p w14:paraId="071D99EA" w14:textId="77777777"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Запроса предложений</w:t>
            </w:r>
          </w:p>
        </w:tc>
        <w:tc>
          <w:tcPr>
            <w:tcW w:w="7200" w:type="dxa"/>
          </w:tcPr>
          <w:p w14:paraId="15A6627A" w14:textId="77777777" w:rsidR="00C61887" w:rsidRPr="00385C54" w:rsidRDefault="00870311" w:rsidP="008906E2">
            <w:pPr>
              <w:pStyle w:val="19"/>
              <w:ind w:firstLine="397"/>
              <w:rPr>
                <w:sz w:val="24"/>
                <w:szCs w:val="24"/>
              </w:rPr>
            </w:pPr>
            <w:r>
              <w:rPr>
                <w:sz w:val="24"/>
                <w:szCs w:val="24"/>
              </w:rPr>
              <w:t>Настоящая документация о закупке Запросом предложений, изменения к настоящей документации о закупке, протоколы, оформляемые в ходе проведения Запроса предложений,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19" w:history="1">
              <w:r>
                <w:rPr>
                  <w:rStyle w:val="a7"/>
                  <w:sz w:val="24"/>
                  <w:szCs w:val="24"/>
                </w:rPr>
                <w:t>www.trcont.com</w:t>
              </w:r>
            </w:hyperlink>
            <w:r>
              <w:rPr>
                <w:sz w:val="24"/>
                <w:szCs w:val="24"/>
              </w:rPr>
              <w:t>).</w:t>
            </w:r>
          </w:p>
          <w:p w14:paraId="2B1CAC34" w14:textId="77777777" w:rsidR="00836996" w:rsidRPr="008D4CFE" w:rsidRDefault="00242A1E" w:rsidP="0074087D">
            <w:pPr>
              <w:pStyle w:val="19"/>
              <w:ind w:firstLine="397"/>
              <w:rPr>
                <w:sz w:val="24"/>
                <w:szCs w:val="24"/>
              </w:rPr>
            </w:pPr>
            <w:r>
              <w:rPr>
                <w:sz w:val="24"/>
                <w:szCs w:val="24"/>
              </w:rPr>
              <w:t xml:space="preserve">Для целей проведения Запроса предложений в электронной форме, в том числе подачи участниками Запроса предложений Заявок на участие в конкурентной закупке в электронной форме, </w:t>
            </w:r>
            <w:r>
              <w:rPr>
                <w:sz w:val="24"/>
                <w:szCs w:val="24"/>
              </w:rPr>
              <w:lastRenderedPageBreak/>
              <w:t>окончательных предложений, предоставление Организатору/Конкурсной комиссии доступа к Заявкам, направление участниками Запроса предложений запросов о даче разъяснений положений документации о закупке Запросом предложений, размещение таких разъяснений, сопоставление ценовых предложений участников Запроса предложений, формирование протоколов в соответствии с настоящей документацией о закупке предусмотрен оператор ЭТП.</w:t>
            </w:r>
          </w:p>
          <w:p w14:paraId="0606FE1E" w14:textId="77777777" w:rsidR="0074087D" w:rsidRPr="008D4CFE" w:rsidRDefault="00836996" w:rsidP="0074087D">
            <w:pPr>
              <w:pStyle w:val="19"/>
              <w:ind w:firstLine="397"/>
              <w:rPr>
                <w:sz w:val="24"/>
                <w:szCs w:val="24"/>
              </w:rPr>
            </w:pPr>
            <w:r>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0" w:history="1">
              <w:r>
                <w:rPr>
                  <w:rStyle w:val="a7"/>
                  <w:sz w:val="24"/>
                  <w:szCs w:val="24"/>
                  <w:lang w:val="en-US"/>
                </w:rPr>
                <w:t>www</w:t>
              </w:r>
              <w:r>
                <w:rPr>
                  <w:rStyle w:val="a7"/>
                  <w:sz w:val="24"/>
                  <w:szCs w:val="24"/>
                </w:rPr>
                <w:t>.</w:t>
              </w:r>
              <w:r>
                <w:rPr>
                  <w:rStyle w:val="a7"/>
                  <w:sz w:val="24"/>
                  <w:szCs w:val="24"/>
                  <w:lang w:val="en-US"/>
                </w:rPr>
                <w:t>otc</w:t>
              </w:r>
              <w:r>
                <w:rPr>
                  <w:rStyle w:val="a7"/>
                  <w:sz w:val="24"/>
                  <w:szCs w:val="24"/>
                </w:rPr>
                <w:t>.</w:t>
              </w:r>
              <w:r>
                <w:rPr>
                  <w:rStyle w:val="a7"/>
                  <w:sz w:val="24"/>
                  <w:szCs w:val="24"/>
                  <w:lang w:val="en-US"/>
                </w:rPr>
                <w:t>ru</w:t>
              </w:r>
            </w:hyperlink>
            <w:r>
              <w:rPr>
                <w:sz w:val="24"/>
                <w:szCs w:val="24"/>
              </w:rPr>
              <w:t>.</w:t>
            </w:r>
          </w:p>
          <w:p w14:paraId="554F735A" w14:textId="77777777" w:rsidR="00F47414" w:rsidRPr="00BC64C9" w:rsidRDefault="0074087D" w:rsidP="006F6340">
            <w:pPr>
              <w:pStyle w:val="19"/>
              <w:ind w:firstLine="397"/>
              <w:rPr>
                <w:sz w:val="24"/>
                <w:szCs w:val="24"/>
                <w:lang w:val="en-US"/>
              </w:rPr>
            </w:pPr>
            <w:r>
              <w:rPr>
                <w:sz w:val="24"/>
                <w:szCs w:val="24"/>
              </w:rPr>
              <w:t>Электронной торговой площадкой используемой для проведения торгов в электронном виде является ОТС-тендер (</w:t>
            </w:r>
            <w:hyperlink r:id="rId21" w:history="1">
              <w:r>
                <w:rPr>
                  <w:rStyle w:val="a7"/>
                  <w:sz w:val="24"/>
                  <w:szCs w:val="24"/>
                </w:rPr>
                <w:t>www.otc.ru</w:t>
              </w:r>
            </w:hyperlink>
            <w:r>
              <w:rPr>
                <w:sz w:val="24"/>
                <w:szCs w:val="24"/>
              </w:rPr>
              <w:t xml:space="preserve">). Контактная информация: юридический адрес: 119049, г. Москва, 4-ый Добрынинский пер., д. 8. Почтовый адрес: 115230, г. Москва, 1-й Нагатинский проезд, д.10 стр.1 (БЦ «Ньютон Плаза», 15 этаж). Тел. +7 (499) 653-57-02 центр поддержки клиентов. E-mail: </w:t>
            </w:r>
            <w:hyperlink r:id="rId22" w:history="1">
              <w:r>
                <w:rPr>
                  <w:rStyle w:val="a7"/>
                  <w:sz w:val="24"/>
                  <w:szCs w:val="24"/>
                </w:rPr>
                <w:t>info@otc.ru</w:t>
              </w:r>
            </w:hyperlink>
          </w:p>
        </w:tc>
      </w:tr>
      <w:tr w:rsidR="002B6BE9" w:rsidRPr="00F86FAA" w14:paraId="72D16325" w14:textId="77777777" w:rsidTr="004D6B74">
        <w:tc>
          <w:tcPr>
            <w:tcW w:w="426" w:type="dxa"/>
          </w:tcPr>
          <w:p w14:paraId="504B3993" w14:textId="77777777" w:rsidR="002B6BE9" w:rsidRPr="00F86FAA" w:rsidRDefault="00856650" w:rsidP="00E47C4C">
            <w:pPr>
              <w:pStyle w:val="19"/>
              <w:ind w:left="-57" w:right="-108" w:firstLine="0"/>
              <w:rPr>
                <w:b/>
                <w:sz w:val="24"/>
                <w:szCs w:val="24"/>
              </w:rPr>
            </w:pPr>
            <w:r>
              <w:rPr>
                <w:b/>
                <w:sz w:val="24"/>
                <w:szCs w:val="24"/>
              </w:rPr>
              <w:lastRenderedPageBreak/>
              <w:t>5.</w:t>
            </w:r>
          </w:p>
        </w:tc>
        <w:tc>
          <w:tcPr>
            <w:tcW w:w="2126" w:type="dxa"/>
          </w:tcPr>
          <w:p w14:paraId="70EC97E3" w14:textId="77777777"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14:paraId="3F8BD75A" w14:textId="4F40C742" w:rsidR="001330C2" w:rsidRDefault="00B63FAA">
            <w:pPr>
              <w:pStyle w:val="19"/>
              <w:ind w:firstLine="397"/>
              <w:rPr>
                <w:sz w:val="24"/>
                <w:szCs w:val="24"/>
              </w:rPr>
            </w:pPr>
            <w:r>
              <w:rPr>
                <w:sz w:val="24"/>
                <w:szCs w:val="24"/>
              </w:rPr>
              <w:t xml:space="preserve">Начальная (максимальная) цена договора составляет 6211694 (шесть миллионов двести одиннадцать тысяч шестьсот девяносто четыре) рубля 00 копеек с учетом всех налогов (кроме НДС). </w:t>
            </w:r>
            <w:r w:rsidR="0057760C" w:rsidRPr="0057760C">
              <w:rPr>
                <w:sz w:val="24"/>
                <w:szCs w:val="24"/>
              </w:rPr>
              <w:t>Начальная (максимальная) цена указана с учетом расходов на страхование, уплат налогов, сборов и других обязательных платежей, кроме НДС. Сумма НДС и условия начисления определяются в соответствии с законодательством Российской Федерации</w:t>
            </w:r>
            <w:r w:rsidR="00307D76">
              <w:rPr>
                <w:sz w:val="24"/>
                <w:szCs w:val="24"/>
              </w:rPr>
              <w:t>.</w:t>
            </w:r>
          </w:p>
        </w:tc>
      </w:tr>
      <w:tr w:rsidR="00856650" w:rsidRPr="00F86FAA" w14:paraId="538B6B7B" w14:textId="77777777" w:rsidTr="004D6B74">
        <w:tc>
          <w:tcPr>
            <w:tcW w:w="426" w:type="dxa"/>
          </w:tcPr>
          <w:p w14:paraId="65D57F45" w14:textId="77777777" w:rsidR="00856650" w:rsidRPr="00856650" w:rsidRDefault="00856650" w:rsidP="00E47C4C">
            <w:pPr>
              <w:pStyle w:val="19"/>
              <w:ind w:left="-57" w:right="-108" w:firstLine="0"/>
              <w:rPr>
                <w:b/>
                <w:sz w:val="24"/>
                <w:szCs w:val="24"/>
              </w:rPr>
            </w:pPr>
            <w:r>
              <w:rPr>
                <w:b/>
                <w:sz w:val="24"/>
                <w:szCs w:val="24"/>
              </w:rPr>
              <w:t>6.</w:t>
            </w:r>
          </w:p>
        </w:tc>
        <w:tc>
          <w:tcPr>
            <w:tcW w:w="2126" w:type="dxa"/>
          </w:tcPr>
          <w:p w14:paraId="4A806B95" w14:textId="77777777" w:rsidR="00856650" w:rsidRPr="00CD3643" w:rsidRDefault="00856650" w:rsidP="007043AB">
            <w:pPr>
              <w:pStyle w:val="Default"/>
              <w:rPr>
                <w:b/>
                <w:color w:val="auto"/>
              </w:rPr>
            </w:pPr>
            <w:r>
              <w:rPr>
                <w:b/>
                <w:color w:val="auto"/>
              </w:rPr>
              <w:t>Дата опубликования Запроса предложений</w:t>
            </w:r>
          </w:p>
        </w:tc>
        <w:tc>
          <w:tcPr>
            <w:tcW w:w="7200" w:type="dxa"/>
          </w:tcPr>
          <w:p w14:paraId="3BAC1416" w14:textId="2E975953" w:rsidR="001330C2" w:rsidRPr="00F46727" w:rsidRDefault="00B63FAA" w:rsidP="00F46727">
            <w:pPr>
              <w:jc w:val="both"/>
              <w:rPr>
                <w:rFonts w:eastAsia="Arial"/>
              </w:rPr>
            </w:pPr>
            <w:r w:rsidRPr="00F46727">
              <w:rPr>
                <w:rFonts w:eastAsia="Arial"/>
              </w:rPr>
              <w:t>«</w:t>
            </w:r>
            <w:r w:rsidR="00F46727" w:rsidRPr="00F46727">
              <w:rPr>
                <w:rFonts w:eastAsia="Arial"/>
              </w:rPr>
              <w:t>16</w:t>
            </w:r>
            <w:r w:rsidRPr="00F46727">
              <w:rPr>
                <w:rFonts w:eastAsia="Arial"/>
              </w:rPr>
              <w:t xml:space="preserve">» </w:t>
            </w:r>
            <w:r w:rsidR="00F46727" w:rsidRPr="00F46727">
              <w:rPr>
                <w:rFonts w:eastAsia="Arial"/>
              </w:rPr>
              <w:t xml:space="preserve">декабря </w:t>
            </w:r>
            <w:r w:rsidRPr="00F46727">
              <w:rPr>
                <w:rFonts w:eastAsia="Arial"/>
              </w:rPr>
              <w:t>2020 г.</w:t>
            </w:r>
          </w:p>
        </w:tc>
      </w:tr>
      <w:tr w:rsidR="009E64D8" w:rsidRPr="00F86FAA" w14:paraId="1BACEADD" w14:textId="77777777" w:rsidTr="004D6B74">
        <w:tc>
          <w:tcPr>
            <w:tcW w:w="426" w:type="dxa"/>
          </w:tcPr>
          <w:p w14:paraId="26A71F35" w14:textId="77777777" w:rsidR="009E64D8" w:rsidRPr="00856650" w:rsidRDefault="004762D6" w:rsidP="00E47C4C">
            <w:pPr>
              <w:pStyle w:val="19"/>
              <w:ind w:left="-57" w:right="-108" w:firstLine="0"/>
              <w:rPr>
                <w:b/>
                <w:sz w:val="24"/>
                <w:szCs w:val="24"/>
              </w:rPr>
            </w:pPr>
            <w:r>
              <w:rPr>
                <w:b/>
                <w:sz w:val="24"/>
                <w:szCs w:val="24"/>
              </w:rPr>
              <w:t>7.</w:t>
            </w:r>
          </w:p>
        </w:tc>
        <w:tc>
          <w:tcPr>
            <w:tcW w:w="2126" w:type="dxa"/>
          </w:tcPr>
          <w:p w14:paraId="7464FFB4" w14:textId="77777777" w:rsidR="005F2D24" w:rsidRPr="00F86FAA" w:rsidRDefault="005F2D24" w:rsidP="00722AFD">
            <w:pPr>
              <w:pStyle w:val="Default"/>
              <w:rPr>
                <w:b/>
                <w:color w:val="auto"/>
              </w:rPr>
            </w:pPr>
            <w:r>
              <w:rPr>
                <w:b/>
                <w:color w:val="auto"/>
              </w:rPr>
              <w:t>Место, дата и время начала и окончания срока подачи Заявок, открытия доступа к Заявкам</w:t>
            </w:r>
          </w:p>
        </w:tc>
        <w:tc>
          <w:tcPr>
            <w:tcW w:w="7200" w:type="dxa"/>
          </w:tcPr>
          <w:p w14:paraId="61B29938" w14:textId="22C82266" w:rsidR="001330C2" w:rsidRPr="00F46727" w:rsidRDefault="00B63FAA" w:rsidP="00F46727">
            <w:pPr>
              <w:pStyle w:val="19"/>
              <w:ind w:firstLine="397"/>
              <w:rPr>
                <w:sz w:val="24"/>
                <w:szCs w:val="24"/>
              </w:rPr>
            </w:pPr>
            <w:r>
              <w:rPr>
                <w:sz w:val="24"/>
                <w:szCs w:val="24"/>
              </w:rPr>
              <w:t xml:space="preserve">Заявки принимаются через ЭТП, информация по которой указана в пункте 4 Информационной карты с даты опубликования Запроса предложений и до </w:t>
            </w:r>
            <w:r w:rsidRPr="00F46727">
              <w:rPr>
                <w:sz w:val="24"/>
                <w:szCs w:val="24"/>
              </w:rPr>
              <w:t>«</w:t>
            </w:r>
            <w:r w:rsidR="00F46727" w:rsidRPr="00F46727">
              <w:rPr>
                <w:sz w:val="24"/>
                <w:szCs w:val="24"/>
              </w:rPr>
              <w:t>25</w:t>
            </w:r>
            <w:r w:rsidRPr="00F46727">
              <w:rPr>
                <w:sz w:val="24"/>
                <w:szCs w:val="24"/>
              </w:rPr>
              <w:t xml:space="preserve">» </w:t>
            </w:r>
            <w:r w:rsidR="00F46727" w:rsidRPr="00F46727">
              <w:rPr>
                <w:sz w:val="24"/>
                <w:szCs w:val="24"/>
              </w:rPr>
              <w:t xml:space="preserve">декабря </w:t>
            </w:r>
            <w:r w:rsidRPr="00F46727">
              <w:rPr>
                <w:sz w:val="24"/>
                <w:szCs w:val="24"/>
              </w:rPr>
              <w:t>2020 г.</w:t>
            </w:r>
            <w:r>
              <w:rPr>
                <w:sz w:val="24"/>
                <w:szCs w:val="24"/>
              </w:rPr>
              <w:t xml:space="preserve"> 14 часов 00 минут местного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3E2C12" w:rsidRPr="00F86FAA" w14:paraId="554E79AC" w14:textId="77777777" w:rsidTr="004D6B74">
        <w:tc>
          <w:tcPr>
            <w:tcW w:w="426" w:type="dxa"/>
          </w:tcPr>
          <w:p w14:paraId="53BADAE1" w14:textId="77777777" w:rsidR="003E2C12" w:rsidRPr="00F86FAA" w:rsidRDefault="00747369" w:rsidP="00E47C4C">
            <w:pPr>
              <w:pStyle w:val="19"/>
              <w:ind w:left="-57" w:right="-108" w:firstLine="0"/>
              <w:rPr>
                <w:b/>
                <w:sz w:val="24"/>
                <w:szCs w:val="24"/>
              </w:rPr>
            </w:pPr>
            <w:r>
              <w:rPr>
                <w:b/>
                <w:sz w:val="24"/>
                <w:szCs w:val="24"/>
              </w:rPr>
              <w:t>8.</w:t>
            </w:r>
          </w:p>
        </w:tc>
        <w:tc>
          <w:tcPr>
            <w:tcW w:w="2126" w:type="dxa"/>
          </w:tcPr>
          <w:p w14:paraId="426BC53A" w14:textId="77777777" w:rsidR="003E2C12" w:rsidRPr="00F86FAA" w:rsidRDefault="00F81A0C" w:rsidP="00F81A0C">
            <w:pPr>
              <w:pStyle w:val="Default"/>
              <w:rPr>
                <w:b/>
                <w:color w:val="auto"/>
              </w:rPr>
            </w:pPr>
            <w:r>
              <w:rPr>
                <w:b/>
                <w:color w:val="auto"/>
              </w:rPr>
              <w:t>Рассмотрение, оценка и сопоставление Заявок</w:t>
            </w:r>
          </w:p>
        </w:tc>
        <w:tc>
          <w:tcPr>
            <w:tcW w:w="7200" w:type="dxa"/>
          </w:tcPr>
          <w:p w14:paraId="3B7A1398" w14:textId="1D5FCF0A" w:rsidR="001330C2" w:rsidRPr="00F46727" w:rsidRDefault="00B63FAA" w:rsidP="00F46727">
            <w:pPr>
              <w:pStyle w:val="19"/>
              <w:ind w:firstLine="397"/>
              <w:rPr>
                <w:sz w:val="24"/>
                <w:szCs w:val="24"/>
              </w:rPr>
            </w:pPr>
            <w:r>
              <w:rPr>
                <w:sz w:val="24"/>
                <w:szCs w:val="24"/>
              </w:rPr>
              <w:t xml:space="preserve">Рассмотрение, оценка и сопоставление Заявок состоится </w:t>
            </w:r>
            <w:r w:rsidRPr="00F46727">
              <w:rPr>
                <w:sz w:val="24"/>
                <w:szCs w:val="24"/>
              </w:rPr>
              <w:t>«</w:t>
            </w:r>
            <w:r w:rsidR="00F46727" w:rsidRPr="00F46727">
              <w:rPr>
                <w:sz w:val="24"/>
                <w:szCs w:val="24"/>
              </w:rPr>
              <w:t>30</w:t>
            </w:r>
            <w:r w:rsidRPr="00F46727">
              <w:rPr>
                <w:sz w:val="24"/>
                <w:szCs w:val="24"/>
              </w:rPr>
              <w:t xml:space="preserve">» </w:t>
            </w:r>
            <w:r w:rsidR="00F46727" w:rsidRPr="00F46727">
              <w:rPr>
                <w:sz w:val="24"/>
                <w:szCs w:val="24"/>
              </w:rPr>
              <w:t>декабря</w:t>
            </w:r>
            <w:r w:rsidRPr="00F46727">
              <w:rPr>
                <w:sz w:val="24"/>
                <w:szCs w:val="24"/>
              </w:rPr>
              <w:t xml:space="preserve"> 2020 г.</w:t>
            </w:r>
            <w:r>
              <w:rPr>
                <w:sz w:val="24"/>
                <w:szCs w:val="24"/>
              </w:rPr>
              <w:t xml:space="preserve"> 14 часов 00 минут местного времени по адресу, указанному в пункте 2 Информационной карты.</w:t>
            </w:r>
          </w:p>
        </w:tc>
      </w:tr>
      <w:tr w:rsidR="003E2C12" w:rsidRPr="00F86FAA" w14:paraId="56EDE518" w14:textId="77777777" w:rsidTr="004D6B74">
        <w:tc>
          <w:tcPr>
            <w:tcW w:w="426" w:type="dxa"/>
          </w:tcPr>
          <w:p w14:paraId="3E9E91F4" w14:textId="77777777" w:rsidR="003E2C12" w:rsidRPr="00F86FAA" w:rsidRDefault="00856650" w:rsidP="00E47C4C">
            <w:pPr>
              <w:pStyle w:val="19"/>
              <w:ind w:left="-57" w:right="-108" w:firstLine="0"/>
              <w:rPr>
                <w:b/>
                <w:sz w:val="24"/>
                <w:szCs w:val="24"/>
              </w:rPr>
            </w:pPr>
            <w:r>
              <w:rPr>
                <w:b/>
                <w:sz w:val="24"/>
                <w:szCs w:val="24"/>
              </w:rPr>
              <w:t>9.</w:t>
            </w:r>
          </w:p>
        </w:tc>
        <w:tc>
          <w:tcPr>
            <w:tcW w:w="2126" w:type="dxa"/>
          </w:tcPr>
          <w:p w14:paraId="645208A4" w14:textId="77777777" w:rsidR="003E2C12" w:rsidRPr="00F86FAA" w:rsidRDefault="009830CC" w:rsidP="008035D3">
            <w:pPr>
              <w:pStyle w:val="Default"/>
              <w:rPr>
                <w:b/>
                <w:color w:val="auto"/>
              </w:rPr>
            </w:pPr>
            <w:r>
              <w:rPr>
                <w:b/>
                <w:color w:val="auto"/>
              </w:rPr>
              <w:t>Подведение итогов</w:t>
            </w:r>
          </w:p>
        </w:tc>
        <w:tc>
          <w:tcPr>
            <w:tcW w:w="7200" w:type="dxa"/>
          </w:tcPr>
          <w:p w14:paraId="3A2274F6" w14:textId="08B50656" w:rsidR="001330C2" w:rsidRDefault="00B63FAA" w:rsidP="00F46727">
            <w:pPr>
              <w:pStyle w:val="19"/>
              <w:ind w:firstLine="0"/>
              <w:rPr>
                <w:sz w:val="24"/>
                <w:szCs w:val="24"/>
                <w:highlight w:val="cyan"/>
              </w:rPr>
            </w:pPr>
            <w:r>
              <w:rPr>
                <w:sz w:val="24"/>
                <w:szCs w:val="24"/>
              </w:rPr>
              <w:t xml:space="preserve">Подведение итогов состоится не позднее </w:t>
            </w:r>
            <w:bookmarkStart w:id="16" w:name="OLE_LINK14"/>
            <w:bookmarkStart w:id="17" w:name="OLE_LINK15"/>
            <w:bookmarkStart w:id="18" w:name="OLE_LINK28"/>
            <w:r w:rsidRPr="00F46727">
              <w:rPr>
                <w:sz w:val="24"/>
                <w:szCs w:val="24"/>
              </w:rPr>
              <w:t>«</w:t>
            </w:r>
            <w:r w:rsidR="00F46727" w:rsidRPr="00F46727">
              <w:rPr>
                <w:sz w:val="24"/>
                <w:szCs w:val="24"/>
              </w:rPr>
              <w:t>28</w:t>
            </w:r>
            <w:r w:rsidRPr="00F46727">
              <w:rPr>
                <w:sz w:val="24"/>
                <w:szCs w:val="24"/>
              </w:rPr>
              <w:t xml:space="preserve">» </w:t>
            </w:r>
            <w:r w:rsidR="00F46727" w:rsidRPr="00F46727">
              <w:rPr>
                <w:sz w:val="24"/>
                <w:szCs w:val="24"/>
              </w:rPr>
              <w:t>января</w:t>
            </w:r>
            <w:r w:rsidRPr="00F46727">
              <w:rPr>
                <w:sz w:val="24"/>
                <w:szCs w:val="24"/>
              </w:rPr>
              <w:t xml:space="preserve"> 2020 г.</w:t>
            </w:r>
            <w:r>
              <w:rPr>
                <w:sz w:val="24"/>
                <w:szCs w:val="24"/>
              </w:rPr>
              <w:t xml:space="preserve"> 14 часов 00 минут</w:t>
            </w:r>
            <w:bookmarkEnd w:id="16"/>
            <w:bookmarkEnd w:id="17"/>
            <w:bookmarkEnd w:id="18"/>
            <w:r>
              <w:rPr>
                <w:sz w:val="24"/>
                <w:szCs w:val="24"/>
              </w:rPr>
              <w:t xml:space="preserve"> местного времени по адресу, указанному в пункте 3 Информационной карты.</w:t>
            </w:r>
          </w:p>
        </w:tc>
      </w:tr>
      <w:tr w:rsidR="00856650" w:rsidRPr="00F86FAA" w14:paraId="2FC8848C" w14:textId="77777777" w:rsidTr="004D6B74">
        <w:tc>
          <w:tcPr>
            <w:tcW w:w="426" w:type="dxa"/>
          </w:tcPr>
          <w:p w14:paraId="7F7AC0DA" w14:textId="77777777" w:rsidR="00856650" w:rsidRPr="00F86FAA" w:rsidRDefault="00856650" w:rsidP="00E47C4C">
            <w:pPr>
              <w:pStyle w:val="19"/>
              <w:ind w:left="-57" w:right="-108" w:firstLine="0"/>
              <w:rPr>
                <w:b/>
                <w:sz w:val="24"/>
                <w:szCs w:val="24"/>
              </w:rPr>
            </w:pPr>
            <w:r>
              <w:rPr>
                <w:b/>
                <w:sz w:val="24"/>
                <w:szCs w:val="24"/>
              </w:rPr>
              <w:t>10.</w:t>
            </w:r>
          </w:p>
        </w:tc>
        <w:tc>
          <w:tcPr>
            <w:tcW w:w="2126" w:type="dxa"/>
          </w:tcPr>
          <w:p w14:paraId="2345640F" w14:textId="77777777" w:rsidR="00856650" w:rsidRPr="00F86FAA" w:rsidRDefault="00856650" w:rsidP="007043AB">
            <w:pPr>
              <w:pStyle w:val="Default"/>
              <w:rPr>
                <w:b/>
                <w:color w:val="auto"/>
              </w:rPr>
            </w:pPr>
            <w:r>
              <w:rPr>
                <w:b/>
                <w:color w:val="auto"/>
              </w:rPr>
              <w:t>Количество лотов</w:t>
            </w:r>
          </w:p>
        </w:tc>
        <w:tc>
          <w:tcPr>
            <w:tcW w:w="7200" w:type="dxa"/>
          </w:tcPr>
          <w:p w14:paraId="381C467A" w14:textId="77777777" w:rsidR="001330C2" w:rsidRDefault="00B63FAA">
            <w:pPr>
              <w:pStyle w:val="19"/>
              <w:ind w:firstLine="0"/>
              <w:rPr>
                <w:b/>
                <w:sz w:val="24"/>
                <w:szCs w:val="24"/>
                <w:lang w:val="en-US"/>
              </w:rPr>
            </w:pPr>
            <w:r>
              <w:rPr>
                <w:sz w:val="24"/>
                <w:szCs w:val="24"/>
                <w:lang w:val="en-US"/>
              </w:rPr>
              <w:t>один лот</w:t>
            </w:r>
          </w:p>
        </w:tc>
      </w:tr>
      <w:tr w:rsidR="00856650" w:rsidRPr="00F86FAA" w14:paraId="435018FA" w14:textId="77777777" w:rsidTr="004D6B74">
        <w:tc>
          <w:tcPr>
            <w:tcW w:w="426" w:type="dxa"/>
          </w:tcPr>
          <w:p w14:paraId="3A91BA9D" w14:textId="77777777" w:rsidR="00856650" w:rsidRPr="00F86FAA" w:rsidRDefault="00856650" w:rsidP="00E47C4C">
            <w:pPr>
              <w:pStyle w:val="19"/>
              <w:ind w:left="-57" w:right="-108" w:firstLine="0"/>
              <w:rPr>
                <w:b/>
                <w:sz w:val="24"/>
                <w:szCs w:val="24"/>
              </w:rPr>
            </w:pPr>
            <w:r>
              <w:rPr>
                <w:b/>
                <w:sz w:val="24"/>
                <w:szCs w:val="24"/>
              </w:rPr>
              <w:lastRenderedPageBreak/>
              <w:t>11.</w:t>
            </w:r>
          </w:p>
        </w:tc>
        <w:tc>
          <w:tcPr>
            <w:tcW w:w="2126" w:type="dxa"/>
          </w:tcPr>
          <w:p w14:paraId="03B0E504" w14:textId="77777777" w:rsidR="00856650" w:rsidRPr="00F86FAA" w:rsidRDefault="00856650" w:rsidP="007043AB">
            <w:pPr>
              <w:pStyle w:val="Default"/>
              <w:rPr>
                <w:b/>
                <w:color w:val="auto"/>
              </w:rPr>
            </w:pPr>
            <w:r>
              <w:rPr>
                <w:b/>
                <w:color w:val="auto"/>
              </w:rPr>
              <w:t>Официальный язык</w:t>
            </w:r>
          </w:p>
        </w:tc>
        <w:tc>
          <w:tcPr>
            <w:tcW w:w="7200" w:type="dxa"/>
          </w:tcPr>
          <w:p w14:paraId="344E84F9" w14:textId="77777777" w:rsidR="001330C2" w:rsidRPr="00307D76" w:rsidRDefault="00B63FAA">
            <w:pPr>
              <w:pStyle w:val="afe"/>
              <w:jc w:val="both"/>
              <w:rPr>
                <w:sz w:val="24"/>
                <w:szCs w:val="24"/>
              </w:rPr>
            </w:pPr>
            <w:r w:rsidRPr="00307D76">
              <w:rPr>
                <w:sz w:val="24"/>
                <w:szCs w:val="24"/>
              </w:rPr>
              <w:t>Русский язык. Вся переписка, связанная с проведением Запроса предложений, ведется на русском языке.</w:t>
            </w:r>
          </w:p>
        </w:tc>
      </w:tr>
      <w:tr w:rsidR="00856650" w:rsidRPr="00F86FAA" w14:paraId="09D7A34A" w14:textId="77777777" w:rsidTr="004D6B74">
        <w:tc>
          <w:tcPr>
            <w:tcW w:w="426" w:type="dxa"/>
          </w:tcPr>
          <w:p w14:paraId="72DB0476" w14:textId="77777777" w:rsidR="00856650" w:rsidRPr="00F86FAA" w:rsidRDefault="00856650" w:rsidP="00E47C4C">
            <w:pPr>
              <w:pStyle w:val="19"/>
              <w:ind w:left="-57" w:right="-108" w:firstLine="0"/>
              <w:rPr>
                <w:b/>
                <w:sz w:val="24"/>
                <w:szCs w:val="24"/>
              </w:rPr>
            </w:pPr>
            <w:r>
              <w:rPr>
                <w:b/>
                <w:sz w:val="24"/>
                <w:szCs w:val="24"/>
              </w:rPr>
              <w:t>12.</w:t>
            </w:r>
          </w:p>
        </w:tc>
        <w:tc>
          <w:tcPr>
            <w:tcW w:w="2126" w:type="dxa"/>
          </w:tcPr>
          <w:p w14:paraId="5747144F" w14:textId="77777777" w:rsidR="00856650" w:rsidRPr="00F86FAA" w:rsidRDefault="00856650" w:rsidP="007043AB">
            <w:pPr>
              <w:pStyle w:val="Default"/>
              <w:rPr>
                <w:b/>
                <w:color w:val="auto"/>
              </w:rPr>
            </w:pPr>
            <w:r>
              <w:rPr>
                <w:b/>
                <w:color w:val="auto"/>
              </w:rPr>
              <w:t>Валюта Запроса предложений</w:t>
            </w:r>
          </w:p>
        </w:tc>
        <w:tc>
          <w:tcPr>
            <w:tcW w:w="7200" w:type="dxa"/>
          </w:tcPr>
          <w:p w14:paraId="5CE2F4D6" w14:textId="77777777" w:rsidR="001330C2" w:rsidRDefault="00B63FAA">
            <w:pPr>
              <w:pStyle w:val="19"/>
              <w:ind w:firstLine="0"/>
              <w:jc w:val="left"/>
              <w:rPr>
                <w:b/>
                <w:sz w:val="24"/>
                <w:szCs w:val="24"/>
                <w:highlight w:val="yellow"/>
              </w:rPr>
            </w:pPr>
            <w:r>
              <w:rPr>
                <w:sz w:val="24"/>
                <w:szCs w:val="24"/>
                <w:lang w:val="en-US"/>
              </w:rPr>
              <w:t>Рубли Российской Федерации.</w:t>
            </w:r>
          </w:p>
        </w:tc>
      </w:tr>
      <w:tr w:rsidR="007D6548" w:rsidRPr="00F86FAA" w14:paraId="14B20A58" w14:textId="77777777" w:rsidTr="004D6B74">
        <w:tc>
          <w:tcPr>
            <w:tcW w:w="426" w:type="dxa"/>
          </w:tcPr>
          <w:p w14:paraId="30A016CA" w14:textId="77777777" w:rsidR="007D6548" w:rsidRPr="00F86FAA" w:rsidRDefault="00856650" w:rsidP="00E47C4C">
            <w:pPr>
              <w:pStyle w:val="19"/>
              <w:ind w:left="-57" w:right="-108" w:firstLine="0"/>
              <w:rPr>
                <w:b/>
                <w:sz w:val="24"/>
                <w:szCs w:val="24"/>
              </w:rPr>
            </w:pPr>
            <w:r>
              <w:rPr>
                <w:b/>
                <w:sz w:val="24"/>
                <w:szCs w:val="24"/>
              </w:rPr>
              <w:t>13.</w:t>
            </w:r>
          </w:p>
        </w:tc>
        <w:tc>
          <w:tcPr>
            <w:tcW w:w="2126" w:type="dxa"/>
          </w:tcPr>
          <w:p w14:paraId="0897131C" w14:textId="77777777"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14:paraId="26C4D6D7" w14:textId="77777777" w:rsidR="001330C2" w:rsidRDefault="00B63FAA">
            <w:pPr>
              <w:pStyle w:val="19"/>
              <w:ind w:firstLine="0"/>
              <w:rPr>
                <w:sz w:val="24"/>
                <w:szCs w:val="24"/>
              </w:rPr>
            </w:pPr>
            <w:r>
              <w:rPr>
                <w:sz w:val="24"/>
                <w:szCs w:val="24"/>
              </w:rPr>
              <w:t>Заказчик оплачивает стоимость информационных услуг в течение 30 (тридцати) календарных дней с момента выставления исполнителем Счета. Основанием для расчетов является Счет, который Исполнитель предоставляет Заказчику не позднее 5 числа текущего месяца</w:t>
            </w:r>
          </w:p>
          <w:p w14:paraId="6872BC63" w14:textId="77777777" w:rsidR="001330C2" w:rsidRDefault="001330C2">
            <w:pPr>
              <w:pStyle w:val="19"/>
              <w:ind w:firstLine="0"/>
              <w:rPr>
                <w:sz w:val="24"/>
                <w:szCs w:val="24"/>
              </w:rPr>
            </w:pPr>
          </w:p>
        </w:tc>
      </w:tr>
      <w:tr w:rsidR="007D6548" w:rsidRPr="00F86FAA" w14:paraId="34FE7CAF" w14:textId="77777777" w:rsidTr="004D6B74">
        <w:tc>
          <w:tcPr>
            <w:tcW w:w="426" w:type="dxa"/>
          </w:tcPr>
          <w:p w14:paraId="0D43866C" w14:textId="77777777" w:rsidR="007D6548" w:rsidRPr="00F86FAA" w:rsidRDefault="00357415" w:rsidP="00E47C4C">
            <w:pPr>
              <w:pStyle w:val="19"/>
              <w:ind w:left="-57" w:right="-108" w:firstLine="0"/>
              <w:rPr>
                <w:b/>
                <w:sz w:val="24"/>
                <w:szCs w:val="24"/>
              </w:rPr>
            </w:pPr>
            <w:r>
              <w:rPr>
                <w:b/>
                <w:sz w:val="24"/>
                <w:szCs w:val="24"/>
              </w:rPr>
              <w:t>14.</w:t>
            </w:r>
          </w:p>
        </w:tc>
        <w:tc>
          <w:tcPr>
            <w:tcW w:w="2126" w:type="dxa"/>
          </w:tcPr>
          <w:p w14:paraId="72889667" w14:textId="77777777"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14:paraId="7CFEDDF5" w14:textId="77777777" w:rsidR="001330C2" w:rsidRDefault="00B63FAA">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t>12 календарных месяцев с даты заключения договора</w:t>
            </w:r>
          </w:p>
          <w:p w14:paraId="5895F99D" w14:textId="77777777" w:rsidR="001330C2" w:rsidRDefault="001330C2">
            <w:pPr>
              <w:pStyle w:val="Default"/>
              <w:jc w:val="both"/>
            </w:pPr>
          </w:p>
          <w:p w14:paraId="0C95CE63" w14:textId="77777777" w:rsidR="00685C56" w:rsidRPr="00F86FAA" w:rsidRDefault="00685C56" w:rsidP="00685C56">
            <w:pPr>
              <w:pStyle w:val="Default"/>
              <w:jc w:val="both"/>
            </w:pPr>
          </w:p>
          <w:p w14:paraId="6A1B50FA" w14:textId="77777777" w:rsidR="001330C2" w:rsidRDefault="00B63FAA">
            <w:pPr>
              <w:pStyle w:val="Default"/>
              <w:jc w:val="both"/>
            </w:pPr>
            <w:r>
              <w:rPr>
                <w:b/>
                <w:bCs/>
                <w:color w:val="auto"/>
              </w:rPr>
              <w:t xml:space="preserve">Место </w:t>
            </w:r>
            <w:r>
              <w:rPr>
                <w:b/>
                <w:color w:val="auto"/>
              </w:rPr>
              <w:t xml:space="preserve">поставки товаров, выполнения работ, оказания услуг и т.д.: </w:t>
            </w:r>
            <w:r>
              <w:t>Российская Федерация, г. Москва, пер. Оружейный, 19</w:t>
            </w:r>
          </w:p>
        </w:tc>
      </w:tr>
      <w:tr w:rsidR="007D6548" w:rsidRPr="00F86FAA" w14:paraId="2D7FDBAD" w14:textId="77777777" w:rsidTr="004D6B74">
        <w:tc>
          <w:tcPr>
            <w:tcW w:w="426" w:type="dxa"/>
          </w:tcPr>
          <w:p w14:paraId="220214B3" w14:textId="77777777" w:rsidR="007D6548" w:rsidRPr="00F86FAA" w:rsidRDefault="00357415" w:rsidP="00E47C4C">
            <w:pPr>
              <w:pStyle w:val="19"/>
              <w:ind w:left="-57" w:right="-108" w:firstLine="0"/>
              <w:rPr>
                <w:b/>
                <w:sz w:val="24"/>
                <w:szCs w:val="24"/>
              </w:rPr>
            </w:pPr>
            <w:r>
              <w:rPr>
                <w:b/>
                <w:sz w:val="24"/>
                <w:szCs w:val="24"/>
              </w:rPr>
              <w:t>15.</w:t>
            </w:r>
          </w:p>
        </w:tc>
        <w:tc>
          <w:tcPr>
            <w:tcW w:w="2126" w:type="dxa"/>
          </w:tcPr>
          <w:p w14:paraId="44E0E9AC" w14:textId="77777777"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14:paraId="037152BD" w14:textId="77777777" w:rsidR="001330C2" w:rsidRDefault="00B63FAA">
            <w:pPr>
              <w:pStyle w:val="19"/>
              <w:ind w:firstLine="0"/>
              <w:rPr>
                <w:sz w:val="24"/>
                <w:szCs w:val="24"/>
              </w:rPr>
            </w:pPr>
            <w:r>
              <w:rPr>
                <w:sz w:val="24"/>
                <w:szCs w:val="24"/>
              </w:rPr>
              <w:t>Состав и объем услуг определен в разделе 4 «Техническое задание» документации о закупке</w:t>
            </w:r>
          </w:p>
        </w:tc>
      </w:tr>
      <w:tr w:rsidR="00856650" w:rsidRPr="00F86FAA" w14:paraId="706F9BD1" w14:textId="77777777" w:rsidTr="004D6B74">
        <w:tc>
          <w:tcPr>
            <w:tcW w:w="426" w:type="dxa"/>
          </w:tcPr>
          <w:p w14:paraId="1D1B4C79" w14:textId="77777777" w:rsidR="00856650" w:rsidRPr="00F86FAA" w:rsidRDefault="00856650" w:rsidP="00E47C4C">
            <w:pPr>
              <w:pStyle w:val="19"/>
              <w:ind w:left="-57" w:right="-108" w:firstLine="0"/>
              <w:rPr>
                <w:b/>
                <w:sz w:val="24"/>
                <w:szCs w:val="24"/>
              </w:rPr>
            </w:pPr>
            <w:r>
              <w:rPr>
                <w:b/>
                <w:sz w:val="24"/>
                <w:szCs w:val="24"/>
              </w:rPr>
              <w:t>16.</w:t>
            </w:r>
          </w:p>
        </w:tc>
        <w:tc>
          <w:tcPr>
            <w:tcW w:w="2126" w:type="dxa"/>
          </w:tcPr>
          <w:p w14:paraId="3B518284" w14:textId="77777777"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46"/>
              <w:gridCol w:w="1417"/>
              <w:gridCol w:w="1134"/>
              <w:gridCol w:w="1276"/>
              <w:gridCol w:w="1134"/>
            </w:tblGrid>
            <w:tr w:rsidR="0094179B" w:rsidRPr="00A515A5" w14:paraId="074C6D24" w14:textId="77777777" w:rsidTr="00967F83">
              <w:tc>
                <w:tcPr>
                  <w:tcW w:w="534" w:type="dxa"/>
                  <w:tcBorders>
                    <w:top w:val="single" w:sz="4" w:space="0" w:color="auto"/>
                    <w:left w:val="single" w:sz="4" w:space="0" w:color="auto"/>
                    <w:bottom w:val="single" w:sz="4" w:space="0" w:color="auto"/>
                    <w:right w:val="single" w:sz="4" w:space="0" w:color="auto"/>
                  </w:tcBorders>
                  <w:hideMark/>
                </w:tcPr>
                <w:p w14:paraId="4108E383" w14:textId="77777777" w:rsidR="0094179B" w:rsidRPr="00A515A5" w:rsidRDefault="0094179B" w:rsidP="0094179B">
                  <w:pPr>
                    <w:snapToGrid w:val="0"/>
                    <w:rPr>
                      <w:sz w:val="20"/>
                      <w:szCs w:val="20"/>
                    </w:rPr>
                  </w:pPr>
                  <w:r>
                    <w:rPr>
                      <w:sz w:val="20"/>
                      <w:szCs w:val="20"/>
                    </w:rPr>
                    <w:t xml:space="preserve">№ </w:t>
                  </w:r>
                </w:p>
                <w:p w14:paraId="0D0CDF1A" w14:textId="77777777" w:rsidR="0094179B" w:rsidRPr="00A515A5" w:rsidRDefault="0094179B" w:rsidP="0094179B">
                  <w:pPr>
                    <w:snapToGrid w:val="0"/>
                    <w:rPr>
                      <w:sz w:val="20"/>
                      <w:szCs w:val="20"/>
                    </w:rPr>
                  </w:pPr>
                  <w:r>
                    <w:rPr>
                      <w:sz w:val="20"/>
                      <w:szCs w:val="20"/>
                    </w:rPr>
                    <w:t>п/п</w:t>
                  </w:r>
                </w:p>
              </w:tc>
              <w:tc>
                <w:tcPr>
                  <w:tcW w:w="1446" w:type="dxa"/>
                  <w:tcBorders>
                    <w:top w:val="single" w:sz="4" w:space="0" w:color="auto"/>
                    <w:left w:val="single" w:sz="4" w:space="0" w:color="auto"/>
                    <w:bottom w:val="single" w:sz="4" w:space="0" w:color="auto"/>
                    <w:right w:val="single" w:sz="4" w:space="0" w:color="auto"/>
                  </w:tcBorders>
                  <w:hideMark/>
                </w:tcPr>
                <w:p w14:paraId="41D79900" w14:textId="77777777"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14:paraId="07156374" w14:textId="77777777"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14:paraId="5A95136F" w14:textId="77777777"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14:paraId="24176F4E" w14:textId="77777777"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14:paraId="3215BEFB" w14:textId="77777777" w:rsidR="0094179B" w:rsidRPr="00A515A5" w:rsidRDefault="0094179B" w:rsidP="00967F83">
                  <w:pPr>
                    <w:snapToGrid w:val="0"/>
                    <w:ind w:left="-57" w:right="85"/>
                    <w:rPr>
                      <w:sz w:val="20"/>
                      <w:szCs w:val="20"/>
                    </w:rPr>
                  </w:pPr>
                  <w:r>
                    <w:rPr>
                      <w:sz w:val="20"/>
                      <w:szCs w:val="20"/>
                    </w:rPr>
                    <w:t>Номер строки ПЗ</w:t>
                  </w:r>
                </w:p>
              </w:tc>
            </w:tr>
            <w:tr w:rsidR="0094179B" w:rsidRPr="0096079A" w14:paraId="5DD01533" w14:textId="77777777" w:rsidTr="00967F83">
              <w:tc>
                <w:tcPr>
                  <w:tcW w:w="534" w:type="dxa"/>
                  <w:tcBorders>
                    <w:top w:val="single" w:sz="4" w:space="0" w:color="auto"/>
                    <w:left w:val="single" w:sz="4" w:space="0" w:color="auto"/>
                    <w:bottom w:val="single" w:sz="4" w:space="0" w:color="auto"/>
                    <w:right w:val="single" w:sz="4" w:space="0" w:color="auto"/>
                  </w:tcBorders>
                  <w:hideMark/>
                </w:tcPr>
                <w:p w14:paraId="1A03BC45" w14:textId="77777777" w:rsidR="001330C2" w:rsidRDefault="00B63FAA">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14:paraId="1C5A73C4" w14:textId="77777777" w:rsidR="001330C2" w:rsidRDefault="00B63FAA">
                  <w:pPr>
                    <w:snapToGrid w:val="0"/>
                    <w:rPr>
                      <w:sz w:val="22"/>
                      <w:szCs w:val="22"/>
                    </w:rPr>
                  </w:pPr>
                  <w:r>
                    <w:rPr>
                      <w:sz w:val="22"/>
                      <w:szCs w:val="22"/>
                    </w:rPr>
                    <w:t>62.02.30</w:t>
                  </w:r>
                </w:p>
              </w:tc>
              <w:tc>
                <w:tcPr>
                  <w:tcW w:w="1417" w:type="dxa"/>
                  <w:tcBorders>
                    <w:top w:val="single" w:sz="4" w:space="0" w:color="auto"/>
                    <w:left w:val="single" w:sz="4" w:space="0" w:color="auto"/>
                    <w:bottom w:val="single" w:sz="4" w:space="0" w:color="auto"/>
                    <w:right w:val="single" w:sz="4" w:space="0" w:color="auto"/>
                  </w:tcBorders>
                </w:tcPr>
                <w:p w14:paraId="5517F1BB" w14:textId="77777777" w:rsidR="001330C2" w:rsidRDefault="00B63FAA">
                  <w:pPr>
                    <w:snapToGrid w:val="0"/>
                    <w:rPr>
                      <w:sz w:val="22"/>
                      <w:szCs w:val="22"/>
                    </w:rPr>
                  </w:pPr>
                  <w:r>
                    <w:rPr>
                      <w:sz w:val="22"/>
                      <w:szCs w:val="22"/>
                    </w:rPr>
                    <w:t>62.0</w:t>
                  </w:r>
                </w:p>
              </w:tc>
              <w:tc>
                <w:tcPr>
                  <w:tcW w:w="1134" w:type="dxa"/>
                  <w:tcBorders>
                    <w:top w:val="single" w:sz="4" w:space="0" w:color="auto"/>
                    <w:left w:val="single" w:sz="4" w:space="0" w:color="auto"/>
                    <w:bottom w:val="single" w:sz="4" w:space="0" w:color="auto"/>
                    <w:right w:val="single" w:sz="4" w:space="0" w:color="auto"/>
                  </w:tcBorders>
                </w:tcPr>
                <w:p w14:paraId="12A1705F" w14:textId="77777777" w:rsidR="001330C2" w:rsidRDefault="00B63FAA">
                  <w:pPr>
                    <w:snapToGrid w:val="0"/>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14:paraId="5660B365" w14:textId="77777777" w:rsidR="001330C2" w:rsidRDefault="00B63FAA">
                  <w:pPr>
                    <w:snapToGrid w:val="0"/>
                    <w:ind w:left="-68" w:right="-57"/>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14:paraId="56CEFD16" w14:textId="77777777" w:rsidR="001330C2" w:rsidRDefault="00B63FAA">
                  <w:pPr>
                    <w:snapToGrid w:val="0"/>
                    <w:rPr>
                      <w:sz w:val="22"/>
                      <w:szCs w:val="22"/>
                    </w:rPr>
                  </w:pPr>
                  <w:r>
                    <w:rPr>
                      <w:sz w:val="22"/>
                      <w:szCs w:val="22"/>
                    </w:rPr>
                    <w:t>327</w:t>
                  </w:r>
                </w:p>
              </w:tc>
            </w:tr>
          </w:tbl>
          <w:p w14:paraId="12CA2810" w14:textId="77777777" w:rsidR="001330C2" w:rsidRDefault="001330C2"/>
        </w:tc>
      </w:tr>
      <w:tr w:rsidR="007D6548" w:rsidRPr="00F86FAA" w14:paraId="43367FB3" w14:textId="77777777" w:rsidTr="004D6B74">
        <w:tc>
          <w:tcPr>
            <w:tcW w:w="426" w:type="dxa"/>
          </w:tcPr>
          <w:p w14:paraId="04B98F00" w14:textId="77777777" w:rsidR="007D6548" w:rsidRPr="00F86FAA" w:rsidRDefault="00357415" w:rsidP="00E47C4C">
            <w:pPr>
              <w:pStyle w:val="19"/>
              <w:ind w:left="-57" w:right="-108" w:firstLine="0"/>
              <w:rPr>
                <w:b/>
                <w:sz w:val="24"/>
                <w:szCs w:val="24"/>
              </w:rPr>
            </w:pPr>
            <w:r>
              <w:rPr>
                <w:b/>
                <w:sz w:val="24"/>
                <w:szCs w:val="24"/>
              </w:rPr>
              <w:t>17.</w:t>
            </w:r>
          </w:p>
        </w:tc>
        <w:tc>
          <w:tcPr>
            <w:tcW w:w="2126" w:type="dxa"/>
          </w:tcPr>
          <w:p w14:paraId="5DAFA008" w14:textId="77777777"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Запросе предложений </w:t>
            </w:r>
          </w:p>
        </w:tc>
        <w:tc>
          <w:tcPr>
            <w:tcW w:w="7200" w:type="dxa"/>
          </w:tcPr>
          <w:p w14:paraId="359B331D" w14:textId="77777777" w:rsidR="006D2B87" w:rsidRPr="00286B26" w:rsidRDefault="00856650" w:rsidP="00307D76">
            <w:pPr>
              <w:pStyle w:val="aff6"/>
              <w:numPr>
                <w:ilvl w:val="0"/>
                <w:numId w:val="15"/>
              </w:numPr>
              <w:ind w:left="175" w:hanging="218"/>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14:paraId="1E04C211" w14:textId="77777777" w:rsidR="001330C2" w:rsidRPr="00307D76" w:rsidRDefault="00B63FAA" w:rsidP="00307D76">
            <w:pPr>
              <w:pStyle w:val="aff6"/>
              <w:numPr>
                <w:ilvl w:val="1"/>
                <w:numId w:val="15"/>
              </w:numPr>
              <w:ind w:left="601" w:hanging="426"/>
              <w:jc w:val="both"/>
            </w:pPr>
            <w:r w:rsidRPr="00307D76">
              <w:t>деятельность претендента,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14:paraId="3795DA8C" w14:textId="77777777" w:rsidR="001330C2" w:rsidRPr="00307D76" w:rsidRDefault="00B63FAA" w:rsidP="00307D76">
            <w:pPr>
              <w:pStyle w:val="aff6"/>
              <w:numPr>
                <w:ilvl w:val="1"/>
                <w:numId w:val="15"/>
              </w:numPr>
              <w:ind w:left="601" w:hanging="426"/>
              <w:jc w:val="both"/>
            </w:pPr>
            <w:r w:rsidRPr="00307D76">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14:paraId="0AEDF492" w14:textId="77777777" w:rsidR="001330C2" w:rsidRPr="00307D76" w:rsidRDefault="00B63FAA" w:rsidP="00307D76">
            <w:pPr>
              <w:pStyle w:val="aff6"/>
              <w:numPr>
                <w:ilvl w:val="1"/>
                <w:numId w:val="15"/>
              </w:numPr>
              <w:ind w:left="601" w:hanging="426"/>
              <w:jc w:val="both"/>
            </w:pPr>
            <w:r w:rsidRPr="00307D76">
              <w:t>претендент должен обладать статусом сертифицированного дистрибьютера сети КонсультантПлюс-Регионального Информационного Центра или партнёра, а также должен быть наделен всеми полномочиями для распространения программных продуктов семейства КонсультантПлюс.</w:t>
            </w:r>
          </w:p>
          <w:p w14:paraId="65CC31FE" w14:textId="77777777" w:rsidR="006D2B87" w:rsidRPr="00286B26" w:rsidRDefault="006D2B87" w:rsidP="00307D76">
            <w:pPr>
              <w:pStyle w:val="aff6"/>
              <w:numPr>
                <w:ilvl w:val="0"/>
                <w:numId w:val="15"/>
              </w:numPr>
              <w:ind w:left="175" w:hanging="218"/>
              <w:jc w:val="both"/>
            </w:pPr>
            <w:r>
              <w:t>Претендент, помимо документов, указанных в пункте 2.3 настоящей документации о закупке, в составе Заявки должен предоставить следующие документы:</w:t>
            </w:r>
          </w:p>
          <w:p w14:paraId="65A6DCE0" w14:textId="77777777" w:rsidR="001330C2" w:rsidRPr="00307D76" w:rsidRDefault="00B63FAA" w:rsidP="00307D76">
            <w:pPr>
              <w:pStyle w:val="aff6"/>
              <w:numPr>
                <w:ilvl w:val="1"/>
                <w:numId w:val="15"/>
              </w:numPr>
              <w:ind w:left="601" w:hanging="426"/>
              <w:jc w:val="both"/>
            </w:pPr>
            <w:r w:rsidRPr="00307D76">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14:paraId="4D746407" w14:textId="77777777" w:rsidR="001330C2" w:rsidRPr="00307D76" w:rsidRDefault="00B63FAA" w:rsidP="00307D76">
            <w:pPr>
              <w:pStyle w:val="aff6"/>
              <w:numPr>
                <w:ilvl w:val="1"/>
                <w:numId w:val="15"/>
              </w:numPr>
              <w:ind w:left="601" w:hanging="426"/>
              <w:jc w:val="both"/>
            </w:pPr>
            <w:r w:rsidRPr="00307D76">
              <w:lastRenderedPageBreak/>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307D76">
              <w:t>://</w:t>
            </w:r>
            <w:r>
              <w:rPr>
                <w:lang w:val="en-US"/>
              </w:rPr>
              <w:t>service</w:t>
            </w:r>
            <w:r w:rsidRPr="00307D76">
              <w:t>.</w:t>
            </w:r>
            <w:r>
              <w:rPr>
                <w:lang w:val="en-US"/>
              </w:rPr>
              <w:t>nalog</w:t>
            </w:r>
            <w:r w:rsidRPr="00307D76">
              <w:t>.</w:t>
            </w:r>
            <w:r>
              <w:rPr>
                <w:lang w:val="en-US"/>
              </w:rPr>
              <w:t>ru</w:t>
            </w:r>
            <w:r w:rsidRPr="00307D76">
              <w:t>/</w:t>
            </w:r>
            <w:r>
              <w:rPr>
                <w:lang w:val="en-US"/>
              </w:rPr>
              <w:t>zd</w:t>
            </w:r>
            <w:r w:rsidRPr="00307D76">
              <w:t>.</w:t>
            </w:r>
            <w:r>
              <w:rPr>
                <w:lang w:val="en-US"/>
              </w:rPr>
              <w:t>do</w:t>
            </w:r>
            <w:r w:rsidRPr="00307D76">
              <w:t>).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307D76">
              <w:t>://</w:t>
            </w:r>
            <w:r>
              <w:rPr>
                <w:lang w:val="en-US"/>
              </w:rPr>
              <w:t>service</w:t>
            </w:r>
            <w:r w:rsidRPr="00307D76">
              <w:t>.</w:t>
            </w:r>
            <w:r>
              <w:rPr>
                <w:lang w:val="en-US"/>
              </w:rPr>
              <w:t>nalog</w:t>
            </w:r>
            <w:r w:rsidRPr="00307D76">
              <w:t>.</w:t>
            </w:r>
            <w:r>
              <w:rPr>
                <w:lang w:val="en-US"/>
              </w:rPr>
              <w:t>ru</w:t>
            </w:r>
            <w:r w:rsidRPr="00307D76">
              <w:t>/</w:t>
            </w:r>
            <w:r>
              <w:rPr>
                <w:lang w:val="en-US"/>
              </w:rPr>
              <w:t>zd</w:t>
            </w:r>
            <w:r w:rsidRPr="00307D76">
              <w:t>.</w:t>
            </w:r>
            <w:r>
              <w:rPr>
                <w:lang w:val="en-US"/>
              </w:rPr>
              <w:t>do</w:t>
            </w:r>
            <w:r w:rsidRPr="00307D76">
              <w:t>);</w:t>
            </w:r>
          </w:p>
          <w:p w14:paraId="052E348B" w14:textId="77777777" w:rsidR="001330C2" w:rsidRPr="00307D76" w:rsidRDefault="00B63FAA" w:rsidP="00307D76">
            <w:pPr>
              <w:pStyle w:val="aff6"/>
              <w:numPr>
                <w:ilvl w:val="1"/>
                <w:numId w:val="15"/>
              </w:numPr>
              <w:ind w:left="601" w:hanging="426"/>
              <w:jc w:val="both"/>
            </w:pPr>
            <w:r w:rsidRPr="00307D76">
              <w:t>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неприостановлении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307D76">
              <w:t>://</w:t>
            </w:r>
            <w:r>
              <w:rPr>
                <w:lang w:val="en-US"/>
              </w:rPr>
              <w:t>fssprus</w:t>
            </w:r>
            <w:r w:rsidRPr="00307D76">
              <w:t>.</w:t>
            </w:r>
            <w:r>
              <w:rPr>
                <w:lang w:val="en-US"/>
              </w:rPr>
              <w:t>ru</w:t>
            </w:r>
            <w:r w:rsidRPr="00307D76">
              <w:t>/</w:t>
            </w:r>
            <w:r>
              <w:rPr>
                <w:lang w:val="en-US"/>
              </w:rPr>
              <w:t>iss</w:t>
            </w:r>
            <w:r w:rsidRPr="00307D76">
              <w:t>/</w:t>
            </w:r>
            <w:r>
              <w:rPr>
                <w:lang w:val="en-US"/>
              </w:rPr>
              <w:t>ip</w:t>
            </w:r>
            <w:r w:rsidRPr="00307D76">
              <w:t xml:space="preserve">), а также информации в едином Федеральном реестре сведений о фактах деятельности юридических лиц </w:t>
            </w:r>
            <w:r>
              <w:rPr>
                <w:lang w:val="en-US"/>
              </w:rPr>
              <w:t>http</w:t>
            </w:r>
            <w:r w:rsidRPr="00307D76">
              <w:t>://</w:t>
            </w:r>
            <w:r>
              <w:rPr>
                <w:lang w:val="en-US"/>
              </w:rPr>
              <w:t>www</w:t>
            </w:r>
            <w:r w:rsidRPr="00307D76">
              <w:t>.</w:t>
            </w:r>
            <w:r>
              <w:rPr>
                <w:lang w:val="en-US"/>
              </w:rPr>
              <w:t>fedresurs</w:t>
            </w:r>
            <w:r w:rsidRPr="00307D76">
              <w:t>.</w:t>
            </w:r>
            <w:r>
              <w:rPr>
                <w:lang w:val="en-US"/>
              </w:rPr>
              <w:t>ru</w:t>
            </w:r>
            <w:r w:rsidRPr="00307D76">
              <w:t>/</w:t>
            </w:r>
            <w:r>
              <w:rPr>
                <w:lang w:val="en-US"/>
              </w:rPr>
              <w:t>companies</w:t>
            </w:r>
            <w:r w:rsidRPr="00307D76">
              <w:t>/</w:t>
            </w:r>
            <w:r>
              <w:rPr>
                <w:lang w:val="en-US"/>
              </w:rPr>
              <w:t>IsSearching</w:t>
            </w:r>
            <w:r w:rsidRPr="00307D76">
              <w:t>.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неприостановлении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14:paraId="58A25D5C" w14:textId="77777777" w:rsidR="001330C2" w:rsidRPr="00307D76" w:rsidRDefault="00B63FAA" w:rsidP="00307D76">
            <w:pPr>
              <w:pStyle w:val="aff6"/>
              <w:numPr>
                <w:ilvl w:val="1"/>
                <w:numId w:val="15"/>
              </w:numPr>
              <w:ind w:left="601" w:hanging="426"/>
              <w:jc w:val="both"/>
            </w:pPr>
            <w:r w:rsidRPr="00307D76">
              <w:t xml:space="preserve">годовая бухгалтерская (финансовая) отчетность, а именно: бухгалтерские балансы и отчеты о финансовых результатах </w:t>
            </w:r>
            <w:r w:rsidRPr="00307D76">
              <w:lastRenderedPageBreak/>
              <w:t>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14:paraId="67E47A58" w14:textId="77777777" w:rsidR="001330C2" w:rsidRPr="00307D76" w:rsidRDefault="00B63FAA" w:rsidP="00307D76">
            <w:pPr>
              <w:pStyle w:val="aff6"/>
              <w:numPr>
                <w:ilvl w:val="1"/>
                <w:numId w:val="15"/>
              </w:numPr>
              <w:ind w:left="601" w:hanging="426"/>
              <w:jc w:val="both"/>
            </w:pPr>
            <w:r w:rsidRPr="00307D76">
              <w:t>копия сертификата НПО «ВМИ-Координационный Центр Сети Консультант Плюс», подтверждающего действующий статус сертифицированного дистрибьютера Сети КонсультантПлюс-Регионального Информационного Центра или его партнёра..</w:t>
            </w:r>
          </w:p>
        </w:tc>
      </w:tr>
      <w:tr w:rsidR="0057760C" w:rsidRPr="00F86FAA" w14:paraId="227A22C5" w14:textId="77777777" w:rsidTr="004D6B74">
        <w:tc>
          <w:tcPr>
            <w:tcW w:w="426" w:type="dxa"/>
          </w:tcPr>
          <w:p w14:paraId="1CCDC7ED" w14:textId="77777777" w:rsidR="0057760C" w:rsidRPr="00F86FAA" w:rsidRDefault="0057760C" w:rsidP="0057760C">
            <w:pPr>
              <w:pStyle w:val="19"/>
              <w:ind w:left="-57" w:right="-108" w:firstLine="0"/>
              <w:rPr>
                <w:b/>
                <w:sz w:val="24"/>
                <w:szCs w:val="24"/>
              </w:rPr>
            </w:pPr>
            <w:r>
              <w:rPr>
                <w:b/>
                <w:sz w:val="24"/>
                <w:szCs w:val="24"/>
              </w:rPr>
              <w:lastRenderedPageBreak/>
              <w:t>18.</w:t>
            </w:r>
          </w:p>
        </w:tc>
        <w:tc>
          <w:tcPr>
            <w:tcW w:w="2126" w:type="dxa"/>
          </w:tcPr>
          <w:p w14:paraId="1D7B9708" w14:textId="77777777" w:rsidR="0057760C" w:rsidRPr="00F86FAA" w:rsidRDefault="0057760C" w:rsidP="0057760C">
            <w:pPr>
              <w:pStyle w:val="Default"/>
              <w:rPr>
                <w:b/>
                <w:color w:val="auto"/>
              </w:rPr>
            </w:pPr>
            <w:r>
              <w:rPr>
                <w:b/>
                <w:color w:val="auto"/>
              </w:rPr>
              <w:t xml:space="preserve">Особенности предоставления документов иностранными участниками </w:t>
            </w:r>
          </w:p>
        </w:tc>
        <w:tc>
          <w:tcPr>
            <w:tcW w:w="7200" w:type="dxa"/>
          </w:tcPr>
          <w:p w14:paraId="248F248E" w14:textId="0025454D" w:rsidR="0057760C" w:rsidRDefault="0057760C" w:rsidP="0057760C">
            <w:pPr>
              <w:pStyle w:val="af9"/>
              <w:ind w:firstLine="0"/>
              <w:rPr>
                <w:sz w:val="24"/>
                <w:highlight w:val="yellow"/>
              </w:rPr>
            </w:pPr>
            <w:r>
              <w:rPr>
                <w:color w:val="000000"/>
              </w:rPr>
              <w:t>Без особенностей</w:t>
            </w:r>
            <w:bookmarkStart w:id="19" w:name="_1pxezwc" w:colFirst="0" w:colLast="0"/>
            <w:bookmarkEnd w:id="19"/>
          </w:p>
        </w:tc>
      </w:tr>
      <w:tr w:rsidR="007D6548" w:rsidRPr="00F86FAA" w14:paraId="4FF7F254" w14:textId="77777777" w:rsidTr="004D6B74">
        <w:tc>
          <w:tcPr>
            <w:tcW w:w="426" w:type="dxa"/>
          </w:tcPr>
          <w:p w14:paraId="4294A879" w14:textId="77777777" w:rsidR="007D6548" w:rsidRPr="00F86FAA" w:rsidRDefault="00357415" w:rsidP="00E47C4C">
            <w:pPr>
              <w:pStyle w:val="19"/>
              <w:ind w:left="-57" w:right="-108" w:firstLine="0"/>
              <w:rPr>
                <w:b/>
                <w:sz w:val="24"/>
                <w:szCs w:val="24"/>
              </w:rPr>
            </w:pPr>
            <w:r>
              <w:rPr>
                <w:b/>
                <w:sz w:val="24"/>
                <w:szCs w:val="24"/>
              </w:rPr>
              <w:t>19.</w:t>
            </w:r>
          </w:p>
        </w:tc>
        <w:tc>
          <w:tcPr>
            <w:tcW w:w="2126" w:type="dxa"/>
          </w:tcPr>
          <w:p w14:paraId="5C0FF9AE" w14:textId="77777777" w:rsidR="007D6548" w:rsidRPr="00F86FAA" w:rsidRDefault="00736D40" w:rsidP="00051353">
            <w:pPr>
              <w:pStyle w:val="Default"/>
              <w:rPr>
                <w:b/>
                <w:color w:val="auto"/>
              </w:rPr>
            </w:pPr>
            <w:r>
              <w:rPr>
                <w:b/>
                <w:color w:val="auto"/>
              </w:rPr>
              <w:t>Критерии оценки при сопоставлении Заявок и коэффициент их значимости (Кз)</w:t>
            </w:r>
          </w:p>
        </w:tc>
        <w:tc>
          <w:tcPr>
            <w:tcW w:w="7200" w:type="dxa"/>
          </w:tcPr>
          <w:tbl>
            <w:tblPr>
              <w:tblStyle w:val="afff1"/>
              <w:tblW w:w="6974" w:type="dxa"/>
              <w:tblLayout w:type="fixed"/>
              <w:tblLook w:val="04A0" w:firstRow="1" w:lastRow="0" w:firstColumn="1" w:lastColumn="0" w:noHBand="0" w:noVBand="1"/>
            </w:tblPr>
            <w:tblGrid>
              <w:gridCol w:w="4423"/>
              <w:gridCol w:w="2551"/>
            </w:tblGrid>
            <w:tr w:rsidR="006D2B87" w:rsidRPr="00E048E8" w14:paraId="195A635D" w14:textId="77777777" w:rsidTr="004D6B74">
              <w:tc>
                <w:tcPr>
                  <w:tcW w:w="4423" w:type="dxa"/>
                </w:tcPr>
                <w:p w14:paraId="6BEA6C3D" w14:textId="77777777" w:rsidR="006D2B87" w:rsidRPr="006D2B87" w:rsidRDefault="006D2B87" w:rsidP="006D2B87">
                  <w:pPr>
                    <w:pStyle w:val="af9"/>
                    <w:rPr>
                      <w:b/>
                      <w:sz w:val="24"/>
                    </w:rPr>
                  </w:pPr>
                  <w:r>
                    <w:rPr>
                      <w:b/>
                      <w:sz w:val="24"/>
                    </w:rPr>
                    <w:t>Критерий оценки</w:t>
                  </w:r>
                </w:p>
              </w:tc>
              <w:tc>
                <w:tcPr>
                  <w:tcW w:w="2551" w:type="dxa"/>
                </w:tcPr>
                <w:p w14:paraId="1B474CCF" w14:textId="77777777" w:rsidR="006D2B87" w:rsidRPr="006D2B87" w:rsidRDefault="006D2B87" w:rsidP="006D2B87">
                  <w:pPr>
                    <w:pStyle w:val="af9"/>
                    <w:ind w:firstLine="0"/>
                    <w:rPr>
                      <w:b/>
                      <w:sz w:val="24"/>
                    </w:rPr>
                  </w:pPr>
                  <w:r>
                    <w:rPr>
                      <w:b/>
                      <w:sz w:val="24"/>
                    </w:rPr>
                    <w:t>Значение Кз</w:t>
                  </w:r>
                </w:p>
              </w:tc>
            </w:tr>
            <w:tr w:rsidR="006D2B87" w:rsidRPr="00514332" w14:paraId="541C72B8" w14:textId="77777777" w:rsidTr="004D6B74">
              <w:tc>
                <w:tcPr>
                  <w:tcW w:w="4423" w:type="dxa"/>
                </w:tcPr>
                <w:p w14:paraId="3BA2A92C" w14:textId="77777777" w:rsidR="001330C2" w:rsidRDefault="00B63FAA">
                  <w:pPr>
                    <w:pStyle w:val="af9"/>
                    <w:ind w:firstLine="0"/>
                    <w:rPr>
                      <w:sz w:val="24"/>
                    </w:rPr>
                  </w:pPr>
                  <w:r>
                    <w:rPr>
                      <w:sz w:val="24"/>
                    </w:rPr>
                    <w:t xml:space="preserve">Общая стоимость оказания услуг в месяц (оказания информационных услуг с использованием Системы Серии МСВУД, Системы Серии VIP, предоставление лицензий на использование Системы Серии МСВУД в режиме удаленного доступа) </w:t>
                  </w:r>
                </w:p>
              </w:tc>
              <w:tc>
                <w:tcPr>
                  <w:tcW w:w="2551" w:type="dxa"/>
                </w:tcPr>
                <w:p w14:paraId="6A40D446" w14:textId="30E04A2E" w:rsidR="001330C2" w:rsidRDefault="00B63FAA">
                  <w:pPr>
                    <w:pStyle w:val="af9"/>
                    <w:ind w:firstLine="0"/>
                    <w:rPr>
                      <w:sz w:val="24"/>
                      <w:lang w:val="en-US"/>
                    </w:rPr>
                  </w:pPr>
                  <w:r>
                    <w:rPr>
                      <w:sz w:val="24"/>
                      <w:lang w:val="en-US"/>
                    </w:rPr>
                    <w:t>0,</w:t>
                  </w:r>
                  <w:r w:rsidR="0057760C">
                    <w:rPr>
                      <w:sz w:val="24"/>
                    </w:rPr>
                    <w:t>85</w:t>
                  </w:r>
                </w:p>
              </w:tc>
            </w:tr>
            <w:tr w:rsidR="0057760C" w:rsidRPr="00514332" w14:paraId="51FAE786" w14:textId="77777777" w:rsidTr="004D6B74">
              <w:tc>
                <w:tcPr>
                  <w:tcW w:w="4423" w:type="dxa"/>
                </w:tcPr>
                <w:p w14:paraId="150C9ED5" w14:textId="6C117921" w:rsidR="0057760C" w:rsidRDefault="0057760C" w:rsidP="00B9651C">
                  <w:pPr>
                    <w:pStyle w:val="af9"/>
                    <w:rPr>
                      <w:sz w:val="24"/>
                    </w:rPr>
                  </w:pPr>
                  <w:r>
                    <w:rPr>
                      <w:sz w:val="24"/>
                    </w:rPr>
                    <w:t xml:space="preserve">наличие согласия участника осуществить ЭДО на условиях, указанных в приложениях № </w:t>
                  </w:r>
                  <w:r w:rsidR="00B9651C">
                    <w:rPr>
                      <w:sz w:val="24"/>
                    </w:rPr>
                    <w:t xml:space="preserve">4 </w:t>
                  </w:r>
                  <w:r>
                    <w:rPr>
                      <w:sz w:val="24"/>
                    </w:rPr>
                    <w:t xml:space="preserve">и № а к проекту договора (приложение № </w:t>
                  </w:r>
                  <w:r w:rsidRPr="00BB60F9">
                    <w:rPr>
                      <w:sz w:val="24"/>
                    </w:rPr>
                    <w:t>4</w:t>
                  </w:r>
                  <w:r>
                    <w:rPr>
                      <w:sz w:val="24"/>
                    </w:rPr>
                    <w:t xml:space="preserve"> к документации о закупке)</w:t>
                  </w:r>
                </w:p>
              </w:tc>
              <w:tc>
                <w:tcPr>
                  <w:tcW w:w="2551" w:type="dxa"/>
                </w:tcPr>
                <w:p w14:paraId="2035FB6A" w14:textId="5ACBA775" w:rsidR="0057760C" w:rsidRDefault="0057760C" w:rsidP="0057760C">
                  <w:pPr>
                    <w:pStyle w:val="af9"/>
                    <w:ind w:firstLine="0"/>
                    <w:rPr>
                      <w:sz w:val="24"/>
                      <w:lang w:val="en-US"/>
                    </w:rPr>
                  </w:pPr>
                  <w:r>
                    <w:rPr>
                      <w:sz w:val="24"/>
                      <w:lang w:val="en-US"/>
                    </w:rPr>
                    <w:t>0,</w:t>
                  </w:r>
                  <w:r>
                    <w:rPr>
                      <w:sz w:val="24"/>
                    </w:rPr>
                    <w:t>15</w:t>
                  </w:r>
                </w:p>
              </w:tc>
            </w:tr>
          </w:tbl>
          <w:p w14:paraId="2190ED9A" w14:textId="77777777" w:rsidR="007D6548" w:rsidRPr="00F86FAA" w:rsidRDefault="007D6548" w:rsidP="003D3596">
            <w:pPr>
              <w:pStyle w:val="af9"/>
              <w:rPr>
                <w:b/>
                <w:i/>
                <w:sz w:val="24"/>
              </w:rPr>
            </w:pPr>
          </w:p>
        </w:tc>
      </w:tr>
      <w:tr w:rsidR="0057760C" w:rsidRPr="00F86FAA" w14:paraId="3690921A" w14:textId="77777777" w:rsidTr="004D6B74">
        <w:tc>
          <w:tcPr>
            <w:tcW w:w="426" w:type="dxa"/>
          </w:tcPr>
          <w:p w14:paraId="761861FF" w14:textId="77777777" w:rsidR="0057760C" w:rsidRPr="00F86FAA" w:rsidRDefault="0057760C" w:rsidP="0057760C">
            <w:pPr>
              <w:pStyle w:val="19"/>
              <w:ind w:left="-57" w:right="-108" w:firstLine="0"/>
              <w:rPr>
                <w:b/>
                <w:sz w:val="24"/>
                <w:szCs w:val="24"/>
              </w:rPr>
            </w:pPr>
            <w:r>
              <w:rPr>
                <w:b/>
                <w:sz w:val="24"/>
                <w:szCs w:val="24"/>
              </w:rPr>
              <w:t>20.</w:t>
            </w:r>
          </w:p>
        </w:tc>
        <w:tc>
          <w:tcPr>
            <w:tcW w:w="2126" w:type="dxa"/>
          </w:tcPr>
          <w:p w14:paraId="2074598B" w14:textId="77777777" w:rsidR="0057760C" w:rsidRPr="00F86FAA" w:rsidRDefault="0057760C" w:rsidP="0057760C">
            <w:pPr>
              <w:pStyle w:val="Default"/>
              <w:rPr>
                <w:b/>
                <w:color w:val="auto"/>
              </w:rPr>
            </w:pPr>
            <w:r>
              <w:rPr>
                <w:b/>
                <w:color w:val="auto"/>
              </w:rPr>
              <w:t>Особенности заключения договора</w:t>
            </w:r>
          </w:p>
        </w:tc>
        <w:tc>
          <w:tcPr>
            <w:tcW w:w="7200" w:type="dxa"/>
          </w:tcPr>
          <w:p w14:paraId="2A9BDE2C" w14:textId="77777777" w:rsidR="0057760C" w:rsidRDefault="0057760C" w:rsidP="0057760C">
            <w:pPr>
              <w:pStyle w:val="-3"/>
              <w:tabs>
                <w:tab w:val="left" w:pos="708"/>
              </w:tabs>
              <w:suppressAutoHyphens/>
              <w:ind w:firstLine="284"/>
              <w:rPr>
                <w:sz w:val="24"/>
              </w:rPr>
            </w:pPr>
            <w:r>
              <w:rPr>
                <w:sz w:val="24"/>
              </w:rPr>
              <w:t xml:space="preserve">Победитель вправе направить Заказчику предложения по внесению изменений в договор, размещенный в составе настоящей документации о закупке (приложение № </w:t>
            </w:r>
            <w:r w:rsidRPr="00BB60F9">
              <w:rPr>
                <w:sz w:val="24"/>
              </w:rPr>
              <w:t>4</w:t>
            </w:r>
            <w:r>
              <w:rPr>
                <w:sz w:val="24"/>
              </w:rPr>
              <w:t xml:space="preserve">), до момента его подписания победителем. </w:t>
            </w:r>
          </w:p>
          <w:p w14:paraId="38A70C0F" w14:textId="77777777" w:rsidR="0057760C" w:rsidRDefault="0057760C" w:rsidP="0057760C">
            <w:pPr>
              <w:pStyle w:val="-3"/>
              <w:suppressAutoHyphens/>
              <w:ind w:firstLine="284"/>
              <w:rPr>
                <w:sz w:val="24"/>
              </w:rPr>
            </w:pPr>
            <w:r>
              <w:rPr>
                <w:sz w:val="24"/>
              </w:rPr>
              <w:t>Указанные предложения должны быть получены Заказчиком от участника, признанного по итогам Запроса предложений победителем в двухсуточный срок с момента публикации протокола подведения итогов в соответствии с пунктом 4 Информационной карты.</w:t>
            </w:r>
          </w:p>
          <w:p w14:paraId="7B867FA0" w14:textId="77777777" w:rsidR="0057760C" w:rsidRDefault="0057760C" w:rsidP="0057760C">
            <w:pPr>
              <w:pStyle w:val="-3"/>
              <w:suppressAutoHyphens/>
              <w:ind w:firstLine="284"/>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14:paraId="71DB17B4" w14:textId="77777777" w:rsidR="0057760C" w:rsidRDefault="0057760C" w:rsidP="0057760C">
            <w:pPr>
              <w:pStyle w:val="-3"/>
              <w:suppressAutoHyphens/>
              <w:ind w:firstLine="284"/>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14:paraId="7D295AE2" w14:textId="77777777" w:rsidR="0057760C" w:rsidRPr="00EB6520" w:rsidRDefault="0057760C" w:rsidP="0057760C">
            <w:pPr>
              <w:pStyle w:val="af9"/>
              <w:ind w:left="601" w:firstLine="0"/>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tc>
      </w:tr>
      <w:tr w:rsidR="0057760C" w:rsidRPr="00F86FAA" w14:paraId="798A0182" w14:textId="77777777" w:rsidTr="004D6B74">
        <w:tc>
          <w:tcPr>
            <w:tcW w:w="426" w:type="dxa"/>
          </w:tcPr>
          <w:p w14:paraId="6341CEFA" w14:textId="77777777" w:rsidR="0057760C" w:rsidRPr="00F86FAA" w:rsidRDefault="0057760C" w:rsidP="0057760C">
            <w:pPr>
              <w:pStyle w:val="19"/>
              <w:ind w:left="-57" w:right="-108" w:firstLine="0"/>
              <w:rPr>
                <w:b/>
                <w:sz w:val="24"/>
                <w:szCs w:val="24"/>
              </w:rPr>
            </w:pPr>
            <w:r>
              <w:rPr>
                <w:b/>
                <w:sz w:val="24"/>
                <w:szCs w:val="24"/>
              </w:rPr>
              <w:t>21.</w:t>
            </w:r>
          </w:p>
        </w:tc>
        <w:tc>
          <w:tcPr>
            <w:tcW w:w="2126" w:type="dxa"/>
          </w:tcPr>
          <w:p w14:paraId="6EAE3D5C" w14:textId="77777777" w:rsidR="0057760C" w:rsidRPr="00F86FAA" w:rsidRDefault="0057760C" w:rsidP="0057760C">
            <w:pPr>
              <w:pStyle w:val="Default"/>
              <w:rPr>
                <w:b/>
                <w:color w:val="auto"/>
              </w:rPr>
            </w:pPr>
            <w:r>
              <w:rPr>
                <w:b/>
                <w:color w:val="auto"/>
              </w:rPr>
              <w:t xml:space="preserve">Привлечение </w:t>
            </w:r>
            <w:r>
              <w:rPr>
                <w:b/>
                <w:color w:val="auto"/>
              </w:rPr>
              <w:lastRenderedPageBreak/>
              <w:t>субподрядчиков, соисполнителей</w:t>
            </w:r>
          </w:p>
        </w:tc>
        <w:tc>
          <w:tcPr>
            <w:tcW w:w="7200" w:type="dxa"/>
          </w:tcPr>
          <w:p w14:paraId="2D74EBE2" w14:textId="77777777" w:rsidR="0057760C" w:rsidRDefault="0057760C" w:rsidP="0057760C">
            <w:pPr>
              <w:pStyle w:val="19"/>
              <w:ind w:firstLine="0"/>
              <w:rPr>
                <w:sz w:val="24"/>
                <w:szCs w:val="24"/>
              </w:rPr>
            </w:pPr>
            <w:r>
              <w:rPr>
                <w:sz w:val="24"/>
                <w:szCs w:val="24"/>
              </w:rPr>
              <w:lastRenderedPageBreak/>
              <w:t>Допускается</w:t>
            </w:r>
          </w:p>
        </w:tc>
      </w:tr>
      <w:tr w:rsidR="0057760C" w:rsidRPr="00F86FAA" w14:paraId="703B64EB" w14:textId="77777777" w:rsidTr="004D6B74">
        <w:tc>
          <w:tcPr>
            <w:tcW w:w="426" w:type="dxa"/>
          </w:tcPr>
          <w:p w14:paraId="3E68D236" w14:textId="77777777" w:rsidR="0057760C" w:rsidRPr="00F86FAA" w:rsidRDefault="0057760C" w:rsidP="0057760C">
            <w:pPr>
              <w:pStyle w:val="19"/>
              <w:ind w:left="-57" w:right="-108" w:firstLine="0"/>
              <w:rPr>
                <w:b/>
                <w:sz w:val="24"/>
                <w:szCs w:val="24"/>
              </w:rPr>
            </w:pPr>
            <w:r>
              <w:rPr>
                <w:b/>
                <w:sz w:val="24"/>
                <w:szCs w:val="24"/>
              </w:rPr>
              <w:t>22.</w:t>
            </w:r>
          </w:p>
        </w:tc>
        <w:tc>
          <w:tcPr>
            <w:tcW w:w="2126" w:type="dxa"/>
          </w:tcPr>
          <w:p w14:paraId="5655305E" w14:textId="77777777" w:rsidR="0057760C" w:rsidRPr="00F86FAA" w:rsidRDefault="0057760C" w:rsidP="0057760C">
            <w:pPr>
              <w:pStyle w:val="Default"/>
              <w:rPr>
                <w:b/>
                <w:color w:val="auto"/>
              </w:rPr>
            </w:pPr>
            <w:r>
              <w:rPr>
                <w:b/>
                <w:color w:val="auto"/>
              </w:rPr>
              <w:t>Срок действия Заявки</w:t>
            </w:r>
            <w:r>
              <w:rPr>
                <w:b/>
                <w:color w:val="auto"/>
              </w:rPr>
              <w:tab/>
            </w:r>
          </w:p>
        </w:tc>
        <w:tc>
          <w:tcPr>
            <w:tcW w:w="7200" w:type="dxa"/>
          </w:tcPr>
          <w:p w14:paraId="1D2D5C52" w14:textId="77777777" w:rsidR="0057760C" w:rsidRDefault="0057760C" w:rsidP="0057760C">
            <w:pPr>
              <w:pStyle w:val="19"/>
              <w:ind w:firstLine="0"/>
              <w:rPr>
                <w:i/>
                <w:sz w:val="24"/>
                <w:szCs w:val="24"/>
              </w:rPr>
            </w:pPr>
            <w:r>
              <w:rPr>
                <w:sz w:val="24"/>
                <w:szCs w:val="24"/>
              </w:rPr>
              <w:t>Заявка должна действовать не менее 90 календарных дней с даты окончания срока подачи Заявок (пункт 7 Информационной карты).</w:t>
            </w:r>
          </w:p>
        </w:tc>
      </w:tr>
      <w:tr w:rsidR="0057760C" w:rsidRPr="00F86FAA" w14:paraId="73D147EA" w14:textId="77777777" w:rsidTr="004D6B74">
        <w:tc>
          <w:tcPr>
            <w:tcW w:w="426" w:type="dxa"/>
          </w:tcPr>
          <w:p w14:paraId="319B6EE1" w14:textId="77777777" w:rsidR="0057760C" w:rsidRPr="00F86FAA" w:rsidRDefault="0057760C" w:rsidP="0057760C">
            <w:pPr>
              <w:pStyle w:val="19"/>
              <w:ind w:left="-57" w:right="-108" w:firstLine="0"/>
              <w:rPr>
                <w:b/>
                <w:sz w:val="24"/>
                <w:szCs w:val="24"/>
              </w:rPr>
            </w:pPr>
            <w:r>
              <w:rPr>
                <w:b/>
                <w:sz w:val="24"/>
                <w:szCs w:val="24"/>
              </w:rPr>
              <w:t>23.</w:t>
            </w:r>
          </w:p>
        </w:tc>
        <w:tc>
          <w:tcPr>
            <w:tcW w:w="2126" w:type="dxa"/>
          </w:tcPr>
          <w:p w14:paraId="32F9699B" w14:textId="77777777" w:rsidR="0057760C" w:rsidRPr="00F86FAA" w:rsidRDefault="0057760C" w:rsidP="0057760C">
            <w:pPr>
              <w:pStyle w:val="Default"/>
              <w:rPr>
                <w:b/>
                <w:color w:val="auto"/>
              </w:rPr>
            </w:pPr>
            <w:r>
              <w:rPr>
                <w:b/>
                <w:color w:val="auto"/>
              </w:rPr>
              <w:t>Обеспечение Заявки</w:t>
            </w:r>
          </w:p>
        </w:tc>
        <w:tc>
          <w:tcPr>
            <w:tcW w:w="7200" w:type="dxa"/>
          </w:tcPr>
          <w:p w14:paraId="25553E2B" w14:textId="77777777" w:rsidR="0057760C" w:rsidRDefault="0057760C" w:rsidP="0057760C">
            <w:pPr>
              <w:pStyle w:val="19"/>
              <w:ind w:firstLine="0"/>
              <w:rPr>
                <w:sz w:val="24"/>
                <w:szCs w:val="24"/>
              </w:rPr>
            </w:pPr>
          </w:p>
          <w:p w14:paraId="523ECFD0" w14:textId="77777777" w:rsidR="0057760C" w:rsidRDefault="0057760C" w:rsidP="0057760C">
            <w:pPr>
              <w:pStyle w:val="19"/>
              <w:ind w:firstLine="0"/>
              <w:rPr>
                <w:sz w:val="24"/>
                <w:szCs w:val="24"/>
              </w:rPr>
            </w:pPr>
          </w:p>
          <w:p w14:paraId="4EB73062" w14:textId="77777777" w:rsidR="0057760C" w:rsidRDefault="0057760C" w:rsidP="0057760C">
            <w:pPr>
              <w:pStyle w:val="19"/>
              <w:ind w:firstLine="0"/>
              <w:rPr>
                <w:sz w:val="24"/>
                <w:szCs w:val="24"/>
              </w:rPr>
            </w:pPr>
          </w:p>
          <w:p w14:paraId="64C806ED" w14:textId="77777777" w:rsidR="0057760C" w:rsidRDefault="0057760C" w:rsidP="0057760C">
            <w:pPr>
              <w:pStyle w:val="19"/>
              <w:ind w:firstLine="0"/>
              <w:rPr>
                <w:sz w:val="24"/>
                <w:szCs w:val="24"/>
              </w:rPr>
            </w:pPr>
            <w:r>
              <w:rPr>
                <w:sz w:val="24"/>
                <w:szCs w:val="24"/>
              </w:rPr>
              <w:t>Не предусмотрено.</w:t>
            </w:r>
          </w:p>
          <w:p w14:paraId="68BE9E71" w14:textId="77777777" w:rsidR="0057760C" w:rsidRDefault="0057760C" w:rsidP="0057760C">
            <w:pPr>
              <w:pStyle w:val="19"/>
              <w:ind w:firstLine="397"/>
              <w:rPr>
                <w:sz w:val="24"/>
                <w:szCs w:val="24"/>
              </w:rPr>
            </w:pPr>
          </w:p>
        </w:tc>
      </w:tr>
      <w:tr w:rsidR="0057760C" w:rsidRPr="00F86FAA" w14:paraId="12E0901A" w14:textId="77777777" w:rsidTr="004D6B74">
        <w:tc>
          <w:tcPr>
            <w:tcW w:w="426" w:type="dxa"/>
          </w:tcPr>
          <w:p w14:paraId="3EC0C74E" w14:textId="77777777" w:rsidR="0057760C" w:rsidRPr="00F86FAA" w:rsidRDefault="0057760C" w:rsidP="0057760C">
            <w:pPr>
              <w:pStyle w:val="19"/>
              <w:ind w:left="-57" w:right="-108" w:firstLine="0"/>
              <w:rPr>
                <w:b/>
                <w:sz w:val="24"/>
                <w:szCs w:val="24"/>
              </w:rPr>
            </w:pPr>
            <w:r>
              <w:rPr>
                <w:b/>
                <w:sz w:val="24"/>
                <w:szCs w:val="24"/>
              </w:rPr>
              <w:t>24.</w:t>
            </w:r>
          </w:p>
        </w:tc>
        <w:tc>
          <w:tcPr>
            <w:tcW w:w="2126" w:type="dxa"/>
          </w:tcPr>
          <w:p w14:paraId="04AAD960" w14:textId="77777777" w:rsidR="0057760C" w:rsidRPr="00F86FAA" w:rsidRDefault="0057760C" w:rsidP="0057760C">
            <w:pPr>
              <w:pStyle w:val="Default"/>
              <w:rPr>
                <w:b/>
                <w:color w:val="auto"/>
              </w:rPr>
            </w:pPr>
            <w:r>
              <w:rPr>
                <w:b/>
                <w:color w:val="auto"/>
              </w:rPr>
              <w:t>Обеспечение исполнения договора</w:t>
            </w:r>
          </w:p>
        </w:tc>
        <w:tc>
          <w:tcPr>
            <w:tcW w:w="7200" w:type="dxa"/>
          </w:tcPr>
          <w:p w14:paraId="2961E9C7" w14:textId="77777777" w:rsidR="0057760C" w:rsidRDefault="0057760C" w:rsidP="0057760C">
            <w:pPr>
              <w:pStyle w:val="19"/>
              <w:ind w:firstLine="0"/>
              <w:rPr>
                <w:sz w:val="24"/>
                <w:szCs w:val="24"/>
              </w:rPr>
            </w:pPr>
          </w:p>
          <w:p w14:paraId="2C525016" w14:textId="77777777" w:rsidR="0057760C" w:rsidRDefault="0057760C" w:rsidP="0057760C">
            <w:pPr>
              <w:pStyle w:val="19"/>
              <w:ind w:firstLine="0"/>
              <w:rPr>
                <w:sz w:val="24"/>
                <w:szCs w:val="24"/>
              </w:rPr>
            </w:pPr>
          </w:p>
          <w:p w14:paraId="6CD718D5" w14:textId="77777777" w:rsidR="0057760C" w:rsidRDefault="0057760C" w:rsidP="0057760C">
            <w:pPr>
              <w:pStyle w:val="19"/>
              <w:ind w:firstLine="0"/>
              <w:rPr>
                <w:sz w:val="24"/>
                <w:szCs w:val="24"/>
              </w:rPr>
            </w:pPr>
            <w:r>
              <w:rPr>
                <w:sz w:val="24"/>
                <w:szCs w:val="24"/>
              </w:rPr>
              <w:t>Не предусмотрено.</w:t>
            </w:r>
          </w:p>
        </w:tc>
      </w:tr>
      <w:tr w:rsidR="0057760C" w:rsidRPr="004A2CA8" w14:paraId="689C62AE" w14:textId="77777777" w:rsidTr="004D6B74">
        <w:tc>
          <w:tcPr>
            <w:tcW w:w="426" w:type="dxa"/>
          </w:tcPr>
          <w:p w14:paraId="4C04FE80" w14:textId="77777777" w:rsidR="0057760C" w:rsidRPr="004A2CA8" w:rsidRDefault="0057760C" w:rsidP="0057760C">
            <w:pPr>
              <w:pStyle w:val="19"/>
              <w:ind w:left="-57" w:right="-108" w:firstLine="0"/>
              <w:rPr>
                <w:b/>
                <w:sz w:val="24"/>
                <w:szCs w:val="24"/>
              </w:rPr>
            </w:pPr>
            <w:r>
              <w:rPr>
                <w:b/>
                <w:sz w:val="24"/>
                <w:szCs w:val="24"/>
              </w:rPr>
              <w:t>25.</w:t>
            </w:r>
          </w:p>
        </w:tc>
        <w:tc>
          <w:tcPr>
            <w:tcW w:w="2126" w:type="dxa"/>
          </w:tcPr>
          <w:p w14:paraId="76A45228" w14:textId="77777777" w:rsidR="0057760C" w:rsidRPr="004A2CA8" w:rsidRDefault="0057760C" w:rsidP="0057760C">
            <w:pPr>
              <w:pStyle w:val="Default"/>
              <w:rPr>
                <w:b/>
                <w:color w:val="auto"/>
              </w:rPr>
            </w:pPr>
            <w:r>
              <w:rPr>
                <w:b/>
              </w:rPr>
              <w:t>Срок заключения договора</w:t>
            </w:r>
          </w:p>
        </w:tc>
        <w:tc>
          <w:tcPr>
            <w:tcW w:w="7200" w:type="dxa"/>
          </w:tcPr>
          <w:p w14:paraId="18F0CAAF" w14:textId="77777777" w:rsidR="0057760C" w:rsidRPr="004A2CA8" w:rsidRDefault="0057760C" w:rsidP="0057760C">
            <w:pPr>
              <w:pStyle w:val="19"/>
              <w:ind w:firstLine="0"/>
              <w:rPr>
                <w:sz w:val="24"/>
                <w:szCs w:val="24"/>
              </w:rPr>
            </w:pPr>
            <w:r>
              <w:rPr>
                <w:sz w:val="24"/>
                <w:szCs w:val="24"/>
              </w:rPr>
              <w:t>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tc>
      </w:tr>
      <w:tr w:rsidR="0057760C" w:rsidRPr="004A2CA8" w14:paraId="20A2E945" w14:textId="77777777" w:rsidTr="004D6B74">
        <w:tc>
          <w:tcPr>
            <w:tcW w:w="426" w:type="dxa"/>
          </w:tcPr>
          <w:p w14:paraId="52829583" w14:textId="77777777" w:rsidR="0057760C" w:rsidRPr="004A2CA8" w:rsidRDefault="0057760C" w:rsidP="0057760C">
            <w:pPr>
              <w:pStyle w:val="19"/>
              <w:ind w:left="-57" w:right="-108" w:firstLine="0"/>
              <w:rPr>
                <w:b/>
                <w:sz w:val="24"/>
                <w:szCs w:val="24"/>
              </w:rPr>
            </w:pPr>
            <w:r>
              <w:rPr>
                <w:b/>
                <w:sz w:val="24"/>
                <w:szCs w:val="24"/>
              </w:rPr>
              <w:t>26.</w:t>
            </w:r>
          </w:p>
        </w:tc>
        <w:tc>
          <w:tcPr>
            <w:tcW w:w="2126" w:type="dxa"/>
          </w:tcPr>
          <w:p w14:paraId="76AE966E" w14:textId="77777777" w:rsidR="0057760C" w:rsidRPr="004A2CA8" w:rsidRDefault="0057760C" w:rsidP="0057760C">
            <w:pPr>
              <w:pStyle w:val="Default"/>
              <w:rPr>
                <w:b/>
              </w:rPr>
            </w:pPr>
            <w:r>
              <w:rPr>
                <w:b/>
              </w:rPr>
              <w:t>Срок действия договора</w:t>
            </w:r>
          </w:p>
        </w:tc>
        <w:tc>
          <w:tcPr>
            <w:tcW w:w="7200" w:type="dxa"/>
          </w:tcPr>
          <w:p w14:paraId="22CE03FB" w14:textId="77777777" w:rsidR="0057760C" w:rsidRDefault="0057760C" w:rsidP="0057760C">
            <w:pPr>
              <w:pStyle w:val="19"/>
              <w:ind w:firstLine="284"/>
            </w:pPr>
            <w:r>
              <w:rPr>
                <w:sz w:val="24"/>
                <w:szCs w:val="24"/>
              </w:rPr>
              <w:t>Договор вступает в силу с даты его подписания Сторонами и действует до полного исполнения Сторонами своих обязательств по настоящему Договору.</w:t>
            </w:r>
          </w:p>
          <w:p w14:paraId="547B7E23" w14:textId="77777777" w:rsidR="0057760C" w:rsidRDefault="0057760C" w:rsidP="0057760C">
            <w:pPr>
              <w:pStyle w:val="19"/>
              <w:ind w:firstLine="0"/>
              <w:rPr>
                <w:sz w:val="24"/>
                <w:szCs w:val="24"/>
              </w:rPr>
            </w:pPr>
          </w:p>
        </w:tc>
      </w:tr>
    </w:tbl>
    <w:p w14:paraId="24DBCCC4" w14:textId="77777777" w:rsidR="002079EB" w:rsidRDefault="002079EB" w:rsidP="00D72C8B">
      <w:pPr>
        <w:pStyle w:val="19"/>
        <w:ind w:firstLine="0"/>
        <w:jc w:val="right"/>
        <w:outlineLvl w:val="0"/>
        <w:rPr>
          <w:rFonts w:eastAsia="MS Mincho"/>
          <w:szCs w:val="28"/>
        </w:rPr>
        <w:sectPr w:rsidR="002079EB" w:rsidSect="0055090C">
          <w:headerReference w:type="even" r:id="rId23"/>
          <w:headerReference w:type="default" r:id="rId24"/>
          <w:footerReference w:type="even" r:id="rId25"/>
          <w:footerReference w:type="default" r:id="rId26"/>
          <w:headerReference w:type="first" r:id="rId27"/>
          <w:footerReference w:type="first" r:id="rId28"/>
          <w:pgSz w:w="11907" w:h="16840" w:code="9"/>
          <w:pgMar w:top="1134" w:right="851" w:bottom="1134" w:left="1418" w:header="794" w:footer="794" w:gutter="0"/>
          <w:cols w:space="720"/>
          <w:titlePg/>
          <w:docGrid w:linePitch="326"/>
        </w:sectPr>
      </w:pPr>
    </w:p>
    <w:p w14:paraId="1F4B46BC" w14:textId="77777777" w:rsidR="001330C2" w:rsidRDefault="00B63FAA">
      <w:pPr>
        <w:pStyle w:val="19"/>
        <w:ind w:firstLine="0"/>
        <w:jc w:val="right"/>
        <w:outlineLvl w:val="0"/>
        <w:rPr>
          <w:rFonts w:eastAsia="MS Mincho"/>
          <w:szCs w:val="28"/>
        </w:rPr>
      </w:pPr>
      <w:r>
        <w:rPr>
          <w:rFonts w:eastAsia="MS Mincho"/>
          <w:szCs w:val="28"/>
        </w:rPr>
        <w:lastRenderedPageBreak/>
        <w:t>Приложение № 1</w:t>
      </w:r>
    </w:p>
    <w:p w14:paraId="25E5515F" w14:textId="77777777" w:rsidR="000954FB" w:rsidRDefault="000954FB" w:rsidP="000954FB">
      <w:pPr>
        <w:ind w:firstLine="425"/>
        <w:jc w:val="right"/>
        <w:rPr>
          <w:sz w:val="28"/>
          <w:szCs w:val="28"/>
        </w:rPr>
      </w:pPr>
      <w:r>
        <w:rPr>
          <w:sz w:val="28"/>
          <w:szCs w:val="28"/>
        </w:rPr>
        <w:t>к документации о закупке</w:t>
      </w:r>
    </w:p>
    <w:p w14:paraId="696F7064" w14:textId="77777777" w:rsidR="000954FB" w:rsidRDefault="000954FB" w:rsidP="000954FB">
      <w:pPr>
        <w:ind w:firstLine="425"/>
        <w:jc w:val="right"/>
        <w:rPr>
          <w:sz w:val="28"/>
          <w:szCs w:val="28"/>
        </w:rPr>
      </w:pPr>
    </w:p>
    <w:p w14:paraId="7337A615" w14:textId="77777777" w:rsidR="000954FB" w:rsidRPr="00445DDD" w:rsidRDefault="000954FB" w:rsidP="000954FB">
      <w:pPr>
        <w:jc w:val="center"/>
        <w:rPr>
          <w:b/>
          <w:sz w:val="28"/>
          <w:szCs w:val="28"/>
        </w:rPr>
      </w:pPr>
      <w:r>
        <w:rPr>
          <w:b/>
          <w:sz w:val="28"/>
          <w:szCs w:val="28"/>
        </w:rPr>
        <w:t>На бланке претендента</w:t>
      </w:r>
    </w:p>
    <w:p w14:paraId="38EB7A33" w14:textId="77777777" w:rsidR="000954FB" w:rsidRPr="00C03380" w:rsidRDefault="000954FB" w:rsidP="00C03380">
      <w:pPr>
        <w:jc w:val="center"/>
        <w:rPr>
          <w:b/>
          <w:sz w:val="28"/>
        </w:rPr>
      </w:pPr>
      <w:r>
        <w:rPr>
          <w:b/>
          <w:sz w:val="28"/>
        </w:rPr>
        <w:t>ЗАЯВКА ______________ (наименование претендента)</w:t>
      </w:r>
    </w:p>
    <w:p w14:paraId="3CBBD90F" w14:textId="77777777" w:rsidR="000954FB" w:rsidRPr="00C03380" w:rsidRDefault="000954FB" w:rsidP="00C03380">
      <w:pPr>
        <w:jc w:val="center"/>
        <w:rPr>
          <w:b/>
          <w:sz w:val="28"/>
        </w:rPr>
      </w:pPr>
      <w:r>
        <w:rPr>
          <w:b/>
          <w:sz w:val="28"/>
        </w:rPr>
        <w:t>НА УЧАСТИЕ В ЗАПРОСЕ ПРЕДЛОЖЕНИЙ № ЗПэ-____-____-_____</w:t>
      </w:r>
    </w:p>
    <w:p w14:paraId="0D82E8D2" w14:textId="77777777" w:rsidR="000954FB" w:rsidRPr="007415F9" w:rsidRDefault="000954FB" w:rsidP="000954FB"/>
    <w:p w14:paraId="722A87FE" w14:textId="2EEE4CD8" w:rsidR="000954FB" w:rsidRPr="00002090" w:rsidRDefault="000954FB" w:rsidP="000954FB">
      <w:pPr>
        <w:pStyle w:val="afc"/>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Запросе предложений (далее – Заявка) № ЗПэ-___-___-____ (далее – Запрос предложений) на ____________ </w:t>
      </w:r>
      <w:r>
        <w:rPr>
          <w:i/>
          <w:szCs w:val="28"/>
        </w:rPr>
        <w:t>(оказание услуг по_____ - переписать из предмета Запроса предложений)</w:t>
      </w:r>
      <w:r>
        <w:t>.</w:t>
      </w:r>
    </w:p>
    <w:p w14:paraId="64B014F4" w14:textId="77777777" w:rsidR="000954FB" w:rsidRPr="00002090" w:rsidRDefault="000954FB" w:rsidP="000954FB">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14:paraId="5220D43E" w14:textId="77777777"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14:paraId="507B352D" w14:textId="77777777"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ознакомилось(-ся) с условиями документации о закупке, с ними согласно(-ен) и возражений не имеет.</w:t>
      </w:r>
    </w:p>
    <w:p w14:paraId="21B3D358" w14:textId="77777777"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согласно(-ен) с тем, что:</w:t>
      </w:r>
    </w:p>
    <w:p w14:paraId="0ABFA233" w14:textId="77777777" w:rsidR="000954FB" w:rsidRPr="00002090" w:rsidRDefault="000954FB" w:rsidP="00307D76">
      <w:pPr>
        <w:pStyle w:val="afc"/>
        <w:widowControl w:val="0"/>
        <w:numPr>
          <w:ilvl w:val="0"/>
          <w:numId w:val="7"/>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14:paraId="74BE4016" w14:textId="77777777" w:rsidR="000954FB" w:rsidRPr="00002090" w:rsidRDefault="000954FB" w:rsidP="00307D76">
      <w:pPr>
        <w:pStyle w:val="afc"/>
        <w:numPr>
          <w:ilvl w:val="0"/>
          <w:numId w:val="7"/>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14:paraId="41AD89B9" w14:textId="77777777" w:rsidR="000954FB" w:rsidRPr="00002090" w:rsidRDefault="007B1578" w:rsidP="00307D76">
      <w:pPr>
        <w:pStyle w:val="afc"/>
        <w:numPr>
          <w:ilvl w:val="0"/>
          <w:numId w:val="7"/>
        </w:numPr>
        <w:tabs>
          <w:tab w:val="clear" w:pos="1440"/>
          <w:tab w:val="num" w:pos="0"/>
          <w:tab w:val="left" w:pos="1080"/>
          <w:tab w:val="num" w:pos="2629"/>
          <w:tab w:val="left" w:pos="7938"/>
        </w:tabs>
        <w:ind w:left="0" w:firstLine="720"/>
        <w:jc w:val="both"/>
        <w:rPr>
          <w:szCs w:val="28"/>
        </w:rPr>
      </w:pPr>
      <w:r>
        <w:rPr>
          <w:szCs w:val="28"/>
        </w:rPr>
        <w:t>Запрос предложений может быть прекращен в любой момент до заключения договора по Запросу предложений без объяснения причин.</w:t>
      </w:r>
    </w:p>
    <w:p w14:paraId="39895041" w14:textId="77777777" w:rsidR="000954FB" w:rsidRPr="00002090" w:rsidRDefault="000954FB" w:rsidP="00307D76">
      <w:pPr>
        <w:pStyle w:val="afc"/>
        <w:numPr>
          <w:ilvl w:val="0"/>
          <w:numId w:val="7"/>
        </w:numPr>
        <w:tabs>
          <w:tab w:val="clear" w:pos="1440"/>
        </w:tabs>
        <w:ind w:left="0" w:firstLine="709"/>
        <w:jc w:val="both"/>
        <w:rPr>
          <w:szCs w:val="28"/>
        </w:rPr>
      </w:pPr>
      <w:r>
        <w:rPr>
          <w:szCs w:val="28"/>
        </w:rPr>
        <w:t>Победителем может быть признан участник, предложивший не самую низкую цену.</w:t>
      </w:r>
    </w:p>
    <w:p w14:paraId="63D8A37B" w14:textId="77777777"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14:paraId="090485AC" w14:textId="77777777" w:rsidR="000954FB" w:rsidRDefault="00206A77" w:rsidP="00307D76">
      <w:pPr>
        <w:numPr>
          <w:ilvl w:val="0"/>
          <w:numId w:val="8"/>
        </w:numPr>
        <w:tabs>
          <w:tab w:val="left" w:pos="1418"/>
        </w:tabs>
        <w:ind w:left="0" w:firstLine="709"/>
        <w:jc w:val="both"/>
        <w:rPr>
          <w:sz w:val="28"/>
          <w:szCs w:val="20"/>
        </w:rPr>
      </w:pPr>
      <w:r>
        <w:rPr>
          <w:sz w:val="28"/>
          <w:szCs w:val="20"/>
        </w:rPr>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w:t>
      </w:r>
      <w:r>
        <w:rPr>
          <w:sz w:val="28"/>
          <w:szCs w:val="20"/>
        </w:rPr>
        <w:lastRenderedPageBreak/>
        <w:t>карты. Заявка будет оставаться для претендента обязательной до истечения указанного периода.</w:t>
      </w:r>
    </w:p>
    <w:p w14:paraId="0D88BEC0" w14:textId="77777777" w:rsidR="00902129" w:rsidRDefault="000954FB" w:rsidP="00307D76">
      <w:pPr>
        <w:numPr>
          <w:ilvl w:val="0"/>
          <w:numId w:val="8"/>
        </w:numPr>
        <w:tabs>
          <w:tab w:val="left" w:pos="1418"/>
        </w:tabs>
        <w:ind w:left="0" w:firstLine="709"/>
        <w:jc w:val="both"/>
        <w:rPr>
          <w:sz w:val="28"/>
          <w:szCs w:val="20"/>
        </w:rPr>
      </w:pPr>
      <w:r>
        <w:rPr>
          <w:sz w:val="28"/>
          <w:szCs w:val="20"/>
        </w:rPr>
        <w:t>До заключения договора представить сведения, необходимые для заключения договора с ПАО «ТрансКонтейнер».</w:t>
      </w:r>
    </w:p>
    <w:p w14:paraId="520A861E" w14:textId="77777777" w:rsidR="000954FB" w:rsidRDefault="00902129" w:rsidP="007C73F1">
      <w:pPr>
        <w:tabs>
          <w:tab w:val="left" w:pos="1418"/>
        </w:tabs>
        <w:jc w:val="both"/>
        <w:rPr>
          <w:sz w:val="28"/>
          <w:szCs w:val="20"/>
        </w:rPr>
      </w:pPr>
      <w:r>
        <w:rPr>
          <w:sz w:val="28"/>
          <w:szCs w:val="20"/>
        </w:rPr>
        <w:tab/>
        <w:t xml:space="preserve">____________________ </w:t>
      </w:r>
      <w:r>
        <w:t>(</w:t>
      </w:r>
      <w:r>
        <w:rPr>
          <w:i/>
        </w:rPr>
        <w:t>наименование претендента</w:t>
      </w:r>
      <w:r>
        <w:t>)</w:t>
      </w:r>
      <w:r>
        <w:rPr>
          <w:sz w:val="28"/>
          <w:szCs w:val="20"/>
        </w:rPr>
        <w:t xml:space="preserve"> предупрежден(-о), что при непредставлении указанных сведений и документов, ПАО «ТрансКонтейнер» вправе отказаться от заключения договора.</w:t>
      </w:r>
    </w:p>
    <w:p w14:paraId="78C819D7" w14:textId="77777777" w:rsidR="000954FB" w:rsidRDefault="000954FB" w:rsidP="00307D76">
      <w:pPr>
        <w:numPr>
          <w:ilvl w:val="0"/>
          <w:numId w:val="8"/>
        </w:numPr>
        <w:tabs>
          <w:tab w:val="left" w:pos="1418"/>
        </w:tabs>
        <w:ind w:left="0" w:firstLine="714"/>
        <w:jc w:val="both"/>
        <w:rPr>
          <w:sz w:val="28"/>
          <w:szCs w:val="20"/>
        </w:rPr>
      </w:pPr>
      <w:r>
        <w:rPr>
          <w:sz w:val="28"/>
          <w:szCs w:val="20"/>
        </w:rPr>
        <w:t>Подписать договор(-ы) на условиях настоящей Заявки на участие в Запросе предложений и на условиях, объявленных в документации о закупке.</w:t>
      </w:r>
    </w:p>
    <w:p w14:paraId="2F94515B" w14:textId="77777777" w:rsidR="000954FB" w:rsidRDefault="000954FB" w:rsidP="00307D76">
      <w:pPr>
        <w:numPr>
          <w:ilvl w:val="0"/>
          <w:numId w:val="8"/>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14:paraId="6801DA76" w14:textId="77777777" w:rsidR="000954FB" w:rsidRPr="00002090" w:rsidRDefault="000954FB" w:rsidP="00307D76">
      <w:pPr>
        <w:numPr>
          <w:ilvl w:val="0"/>
          <w:numId w:val="8"/>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14:paraId="2A26C8DF" w14:textId="77777777" w:rsidR="000954FB" w:rsidRPr="00002090" w:rsidRDefault="00250548" w:rsidP="000954FB">
      <w:pPr>
        <w:pStyle w:val="af9"/>
        <w:ind w:firstLine="553"/>
        <w:rPr>
          <w:rFonts w:eastAsia="Times New Roman"/>
          <w:sz w:val="28"/>
        </w:rPr>
      </w:pPr>
      <w:r>
        <w:rPr>
          <w:rFonts w:eastAsia="Times New Roman"/>
          <w:sz w:val="28"/>
        </w:rPr>
        <w:t>Настоящим подтверждается, что:</w:t>
      </w:r>
    </w:p>
    <w:p w14:paraId="2CF4CAFC" w14:textId="77777777" w:rsidR="000954FB" w:rsidRPr="00002090" w:rsidRDefault="000954FB" w:rsidP="000954FB">
      <w:pPr>
        <w:pStyle w:val="af9"/>
        <w:ind w:firstLine="553"/>
        <w:rPr>
          <w:rFonts w:eastAsia="Times New Roman"/>
          <w:sz w:val="28"/>
        </w:rPr>
      </w:pPr>
      <w:r>
        <w:rPr>
          <w:rFonts w:eastAsia="Times New Roman"/>
          <w:sz w:val="28"/>
        </w:rPr>
        <w:t>- ___________ (</w:t>
      </w:r>
      <w:r>
        <w:rPr>
          <w:rFonts w:eastAsia="Times New Roman"/>
          <w:i/>
          <w:sz w:val="28"/>
        </w:rPr>
        <w:t>поставка товаров, выполнения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 выполнения работ, оказания услуг и т.д.)</w:t>
      </w:r>
      <w:r>
        <w:rPr>
          <w:rFonts w:eastAsia="Times New Roman"/>
          <w:sz w:val="28"/>
        </w:rPr>
        <w:t xml:space="preserve"> Заказчику;</w:t>
      </w:r>
    </w:p>
    <w:p w14:paraId="461BF353" w14:textId="77777777" w:rsidR="000954FB" w:rsidRPr="00002090" w:rsidRDefault="000954FB" w:rsidP="000954FB">
      <w:pPr>
        <w:pStyle w:val="af9"/>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не находится в процессе ликвидации;</w:t>
      </w:r>
    </w:p>
    <w:p w14:paraId="39527F75" w14:textId="77777777" w:rsidR="000954FB" w:rsidRPr="00002090" w:rsidRDefault="000954FB" w:rsidP="000954FB">
      <w:pPr>
        <w:pStyle w:val="af9"/>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на дату подачи Заявки на участие в Запросе предложений</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
    <w:p w14:paraId="2CF09036" w14:textId="77777777" w:rsidR="00250548" w:rsidRPr="00686679" w:rsidRDefault="000954FB" w:rsidP="00250548">
      <w:pPr>
        <w:ind w:firstLine="540"/>
        <w:jc w:val="both"/>
        <w:rPr>
          <w:highlight w:val="cyan"/>
        </w:rPr>
      </w:pPr>
      <w:r>
        <w:rPr>
          <w:sz w:val="28"/>
        </w:rPr>
        <w:t>- на имущество ________ (</w:t>
      </w:r>
      <w:r>
        <w:rPr>
          <w:i/>
          <w:sz w:val="28"/>
        </w:rPr>
        <w:t>наименование претендента</w:t>
      </w:r>
      <w:r>
        <w:rPr>
          <w:sz w:val="28"/>
        </w:rPr>
        <w:t>) не наложен арест, экономическая деятельность не приостановлена;</w:t>
      </w:r>
    </w:p>
    <w:p w14:paraId="23D91FE4" w14:textId="77777777" w:rsidR="00250548" w:rsidRDefault="00250548" w:rsidP="00250548">
      <w:pPr>
        <w:ind w:firstLine="540"/>
        <w:jc w:val="both"/>
        <w:rPr>
          <w:sz w:val="28"/>
          <w:szCs w:val="28"/>
        </w:rPr>
      </w:pPr>
      <w:r>
        <w:rPr>
          <w:sz w:val="28"/>
          <w:szCs w:val="28"/>
        </w:rPr>
        <w:t>- ________ (</w:t>
      </w:r>
      <w:r>
        <w:rPr>
          <w:i/>
          <w:sz w:val="28"/>
          <w:szCs w:val="28"/>
        </w:rPr>
        <w:t>наименование претендента</w:t>
      </w:r>
      <w:r>
        <w:rPr>
          <w:sz w:val="28"/>
          <w:szCs w:val="28"/>
        </w:rPr>
        <w:t>) на дату подачи Заявки на участие в Запросе предложений, в порядке, предусмотренном Кодексом Российской Федерации об административных правонарушениях, деятельность неприостановлена;</w:t>
      </w:r>
    </w:p>
    <w:p w14:paraId="5BA9311D" w14:textId="77777777" w:rsidR="000954FB" w:rsidRPr="008B08F6" w:rsidRDefault="000954FB" w:rsidP="00250548">
      <w:pPr>
        <w:ind w:firstLine="540"/>
        <w:jc w:val="both"/>
        <w:rPr>
          <w:sz w:val="28"/>
          <w:szCs w:val="28"/>
        </w:rPr>
      </w:pPr>
      <w:r>
        <w:rPr>
          <w:sz w:val="28"/>
        </w:rPr>
        <w:t>- у _______ (</w:t>
      </w:r>
      <w:r>
        <w:rPr>
          <w:i/>
          <w:sz w:val="28"/>
        </w:rPr>
        <w:t>наименование претендента</w:t>
      </w:r>
      <w:r>
        <w:rPr>
          <w:sz w:val="28"/>
        </w:rPr>
        <w:t xml:space="preserve">)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14:paraId="04CE03B9" w14:textId="77777777" w:rsidR="000954FB" w:rsidRDefault="000954FB" w:rsidP="000954FB">
      <w:pPr>
        <w:pStyle w:val="af9"/>
        <w:ind w:firstLine="553"/>
        <w:rPr>
          <w:sz w:val="28"/>
          <w:szCs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14:paraId="6E71900B" w14:textId="77777777" w:rsidR="000954FB" w:rsidRDefault="00C32745" w:rsidP="000954FB">
      <w:pPr>
        <w:pStyle w:val="af9"/>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xml:space="preserve">) не имеет и не будет иметь никаких претензий в отношении права (и в отношении реализации права) </w:t>
      </w:r>
      <w:r>
        <w:rPr>
          <w:rFonts w:eastAsia="Times New Roman"/>
          <w:sz w:val="28"/>
        </w:rPr>
        <w:lastRenderedPageBreak/>
        <w:t>ПАО «ТрансКонтейнер» отменить Запрос предложений по одному и более предмету закупки (лоту) в любое время до заключения договора по Запросу предложений;</w:t>
      </w:r>
    </w:p>
    <w:p w14:paraId="15AFECE9" w14:textId="77777777" w:rsidR="000954FB" w:rsidRDefault="00C32745" w:rsidP="000954FB">
      <w:pPr>
        <w:pStyle w:val="af9"/>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настоящей документации о закупке;</w:t>
      </w:r>
    </w:p>
    <w:p w14:paraId="19206450" w14:textId="77777777" w:rsidR="000954FB" w:rsidRDefault="000954FB" w:rsidP="000954FB">
      <w:pPr>
        <w:pStyle w:val="af9"/>
        <w:ind w:firstLine="553"/>
        <w:rPr>
          <w:rFonts w:eastAsia="Times New Roman"/>
          <w:sz w:val="28"/>
        </w:rPr>
      </w:pPr>
      <w:r>
        <w:rPr>
          <w:rFonts w:eastAsia="Times New Roman"/>
          <w:sz w:val="28"/>
        </w:rPr>
        <w:t>- товары, работы, услуги, предлагаемые к поставке ________ (</w:t>
      </w:r>
      <w:r>
        <w:rPr>
          <w:rFonts w:eastAsia="Times New Roman"/>
          <w:i/>
          <w:sz w:val="28"/>
        </w:rPr>
        <w:t>наименование претендента</w:t>
      </w:r>
      <w:r>
        <w:rPr>
          <w:rFonts w:eastAsia="Times New Roman"/>
          <w:sz w:val="28"/>
        </w:rPr>
        <w:t>) в рамках настоящего Запроса предложений, полностью соответствуют требованиям документации о закупке;</w:t>
      </w:r>
    </w:p>
    <w:p w14:paraId="0AB51759" w14:textId="77777777" w:rsidR="00902129" w:rsidRPr="0065479E" w:rsidRDefault="00902129" w:rsidP="00902129">
      <w:pPr>
        <w:pStyle w:val="af9"/>
        <w:ind w:firstLine="553"/>
        <w:rPr>
          <w:rFonts w:eastAsia="Times New Roman"/>
          <w:sz w:val="28"/>
        </w:rPr>
      </w:pPr>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Запросе предложений обеспечил(-о)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Запроса предложений.</w:t>
      </w:r>
    </w:p>
    <w:p w14:paraId="604D7358" w14:textId="77777777" w:rsidR="00902129" w:rsidRPr="00002090" w:rsidRDefault="00902129" w:rsidP="00902129">
      <w:pPr>
        <w:pStyle w:val="af9"/>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Запроса предложений.</w:t>
      </w:r>
    </w:p>
    <w:p w14:paraId="164ED1C9" w14:textId="77777777" w:rsidR="000954FB" w:rsidRPr="00002090" w:rsidRDefault="00E47C93"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14:paraId="68D2C530" w14:textId="77777777" w:rsidR="000954FB" w:rsidRPr="00D27A82" w:rsidRDefault="000954FB" w:rsidP="000954FB">
      <w:pPr>
        <w:pStyle w:val="19"/>
        <w:ind w:firstLine="708"/>
      </w:pPr>
      <w:r>
        <w:t>В подтверждение этого прилагаются все необходимые документы.</w:t>
      </w:r>
    </w:p>
    <w:p w14:paraId="78E3B2FA" w14:textId="77777777" w:rsidR="000954FB" w:rsidRDefault="000954FB" w:rsidP="00305BD2">
      <w:pPr>
        <w:pStyle w:val="af9"/>
        <w:ind w:firstLine="553"/>
        <w:rPr>
          <w:sz w:val="28"/>
          <w:szCs w:val="28"/>
        </w:rPr>
      </w:pPr>
    </w:p>
    <w:p w14:paraId="52561A47" w14:textId="77777777" w:rsidR="000954FB" w:rsidRPr="007415F9" w:rsidRDefault="000954FB" w:rsidP="00305BD2">
      <w:pPr>
        <w:pStyle w:val="af9"/>
        <w:ind w:firstLine="0"/>
        <w:rPr>
          <w:b/>
          <w:sz w:val="28"/>
          <w:szCs w:val="28"/>
        </w:rPr>
      </w:pPr>
      <w:r>
        <w:rPr>
          <w:b/>
          <w:sz w:val="28"/>
          <w:szCs w:val="28"/>
        </w:rPr>
        <w:t xml:space="preserve">Представитель, имеющий полномочия подписать Заявку на участие в Запросе предложений от имени </w:t>
      </w:r>
      <w:r>
        <w:rPr>
          <w:sz w:val="28"/>
          <w:szCs w:val="28"/>
        </w:rPr>
        <w:t>________________________________________</w:t>
      </w:r>
    </w:p>
    <w:p w14:paraId="4C3B0091" w14:textId="77777777" w:rsidR="000954FB" w:rsidRPr="007415F9" w:rsidRDefault="00533F3B" w:rsidP="000954FB">
      <w:pPr>
        <w:tabs>
          <w:tab w:val="left" w:pos="8640"/>
        </w:tabs>
        <w:jc w:val="center"/>
        <w:rPr>
          <w:i/>
        </w:rPr>
      </w:pPr>
      <w:r>
        <w:rPr>
          <w:i/>
        </w:rPr>
        <w:t xml:space="preserve">                                         (наименование претендента)</w:t>
      </w:r>
    </w:p>
    <w:p w14:paraId="0E918E4D" w14:textId="77777777"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14:paraId="010CC85D" w14:textId="77777777" w:rsidR="000954FB" w:rsidRPr="007415F9" w:rsidRDefault="000954FB" w:rsidP="000954FB">
      <w:pPr>
        <w:rPr>
          <w:i/>
        </w:rPr>
      </w:pPr>
      <w:r>
        <w:rPr>
          <w:i/>
        </w:rPr>
        <w:t xml:space="preserve">       МП</w:t>
      </w:r>
      <w:r>
        <w:rPr>
          <w:i/>
        </w:rPr>
        <w:tab/>
      </w:r>
      <w:r>
        <w:rPr>
          <w:i/>
        </w:rPr>
        <w:tab/>
      </w:r>
      <w:r>
        <w:rPr>
          <w:i/>
        </w:rPr>
        <w:tab/>
        <w:t>(должность, подпись, ФИО)</w:t>
      </w:r>
    </w:p>
    <w:p w14:paraId="626F4796" w14:textId="77777777" w:rsidR="002079EB" w:rsidRDefault="008A4412" w:rsidP="002079EB">
      <w:pPr>
        <w:pStyle w:val="32"/>
        <w:suppressAutoHyphens/>
        <w:spacing w:after="0"/>
        <w:rPr>
          <w:sz w:val="28"/>
          <w:szCs w:val="28"/>
        </w:rPr>
      </w:pPr>
      <w:r>
        <w:rPr>
          <w:sz w:val="28"/>
          <w:szCs w:val="28"/>
        </w:rPr>
        <w:t>«____» _________ 20___ г.</w:t>
      </w:r>
    </w:p>
    <w:p w14:paraId="621A4159" w14:textId="77777777" w:rsidR="006B6573" w:rsidRDefault="006B6573" w:rsidP="002079EB">
      <w:pPr>
        <w:pStyle w:val="32"/>
        <w:suppressAutoHyphens/>
        <w:spacing w:after="0"/>
        <w:rPr>
          <w:sz w:val="28"/>
          <w:szCs w:val="28"/>
        </w:rPr>
      </w:pPr>
    </w:p>
    <w:p w14:paraId="2449E24E" w14:textId="77777777"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14:paraId="417B7E30" w14:textId="77777777" w:rsidR="001330C2" w:rsidRDefault="00B63FAA">
      <w:pPr>
        <w:pStyle w:val="19"/>
        <w:ind w:firstLine="0"/>
        <w:jc w:val="right"/>
        <w:outlineLvl w:val="0"/>
        <w:rPr>
          <w:rFonts w:eastAsia="Times New Roman"/>
          <w:szCs w:val="28"/>
        </w:rPr>
      </w:pPr>
      <w:r>
        <w:rPr>
          <w:rFonts w:eastAsia="MS Mincho"/>
          <w:szCs w:val="28"/>
        </w:rPr>
        <w:lastRenderedPageBreak/>
        <w:t>Приложение № 2</w:t>
      </w:r>
    </w:p>
    <w:p w14:paraId="39A4C597" w14:textId="77777777" w:rsidR="00110975" w:rsidRDefault="00110975" w:rsidP="00110975">
      <w:pPr>
        <w:ind w:firstLine="425"/>
        <w:jc w:val="right"/>
        <w:rPr>
          <w:sz w:val="28"/>
          <w:szCs w:val="28"/>
        </w:rPr>
      </w:pPr>
      <w:r>
        <w:rPr>
          <w:sz w:val="28"/>
          <w:szCs w:val="28"/>
        </w:rPr>
        <w:t>к документации о закупке</w:t>
      </w:r>
    </w:p>
    <w:p w14:paraId="013CF6A5" w14:textId="77777777" w:rsidR="00110975" w:rsidRDefault="00110975" w:rsidP="00110975">
      <w:pPr>
        <w:pStyle w:val="af9"/>
        <w:jc w:val="center"/>
        <w:rPr>
          <w:b/>
          <w:sz w:val="28"/>
          <w:szCs w:val="28"/>
        </w:rPr>
      </w:pPr>
    </w:p>
    <w:p w14:paraId="1ACEC1AE" w14:textId="77777777"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14:paraId="08E8EA5C" w14:textId="77777777" w:rsidR="00110975" w:rsidRDefault="00110975" w:rsidP="00110975">
      <w:pPr>
        <w:pStyle w:val="af9"/>
        <w:jc w:val="center"/>
        <w:rPr>
          <w:i/>
          <w:sz w:val="28"/>
          <w:szCs w:val="28"/>
        </w:rPr>
      </w:pPr>
      <w:r>
        <w:rPr>
          <w:i/>
          <w:sz w:val="28"/>
          <w:szCs w:val="28"/>
        </w:rPr>
        <w:t>(в случае, если на стороне одного претендента участвует несколько юридических лиц, сведения предоставляются на каждое юридическое лицо)</w:t>
      </w:r>
    </w:p>
    <w:p w14:paraId="6A738899" w14:textId="77777777" w:rsidR="00110975" w:rsidRPr="007415F9" w:rsidRDefault="00110975" w:rsidP="00110975">
      <w:pPr>
        <w:pStyle w:val="af9"/>
        <w:jc w:val="center"/>
        <w:rPr>
          <w:sz w:val="28"/>
          <w:szCs w:val="28"/>
        </w:rPr>
      </w:pPr>
    </w:p>
    <w:p w14:paraId="6D4C4E7A" w14:textId="77777777" w:rsidR="00110975" w:rsidRDefault="00110975" w:rsidP="00110975">
      <w:pPr>
        <w:pStyle w:val="af9"/>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14:paraId="236B8E44" w14:textId="77777777" w:rsidR="00110975" w:rsidRPr="007415F9" w:rsidRDefault="00110975" w:rsidP="00110975">
      <w:pPr>
        <w:pStyle w:val="af9"/>
        <w:ind w:left="720" w:firstLine="0"/>
        <w:rPr>
          <w:sz w:val="28"/>
          <w:szCs w:val="28"/>
        </w:rPr>
      </w:pPr>
      <w:r>
        <w:rPr>
          <w:sz w:val="28"/>
          <w:szCs w:val="28"/>
        </w:rPr>
        <w:t>ОГРН ______, ИНН _________, КПП______, ОКПО ____, ОКТМО________, ОКОПФ ___________</w:t>
      </w:r>
    </w:p>
    <w:p w14:paraId="703D8890" w14:textId="77777777" w:rsidR="00110975" w:rsidRPr="00CB6258" w:rsidRDefault="00110975" w:rsidP="00110975">
      <w:pPr>
        <w:pStyle w:val="af9"/>
        <w:ind w:firstLine="0"/>
        <w:jc w:val="center"/>
        <w:rPr>
          <w:i/>
          <w:sz w:val="28"/>
          <w:szCs w:val="28"/>
        </w:rPr>
      </w:pPr>
      <w:r>
        <w:rPr>
          <w:i/>
          <w:sz w:val="28"/>
          <w:szCs w:val="28"/>
        </w:rPr>
        <w:t xml:space="preserve"> (для претендентов-резидентов Российской Федерации)</w:t>
      </w:r>
    </w:p>
    <w:p w14:paraId="03ACEF8E" w14:textId="77777777" w:rsidR="00110975" w:rsidRDefault="00110975" w:rsidP="00110975">
      <w:pPr>
        <w:pStyle w:val="af9"/>
        <w:ind w:firstLine="696"/>
        <w:rPr>
          <w:sz w:val="28"/>
          <w:szCs w:val="28"/>
        </w:rPr>
      </w:pPr>
      <w:r>
        <w:rPr>
          <w:sz w:val="28"/>
          <w:szCs w:val="28"/>
        </w:rPr>
        <w:t>Юридический адрес ________________________________________</w:t>
      </w:r>
    </w:p>
    <w:p w14:paraId="1C6EDC27" w14:textId="77777777" w:rsidR="00110975" w:rsidRDefault="00110975" w:rsidP="00110975">
      <w:pPr>
        <w:pStyle w:val="af9"/>
        <w:ind w:firstLine="696"/>
        <w:rPr>
          <w:sz w:val="28"/>
          <w:szCs w:val="28"/>
        </w:rPr>
      </w:pPr>
      <w:r>
        <w:rPr>
          <w:sz w:val="28"/>
          <w:szCs w:val="28"/>
        </w:rPr>
        <w:t>Почтовый адрес ___________________________________________</w:t>
      </w:r>
    </w:p>
    <w:p w14:paraId="6400752B" w14:textId="77777777" w:rsidR="00110975" w:rsidRDefault="00110975" w:rsidP="00110975">
      <w:pPr>
        <w:pStyle w:val="af9"/>
        <w:ind w:firstLine="696"/>
        <w:rPr>
          <w:sz w:val="28"/>
          <w:szCs w:val="28"/>
        </w:rPr>
      </w:pPr>
      <w:r>
        <w:rPr>
          <w:sz w:val="28"/>
          <w:szCs w:val="28"/>
        </w:rPr>
        <w:t>Телефон (______) __________________________________________</w:t>
      </w:r>
    </w:p>
    <w:p w14:paraId="009BEAE3" w14:textId="77777777" w:rsidR="00110975" w:rsidRDefault="00110975" w:rsidP="00110975">
      <w:pPr>
        <w:pStyle w:val="af9"/>
        <w:ind w:firstLine="698"/>
        <w:rPr>
          <w:sz w:val="28"/>
          <w:szCs w:val="28"/>
        </w:rPr>
      </w:pPr>
      <w:r>
        <w:rPr>
          <w:sz w:val="28"/>
          <w:szCs w:val="28"/>
        </w:rPr>
        <w:t>Факс (______) _____________________________________________</w:t>
      </w:r>
    </w:p>
    <w:p w14:paraId="788EA808" w14:textId="77777777" w:rsidR="00110975" w:rsidRDefault="00110975" w:rsidP="00110975">
      <w:pPr>
        <w:pStyle w:val="af9"/>
        <w:ind w:firstLine="698"/>
        <w:rPr>
          <w:sz w:val="28"/>
          <w:szCs w:val="28"/>
        </w:rPr>
      </w:pPr>
      <w:r>
        <w:rPr>
          <w:sz w:val="28"/>
          <w:szCs w:val="28"/>
        </w:rPr>
        <w:t>Адрес электронной почты __________________@_______________</w:t>
      </w:r>
    </w:p>
    <w:p w14:paraId="13D12323" w14:textId="77777777" w:rsidR="00110975" w:rsidRDefault="00110975" w:rsidP="00110975">
      <w:pPr>
        <w:pStyle w:val="af9"/>
        <w:ind w:firstLine="698"/>
        <w:rPr>
          <w:sz w:val="28"/>
          <w:szCs w:val="28"/>
        </w:rPr>
      </w:pPr>
      <w:r>
        <w:rPr>
          <w:sz w:val="28"/>
          <w:szCs w:val="28"/>
        </w:rPr>
        <w:t>Зарегистрированный адрес офиса _____________________________</w:t>
      </w:r>
    </w:p>
    <w:p w14:paraId="593DA7D7" w14:textId="77777777" w:rsidR="00110975" w:rsidRDefault="00110975" w:rsidP="00110975">
      <w:pPr>
        <w:pStyle w:val="af9"/>
        <w:ind w:firstLine="698"/>
        <w:rPr>
          <w:sz w:val="28"/>
          <w:szCs w:val="28"/>
        </w:rPr>
      </w:pPr>
      <w:r>
        <w:rPr>
          <w:sz w:val="28"/>
          <w:szCs w:val="28"/>
        </w:rPr>
        <w:t>Адрес сайта компании: ______________________________________</w:t>
      </w:r>
    </w:p>
    <w:p w14:paraId="2D5CD0CD" w14:textId="77777777" w:rsidR="00110975" w:rsidRDefault="00110975" w:rsidP="00110975">
      <w:pPr>
        <w:pStyle w:val="af9"/>
        <w:ind w:firstLine="0"/>
        <w:rPr>
          <w:sz w:val="20"/>
          <w:szCs w:val="20"/>
        </w:rPr>
      </w:pPr>
    </w:p>
    <w:p w14:paraId="5CC31F50" w14:textId="77777777" w:rsidR="00110975" w:rsidRPr="004A39BB" w:rsidRDefault="00110975" w:rsidP="00110975">
      <w:pPr>
        <w:pStyle w:val="af9"/>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14:paraId="44952DE8" w14:textId="77777777" w:rsidR="00110975" w:rsidRPr="00E2579A" w:rsidRDefault="00110975" w:rsidP="00110975">
      <w:pPr>
        <w:pStyle w:val="af9"/>
        <w:ind w:firstLine="696"/>
        <w:rPr>
          <w:sz w:val="28"/>
          <w:szCs w:val="28"/>
        </w:rPr>
      </w:pPr>
      <w:r>
        <w:rPr>
          <w:sz w:val="28"/>
          <w:szCs w:val="28"/>
        </w:rPr>
        <w:t>Номер налогоплательщика (идентификационный) _________________</w:t>
      </w:r>
    </w:p>
    <w:p w14:paraId="2A0F0210" w14:textId="77777777" w:rsidR="00110975" w:rsidRDefault="00110975" w:rsidP="00110975">
      <w:pPr>
        <w:pStyle w:val="af9"/>
        <w:ind w:firstLine="696"/>
        <w:rPr>
          <w:sz w:val="28"/>
          <w:szCs w:val="28"/>
        </w:rPr>
      </w:pPr>
      <w:r>
        <w:rPr>
          <w:sz w:val="28"/>
          <w:szCs w:val="28"/>
        </w:rPr>
        <w:t>Юридический адрес ________________________________________</w:t>
      </w:r>
    </w:p>
    <w:p w14:paraId="1CCEDF0E" w14:textId="77777777" w:rsidR="00110975" w:rsidRDefault="00110975" w:rsidP="00110975">
      <w:pPr>
        <w:pStyle w:val="af9"/>
        <w:ind w:firstLine="696"/>
        <w:rPr>
          <w:sz w:val="28"/>
          <w:szCs w:val="28"/>
        </w:rPr>
      </w:pPr>
      <w:r>
        <w:rPr>
          <w:sz w:val="28"/>
          <w:szCs w:val="28"/>
        </w:rPr>
        <w:t>Почтовый адрес ___________________________________________</w:t>
      </w:r>
    </w:p>
    <w:p w14:paraId="474FDB40" w14:textId="77777777" w:rsidR="00110975" w:rsidRDefault="00110975" w:rsidP="00110975">
      <w:pPr>
        <w:pStyle w:val="af9"/>
        <w:ind w:firstLine="696"/>
        <w:rPr>
          <w:sz w:val="28"/>
          <w:szCs w:val="28"/>
        </w:rPr>
      </w:pPr>
      <w:r>
        <w:rPr>
          <w:sz w:val="28"/>
          <w:szCs w:val="28"/>
        </w:rPr>
        <w:t>Телефон (______) __________________________________________</w:t>
      </w:r>
    </w:p>
    <w:p w14:paraId="5D9B04CF" w14:textId="77777777" w:rsidR="00110975" w:rsidRDefault="00110975" w:rsidP="00110975">
      <w:pPr>
        <w:pStyle w:val="af9"/>
        <w:ind w:firstLine="698"/>
        <w:rPr>
          <w:sz w:val="28"/>
          <w:szCs w:val="28"/>
        </w:rPr>
      </w:pPr>
      <w:r>
        <w:rPr>
          <w:sz w:val="28"/>
          <w:szCs w:val="28"/>
        </w:rPr>
        <w:t>Факс (______) _____________________________________________</w:t>
      </w:r>
    </w:p>
    <w:p w14:paraId="1F145BE2" w14:textId="77777777" w:rsidR="00110975" w:rsidRDefault="00110975" w:rsidP="00110975">
      <w:pPr>
        <w:pStyle w:val="af9"/>
        <w:ind w:firstLine="698"/>
        <w:rPr>
          <w:sz w:val="28"/>
          <w:szCs w:val="28"/>
        </w:rPr>
      </w:pPr>
      <w:r>
        <w:rPr>
          <w:sz w:val="28"/>
          <w:szCs w:val="28"/>
        </w:rPr>
        <w:t>Адрес электронной почты __________________@_______________</w:t>
      </w:r>
    </w:p>
    <w:p w14:paraId="6B15A90B" w14:textId="77777777" w:rsidR="00110975" w:rsidRDefault="00110975" w:rsidP="00110975">
      <w:pPr>
        <w:pStyle w:val="af9"/>
        <w:ind w:firstLine="698"/>
        <w:rPr>
          <w:sz w:val="28"/>
          <w:szCs w:val="28"/>
        </w:rPr>
      </w:pPr>
      <w:r>
        <w:rPr>
          <w:sz w:val="28"/>
          <w:szCs w:val="28"/>
        </w:rPr>
        <w:t>Зарегистрированный адрес офиса _____________________________</w:t>
      </w:r>
    </w:p>
    <w:p w14:paraId="3902F0D3" w14:textId="77777777" w:rsidR="00B07F62" w:rsidRPr="00B07F62" w:rsidRDefault="00B07F62" w:rsidP="00B07F62">
      <w:pPr>
        <w:pStyle w:val="af9"/>
        <w:tabs>
          <w:tab w:val="left" w:pos="1080"/>
        </w:tabs>
        <w:ind w:firstLine="698"/>
        <w:rPr>
          <w:sz w:val="28"/>
          <w:szCs w:val="28"/>
        </w:rPr>
      </w:pPr>
      <w:r>
        <w:rPr>
          <w:sz w:val="28"/>
          <w:szCs w:val="28"/>
        </w:rPr>
        <w:t>Адрес сайта компании: ______________________________________</w:t>
      </w:r>
    </w:p>
    <w:p w14:paraId="40DDA2CC" w14:textId="77777777" w:rsidR="00110975" w:rsidRDefault="00110975" w:rsidP="00110975">
      <w:pPr>
        <w:pStyle w:val="af9"/>
        <w:tabs>
          <w:tab w:val="left" w:pos="1080"/>
        </w:tabs>
        <w:ind w:firstLine="0"/>
        <w:rPr>
          <w:sz w:val="28"/>
          <w:szCs w:val="28"/>
        </w:rPr>
      </w:pPr>
      <w:r>
        <w:rPr>
          <w:sz w:val="28"/>
          <w:szCs w:val="28"/>
        </w:rPr>
        <w:t>2. Руководитель_____________________</w:t>
      </w:r>
    </w:p>
    <w:p w14:paraId="11BB4547" w14:textId="77777777" w:rsidR="00110975" w:rsidRDefault="00110975" w:rsidP="00110975">
      <w:pPr>
        <w:pStyle w:val="af9"/>
        <w:tabs>
          <w:tab w:val="left" w:pos="1080"/>
        </w:tabs>
        <w:ind w:firstLine="0"/>
        <w:rPr>
          <w:sz w:val="28"/>
          <w:szCs w:val="28"/>
        </w:rPr>
      </w:pPr>
      <w:r>
        <w:rPr>
          <w:sz w:val="28"/>
          <w:szCs w:val="28"/>
        </w:rPr>
        <w:t>3. Банковские реквизиты______________</w:t>
      </w:r>
    </w:p>
    <w:p w14:paraId="585D6E1D" w14:textId="77777777" w:rsidR="00110975" w:rsidRPr="004A39BB" w:rsidRDefault="00110975" w:rsidP="00110975">
      <w:pPr>
        <w:pStyle w:val="af9"/>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14:paraId="135626A7" w14:textId="77777777" w:rsidR="00110975" w:rsidRDefault="00110975" w:rsidP="00110975">
      <w:pPr>
        <w:pStyle w:val="af9"/>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______(да или нет).</w:t>
      </w:r>
    </w:p>
    <w:p w14:paraId="6B159F85" w14:textId="77777777" w:rsidR="00110975" w:rsidRDefault="00110975" w:rsidP="00147510">
      <w:pPr>
        <w:tabs>
          <w:tab w:val="left" w:pos="9639"/>
        </w:tabs>
        <w:ind w:firstLine="539"/>
        <w:jc w:val="both"/>
        <w:rPr>
          <w:b/>
          <w:sz w:val="28"/>
          <w:szCs w:val="28"/>
        </w:rPr>
      </w:pPr>
    </w:p>
    <w:p w14:paraId="37959CC4" w14:textId="77777777" w:rsidR="00110975" w:rsidRPr="007415F9" w:rsidRDefault="00110975" w:rsidP="00110975">
      <w:pPr>
        <w:tabs>
          <w:tab w:val="left" w:pos="9639"/>
        </w:tabs>
        <w:ind w:firstLine="539"/>
        <w:rPr>
          <w:b/>
          <w:sz w:val="28"/>
          <w:szCs w:val="28"/>
        </w:rPr>
      </w:pPr>
      <w:r>
        <w:rPr>
          <w:b/>
          <w:sz w:val="28"/>
          <w:szCs w:val="28"/>
        </w:rPr>
        <w:t>Контактные лица</w:t>
      </w:r>
    </w:p>
    <w:p w14:paraId="01ABD0F7" w14:textId="77777777"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14:paraId="377C4B54" w14:textId="77777777" w:rsidR="00110975" w:rsidRDefault="00110975" w:rsidP="00110975">
      <w:pPr>
        <w:tabs>
          <w:tab w:val="left" w:pos="9639"/>
        </w:tabs>
        <w:rPr>
          <w:sz w:val="28"/>
          <w:szCs w:val="28"/>
          <w:u w:val="single"/>
        </w:rPr>
      </w:pPr>
    </w:p>
    <w:p w14:paraId="3662A6D1" w14:textId="77777777"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14:paraId="01A66D7B" w14:textId="77777777" w:rsidR="00110975" w:rsidRPr="007415F9" w:rsidRDefault="00110975" w:rsidP="00110975">
      <w:pPr>
        <w:tabs>
          <w:tab w:val="left" w:pos="9639"/>
        </w:tabs>
        <w:jc w:val="right"/>
        <w:rPr>
          <w:i/>
        </w:rPr>
      </w:pPr>
      <w:r>
        <w:rPr>
          <w:i/>
        </w:rPr>
        <w:t>Контактное лицо (должность, ФИО, телефон)</w:t>
      </w:r>
    </w:p>
    <w:p w14:paraId="68C2BB15" w14:textId="77777777" w:rsidR="00110975" w:rsidRPr="007415F9" w:rsidRDefault="00110975" w:rsidP="00110975">
      <w:pPr>
        <w:tabs>
          <w:tab w:val="left" w:pos="9639"/>
        </w:tabs>
        <w:rPr>
          <w:sz w:val="28"/>
          <w:szCs w:val="28"/>
          <w:u w:val="single"/>
        </w:rPr>
      </w:pPr>
      <w:r>
        <w:rPr>
          <w:sz w:val="28"/>
          <w:szCs w:val="28"/>
          <w:u w:val="single"/>
        </w:rPr>
        <w:lastRenderedPageBreak/>
        <w:t xml:space="preserve">Справки по кадровым вопросам: </w:t>
      </w:r>
      <w:r>
        <w:rPr>
          <w:sz w:val="28"/>
          <w:szCs w:val="28"/>
        </w:rPr>
        <w:t>________________________________________</w:t>
      </w:r>
    </w:p>
    <w:p w14:paraId="119005B3" w14:textId="77777777" w:rsidR="00110975" w:rsidRPr="007415F9" w:rsidRDefault="00110975" w:rsidP="00110975">
      <w:pPr>
        <w:tabs>
          <w:tab w:val="left" w:pos="9639"/>
        </w:tabs>
        <w:jc w:val="right"/>
        <w:rPr>
          <w:i/>
        </w:rPr>
      </w:pPr>
      <w:r>
        <w:rPr>
          <w:i/>
        </w:rPr>
        <w:t>Контактное лицо (должность, ФИО, телефон)</w:t>
      </w:r>
    </w:p>
    <w:p w14:paraId="5D3766A3" w14:textId="77777777"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14:paraId="3169676A" w14:textId="77777777" w:rsidR="00110975" w:rsidRPr="007415F9" w:rsidRDefault="00110975" w:rsidP="00110975">
      <w:pPr>
        <w:tabs>
          <w:tab w:val="left" w:pos="9639"/>
        </w:tabs>
        <w:jc w:val="right"/>
        <w:rPr>
          <w:i/>
        </w:rPr>
      </w:pPr>
      <w:r>
        <w:rPr>
          <w:i/>
        </w:rPr>
        <w:t>Контактное лицо (должность, ФИО, телефон)</w:t>
      </w:r>
    </w:p>
    <w:p w14:paraId="33B10C13" w14:textId="77777777"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14:paraId="2A290215" w14:textId="77777777" w:rsidR="00110975" w:rsidRPr="007415F9" w:rsidRDefault="00110975" w:rsidP="00110975">
      <w:pPr>
        <w:tabs>
          <w:tab w:val="left" w:pos="9639"/>
        </w:tabs>
        <w:jc w:val="right"/>
        <w:rPr>
          <w:i/>
        </w:rPr>
      </w:pPr>
      <w:r>
        <w:rPr>
          <w:i/>
        </w:rPr>
        <w:t>Контактное лицо (должность, ФИО, телефон)</w:t>
      </w:r>
    </w:p>
    <w:p w14:paraId="0241968E" w14:textId="77777777" w:rsidR="00110975" w:rsidRPr="007415F9" w:rsidRDefault="00110975" w:rsidP="00110975">
      <w:pPr>
        <w:pStyle w:val="af9"/>
        <w:rPr>
          <w:rFonts w:eastAsia="Times New Roman"/>
          <w:spacing w:val="-13"/>
          <w:sz w:val="28"/>
          <w:szCs w:val="28"/>
        </w:rPr>
      </w:pPr>
    </w:p>
    <w:p w14:paraId="29397E88" w14:textId="77777777"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Запросе предложений от имени </w:t>
      </w:r>
      <w:r>
        <w:rPr>
          <w:sz w:val="28"/>
          <w:szCs w:val="28"/>
        </w:rPr>
        <w:t>_______________________________________</w:t>
      </w:r>
    </w:p>
    <w:p w14:paraId="1DB8030C" w14:textId="77777777" w:rsidR="000519F8" w:rsidRPr="007415F9" w:rsidRDefault="000519F8" w:rsidP="000519F8">
      <w:pPr>
        <w:tabs>
          <w:tab w:val="left" w:pos="8640"/>
        </w:tabs>
        <w:jc w:val="center"/>
        <w:rPr>
          <w:i/>
        </w:rPr>
      </w:pPr>
      <w:r>
        <w:rPr>
          <w:i/>
        </w:rPr>
        <w:t xml:space="preserve">                                         (наименование претендента)</w:t>
      </w:r>
    </w:p>
    <w:p w14:paraId="3759B375" w14:textId="77777777"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14:paraId="07467004" w14:textId="77777777" w:rsidR="000519F8" w:rsidRPr="007415F9" w:rsidRDefault="000519F8" w:rsidP="000519F8">
      <w:pPr>
        <w:rPr>
          <w:i/>
        </w:rPr>
      </w:pPr>
      <w:r>
        <w:rPr>
          <w:i/>
        </w:rPr>
        <w:t xml:space="preserve">       МП</w:t>
      </w:r>
      <w:r>
        <w:rPr>
          <w:i/>
        </w:rPr>
        <w:tab/>
      </w:r>
      <w:r>
        <w:rPr>
          <w:i/>
        </w:rPr>
        <w:tab/>
      </w:r>
      <w:r>
        <w:rPr>
          <w:i/>
        </w:rPr>
        <w:tab/>
        <w:t>(должность, подпись, ФИО)</w:t>
      </w:r>
    </w:p>
    <w:p w14:paraId="3443FB22" w14:textId="77777777" w:rsidR="000519F8" w:rsidRDefault="000519F8" w:rsidP="000519F8">
      <w:pPr>
        <w:pStyle w:val="32"/>
        <w:suppressAutoHyphens/>
        <w:spacing w:after="0"/>
        <w:rPr>
          <w:sz w:val="28"/>
          <w:szCs w:val="28"/>
        </w:rPr>
      </w:pPr>
      <w:r>
        <w:rPr>
          <w:sz w:val="28"/>
          <w:szCs w:val="28"/>
        </w:rPr>
        <w:t>«____» _________ 20___ г.</w:t>
      </w:r>
    </w:p>
    <w:p w14:paraId="2F060B3D" w14:textId="77777777" w:rsidR="00510148" w:rsidRDefault="00510148">
      <w:pPr>
        <w:suppressAutoHyphens w:val="0"/>
        <w:rPr>
          <w:sz w:val="28"/>
          <w:szCs w:val="28"/>
        </w:rPr>
      </w:pPr>
      <w:r>
        <w:rPr>
          <w:sz w:val="28"/>
          <w:szCs w:val="28"/>
        </w:rPr>
        <w:br w:type="page"/>
      </w:r>
    </w:p>
    <w:p w14:paraId="15E9EC5E" w14:textId="77777777" w:rsidR="006B7625" w:rsidRDefault="006B7625" w:rsidP="006B7625">
      <w:pPr>
        <w:pStyle w:val="af9"/>
        <w:ind w:firstLine="0"/>
        <w:jc w:val="left"/>
        <w:rPr>
          <w:b/>
          <w:sz w:val="28"/>
          <w:szCs w:val="28"/>
        </w:rPr>
      </w:pPr>
    </w:p>
    <w:p w14:paraId="4A1D9762" w14:textId="77777777" w:rsidR="00110975" w:rsidRDefault="00110975" w:rsidP="00110975">
      <w:pPr>
        <w:pStyle w:val="af9"/>
        <w:jc w:val="center"/>
        <w:rPr>
          <w:b/>
          <w:sz w:val="28"/>
          <w:szCs w:val="28"/>
        </w:rPr>
      </w:pPr>
      <w:r>
        <w:rPr>
          <w:b/>
          <w:sz w:val="28"/>
          <w:szCs w:val="28"/>
        </w:rPr>
        <w:t xml:space="preserve">СВЕДЕНИЯ О ПРЕТЕНДЕНТЕ </w:t>
      </w:r>
      <w:r>
        <w:rPr>
          <w:i/>
          <w:sz w:val="28"/>
          <w:szCs w:val="28"/>
        </w:rPr>
        <w:t>(для физических лиц)</w:t>
      </w:r>
    </w:p>
    <w:p w14:paraId="6C455E25" w14:textId="77777777" w:rsidR="00110975" w:rsidRPr="000802B7" w:rsidRDefault="00110975" w:rsidP="00110975">
      <w:pPr>
        <w:pStyle w:val="af9"/>
        <w:jc w:val="center"/>
        <w:rPr>
          <w:b/>
          <w:sz w:val="28"/>
          <w:szCs w:val="28"/>
        </w:rPr>
      </w:pPr>
    </w:p>
    <w:p w14:paraId="3C399F96" w14:textId="77777777" w:rsidR="00110975" w:rsidRPr="000802B7" w:rsidRDefault="00110975" w:rsidP="00110975">
      <w:pPr>
        <w:pStyle w:val="af9"/>
        <w:jc w:val="center"/>
        <w:rPr>
          <w:b/>
          <w:sz w:val="28"/>
          <w:szCs w:val="28"/>
        </w:rPr>
      </w:pPr>
    </w:p>
    <w:p w14:paraId="09AC17EF" w14:textId="77777777" w:rsidR="00110975" w:rsidRDefault="00110975" w:rsidP="00307D76">
      <w:pPr>
        <w:pStyle w:val="af9"/>
        <w:numPr>
          <w:ilvl w:val="2"/>
          <w:numId w:val="9"/>
        </w:numPr>
        <w:tabs>
          <w:tab w:val="clear" w:pos="2160"/>
        </w:tabs>
        <w:ind w:left="0" w:firstLine="709"/>
        <w:jc w:val="left"/>
        <w:rPr>
          <w:sz w:val="28"/>
          <w:szCs w:val="28"/>
        </w:rPr>
      </w:pPr>
      <w:r>
        <w:rPr>
          <w:sz w:val="28"/>
          <w:szCs w:val="28"/>
        </w:rPr>
        <w:t>Фамилия, имя, отчество ___________________________________</w:t>
      </w:r>
    </w:p>
    <w:p w14:paraId="2A1EE885" w14:textId="77777777" w:rsidR="00110975" w:rsidRPr="000802B7" w:rsidRDefault="00110975" w:rsidP="00110975">
      <w:pPr>
        <w:pStyle w:val="af9"/>
        <w:ind w:left="709" w:firstLine="0"/>
        <w:jc w:val="left"/>
        <w:rPr>
          <w:sz w:val="28"/>
          <w:szCs w:val="28"/>
        </w:rPr>
      </w:pPr>
    </w:p>
    <w:p w14:paraId="7ECAEEBC" w14:textId="77777777" w:rsidR="00110975" w:rsidRDefault="00110975" w:rsidP="00307D76">
      <w:pPr>
        <w:pStyle w:val="af9"/>
        <w:numPr>
          <w:ilvl w:val="2"/>
          <w:numId w:val="9"/>
        </w:numPr>
        <w:tabs>
          <w:tab w:val="clear" w:pos="2160"/>
        </w:tabs>
        <w:ind w:left="0" w:firstLine="709"/>
        <w:jc w:val="left"/>
        <w:rPr>
          <w:sz w:val="28"/>
          <w:szCs w:val="28"/>
        </w:rPr>
      </w:pPr>
      <w:r>
        <w:rPr>
          <w:sz w:val="28"/>
          <w:szCs w:val="28"/>
        </w:rPr>
        <w:t>Паспортные данные ______________________________________</w:t>
      </w:r>
    </w:p>
    <w:p w14:paraId="4A3599E2" w14:textId="77777777" w:rsidR="00110975" w:rsidRPr="008F1253" w:rsidRDefault="00110975" w:rsidP="00110975">
      <w:pPr>
        <w:pStyle w:val="af9"/>
        <w:ind w:firstLine="0"/>
        <w:jc w:val="left"/>
        <w:rPr>
          <w:sz w:val="28"/>
          <w:szCs w:val="28"/>
        </w:rPr>
      </w:pPr>
    </w:p>
    <w:p w14:paraId="055D490C" w14:textId="77777777" w:rsidR="00110975" w:rsidRDefault="00110975" w:rsidP="00307D76">
      <w:pPr>
        <w:pStyle w:val="af9"/>
        <w:numPr>
          <w:ilvl w:val="2"/>
          <w:numId w:val="9"/>
        </w:numPr>
        <w:tabs>
          <w:tab w:val="clear" w:pos="2160"/>
        </w:tabs>
        <w:ind w:left="0" w:firstLine="709"/>
        <w:jc w:val="left"/>
        <w:rPr>
          <w:sz w:val="28"/>
          <w:szCs w:val="28"/>
        </w:rPr>
      </w:pPr>
      <w:r>
        <w:rPr>
          <w:sz w:val="28"/>
          <w:szCs w:val="28"/>
        </w:rPr>
        <w:t>Место жительства ________________________________________</w:t>
      </w:r>
    </w:p>
    <w:p w14:paraId="66C811F2" w14:textId="77777777" w:rsidR="00110975" w:rsidRPr="008F1253" w:rsidRDefault="00110975" w:rsidP="00110975">
      <w:pPr>
        <w:pStyle w:val="af9"/>
        <w:ind w:firstLine="0"/>
        <w:jc w:val="left"/>
        <w:rPr>
          <w:sz w:val="28"/>
          <w:szCs w:val="28"/>
        </w:rPr>
      </w:pPr>
    </w:p>
    <w:p w14:paraId="246560C9" w14:textId="77777777" w:rsidR="00110975" w:rsidRDefault="00110975" w:rsidP="00307D76">
      <w:pPr>
        <w:pStyle w:val="af9"/>
        <w:numPr>
          <w:ilvl w:val="2"/>
          <w:numId w:val="9"/>
        </w:numPr>
        <w:tabs>
          <w:tab w:val="clear" w:pos="2160"/>
        </w:tabs>
        <w:ind w:left="0" w:firstLine="709"/>
        <w:jc w:val="left"/>
        <w:rPr>
          <w:sz w:val="28"/>
          <w:szCs w:val="28"/>
        </w:rPr>
      </w:pPr>
      <w:r>
        <w:rPr>
          <w:sz w:val="28"/>
          <w:szCs w:val="28"/>
        </w:rPr>
        <w:t>Телефон (______) ________________________________________</w:t>
      </w:r>
    </w:p>
    <w:p w14:paraId="603EB9C3" w14:textId="77777777" w:rsidR="00110975" w:rsidRPr="000802B7" w:rsidRDefault="00110975" w:rsidP="00110975">
      <w:pPr>
        <w:pStyle w:val="af9"/>
        <w:ind w:left="709" w:firstLine="0"/>
        <w:jc w:val="left"/>
        <w:rPr>
          <w:sz w:val="28"/>
          <w:szCs w:val="28"/>
        </w:rPr>
      </w:pPr>
    </w:p>
    <w:p w14:paraId="61695743" w14:textId="77777777" w:rsidR="00110975" w:rsidRDefault="00110975" w:rsidP="00307D76">
      <w:pPr>
        <w:pStyle w:val="af9"/>
        <w:numPr>
          <w:ilvl w:val="2"/>
          <w:numId w:val="9"/>
        </w:numPr>
        <w:tabs>
          <w:tab w:val="clear" w:pos="2160"/>
        </w:tabs>
        <w:ind w:left="0" w:firstLine="709"/>
        <w:jc w:val="left"/>
        <w:rPr>
          <w:sz w:val="28"/>
          <w:szCs w:val="28"/>
        </w:rPr>
      </w:pPr>
      <w:r>
        <w:rPr>
          <w:sz w:val="28"/>
          <w:szCs w:val="28"/>
        </w:rPr>
        <w:t>Факс (______) ___________________________________________</w:t>
      </w:r>
    </w:p>
    <w:p w14:paraId="214594FC" w14:textId="77777777" w:rsidR="00110975" w:rsidRPr="000802B7" w:rsidRDefault="00110975" w:rsidP="00110975">
      <w:pPr>
        <w:pStyle w:val="af9"/>
        <w:ind w:firstLine="0"/>
        <w:jc w:val="left"/>
        <w:rPr>
          <w:sz w:val="28"/>
          <w:szCs w:val="28"/>
        </w:rPr>
      </w:pPr>
    </w:p>
    <w:p w14:paraId="057153C1" w14:textId="77777777" w:rsidR="00110975" w:rsidRDefault="00110975" w:rsidP="00307D76">
      <w:pPr>
        <w:pStyle w:val="af9"/>
        <w:numPr>
          <w:ilvl w:val="2"/>
          <w:numId w:val="9"/>
        </w:numPr>
        <w:tabs>
          <w:tab w:val="clear" w:pos="2160"/>
        </w:tabs>
        <w:ind w:left="0" w:firstLine="709"/>
        <w:jc w:val="left"/>
        <w:rPr>
          <w:sz w:val="28"/>
          <w:szCs w:val="28"/>
        </w:rPr>
      </w:pPr>
      <w:r>
        <w:rPr>
          <w:sz w:val="28"/>
          <w:szCs w:val="28"/>
        </w:rPr>
        <w:t>Адрес электронной почты __________________@_____________</w:t>
      </w:r>
    </w:p>
    <w:p w14:paraId="67A6BC2C" w14:textId="77777777" w:rsidR="00110975" w:rsidRPr="000802B7" w:rsidRDefault="00110975" w:rsidP="00110975">
      <w:pPr>
        <w:pStyle w:val="af9"/>
        <w:ind w:firstLine="0"/>
        <w:jc w:val="left"/>
        <w:rPr>
          <w:sz w:val="28"/>
          <w:szCs w:val="28"/>
        </w:rPr>
      </w:pPr>
    </w:p>
    <w:p w14:paraId="028DD282" w14:textId="77777777" w:rsidR="00110975" w:rsidRDefault="00110975" w:rsidP="00307D76">
      <w:pPr>
        <w:pStyle w:val="af9"/>
        <w:numPr>
          <w:ilvl w:val="2"/>
          <w:numId w:val="9"/>
        </w:numPr>
        <w:tabs>
          <w:tab w:val="clear" w:pos="2160"/>
        </w:tabs>
        <w:ind w:left="0" w:firstLine="709"/>
        <w:jc w:val="left"/>
        <w:rPr>
          <w:sz w:val="28"/>
          <w:szCs w:val="28"/>
        </w:rPr>
      </w:pPr>
      <w:r>
        <w:rPr>
          <w:sz w:val="28"/>
          <w:szCs w:val="28"/>
        </w:rPr>
        <w:t>Банковские реквизиты_____________________________________</w:t>
      </w:r>
    </w:p>
    <w:p w14:paraId="15D175A2" w14:textId="77777777" w:rsidR="00110975" w:rsidRDefault="00110975" w:rsidP="00110975">
      <w:pPr>
        <w:pStyle w:val="aff6"/>
        <w:rPr>
          <w:sz w:val="28"/>
          <w:szCs w:val="28"/>
        </w:rPr>
      </w:pPr>
    </w:p>
    <w:p w14:paraId="1F9A885F" w14:textId="77777777" w:rsidR="00110975" w:rsidRDefault="00110975" w:rsidP="00307D76">
      <w:pPr>
        <w:pStyle w:val="af9"/>
        <w:numPr>
          <w:ilvl w:val="2"/>
          <w:numId w:val="9"/>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______</w:t>
      </w:r>
      <w:r>
        <w:rPr>
          <w:i/>
          <w:sz w:val="24"/>
        </w:rPr>
        <w:t>(указать да или нет)</w:t>
      </w:r>
    </w:p>
    <w:p w14:paraId="066E57B1" w14:textId="77777777" w:rsidR="00110975" w:rsidRDefault="00110975" w:rsidP="00110975">
      <w:pPr>
        <w:pStyle w:val="aff6"/>
        <w:rPr>
          <w:sz w:val="28"/>
          <w:szCs w:val="28"/>
        </w:rPr>
      </w:pPr>
    </w:p>
    <w:p w14:paraId="5226D719" w14:textId="77777777" w:rsidR="00110975" w:rsidRDefault="00110975" w:rsidP="00110975">
      <w:pPr>
        <w:pStyle w:val="af9"/>
        <w:ind w:left="709" w:firstLine="0"/>
        <w:jc w:val="left"/>
        <w:rPr>
          <w:sz w:val="28"/>
          <w:szCs w:val="28"/>
        </w:rPr>
      </w:pPr>
    </w:p>
    <w:p w14:paraId="3716C3F5" w14:textId="77777777"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Запросе предложений от имени </w:t>
      </w:r>
      <w:r>
        <w:rPr>
          <w:sz w:val="28"/>
          <w:szCs w:val="28"/>
        </w:rPr>
        <w:t>_______________________________________</w:t>
      </w:r>
    </w:p>
    <w:p w14:paraId="7F685ABA" w14:textId="77777777" w:rsidR="000519F8" w:rsidRPr="007415F9" w:rsidRDefault="000519F8" w:rsidP="000519F8">
      <w:pPr>
        <w:tabs>
          <w:tab w:val="left" w:pos="8640"/>
        </w:tabs>
        <w:jc w:val="center"/>
        <w:rPr>
          <w:i/>
        </w:rPr>
      </w:pPr>
      <w:r>
        <w:rPr>
          <w:i/>
        </w:rPr>
        <w:t xml:space="preserve">                                         (наименование претендента)</w:t>
      </w:r>
    </w:p>
    <w:p w14:paraId="616D91C5" w14:textId="77777777"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14:paraId="437E2AAD" w14:textId="77777777" w:rsidR="000519F8" w:rsidRPr="007415F9" w:rsidRDefault="000519F8" w:rsidP="000519F8">
      <w:pPr>
        <w:rPr>
          <w:i/>
        </w:rPr>
      </w:pPr>
      <w:r>
        <w:rPr>
          <w:i/>
        </w:rPr>
        <w:t xml:space="preserve">       МП</w:t>
      </w:r>
      <w:r>
        <w:rPr>
          <w:i/>
        </w:rPr>
        <w:tab/>
      </w:r>
      <w:r>
        <w:rPr>
          <w:i/>
        </w:rPr>
        <w:tab/>
      </w:r>
      <w:r>
        <w:rPr>
          <w:i/>
        </w:rPr>
        <w:tab/>
        <w:t>(должность, подпись, ФИО)</w:t>
      </w:r>
    </w:p>
    <w:p w14:paraId="5A380F34" w14:textId="77777777" w:rsidR="000519F8" w:rsidRDefault="000519F8" w:rsidP="000519F8">
      <w:pPr>
        <w:pStyle w:val="32"/>
        <w:suppressAutoHyphens/>
        <w:spacing w:after="0"/>
        <w:rPr>
          <w:sz w:val="28"/>
          <w:szCs w:val="28"/>
        </w:rPr>
      </w:pPr>
      <w:r>
        <w:rPr>
          <w:sz w:val="28"/>
          <w:szCs w:val="28"/>
        </w:rPr>
        <w:t>«____» _________ 20___ г.</w:t>
      </w:r>
    </w:p>
    <w:p w14:paraId="33AC2E5C" w14:textId="77777777" w:rsidR="006B6573" w:rsidRDefault="006B6573" w:rsidP="002079EB">
      <w:pPr>
        <w:pStyle w:val="32"/>
        <w:suppressAutoHyphens/>
        <w:spacing w:after="0"/>
        <w:rPr>
          <w:sz w:val="28"/>
          <w:szCs w:val="28"/>
        </w:rPr>
      </w:pPr>
    </w:p>
    <w:p w14:paraId="6F7B4B8C" w14:textId="77777777"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14:paraId="680E28AD" w14:textId="77777777" w:rsidR="001330C2" w:rsidRDefault="00B63FAA">
      <w:pPr>
        <w:pStyle w:val="19"/>
        <w:ind w:firstLine="0"/>
        <w:jc w:val="right"/>
        <w:outlineLvl w:val="0"/>
        <w:rPr>
          <w:szCs w:val="28"/>
        </w:rPr>
      </w:pPr>
      <w:r>
        <w:lastRenderedPageBreak/>
        <w:t>Приложение</w:t>
      </w:r>
      <w:r>
        <w:rPr>
          <w:rFonts w:eastAsia="MS Mincho"/>
          <w:szCs w:val="28"/>
        </w:rPr>
        <w:t xml:space="preserve"> № </w:t>
      </w:r>
      <w:r>
        <w:t>3</w:t>
      </w:r>
    </w:p>
    <w:p w14:paraId="023B6791" w14:textId="77777777" w:rsidR="00C10125" w:rsidRPr="008522E8" w:rsidRDefault="00C10125" w:rsidP="00C10125">
      <w:pPr>
        <w:pStyle w:val="af9"/>
        <w:ind w:firstLine="0"/>
        <w:jc w:val="right"/>
        <w:rPr>
          <w:rFonts w:eastAsia="Times New Roman"/>
          <w:sz w:val="32"/>
          <w:szCs w:val="28"/>
        </w:rPr>
      </w:pPr>
      <w:r>
        <w:rPr>
          <w:sz w:val="28"/>
        </w:rPr>
        <w:t>к документации о закупке</w:t>
      </w:r>
    </w:p>
    <w:p w14:paraId="3C00DCAC" w14:textId="77777777" w:rsidR="00C10125" w:rsidRDefault="00C10125" w:rsidP="00C10125">
      <w:pPr>
        <w:pStyle w:val="af9"/>
        <w:ind w:firstLine="0"/>
        <w:jc w:val="left"/>
        <w:rPr>
          <w:rFonts w:eastAsia="Times New Roman"/>
          <w:sz w:val="28"/>
          <w:szCs w:val="28"/>
        </w:rPr>
      </w:pPr>
    </w:p>
    <w:p w14:paraId="081E98C4" w14:textId="77777777" w:rsidR="00B63FAA" w:rsidRPr="00DD0890" w:rsidRDefault="00B63FAA" w:rsidP="00B63FAA">
      <w:pPr>
        <w:spacing w:after="120"/>
        <w:ind w:left="578"/>
        <w:jc w:val="center"/>
        <w:outlineLvl w:val="1"/>
        <w:rPr>
          <w:rFonts w:eastAsia="MS Mincho"/>
          <w:b/>
          <w:sz w:val="28"/>
          <w:szCs w:val="28"/>
        </w:rPr>
      </w:pPr>
      <w:bookmarkStart w:id="20" w:name="OLE_LINK1"/>
      <w:bookmarkStart w:id="21" w:name="OLE_LINK2"/>
      <w:r>
        <w:rPr>
          <w:rFonts w:eastAsia="MS Mincho"/>
          <w:b/>
          <w:sz w:val="28"/>
          <w:szCs w:val="28"/>
        </w:rPr>
        <w:t>Финансово-коммерческое предложение</w:t>
      </w:r>
      <w:bookmarkEnd w:id="20"/>
      <w:bookmarkEnd w:id="21"/>
    </w:p>
    <w:p w14:paraId="18D75F5D" w14:textId="77777777" w:rsidR="00B63FAA" w:rsidRPr="00DD0890" w:rsidRDefault="00B63FAA" w:rsidP="00B63FAA">
      <w:pPr>
        <w:rPr>
          <w:rFonts w:eastAsia="Calibri"/>
          <w:sz w:val="28"/>
          <w:szCs w:val="28"/>
        </w:rPr>
      </w:pPr>
      <w:r>
        <w:rPr>
          <w:rFonts w:eastAsia="Calibri"/>
          <w:sz w:val="28"/>
          <w:szCs w:val="28"/>
        </w:rPr>
        <w:t xml:space="preserve"> «____» ___________ 20___ г.</w:t>
      </w:r>
    </w:p>
    <w:p w14:paraId="19722331" w14:textId="77777777" w:rsidR="00B63FAA" w:rsidRPr="00DD0890" w:rsidRDefault="00B63FAA" w:rsidP="00B63FAA">
      <w:pPr>
        <w:rPr>
          <w:rFonts w:eastAsia="Calibri"/>
          <w:sz w:val="28"/>
          <w:szCs w:val="28"/>
        </w:rPr>
      </w:pPr>
      <w:r>
        <w:rPr>
          <w:rFonts w:eastAsia="Calibri"/>
          <w:sz w:val="28"/>
          <w:szCs w:val="28"/>
        </w:rPr>
        <w:t>Запрос предложений № ЗПэ-_____-_____-_____ (далее – Запрос предложений)</w:t>
      </w:r>
    </w:p>
    <w:p w14:paraId="4ABCCF50" w14:textId="77777777" w:rsidR="00B63FAA" w:rsidRPr="00DD0890" w:rsidRDefault="00B63FAA" w:rsidP="00B63FAA">
      <w:pPr>
        <w:jc w:val="both"/>
        <w:rPr>
          <w:rFonts w:eastAsia="Calibri"/>
          <w:sz w:val="28"/>
          <w:szCs w:val="28"/>
        </w:rPr>
      </w:pPr>
      <w:r>
        <w:rPr>
          <w:rFonts w:eastAsia="Calibri"/>
          <w:sz w:val="28"/>
          <w:szCs w:val="28"/>
        </w:rPr>
        <w:t>(лот № _______)</w:t>
      </w:r>
    </w:p>
    <w:p w14:paraId="486A18F6" w14:textId="77777777" w:rsidR="00B63FAA" w:rsidRPr="00DD0890" w:rsidRDefault="00B63FAA" w:rsidP="00B63FAA">
      <w:pPr>
        <w:jc w:val="both"/>
        <w:rPr>
          <w:rFonts w:eastAsia="Calibri"/>
          <w:sz w:val="28"/>
          <w:szCs w:val="28"/>
        </w:rPr>
      </w:pPr>
      <w:r>
        <w:rPr>
          <w:rFonts w:eastAsia="Calibri"/>
          <w:bCs/>
          <w:i/>
        </w:rPr>
        <w:t>(указывается при необходимости)</w:t>
      </w:r>
    </w:p>
    <w:p w14:paraId="294C7A99" w14:textId="77777777" w:rsidR="00B63FAA" w:rsidRPr="00DD0890" w:rsidRDefault="00B63FAA" w:rsidP="00B63FAA">
      <w:pPr>
        <w:rPr>
          <w:rFonts w:eastAsia="Calibri"/>
          <w:sz w:val="28"/>
          <w:szCs w:val="28"/>
        </w:rPr>
      </w:pPr>
      <w:r>
        <w:rPr>
          <w:rFonts w:eastAsia="Calibri"/>
          <w:sz w:val="28"/>
          <w:szCs w:val="28"/>
        </w:rPr>
        <w:t>____________________________________________________________________</w:t>
      </w:r>
    </w:p>
    <w:p w14:paraId="76080244" w14:textId="77777777" w:rsidR="00B63FAA" w:rsidRPr="00DD0890" w:rsidRDefault="00B63FAA" w:rsidP="00B63FAA">
      <w:pPr>
        <w:ind w:firstLine="3"/>
        <w:jc w:val="center"/>
        <w:rPr>
          <w:rFonts w:eastAsia="Calibri"/>
          <w:bCs/>
          <w:i/>
        </w:rPr>
      </w:pPr>
      <w:r>
        <w:rPr>
          <w:rFonts w:eastAsia="Calibri"/>
          <w:bCs/>
          <w:i/>
        </w:rPr>
        <w:t>(полное наименование п</w:t>
      </w:r>
      <w:r>
        <w:rPr>
          <w:rFonts w:eastAsia="Calibri"/>
          <w:i/>
        </w:rPr>
        <w:t>ретендента</w:t>
      </w:r>
      <w:r>
        <w:rPr>
          <w:rFonts w:eastAsia="Calibri"/>
          <w:bCs/>
          <w:i/>
        </w:rPr>
        <w:t>)</w:t>
      </w:r>
    </w:p>
    <w:p w14:paraId="2C4BDDDF" w14:textId="77777777" w:rsidR="00B63FAA" w:rsidRDefault="00B63FAA" w:rsidP="00B63FAA">
      <w:pPr>
        <w:ind w:firstLine="720"/>
        <w:jc w:val="both"/>
        <w:rPr>
          <w:sz w:val="28"/>
          <w:szCs w:val="28"/>
        </w:rPr>
      </w:pPr>
    </w:p>
    <w:p w14:paraId="758B6E87" w14:textId="77777777" w:rsidR="00B63FAA" w:rsidRPr="001241E6" w:rsidRDefault="00B63FAA" w:rsidP="00B63FAA">
      <w:pPr>
        <w:rPr>
          <w:lang w:eastAsia="ru-RU"/>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613"/>
        <w:gridCol w:w="4222"/>
        <w:gridCol w:w="2295"/>
        <w:gridCol w:w="2738"/>
      </w:tblGrid>
      <w:tr w:rsidR="00B63FAA" w:rsidRPr="001241E6" w14:paraId="1B4F3021" w14:textId="77777777" w:rsidTr="00B63FAA">
        <w:trPr>
          <w:trHeight w:val="1136"/>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11C2BEE" w14:textId="77777777" w:rsidR="00B63FAA" w:rsidRPr="001241E6" w:rsidRDefault="00B63FAA" w:rsidP="00B63FAA">
            <w:pPr>
              <w:rPr>
                <w:lang w:eastAsia="ru-RU"/>
              </w:rPr>
            </w:pPr>
            <w:r>
              <w:rPr>
                <w:color w:val="000000"/>
                <w:lang w:eastAsia="ru-RU"/>
              </w:rPr>
              <w:t>№ п/п</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0CDF8BE" w14:textId="77777777" w:rsidR="00B63FAA" w:rsidRPr="001241E6" w:rsidRDefault="00B63FAA" w:rsidP="00B63FAA">
            <w:pPr>
              <w:rPr>
                <w:lang w:eastAsia="ru-RU"/>
              </w:rPr>
            </w:pPr>
            <w:r>
              <w:rPr>
                <w:color w:val="000000"/>
                <w:lang w:eastAsia="ru-RU"/>
              </w:rPr>
              <w:t>Наименование услуг</w:t>
            </w:r>
          </w:p>
          <w:p w14:paraId="68CC5C1A" w14:textId="77777777" w:rsidR="00B63FAA" w:rsidRPr="001241E6" w:rsidRDefault="00B63FAA" w:rsidP="00B63FAA">
            <w:pPr>
              <w:rPr>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2F636F1" w14:textId="77777777" w:rsidR="00B63FAA" w:rsidRPr="001241E6" w:rsidRDefault="00B63FAA" w:rsidP="00B63FAA">
            <w:pPr>
              <w:rPr>
                <w:lang w:eastAsia="ru-RU"/>
              </w:rPr>
            </w:pPr>
            <w:r>
              <w:rPr>
                <w:color w:val="000000"/>
                <w:lang w:eastAsia="ru-RU"/>
              </w:rPr>
              <w:t>Стоимость оказания услуг в месяц в руб., без учета НДС</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AA65D1F" w14:textId="77777777" w:rsidR="00B63FAA" w:rsidRPr="001241E6" w:rsidRDefault="00B63FAA" w:rsidP="00B63FAA">
            <w:pPr>
              <w:rPr>
                <w:lang w:eastAsia="ru-RU"/>
              </w:rPr>
            </w:pPr>
            <w:r>
              <w:rPr>
                <w:color w:val="000000"/>
                <w:lang w:eastAsia="ru-RU"/>
              </w:rPr>
              <w:t>Цена за 12 (двенадцать) месяцев оказания услуг в руб., без учета НДС</w:t>
            </w:r>
          </w:p>
        </w:tc>
      </w:tr>
      <w:tr w:rsidR="00B63FAA" w:rsidRPr="001241E6" w14:paraId="6D6F714B" w14:textId="77777777" w:rsidTr="00B63FAA">
        <w:trPr>
          <w:trHeight w:val="24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47F61F81" w14:textId="77777777" w:rsidR="00B63FAA" w:rsidRPr="001241E6" w:rsidRDefault="00B63FAA" w:rsidP="00B63FAA">
            <w:pPr>
              <w:jc w:val="center"/>
              <w:rPr>
                <w:lang w:eastAsia="ru-RU"/>
              </w:rPr>
            </w:pPr>
            <w:r>
              <w:rPr>
                <w:color w:val="000000"/>
                <w:lang w:eastAsia="ru-RU"/>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48237693" w14:textId="77777777" w:rsidR="00B63FAA" w:rsidRPr="001241E6" w:rsidRDefault="00B63FAA" w:rsidP="00B63FAA">
            <w:pPr>
              <w:jc w:val="center"/>
              <w:rPr>
                <w:lang w:eastAsia="ru-RU"/>
              </w:rPr>
            </w:pPr>
            <w:r>
              <w:rPr>
                <w:color w:val="000000"/>
                <w:lang w:eastAsia="ru-RU"/>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388AFA9" w14:textId="77777777" w:rsidR="00B63FAA" w:rsidRPr="001241E6" w:rsidRDefault="00B63FAA" w:rsidP="00B63FAA">
            <w:pPr>
              <w:jc w:val="center"/>
              <w:rPr>
                <w:lang w:eastAsia="ru-RU"/>
              </w:rPr>
            </w:pPr>
            <w:r>
              <w:rPr>
                <w:color w:val="000000"/>
                <w:lang w:eastAsia="ru-RU"/>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7DC79A17" w14:textId="77777777" w:rsidR="00B63FAA" w:rsidRPr="001241E6" w:rsidRDefault="00B63FAA" w:rsidP="00B63FAA">
            <w:pPr>
              <w:jc w:val="center"/>
              <w:rPr>
                <w:lang w:eastAsia="ru-RU"/>
              </w:rPr>
            </w:pPr>
            <w:r>
              <w:rPr>
                <w:color w:val="000000"/>
                <w:lang w:eastAsia="ru-RU"/>
              </w:rPr>
              <w:t>4</w:t>
            </w:r>
          </w:p>
        </w:tc>
      </w:tr>
      <w:tr w:rsidR="00B63FAA" w:rsidRPr="001241E6" w14:paraId="415CA70F" w14:textId="77777777" w:rsidTr="00B63FAA">
        <w:trPr>
          <w:trHeight w:val="30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75A3DB5" w14:textId="77777777" w:rsidR="00B63FAA" w:rsidRPr="001241E6" w:rsidRDefault="00B63FAA" w:rsidP="00B63FAA">
            <w:pPr>
              <w:rPr>
                <w:lang w:eastAsia="ru-RU"/>
              </w:rPr>
            </w:pPr>
            <w:r>
              <w:rPr>
                <w:color w:val="000000"/>
                <w:lang w:eastAsia="ru-RU"/>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0BFE4583" w14:textId="77777777" w:rsidR="00B63FAA" w:rsidRPr="001241E6" w:rsidRDefault="00B63FAA" w:rsidP="00B63FAA">
            <w:pPr>
              <w:jc w:val="both"/>
              <w:rPr>
                <w:lang w:eastAsia="ru-RU"/>
              </w:rPr>
            </w:pPr>
            <w:r>
              <w:rPr>
                <w:color w:val="000000"/>
                <w:lang w:eastAsia="ru-RU"/>
              </w:rPr>
              <w:t>Оказание информационных услуг с использованием Системы КонсультантПлюс Серии МСВУД</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4BD76A0" w14:textId="77777777" w:rsidR="00B63FAA" w:rsidRPr="001241E6" w:rsidRDefault="00B63FAA" w:rsidP="00B63FAA">
            <w:pPr>
              <w:rPr>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637CAF44" w14:textId="77777777" w:rsidR="00B63FAA" w:rsidRPr="001241E6" w:rsidRDefault="00B63FAA" w:rsidP="00B63FAA">
            <w:pPr>
              <w:rPr>
                <w:lang w:eastAsia="ru-RU"/>
              </w:rPr>
            </w:pPr>
          </w:p>
        </w:tc>
      </w:tr>
      <w:tr w:rsidR="00B63FAA" w:rsidRPr="001241E6" w14:paraId="2E03F3C1" w14:textId="77777777" w:rsidTr="00B63FAA">
        <w:trPr>
          <w:trHeight w:val="30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A81BEBF" w14:textId="77777777" w:rsidR="00B63FAA" w:rsidRPr="001241E6" w:rsidRDefault="00B63FAA" w:rsidP="00B63FAA">
            <w:pPr>
              <w:rPr>
                <w:lang w:eastAsia="ru-RU"/>
              </w:rPr>
            </w:pPr>
            <w:r>
              <w:rPr>
                <w:color w:val="000000"/>
                <w:lang w:eastAsia="ru-RU"/>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7E7F661F" w14:textId="77777777" w:rsidR="00B63FAA" w:rsidRPr="001241E6" w:rsidRDefault="00B63FAA" w:rsidP="00B63FAA">
            <w:pPr>
              <w:jc w:val="both"/>
              <w:rPr>
                <w:lang w:eastAsia="ru-RU"/>
              </w:rPr>
            </w:pPr>
            <w:r>
              <w:rPr>
                <w:color w:val="000000"/>
                <w:lang w:eastAsia="ru-RU"/>
              </w:rPr>
              <w:t>Оказание информационных услуг с использованием Системы КонсультантПлюс Серии VIP</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87DB110" w14:textId="77777777" w:rsidR="00B63FAA" w:rsidRPr="001241E6" w:rsidRDefault="00B63FAA" w:rsidP="00B63FAA">
            <w:pPr>
              <w:rPr>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08FEB21F" w14:textId="77777777" w:rsidR="00B63FAA" w:rsidRPr="001241E6" w:rsidRDefault="00B63FAA" w:rsidP="00B63FAA">
            <w:pPr>
              <w:rPr>
                <w:lang w:eastAsia="ru-RU"/>
              </w:rPr>
            </w:pPr>
          </w:p>
        </w:tc>
      </w:tr>
      <w:tr w:rsidR="00B63FAA" w:rsidRPr="001241E6" w14:paraId="32A71BB1" w14:textId="77777777" w:rsidTr="00B63FAA">
        <w:trPr>
          <w:trHeight w:val="30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8AAF832" w14:textId="77777777" w:rsidR="00B63FAA" w:rsidRPr="001241E6" w:rsidRDefault="00B63FAA" w:rsidP="00B63FAA">
            <w:pPr>
              <w:rPr>
                <w:lang w:eastAsia="ru-RU"/>
              </w:rPr>
            </w:pPr>
            <w:r>
              <w:rPr>
                <w:color w:val="000000"/>
                <w:lang w:eastAsia="ru-RU"/>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02008224" w14:textId="77777777" w:rsidR="00B63FAA" w:rsidRPr="001241E6" w:rsidRDefault="00B63FAA" w:rsidP="00B63FAA">
            <w:pPr>
              <w:jc w:val="both"/>
              <w:rPr>
                <w:lang w:eastAsia="ru-RU"/>
              </w:rPr>
            </w:pPr>
            <w:r>
              <w:rPr>
                <w:color w:val="000000"/>
                <w:lang w:eastAsia="ru-RU"/>
              </w:rPr>
              <w:t>Предоставление лицензий на использование Системы КонсультантПлюс Серии МСВУД в режиме удаленного доступа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88D48BC" w14:textId="77777777" w:rsidR="00B63FAA" w:rsidRPr="001241E6" w:rsidRDefault="00B63FAA" w:rsidP="00B63FAA">
            <w:pPr>
              <w:rPr>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0F2C5435" w14:textId="77777777" w:rsidR="00B63FAA" w:rsidRPr="001241E6" w:rsidRDefault="00B63FAA" w:rsidP="00B63FAA">
            <w:pPr>
              <w:rPr>
                <w:lang w:eastAsia="ru-RU"/>
              </w:rPr>
            </w:pPr>
          </w:p>
        </w:tc>
      </w:tr>
      <w:tr w:rsidR="00B63FAA" w:rsidRPr="001241E6" w14:paraId="37BD6A29" w14:textId="77777777" w:rsidTr="00B63FAA">
        <w:trPr>
          <w:trHeight w:val="340"/>
          <w:jc w:val="center"/>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4FDE361C" w14:textId="77777777" w:rsidR="00B63FAA" w:rsidRPr="001241E6" w:rsidRDefault="00B63FAA" w:rsidP="00B63FAA">
            <w:pPr>
              <w:jc w:val="right"/>
              <w:rPr>
                <w:lang w:eastAsia="ru-RU"/>
              </w:rPr>
            </w:pPr>
            <w:r>
              <w:rPr>
                <w:color w:val="000000"/>
                <w:lang w:eastAsia="ru-RU"/>
              </w:rPr>
              <w:t>Итого:</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ACE9DBA" w14:textId="77777777" w:rsidR="00B63FAA" w:rsidRPr="001241E6" w:rsidRDefault="00B63FAA" w:rsidP="00B63FAA">
            <w:pPr>
              <w:rPr>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3859BFA" w14:textId="77777777" w:rsidR="00B63FAA" w:rsidRPr="001241E6" w:rsidRDefault="00B63FAA" w:rsidP="00B63FAA">
            <w:pPr>
              <w:rPr>
                <w:lang w:eastAsia="ru-RU"/>
              </w:rPr>
            </w:pPr>
          </w:p>
        </w:tc>
      </w:tr>
    </w:tbl>
    <w:p w14:paraId="789E8467" w14:textId="77777777" w:rsidR="00B63FAA" w:rsidRDefault="00B63FAA" w:rsidP="00B63FAA">
      <w:pPr>
        <w:ind w:firstLine="720"/>
        <w:jc w:val="both"/>
        <w:rPr>
          <w:sz w:val="28"/>
          <w:szCs w:val="28"/>
        </w:rPr>
      </w:pPr>
    </w:p>
    <w:p w14:paraId="744A57A1" w14:textId="77777777" w:rsidR="00B63FAA" w:rsidRPr="00DD0890" w:rsidRDefault="00B63FAA" w:rsidP="00B63FAA">
      <w:pPr>
        <w:ind w:firstLine="720"/>
        <w:jc w:val="both"/>
        <w:rPr>
          <w:sz w:val="28"/>
          <w:szCs w:val="28"/>
        </w:rPr>
      </w:pPr>
    </w:p>
    <w:p w14:paraId="126AD928" w14:textId="0706B84A" w:rsidR="00B63FAA" w:rsidRPr="00DD0890" w:rsidRDefault="00B63FAA" w:rsidP="00B63FAA">
      <w:pPr>
        <w:ind w:firstLine="720"/>
        <w:jc w:val="both"/>
        <w:rPr>
          <w:sz w:val="28"/>
          <w:szCs w:val="28"/>
        </w:rPr>
      </w:pPr>
      <w:r>
        <w:rPr>
          <w:sz w:val="28"/>
          <w:szCs w:val="28"/>
        </w:rPr>
        <w:t xml:space="preserve">1. Цена, указанная в настоящем финансово-коммерческом предложении по оказанию услуг, </w:t>
      </w:r>
      <w:r>
        <w:rPr>
          <w:sz w:val="28"/>
          <w:szCs w:val="28"/>
          <w:highlight w:val="cyan"/>
        </w:rPr>
        <w:t>учитывает</w:t>
      </w:r>
      <w:r w:rsidR="00307D76">
        <w:rPr>
          <w:sz w:val="28"/>
          <w:szCs w:val="28"/>
          <w:highlight w:val="cyan"/>
        </w:rPr>
        <w:t xml:space="preserve"> </w:t>
      </w:r>
      <w:r w:rsidR="00307D76" w:rsidRPr="00307D76">
        <w:rPr>
          <w:sz w:val="28"/>
          <w:szCs w:val="28"/>
          <w:highlight w:val="cyan"/>
        </w:rPr>
        <w:t>стоимость</w:t>
      </w:r>
      <w:r w:rsidRPr="00307D76">
        <w:rPr>
          <w:sz w:val="28"/>
          <w:szCs w:val="28"/>
          <w:highlight w:val="cyan"/>
        </w:rPr>
        <w:t xml:space="preserve"> </w:t>
      </w:r>
      <w:r w:rsidR="00307D76" w:rsidRPr="00307D76">
        <w:rPr>
          <w:sz w:val="28"/>
          <w:szCs w:val="28"/>
        </w:rPr>
        <w:t xml:space="preserve">расходов на страхование, уплат налогов, сборов и других обязательных платежей, кроме НДС. </w:t>
      </w:r>
      <w:r>
        <w:rPr>
          <w:sz w:val="28"/>
          <w:szCs w:val="28"/>
        </w:rPr>
        <w:t>Оказание</w:t>
      </w:r>
      <w:r w:rsidR="00BD6ED5">
        <w:rPr>
          <w:sz w:val="28"/>
          <w:szCs w:val="28"/>
        </w:rPr>
        <w:t xml:space="preserve"> информационных</w:t>
      </w:r>
      <w:r>
        <w:rPr>
          <w:sz w:val="28"/>
          <w:szCs w:val="28"/>
        </w:rPr>
        <w:t xml:space="preserve"> услуг облагается НДС по ставке ____%, размер которого составляет ________/ НДС не облагается </w:t>
      </w:r>
      <w:r>
        <w:rPr>
          <w:i/>
        </w:rPr>
        <w:t>(указать необходимое)</w:t>
      </w:r>
      <w:r>
        <w:rPr>
          <w:i/>
          <w:sz w:val="28"/>
          <w:szCs w:val="28"/>
        </w:rPr>
        <w:t>.</w:t>
      </w:r>
    </w:p>
    <w:p w14:paraId="28198F07" w14:textId="77777777" w:rsidR="00B63FAA" w:rsidRPr="00DD0890" w:rsidRDefault="00B63FAA" w:rsidP="00B63FAA">
      <w:pPr>
        <w:ind w:firstLine="720"/>
        <w:rPr>
          <w:sz w:val="28"/>
          <w:szCs w:val="20"/>
        </w:rPr>
      </w:pPr>
      <w:r>
        <w:rPr>
          <w:sz w:val="28"/>
          <w:szCs w:val="28"/>
        </w:rPr>
        <w:t xml:space="preserve">2. Дополнительные условия </w:t>
      </w:r>
      <w:r>
        <w:rPr>
          <w:sz w:val="28"/>
          <w:szCs w:val="20"/>
        </w:rPr>
        <w:t xml:space="preserve">поставки товаров, выполнения работ, оказания услуг _______________________________________________________ </w:t>
      </w:r>
    </w:p>
    <w:p w14:paraId="7790BB8F" w14:textId="77777777" w:rsidR="00B63FAA" w:rsidRPr="00DD0890" w:rsidRDefault="00B63FAA" w:rsidP="00B63FAA">
      <w:pPr>
        <w:ind w:firstLine="720"/>
        <w:jc w:val="center"/>
        <w:rPr>
          <w:i/>
        </w:rPr>
      </w:pPr>
      <w:r>
        <w:rPr>
          <w:i/>
        </w:rPr>
        <w:t>(заполняется претендентом при необходимости).</w:t>
      </w:r>
    </w:p>
    <w:p w14:paraId="4FB1F456" w14:textId="012D6DAD" w:rsidR="0057760C" w:rsidRPr="00BB60F9" w:rsidRDefault="00B63FAA" w:rsidP="0057760C">
      <w:pPr>
        <w:shd w:val="clear" w:color="auto" w:fill="FFFFFF"/>
        <w:ind w:firstLine="720"/>
        <w:jc w:val="both"/>
        <w:rPr>
          <w:sz w:val="28"/>
          <w:szCs w:val="28"/>
        </w:rPr>
      </w:pPr>
      <w:r>
        <w:rPr>
          <w:sz w:val="28"/>
          <w:szCs w:val="28"/>
        </w:rPr>
        <w:t xml:space="preserve">3. </w:t>
      </w:r>
      <w:bookmarkStart w:id="22" w:name="_GoBack"/>
      <w:bookmarkEnd w:id="22"/>
      <w:r w:rsidR="0057760C" w:rsidRPr="00BB60F9">
        <w:rPr>
          <w:color w:val="222222"/>
          <w:sz w:val="28"/>
          <w:szCs w:val="28"/>
          <w:lang w:eastAsia="ru-RU"/>
        </w:rPr>
        <w:t xml:space="preserve">Осуществлять ЭДО на </w:t>
      </w:r>
      <w:r w:rsidR="0057760C" w:rsidRPr="00BB60F9">
        <w:rPr>
          <w:sz w:val="28"/>
          <w:szCs w:val="28"/>
        </w:rPr>
        <w:t xml:space="preserve">условиях, изложенных в приложениях № </w:t>
      </w:r>
      <w:r w:rsidR="00F46727">
        <w:rPr>
          <w:sz w:val="28"/>
          <w:szCs w:val="28"/>
        </w:rPr>
        <w:t>4</w:t>
      </w:r>
      <w:r w:rsidR="0057760C" w:rsidRPr="00BB60F9">
        <w:rPr>
          <w:sz w:val="28"/>
          <w:szCs w:val="28"/>
        </w:rPr>
        <w:t xml:space="preserve">, </w:t>
      </w:r>
      <w:r w:rsidR="00F46727">
        <w:rPr>
          <w:sz w:val="28"/>
          <w:szCs w:val="28"/>
        </w:rPr>
        <w:t>4</w:t>
      </w:r>
      <w:r w:rsidR="0057760C" w:rsidRPr="00BB60F9">
        <w:rPr>
          <w:sz w:val="28"/>
          <w:szCs w:val="28"/>
        </w:rPr>
        <w:t>a к проекту договора (приложение № 4 к документации о закупке) согласны / не согласны (указать необходимое). При осуществлении ЭДО предполагается обмен следующими документами (удалить ненужное):</w:t>
      </w:r>
    </w:p>
    <w:p w14:paraId="78F759CF" w14:textId="77777777" w:rsidR="0057760C" w:rsidRPr="00BB60F9" w:rsidRDefault="0057760C" w:rsidP="0057760C">
      <w:pPr>
        <w:shd w:val="clear" w:color="auto" w:fill="FFFFFF"/>
        <w:suppressAutoHyphens w:val="0"/>
        <w:ind w:firstLine="720"/>
        <w:jc w:val="both"/>
        <w:rPr>
          <w:sz w:val="28"/>
          <w:szCs w:val="28"/>
        </w:rPr>
      </w:pPr>
      <w:r w:rsidRPr="00BB60F9">
        <w:rPr>
          <w:sz w:val="28"/>
          <w:szCs w:val="28"/>
        </w:rPr>
        <w:t>Акт о выполненных работах (оказанных услугах):</w:t>
      </w:r>
    </w:p>
    <w:p w14:paraId="443D60D8" w14:textId="77777777" w:rsidR="0057760C" w:rsidRPr="00BB60F9" w:rsidRDefault="0057760C" w:rsidP="0057760C">
      <w:pPr>
        <w:shd w:val="clear" w:color="auto" w:fill="FFFFFF"/>
        <w:suppressAutoHyphens w:val="0"/>
        <w:ind w:firstLine="720"/>
        <w:jc w:val="both"/>
        <w:rPr>
          <w:sz w:val="28"/>
          <w:szCs w:val="28"/>
        </w:rPr>
      </w:pPr>
      <w:r w:rsidRPr="00BB60F9">
        <w:rPr>
          <w:sz w:val="28"/>
          <w:szCs w:val="28"/>
        </w:rPr>
        <w:t>Товарная накладная ТОРГ-12;</w:t>
      </w:r>
    </w:p>
    <w:p w14:paraId="01B9280C" w14:textId="77777777" w:rsidR="0057760C" w:rsidRPr="00BB60F9" w:rsidRDefault="0057760C" w:rsidP="0057760C">
      <w:pPr>
        <w:shd w:val="clear" w:color="auto" w:fill="FFFFFF"/>
        <w:suppressAutoHyphens w:val="0"/>
        <w:ind w:firstLine="720"/>
        <w:jc w:val="both"/>
        <w:rPr>
          <w:sz w:val="28"/>
          <w:szCs w:val="28"/>
        </w:rPr>
      </w:pPr>
      <w:r w:rsidRPr="00BB60F9">
        <w:rPr>
          <w:sz w:val="28"/>
          <w:szCs w:val="28"/>
        </w:rPr>
        <w:t>Универсальный передаточный документ УПД;</w:t>
      </w:r>
    </w:p>
    <w:p w14:paraId="37420537" w14:textId="77777777" w:rsidR="0057760C" w:rsidRPr="00BB60F9" w:rsidRDefault="0057760C" w:rsidP="0057760C">
      <w:pPr>
        <w:shd w:val="clear" w:color="auto" w:fill="FFFFFF"/>
        <w:suppressAutoHyphens w:val="0"/>
        <w:ind w:firstLine="720"/>
        <w:jc w:val="both"/>
        <w:rPr>
          <w:sz w:val="28"/>
          <w:szCs w:val="28"/>
        </w:rPr>
      </w:pPr>
      <w:r w:rsidRPr="00BB60F9">
        <w:rPr>
          <w:sz w:val="28"/>
          <w:szCs w:val="28"/>
        </w:rPr>
        <w:t>Счет-фактура;</w:t>
      </w:r>
    </w:p>
    <w:p w14:paraId="7ACED2F1" w14:textId="55E80944" w:rsidR="00B63FAA" w:rsidRDefault="0057760C" w:rsidP="0057760C">
      <w:pPr>
        <w:ind w:firstLine="720"/>
        <w:jc w:val="both"/>
        <w:rPr>
          <w:sz w:val="28"/>
          <w:szCs w:val="28"/>
        </w:rPr>
      </w:pPr>
      <w:r w:rsidRPr="00BB60F9">
        <w:rPr>
          <w:sz w:val="28"/>
          <w:szCs w:val="28"/>
        </w:rPr>
        <w:lastRenderedPageBreak/>
        <w:t>Универсальный корректировочный документ, корректировочная счет-фактура.</w:t>
      </w:r>
    </w:p>
    <w:p w14:paraId="6B7F4EBA" w14:textId="77777777" w:rsidR="00B63FAA" w:rsidRPr="00DD0890" w:rsidRDefault="00B63FAA" w:rsidP="00B63FAA">
      <w:pPr>
        <w:ind w:firstLine="720"/>
        <w:jc w:val="both"/>
        <w:rPr>
          <w:sz w:val="28"/>
          <w:szCs w:val="28"/>
        </w:rPr>
      </w:pPr>
      <w:r>
        <w:rPr>
          <w:sz w:val="28"/>
          <w:szCs w:val="28"/>
        </w:rPr>
        <w:t xml:space="preserve">4.Срок действия настоящего финансово-коммерческого предложения составляет _______________ </w:t>
      </w:r>
      <w:r>
        <w:rPr>
          <w:i/>
        </w:rPr>
        <w:t>(претендентом указывается срок не менее установленного в пункте 22 Информационной карты</w:t>
      </w:r>
      <w:r>
        <w:t xml:space="preserve">) </w:t>
      </w:r>
      <w:r>
        <w:rPr>
          <w:sz w:val="28"/>
          <w:szCs w:val="28"/>
        </w:rPr>
        <w:t>календарных дней с даты</w:t>
      </w:r>
      <w:r>
        <w:rPr>
          <w:sz w:val="28"/>
          <w:szCs w:val="20"/>
        </w:rPr>
        <w:t xml:space="preserve"> окончания срока подачи </w:t>
      </w:r>
      <w:r>
        <w:rPr>
          <w:sz w:val="28"/>
          <w:szCs w:val="28"/>
        </w:rPr>
        <w:t>Заявок, указанной в пункте 7 Информационной карты.</w:t>
      </w:r>
    </w:p>
    <w:p w14:paraId="0DFC140F" w14:textId="77777777" w:rsidR="00B63FAA" w:rsidRPr="00DD0890" w:rsidRDefault="00B63FAA" w:rsidP="00B63FAA">
      <w:pPr>
        <w:ind w:firstLine="720"/>
        <w:jc w:val="both"/>
        <w:rPr>
          <w:sz w:val="28"/>
          <w:szCs w:val="28"/>
        </w:rPr>
      </w:pPr>
      <w:r>
        <w:rPr>
          <w:sz w:val="28"/>
          <w:szCs w:val="28"/>
        </w:rPr>
        <w:t>5. Если предложения, изложенные в финансово-коммерческом предложении, будут приняты Заказчиком, ________</w:t>
      </w:r>
      <w:r>
        <w:rPr>
          <w:bCs/>
          <w:i/>
        </w:rPr>
        <w:t>(полное наименование п</w:t>
      </w:r>
      <w:r>
        <w:rPr>
          <w:i/>
        </w:rPr>
        <w:t>ретендента</w:t>
      </w:r>
      <w:r>
        <w:rPr>
          <w:bCs/>
          <w:i/>
        </w:rPr>
        <w:t>)</w:t>
      </w:r>
      <w:r>
        <w:t xml:space="preserve"> </w:t>
      </w:r>
      <w:r>
        <w:rPr>
          <w:sz w:val="28"/>
          <w:szCs w:val="28"/>
        </w:rPr>
        <w:t xml:space="preserve">берет на себя обязательство ____________ </w:t>
      </w:r>
      <w:r>
        <w:rPr>
          <w:i/>
        </w:rPr>
        <w:t>(поставить товары, выполнить работы, оказать услуги)</w:t>
      </w:r>
      <w:r>
        <w:rPr>
          <w:sz w:val="28"/>
          <w:szCs w:val="28"/>
        </w:rPr>
        <w:t xml:space="preserve"> в соответствии с требованиями документации о закупке и согласно нашим предложениям.</w:t>
      </w:r>
    </w:p>
    <w:p w14:paraId="1A9A38E0" w14:textId="77777777" w:rsidR="00B63FAA" w:rsidRPr="00DD0890" w:rsidRDefault="00B63FAA" w:rsidP="00B63FAA">
      <w:pPr>
        <w:ind w:firstLine="720"/>
        <w:jc w:val="both"/>
        <w:rPr>
          <w:sz w:val="28"/>
          <w:szCs w:val="28"/>
        </w:rPr>
      </w:pPr>
      <w:r>
        <w:rPr>
          <w:sz w:val="28"/>
          <w:szCs w:val="28"/>
        </w:rPr>
        <w:t>6. В случае если предложения ________</w:t>
      </w:r>
      <w:r>
        <w:rPr>
          <w:bCs/>
          <w:i/>
        </w:rPr>
        <w:t>(полное наименование п</w:t>
      </w:r>
      <w:r>
        <w:rPr>
          <w:i/>
        </w:rPr>
        <w:t>ретендента</w:t>
      </w:r>
      <w:r>
        <w:rPr>
          <w:bCs/>
          <w:i/>
        </w:rPr>
        <w:t>)</w:t>
      </w:r>
      <w:r>
        <w:rPr>
          <w:sz w:val="28"/>
          <w:szCs w:val="28"/>
        </w:rPr>
        <w:t xml:space="preserve"> будут признаны лучшими, мы берем на себя обязательства подписать договор в соответствии с условиями участия в Запросе предложений на условиях настоящего финансово-коммерческого предложения и в соответствии с протоколом Конкурсной комиссии.</w:t>
      </w:r>
    </w:p>
    <w:p w14:paraId="2984B069" w14:textId="77777777" w:rsidR="00B63FAA" w:rsidRPr="00DD0890" w:rsidRDefault="00B63FAA" w:rsidP="00B63FAA">
      <w:pPr>
        <w:ind w:firstLine="720"/>
        <w:jc w:val="both"/>
        <w:rPr>
          <w:sz w:val="28"/>
          <w:szCs w:val="28"/>
        </w:rPr>
      </w:pPr>
      <w:r>
        <w:rPr>
          <w:sz w:val="28"/>
          <w:szCs w:val="28"/>
        </w:rPr>
        <w:t>7. ________</w:t>
      </w:r>
      <w:r>
        <w:rPr>
          <w:bCs/>
          <w:i/>
        </w:rPr>
        <w:t>(полное наименование п</w:t>
      </w:r>
      <w:r>
        <w:rPr>
          <w:i/>
        </w:rPr>
        <w:t>ретендента</w:t>
      </w:r>
      <w:r>
        <w:rPr>
          <w:bCs/>
          <w:i/>
        </w:rPr>
        <w:t xml:space="preserve">) </w:t>
      </w:r>
      <w:r>
        <w:rPr>
          <w:sz w:val="28"/>
          <w:szCs w:val="28"/>
        </w:rPr>
        <w:t>согласно с тем, что в случае нашего отказа от заключения договора после признания нашей организации победителем Запроса предложений,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пунктами 3.8.4-3.8.7 документации о закупке, договор будет заключен с другим участником.</w:t>
      </w:r>
    </w:p>
    <w:p w14:paraId="6270671C" w14:textId="77777777" w:rsidR="00B63FAA" w:rsidRPr="00DD0890" w:rsidRDefault="00B63FAA" w:rsidP="00B63FAA">
      <w:pPr>
        <w:ind w:firstLine="720"/>
        <w:jc w:val="both"/>
        <w:rPr>
          <w:sz w:val="28"/>
          <w:szCs w:val="28"/>
        </w:rPr>
      </w:pPr>
      <w:r>
        <w:rPr>
          <w:sz w:val="28"/>
          <w:szCs w:val="28"/>
        </w:rPr>
        <w:t>8. ________</w:t>
      </w:r>
      <w:r>
        <w:rPr>
          <w:bCs/>
          <w:i/>
        </w:rPr>
        <w:t>(полное наименование п</w:t>
      </w:r>
      <w:r>
        <w:rPr>
          <w:i/>
        </w:rPr>
        <w:t>ретендента</w:t>
      </w:r>
      <w:r>
        <w:rPr>
          <w:bCs/>
          <w:i/>
        </w:rPr>
        <w:t>)</w:t>
      </w:r>
      <w:r>
        <w:rPr>
          <w:sz w:val="28"/>
          <w:szCs w:val="28"/>
        </w:rPr>
        <w:t xml:space="preserve"> объявляет, что до подписания договора, настоящее коммерческое предложение и информация о нашей победе будут считаться имеющими силу договора между нами.</w:t>
      </w:r>
    </w:p>
    <w:p w14:paraId="0D309B81" w14:textId="77777777" w:rsidR="00B63FAA" w:rsidRPr="00DD0890" w:rsidRDefault="00B63FAA" w:rsidP="00B63FAA">
      <w:pPr>
        <w:rPr>
          <w:sz w:val="28"/>
          <w:szCs w:val="28"/>
        </w:rPr>
      </w:pPr>
    </w:p>
    <w:p w14:paraId="1CCA60C8" w14:textId="77777777" w:rsidR="00B63FAA" w:rsidRPr="00DD0890" w:rsidRDefault="00B63FAA" w:rsidP="00B63FAA">
      <w:pPr>
        <w:rPr>
          <w:sz w:val="28"/>
          <w:szCs w:val="28"/>
        </w:rPr>
      </w:pPr>
    </w:p>
    <w:p w14:paraId="1AEFA5FC" w14:textId="77777777" w:rsidR="00B63FAA" w:rsidRPr="00DD0890" w:rsidRDefault="00B63FAA" w:rsidP="00B63FAA">
      <w:pPr>
        <w:jc w:val="both"/>
        <w:rPr>
          <w:rFonts w:eastAsia="Arial"/>
          <w:b/>
          <w:sz w:val="28"/>
          <w:szCs w:val="20"/>
        </w:rPr>
      </w:pPr>
      <w:r>
        <w:rPr>
          <w:rFonts w:eastAsia="Arial"/>
          <w:b/>
          <w:sz w:val="28"/>
          <w:szCs w:val="20"/>
        </w:rPr>
        <w:t>Представитель, имеющий полномочия подписать заявку на участие в Запросе предложений от имени _____________________________________</w:t>
      </w:r>
    </w:p>
    <w:p w14:paraId="76BF7967" w14:textId="77777777" w:rsidR="00B63FAA" w:rsidRPr="00DD0890" w:rsidRDefault="00B63FAA" w:rsidP="00B63FAA">
      <w:pPr>
        <w:tabs>
          <w:tab w:val="left" w:pos="8640"/>
        </w:tabs>
        <w:jc w:val="both"/>
        <w:rPr>
          <w:i/>
        </w:rPr>
      </w:pPr>
      <w:r>
        <w:rPr>
          <w:i/>
        </w:rPr>
        <w:t xml:space="preserve">                                                                                      (наименование претендента)</w:t>
      </w:r>
    </w:p>
    <w:p w14:paraId="2AA161D9" w14:textId="77777777" w:rsidR="00B63FAA" w:rsidRPr="00DD0890" w:rsidRDefault="00B63FAA" w:rsidP="00B63FAA">
      <w:pPr>
        <w:jc w:val="both"/>
        <w:rPr>
          <w:sz w:val="28"/>
          <w:szCs w:val="28"/>
          <w:lang w:eastAsia="ru-RU"/>
        </w:rPr>
      </w:pPr>
      <w:r>
        <w:rPr>
          <w:sz w:val="28"/>
          <w:szCs w:val="28"/>
          <w:lang w:eastAsia="ru-RU"/>
        </w:rPr>
        <w:t>__________________________________________________________________</w:t>
      </w:r>
    </w:p>
    <w:p w14:paraId="0C339E5F" w14:textId="77777777" w:rsidR="00B63FAA" w:rsidRPr="00DD0890" w:rsidRDefault="00B63FAA" w:rsidP="00B63FAA">
      <w:pPr>
        <w:jc w:val="both"/>
        <w:rPr>
          <w:sz w:val="28"/>
          <w:szCs w:val="28"/>
          <w:lang w:eastAsia="ru-RU"/>
        </w:rPr>
      </w:pPr>
      <w:r>
        <w:rPr>
          <w:sz w:val="28"/>
          <w:szCs w:val="28"/>
          <w:lang w:eastAsia="ru-RU"/>
        </w:rPr>
        <w:t>_________________________________________________________________</w:t>
      </w:r>
    </w:p>
    <w:p w14:paraId="334F6280" w14:textId="77777777" w:rsidR="00B63FAA" w:rsidRPr="00DD0890" w:rsidRDefault="00B63FAA" w:rsidP="00B63FAA">
      <w:pPr>
        <w:jc w:val="both"/>
        <w:rPr>
          <w:i/>
        </w:rPr>
      </w:pPr>
      <w:r>
        <w:rPr>
          <w:i/>
        </w:rPr>
        <w:t xml:space="preserve">                 М.П.</w:t>
      </w:r>
      <w:r>
        <w:rPr>
          <w:i/>
        </w:rPr>
        <w:tab/>
      </w:r>
      <w:r>
        <w:rPr>
          <w:i/>
        </w:rPr>
        <w:tab/>
      </w:r>
      <w:r>
        <w:rPr>
          <w:i/>
        </w:rPr>
        <w:tab/>
        <w:t xml:space="preserve">    (ФИО, должность, подпись)</w:t>
      </w:r>
    </w:p>
    <w:p w14:paraId="0782A6FD" w14:textId="77777777" w:rsidR="00B63FAA" w:rsidRPr="00DD0890" w:rsidRDefault="00B63FAA" w:rsidP="00B63FAA">
      <w:pPr>
        <w:jc w:val="both"/>
        <w:rPr>
          <w:sz w:val="28"/>
          <w:szCs w:val="28"/>
          <w:lang w:eastAsia="ru-RU"/>
        </w:rPr>
      </w:pPr>
      <w:r>
        <w:rPr>
          <w:sz w:val="28"/>
          <w:szCs w:val="28"/>
          <w:lang w:eastAsia="ru-RU"/>
        </w:rPr>
        <w:t>«____» ____________ 20__ г.</w:t>
      </w:r>
    </w:p>
    <w:p w14:paraId="3A4CED43" w14:textId="77777777" w:rsidR="00B63FAA" w:rsidRPr="00F32C4E" w:rsidRDefault="00B63FAA" w:rsidP="00B63FAA">
      <w:pPr>
        <w:pStyle w:val="af9"/>
        <w:ind w:firstLine="0"/>
        <w:rPr>
          <w:sz w:val="28"/>
          <w:szCs w:val="28"/>
        </w:rPr>
      </w:pPr>
    </w:p>
    <w:p w14:paraId="3436E368" w14:textId="77777777" w:rsidR="006B6573" w:rsidRDefault="006B6573" w:rsidP="00EF18CF">
      <w:pPr>
        <w:pStyle w:val="af9"/>
        <w:ind w:firstLine="0"/>
        <w:jc w:val="left"/>
        <w:rPr>
          <w:rFonts w:eastAsia="Times New Roman"/>
          <w:sz w:val="24"/>
          <w:szCs w:val="28"/>
        </w:rPr>
      </w:pPr>
    </w:p>
    <w:p w14:paraId="38BECBDF" w14:textId="77777777" w:rsidR="00EF18CF" w:rsidRDefault="00EF18CF" w:rsidP="00EF18CF">
      <w:pPr>
        <w:pStyle w:val="af9"/>
        <w:ind w:firstLine="0"/>
        <w:jc w:val="left"/>
        <w:sectPr w:rsidR="00EF18CF" w:rsidSect="007C51E1">
          <w:pgSz w:w="11907" w:h="16840" w:code="9"/>
          <w:pgMar w:top="1134" w:right="851" w:bottom="1134" w:left="1418" w:header="794" w:footer="794" w:gutter="0"/>
          <w:cols w:space="720"/>
          <w:titlePg/>
          <w:docGrid w:linePitch="326"/>
        </w:sectPr>
      </w:pPr>
    </w:p>
    <w:p w14:paraId="3FEAEC9B" w14:textId="77777777" w:rsidR="001330C2" w:rsidRDefault="00B63FAA">
      <w:pPr>
        <w:pStyle w:val="af9"/>
        <w:ind w:firstLine="0"/>
        <w:jc w:val="right"/>
        <w:rPr>
          <w:rFonts w:cs="Arial"/>
          <w:b/>
          <w:bCs/>
          <w:i/>
          <w:iCs/>
          <w:szCs w:val="28"/>
        </w:rPr>
      </w:pPr>
      <w:r>
        <w:rPr>
          <w:sz w:val="28"/>
          <w:szCs w:val="28"/>
        </w:rPr>
        <w:lastRenderedPageBreak/>
        <w:t>Приложение № </w:t>
      </w:r>
      <w:r>
        <w:t>4</w:t>
      </w:r>
    </w:p>
    <w:p w14:paraId="3283C6A2" w14:textId="77777777" w:rsidR="00C10125" w:rsidRPr="00C03380" w:rsidRDefault="00C10125" w:rsidP="00C03380">
      <w:pPr>
        <w:jc w:val="right"/>
        <w:rPr>
          <w:sz w:val="28"/>
        </w:rPr>
      </w:pPr>
      <w:r>
        <w:rPr>
          <w:sz w:val="28"/>
        </w:rPr>
        <w:t>к документации о закупке</w:t>
      </w:r>
    </w:p>
    <w:p w14:paraId="046803E8" w14:textId="77777777" w:rsidR="00C10125" w:rsidRDefault="00C10125" w:rsidP="00C10125">
      <w:pPr>
        <w:suppressAutoHyphens w:val="0"/>
        <w:rPr>
          <w:iCs/>
          <w:sz w:val="28"/>
          <w:szCs w:val="28"/>
        </w:rPr>
      </w:pPr>
    </w:p>
    <w:p w14:paraId="256A8099" w14:textId="77777777" w:rsidR="00C10125" w:rsidRDefault="00C10125" w:rsidP="00C10125">
      <w:pPr>
        <w:suppressAutoHyphens w:val="0"/>
        <w:rPr>
          <w:iCs/>
          <w:sz w:val="28"/>
          <w:szCs w:val="28"/>
        </w:rPr>
      </w:pPr>
    </w:p>
    <w:p w14:paraId="01D43298" w14:textId="77777777" w:rsidR="00B63FAA" w:rsidRPr="00420D38" w:rsidRDefault="00B63FAA" w:rsidP="00B63FAA">
      <w:pPr>
        <w:rPr>
          <w:lang w:eastAsia="ru-RU"/>
        </w:rPr>
      </w:pPr>
    </w:p>
    <w:p w14:paraId="44A5AFDC" w14:textId="77777777" w:rsidR="00B63FAA" w:rsidRPr="00420D38" w:rsidRDefault="00B63FAA" w:rsidP="00B63FAA">
      <w:pPr>
        <w:jc w:val="center"/>
        <w:rPr>
          <w:lang w:eastAsia="ru-RU"/>
        </w:rPr>
      </w:pPr>
      <w:r>
        <w:rPr>
          <w:rFonts w:ascii="PragmaticaCondCTT" w:hAnsi="PragmaticaCondCTT"/>
          <w:b/>
          <w:bCs/>
          <w:color w:val="000000"/>
          <w:lang w:eastAsia="ru-RU"/>
        </w:rPr>
        <w:t>ПРОЕКТ ДОГОВОРА № _________________</w:t>
      </w:r>
    </w:p>
    <w:p w14:paraId="23585F12" w14:textId="77777777" w:rsidR="00B63FAA" w:rsidRPr="00420D38" w:rsidRDefault="00B63FAA" w:rsidP="00B63FAA">
      <w:pPr>
        <w:rPr>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1225"/>
        <w:gridCol w:w="2429"/>
      </w:tblGrid>
      <w:tr w:rsidR="00B63FAA" w:rsidRPr="00420D38" w14:paraId="0A21B870" w14:textId="77777777" w:rsidTr="00B63FAA">
        <w:tc>
          <w:tcPr>
            <w:tcW w:w="0" w:type="auto"/>
            <w:tcMar>
              <w:top w:w="0" w:type="dxa"/>
              <w:left w:w="115" w:type="dxa"/>
              <w:bottom w:w="0" w:type="dxa"/>
              <w:right w:w="115" w:type="dxa"/>
            </w:tcMar>
            <w:hideMark/>
          </w:tcPr>
          <w:p w14:paraId="1043FF59" w14:textId="77777777" w:rsidR="00B63FAA" w:rsidRPr="00420D38" w:rsidRDefault="00B63FAA" w:rsidP="00B63FAA">
            <w:pPr>
              <w:spacing w:line="0" w:lineRule="atLeast"/>
              <w:jc w:val="both"/>
              <w:rPr>
                <w:lang w:eastAsia="ru-RU"/>
              </w:rPr>
            </w:pPr>
            <w:r>
              <w:rPr>
                <w:rFonts w:ascii="PragmaticaCondCTT" w:hAnsi="PragmaticaCondCTT"/>
                <w:color w:val="000000"/>
                <w:lang w:eastAsia="ru-RU"/>
              </w:rPr>
              <w:t>г. Москва</w:t>
            </w:r>
          </w:p>
        </w:tc>
        <w:tc>
          <w:tcPr>
            <w:tcW w:w="0" w:type="auto"/>
            <w:tcMar>
              <w:top w:w="0" w:type="dxa"/>
              <w:left w:w="115" w:type="dxa"/>
              <w:bottom w:w="0" w:type="dxa"/>
              <w:right w:w="115" w:type="dxa"/>
            </w:tcMar>
            <w:hideMark/>
          </w:tcPr>
          <w:p w14:paraId="1BA7A997" w14:textId="77777777" w:rsidR="00B63FAA" w:rsidRPr="00420D38" w:rsidRDefault="00B63FAA" w:rsidP="00B63FAA">
            <w:pPr>
              <w:spacing w:line="0" w:lineRule="atLeast"/>
              <w:rPr>
                <w:lang w:eastAsia="ru-RU"/>
              </w:rPr>
            </w:pPr>
            <w:r>
              <w:rPr>
                <w:rFonts w:ascii="PragmaticaCondCTT" w:hAnsi="PragmaticaCondCTT"/>
                <w:color w:val="000000"/>
                <w:lang w:eastAsia="ru-RU"/>
              </w:rPr>
              <w:t>____________ 2020 г.</w:t>
            </w:r>
          </w:p>
        </w:tc>
      </w:tr>
    </w:tbl>
    <w:p w14:paraId="4AAD451A" w14:textId="77777777" w:rsidR="00B63FAA" w:rsidRPr="00420D38" w:rsidRDefault="00B63FAA" w:rsidP="00B63FAA">
      <w:pPr>
        <w:rPr>
          <w:lang w:eastAsia="ru-RU"/>
        </w:rPr>
      </w:pPr>
    </w:p>
    <w:p w14:paraId="7440DAEC" w14:textId="77777777" w:rsidR="00B63FAA" w:rsidRPr="00420D38" w:rsidRDefault="00B63FAA" w:rsidP="00B63FAA">
      <w:pPr>
        <w:jc w:val="both"/>
        <w:rPr>
          <w:lang w:eastAsia="ru-RU"/>
        </w:rPr>
      </w:pPr>
      <w:r>
        <w:rPr>
          <w:rFonts w:ascii="PragmaticaCondCTT" w:hAnsi="PragmaticaCondCTT"/>
          <w:color w:val="000000"/>
          <w:lang w:eastAsia="ru-RU"/>
        </w:rPr>
        <w:t>_____________________, именуемое в дальнейшем «</w:t>
      </w:r>
      <w:r>
        <w:rPr>
          <w:rFonts w:ascii="PragmaticaCondCTT" w:hAnsi="PragmaticaCondCTT"/>
          <w:b/>
          <w:bCs/>
          <w:color w:val="000000"/>
          <w:lang w:eastAsia="ru-RU"/>
        </w:rPr>
        <w:t>Исполнитель»</w:t>
      </w:r>
      <w:r>
        <w:rPr>
          <w:rFonts w:ascii="PragmaticaCondCTT" w:hAnsi="PragmaticaCondCTT"/>
          <w:color w:val="000000"/>
          <w:lang w:eastAsia="ru-RU"/>
        </w:rPr>
        <w:t xml:space="preserve">, в лице __________________________, действующего на основании _________, с одной стороны, и </w:t>
      </w:r>
      <w:r>
        <w:rPr>
          <w:rFonts w:ascii="PragmaticaCondCTT" w:hAnsi="PragmaticaCondCTT"/>
          <w:b/>
          <w:bCs/>
          <w:color w:val="000000"/>
          <w:lang w:eastAsia="ru-RU"/>
        </w:rPr>
        <w:t>Публичное акционерное общество "Центр по перевозке грузов в контейнерах "ТрансКонтейнер"</w:t>
      </w:r>
      <w:r>
        <w:rPr>
          <w:rFonts w:ascii="PragmaticaCondCTT" w:hAnsi="PragmaticaCondCTT"/>
          <w:color w:val="000000"/>
          <w:lang w:eastAsia="ru-RU"/>
        </w:rPr>
        <w:t>, именуемое в дальнейшем "</w:t>
      </w:r>
      <w:r>
        <w:rPr>
          <w:rFonts w:ascii="PragmaticaCondCTT" w:hAnsi="PragmaticaCondCTT"/>
          <w:b/>
          <w:bCs/>
          <w:color w:val="000000"/>
          <w:lang w:eastAsia="ru-RU"/>
        </w:rPr>
        <w:t>Заказчик</w:t>
      </w:r>
      <w:r>
        <w:rPr>
          <w:rFonts w:ascii="PragmaticaCondCTT" w:hAnsi="PragmaticaCondCTT"/>
          <w:color w:val="000000"/>
          <w:lang w:eastAsia="ru-RU"/>
        </w:rPr>
        <w:t>", в лице ___________________________________________________________________________________________________, с другой стороны, вместе именуемые Стороны, заключили настоящий Договор о нижеследующем.</w:t>
      </w:r>
    </w:p>
    <w:p w14:paraId="771B7FD3" w14:textId="77777777" w:rsidR="00B63FAA" w:rsidRPr="00420D38" w:rsidRDefault="00B63FAA" w:rsidP="00B63FAA">
      <w:pPr>
        <w:spacing w:before="120"/>
        <w:jc w:val="center"/>
        <w:rPr>
          <w:lang w:eastAsia="ru-RU"/>
        </w:rPr>
      </w:pPr>
      <w:r>
        <w:rPr>
          <w:rFonts w:ascii="PragmaticaCondCTT" w:hAnsi="PragmaticaCondCTT"/>
          <w:b/>
          <w:bCs/>
          <w:smallCaps/>
          <w:color w:val="000000"/>
          <w:lang w:eastAsia="ru-RU"/>
        </w:rPr>
        <w:t>1. ОСНОВНЫЕ ПОНЯТИЯ</w:t>
      </w:r>
    </w:p>
    <w:p w14:paraId="7503B7A9" w14:textId="77777777" w:rsidR="00B63FAA" w:rsidRPr="00420D38" w:rsidRDefault="00B63FAA" w:rsidP="00B63FAA">
      <w:pPr>
        <w:ind w:firstLine="709"/>
        <w:jc w:val="both"/>
        <w:rPr>
          <w:lang w:eastAsia="ru-RU"/>
        </w:rPr>
      </w:pPr>
      <w:r>
        <w:rPr>
          <w:rFonts w:ascii="PragmaticaCondCTT" w:hAnsi="PragmaticaCondCTT"/>
          <w:color w:val="000000"/>
          <w:lang w:eastAsia="ru-RU"/>
        </w:rPr>
        <w:t>1.1. Система КонсультантПлюс (далее - Система) - совокупность многофункциональной программы для ЭВМ и набора текстовой информации (программное средство, информационный продукт вычислительной техники).</w:t>
      </w:r>
    </w:p>
    <w:p w14:paraId="2AA9D1E5" w14:textId="77777777" w:rsidR="00B63FAA" w:rsidRPr="00420D38" w:rsidRDefault="00B63FAA" w:rsidP="00B63FAA">
      <w:pPr>
        <w:ind w:firstLine="709"/>
        <w:jc w:val="both"/>
        <w:rPr>
          <w:lang w:eastAsia="ru-RU"/>
        </w:rPr>
      </w:pPr>
      <w:r>
        <w:rPr>
          <w:rFonts w:ascii="PragmaticaCondCTT" w:hAnsi="PragmaticaCondCTT"/>
          <w:color w:val="000000"/>
          <w:lang w:eastAsia="ru-RU"/>
        </w:rPr>
        <w:t>1.2. Экземпляр Системы - копия Системы КонсультантПлюс на материальном носителе, позволяющая Заказчику получать необходимую информацию. Экземпляр Системы не позволяет изменять и передавать полученную информацию.</w:t>
      </w:r>
    </w:p>
    <w:p w14:paraId="4FE60FA3" w14:textId="77777777" w:rsidR="00B63FAA" w:rsidRPr="00420D38" w:rsidRDefault="00B63FAA" w:rsidP="00B63FAA">
      <w:pPr>
        <w:ind w:firstLine="709"/>
        <w:jc w:val="both"/>
        <w:rPr>
          <w:lang w:eastAsia="ru-RU"/>
        </w:rPr>
      </w:pPr>
      <w:r>
        <w:rPr>
          <w:rFonts w:ascii="PragmaticaCondCTT" w:hAnsi="PragmaticaCondCTT"/>
          <w:color w:val="000000"/>
          <w:lang w:eastAsia="ru-RU"/>
        </w:rPr>
        <w:t>1.3. Локальная вычислительная сеть - это вычислительная сеть, соединяющая 2 (две) или более ЭВМ (возможно, разного типа), расположенные в пределах 1 (одного) здания или нескольких соседних зданий.</w:t>
      </w:r>
    </w:p>
    <w:p w14:paraId="47F2CB10" w14:textId="77777777" w:rsidR="00B63FAA" w:rsidRPr="00420D38" w:rsidRDefault="00B63FAA" w:rsidP="00B63FAA">
      <w:pPr>
        <w:ind w:firstLine="709"/>
        <w:jc w:val="both"/>
        <w:rPr>
          <w:lang w:eastAsia="ru-RU"/>
        </w:rPr>
      </w:pPr>
      <w:r>
        <w:rPr>
          <w:rFonts w:ascii="PragmaticaCondCTT" w:hAnsi="PragmaticaCondCTT"/>
          <w:color w:val="000000"/>
          <w:lang w:eastAsia="ru-RU"/>
        </w:rPr>
        <w:t>1.4. Одновременный доступ к Системе (далее - ОД) - режим использования Системы, при котором доступ к Системе осуществляется одновременно с 2 (двух) и более ЭВМ 1 (одной) или нескольких ЛВС.</w:t>
      </w:r>
    </w:p>
    <w:p w14:paraId="4864FF67" w14:textId="77777777" w:rsidR="00B63FAA" w:rsidRPr="00420D38" w:rsidRDefault="00B63FAA" w:rsidP="00B63FAA">
      <w:pPr>
        <w:ind w:firstLine="709"/>
        <w:jc w:val="both"/>
        <w:rPr>
          <w:lang w:eastAsia="ru-RU"/>
        </w:rPr>
      </w:pPr>
      <w:r>
        <w:rPr>
          <w:rFonts w:ascii="PragmaticaCondCTT" w:hAnsi="PragmaticaCondCTT"/>
          <w:color w:val="000000"/>
          <w:lang w:eastAsia="ru-RU"/>
        </w:rPr>
        <w:t>1.5. Число одновременных доступов (далее - число ОД) - параметр Системы, определяющий максимальное количество ЭВМ, с которых может быть осуществлен одновременный доступ к Системе.</w:t>
      </w:r>
    </w:p>
    <w:p w14:paraId="65A6DD0B" w14:textId="77777777" w:rsidR="00B63FAA" w:rsidRPr="00420D38" w:rsidRDefault="00B63FAA" w:rsidP="00B63FAA">
      <w:pPr>
        <w:ind w:firstLine="709"/>
        <w:jc w:val="both"/>
        <w:rPr>
          <w:lang w:eastAsia="ru-RU"/>
        </w:rPr>
      </w:pPr>
      <w:r>
        <w:rPr>
          <w:rFonts w:ascii="PragmaticaCondCTT" w:hAnsi="PragmaticaCondCTT"/>
          <w:color w:val="000000"/>
          <w:lang w:eastAsia="ru-RU"/>
        </w:rPr>
        <w:t>1.6. Серия МСВУД - Межрегиональная сетевая версия в удаленном доступе (далее - МСВУД)</w:t>
      </w:r>
    </w:p>
    <w:p w14:paraId="4D7AEBE7" w14:textId="77777777" w:rsidR="00B63FAA" w:rsidRPr="00420D38" w:rsidRDefault="00B63FAA" w:rsidP="00B63FAA">
      <w:pPr>
        <w:ind w:firstLine="709"/>
        <w:jc w:val="both"/>
        <w:rPr>
          <w:lang w:eastAsia="ru-RU"/>
        </w:rPr>
      </w:pPr>
      <w:r>
        <w:rPr>
          <w:rFonts w:ascii="PragmaticaCondCTT" w:hAnsi="PragmaticaCondCTT"/>
          <w:color w:val="000000"/>
          <w:lang w:eastAsia="ru-RU"/>
        </w:rPr>
        <w:t>1.7. Регистрация экземпляра Системы на компьютере Заказчика (далее - Регистрация) – процедура, при которой запоминаются параметры конкретного компьютера Заказчика и генерируется цифровой код, после принятия которого экземпляр Системы становится работоспособным на данном компьютере.</w:t>
      </w:r>
    </w:p>
    <w:p w14:paraId="7FB8CEE3" w14:textId="77777777" w:rsidR="00B63FAA" w:rsidRPr="00420D38" w:rsidRDefault="00B63FAA" w:rsidP="00B63FAA">
      <w:pPr>
        <w:ind w:firstLine="709"/>
        <w:jc w:val="both"/>
        <w:rPr>
          <w:lang w:eastAsia="ru-RU"/>
        </w:rPr>
      </w:pPr>
      <w:r>
        <w:rPr>
          <w:rFonts w:ascii="PragmaticaCondCTT" w:hAnsi="PragmaticaCondCTT"/>
          <w:color w:val="000000"/>
          <w:lang w:eastAsia="ru-RU"/>
        </w:rPr>
        <w:t>1.8. Перерегистрация экземпляра Системы – регистрация экземпляра Системы, перенесенного на новый компьютер.</w:t>
      </w:r>
    </w:p>
    <w:p w14:paraId="6FE5CFBA" w14:textId="77777777" w:rsidR="00B63FAA" w:rsidRPr="00420D38" w:rsidRDefault="00B63FAA" w:rsidP="00B63FAA">
      <w:pPr>
        <w:ind w:firstLine="709"/>
        <w:jc w:val="both"/>
        <w:rPr>
          <w:lang w:eastAsia="ru-RU"/>
        </w:rPr>
      </w:pPr>
      <w:r>
        <w:rPr>
          <w:rFonts w:ascii="PragmaticaCondCTT" w:hAnsi="PragmaticaCondCTT"/>
          <w:color w:val="000000"/>
          <w:lang w:eastAsia="ru-RU"/>
        </w:rPr>
        <w:t>1.9. Исполнитель осуществляет оказание информационных услуг с использованием Систем Серии МСВУД (услуги по адаптации и сопровождению экземпляра(ов) Системы(м) серии МСВУД), а также предоставляет лицензию на использование данных Систем Серии МСВУД в филиалах Заказчика на основании:</w:t>
      </w:r>
    </w:p>
    <w:p w14:paraId="5E5EF6BF" w14:textId="77777777" w:rsidR="00B63FAA" w:rsidRPr="00420D38" w:rsidRDefault="00B63FAA" w:rsidP="00B63FAA">
      <w:pPr>
        <w:ind w:firstLine="709"/>
        <w:jc w:val="both"/>
        <w:rPr>
          <w:lang w:eastAsia="ru-RU"/>
        </w:rPr>
      </w:pPr>
      <w:r>
        <w:rPr>
          <w:rFonts w:ascii="PragmaticaCondCTT" w:hAnsi="PragmaticaCondCTT"/>
          <w:color w:val="000000"/>
          <w:lang w:eastAsia="ru-RU"/>
        </w:rPr>
        <w:t>1.10 Исполнитель осуществляет оказание информационных услуг с использованием Систем Серии VIP (услуги по адаптации и сопровождению экземпляра(ов) Системы(м) Серии VIP) на основании:</w:t>
      </w:r>
    </w:p>
    <w:p w14:paraId="7C2CF80A" w14:textId="77777777" w:rsidR="00B63FAA" w:rsidRPr="00420D38" w:rsidRDefault="00B63FAA" w:rsidP="00B63FAA">
      <w:pPr>
        <w:spacing w:before="120"/>
        <w:jc w:val="center"/>
        <w:rPr>
          <w:lang w:eastAsia="ru-RU"/>
        </w:rPr>
      </w:pPr>
      <w:r>
        <w:rPr>
          <w:rFonts w:ascii="PragmaticaCondCTT" w:hAnsi="PragmaticaCondCTT"/>
          <w:b/>
          <w:bCs/>
          <w:smallCaps/>
          <w:color w:val="000000"/>
          <w:lang w:eastAsia="ru-RU"/>
        </w:rPr>
        <w:t>2. ПРЕДМЕТ ДОГОВОРА</w:t>
      </w:r>
    </w:p>
    <w:p w14:paraId="6434A518" w14:textId="77777777" w:rsidR="00B63FAA" w:rsidRPr="00420D38" w:rsidRDefault="00B63FAA" w:rsidP="00B63FAA">
      <w:pPr>
        <w:spacing w:after="120"/>
        <w:ind w:firstLine="709"/>
        <w:jc w:val="both"/>
        <w:rPr>
          <w:lang w:eastAsia="ru-RU"/>
        </w:rPr>
      </w:pPr>
      <w:r>
        <w:rPr>
          <w:rFonts w:ascii="PragmaticaCondCTT" w:hAnsi="PragmaticaCondCTT"/>
          <w:color w:val="000000"/>
          <w:lang w:eastAsia="ru-RU"/>
        </w:rPr>
        <w:t xml:space="preserve">2.1. Исполнитель обязуется оказывать Заказчику информационные услуги с использованием справочно-правовой системы КонсультантПлюс Серии МСВУД (услуги по адаптации и сопровождению экземпляра(ов) Системы(м) Серии МСВУД) с числом ОД </w:t>
      </w:r>
      <w:r>
        <w:rPr>
          <w:rFonts w:ascii="PragmaticaCondCTT" w:hAnsi="PragmaticaCondCTT"/>
          <w:color w:val="000000"/>
          <w:lang w:eastAsia="ru-RU"/>
        </w:rPr>
        <w:lastRenderedPageBreak/>
        <w:t>равным 50, а также предоставить лицензии на использование данных Систем в филиалах «ПАО ТрансКонтейнер»:</w:t>
      </w:r>
    </w:p>
    <w:p w14:paraId="52AE8786" w14:textId="77777777" w:rsidR="00B63FAA" w:rsidRPr="00420D38" w:rsidRDefault="00B63FAA" w:rsidP="00B63FAA">
      <w:pPr>
        <w:ind w:firstLine="142"/>
        <w:jc w:val="right"/>
        <w:rPr>
          <w:lang w:eastAsia="ru-RU"/>
        </w:rPr>
      </w:pPr>
      <w:r>
        <w:rPr>
          <w:rFonts w:ascii="PragmaticaCondCTT" w:hAnsi="PragmaticaCondCTT"/>
          <w:color w:val="000000"/>
          <w:lang w:eastAsia="ru-RU"/>
        </w:rPr>
        <w:t>Таблица № 1</w:t>
      </w:r>
    </w:p>
    <w:tbl>
      <w:tblPr>
        <w:tblW w:w="0" w:type="auto"/>
        <w:jc w:val="center"/>
        <w:tblCellMar>
          <w:top w:w="15" w:type="dxa"/>
          <w:left w:w="15" w:type="dxa"/>
          <w:bottom w:w="15" w:type="dxa"/>
          <w:right w:w="15" w:type="dxa"/>
        </w:tblCellMar>
        <w:tblLook w:val="04A0" w:firstRow="1" w:lastRow="0" w:firstColumn="1" w:lastColumn="0" w:noHBand="0" w:noVBand="1"/>
      </w:tblPr>
      <w:tblGrid>
        <w:gridCol w:w="7020"/>
        <w:gridCol w:w="1417"/>
        <w:gridCol w:w="1431"/>
      </w:tblGrid>
      <w:tr w:rsidR="00B63FAA" w:rsidRPr="00420D38" w14:paraId="59B5F090" w14:textId="77777777" w:rsidTr="00B63FAA">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0C91F88C" w14:textId="77777777" w:rsidR="00B63FAA" w:rsidRPr="00420D38" w:rsidRDefault="00B63FAA" w:rsidP="00B63FAA">
            <w:pPr>
              <w:spacing w:line="0" w:lineRule="atLeast"/>
              <w:rPr>
                <w:lang w:eastAsia="ru-RU"/>
              </w:rPr>
            </w:pPr>
            <w:r>
              <w:rPr>
                <w:color w:val="000000"/>
                <w:lang w:eastAsia="ru-RU"/>
              </w:rPr>
              <w:t>Название экземпляра Системы КонсультантПлюс Серии МСВУД</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56F8D6AB" w14:textId="77777777" w:rsidR="00B63FAA" w:rsidRPr="00420D38" w:rsidRDefault="00B63FAA" w:rsidP="00B63FAA">
            <w:pPr>
              <w:spacing w:line="0" w:lineRule="atLeast"/>
              <w:rPr>
                <w:lang w:eastAsia="ru-RU"/>
              </w:rPr>
            </w:pPr>
            <w:r>
              <w:rPr>
                <w:color w:val="000000"/>
                <w:lang w:eastAsia="ru-RU"/>
              </w:rPr>
              <w:t>Тип Системы</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235046B9" w14:textId="77777777" w:rsidR="00B63FAA" w:rsidRPr="00420D38" w:rsidRDefault="00B63FAA" w:rsidP="00B63FAA">
            <w:pPr>
              <w:spacing w:line="0" w:lineRule="atLeast"/>
              <w:rPr>
                <w:lang w:eastAsia="ru-RU"/>
              </w:rPr>
            </w:pPr>
            <w:r>
              <w:rPr>
                <w:color w:val="000000"/>
                <w:lang w:eastAsia="ru-RU"/>
              </w:rPr>
              <w:t>Количество</w:t>
            </w:r>
          </w:p>
        </w:tc>
      </w:tr>
      <w:tr w:rsidR="00B63FAA" w:rsidRPr="00420D38" w14:paraId="2D9DE851" w14:textId="77777777" w:rsidTr="00B63FAA">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33DA977C" w14:textId="77777777" w:rsidR="00B63FAA" w:rsidRPr="00420D38" w:rsidRDefault="00B63FAA" w:rsidP="00B63FAA">
            <w:pPr>
              <w:spacing w:line="0" w:lineRule="atLeast"/>
              <w:rPr>
                <w:lang w:eastAsia="ru-RU"/>
              </w:rPr>
            </w:pPr>
            <w:r>
              <w:rPr>
                <w:color w:val="000000"/>
                <w:lang w:eastAsia="ru-RU"/>
              </w:rPr>
              <w:t>СПС Консультант Бизнес: Версия Проф</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63F23B59" w14:textId="77777777" w:rsidR="00B63FAA" w:rsidRPr="00420D38" w:rsidRDefault="00B63FAA" w:rsidP="00B63FAA">
            <w:pPr>
              <w:spacing w:line="0" w:lineRule="atLeast"/>
              <w:rPr>
                <w:lang w:eastAsia="ru-RU"/>
              </w:rPr>
            </w:pPr>
            <w:r>
              <w:rPr>
                <w:color w:val="000000"/>
                <w:lang w:eastAsia="ru-RU"/>
              </w:rPr>
              <w:t>сетевая</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5EDBB439" w14:textId="77777777" w:rsidR="00B63FAA" w:rsidRPr="00420D38" w:rsidRDefault="00B63FAA" w:rsidP="00B63FAA">
            <w:pPr>
              <w:spacing w:line="0" w:lineRule="atLeast"/>
              <w:rPr>
                <w:lang w:eastAsia="ru-RU"/>
              </w:rPr>
            </w:pPr>
            <w:r>
              <w:rPr>
                <w:color w:val="000000"/>
                <w:lang w:eastAsia="ru-RU"/>
              </w:rPr>
              <w:t>1 (одна)</w:t>
            </w:r>
          </w:p>
        </w:tc>
      </w:tr>
      <w:tr w:rsidR="00B63FAA" w:rsidRPr="00420D38" w14:paraId="4BBA1173" w14:textId="77777777" w:rsidTr="00B63FAA">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1DE63DB3" w14:textId="77777777" w:rsidR="00B63FAA" w:rsidRPr="00420D38" w:rsidRDefault="00B63FAA" w:rsidP="00B63FAA">
            <w:pPr>
              <w:spacing w:line="0" w:lineRule="atLeast"/>
              <w:rPr>
                <w:lang w:eastAsia="ru-RU"/>
              </w:rPr>
            </w:pPr>
            <w:r>
              <w:rPr>
                <w:color w:val="000000"/>
                <w:lang w:eastAsia="ru-RU"/>
              </w:rPr>
              <w:t>СПС КонсультантПлюс: Сводное региональное законодательство</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24D9C070" w14:textId="77777777" w:rsidR="00B63FAA" w:rsidRPr="00420D38" w:rsidRDefault="00B63FAA" w:rsidP="00B63FAA">
            <w:pPr>
              <w:spacing w:line="0" w:lineRule="atLeast"/>
              <w:rPr>
                <w:lang w:eastAsia="ru-RU"/>
              </w:rPr>
            </w:pPr>
            <w:r>
              <w:rPr>
                <w:color w:val="000000"/>
                <w:lang w:eastAsia="ru-RU"/>
              </w:rPr>
              <w:t>сетевая</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50B85C4F" w14:textId="77777777" w:rsidR="00B63FAA" w:rsidRPr="00420D38" w:rsidRDefault="00B63FAA" w:rsidP="00B63FAA">
            <w:pPr>
              <w:spacing w:line="0" w:lineRule="atLeast"/>
              <w:rPr>
                <w:lang w:eastAsia="ru-RU"/>
              </w:rPr>
            </w:pPr>
            <w:r>
              <w:rPr>
                <w:color w:val="000000"/>
                <w:lang w:eastAsia="ru-RU"/>
              </w:rPr>
              <w:t>1 (одна)</w:t>
            </w:r>
          </w:p>
        </w:tc>
      </w:tr>
      <w:tr w:rsidR="00B63FAA" w:rsidRPr="00420D38" w14:paraId="46049EC0" w14:textId="77777777" w:rsidTr="00B63FAA">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3C3C3EF2" w14:textId="77777777" w:rsidR="00B63FAA" w:rsidRPr="00420D38" w:rsidRDefault="00B63FAA" w:rsidP="00B63FAA">
            <w:pPr>
              <w:spacing w:line="0" w:lineRule="atLeast"/>
              <w:rPr>
                <w:lang w:eastAsia="ru-RU"/>
              </w:rPr>
            </w:pPr>
            <w:r>
              <w:rPr>
                <w:color w:val="000000"/>
                <w:lang w:eastAsia="ru-RU"/>
              </w:rPr>
              <w:t>СПС КонсультантАрбитраж:Арбитражные суды всех округов </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6E479F68" w14:textId="77777777" w:rsidR="00B63FAA" w:rsidRPr="00420D38" w:rsidRDefault="00B63FAA" w:rsidP="00B63FAA">
            <w:pPr>
              <w:spacing w:line="0" w:lineRule="atLeast"/>
              <w:rPr>
                <w:lang w:eastAsia="ru-RU"/>
              </w:rPr>
            </w:pPr>
            <w:r>
              <w:rPr>
                <w:color w:val="000000"/>
                <w:lang w:eastAsia="ru-RU"/>
              </w:rPr>
              <w:t>сетевая</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4CBB3C49" w14:textId="77777777" w:rsidR="00B63FAA" w:rsidRPr="00420D38" w:rsidRDefault="00B63FAA" w:rsidP="00B63FAA">
            <w:pPr>
              <w:spacing w:line="0" w:lineRule="atLeast"/>
              <w:rPr>
                <w:lang w:eastAsia="ru-RU"/>
              </w:rPr>
            </w:pPr>
            <w:r>
              <w:rPr>
                <w:color w:val="000000"/>
                <w:lang w:eastAsia="ru-RU"/>
              </w:rPr>
              <w:t>1 (одна)</w:t>
            </w:r>
          </w:p>
        </w:tc>
      </w:tr>
      <w:tr w:rsidR="00B63FAA" w:rsidRPr="00420D38" w14:paraId="22704D23" w14:textId="77777777" w:rsidTr="00B63FAA">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3A4B0A9C" w14:textId="77777777" w:rsidR="00B63FAA" w:rsidRPr="00420D38" w:rsidRDefault="00B63FAA" w:rsidP="00B63FAA">
            <w:pPr>
              <w:spacing w:line="0" w:lineRule="atLeast"/>
              <w:rPr>
                <w:lang w:eastAsia="ru-RU"/>
              </w:rPr>
            </w:pPr>
            <w:r>
              <w:rPr>
                <w:color w:val="000000"/>
                <w:lang w:eastAsia="ru-RU"/>
              </w:rPr>
              <w:t>СПС КонсультантПлюс: Эксперт-приложение</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6BE2DADC" w14:textId="77777777" w:rsidR="00B63FAA" w:rsidRPr="00420D38" w:rsidRDefault="00B63FAA" w:rsidP="00B63FAA">
            <w:pPr>
              <w:spacing w:line="0" w:lineRule="atLeast"/>
              <w:rPr>
                <w:lang w:eastAsia="ru-RU"/>
              </w:rPr>
            </w:pPr>
            <w:r>
              <w:rPr>
                <w:color w:val="000000"/>
                <w:lang w:eastAsia="ru-RU"/>
              </w:rPr>
              <w:t>сетевая</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78F3221B" w14:textId="77777777" w:rsidR="00B63FAA" w:rsidRPr="00420D38" w:rsidRDefault="00B63FAA" w:rsidP="00B63FAA">
            <w:pPr>
              <w:spacing w:line="0" w:lineRule="atLeast"/>
              <w:rPr>
                <w:lang w:eastAsia="ru-RU"/>
              </w:rPr>
            </w:pPr>
            <w:r>
              <w:rPr>
                <w:color w:val="000000"/>
                <w:lang w:eastAsia="ru-RU"/>
              </w:rPr>
              <w:t>1 (одна)</w:t>
            </w:r>
          </w:p>
        </w:tc>
      </w:tr>
      <w:tr w:rsidR="00B63FAA" w:rsidRPr="00420D38" w14:paraId="6BB7CDD8" w14:textId="77777777" w:rsidTr="00B63FAA">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494BFDC6" w14:textId="77777777" w:rsidR="00B63FAA" w:rsidRPr="00420D38" w:rsidRDefault="00B63FAA" w:rsidP="00B63FAA">
            <w:pPr>
              <w:spacing w:line="0" w:lineRule="atLeast"/>
              <w:rPr>
                <w:lang w:eastAsia="ru-RU"/>
              </w:rPr>
            </w:pPr>
            <w:r>
              <w:rPr>
                <w:color w:val="000000"/>
                <w:lang w:eastAsia="ru-RU"/>
              </w:rPr>
              <w:t>СС КонсультантАрбитраж: Все апелляционные суды</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03536867" w14:textId="77777777" w:rsidR="00B63FAA" w:rsidRPr="00420D38" w:rsidRDefault="00B63FAA" w:rsidP="00B63FAA">
            <w:pPr>
              <w:spacing w:line="0" w:lineRule="atLeast"/>
              <w:rPr>
                <w:lang w:eastAsia="ru-RU"/>
              </w:rPr>
            </w:pPr>
            <w:r>
              <w:rPr>
                <w:color w:val="000000"/>
                <w:lang w:eastAsia="ru-RU"/>
              </w:rPr>
              <w:t>сетевая</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31D8F83B" w14:textId="77777777" w:rsidR="00B63FAA" w:rsidRPr="00420D38" w:rsidRDefault="00B63FAA" w:rsidP="00B63FAA">
            <w:pPr>
              <w:spacing w:line="0" w:lineRule="atLeast"/>
              <w:rPr>
                <w:lang w:eastAsia="ru-RU"/>
              </w:rPr>
            </w:pPr>
            <w:r>
              <w:rPr>
                <w:color w:val="000000"/>
                <w:lang w:eastAsia="ru-RU"/>
              </w:rPr>
              <w:t>1 (одна)</w:t>
            </w:r>
          </w:p>
        </w:tc>
      </w:tr>
      <w:tr w:rsidR="00B63FAA" w:rsidRPr="00420D38" w14:paraId="447F1E89" w14:textId="77777777" w:rsidTr="00B63FAA">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0560C338" w14:textId="77777777" w:rsidR="00B63FAA" w:rsidRPr="00420D38" w:rsidRDefault="00B63FAA" w:rsidP="00B63FAA">
            <w:pPr>
              <w:spacing w:line="0" w:lineRule="atLeast"/>
              <w:rPr>
                <w:lang w:eastAsia="ru-RU"/>
              </w:rPr>
            </w:pPr>
            <w:r>
              <w:rPr>
                <w:color w:val="000000"/>
                <w:lang w:eastAsia="ru-RU"/>
              </w:rPr>
              <w:t>СПС КонсультантПлюс: Международное право</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6C2DF69C" w14:textId="77777777" w:rsidR="00B63FAA" w:rsidRPr="00420D38" w:rsidRDefault="00B63FAA" w:rsidP="00B63FAA">
            <w:pPr>
              <w:spacing w:line="0" w:lineRule="atLeast"/>
              <w:rPr>
                <w:lang w:eastAsia="ru-RU"/>
              </w:rPr>
            </w:pPr>
            <w:r>
              <w:rPr>
                <w:color w:val="000000"/>
                <w:lang w:eastAsia="ru-RU"/>
              </w:rPr>
              <w:t>сетевая</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3A5AB283" w14:textId="77777777" w:rsidR="00B63FAA" w:rsidRPr="00420D38" w:rsidRDefault="00B63FAA" w:rsidP="00B63FAA">
            <w:pPr>
              <w:spacing w:line="0" w:lineRule="atLeast"/>
              <w:rPr>
                <w:lang w:eastAsia="ru-RU"/>
              </w:rPr>
            </w:pPr>
            <w:r>
              <w:rPr>
                <w:color w:val="000000"/>
                <w:lang w:eastAsia="ru-RU"/>
              </w:rPr>
              <w:t>1 (одна)</w:t>
            </w:r>
          </w:p>
        </w:tc>
      </w:tr>
      <w:tr w:rsidR="00B63FAA" w:rsidRPr="00420D38" w14:paraId="0723B98F" w14:textId="77777777" w:rsidTr="00B63FAA">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5BC34A88" w14:textId="77777777" w:rsidR="00B63FAA" w:rsidRPr="00420D38" w:rsidRDefault="00B63FAA" w:rsidP="00B63FAA">
            <w:pPr>
              <w:spacing w:line="0" w:lineRule="atLeast"/>
              <w:rPr>
                <w:lang w:eastAsia="ru-RU"/>
              </w:rPr>
            </w:pPr>
            <w:r>
              <w:rPr>
                <w:color w:val="000000"/>
                <w:lang w:eastAsia="ru-RU"/>
              </w:rPr>
              <w:t>СС  КонсультантСудебнаяПрактика: Суды общей юрисдикции</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6E0F184C" w14:textId="77777777" w:rsidR="00B63FAA" w:rsidRPr="00420D38" w:rsidRDefault="00B63FAA" w:rsidP="00B63FAA">
            <w:pPr>
              <w:spacing w:line="0" w:lineRule="atLeast"/>
              <w:rPr>
                <w:lang w:eastAsia="ru-RU"/>
              </w:rPr>
            </w:pPr>
            <w:r>
              <w:rPr>
                <w:color w:val="000000"/>
                <w:lang w:eastAsia="ru-RU"/>
              </w:rPr>
              <w:t>сетевая</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54241418" w14:textId="77777777" w:rsidR="00B63FAA" w:rsidRPr="00420D38" w:rsidRDefault="00B63FAA" w:rsidP="00B63FAA">
            <w:pPr>
              <w:spacing w:line="0" w:lineRule="atLeast"/>
              <w:rPr>
                <w:lang w:eastAsia="ru-RU"/>
              </w:rPr>
            </w:pPr>
            <w:r>
              <w:rPr>
                <w:color w:val="000000"/>
                <w:lang w:eastAsia="ru-RU"/>
              </w:rPr>
              <w:t>1 (одна)</w:t>
            </w:r>
          </w:p>
        </w:tc>
      </w:tr>
      <w:tr w:rsidR="00B63FAA" w:rsidRPr="00420D38" w14:paraId="5D7194B4" w14:textId="77777777" w:rsidTr="00B63FAA">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00925874" w14:textId="77777777" w:rsidR="00B63FAA" w:rsidRPr="00420D38" w:rsidRDefault="00B63FAA" w:rsidP="00B63FAA">
            <w:pPr>
              <w:spacing w:line="0" w:lineRule="atLeast"/>
              <w:rPr>
                <w:lang w:eastAsia="ru-RU"/>
              </w:rPr>
            </w:pPr>
            <w:r>
              <w:rPr>
                <w:color w:val="000000"/>
                <w:lang w:eastAsia="ru-RU"/>
              </w:rPr>
              <w:t>СС КонсультантПлюс: Строительство</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095801C8" w14:textId="77777777" w:rsidR="00B63FAA" w:rsidRPr="00420D38" w:rsidRDefault="00B63FAA" w:rsidP="00B63FAA">
            <w:pPr>
              <w:spacing w:line="0" w:lineRule="atLeast"/>
              <w:rPr>
                <w:lang w:eastAsia="ru-RU"/>
              </w:rPr>
            </w:pPr>
            <w:r>
              <w:rPr>
                <w:color w:val="000000"/>
                <w:lang w:eastAsia="ru-RU"/>
              </w:rPr>
              <w:t>сетевая</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10490C82" w14:textId="77777777" w:rsidR="00B63FAA" w:rsidRPr="00420D38" w:rsidRDefault="00B63FAA" w:rsidP="00B63FAA">
            <w:pPr>
              <w:spacing w:line="0" w:lineRule="atLeast"/>
              <w:rPr>
                <w:lang w:eastAsia="ru-RU"/>
              </w:rPr>
            </w:pPr>
            <w:r>
              <w:rPr>
                <w:color w:val="000000"/>
                <w:lang w:eastAsia="ru-RU"/>
              </w:rPr>
              <w:t>1 (одна)</w:t>
            </w:r>
          </w:p>
        </w:tc>
      </w:tr>
      <w:tr w:rsidR="00B63FAA" w:rsidRPr="00420D38" w14:paraId="67121277" w14:textId="77777777" w:rsidTr="00B63FAA">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6962ABCC" w14:textId="77777777" w:rsidR="00B63FAA" w:rsidRPr="00420D38" w:rsidRDefault="00B63FAA" w:rsidP="00B63FAA">
            <w:pPr>
              <w:spacing w:line="0" w:lineRule="atLeast"/>
              <w:rPr>
                <w:lang w:eastAsia="ru-RU"/>
              </w:rPr>
            </w:pPr>
            <w:r>
              <w:rPr>
                <w:color w:val="000000"/>
                <w:lang w:eastAsia="ru-RU"/>
              </w:rPr>
              <w:t>СС КонсультантСудебнаяПрактика: Суды Москвы и области</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09659092" w14:textId="77777777" w:rsidR="00B63FAA" w:rsidRPr="00420D38" w:rsidRDefault="00B63FAA" w:rsidP="00B63FAA">
            <w:pPr>
              <w:spacing w:line="0" w:lineRule="atLeast"/>
              <w:rPr>
                <w:lang w:eastAsia="ru-RU"/>
              </w:rPr>
            </w:pPr>
            <w:r>
              <w:rPr>
                <w:color w:val="000000"/>
                <w:lang w:eastAsia="ru-RU"/>
              </w:rPr>
              <w:t>сетевая</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1867F441" w14:textId="77777777" w:rsidR="00B63FAA" w:rsidRPr="00420D38" w:rsidRDefault="00B63FAA" w:rsidP="00B63FAA">
            <w:pPr>
              <w:spacing w:line="0" w:lineRule="atLeast"/>
              <w:rPr>
                <w:lang w:eastAsia="ru-RU"/>
              </w:rPr>
            </w:pPr>
            <w:r>
              <w:rPr>
                <w:color w:val="000000"/>
                <w:lang w:eastAsia="ru-RU"/>
              </w:rPr>
              <w:t>1 (одна)</w:t>
            </w:r>
          </w:p>
        </w:tc>
      </w:tr>
      <w:tr w:rsidR="00B63FAA" w:rsidRPr="00420D38" w14:paraId="7AF6558F" w14:textId="77777777" w:rsidTr="00B63FAA">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3B5B498E" w14:textId="77777777" w:rsidR="00B63FAA" w:rsidRPr="00420D38" w:rsidRDefault="00B63FAA" w:rsidP="00B63FAA">
            <w:pPr>
              <w:spacing w:line="0" w:lineRule="atLeast"/>
              <w:rPr>
                <w:lang w:eastAsia="ru-RU"/>
              </w:rPr>
            </w:pPr>
            <w:r>
              <w:rPr>
                <w:color w:val="000000"/>
                <w:lang w:eastAsia="ru-RU"/>
              </w:rPr>
              <w:t>СС КонсультантСудебнаяПрактика: Суды Санкт-Петербурга и Ленинградской области</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38219CC3" w14:textId="77777777" w:rsidR="00B63FAA" w:rsidRPr="00420D38" w:rsidRDefault="00B63FAA" w:rsidP="00B63FAA">
            <w:pPr>
              <w:spacing w:line="0" w:lineRule="atLeast"/>
              <w:rPr>
                <w:lang w:eastAsia="ru-RU"/>
              </w:rPr>
            </w:pPr>
            <w:r>
              <w:rPr>
                <w:color w:val="000000"/>
                <w:lang w:eastAsia="ru-RU"/>
              </w:rPr>
              <w:t>сетевая</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7C87A5F3" w14:textId="77777777" w:rsidR="00B63FAA" w:rsidRPr="00420D38" w:rsidRDefault="00B63FAA" w:rsidP="00B63FAA">
            <w:pPr>
              <w:spacing w:line="0" w:lineRule="atLeast"/>
              <w:rPr>
                <w:lang w:eastAsia="ru-RU"/>
              </w:rPr>
            </w:pPr>
            <w:r>
              <w:rPr>
                <w:color w:val="000000"/>
                <w:lang w:eastAsia="ru-RU"/>
              </w:rPr>
              <w:t>1 (одна)</w:t>
            </w:r>
          </w:p>
        </w:tc>
      </w:tr>
      <w:tr w:rsidR="00B63FAA" w:rsidRPr="00420D38" w14:paraId="39C76EDB" w14:textId="77777777" w:rsidTr="00B63FAA">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573D3992" w14:textId="77777777" w:rsidR="00B63FAA" w:rsidRPr="00420D38" w:rsidRDefault="00B63FAA" w:rsidP="00B63FAA">
            <w:pPr>
              <w:spacing w:line="0" w:lineRule="atLeast"/>
              <w:rPr>
                <w:lang w:eastAsia="ru-RU"/>
              </w:rPr>
            </w:pPr>
            <w:r>
              <w:rPr>
                <w:color w:val="000000"/>
                <w:lang w:eastAsia="ru-RU"/>
              </w:rPr>
              <w:t>СС КонсультантСудебнаяПрактика: Суды Свердловской области</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62D68229" w14:textId="77777777" w:rsidR="00B63FAA" w:rsidRPr="00420D38" w:rsidRDefault="00B63FAA" w:rsidP="00B63FAA">
            <w:pPr>
              <w:spacing w:line="0" w:lineRule="atLeast"/>
              <w:rPr>
                <w:lang w:eastAsia="ru-RU"/>
              </w:rPr>
            </w:pPr>
            <w:r>
              <w:rPr>
                <w:color w:val="000000"/>
                <w:lang w:eastAsia="ru-RU"/>
              </w:rPr>
              <w:t>сетевая</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5A4C3CDA" w14:textId="77777777" w:rsidR="00B63FAA" w:rsidRPr="00420D38" w:rsidRDefault="00B63FAA" w:rsidP="00B63FAA">
            <w:pPr>
              <w:spacing w:line="0" w:lineRule="atLeast"/>
              <w:rPr>
                <w:lang w:eastAsia="ru-RU"/>
              </w:rPr>
            </w:pPr>
            <w:r>
              <w:rPr>
                <w:color w:val="000000"/>
                <w:lang w:eastAsia="ru-RU"/>
              </w:rPr>
              <w:t>1 (одна)</w:t>
            </w:r>
          </w:p>
        </w:tc>
      </w:tr>
      <w:tr w:rsidR="00B63FAA" w:rsidRPr="00420D38" w14:paraId="4956EB0E" w14:textId="77777777" w:rsidTr="00B63FAA">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32F4A479" w14:textId="77777777" w:rsidR="00B63FAA" w:rsidRPr="00420D38" w:rsidRDefault="00B63FAA" w:rsidP="00B63FAA">
            <w:pPr>
              <w:spacing w:line="0" w:lineRule="atLeast"/>
              <w:rPr>
                <w:lang w:eastAsia="ru-RU"/>
              </w:rPr>
            </w:pPr>
            <w:r>
              <w:rPr>
                <w:color w:val="000000"/>
                <w:lang w:eastAsia="ru-RU"/>
              </w:rPr>
              <w:t>СС КонсультантСудебнаяПрактика: Подборки судебных решений</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6E56726C" w14:textId="77777777" w:rsidR="00B63FAA" w:rsidRPr="00420D38" w:rsidRDefault="00B63FAA" w:rsidP="00B63FAA">
            <w:pPr>
              <w:spacing w:line="0" w:lineRule="atLeast"/>
              <w:rPr>
                <w:lang w:eastAsia="ru-RU"/>
              </w:rPr>
            </w:pPr>
            <w:r>
              <w:rPr>
                <w:color w:val="000000"/>
                <w:lang w:eastAsia="ru-RU"/>
              </w:rPr>
              <w:t>сетевая</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0570897B" w14:textId="77777777" w:rsidR="00B63FAA" w:rsidRPr="00420D38" w:rsidRDefault="00B63FAA" w:rsidP="00B63FAA">
            <w:pPr>
              <w:spacing w:line="0" w:lineRule="atLeast"/>
              <w:rPr>
                <w:lang w:eastAsia="ru-RU"/>
              </w:rPr>
            </w:pPr>
            <w:r>
              <w:rPr>
                <w:color w:val="000000"/>
                <w:lang w:eastAsia="ru-RU"/>
              </w:rPr>
              <w:t>1 (одна)</w:t>
            </w:r>
          </w:p>
        </w:tc>
      </w:tr>
      <w:tr w:rsidR="00B63FAA" w:rsidRPr="00420D38" w14:paraId="2194455C" w14:textId="77777777" w:rsidTr="00B63FAA">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26845AD8" w14:textId="77777777" w:rsidR="00B63FAA" w:rsidRPr="00420D38" w:rsidRDefault="00B63FAA" w:rsidP="00B63FAA">
            <w:pPr>
              <w:spacing w:line="0" w:lineRule="atLeast"/>
              <w:rPr>
                <w:lang w:eastAsia="ru-RU"/>
              </w:rPr>
            </w:pPr>
            <w:r>
              <w:rPr>
                <w:color w:val="000000"/>
                <w:lang w:eastAsia="ru-RU"/>
              </w:rPr>
              <w:t>СС КонсультантБухгалтер: Корреспонденция счетов</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3E9DD361" w14:textId="77777777" w:rsidR="00B63FAA" w:rsidRPr="00420D38" w:rsidRDefault="00B63FAA" w:rsidP="00B63FAA">
            <w:pPr>
              <w:spacing w:line="0" w:lineRule="atLeast"/>
              <w:rPr>
                <w:lang w:eastAsia="ru-RU"/>
              </w:rPr>
            </w:pPr>
            <w:r>
              <w:rPr>
                <w:color w:val="000000"/>
                <w:lang w:eastAsia="ru-RU"/>
              </w:rPr>
              <w:t>сетевая</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47C311F2" w14:textId="77777777" w:rsidR="00B63FAA" w:rsidRPr="00420D38" w:rsidRDefault="00B63FAA" w:rsidP="00B63FAA">
            <w:pPr>
              <w:spacing w:line="0" w:lineRule="atLeast"/>
              <w:rPr>
                <w:lang w:eastAsia="ru-RU"/>
              </w:rPr>
            </w:pPr>
            <w:r>
              <w:rPr>
                <w:color w:val="000000"/>
                <w:lang w:eastAsia="ru-RU"/>
              </w:rPr>
              <w:t>1 (одна)</w:t>
            </w:r>
          </w:p>
        </w:tc>
      </w:tr>
      <w:tr w:rsidR="00B63FAA" w:rsidRPr="00420D38" w14:paraId="27DC6AB3" w14:textId="77777777" w:rsidTr="00B63FAA">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5035A919" w14:textId="77777777" w:rsidR="00B63FAA" w:rsidRPr="00420D38" w:rsidRDefault="00B63FAA" w:rsidP="00B63FAA">
            <w:pPr>
              <w:spacing w:line="0" w:lineRule="atLeast"/>
              <w:rPr>
                <w:lang w:eastAsia="ru-RU"/>
              </w:rPr>
            </w:pPr>
            <w:r>
              <w:rPr>
                <w:color w:val="000000"/>
                <w:lang w:eastAsia="ru-RU"/>
              </w:rPr>
              <w:t>СС Деловые бумаги</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35A4F348" w14:textId="77777777" w:rsidR="00B63FAA" w:rsidRPr="00420D38" w:rsidRDefault="00B63FAA" w:rsidP="00B63FAA">
            <w:pPr>
              <w:spacing w:line="0" w:lineRule="atLeast"/>
              <w:rPr>
                <w:lang w:eastAsia="ru-RU"/>
              </w:rPr>
            </w:pPr>
            <w:r>
              <w:rPr>
                <w:color w:val="000000"/>
                <w:lang w:eastAsia="ru-RU"/>
              </w:rPr>
              <w:t>сетевая</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1415EAC6" w14:textId="77777777" w:rsidR="00B63FAA" w:rsidRPr="00420D38" w:rsidRDefault="00B63FAA" w:rsidP="00B63FAA">
            <w:pPr>
              <w:spacing w:line="0" w:lineRule="atLeast"/>
              <w:rPr>
                <w:lang w:eastAsia="ru-RU"/>
              </w:rPr>
            </w:pPr>
            <w:r>
              <w:rPr>
                <w:color w:val="000000"/>
                <w:lang w:eastAsia="ru-RU"/>
              </w:rPr>
              <w:t>1 (одна)</w:t>
            </w:r>
          </w:p>
        </w:tc>
      </w:tr>
    </w:tbl>
    <w:p w14:paraId="4DF6146B" w14:textId="77777777" w:rsidR="00B63FAA" w:rsidRPr="00420D38" w:rsidRDefault="00B63FAA" w:rsidP="00B63FAA">
      <w:pPr>
        <w:spacing w:after="120"/>
        <w:ind w:firstLine="709"/>
        <w:jc w:val="both"/>
        <w:rPr>
          <w:lang w:eastAsia="ru-RU"/>
        </w:rPr>
      </w:pPr>
      <w:r>
        <w:rPr>
          <w:rFonts w:ascii="PragmaticaCondCTT" w:hAnsi="PragmaticaCondCTT"/>
          <w:color w:val="000000"/>
          <w:lang w:eastAsia="ru-RU"/>
        </w:rPr>
        <w:t>2.2. Исполнитель обязуется оказывать Заказчику информационные услуги с использованием справочно-правовой системы КонсультантПлюс  Серии VIP (услуги по адаптации и сопровождению экземпляра(ов) Системы(м) Серии VIP):</w:t>
      </w:r>
    </w:p>
    <w:p w14:paraId="747A19F8" w14:textId="77777777" w:rsidR="00B63FAA" w:rsidRPr="00420D38" w:rsidRDefault="00B63FAA" w:rsidP="00B63FAA">
      <w:pPr>
        <w:ind w:firstLine="142"/>
        <w:jc w:val="right"/>
        <w:rPr>
          <w:lang w:eastAsia="ru-RU"/>
        </w:rPr>
      </w:pPr>
      <w:r>
        <w:rPr>
          <w:rFonts w:ascii="PragmaticaCondCTT" w:hAnsi="PragmaticaCondCTT"/>
          <w:color w:val="000000"/>
          <w:lang w:eastAsia="ru-RU"/>
        </w:rPr>
        <w:t>Таблица № 2</w:t>
      </w:r>
    </w:p>
    <w:tbl>
      <w:tblPr>
        <w:tblW w:w="0" w:type="auto"/>
        <w:jc w:val="center"/>
        <w:tblCellMar>
          <w:top w:w="15" w:type="dxa"/>
          <w:left w:w="15" w:type="dxa"/>
          <w:bottom w:w="15" w:type="dxa"/>
          <w:right w:w="15" w:type="dxa"/>
        </w:tblCellMar>
        <w:tblLook w:val="04A0" w:firstRow="1" w:lastRow="0" w:firstColumn="1" w:lastColumn="0" w:noHBand="0" w:noVBand="1"/>
      </w:tblPr>
      <w:tblGrid>
        <w:gridCol w:w="5596"/>
        <w:gridCol w:w="2841"/>
        <w:gridCol w:w="1431"/>
      </w:tblGrid>
      <w:tr w:rsidR="00B63FAA" w:rsidRPr="00420D38" w14:paraId="38921E8E" w14:textId="77777777" w:rsidTr="00B63FAA">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0B433BC7" w14:textId="77777777" w:rsidR="00B63FAA" w:rsidRPr="00420D38" w:rsidRDefault="00B63FAA" w:rsidP="00B63FAA">
            <w:pPr>
              <w:spacing w:line="0" w:lineRule="atLeast"/>
              <w:rPr>
                <w:lang w:eastAsia="ru-RU"/>
              </w:rPr>
            </w:pPr>
            <w:r>
              <w:rPr>
                <w:color w:val="000000"/>
                <w:lang w:eastAsia="ru-RU"/>
              </w:rPr>
              <w:t>Название экземпляра Системы серии VIP</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2D58FE5C" w14:textId="77777777" w:rsidR="00B63FAA" w:rsidRPr="00420D38" w:rsidRDefault="00B63FAA" w:rsidP="00B63FAA">
            <w:pPr>
              <w:spacing w:line="0" w:lineRule="atLeast"/>
              <w:rPr>
                <w:lang w:eastAsia="ru-RU"/>
              </w:rPr>
            </w:pPr>
            <w:r>
              <w:rPr>
                <w:color w:val="000000"/>
                <w:lang w:eastAsia="ru-RU"/>
              </w:rPr>
              <w:t>Тип Системы</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4A22EAAF" w14:textId="77777777" w:rsidR="00B63FAA" w:rsidRPr="00420D38" w:rsidRDefault="00B63FAA" w:rsidP="00B63FAA">
            <w:pPr>
              <w:spacing w:line="0" w:lineRule="atLeast"/>
              <w:rPr>
                <w:lang w:eastAsia="ru-RU"/>
              </w:rPr>
            </w:pPr>
            <w:r>
              <w:rPr>
                <w:color w:val="000000"/>
                <w:lang w:eastAsia="ru-RU"/>
              </w:rPr>
              <w:t>Количество</w:t>
            </w:r>
          </w:p>
        </w:tc>
      </w:tr>
      <w:tr w:rsidR="00B63FAA" w:rsidRPr="00420D38" w14:paraId="111C1342" w14:textId="77777777" w:rsidTr="00B63FAA">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58AB0567" w14:textId="77777777" w:rsidR="00B63FAA" w:rsidRPr="00420D38" w:rsidRDefault="00B63FAA" w:rsidP="00B63FAA">
            <w:pPr>
              <w:spacing w:line="0" w:lineRule="atLeast"/>
              <w:rPr>
                <w:lang w:eastAsia="ru-RU"/>
              </w:rPr>
            </w:pPr>
            <w:r>
              <w:rPr>
                <w:color w:val="000000"/>
                <w:lang w:eastAsia="ru-RU"/>
              </w:rPr>
              <w:t>СПС Консультант Юрист: Версия Проф</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33FB15C3" w14:textId="77777777" w:rsidR="00B63FAA" w:rsidRPr="00420D38" w:rsidRDefault="00B63FAA" w:rsidP="00B63FAA">
            <w:pPr>
              <w:spacing w:line="0" w:lineRule="atLeast"/>
              <w:rPr>
                <w:lang w:eastAsia="ru-RU"/>
              </w:rPr>
            </w:pPr>
            <w:r>
              <w:rPr>
                <w:color w:val="000000"/>
                <w:lang w:eastAsia="ru-RU"/>
              </w:rPr>
              <w:t>флэш версия </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427EAF68" w14:textId="77777777" w:rsidR="00B63FAA" w:rsidRPr="00420D38" w:rsidRDefault="00B63FAA" w:rsidP="00B63FAA">
            <w:pPr>
              <w:spacing w:line="0" w:lineRule="atLeast"/>
              <w:rPr>
                <w:lang w:eastAsia="ru-RU"/>
              </w:rPr>
            </w:pPr>
            <w:r>
              <w:rPr>
                <w:color w:val="000000"/>
                <w:lang w:eastAsia="ru-RU"/>
              </w:rPr>
              <w:t>1 (одна)</w:t>
            </w:r>
          </w:p>
        </w:tc>
      </w:tr>
      <w:tr w:rsidR="00B63FAA" w:rsidRPr="00420D38" w14:paraId="281E0F4C" w14:textId="77777777" w:rsidTr="00B63FAA">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7D1B82B8" w14:textId="77777777" w:rsidR="00B63FAA" w:rsidRPr="00420D38" w:rsidRDefault="00B63FAA" w:rsidP="00B63FAA">
            <w:pPr>
              <w:spacing w:line="0" w:lineRule="atLeast"/>
              <w:rPr>
                <w:lang w:eastAsia="ru-RU"/>
              </w:rPr>
            </w:pPr>
            <w:r>
              <w:rPr>
                <w:color w:val="000000"/>
                <w:lang w:eastAsia="ru-RU"/>
              </w:rPr>
              <w:t>СС КонсультантАрбитраж: Арбитражные суды всех округов</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2372D271" w14:textId="77777777" w:rsidR="00B63FAA" w:rsidRPr="00420D38" w:rsidRDefault="00B63FAA" w:rsidP="00B63FAA">
            <w:pPr>
              <w:spacing w:line="0" w:lineRule="atLeast"/>
              <w:rPr>
                <w:lang w:eastAsia="ru-RU"/>
              </w:rPr>
            </w:pPr>
            <w:r>
              <w:rPr>
                <w:color w:val="000000"/>
                <w:lang w:eastAsia="ru-RU"/>
              </w:rPr>
              <w:t>флэш версия </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07000DCC" w14:textId="77777777" w:rsidR="00B63FAA" w:rsidRPr="00420D38" w:rsidRDefault="00B63FAA" w:rsidP="00B63FAA">
            <w:pPr>
              <w:spacing w:line="0" w:lineRule="atLeast"/>
              <w:rPr>
                <w:lang w:eastAsia="ru-RU"/>
              </w:rPr>
            </w:pPr>
            <w:r>
              <w:rPr>
                <w:color w:val="000000"/>
                <w:lang w:eastAsia="ru-RU"/>
              </w:rPr>
              <w:t>1 (одна)</w:t>
            </w:r>
          </w:p>
        </w:tc>
      </w:tr>
      <w:tr w:rsidR="00B63FAA" w:rsidRPr="00420D38" w14:paraId="661B1C71" w14:textId="77777777" w:rsidTr="00B63FAA">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243D9554" w14:textId="77777777" w:rsidR="00B63FAA" w:rsidRPr="00420D38" w:rsidRDefault="00B63FAA" w:rsidP="00B63FAA">
            <w:pPr>
              <w:spacing w:line="0" w:lineRule="atLeast"/>
              <w:rPr>
                <w:lang w:eastAsia="ru-RU"/>
              </w:rPr>
            </w:pPr>
            <w:r>
              <w:rPr>
                <w:color w:val="000000"/>
                <w:lang w:eastAsia="ru-RU"/>
              </w:rPr>
              <w:t>СПС КонсультантПлюс: Международное право</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69966C43" w14:textId="77777777" w:rsidR="00B63FAA" w:rsidRPr="00420D38" w:rsidRDefault="00B63FAA" w:rsidP="00B63FAA">
            <w:pPr>
              <w:spacing w:line="0" w:lineRule="atLeast"/>
              <w:rPr>
                <w:lang w:eastAsia="ru-RU"/>
              </w:rPr>
            </w:pPr>
            <w:r>
              <w:rPr>
                <w:color w:val="000000"/>
                <w:lang w:eastAsia="ru-RU"/>
              </w:rPr>
              <w:t>флэш версия </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4AC441BF" w14:textId="77777777" w:rsidR="00B63FAA" w:rsidRPr="00420D38" w:rsidRDefault="00B63FAA" w:rsidP="00B63FAA">
            <w:pPr>
              <w:spacing w:line="0" w:lineRule="atLeast"/>
              <w:rPr>
                <w:lang w:eastAsia="ru-RU"/>
              </w:rPr>
            </w:pPr>
            <w:r>
              <w:rPr>
                <w:color w:val="000000"/>
                <w:lang w:eastAsia="ru-RU"/>
              </w:rPr>
              <w:t>1 (одна)</w:t>
            </w:r>
          </w:p>
        </w:tc>
      </w:tr>
      <w:tr w:rsidR="00B63FAA" w:rsidRPr="00420D38" w14:paraId="5CC89DC0" w14:textId="77777777" w:rsidTr="00B63FAA">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391F1602" w14:textId="77777777" w:rsidR="00B63FAA" w:rsidRPr="00420D38" w:rsidRDefault="00B63FAA" w:rsidP="00B63FAA">
            <w:pPr>
              <w:spacing w:line="0" w:lineRule="atLeast"/>
              <w:rPr>
                <w:lang w:eastAsia="ru-RU"/>
              </w:rPr>
            </w:pPr>
            <w:r>
              <w:rPr>
                <w:color w:val="000000"/>
                <w:lang w:eastAsia="ru-RU"/>
              </w:rPr>
              <w:t>СС КонсультантСудебнаяПрактика: Суды Москвы и области</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789C2756" w14:textId="77777777" w:rsidR="00B63FAA" w:rsidRPr="00420D38" w:rsidRDefault="00B63FAA" w:rsidP="00B63FAA">
            <w:pPr>
              <w:spacing w:line="0" w:lineRule="atLeast"/>
              <w:rPr>
                <w:lang w:eastAsia="ru-RU"/>
              </w:rPr>
            </w:pPr>
            <w:r>
              <w:rPr>
                <w:color w:val="000000"/>
                <w:lang w:eastAsia="ru-RU"/>
              </w:rPr>
              <w:t>флэш версия </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199DFB91" w14:textId="77777777" w:rsidR="00B63FAA" w:rsidRPr="00420D38" w:rsidRDefault="00B63FAA" w:rsidP="00B63FAA">
            <w:pPr>
              <w:spacing w:line="0" w:lineRule="atLeast"/>
              <w:rPr>
                <w:lang w:eastAsia="ru-RU"/>
              </w:rPr>
            </w:pPr>
            <w:r>
              <w:rPr>
                <w:color w:val="000000"/>
                <w:lang w:eastAsia="ru-RU"/>
              </w:rPr>
              <w:t>1 (одна)</w:t>
            </w:r>
          </w:p>
        </w:tc>
      </w:tr>
      <w:tr w:rsidR="00B63FAA" w:rsidRPr="00420D38" w14:paraId="2CBE077E" w14:textId="77777777" w:rsidTr="00B63FAA">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1758B1CF" w14:textId="77777777" w:rsidR="00B63FAA" w:rsidRPr="00420D38" w:rsidRDefault="00B63FAA" w:rsidP="00B63FAA">
            <w:pPr>
              <w:spacing w:line="0" w:lineRule="atLeast"/>
              <w:rPr>
                <w:lang w:eastAsia="ru-RU"/>
              </w:rPr>
            </w:pPr>
            <w:r>
              <w:rPr>
                <w:color w:val="000000"/>
                <w:lang w:eastAsia="ru-RU"/>
              </w:rPr>
              <w:t>СС КонсультантСудебнаяПрактика: Подборки судебных решений</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40AA0A9F" w14:textId="77777777" w:rsidR="00B63FAA" w:rsidRPr="00420D38" w:rsidRDefault="00B63FAA" w:rsidP="00B63FAA">
            <w:pPr>
              <w:spacing w:line="0" w:lineRule="atLeast"/>
              <w:rPr>
                <w:lang w:eastAsia="ru-RU"/>
              </w:rPr>
            </w:pPr>
            <w:r>
              <w:rPr>
                <w:color w:val="000000"/>
                <w:lang w:eastAsia="ru-RU"/>
              </w:rPr>
              <w:t>флэш версия </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566646FC" w14:textId="77777777" w:rsidR="00B63FAA" w:rsidRPr="00420D38" w:rsidRDefault="00B63FAA" w:rsidP="00B63FAA">
            <w:pPr>
              <w:spacing w:line="0" w:lineRule="atLeast"/>
              <w:rPr>
                <w:lang w:eastAsia="ru-RU"/>
              </w:rPr>
            </w:pPr>
            <w:r>
              <w:rPr>
                <w:color w:val="000000"/>
                <w:lang w:eastAsia="ru-RU"/>
              </w:rPr>
              <w:t>1 (одна)</w:t>
            </w:r>
          </w:p>
        </w:tc>
      </w:tr>
      <w:tr w:rsidR="00B63FAA" w:rsidRPr="00420D38" w14:paraId="2B44B056" w14:textId="77777777" w:rsidTr="00B63FAA">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11322D5D" w14:textId="77777777" w:rsidR="00B63FAA" w:rsidRPr="00420D38" w:rsidRDefault="00B63FAA" w:rsidP="00B63FAA">
            <w:pPr>
              <w:spacing w:line="0" w:lineRule="atLeast"/>
              <w:rPr>
                <w:lang w:eastAsia="ru-RU"/>
              </w:rPr>
            </w:pPr>
            <w:r>
              <w:rPr>
                <w:color w:val="000000"/>
                <w:lang w:eastAsia="ru-RU"/>
              </w:rPr>
              <w:t>СПС КонсультантПлюс: Эксперт-приложение</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4D03124A" w14:textId="77777777" w:rsidR="00B63FAA" w:rsidRPr="00420D38" w:rsidRDefault="00B63FAA" w:rsidP="00B63FAA">
            <w:pPr>
              <w:spacing w:line="0" w:lineRule="atLeast"/>
              <w:rPr>
                <w:lang w:eastAsia="ru-RU"/>
              </w:rPr>
            </w:pPr>
            <w:r>
              <w:rPr>
                <w:color w:val="000000"/>
                <w:lang w:eastAsia="ru-RU"/>
              </w:rPr>
              <w:t>флэш версия </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09E181FE" w14:textId="77777777" w:rsidR="00B63FAA" w:rsidRPr="00420D38" w:rsidRDefault="00B63FAA" w:rsidP="00B63FAA">
            <w:pPr>
              <w:spacing w:line="0" w:lineRule="atLeast"/>
              <w:rPr>
                <w:lang w:eastAsia="ru-RU"/>
              </w:rPr>
            </w:pPr>
            <w:r>
              <w:rPr>
                <w:color w:val="000000"/>
                <w:lang w:eastAsia="ru-RU"/>
              </w:rPr>
              <w:t>1 (одна)</w:t>
            </w:r>
          </w:p>
        </w:tc>
      </w:tr>
      <w:tr w:rsidR="00B63FAA" w:rsidRPr="00420D38" w14:paraId="6AB7C832" w14:textId="77777777" w:rsidTr="00B63FAA">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052D9C87" w14:textId="77777777" w:rsidR="00B63FAA" w:rsidRPr="00420D38" w:rsidRDefault="00B63FAA" w:rsidP="00B63FAA">
            <w:pPr>
              <w:spacing w:line="0" w:lineRule="atLeast"/>
              <w:rPr>
                <w:lang w:eastAsia="ru-RU"/>
              </w:rPr>
            </w:pPr>
            <w:r>
              <w:rPr>
                <w:color w:val="000000"/>
                <w:lang w:eastAsia="ru-RU"/>
              </w:rPr>
              <w:t>СС КонсультантАрбитраж: Все апелляционные суды</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41DA8CE2" w14:textId="77777777" w:rsidR="00B63FAA" w:rsidRPr="00420D38" w:rsidRDefault="00B63FAA" w:rsidP="00B63FAA">
            <w:pPr>
              <w:spacing w:line="0" w:lineRule="atLeast"/>
              <w:rPr>
                <w:lang w:eastAsia="ru-RU"/>
              </w:rPr>
            </w:pPr>
            <w:r>
              <w:rPr>
                <w:color w:val="000000"/>
                <w:lang w:eastAsia="ru-RU"/>
              </w:rPr>
              <w:t>флэш версия </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785B8986" w14:textId="77777777" w:rsidR="00B63FAA" w:rsidRPr="00420D38" w:rsidRDefault="00B63FAA" w:rsidP="00B63FAA">
            <w:pPr>
              <w:spacing w:line="0" w:lineRule="atLeast"/>
              <w:rPr>
                <w:lang w:eastAsia="ru-RU"/>
              </w:rPr>
            </w:pPr>
            <w:r>
              <w:rPr>
                <w:color w:val="000000"/>
                <w:lang w:eastAsia="ru-RU"/>
              </w:rPr>
              <w:t>1 (одна)</w:t>
            </w:r>
          </w:p>
        </w:tc>
      </w:tr>
      <w:tr w:rsidR="00B63FAA" w:rsidRPr="00420D38" w14:paraId="7D5CE352" w14:textId="77777777" w:rsidTr="00B63FAA">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2788235F" w14:textId="77777777" w:rsidR="00B63FAA" w:rsidRPr="00420D38" w:rsidRDefault="00B63FAA" w:rsidP="00B63FAA">
            <w:pPr>
              <w:spacing w:line="0" w:lineRule="atLeast"/>
              <w:rPr>
                <w:lang w:eastAsia="ru-RU"/>
              </w:rPr>
            </w:pPr>
            <w:r>
              <w:rPr>
                <w:color w:val="000000"/>
                <w:lang w:eastAsia="ru-RU"/>
              </w:rPr>
              <w:t>СС  КонсультантСудебнаяПрактика: Суды общей юрисдикции</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2CC1BAFF" w14:textId="77777777" w:rsidR="00B63FAA" w:rsidRPr="00420D38" w:rsidRDefault="00B63FAA" w:rsidP="00B63FAA">
            <w:pPr>
              <w:spacing w:line="0" w:lineRule="atLeast"/>
              <w:rPr>
                <w:lang w:eastAsia="ru-RU"/>
              </w:rPr>
            </w:pPr>
            <w:r>
              <w:rPr>
                <w:color w:val="000000"/>
                <w:lang w:eastAsia="ru-RU"/>
              </w:rPr>
              <w:t>флэш версия </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1F2F870E" w14:textId="77777777" w:rsidR="00B63FAA" w:rsidRPr="00420D38" w:rsidRDefault="00B63FAA" w:rsidP="00B63FAA">
            <w:pPr>
              <w:spacing w:line="0" w:lineRule="atLeast"/>
              <w:rPr>
                <w:lang w:eastAsia="ru-RU"/>
              </w:rPr>
            </w:pPr>
            <w:r>
              <w:rPr>
                <w:color w:val="000000"/>
                <w:lang w:eastAsia="ru-RU"/>
              </w:rPr>
              <w:t>1 (одна)</w:t>
            </w:r>
          </w:p>
        </w:tc>
      </w:tr>
      <w:tr w:rsidR="00B63FAA" w:rsidRPr="00420D38" w14:paraId="0CC899F5" w14:textId="77777777" w:rsidTr="00B63FAA">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6F89CCAD" w14:textId="77777777" w:rsidR="00B63FAA" w:rsidRPr="00420D38" w:rsidRDefault="00B63FAA" w:rsidP="00B63FAA">
            <w:pPr>
              <w:spacing w:line="0" w:lineRule="atLeast"/>
              <w:rPr>
                <w:lang w:eastAsia="ru-RU"/>
              </w:rPr>
            </w:pPr>
            <w:r>
              <w:rPr>
                <w:color w:val="000000"/>
                <w:lang w:eastAsia="ru-RU"/>
              </w:rPr>
              <w:t>СПС Консультант Юрист большой смарт комплект </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147E0DD9" w14:textId="77777777" w:rsidR="00B63FAA" w:rsidRPr="00420D38" w:rsidRDefault="00B63FAA" w:rsidP="00B63FAA">
            <w:pPr>
              <w:spacing w:line="0" w:lineRule="atLeast"/>
              <w:ind w:left="34"/>
              <w:rPr>
                <w:lang w:eastAsia="ru-RU"/>
              </w:rPr>
            </w:pPr>
            <w:r>
              <w:rPr>
                <w:color w:val="000000"/>
                <w:lang w:eastAsia="ru-RU"/>
              </w:rPr>
              <w:t>онлайн-версия Ключ на флэш-носителе</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42E60131" w14:textId="77777777" w:rsidR="00B63FAA" w:rsidRPr="00420D38" w:rsidRDefault="00B63FAA" w:rsidP="00B63FAA">
            <w:pPr>
              <w:spacing w:line="0" w:lineRule="atLeast"/>
              <w:rPr>
                <w:lang w:eastAsia="ru-RU"/>
              </w:rPr>
            </w:pPr>
            <w:r>
              <w:rPr>
                <w:color w:val="000000"/>
                <w:lang w:eastAsia="ru-RU"/>
              </w:rPr>
              <w:t>2 (две)</w:t>
            </w:r>
          </w:p>
        </w:tc>
      </w:tr>
    </w:tbl>
    <w:p w14:paraId="06C707BA" w14:textId="77777777" w:rsidR="00B63FAA" w:rsidRPr="00420D38" w:rsidRDefault="00B63FAA" w:rsidP="00B63FAA">
      <w:pPr>
        <w:rPr>
          <w:lang w:eastAsia="ru-RU"/>
        </w:rPr>
      </w:pPr>
    </w:p>
    <w:p w14:paraId="1C801522" w14:textId="77777777" w:rsidR="00B63FAA" w:rsidRPr="00420D38" w:rsidRDefault="00B63FAA" w:rsidP="00B63FAA">
      <w:pPr>
        <w:spacing w:after="120"/>
        <w:ind w:firstLine="709"/>
        <w:jc w:val="both"/>
        <w:rPr>
          <w:lang w:eastAsia="ru-RU"/>
        </w:rPr>
      </w:pPr>
      <w:r>
        <w:rPr>
          <w:rFonts w:ascii="PragmaticaCondCTT" w:hAnsi="PragmaticaCondCTT"/>
          <w:color w:val="000000"/>
          <w:lang w:eastAsia="ru-RU"/>
        </w:rPr>
        <w:t>2.3. Перечень удаленных офисов (филиалов ПАО «ТрансКонтейнер»), которые могут использовать Системы серии МСВУД в режиме Удаленного сетевого доступа, указаны в Приложении №1 к Сублицензионному соглашению о выдаче лицензии на удаленный доступ (МСВУД) (Приложение №3 к настоящему Договору).</w:t>
      </w:r>
    </w:p>
    <w:p w14:paraId="78B7736B" w14:textId="77777777" w:rsidR="00B63FAA" w:rsidRPr="00420D38" w:rsidRDefault="00B63FAA" w:rsidP="00B63FAA">
      <w:pPr>
        <w:spacing w:after="120"/>
        <w:ind w:firstLine="709"/>
        <w:jc w:val="both"/>
        <w:rPr>
          <w:lang w:eastAsia="ru-RU"/>
        </w:rPr>
      </w:pPr>
      <w:r>
        <w:rPr>
          <w:rFonts w:ascii="PragmaticaCondCTT" w:hAnsi="PragmaticaCondCTT"/>
          <w:color w:val="000000"/>
          <w:lang w:eastAsia="ru-RU"/>
        </w:rPr>
        <w:lastRenderedPageBreak/>
        <w:t>2.4. Условия предоставления лицензии на Системы серии МСВУД указаны в Сублицензионном соглашении о выдаче лицензии на удаленный доступ (МСВУД) (Приложение №3 к настоящему Договору).</w:t>
      </w:r>
    </w:p>
    <w:p w14:paraId="30D3C74F" w14:textId="77777777" w:rsidR="00B63FAA" w:rsidRPr="00420D38" w:rsidRDefault="00B63FAA" w:rsidP="00B63FAA">
      <w:pPr>
        <w:ind w:firstLine="709"/>
        <w:jc w:val="both"/>
        <w:rPr>
          <w:lang w:eastAsia="ru-RU"/>
        </w:rPr>
      </w:pPr>
      <w:r>
        <w:rPr>
          <w:rFonts w:ascii="PragmaticaCondCTT" w:hAnsi="PragmaticaCondCTT"/>
          <w:color w:val="000000"/>
          <w:lang w:eastAsia="ru-RU"/>
        </w:rPr>
        <w:t>2.5. Исполнитель обязуется оказывать Заказчику информационные услуги с использованием Систем Серии МСВУД (услуги по адаптации и сопровождению экземпляра(ов) Системы Серии МСВУД), указанных в Таблице №1 п. 2.1. настоящего Договора. Порядок и сроки оказания данных услуг приведены в разделе 4 настоящего Договора. Заказчик обязуется оплатить эти услуги.</w:t>
      </w:r>
    </w:p>
    <w:p w14:paraId="4791E9DB" w14:textId="77777777" w:rsidR="00B63FAA" w:rsidRPr="00420D38" w:rsidRDefault="00B63FAA" w:rsidP="00B63FAA">
      <w:pPr>
        <w:spacing w:after="120"/>
        <w:ind w:firstLine="709"/>
        <w:jc w:val="both"/>
        <w:rPr>
          <w:lang w:eastAsia="ru-RU"/>
        </w:rPr>
      </w:pPr>
      <w:r>
        <w:rPr>
          <w:rFonts w:ascii="PragmaticaCondCTT" w:hAnsi="PragmaticaCondCTT"/>
          <w:color w:val="000000"/>
          <w:lang w:eastAsia="ru-RU"/>
        </w:rPr>
        <w:t xml:space="preserve">2.6. Исполнитель обязуется оказывать Заказчику информационные услуги с использованием Системы(м) Серии VIP (услуги по адаптации и сопровождению экземпляра(ов) Системы(м) Серии VIP), указанных в Таблице №2 п. 2.2. настоящего Договора, по адресу: </w:t>
      </w:r>
      <w:r>
        <w:rPr>
          <w:rFonts w:ascii="PragmaticaCondCTT" w:hAnsi="PragmaticaCondCTT"/>
          <w:color w:val="000000"/>
          <w:u w:val="single"/>
          <w:lang w:eastAsia="ru-RU"/>
        </w:rPr>
        <w:t>г. Москва, пер. Оружейный, д. 19</w:t>
      </w:r>
      <w:r>
        <w:rPr>
          <w:rFonts w:ascii="PragmaticaCondCTT" w:hAnsi="PragmaticaCondCTT"/>
          <w:color w:val="000000"/>
          <w:lang w:eastAsia="ru-RU"/>
        </w:rPr>
        <w:t>. Порядок и сроки оказания данных услуг приведены в разделе 4 настоящего Договора. Заказчик обязуется оплатить эти услуги.</w:t>
      </w:r>
    </w:p>
    <w:p w14:paraId="43C54D53" w14:textId="77777777" w:rsidR="00B63FAA" w:rsidRPr="00420D38" w:rsidRDefault="00B63FAA" w:rsidP="00B63FAA">
      <w:pPr>
        <w:ind w:firstLine="709"/>
        <w:jc w:val="both"/>
        <w:rPr>
          <w:lang w:eastAsia="ru-RU"/>
        </w:rPr>
      </w:pPr>
      <w:r>
        <w:rPr>
          <w:rFonts w:ascii="PragmaticaCondCTT" w:hAnsi="PragmaticaCondCTT"/>
          <w:color w:val="000000"/>
          <w:lang w:eastAsia="ru-RU"/>
        </w:rPr>
        <w:t>2.7. Использование Заказчиком передаваемой информации:</w:t>
      </w:r>
    </w:p>
    <w:p w14:paraId="03345008" w14:textId="77777777" w:rsidR="00B63FAA" w:rsidRPr="00420D38" w:rsidRDefault="00B63FAA" w:rsidP="00B63FAA">
      <w:pPr>
        <w:ind w:firstLine="709"/>
        <w:jc w:val="both"/>
        <w:rPr>
          <w:lang w:eastAsia="ru-RU"/>
        </w:rPr>
      </w:pPr>
      <w:r>
        <w:rPr>
          <w:rFonts w:ascii="PragmaticaCondCTT" w:hAnsi="PragmaticaCondCTT"/>
          <w:color w:val="000000"/>
          <w:lang w:eastAsia="ru-RU"/>
        </w:rPr>
        <w:t>2.7.1. Заказчик имеет право без дополнительных письменных разрешений распространять любым способом (продавать, сдавать в прокат и т.д.) и предоставлять доступ третьим лицам к текстам правовых актов в печатном виде с обязательным указанием соответствующей Системы КонсультантПлюс как источника информации.</w:t>
      </w:r>
    </w:p>
    <w:p w14:paraId="08EF0572" w14:textId="77777777" w:rsidR="00B63FAA" w:rsidRPr="00420D38" w:rsidRDefault="00B63FAA" w:rsidP="00B63FAA">
      <w:pPr>
        <w:ind w:firstLine="709"/>
        <w:jc w:val="both"/>
        <w:rPr>
          <w:lang w:eastAsia="ru-RU"/>
        </w:rPr>
      </w:pPr>
      <w:r>
        <w:rPr>
          <w:rFonts w:ascii="PragmaticaCondCTT" w:hAnsi="PragmaticaCondCTT"/>
          <w:color w:val="000000"/>
          <w:lang w:eastAsia="ru-RU"/>
        </w:rPr>
        <w:t>2.7.2. Заказчик имеет право использовать в печатном виде информацию, самостоятельно являющуюся объектом авторского права (комментарии, разъяснения экспертов по вопросам финансово-хозяйственной деятельности предприятия; аналитические статьи из печатных изданий и т.п.), только после получения письменного согласия КЦ КонсультантПлюс). </w:t>
      </w:r>
    </w:p>
    <w:p w14:paraId="54B0A548" w14:textId="77777777" w:rsidR="00B63FAA" w:rsidRPr="00420D38" w:rsidRDefault="00B63FAA" w:rsidP="00B63FAA">
      <w:pPr>
        <w:ind w:firstLine="709"/>
        <w:jc w:val="both"/>
        <w:rPr>
          <w:lang w:eastAsia="ru-RU"/>
        </w:rPr>
      </w:pPr>
      <w:r>
        <w:rPr>
          <w:rFonts w:ascii="PragmaticaCondCTT" w:hAnsi="PragmaticaCondCTT"/>
          <w:color w:val="000000"/>
          <w:lang w:eastAsia="ru-RU"/>
        </w:rPr>
        <w:t>Под использованием информации в печатном виде в настоящем подпункте понимается ее воспроизведение на материальных носителях и последующее их распространение любым способом (продажа, прокат и т.д.), а также предоставление доступа к этим материальным носителям третьим лицам.</w:t>
      </w:r>
    </w:p>
    <w:p w14:paraId="17C194D7" w14:textId="77777777" w:rsidR="00B63FAA" w:rsidRPr="00420D38" w:rsidRDefault="00B63FAA" w:rsidP="00B63FAA">
      <w:pPr>
        <w:ind w:firstLine="709"/>
        <w:jc w:val="both"/>
        <w:rPr>
          <w:lang w:eastAsia="ru-RU"/>
        </w:rPr>
      </w:pPr>
      <w:r>
        <w:rPr>
          <w:rFonts w:ascii="PragmaticaCondCTT" w:hAnsi="PragmaticaCondCTT"/>
          <w:color w:val="000000"/>
          <w:lang w:eastAsia="ru-RU"/>
        </w:rPr>
        <w:t>2.7.3. Использовать в электронном виде любую переданную информацию  только после получения письменного согласия КЦ КонсультантПлюс. Под использованием информации в электронном виде в настоящем пункте понимается: копирование и последующее распространение третьим лицам информации на магнитных носителях, по телекоммуникационным сетям, посредством размещения в сети "Интернет" и другим способом, а также иное предоставление доступа к информации третьим лицам.</w:t>
      </w:r>
    </w:p>
    <w:p w14:paraId="7877B08D" w14:textId="77777777" w:rsidR="00B63FAA" w:rsidRPr="00420D38" w:rsidRDefault="00B63FAA" w:rsidP="00B63FAA">
      <w:pPr>
        <w:spacing w:before="120"/>
        <w:jc w:val="center"/>
        <w:rPr>
          <w:lang w:eastAsia="ru-RU"/>
        </w:rPr>
      </w:pPr>
      <w:r>
        <w:rPr>
          <w:rFonts w:ascii="PragmaticaCondCTT" w:hAnsi="PragmaticaCondCTT"/>
          <w:b/>
          <w:bCs/>
          <w:smallCaps/>
          <w:color w:val="000000"/>
          <w:lang w:eastAsia="ru-RU"/>
        </w:rPr>
        <w:t>3. ПОРЯДОК ИСПОЛЬЗОВАНИЯ ЭКЗЕМПЛЯРА СИСТЕМЫ СЕРИИ МСВУД И СЕРИИ VIP</w:t>
      </w:r>
    </w:p>
    <w:p w14:paraId="22BD171F" w14:textId="77777777" w:rsidR="00B63FAA" w:rsidRPr="00420D38" w:rsidRDefault="00B63FAA" w:rsidP="00B63FAA">
      <w:pPr>
        <w:ind w:firstLine="709"/>
        <w:jc w:val="both"/>
        <w:rPr>
          <w:lang w:eastAsia="ru-RU"/>
        </w:rPr>
      </w:pPr>
      <w:r>
        <w:rPr>
          <w:rFonts w:ascii="PragmaticaCondCTT" w:hAnsi="PragmaticaCondCTT"/>
          <w:color w:val="000000"/>
          <w:lang w:eastAsia="ru-RU"/>
        </w:rPr>
        <w:t>3.1. Заказчик вправе переносить экземпляр Системы Серии МСВУД и Серии VIP(сетевую версию экземпляра Системы Серии МСВУД и Серии VIP) на другой(ую) компьютер (локальную сеть). Перенос подразумевает удаление экземпляра Системы Серии МСВУД и Серии VIP(сетевого экземпляра Системы Серии МСВУД и Серии VIP) с прежнего компьютера (локальной сети). В этом случае Исполнитель обязан по требованию Заказчика перерегистрировать экземпляр Системы Серии МСВУД.и Серии VIP.</w:t>
      </w:r>
    </w:p>
    <w:p w14:paraId="4B2CCA84" w14:textId="77777777" w:rsidR="00B63FAA" w:rsidRPr="00420D38" w:rsidRDefault="00B63FAA" w:rsidP="00B63FAA">
      <w:pPr>
        <w:ind w:firstLine="709"/>
        <w:jc w:val="both"/>
        <w:rPr>
          <w:lang w:eastAsia="ru-RU"/>
        </w:rPr>
      </w:pPr>
      <w:r>
        <w:rPr>
          <w:rFonts w:ascii="PragmaticaCondCTT" w:hAnsi="PragmaticaCondCTT"/>
          <w:color w:val="000000"/>
          <w:lang w:eastAsia="ru-RU"/>
        </w:rPr>
        <w:t>3.2. Заказчик вправе использовать экземпляр(ы) Систем(ы) Серии МСВУД, указанные в Таблице №1, на ЭВМ только 1 (одной) ЛВС с числом ОД, не превышающим число, указанное в п. 2.1 настоящего Договора. Возможность использовать Экземпляр(ы) Систем(ы) Серии МСВУД, указанные в Таблице №1, иными способами определяется Соглашением.</w:t>
      </w:r>
    </w:p>
    <w:p w14:paraId="10620405" w14:textId="77777777" w:rsidR="00B63FAA" w:rsidRPr="00420D38" w:rsidRDefault="00B63FAA" w:rsidP="00B63FAA">
      <w:pPr>
        <w:ind w:firstLine="709"/>
        <w:jc w:val="both"/>
        <w:rPr>
          <w:lang w:eastAsia="ru-RU"/>
        </w:rPr>
      </w:pPr>
      <w:r>
        <w:rPr>
          <w:rFonts w:ascii="PragmaticaCondCTT" w:hAnsi="PragmaticaCondCTT"/>
          <w:color w:val="000000"/>
          <w:lang w:eastAsia="ru-RU"/>
        </w:rPr>
        <w:t>3.3. Один экземпляр Системы Серии VIP, указанных в Таблице №2, не может использоваться на 2 (двух) и более компьютерах одновременно. </w:t>
      </w:r>
    </w:p>
    <w:p w14:paraId="1B40F408" w14:textId="77777777" w:rsidR="00B63FAA" w:rsidRPr="00420D38" w:rsidRDefault="00B63FAA" w:rsidP="00B63FAA">
      <w:pPr>
        <w:ind w:firstLine="709"/>
        <w:jc w:val="both"/>
        <w:rPr>
          <w:lang w:eastAsia="ru-RU"/>
        </w:rPr>
      </w:pPr>
      <w:r>
        <w:rPr>
          <w:rFonts w:ascii="PragmaticaCondCTT" w:hAnsi="PragmaticaCondCTT"/>
          <w:color w:val="000000"/>
          <w:lang w:eastAsia="ru-RU"/>
        </w:rPr>
        <w:t>3.4. Экземпляр Системы Серии МСВУД и Серии VIP содержит программную защиту от несанкционированного копирования и работоспособен только после его регистрации Исполнителем.</w:t>
      </w:r>
    </w:p>
    <w:p w14:paraId="25DEA3EF" w14:textId="77777777" w:rsidR="00B63FAA" w:rsidRPr="00420D38" w:rsidRDefault="00B63FAA" w:rsidP="00B63FAA">
      <w:pPr>
        <w:ind w:firstLine="709"/>
        <w:jc w:val="both"/>
        <w:rPr>
          <w:lang w:eastAsia="ru-RU"/>
        </w:rPr>
      </w:pPr>
      <w:r>
        <w:rPr>
          <w:rFonts w:ascii="PragmaticaCondCTT" w:hAnsi="PragmaticaCondCTT"/>
          <w:color w:val="000000"/>
          <w:lang w:eastAsia="ru-RU"/>
        </w:rPr>
        <w:lastRenderedPageBreak/>
        <w:t>3.5. Заказчик не вправе передавать экземпляр(ы) Системы(м) Серии МСВУД третьим лицам.</w:t>
      </w:r>
    </w:p>
    <w:p w14:paraId="6943D72C" w14:textId="77777777" w:rsidR="00B63FAA" w:rsidRPr="00420D38" w:rsidRDefault="00B63FAA" w:rsidP="00B63FAA">
      <w:pPr>
        <w:ind w:firstLine="709"/>
        <w:jc w:val="both"/>
        <w:rPr>
          <w:lang w:eastAsia="ru-RU"/>
        </w:rPr>
      </w:pPr>
      <w:r>
        <w:rPr>
          <w:rFonts w:ascii="PragmaticaCondCTT" w:hAnsi="PragmaticaCondCTT"/>
          <w:color w:val="000000"/>
          <w:lang w:eastAsia="ru-RU"/>
        </w:rPr>
        <w:t>Заказчик не вправе предоставлять доступ к экземпляру(ам) Системы(м) Серии VIP третьим лицам. </w:t>
      </w:r>
    </w:p>
    <w:p w14:paraId="6AA29A88" w14:textId="77777777" w:rsidR="00B63FAA" w:rsidRPr="00420D38" w:rsidRDefault="00B63FAA" w:rsidP="00B63FAA">
      <w:pPr>
        <w:spacing w:before="120"/>
        <w:jc w:val="center"/>
        <w:rPr>
          <w:lang w:eastAsia="ru-RU"/>
        </w:rPr>
      </w:pPr>
      <w:r>
        <w:rPr>
          <w:rFonts w:ascii="PragmaticaCondCTT" w:hAnsi="PragmaticaCondCTT"/>
          <w:b/>
          <w:bCs/>
          <w:color w:val="000000"/>
          <w:lang w:eastAsia="ru-RU"/>
        </w:rPr>
        <w:t>4. ПОРЯДОК ОКАЗАНИЯ ИНФОРМАЦИОННЫХ УСЛУГ С ИСПОЛЬЗОВАНИЕМ ЭКЗЕМПЛЯРА(ОВ) СИСТЕМЫ(М) СЕРИИ МСВУД и Серии VIP</w:t>
      </w:r>
    </w:p>
    <w:p w14:paraId="7B0F54A7" w14:textId="77777777" w:rsidR="00B63FAA" w:rsidRPr="00420D38" w:rsidRDefault="00B63FAA" w:rsidP="00B63FAA">
      <w:pPr>
        <w:ind w:firstLine="709"/>
        <w:jc w:val="both"/>
        <w:rPr>
          <w:lang w:eastAsia="ru-RU"/>
        </w:rPr>
      </w:pPr>
      <w:r>
        <w:rPr>
          <w:rFonts w:ascii="PragmaticaCondCTT" w:hAnsi="PragmaticaCondCTT"/>
          <w:color w:val="000000"/>
          <w:lang w:eastAsia="ru-RU"/>
        </w:rPr>
        <w:t>4.1. Оказание информационных услуг с использованием Системы Серии МСВУД и Серии VIP (услуг по адаптации и сопровождению экземпляра(ов) Системы Серии МСВУД и Серии VIP) Заказчику предусматривает:</w:t>
      </w:r>
    </w:p>
    <w:p w14:paraId="162F9789" w14:textId="77777777" w:rsidR="00B63FAA" w:rsidRPr="00420D38" w:rsidRDefault="00B63FAA" w:rsidP="00B63FAA">
      <w:pPr>
        <w:ind w:firstLine="709"/>
        <w:jc w:val="both"/>
        <w:rPr>
          <w:lang w:eastAsia="ru-RU"/>
        </w:rPr>
      </w:pPr>
      <w:r>
        <w:rPr>
          <w:rFonts w:ascii="PragmaticaCondCTT" w:hAnsi="PragmaticaCondCTT"/>
          <w:color w:val="000000"/>
          <w:lang w:eastAsia="ru-RU"/>
        </w:rPr>
        <w:t>- адаптацию (установку, тестирование, регистрацию, формирование в комплект(ы)) экземпляра(ов) Систем на компьютерном оборудовании Заказчика;</w:t>
      </w:r>
    </w:p>
    <w:p w14:paraId="3AD528D4" w14:textId="77777777" w:rsidR="00B63FAA" w:rsidRPr="00420D38" w:rsidRDefault="00B63FAA" w:rsidP="00B63FAA">
      <w:pPr>
        <w:ind w:firstLine="709"/>
        <w:jc w:val="both"/>
        <w:rPr>
          <w:lang w:eastAsia="ru-RU"/>
        </w:rPr>
      </w:pPr>
      <w:r>
        <w:rPr>
          <w:rFonts w:ascii="PragmaticaCondCTT" w:hAnsi="PragmaticaCondCTT"/>
          <w:color w:val="000000"/>
          <w:lang w:eastAsia="ru-RU"/>
        </w:rPr>
        <w:t>- передачу Заказчику актуальной информации (актуальных наборов текстовой информации, адаптированных к установленным у Заказчика экземплярам Систем): еженедельно специалистом  и ежедневно по телекоммуникационным  сетям;</w:t>
      </w:r>
    </w:p>
    <w:p w14:paraId="1E8C207D" w14:textId="77777777" w:rsidR="00B63FAA" w:rsidRPr="00420D38" w:rsidRDefault="00B63FAA" w:rsidP="00B63FAA">
      <w:pPr>
        <w:ind w:firstLine="709"/>
        <w:jc w:val="both"/>
        <w:rPr>
          <w:lang w:eastAsia="ru-RU"/>
        </w:rPr>
      </w:pPr>
      <w:r>
        <w:rPr>
          <w:rFonts w:ascii="PragmaticaCondCTT" w:hAnsi="PragmaticaCondCTT"/>
          <w:color w:val="000000"/>
          <w:lang w:eastAsia="ru-RU"/>
        </w:rPr>
        <w:t>- техническую профилактику работоспособности экземпляра(ов) Системы Серии МСВУД и Серии VIP и восстановление работоспособности экземпляра(ов) Системы Серии МСВУД и Серии VIP в случае сбоев компьютерного оборудования после их устранения Заказчиком (тестирование, переустановка);</w:t>
      </w:r>
    </w:p>
    <w:p w14:paraId="00C71C3A" w14:textId="77777777" w:rsidR="00B63FAA" w:rsidRPr="00420D38" w:rsidRDefault="00B63FAA" w:rsidP="00B63FAA">
      <w:pPr>
        <w:ind w:firstLine="709"/>
        <w:jc w:val="both"/>
        <w:rPr>
          <w:lang w:eastAsia="ru-RU"/>
        </w:rPr>
      </w:pPr>
      <w:r>
        <w:rPr>
          <w:rFonts w:ascii="PragmaticaCondCTT" w:hAnsi="PragmaticaCondCTT"/>
          <w:color w:val="000000"/>
          <w:lang w:eastAsia="ru-RU"/>
        </w:rPr>
        <w:t>- консультирование по работе с экземпляром(ами) Системы Серии МСВУД и Серии VIP, в т.ч. обучение сотрудников Заказчика работе с экземпляром(ами) Системы(м) Cерии МСВУД и Серии VIP по методикам Сети КонсультантПлюс с возможностью получения специального сертификата об обучении;</w:t>
      </w:r>
    </w:p>
    <w:p w14:paraId="7192951D" w14:textId="77777777" w:rsidR="00B63FAA" w:rsidRPr="00420D38" w:rsidRDefault="00B63FAA" w:rsidP="00B63FAA">
      <w:pPr>
        <w:ind w:firstLine="709"/>
        <w:jc w:val="both"/>
        <w:rPr>
          <w:lang w:eastAsia="ru-RU"/>
        </w:rPr>
      </w:pPr>
      <w:r>
        <w:rPr>
          <w:rFonts w:ascii="PragmaticaCondCTT" w:hAnsi="PragmaticaCondCTT"/>
          <w:color w:val="000000"/>
          <w:lang w:eastAsia="ru-RU"/>
        </w:rPr>
        <w:t>- предоставление возможности получения Заказчиком консультаций по работе Системы по телефону и в офисе Исполнителя;</w:t>
      </w:r>
    </w:p>
    <w:p w14:paraId="1F6F74A5" w14:textId="77777777" w:rsidR="00B63FAA" w:rsidRPr="00420D38" w:rsidRDefault="00B63FAA" w:rsidP="00B63FAA">
      <w:pPr>
        <w:ind w:firstLine="709"/>
        <w:jc w:val="both"/>
        <w:rPr>
          <w:lang w:eastAsia="ru-RU"/>
        </w:rPr>
      </w:pPr>
      <w:r>
        <w:rPr>
          <w:rFonts w:ascii="PragmaticaCondCTT" w:hAnsi="PragmaticaCondCTT"/>
          <w:color w:val="000000"/>
          <w:lang w:eastAsia="ru-RU"/>
        </w:rPr>
        <w:t>- предоставление другой информации и материалов;</w:t>
      </w:r>
    </w:p>
    <w:p w14:paraId="11DAADBE" w14:textId="77777777" w:rsidR="00B63FAA" w:rsidRPr="00420D38" w:rsidRDefault="00B63FAA" w:rsidP="00B63FAA">
      <w:pPr>
        <w:ind w:firstLine="709"/>
        <w:jc w:val="both"/>
        <w:rPr>
          <w:lang w:eastAsia="ru-RU"/>
        </w:rPr>
      </w:pPr>
      <w:r>
        <w:rPr>
          <w:rFonts w:ascii="PragmaticaCondCTT" w:hAnsi="PragmaticaCondCTT"/>
          <w:color w:val="000000"/>
          <w:lang w:eastAsia="ru-RU"/>
        </w:rPr>
        <w:t>- предоставление иных услуг (восстановление систем при утрате/утере, предоставление модулей замены),  по сопровождению экземпляра(ов) Системы Серии МСВУД и Серии VIP.</w:t>
      </w:r>
    </w:p>
    <w:p w14:paraId="0D4816A9" w14:textId="77777777" w:rsidR="00B63FAA" w:rsidRPr="00420D38" w:rsidRDefault="00B63FAA" w:rsidP="00B63FAA">
      <w:pPr>
        <w:ind w:firstLine="709"/>
        <w:jc w:val="both"/>
        <w:rPr>
          <w:lang w:eastAsia="ru-RU"/>
        </w:rPr>
      </w:pPr>
      <w:r>
        <w:rPr>
          <w:rFonts w:ascii="PragmaticaCondCTT" w:hAnsi="PragmaticaCondCTT"/>
          <w:color w:val="000000"/>
          <w:lang w:eastAsia="ru-RU"/>
        </w:rPr>
        <w:t>4.2. Заказчик имеет право получать актуальную текущую информацию не реже 1 (одного) раза в неделю, в т.ч. принимать наборы текстовой информации в принадлежащий ему экземпляр Системы Серии МСВУД и Серии VIP в соответствии с его функциональным назначением.</w:t>
      </w:r>
    </w:p>
    <w:p w14:paraId="219A138F" w14:textId="77777777" w:rsidR="00B63FAA" w:rsidRPr="00420D38" w:rsidRDefault="00B63FAA" w:rsidP="00B63FAA">
      <w:pPr>
        <w:ind w:firstLine="709"/>
        <w:jc w:val="both"/>
        <w:rPr>
          <w:lang w:eastAsia="ru-RU"/>
        </w:rPr>
      </w:pPr>
      <w:r>
        <w:rPr>
          <w:rFonts w:ascii="PragmaticaCondCTT" w:hAnsi="PragmaticaCondCTT"/>
          <w:color w:val="000000"/>
          <w:lang w:eastAsia="ru-RU"/>
        </w:rPr>
        <w:t>4.3. Оказание Заказчику текущих информационных услуг с использованием Системы Cерии МСВУД и Серии VIP (услуг по адаптации и сопровождению экземпляра(ов) Системы Серии МСВУД и Серии VIP) осуществляется без выбора документов, в рамках стандартного комплекта Системы.</w:t>
      </w:r>
    </w:p>
    <w:p w14:paraId="2EED1756" w14:textId="77777777" w:rsidR="00B63FAA" w:rsidRPr="00420D38" w:rsidRDefault="00B63FAA" w:rsidP="00B63FAA">
      <w:pPr>
        <w:ind w:firstLine="709"/>
        <w:jc w:val="both"/>
        <w:rPr>
          <w:lang w:eastAsia="ru-RU"/>
        </w:rPr>
      </w:pPr>
      <w:r>
        <w:rPr>
          <w:rFonts w:ascii="PragmaticaCondCTT" w:hAnsi="PragmaticaCondCTT"/>
          <w:color w:val="000000"/>
          <w:lang w:eastAsia="ru-RU"/>
        </w:rPr>
        <w:t>4.4. Заказчик обязуется согласовать с Исполнителем точное время доставки информации, обеспечить готовность технических средств и беспрепятственный доступ к экземпляру(ам) Системы(м) Серии МСВУД и Серии VIP в оговоренное время в случае доставки информации специалистом Исполнителя. В случае доставки информации с помощью телекоммуникационных средств все расходы, связанные с обеспечением достаточного для оказания текущих информационных услуг трафика, оплачиваются Заказчиком за свой счет.</w:t>
      </w:r>
    </w:p>
    <w:p w14:paraId="58A51588" w14:textId="41B4D610" w:rsidR="00B63FAA" w:rsidRPr="00420D38" w:rsidRDefault="00B63FAA" w:rsidP="00B63FAA">
      <w:pPr>
        <w:ind w:firstLine="709"/>
        <w:jc w:val="both"/>
        <w:rPr>
          <w:lang w:eastAsia="ru-RU"/>
        </w:rPr>
      </w:pPr>
      <w:r>
        <w:rPr>
          <w:rFonts w:ascii="PragmaticaCondCTT" w:hAnsi="PragmaticaCondCTT"/>
          <w:color w:val="000000"/>
          <w:lang w:eastAsia="ru-RU"/>
        </w:rPr>
        <w:t xml:space="preserve">4.5. Срок оказания информационных услуг с использованием Системы Серии МСВУД и Серии VIP (услуг по адаптации и сопровождению экземпляра(ов) Системы Серии МСВУД и Серии VIP) – </w:t>
      </w:r>
      <w:r w:rsidR="00307D76">
        <w:rPr>
          <w:rFonts w:ascii="PragmaticaCondCTT" w:hAnsi="PragmaticaCondCTT"/>
          <w:color w:val="000000"/>
          <w:lang w:eastAsia="ru-RU"/>
        </w:rPr>
        <w:t xml:space="preserve">12 </w:t>
      </w:r>
      <w:r>
        <w:rPr>
          <w:rFonts w:ascii="PragmaticaCondCTT" w:hAnsi="PragmaticaCondCTT"/>
          <w:color w:val="000000"/>
          <w:lang w:eastAsia="ru-RU"/>
        </w:rPr>
        <w:t>месяцев с даты подписания Сторонами нестоящего Договора.</w:t>
      </w:r>
    </w:p>
    <w:p w14:paraId="5037F3B2" w14:textId="77777777" w:rsidR="00B63FAA" w:rsidRPr="00420D38" w:rsidRDefault="00B63FAA" w:rsidP="00B63FAA">
      <w:pPr>
        <w:spacing w:before="120"/>
        <w:jc w:val="center"/>
        <w:rPr>
          <w:lang w:eastAsia="ru-RU"/>
        </w:rPr>
      </w:pPr>
      <w:r>
        <w:rPr>
          <w:rFonts w:ascii="PragmaticaCondCTT" w:hAnsi="PragmaticaCondCTT"/>
          <w:b/>
          <w:bCs/>
          <w:color w:val="000000"/>
          <w:lang w:eastAsia="ru-RU"/>
        </w:rPr>
        <w:t xml:space="preserve">5. СТОИМОСТЬ ОКАЗАНИЯ ИНФОРМАЦИОННЫХ УСЛУГ </w:t>
      </w:r>
      <w:r>
        <w:rPr>
          <w:rFonts w:ascii="PragmaticaCondCTT" w:hAnsi="PragmaticaCondCTT"/>
          <w:b/>
          <w:bCs/>
          <w:color w:val="000000"/>
          <w:lang w:eastAsia="ru-RU"/>
        </w:rPr>
        <w:br/>
        <w:t>С ИСПОЛЬЗОВАНИЕМ ЭКЗЕМПЛЯРОВ СИСТЕМЫ(М) СЕРИИ МСВУД. ПОРЯДОК РАСЧЕТОВ</w:t>
      </w:r>
    </w:p>
    <w:p w14:paraId="0D8CE615" w14:textId="77777777" w:rsidR="00B63FAA" w:rsidRPr="00420D38" w:rsidRDefault="00B63FAA" w:rsidP="00B63FAA">
      <w:pPr>
        <w:ind w:firstLine="709"/>
        <w:jc w:val="both"/>
        <w:rPr>
          <w:lang w:eastAsia="ru-RU"/>
        </w:rPr>
      </w:pPr>
      <w:r>
        <w:rPr>
          <w:rFonts w:ascii="PragmaticaCondCTT" w:hAnsi="PragmaticaCondCTT"/>
          <w:color w:val="000000"/>
          <w:lang w:eastAsia="ru-RU"/>
        </w:rPr>
        <w:lastRenderedPageBreak/>
        <w:t>5.1. Общая цена настоящего Договора составляет _________ руб. (</w:t>
      </w:r>
      <w:r>
        <w:rPr>
          <w:rFonts w:ascii="PragmaticaCondCTT" w:hAnsi="PragmaticaCondCTT"/>
          <w:i/>
          <w:iCs/>
          <w:color w:val="000000"/>
          <w:lang w:eastAsia="ru-RU"/>
        </w:rPr>
        <w:t>сумма прописью</w:t>
      </w:r>
      <w:r>
        <w:rPr>
          <w:rFonts w:ascii="PragmaticaCondCTT" w:hAnsi="PragmaticaCondCTT"/>
          <w:color w:val="000000"/>
          <w:lang w:eastAsia="ru-RU"/>
        </w:rPr>
        <w:t>), без учета НДС</w:t>
      </w:r>
    </w:p>
    <w:p w14:paraId="7163751D" w14:textId="77777777" w:rsidR="00B63FAA" w:rsidRPr="00420D38" w:rsidRDefault="00B63FAA" w:rsidP="00B63FAA">
      <w:pPr>
        <w:ind w:firstLine="709"/>
        <w:jc w:val="both"/>
        <w:rPr>
          <w:lang w:eastAsia="ru-RU"/>
        </w:rPr>
      </w:pPr>
      <w:r>
        <w:rPr>
          <w:rFonts w:ascii="PragmaticaCondCTT" w:hAnsi="PragmaticaCondCTT"/>
          <w:color w:val="000000"/>
          <w:lang w:eastAsia="ru-RU"/>
        </w:rPr>
        <w:t>5.2. Ежемесячная стоимость информационных услуг с использованием Системы Серии МСВУД и Серии VIP (услуг по адаптации и сопровождению экземпляра(ов) Системы Серии МСВУД и Серии VIP) и вознаграждения за предоставление лицензии на использование Систем составляет ______________ руб. (</w:t>
      </w:r>
      <w:r>
        <w:rPr>
          <w:rFonts w:ascii="PragmaticaCondCTT" w:hAnsi="PragmaticaCondCTT"/>
          <w:i/>
          <w:iCs/>
          <w:color w:val="000000"/>
          <w:lang w:eastAsia="ru-RU"/>
        </w:rPr>
        <w:t>сумма прописью</w:t>
      </w:r>
      <w:r>
        <w:rPr>
          <w:rFonts w:ascii="PragmaticaCondCTT" w:hAnsi="PragmaticaCondCTT"/>
          <w:color w:val="000000"/>
          <w:lang w:eastAsia="ru-RU"/>
        </w:rPr>
        <w:t>) и включает в себя:</w:t>
      </w:r>
    </w:p>
    <w:p w14:paraId="0F90D04D" w14:textId="77777777" w:rsidR="00B63FAA" w:rsidRPr="00420D38" w:rsidRDefault="00B63FAA" w:rsidP="00B63FAA">
      <w:pPr>
        <w:ind w:firstLine="709"/>
        <w:jc w:val="both"/>
        <w:rPr>
          <w:lang w:eastAsia="ru-RU"/>
        </w:rPr>
      </w:pPr>
      <w:r>
        <w:rPr>
          <w:rFonts w:ascii="PragmaticaCondCTT" w:hAnsi="PragmaticaCondCTT"/>
          <w:color w:val="000000"/>
          <w:lang w:eastAsia="ru-RU"/>
        </w:rPr>
        <w:t>5.2.1. сумму вознаграждения за предоставление лицензий на Системы Серии МСВУД, указанные в Таблице 1, в соответствии с Приложением №1 к Сублицензионному соглашению о выдаче лицензии на удаленный доступ (МСВУД) (Приложение №3 к настоящему Договору) в размере ____________ руб. (</w:t>
      </w:r>
      <w:r>
        <w:rPr>
          <w:rFonts w:ascii="PragmaticaCondCTT" w:hAnsi="PragmaticaCondCTT"/>
          <w:i/>
          <w:iCs/>
          <w:color w:val="000000"/>
          <w:lang w:eastAsia="ru-RU"/>
        </w:rPr>
        <w:t>сумма прописью</w:t>
      </w:r>
      <w:r>
        <w:rPr>
          <w:rFonts w:ascii="PragmaticaCondCTT" w:hAnsi="PragmaticaCondCTT"/>
          <w:color w:val="000000"/>
          <w:lang w:eastAsia="ru-RU"/>
        </w:rPr>
        <w:t>). Сумма вознаграждения не подлежит обложению НДС в соответствии с п.п. 26 п. 2 ст. 149 Части 2 НК РФ (согласно Приложению № 1 к Сублицензионному соглашению о выдаче лицензии на удаленный доступ (МСВУД) (Приложение №3 к настоящему Договору)); и</w:t>
      </w:r>
    </w:p>
    <w:p w14:paraId="4193C9B4" w14:textId="77777777" w:rsidR="00B63FAA" w:rsidRPr="00420D38" w:rsidRDefault="00B63FAA" w:rsidP="00B63FAA">
      <w:pPr>
        <w:ind w:firstLine="709"/>
        <w:jc w:val="both"/>
        <w:rPr>
          <w:lang w:eastAsia="ru-RU"/>
        </w:rPr>
      </w:pPr>
      <w:r>
        <w:rPr>
          <w:rFonts w:ascii="PragmaticaCondCTT" w:hAnsi="PragmaticaCondCTT"/>
          <w:color w:val="000000"/>
          <w:lang w:eastAsia="ru-RU"/>
        </w:rPr>
        <w:t>5.2.2. стоимость оказания информационных услуг с использованием Системы Серии МСВУД в размере _____________________ руб. (</w:t>
      </w:r>
      <w:r>
        <w:rPr>
          <w:rFonts w:ascii="PragmaticaCondCTT" w:hAnsi="PragmaticaCondCTT"/>
          <w:i/>
          <w:iCs/>
          <w:color w:val="000000"/>
          <w:lang w:eastAsia="ru-RU"/>
        </w:rPr>
        <w:t>сумма прописью</w:t>
      </w:r>
      <w:r>
        <w:rPr>
          <w:rFonts w:ascii="PragmaticaCondCTT" w:hAnsi="PragmaticaCondCTT"/>
          <w:color w:val="000000"/>
          <w:lang w:eastAsia="ru-RU"/>
        </w:rPr>
        <w:t>), в том числе НДС 20% - ___________  руб. (</w:t>
      </w:r>
      <w:r>
        <w:rPr>
          <w:rFonts w:ascii="PragmaticaCondCTT" w:hAnsi="PragmaticaCondCTT"/>
          <w:i/>
          <w:iCs/>
          <w:color w:val="000000"/>
          <w:lang w:eastAsia="ru-RU"/>
        </w:rPr>
        <w:t>сумма прописью</w:t>
      </w:r>
      <w:r>
        <w:rPr>
          <w:rFonts w:ascii="PragmaticaCondCTT" w:hAnsi="PragmaticaCondCTT"/>
          <w:color w:val="000000"/>
          <w:lang w:eastAsia="ru-RU"/>
        </w:rPr>
        <w:t>).</w:t>
      </w:r>
    </w:p>
    <w:p w14:paraId="5DADCCEA" w14:textId="77777777" w:rsidR="00B63FAA" w:rsidRPr="00420D38" w:rsidRDefault="00B63FAA" w:rsidP="00B63FAA">
      <w:pPr>
        <w:ind w:firstLine="709"/>
        <w:jc w:val="both"/>
        <w:rPr>
          <w:lang w:eastAsia="ru-RU"/>
        </w:rPr>
      </w:pPr>
      <w:r>
        <w:rPr>
          <w:rFonts w:ascii="PragmaticaCondCTT" w:hAnsi="PragmaticaCondCTT"/>
          <w:color w:val="000000"/>
          <w:lang w:eastAsia="ru-RU"/>
        </w:rPr>
        <w:t>5.2.3. стоимость оказания информационных услуг с использованием Системы Серии VIP в размере _____________________ руб. (</w:t>
      </w:r>
      <w:r>
        <w:rPr>
          <w:rFonts w:ascii="PragmaticaCondCTT" w:hAnsi="PragmaticaCondCTT"/>
          <w:i/>
          <w:iCs/>
          <w:color w:val="000000"/>
          <w:lang w:eastAsia="ru-RU"/>
        </w:rPr>
        <w:t>сумма прописью</w:t>
      </w:r>
      <w:r>
        <w:rPr>
          <w:rFonts w:ascii="PragmaticaCondCTT" w:hAnsi="PragmaticaCondCTT"/>
          <w:color w:val="000000"/>
          <w:lang w:eastAsia="ru-RU"/>
        </w:rPr>
        <w:t>), в том числе НДС 20% - ___________  руб. (</w:t>
      </w:r>
      <w:r>
        <w:rPr>
          <w:rFonts w:ascii="PragmaticaCondCTT" w:hAnsi="PragmaticaCondCTT"/>
          <w:i/>
          <w:iCs/>
          <w:color w:val="000000"/>
          <w:lang w:eastAsia="ru-RU"/>
        </w:rPr>
        <w:t>сумма прописью</w:t>
      </w:r>
      <w:r>
        <w:rPr>
          <w:rFonts w:ascii="PragmaticaCondCTT" w:hAnsi="PragmaticaCondCTT"/>
          <w:color w:val="000000"/>
          <w:lang w:eastAsia="ru-RU"/>
        </w:rPr>
        <w:t>).</w:t>
      </w:r>
    </w:p>
    <w:p w14:paraId="6F9B14A2" w14:textId="77777777" w:rsidR="00B63FAA" w:rsidRPr="00420D38" w:rsidRDefault="00B63FAA" w:rsidP="00B63FAA">
      <w:pPr>
        <w:ind w:firstLine="709"/>
        <w:jc w:val="both"/>
        <w:rPr>
          <w:lang w:eastAsia="ru-RU"/>
        </w:rPr>
      </w:pPr>
      <w:r>
        <w:rPr>
          <w:rFonts w:ascii="PragmaticaCondCTT" w:hAnsi="PragmaticaCondCTT"/>
          <w:color w:val="000000"/>
          <w:lang w:eastAsia="ru-RU"/>
        </w:rPr>
        <w:t>5.3. Под датой оплаты понимается дата списания денежных средств с расчетного счета Заказчика. </w:t>
      </w:r>
    </w:p>
    <w:p w14:paraId="2B736CB6" w14:textId="77777777" w:rsidR="00B63FAA" w:rsidRPr="00420D38" w:rsidRDefault="00B63FAA" w:rsidP="00B63FAA">
      <w:pPr>
        <w:ind w:firstLine="709"/>
        <w:jc w:val="both"/>
        <w:rPr>
          <w:lang w:eastAsia="ru-RU"/>
        </w:rPr>
      </w:pPr>
      <w:r>
        <w:rPr>
          <w:rFonts w:ascii="PragmaticaCondCTT" w:hAnsi="PragmaticaCondCTT"/>
          <w:color w:val="000000"/>
          <w:lang w:eastAsia="ru-RU"/>
        </w:rPr>
        <w:t>5.4. Заказчик оплачивает стоимость информационных услуг с использованием Системы Серии МСВУД и Серии VIP (услуг по адаптации и сопровождению экземпляра(ов) Системы Серии МСВУД и Серии VIP) и вознаграждения за предоставление лицензии на использование Системы Серии МСВУД в течение 30 (тридцати) календарных дней с момента выставления исполнителем Счета. Основанием для расчетов является Счет, который Исполнитель предоставляет Заказчику не позднее 5 числа текущего месяца. В Счете указывается стоимость информационных услуг с использованием Системы Серии МСВУД и Серии VIP (услуг по адаптации и сопровождению экземпляра(ов) Системы Серии МСВУД и Серии VIP) и вознаграждения за предоставление лицензии на использование Системы Серии МСВУД за месяц, согласно п.5.2 настоящего Договора.</w:t>
      </w:r>
    </w:p>
    <w:p w14:paraId="061E3E4A" w14:textId="77777777" w:rsidR="00B63FAA" w:rsidRPr="00420D38" w:rsidRDefault="00B63FAA" w:rsidP="00B63FAA">
      <w:pPr>
        <w:ind w:firstLine="709"/>
        <w:jc w:val="both"/>
        <w:rPr>
          <w:lang w:eastAsia="ru-RU"/>
        </w:rPr>
      </w:pPr>
      <w:r>
        <w:rPr>
          <w:rFonts w:ascii="PragmaticaCondCTT" w:hAnsi="PragmaticaCondCTT"/>
          <w:color w:val="000000"/>
          <w:lang w:eastAsia="ru-RU"/>
        </w:rPr>
        <w:t>5.5. В срок до 5 (пятого) числа месяца, следующего за отчетным, в котором оказывались информационные услуги с использованием Системы Серии МСВУД и Серии VIP (услуги по адаптации и сопровождению экземпляра(ов) Системы Серии МСВУД и Серии VIP), Исполнитель предоставляет Заказчику Акт сдачи-приемки оказанных услуг и Счет-фактуру.</w:t>
      </w:r>
    </w:p>
    <w:p w14:paraId="51484AE3" w14:textId="77777777" w:rsidR="00B63FAA" w:rsidRPr="00420D38" w:rsidRDefault="00B63FAA" w:rsidP="00B63FAA">
      <w:pPr>
        <w:spacing w:after="120"/>
        <w:ind w:right="57" w:firstLine="709"/>
        <w:jc w:val="both"/>
        <w:rPr>
          <w:lang w:eastAsia="ru-RU"/>
        </w:rPr>
      </w:pPr>
      <w:r>
        <w:rPr>
          <w:rFonts w:ascii="PragmaticaCondCTT" w:hAnsi="PragmaticaCondCTT"/>
          <w:color w:val="000000"/>
          <w:lang w:eastAsia="ru-RU"/>
        </w:rPr>
        <w:t>5.6. Заказчик в течение 5 (пяти) календарных дней с даты получения Акта сдачи-приемки оказанных услуг направляет Исполнителю подписанный акт сдачи-приемки или мотивированный отказ от приемки услуг. При наличии мотивированного отказа Заказчика от приемки услуг Сторонами составляется акт с перечнем необходимых доработок  и указанием сроков их выполнения.</w:t>
      </w:r>
    </w:p>
    <w:p w14:paraId="5D6DD488" w14:textId="77777777" w:rsidR="00B63FAA" w:rsidRPr="00420D38" w:rsidRDefault="00B63FAA" w:rsidP="00B63FAA">
      <w:pPr>
        <w:ind w:firstLine="709"/>
        <w:jc w:val="both"/>
        <w:rPr>
          <w:lang w:eastAsia="ru-RU"/>
        </w:rPr>
      </w:pPr>
      <w:r>
        <w:rPr>
          <w:rFonts w:ascii="PragmaticaCondCTT" w:hAnsi="PragmaticaCondCTT"/>
          <w:color w:val="000000"/>
          <w:lang w:eastAsia="ru-RU"/>
        </w:rPr>
        <w:t>5.7. В случае принятия Сторонами согласованного решения о прекращении оказания услуг настоящий Договор расторгается, и  между Сторонами проводится сверка расчетов.</w:t>
      </w:r>
    </w:p>
    <w:p w14:paraId="597F5F17" w14:textId="77777777" w:rsidR="00B63FAA" w:rsidRPr="00420D38" w:rsidRDefault="00B63FAA" w:rsidP="00B63FAA">
      <w:pPr>
        <w:spacing w:before="120"/>
        <w:jc w:val="center"/>
        <w:rPr>
          <w:lang w:eastAsia="ru-RU"/>
        </w:rPr>
      </w:pPr>
      <w:r>
        <w:rPr>
          <w:rFonts w:ascii="PragmaticaCondCTT" w:hAnsi="PragmaticaCondCTT"/>
          <w:b/>
          <w:bCs/>
          <w:color w:val="000000"/>
          <w:lang w:eastAsia="ru-RU"/>
        </w:rPr>
        <w:t>6. СРОК ДЕЙСТВИЯ ДОГОВОРА</w:t>
      </w:r>
    </w:p>
    <w:p w14:paraId="066FCE99" w14:textId="77777777" w:rsidR="00B63FAA" w:rsidRPr="00420D38" w:rsidRDefault="00B63FAA" w:rsidP="00B63FAA">
      <w:pPr>
        <w:ind w:firstLine="709"/>
        <w:jc w:val="both"/>
        <w:rPr>
          <w:lang w:eastAsia="ru-RU"/>
        </w:rPr>
      </w:pPr>
      <w:r>
        <w:rPr>
          <w:rFonts w:ascii="PragmaticaCondCTT" w:hAnsi="PragmaticaCondCTT"/>
          <w:color w:val="000000"/>
          <w:lang w:eastAsia="ru-RU"/>
        </w:rPr>
        <w:t>6.1. Настоящий Договор вступает в силу с даты его подписания Сторонами и действует до полного исполнения Сторонами своих обязательств по Договору.</w:t>
      </w:r>
    </w:p>
    <w:p w14:paraId="0A5583E0" w14:textId="77777777" w:rsidR="00B63FAA" w:rsidRPr="00420D38" w:rsidRDefault="00B63FAA" w:rsidP="00B63FAA">
      <w:pPr>
        <w:spacing w:before="120"/>
        <w:jc w:val="center"/>
        <w:rPr>
          <w:lang w:eastAsia="ru-RU"/>
        </w:rPr>
      </w:pPr>
      <w:r>
        <w:rPr>
          <w:rFonts w:ascii="PragmaticaCondCTT" w:hAnsi="PragmaticaCondCTT"/>
          <w:b/>
          <w:bCs/>
          <w:color w:val="000000"/>
          <w:lang w:eastAsia="ru-RU"/>
        </w:rPr>
        <w:t>7. ОТВЕТСТВЕННОСТЬ СТОРОН</w:t>
      </w:r>
    </w:p>
    <w:p w14:paraId="0DB0D602" w14:textId="77777777" w:rsidR="00B63FAA" w:rsidRPr="00420D38" w:rsidRDefault="00B63FAA" w:rsidP="00B63FAA">
      <w:pPr>
        <w:ind w:firstLine="709"/>
        <w:jc w:val="both"/>
        <w:rPr>
          <w:lang w:eastAsia="ru-RU"/>
        </w:rPr>
      </w:pPr>
      <w:r>
        <w:rPr>
          <w:rFonts w:ascii="PragmaticaCondCTT" w:hAnsi="PragmaticaCondCTT"/>
          <w:color w:val="000000"/>
          <w:lang w:eastAsia="ru-RU"/>
        </w:rPr>
        <w:t>7.1. За невыполнение или ненадлежащее выполнение обязательств по настоящему Договору Исполнитель и Заказчик несут ответственность в соответствии с законодательством Российской Федерации.</w:t>
      </w:r>
    </w:p>
    <w:p w14:paraId="540ED5F4" w14:textId="77777777" w:rsidR="00B63FAA" w:rsidRPr="00420D38" w:rsidRDefault="00B63FAA" w:rsidP="00B63FAA">
      <w:pPr>
        <w:ind w:firstLine="709"/>
        <w:jc w:val="both"/>
        <w:rPr>
          <w:lang w:eastAsia="ru-RU"/>
        </w:rPr>
      </w:pPr>
      <w:r>
        <w:rPr>
          <w:rFonts w:ascii="PragmaticaCondCTT" w:hAnsi="PragmaticaCondCTT"/>
          <w:color w:val="000000"/>
          <w:lang w:eastAsia="ru-RU"/>
        </w:rPr>
        <w:lastRenderedPageBreak/>
        <w:t>7.2. В случае полной или частичной неуплаты стоимости оказанных информационных услуг с использованием Системы Серии МСВУД и Серии VIP (услуг по адаптации и сопровождению экземпляра(ов) Системы Серии МСВУД и Серии VIP) в срок, указанный в п.5.4. Договора, Заказчик обязан выплатить Исполнителю пени в размере 0,1% от неоплаченной стоимости оказанных информационных услуг с использованием Системы Серии МСВУД и Серии VIP (услуг по адаптации и сопровождению экземпляра(ов) Системы Серии МСВУД и Серии VIP)  за каждый день просрочки, (но не более суммы просроченного платежа), если Исполнитель потребует этого путем направления претензии. В случае полной или частичной просрочки платежа на 30 дней Исполнитель будет вправе прекратить оказание информационных услуг с использованием Системы Серии МСВУД и Серии VIP (услуг по адаптации и сопровождению экземпляра(ов) Системы Серии МСВУД и Серии VIP)  и/или отказаться от исполнения настоящего Договора в одностороннем порядке.</w:t>
      </w:r>
    </w:p>
    <w:p w14:paraId="5832D991" w14:textId="77777777" w:rsidR="00B63FAA" w:rsidRPr="00420D38" w:rsidRDefault="00B63FAA" w:rsidP="00B63FAA">
      <w:pPr>
        <w:ind w:firstLine="709"/>
        <w:jc w:val="both"/>
        <w:rPr>
          <w:lang w:eastAsia="ru-RU"/>
        </w:rPr>
      </w:pPr>
      <w:r>
        <w:rPr>
          <w:rFonts w:ascii="PragmaticaCondCTT" w:hAnsi="PragmaticaCondCTT"/>
          <w:color w:val="000000"/>
          <w:lang w:eastAsia="ru-RU"/>
        </w:rPr>
        <w:t>7.3. В случае если у Заказчика возникнут обоснованные претензии к экземпляру(ам) Системы Серии МСВУД и Серии VIP в частях качества включенной в него/них информации и/или некорректной работы программных средств, то Заказчик будет вправе потребовать выплаты штрафа и/или досрочного расторжения настоящего Договора путем составления Претензии. Исполнитель обязуется в пятнадцатидневный срок с даты получения Претензии ответить на нее официальным письмом. В случае признания Претензии Заказчика обоснованной Исполнитель обязан в зависимости от требований Заказчика перечислить Заказчику штраф в размере полной стоимости, выплаченной Заказчиком согласно п. 5.2. настоящего Договора, и/или расторгнуть настоящий Договор.</w:t>
      </w:r>
    </w:p>
    <w:p w14:paraId="31D1670B" w14:textId="77777777" w:rsidR="00B63FAA" w:rsidRPr="00420D38" w:rsidRDefault="00B63FAA" w:rsidP="00B63FAA">
      <w:pPr>
        <w:ind w:firstLine="709"/>
        <w:jc w:val="both"/>
        <w:rPr>
          <w:lang w:eastAsia="ru-RU"/>
        </w:rPr>
      </w:pPr>
      <w:r>
        <w:rPr>
          <w:rFonts w:ascii="PragmaticaCondCTT" w:hAnsi="PragmaticaCondCTT"/>
          <w:color w:val="000000"/>
          <w:lang w:eastAsia="ru-RU"/>
        </w:rPr>
        <w:t>7.4. Исполнитель несет ответственность за качество и работоспособность экземпляра(ов) Системы(м) Серии МСВУД и Серии VIP, с использованием которой(ых) он оказывает услуги в соответствии с п. 4.1 настоящего Договора, только при условии, что данный(е) экземпляр(ы) Системы(м) Серии МСВУД и Серии VIP отключен(ы) от возможности одновременной работы с экземпляром(ами) Системы, в отношении которой(ых) Заказчик отказался от информационных услуг. Отключение от возможности одновременной работы должно быть осуществлено не позднее шести месяцев с момента такого отказа. Исполнитель обязан произвести такое отключение по первому требованию Заказчика.</w:t>
      </w:r>
    </w:p>
    <w:p w14:paraId="496AE2E4" w14:textId="77777777" w:rsidR="00B63FAA" w:rsidRPr="00420D38" w:rsidRDefault="00B63FAA" w:rsidP="00B63FAA">
      <w:pPr>
        <w:ind w:firstLine="709"/>
        <w:jc w:val="both"/>
        <w:rPr>
          <w:lang w:eastAsia="ru-RU"/>
        </w:rPr>
      </w:pPr>
      <w:r>
        <w:rPr>
          <w:rFonts w:ascii="PragmaticaCondCTT" w:hAnsi="PragmaticaCondCTT"/>
          <w:color w:val="000000"/>
          <w:lang w:eastAsia="ru-RU"/>
        </w:rPr>
        <w:t>7.5. В случае, если в силу технических особенностей определенной Системы какие-либо условия настоящего Договора выполнить невозможно, то эти условия и ответственность за невыполнение этих условий, если она предусмотрена, считаются недействующими в отношении экземпляров данной Системы.</w:t>
      </w:r>
    </w:p>
    <w:p w14:paraId="248F3320" w14:textId="77777777" w:rsidR="00B63FAA" w:rsidRPr="00420D38" w:rsidRDefault="00B63FAA" w:rsidP="00B63FAA">
      <w:pPr>
        <w:jc w:val="center"/>
        <w:rPr>
          <w:lang w:eastAsia="ru-RU"/>
        </w:rPr>
      </w:pPr>
      <w:r>
        <w:rPr>
          <w:rFonts w:ascii="PragmaticaCondCTT" w:hAnsi="PragmaticaCondCTT"/>
          <w:b/>
          <w:bCs/>
          <w:color w:val="000000"/>
          <w:lang w:eastAsia="ru-RU"/>
        </w:rPr>
        <w:t>8. РАЗРЕШЕНИЕ СПОРОВ</w:t>
      </w:r>
    </w:p>
    <w:p w14:paraId="24A9147D" w14:textId="77777777" w:rsidR="00B63FAA" w:rsidRPr="00420D38" w:rsidRDefault="00B63FAA" w:rsidP="00B63FAA">
      <w:pPr>
        <w:ind w:right="57" w:firstLine="709"/>
        <w:jc w:val="both"/>
        <w:rPr>
          <w:lang w:eastAsia="ru-RU"/>
        </w:rPr>
      </w:pPr>
      <w:r>
        <w:rPr>
          <w:rFonts w:ascii="PragmaticaCondCTT" w:hAnsi="PragmaticaCondCTT"/>
          <w:color w:val="000000"/>
          <w:lang w:eastAsia="ru-RU"/>
        </w:rPr>
        <w:t>8.1. 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14:paraId="0583CC4A" w14:textId="77777777" w:rsidR="00B63FAA" w:rsidRPr="00420D38" w:rsidRDefault="00B63FAA" w:rsidP="00B63FAA">
      <w:pPr>
        <w:ind w:right="57" w:firstLine="709"/>
        <w:jc w:val="both"/>
        <w:rPr>
          <w:lang w:eastAsia="ru-RU"/>
        </w:rPr>
      </w:pPr>
      <w:r>
        <w:rPr>
          <w:rFonts w:ascii="PragmaticaCondCTT" w:hAnsi="PragmaticaCondCTT"/>
          <w:color w:val="000000"/>
          <w:lang w:eastAsia="ru-RU"/>
        </w:rPr>
        <w:t>8.2. Если Стороны  не придут к соглашению путем переговоров, все споры рассматриваются в претензионном порядке. Срок рассмотрения претензии – три недели с даты получения претензии.</w:t>
      </w:r>
    </w:p>
    <w:p w14:paraId="2C40F44C" w14:textId="77777777" w:rsidR="00B63FAA" w:rsidRPr="00420D38" w:rsidRDefault="00B63FAA" w:rsidP="00B63FAA">
      <w:pPr>
        <w:ind w:right="57" w:firstLine="709"/>
        <w:jc w:val="both"/>
        <w:rPr>
          <w:lang w:eastAsia="ru-RU"/>
        </w:rPr>
      </w:pPr>
      <w:r>
        <w:rPr>
          <w:rFonts w:ascii="PragmaticaCondCTT" w:hAnsi="PragmaticaCondCTT"/>
          <w:color w:val="000000"/>
          <w:lang w:eastAsia="ru-RU"/>
        </w:rPr>
        <w:t>8.3. В 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суд г. Москвы.</w:t>
      </w:r>
    </w:p>
    <w:p w14:paraId="52E8D10A" w14:textId="77777777" w:rsidR="00B63FAA" w:rsidRPr="00420D38" w:rsidRDefault="00B63FAA" w:rsidP="00B63FAA">
      <w:pPr>
        <w:ind w:left="720"/>
        <w:jc w:val="center"/>
        <w:rPr>
          <w:lang w:eastAsia="ru-RU"/>
        </w:rPr>
      </w:pPr>
      <w:r>
        <w:rPr>
          <w:rFonts w:ascii="PragmaticaCondCTT" w:hAnsi="PragmaticaCondCTT"/>
          <w:b/>
          <w:bCs/>
          <w:color w:val="000000"/>
          <w:lang w:eastAsia="ru-RU"/>
        </w:rPr>
        <w:t>9. ПОРЯДОК ВНЕСЕНИЯ ИЗМЕНЕНИЙ, ДОПОЛНЕНИЙ В ДОГОВОР И ЕГО РАСТОРЖЕНИЯ</w:t>
      </w:r>
    </w:p>
    <w:p w14:paraId="48A846C5" w14:textId="77777777" w:rsidR="00B63FAA" w:rsidRPr="00420D38" w:rsidRDefault="00B63FAA" w:rsidP="00B63FAA">
      <w:pPr>
        <w:ind w:right="57" w:firstLine="709"/>
        <w:jc w:val="both"/>
        <w:rPr>
          <w:lang w:eastAsia="ru-RU"/>
        </w:rPr>
      </w:pPr>
      <w:r>
        <w:rPr>
          <w:rFonts w:ascii="PragmaticaCondCTT" w:hAnsi="PragmaticaCondCTT"/>
          <w:color w:val="000000"/>
          <w:lang w:eastAsia="ru-RU"/>
        </w:rPr>
        <w:t>9.1.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14:paraId="7AAFE11C" w14:textId="77777777" w:rsidR="00B63FAA" w:rsidRPr="00420D38" w:rsidRDefault="00B63FAA" w:rsidP="00B63FAA">
      <w:pPr>
        <w:ind w:right="57" w:firstLine="709"/>
        <w:jc w:val="both"/>
        <w:rPr>
          <w:lang w:eastAsia="ru-RU"/>
        </w:rPr>
      </w:pPr>
      <w:r>
        <w:rPr>
          <w:rFonts w:ascii="PragmaticaCondCTT" w:hAnsi="PragmaticaCondCTT"/>
          <w:color w:val="000000"/>
          <w:lang w:eastAsia="ru-RU"/>
        </w:rPr>
        <w:t>9.2. Настоящий Договор может быть досрочно расторгнут по основаниям, предусмотренным законодательством Российской Федерации и настоящим Договором. </w:t>
      </w:r>
    </w:p>
    <w:p w14:paraId="485BDE71" w14:textId="77777777" w:rsidR="00B63FAA" w:rsidRPr="00420D38" w:rsidRDefault="00B63FAA" w:rsidP="00B63FAA">
      <w:pPr>
        <w:ind w:firstLine="709"/>
        <w:jc w:val="both"/>
        <w:rPr>
          <w:lang w:eastAsia="ru-RU"/>
        </w:rPr>
      </w:pPr>
      <w:r>
        <w:rPr>
          <w:rFonts w:ascii="PragmaticaCondCTT" w:hAnsi="PragmaticaCondCTT"/>
          <w:color w:val="000000"/>
          <w:lang w:eastAsia="ru-RU"/>
        </w:rPr>
        <w:lastRenderedPageBreak/>
        <w:t>9.3. Заказчик, решивший расторгнуть настоящий Договор, должен направить письменное уведомление о намерении расторгнуть настоящий Договор Исполнителю не позднее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Заказчик вправе отказаться от исполнения настоящего Договора в одностороннем порядке без соблюдения вышеуказанного срока уведомления при условии оплаты Исполнителю стоимости информационных услуг за текущий месяц.</w:t>
      </w:r>
    </w:p>
    <w:p w14:paraId="077164DA" w14:textId="77777777" w:rsidR="00B63FAA" w:rsidRPr="00420D38" w:rsidRDefault="00B63FAA" w:rsidP="00B63FAA">
      <w:pPr>
        <w:ind w:firstLine="709"/>
        <w:jc w:val="both"/>
        <w:rPr>
          <w:lang w:eastAsia="ru-RU"/>
        </w:rPr>
      </w:pPr>
      <w:r>
        <w:rPr>
          <w:rFonts w:ascii="PragmaticaCondCTT" w:hAnsi="PragmaticaCondCTT"/>
          <w:color w:val="000000"/>
          <w:lang w:eastAsia="ru-RU"/>
        </w:rPr>
        <w:t>9.4. Исполнитель имеет право отказаться от исполнения настоящего Договора в одностороннем порядке в случаях:</w:t>
      </w:r>
    </w:p>
    <w:p w14:paraId="2436C3D5" w14:textId="77777777" w:rsidR="00B63FAA" w:rsidRPr="00420D38" w:rsidRDefault="00B63FAA" w:rsidP="00B63FAA">
      <w:pPr>
        <w:ind w:firstLine="709"/>
        <w:jc w:val="both"/>
        <w:rPr>
          <w:lang w:eastAsia="ru-RU"/>
        </w:rPr>
      </w:pPr>
      <w:r>
        <w:rPr>
          <w:rFonts w:ascii="PragmaticaCondCTT" w:hAnsi="PragmaticaCondCTT"/>
          <w:color w:val="000000"/>
          <w:lang w:eastAsia="ru-RU"/>
        </w:rPr>
        <w:t>9.4.1. Нарушения Заказчиком п.п. 2.7, 3.5  настоящего Договора.</w:t>
      </w:r>
    </w:p>
    <w:p w14:paraId="6403848A" w14:textId="77777777" w:rsidR="00B63FAA" w:rsidRPr="00420D38" w:rsidRDefault="00B63FAA" w:rsidP="00B63FAA">
      <w:pPr>
        <w:ind w:firstLine="709"/>
        <w:jc w:val="both"/>
        <w:rPr>
          <w:lang w:eastAsia="ru-RU"/>
        </w:rPr>
      </w:pPr>
      <w:r>
        <w:rPr>
          <w:rFonts w:ascii="PragmaticaCondCTT" w:hAnsi="PragmaticaCondCTT"/>
          <w:color w:val="000000"/>
          <w:lang w:eastAsia="ru-RU"/>
        </w:rPr>
        <w:t>9.4.2. Внесения Заказчиком изменений в средства программной защиты Системы, приводящих к ее декомпилированию или модификации.</w:t>
      </w:r>
    </w:p>
    <w:p w14:paraId="76008AE1" w14:textId="77777777" w:rsidR="00B63FAA" w:rsidRPr="00420D38" w:rsidRDefault="00B63FAA" w:rsidP="00B63FAA">
      <w:pPr>
        <w:ind w:firstLine="709"/>
        <w:jc w:val="both"/>
        <w:rPr>
          <w:lang w:eastAsia="ru-RU"/>
        </w:rPr>
      </w:pPr>
      <w:r>
        <w:rPr>
          <w:rFonts w:ascii="PragmaticaCondCTT" w:hAnsi="PragmaticaCondCTT"/>
          <w:color w:val="000000"/>
          <w:lang w:eastAsia="ru-RU"/>
        </w:rPr>
        <w:t>9.4.3. Изготовления, воспроизведения, распространения (любым способом) Заказчиком контрафактных экземпляров Систем в случае признания вины Заказчика в судебном порядке.</w:t>
      </w:r>
    </w:p>
    <w:p w14:paraId="0DDCD765" w14:textId="77777777" w:rsidR="00B63FAA" w:rsidRPr="00420D38" w:rsidRDefault="00B63FAA" w:rsidP="00B63FAA">
      <w:pPr>
        <w:ind w:firstLine="709"/>
        <w:jc w:val="both"/>
        <w:rPr>
          <w:lang w:eastAsia="ru-RU"/>
        </w:rPr>
      </w:pPr>
      <w:r>
        <w:rPr>
          <w:rFonts w:ascii="PragmaticaCondCTT" w:hAnsi="PragmaticaCondCTT"/>
          <w:color w:val="000000"/>
          <w:lang w:eastAsia="ru-RU"/>
        </w:rPr>
        <w:t>9.4.4. Согласно п. 7.2 настоящего Договора.</w:t>
      </w:r>
    </w:p>
    <w:p w14:paraId="6C4008B1" w14:textId="77777777" w:rsidR="00B63FAA" w:rsidRPr="00420D38" w:rsidRDefault="00B63FAA" w:rsidP="00B63FAA">
      <w:pPr>
        <w:ind w:firstLine="709"/>
        <w:jc w:val="both"/>
        <w:rPr>
          <w:lang w:eastAsia="ru-RU"/>
        </w:rPr>
      </w:pPr>
      <w:r>
        <w:rPr>
          <w:rFonts w:ascii="PragmaticaCondCTT" w:hAnsi="PragmaticaCondCTT"/>
          <w:color w:val="000000"/>
          <w:lang w:eastAsia="ru-RU"/>
        </w:rPr>
        <w:t>9.4.5. Расторжения Сублицензионного соглашения о выдаче лицензии на удаленных доступ (МСВУД) – (Приложение №3).</w:t>
      </w:r>
    </w:p>
    <w:p w14:paraId="6F9A67AF" w14:textId="77777777" w:rsidR="00B63FAA" w:rsidRPr="00420D38" w:rsidRDefault="00B63FAA" w:rsidP="00B63FAA">
      <w:pPr>
        <w:jc w:val="center"/>
        <w:rPr>
          <w:lang w:eastAsia="ru-RU"/>
        </w:rPr>
      </w:pPr>
      <w:r>
        <w:rPr>
          <w:rFonts w:ascii="PragmaticaCondCTT" w:hAnsi="PragmaticaCondCTT"/>
          <w:b/>
          <w:bCs/>
          <w:color w:val="000000"/>
          <w:lang w:eastAsia="ru-RU"/>
        </w:rPr>
        <w:t>10. ОБСТОЯТЕЛЬСТВА НЕПРЕОДОЛИМОЙ СИЛЫ</w:t>
      </w:r>
    </w:p>
    <w:p w14:paraId="1188884F" w14:textId="77777777" w:rsidR="00B63FAA" w:rsidRPr="00420D38" w:rsidRDefault="00B63FAA" w:rsidP="00B63FAA">
      <w:pPr>
        <w:ind w:right="57" w:firstLine="709"/>
        <w:jc w:val="both"/>
        <w:rPr>
          <w:lang w:eastAsia="ru-RU"/>
        </w:rPr>
      </w:pPr>
      <w:r>
        <w:rPr>
          <w:rFonts w:ascii="PragmaticaCondCTT" w:hAnsi="PragmaticaCondCTT"/>
          <w:color w:val="000000"/>
          <w:lang w:eastAsia="ru-RU"/>
        </w:rPr>
        <w:t>10.1.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
    <w:p w14:paraId="3DE1E92F" w14:textId="77777777" w:rsidR="00B63FAA" w:rsidRPr="00420D38" w:rsidRDefault="00B63FAA" w:rsidP="00B63FAA">
      <w:pPr>
        <w:ind w:right="57" w:firstLine="709"/>
        <w:jc w:val="both"/>
        <w:rPr>
          <w:lang w:eastAsia="ru-RU"/>
        </w:rPr>
      </w:pPr>
      <w:r>
        <w:rPr>
          <w:rFonts w:ascii="PragmaticaCondCTT" w:hAnsi="PragmaticaCondCTT"/>
          <w:color w:val="000000"/>
          <w:lang w:eastAsia="ru-RU"/>
        </w:rPr>
        <w:t>10.2.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14:paraId="1EBB898A" w14:textId="77777777" w:rsidR="00B63FAA" w:rsidRPr="00420D38" w:rsidRDefault="00B63FAA" w:rsidP="00B63FAA">
      <w:pPr>
        <w:ind w:right="57" w:firstLine="709"/>
        <w:jc w:val="both"/>
        <w:rPr>
          <w:lang w:eastAsia="ru-RU"/>
        </w:rPr>
      </w:pPr>
      <w:r>
        <w:rPr>
          <w:rFonts w:ascii="PragmaticaCondCTT" w:hAnsi="PragmaticaCondCTT"/>
          <w:color w:val="000000"/>
          <w:lang w:eastAsia="ru-RU"/>
        </w:rPr>
        <w:t>10.3.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14:paraId="1B984854" w14:textId="77777777" w:rsidR="00B63FAA" w:rsidRPr="00420D38" w:rsidRDefault="00B63FAA" w:rsidP="00B63FAA">
      <w:pPr>
        <w:ind w:right="57" w:firstLine="709"/>
        <w:jc w:val="both"/>
        <w:rPr>
          <w:lang w:eastAsia="ru-RU"/>
        </w:rPr>
      </w:pPr>
      <w:r>
        <w:rPr>
          <w:rFonts w:ascii="PragmaticaCondCTT" w:hAnsi="PragmaticaCondCTT"/>
          <w:color w:val="000000"/>
          <w:lang w:eastAsia="ru-RU"/>
        </w:rPr>
        <w:t>10.4. 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 либо в порядке, установленном пунктом 9.3 настоящего Договора.</w:t>
      </w:r>
    </w:p>
    <w:p w14:paraId="3C1B8626" w14:textId="77777777" w:rsidR="00B63FAA" w:rsidRPr="00420D38" w:rsidRDefault="00B63FAA" w:rsidP="00B63FAA">
      <w:pPr>
        <w:jc w:val="center"/>
        <w:rPr>
          <w:lang w:eastAsia="ru-RU"/>
        </w:rPr>
      </w:pPr>
      <w:r>
        <w:rPr>
          <w:rFonts w:ascii="PragmaticaCondCTT" w:hAnsi="PragmaticaCondCTT"/>
          <w:b/>
          <w:bCs/>
          <w:color w:val="000000"/>
          <w:lang w:eastAsia="ru-RU"/>
        </w:rPr>
        <w:t>11. ОСОБЫЕ УСЛОВИЯ</w:t>
      </w:r>
    </w:p>
    <w:p w14:paraId="06F62C29" w14:textId="77777777" w:rsidR="00B63FAA" w:rsidRPr="00420D38" w:rsidRDefault="00B63FAA" w:rsidP="00B63FAA">
      <w:pPr>
        <w:ind w:firstLine="709"/>
        <w:jc w:val="both"/>
        <w:rPr>
          <w:lang w:eastAsia="ru-RU"/>
        </w:rPr>
      </w:pPr>
      <w:r>
        <w:rPr>
          <w:rFonts w:ascii="PragmaticaCondCTT" w:hAnsi="PragmaticaCondCTT"/>
          <w:color w:val="000000"/>
          <w:lang w:eastAsia="ru-RU"/>
        </w:rPr>
        <w:t>11.1. В случае отказа Заказчика от информационных услуг с использованием Системы Серии МСВУД и Серии VIP (услуг по адаптации и сопровождению экземпляра Системы Серии МСВУД и Серии VIP), оказываемых Исполнителем в соответствии с п. 2.6 настоящего Договора, оказание Заказчику любых услуг с использованием данного экземпляра Системы Серии МСВУД и Серии VIP, в том числе осуществление технической профилактики работоспособности экземпляра Системы Серии МСВУД и Серии VIP, восстановление работоспособности экземпляра Системы Серии МСВУД и Серии VIP, перенос экземпляра Системы Серии МСВУД и Серии VIP на другой(ую) компьютер (локальную сеть), может быть осуществлено Исполнителем только при наличии технической возможности после оплаты Заказчиком стоимости возобновления оказания услуг по Прейскуранту Исполнителя.</w:t>
      </w:r>
    </w:p>
    <w:p w14:paraId="2D08D7E5" w14:textId="77777777" w:rsidR="00B63FAA" w:rsidRPr="00420D38" w:rsidRDefault="00B63FAA" w:rsidP="00B63FAA">
      <w:pPr>
        <w:ind w:right="57" w:firstLine="709"/>
        <w:jc w:val="both"/>
        <w:rPr>
          <w:lang w:eastAsia="ru-RU"/>
        </w:rPr>
      </w:pPr>
      <w:r>
        <w:rPr>
          <w:rFonts w:ascii="PragmaticaCondCTT" w:hAnsi="PragmaticaCondCTT"/>
          <w:color w:val="000000"/>
          <w:lang w:eastAsia="ru-RU"/>
        </w:rPr>
        <w:t>11.2. Стороны обязаны сохранять конфиденциальность информации, полученной в ходе исполнения настоящего Договора.</w:t>
      </w:r>
    </w:p>
    <w:p w14:paraId="474F2C1B" w14:textId="77777777" w:rsidR="00B63FAA" w:rsidRPr="00420D38" w:rsidRDefault="00B63FAA" w:rsidP="00B63FAA">
      <w:pPr>
        <w:ind w:firstLine="709"/>
        <w:jc w:val="both"/>
        <w:rPr>
          <w:lang w:eastAsia="ru-RU"/>
        </w:rPr>
      </w:pPr>
      <w:r>
        <w:rPr>
          <w:rFonts w:ascii="PragmaticaCondCTT" w:hAnsi="PragmaticaCondCTT"/>
          <w:color w:val="000000"/>
          <w:lang w:eastAsia="ru-RU"/>
        </w:rPr>
        <w:lastRenderedPageBreak/>
        <w:t>11.3. Исполнитель вправе передать все права и обязанности по настоящему Договору другому официальному Дистрибьютору Сети КонсультантПлюс только с письменного согласия Заказчика.</w:t>
      </w:r>
    </w:p>
    <w:p w14:paraId="435BDF53" w14:textId="77777777" w:rsidR="00B63FAA" w:rsidRPr="00420D38" w:rsidRDefault="00B63FAA" w:rsidP="00B63FAA">
      <w:pPr>
        <w:ind w:firstLine="709"/>
        <w:jc w:val="both"/>
        <w:rPr>
          <w:lang w:eastAsia="ru-RU"/>
        </w:rPr>
      </w:pPr>
      <w:r>
        <w:rPr>
          <w:rFonts w:ascii="PragmaticaCondCTT" w:hAnsi="PragmaticaCondCTT"/>
          <w:color w:val="000000"/>
          <w:lang w:eastAsia="ru-RU"/>
        </w:rPr>
        <w:t xml:space="preserve">11.4. </w:t>
      </w:r>
      <w:r>
        <w:rPr>
          <w:color w:val="000000"/>
          <w:lang w:eastAsia="ru-RU"/>
        </w:rPr>
        <w:t>Исполнитель гарантирует, что имеет полномочия на оказание услуг по настоящему Договору и при исполнении настоящего Договора не нарушаются и не будут нарушены права, в том числе авторские и иные интеллектуальные права третьих лиц.  Исполнитель несет имущественную ответственность за нарушение авторских и иных интеллектуальных прав третьих лиц.</w:t>
      </w:r>
    </w:p>
    <w:p w14:paraId="369352FD" w14:textId="77777777" w:rsidR="00B63FAA" w:rsidRPr="00420D38" w:rsidRDefault="00B63FAA" w:rsidP="00B63FAA">
      <w:pPr>
        <w:ind w:firstLine="709"/>
        <w:jc w:val="both"/>
        <w:rPr>
          <w:lang w:eastAsia="ru-RU"/>
        </w:rPr>
      </w:pPr>
      <w:r>
        <w:rPr>
          <w:rFonts w:ascii="PragmaticaCondCTT" w:hAnsi="PragmaticaCondCTT"/>
          <w:color w:val="000000"/>
          <w:lang w:eastAsia="ru-RU"/>
        </w:rPr>
        <w:t>11.5. КЦ КонсультантПлюс вправе самостоятельно определять информационное содержание Систем в рамках их общей направленности.</w:t>
      </w:r>
    </w:p>
    <w:p w14:paraId="4CE37399" w14:textId="77777777" w:rsidR="00B63FAA" w:rsidRPr="00420D38" w:rsidRDefault="00B63FAA" w:rsidP="00B63FAA">
      <w:pPr>
        <w:ind w:firstLine="709"/>
        <w:jc w:val="both"/>
        <w:rPr>
          <w:lang w:eastAsia="ru-RU"/>
        </w:rPr>
      </w:pPr>
      <w:r>
        <w:rPr>
          <w:rFonts w:ascii="PragmaticaCondCTT" w:hAnsi="PragmaticaCondCTT"/>
          <w:color w:val="000000"/>
          <w:lang w:eastAsia="ru-RU"/>
        </w:rPr>
        <w:t>11.6. Во всех случаях указания каких-либо сроков по настоящему Договору под днями понимаются официальные рабочие дни, под месяцами - полные календарные месяцы.</w:t>
      </w:r>
    </w:p>
    <w:p w14:paraId="4CD69D8E" w14:textId="77777777" w:rsidR="00B63FAA" w:rsidRPr="00420D38" w:rsidRDefault="00B63FAA" w:rsidP="00B63FAA">
      <w:pPr>
        <w:ind w:firstLine="709"/>
        <w:jc w:val="both"/>
        <w:rPr>
          <w:lang w:eastAsia="ru-RU"/>
        </w:rPr>
      </w:pPr>
      <w:r>
        <w:rPr>
          <w:rFonts w:ascii="PragmaticaCondCTT" w:hAnsi="PragmaticaCondCTT"/>
          <w:color w:val="000000"/>
          <w:lang w:eastAsia="ru-RU"/>
        </w:rPr>
        <w:t>11.7. Исполнитель может оказывать информационные услуги с использованием экземпляра(ов) Системы Серии МСВУД и Серии VIP (услуги по сопровождению экземпляра(ов) Системы Серии МСВУД и Серии VIP) по настоящему Договору с привлечением третьих лиц с письменного согласия Заказчика. При этом Исполнитель несет ответственность за деятельность привлеченных им  третьих лиц.</w:t>
      </w:r>
    </w:p>
    <w:p w14:paraId="60673CC8" w14:textId="77777777" w:rsidR="00B63FAA" w:rsidRPr="00420D38" w:rsidRDefault="00B63FAA" w:rsidP="00B63FAA">
      <w:pPr>
        <w:ind w:firstLine="709"/>
        <w:jc w:val="both"/>
        <w:rPr>
          <w:lang w:eastAsia="ru-RU"/>
        </w:rPr>
      </w:pPr>
      <w:r>
        <w:rPr>
          <w:rFonts w:ascii="PragmaticaCondCTT" w:hAnsi="PragmaticaCondCTT"/>
          <w:color w:val="000000"/>
          <w:lang w:eastAsia="ru-RU"/>
        </w:rPr>
        <w:t>11.8. Настоящий Договор прекращает свое действие в случае прекращения действия Сублицензионного соглашения о выдаче лицензии на удаленный доступ (МСВУД) – (Приложение №3).</w:t>
      </w:r>
    </w:p>
    <w:p w14:paraId="7393A995" w14:textId="77777777" w:rsidR="00B63FAA" w:rsidRPr="00420D38" w:rsidRDefault="00B63FAA" w:rsidP="00B63FAA">
      <w:pPr>
        <w:ind w:right="57" w:firstLine="709"/>
        <w:jc w:val="both"/>
        <w:rPr>
          <w:lang w:eastAsia="ru-RU"/>
        </w:rPr>
      </w:pPr>
      <w:r>
        <w:rPr>
          <w:rFonts w:ascii="PragmaticaCondCTT" w:hAnsi="PragmaticaCondCTT"/>
          <w:color w:val="000000"/>
          <w:lang w:eastAsia="ru-RU"/>
        </w:rPr>
        <w:t>11.9. В случае изменения  у какой-либо из Сторон  юридического статуса, адреса и банковских реквизитов, она обязана в течение 5 (пяти)</w:t>
      </w:r>
      <w:r>
        <w:rPr>
          <w:rFonts w:ascii="PragmaticaCondCTT" w:hAnsi="PragmaticaCondCTT"/>
          <w:i/>
          <w:iCs/>
          <w:color w:val="000000"/>
          <w:lang w:eastAsia="ru-RU"/>
        </w:rPr>
        <w:t xml:space="preserve"> </w:t>
      </w:r>
      <w:r>
        <w:rPr>
          <w:rFonts w:ascii="PragmaticaCondCTT" w:hAnsi="PragmaticaCondCTT"/>
          <w:color w:val="000000"/>
          <w:lang w:eastAsia="ru-RU"/>
        </w:rPr>
        <w:t>рабочих дней со дня возникновения изменений  известить другую Сторону.</w:t>
      </w:r>
    </w:p>
    <w:p w14:paraId="02DDACAC" w14:textId="77777777" w:rsidR="00B63FAA" w:rsidRPr="00420D38" w:rsidRDefault="00B63FAA" w:rsidP="00B63FAA">
      <w:pPr>
        <w:ind w:right="57" w:firstLine="709"/>
        <w:jc w:val="both"/>
        <w:rPr>
          <w:lang w:eastAsia="ru-RU"/>
        </w:rPr>
      </w:pPr>
      <w:r>
        <w:rPr>
          <w:rFonts w:ascii="PragmaticaCondCTT" w:hAnsi="PragmaticaCondCTT"/>
          <w:color w:val="000000"/>
          <w:lang w:eastAsia="ru-RU"/>
        </w:rPr>
        <w:t>11.10. Все приложения к настоящему Договору являются его неотъемлемыми частями.</w:t>
      </w:r>
    </w:p>
    <w:p w14:paraId="0D35F98F" w14:textId="77777777" w:rsidR="00B63FAA" w:rsidRPr="00420D38" w:rsidRDefault="00B63FAA" w:rsidP="00B63FAA">
      <w:pPr>
        <w:ind w:right="57" w:firstLine="709"/>
        <w:jc w:val="both"/>
        <w:rPr>
          <w:lang w:eastAsia="ru-RU"/>
        </w:rPr>
      </w:pPr>
      <w:r>
        <w:rPr>
          <w:rFonts w:ascii="PragmaticaCondCTT" w:hAnsi="PragmaticaCondCTT"/>
          <w:color w:val="000000"/>
          <w:lang w:eastAsia="ru-RU"/>
        </w:rPr>
        <w:t>11.11. К настоящему Договору прилагается:</w:t>
      </w:r>
    </w:p>
    <w:p w14:paraId="6AB3A9D5" w14:textId="77777777" w:rsidR="00B63FAA" w:rsidRPr="00420D38" w:rsidRDefault="00B63FAA" w:rsidP="00B63FAA">
      <w:pPr>
        <w:ind w:right="57" w:firstLine="709"/>
        <w:jc w:val="both"/>
        <w:rPr>
          <w:lang w:eastAsia="ru-RU"/>
        </w:rPr>
      </w:pPr>
      <w:r>
        <w:rPr>
          <w:rFonts w:ascii="PragmaticaCondCTT" w:hAnsi="PragmaticaCondCTT"/>
          <w:color w:val="000000"/>
          <w:lang w:eastAsia="ru-RU"/>
        </w:rPr>
        <w:t>11.11.1 Соглашение о порядке и условиях использования Флэш версий экземпляра Системы Консультант Плюс (Приложение №1)</w:t>
      </w:r>
    </w:p>
    <w:p w14:paraId="09873AC5" w14:textId="77777777" w:rsidR="00B63FAA" w:rsidRPr="00420D38" w:rsidRDefault="00B63FAA" w:rsidP="00B63FAA">
      <w:pPr>
        <w:ind w:firstLine="709"/>
        <w:jc w:val="both"/>
        <w:rPr>
          <w:lang w:eastAsia="ru-RU"/>
        </w:rPr>
      </w:pPr>
      <w:r>
        <w:rPr>
          <w:rFonts w:ascii="PragmaticaCondCTT" w:hAnsi="PragmaticaCondCTT"/>
          <w:color w:val="000000"/>
          <w:lang w:eastAsia="ru-RU"/>
        </w:rPr>
        <w:t>11.11.2 Соглашение о порядке и условиях использования флэш-носителя для доступа к комплекту систем Консультант Плюс онлайн-версии ключ на флэш-носителе в сети интернет (Приложение №2)</w:t>
      </w:r>
    </w:p>
    <w:p w14:paraId="57E7937D" w14:textId="2DFB8172" w:rsidR="00B63FAA" w:rsidRPr="00420D38" w:rsidRDefault="00B63FAA" w:rsidP="00B9651C">
      <w:pPr>
        <w:ind w:right="57" w:firstLine="709"/>
        <w:jc w:val="both"/>
        <w:rPr>
          <w:lang w:eastAsia="ru-RU"/>
        </w:rPr>
      </w:pPr>
      <w:r>
        <w:rPr>
          <w:rFonts w:ascii="PragmaticaCondCTT" w:hAnsi="PragmaticaCondCTT"/>
          <w:color w:val="000000"/>
          <w:lang w:eastAsia="ru-RU"/>
        </w:rPr>
        <w:t>11.11.3.Сублицензионное соглашение о выдаче лицензии на удаленный доступ (Приложение №3).</w:t>
      </w:r>
    </w:p>
    <w:p w14:paraId="6A1219C5" w14:textId="24A1CCC8" w:rsidR="00B63FAA" w:rsidRPr="00420D38" w:rsidRDefault="00B63FAA" w:rsidP="00B63FAA">
      <w:pPr>
        <w:ind w:right="57" w:firstLine="709"/>
        <w:jc w:val="both"/>
        <w:rPr>
          <w:lang w:eastAsia="ru-RU"/>
        </w:rPr>
      </w:pPr>
      <w:r>
        <w:rPr>
          <w:rFonts w:ascii="PragmaticaCondCTT" w:hAnsi="PragmaticaCondCTT"/>
          <w:color w:val="000000"/>
          <w:lang w:eastAsia="ru-RU"/>
        </w:rPr>
        <w:t>11.11.</w:t>
      </w:r>
      <w:r w:rsidR="00307D76">
        <w:rPr>
          <w:rFonts w:ascii="PragmaticaCondCTT" w:hAnsi="PragmaticaCondCTT"/>
          <w:color w:val="000000"/>
          <w:lang w:eastAsia="ru-RU"/>
        </w:rPr>
        <w:t xml:space="preserve">4 </w:t>
      </w:r>
      <w:r>
        <w:rPr>
          <w:rFonts w:ascii="PragmaticaCondCTT" w:hAnsi="PragmaticaCondCTT"/>
          <w:color w:val="000000"/>
          <w:lang w:eastAsia="ru-RU"/>
        </w:rPr>
        <w:t>Порядок электронного документооборота (Приложение №4).</w:t>
      </w:r>
    </w:p>
    <w:p w14:paraId="537381F7" w14:textId="6E39CA61" w:rsidR="00B63FAA" w:rsidRPr="00420D38" w:rsidRDefault="00B63FAA" w:rsidP="00B63FAA">
      <w:pPr>
        <w:ind w:right="57" w:firstLine="709"/>
        <w:jc w:val="both"/>
        <w:rPr>
          <w:lang w:eastAsia="ru-RU"/>
        </w:rPr>
      </w:pPr>
      <w:r>
        <w:rPr>
          <w:rFonts w:ascii="PragmaticaCondCTT" w:hAnsi="PragmaticaCondCTT"/>
          <w:color w:val="000000"/>
          <w:lang w:eastAsia="ru-RU"/>
        </w:rPr>
        <w:t>11.11.</w:t>
      </w:r>
      <w:r w:rsidR="00307D76">
        <w:rPr>
          <w:rFonts w:ascii="PragmaticaCondCTT" w:hAnsi="PragmaticaCondCTT"/>
          <w:color w:val="000000"/>
          <w:lang w:eastAsia="ru-RU"/>
        </w:rPr>
        <w:t xml:space="preserve">5 </w:t>
      </w:r>
      <w:r>
        <w:rPr>
          <w:rFonts w:ascii="PragmaticaCondCTT" w:hAnsi="PragmaticaCondCTT"/>
          <w:color w:val="000000"/>
          <w:lang w:eastAsia="ru-RU"/>
        </w:rPr>
        <w:t>Перечень и формат электронных документов (Приложение №4а).</w:t>
      </w:r>
    </w:p>
    <w:p w14:paraId="114DD40C" w14:textId="77777777" w:rsidR="00B63FAA" w:rsidRPr="00420D38" w:rsidRDefault="00B63FAA" w:rsidP="00B63FAA">
      <w:pPr>
        <w:ind w:right="57" w:firstLine="709"/>
        <w:jc w:val="both"/>
        <w:rPr>
          <w:lang w:eastAsia="ru-RU"/>
        </w:rPr>
      </w:pPr>
      <w:r>
        <w:rPr>
          <w:rFonts w:ascii="PragmaticaCondCTT" w:hAnsi="PragmaticaCondCTT"/>
          <w:color w:val="000000"/>
          <w:lang w:eastAsia="ru-RU"/>
        </w:rPr>
        <w:t>11.12. Все вопросы, не предусмотренные настоящим Договором, регулируются законодательством Российской Федерации.</w:t>
      </w:r>
    </w:p>
    <w:p w14:paraId="71CC98BD" w14:textId="77777777" w:rsidR="00B63FAA" w:rsidRPr="00420D38" w:rsidRDefault="00B63FAA" w:rsidP="00B63FAA">
      <w:pPr>
        <w:ind w:right="57" w:firstLine="709"/>
        <w:jc w:val="both"/>
        <w:rPr>
          <w:lang w:eastAsia="ru-RU"/>
        </w:rPr>
      </w:pPr>
      <w:r>
        <w:rPr>
          <w:rFonts w:ascii="PragmaticaCondCTT" w:hAnsi="PragmaticaCondCTT"/>
          <w:color w:val="000000"/>
          <w:lang w:eastAsia="ru-RU"/>
        </w:rPr>
        <w:t>11.13. Настоящий Договор составлен в двух экземплярах, имеющих одинаковую силу, по одному для каждой из Сторон.</w:t>
      </w:r>
    </w:p>
    <w:p w14:paraId="510C7655" w14:textId="77777777" w:rsidR="00B63FAA" w:rsidRPr="00420D38" w:rsidRDefault="00B63FAA" w:rsidP="00B63FAA">
      <w:pPr>
        <w:jc w:val="center"/>
        <w:rPr>
          <w:lang w:eastAsia="ru-RU"/>
        </w:rPr>
      </w:pPr>
      <w:r>
        <w:rPr>
          <w:rFonts w:ascii="PragmaticaCondCTT" w:hAnsi="PragmaticaCondCTT"/>
          <w:b/>
          <w:bCs/>
          <w:color w:val="000000"/>
          <w:lang w:eastAsia="ru-RU"/>
        </w:rPr>
        <w:t>12. РЕКВИЗИТЫ СТОРОН</w:t>
      </w:r>
    </w:p>
    <w:p w14:paraId="66247577" w14:textId="77777777" w:rsidR="00B63FAA" w:rsidRPr="00420D38" w:rsidRDefault="00B63FAA" w:rsidP="00B63FAA">
      <w:pPr>
        <w:rPr>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4324"/>
        <w:gridCol w:w="5251"/>
      </w:tblGrid>
      <w:tr w:rsidR="00B63FAA" w:rsidRPr="00420D38" w14:paraId="13E78028" w14:textId="77777777" w:rsidTr="00B63FAA">
        <w:tc>
          <w:tcPr>
            <w:tcW w:w="0" w:type="auto"/>
            <w:tcMar>
              <w:top w:w="0" w:type="dxa"/>
              <w:left w:w="115" w:type="dxa"/>
              <w:bottom w:w="0" w:type="dxa"/>
              <w:right w:w="115" w:type="dxa"/>
            </w:tcMar>
            <w:hideMark/>
          </w:tcPr>
          <w:p w14:paraId="1FBB473A" w14:textId="77777777" w:rsidR="00B63FAA" w:rsidRPr="00420D38" w:rsidRDefault="00B63FAA" w:rsidP="00B63FAA">
            <w:pPr>
              <w:rPr>
                <w:lang w:eastAsia="ru-RU"/>
              </w:rPr>
            </w:pPr>
            <w:r>
              <w:rPr>
                <w:rFonts w:ascii="PragmaticaCondCTT" w:hAnsi="PragmaticaCondCTT"/>
                <w:b/>
                <w:bCs/>
                <w:color w:val="000000"/>
                <w:lang w:eastAsia="ru-RU"/>
              </w:rPr>
              <w:t>ИСПОЛНИТЕЛЬ</w:t>
            </w:r>
          </w:p>
          <w:p w14:paraId="6EA82C3F" w14:textId="77777777" w:rsidR="00B63FAA" w:rsidRPr="00420D38" w:rsidRDefault="00B63FAA" w:rsidP="00B63FAA">
            <w:pPr>
              <w:spacing w:line="0" w:lineRule="atLeast"/>
              <w:rPr>
                <w:lang w:eastAsia="ru-RU"/>
              </w:rPr>
            </w:pPr>
          </w:p>
        </w:tc>
        <w:tc>
          <w:tcPr>
            <w:tcW w:w="0" w:type="auto"/>
            <w:tcMar>
              <w:top w:w="0" w:type="dxa"/>
              <w:left w:w="115" w:type="dxa"/>
              <w:bottom w:w="0" w:type="dxa"/>
              <w:right w:w="115" w:type="dxa"/>
            </w:tcMar>
            <w:hideMark/>
          </w:tcPr>
          <w:p w14:paraId="44B66539" w14:textId="77777777" w:rsidR="00B63FAA" w:rsidRPr="00420D38" w:rsidRDefault="00B63FAA" w:rsidP="00B63FAA">
            <w:pPr>
              <w:rPr>
                <w:lang w:eastAsia="ru-RU"/>
              </w:rPr>
            </w:pPr>
            <w:r>
              <w:rPr>
                <w:rFonts w:ascii="PragmaticaCondCTT" w:hAnsi="PragmaticaCondCTT"/>
                <w:b/>
                <w:bCs/>
                <w:color w:val="000000"/>
                <w:lang w:eastAsia="ru-RU"/>
              </w:rPr>
              <w:t>ЗАКАЗЧИК</w:t>
            </w:r>
          </w:p>
          <w:p w14:paraId="24560AC2" w14:textId="77777777" w:rsidR="00B63FAA" w:rsidRPr="00420D38" w:rsidRDefault="00B63FAA" w:rsidP="00B63FAA">
            <w:pPr>
              <w:spacing w:line="0" w:lineRule="atLeast"/>
              <w:rPr>
                <w:lang w:eastAsia="ru-RU"/>
              </w:rPr>
            </w:pPr>
          </w:p>
        </w:tc>
      </w:tr>
      <w:tr w:rsidR="00B63FAA" w:rsidRPr="00420D38" w14:paraId="30831516" w14:textId="77777777" w:rsidTr="00B63FAA">
        <w:tc>
          <w:tcPr>
            <w:tcW w:w="0" w:type="auto"/>
            <w:tcMar>
              <w:top w:w="0" w:type="dxa"/>
              <w:left w:w="115" w:type="dxa"/>
              <w:bottom w:w="0" w:type="dxa"/>
              <w:right w:w="115" w:type="dxa"/>
            </w:tcMar>
            <w:hideMark/>
          </w:tcPr>
          <w:p w14:paraId="332C438B" w14:textId="77777777" w:rsidR="00B63FAA" w:rsidRPr="00420D38" w:rsidRDefault="00B63FAA" w:rsidP="00B63FAA">
            <w:pPr>
              <w:spacing w:before="20" w:after="6"/>
              <w:rPr>
                <w:lang w:eastAsia="ru-RU"/>
              </w:rPr>
            </w:pPr>
            <w:r>
              <w:rPr>
                <w:rFonts w:ascii="PragmaticaCondCTT" w:hAnsi="PragmaticaCondCTT"/>
                <w:color w:val="000000"/>
                <w:lang w:eastAsia="ru-RU"/>
              </w:rPr>
              <w:t>_________________________   /______ /</w:t>
            </w:r>
          </w:p>
          <w:p w14:paraId="4427EA23" w14:textId="77777777" w:rsidR="00B63FAA" w:rsidRPr="00420D38" w:rsidRDefault="00B63FAA" w:rsidP="00B63FAA">
            <w:pPr>
              <w:spacing w:before="20" w:after="6" w:line="0" w:lineRule="atLeast"/>
              <w:rPr>
                <w:lang w:eastAsia="ru-RU"/>
              </w:rPr>
            </w:pPr>
            <w:r>
              <w:rPr>
                <w:rFonts w:ascii="PragmaticaCondCTT" w:hAnsi="PragmaticaCondCTT"/>
                <w:color w:val="000000"/>
                <w:lang w:eastAsia="ru-RU"/>
              </w:rPr>
              <w:t>   М.П.</w:t>
            </w:r>
          </w:p>
        </w:tc>
        <w:tc>
          <w:tcPr>
            <w:tcW w:w="0" w:type="auto"/>
            <w:tcMar>
              <w:top w:w="0" w:type="dxa"/>
              <w:left w:w="115" w:type="dxa"/>
              <w:bottom w:w="0" w:type="dxa"/>
              <w:right w:w="115" w:type="dxa"/>
            </w:tcMar>
            <w:hideMark/>
          </w:tcPr>
          <w:p w14:paraId="4A4E14DC" w14:textId="77777777" w:rsidR="00B63FAA" w:rsidRPr="00420D38" w:rsidRDefault="00B63FAA" w:rsidP="00B63FAA">
            <w:pPr>
              <w:spacing w:before="20" w:after="6" w:line="0" w:lineRule="atLeast"/>
              <w:rPr>
                <w:lang w:eastAsia="ru-RU"/>
              </w:rPr>
            </w:pPr>
            <w:r>
              <w:rPr>
                <w:rFonts w:ascii="PragmaticaCondCTT" w:hAnsi="PragmaticaCondCTT"/>
                <w:color w:val="000000"/>
                <w:lang w:eastAsia="ru-RU"/>
              </w:rPr>
              <w:t>__________________________ / _________/ М.П.</w:t>
            </w:r>
          </w:p>
        </w:tc>
      </w:tr>
    </w:tbl>
    <w:p w14:paraId="2FCCCCAD" w14:textId="77777777" w:rsidR="00B63FAA" w:rsidRDefault="00B63FAA" w:rsidP="00B63FAA">
      <w:pPr>
        <w:ind w:right="340" w:firstLine="720"/>
        <w:jc w:val="right"/>
        <w:rPr>
          <w:rFonts w:ascii="PragmaticaCondCTT" w:hAnsi="PragmaticaCondCTT"/>
          <w:color w:val="000000"/>
          <w:lang w:eastAsia="ru-RU"/>
        </w:rPr>
      </w:pPr>
    </w:p>
    <w:p w14:paraId="5ED4E0F6" w14:textId="77777777" w:rsidR="00B63FAA" w:rsidRDefault="00B63FAA">
      <w:pPr>
        <w:suppressAutoHyphens w:val="0"/>
        <w:rPr>
          <w:rFonts w:ascii="PragmaticaCondCTT" w:hAnsi="PragmaticaCondCTT"/>
          <w:color w:val="000000"/>
          <w:lang w:eastAsia="ru-RU"/>
        </w:rPr>
      </w:pPr>
      <w:r>
        <w:rPr>
          <w:rFonts w:ascii="PragmaticaCondCTT" w:hAnsi="PragmaticaCondCTT"/>
          <w:color w:val="000000"/>
          <w:lang w:eastAsia="ru-RU"/>
        </w:rPr>
        <w:br w:type="page"/>
      </w:r>
    </w:p>
    <w:p w14:paraId="27C72E96" w14:textId="77777777" w:rsidR="00B63FAA" w:rsidRPr="00420D38" w:rsidRDefault="00B63FAA" w:rsidP="00B63FAA">
      <w:pPr>
        <w:ind w:right="340" w:firstLine="720"/>
        <w:jc w:val="right"/>
        <w:rPr>
          <w:lang w:eastAsia="ru-RU"/>
        </w:rPr>
      </w:pPr>
      <w:r>
        <w:rPr>
          <w:rFonts w:ascii="PragmaticaCondCTT" w:hAnsi="PragmaticaCondCTT"/>
          <w:color w:val="000000"/>
          <w:lang w:eastAsia="ru-RU"/>
        </w:rPr>
        <w:lastRenderedPageBreak/>
        <w:t>Приложение № 1</w:t>
      </w:r>
    </w:p>
    <w:p w14:paraId="1F52F594" w14:textId="77777777" w:rsidR="00B63FAA" w:rsidRPr="00420D38" w:rsidRDefault="00B63FAA" w:rsidP="00B63FAA">
      <w:pPr>
        <w:ind w:right="340" w:firstLine="720"/>
        <w:jc w:val="right"/>
        <w:rPr>
          <w:lang w:eastAsia="ru-RU"/>
        </w:rPr>
      </w:pPr>
      <w:r>
        <w:rPr>
          <w:rFonts w:ascii="PragmaticaCondCTT" w:hAnsi="PragmaticaCondCTT"/>
          <w:color w:val="000000"/>
          <w:lang w:eastAsia="ru-RU"/>
        </w:rPr>
        <w:t>к Договору № _________________</w:t>
      </w:r>
    </w:p>
    <w:p w14:paraId="4CA3F460" w14:textId="77777777" w:rsidR="00B63FAA" w:rsidRPr="00420D38" w:rsidRDefault="00B63FAA" w:rsidP="00B63FAA">
      <w:pPr>
        <w:ind w:right="340" w:firstLine="720"/>
        <w:jc w:val="right"/>
        <w:rPr>
          <w:lang w:eastAsia="ru-RU"/>
        </w:rPr>
      </w:pPr>
      <w:r>
        <w:rPr>
          <w:rFonts w:ascii="PragmaticaCondCTT" w:hAnsi="PragmaticaCondCTT"/>
          <w:color w:val="000000"/>
          <w:lang w:eastAsia="ru-RU"/>
        </w:rPr>
        <w:t>от «____»___________ 2020 г.</w:t>
      </w:r>
    </w:p>
    <w:p w14:paraId="48E2D6E6" w14:textId="77777777" w:rsidR="00B63FAA" w:rsidRPr="00420D38" w:rsidRDefault="00B63FAA" w:rsidP="00B63FAA">
      <w:pPr>
        <w:rPr>
          <w:lang w:eastAsia="ru-RU"/>
        </w:rPr>
      </w:pPr>
    </w:p>
    <w:p w14:paraId="415B0F18" w14:textId="77777777" w:rsidR="00B63FAA" w:rsidRPr="00420D38" w:rsidRDefault="00B63FAA" w:rsidP="00B63FAA">
      <w:pPr>
        <w:spacing w:before="120" w:after="20"/>
        <w:ind w:firstLine="720"/>
        <w:jc w:val="center"/>
        <w:rPr>
          <w:lang w:eastAsia="ru-RU"/>
        </w:rPr>
      </w:pPr>
      <w:r>
        <w:rPr>
          <w:rFonts w:ascii="PragmaticaCondCTT" w:hAnsi="PragmaticaCondCTT"/>
          <w:b/>
          <w:bCs/>
          <w:smallCaps/>
          <w:color w:val="000000"/>
          <w:lang w:eastAsia="ru-RU"/>
        </w:rPr>
        <w:t>СОГЛАШЕНИЕ</w:t>
      </w:r>
    </w:p>
    <w:p w14:paraId="5D5EE7E1" w14:textId="77777777" w:rsidR="00B63FAA" w:rsidRPr="00420D38" w:rsidRDefault="00B63FAA" w:rsidP="00B63FAA">
      <w:pPr>
        <w:spacing w:before="20" w:after="20"/>
        <w:ind w:firstLine="720"/>
        <w:jc w:val="center"/>
        <w:rPr>
          <w:lang w:eastAsia="ru-RU"/>
        </w:rPr>
      </w:pPr>
      <w:r>
        <w:rPr>
          <w:rFonts w:ascii="PragmaticaCondCTT" w:hAnsi="PragmaticaCondCTT"/>
          <w:b/>
          <w:bCs/>
          <w:smallCaps/>
          <w:color w:val="000000"/>
          <w:lang w:eastAsia="ru-RU"/>
        </w:rPr>
        <w:t>О ПОРЯДКЕ И УСЛОВИЯХ ИСПОЛЬЗОВАНИЯ</w:t>
      </w:r>
    </w:p>
    <w:p w14:paraId="1CF28C9D" w14:textId="77777777" w:rsidR="00B63FAA" w:rsidRPr="00420D38" w:rsidRDefault="00B63FAA" w:rsidP="00B63FAA">
      <w:pPr>
        <w:ind w:firstLine="720"/>
        <w:rPr>
          <w:lang w:eastAsia="ru-RU"/>
        </w:rPr>
      </w:pPr>
      <w:r>
        <w:rPr>
          <w:rFonts w:ascii="PragmaticaCondCTT" w:hAnsi="PragmaticaCondCTT"/>
          <w:b/>
          <w:bCs/>
          <w:smallCaps/>
          <w:color w:val="000000"/>
          <w:lang w:eastAsia="ru-RU"/>
        </w:rPr>
        <w:t>ФЛЭШ ВЕРСИИ ЭКЗЕМПЛЯРА СИСТЕМЫ КОНСУЛЬТАНТПЛЮС</w:t>
      </w:r>
    </w:p>
    <w:p w14:paraId="20092FC4" w14:textId="77777777" w:rsidR="00B63FAA" w:rsidRPr="00420D38" w:rsidRDefault="00B63FAA" w:rsidP="00B63FAA">
      <w:pPr>
        <w:rPr>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1225"/>
        <w:gridCol w:w="4769"/>
      </w:tblGrid>
      <w:tr w:rsidR="00B63FAA" w:rsidRPr="00420D38" w14:paraId="195F987E" w14:textId="77777777" w:rsidTr="00B63FAA">
        <w:tc>
          <w:tcPr>
            <w:tcW w:w="0" w:type="auto"/>
            <w:tcMar>
              <w:top w:w="0" w:type="dxa"/>
              <w:left w:w="115" w:type="dxa"/>
              <w:bottom w:w="0" w:type="dxa"/>
              <w:right w:w="115" w:type="dxa"/>
            </w:tcMar>
            <w:hideMark/>
          </w:tcPr>
          <w:p w14:paraId="1B7A25AE" w14:textId="77777777" w:rsidR="00B63FAA" w:rsidRPr="00420D38" w:rsidRDefault="00B63FAA" w:rsidP="00B63FAA">
            <w:pPr>
              <w:spacing w:line="0" w:lineRule="atLeast"/>
              <w:jc w:val="both"/>
              <w:rPr>
                <w:lang w:eastAsia="ru-RU"/>
              </w:rPr>
            </w:pPr>
            <w:r>
              <w:rPr>
                <w:rFonts w:ascii="PragmaticaCondCTT" w:hAnsi="PragmaticaCondCTT"/>
                <w:color w:val="000000"/>
                <w:lang w:eastAsia="ru-RU"/>
              </w:rPr>
              <w:t>г. Москва</w:t>
            </w:r>
          </w:p>
        </w:tc>
        <w:tc>
          <w:tcPr>
            <w:tcW w:w="0" w:type="auto"/>
            <w:tcMar>
              <w:top w:w="0" w:type="dxa"/>
              <w:left w:w="115" w:type="dxa"/>
              <w:bottom w:w="0" w:type="dxa"/>
              <w:right w:w="115" w:type="dxa"/>
            </w:tcMar>
            <w:hideMark/>
          </w:tcPr>
          <w:p w14:paraId="380455E2" w14:textId="77777777" w:rsidR="00B63FAA" w:rsidRPr="00420D38" w:rsidRDefault="00B63FAA" w:rsidP="00B63FAA">
            <w:pPr>
              <w:spacing w:line="0" w:lineRule="atLeast"/>
              <w:rPr>
                <w:lang w:eastAsia="ru-RU"/>
              </w:rPr>
            </w:pPr>
            <w:r>
              <w:rPr>
                <w:rFonts w:ascii="PragmaticaCondCTT" w:hAnsi="PragmaticaCondCTT"/>
                <w:color w:val="000000"/>
                <w:lang w:eastAsia="ru-RU"/>
              </w:rPr>
              <w:t>                              «__»_____________2020 г.</w:t>
            </w:r>
          </w:p>
        </w:tc>
      </w:tr>
    </w:tbl>
    <w:p w14:paraId="0369E801" w14:textId="77777777" w:rsidR="00B63FAA" w:rsidRPr="00420D38" w:rsidRDefault="00B63FAA" w:rsidP="00B63FAA">
      <w:pPr>
        <w:jc w:val="both"/>
        <w:rPr>
          <w:lang w:eastAsia="ru-RU"/>
        </w:rPr>
      </w:pPr>
      <w:r>
        <w:rPr>
          <w:rFonts w:ascii="PragmaticaCondCTT" w:hAnsi="PragmaticaCondCTT"/>
          <w:b/>
          <w:bCs/>
          <w:color w:val="000000"/>
          <w:lang w:eastAsia="ru-RU"/>
        </w:rPr>
        <w:t>_________________</w:t>
      </w:r>
      <w:r>
        <w:rPr>
          <w:rFonts w:ascii="PragmaticaCondCTT" w:hAnsi="PragmaticaCondCTT"/>
          <w:color w:val="000000"/>
          <w:lang w:eastAsia="ru-RU"/>
        </w:rPr>
        <w:t>, именуемое в дальнейшем «</w:t>
      </w:r>
      <w:r>
        <w:rPr>
          <w:rFonts w:ascii="PragmaticaCondCTT" w:hAnsi="PragmaticaCondCTT"/>
          <w:b/>
          <w:bCs/>
          <w:color w:val="000000"/>
          <w:lang w:eastAsia="ru-RU"/>
        </w:rPr>
        <w:t>Исполнитель»</w:t>
      </w:r>
      <w:r>
        <w:rPr>
          <w:rFonts w:ascii="PragmaticaCondCTT" w:hAnsi="PragmaticaCondCTT"/>
          <w:color w:val="000000"/>
          <w:lang w:eastAsia="ru-RU"/>
        </w:rPr>
        <w:t xml:space="preserve">, в лице __________, действующего на основании _____, с одной стороны, и </w:t>
      </w:r>
      <w:r>
        <w:rPr>
          <w:rFonts w:ascii="PragmaticaCondCTT" w:hAnsi="PragmaticaCondCTT"/>
          <w:b/>
          <w:bCs/>
          <w:color w:val="000000"/>
          <w:lang w:eastAsia="ru-RU"/>
        </w:rPr>
        <w:t>_______________</w:t>
      </w:r>
      <w:r>
        <w:rPr>
          <w:rFonts w:ascii="PragmaticaCondCTT" w:hAnsi="PragmaticaCondCTT"/>
          <w:color w:val="000000"/>
          <w:lang w:eastAsia="ru-RU"/>
        </w:rPr>
        <w:t>, именуемое в дальнейшем "</w:t>
      </w:r>
      <w:r>
        <w:rPr>
          <w:rFonts w:ascii="PragmaticaCondCTT" w:hAnsi="PragmaticaCondCTT"/>
          <w:b/>
          <w:bCs/>
          <w:color w:val="000000"/>
          <w:lang w:eastAsia="ru-RU"/>
        </w:rPr>
        <w:t>Заказчик</w:t>
      </w:r>
      <w:r>
        <w:rPr>
          <w:rFonts w:ascii="PragmaticaCondCTT" w:hAnsi="PragmaticaCondCTT"/>
          <w:color w:val="000000"/>
          <w:lang w:eastAsia="ru-RU"/>
        </w:rPr>
        <w:t>", в лице _________________, действующего на основании _______, вместе именуемые Стороны, заключили к Договору № _____________ от _______________ настоящее Соглашение о нижеследующем.</w:t>
      </w:r>
    </w:p>
    <w:p w14:paraId="10F613C1" w14:textId="77777777" w:rsidR="00B63FAA" w:rsidRPr="00420D38" w:rsidRDefault="00B63FAA" w:rsidP="00B63FAA">
      <w:pPr>
        <w:spacing w:before="240"/>
        <w:ind w:firstLine="720"/>
        <w:jc w:val="center"/>
        <w:rPr>
          <w:lang w:eastAsia="ru-RU"/>
        </w:rPr>
      </w:pPr>
      <w:r>
        <w:rPr>
          <w:rFonts w:ascii="PragmaticaCondCTT" w:hAnsi="PragmaticaCondCTT"/>
          <w:b/>
          <w:bCs/>
          <w:color w:val="000000"/>
          <w:lang w:eastAsia="ru-RU"/>
        </w:rPr>
        <w:t>1. ОСОБЕННОСТИ ИСПОЛЬЗОВАНИЯ ФЛЭШ ВЕРСИИ ЭКЗЕМПЛЯРА СИСТЕМЫ</w:t>
      </w:r>
    </w:p>
    <w:p w14:paraId="4B609F17" w14:textId="77777777" w:rsidR="00B63FAA" w:rsidRPr="00420D38" w:rsidRDefault="00B63FAA" w:rsidP="00B63FAA">
      <w:pPr>
        <w:spacing w:after="120"/>
        <w:ind w:firstLine="709"/>
        <w:jc w:val="both"/>
        <w:rPr>
          <w:lang w:eastAsia="ru-RU"/>
        </w:rPr>
      </w:pPr>
      <w:r>
        <w:rPr>
          <w:rFonts w:ascii="PragmaticaCondCTT" w:hAnsi="PragmaticaCondCTT"/>
          <w:color w:val="000000"/>
          <w:lang w:eastAsia="ru-RU"/>
        </w:rPr>
        <w:t>1.1. Под экземпляром Системы (флэш версия) понимается экземпляр Системы, предназначенный исключительно для работы на флэш-носителе.</w:t>
      </w:r>
    </w:p>
    <w:p w14:paraId="54C4163D" w14:textId="77777777" w:rsidR="00B63FAA" w:rsidRPr="00420D38" w:rsidRDefault="00B63FAA" w:rsidP="00B63FAA">
      <w:pPr>
        <w:spacing w:after="120"/>
        <w:ind w:firstLine="720"/>
        <w:jc w:val="both"/>
        <w:rPr>
          <w:lang w:eastAsia="ru-RU"/>
        </w:rPr>
      </w:pPr>
      <w:r>
        <w:rPr>
          <w:rFonts w:ascii="PragmaticaCondCTT" w:hAnsi="PragmaticaCondCTT"/>
          <w:color w:val="000000"/>
          <w:lang w:eastAsia="ru-RU"/>
        </w:rPr>
        <w:t>1.2. Регистрация экземпляра(ов) Системы (флэш версия) возможна только на флэш-носителе, при этом запоминаются параметры конкретного флэш-носителя и генерируется цифровой код, после принятия которого экземпляр Системы (флэш версия) становится работоспособным на данном флэш-носителе.</w:t>
      </w:r>
    </w:p>
    <w:p w14:paraId="0195F6AF" w14:textId="77777777" w:rsidR="00B63FAA" w:rsidRPr="00420D38" w:rsidRDefault="00B63FAA" w:rsidP="00B63FAA">
      <w:pPr>
        <w:spacing w:after="120"/>
        <w:ind w:firstLine="720"/>
        <w:jc w:val="both"/>
        <w:rPr>
          <w:lang w:eastAsia="ru-RU"/>
        </w:rPr>
      </w:pPr>
      <w:r>
        <w:rPr>
          <w:rFonts w:ascii="PragmaticaCondCTT" w:hAnsi="PragmaticaCondCTT"/>
          <w:color w:val="000000"/>
          <w:lang w:eastAsia="ru-RU"/>
        </w:rPr>
        <w:t>1.3. Перенос экземпляра(ов) Системы (флэш версия) на другой флэш-носитель возможен только в случаях, указанных в п.п. 3.3, 3.4 и 3.5 настоящего Соглашения. Перенос подразумевает удаление экземпляра Системы (флэш версия) с прежнего флэш-носителя. В этом случае Исполнитель обязан по требованию Заказчика перерегистрировать экземпляр Системы (флэш версия).</w:t>
      </w:r>
    </w:p>
    <w:p w14:paraId="712546DA" w14:textId="77777777" w:rsidR="00B63FAA" w:rsidRPr="00420D38" w:rsidRDefault="00B63FAA" w:rsidP="00B63FAA">
      <w:pPr>
        <w:spacing w:after="120"/>
        <w:ind w:firstLine="720"/>
        <w:jc w:val="both"/>
        <w:rPr>
          <w:lang w:eastAsia="ru-RU"/>
        </w:rPr>
      </w:pPr>
      <w:r>
        <w:rPr>
          <w:rFonts w:ascii="PragmaticaCondCTT" w:hAnsi="PragmaticaCondCTT"/>
          <w:color w:val="000000"/>
          <w:lang w:eastAsia="ru-RU"/>
        </w:rPr>
        <w:t>1.4. Для использования экземпляра(ов) Системы (флэш версия) Заказчик вправе использовать только флэш-носитель, приобретенный у Исполнителя.</w:t>
      </w:r>
    </w:p>
    <w:p w14:paraId="3E1C0AA3" w14:textId="77777777" w:rsidR="00B63FAA" w:rsidRPr="00420D38" w:rsidRDefault="00B63FAA" w:rsidP="00B63FAA">
      <w:pPr>
        <w:spacing w:after="120"/>
        <w:ind w:firstLine="720"/>
        <w:jc w:val="both"/>
        <w:rPr>
          <w:lang w:eastAsia="ru-RU"/>
        </w:rPr>
      </w:pPr>
      <w:r>
        <w:rPr>
          <w:rFonts w:ascii="PragmaticaCondCTT" w:hAnsi="PragmaticaCondCTT"/>
          <w:color w:val="000000"/>
          <w:lang w:eastAsia="ru-RU"/>
        </w:rPr>
        <w:t>1.5. Передача третьему лицу в собственность экземпляра(ов) Системы (флэш версия) возможна только вместе с флэш-носителем.</w:t>
      </w:r>
    </w:p>
    <w:p w14:paraId="54D0F4BE" w14:textId="77777777" w:rsidR="00B63FAA" w:rsidRPr="00420D38" w:rsidRDefault="00B63FAA" w:rsidP="00B63FAA">
      <w:pPr>
        <w:spacing w:before="240"/>
        <w:ind w:firstLine="720"/>
        <w:jc w:val="center"/>
        <w:rPr>
          <w:lang w:eastAsia="ru-RU"/>
        </w:rPr>
      </w:pPr>
      <w:r>
        <w:rPr>
          <w:rFonts w:ascii="PragmaticaCondCTT" w:hAnsi="PragmaticaCondCTT"/>
          <w:b/>
          <w:bCs/>
          <w:color w:val="000000"/>
          <w:lang w:eastAsia="ru-RU"/>
        </w:rPr>
        <w:t>2. УСЛОВИЯ ИСПОЛЬЗОВАНИЯ ФЛЭШ-НОСИТЕЛЯ</w:t>
      </w:r>
    </w:p>
    <w:p w14:paraId="6F49FB95" w14:textId="77777777" w:rsidR="00B63FAA" w:rsidRPr="00420D38" w:rsidRDefault="00B63FAA" w:rsidP="00B63FAA">
      <w:pPr>
        <w:spacing w:after="120"/>
        <w:ind w:firstLine="709"/>
        <w:jc w:val="both"/>
        <w:rPr>
          <w:lang w:eastAsia="ru-RU"/>
        </w:rPr>
      </w:pPr>
      <w:r>
        <w:rPr>
          <w:rFonts w:ascii="PragmaticaCondCTT" w:hAnsi="PragmaticaCondCTT"/>
          <w:color w:val="000000"/>
          <w:lang w:eastAsia="ru-RU"/>
        </w:rPr>
        <w:t>2.1. В случае использования Заказчиком флэш-носителя для записи и хранения собственной информации Исполнитель не гарантирует Заказчику:</w:t>
      </w:r>
    </w:p>
    <w:p w14:paraId="044565D0" w14:textId="77777777" w:rsidR="00B63FAA" w:rsidRPr="00420D38" w:rsidRDefault="00B63FAA" w:rsidP="00B63FAA">
      <w:pPr>
        <w:spacing w:after="120"/>
        <w:ind w:firstLine="709"/>
        <w:jc w:val="both"/>
        <w:rPr>
          <w:lang w:eastAsia="ru-RU"/>
        </w:rPr>
      </w:pPr>
      <w:r>
        <w:rPr>
          <w:rFonts w:ascii="PragmaticaCondCTT" w:hAnsi="PragmaticaCondCTT"/>
          <w:color w:val="000000"/>
          <w:lang w:eastAsia="ru-RU"/>
        </w:rPr>
        <w:t>- работоспособность экземпляра(ов) Системы (флэш версия);</w:t>
      </w:r>
    </w:p>
    <w:p w14:paraId="755F9894" w14:textId="77777777" w:rsidR="00B63FAA" w:rsidRPr="00420D38" w:rsidRDefault="00B63FAA" w:rsidP="00B63FAA">
      <w:pPr>
        <w:spacing w:after="120"/>
        <w:ind w:firstLine="709"/>
        <w:jc w:val="both"/>
        <w:rPr>
          <w:lang w:eastAsia="ru-RU"/>
        </w:rPr>
      </w:pPr>
      <w:r>
        <w:rPr>
          <w:rFonts w:ascii="PragmaticaCondCTT" w:hAnsi="PragmaticaCondCTT"/>
          <w:color w:val="000000"/>
          <w:lang w:eastAsia="ru-RU"/>
        </w:rPr>
        <w:t>- сохранность собственной информации Заказчика при оказании Исполнителем информационных услуг с использованием экземпляра(ов) Системы (флэш версия).</w:t>
      </w:r>
    </w:p>
    <w:p w14:paraId="6F6D528F" w14:textId="77777777" w:rsidR="00B63FAA" w:rsidRPr="00420D38" w:rsidRDefault="00B63FAA" w:rsidP="00B63FAA">
      <w:pPr>
        <w:spacing w:before="240"/>
        <w:ind w:firstLine="720"/>
        <w:jc w:val="center"/>
        <w:rPr>
          <w:lang w:eastAsia="ru-RU"/>
        </w:rPr>
      </w:pPr>
      <w:r>
        <w:rPr>
          <w:rFonts w:ascii="PragmaticaCondCTT" w:hAnsi="PragmaticaCondCTT"/>
          <w:b/>
          <w:bCs/>
          <w:color w:val="000000"/>
          <w:lang w:eastAsia="ru-RU"/>
        </w:rPr>
        <w:t>3. ГАРАНТИИ</w:t>
      </w:r>
    </w:p>
    <w:p w14:paraId="50052E43" w14:textId="5184F15D" w:rsidR="00B63FAA" w:rsidRPr="00420D38" w:rsidRDefault="00B63FAA" w:rsidP="00B63FAA">
      <w:pPr>
        <w:spacing w:after="120"/>
        <w:ind w:firstLine="709"/>
        <w:jc w:val="both"/>
        <w:rPr>
          <w:lang w:eastAsia="ru-RU"/>
        </w:rPr>
      </w:pPr>
      <w:r>
        <w:rPr>
          <w:rFonts w:ascii="PragmaticaCondCTT" w:hAnsi="PragmaticaCondCTT"/>
          <w:color w:val="000000"/>
          <w:lang w:eastAsia="ru-RU"/>
        </w:rPr>
        <w:t xml:space="preserve">3.1. Исполнитель гарантирует работоспособность флэш-носителя в течение </w:t>
      </w:r>
      <w:r w:rsidR="00307D76">
        <w:rPr>
          <w:rFonts w:ascii="PragmaticaCondCTT" w:hAnsi="PragmaticaCondCTT"/>
          <w:color w:val="000000"/>
          <w:lang w:eastAsia="ru-RU"/>
        </w:rPr>
        <w:t xml:space="preserve">12 </w:t>
      </w:r>
      <w:r>
        <w:rPr>
          <w:rFonts w:ascii="PragmaticaCondCTT" w:hAnsi="PragmaticaCondCTT"/>
          <w:color w:val="000000"/>
          <w:lang w:eastAsia="ru-RU"/>
        </w:rPr>
        <w:t>месяцев с даты поставки Заказчику при отсутствии:</w:t>
      </w:r>
    </w:p>
    <w:p w14:paraId="71CC92FC" w14:textId="77777777" w:rsidR="00B63FAA" w:rsidRPr="00420D38" w:rsidRDefault="00B63FAA" w:rsidP="00B63FAA">
      <w:pPr>
        <w:spacing w:after="120"/>
        <w:ind w:firstLine="709"/>
        <w:jc w:val="both"/>
        <w:rPr>
          <w:lang w:eastAsia="ru-RU"/>
        </w:rPr>
      </w:pPr>
      <w:r>
        <w:rPr>
          <w:rFonts w:ascii="PragmaticaCondCTT" w:hAnsi="PragmaticaCondCTT"/>
          <w:color w:val="000000"/>
          <w:lang w:eastAsia="ru-RU"/>
        </w:rPr>
        <w:t>- видимых механических дефектов (поломки корпуса, разъема, печатной платы);</w:t>
      </w:r>
    </w:p>
    <w:p w14:paraId="502FB4CC" w14:textId="77777777" w:rsidR="00B63FAA" w:rsidRPr="00420D38" w:rsidRDefault="00B63FAA" w:rsidP="00B63FAA">
      <w:pPr>
        <w:spacing w:after="120"/>
        <w:ind w:firstLine="709"/>
        <w:jc w:val="both"/>
        <w:rPr>
          <w:lang w:eastAsia="ru-RU"/>
        </w:rPr>
      </w:pPr>
      <w:r>
        <w:rPr>
          <w:rFonts w:ascii="PragmaticaCondCTT" w:hAnsi="PragmaticaCondCTT"/>
          <w:color w:val="000000"/>
          <w:lang w:eastAsia="ru-RU"/>
        </w:rPr>
        <w:t>- следов воздействия высокого напряжения (обгоревших контактов и электронных компонентов);</w:t>
      </w:r>
    </w:p>
    <w:p w14:paraId="5137DBA3" w14:textId="77777777" w:rsidR="00B63FAA" w:rsidRPr="00420D38" w:rsidRDefault="00B63FAA" w:rsidP="00B63FAA">
      <w:pPr>
        <w:spacing w:after="120"/>
        <w:ind w:firstLine="709"/>
        <w:jc w:val="both"/>
        <w:rPr>
          <w:lang w:eastAsia="ru-RU"/>
        </w:rPr>
      </w:pPr>
      <w:r>
        <w:rPr>
          <w:rFonts w:ascii="PragmaticaCondCTT" w:hAnsi="PragmaticaCondCTT"/>
          <w:color w:val="000000"/>
          <w:lang w:eastAsia="ru-RU"/>
        </w:rPr>
        <w:t>- следов пребывания в жидкости или агрессивной среде.</w:t>
      </w:r>
    </w:p>
    <w:p w14:paraId="66F1DAC6" w14:textId="77777777" w:rsidR="00B63FAA" w:rsidRPr="00420D38" w:rsidRDefault="00B63FAA" w:rsidP="00B63FAA">
      <w:pPr>
        <w:spacing w:after="120"/>
        <w:ind w:firstLine="709"/>
        <w:jc w:val="both"/>
        <w:rPr>
          <w:lang w:eastAsia="ru-RU"/>
        </w:rPr>
      </w:pPr>
      <w:r>
        <w:rPr>
          <w:rFonts w:ascii="PragmaticaCondCTT" w:hAnsi="PragmaticaCondCTT"/>
          <w:color w:val="000000"/>
          <w:lang w:eastAsia="ru-RU"/>
        </w:rPr>
        <w:lastRenderedPageBreak/>
        <w:t>3.2. Все претензии к качеству поставленного(ых) Заказчику флэш-носителя(ей) принимаются в течение гарантийного срока, указанного в п. 3.1 настоящего Соглашения.</w:t>
      </w:r>
    </w:p>
    <w:p w14:paraId="6762C09C" w14:textId="77777777" w:rsidR="00B63FAA" w:rsidRPr="00420D38" w:rsidRDefault="00B63FAA" w:rsidP="00B63FAA">
      <w:pPr>
        <w:spacing w:after="120"/>
        <w:ind w:firstLine="709"/>
        <w:jc w:val="both"/>
        <w:rPr>
          <w:lang w:eastAsia="ru-RU"/>
        </w:rPr>
      </w:pPr>
      <w:r>
        <w:rPr>
          <w:rFonts w:ascii="PragmaticaCondCTT" w:hAnsi="PragmaticaCondCTT"/>
          <w:color w:val="000000"/>
          <w:lang w:eastAsia="ru-RU"/>
        </w:rPr>
        <w:t>3.3. В случае неисправности флэш-носителя Заказчика в течение гарантийного срока, указанного в п. 3.1 настоящего Соглашения, а также при отсутствии на флэш-носителе дефектов, перечисленных в п. 3.1 настоящего Соглашения, Исполнитель обязуется произвести замену флэш-носителя в течение 5 (пяти) рабочих дней.</w:t>
      </w:r>
    </w:p>
    <w:p w14:paraId="528402FA" w14:textId="77777777" w:rsidR="00B63FAA" w:rsidRPr="00420D38" w:rsidRDefault="00B63FAA" w:rsidP="00B63FAA">
      <w:pPr>
        <w:spacing w:after="120"/>
        <w:ind w:firstLine="709"/>
        <w:jc w:val="both"/>
        <w:rPr>
          <w:lang w:eastAsia="ru-RU"/>
        </w:rPr>
      </w:pPr>
      <w:r>
        <w:rPr>
          <w:rFonts w:ascii="PragmaticaCondCTT" w:hAnsi="PragmaticaCondCTT"/>
          <w:color w:val="000000"/>
          <w:lang w:eastAsia="ru-RU"/>
        </w:rPr>
        <w:t>3.4. В случае:</w:t>
      </w:r>
    </w:p>
    <w:p w14:paraId="2D7316A6" w14:textId="77777777" w:rsidR="00B63FAA" w:rsidRPr="00420D38" w:rsidRDefault="00B63FAA" w:rsidP="00B63FAA">
      <w:pPr>
        <w:spacing w:after="120"/>
        <w:ind w:firstLine="709"/>
        <w:jc w:val="both"/>
        <w:rPr>
          <w:lang w:eastAsia="ru-RU"/>
        </w:rPr>
      </w:pPr>
      <w:r>
        <w:rPr>
          <w:rFonts w:ascii="PragmaticaCondCTT" w:hAnsi="PragmaticaCondCTT"/>
          <w:color w:val="000000"/>
          <w:lang w:eastAsia="ru-RU"/>
        </w:rPr>
        <w:t>- утери Заказчиком флэш-носителя;</w:t>
      </w:r>
    </w:p>
    <w:p w14:paraId="3338B260" w14:textId="77777777" w:rsidR="00B63FAA" w:rsidRPr="00420D38" w:rsidRDefault="00B63FAA" w:rsidP="00B63FAA">
      <w:pPr>
        <w:spacing w:after="120"/>
        <w:ind w:firstLine="709"/>
        <w:jc w:val="both"/>
        <w:rPr>
          <w:lang w:eastAsia="ru-RU"/>
        </w:rPr>
      </w:pPr>
      <w:r>
        <w:rPr>
          <w:rFonts w:ascii="PragmaticaCondCTT" w:hAnsi="PragmaticaCondCTT"/>
          <w:color w:val="000000"/>
          <w:lang w:eastAsia="ru-RU"/>
        </w:rPr>
        <w:t>- неисправности флэш-носителя Заказчика по истечении гарантийного срока;</w:t>
      </w:r>
    </w:p>
    <w:p w14:paraId="211FDF13" w14:textId="77777777" w:rsidR="00B63FAA" w:rsidRPr="00420D38" w:rsidRDefault="00B63FAA" w:rsidP="00B63FAA">
      <w:pPr>
        <w:spacing w:after="120"/>
        <w:ind w:firstLine="709"/>
        <w:jc w:val="both"/>
        <w:rPr>
          <w:lang w:eastAsia="ru-RU"/>
        </w:rPr>
      </w:pPr>
      <w:r>
        <w:rPr>
          <w:rFonts w:ascii="PragmaticaCondCTT" w:hAnsi="PragmaticaCondCTT"/>
          <w:color w:val="000000"/>
          <w:lang w:eastAsia="ru-RU"/>
        </w:rPr>
        <w:t>- неисправности флэш-носителя Заказчика в течение гарантийного срока, но при наличии на флэш-носителе дефектов, перечисленных в п. 3.1 Соглашения</w:t>
      </w:r>
    </w:p>
    <w:p w14:paraId="5EBD9958" w14:textId="77777777" w:rsidR="00B63FAA" w:rsidRPr="00420D38" w:rsidRDefault="00B63FAA" w:rsidP="00B63FAA">
      <w:pPr>
        <w:spacing w:after="120"/>
        <w:ind w:firstLine="709"/>
        <w:jc w:val="both"/>
        <w:rPr>
          <w:lang w:eastAsia="ru-RU"/>
        </w:rPr>
      </w:pPr>
      <w:r>
        <w:rPr>
          <w:rFonts w:ascii="PragmaticaCondCTT" w:hAnsi="PragmaticaCondCTT"/>
          <w:color w:val="000000"/>
          <w:lang w:eastAsia="ru-RU"/>
        </w:rPr>
        <w:tab/>
        <w:t>оказание информационных услуг Заказчику с использованием экземпляра(ов) Системы (флэш версия) возобновляется только при условии приобретения Заказчиком у Исполнителя нового флэш-носителя.</w:t>
      </w:r>
    </w:p>
    <w:p w14:paraId="2AB09CB6" w14:textId="77777777" w:rsidR="00B63FAA" w:rsidRPr="00420D38" w:rsidRDefault="00B63FAA" w:rsidP="00B63FAA">
      <w:pPr>
        <w:spacing w:after="120"/>
        <w:ind w:firstLine="709"/>
        <w:jc w:val="both"/>
        <w:rPr>
          <w:lang w:eastAsia="ru-RU"/>
        </w:rPr>
      </w:pPr>
      <w:r>
        <w:rPr>
          <w:rFonts w:ascii="PragmaticaCondCTT" w:hAnsi="PragmaticaCondCTT"/>
          <w:color w:val="000000"/>
          <w:lang w:eastAsia="ru-RU"/>
        </w:rPr>
        <w:t>3.5. Исполнитель не несет ответственности за несоответствие емкости приобретенного Заказчиком флэш-носителя в случае допоставки Заказчику экземпляра(ов) Системы (флэш версия) либо увеличения объема переданной информации в рамках оказания услуг с использованием экземпляра(ов) Системы (флэш версия).</w:t>
      </w:r>
    </w:p>
    <w:p w14:paraId="5478C07E" w14:textId="77777777" w:rsidR="00B63FAA" w:rsidRPr="00420D38" w:rsidRDefault="00B63FAA" w:rsidP="00B63FAA">
      <w:pPr>
        <w:spacing w:after="120"/>
        <w:ind w:firstLine="709"/>
        <w:jc w:val="both"/>
        <w:rPr>
          <w:lang w:eastAsia="ru-RU"/>
        </w:rPr>
      </w:pPr>
      <w:r>
        <w:rPr>
          <w:rFonts w:ascii="PragmaticaCondCTT" w:hAnsi="PragmaticaCondCTT"/>
          <w:color w:val="000000"/>
          <w:lang w:eastAsia="ru-RU"/>
        </w:rPr>
        <w:t>В этом случае Заказчик обязан приобрести флэш-носитель с емкостью, достаточной для записи допоставленного(ых) экземпляра(ов) Системы (флэш версия) или увеличившегося объема переданной информации.</w:t>
      </w:r>
    </w:p>
    <w:p w14:paraId="377D7B77" w14:textId="77777777" w:rsidR="00B63FAA" w:rsidRPr="00420D38" w:rsidRDefault="00B63FAA" w:rsidP="00B63FAA">
      <w:pPr>
        <w:ind w:firstLine="567"/>
        <w:jc w:val="both"/>
        <w:rPr>
          <w:lang w:eastAsia="ru-RU"/>
        </w:rPr>
      </w:pPr>
      <w:r>
        <w:rPr>
          <w:rFonts w:ascii="PragmaticaCondCTT" w:hAnsi="PragmaticaCondCTT"/>
          <w:color w:val="000000"/>
          <w:lang w:eastAsia="ru-RU"/>
        </w:rPr>
        <w:t xml:space="preserve">3.6. </w:t>
      </w:r>
      <w:r>
        <w:rPr>
          <w:color w:val="000000"/>
          <w:lang w:eastAsia="ru-RU"/>
        </w:rPr>
        <w:t>К настоящему Договору прилагаются:</w:t>
      </w:r>
    </w:p>
    <w:p w14:paraId="63F647F7" w14:textId="77777777" w:rsidR="00B63FAA" w:rsidRPr="00420D38" w:rsidRDefault="00B63FAA" w:rsidP="00B9651C">
      <w:pPr>
        <w:numPr>
          <w:ilvl w:val="0"/>
          <w:numId w:val="27"/>
        </w:numPr>
        <w:suppressAutoHyphens w:val="0"/>
        <w:spacing w:before="240"/>
        <w:ind w:left="360"/>
        <w:jc w:val="center"/>
        <w:textAlignment w:val="baseline"/>
        <w:rPr>
          <w:rFonts w:ascii="PragmaticaCondCTT" w:hAnsi="PragmaticaCondCTT"/>
          <w:b/>
          <w:bCs/>
          <w:color w:val="000000"/>
          <w:lang w:eastAsia="ru-RU"/>
        </w:rPr>
      </w:pPr>
      <w:r>
        <w:rPr>
          <w:rFonts w:ascii="PragmaticaCondCTT" w:hAnsi="PragmaticaCondCTT"/>
          <w:b/>
          <w:bCs/>
          <w:color w:val="000000"/>
          <w:lang w:eastAsia="ru-RU"/>
        </w:rPr>
        <w:t>РЕКВИЗИТЫ СТОРОН</w:t>
      </w:r>
    </w:p>
    <w:p w14:paraId="7A33B05C" w14:textId="77777777" w:rsidR="00B63FAA" w:rsidRPr="00420D38" w:rsidRDefault="00B63FAA" w:rsidP="00B63FAA">
      <w:pPr>
        <w:rPr>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4324"/>
        <w:gridCol w:w="5251"/>
      </w:tblGrid>
      <w:tr w:rsidR="00B63FAA" w:rsidRPr="00420D38" w14:paraId="343DEB48" w14:textId="77777777" w:rsidTr="00B63FAA">
        <w:tc>
          <w:tcPr>
            <w:tcW w:w="0" w:type="auto"/>
            <w:tcMar>
              <w:top w:w="0" w:type="dxa"/>
              <w:left w:w="115" w:type="dxa"/>
              <w:bottom w:w="0" w:type="dxa"/>
              <w:right w:w="115" w:type="dxa"/>
            </w:tcMar>
            <w:hideMark/>
          </w:tcPr>
          <w:p w14:paraId="2C01AD43" w14:textId="77777777" w:rsidR="00B63FAA" w:rsidRPr="00420D38" w:rsidRDefault="00B63FAA" w:rsidP="00B63FAA">
            <w:pPr>
              <w:spacing w:line="0" w:lineRule="atLeast"/>
              <w:jc w:val="center"/>
              <w:rPr>
                <w:lang w:eastAsia="ru-RU"/>
              </w:rPr>
            </w:pPr>
            <w:r>
              <w:rPr>
                <w:rFonts w:ascii="PragmaticaCondCTT" w:hAnsi="PragmaticaCondCTT"/>
                <w:b/>
                <w:bCs/>
                <w:color w:val="000000"/>
                <w:lang w:eastAsia="ru-RU"/>
              </w:rPr>
              <w:t>ИСПОЛНИТЕЛЬ</w:t>
            </w:r>
          </w:p>
        </w:tc>
        <w:tc>
          <w:tcPr>
            <w:tcW w:w="0" w:type="auto"/>
            <w:tcMar>
              <w:top w:w="0" w:type="dxa"/>
              <w:left w:w="115" w:type="dxa"/>
              <w:bottom w:w="0" w:type="dxa"/>
              <w:right w:w="115" w:type="dxa"/>
            </w:tcMar>
            <w:hideMark/>
          </w:tcPr>
          <w:p w14:paraId="5760B649" w14:textId="77777777" w:rsidR="00B63FAA" w:rsidRPr="00420D38" w:rsidRDefault="00B63FAA" w:rsidP="00B63FAA">
            <w:pPr>
              <w:spacing w:line="0" w:lineRule="atLeast"/>
              <w:jc w:val="center"/>
              <w:rPr>
                <w:lang w:eastAsia="ru-RU"/>
              </w:rPr>
            </w:pPr>
            <w:r>
              <w:rPr>
                <w:rFonts w:ascii="PragmaticaCondCTT" w:hAnsi="PragmaticaCondCTT"/>
                <w:b/>
                <w:bCs/>
                <w:color w:val="000000"/>
                <w:lang w:eastAsia="ru-RU"/>
              </w:rPr>
              <w:t>ЗАКАЗЧИК</w:t>
            </w:r>
          </w:p>
        </w:tc>
      </w:tr>
      <w:tr w:rsidR="00B63FAA" w:rsidRPr="00420D38" w14:paraId="5A9EBF41" w14:textId="77777777" w:rsidTr="00B63FAA">
        <w:tc>
          <w:tcPr>
            <w:tcW w:w="0" w:type="auto"/>
            <w:tcMar>
              <w:top w:w="0" w:type="dxa"/>
              <w:left w:w="115" w:type="dxa"/>
              <w:bottom w:w="0" w:type="dxa"/>
              <w:right w:w="115" w:type="dxa"/>
            </w:tcMar>
            <w:hideMark/>
          </w:tcPr>
          <w:p w14:paraId="4677FE0D" w14:textId="77777777" w:rsidR="00B63FAA" w:rsidRPr="00420D38" w:rsidRDefault="00B63FAA" w:rsidP="00B63FAA">
            <w:pPr>
              <w:rPr>
                <w:lang w:eastAsia="ru-RU"/>
              </w:rPr>
            </w:pPr>
          </w:p>
          <w:p w14:paraId="045A0AD9" w14:textId="77777777" w:rsidR="00B63FAA" w:rsidRPr="00420D38" w:rsidRDefault="00B63FAA" w:rsidP="00B63FAA">
            <w:pPr>
              <w:spacing w:before="20" w:after="6"/>
              <w:rPr>
                <w:lang w:eastAsia="ru-RU"/>
              </w:rPr>
            </w:pPr>
            <w:r>
              <w:rPr>
                <w:rFonts w:ascii="PragmaticaCondCTT" w:hAnsi="PragmaticaCondCTT"/>
                <w:color w:val="000000"/>
                <w:lang w:eastAsia="ru-RU"/>
              </w:rPr>
              <w:t>_________________________   /______ /</w:t>
            </w:r>
          </w:p>
          <w:p w14:paraId="0D5EDD4F" w14:textId="77777777" w:rsidR="00B63FAA" w:rsidRPr="00420D38" w:rsidRDefault="00B63FAA" w:rsidP="00B63FAA">
            <w:pPr>
              <w:spacing w:before="20" w:after="6" w:line="0" w:lineRule="atLeast"/>
              <w:rPr>
                <w:lang w:eastAsia="ru-RU"/>
              </w:rPr>
            </w:pPr>
            <w:r>
              <w:rPr>
                <w:rFonts w:ascii="PragmaticaCondCTT" w:hAnsi="PragmaticaCondCTT"/>
                <w:color w:val="000000"/>
                <w:lang w:eastAsia="ru-RU"/>
              </w:rPr>
              <w:t>   М.П.</w:t>
            </w:r>
          </w:p>
        </w:tc>
        <w:tc>
          <w:tcPr>
            <w:tcW w:w="0" w:type="auto"/>
            <w:tcMar>
              <w:top w:w="0" w:type="dxa"/>
              <w:left w:w="115" w:type="dxa"/>
              <w:bottom w:w="0" w:type="dxa"/>
              <w:right w:w="115" w:type="dxa"/>
            </w:tcMar>
            <w:hideMark/>
          </w:tcPr>
          <w:p w14:paraId="0B5CD534" w14:textId="77777777" w:rsidR="00B63FAA" w:rsidRPr="00420D38" w:rsidRDefault="00B63FAA" w:rsidP="00B63FAA">
            <w:pPr>
              <w:rPr>
                <w:lang w:eastAsia="ru-RU"/>
              </w:rPr>
            </w:pPr>
          </w:p>
          <w:p w14:paraId="036BD388" w14:textId="77777777" w:rsidR="00B63FAA" w:rsidRPr="00420D38" w:rsidRDefault="00B63FAA" w:rsidP="00B63FAA">
            <w:pPr>
              <w:spacing w:before="20" w:after="6" w:line="0" w:lineRule="atLeast"/>
              <w:rPr>
                <w:lang w:eastAsia="ru-RU"/>
              </w:rPr>
            </w:pPr>
            <w:r>
              <w:rPr>
                <w:rFonts w:ascii="PragmaticaCondCTT" w:hAnsi="PragmaticaCondCTT"/>
                <w:color w:val="000000"/>
                <w:lang w:eastAsia="ru-RU"/>
              </w:rPr>
              <w:t>__________________________ / _________/ М.П.</w:t>
            </w:r>
          </w:p>
        </w:tc>
      </w:tr>
    </w:tbl>
    <w:p w14:paraId="7E1227C9" w14:textId="77777777" w:rsidR="00633F99" w:rsidRDefault="00633F99" w:rsidP="00B63FAA">
      <w:pPr>
        <w:ind w:right="340" w:firstLine="720"/>
        <w:jc w:val="right"/>
        <w:rPr>
          <w:rFonts w:ascii="PragmaticaCondCTT" w:hAnsi="PragmaticaCondCTT"/>
          <w:color w:val="000000"/>
          <w:lang w:eastAsia="ru-RU"/>
        </w:rPr>
      </w:pPr>
    </w:p>
    <w:p w14:paraId="5E22CA7B" w14:textId="77777777" w:rsidR="00633F99" w:rsidRDefault="00633F99">
      <w:pPr>
        <w:suppressAutoHyphens w:val="0"/>
        <w:rPr>
          <w:rFonts w:ascii="PragmaticaCondCTT" w:hAnsi="PragmaticaCondCTT"/>
          <w:color w:val="000000"/>
          <w:lang w:eastAsia="ru-RU"/>
        </w:rPr>
      </w:pPr>
      <w:r>
        <w:rPr>
          <w:rFonts w:ascii="PragmaticaCondCTT" w:hAnsi="PragmaticaCondCTT"/>
          <w:color w:val="000000"/>
          <w:lang w:eastAsia="ru-RU"/>
        </w:rPr>
        <w:br w:type="page"/>
      </w:r>
    </w:p>
    <w:p w14:paraId="171BF8F5" w14:textId="198D55D7" w:rsidR="00B63FAA" w:rsidRPr="00420D38" w:rsidRDefault="00B63FAA" w:rsidP="00B63FAA">
      <w:pPr>
        <w:ind w:right="340" w:firstLine="720"/>
        <w:jc w:val="right"/>
        <w:rPr>
          <w:lang w:eastAsia="ru-RU"/>
        </w:rPr>
      </w:pPr>
      <w:r>
        <w:rPr>
          <w:rFonts w:ascii="PragmaticaCondCTT" w:hAnsi="PragmaticaCondCTT"/>
          <w:color w:val="000000"/>
          <w:lang w:eastAsia="ru-RU"/>
        </w:rPr>
        <w:lastRenderedPageBreak/>
        <w:t>Приложение № 2</w:t>
      </w:r>
    </w:p>
    <w:p w14:paraId="272A8867" w14:textId="77777777" w:rsidR="00B63FAA" w:rsidRPr="00420D38" w:rsidRDefault="00B63FAA" w:rsidP="00B63FAA">
      <w:pPr>
        <w:jc w:val="center"/>
        <w:rPr>
          <w:lang w:eastAsia="ru-RU"/>
        </w:rPr>
      </w:pPr>
      <w:r>
        <w:rPr>
          <w:rFonts w:ascii="PragmaticaCondCTT" w:hAnsi="PragmaticaCondCTT"/>
          <w:b/>
          <w:bCs/>
          <w:color w:val="000000"/>
          <w:lang w:eastAsia="ru-RU"/>
        </w:rPr>
        <w:t>СОГЛАШЕНИЕ</w:t>
      </w:r>
      <w:r>
        <w:rPr>
          <w:rFonts w:ascii="PragmaticaCondCTT" w:hAnsi="PragmaticaCondCTT"/>
          <w:b/>
          <w:bCs/>
          <w:color w:val="000000"/>
          <w:lang w:eastAsia="ru-RU"/>
        </w:rPr>
        <w:br/>
        <w:t>О ПОРЯДКЕ И УСЛОВИЯХ ИСПОЛЬЗОВАНИЯ ФЛЭШ-НОСИТЕЛЯ ДЛЯ ДОСТУПА К КОМПЛЕКТУ</w:t>
      </w:r>
      <w:r>
        <w:rPr>
          <w:rFonts w:ascii="PragmaticaCondCTT" w:hAnsi="PragmaticaCondCTT"/>
          <w:b/>
          <w:bCs/>
          <w:color w:val="000000"/>
          <w:lang w:eastAsia="ru-RU"/>
        </w:rPr>
        <w:br/>
        <w:t>СИСТЕМ КОНСУЛЬТАНТПЛЮС ОНЛАЙН-ВЕРСИИ КЛЮЧ НА ФЛЭШ-НОСИТЕЛЕ В СЕТИ ИНТЕРНЕТ</w:t>
      </w:r>
    </w:p>
    <w:p w14:paraId="25BF9024" w14:textId="77777777" w:rsidR="00B63FAA" w:rsidRPr="00420D38" w:rsidRDefault="00B63FAA" w:rsidP="00B63FAA">
      <w:pPr>
        <w:rPr>
          <w:lang w:eastAsia="ru-RU"/>
        </w:rPr>
      </w:pPr>
    </w:p>
    <w:p w14:paraId="41097BD0" w14:textId="77777777" w:rsidR="00B63FAA" w:rsidRPr="00420D38" w:rsidRDefault="00B63FAA" w:rsidP="00B63FAA">
      <w:pPr>
        <w:jc w:val="center"/>
        <w:rPr>
          <w:lang w:eastAsia="ru-RU"/>
        </w:rPr>
      </w:pPr>
      <w:r>
        <w:rPr>
          <w:rFonts w:ascii="PragmaticaCondCTT" w:hAnsi="PragmaticaCondCTT"/>
          <w:b/>
          <w:bCs/>
          <w:color w:val="000000"/>
          <w:lang w:eastAsia="ru-RU"/>
        </w:rPr>
        <w:t xml:space="preserve">1. ОСОБЕННОСТИ ДОСТУПА К КОМПЛЕКТУ СИСТЕМ </w:t>
      </w:r>
      <w:r>
        <w:rPr>
          <w:rFonts w:ascii="PragmaticaCondCTT" w:hAnsi="PragmaticaCondCTT"/>
          <w:b/>
          <w:bCs/>
          <w:color w:val="000000"/>
          <w:lang w:eastAsia="ru-RU"/>
        </w:rPr>
        <w:br/>
        <w:t>В СЕТИ ИНТЕРНЕТ С ИСПОЛЬЗОВАНИЕМ ФЛЭШ-НОСИТЕЛЯ</w:t>
      </w:r>
    </w:p>
    <w:p w14:paraId="23DFA006" w14:textId="77777777" w:rsidR="00B63FAA" w:rsidRPr="00420D38" w:rsidRDefault="00B63FAA" w:rsidP="00B63FAA">
      <w:pPr>
        <w:ind w:firstLine="709"/>
        <w:jc w:val="both"/>
        <w:rPr>
          <w:lang w:eastAsia="ru-RU"/>
        </w:rPr>
      </w:pPr>
      <w:r>
        <w:rPr>
          <w:rFonts w:ascii="PragmaticaCondCTT" w:hAnsi="PragmaticaCondCTT"/>
          <w:color w:val="000000"/>
          <w:sz w:val="20"/>
          <w:szCs w:val="20"/>
          <w:lang w:eastAsia="ru-RU"/>
        </w:rPr>
        <w:t>1</w:t>
      </w:r>
      <w:r>
        <w:rPr>
          <w:color w:val="000000"/>
          <w:lang w:eastAsia="ru-RU"/>
        </w:rPr>
        <w:t>.1</w:t>
      </w:r>
      <w:r>
        <w:rPr>
          <w:rFonts w:ascii="PragmaticaCondCTT" w:hAnsi="PragmaticaCondCTT"/>
          <w:color w:val="000000"/>
          <w:lang w:eastAsia="ru-RU"/>
        </w:rPr>
        <w:t>. Доступ к комплекту Систем Онлайн-версии в сети Интернет без флэш-носителя невозможен.</w:t>
      </w:r>
    </w:p>
    <w:p w14:paraId="550AC844" w14:textId="77777777" w:rsidR="00B63FAA" w:rsidRPr="00420D38" w:rsidRDefault="00B63FAA" w:rsidP="00B63FAA">
      <w:pPr>
        <w:ind w:firstLine="709"/>
        <w:jc w:val="both"/>
        <w:rPr>
          <w:lang w:eastAsia="ru-RU"/>
        </w:rPr>
      </w:pPr>
      <w:r>
        <w:rPr>
          <w:rFonts w:ascii="PragmaticaCondCTT" w:hAnsi="PragmaticaCondCTT"/>
          <w:color w:val="000000"/>
          <w:lang w:eastAsia="ru-RU"/>
        </w:rPr>
        <w:t>1.2. Для доступа к комплекту Систем КонсультантПлюс Онлайн-версии в сети Интернет Заказчик вправе использовать только флэш-носитель, приобретенный у Исполнителя.</w:t>
      </w:r>
    </w:p>
    <w:p w14:paraId="19B1BA7D" w14:textId="77777777" w:rsidR="00B63FAA" w:rsidRPr="00420D38" w:rsidRDefault="00B63FAA" w:rsidP="00B63FAA">
      <w:pPr>
        <w:ind w:firstLine="709"/>
        <w:jc w:val="both"/>
        <w:rPr>
          <w:lang w:eastAsia="ru-RU"/>
        </w:rPr>
      </w:pPr>
      <w:r>
        <w:rPr>
          <w:rFonts w:ascii="PragmaticaCondCTT" w:hAnsi="PragmaticaCondCTT"/>
          <w:color w:val="000000"/>
          <w:lang w:eastAsia="ru-RU"/>
        </w:rPr>
        <w:t>1.3. При осуществлении Онлайн-регистрации Исполнитель обеспечивает передачу Заказчику 1 (одного) флэш-носителя для доступа к Комплекту в сети Интернет. Доступ к Комплекту в сети Интернет возможен с устройства, к которому подсоединен флэш-носитель.</w:t>
      </w:r>
    </w:p>
    <w:p w14:paraId="524C0275" w14:textId="77777777" w:rsidR="00B63FAA" w:rsidRPr="00420D38" w:rsidRDefault="00B63FAA" w:rsidP="00B63FAA">
      <w:pPr>
        <w:ind w:firstLine="709"/>
        <w:jc w:val="both"/>
        <w:rPr>
          <w:lang w:eastAsia="ru-RU"/>
        </w:rPr>
      </w:pPr>
      <w:r>
        <w:rPr>
          <w:rFonts w:ascii="PragmaticaCondCTT" w:hAnsi="PragmaticaCondCTT"/>
          <w:color w:val="000000"/>
          <w:lang w:eastAsia="ru-RU"/>
        </w:rPr>
        <w:t>1.4. После Онлайн-регистрации, в т.ч. при отсутствии Интернет-соединения, доступ к информации возможен в ограниченном объеме служебных файлов, записанных на флэш-носитель. Доступ к информации на флэш-носителе предусматривает в т.ч. возможность ежедневного</w:t>
      </w:r>
      <w:r>
        <w:rPr>
          <w:color w:val="000000"/>
          <w:lang w:eastAsia="ru-RU"/>
        </w:rPr>
        <w:t xml:space="preserve"> получения </w:t>
      </w:r>
      <w:r>
        <w:rPr>
          <w:rFonts w:ascii="PragmaticaCondCTT" w:hAnsi="PragmaticaCondCTT"/>
          <w:color w:val="000000"/>
          <w:lang w:eastAsia="ru-RU"/>
        </w:rPr>
        <w:t>Заказчиком актуальной информации по телекоммуникационным каналам связи.</w:t>
      </w:r>
    </w:p>
    <w:p w14:paraId="4907336C" w14:textId="77777777" w:rsidR="00B63FAA" w:rsidRPr="00420D38" w:rsidRDefault="00B63FAA" w:rsidP="00B63FAA">
      <w:pPr>
        <w:ind w:firstLine="709"/>
        <w:jc w:val="both"/>
        <w:rPr>
          <w:lang w:eastAsia="ru-RU"/>
        </w:rPr>
      </w:pPr>
      <w:r>
        <w:rPr>
          <w:rFonts w:ascii="PragmaticaCondCTT" w:hAnsi="PragmaticaCondCTT"/>
          <w:color w:val="000000"/>
          <w:lang w:eastAsia="ru-RU"/>
        </w:rPr>
        <w:t>1.5. Заказчик обязан обеспечивать конфиденциальность флэш-носителя. Нарушениями конфиденциальности, являющимися грубыми нарушениями прав на объект(ы) интеллектуальной собственности, в частности, являются: передача флэш-носителя лицам, не являющимся Уникальными пользователями, несвоевременное изъятие флэш-носителя у Уникального пользователя в случае прекращения трудовых отношений с ним, нарушение обязанности хранить информацию об Уникальных пользователях, которым был передан флэш-носитель и т.д.</w:t>
      </w:r>
    </w:p>
    <w:p w14:paraId="344C85CF" w14:textId="77777777" w:rsidR="00B63FAA" w:rsidRPr="00420D38" w:rsidRDefault="00B63FAA" w:rsidP="00B63FAA">
      <w:pPr>
        <w:ind w:firstLine="709"/>
        <w:jc w:val="both"/>
        <w:rPr>
          <w:lang w:eastAsia="ru-RU"/>
        </w:rPr>
      </w:pPr>
      <w:r>
        <w:rPr>
          <w:rFonts w:ascii="PragmaticaCondCTT" w:hAnsi="PragmaticaCondCTT"/>
          <w:color w:val="000000"/>
          <w:lang w:eastAsia="ru-RU"/>
        </w:rPr>
        <w:t>1.6. Разработчик Систем Онлайн-версии самостоятельно определяет параметры доступа и вправе в одностороннем порядке их изменять. С актуальными параметрами доступа Заказчик вправе ознакомиться в разделе справочной информации о Комплекте в электронном виде.</w:t>
      </w:r>
    </w:p>
    <w:p w14:paraId="76B62C4A" w14:textId="77777777" w:rsidR="00B63FAA" w:rsidRPr="00420D38" w:rsidRDefault="00B63FAA" w:rsidP="00B63FAA">
      <w:pPr>
        <w:rPr>
          <w:lang w:eastAsia="ru-RU"/>
        </w:rPr>
      </w:pPr>
    </w:p>
    <w:p w14:paraId="45CE07C5" w14:textId="77777777" w:rsidR="00B63FAA" w:rsidRPr="00420D38" w:rsidRDefault="00B63FAA" w:rsidP="00B63FAA">
      <w:pPr>
        <w:ind w:firstLine="709"/>
        <w:jc w:val="both"/>
        <w:rPr>
          <w:lang w:eastAsia="ru-RU"/>
        </w:rPr>
      </w:pPr>
      <w:r>
        <w:rPr>
          <w:rFonts w:ascii="PragmaticaCondCTT" w:hAnsi="PragmaticaCondCTT"/>
          <w:color w:val="000000"/>
          <w:lang w:eastAsia="ru-RU"/>
        </w:rPr>
        <w:t xml:space="preserve">1.7. Адрес(а) Заказчика для оказания информационных услуг Исполнителем: </w:t>
      </w:r>
      <w:r>
        <w:rPr>
          <w:rFonts w:ascii="PragmaticaCondCTT" w:hAnsi="PragmaticaCondCTT"/>
          <w:color w:val="000000"/>
          <w:u w:val="single"/>
          <w:lang w:eastAsia="ru-RU"/>
        </w:rPr>
        <w:t>г. Москва, пер. Оружейный, д. 19</w:t>
      </w:r>
      <w:r>
        <w:rPr>
          <w:rFonts w:ascii="PragmaticaCondCTT" w:hAnsi="PragmaticaCondCTT"/>
          <w:color w:val="000000"/>
          <w:lang w:eastAsia="ru-RU"/>
        </w:rPr>
        <w:t>.</w:t>
      </w:r>
    </w:p>
    <w:p w14:paraId="0C0CF832" w14:textId="77777777" w:rsidR="00B63FAA" w:rsidRPr="00420D38" w:rsidRDefault="00B63FAA" w:rsidP="00B63FAA">
      <w:pPr>
        <w:rPr>
          <w:lang w:eastAsia="ru-RU"/>
        </w:rPr>
      </w:pPr>
    </w:p>
    <w:p w14:paraId="689A51A8" w14:textId="77777777" w:rsidR="00B63FAA" w:rsidRPr="00420D38" w:rsidRDefault="00B63FAA" w:rsidP="00B63FAA">
      <w:pPr>
        <w:jc w:val="center"/>
        <w:rPr>
          <w:lang w:eastAsia="ru-RU"/>
        </w:rPr>
      </w:pPr>
      <w:r>
        <w:rPr>
          <w:rFonts w:ascii="PragmaticaCondCTT" w:hAnsi="PragmaticaCondCTT"/>
          <w:b/>
          <w:bCs/>
          <w:color w:val="000000"/>
          <w:lang w:eastAsia="ru-RU"/>
        </w:rPr>
        <w:t>2. УСЛОВИЯ ИСПОЛЬЗОВАНИЯ ФЛЭШ-НОСИТЕЛЯ</w:t>
      </w:r>
    </w:p>
    <w:p w14:paraId="033B7C6B" w14:textId="77777777" w:rsidR="00B63FAA" w:rsidRPr="00420D38" w:rsidRDefault="00B63FAA" w:rsidP="00B63FAA">
      <w:pPr>
        <w:ind w:firstLine="709"/>
        <w:jc w:val="both"/>
        <w:rPr>
          <w:lang w:eastAsia="ru-RU"/>
        </w:rPr>
      </w:pPr>
      <w:r>
        <w:rPr>
          <w:rFonts w:ascii="PragmaticaCondCTT" w:hAnsi="PragmaticaCondCTT"/>
          <w:color w:val="000000"/>
          <w:lang w:eastAsia="ru-RU"/>
        </w:rPr>
        <w:t>2.1. В случае использования Заказчиком флэш-носителя для записи и хранения собственной информации Исполнитель не гарантирует Заказчику:</w:t>
      </w:r>
    </w:p>
    <w:p w14:paraId="1C20B4F1" w14:textId="77777777" w:rsidR="00B63FAA" w:rsidRPr="00420D38" w:rsidRDefault="00B63FAA" w:rsidP="00B63FAA">
      <w:pPr>
        <w:ind w:firstLine="709"/>
        <w:jc w:val="both"/>
        <w:rPr>
          <w:lang w:eastAsia="ru-RU"/>
        </w:rPr>
      </w:pPr>
      <w:r>
        <w:rPr>
          <w:rFonts w:ascii="PragmaticaCondCTT" w:hAnsi="PragmaticaCondCTT"/>
          <w:color w:val="000000"/>
          <w:lang w:eastAsia="ru-RU"/>
        </w:rPr>
        <w:t>работоспособность доступа к комплекту Систем Онлайн-версии в сети Интернет;</w:t>
      </w:r>
    </w:p>
    <w:p w14:paraId="2DCA5181" w14:textId="77777777" w:rsidR="00B63FAA" w:rsidRPr="00420D38" w:rsidRDefault="00B63FAA" w:rsidP="00B63FAA">
      <w:pPr>
        <w:ind w:firstLine="709"/>
        <w:jc w:val="both"/>
        <w:rPr>
          <w:lang w:eastAsia="ru-RU"/>
        </w:rPr>
      </w:pPr>
      <w:r>
        <w:rPr>
          <w:rFonts w:ascii="PragmaticaCondCTT" w:hAnsi="PragmaticaCondCTT"/>
          <w:color w:val="000000"/>
          <w:lang w:eastAsia="ru-RU"/>
        </w:rPr>
        <w:t>работоспособность доступа к ограниченному объему информации на флэш-носителе, в т.ч. при отсутствии Интернет-соединения;</w:t>
      </w:r>
    </w:p>
    <w:p w14:paraId="45A58513" w14:textId="77777777" w:rsidR="00B63FAA" w:rsidRPr="00420D38" w:rsidRDefault="00B63FAA" w:rsidP="00B63FAA">
      <w:pPr>
        <w:ind w:firstLine="709"/>
        <w:jc w:val="both"/>
        <w:rPr>
          <w:lang w:eastAsia="ru-RU"/>
        </w:rPr>
      </w:pPr>
      <w:r>
        <w:rPr>
          <w:rFonts w:ascii="PragmaticaCondCTT" w:hAnsi="PragmaticaCondCTT"/>
          <w:color w:val="000000"/>
          <w:lang w:eastAsia="ru-RU"/>
        </w:rPr>
        <w:t>сохранность собственной информации Заказчика при оказании Исполнителем информационных услуг с использованием экземпляра(ов) Систем (Онлайн-версия).</w:t>
      </w:r>
    </w:p>
    <w:p w14:paraId="79EF011E" w14:textId="77777777" w:rsidR="00B63FAA" w:rsidRPr="00420D38" w:rsidRDefault="00B63FAA" w:rsidP="00B63FAA">
      <w:pPr>
        <w:jc w:val="center"/>
        <w:rPr>
          <w:lang w:eastAsia="ru-RU"/>
        </w:rPr>
      </w:pPr>
      <w:r>
        <w:rPr>
          <w:rFonts w:ascii="PragmaticaCondCTT" w:hAnsi="PragmaticaCondCTT"/>
          <w:b/>
          <w:bCs/>
          <w:color w:val="000000"/>
          <w:lang w:eastAsia="ru-RU"/>
        </w:rPr>
        <w:t>3. ГАРАНТИИ</w:t>
      </w:r>
    </w:p>
    <w:p w14:paraId="610AC638" w14:textId="742C568C" w:rsidR="00B63FAA" w:rsidRPr="00420D38" w:rsidRDefault="00B63FAA" w:rsidP="00B63FAA">
      <w:pPr>
        <w:ind w:firstLine="709"/>
        <w:jc w:val="both"/>
        <w:rPr>
          <w:lang w:eastAsia="ru-RU"/>
        </w:rPr>
      </w:pPr>
      <w:r>
        <w:rPr>
          <w:rFonts w:ascii="PragmaticaCondCTT" w:hAnsi="PragmaticaCondCTT"/>
          <w:color w:val="000000"/>
          <w:lang w:eastAsia="ru-RU"/>
        </w:rPr>
        <w:t xml:space="preserve">3.1. Исполнитель гарантирует работоспособность флэш-носителя в течение </w:t>
      </w:r>
      <w:r w:rsidR="00307D76">
        <w:rPr>
          <w:rFonts w:ascii="PragmaticaCondCTT" w:hAnsi="PragmaticaCondCTT"/>
          <w:color w:val="000000"/>
          <w:lang w:eastAsia="ru-RU"/>
        </w:rPr>
        <w:t>12</w:t>
      </w:r>
      <w:r>
        <w:rPr>
          <w:rFonts w:ascii="PragmaticaCondCTT" w:hAnsi="PragmaticaCondCTT"/>
          <w:color w:val="000000"/>
          <w:lang w:eastAsia="ru-RU"/>
        </w:rPr>
        <w:t xml:space="preserve"> месяцев с даты поставки Заказчику при отсутствии:</w:t>
      </w:r>
    </w:p>
    <w:p w14:paraId="756348F4" w14:textId="77777777" w:rsidR="00B63FAA" w:rsidRPr="00420D38" w:rsidRDefault="00B63FAA" w:rsidP="00B63FAA">
      <w:pPr>
        <w:ind w:firstLine="709"/>
        <w:jc w:val="both"/>
        <w:rPr>
          <w:lang w:eastAsia="ru-RU"/>
        </w:rPr>
      </w:pPr>
      <w:r>
        <w:rPr>
          <w:rFonts w:ascii="PragmaticaCondCTT" w:hAnsi="PragmaticaCondCTT"/>
          <w:color w:val="000000"/>
          <w:lang w:eastAsia="ru-RU"/>
        </w:rPr>
        <w:t>3.1.1. Неисправностей, возникших в результате:</w:t>
      </w:r>
    </w:p>
    <w:p w14:paraId="7CF2A715" w14:textId="77777777" w:rsidR="00B63FAA" w:rsidRPr="00420D38" w:rsidRDefault="00B63FAA" w:rsidP="00B9651C">
      <w:pPr>
        <w:numPr>
          <w:ilvl w:val="0"/>
          <w:numId w:val="28"/>
        </w:numPr>
        <w:suppressAutoHyphens w:val="0"/>
        <w:ind w:left="1069"/>
        <w:jc w:val="both"/>
        <w:textAlignment w:val="baseline"/>
        <w:rPr>
          <w:rFonts w:ascii="Noto Sans Symbols" w:hAnsi="Noto Sans Symbols"/>
          <w:color w:val="000000"/>
          <w:lang w:eastAsia="ru-RU"/>
        </w:rPr>
      </w:pPr>
      <w:r>
        <w:rPr>
          <w:rFonts w:ascii="PragmaticaCondCTT" w:hAnsi="PragmaticaCondCTT"/>
          <w:color w:val="000000"/>
          <w:lang w:eastAsia="ru-RU"/>
        </w:rPr>
        <w:t>ненамеренного нанесения вреда;</w:t>
      </w:r>
    </w:p>
    <w:p w14:paraId="0400C6F2" w14:textId="77777777" w:rsidR="00B63FAA" w:rsidRPr="00420D38" w:rsidRDefault="00B63FAA" w:rsidP="00B9651C">
      <w:pPr>
        <w:numPr>
          <w:ilvl w:val="0"/>
          <w:numId w:val="28"/>
        </w:numPr>
        <w:suppressAutoHyphens w:val="0"/>
        <w:ind w:left="1069"/>
        <w:jc w:val="both"/>
        <w:textAlignment w:val="baseline"/>
        <w:rPr>
          <w:rFonts w:ascii="Noto Sans Symbols" w:hAnsi="Noto Sans Symbols"/>
          <w:color w:val="000000"/>
          <w:lang w:eastAsia="ru-RU"/>
        </w:rPr>
      </w:pPr>
      <w:r>
        <w:rPr>
          <w:rFonts w:ascii="PragmaticaCondCTT" w:hAnsi="PragmaticaCondCTT"/>
          <w:color w:val="000000"/>
          <w:lang w:eastAsia="ru-RU"/>
        </w:rPr>
        <w:lastRenderedPageBreak/>
        <w:t>неправильного использования (при использовании флэш-носителя не по назначению, для тестирования или в качестве инструмента);</w:t>
      </w:r>
    </w:p>
    <w:p w14:paraId="2CDCDE33" w14:textId="77777777" w:rsidR="00B63FAA" w:rsidRPr="00420D38" w:rsidRDefault="00B63FAA" w:rsidP="00B9651C">
      <w:pPr>
        <w:numPr>
          <w:ilvl w:val="0"/>
          <w:numId w:val="28"/>
        </w:numPr>
        <w:suppressAutoHyphens w:val="0"/>
        <w:ind w:left="1069"/>
        <w:jc w:val="both"/>
        <w:textAlignment w:val="baseline"/>
        <w:rPr>
          <w:rFonts w:ascii="Noto Sans Symbols" w:hAnsi="Noto Sans Symbols"/>
          <w:color w:val="000000"/>
          <w:lang w:eastAsia="ru-RU"/>
        </w:rPr>
      </w:pPr>
      <w:r>
        <w:rPr>
          <w:rFonts w:ascii="PragmaticaCondCTT" w:hAnsi="PragmaticaCondCTT"/>
          <w:color w:val="000000"/>
          <w:lang w:eastAsia="ru-RU"/>
        </w:rPr>
        <w:t>использования в выходящей за рамки установленных параметров механической или окружающей среде (включая использование в средах с повышенной влажностью);</w:t>
      </w:r>
    </w:p>
    <w:p w14:paraId="30450B6B" w14:textId="77777777" w:rsidR="00B63FAA" w:rsidRPr="00420D38" w:rsidRDefault="00B63FAA" w:rsidP="00B9651C">
      <w:pPr>
        <w:numPr>
          <w:ilvl w:val="0"/>
          <w:numId w:val="28"/>
        </w:numPr>
        <w:suppressAutoHyphens w:val="0"/>
        <w:ind w:left="1069"/>
        <w:jc w:val="both"/>
        <w:textAlignment w:val="baseline"/>
        <w:rPr>
          <w:rFonts w:ascii="Noto Sans Symbols" w:hAnsi="Noto Sans Symbols"/>
          <w:color w:val="000000"/>
          <w:lang w:eastAsia="ru-RU"/>
        </w:rPr>
      </w:pPr>
      <w:r>
        <w:rPr>
          <w:rFonts w:ascii="PragmaticaCondCTT" w:hAnsi="PragmaticaCondCTT"/>
          <w:color w:val="000000"/>
          <w:lang w:eastAsia="ru-RU"/>
        </w:rPr>
        <w:t>стихийных бедствий;</w:t>
      </w:r>
    </w:p>
    <w:p w14:paraId="63D3C6E2" w14:textId="77777777" w:rsidR="00B63FAA" w:rsidRPr="00420D38" w:rsidRDefault="00B63FAA" w:rsidP="00B9651C">
      <w:pPr>
        <w:numPr>
          <w:ilvl w:val="0"/>
          <w:numId w:val="28"/>
        </w:numPr>
        <w:suppressAutoHyphens w:val="0"/>
        <w:ind w:left="1069"/>
        <w:jc w:val="both"/>
        <w:textAlignment w:val="baseline"/>
        <w:rPr>
          <w:rFonts w:ascii="Noto Sans Symbols" w:hAnsi="Noto Sans Symbols"/>
          <w:color w:val="000000"/>
          <w:lang w:eastAsia="ru-RU"/>
        </w:rPr>
      </w:pPr>
      <w:r>
        <w:rPr>
          <w:rFonts w:ascii="PragmaticaCondCTT" w:hAnsi="PragmaticaCondCTT"/>
          <w:color w:val="000000"/>
          <w:lang w:eastAsia="ru-RU"/>
        </w:rPr>
        <w:t>неправильной установки (включая подключение к неподходящему оборудованию) или проблем с питанием (включая слишком низкое или слишком высокое напряжение питания или нестабильную работу источника питания);</w:t>
      </w:r>
    </w:p>
    <w:p w14:paraId="4E81C316" w14:textId="77777777" w:rsidR="00B63FAA" w:rsidRPr="00420D38" w:rsidRDefault="00B63FAA" w:rsidP="00B63FAA">
      <w:pPr>
        <w:ind w:firstLine="709"/>
        <w:jc w:val="both"/>
        <w:rPr>
          <w:lang w:eastAsia="ru-RU"/>
        </w:rPr>
      </w:pPr>
      <w:r>
        <w:rPr>
          <w:rFonts w:ascii="PragmaticaCondCTT" w:hAnsi="PragmaticaCondCTT"/>
          <w:color w:val="000000"/>
          <w:lang w:eastAsia="ru-RU"/>
        </w:rPr>
        <w:t>3.1.2. Повреждений или изменений наклеек гарантии, серийного номера или электронных номеров;</w:t>
      </w:r>
    </w:p>
    <w:p w14:paraId="63260DEA" w14:textId="77777777" w:rsidR="00B63FAA" w:rsidRPr="00420D38" w:rsidRDefault="00B63FAA" w:rsidP="00B63FAA">
      <w:pPr>
        <w:ind w:firstLine="709"/>
        <w:jc w:val="both"/>
        <w:rPr>
          <w:lang w:eastAsia="ru-RU"/>
        </w:rPr>
      </w:pPr>
      <w:r>
        <w:rPr>
          <w:rFonts w:ascii="PragmaticaCondCTT" w:hAnsi="PragmaticaCondCTT"/>
          <w:color w:val="000000"/>
          <w:lang w:eastAsia="ru-RU"/>
        </w:rPr>
        <w:t>3.1.3. Неавторизованного ремонта или модификаций или любого физического повреждения;</w:t>
      </w:r>
    </w:p>
    <w:p w14:paraId="45F0AB90" w14:textId="77777777" w:rsidR="00B63FAA" w:rsidRPr="00420D38" w:rsidRDefault="00B63FAA" w:rsidP="00B63FAA">
      <w:pPr>
        <w:ind w:firstLine="709"/>
        <w:jc w:val="both"/>
        <w:rPr>
          <w:lang w:eastAsia="ru-RU"/>
        </w:rPr>
      </w:pPr>
      <w:r>
        <w:rPr>
          <w:rFonts w:ascii="PragmaticaCondCTT" w:hAnsi="PragmaticaCondCTT"/>
          <w:color w:val="000000"/>
          <w:lang w:eastAsia="ru-RU"/>
        </w:rPr>
        <w:t>3.1.4. Признаков, свидетельствующих о вскрытии корпуса или об осуществлении каких-либо иных манипуляций;</w:t>
      </w:r>
    </w:p>
    <w:p w14:paraId="3CF2A02F" w14:textId="77777777" w:rsidR="00B63FAA" w:rsidRPr="00420D38" w:rsidRDefault="00B63FAA" w:rsidP="00B63FAA">
      <w:pPr>
        <w:ind w:firstLine="709"/>
        <w:jc w:val="both"/>
        <w:rPr>
          <w:lang w:eastAsia="ru-RU"/>
        </w:rPr>
      </w:pPr>
      <w:r>
        <w:rPr>
          <w:rFonts w:ascii="PragmaticaCondCTT" w:hAnsi="PragmaticaCondCTT"/>
          <w:color w:val="000000"/>
          <w:lang w:eastAsia="ru-RU"/>
        </w:rPr>
        <w:t>3.1.5. Любых посторонних наклеек, надписей и рисунков, выполненных маркерами или штрих-корректорами (корректирующей жидкостью) на корпусе.</w:t>
      </w:r>
    </w:p>
    <w:p w14:paraId="42F801FE" w14:textId="77777777" w:rsidR="00B63FAA" w:rsidRPr="00420D38" w:rsidRDefault="00B63FAA" w:rsidP="00B63FAA">
      <w:pPr>
        <w:ind w:firstLine="709"/>
        <w:jc w:val="both"/>
        <w:rPr>
          <w:lang w:eastAsia="ru-RU"/>
        </w:rPr>
      </w:pPr>
      <w:r>
        <w:rPr>
          <w:rFonts w:ascii="PragmaticaCondCTT" w:hAnsi="PragmaticaCondCTT"/>
          <w:color w:val="000000"/>
          <w:lang w:eastAsia="ru-RU"/>
        </w:rPr>
        <w:t>3.2. Все претензии к качеству поставленного(ых) Заказчику флэш-носителя(ей) принимаются в течение гарантийного срока, указанного в п. 3.1 настоящего Соглашения.</w:t>
      </w:r>
    </w:p>
    <w:p w14:paraId="3F713BB9" w14:textId="77777777" w:rsidR="00B63FAA" w:rsidRPr="00420D38" w:rsidRDefault="00B63FAA" w:rsidP="00B63FAA">
      <w:pPr>
        <w:ind w:firstLine="709"/>
        <w:jc w:val="both"/>
        <w:rPr>
          <w:lang w:eastAsia="ru-RU"/>
        </w:rPr>
      </w:pPr>
      <w:r>
        <w:rPr>
          <w:rFonts w:ascii="PragmaticaCondCTT" w:hAnsi="PragmaticaCondCTT"/>
          <w:color w:val="000000"/>
          <w:lang w:eastAsia="ru-RU"/>
        </w:rPr>
        <w:t>3.3. В случае неисправности флэш-носителя Заказчика в течение гарантийного срока, указанного в п. 3.1 настоящего Соглашения, а также при отсутствии на флэш-носителе дефектов, перечисленных в п. 3.1 настоящего Соглашения, Исполнитель обязуется произвести замену флэш-носителя в течение 5 (пяти) рабочих дней.</w:t>
      </w:r>
    </w:p>
    <w:p w14:paraId="760D08DD" w14:textId="77777777" w:rsidR="00B63FAA" w:rsidRPr="00420D38" w:rsidRDefault="00B63FAA" w:rsidP="00B63FAA">
      <w:pPr>
        <w:ind w:firstLine="709"/>
        <w:jc w:val="both"/>
        <w:rPr>
          <w:lang w:eastAsia="ru-RU"/>
        </w:rPr>
      </w:pPr>
      <w:r>
        <w:rPr>
          <w:rFonts w:ascii="PragmaticaCondCTT" w:hAnsi="PragmaticaCondCTT"/>
          <w:color w:val="000000"/>
          <w:lang w:eastAsia="ru-RU"/>
        </w:rPr>
        <w:t>3.4. В случае:</w:t>
      </w:r>
    </w:p>
    <w:p w14:paraId="6D19EC43" w14:textId="77777777" w:rsidR="00B63FAA" w:rsidRPr="00420D38" w:rsidRDefault="00B63FAA" w:rsidP="00B9651C">
      <w:pPr>
        <w:numPr>
          <w:ilvl w:val="0"/>
          <w:numId w:val="29"/>
        </w:numPr>
        <w:suppressAutoHyphens w:val="0"/>
        <w:ind w:left="1069"/>
        <w:jc w:val="both"/>
        <w:textAlignment w:val="baseline"/>
        <w:rPr>
          <w:rFonts w:ascii="Noto Sans Symbols" w:hAnsi="Noto Sans Symbols"/>
          <w:color w:val="000000"/>
          <w:lang w:eastAsia="ru-RU"/>
        </w:rPr>
      </w:pPr>
      <w:r>
        <w:rPr>
          <w:rFonts w:ascii="PragmaticaCondCTT" w:hAnsi="PragmaticaCondCTT"/>
          <w:color w:val="000000"/>
          <w:lang w:eastAsia="ru-RU"/>
        </w:rPr>
        <w:t>утери Заказчиком флэш-носителя;</w:t>
      </w:r>
    </w:p>
    <w:p w14:paraId="1689A86D" w14:textId="77777777" w:rsidR="00B63FAA" w:rsidRPr="00420D38" w:rsidRDefault="00B63FAA" w:rsidP="00B9651C">
      <w:pPr>
        <w:numPr>
          <w:ilvl w:val="0"/>
          <w:numId w:val="29"/>
        </w:numPr>
        <w:suppressAutoHyphens w:val="0"/>
        <w:ind w:left="1069"/>
        <w:jc w:val="both"/>
        <w:textAlignment w:val="baseline"/>
        <w:rPr>
          <w:rFonts w:ascii="Noto Sans Symbols" w:hAnsi="Noto Sans Symbols"/>
          <w:color w:val="000000"/>
          <w:lang w:eastAsia="ru-RU"/>
        </w:rPr>
      </w:pPr>
      <w:r>
        <w:rPr>
          <w:rFonts w:ascii="PragmaticaCondCTT" w:hAnsi="PragmaticaCondCTT"/>
          <w:color w:val="000000"/>
          <w:lang w:eastAsia="ru-RU"/>
        </w:rPr>
        <w:t>неисправности флэш-носителя Заказчика по истечении гарантийного срока;</w:t>
      </w:r>
    </w:p>
    <w:p w14:paraId="3A0F083C" w14:textId="77777777" w:rsidR="00B63FAA" w:rsidRPr="00420D38" w:rsidRDefault="00B63FAA" w:rsidP="00B9651C">
      <w:pPr>
        <w:numPr>
          <w:ilvl w:val="0"/>
          <w:numId w:val="29"/>
        </w:numPr>
        <w:suppressAutoHyphens w:val="0"/>
        <w:ind w:left="1069"/>
        <w:jc w:val="both"/>
        <w:textAlignment w:val="baseline"/>
        <w:rPr>
          <w:rFonts w:ascii="Noto Sans Symbols" w:hAnsi="Noto Sans Symbols"/>
          <w:color w:val="000000"/>
          <w:lang w:eastAsia="ru-RU"/>
        </w:rPr>
      </w:pPr>
      <w:r>
        <w:rPr>
          <w:rFonts w:ascii="PragmaticaCondCTT" w:hAnsi="PragmaticaCondCTT"/>
          <w:color w:val="000000"/>
          <w:lang w:eastAsia="ru-RU"/>
        </w:rPr>
        <w:t>неисправности флэш-носителя Заказчика в течение гарантийного срока, но при наличии на флэш-носителе хотя бы одного из дефектов, перечисленных в п. 3.1 Соглашения</w:t>
      </w:r>
    </w:p>
    <w:p w14:paraId="6DBBA6D5" w14:textId="77777777" w:rsidR="00B63FAA" w:rsidRPr="00420D38" w:rsidRDefault="00B63FAA" w:rsidP="00B9651C">
      <w:pPr>
        <w:numPr>
          <w:ilvl w:val="0"/>
          <w:numId w:val="29"/>
        </w:numPr>
        <w:suppressAutoHyphens w:val="0"/>
        <w:ind w:left="1069"/>
        <w:jc w:val="both"/>
        <w:textAlignment w:val="baseline"/>
        <w:rPr>
          <w:rFonts w:ascii="Noto Sans Symbols" w:hAnsi="Noto Sans Symbols"/>
          <w:color w:val="000000"/>
          <w:lang w:eastAsia="ru-RU"/>
        </w:rPr>
      </w:pPr>
      <w:r>
        <w:rPr>
          <w:rFonts w:ascii="PragmaticaCondCTT" w:hAnsi="PragmaticaCondCTT"/>
          <w:color w:val="000000"/>
          <w:lang w:eastAsia="ru-RU"/>
        </w:rPr>
        <w:t>оказание информационных услуг Заказчику с использованием экземпляра(ов) Системы (Флэш-версия) возобновляется только при условии приобретения Заказчиком у Исполнителя нового флэш-носителя.</w:t>
      </w:r>
    </w:p>
    <w:p w14:paraId="52FC2CB1" w14:textId="77777777" w:rsidR="00B63FAA" w:rsidRPr="00420D38" w:rsidRDefault="00B63FAA" w:rsidP="00B63FAA">
      <w:pPr>
        <w:ind w:firstLine="709"/>
        <w:jc w:val="both"/>
        <w:rPr>
          <w:lang w:eastAsia="ru-RU"/>
        </w:rPr>
      </w:pPr>
      <w:r>
        <w:rPr>
          <w:rFonts w:ascii="PragmaticaCondCTT" w:hAnsi="PragmaticaCondCTT"/>
          <w:color w:val="000000"/>
          <w:lang w:eastAsia="ru-RU"/>
        </w:rPr>
        <w:t>3.5. Исполнитель не несет ответственности за несоответствие емкости приобретенного Заказчиком флэш-носителя в случае допоставки Заказчику экземпляра(ов) Системы (Флэш-версия) либо увеличения объема переданной информации в рамках оказания услуг с использованием экземпляра(ов) Системы (Флэш-версия).</w:t>
      </w:r>
    </w:p>
    <w:p w14:paraId="2F4B711F" w14:textId="77777777" w:rsidR="00B63FAA" w:rsidRPr="00420D38" w:rsidRDefault="00B63FAA" w:rsidP="00B63FAA">
      <w:pPr>
        <w:ind w:firstLine="709"/>
        <w:jc w:val="both"/>
        <w:rPr>
          <w:lang w:eastAsia="ru-RU"/>
        </w:rPr>
      </w:pPr>
      <w:r>
        <w:rPr>
          <w:rFonts w:ascii="PragmaticaCondCTT" w:hAnsi="PragmaticaCondCTT"/>
          <w:color w:val="000000"/>
          <w:lang w:eastAsia="ru-RU"/>
        </w:rPr>
        <w:t>В этом случае Заказчик обязан приобрести флэш-носитель с емкостью, достаточной для записи допоставленного(ых) экземпляра(ов) Системы (Флэш-версия) или увеличившегося объема переданной информации.</w:t>
      </w:r>
    </w:p>
    <w:p w14:paraId="7C3F7E89" w14:textId="77777777" w:rsidR="00B63FAA" w:rsidRPr="00420D38" w:rsidRDefault="00B63FAA" w:rsidP="00B63FAA">
      <w:pPr>
        <w:rPr>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4324"/>
        <w:gridCol w:w="5251"/>
      </w:tblGrid>
      <w:tr w:rsidR="00B63FAA" w:rsidRPr="00420D38" w14:paraId="455B7347" w14:textId="77777777" w:rsidTr="00B63FAA">
        <w:tc>
          <w:tcPr>
            <w:tcW w:w="0" w:type="auto"/>
            <w:tcMar>
              <w:top w:w="0" w:type="dxa"/>
              <w:left w:w="115" w:type="dxa"/>
              <w:bottom w:w="0" w:type="dxa"/>
              <w:right w:w="115" w:type="dxa"/>
            </w:tcMar>
            <w:hideMark/>
          </w:tcPr>
          <w:p w14:paraId="2AE64A87" w14:textId="77777777" w:rsidR="00B63FAA" w:rsidRPr="00420D38" w:rsidRDefault="00B63FAA" w:rsidP="00B63FAA">
            <w:pPr>
              <w:spacing w:line="0" w:lineRule="atLeast"/>
              <w:jc w:val="center"/>
              <w:rPr>
                <w:lang w:eastAsia="ru-RU"/>
              </w:rPr>
            </w:pPr>
            <w:r>
              <w:rPr>
                <w:rFonts w:ascii="PragmaticaCondCTT" w:hAnsi="PragmaticaCondCTT"/>
                <w:color w:val="000000"/>
                <w:lang w:eastAsia="ru-RU"/>
              </w:rPr>
              <w:t>ИСПОЛНИТЕЛЬ</w:t>
            </w:r>
          </w:p>
        </w:tc>
        <w:tc>
          <w:tcPr>
            <w:tcW w:w="0" w:type="auto"/>
            <w:tcMar>
              <w:top w:w="0" w:type="dxa"/>
              <w:left w:w="115" w:type="dxa"/>
              <w:bottom w:w="0" w:type="dxa"/>
              <w:right w:w="115" w:type="dxa"/>
            </w:tcMar>
            <w:hideMark/>
          </w:tcPr>
          <w:p w14:paraId="5FC5E127" w14:textId="77777777" w:rsidR="00B63FAA" w:rsidRPr="00420D38" w:rsidRDefault="00B63FAA" w:rsidP="00B63FAA">
            <w:pPr>
              <w:spacing w:line="0" w:lineRule="atLeast"/>
              <w:jc w:val="center"/>
              <w:rPr>
                <w:lang w:eastAsia="ru-RU"/>
              </w:rPr>
            </w:pPr>
            <w:r>
              <w:rPr>
                <w:rFonts w:ascii="PragmaticaCondCTT" w:hAnsi="PragmaticaCondCTT"/>
                <w:color w:val="000000"/>
                <w:lang w:eastAsia="ru-RU"/>
              </w:rPr>
              <w:t>ЗАКАЗЧИК</w:t>
            </w:r>
          </w:p>
        </w:tc>
      </w:tr>
      <w:tr w:rsidR="00B63FAA" w:rsidRPr="00420D38" w14:paraId="7253D232" w14:textId="77777777" w:rsidTr="00B63FAA">
        <w:tc>
          <w:tcPr>
            <w:tcW w:w="0" w:type="auto"/>
            <w:tcMar>
              <w:top w:w="0" w:type="dxa"/>
              <w:left w:w="115" w:type="dxa"/>
              <w:bottom w:w="0" w:type="dxa"/>
              <w:right w:w="115" w:type="dxa"/>
            </w:tcMar>
            <w:hideMark/>
          </w:tcPr>
          <w:p w14:paraId="60624A06" w14:textId="77777777" w:rsidR="00B63FAA" w:rsidRPr="00420D38" w:rsidRDefault="00B63FAA" w:rsidP="00B63FAA">
            <w:pPr>
              <w:rPr>
                <w:sz w:val="1"/>
                <w:lang w:eastAsia="ru-RU"/>
              </w:rPr>
            </w:pPr>
          </w:p>
        </w:tc>
        <w:tc>
          <w:tcPr>
            <w:tcW w:w="0" w:type="auto"/>
            <w:tcMar>
              <w:top w:w="0" w:type="dxa"/>
              <w:left w:w="115" w:type="dxa"/>
              <w:bottom w:w="0" w:type="dxa"/>
              <w:right w:w="115" w:type="dxa"/>
            </w:tcMar>
            <w:hideMark/>
          </w:tcPr>
          <w:p w14:paraId="35BEC337" w14:textId="77777777" w:rsidR="00B63FAA" w:rsidRPr="00420D38" w:rsidRDefault="00B63FAA" w:rsidP="00B63FAA">
            <w:pPr>
              <w:rPr>
                <w:sz w:val="1"/>
                <w:lang w:eastAsia="ru-RU"/>
              </w:rPr>
            </w:pPr>
          </w:p>
        </w:tc>
      </w:tr>
      <w:tr w:rsidR="00B63FAA" w:rsidRPr="00420D38" w14:paraId="4B2F6730" w14:textId="77777777" w:rsidTr="00B63FAA">
        <w:tc>
          <w:tcPr>
            <w:tcW w:w="0" w:type="auto"/>
            <w:tcMar>
              <w:top w:w="0" w:type="dxa"/>
              <w:left w:w="115" w:type="dxa"/>
              <w:bottom w:w="0" w:type="dxa"/>
              <w:right w:w="115" w:type="dxa"/>
            </w:tcMar>
            <w:hideMark/>
          </w:tcPr>
          <w:p w14:paraId="14B3B15E" w14:textId="77777777" w:rsidR="00B63FAA" w:rsidRPr="00420D38" w:rsidRDefault="00B63FAA" w:rsidP="00B63FAA">
            <w:pPr>
              <w:spacing w:before="20" w:after="6"/>
              <w:jc w:val="center"/>
              <w:rPr>
                <w:lang w:eastAsia="ru-RU"/>
              </w:rPr>
            </w:pPr>
            <w:r>
              <w:rPr>
                <w:color w:val="000000"/>
                <w:lang w:eastAsia="ru-RU"/>
              </w:rPr>
              <w:t>_________________________   /______ /</w:t>
            </w:r>
          </w:p>
          <w:p w14:paraId="4CA81786" w14:textId="77777777" w:rsidR="00B63FAA" w:rsidRPr="00420D38" w:rsidRDefault="00B63FAA" w:rsidP="00B63FAA">
            <w:pPr>
              <w:spacing w:before="20" w:after="6" w:line="0" w:lineRule="atLeast"/>
              <w:jc w:val="center"/>
              <w:rPr>
                <w:lang w:eastAsia="ru-RU"/>
              </w:rPr>
            </w:pPr>
            <w:r>
              <w:rPr>
                <w:color w:val="000000"/>
                <w:u w:val="single"/>
                <w:lang w:eastAsia="ru-RU"/>
              </w:rPr>
              <w:t>   М.П.</w:t>
            </w:r>
          </w:p>
        </w:tc>
        <w:tc>
          <w:tcPr>
            <w:tcW w:w="0" w:type="auto"/>
            <w:tcMar>
              <w:top w:w="0" w:type="dxa"/>
              <w:left w:w="115" w:type="dxa"/>
              <w:bottom w:w="0" w:type="dxa"/>
              <w:right w:w="115" w:type="dxa"/>
            </w:tcMar>
            <w:hideMark/>
          </w:tcPr>
          <w:p w14:paraId="679B483E" w14:textId="77777777" w:rsidR="00B63FAA" w:rsidRPr="00420D38" w:rsidRDefault="00B63FAA" w:rsidP="00B63FAA">
            <w:pPr>
              <w:spacing w:before="20" w:after="6" w:line="0" w:lineRule="atLeast"/>
              <w:jc w:val="center"/>
              <w:rPr>
                <w:lang w:eastAsia="ru-RU"/>
              </w:rPr>
            </w:pPr>
            <w:r>
              <w:rPr>
                <w:rFonts w:ascii="PragmaticaCondCTT" w:hAnsi="PragmaticaCondCTT"/>
                <w:color w:val="000000"/>
                <w:lang w:eastAsia="ru-RU"/>
              </w:rPr>
              <w:t>__________________________ / _________/ М.П.</w:t>
            </w:r>
          </w:p>
        </w:tc>
      </w:tr>
    </w:tbl>
    <w:p w14:paraId="74966F28" w14:textId="77777777" w:rsidR="0057760C" w:rsidRDefault="0057760C" w:rsidP="00B63FAA">
      <w:pPr>
        <w:ind w:right="340" w:firstLine="720"/>
        <w:jc w:val="right"/>
        <w:rPr>
          <w:rFonts w:ascii="PragmaticaCondCTT" w:hAnsi="PragmaticaCondCTT"/>
          <w:color w:val="000000"/>
          <w:lang w:eastAsia="ru-RU"/>
        </w:rPr>
      </w:pPr>
    </w:p>
    <w:p w14:paraId="4A333FC0" w14:textId="77777777" w:rsidR="0057760C" w:rsidRDefault="0057760C">
      <w:pPr>
        <w:suppressAutoHyphens w:val="0"/>
        <w:rPr>
          <w:rFonts w:ascii="PragmaticaCondCTT" w:hAnsi="PragmaticaCondCTT"/>
          <w:color w:val="000000"/>
          <w:lang w:eastAsia="ru-RU"/>
        </w:rPr>
      </w:pPr>
      <w:r>
        <w:rPr>
          <w:rFonts w:ascii="PragmaticaCondCTT" w:hAnsi="PragmaticaCondCTT"/>
          <w:color w:val="000000"/>
          <w:lang w:eastAsia="ru-RU"/>
        </w:rPr>
        <w:br w:type="page"/>
      </w:r>
    </w:p>
    <w:p w14:paraId="2B218A15" w14:textId="77777777" w:rsidR="00B63FAA" w:rsidRPr="00420D38" w:rsidRDefault="00B63FAA" w:rsidP="00B63FAA">
      <w:pPr>
        <w:ind w:right="340" w:firstLine="720"/>
        <w:jc w:val="right"/>
        <w:rPr>
          <w:lang w:eastAsia="ru-RU"/>
        </w:rPr>
      </w:pPr>
      <w:r>
        <w:rPr>
          <w:rFonts w:ascii="PragmaticaCondCTT" w:hAnsi="PragmaticaCondCTT"/>
          <w:color w:val="000000"/>
          <w:lang w:eastAsia="ru-RU"/>
        </w:rPr>
        <w:lastRenderedPageBreak/>
        <w:t>Приложение № 3</w:t>
      </w:r>
    </w:p>
    <w:p w14:paraId="40BB1F98" w14:textId="77777777" w:rsidR="00B63FAA" w:rsidRPr="00420D38" w:rsidRDefault="00B63FAA" w:rsidP="00B63FAA">
      <w:pPr>
        <w:ind w:right="340" w:firstLine="720"/>
        <w:jc w:val="right"/>
        <w:rPr>
          <w:lang w:eastAsia="ru-RU"/>
        </w:rPr>
      </w:pPr>
      <w:r>
        <w:rPr>
          <w:rFonts w:ascii="PragmaticaCondCTT" w:hAnsi="PragmaticaCondCTT"/>
          <w:color w:val="000000"/>
          <w:lang w:eastAsia="ru-RU"/>
        </w:rPr>
        <w:t>к Договору №______________</w:t>
      </w:r>
    </w:p>
    <w:p w14:paraId="65B7ED7F" w14:textId="77777777" w:rsidR="00B63FAA" w:rsidRPr="00420D38" w:rsidRDefault="00B63FAA" w:rsidP="00B63FAA">
      <w:pPr>
        <w:ind w:firstLine="142"/>
        <w:jc w:val="right"/>
        <w:rPr>
          <w:lang w:eastAsia="ru-RU"/>
        </w:rPr>
      </w:pPr>
      <w:r>
        <w:rPr>
          <w:rFonts w:ascii="PragmaticaCondCTT" w:hAnsi="PragmaticaCondCTT"/>
          <w:color w:val="000000"/>
          <w:lang w:eastAsia="ru-RU"/>
        </w:rPr>
        <w:t>от «____»__________2020 г.</w:t>
      </w:r>
    </w:p>
    <w:p w14:paraId="5C1F14D3" w14:textId="77777777" w:rsidR="00B63FAA" w:rsidRPr="00420D38" w:rsidRDefault="00B63FAA" w:rsidP="00B63FAA">
      <w:pPr>
        <w:rPr>
          <w:lang w:eastAsia="ru-RU"/>
        </w:rPr>
      </w:pPr>
    </w:p>
    <w:p w14:paraId="2F6ECDE0" w14:textId="77777777" w:rsidR="00B63FAA" w:rsidRPr="00420D38" w:rsidRDefault="00B63FAA" w:rsidP="00B63FAA">
      <w:pPr>
        <w:ind w:firstLine="720"/>
        <w:jc w:val="center"/>
        <w:rPr>
          <w:lang w:eastAsia="ru-RU"/>
        </w:rPr>
      </w:pPr>
      <w:r>
        <w:rPr>
          <w:rFonts w:ascii="PragmaticaCondCTT" w:hAnsi="PragmaticaCondCTT"/>
          <w:color w:val="000000"/>
          <w:lang w:eastAsia="ru-RU"/>
        </w:rPr>
        <w:t>СУБЛИЦЕНЗИОННОЕ СОГЛАШЕНИЕ № ____</w:t>
      </w:r>
    </w:p>
    <w:p w14:paraId="48DCE171" w14:textId="77777777" w:rsidR="00B63FAA" w:rsidRPr="00420D38" w:rsidRDefault="00B63FAA" w:rsidP="00B63FAA">
      <w:pPr>
        <w:ind w:firstLine="720"/>
        <w:jc w:val="center"/>
        <w:rPr>
          <w:lang w:eastAsia="ru-RU"/>
        </w:rPr>
      </w:pPr>
      <w:r>
        <w:rPr>
          <w:rFonts w:ascii="PragmaticaCondCTT" w:hAnsi="PragmaticaCondCTT"/>
          <w:color w:val="000000"/>
          <w:lang w:eastAsia="ru-RU"/>
        </w:rPr>
        <w:t>О ВЫДАЧЕ ЛИЦЕНЗИИ НА УДАЛЕННЫЙ ДОСТУП</w:t>
      </w:r>
    </w:p>
    <w:p w14:paraId="5CC18870" w14:textId="77777777" w:rsidR="00B63FAA" w:rsidRPr="00420D38" w:rsidRDefault="00B63FAA" w:rsidP="00B63FAA">
      <w:pPr>
        <w:rPr>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1203"/>
        <w:gridCol w:w="2925"/>
      </w:tblGrid>
      <w:tr w:rsidR="00B63FAA" w:rsidRPr="00420D38" w14:paraId="519D9FF2" w14:textId="77777777" w:rsidTr="00B63FAA">
        <w:tc>
          <w:tcPr>
            <w:tcW w:w="0" w:type="auto"/>
            <w:tcMar>
              <w:top w:w="0" w:type="dxa"/>
              <w:left w:w="115" w:type="dxa"/>
              <w:bottom w:w="0" w:type="dxa"/>
              <w:right w:w="115" w:type="dxa"/>
            </w:tcMar>
            <w:hideMark/>
          </w:tcPr>
          <w:p w14:paraId="079C091B" w14:textId="77777777" w:rsidR="00B63FAA" w:rsidRPr="00420D38" w:rsidRDefault="00B63FAA" w:rsidP="00B63FAA">
            <w:pPr>
              <w:spacing w:line="0" w:lineRule="atLeast"/>
              <w:ind w:left="-11" w:hanging="11"/>
              <w:jc w:val="both"/>
              <w:rPr>
                <w:lang w:eastAsia="ru-RU"/>
              </w:rPr>
            </w:pPr>
            <w:r>
              <w:rPr>
                <w:rFonts w:ascii="PragmaticaCondCTT" w:hAnsi="PragmaticaCondCTT"/>
                <w:color w:val="000000"/>
                <w:lang w:eastAsia="ru-RU"/>
              </w:rPr>
              <w:t>г. Москва</w:t>
            </w:r>
          </w:p>
        </w:tc>
        <w:tc>
          <w:tcPr>
            <w:tcW w:w="0" w:type="auto"/>
            <w:tcMar>
              <w:top w:w="0" w:type="dxa"/>
              <w:left w:w="115" w:type="dxa"/>
              <w:bottom w:w="0" w:type="dxa"/>
              <w:right w:w="115" w:type="dxa"/>
            </w:tcMar>
            <w:hideMark/>
          </w:tcPr>
          <w:p w14:paraId="0816112D" w14:textId="77777777" w:rsidR="00B63FAA" w:rsidRPr="00420D38" w:rsidRDefault="00B63FAA" w:rsidP="00B63FAA">
            <w:pPr>
              <w:spacing w:line="0" w:lineRule="atLeast"/>
              <w:ind w:firstLine="720"/>
              <w:jc w:val="right"/>
              <w:rPr>
                <w:lang w:eastAsia="ru-RU"/>
              </w:rPr>
            </w:pPr>
            <w:r>
              <w:rPr>
                <w:rFonts w:ascii="PragmaticaCondCTT" w:hAnsi="PragmaticaCondCTT"/>
                <w:color w:val="000000"/>
                <w:lang w:eastAsia="ru-RU"/>
              </w:rPr>
              <w:t>"___"____________20__ г.</w:t>
            </w:r>
          </w:p>
        </w:tc>
      </w:tr>
    </w:tbl>
    <w:p w14:paraId="270DF463" w14:textId="77777777" w:rsidR="00B63FAA" w:rsidRPr="00420D38" w:rsidRDefault="00B63FAA" w:rsidP="00B63FAA">
      <w:pPr>
        <w:rPr>
          <w:lang w:eastAsia="ru-RU"/>
        </w:rPr>
      </w:pPr>
    </w:p>
    <w:p w14:paraId="5D653BE6" w14:textId="77777777" w:rsidR="00B63FAA" w:rsidRPr="00420D38" w:rsidRDefault="00B63FAA" w:rsidP="00B63FAA">
      <w:pPr>
        <w:jc w:val="both"/>
        <w:rPr>
          <w:lang w:eastAsia="ru-RU"/>
        </w:rPr>
      </w:pPr>
      <w:r>
        <w:rPr>
          <w:rFonts w:ascii="PragmaticaCondCTT" w:hAnsi="PragmaticaCondCTT"/>
          <w:color w:val="000000"/>
          <w:lang w:eastAsia="ru-RU"/>
        </w:rPr>
        <w:t>_________________, именуемое в дальнейшем "Сублицензиар", в лице _________, действующего на основании _________, с одной стороны, и Публичное акционерное общество "Центр по перевозке грузов в контейнерах "ТрансКонтейнер", именуемое в дальнейшем "Сублицензиат", в лице заместителя _________________________________, с другой стороны, вместе именуемые "Стороны", заключили настоящее Соглашение о нижеследующем.</w:t>
      </w:r>
    </w:p>
    <w:p w14:paraId="0FB7E0C4" w14:textId="77777777" w:rsidR="00B63FAA" w:rsidRPr="00420D38" w:rsidRDefault="00B63FAA" w:rsidP="00B63FAA">
      <w:pPr>
        <w:spacing w:before="240" w:after="120"/>
        <w:jc w:val="center"/>
        <w:rPr>
          <w:lang w:eastAsia="ru-RU"/>
        </w:rPr>
      </w:pPr>
      <w:r>
        <w:rPr>
          <w:rFonts w:ascii="PragmaticaCondCTT" w:hAnsi="PragmaticaCondCTT"/>
          <w:color w:val="000000"/>
          <w:lang w:eastAsia="ru-RU"/>
        </w:rPr>
        <w:t>1. ОСНОВНЫЕ ПОНЯТИЯ</w:t>
      </w:r>
    </w:p>
    <w:p w14:paraId="1C367C7F" w14:textId="77777777" w:rsidR="00B63FAA" w:rsidRPr="00420D38" w:rsidRDefault="00B63FAA" w:rsidP="00B63FAA">
      <w:pPr>
        <w:ind w:firstLine="709"/>
        <w:jc w:val="both"/>
        <w:rPr>
          <w:lang w:eastAsia="ru-RU"/>
        </w:rPr>
      </w:pPr>
      <w:r>
        <w:rPr>
          <w:rFonts w:ascii="PragmaticaCondCTT" w:hAnsi="PragmaticaCondCTT"/>
          <w:color w:val="000000"/>
          <w:lang w:eastAsia="ru-RU"/>
        </w:rPr>
        <w:t>1.1. Договор - договор от «____»_____ 2020 г. № ___________________ оказания оказания информационных услуг с использованием Системы(м) КонсультантПлюс Серии МСВУД и Серии VIP.</w:t>
      </w:r>
    </w:p>
    <w:p w14:paraId="7152DDF0" w14:textId="77777777" w:rsidR="00B63FAA" w:rsidRPr="00420D38" w:rsidRDefault="00B63FAA" w:rsidP="00B63FAA">
      <w:pPr>
        <w:ind w:firstLine="709"/>
        <w:jc w:val="both"/>
        <w:rPr>
          <w:lang w:eastAsia="ru-RU"/>
        </w:rPr>
      </w:pPr>
      <w:r>
        <w:rPr>
          <w:rFonts w:ascii="PragmaticaCondCTT" w:hAnsi="PragmaticaCondCTT"/>
          <w:color w:val="000000"/>
          <w:lang w:eastAsia="ru-RU"/>
        </w:rPr>
        <w:t> Настоящее Соглашение является неотъемлемой частью Договора.</w:t>
      </w:r>
    </w:p>
    <w:p w14:paraId="13193D2C" w14:textId="77777777" w:rsidR="00B63FAA" w:rsidRPr="00420D38" w:rsidRDefault="00B63FAA" w:rsidP="00B63FAA">
      <w:pPr>
        <w:ind w:firstLine="709"/>
        <w:jc w:val="both"/>
        <w:rPr>
          <w:lang w:eastAsia="ru-RU"/>
        </w:rPr>
      </w:pPr>
      <w:r>
        <w:rPr>
          <w:rFonts w:ascii="PragmaticaCondCTT" w:hAnsi="PragmaticaCondCTT"/>
          <w:color w:val="000000"/>
          <w:lang w:eastAsia="ru-RU"/>
        </w:rPr>
        <w:t>1.2. Система КонсультантПлюс (или Система) - совокупность многофункциональной программы для ЭВМ и набора текстовой информации (программное средство, информационный продукт вычислительной техники).</w:t>
      </w:r>
    </w:p>
    <w:p w14:paraId="4A4C7390" w14:textId="77777777" w:rsidR="00B63FAA" w:rsidRPr="00420D38" w:rsidRDefault="00B63FAA" w:rsidP="00B63FAA">
      <w:pPr>
        <w:ind w:firstLine="709"/>
        <w:jc w:val="both"/>
        <w:rPr>
          <w:lang w:eastAsia="ru-RU"/>
        </w:rPr>
      </w:pPr>
      <w:r>
        <w:rPr>
          <w:rFonts w:ascii="PragmaticaCondCTT" w:hAnsi="PragmaticaCondCTT"/>
          <w:color w:val="000000"/>
          <w:lang w:eastAsia="ru-RU"/>
        </w:rPr>
        <w:t>1.3. Экземпляр Системы - копия Системы КонсультантПлюс на материальном носителе, позволяющая получать необходимую информацию. Экземпляр Системы не позволяет изменять и передавать полученную информацию.</w:t>
      </w:r>
    </w:p>
    <w:p w14:paraId="71FA2617" w14:textId="77777777" w:rsidR="00B63FAA" w:rsidRPr="00420D38" w:rsidRDefault="00B63FAA" w:rsidP="00B63FAA">
      <w:pPr>
        <w:ind w:firstLine="709"/>
        <w:jc w:val="both"/>
        <w:rPr>
          <w:lang w:eastAsia="ru-RU"/>
        </w:rPr>
      </w:pPr>
      <w:r>
        <w:rPr>
          <w:rFonts w:ascii="PragmaticaCondCTT" w:hAnsi="PragmaticaCondCTT"/>
          <w:color w:val="000000"/>
          <w:lang w:eastAsia="ru-RU"/>
        </w:rPr>
        <w:t>1.4. Удаленный офис - территориально обособленное подразделение Сублицензиата, расположенное вне пределов здания или нескольких соседний зданий, в которых находится Сублицензиат.</w:t>
      </w:r>
    </w:p>
    <w:p w14:paraId="249424D6" w14:textId="77777777" w:rsidR="00B63FAA" w:rsidRPr="00420D38" w:rsidRDefault="00B63FAA" w:rsidP="00B63FAA">
      <w:pPr>
        <w:ind w:firstLine="709"/>
        <w:jc w:val="both"/>
        <w:rPr>
          <w:lang w:eastAsia="ru-RU"/>
        </w:rPr>
      </w:pPr>
      <w:r>
        <w:rPr>
          <w:rFonts w:ascii="PragmaticaCondCTT" w:hAnsi="PragmaticaCondCTT"/>
          <w:color w:val="000000"/>
          <w:lang w:eastAsia="ru-RU"/>
        </w:rPr>
        <w:t>1.5. Локальная вычислительная сеть (далее - ЛВС) - это вычислительная сеть, соединяющая 2 (две) или более ЭВМ (возможно, разного типа), расположенные в пределах 1 (одного) здания или нескольких соседних зданий.</w:t>
      </w:r>
    </w:p>
    <w:p w14:paraId="6255EF8B" w14:textId="77777777" w:rsidR="00B63FAA" w:rsidRPr="00420D38" w:rsidRDefault="00B63FAA" w:rsidP="00B63FAA">
      <w:pPr>
        <w:ind w:firstLine="709"/>
        <w:jc w:val="both"/>
        <w:rPr>
          <w:lang w:eastAsia="ru-RU"/>
        </w:rPr>
      </w:pPr>
      <w:r>
        <w:rPr>
          <w:rFonts w:ascii="PragmaticaCondCTT" w:hAnsi="PragmaticaCondCTT"/>
          <w:color w:val="000000"/>
          <w:lang w:eastAsia="ru-RU"/>
        </w:rPr>
        <w:t>1.6. Одновременный доступ к Системе - режим использования Системы, при котором доступ к Системе осуществляется одновременно с двух и более ЭВМ одной или нескольких ЛВС.</w:t>
      </w:r>
    </w:p>
    <w:p w14:paraId="15D3A47B" w14:textId="77777777" w:rsidR="00B63FAA" w:rsidRPr="00420D38" w:rsidRDefault="00B63FAA" w:rsidP="00B63FAA">
      <w:pPr>
        <w:ind w:firstLine="709"/>
        <w:jc w:val="both"/>
        <w:rPr>
          <w:lang w:eastAsia="ru-RU"/>
        </w:rPr>
      </w:pPr>
      <w:r>
        <w:rPr>
          <w:rFonts w:ascii="PragmaticaCondCTT" w:hAnsi="PragmaticaCondCTT"/>
          <w:color w:val="000000"/>
          <w:lang w:eastAsia="ru-RU"/>
        </w:rPr>
        <w:t>1.7. Число одновременных доступов (далее - число ОД) - параметр Системы, определяющий максимальное количество ЭВМ, с которых может быть осуществлен одновременный доступ к Системе.</w:t>
      </w:r>
    </w:p>
    <w:p w14:paraId="7359B542" w14:textId="77777777" w:rsidR="00B63FAA" w:rsidRPr="00420D38" w:rsidRDefault="00B63FAA" w:rsidP="00B63FAA">
      <w:pPr>
        <w:ind w:firstLine="709"/>
        <w:jc w:val="both"/>
        <w:rPr>
          <w:lang w:eastAsia="ru-RU"/>
        </w:rPr>
      </w:pPr>
      <w:r>
        <w:rPr>
          <w:rFonts w:ascii="PragmaticaCondCTT" w:hAnsi="PragmaticaCondCTT"/>
          <w:color w:val="000000"/>
          <w:lang w:eastAsia="ru-RU"/>
        </w:rPr>
        <w:t>1.8. Удаленный сетевой доступ к Системе - режим использования Системы одним или несколькими Удаленными офисами с ЭВМ, входящих в состав ЛВС этих Удаленных офисов.</w:t>
      </w:r>
    </w:p>
    <w:p w14:paraId="538B961E" w14:textId="77777777" w:rsidR="00B63FAA" w:rsidRPr="00420D38" w:rsidRDefault="00B63FAA" w:rsidP="00B63FAA">
      <w:pPr>
        <w:ind w:firstLine="709"/>
        <w:jc w:val="both"/>
        <w:rPr>
          <w:lang w:eastAsia="ru-RU"/>
        </w:rPr>
      </w:pPr>
      <w:r>
        <w:rPr>
          <w:rFonts w:ascii="PragmaticaCondCTT" w:hAnsi="PragmaticaCondCTT"/>
          <w:color w:val="000000"/>
          <w:lang w:eastAsia="ru-RU"/>
        </w:rPr>
        <w:t>1.9. Лицензия на удаленный доступ к Системам (далее - Лицензия) - право использования Системы в режиме Удаленного сетевого доступа на условиях простой (неисключительной) лицензии в пределах и способами, установленными настоящим Соглашением.</w:t>
      </w:r>
    </w:p>
    <w:p w14:paraId="2D0AE187" w14:textId="77777777" w:rsidR="00B63FAA" w:rsidRPr="00420D38" w:rsidRDefault="00B63FAA" w:rsidP="00B63FAA">
      <w:pPr>
        <w:ind w:firstLine="709"/>
        <w:jc w:val="both"/>
        <w:rPr>
          <w:lang w:eastAsia="ru-RU"/>
        </w:rPr>
      </w:pPr>
      <w:r>
        <w:rPr>
          <w:rFonts w:ascii="PragmaticaCondCTT" w:hAnsi="PragmaticaCondCTT"/>
          <w:color w:val="000000"/>
          <w:lang w:eastAsia="ru-RU"/>
        </w:rPr>
        <w:t>1.10. Сублицензиар вправе выдавать Лицензию на удаленный доступ к Системам на основании:</w:t>
      </w:r>
    </w:p>
    <w:p w14:paraId="157ACFB6" w14:textId="77777777" w:rsidR="00B63FAA" w:rsidRPr="00420D38" w:rsidRDefault="00B63FAA" w:rsidP="00B63FAA">
      <w:pPr>
        <w:spacing w:before="240" w:after="120"/>
        <w:jc w:val="center"/>
        <w:rPr>
          <w:lang w:eastAsia="ru-RU"/>
        </w:rPr>
      </w:pPr>
      <w:r>
        <w:rPr>
          <w:rFonts w:ascii="PragmaticaCondCTT" w:hAnsi="PragmaticaCondCTT"/>
          <w:color w:val="000000"/>
          <w:lang w:eastAsia="ru-RU"/>
        </w:rPr>
        <w:t>2. ПРЕДМЕТ СОГЛАШЕНИЯ</w:t>
      </w:r>
    </w:p>
    <w:p w14:paraId="237F4087" w14:textId="77777777" w:rsidR="00B63FAA" w:rsidRPr="00420D38" w:rsidRDefault="00B63FAA" w:rsidP="00B63FAA">
      <w:pPr>
        <w:ind w:firstLine="709"/>
        <w:jc w:val="both"/>
        <w:rPr>
          <w:lang w:eastAsia="ru-RU"/>
        </w:rPr>
      </w:pPr>
      <w:r>
        <w:rPr>
          <w:rFonts w:ascii="PragmaticaCondCTT" w:hAnsi="PragmaticaCondCTT"/>
          <w:color w:val="000000"/>
          <w:lang w:eastAsia="ru-RU"/>
        </w:rPr>
        <w:lastRenderedPageBreak/>
        <w:t>2.1. Сублицензиар обязуется за обусловленное настоящим Соглашением вознаграждение выдать Сублицензиату Лицензию на удаленный доступ к Системам.</w:t>
      </w:r>
    </w:p>
    <w:p w14:paraId="63DB327D" w14:textId="77777777" w:rsidR="00B63FAA" w:rsidRPr="00420D38" w:rsidRDefault="00B63FAA" w:rsidP="00B63FAA">
      <w:pPr>
        <w:ind w:firstLine="709"/>
        <w:jc w:val="both"/>
        <w:rPr>
          <w:lang w:eastAsia="ru-RU"/>
        </w:rPr>
      </w:pPr>
      <w:r>
        <w:rPr>
          <w:rFonts w:ascii="PragmaticaCondCTT" w:hAnsi="PragmaticaCondCTT"/>
          <w:color w:val="000000"/>
          <w:lang w:eastAsia="ru-RU"/>
        </w:rPr>
        <w:t>2.2. Перечень Систем, в отношении которых заключено настоящее Соглашение, определяется перечнем экземпляров Систем, указанным в Договоре.</w:t>
      </w:r>
    </w:p>
    <w:p w14:paraId="6B2CCF22" w14:textId="77777777" w:rsidR="00B63FAA" w:rsidRPr="00420D38" w:rsidRDefault="00B63FAA" w:rsidP="00B63FAA">
      <w:pPr>
        <w:ind w:firstLine="709"/>
        <w:jc w:val="both"/>
        <w:rPr>
          <w:lang w:eastAsia="ru-RU"/>
        </w:rPr>
      </w:pPr>
      <w:r>
        <w:rPr>
          <w:rFonts w:ascii="PragmaticaCondCTT" w:hAnsi="PragmaticaCondCTT"/>
          <w:color w:val="000000"/>
          <w:lang w:eastAsia="ru-RU"/>
        </w:rPr>
        <w:t>2.3. Сублицензиат вправе использовать Системы в соответствии с настоящим Соглашением в течение следующего срока:</w:t>
      </w:r>
    </w:p>
    <w:p w14:paraId="31133082" w14:textId="77777777" w:rsidR="00B63FAA" w:rsidRPr="00420D38" w:rsidRDefault="00B63FAA" w:rsidP="00B63FAA">
      <w:pPr>
        <w:ind w:firstLine="709"/>
        <w:jc w:val="both"/>
        <w:rPr>
          <w:lang w:eastAsia="ru-RU"/>
        </w:rPr>
      </w:pPr>
      <w:r>
        <w:rPr>
          <w:rFonts w:ascii="PragmaticaCondCTT" w:hAnsi="PragmaticaCondCTT"/>
          <w:color w:val="000000"/>
          <w:lang w:eastAsia="ru-RU"/>
        </w:rPr>
        <w:t>- начало срока: дата, указанная в Акте о выдаче Лицензии (п. 3.2 настоящего Соглашения);</w:t>
      </w:r>
    </w:p>
    <w:p w14:paraId="4838A718" w14:textId="77777777" w:rsidR="00B63FAA" w:rsidRPr="00420D38" w:rsidRDefault="00B63FAA" w:rsidP="00B63FAA">
      <w:pPr>
        <w:ind w:firstLine="709"/>
        <w:jc w:val="both"/>
        <w:rPr>
          <w:lang w:eastAsia="ru-RU"/>
        </w:rPr>
      </w:pPr>
      <w:r>
        <w:rPr>
          <w:rFonts w:ascii="PragmaticaCondCTT" w:hAnsi="PragmaticaCondCTT"/>
          <w:color w:val="000000"/>
          <w:lang w:eastAsia="ru-RU"/>
        </w:rPr>
        <w:t>- конец срока: день окончания срока действия настоящего Соглашения или день досрочного прекращения настоящего Соглашения.</w:t>
      </w:r>
    </w:p>
    <w:p w14:paraId="406F2294" w14:textId="77777777" w:rsidR="00B63FAA" w:rsidRPr="00420D38" w:rsidRDefault="00B63FAA" w:rsidP="00B63FAA">
      <w:pPr>
        <w:ind w:firstLine="709"/>
        <w:jc w:val="both"/>
        <w:rPr>
          <w:lang w:eastAsia="ru-RU"/>
        </w:rPr>
      </w:pPr>
      <w:r>
        <w:rPr>
          <w:rFonts w:ascii="PragmaticaCondCTT" w:hAnsi="PragmaticaCondCTT"/>
          <w:color w:val="000000"/>
          <w:lang w:eastAsia="ru-RU"/>
        </w:rPr>
        <w:t>2.4. Лицензия дает Сублицензиату право использовать Системы следующим способом - получать правовую, справочную и иную информацию в режиме Удаленного сетевого доступа с числом ОД не более, чем это предусмотрено Договором для данной Системы.</w:t>
      </w:r>
    </w:p>
    <w:p w14:paraId="028E5FF6" w14:textId="77777777" w:rsidR="00B63FAA" w:rsidRPr="00420D38" w:rsidRDefault="00B63FAA" w:rsidP="00B63FAA">
      <w:pPr>
        <w:ind w:firstLine="709"/>
        <w:jc w:val="both"/>
        <w:rPr>
          <w:lang w:eastAsia="ru-RU"/>
        </w:rPr>
      </w:pPr>
      <w:r>
        <w:rPr>
          <w:rFonts w:ascii="PragmaticaCondCTT" w:hAnsi="PragmaticaCondCTT"/>
          <w:color w:val="000000"/>
          <w:lang w:eastAsia="ru-RU"/>
        </w:rPr>
        <w:t>2.5. Перечень Удаленных офисов, которым может быть предоставлен Удаленный сетевой доступ к Системам, определятся Протоколом, который является Приложением</w:t>
      </w:r>
      <w:r>
        <w:rPr>
          <w:rFonts w:ascii="PragmaticaCondCTT" w:hAnsi="PragmaticaCondCTT"/>
          <w:color w:val="000000"/>
          <w:sz w:val="20"/>
          <w:szCs w:val="20"/>
          <w:lang w:eastAsia="ru-RU"/>
        </w:rPr>
        <w:t xml:space="preserve"> </w:t>
      </w:r>
      <w:r>
        <w:rPr>
          <w:rFonts w:ascii="PragmaticaCondCTT" w:hAnsi="PragmaticaCondCTT"/>
          <w:color w:val="000000"/>
          <w:lang w:eastAsia="ru-RU"/>
        </w:rPr>
        <w:t>№ 1 к настоящему Соглашению.</w:t>
      </w:r>
    </w:p>
    <w:p w14:paraId="2B040BD4" w14:textId="77777777" w:rsidR="00B63FAA" w:rsidRPr="00420D38" w:rsidRDefault="00B63FAA" w:rsidP="00B63FAA">
      <w:pPr>
        <w:spacing w:before="240" w:after="120"/>
        <w:jc w:val="center"/>
        <w:rPr>
          <w:lang w:eastAsia="ru-RU"/>
        </w:rPr>
      </w:pPr>
      <w:r>
        <w:rPr>
          <w:rFonts w:ascii="PragmaticaCondCTT" w:hAnsi="PragmaticaCondCTT"/>
          <w:color w:val="000000"/>
          <w:lang w:eastAsia="ru-RU"/>
        </w:rPr>
        <w:t>3. ПОРЯДОК ВЫДАЧИ ЛИЦЕНЗИИ</w:t>
      </w:r>
    </w:p>
    <w:p w14:paraId="554684FB" w14:textId="77777777" w:rsidR="00B63FAA" w:rsidRPr="00420D38" w:rsidRDefault="00F46727" w:rsidP="00B63FAA">
      <w:pPr>
        <w:ind w:firstLine="709"/>
        <w:jc w:val="both"/>
        <w:rPr>
          <w:lang w:eastAsia="ru-RU"/>
        </w:rPr>
      </w:pPr>
      <w:hyperlink r:id="rId29" w:anchor="bookmark=id.2bn6wsx" w:history="1">
        <w:r w:rsidR="00B63FAA">
          <w:rPr>
            <w:rFonts w:ascii="PragmaticaCondCTT" w:hAnsi="PragmaticaCondCTT"/>
            <w:color w:val="000000"/>
            <w:lang w:eastAsia="ru-RU"/>
          </w:rPr>
          <w:t>3.1</w:t>
        </w:r>
      </w:hyperlink>
      <w:r w:rsidR="00B63FAA">
        <w:rPr>
          <w:rFonts w:ascii="PragmaticaCondCTT" w:hAnsi="PragmaticaCondCTT"/>
          <w:color w:val="000000"/>
          <w:lang w:eastAsia="ru-RU"/>
        </w:rPr>
        <w:t>. Сублицензиар выдает Лицензию в течение 3 (трех) дней с даты подписания настоящего Соглашения.</w:t>
      </w:r>
    </w:p>
    <w:p w14:paraId="0D686E2C" w14:textId="77777777" w:rsidR="00B63FAA" w:rsidRPr="00420D38" w:rsidRDefault="00F46727" w:rsidP="00B63FAA">
      <w:pPr>
        <w:ind w:firstLine="709"/>
        <w:jc w:val="both"/>
        <w:rPr>
          <w:lang w:eastAsia="ru-RU"/>
        </w:rPr>
      </w:pPr>
      <w:hyperlink r:id="rId30" w:anchor="bookmark=id.2bn6wsx" w:history="1">
        <w:r w:rsidR="00B63FAA">
          <w:rPr>
            <w:rFonts w:ascii="PragmaticaCondCTT" w:hAnsi="PragmaticaCondCTT"/>
            <w:color w:val="000000"/>
            <w:lang w:eastAsia="ru-RU"/>
          </w:rPr>
          <w:t>3.2</w:t>
        </w:r>
      </w:hyperlink>
      <w:r w:rsidR="00B63FAA">
        <w:rPr>
          <w:rFonts w:ascii="PragmaticaCondCTT" w:hAnsi="PragmaticaCondCTT"/>
          <w:color w:val="000000"/>
          <w:lang w:eastAsia="ru-RU"/>
        </w:rPr>
        <w:t>. По факту выдачи Стороны оформляют двусторонний Акт о выдаче Лицензии.</w:t>
      </w:r>
    </w:p>
    <w:p w14:paraId="7A57516B" w14:textId="77777777" w:rsidR="00B63FAA" w:rsidRPr="00420D38" w:rsidRDefault="00B63FAA" w:rsidP="00B63FAA">
      <w:pPr>
        <w:spacing w:before="240" w:after="120"/>
        <w:jc w:val="center"/>
        <w:rPr>
          <w:lang w:eastAsia="ru-RU"/>
        </w:rPr>
      </w:pPr>
      <w:r>
        <w:rPr>
          <w:rFonts w:ascii="PragmaticaCondCTT" w:hAnsi="PragmaticaCondCTT"/>
          <w:color w:val="000000"/>
          <w:lang w:eastAsia="ru-RU"/>
        </w:rPr>
        <w:t xml:space="preserve">4. УСЛОВИЯ ИСПОЛЬЗОВАНИЯ СИСТЕМ </w:t>
      </w:r>
      <w:r>
        <w:rPr>
          <w:rFonts w:ascii="PragmaticaCondCTT" w:hAnsi="PragmaticaCondCTT"/>
          <w:color w:val="000000"/>
          <w:lang w:eastAsia="ru-RU"/>
        </w:rPr>
        <w:br/>
        <w:t>И ДРУГОГО ПРОГРАММНОГО ОБЕСПЕЧЕНИЯ</w:t>
      </w:r>
    </w:p>
    <w:p w14:paraId="02DB61FF" w14:textId="77777777" w:rsidR="00B63FAA" w:rsidRPr="00420D38" w:rsidRDefault="00B63FAA" w:rsidP="00B63FAA">
      <w:pPr>
        <w:ind w:firstLine="709"/>
        <w:jc w:val="both"/>
        <w:rPr>
          <w:lang w:eastAsia="ru-RU"/>
        </w:rPr>
      </w:pPr>
      <w:r>
        <w:rPr>
          <w:rFonts w:ascii="PragmaticaCondCTT" w:hAnsi="PragmaticaCondCTT"/>
          <w:color w:val="000000"/>
          <w:lang w:eastAsia="ru-RU"/>
        </w:rPr>
        <w:t>4.1. Сублицензиат обеспечивает в Удаленных офисах порядок, установленный п.2,5 и п.3 Договора, для использования полученной правовой, справочной и иной информации.</w:t>
      </w:r>
    </w:p>
    <w:p w14:paraId="354B2B4F" w14:textId="77777777" w:rsidR="00B63FAA" w:rsidRPr="00420D38" w:rsidRDefault="00B63FAA" w:rsidP="00B63FAA">
      <w:pPr>
        <w:ind w:firstLine="709"/>
        <w:jc w:val="both"/>
        <w:rPr>
          <w:lang w:eastAsia="ru-RU"/>
        </w:rPr>
      </w:pPr>
      <w:r>
        <w:rPr>
          <w:rFonts w:ascii="PragmaticaCondCTT" w:hAnsi="PragmaticaCondCTT"/>
          <w:color w:val="000000"/>
          <w:lang w:eastAsia="ru-RU"/>
        </w:rPr>
        <w:t>4.2. Удаленный сетевой доступ не может быть предоставлен подразделениям, не указанным в Протоколе, который является Приложением № 1 к настоящему Соглашению.</w:t>
      </w:r>
    </w:p>
    <w:p w14:paraId="1FC94DF8" w14:textId="77777777" w:rsidR="00B63FAA" w:rsidRPr="00420D38" w:rsidRDefault="00B63FAA" w:rsidP="00B63FAA">
      <w:pPr>
        <w:spacing w:before="240" w:after="120"/>
        <w:jc w:val="center"/>
        <w:rPr>
          <w:lang w:eastAsia="ru-RU"/>
        </w:rPr>
      </w:pPr>
      <w:r>
        <w:rPr>
          <w:rFonts w:ascii="PragmaticaCondCTT" w:hAnsi="PragmaticaCondCTT"/>
          <w:color w:val="000000"/>
          <w:lang w:eastAsia="ru-RU"/>
        </w:rPr>
        <w:t>5. РАЗМЕР ВОЗНАГРАЖДЕНИЯ И ПОРЯДОК РАСЧЕТОВ</w:t>
      </w:r>
    </w:p>
    <w:p w14:paraId="08C0EC87" w14:textId="77777777" w:rsidR="00B63FAA" w:rsidRPr="00420D38" w:rsidRDefault="00B63FAA" w:rsidP="00B63FAA">
      <w:pPr>
        <w:ind w:firstLine="709"/>
        <w:jc w:val="both"/>
        <w:rPr>
          <w:lang w:eastAsia="ru-RU"/>
        </w:rPr>
      </w:pPr>
      <w:r>
        <w:rPr>
          <w:rFonts w:ascii="PragmaticaCondCTT" w:hAnsi="PragmaticaCondCTT"/>
          <w:color w:val="000000"/>
          <w:lang w:eastAsia="ru-RU"/>
        </w:rPr>
        <w:t>5.1. За выдачу Лицензии Сублицензиат обязан уплачивать Сублицензиару лицензионное вознаграждение.</w:t>
      </w:r>
    </w:p>
    <w:p w14:paraId="6C3EAAD1" w14:textId="77777777" w:rsidR="00B63FAA" w:rsidRPr="00420D38" w:rsidRDefault="00B63FAA" w:rsidP="00B63FAA">
      <w:pPr>
        <w:ind w:firstLine="709"/>
        <w:jc w:val="both"/>
        <w:rPr>
          <w:lang w:eastAsia="ru-RU"/>
        </w:rPr>
      </w:pPr>
      <w:r>
        <w:rPr>
          <w:rFonts w:ascii="PragmaticaCondCTT" w:hAnsi="PragmaticaCondCTT"/>
          <w:color w:val="000000"/>
          <w:lang w:eastAsia="ru-RU"/>
        </w:rPr>
        <w:t>5.2. Размер лицензионного вознаграждения устанавливается Протоколом, который является Приложением № 1 к настоящему Соглашению.</w:t>
      </w:r>
    </w:p>
    <w:p w14:paraId="3B2C0179" w14:textId="77777777" w:rsidR="00B63FAA" w:rsidRPr="00420D38" w:rsidRDefault="00B63FAA" w:rsidP="00B63FAA">
      <w:pPr>
        <w:ind w:firstLine="709"/>
        <w:jc w:val="both"/>
        <w:rPr>
          <w:lang w:eastAsia="ru-RU"/>
        </w:rPr>
      </w:pPr>
      <w:r>
        <w:rPr>
          <w:rFonts w:ascii="PragmaticaCondCTT" w:hAnsi="PragmaticaCondCTT"/>
          <w:color w:val="000000"/>
          <w:lang w:eastAsia="ru-RU"/>
        </w:rPr>
        <w:t>5.3. Лицензионное вознаграждение уплачивается в форме периодических ежемесячных платежей.</w:t>
      </w:r>
    </w:p>
    <w:p w14:paraId="22414804" w14:textId="77777777" w:rsidR="00B63FAA" w:rsidRPr="00420D38" w:rsidRDefault="00B63FAA" w:rsidP="00B63FAA">
      <w:pPr>
        <w:ind w:firstLine="709"/>
        <w:jc w:val="both"/>
        <w:rPr>
          <w:lang w:eastAsia="ru-RU"/>
        </w:rPr>
      </w:pPr>
      <w:r>
        <w:rPr>
          <w:rFonts w:ascii="PragmaticaCondCTT" w:hAnsi="PragmaticaCondCTT"/>
          <w:color w:val="000000"/>
          <w:lang w:eastAsia="ru-RU"/>
        </w:rPr>
        <w:t>5.4. Размер и порядок выплаты ежемесячных платежей устанавливается Протоколом, который является Приложением № 1 к настоящему Соглашению.</w:t>
      </w:r>
    </w:p>
    <w:p w14:paraId="3D7478C0" w14:textId="77777777" w:rsidR="00B63FAA" w:rsidRPr="00420D38" w:rsidRDefault="00B63FAA" w:rsidP="00B63FAA">
      <w:pPr>
        <w:ind w:firstLine="709"/>
        <w:jc w:val="both"/>
        <w:rPr>
          <w:lang w:eastAsia="ru-RU"/>
        </w:rPr>
      </w:pPr>
      <w:r>
        <w:rPr>
          <w:rFonts w:ascii="PragmaticaCondCTT" w:hAnsi="PragmaticaCondCTT"/>
          <w:color w:val="000000"/>
          <w:lang w:eastAsia="ru-RU"/>
        </w:rPr>
        <w:t>5.5. В случае изменения количества Удаленных офисов дальнейшие расчеты производятся на основании дополнительного соглашения.</w:t>
      </w:r>
    </w:p>
    <w:p w14:paraId="3849398A" w14:textId="77777777" w:rsidR="00B63FAA" w:rsidRPr="00420D38" w:rsidRDefault="00B63FAA" w:rsidP="00B63FAA">
      <w:pPr>
        <w:spacing w:before="240" w:after="120"/>
        <w:jc w:val="center"/>
        <w:rPr>
          <w:lang w:eastAsia="ru-RU"/>
        </w:rPr>
      </w:pPr>
      <w:r>
        <w:rPr>
          <w:rFonts w:ascii="PragmaticaCondCTT" w:hAnsi="PragmaticaCondCTT"/>
          <w:color w:val="000000"/>
          <w:lang w:eastAsia="ru-RU"/>
        </w:rPr>
        <w:t>6. ОСОБЫЕ УСЛОВИЯ</w:t>
      </w:r>
    </w:p>
    <w:p w14:paraId="6C312A2A" w14:textId="77777777" w:rsidR="00B63FAA" w:rsidRPr="00420D38" w:rsidRDefault="00F46727" w:rsidP="00B63FAA">
      <w:pPr>
        <w:ind w:firstLine="709"/>
        <w:jc w:val="both"/>
        <w:rPr>
          <w:lang w:eastAsia="ru-RU"/>
        </w:rPr>
      </w:pPr>
      <w:hyperlink r:id="rId31" w:anchor="bookmark=id.2bn6wsx" w:history="1">
        <w:r w:rsidR="00B63FAA">
          <w:rPr>
            <w:rFonts w:ascii="PragmaticaCondCTT" w:hAnsi="PragmaticaCondCTT"/>
            <w:color w:val="000000"/>
            <w:lang w:eastAsia="ru-RU"/>
          </w:rPr>
          <w:t>6.1</w:t>
        </w:r>
      </w:hyperlink>
      <w:r w:rsidR="00B63FAA">
        <w:rPr>
          <w:rFonts w:ascii="PragmaticaCondCTT" w:hAnsi="PragmaticaCondCTT"/>
          <w:color w:val="000000"/>
          <w:lang w:eastAsia="ru-RU"/>
        </w:rPr>
        <w:t>. Настоящее Соглашение прекращается в случае прекращения действия Договора.</w:t>
      </w:r>
    </w:p>
    <w:p w14:paraId="352B6E97" w14:textId="77777777" w:rsidR="00B63FAA" w:rsidRPr="00420D38" w:rsidRDefault="00F46727" w:rsidP="00B63FAA">
      <w:pPr>
        <w:ind w:firstLine="709"/>
        <w:jc w:val="both"/>
        <w:rPr>
          <w:lang w:eastAsia="ru-RU"/>
        </w:rPr>
      </w:pPr>
      <w:hyperlink r:id="rId32" w:anchor="bookmark=id.2bn6wsx" w:history="1">
        <w:r w:rsidR="00B63FAA">
          <w:rPr>
            <w:rFonts w:ascii="PragmaticaCondCTT" w:hAnsi="PragmaticaCondCTT"/>
            <w:color w:val="000000"/>
            <w:lang w:eastAsia="ru-RU"/>
          </w:rPr>
          <w:t>6.2</w:t>
        </w:r>
      </w:hyperlink>
      <w:r w:rsidR="00B63FAA">
        <w:rPr>
          <w:rFonts w:ascii="PragmaticaCondCTT" w:hAnsi="PragmaticaCondCTT"/>
          <w:color w:val="000000"/>
          <w:lang w:eastAsia="ru-RU"/>
        </w:rPr>
        <w:t>. Сублицензиат вправе отказаться от настоящего Соглашения до истечения срока его действия. Сублицензиат обязан уведомить Сублицензиара о таком отказе не менее чем за 30 (тридцать) дней.</w:t>
      </w:r>
    </w:p>
    <w:p w14:paraId="5E3E6EE5" w14:textId="77777777" w:rsidR="00B63FAA" w:rsidRPr="00420D38" w:rsidRDefault="00F46727" w:rsidP="00B63FAA">
      <w:pPr>
        <w:ind w:firstLine="709"/>
        <w:jc w:val="both"/>
        <w:rPr>
          <w:lang w:eastAsia="ru-RU"/>
        </w:rPr>
      </w:pPr>
      <w:hyperlink r:id="rId33" w:anchor="bookmark=id.2bn6wsx" w:history="1">
        <w:r w:rsidR="00B63FAA">
          <w:rPr>
            <w:rFonts w:ascii="PragmaticaCondCTT" w:hAnsi="PragmaticaCondCTT"/>
            <w:color w:val="000000"/>
            <w:lang w:eastAsia="ru-RU"/>
          </w:rPr>
          <w:t>6.3</w:t>
        </w:r>
      </w:hyperlink>
      <w:r w:rsidR="00B63FAA">
        <w:rPr>
          <w:rFonts w:ascii="PragmaticaCondCTT" w:hAnsi="PragmaticaCondCTT"/>
          <w:color w:val="000000"/>
          <w:lang w:eastAsia="ru-RU"/>
        </w:rPr>
        <w:t>. В случае истечения срока действия или расторжения настоящего Соглашения по любому основанию Сублицензиат обязан прекратить использование Систем и другого программного обеспечения способами, предусмотренными настоящим Соглашением.</w:t>
      </w:r>
    </w:p>
    <w:p w14:paraId="1C313171" w14:textId="77777777" w:rsidR="00B63FAA" w:rsidRPr="00420D38" w:rsidRDefault="00B63FAA" w:rsidP="00B63FAA">
      <w:pPr>
        <w:ind w:firstLine="709"/>
        <w:jc w:val="both"/>
        <w:rPr>
          <w:lang w:eastAsia="ru-RU"/>
        </w:rPr>
      </w:pPr>
      <w:r>
        <w:rPr>
          <w:rFonts w:ascii="PragmaticaCondCTT" w:hAnsi="PragmaticaCondCTT"/>
          <w:color w:val="000000"/>
          <w:lang w:eastAsia="ru-RU"/>
        </w:rPr>
        <w:lastRenderedPageBreak/>
        <w:t>6.4. Во всех случаях указания каких-либо сроков по настоящему Соглашению под днями понимаются официальные рабочие дни, под месяцами - полные календарные месяцы. В случае если первый или последний день срока приходится на нерабочий день, то днем начала или окончания срока считается ближайший следующий за ним рабочий день.</w:t>
      </w:r>
    </w:p>
    <w:p w14:paraId="26428542" w14:textId="77777777" w:rsidR="00B63FAA" w:rsidRPr="00420D38" w:rsidRDefault="00B63FAA" w:rsidP="00B63FAA">
      <w:pPr>
        <w:ind w:firstLine="709"/>
        <w:jc w:val="both"/>
        <w:rPr>
          <w:lang w:eastAsia="ru-RU"/>
        </w:rPr>
      </w:pPr>
      <w:r>
        <w:rPr>
          <w:rFonts w:ascii="PragmaticaCondCTT" w:hAnsi="PragmaticaCondCTT"/>
          <w:color w:val="000000"/>
          <w:lang w:eastAsia="ru-RU"/>
        </w:rPr>
        <w:t>6.5. Условия настоящего Соглашения и дополнительных соглашений к нему являются конфиденциальными и не подлежат разглашению, за исключением случаев, когда иное предусмотрено законодательством Российской Федерации.</w:t>
      </w:r>
    </w:p>
    <w:p w14:paraId="60FEFA35" w14:textId="77777777" w:rsidR="00B63FAA" w:rsidRPr="00420D38" w:rsidRDefault="00B63FAA" w:rsidP="00B63FAA">
      <w:pPr>
        <w:spacing w:before="240" w:after="120"/>
        <w:jc w:val="center"/>
        <w:rPr>
          <w:lang w:eastAsia="ru-RU"/>
        </w:rPr>
      </w:pPr>
      <w:r>
        <w:rPr>
          <w:rFonts w:ascii="PragmaticaCondCTT" w:hAnsi="PragmaticaCondCTT"/>
          <w:color w:val="000000"/>
          <w:lang w:eastAsia="ru-RU"/>
        </w:rPr>
        <w:t>7. ОТВЕТСТВЕННОСТЬ СТОРОН</w:t>
      </w:r>
    </w:p>
    <w:p w14:paraId="30D1BD2A" w14:textId="77777777" w:rsidR="00B63FAA" w:rsidRPr="00420D38" w:rsidRDefault="00B63FAA" w:rsidP="00B63FAA">
      <w:pPr>
        <w:ind w:firstLine="709"/>
        <w:jc w:val="both"/>
        <w:rPr>
          <w:lang w:eastAsia="ru-RU"/>
        </w:rPr>
      </w:pPr>
      <w:r>
        <w:rPr>
          <w:rFonts w:ascii="PragmaticaCondCTT" w:hAnsi="PragmaticaCondCTT"/>
          <w:color w:val="000000"/>
          <w:lang w:eastAsia="ru-RU"/>
        </w:rPr>
        <w:t>7.1. За неисполнение или ненадлежащее исполнение обязательств по настоящему Соглашению, ответственность за которые не предусмотрена настоящим Соглашением, Стороны несут ответственность в соответствии с действующим гражданским, уголовным или административным законодательством Российской Федерации.</w:t>
      </w:r>
    </w:p>
    <w:p w14:paraId="7952BC09" w14:textId="77777777" w:rsidR="00B63FAA" w:rsidRPr="00420D38" w:rsidRDefault="00F46727" w:rsidP="00B63FAA">
      <w:pPr>
        <w:ind w:firstLine="709"/>
        <w:jc w:val="both"/>
        <w:rPr>
          <w:lang w:eastAsia="ru-RU"/>
        </w:rPr>
      </w:pPr>
      <w:hyperlink r:id="rId34" w:anchor="bookmark=id.2bn6wsx" w:history="1">
        <w:r w:rsidR="00B63FAA">
          <w:rPr>
            <w:rFonts w:ascii="PragmaticaCondCTT" w:hAnsi="PragmaticaCondCTT"/>
            <w:color w:val="000000"/>
            <w:lang w:eastAsia="ru-RU"/>
          </w:rPr>
          <w:t>7.2</w:t>
        </w:r>
      </w:hyperlink>
      <w:r w:rsidR="00B63FAA">
        <w:rPr>
          <w:rFonts w:ascii="PragmaticaCondCTT" w:hAnsi="PragmaticaCondCTT"/>
          <w:color w:val="000000"/>
          <w:lang w:eastAsia="ru-RU"/>
        </w:rPr>
        <w:t xml:space="preserve">. В случае нарушения </w:t>
      </w:r>
      <w:hyperlink r:id="rId35" w:anchor="bookmark=id.147n2zr" w:history="1">
        <w:r w:rsidR="00B63FAA">
          <w:rPr>
            <w:rFonts w:ascii="PragmaticaCondCTT" w:hAnsi="PragmaticaCondCTT"/>
            <w:color w:val="000000"/>
            <w:lang w:eastAsia="ru-RU"/>
          </w:rPr>
          <w:t>п. 4.1</w:t>
        </w:r>
      </w:hyperlink>
      <w:r w:rsidR="00B63FAA">
        <w:rPr>
          <w:rFonts w:ascii="PragmaticaCondCTT" w:hAnsi="PragmaticaCondCTT"/>
          <w:color w:val="000000"/>
          <w:lang w:eastAsia="ru-RU"/>
        </w:rPr>
        <w:t xml:space="preserve"> настоящего Соглашения Сублицензиат несет солидарную с нарушителем ответственность.</w:t>
      </w:r>
    </w:p>
    <w:p w14:paraId="7604A5EB" w14:textId="77777777" w:rsidR="00B63FAA" w:rsidRPr="00420D38" w:rsidRDefault="00F46727" w:rsidP="00B63FAA">
      <w:pPr>
        <w:ind w:firstLine="709"/>
        <w:jc w:val="both"/>
        <w:rPr>
          <w:lang w:eastAsia="ru-RU"/>
        </w:rPr>
      </w:pPr>
      <w:hyperlink r:id="rId36" w:anchor="bookmark=id.2bn6wsx" w:history="1">
        <w:r w:rsidR="00B63FAA">
          <w:rPr>
            <w:rFonts w:ascii="PragmaticaCondCTT" w:hAnsi="PragmaticaCondCTT"/>
            <w:color w:val="000000"/>
            <w:lang w:eastAsia="ru-RU"/>
          </w:rPr>
          <w:t>7.3</w:t>
        </w:r>
      </w:hyperlink>
      <w:r w:rsidR="00B63FAA">
        <w:rPr>
          <w:rFonts w:ascii="PragmaticaCondCTT" w:hAnsi="PragmaticaCondCTT"/>
          <w:color w:val="000000"/>
          <w:lang w:eastAsia="ru-RU"/>
        </w:rPr>
        <w:t>. Сублицензиар имеет право отказаться от исполнения настоящего Соглашения в одностороннем порядке в случаях:</w:t>
      </w:r>
    </w:p>
    <w:p w14:paraId="2B5E23EE" w14:textId="77777777" w:rsidR="00B63FAA" w:rsidRPr="00420D38" w:rsidRDefault="00F46727" w:rsidP="00B63FAA">
      <w:pPr>
        <w:ind w:firstLine="709"/>
        <w:jc w:val="both"/>
        <w:rPr>
          <w:lang w:eastAsia="ru-RU"/>
        </w:rPr>
      </w:pPr>
      <w:hyperlink r:id="rId37" w:anchor="bookmark=id.2bn6wsx" w:history="1">
        <w:r w:rsidR="00B63FAA">
          <w:rPr>
            <w:rFonts w:ascii="PragmaticaCondCTT" w:hAnsi="PragmaticaCondCTT"/>
            <w:color w:val="000000"/>
            <w:lang w:eastAsia="ru-RU"/>
          </w:rPr>
          <w:t>7.3.1</w:t>
        </w:r>
      </w:hyperlink>
      <w:r w:rsidR="00B63FAA">
        <w:rPr>
          <w:rFonts w:ascii="PragmaticaCondCTT" w:hAnsi="PragmaticaCondCTT"/>
          <w:color w:val="000000"/>
          <w:lang w:eastAsia="ru-RU"/>
        </w:rPr>
        <w:t xml:space="preserve">. Нарушения Сублицензиатом п. </w:t>
      </w:r>
      <w:hyperlink r:id="rId38" w:anchor="bookmark=id.qsh70q" w:history="1">
        <w:r w:rsidR="00B63FAA">
          <w:rPr>
            <w:rFonts w:ascii="PragmaticaCondCTT" w:hAnsi="PragmaticaCondCTT"/>
            <w:color w:val="000000"/>
            <w:lang w:eastAsia="ru-RU"/>
          </w:rPr>
          <w:t>2.4</w:t>
        </w:r>
      </w:hyperlink>
      <w:r w:rsidR="00B63FAA">
        <w:rPr>
          <w:rFonts w:ascii="PragmaticaCondCTT" w:hAnsi="PragmaticaCondCTT"/>
          <w:color w:val="000000"/>
          <w:lang w:eastAsia="ru-RU"/>
        </w:rPr>
        <w:t xml:space="preserve">, </w:t>
      </w:r>
      <w:hyperlink r:id="rId39" w:anchor="bookmark=id.147n2zr" w:history="1">
        <w:r w:rsidR="00B63FAA">
          <w:rPr>
            <w:rFonts w:ascii="PragmaticaCondCTT" w:hAnsi="PragmaticaCondCTT"/>
            <w:color w:val="000000"/>
            <w:lang w:eastAsia="ru-RU"/>
          </w:rPr>
          <w:t>4.1</w:t>
        </w:r>
      </w:hyperlink>
      <w:r w:rsidR="00B63FAA">
        <w:rPr>
          <w:rFonts w:ascii="PragmaticaCondCTT" w:hAnsi="PragmaticaCondCTT"/>
          <w:color w:val="000000"/>
          <w:lang w:eastAsia="ru-RU"/>
        </w:rPr>
        <w:t xml:space="preserve">, </w:t>
      </w:r>
      <w:hyperlink r:id="rId40" w:anchor="bookmark=id.3as4poj" w:history="1">
        <w:r w:rsidR="00B63FAA">
          <w:rPr>
            <w:rFonts w:ascii="PragmaticaCondCTT" w:hAnsi="PragmaticaCondCTT"/>
            <w:color w:val="000000"/>
            <w:lang w:eastAsia="ru-RU"/>
          </w:rPr>
          <w:t>4.2</w:t>
        </w:r>
      </w:hyperlink>
      <w:r w:rsidR="00B63FAA">
        <w:rPr>
          <w:rFonts w:ascii="PragmaticaCondCTT" w:hAnsi="PragmaticaCondCTT"/>
          <w:color w:val="000000"/>
          <w:lang w:eastAsia="ru-RU"/>
        </w:rPr>
        <w:t xml:space="preserve"> настоящего Соглашения.</w:t>
      </w:r>
    </w:p>
    <w:p w14:paraId="5595292B" w14:textId="77777777" w:rsidR="00B63FAA" w:rsidRPr="00420D38" w:rsidRDefault="00F46727" w:rsidP="00B63FAA">
      <w:pPr>
        <w:ind w:firstLine="709"/>
        <w:jc w:val="both"/>
        <w:rPr>
          <w:lang w:eastAsia="ru-RU"/>
        </w:rPr>
      </w:pPr>
      <w:hyperlink r:id="rId41" w:anchor="bookmark=id.2bn6wsx" w:history="1">
        <w:r w:rsidR="00B63FAA">
          <w:rPr>
            <w:rFonts w:ascii="PragmaticaCondCTT" w:hAnsi="PragmaticaCondCTT"/>
            <w:color w:val="000000"/>
            <w:lang w:eastAsia="ru-RU"/>
          </w:rPr>
          <w:t>7.3.2</w:t>
        </w:r>
      </w:hyperlink>
      <w:r w:rsidR="00B63FAA">
        <w:rPr>
          <w:rFonts w:ascii="PragmaticaCondCTT" w:hAnsi="PragmaticaCondCTT"/>
          <w:color w:val="000000"/>
          <w:lang w:eastAsia="ru-RU"/>
        </w:rPr>
        <w:t xml:space="preserve">. Нарушения Сублицензиатом порядка оплаты вознаграждения, предусмотренного </w:t>
      </w:r>
      <w:hyperlink r:id="rId42" w:anchor="bookmark=id.3o7alnk" w:history="1">
        <w:r w:rsidR="00B63FAA">
          <w:rPr>
            <w:rFonts w:ascii="PragmaticaCondCTT" w:hAnsi="PragmaticaCondCTT"/>
            <w:color w:val="000000"/>
            <w:lang w:eastAsia="ru-RU"/>
          </w:rPr>
          <w:t>разделом 5</w:t>
        </w:r>
      </w:hyperlink>
      <w:r w:rsidR="00B63FAA">
        <w:rPr>
          <w:rFonts w:ascii="PragmaticaCondCTT" w:hAnsi="PragmaticaCondCTT"/>
          <w:color w:val="000000"/>
          <w:lang w:eastAsia="ru-RU"/>
        </w:rPr>
        <w:t xml:space="preserve"> настоящего Соглашения.</w:t>
      </w:r>
    </w:p>
    <w:p w14:paraId="565929F1" w14:textId="77777777" w:rsidR="00B63FAA" w:rsidRPr="00420D38" w:rsidRDefault="00F46727" w:rsidP="00B63FAA">
      <w:pPr>
        <w:ind w:firstLine="709"/>
        <w:jc w:val="both"/>
        <w:rPr>
          <w:lang w:eastAsia="ru-RU"/>
        </w:rPr>
      </w:pPr>
      <w:hyperlink r:id="rId43" w:anchor="bookmark=id.2bn6wsx" w:history="1">
        <w:r w:rsidR="00B63FAA">
          <w:rPr>
            <w:rFonts w:ascii="PragmaticaCondCTT" w:hAnsi="PragmaticaCondCTT"/>
            <w:color w:val="000000"/>
            <w:lang w:eastAsia="ru-RU"/>
          </w:rPr>
          <w:t>7.3.3</w:t>
        </w:r>
      </w:hyperlink>
      <w:r w:rsidR="00B63FAA">
        <w:rPr>
          <w:rFonts w:ascii="PragmaticaCondCTT" w:hAnsi="PragmaticaCondCTT"/>
          <w:color w:val="000000"/>
          <w:lang w:eastAsia="ru-RU"/>
        </w:rPr>
        <w:t>. Расторжения Договора.</w:t>
      </w:r>
    </w:p>
    <w:p w14:paraId="35AADBCB" w14:textId="77777777" w:rsidR="00B63FAA" w:rsidRPr="00420D38" w:rsidRDefault="00F46727" w:rsidP="00B63FAA">
      <w:pPr>
        <w:ind w:firstLine="709"/>
        <w:jc w:val="both"/>
        <w:rPr>
          <w:lang w:eastAsia="ru-RU"/>
        </w:rPr>
      </w:pPr>
      <w:hyperlink r:id="rId44" w:anchor="bookmark=id.2bn6wsx" w:history="1">
        <w:r w:rsidR="00B63FAA">
          <w:rPr>
            <w:rFonts w:ascii="PragmaticaCondCTT" w:hAnsi="PragmaticaCondCTT"/>
            <w:color w:val="000000"/>
            <w:lang w:eastAsia="ru-RU"/>
          </w:rPr>
          <w:t>7.3.4</w:t>
        </w:r>
      </w:hyperlink>
      <w:r w:rsidR="00B63FAA">
        <w:rPr>
          <w:rFonts w:ascii="PragmaticaCondCTT" w:hAnsi="PragmaticaCondCTT"/>
          <w:color w:val="000000"/>
          <w:lang w:eastAsia="ru-RU"/>
        </w:rPr>
        <w:t xml:space="preserve">. Нарушения Удаленными офисами </w:t>
      </w:r>
      <w:hyperlink r:id="rId45" w:anchor="bookmark=id.147n2zr" w:history="1">
        <w:r w:rsidR="00B63FAA">
          <w:rPr>
            <w:rFonts w:ascii="PragmaticaCondCTT" w:hAnsi="PragmaticaCondCTT"/>
            <w:color w:val="000000"/>
            <w:lang w:eastAsia="ru-RU"/>
          </w:rPr>
          <w:t>п. 4.1</w:t>
        </w:r>
      </w:hyperlink>
      <w:r w:rsidR="00B63FAA">
        <w:rPr>
          <w:rFonts w:ascii="PragmaticaCondCTT" w:hAnsi="PragmaticaCondCTT"/>
          <w:color w:val="000000"/>
          <w:lang w:eastAsia="ru-RU"/>
        </w:rPr>
        <w:t xml:space="preserve"> настоящего Соглашения.</w:t>
      </w:r>
    </w:p>
    <w:p w14:paraId="76BEBB08" w14:textId="77777777" w:rsidR="00B63FAA" w:rsidRPr="00420D38" w:rsidRDefault="00F46727" w:rsidP="00B63FAA">
      <w:pPr>
        <w:ind w:firstLine="709"/>
        <w:jc w:val="both"/>
        <w:rPr>
          <w:lang w:eastAsia="ru-RU"/>
        </w:rPr>
      </w:pPr>
      <w:hyperlink r:id="rId46" w:anchor="bookmark=id.2bn6wsx" w:history="1">
        <w:r w:rsidR="00B63FAA">
          <w:rPr>
            <w:rFonts w:ascii="PragmaticaCondCTT" w:hAnsi="PragmaticaCondCTT"/>
            <w:color w:val="000000"/>
            <w:lang w:eastAsia="ru-RU"/>
          </w:rPr>
          <w:t>7.4</w:t>
        </w:r>
      </w:hyperlink>
      <w:r w:rsidR="00B63FAA">
        <w:rPr>
          <w:rFonts w:ascii="PragmaticaCondCTT" w:hAnsi="PragmaticaCondCTT"/>
          <w:color w:val="000000"/>
          <w:lang w:eastAsia="ru-RU"/>
        </w:rPr>
        <w:t xml:space="preserve">. В случае нарушения п. </w:t>
      </w:r>
      <w:hyperlink r:id="rId47" w:anchor="bookmark=id.qsh70q" w:history="1">
        <w:r w:rsidR="00B63FAA">
          <w:rPr>
            <w:rFonts w:ascii="PragmaticaCondCTT" w:hAnsi="PragmaticaCondCTT"/>
            <w:color w:val="000000"/>
            <w:lang w:eastAsia="ru-RU"/>
          </w:rPr>
          <w:t>2.4</w:t>
        </w:r>
      </w:hyperlink>
      <w:r w:rsidR="00B63FAA">
        <w:rPr>
          <w:rFonts w:ascii="PragmaticaCondCTT" w:hAnsi="PragmaticaCondCTT"/>
          <w:color w:val="000000"/>
          <w:lang w:eastAsia="ru-RU"/>
        </w:rPr>
        <w:t xml:space="preserve">, </w:t>
      </w:r>
      <w:hyperlink r:id="rId48" w:anchor="bookmark=id.147n2zr" w:history="1">
        <w:r w:rsidR="00B63FAA">
          <w:rPr>
            <w:rFonts w:ascii="PragmaticaCondCTT" w:hAnsi="PragmaticaCondCTT"/>
            <w:color w:val="000000"/>
            <w:lang w:eastAsia="ru-RU"/>
          </w:rPr>
          <w:t>4.1</w:t>
        </w:r>
      </w:hyperlink>
      <w:r w:rsidR="00B63FAA">
        <w:rPr>
          <w:rFonts w:ascii="PragmaticaCondCTT" w:hAnsi="PragmaticaCondCTT"/>
          <w:color w:val="000000"/>
          <w:lang w:eastAsia="ru-RU"/>
        </w:rPr>
        <w:t xml:space="preserve">, </w:t>
      </w:r>
      <w:hyperlink r:id="rId49" w:anchor="bookmark=id.3as4poj" w:history="1">
        <w:r w:rsidR="00B63FAA">
          <w:rPr>
            <w:rFonts w:ascii="PragmaticaCondCTT" w:hAnsi="PragmaticaCondCTT"/>
            <w:color w:val="000000"/>
            <w:lang w:eastAsia="ru-RU"/>
          </w:rPr>
          <w:t>4.2</w:t>
        </w:r>
      </w:hyperlink>
      <w:r w:rsidR="00B63FAA">
        <w:rPr>
          <w:rFonts w:ascii="PragmaticaCondCTT" w:hAnsi="PragmaticaCondCTT"/>
          <w:color w:val="000000"/>
          <w:lang w:eastAsia="ru-RU"/>
        </w:rPr>
        <w:t xml:space="preserve"> настоящего Соглашения Сублицензиар вправе потребовать от Сублицензиата выплаты компенсации в пределах, установленных ст. 1301 ГК РФ.</w:t>
      </w:r>
    </w:p>
    <w:p w14:paraId="0E1A1C44" w14:textId="77777777" w:rsidR="00B63FAA" w:rsidRPr="00420D38" w:rsidRDefault="00B63FAA" w:rsidP="00B63FAA">
      <w:pPr>
        <w:spacing w:before="240" w:after="120"/>
        <w:jc w:val="center"/>
        <w:rPr>
          <w:lang w:eastAsia="ru-RU"/>
        </w:rPr>
      </w:pPr>
      <w:r>
        <w:rPr>
          <w:rFonts w:ascii="PragmaticaCondCTT" w:hAnsi="PragmaticaCondCTT"/>
          <w:color w:val="000000"/>
          <w:lang w:eastAsia="ru-RU"/>
        </w:rPr>
        <w:t>8. СРОК ДЕЙСТВИЯ СОГЛАШЕНИЯ</w:t>
      </w:r>
    </w:p>
    <w:p w14:paraId="1ABB2802" w14:textId="77777777" w:rsidR="00B63FAA" w:rsidRPr="00420D38" w:rsidRDefault="00B63FAA" w:rsidP="00B63FAA">
      <w:pPr>
        <w:ind w:firstLine="709"/>
        <w:jc w:val="both"/>
        <w:rPr>
          <w:lang w:eastAsia="ru-RU"/>
        </w:rPr>
      </w:pPr>
      <w:r>
        <w:rPr>
          <w:rFonts w:ascii="PragmaticaCondCTT" w:hAnsi="PragmaticaCondCTT"/>
          <w:color w:val="000000"/>
          <w:lang w:eastAsia="ru-RU"/>
        </w:rPr>
        <w:t>8.1. Настоящее Соглашение вступает в силу с даты его подписания Сторонами и до полного исполнения Сторонами своих обязательств по Договору.</w:t>
      </w:r>
    </w:p>
    <w:p w14:paraId="18FA9D43" w14:textId="77777777" w:rsidR="00B63FAA" w:rsidRPr="00420D38" w:rsidRDefault="00B63FAA" w:rsidP="00B63FAA">
      <w:pPr>
        <w:spacing w:before="240" w:after="120"/>
        <w:rPr>
          <w:lang w:eastAsia="ru-RU"/>
        </w:rPr>
      </w:pPr>
      <w:r>
        <w:rPr>
          <w:rFonts w:ascii="PragmaticaCondCTT" w:hAnsi="PragmaticaCondCTT"/>
          <w:color w:val="000000"/>
          <w:lang w:eastAsia="ru-RU"/>
        </w:rPr>
        <w:t>9. ПРОЧИЕ УСЛОВИЯ</w:t>
      </w:r>
    </w:p>
    <w:p w14:paraId="616FC038" w14:textId="77777777" w:rsidR="00B63FAA" w:rsidRPr="00420D38" w:rsidRDefault="00B63FAA" w:rsidP="00B63FAA">
      <w:pPr>
        <w:ind w:firstLine="720"/>
        <w:jc w:val="both"/>
        <w:rPr>
          <w:lang w:eastAsia="ru-RU"/>
        </w:rPr>
      </w:pPr>
      <w:r>
        <w:rPr>
          <w:rFonts w:ascii="PragmaticaCondCTT" w:hAnsi="PragmaticaCondCTT"/>
          <w:color w:val="000000"/>
          <w:lang w:eastAsia="ru-RU"/>
        </w:rPr>
        <w:t>9.1. Настоящее Соглашение составлено в двух экземплярах, имеющих одинаковую силу, по одному для каждой из Сторон.</w:t>
      </w:r>
    </w:p>
    <w:p w14:paraId="172E1CFB" w14:textId="77777777" w:rsidR="00B63FAA" w:rsidRPr="00420D38" w:rsidRDefault="00B63FAA" w:rsidP="00B63FAA">
      <w:pPr>
        <w:ind w:firstLine="720"/>
        <w:jc w:val="both"/>
        <w:rPr>
          <w:lang w:eastAsia="ru-RU"/>
        </w:rPr>
      </w:pPr>
      <w:r>
        <w:rPr>
          <w:rFonts w:ascii="PragmaticaCondCTT" w:hAnsi="PragmaticaCondCTT"/>
          <w:color w:val="000000"/>
          <w:lang w:eastAsia="ru-RU"/>
        </w:rPr>
        <w:t>9.2. Все вопросы, не предусмотренные настоящим Соглашением, регулируются соответствующими условиями Договора.</w:t>
      </w:r>
    </w:p>
    <w:p w14:paraId="5F1A8D97" w14:textId="77777777" w:rsidR="00B63FAA" w:rsidRPr="00420D38" w:rsidRDefault="00B63FAA" w:rsidP="00B63FAA">
      <w:pPr>
        <w:ind w:firstLine="720"/>
        <w:jc w:val="both"/>
        <w:rPr>
          <w:lang w:eastAsia="ru-RU"/>
        </w:rPr>
      </w:pPr>
      <w:r>
        <w:rPr>
          <w:rFonts w:ascii="PragmaticaCondCTT" w:hAnsi="PragmaticaCondCTT"/>
          <w:color w:val="000000"/>
          <w:lang w:eastAsia="ru-RU"/>
        </w:rPr>
        <w:t>9.3. Все приложения к настоящему Соглашению являются его неотъемлемыми частями.</w:t>
      </w:r>
    </w:p>
    <w:p w14:paraId="18B6D3D7" w14:textId="77777777" w:rsidR="00B63FAA" w:rsidRPr="00420D38" w:rsidRDefault="00B63FAA" w:rsidP="00B63FAA">
      <w:pPr>
        <w:ind w:firstLine="720"/>
        <w:jc w:val="both"/>
        <w:rPr>
          <w:lang w:eastAsia="ru-RU"/>
        </w:rPr>
      </w:pPr>
      <w:r>
        <w:rPr>
          <w:rFonts w:ascii="PragmaticaCondCTT" w:hAnsi="PragmaticaCondCTT"/>
          <w:color w:val="000000"/>
          <w:lang w:eastAsia="ru-RU"/>
        </w:rPr>
        <w:t>9.4. К настоящему Соглашению прилагается:</w:t>
      </w:r>
    </w:p>
    <w:p w14:paraId="38E9ADDB" w14:textId="1E5CF102" w:rsidR="00B63FAA" w:rsidRPr="00420D38" w:rsidRDefault="00B63FAA" w:rsidP="00B63FAA">
      <w:pPr>
        <w:ind w:firstLine="720"/>
        <w:jc w:val="both"/>
        <w:rPr>
          <w:lang w:eastAsia="ru-RU"/>
        </w:rPr>
      </w:pPr>
      <w:r>
        <w:rPr>
          <w:rFonts w:ascii="PragmaticaCondCTT" w:hAnsi="PragmaticaCondCTT"/>
          <w:color w:val="000000"/>
          <w:lang w:eastAsia="ru-RU"/>
        </w:rPr>
        <w:t>9.4.1.  Протокол (Приложение №</w:t>
      </w:r>
      <w:r w:rsidR="00307D76">
        <w:rPr>
          <w:rFonts w:ascii="PragmaticaCondCTT" w:hAnsi="PragmaticaCondCTT"/>
          <w:color w:val="000000"/>
          <w:lang w:eastAsia="ru-RU"/>
        </w:rPr>
        <w:t>1</w:t>
      </w:r>
      <w:r>
        <w:rPr>
          <w:rFonts w:ascii="PragmaticaCondCTT" w:hAnsi="PragmaticaCondCTT"/>
          <w:color w:val="000000"/>
          <w:lang w:eastAsia="ru-RU"/>
        </w:rPr>
        <w:t>).</w:t>
      </w:r>
    </w:p>
    <w:p w14:paraId="77BF80B9" w14:textId="77777777" w:rsidR="00B63FAA" w:rsidRPr="00420D38" w:rsidRDefault="00B63FAA" w:rsidP="00B63FAA">
      <w:pPr>
        <w:spacing w:before="240" w:after="120"/>
        <w:jc w:val="center"/>
        <w:rPr>
          <w:lang w:eastAsia="ru-RU"/>
        </w:rPr>
      </w:pPr>
      <w:r>
        <w:rPr>
          <w:rFonts w:ascii="PragmaticaCondCTT" w:hAnsi="PragmaticaCondCTT"/>
          <w:color w:val="000000"/>
          <w:lang w:eastAsia="ru-RU"/>
        </w:rPr>
        <w:t>10. РЕКВИЗИТЫ И ПОДПИСИ СТОРОН</w:t>
      </w:r>
    </w:p>
    <w:p w14:paraId="08BA3511" w14:textId="77777777" w:rsidR="00B63FAA" w:rsidRPr="00420D38" w:rsidRDefault="00B63FAA" w:rsidP="00B63FAA">
      <w:pPr>
        <w:rPr>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4144"/>
        <w:gridCol w:w="4264"/>
      </w:tblGrid>
      <w:tr w:rsidR="00B63FAA" w:rsidRPr="00420D38" w14:paraId="6B31A0C7" w14:textId="77777777" w:rsidTr="00B63FAA">
        <w:tc>
          <w:tcPr>
            <w:tcW w:w="0" w:type="auto"/>
            <w:tcMar>
              <w:top w:w="0" w:type="dxa"/>
              <w:left w:w="115" w:type="dxa"/>
              <w:bottom w:w="0" w:type="dxa"/>
              <w:right w:w="115" w:type="dxa"/>
            </w:tcMar>
            <w:hideMark/>
          </w:tcPr>
          <w:p w14:paraId="6A928A64" w14:textId="77777777" w:rsidR="00B63FAA" w:rsidRPr="00420D38" w:rsidRDefault="00B63FAA" w:rsidP="00B63FAA">
            <w:pPr>
              <w:spacing w:before="20" w:after="6" w:line="0" w:lineRule="atLeast"/>
              <w:jc w:val="center"/>
              <w:rPr>
                <w:lang w:eastAsia="ru-RU"/>
              </w:rPr>
            </w:pPr>
            <w:r>
              <w:rPr>
                <w:rFonts w:ascii="PragmaticaCondCTT" w:hAnsi="PragmaticaCondCTT"/>
                <w:color w:val="000000"/>
                <w:lang w:eastAsia="ru-RU"/>
              </w:rPr>
              <w:t>СУБЛИЦЕНЗИАР</w:t>
            </w:r>
          </w:p>
        </w:tc>
        <w:tc>
          <w:tcPr>
            <w:tcW w:w="0" w:type="auto"/>
            <w:tcMar>
              <w:top w:w="0" w:type="dxa"/>
              <w:left w:w="115" w:type="dxa"/>
              <w:bottom w:w="0" w:type="dxa"/>
              <w:right w:w="115" w:type="dxa"/>
            </w:tcMar>
            <w:hideMark/>
          </w:tcPr>
          <w:p w14:paraId="12D40788" w14:textId="77777777" w:rsidR="00B63FAA" w:rsidRPr="00420D38" w:rsidRDefault="00B63FAA" w:rsidP="00B63FAA">
            <w:pPr>
              <w:spacing w:before="20" w:after="6" w:line="0" w:lineRule="atLeast"/>
              <w:jc w:val="center"/>
              <w:rPr>
                <w:lang w:eastAsia="ru-RU"/>
              </w:rPr>
            </w:pPr>
            <w:r>
              <w:rPr>
                <w:rFonts w:ascii="PragmaticaCondCTT" w:hAnsi="PragmaticaCondCTT"/>
                <w:color w:val="000000"/>
                <w:lang w:eastAsia="ru-RU"/>
              </w:rPr>
              <w:t>СУБЛИЦЕНЗИАТ</w:t>
            </w:r>
          </w:p>
        </w:tc>
      </w:tr>
      <w:tr w:rsidR="00B63FAA" w:rsidRPr="00420D38" w14:paraId="6C52A644" w14:textId="77777777" w:rsidTr="00B63FAA">
        <w:trPr>
          <w:trHeight w:val="803"/>
        </w:trPr>
        <w:tc>
          <w:tcPr>
            <w:tcW w:w="0" w:type="auto"/>
            <w:tcMar>
              <w:top w:w="0" w:type="dxa"/>
              <w:left w:w="115" w:type="dxa"/>
              <w:bottom w:w="0" w:type="dxa"/>
              <w:right w:w="115" w:type="dxa"/>
            </w:tcMar>
            <w:hideMark/>
          </w:tcPr>
          <w:p w14:paraId="69F1F138" w14:textId="77777777" w:rsidR="00B63FAA" w:rsidRPr="00420D38" w:rsidRDefault="00B63FAA" w:rsidP="00B63FAA">
            <w:pPr>
              <w:rPr>
                <w:lang w:eastAsia="ru-RU"/>
              </w:rPr>
            </w:pPr>
          </w:p>
          <w:p w14:paraId="01BFE629" w14:textId="77777777" w:rsidR="00B63FAA" w:rsidRPr="00420D38" w:rsidRDefault="00B63FAA" w:rsidP="00B63FAA">
            <w:pPr>
              <w:spacing w:before="20" w:after="6"/>
              <w:rPr>
                <w:lang w:eastAsia="ru-RU"/>
              </w:rPr>
            </w:pPr>
            <w:r>
              <w:rPr>
                <w:rFonts w:ascii="PragmaticaCondCTT" w:hAnsi="PragmaticaCondCTT"/>
                <w:color w:val="000000"/>
                <w:lang w:eastAsia="ru-RU"/>
              </w:rPr>
              <w:t>______________________ /                  /</w:t>
            </w:r>
          </w:p>
          <w:p w14:paraId="39ED6D30" w14:textId="77777777" w:rsidR="00B63FAA" w:rsidRPr="00420D38" w:rsidRDefault="00B63FAA" w:rsidP="00B63FAA">
            <w:pPr>
              <w:spacing w:before="20" w:after="20"/>
              <w:rPr>
                <w:lang w:eastAsia="ru-RU"/>
              </w:rPr>
            </w:pPr>
            <w:r>
              <w:rPr>
                <w:rFonts w:ascii="PragmaticaCondCTT" w:hAnsi="PragmaticaCondCTT"/>
                <w:color w:val="000000"/>
                <w:lang w:eastAsia="ru-RU"/>
              </w:rPr>
              <w:t>     М.П.</w:t>
            </w:r>
          </w:p>
        </w:tc>
        <w:tc>
          <w:tcPr>
            <w:tcW w:w="0" w:type="auto"/>
            <w:tcMar>
              <w:top w:w="0" w:type="dxa"/>
              <w:left w:w="115" w:type="dxa"/>
              <w:bottom w:w="0" w:type="dxa"/>
              <w:right w:w="115" w:type="dxa"/>
            </w:tcMar>
            <w:hideMark/>
          </w:tcPr>
          <w:p w14:paraId="6482B06A" w14:textId="77777777" w:rsidR="00B63FAA" w:rsidRPr="00420D38" w:rsidRDefault="00B63FAA" w:rsidP="00B63FAA">
            <w:pPr>
              <w:rPr>
                <w:lang w:eastAsia="ru-RU"/>
              </w:rPr>
            </w:pPr>
          </w:p>
          <w:p w14:paraId="04B6CB85" w14:textId="77777777" w:rsidR="00B63FAA" w:rsidRPr="00420D38" w:rsidRDefault="00B63FAA" w:rsidP="00B63FAA">
            <w:pPr>
              <w:spacing w:before="20" w:after="6"/>
              <w:rPr>
                <w:lang w:eastAsia="ru-RU"/>
              </w:rPr>
            </w:pPr>
            <w:r>
              <w:rPr>
                <w:rFonts w:ascii="PragmaticaCondCTT" w:hAnsi="PragmaticaCondCTT"/>
                <w:color w:val="000000"/>
                <w:lang w:eastAsia="ru-RU"/>
              </w:rPr>
              <w:t> ________________________ /               /</w:t>
            </w:r>
          </w:p>
          <w:p w14:paraId="73AA6E34" w14:textId="77777777" w:rsidR="00B63FAA" w:rsidRPr="00420D38" w:rsidRDefault="00B63FAA" w:rsidP="00B63FAA">
            <w:pPr>
              <w:spacing w:before="20" w:after="6"/>
              <w:rPr>
                <w:lang w:eastAsia="ru-RU"/>
              </w:rPr>
            </w:pPr>
            <w:r>
              <w:rPr>
                <w:rFonts w:ascii="PragmaticaCondCTT" w:hAnsi="PragmaticaCondCTT"/>
                <w:color w:val="000000"/>
                <w:lang w:eastAsia="ru-RU"/>
              </w:rPr>
              <w:t>М.П.</w:t>
            </w:r>
          </w:p>
        </w:tc>
      </w:tr>
    </w:tbl>
    <w:p w14:paraId="39C175C4" w14:textId="77777777" w:rsidR="0057760C" w:rsidRDefault="0057760C" w:rsidP="00B63FAA">
      <w:pPr>
        <w:ind w:firstLine="720"/>
        <w:jc w:val="right"/>
        <w:rPr>
          <w:rFonts w:ascii="PragmaticaCondCTT" w:hAnsi="PragmaticaCondCTT"/>
          <w:color w:val="000000"/>
          <w:lang w:eastAsia="ru-RU"/>
        </w:rPr>
      </w:pPr>
    </w:p>
    <w:p w14:paraId="4DCFABCE" w14:textId="77777777" w:rsidR="0057760C" w:rsidRDefault="0057760C">
      <w:pPr>
        <w:suppressAutoHyphens w:val="0"/>
        <w:rPr>
          <w:rFonts w:ascii="PragmaticaCondCTT" w:hAnsi="PragmaticaCondCTT"/>
          <w:color w:val="000000"/>
          <w:lang w:eastAsia="ru-RU"/>
        </w:rPr>
      </w:pPr>
      <w:r>
        <w:rPr>
          <w:rFonts w:ascii="PragmaticaCondCTT" w:hAnsi="PragmaticaCondCTT"/>
          <w:color w:val="000000"/>
          <w:lang w:eastAsia="ru-RU"/>
        </w:rPr>
        <w:br w:type="page"/>
      </w:r>
    </w:p>
    <w:p w14:paraId="32FEE23E" w14:textId="77777777" w:rsidR="00B63FAA" w:rsidRPr="00420D38" w:rsidRDefault="00B63FAA" w:rsidP="00B63FAA">
      <w:pPr>
        <w:ind w:firstLine="720"/>
        <w:jc w:val="right"/>
        <w:rPr>
          <w:lang w:eastAsia="ru-RU"/>
        </w:rPr>
      </w:pPr>
      <w:r>
        <w:rPr>
          <w:rFonts w:ascii="PragmaticaCondCTT" w:hAnsi="PragmaticaCondCTT"/>
          <w:color w:val="000000"/>
          <w:lang w:eastAsia="ru-RU"/>
        </w:rPr>
        <w:lastRenderedPageBreak/>
        <w:t>Приложение № 1</w:t>
      </w:r>
    </w:p>
    <w:p w14:paraId="773A2748" w14:textId="77777777" w:rsidR="00B63FAA" w:rsidRPr="00420D38" w:rsidRDefault="00B63FAA" w:rsidP="00B63FAA">
      <w:pPr>
        <w:ind w:firstLine="720"/>
        <w:jc w:val="right"/>
        <w:rPr>
          <w:lang w:eastAsia="ru-RU"/>
        </w:rPr>
      </w:pPr>
      <w:r>
        <w:rPr>
          <w:rFonts w:ascii="PragmaticaCondCTT" w:hAnsi="PragmaticaCondCTT"/>
          <w:color w:val="000000"/>
          <w:lang w:eastAsia="ru-RU"/>
        </w:rPr>
        <w:t>к Сублицензионному соглашению </w:t>
      </w:r>
    </w:p>
    <w:p w14:paraId="0D01EF4B" w14:textId="77777777" w:rsidR="00B63FAA" w:rsidRPr="00420D38" w:rsidRDefault="00B63FAA" w:rsidP="00B63FAA">
      <w:pPr>
        <w:ind w:firstLine="720"/>
        <w:jc w:val="right"/>
        <w:rPr>
          <w:lang w:eastAsia="ru-RU"/>
        </w:rPr>
      </w:pPr>
      <w:r>
        <w:rPr>
          <w:rFonts w:ascii="PragmaticaCondCTT" w:hAnsi="PragmaticaCondCTT"/>
          <w:color w:val="000000"/>
          <w:lang w:eastAsia="ru-RU"/>
        </w:rPr>
        <w:t>о выдаче лицензии на удаленный доступ (МСВУД)</w:t>
      </w:r>
    </w:p>
    <w:p w14:paraId="1E45C6B9" w14:textId="77777777" w:rsidR="00B63FAA" w:rsidRPr="00420D38" w:rsidRDefault="00B63FAA" w:rsidP="00B63FAA">
      <w:pPr>
        <w:ind w:firstLine="720"/>
        <w:jc w:val="right"/>
        <w:rPr>
          <w:lang w:eastAsia="ru-RU"/>
        </w:rPr>
      </w:pPr>
      <w:r>
        <w:rPr>
          <w:rFonts w:ascii="PragmaticaCondCTT" w:hAnsi="PragmaticaCondCTT"/>
          <w:color w:val="000000"/>
          <w:lang w:eastAsia="ru-RU"/>
        </w:rPr>
        <w:t>от "___" _________ 2020 г.</w:t>
      </w:r>
    </w:p>
    <w:p w14:paraId="75E55CB4" w14:textId="77777777" w:rsidR="00B63FAA" w:rsidRPr="00420D38" w:rsidRDefault="00B63FAA" w:rsidP="00B63FAA">
      <w:pPr>
        <w:rPr>
          <w:lang w:eastAsia="ru-RU"/>
        </w:rPr>
      </w:pPr>
    </w:p>
    <w:p w14:paraId="7B2259C0" w14:textId="77777777" w:rsidR="00B63FAA" w:rsidRPr="00420D38" w:rsidRDefault="00B63FAA" w:rsidP="00B63FAA">
      <w:pPr>
        <w:jc w:val="center"/>
        <w:rPr>
          <w:lang w:eastAsia="ru-RU"/>
        </w:rPr>
      </w:pPr>
      <w:r>
        <w:rPr>
          <w:rFonts w:ascii="PragmaticaCondCTT" w:hAnsi="PragmaticaCondCTT"/>
          <w:color w:val="000000"/>
          <w:lang w:eastAsia="ru-RU"/>
        </w:rPr>
        <w:t>ПРОТОКОЛ</w:t>
      </w:r>
    </w:p>
    <w:p w14:paraId="6FDA1E65" w14:textId="77777777" w:rsidR="00B63FAA" w:rsidRPr="00420D38" w:rsidRDefault="00B63FAA" w:rsidP="00B63FAA">
      <w:pPr>
        <w:rPr>
          <w:lang w:eastAsia="ru-RU"/>
        </w:rPr>
      </w:pPr>
    </w:p>
    <w:p w14:paraId="1DCD0E71" w14:textId="77777777" w:rsidR="00B63FAA" w:rsidRPr="00420D38" w:rsidRDefault="00B63FAA" w:rsidP="00B63FAA">
      <w:pPr>
        <w:ind w:firstLine="709"/>
        <w:jc w:val="both"/>
        <w:rPr>
          <w:lang w:eastAsia="ru-RU"/>
        </w:rPr>
      </w:pPr>
      <w:r>
        <w:rPr>
          <w:rFonts w:ascii="PragmaticaCondCTT" w:hAnsi="PragmaticaCondCTT"/>
          <w:color w:val="000000"/>
          <w:lang w:eastAsia="ru-RU"/>
        </w:rPr>
        <w:t>_________________, именуемое в дальнейшем "Сублицензиар", в лице _____________________, действующего на основании ___________, с одной стороны, и Публичное акционерное общество «Центр по перевозке грузов в контейнерах «ТрансКонтейнер», именуемое в дальнейшем "Сублицензиат", в лице ______________, действующего на основании __________________, с другой стороны, вместе именуемые "Стороны", составили настоящий Протокол о нижеследующем:</w:t>
      </w:r>
    </w:p>
    <w:p w14:paraId="5EAFC15E" w14:textId="77777777" w:rsidR="00B63FAA" w:rsidRPr="00420D38" w:rsidRDefault="00B63FAA" w:rsidP="00B63FAA">
      <w:pPr>
        <w:rPr>
          <w:lang w:eastAsia="ru-RU"/>
        </w:rPr>
      </w:pPr>
    </w:p>
    <w:p w14:paraId="179A1575" w14:textId="77777777" w:rsidR="00B63FAA" w:rsidRPr="00420D38" w:rsidRDefault="00B63FAA" w:rsidP="00B63FAA">
      <w:pPr>
        <w:ind w:firstLine="709"/>
        <w:jc w:val="both"/>
        <w:rPr>
          <w:lang w:eastAsia="ru-RU"/>
        </w:rPr>
      </w:pPr>
      <w:r>
        <w:rPr>
          <w:rFonts w:ascii="PragmaticaCondCTT" w:hAnsi="PragmaticaCondCTT"/>
          <w:color w:val="000000"/>
          <w:lang w:eastAsia="ru-RU"/>
        </w:rPr>
        <w:t>1. Стороны определили перечень Удаленных офисов, которые могут использовать Системы серии МСВУД в режиме Удаленного сетевого доступа:</w:t>
      </w:r>
    </w:p>
    <w:p w14:paraId="0D35E8F9" w14:textId="77777777" w:rsidR="00B63FAA" w:rsidRPr="00420D38" w:rsidRDefault="00B63FAA" w:rsidP="00B63FAA">
      <w:pPr>
        <w:ind w:left="6204" w:firstLine="167"/>
        <w:jc w:val="right"/>
        <w:rPr>
          <w:lang w:eastAsia="ru-RU"/>
        </w:rPr>
      </w:pPr>
      <w:r>
        <w:rPr>
          <w:rFonts w:ascii="PragmaticaCondCTT" w:hAnsi="PragmaticaCondCTT"/>
          <w:color w:val="000000"/>
          <w:lang w:eastAsia="ru-RU"/>
        </w:rPr>
        <w:t>Таблица 1</w:t>
      </w:r>
    </w:p>
    <w:tbl>
      <w:tblPr>
        <w:tblW w:w="0" w:type="auto"/>
        <w:jc w:val="center"/>
        <w:tblCellMar>
          <w:top w:w="15" w:type="dxa"/>
          <w:left w:w="15" w:type="dxa"/>
          <w:bottom w:w="15" w:type="dxa"/>
          <w:right w:w="15" w:type="dxa"/>
        </w:tblCellMar>
        <w:tblLook w:val="04A0" w:firstRow="1" w:lastRow="0" w:firstColumn="1" w:lastColumn="0" w:noHBand="0" w:noVBand="1"/>
      </w:tblPr>
      <w:tblGrid>
        <w:gridCol w:w="554"/>
        <w:gridCol w:w="5239"/>
        <w:gridCol w:w="4075"/>
      </w:tblGrid>
      <w:tr w:rsidR="00B63FAA" w:rsidRPr="00420D38" w14:paraId="28D8D6B2" w14:textId="77777777" w:rsidTr="00B63FAA">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8374629" w14:textId="77777777" w:rsidR="00B63FAA" w:rsidRPr="00420D38" w:rsidRDefault="00B63FAA" w:rsidP="00B63FAA">
            <w:pPr>
              <w:rPr>
                <w:lang w:eastAsia="ru-RU"/>
              </w:rPr>
            </w:pPr>
            <w:r>
              <w:rPr>
                <w:rFonts w:ascii="PragmaticaCondCTT" w:hAnsi="PragmaticaCondCTT"/>
                <w:color w:val="000000"/>
                <w:lang w:eastAsia="ru-RU"/>
              </w:rPr>
              <w:t>N</w:t>
            </w:r>
          </w:p>
          <w:p w14:paraId="2B8B8B75" w14:textId="77777777" w:rsidR="00B63FAA" w:rsidRPr="00420D38" w:rsidRDefault="00B63FAA" w:rsidP="00B63FAA">
            <w:pPr>
              <w:spacing w:line="0" w:lineRule="atLeast"/>
              <w:rPr>
                <w:lang w:eastAsia="ru-RU"/>
              </w:rPr>
            </w:pPr>
            <w:r>
              <w:rPr>
                <w:rFonts w:ascii="PragmaticaCondCTT" w:hAnsi="PragmaticaCondCTT"/>
                <w:color w:val="000000"/>
                <w:lang w:eastAsia="ru-RU"/>
              </w:rPr>
              <w:t>п/п</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371C4F2" w14:textId="77777777" w:rsidR="00B63FAA" w:rsidRPr="00420D38" w:rsidRDefault="00B63FAA" w:rsidP="00B63FAA">
            <w:pPr>
              <w:rPr>
                <w:lang w:eastAsia="ru-RU"/>
              </w:rPr>
            </w:pPr>
            <w:r>
              <w:rPr>
                <w:rFonts w:ascii="PragmaticaCondCTT" w:hAnsi="PragmaticaCondCTT"/>
                <w:color w:val="000000"/>
                <w:lang w:eastAsia="ru-RU"/>
              </w:rPr>
              <w:t>Наименование </w:t>
            </w:r>
          </w:p>
          <w:p w14:paraId="5E9D4FA7" w14:textId="77777777" w:rsidR="00B63FAA" w:rsidRPr="00420D38" w:rsidRDefault="00B63FAA" w:rsidP="00B63FAA">
            <w:pPr>
              <w:spacing w:line="0" w:lineRule="atLeast"/>
              <w:rPr>
                <w:lang w:eastAsia="ru-RU"/>
              </w:rPr>
            </w:pPr>
            <w:r>
              <w:rPr>
                <w:rFonts w:ascii="PragmaticaCondCTT" w:hAnsi="PragmaticaCondCTT"/>
                <w:color w:val="000000"/>
                <w:lang w:eastAsia="ru-RU"/>
              </w:rPr>
              <w:t>Удаленного офиса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405AE68" w14:textId="77777777" w:rsidR="00B63FAA" w:rsidRPr="00420D38" w:rsidRDefault="00B63FAA" w:rsidP="00B63FAA">
            <w:pPr>
              <w:rPr>
                <w:lang w:eastAsia="ru-RU"/>
              </w:rPr>
            </w:pPr>
            <w:r>
              <w:rPr>
                <w:rFonts w:ascii="PragmaticaCondCTT" w:hAnsi="PragmaticaCondCTT"/>
                <w:color w:val="000000"/>
                <w:lang w:eastAsia="ru-RU"/>
              </w:rPr>
              <w:t>Фактический адрес </w:t>
            </w:r>
          </w:p>
          <w:p w14:paraId="7900A578" w14:textId="77777777" w:rsidR="00B63FAA" w:rsidRPr="00420D38" w:rsidRDefault="00B63FAA" w:rsidP="00B63FAA">
            <w:pPr>
              <w:spacing w:line="0" w:lineRule="atLeast"/>
              <w:rPr>
                <w:lang w:eastAsia="ru-RU"/>
              </w:rPr>
            </w:pPr>
            <w:r>
              <w:rPr>
                <w:rFonts w:ascii="PragmaticaCondCTT" w:hAnsi="PragmaticaCondCTT"/>
                <w:color w:val="000000"/>
                <w:lang w:eastAsia="ru-RU"/>
              </w:rPr>
              <w:t>Удаленного офиса</w:t>
            </w:r>
          </w:p>
        </w:tc>
      </w:tr>
      <w:tr w:rsidR="00B63FAA" w:rsidRPr="00420D38" w14:paraId="3CDB8764" w14:textId="77777777" w:rsidTr="00B63FAA">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1B125EF" w14:textId="77777777" w:rsidR="00B63FAA" w:rsidRPr="00420D38" w:rsidRDefault="00B63FAA" w:rsidP="00B63FAA">
            <w:pPr>
              <w:spacing w:line="0" w:lineRule="atLeast"/>
              <w:rPr>
                <w:lang w:eastAsia="ru-RU"/>
              </w:rPr>
            </w:pPr>
            <w:r>
              <w:rPr>
                <w:rFonts w:ascii="PragmaticaCondCTT" w:hAnsi="PragmaticaCondCTT"/>
                <w:color w:val="000000"/>
                <w:lang w:eastAsia="ru-RU"/>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4090F4D" w14:textId="77777777" w:rsidR="00B63FAA" w:rsidRPr="00420D38" w:rsidRDefault="00B63FAA" w:rsidP="00B63FAA">
            <w:pPr>
              <w:spacing w:line="0" w:lineRule="atLeast"/>
              <w:rPr>
                <w:lang w:eastAsia="ru-RU"/>
              </w:rPr>
            </w:pPr>
            <w:r>
              <w:rPr>
                <w:rFonts w:ascii="PragmaticaCondCTT" w:hAnsi="PragmaticaCondCTT"/>
                <w:color w:val="000000"/>
                <w:lang w:eastAsia="ru-RU"/>
              </w:rPr>
              <w:t>Филиал ПАО «ТрансКонтейнер» на Московской железной дороге.</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A9CCFC6" w14:textId="77777777" w:rsidR="00B63FAA" w:rsidRPr="00420D38" w:rsidRDefault="00B63FAA" w:rsidP="00B63FAA">
            <w:pPr>
              <w:spacing w:line="0" w:lineRule="atLeast"/>
              <w:rPr>
                <w:lang w:eastAsia="ru-RU"/>
              </w:rPr>
            </w:pPr>
            <w:r>
              <w:rPr>
                <w:rFonts w:ascii="PragmaticaCondCTT" w:hAnsi="PragmaticaCondCTT"/>
                <w:color w:val="000000"/>
                <w:lang w:eastAsia="ru-RU"/>
              </w:rPr>
              <w:t>107014, г. Москва, Короленко, д. 8</w:t>
            </w:r>
          </w:p>
        </w:tc>
      </w:tr>
      <w:tr w:rsidR="00B63FAA" w:rsidRPr="00420D38" w14:paraId="1A23025D" w14:textId="77777777" w:rsidTr="00B63FAA">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CE5E477" w14:textId="77777777" w:rsidR="00B63FAA" w:rsidRPr="00420D38" w:rsidRDefault="00B63FAA" w:rsidP="00B63FAA">
            <w:pPr>
              <w:spacing w:line="0" w:lineRule="atLeast"/>
              <w:rPr>
                <w:lang w:eastAsia="ru-RU"/>
              </w:rPr>
            </w:pPr>
            <w:r>
              <w:rPr>
                <w:rFonts w:ascii="PragmaticaCondCTT" w:hAnsi="PragmaticaCondCTT"/>
                <w:color w:val="000000"/>
                <w:lang w:eastAsia="ru-RU"/>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A7A7A9B" w14:textId="77777777" w:rsidR="00B63FAA" w:rsidRPr="00420D38" w:rsidRDefault="00B63FAA" w:rsidP="00B63FAA">
            <w:pPr>
              <w:spacing w:line="0" w:lineRule="atLeast"/>
              <w:rPr>
                <w:lang w:eastAsia="ru-RU"/>
              </w:rPr>
            </w:pPr>
            <w:r>
              <w:rPr>
                <w:rFonts w:ascii="PragmaticaCondCTT" w:hAnsi="PragmaticaCondCTT"/>
                <w:color w:val="000000"/>
                <w:lang w:eastAsia="ru-RU"/>
              </w:rPr>
              <w:t>Филиал ПАО «ТрансКонтейнер» на Октябрьской железной дороге.</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7BE49D3" w14:textId="77777777" w:rsidR="00B63FAA" w:rsidRPr="00420D38" w:rsidRDefault="00B63FAA" w:rsidP="00B63FAA">
            <w:pPr>
              <w:spacing w:line="0" w:lineRule="atLeast"/>
              <w:rPr>
                <w:lang w:eastAsia="ru-RU"/>
              </w:rPr>
            </w:pPr>
            <w:r>
              <w:rPr>
                <w:rFonts w:ascii="PragmaticaCondCTT" w:hAnsi="PragmaticaCondCTT"/>
                <w:color w:val="000000"/>
                <w:lang w:eastAsia="ru-RU"/>
              </w:rPr>
              <w:t>191002, г. Санкт-Петербург, пр-т Лиговский, 240, литер А</w:t>
            </w:r>
          </w:p>
        </w:tc>
      </w:tr>
      <w:tr w:rsidR="00B63FAA" w:rsidRPr="00420D38" w14:paraId="7879A38C" w14:textId="77777777" w:rsidTr="00B63FAA">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C1E740A" w14:textId="77777777" w:rsidR="00B63FAA" w:rsidRPr="00420D38" w:rsidRDefault="00B63FAA" w:rsidP="00B63FAA">
            <w:pPr>
              <w:spacing w:line="0" w:lineRule="atLeast"/>
              <w:rPr>
                <w:lang w:eastAsia="ru-RU"/>
              </w:rPr>
            </w:pPr>
            <w:r>
              <w:rPr>
                <w:rFonts w:ascii="PragmaticaCondCTT" w:hAnsi="PragmaticaCondCTT"/>
                <w:color w:val="000000"/>
                <w:lang w:eastAsia="ru-RU"/>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7567DB2" w14:textId="77777777" w:rsidR="00B63FAA" w:rsidRPr="00420D38" w:rsidRDefault="00B63FAA" w:rsidP="00B63FAA">
            <w:pPr>
              <w:spacing w:line="0" w:lineRule="atLeast"/>
              <w:rPr>
                <w:lang w:eastAsia="ru-RU"/>
              </w:rPr>
            </w:pPr>
            <w:r>
              <w:rPr>
                <w:rFonts w:ascii="PragmaticaCondCTT" w:hAnsi="PragmaticaCondCTT"/>
                <w:color w:val="000000"/>
                <w:lang w:eastAsia="ru-RU"/>
              </w:rPr>
              <w:t>Филиал ПАО «ТрансКонтейнер» на Северной железной дороге.</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C20FC3D" w14:textId="77777777" w:rsidR="00B63FAA" w:rsidRPr="00420D38" w:rsidRDefault="00B63FAA" w:rsidP="00B63FAA">
            <w:pPr>
              <w:spacing w:line="0" w:lineRule="atLeast"/>
              <w:rPr>
                <w:lang w:eastAsia="ru-RU"/>
              </w:rPr>
            </w:pPr>
            <w:r>
              <w:rPr>
                <w:rFonts w:ascii="PragmaticaCondCTT" w:hAnsi="PragmaticaCondCTT"/>
                <w:color w:val="000000"/>
                <w:lang w:eastAsia="ru-RU"/>
              </w:rPr>
              <w:t>150003, г. Ярославль, ул. Кооперативная,  д.8 </w:t>
            </w:r>
          </w:p>
        </w:tc>
      </w:tr>
      <w:tr w:rsidR="00B63FAA" w:rsidRPr="00420D38" w14:paraId="649C234A" w14:textId="77777777" w:rsidTr="00B63FAA">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D842792" w14:textId="77777777" w:rsidR="00B63FAA" w:rsidRPr="00420D38" w:rsidRDefault="00B63FAA" w:rsidP="00B63FAA">
            <w:pPr>
              <w:spacing w:line="0" w:lineRule="atLeast"/>
              <w:rPr>
                <w:lang w:eastAsia="ru-RU"/>
              </w:rPr>
            </w:pPr>
            <w:r>
              <w:rPr>
                <w:rFonts w:ascii="PragmaticaCondCTT" w:hAnsi="PragmaticaCondCTT"/>
                <w:color w:val="000000"/>
                <w:lang w:eastAsia="ru-RU"/>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1EEF3AB" w14:textId="77777777" w:rsidR="00B63FAA" w:rsidRPr="00420D38" w:rsidRDefault="00B63FAA" w:rsidP="00B63FAA">
            <w:pPr>
              <w:spacing w:line="0" w:lineRule="atLeast"/>
              <w:rPr>
                <w:lang w:eastAsia="ru-RU"/>
              </w:rPr>
            </w:pPr>
            <w:r>
              <w:rPr>
                <w:rFonts w:ascii="PragmaticaCondCTT" w:hAnsi="PragmaticaCondCTT"/>
                <w:color w:val="000000"/>
                <w:lang w:eastAsia="ru-RU"/>
              </w:rPr>
              <w:t>Филиал ПАО «ТрансКонтейнер» на Горьковской железной дороге.</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706A2B0" w14:textId="77777777" w:rsidR="00B63FAA" w:rsidRPr="00420D38" w:rsidRDefault="00B63FAA" w:rsidP="00B63FAA">
            <w:pPr>
              <w:spacing w:line="0" w:lineRule="atLeast"/>
              <w:rPr>
                <w:lang w:eastAsia="ru-RU"/>
              </w:rPr>
            </w:pPr>
            <w:r>
              <w:rPr>
                <w:rFonts w:ascii="PragmaticaCondCTT" w:hAnsi="PragmaticaCondCTT"/>
                <w:color w:val="000000"/>
                <w:lang w:eastAsia="ru-RU"/>
              </w:rPr>
              <w:t>603116, г. Нижний Новгород, ул. Московское шоссе, д. 17а</w:t>
            </w:r>
          </w:p>
        </w:tc>
      </w:tr>
      <w:tr w:rsidR="00B63FAA" w:rsidRPr="00420D38" w14:paraId="64A7D8CB" w14:textId="77777777" w:rsidTr="00B63FAA">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502A732" w14:textId="77777777" w:rsidR="00B63FAA" w:rsidRPr="00420D38" w:rsidRDefault="00B63FAA" w:rsidP="00B63FAA">
            <w:pPr>
              <w:spacing w:line="0" w:lineRule="atLeast"/>
              <w:rPr>
                <w:lang w:eastAsia="ru-RU"/>
              </w:rPr>
            </w:pPr>
            <w:r>
              <w:rPr>
                <w:rFonts w:ascii="PragmaticaCondCTT" w:hAnsi="PragmaticaCondCTT"/>
                <w:color w:val="000000"/>
                <w:lang w:eastAsia="ru-RU"/>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1D516C8" w14:textId="77777777" w:rsidR="00B63FAA" w:rsidRPr="00420D38" w:rsidRDefault="00B63FAA" w:rsidP="00B63FAA">
            <w:pPr>
              <w:spacing w:line="0" w:lineRule="atLeast"/>
              <w:rPr>
                <w:lang w:eastAsia="ru-RU"/>
              </w:rPr>
            </w:pPr>
            <w:r>
              <w:rPr>
                <w:rFonts w:ascii="PragmaticaCondCTT" w:hAnsi="PragmaticaCondCTT"/>
                <w:color w:val="000000"/>
                <w:lang w:eastAsia="ru-RU"/>
              </w:rPr>
              <w:t>Филиал ПАО «ТрансКонтейнер» на Юго-Восточной железной дороге</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6D7ECE5" w14:textId="77777777" w:rsidR="00B63FAA" w:rsidRPr="00420D38" w:rsidRDefault="00B63FAA" w:rsidP="00B63FAA">
            <w:pPr>
              <w:spacing w:line="0" w:lineRule="atLeast"/>
              <w:rPr>
                <w:lang w:eastAsia="ru-RU"/>
              </w:rPr>
            </w:pPr>
            <w:r>
              <w:rPr>
                <w:rFonts w:ascii="PragmaticaCondCTT" w:hAnsi="PragmaticaCondCTT"/>
                <w:color w:val="000000"/>
                <w:lang w:eastAsia="ru-RU"/>
              </w:rPr>
              <w:t>394036, г. Воронеж, ул. Студенческая, д.26а, 2-й этаж</w:t>
            </w:r>
          </w:p>
        </w:tc>
      </w:tr>
      <w:tr w:rsidR="00B63FAA" w:rsidRPr="00420D38" w14:paraId="14FC4C20" w14:textId="77777777" w:rsidTr="00B63FAA">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634C827" w14:textId="77777777" w:rsidR="00B63FAA" w:rsidRPr="00420D38" w:rsidRDefault="00B63FAA" w:rsidP="00B63FAA">
            <w:pPr>
              <w:spacing w:line="0" w:lineRule="atLeast"/>
              <w:rPr>
                <w:lang w:eastAsia="ru-RU"/>
              </w:rPr>
            </w:pPr>
            <w:r>
              <w:rPr>
                <w:rFonts w:ascii="PragmaticaCondCTT" w:hAnsi="PragmaticaCondCTT"/>
                <w:color w:val="000000"/>
                <w:lang w:eastAsia="ru-RU"/>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1EF42EF" w14:textId="77777777" w:rsidR="00B63FAA" w:rsidRPr="00420D38" w:rsidRDefault="00B63FAA" w:rsidP="00B63FAA">
            <w:pPr>
              <w:spacing w:line="0" w:lineRule="atLeast"/>
              <w:rPr>
                <w:lang w:eastAsia="ru-RU"/>
              </w:rPr>
            </w:pPr>
            <w:r>
              <w:rPr>
                <w:rFonts w:ascii="PragmaticaCondCTT" w:hAnsi="PragmaticaCondCTT"/>
                <w:color w:val="000000"/>
                <w:lang w:eastAsia="ru-RU"/>
              </w:rPr>
              <w:t>Филиал ПАО «ТрансКонтейнер» на Северо-Кавказской железной дороге.</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2E7783B" w14:textId="77777777" w:rsidR="00B63FAA" w:rsidRPr="00420D38" w:rsidRDefault="00B63FAA" w:rsidP="00B63FAA">
            <w:pPr>
              <w:spacing w:line="0" w:lineRule="atLeast"/>
              <w:rPr>
                <w:lang w:eastAsia="ru-RU"/>
              </w:rPr>
            </w:pPr>
            <w:r>
              <w:rPr>
                <w:rFonts w:ascii="PragmaticaCondCTT" w:hAnsi="PragmaticaCondCTT"/>
                <w:color w:val="000000"/>
                <w:lang w:eastAsia="ru-RU"/>
              </w:rPr>
              <w:t>344019, г. Ростов-на-Дону, ул. Закруткина, д. 67в/2б</w:t>
            </w:r>
          </w:p>
        </w:tc>
      </w:tr>
      <w:tr w:rsidR="00B63FAA" w:rsidRPr="00420D38" w14:paraId="0FEB7132" w14:textId="77777777" w:rsidTr="00B63FAA">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E012631" w14:textId="77777777" w:rsidR="00B63FAA" w:rsidRPr="00420D38" w:rsidRDefault="00B63FAA" w:rsidP="00B63FAA">
            <w:pPr>
              <w:spacing w:line="0" w:lineRule="atLeast"/>
              <w:rPr>
                <w:lang w:eastAsia="ru-RU"/>
              </w:rPr>
            </w:pPr>
            <w:r>
              <w:rPr>
                <w:rFonts w:ascii="PragmaticaCondCTT" w:hAnsi="PragmaticaCondCTT"/>
                <w:color w:val="000000"/>
                <w:lang w:eastAsia="ru-RU"/>
              </w:rPr>
              <w:t>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D22F2F9" w14:textId="77777777" w:rsidR="00B63FAA" w:rsidRPr="00420D38" w:rsidRDefault="00B63FAA" w:rsidP="00B63FAA">
            <w:pPr>
              <w:spacing w:line="0" w:lineRule="atLeast"/>
              <w:rPr>
                <w:lang w:eastAsia="ru-RU"/>
              </w:rPr>
            </w:pPr>
            <w:r>
              <w:rPr>
                <w:rFonts w:ascii="PragmaticaCondCTT" w:hAnsi="PragmaticaCondCTT"/>
                <w:color w:val="000000"/>
                <w:lang w:eastAsia="ru-RU"/>
              </w:rPr>
              <w:t>Филиал ПАО «ТрансКонтейнер» на Куйбышевской железной дороге.</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0D03E1B" w14:textId="77777777" w:rsidR="00B63FAA" w:rsidRPr="00420D38" w:rsidRDefault="00B63FAA" w:rsidP="00B63FAA">
            <w:pPr>
              <w:spacing w:line="0" w:lineRule="atLeast"/>
              <w:rPr>
                <w:lang w:eastAsia="ru-RU"/>
              </w:rPr>
            </w:pPr>
            <w:r>
              <w:rPr>
                <w:rFonts w:ascii="PragmaticaCondCTT" w:hAnsi="PragmaticaCondCTT"/>
                <w:color w:val="000000"/>
                <w:lang w:eastAsia="ru-RU"/>
              </w:rPr>
              <w:t>443041, г. Самара,  ул. Льва Толстого, 131</w:t>
            </w:r>
          </w:p>
        </w:tc>
      </w:tr>
      <w:tr w:rsidR="00B63FAA" w:rsidRPr="00420D38" w14:paraId="1A153C88" w14:textId="77777777" w:rsidTr="00B63FAA">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6624768" w14:textId="77777777" w:rsidR="00B63FAA" w:rsidRPr="00420D38" w:rsidRDefault="00B63FAA" w:rsidP="00B63FAA">
            <w:pPr>
              <w:spacing w:line="0" w:lineRule="atLeast"/>
              <w:rPr>
                <w:lang w:eastAsia="ru-RU"/>
              </w:rPr>
            </w:pPr>
            <w:r>
              <w:rPr>
                <w:rFonts w:ascii="PragmaticaCondCTT" w:hAnsi="PragmaticaCondCTT"/>
                <w:color w:val="000000"/>
                <w:lang w:eastAsia="ru-RU"/>
              </w:rPr>
              <w:t>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35A3C1F" w14:textId="77777777" w:rsidR="00B63FAA" w:rsidRPr="00420D38" w:rsidRDefault="00B63FAA" w:rsidP="00B63FAA">
            <w:pPr>
              <w:spacing w:line="0" w:lineRule="atLeast"/>
              <w:rPr>
                <w:lang w:eastAsia="ru-RU"/>
              </w:rPr>
            </w:pPr>
            <w:r>
              <w:rPr>
                <w:rFonts w:ascii="PragmaticaCondCTT" w:hAnsi="PragmaticaCondCTT"/>
                <w:color w:val="000000"/>
                <w:lang w:eastAsia="ru-RU"/>
              </w:rPr>
              <w:t>Филиал ПАО «ТрансКонтейнер» на Приволжской железной дороге.</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7C134DA" w14:textId="77777777" w:rsidR="00B63FAA" w:rsidRPr="00420D38" w:rsidRDefault="00B63FAA" w:rsidP="00B63FAA">
            <w:pPr>
              <w:spacing w:line="0" w:lineRule="atLeast"/>
              <w:rPr>
                <w:lang w:eastAsia="ru-RU"/>
              </w:rPr>
            </w:pPr>
            <w:r>
              <w:rPr>
                <w:rFonts w:ascii="PragmaticaCondCTT" w:hAnsi="PragmaticaCondCTT"/>
                <w:color w:val="000000"/>
                <w:lang w:eastAsia="ru-RU"/>
              </w:rPr>
              <w:t>410017, г.Саратов, ул.Шелковичная , д. 11/15</w:t>
            </w:r>
          </w:p>
        </w:tc>
      </w:tr>
      <w:tr w:rsidR="00B63FAA" w:rsidRPr="00420D38" w14:paraId="257DF4DD" w14:textId="77777777" w:rsidTr="00B63FAA">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BBFDCC3" w14:textId="77777777" w:rsidR="00B63FAA" w:rsidRPr="00420D38" w:rsidRDefault="00B63FAA" w:rsidP="00B63FAA">
            <w:pPr>
              <w:spacing w:line="0" w:lineRule="atLeast"/>
              <w:rPr>
                <w:lang w:eastAsia="ru-RU"/>
              </w:rPr>
            </w:pPr>
            <w:r>
              <w:rPr>
                <w:rFonts w:ascii="PragmaticaCondCTT" w:hAnsi="PragmaticaCondCTT"/>
                <w:color w:val="000000"/>
                <w:lang w:eastAsia="ru-RU"/>
              </w:rPr>
              <w:t>9</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A84F6E3" w14:textId="77777777" w:rsidR="00B63FAA" w:rsidRPr="00420D38" w:rsidRDefault="00B63FAA" w:rsidP="00B63FAA">
            <w:pPr>
              <w:spacing w:line="0" w:lineRule="atLeast"/>
              <w:rPr>
                <w:lang w:eastAsia="ru-RU"/>
              </w:rPr>
            </w:pPr>
            <w:r>
              <w:rPr>
                <w:rFonts w:ascii="PragmaticaCondCTT" w:hAnsi="PragmaticaCondCTT"/>
                <w:color w:val="000000"/>
                <w:lang w:eastAsia="ru-RU"/>
              </w:rPr>
              <w:t>Уральский филиал ПАО «ТрансКонтейнер».</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A003855" w14:textId="77777777" w:rsidR="00B63FAA" w:rsidRPr="00420D38" w:rsidRDefault="00B63FAA" w:rsidP="00B63FAA">
            <w:pPr>
              <w:spacing w:line="0" w:lineRule="atLeast"/>
              <w:rPr>
                <w:lang w:eastAsia="ru-RU"/>
              </w:rPr>
            </w:pPr>
            <w:r>
              <w:rPr>
                <w:rFonts w:ascii="PragmaticaCondCTT" w:hAnsi="PragmaticaCondCTT"/>
                <w:color w:val="000000"/>
                <w:lang w:eastAsia="ru-RU"/>
              </w:rPr>
              <w:t>620027, Екатеринбург, ул. Николая Никонова, д.8</w:t>
            </w:r>
          </w:p>
        </w:tc>
      </w:tr>
      <w:tr w:rsidR="00B63FAA" w:rsidRPr="00420D38" w14:paraId="79B8170B" w14:textId="77777777" w:rsidTr="00B63FAA">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C278FE9" w14:textId="77777777" w:rsidR="00B63FAA" w:rsidRPr="00420D38" w:rsidRDefault="00B63FAA" w:rsidP="00B63FAA">
            <w:pPr>
              <w:spacing w:line="0" w:lineRule="atLeast"/>
              <w:rPr>
                <w:lang w:eastAsia="ru-RU"/>
              </w:rPr>
            </w:pPr>
            <w:r>
              <w:rPr>
                <w:rFonts w:ascii="PragmaticaCondCTT" w:hAnsi="PragmaticaCondCTT"/>
                <w:color w:val="000000"/>
                <w:lang w:eastAsia="ru-RU"/>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4C8BE61" w14:textId="77777777" w:rsidR="00B63FAA" w:rsidRPr="00420D38" w:rsidRDefault="00B63FAA" w:rsidP="00B63FAA">
            <w:pPr>
              <w:spacing w:line="0" w:lineRule="atLeast"/>
              <w:rPr>
                <w:lang w:eastAsia="ru-RU"/>
              </w:rPr>
            </w:pPr>
            <w:r>
              <w:rPr>
                <w:rFonts w:ascii="PragmaticaCondCTT" w:hAnsi="PragmaticaCondCTT"/>
                <w:color w:val="000000"/>
                <w:lang w:eastAsia="ru-RU"/>
              </w:rPr>
              <w:t>Филиал ПАО «ТрансКонтейнер» на Западно-Сибирской железной дороге</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43C55E5" w14:textId="77777777" w:rsidR="00B63FAA" w:rsidRPr="00420D38" w:rsidRDefault="00B63FAA" w:rsidP="00B63FAA">
            <w:pPr>
              <w:spacing w:line="0" w:lineRule="atLeast"/>
              <w:rPr>
                <w:lang w:eastAsia="ru-RU"/>
              </w:rPr>
            </w:pPr>
            <w:r>
              <w:rPr>
                <w:rFonts w:ascii="PragmaticaCondCTT" w:hAnsi="PragmaticaCondCTT"/>
                <w:color w:val="000000"/>
                <w:lang w:eastAsia="ru-RU"/>
              </w:rPr>
              <w:t>630082, г. Новосибирск, ул. Жуковского, д.102</w:t>
            </w:r>
          </w:p>
        </w:tc>
      </w:tr>
      <w:tr w:rsidR="00B63FAA" w:rsidRPr="00420D38" w14:paraId="0E0F6E5E" w14:textId="77777777" w:rsidTr="00B63FAA">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658ED92" w14:textId="77777777" w:rsidR="00B63FAA" w:rsidRPr="00420D38" w:rsidRDefault="00B63FAA" w:rsidP="00B63FAA">
            <w:pPr>
              <w:spacing w:line="0" w:lineRule="atLeast"/>
              <w:rPr>
                <w:lang w:eastAsia="ru-RU"/>
              </w:rPr>
            </w:pPr>
            <w:r>
              <w:rPr>
                <w:rFonts w:ascii="PragmaticaCondCTT" w:hAnsi="PragmaticaCondCTT"/>
                <w:color w:val="000000"/>
                <w:lang w:eastAsia="ru-RU"/>
              </w:rPr>
              <w:t>11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C9EB528" w14:textId="77777777" w:rsidR="00B63FAA" w:rsidRPr="00420D38" w:rsidRDefault="00B63FAA" w:rsidP="00B63FAA">
            <w:pPr>
              <w:spacing w:line="0" w:lineRule="atLeast"/>
              <w:rPr>
                <w:lang w:eastAsia="ru-RU"/>
              </w:rPr>
            </w:pPr>
            <w:r>
              <w:rPr>
                <w:rFonts w:ascii="PragmaticaCondCTT" w:hAnsi="PragmaticaCondCTT"/>
                <w:color w:val="000000"/>
                <w:lang w:eastAsia="ru-RU"/>
              </w:rPr>
              <w:t>Филиал ПАО «ТрансКонтейнер» на Красноярской железной дороге.</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F98A56F" w14:textId="77777777" w:rsidR="00B63FAA" w:rsidRPr="00420D38" w:rsidRDefault="00B63FAA" w:rsidP="00B63FAA">
            <w:pPr>
              <w:spacing w:line="0" w:lineRule="atLeast"/>
              <w:rPr>
                <w:lang w:eastAsia="ru-RU"/>
              </w:rPr>
            </w:pPr>
            <w:r>
              <w:rPr>
                <w:rFonts w:ascii="PragmaticaCondCTT" w:hAnsi="PragmaticaCondCTT"/>
                <w:color w:val="000000"/>
                <w:lang w:eastAsia="ru-RU"/>
              </w:rPr>
              <w:t>660058, г. Красноярск, ул. Деповская, д. 15</w:t>
            </w:r>
          </w:p>
        </w:tc>
      </w:tr>
      <w:tr w:rsidR="00B63FAA" w:rsidRPr="00420D38" w14:paraId="6425D56E" w14:textId="77777777" w:rsidTr="00B63FAA">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109B3DD" w14:textId="77777777" w:rsidR="00B63FAA" w:rsidRPr="00420D38" w:rsidRDefault="00B63FAA" w:rsidP="00B63FAA">
            <w:pPr>
              <w:spacing w:line="0" w:lineRule="atLeast"/>
              <w:rPr>
                <w:lang w:eastAsia="ru-RU"/>
              </w:rPr>
            </w:pPr>
            <w:r>
              <w:rPr>
                <w:rFonts w:ascii="PragmaticaCondCTT" w:hAnsi="PragmaticaCondCTT"/>
                <w:color w:val="000000"/>
                <w:lang w:eastAsia="ru-RU"/>
              </w:rPr>
              <w:t>12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C45E319" w14:textId="77777777" w:rsidR="00B63FAA" w:rsidRPr="00420D38" w:rsidRDefault="00B63FAA" w:rsidP="00B63FAA">
            <w:pPr>
              <w:spacing w:line="0" w:lineRule="atLeast"/>
              <w:rPr>
                <w:lang w:eastAsia="ru-RU"/>
              </w:rPr>
            </w:pPr>
            <w:r>
              <w:rPr>
                <w:rFonts w:ascii="PragmaticaCondCTT" w:hAnsi="PragmaticaCondCTT"/>
                <w:color w:val="000000"/>
                <w:lang w:eastAsia="ru-RU"/>
              </w:rPr>
              <w:t>Филиал ПАО «ТрансКонтейнер» на Восточно-Сибирской железной дороге</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02630AA" w14:textId="77777777" w:rsidR="00B63FAA" w:rsidRPr="00420D38" w:rsidRDefault="00B63FAA" w:rsidP="00B63FAA">
            <w:pPr>
              <w:spacing w:line="0" w:lineRule="atLeast"/>
              <w:rPr>
                <w:lang w:eastAsia="ru-RU"/>
              </w:rPr>
            </w:pPr>
            <w:r>
              <w:rPr>
                <w:rFonts w:ascii="PragmaticaCondCTT" w:hAnsi="PragmaticaCondCTT"/>
                <w:color w:val="000000"/>
                <w:lang w:eastAsia="ru-RU"/>
              </w:rPr>
              <w:t>г. Иркутск, ул.Коммунаров, д. 1А</w:t>
            </w:r>
          </w:p>
        </w:tc>
      </w:tr>
      <w:tr w:rsidR="00B63FAA" w:rsidRPr="00420D38" w14:paraId="5603C76E" w14:textId="77777777" w:rsidTr="00B63FAA">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A79B77A" w14:textId="77777777" w:rsidR="00B63FAA" w:rsidRPr="00420D38" w:rsidRDefault="00B63FAA" w:rsidP="00B63FAA">
            <w:pPr>
              <w:spacing w:line="0" w:lineRule="atLeast"/>
              <w:rPr>
                <w:lang w:eastAsia="ru-RU"/>
              </w:rPr>
            </w:pPr>
            <w:r>
              <w:rPr>
                <w:rFonts w:ascii="PragmaticaCondCTT" w:hAnsi="PragmaticaCondCTT"/>
                <w:color w:val="000000"/>
                <w:lang w:eastAsia="ru-RU"/>
              </w:rPr>
              <w:t>13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A8086FB" w14:textId="77777777" w:rsidR="00B63FAA" w:rsidRPr="00420D38" w:rsidRDefault="00B63FAA" w:rsidP="00B63FAA">
            <w:pPr>
              <w:spacing w:line="0" w:lineRule="atLeast"/>
              <w:rPr>
                <w:lang w:eastAsia="ru-RU"/>
              </w:rPr>
            </w:pPr>
            <w:r>
              <w:rPr>
                <w:rFonts w:ascii="PragmaticaCondCTT" w:hAnsi="PragmaticaCondCTT"/>
                <w:color w:val="000000"/>
                <w:lang w:eastAsia="ru-RU"/>
              </w:rPr>
              <w:t>Филиал ПАО «ТрансКонтейнер» на Забайкальской железной дороге.</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FC725D9" w14:textId="77777777" w:rsidR="00B63FAA" w:rsidRPr="00420D38" w:rsidRDefault="00B63FAA" w:rsidP="00B63FAA">
            <w:pPr>
              <w:spacing w:line="0" w:lineRule="atLeast"/>
              <w:rPr>
                <w:lang w:eastAsia="ru-RU"/>
              </w:rPr>
            </w:pPr>
            <w:r>
              <w:rPr>
                <w:rFonts w:ascii="PragmaticaCondCTT" w:hAnsi="PragmaticaCondCTT"/>
                <w:color w:val="000000"/>
                <w:lang w:eastAsia="ru-RU"/>
              </w:rPr>
              <w:t>672000, г.Чита, ул. Анохина, д. 91, к. 2</w:t>
            </w:r>
          </w:p>
        </w:tc>
      </w:tr>
      <w:tr w:rsidR="00B63FAA" w:rsidRPr="00420D38" w14:paraId="74628387" w14:textId="77777777" w:rsidTr="00B63FAA">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A069961" w14:textId="77777777" w:rsidR="00B63FAA" w:rsidRPr="00420D38" w:rsidRDefault="00B63FAA" w:rsidP="00B63FAA">
            <w:pPr>
              <w:spacing w:line="0" w:lineRule="atLeast"/>
              <w:rPr>
                <w:lang w:eastAsia="ru-RU"/>
              </w:rPr>
            </w:pPr>
            <w:r>
              <w:rPr>
                <w:rFonts w:ascii="PragmaticaCondCTT" w:hAnsi="PragmaticaCondCTT"/>
                <w:color w:val="000000"/>
                <w:lang w:eastAsia="ru-RU"/>
              </w:rPr>
              <w:t>14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A3716F3" w14:textId="77777777" w:rsidR="00B63FAA" w:rsidRPr="00420D38" w:rsidRDefault="00B63FAA" w:rsidP="00B63FAA">
            <w:pPr>
              <w:spacing w:line="0" w:lineRule="atLeast"/>
              <w:rPr>
                <w:lang w:eastAsia="ru-RU"/>
              </w:rPr>
            </w:pPr>
            <w:r>
              <w:rPr>
                <w:rFonts w:ascii="PragmaticaCondCTT" w:hAnsi="PragmaticaCondCTT"/>
                <w:color w:val="000000"/>
                <w:lang w:eastAsia="ru-RU"/>
              </w:rPr>
              <w:t>Филиал ПАО «ТрансКонтейнер» на Дальневосточной  железной дороге.</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E7833A8" w14:textId="77777777" w:rsidR="00B63FAA" w:rsidRPr="00420D38" w:rsidRDefault="00B63FAA" w:rsidP="00B63FAA">
            <w:pPr>
              <w:spacing w:line="0" w:lineRule="atLeast"/>
              <w:rPr>
                <w:lang w:eastAsia="ru-RU"/>
              </w:rPr>
            </w:pPr>
            <w:r>
              <w:rPr>
                <w:rFonts w:ascii="PragmaticaCondCTT" w:hAnsi="PragmaticaCondCTT"/>
                <w:color w:val="000000"/>
                <w:lang w:eastAsia="ru-RU"/>
              </w:rPr>
              <w:t>680000, г. Хабаровск, ул. Дзержинского, д. 65, 3 этаж</w:t>
            </w:r>
          </w:p>
        </w:tc>
      </w:tr>
    </w:tbl>
    <w:p w14:paraId="025CC789" w14:textId="77777777" w:rsidR="00B63FAA" w:rsidRPr="00420D38" w:rsidRDefault="00B63FAA" w:rsidP="00B63FAA">
      <w:pPr>
        <w:rPr>
          <w:lang w:eastAsia="ru-RU"/>
        </w:rPr>
      </w:pPr>
    </w:p>
    <w:p w14:paraId="3C5F7F0D" w14:textId="77777777" w:rsidR="00B63FAA" w:rsidRPr="00420D38" w:rsidRDefault="00B63FAA" w:rsidP="00B63FAA">
      <w:pPr>
        <w:ind w:firstLine="709"/>
        <w:jc w:val="both"/>
        <w:rPr>
          <w:lang w:eastAsia="ru-RU"/>
        </w:rPr>
      </w:pPr>
      <w:r>
        <w:rPr>
          <w:rFonts w:ascii="PragmaticaCondCTT" w:hAnsi="PragmaticaCondCTT"/>
          <w:color w:val="000000"/>
          <w:lang w:eastAsia="ru-RU"/>
        </w:rPr>
        <w:t>2. Лицензионное вознаграждение уплачивается в форме периодических ежемесячных платежей в порядке, установленном в разделе 5 Договора. </w:t>
      </w:r>
    </w:p>
    <w:p w14:paraId="3699FCFA" w14:textId="77777777" w:rsidR="00B63FAA" w:rsidRPr="00420D38" w:rsidRDefault="00B63FAA" w:rsidP="00B63FAA">
      <w:pPr>
        <w:ind w:firstLine="709"/>
        <w:jc w:val="both"/>
        <w:rPr>
          <w:lang w:eastAsia="ru-RU"/>
        </w:rPr>
      </w:pPr>
      <w:r>
        <w:rPr>
          <w:rFonts w:ascii="PragmaticaCondCTT" w:hAnsi="PragmaticaCondCTT"/>
          <w:color w:val="000000"/>
          <w:lang w:eastAsia="ru-RU"/>
        </w:rPr>
        <w:lastRenderedPageBreak/>
        <w:t>Размер периодического ежемесячного платежа составляет ________ руб. (_____ рублей ___ копеек) и определяется как сумма:</w:t>
      </w:r>
    </w:p>
    <w:p w14:paraId="4C8AD8D6" w14:textId="77777777" w:rsidR="00B63FAA" w:rsidRPr="00420D38" w:rsidRDefault="00B63FAA" w:rsidP="00B63FAA">
      <w:pPr>
        <w:ind w:firstLine="709"/>
        <w:jc w:val="both"/>
        <w:rPr>
          <w:lang w:eastAsia="ru-RU"/>
        </w:rPr>
      </w:pPr>
      <w:r>
        <w:rPr>
          <w:rFonts w:ascii="PragmaticaCondCTT" w:hAnsi="PragmaticaCondCTT"/>
          <w:color w:val="000000"/>
          <w:lang w:eastAsia="ru-RU"/>
        </w:rPr>
        <w:t>Лицензионное вознаграждение НДС не облагается в соответствии с пп. 26 п. 2 ст. 149 Налогового кодекса РФ.</w:t>
      </w:r>
    </w:p>
    <w:p w14:paraId="05AD77AA" w14:textId="77777777" w:rsidR="00B63FAA" w:rsidRPr="00420D38" w:rsidRDefault="00B63FAA" w:rsidP="00B63FAA">
      <w:pPr>
        <w:ind w:firstLine="709"/>
        <w:jc w:val="both"/>
        <w:rPr>
          <w:lang w:eastAsia="ru-RU"/>
        </w:rPr>
      </w:pPr>
      <w:r>
        <w:rPr>
          <w:rFonts w:ascii="PragmaticaCondCTT" w:hAnsi="PragmaticaCondCTT"/>
          <w:color w:val="000000"/>
          <w:lang w:eastAsia="ru-RU"/>
        </w:rPr>
        <w:t>3. В случае изменения количества или расположения Удаленных офисов дальнейшие расчеты производятся на основании Дополнительного соглашения. Изменение расположения  Удаленных офисов, в том числе  закрытие по одному почтовому адресу в одном городе (населенном пункте) и открытие по другому почтовому адресу в другом городе (населенном пункте) не является основанием для изменения взаиморасчетов между сторонами и оформляется Дополнительным соглашением.</w:t>
      </w:r>
    </w:p>
    <w:p w14:paraId="6AD47A24" w14:textId="77777777" w:rsidR="00B63FAA" w:rsidRPr="00420D38" w:rsidRDefault="00B63FAA" w:rsidP="00B63FAA">
      <w:pPr>
        <w:rPr>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4324"/>
        <w:gridCol w:w="5251"/>
      </w:tblGrid>
      <w:tr w:rsidR="00B63FAA" w:rsidRPr="00420D38" w14:paraId="5E629527" w14:textId="77777777" w:rsidTr="00B63FAA">
        <w:tc>
          <w:tcPr>
            <w:tcW w:w="0" w:type="auto"/>
            <w:tcMar>
              <w:top w:w="0" w:type="dxa"/>
              <w:left w:w="115" w:type="dxa"/>
              <w:bottom w:w="0" w:type="dxa"/>
              <w:right w:w="115" w:type="dxa"/>
            </w:tcMar>
            <w:hideMark/>
          </w:tcPr>
          <w:p w14:paraId="745E988F" w14:textId="77777777" w:rsidR="00B63FAA" w:rsidRPr="00420D38" w:rsidRDefault="00B63FAA" w:rsidP="00B63FAA">
            <w:pPr>
              <w:jc w:val="center"/>
              <w:rPr>
                <w:lang w:eastAsia="ru-RU"/>
              </w:rPr>
            </w:pPr>
            <w:r>
              <w:rPr>
                <w:rFonts w:ascii="PragmaticaCondCTT" w:hAnsi="PragmaticaCondCTT"/>
                <w:color w:val="000000"/>
                <w:lang w:eastAsia="ru-RU"/>
              </w:rPr>
              <w:t>СУБЛИЦЕНЗИАР</w:t>
            </w:r>
          </w:p>
          <w:p w14:paraId="6C0F8BED" w14:textId="77777777" w:rsidR="00B63FAA" w:rsidRPr="00420D38" w:rsidRDefault="00B63FAA" w:rsidP="00B63FAA">
            <w:pPr>
              <w:spacing w:line="0" w:lineRule="atLeast"/>
              <w:rPr>
                <w:lang w:eastAsia="ru-RU"/>
              </w:rPr>
            </w:pPr>
          </w:p>
        </w:tc>
        <w:tc>
          <w:tcPr>
            <w:tcW w:w="0" w:type="auto"/>
            <w:tcMar>
              <w:top w:w="0" w:type="dxa"/>
              <w:left w:w="115" w:type="dxa"/>
              <w:bottom w:w="0" w:type="dxa"/>
              <w:right w:w="115" w:type="dxa"/>
            </w:tcMar>
            <w:hideMark/>
          </w:tcPr>
          <w:p w14:paraId="2B77E52E" w14:textId="77777777" w:rsidR="00B63FAA" w:rsidRPr="00420D38" w:rsidRDefault="00B63FAA" w:rsidP="00B63FAA">
            <w:pPr>
              <w:jc w:val="center"/>
              <w:rPr>
                <w:lang w:eastAsia="ru-RU"/>
              </w:rPr>
            </w:pPr>
            <w:r>
              <w:rPr>
                <w:rFonts w:ascii="PragmaticaCondCTT" w:hAnsi="PragmaticaCondCTT"/>
                <w:color w:val="000000"/>
                <w:lang w:eastAsia="ru-RU"/>
              </w:rPr>
              <w:t>СУБЛИЦЕНЗИАТ</w:t>
            </w:r>
          </w:p>
          <w:p w14:paraId="319FE6B6" w14:textId="77777777" w:rsidR="00B63FAA" w:rsidRPr="00420D38" w:rsidRDefault="00B63FAA" w:rsidP="00B63FAA">
            <w:pPr>
              <w:spacing w:line="0" w:lineRule="atLeast"/>
              <w:rPr>
                <w:lang w:eastAsia="ru-RU"/>
              </w:rPr>
            </w:pPr>
          </w:p>
        </w:tc>
      </w:tr>
      <w:tr w:rsidR="00B63FAA" w:rsidRPr="00420D38" w14:paraId="020B6F95" w14:textId="77777777" w:rsidTr="00B63FAA">
        <w:tc>
          <w:tcPr>
            <w:tcW w:w="0" w:type="auto"/>
            <w:tcMar>
              <w:top w:w="0" w:type="dxa"/>
              <w:left w:w="115" w:type="dxa"/>
              <w:bottom w:w="0" w:type="dxa"/>
              <w:right w:w="115" w:type="dxa"/>
            </w:tcMar>
            <w:hideMark/>
          </w:tcPr>
          <w:p w14:paraId="0700EC7D" w14:textId="77777777" w:rsidR="00B63FAA" w:rsidRPr="00420D38" w:rsidRDefault="00B63FAA" w:rsidP="00B63FAA">
            <w:pPr>
              <w:spacing w:before="20" w:after="6"/>
              <w:rPr>
                <w:lang w:eastAsia="ru-RU"/>
              </w:rPr>
            </w:pPr>
            <w:r>
              <w:rPr>
                <w:rFonts w:ascii="PragmaticaCondCTT" w:hAnsi="PragmaticaCondCTT"/>
                <w:color w:val="000000"/>
                <w:lang w:eastAsia="ru-RU"/>
              </w:rPr>
              <w:t>_________________________   /______ /</w:t>
            </w:r>
          </w:p>
          <w:p w14:paraId="497D196D" w14:textId="77777777" w:rsidR="00B63FAA" w:rsidRPr="00420D38" w:rsidRDefault="00B63FAA" w:rsidP="00B63FAA">
            <w:pPr>
              <w:spacing w:before="20" w:after="6" w:line="0" w:lineRule="atLeast"/>
              <w:rPr>
                <w:lang w:eastAsia="ru-RU"/>
              </w:rPr>
            </w:pPr>
            <w:r>
              <w:rPr>
                <w:rFonts w:ascii="PragmaticaCondCTT" w:hAnsi="PragmaticaCondCTT"/>
                <w:color w:val="000000"/>
                <w:lang w:eastAsia="ru-RU"/>
              </w:rPr>
              <w:t>   М.П.</w:t>
            </w:r>
          </w:p>
        </w:tc>
        <w:tc>
          <w:tcPr>
            <w:tcW w:w="0" w:type="auto"/>
            <w:tcMar>
              <w:top w:w="0" w:type="dxa"/>
              <w:left w:w="115" w:type="dxa"/>
              <w:bottom w:w="0" w:type="dxa"/>
              <w:right w:w="115" w:type="dxa"/>
            </w:tcMar>
            <w:hideMark/>
          </w:tcPr>
          <w:p w14:paraId="5F455645" w14:textId="77777777" w:rsidR="00B63FAA" w:rsidRPr="00420D38" w:rsidRDefault="00B63FAA" w:rsidP="00B63FAA">
            <w:pPr>
              <w:spacing w:before="20" w:after="6" w:line="0" w:lineRule="atLeast"/>
              <w:rPr>
                <w:lang w:eastAsia="ru-RU"/>
              </w:rPr>
            </w:pPr>
            <w:r>
              <w:rPr>
                <w:rFonts w:ascii="PragmaticaCondCTT" w:hAnsi="PragmaticaCondCTT"/>
                <w:color w:val="000000"/>
                <w:lang w:eastAsia="ru-RU"/>
              </w:rPr>
              <w:t>__________________________ / _________/ М.П.</w:t>
            </w:r>
          </w:p>
        </w:tc>
      </w:tr>
      <w:tr w:rsidR="00B63FAA" w:rsidRPr="00420D38" w14:paraId="35F28EF3" w14:textId="77777777" w:rsidTr="00B63FAA">
        <w:tc>
          <w:tcPr>
            <w:tcW w:w="0" w:type="auto"/>
            <w:tcMar>
              <w:top w:w="0" w:type="dxa"/>
              <w:left w:w="115" w:type="dxa"/>
              <w:bottom w:w="0" w:type="dxa"/>
              <w:right w:w="115" w:type="dxa"/>
            </w:tcMar>
            <w:hideMark/>
          </w:tcPr>
          <w:p w14:paraId="0BC46ACB" w14:textId="77777777" w:rsidR="00B63FAA" w:rsidRPr="00420D38" w:rsidRDefault="00B63FAA" w:rsidP="00B63FAA">
            <w:pPr>
              <w:rPr>
                <w:sz w:val="1"/>
                <w:lang w:eastAsia="ru-RU"/>
              </w:rPr>
            </w:pPr>
          </w:p>
        </w:tc>
        <w:tc>
          <w:tcPr>
            <w:tcW w:w="0" w:type="auto"/>
            <w:tcMar>
              <w:top w:w="0" w:type="dxa"/>
              <w:left w:w="115" w:type="dxa"/>
              <w:bottom w:w="0" w:type="dxa"/>
              <w:right w:w="115" w:type="dxa"/>
            </w:tcMar>
            <w:hideMark/>
          </w:tcPr>
          <w:p w14:paraId="0941A20D" w14:textId="77777777" w:rsidR="00B63FAA" w:rsidRPr="00420D38" w:rsidRDefault="00B63FAA" w:rsidP="00B63FAA">
            <w:pPr>
              <w:rPr>
                <w:sz w:val="1"/>
                <w:lang w:eastAsia="ru-RU"/>
              </w:rPr>
            </w:pPr>
          </w:p>
        </w:tc>
      </w:tr>
    </w:tbl>
    <w:p w14:paraId="3562E0BD" w14:textId="77777777" w:rsidR="0057760C" w:rsidRDefault="0057760C" w:rsidP="00B63FAA">
      <w:pPr>
        <w:ind w:right="340" w:firstLine="720"/>
        <w:jc w:val="right"/>
        <w:rPr>
          <w:rFonts w:ascii="PragmaticaCondCTT" w:hAnsi="PragmaticaCondCTT"/>
          <w:color w:val="000000"/>
          <w:lang w:eastAsia="ru-RU"/>
        </w:rPr>
      </w:pPr>
    </w:p>
    <w:p w14:paraId="2D548B27" w14:textId="77777777" w:rsidR="0057760C" w:rsidRDefault="0057760C">
      <w:pPr>
        <w:suppressAutoHyphens w:val="0"/>
        <w:rPr>
          <w:rFonts w:ascii="PragmaticaCondCTT" w:hAnsi="PragmaticaCondCTT"/>
          <w:color w:val="000000"/>
          <w:lang w:eastAsia="ru-RU"/>
        </w:rPr>
      </w:pPr>
      <w:r>
        <w:rPr>
          <w:rFonts w:ascii="PragmaticaCondCTT" w:hAnsi="PragmaticaCondCTT"/>
          <w:color w:val="000000"/>
          <w:lang w:eastAsia="ru-RU"/>
        </w:rPr>
        <w:br w:type="page"/>
      </w:r>
    </w:p>
    <w:p w14:paraId="1F6B1E81" w14:textId="77777777" w:rsidR="00B63FAA" w:rsidRPr="00420D38" w:rsidRDefault="00B63FAA" w:rsidP="00B63FAA">
      <w:pPr>
        <w:ind w:right="340" w:firstLine="720"/>
        <w:jc w:val="right"/>
        <w:rPr>
          <w:lang w:eastAsia="ru-RU"/>
        </w:rPr>
      </w:pPr>
      <w:r>
        <w:rPr>
          <w:rFonts w:ascii="PragmaticaCondCTT" w:hAnsi="PragmaticaCondCTT"/>
          <w:color w:val="000000"/>
          <w:lang w:eastAsia="ru-RU"/>
        </w:rPr>
        <w:lastRenderedPageBreak/>
        <w:t>Приложение № 4</w:t>
      </w:r>
    </w:p>
    <w:p w14:paraId="6B7DEB57" w14:textId="77777777" w:rsidR="00B63FAA" w:rsidRPr="00420D38" w:rsidRDefault="00B63FAA" w:rsidP="00B63FAA">
      <w:pPr>
        <w:ind w:right="340" w:firstLine="720"/>
        <w:jc w:val="right"/>
        <w:rPr>
          <w:lang w:eastAsia="ru-RU"/>
        </w:rPr>
      </w:pPr>
      <w:r>
        <w:rPr>
          <w:rFonts w:ascii="PragmaticaCondCTT" w:hAnsi="PragmaticaCondCTT"/>
          <w:color w:val="000000"/>
          <w:lang w:eastAsia="ru-RU"/>
        </w:rPr>
        <w:t>к Договору №______________</w:t>
      </w:r>
    </w:p>
    <w:p w14:paraId="58BA5673" w14:textId="77777777" w:rsidR="00B63FAA" w:rsidRPr="00420D38" w:rsidRDefault="00B63FAA" w:rsidP="00B63FAA">
      <w:pPr>
        <w:ind w:firstLine="142"/>
        <w:jc w:val="right"/>
        <w:rPr>
          <w:lang w:eastAsia="ru-RU"/>
        </w:rPr>
      </w:pPr>
      <w:r>
        <w:rPr>
          <w:rFonts w:ascii="PragmaticaCondCTT" w:hAnsi="PragmaticaCondCTT"/>
          <w:color w:val="000000"/>
          <w:lang w:eastAsia="ru-RU"/>
        </w:rPr>
        <w:t>от «____»__________2020 г.</w:t>
      </w:r>
    </w:p>
    <w:p w14:paraId="7F935EB4" w14:textId="77777777" w:rsidR="00B63FAA" w:rsidRPr="00420D38" w:rsidRDefault="00B63FAA" w:rsidP="00B63FAA">
      <w:pPr>
        <w:spacing w:after="240"/>
        <w:jc w:val="right"/>
        <w:rPr>
          <w:lang w:eastAsia="ru-RU"/>
        </w:rPr>
      </w:pPr>
      <w:r>
        <w:rPr>
          <w:color w:val="000000"/>
          <w:lang w:eastAsia="ru-RU"/>
        </w:rPr>
        <w:t>                                   </w:t>
      </w:r>
    </w:p>
    <w:p w14:paraId="53A512EE" w14:textId="77777777" w:rsidR="00B63FAA" w:rsidRPr="00420D38" w:rsidRDefault="00B63FAA" w:rsidP="00B63FAA">
      <w:pPr>
        <w:ind w:firstLine="709"/>
        <w:jc w:val="center"/>
        <w:rPr>
          <w:lang w:eastAsia="ru-RU"/>
        </w:rPr>
      </w:pPr>
      <w:r>
        <w:rPr>
          <w:color w:val="000000"/>
          <w:lang w:eastAsia="ru-RU"/>
        </w:rPr>
        <w:t>Порядок электронного документооборота</w:t>
      </w:r>
    </w:p>
    <w:p w14:paraId="7ED411E5" w14:textId="77777777" w:rsidR="00B63FAA" w:rsidRPr="00420D38" w:rsidRDefault="00B63FAA" w:rsidP="00B63FAA">
      <w:pPr>
        <w:rPr>
          <w:lang w:eastAsia="ru-RU"/>
        </w:rPr>
      </w:pPr>
    </w:p>
    <w:p w14:paraId="28BF6B70" w14:textId="77777777" w:rsidR="00B63FAA" w:rsidRPr="00420D38" w:rsidRDefault="00B63FAA" w:rsidP="00B9651C">
      <w:pPr>
        <w:numPr>
          <w:ilvl w:val="0"/>
          <w:numId w:val="30"/>
        </w:numPr>
        <w:tabs>
          <w:tab w:val="clear" w:pos="720"/>
        </w:tabs>
        <w:suppressAutoHyphens w:val="0"/>
        <w:ind w:left="0" w:firstLine="0"/>
        <w:jc w:val="both"/>
        <w:textAlignment w:val="baseline"/>
        <w:rPr>
          <w:color w:val="000000"/>
          <w:lang w:eastAsia="ru-RU"/>
        </w:rPr>
      </w:pPr>
      <w:r>
        <w:rPr>
          <w:color w:val="000000"/>
          <w:lang w:eastAsia="ru-RU"/>
        </w:rPr>
        <w:t>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14:paraId="52897B3B" w14:textId="77777777" w:rsidR="00B63FAA" w:rsidRPr="00420D38" w:rsidRDefault="00B63FAA" w:rsidP="00B9651C">
      <w:pPr>
        <w:numPr>
          <w:ilvl w:val="0"/>
          <w:numId w:val="30"/>
        </w:numPr>
        <w:tabs>
          <w:tab w:val="clear" w:pos="720"/>
        </w:tabs>
        <w:suppressAutoHyphens w:val="0"/>
        <w:ind w:left="0" w:firstLine="0"/>
        <w:jc w:val="both"/>
        <w:textAlignment w:val="baseline"/>
        <w:rPr>
          <w:color w:val="000000"/>
          <w:lang w:eastAsia="ru-RU"/>
        </w:rPr>
      </w:pPr>
      <w:r>
        <w:rPr>
          <w:color w:val="000000"/>
          <w:lang w:eastAsia="ru-RU"/>
        </w:rPr>
        <w:t>В электронной форме составляются и подписываются квалифицированной электронной подписью документы, перечень и формат которых указаны в приложении № 4а к Договору  (далее – «первичные документы»).</w:t>
      </w:r>
    </w:p>
    <w:p w14:paraId="7F497493" w14:textId="77777777" w:rsidR="00B63FAA" w:rsidRPr="00420D38" w:rsidRDefault="00B63FAA" w:rsidP="00B9651C">
      <w:pPr>
        <w:numPr>
          <w:ilvl w:val="0"/>
          <w:numId w:val="30"/>
        </w:numPr>
        <w:tabs>
          <w:tab w:val="clear" w:pos="720"/>
        </w:tabs>
        <w:suppressAutoHyphens w:val="0"/>
        <w:ind w:left="0" w:firstLine="0"/>
        <w:jc w:val="both"/>
        <w:textAlignment w:val="baseline"/>
        <w:rPr>
          <w:color w:val="000000"/>
          <w:lang w:eastAsia="ru-RU"/>
        </w:rPr>
      </w:pPr>
      <w:r>
        <w:rPr>
          <w:color w:val="000000"/>
          <w:lang w:eastAsia="ru-RU"/>
        </w:rPr>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50" w:history="1">
        <w:r>
          <w:rPr>
            <w:color w:val="0000FF"/>
            <w:u w:val="single"/>
            <w:lang w:eastAsia="ru-RU"/>
          </w:rPr>
          <w:t>https://www.nalog.ru/rn77/taxation/submission_statements/operations/</w:t>
        </w:r>
      </w:hyperlink>
      <w:r>
        <w:rPr>
          <w:color w:val="000000"/>
          <w:lang w:eastAsia="ru-RU"/>
        </w:rPr>
        <w:t>).</w:t>
      </w:r>
    </w:p>
    <w:p w14:paraId="400A2C0E" w14:textId="77777777" w:rsidR="00B63FAA" w:rsidRPr="00420D38" w:rsidRDefault="00B63FAA" w:rsidP="00B9651C">
      <w:pPr>
        <w:numPr>
          <w:ilvl w:val="0"/>
          <w:numId w:val="31"/>
        </w:numPr>
        <w:suppressAutoHyphens w:val="0"/>
        <w:jc w:val="both"/>
        <w:textAlignment w:val="baseline"/>
        <w:rPr>
          <w:color w:val="000000"/>
          <w:lang w:eastAsia="ru-RU"/>
        </w:rPr>
      </w:pPr>
      <w:r>
        <w:rPr>
          <w:color w:val="000000"/>
          <w:lang w:eastAsia="ru-RU"/>
        </w:rPr>
        <w:t>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14:paraId="6148EA47" w14:textId="77777777" w:rsidR="00B63FAA" w:rsidRPr="00420D38" w:rsidRDefault="00B63FAA" w:rsidP="00B9651C">
      <w:pPr>
        <w:numPr>
          <w:ilvl w:val="0"/>
          <w:numId w:val="32"/>
        </w:numPr>
        <w:suppressAutoHyphens w:val="0"/>
        <w:jc w:val="both"/>
        <w:textAlignment w:val="baseline"/>
        <w:rPr>
          <w:color w:val="000000"/>
          <w:lang w:eastAsia="ru-RU"/>
        </w:rPr>
      </w:pPr>
      <w:r>
        <w:rPr>
          <w:color w:val="000000"/>
          <w:lang w:eastAsia="ru-RU"/>
        </w:rPr>
        <w:t>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14:paraId="455093CA" w14:textId="77777777" w:rsidR="00B63FAA" w:rsidRPr="00420D38" w:rsidRDefault="00B63FAA" w:rsidP="00B9651C">
      <w:pPr>
        <w:numPr>
          <w:ilvl w:val="0"/>
          <w:numId w:val="33"/>
        </w:numPr>
        <w:suppressAutoHyphens w:val="0"/>
        <w:jc w:val="both"/>
        <w:textAlignment w:val="baseline"/>
        <w:rPr>
          <w:color w:val="000000"/>
          <w:lang w:eastAsia="ru-RU"/>
        </w:rPr>
      </w:pPr>
      <w:r>
        <w:rPr>
          <w:color w:val="000000"/>
          <w:lang w:eastAsia="ru-RU"/>
        </w:rPr>
        <w:t>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14:paraId="3F4278BC" w14:textId="77777777" w:rsidR="00B63FAA" w:rsidRPr="00420D38" w:rsidRDefault="00B63FAA" w:rsidP="00B9651C">
      <w:pPr>
        <w:numPr>
          <w:ilvl w:val="0"/>
          <w:numId w:val="34"/>
        </w:numPr>
        <w:suppressAutoHyphens w:val="0"/>
        <w:jc w:val="both"/>
        <w:textAlignment w:val="baseline"/>
        <w:rPr>
          <w:color w:val="000000"/>
          <w:lang w:eastAsia="ru-RU"/>
        </w:rPr>
      </w:pPr>
      <w:r>
        <w:rPr>
          <w:color w:val="000000"/>
          <w:lang w:eastAsia="ru-RU"/>
        </w:rPr>
        <w:t>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в пределах имеющихся у него полномочий.</w:t>
      </w:r>
    </w:p>
    <w:p w14:paraId="741EA1A8" w14:textId="77777777" w:rsidR="00B63FAA" w:rsidRPr="00420D38" w:rsidRDefault="00B63FAA" w:rsidP="00B9651C">
      <w:pPr>
        <w:numPr>
          <w:ilvl w:val="0"/>
          <w:numId w:val="35"/>
        </w:numPr>
        <w:suppressAutoHyphens w:val="0"/>
        <w:jc w:val="both"/>
        <w:textAlignment w:val="baseline"/>
        <w:rPr>
          <w:color w:val="000000"/>
          <w:lang w:eastAsia="ru-RU"/>
        </w:rPr>
      </w:pPr>
      <w:r>
        <w:rPr>
          <w:color w:val="000000"/>
          <w:lang w:eastAsia="ru-RU"/>
        </w:rPr>
        <w:lastRenderedPageBreak/>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14:paraId="562C904F" w14:textId="77777777" w:rsidR="00B63FAA" w:rsidRPr="00420D38" w:rsidRDefault="00B63FAA" w:rsidP="00B9651C">
      <w:pPr>
        <w:numPr>
          <w:ilvl w:val="0"/>
          <w:numId w:val="36"/>
        </w:numPr>
        <w:suppressAutoHyphens w:val="0"/>
        <w:jc w:val="both"/>
        <w:textAlignment w:val="baseline"/>
        <w:rPr>
          <w:color w:val="000000"/>
          <w:lang w:eastAsia="ru-RU"/>
        </w:rPr>
      </w:pPr>
      <w:r>
        <w:rPr>
          <w:color w:val="000000"/>
          <w:lang w:eastAsia="ru-RU"/>
        </w:rPr>
        <w:t>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14:paraId="06A8FE4B" w14:textId="77777777" w:rsidR="00B63FAA" w:rsidRPr="00420D38" w:rsidRDefault="00B63FAA" w:rsidP="00B9651C">
      <w:pPr>
        <w:numPr>
          <w:ilvl w:val="0"/>
          <w:numId w:val="37"/>
        </w:numPr>
        <w:suppressAutoHyphens w:val="0"/>
        <w:jc w:val="both"/>
        <w:textAlignment w:val="baseline"/>
        <w:rPr>
          <w:color w:val="000000"/>
          <w:lang w:eastAsia="ru-RU"/>
        </w:rPr>
      </w:pPr>
      <w:r>
        <w:rPr>
          <w:color w:val="000000"/>
          <w:lang w:eastAsia="ru-RU"/>
        </w:rPr>
        <w:t>В отношениях, не урегулированных настоящим Приложением, Стороны руководствуются законодательством Российской Федерации. </w:t>
      </w:r>
    </w:p>
    <w:p w14:paraId="1C3043B0" w14:textId="77777777" w:rsidR="00B63FAA" w:rsidRPr="00420D38" w:rsidRDefault="00B63FAA" w:rsidP="00B63FAA">
      <w:pPr>
        <w:rPr>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4324"/>
        <w:gridCol w:w="5251"/>
      </w:tblGrid>
      <w:tr w:rsidR="00B63FAA" w:rsidRPr="00420D38" w14:paraId="7979CD68" w14:textId="77777777" w:rsidTr="00B63FAA">
        <w:tc>
          <w:tcPr>
            <w:tcW w:w="0" w:type="auto"/>
            <w:tcMar>
              <w:top w:w="0" w:type="dxa"/>
              <w:left w:w="115" w:type="dxa"/>
              <w:bottom w:w="0" w:type="dxa"/>
              <w:right w:w="115" w:type="dxa"/>
            </w:tcMar>
            <w:hideMark/>
          </w:tcPr>
          <w:p w14:paraId="02A17282" w14:textId="77777777" w:rsidR="00B63FAA" w:rsidRPr="00420D38" w:rsidRDefault="00B63FAA" w:rsidP="00B63FAA">
            <w:pPr>
              <w:jc w:val="center"/>
              <w:rPr>
                <w:lang w:eastAsia="ru-RU"/>
              </w:rPr>
            </w:pPr>
            <w:r>
              <w:rPr>
                <w:rFonts w:ascii="PragmaticaCondCTT" w:hAnsi="PragmaticaCondCTT"/>
                <w:color w:val="000000"/>
                <w:lang w:eastAsia="ru-RU"/>
              </w:rPr>
              <w:t>СУБЛИЦЕНЗИАР</w:t>
            </w:r>
          </w:p>
          <w:p w14:paraId="06B2A837" w14:textId="77777777" w:rsidR="00B63FAA" w:rsidRPr="00420D38" w:rsidRDefault="00B63FAA" w:rsidP="00B63FAA">
            <w:pPr>
              <w:spacing w:line="0" w:lineRule="atLeast"/>
              <w:rPr>
                <w:lang w:eastAsia="ru-RU"/>
              </w:rPr>
            </w:pPr>
          </w:p>
        </w:tc>
        <w:tc>
          <w:tcPr>
            <w:tcW w:w="0" w:type="auto"/>
            <w:tcMar>
              <w:top w:w="0" w:type="dxa"/>
              <w:left w:w="115" w:type="dxa"/>
              <w:bottom w:w="0" w:type="dxa"/>
              <w:right w:w="115" w:type="dxa"/>
            </w:tcMar>
            <w:hideMark/>
          </w:tcPr>
          <w:p w14:paraId="0EEC084C" w14:textId="77777777" w:rsidR="00B63FAA" w:rsidRPr="00420D38" w:rsidRDefault="00B63FAA" w:rsidP="00B63FAA">
            <w:pPr>
              <w:jc w:val="center"/>
              <w:rPr>
                <w:lang w:eastAsia="ru-RU"/>
              </w:rPr>
            </w:pPr>
            <w:r>
              <w:rPr>
                <w:rFonts w:ascii="PragmaticaCondCTT" w:hAnsi="PragmaticaCondCTT"/>
                <w:color w:val="000000"/>
                <w:lang w:eastAsia="ru-RU"/>
              </w:rPr>
              <w:t>СУБЛИЦЕНЗИАТ</w:t>
            </w:r>
          </w:p>
          <w:p w14:paraId="10070C91" w14:textId="77777777" w:rsidR="00B63FAA" w:rsidRPr="00420D38" w:rsidRDefault="00B63FAA" w:rsidP="00B63FAA">
            <w:pPr>
              <w:spacing w:line="0" w:lineRule="atLeast"/>
              <w:rPr>
                <w:lang w:eastAsia="ru-RU"/>
              </w:rPr>
            </w:pPr>
          </w:p>
        </w:tc>
      </w:tr>
      <w:tr w:rsidR="00B63FAA" w:rsidRPr="00420D38" w14:paraId="24EFD709" w14:textId="77777777" w:rsidTr="00B63FAA">
        <w:tc>
          <w:tcPr>
            <w:tcW w:w="0" w:type="auto"/>
            <w:tcMar>
              <w:top w:w="0" w:type="dxa"/>
              <w:left w:w="115" w:type="dxa"/>
              <w:bottom w:w="0" w:type="dxa"/>
              <w:right w:w="115" w:type="dxa"/>
            </w:tcMar>
            <w:hideMark/>
          </w:tcPr>
          <w:p w14:paraId="50CA1637" w14:textId="77777777" w:rsidR="00B63FAA" w:rsidRPr="00420D38" w:rsidRDefault="00B63FAA" w:rsidP="00B63FAA">
            <w:pPr>
              <w:spacing w:before="20" w:after="6"/>
              <w:rPr>
                <w:lang w:eastAsia="ru-RU"/>
              </w:rPr>
            </w:pPr>
            <w:r>
              <w:rPr>
                <w:rFonts w:ascii="PragmaticaCondCTT" w:hAnsi="PragmaticaCondCTT"/>
                <w:color w:val="000000"/>
                <w:lang w:eastAsia="ru-RU"/>
              </w:rPr>
              <w:t>_________________________   /______ /</w:t>
            </w:r>
          </w:p>
          <w:p w14:paraId="73C30EC6" w14:textId="77777777" w:rsidR="00B63FAA" w:rsidRPr="00420D38" w:rsidRDefault="00B63FAA" w:rsidP="00B63FAA">
            <w:pPr>
              <w:spacing w:before="20" w:after="6" w:line="0" w:lineRule="atLeast"/>
              <w:rPr>
                <w:lang w:eastAsia="ru-RU"/>
              </w:rPr>
            </w:pPr>
            <w:r>
              <w:rPr>
                <w:rFonts w:ascii="PragmaticaCondCTT" w:hAnsi="PragmaticaCondCTT"/>
                <w:color w:val="000000"/>
                <w:lang w:eastAsia="ru-RU"/>
              </w:rPr>
              <w:t>   М.П.</w:t>
            </w:r>
          </w:p>
        </w:tc>
        <w:tc>
          <w:tcPr>
            <w:tcW w:w="0" w:type="auto"/>
            <w:tcMar>
              <w:top w:w="0" w:type="dxa"/>
              <w:left w:w="115" w:type="dxa"/>
              <w:bottom w:w="0" w:type="dxa"/>
              <w:right w:w="115" w:type="dxa"/>
            </w:tcMar>
            <w:hideMark/>
          </w:tcPr>
          <w:p w14:paraId="1D1AB71F" w14:textId="77777777" w:rsidR="00B63FAA" w:rsidRPr="00420D38" w:rsidRDefault="00B63FAA" w:rsidP="00B63FAA">
            <w:pPr>
              <w:spacing w:before="20" w:after="6" w:line="0" w:lineRule="atLeast"/>
              <w:rPr>
                <w:lang w:eastAsia="ru-RU"/>
              </w:rPr>
            </w:pPr>
            <w:r>
              <w:rPr>
                <w:rFonts w:ascii="PragmaticaCondCTT" w:hAnsi="PragmaticaCondCTT"/>
                <w:color w:val="000000"/>
                <w:lang w:eastAsia="ru-RU"/>
              </w:rPr>
              <w:t>__________________________ / _________/ М.П.</w:t>
            </w:r>
          </w:p>
        </w:tc>
      </w:tr>
    </w:tbl>
    <w:p w14:paraId="201945A5" w14:textId="77777777" w:rsidR="0057760C" w:rsidRDefault="0057760C" w:rsidP="00B63FAA">
      <w:pPr>
        <w:jc w:val="right"/>
        <w:rPr>
          <w:color w:val="000000"/>
          <w:lang w:eastAsia="ru-RU"/>
        </w:rPr>
      </w:pPr>
    </w:p>
    <w:p w14:paraId="04918876" w14:textId="77777777" w:rsidR="0057760C" w:rsidRDefault="0057760C">
      <w:pPr>
        <w:suppressAutoHyphens w:val="0"/>
        <w:rPr>
          <w:color w:val="000000"/>
          <w:lang w:eastAsia="ru-RU"/>
        </w:rPr>
      </w:pPr>
      <w:r>
        <w:rPr>
          <w:color w:val="000000"/>
          <w:lang w:eastAsia="ru-RU"/>
        </w:rPr>
        <w:br w:type="page"/>
      </w:r>
    </w:p>
    <w:p w14:paraId="5E2CCF36" w14:textId="77777777" w:rsidR="00B63FAA" w:rsidRPr="00420D38" w:rsidRDefault="00B63FAA" w:rsidP="00B63FAA">
      <w:pPr>
        <w:jc w:val="right"/>
        <w:rPr>
          <w:lang w:eastAsia="ru-RU"/>
        </w:rPr>
      </w:pPr>
      <w:r>
        <w:rPr>
          <w:color w:val="000000"/>
          <w:lang w:eastAsia="ru-RU"/>
        </w:rPr>
        <w:lastRenderedPageBreak/>
        <w:t>Приложение № 4а</w:t>
      </w:r>
    </w:p>
    <w:p w14:paraId="78163B3B" w14:textId="77777777" w:rsidR="00B63FAA" w:rsidRPr="00420D38" w:rsidRDefault="00B63FAA" w:rsidP="00B63FAA">
      <w:pPr>
        <w:ind w:right="340" w:firstLine="720"/>
        <w:jc w:val="right"/>
        <w:rPr>
          <w:lang w:eastAsia="ru-RU"/>
        </w:rPr>
      </w:pPr>
      <w:r>
        <w:rPr>
          <w:rFonts w:ascii="PragmaticaCondCTT" w:hAnsi="PragmaticaCondCTT"/>
          <w:color w:val="000000"/>
          <w:lang w:eastAsia="ru-RU"/>
        </w:rPr>
        <w:t>к Договору №______________</w:t>
      </w:r>
    </w:p>
    <w:p w14:paraId="07EB46DD" w14:textId="77777777" w:rsidR="00B63FAA" w:rsidRPr="00420D38" w:rsidRDefault="00B63FAA" w:rsidP="00B63FAA">
      <w:pPr>
        <w:ind w:firstLine="142"/>
        <w:jc w:val="right"/>
        <w:rPr>
          <w:lang w:eastAsia="ru-RU"/>
        </w:rPr>
      </w:pPr>
      <w:r>
        <w:rPr>
          <w:rFonts w:ascii="PragmaticaCondCTT" w:hAnsi="PragmaticaCondCTT"/>
          <w:color w:val="000000"/>
          <w:lang w:eastAsia="ru-RU"/>
        </w:rPr>
        <w:t>от «____»__________2020 г.</w:t>
      </w:r>
    </w:p>
    <w:p w14:paraId="680A4CA5" w14:textId="77777777" w:rsidR="00B63FAA" w:rsidRPr="00420D38" w:rsidRDefault="00B63FAA" w:rsidP="00B63FAA">
      <w:pPr>
        <w:spacing w:after="240"/>
        <w:jc w:val="right"/>
        <w:rPr>
          <w:lang w:eastAsia="ru-RU"/>
        </w:rPr>
      </w:pPr>
      <w:r>
        <w:rPr>
          <w:color w:val="000000"/>
          <w:lang w:eastAsia="ru-RU"/>
        </w:rPr>
        <w:t>                                   .</w:t>
      </w:r>
    </w:p>
    <w:p w14:paraId="6E2B5744" w14:textId="77777777" w:rsidR="00B63FAA" w:rsidRPr="00420D38" w:rsidRDefault="00B63FAA" w:rsidP="00B63FAA">
      <w:pPr>
        <w:ind w:hanging="720"/>
        <w:jc w:val="center"/>
        <w:rPr>
          <w:lang w:eastAsia="ru-RU"/>
        </w:rPr>
      </w:pPr>
      <w:r>
        <w:rPr>
          <w:color w:val="000000"/>
          <w:lang w:eastAsia="ru-RU"/>
        </w:rPr>
        <w:t>Перечень и формат электронных документов</w:t>
      </w:r>
    </w:p>
    <w:tbl>
      <w:tblPr>
        <w:tblW w:w="0" w:type="auto"/>
        <w:tblCellMar>
          <w:top w:w="15" w:type="dxa"/>
          <w:left w:w="15" w:type="dxa"/>
          <w:bottom w:w="15" w:type="dxa"/>
          <w:right w:w="15" w:type="dxa"/>
        </w:tblCellMar>
        <w:tblLook w:val="04A0" w:firstRow="1" w:lastRow="0" w:firstColumn="1" w:lastColumn="0" w:noHBand="0" w:noVBand="1"/>
      </w:tblPr>
      <w:tblGrid>
        <w:gridCol w:w="459"/>
        <w:gridCol w:w="5405"/>
        <w:gridCol w:w="4004"/>
      </w:tblGrid>
      <w:tr w:rsidR="00B63FAA" w:rsidRPr="00420D38" w14:paraId="622E1D0E" w14:textId="77777777" w:rsidTr="00B63FAA">
        <w:trPr>
          <w:trHeight w:val="933"/>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FBFB92D" w14:textId="77777777" w:rsidR="00B63FAA" w:rsidRPr="00420D38" w:rsidRDefault="00B63FAA" w:rsidP="00B63FAA">
            <w:pPr>
              <w:rPr>
                <w:lang w:eastAsia="ru-RU"/>
              </w:rPr>
            </w:pPr>
            <w:r>
              <w:rPr>
                <w:color w:val="000000"/>
                <w:lang w:eastAsia="ru-RU"/>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92FB55C" w14:textId="77777777" w:rsidR="00B63FAA" w:rsidRPr="00420D38" w:rsidRDefault="00B63FAA" w:rsidP="00B63FAA">
            <w:pPr>
              <w:ind w:hanging="720"/>
              <w:jc w:val="center"/>
              <w:rPr>
                <w:lang w:eastAsia="ru-RU"/>
              </w:rPr>
            </w:pPr>
            <w:r>
              <w:rPr>
                <w:color w:val="000000"/>
                <w:lang w:eastAsia="ru-RU"/>
              </w:rPr>
              <w:t>Наименование</w:t>
            </w:r>
          </w:p>
          <w:p w14:paraId="464D653C" w14:textId="77777777" w:rsidR="00B63FAA" w:rsidRPr="00420D38" w:rsidRDefault="00B63FAA" w:rsidP="00B63FAA">
            <w:pPr>
              <w:ind w:hanging="720"/>
              <w:jc w:val="center"/>
              <w:rPr>
                <w:lang w:eastAsia="ru-RU"/>
              </w:rPr>
            </w:pPr>
            <w:r>
              <w:rPr>
                <w:color w:val="000000"/>
                <w:lang w:eastAsia="ru-RU"/>
              </w:rPr>
              <w:t>электронного документа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2318E55" w14:textId="77777777" w:rsidR="00B63FAA" w:rsidRPr="00420D38" w:rsidRDefault="00B63FAA" w:rsidP="00B63FAA">
            <w:pPr>
              <w:ind w:hanging="720"/>
              <w:jc w:val="center"/>
              <w:rPr>
                <w:lang w:eastAsia="ru-RU"/>
              </w:rPr>
            </w:pPr>
            <w:r>
              <w:rPr>
                <w:color w:val="000000"/>
                <w:lang w:eastAsia="ru-RU"/>
              </w:rPr>
              <w:t>Формат электронного документа</w:t>
            </w:r>
          </w:p>
        </w:tc>
      </w:tr>
      <w:tr w:rsidR="00B63FAA" w:rsidRPr="00420D38" w14:paraId="4969E907" w14:textId="77777777" w:rsidTr="00B63FAA">
        <w:trPr>
          <w:trHeight w:val="3178"/>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E1D9B8C" w14:textId="77777777" w:rsidR="00B63FAA" w:rsidRPr="00420D38" w:rsidRDefault="00B63FAA" w:rsidP="00B63FAA">
            <w:pPr>
              <w:ind w:hanging="720"/>
              <w:rPr>
                <w:lang w:eastAsia="ru-RU"/>
              </w:rPr>
            </w:pPr>
            <w:r>
              <w:rPr>
                <w:color w:val="000000"/>
                <w:lang w:eastAsia="ru-RU"/>
              </w:rPr>
              <w:t>1.</w:t>
            </w:r>
          </w:p>
          <w:p w14:paraId="70E50E31" w14:textId="77777777" w:rsidR="00B63FAA" w:rsidRPr="00420D38" w:rsidRDefault="00B63FAA" w:rsidP="00B63FAA">
            <w:pPr>
              <w:rPr>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E5E60D1" w14:textId="77777777" w:rsidR="00B63FAA" w:rsidRPr="00420D38" w:rsidRDefault="00B63FAA" w:rsidP="00B63FAA">
            <w:pPr>
              <w:ind w:hanging="708"/>
              <w:jc w:val="both"/>
              <w:rPr>
                <w:lang w:eastAsia="ru-RU"/>
              </w:rPr>
            </w:pPr>
            <w:r>
              <w:rPr>
                <w:i/>
                <w:iCs/>
                <w:color w:val="000000"/>
                <w:lang w:eastAsia="ru-RU"/>
              </w:rPr>
              <w:t>Универсальный передаточный документ УПД</w:t>
            </w:r>
          </w:p>
          <w:p w14:paraId="25B504E0" w14:textId="77777777" w:rsidR="00B63FAA" w:rsidRPr="00420D38" w:rsidRDefault="00B63FAA" w:rsidP="00B63FAA">
            <w:pPr>
              <w:rPr>
                <w:lang w:eastAsia="ru-RU"/>
              </w:rPr>
            </w:pPr>
          </w:p>
          <w:p w14:paraId="2C88BBC6" w14:textId="77777777" w:rsidR="00B63FAA" w:rsidRPr="00420D38" w:rsidRDefault="00B63FAA" w:rsidP="00B63FAA">
            <w:pPr>
              <w:ind w:hanging="708"/>
              <w:jc w:val="both"/>
              <w:rPr>
                <w:lang w:eastAsia="ru-RU"/>
              </w:rPr>
            </w:pPr>
            <w:r>
              <w:rPr>
                <w:i/>
                <w:iCs/>
                <w:color w:val="000000"/>
                <w:lang w:eastAsia="ru-RU"/>
              </w:rPr>
              <w:t>Акт о выполненных работах (оказанных услугах)</w:t>
            </w:r>
          </w:p>
          <w:p w14:paraId="14986FD4" w14:textId="77777777" w:rsidR="00B63FAA" w:rsidRPr="00420D38" w:rsidRDefault="00B63FAA" w:rsidP="00B63FAA">
            <w:pPr>
              <w:rPr>
                <w:lang w:eastAsia="ru-RU"/>
              </w:rPr>
            </w:pPr>
          </w:p>
          <w:p w14:paraId="3706C3C6" w14:textId="77777777" w:rsidR="00B63FAA" w:rsidRPr="00420D38" w:rsidRDefault="00B63FAA" w:rsidP="00B63FAA">
            <w:pPr>
              <w:ind w:hanging="708"/>
              <w:jc w:val="both"/>
              <w:rPr>
                <w:lang w:eastAsia="ru-RU"/>
              </w:rPr>
            </w:pPr>
            <w:r>
              <w:rPr>
                <w:i/>
                <w:iCs/>
                <w:color w:val="000000"/>
                <w:lang w:eastAsia="ru-RU"/>
              </w:rPr>
              <w:t>Товарная накладная ТОРГ-12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9915FC5" w14:textId="77777777" w:rsidR="00B63FAA" w:rsidRPr="00420D38" w:rsidRDefault="00B63FAA" w:rsidP="00B63FAA">
            <w:pPr>
              <w:ind w:hanging="566"/>
              <w:rPr>
                <w:lang w:eastAsia="ru-RU"/>
              </w:rPr>
            </w:pPr>
            <w:r>
              <w:rPr>
                <w:color w:val="000000"/>
                <w:lang w:eastAsia="ru-RU"/>
              </w:rPr>
              <w:t>XML, утв. приказом ФНС России от 19.12.2018 №ММВ-7-15/820@ с уточнениями. </w:t>
            </w:r>
          </w:p>
          <w:p w14:paraId="7913BE10" w14:textId="77777777" w:rsidR="00B63FAA" w:rsidRPr="00420D38" w:rsidRDefault="00B63FAA" w:rsidP="00B63FAA">
            <w:pPr>
              <w:ind w:hanging="566"/>
              <w:rPr>
                <w:lang w:eastAsia="ru-RU"/>
              </w:rPr>
            </w:pPr>
            <w:r>
              <w:rPr>
                <w:color w:val="000000"/>
                <w:lang w:eastAsia="ru-RU"/>
              </w:rPr>
              <w:t>С обязательным заполнением в группе «ИнфПолФХЖ1»:</w:t>
            </w:r>
          </w:p>
          <w:p w14:paraId="056F602E" w14:textId="77777777" w:rsidR="00B63FAA" w:rsidRPr="00420D38" w:rsidRDefault="00B63FAA" w:rsidP="00B63FAA">
            <w:pPr>
              <w:ind w:hanging="566"/>
              <w:rPr>
                <w:lang w:eastAsia="ru-RU"/>
              </w:rPr>
            </w:pPr>
            <w:r>
              <w:rPr>
                <w:color w:val="000000"/>
                <w:lang w:eastAsia="ru-RU"/>
              </w:rPr>
              <w:t>1. элемента «ТекстИнф»: </w:t>
            </w:r>
          </w:p>
          <w:p w14:paraId="1CC97BA3" w14:textId="77777777" w:rsidR="00B63FAA" w:rsidRPr="00420D38" w:rsidRDefault="00B63FAA" w:rsidP="00B63FAA">
            <w:pPr>
              <w:ind w:hanging="566"/>
              <w:rPr>
                <w:lang w:eastAsia="ru-RU"/>
              </w:rPr>
            </w:pPr>
            <w:r>
              <w:rPr>
                <w:color w:val="000000"/>
                <w:lang w:eastAsia="ru-RU"/>
              </w:rPr>
              <w:t> в поле «Идентиф» указать «КодБЕ»,  в поле «Значен» указать значение  кода БЕ.</w:t>
            </w:r>
          </w:p>
          <w:p w14:paraId="7898D528" w14:textId="77777777" w:rsidR="00B63FAA" w:rsidRPr="00420D38" w:rsidRDefault="00B63FAA" w:rsidP="00B63FAA">
            <w:pPr>
              <w:ind w:hanging="566"/>
              <w:rPr>
                <w:lang w:eastAsia="ru-RU"/>
              </w:rPr>
            </w:pPr>
            <w:r>
              <w:rPr>
                <w:color w:val="000000"/>
                <w:lang w:eastAsia="ru-RU"/>
              </w:rPr>
              <w:t>2. элемента «ОснПер»:</w:t>
            </w:r>
          </w:p>
          <w:p w14:paraId="1A366189" w14:textId="77777777" w:rsidR="00B63FAA" w:rsidRPr="00420D38" w:rsidRDefault="00B63FAA" w:rsidP="00B63FAA">
            <w:pPr>
              <w:ind w:hanging="566"/>
              <w:rPr>
                <w:lang w:eastAsia="ru-RU"/>
              </w:rPr>
            </w:pPr>
            <w:r>
              <w:rPr>
                <w:color w:val="000000"/>
                <w:lang w:eastAsia="ru-RU"/>
              </w:rPr>
              <w:t>в поле «НаимОсн» указать  «Договор», </w:t>
            </w:r>
          </w:p>
          <w:p w14:paraId="33487DF1" w14:textId="77777777" w:rsidR="00B63FAA" w:rsidRPr="00420D38" w:rsidRDefault="00B63FAA" w:rsidP="00B63FAA">
            <w:pPr>
              <w:ind w:hanging="566"/>
              <w:rPr>
                <w:lang w:eastAsia="ru-RU"/>
              </w:rPr>
            </w:pPr>
            <w:r>
              <w:rPr>
                <w:color w:val="000000"/>
                <w:lang w:eastAsia="ru-RU"/>
              </w:rPr>
              <w:t>в поле «НомерОсн» указать «_______»,</w:t>
            </w:r>
          </w:p>
          <w:p w14:paraId="7F1450BA" w14:textId="77777777" w:rsidR="00B63FAA" w:rsidRPr="00420D38" w:rsidRDefault="00B63FAA" w:rsidP="00B63FAA">
            <w:pPr>
              <w:ind w:hanging="566"/>
              <w:rPr>
                <w:lang w:eastAsia="ru-RU"/>
              </w:rPr>
            </w:pPr>
            <w:r>
              <w:rPr>
                <w:color w:val="000000"/>
                <w:lang w:eastAsia="ru-RU"/>
              </w:rPr>
              <w:t>в поле  «ДатаОсн» указать   «______».</w:t>
            </w:r>
          </w:p>
        </w:tc>
      </w:tr>
      <w:tr w:rsidR="00B63FAA" w:rsidRPr="00420D38" w14:paraId="49CA5257" w14:textId="77777777" w:rsidTr="00B63FAA">
        <w:trPr>
          <w:trHeight w:val="72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F1D9C50" w14:textId="77777777" w:rsidR="00B63FAA" w:rsidRPr="00420D38" w:rsidRDefault="00B63FAA" w:rsidP="00B63FAA">
            <w:pPr>
              <w:ind w:hanging="720"/>
              <w:rPr>
                <w:lang w:eastAsia="ru-RU"/>
              </w:rPr>
            </w:pPr>
            <w:r>
              <w:rPr>
                <w:color w:val="000000"/>
                <w:lang w:eastAsia="ru-RU"/>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E02A30C" w14:textId="77777777" w:rsidR="00B63FAA" w:rsidRPr="00420D38" w:rsidRDefault="00B63FAA" w:rsidP="00B63FAA">
            <w:pPr>
              <w:ind w:hanging="720"/>
              <w:rPr>
                <w:lang w:eastAsia="ru-RU"/>
              </w:rPr>
            </w:pPr>
            <w:r>
              <w:rPr>
                <w:i/>
                <w:iCs/>
                <w:color w:val="000000"/>
                <w:lang w:eastAsia="ru-RU"/>
              </w:rPr>
              <w:t>Счет-фактура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635D21C" w14:textId="77777777" w:rsidR="00B63FAA" w:rsidRPr="00420D38" w:rsidRDefault="00B63FAA" w:rsidP="00B63FAA">
            <w:pPr>
              <w:rPr>
                <w:lang w:eastAsia="ru-RU"/>
              </w:rPr>
            </w:pPr>
            <w:r>
              <w:rPr>
                <w:color w:val="000000"/>
                <w:lang w:eastAsia="ru-RU"/>
              </w:rPr>
              <w:t>XML, утв. приказом ФНС России от 19.12.2018 N ММВ-7-15/820@ с уточнениями.</w:t>
            </w:r>
          </w:p>
        </w:tc>
      </w:tr>
      <w:tr w:rsidR="00B63FAA" w:rsidRPr="00420D38" w14:paraId="0C368312" w14:textId="77777777" w:rsidTr="00B63FAA">
        <w:trPr>
          <w:trHeight w:val="118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1C5A919" w14:textId="77777777" w:rsidR="00B63FAA" w:rsidRPr="00420D38" w:rsidRDefault="00B63FAA" w:rsidP="00B63FAA">
            <w:pPr>
              <w:ind w:hanging="720"/>
              <w:rPr>
                <w:lang w:eastAsia="ru-RU"/>
              </w:rPr>
            </w:pPr>
            <w:r>
              <w:rPr>
                <w:color w:val="000000"/>
                <w:lang w:eastAsia="ru-RU"/>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6F50796" w14:textId="77777777" w:rsidR="00B63FAA" w:rsidRPr="00420D38" w:rsidRDefault="00B63FAA" w:rsidP="00B63FAA">
            <w:pPr>
              <w:rPr>
                <w:lang w:eastAsia="ru-RU"/>
              </w:rPr>
            </w:pPr>
            <w:r>
              <w:rPr>
                <w:i/>
                <w:iCs/>
                <w:color w:val="000000"/>
                <w:lang w:eastAsia="ru-RU"/>
              </w:rPr>
              <w:t>Универсальный  корректировочный документ, корректировочный  счет-фактура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130E7B9" w14:textId="77777777" w:rsidR="00B63FAA" w:rsidRPr="00420D38" w:rsidRDefault="00B63FAA" w:rsidP="00B63FAA">
            <w:pPr>
              <w:rPr>
                <w:lang w:eastAsia="ru-RU"/>
              </w:rPr>
            </w:pPr>
            <w:r>
              <w:rPr>
                <w:color w:val="000000"/>
                <w:lang w:eastAsia="ru-RU"/>
              </w:rPr>
              <w:t>XML, утв. приказом ФНС России от 13.04.2016 № ММВ-7-15/189@ с уточнениями.</w:t>
            </w:r>
          </w:p>
        </w:tc>
      </w:tr>
    </w:tbl>
    <w:p w14:paraId="224EFB5E" w14:textId="77777777" w:rsidR="00B63FAA" w:rsidRPr="00420D38" w:rsidRDefault="00B63FAA" w:rsidP="00B63FAA">
      <w:pPr>
        <w:rPr>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4324"/>
        <w:gridCol w:w="5251"/>
      </w:tblGrid>
      <w:tr w:rsidR="00B63FAA" w:rsidRPr="00420D38" w14:paraId="663F2181" w14:textId="77777777" w:rsidTr="00B63FAA">
        <w:tc>
          <w:tcPr>
            <w:tcW w:w="0" w:type="auto"/>
            <w:tcMar>
              <w:top w:w="0" w:type="dxa"/>
              <w:left w:w="115" w:type="dxa"/>
              <w:bottom w:w="0" w:type="dxa"/>
              <w:right w:w="115" w:type="dxa"/>
            </w:tcMar>
            <w:hideMark/>
          </w:tcPr>
          <w:p w14:paraId="4B0E16F8" w14:textId="77777777" w:rsidR="00B63FAA" w:rsidRPr="00420D38" w:rsidRDefault="00B63FAA" w:rsidP="00B63FAA">
            <w:pPr>
              <w:jc w:val="center"/>
              <w:rPr>
                <w:lang w:eastAsia="ru-RU"/>
              </w:rPr>
            </w:pPr>
            <w:r>
              <w:rPr>
                <w:rFonts w:ascii="PragmaticaCondCTT" w:hAnsi="PragmaticaCondCTT"/>
                <w:color w:val="000000"/>
                <w:lang w:eastAsia="ru-RU"/>
              </w:rPr>
              <w:t>СУБЛИЦЕНЗИАР</w:t>
            </w:r>
          </w:p>
          <w:p w14:paraId="76940F6B" w14:textId="77777777" w:rsidR="00B63FAA" w:rsidRPr="00420D38" w:rsidRDefault="00B63FAA" w:rsidP="00B63FAA">
            <w:pPr>
              <w:spacing w:line="0" w:lineRule="atLeast"/>
              <w:rPr>
                <w:lang w:eastAsia="ru-RU"/>
              </w:rPr>
            </w:pPr>
          </w:p>
        </w:tc>
        <w:tc>
          <w:tcPr>
            <w:tcW w:w="0" w:type="auto"/>
            <w:tcMar>
              <w:top w:w="0" w:type="dxa"/>
              <w:left w:w="115" w:type="dxa"/>
              <w:bottom w:w="0" w:type="dxa"/>
              <w:right w:w="115" w:type="dxa"/>
            </w:tcMar>
            <w:hideMark/>
          </w:tcPr>
          <w:p w14:paraId="29206838" w14:textId="77777777" w:rsidR="00B63FAA" w:rsidRPr="00420D38" w:rsidRDefault="00B63FAA" w:rsidP="00B63FAA">
            <w:pPr>
              <w:jc w:val="center"/>
              <w:rPr>
                <w:lang w:eastAsia="ru-RU"/>
              </w:rPr>
            </w:pPr>
            <w:r>
              <w:rPr>
                <w:rFonts w:ascii="PragmaticaCondCTT" w:hAnsi="PragmaticaCondCTT"/>
                <w:color w:val="000000"/>
                <w:lang w:eastAsia="ru-RU"/>
              </w:rPr>
              <w:t>СУБЛИЦЕНЗИАТ</w:t>
            </w:r>
          </w:p>
          <w:p w14:paraId="5B4AF8FE" w14:textId="77777777" w:rsidR="00B63FAA" w:rsidRPr="00420D38" w:rsidRDefault="00B63FAA" w:rsidP="00B63FAA">
            <w:pPr>
              <w:spacing w:line="0" w:lineRule="atLeast"/>
              <w:rPr>
                <w:lang w:eastAsia="ru-RU"/>
              </w:rPr>
            </w:pPr>
          </w:p>
        </w:tc>
      </w:tr>
      <w:tr w:rsidR="00B63FAA" w:rsidRPr="00420D38" w14:paraId="56FF32FB" w14:textId="77777777" w:rsidTr="00B63FAA">
        <w:tc>
          <w:tcPr>
            <w:tcW w:w="0" w:type="auto"/>
            <w:tcMar>
              <w:top w:w="0" w:type="dxa"/>
              <w:left w:w="115" w:type="dxa"/>
              <w:bottom w:w="0" w:type="dxa"/>
              <w:right w:w="115" w:type="dxa"/>
            </w:tcMar>
            <w:hideMark/>
          </w:tcPr>
          <w:p w14:paraId="1EF54E06" w14:textId="77777777" w:rsidR="00B63FAA" w:rsidRPr="00420D38" w:rsidRDefault="00B63FAA" w:rsidP="00B63FAA">
            <w:pPr>
              <w:spacing w:before="20" w:after="6"/>
              <w:rPr>
                <w:lang w:eastAsia="ru-RU"/>
              </w:rPr>
            </w:pPr>
            <w:r>
              <w:rPr>
                <w:rFonts w:ascii="PragmaticaCondCTT" w:hAnsi="PragmaticaCondCTT"/>
                <w:color w:val="000000"/>
                <w:lang w:eastAsia="ru-RU"/>
              </w:rPr>
              <w:t>_________________________   /______ /</w:t>
            </w:r>
          </w:p>
          <w:p w14:paraId="43BEEED5" w14:textId="77777777" w:rsidR="00B63FAA" w:rsidRPr="00420D38" w:rsidRDefault="00B63FAA" w:rsidP="00B63FAA">
            <w:pPr>
              <w:spacing w:before="20" w:after="6" w:line="0" w:lineRule="atLeast"/>
              <w:rPr>
                <w:lang w:eastAsia="ru-RU"/>
              </w:rPr>
            </w:pPr>
            <w:r>
              <w:rPr>
                <w:rFonts w:ascii="PragmaticaCondCTT" w:hAnsi="PragmaticaCondCTT"/>
                <w:color w:val="000000"/>
                <w:lang w:eastAsia="ru-RU"/>
              </w:rPr>
              <w:t>   М.П.</w:t>
            </w:r>
          </w:p>
        </w:tc>
        <w:tc>
          <w:tcPr>
            <w:tcW w:w="0" w:type="auto"/>
            <w:tcMar>
              <w:top w:w="0" w:type="dxa"/>
              <w:left w:w="115" w:type="dxa"/>
              <w:bottom w:w="0" w:type="dxa"/>
              <w:right w:w="115" w:type="dxa"/>
            </w:tcMar>
            <w:hideMark/>
          </w:tcPr>
          <w:p w14:paraId="0EDD3321" w14:textId="77777777" w:rsidR="00B63FAA" w:rsidRPr="00420D38" w:rsidRDefault="00B63FAA" w:rsidP="00B63FAA">
            <w:pPr>
              <w:spacing w:before="20" w:after="6" w:line="0" w:lineRule="atLeast"/>
              <w:rPr>
                <w:lang w:eastAsia="ru-RU"/>
              </w:rPr>
            </w:pPr>
            <w:r>
              <w:rPr>
                <w:rFonts w:ascii="PragmaticaCondCTT" w:hAnsi="PragmaticaCondCTT"/>
                <w:color w:val="000000"/>
                <w:lang w:eastAsia="ru-RU"/>
              </w:rPr>
              <w:t>__________________________ / _________/ М.П.</w:t>
            </w:r>
          </w:p>
        </w:tc>
      </w:tr>
    </w:tbl>
    <w:p w14:paraId="2CB7E952" w14:textId="77777777" w:rsidR="001330C2" w:rsidRDefault="00B63FAA" w:rsidP="00B9651C">
      <w:pPr>
        <w:pStyle w:val="19"/>
        <w:ind w:firstLine="0"/>
        <w:outlineLvl w:val="0"/>
        <w:rPr>
          <w:b/>
          <w:i/>
          <w:iCs/>
        </w:rPr>
      </w:pPr>
      <w:r>
        <w:t xml:space="preserve"> </w:t>
      </w:r>
    </w:p>
    <w:sectPr w:rsidR="001330C2" w:rsidSect="007C51E1">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111B09" w14:textId="77777777" w:rsidR="00E358B7" w:rsidRDefault="00E358B7">
      <w:r>
        <w:separator/>
      </w:r>
    </w:p>
  </w:endnote>
  <w:endnote w:type="continuationSeparator" w:id="0">
    <w:p w14:paraId="7851AA12" w14:textId="77777777" w:rsidR="00E358B7" w:rsidRDefault="00E358B7">
      <w:r>
        <w:continuationSeparator/>
      </w:r>
    </w:p>
  </w:endnote>
  <w:endnote w:type="continuationNotice" w:id="1">
    <w:p w14:paraId="5B5700E0" w14:textId="77777777" w:rsidR="00E358B7" w:rsidRDefault="00E358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PragmaticaCondCTT">
    <w:altName w:val="Times New Roman"/>
    <w:panose1 w:val="00000000000000000000"/>
    <w:charset w:val="00"/>
    <w:family w:val="roman"/>
    <w:notTrueType/>
    <w:pitch w:val="default"/>
  </w:font>
  <w:font w:name="Noto Sans Symbols">
    <w:altName w:val="Calibri"/>
    <w:charset w:val="00"/>
    <w:family w:val="auto"/>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67EE3D" w14:textId="77777777" w:rsidR="00F16A49" w:rsidRDefault="00F16A49" w:rsidP="00BF6892">
    <w:pPr>
      <w:pStyle w:val="afd"/>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14:paraId="022B87C9" w14:textId="77777777" w:rsidR="00F16A49" w:rsidRDefault="00F16A49" w:rsidP="00BF6892">
    <w:pPr>
      <w:pStyle w:val="af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3BB345" w14:textId="77777777" w:rsidR="00F16A49" w:rsidRDefault="00F16A49" w:rsidP="00BF6892">
    <w:pPr>
      <w:pStyle w:val="afd"/>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14:paraId="4B594B63" w14:textId="77777777" w:rsidR="00F16A49" w:rsidRDefault="00F16A49" w:rsidP="00BF6892">
    <w:pPr>
      <w:pStyle w:val="afd"/>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C3459B" w14:textId="77777777" w:rsidR="00F16A49" w:rsidRDefault="00F16A49">
    <w:pPr>
      <w:pStyle w:val="afd"/>
      <w:jc w:val="center"/>
    </w:pPr>
  </w:p>
  <w:p w14:paraId="505207DA" w14:textId="77777777" w:rsidR="00F16A49" w:rsidRDefault="00F16A49" w:rsidP="00BF6892">
    <w:pPr>
      <w:pStyle w:val="afd"/>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73BB2F" w14:textId="77777777" w:rsidR="00F16A49" w:rsidRDefault="00F16A49">
    <w:pPr>
      <w:pStyle w:val="af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9D57B9" w14:textId="77777777" w:rsidR="00E358B7" w:rsidRDefault="00E358B7">
      <w:r>
        <w:separator/>
      </w:r>
    </w:p>
  </w:footnote>
  <w:footnote w:type="continuationSeparator" w:id="0">
    <w:p w14:paraId="27519757" w14:textId="77777777" w:rsidR="00E358B7" w:rsidRDefault="00E358B7">
      <w:r>
        <w:continuationSeparator/>
      </w:r>
    </w:p>
  </w:footnote>
  <w:footnote w:type="continuationNotice" w:id="1">
    <w:p w14:paraId="0BD0FA7C" w14:textId="77777777" w:rsidR="00E358B7" w:rsidRDefault="00E358B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70F754" w14:textId="77777777" w:rsidR="00F16A49" w:rsidRDefault="00F16A49">
    <w:pPr>
      <w:pStyle w:val="afb"/>
      <w:jc w:val="center"/>
    </w:pPr>
    <w:r>
      <w:fldChar w:fldCharType="begin"/>
    </w:r>
    <w:r>
      <w:instrText xml:space="preserve"> PAGE   \* MERGEFORMAT </w:instrText>
    </w:r>
    <w:r>
      <w:fldChar w:fldCharType="separate"/>
    </w:r>
    <w:r w:rsidR="00F46727">
      <w:rPr>
        <w:noProof/>
      </w:rPr>
      <w:t>33</w:t>
    </w:r>
    <w:r>
      <w:rPr>
        <w:noProof/>
      </w:rPr>
      <w:fldChar w:fldCharType="end"/>
    </w:r>
  </w:p>
  <w:p w14:paraId="5ACD4979" w14:textId="77777777" w:rsidR="00F16A49" w:rsidRDefault="00F16A49">
    <w:pPr>
      <w:pStyle w:val="af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33D402" w14:textId="77777777" w:rsidR="00F16A49" w:rsidRDefault="00F16A49">
    <w:pPr>
      <w:pStyle w:val="af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CA9469" w14:textId="77777777" w:rsidR="00F16A49" w:rsidRDefault="00F16A49" w:rsidP="00510148">
    <w:pPr>
      <w:pStyle w:val="afb"/>
      <w:jc w:val="center"/>
    </w:pPr>
    <w:r>
      <w:fldChar w:fldCharType="begin"/>
    </w:r>
    <w:r>
      <w:instrText xml:space="preserve"> PAGE   \* MERGEFORMAT </w:instrText>
    </w:r>
    <w:r>
      <w:fldChar w:fldCharType="separate"/>
    </w:r>
    <w:r w:rsidR="00F46727">
      <w:rPr>
        <w:noProof/>
      </w:rPr>
      <w:t>45</w:t>
    </w:r>
    <w:r>
      <w:rPr>
        <w:noProof/>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8F0A77" w14:textId="77777777" w:rsidR="00F16A49" w:rsidRDefault="00F16A49">
    <w:pPr>
      <w:pStyle w:val="af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15:restartNumberingAfterBreak="0">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15:restartNumberingAfterBreak="0">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15:restartNumberingAfterBreak="0">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15:restartNumberingAfterBreak="0">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15:restartNumberingAfterBreak="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15:restartNumberingAfterBreak="0">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15:restartNumberingAfterBreak="0">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15:restartNumberingAfterBreak="0">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15:restartNumberingAfterBreak="0">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15:restartNumberingAfterBreak="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15:restartNumberingAfterBreak="0">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15:restartNumberingAfterBreak="0">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15:restartNumberingAfterBreak="0">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15:restartNumberingAfterBreak="0">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15:restartNumberingAfterBreak="0">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15:restartNumberingAfterBreak="0">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15:restartNumberingAfterBreak="0">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15:restartNumberingAfterBreak="0">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15:restartNumberingAfterBreak="0">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15:restartNumberingAfterBreak="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15:restartNumberingAfterBreak="0">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15:restartNumberingAfterBreak="0">
    <w:nsid w:val="073E00E1"/>
    <w:multiLevelType w:val="multilevel"/>
    <w:tmpl w:val="D0140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15:restartNumberingAfterBreak="0">
    <w:nsid w:val="0F014E4B"/>
    <w:multiLevelType w:val="multilevel"/>
    <w:tmpl w:val="927E5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2852B5A"/>
    <w:multiLevelType w:val="multilevel"/>
    <w:tmpl w:val="99ACC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7" w15:restartNumberingAfterBreak="0">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8" w15:restartNumberingAfterBreak="0">
    <w:nsid w:val="2017417F"/>
    <w:multiLevelType w:val="multilevel"/>
    <w:tmpl w:val="D25C9B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288520DC"/>
    <w:multiLevelType w:val="multilevel"/>
    <w:tmpl w:val="A83EF7C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15:restartNumberingAfterBreak="0">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3" w15:restartNumberingAfterBreak="0">
    <w:nsid w:val="35A06C7C"/>
    <w:multiLevelType w:val="multilevel"/>
    <w:tmpl w:val="28EC6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43392C9A"/>
    <w:multiLevelType w:val="multilevel"/>
    <w:tmpl w:val="7AA0D2A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7" w15:restartNumberingAfterBreak="0">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8" w15:restartNumberingAfterBreak="0">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15:restartNumberingAfterBreak="0">
    <w:nsid w:val="5D0C728D"/>
    <w:multiLevelType w:val="hybridMultilevel"/>
    <w:tmpl w:val="D7FC81D8"/>
    <w:lvl w:ilvl="0" w:tplc="04190011">
      <w:start w:val="1"/>
      <w:numFmt w:val="decimal"/>
      <w:lvlText w:val="%1)"/>
      <w:lvlJc w:val="left"/>
      <w:pPr>
        <w:ind w:left="1211" w:hanging="360"/>
      </w:pPr>
    </w:lvl>
    <w:lvl w:ilvl="1" w:tplc="04190019">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2" w15:restartNumberingAfterBreak="0">
    <w:nsid w:val="5E2B73A8"/>
    <w:multiLevelType w:val="multilevel"/>
    <w:tmpl w:val="6992A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4" w15:restartNumberingAfterBreak="0">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5" w15:restartNumberingAfterBreak="0">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46" w15:restartNumberingAfterBreak="0">
    <w:nsid w:val="6BCC2F43"/>
    <w:multiLevelType w:val="multilevel"/>
    <w:tmpl w:val="D824690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9" w15:restartNumberingAfterBreak="0">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37"/>
  </w:num>
  <w:num w:numId="8">
    <w:abstractNumId w:val="44"/>
  </w:num>
  <w:num w:numId="9">
    <w:abstractNumId w:val="39"/>
  </w:num>
  <w:num w:numId="10">
    <w:abstractNumId w:val="50"/>
  </w:num>
  <w:num w:numId="11">
    <w:abstractNumId w:val="35"/>
  </w:num>
  <w:num w:numId="12">
    <w:abstractNumId w:val="38"/>
  </w:num>
  <w:num w:numId="13">
    <w:abstractNumId w:val="32"/>
  </w:num>
  <w:num w:numId="14">
    <w:abstractNumId w:val="34"/>
  </w:num>
  <w:num w:numId="15">
    <w:abstractNumId w:val="49"/>
  </w:num>
  <w:num w:numId="16">
    <w:abstractNumId w:val="27"/>
  </w:num>
  <w:num w:numId="17">
    <w:abstractNumId w:val="45"/>
  </w:num>
  <w:num w:numId="18">
    <w:abstractNumId w:val="41"/>
  </w:num>
  <w:num w:numId="19">
    <w:abstractNumId w:val="43"/>
  </w:num>
  <w:num w:numId="20">
    <w:abstractNumId w:val="26"/>
  </w:num>
  <w:num w:numId="21">
    <w:abstractNumId w:val="31"/>
  </w:num>
  <w:num w:numId="22">
    <w:abstractNumId w:val="40"/>
  </w:num>
  <w:num w:numId="23">
    <w:abstractNumId w:val="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2"/>
  </w:num>
  <w:num w:numId="25">
    <w:abstractNumId w:val="22"/>
  </w:num>
  <w:num w:numId="26">
    <w:abstractNumId w:val="33"/>
  </w:num>
  <w:num w:numId="27">
    <w:abstractNumId w:val="30"/>
    <w:lvlOverride w:ilvl="0">
      <w:lvl w:ilvl="0">
        <w:numFmt w:val="decimal"/>
        <w:lvlText w:val="%1."/>
        <w:lvlJc w:val="left"/>
      </w:lvl>
    </w:lvlOverride>
  </w:num>
  <w:num w:numId="28">
    <w:abstractNumId w:val="24"/>
  </w:num>
  <w:num w:numId="29">
    <w:abstractNumId w:val="25"/>
  </w:num>
  <w:num w:numId="30">
    <w:abstractNumId w:val="28"/>
  </w:num>
  <w:num w:numId="31">
    <w:abstractNumId w:val="46"/>
    <w:lvlOverride w:ilvl="0">
      <w:lvl w:ilvl="0">
        <w:numFmt w:val="decimal"/>
        <w:lvlText w:val="%1."/>
        <w:lvlJc w:val="left"/>
      </w:lvl>
    </w:lvlOverride>
  </w:num>
  <w:num w:numId="32">
    <w:abstractNumId w:val="46"/>
    <w:lvlOverride w:ilvl="0">
      <w:lvl w:ilvl="0">
        <w:numFmt w:val="decimal"/>
        <w:lvlText w:val="%1."/>
        <w:lvlJc w:val="left"/>
      </w:lvl>
    </w:lvlOverride>
  </w:num>
  <w:num w:numId="33">
    <w:abstractNumId w:val="46"/>
    <w:lvlOverride w:ilvl="0">
      <w:lvl w:ilvl="0">
        <w:numFmt w:val="decimal"/>
        <w:lvlText w:val="%1."/>
        <w:lvlJc w:val="left"/>
      </w:lvl>
    </w:lvlOverride>
  </w:num>
  <w:num w:numId="34">
    <w:abstractNumId w:val="46"/>
    <w:lvlOverride w:ilvl="0">
      <w:lvl w:ilvl="0">
        <w:numFmt w:val="decimal"/>
        <w:lvlText w:val="%1."/>
        <w:lvlJc w:val="left"/>
      </w:lvl>
    </w:lvlOverride>
  </w:num>
  <w:num w:numId="35">
    <w:abstractNumId w:val="46"/>
    <w:lvlOverride w:ilvl="0">
      <w:lvl w:ilvl="0">
        <w:numFmt w:val="decimal"/>
        <w:lvlText w:val="%1."/>
        <w:lvlJc w:val="left"/>
      </w:lvl>
    </w:lvlOverride>
  </w:num>
  <w:num w:numId="36">
    <w:abstractNumId w:val="46"/>
    <w:lvlOverride w:ilvl="0">
      <w:lvl w:ilvl="0">
        <w:numFmt w:val="decimal"/>
        <w:lvlText w:val="%1."/>
        <w:lvlJc w:val="left"/>
      </w:lvl>
    </w:lvlOverride>
  </w:num>
  <w:num w:numId="37">
    <w:abstractNumId w:val="46"/>
    <w:lvlOverride w:ilvl="0">
      <w:lvl w:ilvl="0">
        <w:numFmt w:val="decimal"/>
        <w:lvlText w:val="%1."/>
        <w:lvlJc w:val="left"/>
      </w:lvl>
    </w:lvlOverride>
  </w:num>
  <w:num w:numId="38">
    <w:abstractNumId w:val="36"/>
  </w:num>
  <w:num w:numId="3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1E3"/>
    <w:rsid w:val="000006C8"/>
    <w:rsid w:val="0000116C"/>
    <w:rsid w:val="00004F48"/>
    <w:rsid w:val="000058BC"/>
    <w:rsid w:val="0000594A"/>
    <w:rsid w:val="00006894"/>
    <w:rsid w:val="00010BE3"/>
    <w:rsid w:val="000111FC"/>
    <w:rsid w:val="000136A9"/>
    <w:rsid w:val="00013D4E"/>
    <w:rsid w:val="00014C0B"/>
    <w:rsid w:val="0001556E"/>
    <w:rsid w:val="0001557C"/>
    <w:rsid w:val="000169F7"/>
    <w:rsid w:val="000224FB"/>
    <w:rsid w:val="000236C9"/>
    <w:rsid w:val="000266FD"/>
    <w:rsid w:val="00030F2F"/>
    <w:rsid w:val="000316F8"/>
    <w:rsid w:val="00032BDE"/>
    <w:rsid w:val="00034376"/>
    <w:rsid w:val="00034877"/>
    <w:rsid w:val="00034E6C"/>
    <w:rsid w:val="000362F0"/>
    <w:rsid w:val="00036881"/>
    <w:rsid w:val="0003693A"/>
    <w:rsid w:val="000374AB"/>
    <w:rsid w:val="00044646"/>
    <w:rsid w:val="00045327"/>
    <w:rsid w:val="000454C8"/>
    <w:rsid w:val="0004653B"/>
    <w:rsid w:val="00046FAA"/>
    <w:rsid w:val="00047535"/>
    <w:rsid w:val="00050819"/>
    <w:rsid w:val="00051353"/>
    <w:rsid w:val="000519F8"/>
    <w:rsid w:val="0005366B"/>
    <w:rsid w:val="00054101"/>
    <w:rsid w:val="000557B3"/>
    <w:rsid w:val="000600AA"/>
    <w:rsid w:val="0006056A"/>
    <w:rsid w:val="00060D59"/>
    <w:rsid w:val="00063F1C"/>
    <w:rsid w:val="00065463"/>
    <w:rsid w:val="00066A62"/>
    <w:rsid w:val="00067DAA"/>
    <w:rsid w:val="00070803"/>
    <w:rsid w:val="00071D6C"/>
    <w:rsid w:val="000728C1"/>
    <w:rsid w:val="000753BB"/>
    <w:rsid w:val="00076468"/>
    <w:rsid w:val="00076F66"/>
    <w:rsid w:val="0007720B"/>
    <w:rsid w:val="00080EBC"/>
    <w:rsid w:val="00081557"/>
    <w:rsid w:val="00083039"/>
    <w:rsid w:val="000846BC"/>
    <w:rsid w:val="000855D1"/>
    <w:rsid w:val="000871EB"/>
    <w:rsid w:val="00087DE4"/>
    <w:rsid w:val="00090344"/>
    <w:rsid w:val="00091B4D"/>
    <w:rsid w:val="00092D66"/>
    <w:rsid w:val="00093F19"/>
    <w:rsid w:val="0009404E"/>
    <w:rsid w:val="000954FB"/>
    <w:rsid w:val="0009663D"/>
    <w:rsid w:val="00097101"/>
    <w:rsid w:val="000978CE"/>
    <w:rsid w:val="000A0092"/>
    <w:rsid w:val="000A17CC"/>
    <w:rsid w:val="000A2B5E"/>
    <w:rsid w:val="000A2D97"/>
    <w:rsid w:val="000A2F9E"/>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C3A"/>
    <w:rsid w:val="000C1578"/>
    <w:rsid w:val="000C2CBF"/>
    <w:rsid w:val="000C37D3"/>
    <w:rsid w:val="000C383C"/>
    <w:rsid w:val="000C7CAF"/>
    <w:rsid w:val="000D030E"/>
    <w:rsid w:val="000D033E"/>
    <w:rsid w:val="000D40BE"/>
    <w:rsid w:val="000D5F3B"/>
    <w:rsid w:val="000E132B"/>
    <w:rsid w:val="000E2086"/>
    <w:rsid w:val="000E2916"/>
    <w:rsid w:val="000E3881"/>
    <w:rsid w:val="000E5B2C"/>
    <w:rsid w:val="000E5BB8"/>
    <w:rsid w:val="000E6F68"/>
    <w:rsid w:val="000F024D"/>
    <w:rsid w:val="000F0C02"/>
    <w:rsid w:val="000F1048"/>
    <w:rsid w:val="000F1455"/>
    <w:rsid w:val="000F3BFB"/>
    <w:rsid w:val="000F6875"/>
    <w:rsid w:val="0010124E"/>
    <w:rsid w:val="00101F7F"/>
    <w:rsid w:val="00102875"/>
    <w:rsid w:val="00102A8F"/>
    <w:rsid w:val="001049C1"/>
    <w:rsid w:val="00106D91"/>
    <w:rsid w:val="00107C51"/>
    <w:rsid w:val="00110975"/>
    <w:rsid w:val="00112512"/>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30C2"/>
    <w:rsid w:val="00134C04"/>
    <w:rsid w:val="00135273"/>
    <w:rsid w:val="001356F1"/>
    <w:rsid w:val="00136411"/>
    <w:rsid w:val="001366B5"/>
    <w:rsid w:val="0013760D"/>
    <w:rsid w:val="001379F0"/>
    <w:rsid w:val="00146CC2"/>
    <w:rsid w:val="00147510"/>
    <w:rsid w:val="00150594"/>
    <w:rsid w:val="00150E45"/>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2320"/>
    <w:rsid w:val="001749AE"/>
    <w:rsid w:val="00174FFE"/>
    <w:rsid w:val="00175830"/>
    <w:rsid w:val="001758A2"/>
    <w:rsid w:val="00175A7B"/>
    <w:rsid w:val="0017674B"/>
    <w:rsid w:val="00177D5C"/>
    <w:rsid w:val="00180C03"/>
    <w:rsid w:val="001823CF"/>
    <w:rsid w:val="00183500"/>
    <w:rsid w:val="0018682A"/>
    <w:rsid w:val="0019760E"/>
    <w:rsid w:val="00197C18"/>
    <w:rsid w:val="001A00F7"/>
    <w:rsid w:val="001A364E"/>
    <w:rsid w:val="001A544E"/>
    <w:rsid w:val="001A61AB"/>
    <w:rsid w:val="001B139F"/>
    <w:rsid w:val="001B150C"/>
    <w:rsid w:val="001B2EC1"/>
    <w:rsid w:val="001B36FC"/>
    <w:rsid w:val="001B3E1D"/>
    <w:rsid w:val="001B5653"/>
    <w:rsid w:val="001B6259"/>
    <w:rsid w:val="001B689A"/>
    <w:rsid w:val="001C08FD"/>
    <w:rsid w:val="001C09D8"/>
    <w:rsid w:val="001C2DB3"/>
    <w:rsid w:val="001C6EC7"/>
    <w:rsid w:val="001C75ED"/>
    <w:rsid w:val="001D0198"/>
    <w:rsid w:val="001D1F70"/>
    <w:rsid w:val="001D45CA"/>
    <w:rsid w:val="001D4C2B"/>
    <w:rsid w:val="001D5D9D"/>
    <w:rsid w:val="001D7D83"/>
    <w:rsid w:val="001E0B8E"/>
    <w:rsid w:val="001E2F9C"/>
    <w:rsid w:val="001E33D3"/>
    <w:rsid w:val="001E3E36"/>
    <w:rsid w:val="001E5185"/>
    <w:rsid w:val="001E5253"/>
    <w:rsid w:val="001E5348"/>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1C0D"/>
    <w:rsid w:val="00212A58"/>
    <w:rsid w:val="00212BB1"/>
    <w:rsid w:val="00214105"/>
    <w:rsid w:val="00214302"/>
    <w:rsid w:val="00216C08"/>
    <w:rsid w:val="002212A0"/>
    <w:rsid w:val="002212EA"/>
    <w:rsid w:val="00221BE8"/>
    <w:rsid w:val="00221C1A"/>
    <w:rsid w:val="00222142"/>
    <w:rsid w:val="002247A2"/>
    <w:rsid w:val="0022483E"/>
    <w:rsid w:val="00230D0D"/>
    <w:rsid w:val="00231E0F"/>
    <w:rsid w:val="002326E3"/>
    <w:rsid w:val="00233176"/>
    <w:rsid w:val="002376E6"/>
    <w:rsid w:val="002378E3"/>
    <w:rsid w:val="002379A3"/>
    <w:rsid w:val="00237EE7"/>
    <w:rsid w:val="002410DF"/>
    <w:rsid w:val="00242695"/>
    <w:rsid w:val="00242A1E"/>
    <w:rsid w:val="00243F0F"/>
    <w:rsid w:val="002463F7"/>
    <w:rsid w:val="00250548"/>
    <w:rsid w:val="00250A36"/>
    <w:rsid w:val="00250F9C"/>
    <w:rsid w:val="0025104E"/>
    <w:rsid w:val="0025270E"/>
    <w:rsid w:val="002540E1"/>
    <w:rsid w:val="00254314"/>
    <w:rsid w:val="002543D3"/>
    <w:rsid w:val="00254538"/>
    <w:rsid w:val="002549CF"/>
    <w:rsid w:val="002572B2"/>
    <w:rsid w:val="00257F85"/>
    <w:rsid w:val="00261326"/>
    <w:rsid w:val="00265B2B"/>
    <w:rsid w:val="0026763E"/>
    <w:rsid w:val="00267AAB"/>
    <w:rsid w:val="00271102"/>
    <w:rsid w:val="00274113"/>
    <w:rsid w:val="002745CC"/>
    <w:rsid w:val="00274699"/>
    <w:rsid w:val="0027491F"/>
    <w:rsid w:val="0028105B"/>
    <w:rsid w:val="002810F4"/>
    <w:rsid w:val="0028168C"/>
    <w:rsid w:val="0028247A"/>
    <w:rsid w:val="00282B03"/>
    <w:rsid w:val="0028339B"/>
    <w:rsid w:val="00286B26"/>
    <w:rsid w:val="00290F36"/>
    <w:rsid w:val="002910EA"/>
    <w:rsid w:val="00291899"/>
    <w:rsid w:val="00292ED6"/>
    <w:rsid w:val="00293CE8"/>
    <w:rsid w:val="002970C7"/>
    <w:rsid w:val="002A0FCB"/>
    <w:rsid w:val="002A1180"/>
    <w:rsid w:val="002A2796"/>
    <w:rsid w:val="002A2AC7"/>
    <w:rsid w:val="002A4D3C"/>
    <w:rsid w:val="002A71D9"/>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7352"/>
    <w:rsid w:val="002C784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1275"/>
    <w:rsid w:val="002F15C9"/>
    <w:rsid w:val="002F1B9C"/>
    <w:rsid w:val="002F1F4B"/>
    <w:rsid w:val="002F201F"/>
    <w:rsid w:val="002F345D"/>
    <w:rsid w:val="002F40DE"/>
    <w:rsid w:val="002F543C"/>
    <w:rsid w:val="002F6A6B"/>
    <w:rsid w:val="0030151C"/>
    <w:rsid w:val="00302054"/>
    <w:rsid w:val="00302217"/>
    <w:rsid w:val="003031C4"/>
    <w:rsid w:val="0030466B"/>
    <w:rsid w:val="003056D5"/>
    <w:rsid w:val="00305BD2"/>
    <w:rsid w:val="00306BEB"/>
    <w:rsid w:val="003072B4"/>
    <w:rsid w:val="00307D76"/>
    <w:rsid w:val="00311A92"/>
    <w:rsid w:val="00311B95"/>
    <w:rsid w:val="00313385"/>
    <w:rsid w:val="00313F83"/>
    <w:rsid w:val="003167AA"/>
    <w:rsid w:val="003173AD"/>
    <w:rsid w:val="00320EDC"/>
    <w:rsid w:val="00323AAA"/>
    <w:rsid w:val="00324C26"/>
    <w:rsid w:val="00325CC8"/>
    <w:rsid w:val="0033083C"/>
    <w:rsid w:val="00331801"/>
    <w:rsid w:val="00331930"/>
    <w:rsid w:val="00334292"/>
    <w:rsid w:val="00335079"/>
    <w:rsid w:val="00335F0B"/>
    <w:rsid w:val="0033715C"/>
    <w:rsid w:val="00340FF0"/>
    <w:rsid w:val="00341C5C"/>
    <w:rsid w:val="00343C35"/>
    <w:rsid w:val="00343D40"/>
    <w:rsid w:val="003467BF"/>
    <w:rsid w:val="003527E1"/>
    <w:rsid w:val="00353E6E"/>
    <w:rsid w:val="00357154"/>
    <w:rsid w:val="003571CE"/>
    <w:rsid w:val="00357415"/>
    <w:rsid w:val="00361C96"/>
    <w:rsid w:val="0036291B"/>
    <w:rsid w:val="003630DE"/>
    <w:rsid w:val="003657D7"/>
    <w:rsid w:val="003663BC"/>
    <w:rsid w:val="00370C44"/>
    <w:rsid w:val="00371504"/>
    <w:rsid w:val="003719A4"/>
    <w:rsid w:val="00375F8F"/>
    <w:rsid w:val="003778ED"/>
    <w:rsid w:val="003800C2"/>
    <w:rsid w:val="00381CD3"/>
    <w:rsid w:val="00385C54"/>
    <w:rsid w:val="00386F7E"/>
    <w:rsid w:val="00387B71"/>
    <w:rsid w:val="0039127A"/>
    <w:rsid w:val="0039153A"/>
    <w:rsid w:val="00391B86"/>
    <w:rsid w:val="00391D03"/>
    <w:rsid w:val="003934B6"/>
    <w:rsid w:val="003936DB"/>
    <w:rsid w:val="00395664"/>
    <w:rsid w:val="0039674B"/>
    <w:rsid w:val="00396B5A"/>
    <w:rsid w:val="00397A99"/>
    <w:rsid w:val="003A0695"/>
    <w:rsid w:val="003A0EBB"/>
    <w:rsid w:val="003A1033"/>
    <w:rsid w:val="003A17CC"/>
    <w:rsid w:val="003A3A53"/>
    <w:rsid w:val="003A7044"/>
    <w:rsid w:val="003A741B"/>
    <w:rsid w:val="003B0E4B"/>
    <w:rsid w:val="003B2AFB"/>
    <w:rsid w:val="003B2EB1"/>
    <w:rsid w:val="003B3FE8"/>
    <w:rsid w:val="003B7758"/>
    <w:rsid w:val="003B78F8"/>
    <w:rsid w:val="003B7A54"/>
    <w:rsid w:val="003C0D2C"/>
    <w:rsid w:val="003C30F3"/>
    <w:rsid w:val="003C3B1A"/>
    <w:rsid w:val="003C4173"/>
    <w:rsid w:val="003C6269"/>
    <w:rsid w:val="003D0AAE"/>
    <w:rsid w:val="003D0E23"/>
    <w:rsid w:val="003D18DF"/>
    <w:rsid w:val="003D23C9"/>
    <w:rsid w:val="003D2759"/>
    <w:rsid w:val="003D3596"/>
    <w:rsid w:val="003D3C71"/>
    <w:rsid w:val="003D3FC0"/>
    <w:rsid w:val="003D485E"/>
    <w:rsid w:val="003D63BA"/>
    <w:rsid w:val="003E181F"/>
    <w:rsid w:val="003E2C12"/>
    <w:rsid w:val="003E4D93"/>
    <w:rsid w:val="003E4FE0"/>
    <w:rsid w:val="003E6718"/>
    <w:rsid w:val="003E74E1"/>
    <w:rsid w:val="003E7EF7"/>
    <w:rsid w:val="003F26AD"/>
    <w:rsid w:val="003F31F2"/>
    <w:rsid w:val="003F37F8"/>
    <w:rsid w:val="003F3ABA"/>
    <w:rsid w:val="003F41F5"/>
    <w:rsid w:val="003F507C"/>
    <w:rsid w:val="003F5E43"/>
    <w:rsid w:val="00400975"/>
    <w:rsid w:val="004034BE"/>
    <w:rsid w:val="00407088"/>
    <w:rsid w:val="004077B7"/>
    <w:rsid w:val="00410B56"/>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3DE4"/>
    <w:rsid w:val="0044472F"/>
    <w:rsid w:val="00444F6A"/>
    <w:rsid w:val="00445695"/>
    <w:rsid w:val="0044622D"/>
    <w:rsid w:val="004462FD"/>
    <w:rsid w:val="00446E0C"/>
    <w:rsid w:val="00450672"/>
    <w:rsid w:val="00451CF2"/>
    <w:rsid w:val="00454ECC"/>
    <w:rsid w:val="004558A3"/>
    <w:rsid w:val="004564FE"/>
    <w:rsid w:val="0045708B"/>
    <w:rsid w:val="00461CC6"/>
    <w:rsid w:val="00462DE1"/>
    <w:rsid w:val="004634C8"/>
    <w:rsid w:val="0046442D"/>
    <w:rsid w:val="00465511"/>
    <w:rsid w:val="00467486"/>
    <w:rsid w:val="00470EDD"/>
    <w:rsid w:val="0047126A"/>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93AB2"/>
    <w:rsid w:val="00493F52"/>
    <w:rsid w:val="00494C14"/>
    <w:rsid w:val="004A0B79"/>
    <w:rsid w:val="004A1302"/>
    <w:rsid w:val="004A16BC"/>
    <w:rsid w:val="004A25F0"/>
    <w:rsid w:val="004A35E4"/>
    <w:rsid w:val="004A3BBE"/>
    <w:rsid w:val="004A4212"/>
    <w:rsid w:val="004A66FA"/>
    <w:rsid w:val="004B0D75"/>
    <w:rsid w:val="004B3482"/>
    <w:rsid w:val="004B366A"/>
    <w:rsid w:val="004B4B1F"/>
    <w:rsid w:val="004B7B57"/>
    <w:rsid w:val="004C0A7F"/>
    <w:rsid w:val="004C2235"/>
    <w:rsid w:val="004C420C"/>
    <w:rsid w:val="004C43D0"/>
    <w:rsid w:val="004C7528"/>
    <w:rsid w:val="004D0F5A"/>
    <w:rsid w:val="004D291D"/>
    <w:rsid w:val="004D2E53"/>
    <w:rsid w:val="004D44D7"/>
    <w:rsid w:val="004D4FA2"/>
    <w:rsid w:val="004D51E1"/>
    <w:rsid w:val="004D5A4D"/>
    <w:rsid w:val="004D6625"/>
    <w:rsid w:val="004D6B74"/>
    <w:rsid w:val="004D6F67"/>
    <w:rsid w:val="004E0C24"/>
    <w:rsid w:val="004E13F0"/>
    <w:rsid w:val="004E1725"/>
    <w:rsid w:val="004E202E"/>
    <w:rsid w:val="004E2156"/>
    <w:rsid w:val="004E3757"/>
    <w:rsid w:val="004E3AC2"/>
    <w:rsid w:val="004F1EB5"/>
    <w:rsid w:val="004F2ABB"/>
    <w:rsid w:val="004F3816"/>
    <w:rsid w:val="004F4D22"/>
    <w:rsid w:val="004F5E74"/>
    <w:rsid w:val="004F6737"/>
    <w:rsid w:val="00501981"/>
    <w:rsid w:val="00502D7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A2"/>
    <w:rsid w:val="005175D4"/>
    <w:rsid w:val="005175E5"/>
    <w:rsid w:val="00520E52"/>
    <w:rsid w:val="00521353"/>
    <w:rsid w:val="00521F95"/>
    <w:rsid w:val="00522AA2"/>
    <w:rsid w:val="0052390C"/>
    <w:rsid w:val="005242ED"/>
    <w:rsid w:val="005261E0"/>
    <w:rsid w:val="00527AB7"/>
    <w:rsid w:val="00527B94"/>
    <w:rsid w:val="005304BC"/>
    <w:rsid w:val="0053112F"/>
    <w:rsid w:val="0053291E"/>
    <w:rsid w:val="00533F3B"/>
    <w:rsid w:val="00534697"/>
    <w:rsid w:val="005355A2"/>
    <w:rsid w:val="005355CA"/>
    <w:rsid w:val="00536CEB"/>
    <w:rsid w:val="005373EF"/>
    <w:rsid w:val="00537B12"/>
    <w:rsid w:val="00542481"/>
    <w:rsid w:val="00542F98"/>
    <w:rsid w:val="00544668"/>
    <w:rsid w:val="0054646F"/>
    <w:rsid w:val="005508EC"/>
    <w:rsid w:val="0055090C"/>
    <w:rsid w:val="00551655"/>
    <w:rsid w:val="00551698"/>
    <w:rsid w:val="00556E89"/>
    <w:rsid w:val="0056027E"/>
    <w:rsid w:val="00562186"/>
    <w:rsid w:val="005633E0"/>
    <w:rsid w:val="0056426C"/>
    <w:rsid w:val="005649D6"/>
    <w:rsid w:val="00565202"/>
    <w:rsid w:val="00567173"/>
    <w:rsid w:val="005716FC"/>
    <w:rsid w:val="00571D62"/>
    <w:rsid w:val="00573F02"/>
    <w:rsid w:val="00575E36"/>
    <w:rsid w:val="0057637D"/>
    <w:rsid w:val="0057655F"/>
    <w:rsid w:val="0057760C"/>
    <w:rsid w:val="005812B7"/>
    <w:rsid w:val="005834BA"/>
    <w:rsid w:val="00590A1B"/>
    <w:rsid w:val="00591598"/>
    <w:rsid w:val="005921BC"/>
    <w:rsid w:val="00593786"/>
    <w:rsid w:val="005944C1"/>
    <w:rsid w:val="005A0E3B"/>
    <w:rsid w:val="005A2B08"/>
    <w:rsid w:val="005A3290"/>
    <w:rsid w:val="005A3AAB"/>
    <w:rsid w:val="005A41D0"/>
    <w:rsid w:val="005A60F9"/>
    <w:rsid w:val="005A6CE9"/>
    <w:rsid w:val="005B12F9"/>
    <w:rsid w:val="005B1ABA"/>
    <w:rsid w:val="005B32A8"/>
    <w:rsid w:val="005B3347"/>
    <w:rsid w:val="005B6216"/>
    <w:rsid w:val="005C58AF"/>
    <w:rsid w:val="005C5AB8"/>
    <w:rsid w:val="005C6744"/>
    <w:rsid w:val="005C69A6"/>
    <w:rsid w:val="005D0613"/>
    <w:rsid w:val="005D296C"/>
    <w:rsid w:val="005D573E"/>
    <w:rsid w:val="005D5B59"/>
    <w:rsid w:val="005D6190"/>
    <w:rsid w:val="005D64F1"/>
    <w:rsid w:val="005D6803"/>
    <w:rsid w:val="005D77E9"/>
    <w:rsid w:val="005E0074"/>
    <w:rsid w:val="005E092C"/>
    <w:rsid w:val="005E0B21"/>
    <w:rsid w:val="005E1413"/>
    <w:rsid w:val="005E26B7"/>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64CD"/>
    <w:rsid w:val="006176F4"/>
    <w:rsid w:val="00621361"/>
    <w:rsid w:val="00621681"/>
    <w:rsid w:val="006217BC"/>
    <w:rsid w:val="00621FD4"/>
    <w:rsid w:val="006229B8"/>
    <w:rsid w:val="00622CF4"/>
    <w:rsid w:val="00625CBE"/>
    <w:rsid w:val="00627696"/>
    <w:rsid w:val="00627DB4"/>
    <w:rsid w:val="00631213"/>
    <w:rsid w:val="0063170D"/>
    <w:rsid w:val="0063279C"/>
    <w:rsid w:val="00633831"/>
    <w:rsid w:val="00633F99"/>
    <w:rsid w:val="00635507"/>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4449"/>
    <w:rsid w:val="006647CD"/>
    <w:rsid w:val="00665005"/>
    <w:rsid w:val="00670AF4"/>
    <w:rsid w:val="00670FD8"/>
    <w:rsid w:val="00674404"/>
    <w:rsid w:val="00676EDD"/>
    <w:rsid w:val="00677EA3"/>
    <w:rsid w:val="006801C2"/>
    <w:rsid w:val="00681C65"/>
    <w:rsid w:val="00682215"/>
    <w:rsid w:val="00685C56"/>
    <w:rsid w:val="006863B5"/>
    <w:rsid w:val="00686679"/>
    <w:rsid w:val="00687E7D"/>
    <w:rsid w:val="00690B2B"/>
    <w:rsid w:val="00693668"/>
    <w:rsid w:val="00693858"/>
    <w:rsid w:val="00695F50"/>
    <w:rsid w:val="006A05EE"/>
    <w:rsid w:val="006A1CB3"/>
    <w:rsid w:val="006A6A23"/>
    <w:rsid w:val="006A6E08"/>
    <w:rsid w:val="006A6E7D"/>
    <w:rsid w:val="006A76EE"/>
    <w:rsid w:val="006B2801"/>
    <w:rsid w:val="006B3895"/>
    <w:rsid w:val="006B3974"/>
    <w:rsid w:val="006B3BD2"/>
    <w:rsid w:val="006B5155"/>
    <w:rsid w:val="006B6573"/>
    <w:rsid w:val="006B6F56"/>
    <w:rsid w:val="006B7625"/>
    <w:rsid w:val="006C1555"/>
    <w:rsid w:val="006C1CE9"/>
    <w:rsid w:val="006C32B9"/>
    <w:rsid w:val="006C3A69"/>
    <w:rsid w:val="006C4984"/>
    <w:rsid w:val="006C5D2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0ABB"/>
    <w:rsid w:val="00701BE5"/>
    <w:rsid w:val="0070359A"/>
    <w:rsid w:val="007043AB"/>
    <w:rsid w:val="007046B2"/>
    <w:rsid w:val="00705E2E"/>
    <w:rsid w:val="00706C8C"/>
    <w:rsid w:val="0072064C"/>
    <w:rsid w:val="00722AFD"/>
    <w:rsid w:val="00722D74"/>
    <w:rsid w:val="00723E5E"/>
    <w:rsid w:val="00724B9D"/>
    <w:rsid w:val="00725483"/>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DAA"/>
    <w:rsid w:val="007434C0"/>
    <w:rsid w:val="00744920"/>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927"/>
    <w:rsid w:val="007A38EF"/>
    <w:rsid w:val="007A4852"/>
    <w:rsid w:val="007A58E3"/>
    <w:rsid w:val="007A6FD8"/>
    <w:rsid w:val="007B123F"/>
    <w:rsid w:val="007B1578"/>
    <w:rsid w:val="007B2101"/>
    <w:rsid w:val="007B26E8"/>
    <w:rsid w:val="007B36CE"/>
    <w:rsid w:val="007B3AC4"/>
    <w:rsid w:val="007B4040"/>
    <w:rsid w:val="007B5E17"/>
    <w:rsid w:val="007B6F06"/>
    <w:rsid w:val="007C1052"/>
    <w:rsid w:val="007C4B34"/>
    <w:rsid w:val="007C51E1"/>
    <w:rsid w:val="007C6410"/>
    <w:rsid w:val="007C73F1"/>
    <w:rsid w:val="007D00C3"/>
    <w:rsid w:val="007D1BEF"/>
    <w:rsid w:val="007D42D5"/>
    <w:rsid w:val="007D50EE"/>
    <w:rsid w:val="007D5AEA"/>
    <w:rsid w:val="007D6548"/>
    <w:rsid w:val="007E0067"/>
    <w:rsid w:val="007E2C86"/>
    <w:rsid w:val="007E34AB"/>
    <w:rsid w:val="007E48BC"/>
    <w:rsid w:val="007E5B43"/>
    <w:rsid w:val="007E5BBC"/>
    <w:rsid w:val="007E72CC"/>
    <w:rsid w:val="007F1DFC"/>
    <w:rsid w:val="007F322A"/>
    <w:rsid w:val="008035D3"/>
    <w:rsid w:val="00804946"/>
    <w:rsid w:val="008066A1"/>
    <w:rsid w:val="00806AAF"/>
    <w:rsid w:val="008075B1"/>
    <w:rsid w:val="00807DE1"/>
    <w:rsid w:val="008102B0"/>
    <w:rsid w:val="00811501"/>
    <w:rsid w:val="00811548"/>
    <w:rsid w:val="00812135"/>
    <w:rsid w:val="00812285"/>
    <w:rsid w:val="008129CE"/>
    <w:rsid w:val="008130DB"/>
    <w:rsid w:val="00814F46"/>
    <w:rsid w:val="008223A6"/>
    <w:rsid w:val="008309A6"/>
    <w:rsid w:val="008314C4"/>
    <w:rsid w:val="008331E9"/>
    <w:rsid w:val="00834551"/>
    <w:rsid w:val="00834DC9"/>
    <w:rsid w:val="00835CB1"/>
    <w:rsid w:val="00836996"/>
    <w:rsid w:val="008370AF"/>
    <w:rsid w:val="00837423"/>
    <w:rsid w:val="008377C6"/>
    <w:rsid w:val="00837AB7"/>
    <w:rsid w:val="008437AD"/>
    <w:rsid w:val="00847C9D"/>
    <w:rsid w:val="0085471E"/>
    <w:rsid w:val="00856650"/>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FE9"/>
    <w:rsid w:val="008825E9"/>
    <w:rsid w:val="00885059"/>
    <w:rsid w:val="00885E87"/>
    <w:rsid w:val="00886961"/>
    <w:rsid w:val="00887DBB"/>
    <w:rsid w:val="00890536"/>
    <w:rsid w:val="008906E2"/>
    <w:rsid w:val="00894B17"/>
    <w:rsid w:val="0089720B"/>
    <w:rsid w:val="008A10F4"/>
    <w:rsid w:val="008A1D8F"/>
    <w:rsid w:val="008A31C7"/>
    <w:rsid w:val="008A4412"/>
    <w:rsid w:val="008A460F"/>
    <w:rsid w:val="008A664B"/>
    <w:rsid w:val="008A66CB"/>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3484"/>
    <w:rsid w:val="008D4CFE"/>
    <w:rsid w:val="008D4DE2"/>
    <w:rsid w:val="008D57CB"/>
    <w:rsid w:val="008D5EFE"/>
    <w:rsid w:val="008D67F8"/>
    <w:rsid w:val="008D69B2"/>
    <w:rsid w:val="008E0966"/>
    <w:rsid w:val="008E1260"/>
    <w:rsid w:val="008E22A1"/>
    <w:rsid w:val="008E5FFE"/>
    <w:rsid w:val="008E60E5"/>
    <w:rsid w:val="008F3328"/>
    <w:rsid w:val="008F356D"/>
    <w:rsid w:val="008F526C"/>
    <w:rsid w:val="008F6343"/>
    <w:rsid w:val="008F79D4"/>
    <w:rsid w:val="00900BE6"/>
    <w:rsid w:val="00901913"/>
    <w:rsid w:val="00901E6E"/>
    <w:rsid w:val="00902129"/>
    <w:rsid w:val="00902BC0"/>
    <w:rsid w:val="00903379"/>
    <w:rsid w:val="00903FBC"/>
    <w:rsid w:val="009068D2"/>
    <w:rsid w:val="00910B09"/>
    <w:rsid w:val="00911B06"/>
    <w:rsid w:val="00914122"/>
    <w:rsid w:val="00914E3D"/>
    <w:rsid w:val="00920884"/>
    <w:rsid w:val="0092198F"/>
    <w:rsid w:val="0092245C"/>
    <w:rsid w:val="0092359B"/>
    <w:rsid w:val="00925034"/>
    <w:rsid w:val="00926992"/>
    <w:rsid w:val="009271A2"/>
    <w:rsid w:val="0093234E"/>
    <w:rsid w:val="00933315"/>
    <w:rsid w:val="00934551"/>
    <w:rsid w:val="00935236"/>
    <w:rsid w:val="009361EE"/>
    <w:rsid w:val="00936716"/>
    <w:rsid w:val="009370AF"/>
    <w:rsid w:val="00940169"/>
    <w:rsid w:val="00940FA2"/>
    <w:rsid w:val="009411A9"/>
    <w:rsid w:val="0094179B"/>
    <w:rsid w:val="009425D2"/>
    <w:rsid w:val="00945B21"/>
    <w:rsid w:val="0094610A"/>
    <w:rsid w:val="00951FCD"/>
    <w:rsid w:val="00952FC6"/>
    <w:rsid w:val="00956252"/>
    <w:rsid w:val="00956DC0"/>
    <w:rsid w:val="0096079A"/>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802BB"/>
    <w:rsid w:val="00980642"/>
    <w:rsid w:val="00981280"/>
    <w:rsid w:val="00982C6F"/>
    <w:rsid w:val="009830CC"/>
    <w:rsid w:val="009838B1"/>
    <w:rsid w:val="0098468A"/>
    <w:rsid w:val="0098473B"/>
    <w:rsid w:val="00985C15"/>
    <w:rsid w:val="0098627F"/>
    <w:rsid w:val="009867EE"/>
    <w:rsid w:val="00991BDD"/>
    <w:rsid w:val="00991DEB"/>
    <w:rsid w:val="00991FEE"/>
    <w:rsid w:val="0099438D"/>
    <w:rsid w:val="00994EDF"/>
    <w:rsid w:val="00997B7D"/>
    <w:rsid w:val="009A08AF"/>
    <w:rsid w:val="009A08BC"/>
    <w:rsid w:val="009A1114"/>
    <w:rsid w:val="009A12EE"/>
    <w:rsid w:val="009A1683"/>
    <w:rsid w:val="009A2536"/>
    <w:rsid w:val="009A3ADF"/>
    <w:rsid w:val="009A6906"/>
    <w:rsid w:val="009A6FDC"/>
    <w:rsid w:val="009A7C6C"/>
    <w:rsid w:val="009B0A27"/>
    <w:rsid w:val="009B1123"/>
    <w:rsid w:val="009B1664"/>
    <w:rsid w:val="009B43DB"/>
    <w:rsid w:val="009B4838"/>
    <w:rsid w:val="009B5AAE"/>
    <w:rsid w:val="009B5B89"/>
    <w:rsid w:val="009C15AA"/>
    <w:rsid w:val="009C211A"/>
    <w:rsid w:val="009C7BA1"/>
    <w:rsid w:val="009D01E1"/>
    <w:rsid w:val="009D2688"/>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BE8"/>
    <w:rsid w:val="009F4371"/>
    <w:rsid w:val="009F4C89"/>
    <w:rsid w:val="009F5D15"/>
    <w:rsid w:val="009F7E18"/>
    <w:rsid w:val="009F7F89"/>
    <w:rsid w:val="00A00A8B"/>
    <w:rsid w:val="00A023CD"/>
    <w:rsid w:val="00A0298B"/>
    <w:rsid w:val="00A02EA1"/>
    <w:rsid w:val="00A0514A"/>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235"/>
    <w:rsid w:val="00A336A8"/>
    <w:rsid w:val="00A34231"/>
    <w:rsid w:val="00A34895"/>
    <w:rsid w:val="00A34D07"/>
    <w:rsid w:val="00A4055F"/>
    <w:rsid w:val="00A41050"/>
    <w:rsid w:val="00A417BE"/>
    <w:rsid w:val="00A43EF5"/>
    <w:rsid w:val="00A44BCF"/>
    <w:rsid w:val="00A4537F"/>
    <w:rsid w:val="00A45D01"/>
    <w:rsid w:val="00A46F24"/>
    <w:rsid w:val="00A502B2"/>
    <w:rsid w:val="00A50AB5"/>
    <w:rsid w:val="00A515A5"/>
    <w:rsid w:val="00A517C7"/>
    <w:rsid w:val="00A543C0"/>
    <w:rsid w:val="00A5569C"/>
    <w:rsid w:val="00A55DF5"/>
    <w:rsid w:val="00A57342"/>
    <w:rsid w:val="00A60D93"/>
    <w:rsid w:val="00A616F9"/>
    <w:rsid w:val="00A62399"/>
    <w:rsid w:val="00A62751"/>
    <w:rsid w:val="00A647EF"/>
    <w:rsid w:val="00A65B10"/>
    <w:rsid w:val="00A65B59"/>
    <w:rsid w:val="00A67169"/>
    <w:rsid w:val="00A6781A"/>
    <w:rsid w:val="00A7012D"/>
    <w:rsid w:val="00A74F40"/>
    <w:rsid w:val="00A77100"/>
    <w:rsid w:val="00A77CDC"/>
    <w:rsid w:val="00A77E79"/>
    <w:rsid w:val="00A804B4"/>
    <w:rsid w:val="00A81242"/>
    <w:rsid w:val="00A81896"/>
    <w:rsid w:val="00A82484"/>
    <w:rsid w:val="00A8303E"/>
    <w:rsid w:val="00A83569"/>
    <w:rsid w:val="00A856EA"/>
    <w:rsid w:val="00A876EA"/>
    <w:rsid w:val="00A921CD"/>
    <w:rsid w:val="00A929ED"/>
    <w:rsid w:val="00A93788"/>
    <w:rsid w:val="00A9427D"/>
    <w:rsid w:val="00A95C94"/>
    <w:rsid w:val="00AA1400"/>
    <w:rsid w:val="00AA1DDF"/>
    <w:rsid w:val="00AA4048"/>
    <w:rsid w:val="00AA4A21"/>
    <w:rsid w:val="00AA4EAC"/>
    <w:rsid w:val="00AB0224"/>
    <w:rsid w:val="00AB066A"/>
    <w:rsid w:val="00AB265F"/>
    <w:rsid w:val="00AB5378"/>
    <w:rsid w:val="00AB67FE"/>
    <w:rsid w:val="00AB6F65"/>
    <w:rsid w:val="00AB727D"/>
    <w:rsid w:val="00AB7675"/>
    <w:rsid w:val="00AB7676"/>
    <w:rsid w:val="00AB7DA8"/>
    <w:rsid w:val="00AC0792"/>
    <w:rsid w:val="00AC0B4A"/>
    <w:rsid w:val="00AC17E4"/>
    <w:rsid w:val="00AC2828"/>
    <w:rsid w:val="00AC6D36"/>
    <w:rsid w:val="00AD0FFC"/>
    <w:rsid w:val="00AD17B2"/>
    <w:rsid w:val="00AD18C4"/>
    <w:rsid w:val="00AD2BDC"/>
    <w:rsid w:val="00AD2CB8"/>
    <w:rsid w:val="00AD2E3C"/>
    <w:rsid w:val="00AD39CE"/>
    <w:rsid w:val="00AD486A"/>
    <w:rsid w:val="00AD5880"/>
    <w:rsid w:val="00AD605A"/>
    <w:rsid w:val="00AD6A1A"/>
    <w:rsid w:val="00AE1A3A"/>
    <w:rsid w:val="00AE2472"/>
    <w:rsid w:val="00AE2756"/>
    <w:rsid w:val="00AE5D91"/>
    <w:rsid w:val="00AE660B"/>
    <w:rsid w:val="00AF06D4"/>
    <w:rsid w:val="00AF4CAE"/>
    <w:rsid w:val="00AF6ABE"/>
    <w:rsid w:val="00B00DDA"/>
    <w:rsid w:val="00B01ABF"/>
    <w:rsid w:val="00B01D71"/>
    <w:rsid w:val="00B02654"/>
    <w:rsid w:val="00B041AC"/>
    <w:rsid w:val="00B04591"/>
    <w:rsid w:val="00B060A7"/>
    <w:rsid w:val="00B07CC7"/>
    <w:rsid w:val="00B07F62"/>
    <w:rsid w:val="00B129CC"/>
    <w:rsid w:val="00B12B16"/>
    <w:rsid w:val="00B152B6"/>
    <w:rsid w:val="00B159E8"/>
    <w:rsid w:val="00B178A4"/>
    <w:rsid w:val="00B20C51"/>
    <w:rsid w:val="00B211C1"/>
    <w:rsid w:val="00B22346"/>
    <w:rsid w:val="00B22B90"/>
    <w:rsid w:val="00B24553"/>
    <w:rsid w:val="00B252EE"/>
    <w:rsid w:val="00B25998"/>
    <w:rsid w:val="00B2667D"/>
    <w:rsid w:val="00B304A9"/>
    <w:rsid w:val="00B31747"/>
    <w:rsid w:val="00B346F5"/>
    <w:rsid w:val="00B34796"/>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E06"/>
    <w:rsid w:val="00B628B5"/>
    <w:rsid w:val="00B62FB3"/>
    <w:rsid w:val="00B63139"/>
    <w:rsid w:val="00B63FAA"/>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4775"/>
    <w:rsid w:val="00B87046"/>
    <w:rsid w:val="00B87FD5"/>
    <w:rsid w:val="00B90994"/>
    <w:rsid w:val="00B90F33"/>
    <w:rsid w:val="00B924BD"/>
    <w:rsid w:val="00B92730"/>
    <w:rsid w:val="00B931D6"/>
    <w:rsid w:val="00B9344E"/>
    <w:rsid w:val="00B938CD"/>
    <w:rsid w:val="00B9651C"/>
    <w:rsid w:val="00B96EF8"/>
    <w:rsid w:val="00B971DF"/>
    <w:rsid w:val="00B97374"/>
    <w:rsid w:val="00B97658"/>
    <w:rsid w:val="00B9790D"/>
    <w:rsid w:val="00BA12DC"/>
    <w:rsid w:val="00BA1508"/>
    <w:rsid w:val="00BA479F"/>
    <w:rsid w:val="00BA4A3E"/>
    <w:rsid w:val="00BA6B0B"/>
    <w:rsid w:val="00BA72DB"/>
    <w:rsid w:val="00BB21E3"/>
    <w:rsid w:val="00BB2C03"/>
    <w:rsid w:val="00BB306F"/>
    <w:rsid w:val="00BB3C30"/>
    <w:rsid w:val="00BB493C"/>
    <w:rsid w:val="00BB539B"/>
    <w:rsid w:val="00BB5B51"/>
    <w:rsid w:val="00BB67CA"/>
    <w:rsid w:val="00BB742C"/>
    <w:rsid w:val="00BC0969"/>
    <w:rsid w:val="00BC1922"/>
    <w:rsid w:val="00BC2C99"/>
    <w:rsid w:val="00BC3739"/>
    <w:rsid w:val="00BC3E20"/>
    <w:rsid w:val="00BC4E1E"/>
    <w:rsid w:val="00BC5F73"/>
    <w:rsid w:val="00BC64C9"/>
    <w:rsid w:val="00BC69E7"/>
    <w:rsid w:val="00BD1075"/>
    <w:rsid w:val="00BD3B75"/>
    <w:rsid w:val="00BD59BC"/>
    <w:rsid w:val="00BD5B44"/>
    <w:rsid w:val="00BD5D50"/>
    <w:rsid w:val="00BD6ED5"/>
    <w:rsid w:val="00BE06D9"/>
    <w:rsid w:val="00BE0DC2"/>
    <w:rsid w:val="00BE4C8D"/>
    <w:rsid w:val="00BE5571"/>
    <w:rsid w:val="00BE689B"/>
    <w:rsid w:val="00BE7854"/>
    <w:rsid w:val="00BF0E71"/>
    <w:rsid w:val="00BF53FF"/>
    <w:rsid w:val="00BF5C0A"/>
    <w:rsid w:val="00BF6892"/>
    <w:rsid w:val="00BF7827"/>
    <w:rsid w:val="00C03380"/>
    <w:rsid w:val="00C049E1"/>
    <w:rsid w:val="00C0703E"/>
    <w:rsid w:val="00C0748C"/>
    <w:rsid w:val="00C10125"/>
    <w:rsid w:val="00C103CF"/>
    <w:rsid w:val="00C105C7"/>
    <w:rsid w:val="00C1112E"/>
    <w:rsid w:val="00C11610"/>
    <w:rsid w:val="00C11A95"/>
    <w:rsid w:val="00C11D79"/>
    <w:rsid w:val="00C12964"/>
    <w:rsid w:val="00C13A71"/>
    <w:rsid w:val="00C140F1"/>
    <w:rsid w:val="00C159C6"/>
    <w:rsid w:val="00C15C57"/>
    <w:rsid w:val="00C213FC"/>
    <w:rsid w:val="00C21D57"/>
    <w:rsid w:val="00C226CF"/>
    <w:rsid w:val="00C227AF"/>
    <w:rsid w:val="00C234C4"/>
    <w:rsid w:val="00C24C49"/>
    <w:rsid w:val="00C25872"/>
    <w:rsid w:val="00C264D5"/>
    <w:rsid w:val="00C26B87"/>
    <w:rsid w:val="00C278F3"/>
    <w:rsid w:val="00C2793E"/>
    <w:rsid w:val="00C30584"/>
    <w:rsid w:val="00C30B72"/>
    <w:rsid w:val="00C31827"/>
    <w:rsid w:val="00C318D3"/>
    <w:rsid w:val="00C3191F"/>
    <w:rsid w:val="00C324AA"/>
    <w:rsid w:val="00C32745"/>
    <w:rsid w:val="00C33DDC"/>
    <w:rsid w:val="00C35EA6"/>
    <w:rsid w:val="00C3633B"/>
    <w:rsid w:val="00C36EC8"/>
    <w:rsid w:val="00C376C1"/>
    <w:rsid w:val="00C427DE"/>
    <w:rsid w:val="00C43B6E"/>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14E5"/>
    <w:rsid w:val="00C6181A"/>
    <w:rsid w:val="00C61887"/>
    <w:rsid w:val="00C61FD1"/>
    <w:rsid w:val="00C638FB"/>
    <w:rsid w:val="00C67452"/>
    <w:rsid w:val="00C67460"/>
    <w:rsid w:val="00C67BE6"/>
    <w:rsid w:val="00C7002D"/>
    <w:rsid w:val="00C71F95"/>
    <w:rsid w:val="00C74243"/>
    <w:rsid w:val="00C74777"/>
    <w:rsid w:val="00C802A0"/>
    <w:rsid w:val="00C80BCB"/>
    <w:rsid w:val="00C81D18"/>
    <w:rsid w:val="00C82913"/>
    <w:rsid w:val="00C82AE3"/>
    <w:rsid w:val="00C8342D"/>
    <w:rsid w:val="00C83ABC"/>
    <w:rsid w:val="00C83AF6"/>
    <w:rsid w:val="00C851C4"/>
    <w:rsid w:val="00C872F8"/>
    <w:rsid w:val="00C87B99"/>
    <w:rsid w:val="00C93A24"/>
    <w:rsid w:val="00C94E72"/>
    <w:rsid w:val="00C9736A"/>
    <w:rsid w:val="00C974DC"/>
    <w:rsid w:val="00CA0056"/>
    <w:rsid w:val="00CA131C"/>
    <w:rsid w:val="00CA2CA6"/>
    <w:rsid w:val="00CA4698"/>
    <w:rsid w:val="00CA4F61"/>
    <w:rsid w:val="00CA5148"/>
    <w:rsid w:val="00CA673D"/>
    <w:rsid w:val="00CA68FD"/>
    <w:rsid w:val="00CB0819"/>
    <w:rsid w:val="00CB3BBA"/>
    <w:rsid w:val="00CB4A32"/>
    <w:rsid w:val="00CB5E99"/>
    <w:rsid w:val="00CB6943"/>
    <w:rsid w:val="00CC064B"/>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598D"/>
    <w:rsid w:val="00CE7661"/>
    <w:rsid w:val="00CE7EB4"/>
    <w:rsid w:val="00CF1DCB"/>
    <w:rsid w:val="00CF2BA6"/>
    <w:rsid w:val="00CF2E16"/>
    <w:rsid w:val="00CF401E"/>
    <w:rsid w:val="00CF56F6"/>
    <w:rsid w:val="00D00FD9"/>
    <w:rsid w:val="00D01C16"/>
    <w:rsid w:val="00D03894"/>
    <w:rsid w:val="00D03D52"/>
    <w:rsid w:val="00D11463"/>
    <w:rsid w:val="00D11A28"/>
    <w:rsid w:val="00D11ED5"/>
    <w:rsid w:val="00D121EE"/>
    <w:rsid w:val="00D126A9"/>
    <w:rsid w:val="00D12DC8"/>
    <w:rsid w:val="00D13938"/>
    <w:rsid w:val="00D151F3"/>
    <w:rsid w:val="00D17BAC"/>
    <w:rsid w:val="00D20AD0"/>
    <w:rsid w:val="00D217C4"/>
    <w:rsid w:val="00D253F0"/>
    <w:rsid w:val="00D25549"/>
    <w:rsid w:val="00D262D2"/>
    <w:rsid w:val="00D272EA"/>
    <w:rsid w:val="00D2783A"/>
    <w:rsid w:val="00D32FFA"/>
    <w:rsid w:val="00D33BE3"/>
    <w:rsid w:val="00D412F3"/>
    <w:rsid w:val="00D42E30"/>
    <w:rsid w:val="00D443B8"/>
    <w:rsid w:val="00D4516A"/>
    <w:rsid w:val="00D45D9D"/>
    <w:rsid w:val="00D46DAB"/>
    <w:rsid w:val="00D46EFF"/>
    <w:rsid w:val="00D4733A"/>
    <w:rsid w:val="00D51989"/>
    <w:rsid w:val="00D57C3F"/>
    <w:rsid w:val="00D57F19"/>
    <w:rsid w:val="00D6145F"/>
    <w:rsid w:val="00D6155E"/>
    <w:rsid w:val="00D6187B"/>
    <w:rsid w:val="00D625B0"/>
    <w:rsid w:val="00D63FA8"/>
    <w:rsid w:val="00D640D0"/>
    <w:rsid w:val="00D64EB5"/>
    <w:rsid w:val="00D65E96"/>
    <w:rsid w:val="00D6739A"/>
    <w:rsid w:val="00D67E45"/>
    <w:rsid w:val="00D703B6"/>
    <w:rsid w:val="00D72C8B"/>
    <w:rsid w:val="00D74FA8"/>
    <w:rsid w:val="00D7766E"/>
    <w:rsid w:val="00D776A2"/>
    <w:rsid w:val="00D812DA"/>
    <w:rsid w:val="00D831D2"/>
    <w:rsid w:val="00D83DFB"/>
    <w:rsid w:val="00D85AEA"/>
    <w:rsid w:val="00D86EFD"/>
    <w:rsid w:val="00D91431"/>
    <w:rsid w:val="00D9384F"/>
    <w:rsid w:val="00D9399B"/>
    <w:rsid w:val="00D94307"/>
    <w:rsid w:val="00D95034"/>
    <w:rsid w:val="00D953A5"/>
    <w:rsid w:val="00D963B6"/>
    <w:rsid w:val="00D97449"/>
    <w:rsid w:val="00D974D3"/>
    <w:rsid w:val="00DA0750"/>
    <w:rsid w:val="00DA113A"/>
    <w:rsid w:val="00DA2DF5"/>
    <w:rsid w:val="00DA3326"/>
    <w:rsid w:val="00DA37B1"/>
    <w:rsid w:val="00DA4B16"/>
    <w:rsid w:val="00DA55D2"/>
    <w:rsid w:val="00DB0E6D"/>
    <w:rsid w:val="00DB1775"/>
    <w:rsid w:val="00DB1E84"/>
    <w:rsid w:val="00DB6989"/>
    <w:rsid w:val="00DB7622"/>
    <w:rsid w:val="00DB7A63"/>
    <w:rsid w:val="00DC03ED"/>
    <w:rsid w:val="00DC0783"/>
    <w:rsid w:val="00DC16C5"/>
    <w:rsid w:val="00DC2933"/>
    <w:rsid w:val="00DC4097"/>
    <w:rsid w:val="00DC427E"/>
    <w:rsid w:val="00DC58D5"/>
    <w:rsid w:val="00DC5D58"/>
    <w:rsid w:val="00DC6D82"/>
    <w:rsid w:val="00DD09A8"/>
    <w:rsid w:val="00DD1DA5"/>
    <w:rsid w:val="00DD3B11"/>
    <w:rsid w:val="00DD4105"/>
    <w:rsid w:val="00DD498D"/>
    <w:rsid w:val="00DD6286"/>
    <w:rsid w:val="00DD75A6"/>
    <w:rsid w:val="00DD7B26"/>
    <w:rsid w:val="00DE0A47"/>
    <w:rsid w:val="00DE1965"/>
    <w:rsid w:val="00DE2C0A"/>
    <w:rsid w:val="00DE3BCD"/>
    <w:rsid w:val="00DF031E"/>
    <w:rsid w:val="00DF185F"/>
    <w:rsid w:val="00DF2046"/>
    <w:rsid w:val="00DF69CD"/>
    <w:rsid w:val="00DF6AE3"/>
    <w:rsid w:val="00DF7161"/>
    <w:rsid w:val="00DF7C35"/>
    <w:rsid w:val="00E04934"/>
    <w:rsid w:val="00E05035"/>
    <w:rsid w:val="00E06B62"/>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3003F"/>
    <w:rsid w:val="00E30932"/>
    <w:rsid w:val="00E32243"/>
    <w:rsid w:val="00E33D5A"/>
    <w:rsid w:val="00E34585"/>
    <w:rsid w:val="00E347BF"/>
    <w:rsid w:val="00E34FFB"/>
    <w:rsid w:val="00E358B7"/>
    <w:rsid w:val="00E35BF3"/>
    <w:rsid w:val="00E3769D"/>
    <w:rsid w:val="00E37C34"/>
    <w:rsid w:val="00E37EB5"/>
    <w:rsid w:val="00E40597"/>
    <w:rsid w:val="00E409C9"/>
    <w:rsid w:val="00E40CA3"/>
    <w:rsid w:val="00E40D81"/>
    <w:rsid w:val="00E40FEB"/>
    <w:rsid w:val="00E41C06"/>
    <w:rsid w:val="00E43524"/>
    <w:rsid w:val="00E43DAA"/>
    <w:rsid w:val="00E473A7"/>
    <w:rsid w:val="00E47C4C"/>
    <w:rsid w:val="00E47C93"/>
    <w:rsid w:val="00E519CA"/>
    <w:rsid w:val="00E552BD"/>
    <w:rsid w:val="00E55D94"/>
    <w:rsid w:val="00E570F4"/>
    <w:rsid w:val="00E572A9"/>
    <w:rsid w:val="00E614C1"/>
    <w:rsid w:val="00E6258A"/>
    <w:rsid w:val="00E63C3D"/>
    <w:rsid w:val="00E655A7"/>
    <w:rsid w:val="00E658BF"/>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59B1"/>
    <w:rsid w:val="00E90BB5"/>
    <w:rsid w:val="00E91758"/>
    <w:rsid w:val="00E91D7D"/>
    <w:rsid w:val="00E92117"/>
    <w:rsid w:val="00E92155"/>
    <w:rsid w:val="00E95D99"/>
    <w:rsid w:val="00E961FF"/>
    <w:rsid w:val="00EA0326"/>
    <w:rsid w:val="00EA36BD"/>
    <w:rsid w:val="00EA385F"/>
    <w:rsid w:val="00EA674E"/>
    <w:rsid w:val="00EB17DD"/>
    <w:rsid w:val="00EB1B7D"/>
    <w:rsid w:val="00EB1F70"/>
    <w:rsid w:val="00EB23BD"/>
    <w:rsid w:val="00EB37F5"/>
    <w:rsid w:val="00EB5D3C"/>
    <w:rsid w:val="00EB6520"/>
    <w:rsid w:val="00EB75F0"/>
    <w:rsid w:val="00EC35CE"/>
    <w:rsid w:val="00EC3B8F"/>
    <w:rsid w:val="00EC4BDA"/>
    <w:rsid w:val="00ED09C7"/>
    <w:rsid w:val="00ED31C4"/>
    <w:rsid w:val="00ED7B3B"/>
    <w:rsid w:val="00EE35FA"/>
    <w:rsid w:val="00EE3988"/>
    <w:rsid w:val="00EE42BF"/>
    <w:rsid w:val="00EE49EB"/>
    <w:rsid w:val="00EE6093"/>
    <w:rsid w:val="00EE6390"/>
    <w:rsid w:val="00EE6527"/>
    <w:rsid w:val="00EE7139"/>
    <w:rsid w:val="00EF18CF"/>
    <w:rsid w:val="00EF2E59"/>
    <w:rsid w:val="00EF475A"/>
    <w:rsid w:val="00EF571B"/>
    <w:rsid w:val="00EF779C"/>
    <w:rsid w:val="00EF7D58"/>
    <w:rsid w:val="00F030A6"/>
    <w:rsid w:val="00F03108"/>
    <w:rsid w:val="00F04862"/>
    <w:rsid w:val="00F05A3A"/>
    <w:rsid w:val="00F05F07"/>
    <w:rsid w:val="00F06609"/>
    <w:rsid w:val="00F06C24"/>
    <w:rsid w:val="00F07540"/>
    <w:rsid w:val="00F101B7"/>
    <w:rsid w:val="00F11C40"/>
    <w:rsid w:val="00F123BA"/>
    <w:rsid w:val="00F12C06"/>
    <w:rsid w:val="00F15C48"/>
    <w:rsid w:val="00F15DAC"/>
    <w:rsid w:val="00F16A49"/>
    <w:rsid w:val="00F172AF"/>
    <w:rsid w:val="00F2152A"/>
    <w:rsid w:val="00F2335B"/>
    <w:rsid w:val="00F23E06"/>
    <w:rsid w:val="00F253AD"/>
    <w:rsid w:val="00F2610D"/>
    <w:rsid w:val="00F27D32"/>
    <w:rsid w:val="00F31C55"/>
    <w:rsid w:val="00F3355C"/>
    <w:rsid w:val="00F34B34"/>
    <w:rsid w:val="00F34E24"/>
    <w:rsid w:val="00F356EB"/>
    <w:rsid w:val="00F3652E"/>
    <w:rsid w:val="00F36ED4"/>
    <w:rsid w:val="00F3754B"/>
    <w:rsid w:val="00F37FDB"/>
    <w:rsid w:val="00F40A6F"/>
    <w:rsid w:val="00F4187B"/>
    <w:rsid w:val="00F41AE2"/>
    <w:rsid w:val="00F43070"/>
    <w:rsid w:val="00F43C8E"/>
    <w:rsid w:val="00F44A4A"/>
    <w:rsid w:val="00F450F9"/>
    <w:rsid w:val="00F45F5D"/>
    <w:rsid w:val="00F46727"/>
    <w:rsid w:val="00F47414"/>
    <w:rsid w:val="00F509D4"/>
    <w:rsid w:val="00F5201F"/>
    <w:rsid w:val="00F52EDC"/>
    <w:rsid w:val="00F536E1"/>
    <w:rsid w:val="00F53BD9"/>
    <w:rsid w:val="00F54DC5"/>
    <w:rsid w:val="00F554EF"/>
    <w:rsid w:val="00F5735B"/>
    <w:rsid w:val="00F61C43"/>
    <w:rsid w:val="00F64229"/>
    <w:rsid w:val="00F65088"/>
    <w:rsid w:val="00F65CDB"/>
    <w:rsid w:val="00F70E3B"/>
    <w:rsid w:val="00F71175"/>
    <w:rsid w:val="00F71431"/>
    <w:rsid w:val="00F727F2"/>
    <w:rsid w:val="00F75159"/>
    <w:rsid w:val="00F76448"/>
    <w:rsid w:val="00F7645B"/>
    <w:rsid w:val="00F77D26"/>
    <w:rsid w:val="00F804A4"/>
    <w:rsid w:val="00F805DC"/>
    <w:rsid w:val="00F807E3"/>
    <w:rsid w:val="00F81459"/>
    <w:rsid w:val="00F81A0C"/>
    <w:rsid w:val="00F84C65"/>
    <w:rsid w:val="00F85117"/>
    <w:rsid w:val="00F85698"/>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67EB"/>
    <w:rsid w:val="00FA6A0D"/>
    <w:rsid w:val="00FB06DC"/>
    <w:rsid w:val="00FB0758"/>
    <w:rsid w:val="00FB1D5C"/>
    <w:rsid w:val="00FB34CC"/>
    <w:rsid w:val="00FB3766"/>
    <w:rsid w:val="00FB3A0B"/>
    <w:rsid w:val="00FB3EF7"/>
    <w:rsid w:val="00FB75C5"/>
    <w:rsid w:val="00FC019E"/>
    <w:rsid w:val="00FC0AF3"/>
    <w:rsid w:val="00FC29F5"/>
    <w:rsid w:val="00FC2F34"/>
    <w:rsid w:val="00FC53A5"/>
    <w:rsid w:val="00FC5B98"/>
    <w:rsid w:val="00FC63B6"/>
    <w:rsid w:val="00FC75D2"/>
    <w:rsid w:val="00FD1A51"/>
    <w:rsid w:val="00FD49D2"/>
    <w:rsid w:val="00FD590C"/>
    <w:rsid w:val="00FE047C"/>
    <w:rsid w:val="00FE2342"/>
    <w:rsid w:val="00FE36FA"/>
    <w:rsid w:val="00FE3BF1"/>
    <w:rsid w:val="00FE6F33"/>
    <w:rsid w:val="00FF0053"/>
    <w:rsid w:val="00FF06F2"/>
    <w:rsid w:val="00FF5897"/>
    <w:rsid w:val="00FF7215"/>
    <w:rsid w:val="00FF7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34727F31"/>
  <w15:docId w15:val="{B76DE2D2-14CA-4189-A6A2-1CDD0E09C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6"/>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c"/>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d">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f">
    <w:name w:val="Схема документа1"/>
    <w:basedOn w:val="a"/>
    <w:rsid w:val="00F76448"/>
    <w:pPr>
      <w:shd w:val="clear" w:color="auto" w:fill="000080"/>
    </w:pPr>
    <w:rPr>
      <w:rFonts w:ascii="Tahoma" w:hAnsi="Tahoma"/>
      <w:sz w:val="20"/>
      <w:szCs w:val="20"/>
    </w:rPr>
  </w:style>
  <w:style w:type="paragraph" w:styleId="aff4">
    <w:name w:val="annotation subject"/>
    <w:basedOn w:val="1e"/>
    <w:next w:val="1e"/>
    <w:rsid w:val="00F76448"/>
    <w:rPr>
      <w:b/>
      <w:bCs/>
    </w:rPr>
  </w:style>
  <w:style w:type="paragraph" w:styleId="aff5">
    <w:name w:val="Balloon Text"/>
    <w:basedOn w:val="a"/>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basedOn w:val="a"/>
    <w:qFormat/>
    <w:rsid w:val="00F76448"/>
    <w:pPr>
      <w:ind w:left="720"/>
    </w:pPr>
  </w:style>
  <w:style w:type="paragraph" w:customStyle="1" w:styleId="1f0">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1">
    <w:name w:val="Название объекта1"/>
    <w:basedOn w:val="a"/>
    <w:next w:val="a"/>
    <w:rsid w:val="00F76448"/>
    <w:pPr>
      <w:ind w:left="-1797"/>
      <w:jc w:val="right"/>
    </w:pPr>
    <w:rPr>
      <w:szCs w:val="20"/>
    </w:rPr>
  </w:style>
  <w:style w:type="paragraph" w:customStyle="1" w:styleId="1f2">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3">
    <w:name w:val="1"/>
    <w:rsid w:val="00F76448"/>
    <w:pPr>
      <w:suppressAutoHyphens/>
    </w:pPr>
    <w:rPr>
      <w:rFonts w:eastAsia="Arial"/>
      <w:sz w:val="24"/>
      <w:lang w:eastAsia="ar-SA"/>
    </w:rPr>
  </w:style>
  <w:style w:type="paragraph" w:customStyle="1" w:styleId="1f4">
    <w:name w:val="Абзац списка1"/>
    <w:basedOn w:val="a"/>
    <w:rsid w:val="00F76448"/>
    <w:pPr>
      <w:ind w:left="720"/>
    </w:pPr>
    <w:rPr>
      <w:rFonts w:eastAsia="Calibri"/>
    </w:rPr>
  </w:style>
  <w:style w:type="paragraph" w:customStyle="1" w:styleId="1f5">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9"/>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6"/>
    <w:semiHidden/>
    <w:unhideWhenUsed/>
    <w:rsid w:val="009C211A"/>
    <w:rPr>
      <w:sz w:val="20"/>
      <w:szCs w:val="20"/>
    </w:rPr>
  </w:style>
  <w:style w:type="character" w:customStyle="1" w:styleId="1f6">
    <w:name w:val="Текст примечания Знак1"/>
    <w:basedOn w:val="a0"/>
    <w:link w:val="afff0"/>
    <w:semiHidden/>
    <w:rsid w:val="009C211A"/>
    <w:rPr>
      <w:lang w:eastAsia="ar-SA"/>
    </w:rPr>
  </w:style>
  <w:style w:type="table" w:styleId="afff1">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c">
    <w:name w:val="Нижний колонтитул Знак1"/>
    <w:basedOn w:val="a0"/>
    <w:link w:val="afd"/>
    <w:uiPriority w:val="99"/>
    <w:rsid w:val="00D83DFB"/>
    <w:rPr>
      <w:rFonts w:eastAsia="MS Mincho"/>
      <w:spacing w:val="-2"/>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otc.ru/documents" TargetMode="External"/><Relationship Id="rId18" Type="http://schemas.openxmlformats.org/officeDocument/2006/relationships/footer" Target="footer1.xml"/><Relationship Id="rId26" Type="http://schemas.openxmlformats.org/officeDocument/2006/relationships/footer" Target="footer3.xml"/><Relationship Id="rId39" Type="http://schemas.openxmlformats.org/officeDocument/2006/relationships/hyperlink" Target="https://docs.google.com/document/d/1MFa5OvMLSkFnFgcb66qIJs6gnWi6oUCv/edit" TargetMode="External"/><Relationship Id="rId3" Type="http://schemas.openxmlformats.org/officeDocument/2006/relationships/customXml" Target="../customXml/item3.xml"/><Relationship Id="rId21" Type="http://schemas.openxmlformats.org/officeDocument/2006/relationships/hyperlink" Target="http://otc.ru/" TargetMode="External"/><Relationship Id="rId34" Type="http://schemas.openxmlformats.org/officeDocument/2006/relationships/hyperlink" Target="https://docs.google.com/document/d/1FHI8mxP48Ex-kurEEWQu69JgsR7FNrrNGs4UB6DMaNg/edit" TargetMode="External"/><Relationship Id="rId42" Type="http://schemas.openxmlformats.org/officeDocument/2006/relationships/hyperlink" Target="https://docs.google.com/document/d/1MFa5OvMLSkFnFgcb66qIJs6gnWi6oUCv/edit" TargetMode="External"/><Relationship Id="rId47" Type="http://schemas.openxmlformats.org/officeDocument/2006/relationships/hyperlink" Target="https://docs.google.com/document/d/1FHI8mxP48Ex-kurEEWQu69JgsR7FNrrNGs4UB6DMaNg/edit" TargetMode="External"/><Relationship Id="rId50" Type="http://schemas.openxmlformats.org/officeDocument/2006/relationships/hyperlink" Target="https://www.nalog.ru/rn77/taxation/submission_statements/operations/"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5" Type="http://schemas.openxmlformats.org/officeDocument/2006/relationships/footer" Target="footer2.xml"/><Relationship Id="rId33" Type="http://schemas.openxmlformats.org/officeDocument/2006/relationships/hyperlink" Target="https://docs.google.com/document/d/1FHI8mxP48Ex-kurEEWQu69JgsR7FNrrNGs4UB6DMaNg/edit" TargetMode="External"/><Relationship Id="rId38" Type="http://schemas.openxmlformats.org/officeDocument/2006/relationships/hyperlink" Target="https://docs.google.com/document/d/1FHI8mxP48Ex-kurEEWQu69JgsR7FNrrNGs4UB6DMaNg/edit" TargetMode="External"/><Relationship Id="rId46" Type="http://schemas.openxmlformats.org/officeDocument/2006/relationships/hyperlink" Target="https://docs.google.com/document/d/1FHI8mxP48Ex-kurEEWQu69JgsR7FNrrNGs4UB6DMaNg/edit" TargetMode="External"/><Relationship Id="rId2" Type="http://schemas.openxmlformats.org/officeDocument/2006/relationships/customXml" Target="../customXml/item2.xml"/><Relationship Id="rId16" Type="http://schemas.openxmlformats.org/officeDocument/2006/relationships/hyperlink" Target="http://www.trcont.com/" TargetMode="External"/><Relationship Id="rId20" Type="http://schemas.openxmlformats.org/officeDocument/2006/relationships/hyperlink" Target="http://otc.ru/" TargetMode="External"/><Relationship Id="rId29" Type="http://schemas.openxmlformats.org/officeDocument/2006/relationships/hyperlink" Target="https://docs.google.com/document/d/1FHI8mxP48Ex-kurEEWQu69JgsR7FNrrNGs4UB6DMaNg/edit" TargetMode="External"/><Relationship Id="rId41" Type="http://schemas.openxmlformats.org/officeDocument/2006/relationships/hyperlink" Target="https://docs.google.com/document/d/1FHI8mxP48Ex-kurEEWQu69JgsR7FNrrNGs4UB6DMaNg/edit"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3.xml"/><Relationship Id="rId32" Type="http://schemas.openxmlformats.org/officeDocument/2006/relationships/hyperlink" Target="https://docs.google.com/document/d/1FHI8mxP48Ex-kurEEWQu69JgsR7FNrrNGs4UB6DMaNg/edit" TargetMode="External"/><Relationship Id="rId37" Type="http://schemas.openxmlformats.org/officeDocument/2006/relationships/hyperlink" Target="https://docs.google.com/document/d/1FHI8mxP48Ex-kurEEWQu69JgsR7FNrrNGs4UB6DMaNg/edit" TargetMode="External"/><Relationship Id="rId40" Type="http://schemas.openxmlformats.org/officeDocument/2006/relationships/hyperlink" Target="https://docs.google.com/document/d/1FHI8mxP48Ex-kurEEWQu69JgsR7FNrrNGs4UB6DMaNg/edit" TargetMode="External"/><Relationship Id="rId45" Type="http://schemas.openxmlformats.org/officeDocument/2006/relationships/hyperlink" Target="https://docs.google.com/document/d/1MFa5OvMLSkFnFgcb66qIJs6gnWi6oUCv/edit" TargetMode="External"/><Relationship Id="rId5" Type="http://schemas.openxmlformats.org/officeDocument/2006/relationships/customXml" Target="../customXml/item5.xml"/><Relationship Id="rId15" Type="http://schemas.openxmlformats.org/officeDocument/2006/relationships/hyperlink" Target="mailto:anticorr@trcont.ru" TargetMode="External"/><Relationship Id="rId23" Type="http://schemas.openxmlformats.org/officeDocument/2006/relationships/header" Target="header2.xml"/><Relationship Id="rId28" Type="http://schemas.openxmlformats.org/officeDocument/2006/relationships/footer" Target="footer4.xml"/><Relationship Id="rId36" Type="http://schemas.openxmlformats.org/officeDocument/2006/relationships/hyperlink" Target="https://docs.google.com/document/d/1FHI8mxP48Ex-kurEEWQu69JgsR7FNrrNGs4UB6DMaNg/edit" TargetMode="External"/><Relationship Id="rId49" Type="http://schemas.openxmlformats.org/officeDocument/2006/relationships/hyperlink" Target="https://docs.google.com/document/d/1FHI8mxP48Ex-kurEEWQu69JgsR7FNrrNGs4UB6DMaNg/edit" TargetMode="External"/><Relationship Id="rId10" Type="http://schemas.openxmlformats.org/officeDocument/2006/relationships/webSettings" Target="webSettings.xml"/><Relationship Id="rId19" Type="http://schemas.openxmlformats.org/officeDocument/2006/relationships/hyperlink" Target="http://www.trcont.com/" TargetMode="External"/><Relationship Id="rId31" Type="http://schemas.openxmlformats.org/officeDocument/2006/relationships/hyperlink" Target="https://docs.google.com/document/d/1FHI8mxP48Ex-kurEEWQu69JgsR7FNrrNGs4UB6DMaNg/edit" TargetMode="External"/><Relationship Id="rId44" Type="http://schemas.openxmlformats.org/officeDocument/2006/relationships/hyperlink" Target="https://docs.google.com/document/d/1FHI8mxP48Ex-kurEEWQu69JgsR7FNrrNGs4UB6DMaNg/edit"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trcont.com/the-company/stop-corruption/trust-line-stop-corruption" TargetMode="External"/><Relationship Id="rId22" Type="http://schemas.openxmlformats.org/officeDocument/2006/relationships/hyperlink" Target="mailto:info@otc.ru" TargetMode="External"/><Relationship Id="rId27" Type="http://schemas.openxmlformats.org/officeDocument/2006/relationships/header" Target="header4.xml"/><Relationship Id="rId30" Type="http://schemas.openxmlformats.org/officeDocument/2006/relationships/hyperlink" Target="https://docs.google.com/document/d/1FHI8mxP48Ex-kurEEWQu69JgsR7FNrrNGs4UB6DMaNg/edit" TargetMode="External"/><Relationship Id="rId35" Type="http://schemas.openxmlformats.org/officeDocument/2006/relationships/hyperlink" Target="https://docs.google.com/document/d/1MFa5OvMLSkFnFgcb66qIJs6gnWi6oUCv/edit" TargetMode="External"/><Relationship Id="rId43" Type="http://schemas.openxmlformats.org/officeDocument/2006/relationships/hyperlink" Target="https://docs.google.com/document/d/1FHI8mxP48Ex-kurEEWQu69JgsR7FNrrNGs4UB6DMaNg/edit" TargetMode="External"/><Relationship Id="rId48" Type="http://schemas.openxmlformats.org/officeDocument/2006/relationships/hyperlink" Target="https://docs.google.com/document/d/1MFa5OvMLSkFnFgcb66qIJs6gnWi6oUCv/edit" TargetMode="External"/><Relationship Id="rId8" Type="http://schemas.openxmlformats.org/officeDocument/2006/relationships/styles" Target="styles.xml"/><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26A050C0-D6CB-48A0-8B23-FAA610326A2C}">
  <ds:schemaRefs>
    <ds:schemaRef ds:uri="http://schemas.openxmlformats.org/officeDocument/2006/bibliography"/>
  </ds:schemaRefs>
</ds:datastoreItem>
</file>

<file path=customXml/itemProps4.xml><?xml version="1.0" encoding="utf-8"?>
<ds:datastoreItem xmlns:ds="http://schemas.openxmlformats.org/officeDocument/2006/customXml" ds:itemID="{2B01AF25-33F7-436B-88FA-3307D8BF4CAE}">
  <ds:schemaRefs>
    <ds:schemaRef ds:uri="http://schemas.openxmlformats.org/officeDocument/2006/bibliography"/>
  </ds:schemaRefs>
</ds:datastoreItem>
</file>

<file path=customXml/itemProps5.xml><?xml version="1.0" encoding="utf-8"?>
<ds:datastoreItem xmlns:ds="http://schemas.openxmlformats.org/officeDocument/2006/customXml" ds:itemID="{E1B046E4-1C00-4721-AE89-637C80FC4348}">
  <ds:schemaRefs>
    <ds:schemaRef ds:uri="http://schemas.openxmlformats.org/officeDocument/2006/bibliography"/>
  </ds:schemaRefs>
</ds:datastoreItem>
</file>

<file path=customXml/itemProps6.xml><?xml version="1.0" encoding="utf-8"?>
<ds:datastoreItem xmlns:ds="http://schemas.openxmlformats.org/officeDocument/2006/customXml" ds:itemID="{C772BED7-74EF-4DD4-85C7-D6B5F097A8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67</Pages>
  <Words>24291</Words>
  <Characters>138459</Characters>
  <Application>Microsoft Office Word</Application>
  <DocSecurity>0</DocSecurity>
  <Lines>1153</Lines>
  <Paragraphs>324</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162426</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Бельчич Сергей Игоревич</cp:lastModifiedBy>
  <cp:revision>6</cp:revision>
  <cp:lastPrinted>2014-09-23T06:50:00Z</cp:lastPrinted>
  <dcterms:created xsi:type="dcterms:W3CDTF">2020-12-04T08:02:00Z</dcterms:created>
  <dcterms:modified xsi:type="dcterms:W3CDTF">2020-12-16T11:52:00Z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