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055AC" w:rsidRDefault="00C4525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C45259" w:rsidP="006F6D36">
      <w:pPr>
        <w:tabs>
          <w:tab w:val="left" w:pos="4962"/>
        </w:tabs>
        <w:ind w:left="4820"/>
        <w:rPr>
          <w:b/>
          <w:bCs/>
          <w:sz w:val="28"/>
          <w:szCs w:val="28"/>
        </w:rPr>
      </w:pPr>
      <w:r>
        <w:rPr>
          <w:b/>
          <w:bCs/>
          <w:sz w:val="28"/>
          <w:szCs w:val="28"/>
        </w:rPr>
        <w:t>________________/А.А. Кривошапкин</w:t>
      </w:r>
      <w:r w:rsidR="006F6D36">
        <w:rPr>
          <w:b/>
          <w:bCs/>
          <w:sz w:val="28"/>
          <w:szCs w:val="28"/>
        </w:rPr>
        <w:t xml:space="preserve"> </w:t>
      </w:r>
    </w:p>
    <w:p w:rsidR="006F6D36" w:rsidRPr="006D2B87" w:rsidRDefault="006F6D36" w:rsidP="006F6D36">
      <w:pPr>
        <w:tabs>
          <w:tab w:val="left" w:pos="4962"/>
        </w:tabs>
        <w:ind w:left="4820"/>
        <w:rPr>
          <w:rFonts w:eastAsia="Arial Unicode MS"/>
        </w:rPr>
      </w:pPr>
    </w:p>
    <w:p w:rsidR="00E055AC" w:rsidRDefault="00C45259">
      <w:pPr>
        <w:tabs>
          <w:tab w:val="left" w:pos="4962"/>
        </w:tabs>
        <w:ind w:left="4820"/>
        <w:rPr>
          <w:b/>
          <w:bCs/>
          <w:sz w:val="28"/>
        </w:rPr>
      </w:pPr>
      <w:r>
        <w:rPr>
          <w:b/>
          <w:bCs/>
          <w:sz w:val="28"/>
        </w:rPr>
        <w:t>«2</w:t>
      </w:r>
      <w:r w:rsidR="00C74543">
        <w:rPr>
          <w:b/>
          <w:bCs/>
          <w:sz w:val="28"/>
          <w:lang w:val="en-US"/>
        </w:rPr>
        <w:t>3</w:t>
      </w:r>
      <w:r>
        <w:rPr>
          <w:b/>
          <w:bCs/>
          <w:sz w:val="28"/>
        </w:rPr>
        <w:t>»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055AC" w:rsidRDefault="00C45259">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proofErr w:type="gramStart"/>
      <w:r>
        <w:rPr>
          <w:szCs w:val="28"/>
        </w:rPr>
        <w:t xml:space="preserve">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Закупку способом запроса предложений в электронной форме № ЗПэ-СВЕРД-20-0017 по предмету закупки «Оказание услуг по охране объектов: контейнерный терминал Екатеринбург-Товарный, офисное помещение аппарата управления Уральского филиала в г. Екатеринбурге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Запрос предложений).</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w:t>
      </w:r>
      <w:proofErr w:type="gramEnd"/>
      <w:r>
        <w:t xml:space="preserve">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055AC" w:rsidRDefault="00F9274D">
      <w:pPr>
        <w:pStyle w:val="af9"/>
        <w:rPr>
          <w:sz w:val="28"/>
        </w:rPr>
      </w:pPr>
      <w:r w:rsidRPr="00F9274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45259" w:rsidRPr="007E6DE4" w:rsidRDefault="00C45259" w:rsidP="008F6343">
                  <w:pPr>
                    <w:jc w:val="center"/>
                    <w:rPr>
                      <w:b/>
                      <w:sz w:val="28"/>
                      <w:szCs w:val="28"/>
                    </w:rPr>
                  </w:pPr>
                  <w:r w:rsidRPr="007E6DE4">
                    <w:rPr>
                      <w:b/>
                      <w:sz w:val="28"/>
                      <w:szCs w:val="28"/>
                    </w:rPr>
                    <w:t xml:space="preserve">_____________________________________________, </w:t>
                  </w:r>
                </w:p>
                <w:p w:rsidR="00C45259" w:rsidRDefault="00C4525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45259" w:rsidRPr="007E6DE4" w:rsidRDefault="00C45259" w:rsidP="008F6343">
                  <w:pPr>
                    <w:jc w:val="center"/>
                    <w:rPr>
                      <w:b/>
                      <w:sz w:val="28"/>
                      <w:szCs w:val="28"/>
                    </w:rPr>
                  </w:pPr>
                  <w:r w:rsidRPr="007E6DE4">
                    <w:rPr>
                      <w:b/>
                      <w:sz w:val="28"/>
                      <w:szCs w:val="28"/>
                    </w:rPr>
                    <w:t>________________________________________</w:t>
                  </w:r>
                </w:p>
                <w:p w:rsidR="00C45259" w:rsidRPr="007E6DE4" w:rsidRDefault="00C45259" w:rsidP="008F6343">
                  <w:pPr>
                    <w:jc w:val="center"/>
                    <w:rPr>
                      <w:i/>
                      <w:sz w:val="20"/>
                      <w:szCs w:val="20"/>
                    </w:rPr>
                  </w:pPr>
                  <w:r w:rsidRPr="007E6DE4">
                    <w:rPr>
                      <w:i/>
                      <w:sz w:val="20"/>
                      <w:szCs w:val="20"/>
                    </w:rPr>
                    <w:t>государство регистрации претендента</w:t>
                  </w:r>
                </w:p>
                <w:p w:rsidR="00C45259" w:rsidRPr="007E6DE4" w:rsidRDefault="00C45259" w:rsidP="008F6343">
                  <w:pPr>
                    <w:jc w:val="center"/>
                    <w:rPr>
                      <w:b/>
                      <w:sz w:val="28"/>
                      <w:szCs w:val="28"/>
                    </w:rPr>
                  </w:pPr>
                  <w:r w:rsidRPr="007E6DE4">
                    <w:rPr>
                      <w:b/>
                      <w:sz w:val="28"/>
                      <w:szCs w:val="28"/>
                    </w:rPr>
                    <w:t>_____________________________</w:t>
                  </w:r>
                  <w:r>
                    <w:rPr>
                      <w:b/>
                      <w:sz w:val="28"/>
                      <w:szCs w:val="28"/>
                    </w:rPr>
                    <w:t>__________________</w:t>
                  </w:r>
                </w:p>
                <w:p w:rsidR="00C45259" w:rsidRPr="007E6DE4" w:rsidRDefault="00C45259" w:rsidP="008F6343">
                  <w:pPr>
                    <w:jc w:val="center"/>
                    <w:rPr>
                      <w:i/>
                      <w:sz w:val="20"/>
                      <w:szCs w:val="20"/>
                    </w:rPr>
                  </w:pPr>
                  <w:r w:rsidRPr="007E6DE4">
                    <w:rPr>
                      <w:i/>
                      <w:sz w:val="20"/>
                      <w:szCs w:val="20"/>
                    </w:rPr>
                    <w:t>ИНН претендента (для претендентов-резидентов Российской Федерации)</w:t>
                  </w:r>
                </w:p>
                <w:p w:rsidR="00C45259" w:rsidRDefault="00C45259" w:rsidP="008F6343">
                  <w:pPr>
                    <w:jc w:val="both"/>
                  </w:pPr>
                </w:p>
                <w:p w:rsidR="00C45259" w:rsidRDefault="00C45259">
                  <w:pPr>
                    <w:jc w:val="center"/>
                    <w:rPr>
                      <w:b/>
                    </w:rPr>
                  </w:pPr>
                  <w:r>
                    <w:rPr>
                      <w:b/>
                    </w:rPr>
                    <w:t xml:space="preserve">ОБЕСПЕЧЕНИЕ ЗАЯВКИ НА УЧАСТИЕ В ЗАПРОСЕ ПРЕДЛОЖЕНИЙ </w:t>
                  </w:r>
                </w:p>
                <w:p w:rsidR="00C45259" w:rsidRDefault="00C45259">
                  <w:pPr>
                    <w:jc w:val="center"/>
                    <w:rPr>
                      <w:b/>
                    </w:rPr>
                  </w:pPr>
                  <w:r>
                    <w:rPr>
                      <w:b/>
                    </w:rPr>
                    <w:t>№ ЗПэ-СВЕРД-20-0017</w:t>
                  </w:r>
                </w:p>
                <w:p w:rsidR="00C45259" w:rsidRPr="003C6269" w:rsidRDefault="00C45259" w:rsidP="008F6343">
                  <w:pPr>
                    <w:jc w:val="center"/>
                    <w:rPr>
                      <w:b/>
                    </w:rPr>
                  </w:pPr>
                  <w:r w:rsidRPr="003C6269">
                    <w:rPr>
                      <w:b/>
                    </w:rPr>
                    <w:t xml:space="preserve">(лот № _________) </w:t>
                  </w:r>
                </w:p>
                <w:p w:rsidR="00C45259" w:rsidRPr="006471D1" w:rsidRDefault="00C45259" w:rsidP="006471D1">
                  <w:pPr>
                    <w:jc w:val="center"/>
                    <w:rPr>
                      <w:i/>
                    </w:rPr>
                  </w:pPr>
                  <w:r w:rsidRPr="003C6269">
                    <w:rPr>
                      <w:i/>
                    </w:rPr>
                    <w:t>(указывается номер лота)</w:t>
                  </w:r>
                </w:p>
              </w:txbxContent>
            </v:textbox>
            <w10:wrap type="tight"/>
          </v:shape>
        </w:pict>
      </w:r>
      <w:r w:rsidR="00C4525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055AC" w:rsidRDefault="00C4525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055AC" w:rsidRDefault="00C4525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E055AC" w:rsidRDefault="00C4525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055AC" w:rsidRDefault="00C45259">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055AC" w:rsidRDefault="00E055AC">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E859B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Default="009A6FDC" w:rsidP="00045327">
      <w:pPr>
        <w:pStyle w:val="af9"/>
        <w:tabs>
          <w:tab w:val="left" w:pos="1680"/>
        </w:tabs>
        <w:rPr>
          <w:sz w:val="28"/>
          <w:szCs w:val="28"/>
        </w:rPr>
      </w:pPr>
    </w:p>
    <w:p w:rsidR="00C45259" w:rsidRDefault="00C45259" w:rsidP="00045327">
      <w:pPr>
        <w:pStyle w:val="af9"/>
        <w:tabs>
          <w:tab w:val="left" w:pos="1680"/>
        </w:tabs>
        <w:rPr>
          <w:sz w:val="28"/>
          <w:szCs w:val="28"/>
        </w:rPr>
      </w:pPr>
    </w:p>
    <w:p w:rsidR="00C45259" w:rsidRPr="00D32FFA" w:rsidRDefault="00C45259"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055AC" w:rsidRDefault="00C4525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EA617C" w:rsidRDefault="00EA617C"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055AC" w:rsidRDefault="00E055AC" w:rsidP="00C45259">
      <w:pPr>
        <w:pStyle w:val="normal0"/>
        <w:pBdr>
          <w:top w:val="nil"/>
          <w:left w:val="nil"/>
          <w:bottom w:val="nil"/>
          <w:right w:val="nil"/>
          <w:between w:val="nil"/>
        </w:pBdr>
        <w:ind w:firstLine="567"/>
        <w:jc w:val="both"/>
        <w:rPr>
          <w:sz w:val="28"/>
          <w:szCs w:val="28"/>
        </w:rPr>
      </w:pPr>
      <w:r>
        <w:rPr>
          <w:b/>
          <w:sz w:val="28"/>
          <w:szCs w:val="28"/>
        </w:rPr>
        <w:t xml:space="preserve">4.1. Исполнитель оказывает Услуги с соблюдением требований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E055AC" w:rsidRPr="00DC4436" w:rsidRDefault="00E055AC" w:rsidP="00C45259">
      <w:pPr>
        <w:pStyle w:val="19"/>
        <w:pBdr>
          <w:top w:val="nil"/>
          <w:left w:val="nil"/>
          <w:bottom w:val="nil"/>
          <w:right w:val="nil"/>
          <w:between w:val="nil"/>
        </w:pBdr>
        <w:ind w:firstLine="567"/>
        <w:outlineLvl w:val="1"/>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Cs w:val="28"/>
        </w:rPr>
        <w:t>охранников</w:t>
      </w:r>
      <w:proofErr w:type="gramEnd"/>
      <w:r>
        <w:rPr>
          <w:szCs w:val="28"/>
        </w:rPr>
        <w:t xml:space="preserve"> с учетом установленного в регионе оказания Услуг минимального размера оплаты труда.</w:t>
      </w:r>
    </w:p>
    <w:p w:rsidR="00E055AC" w:rsidRDefault="00E055AC" w:rsidP="00C45259">
      <w:pPr>
        <w:pStyle w:val="19"/>
        <w:pBdr>
          <w:top w:val="nil"/>
          <w:left w:val="nil"/>
          <w:bottom w:val="nil"/>
          <w:right w:val="nil"/>
          <w:between w:val="nil"/>
        </w:pBdr>
        <w:ind w:firstLine="567"/>
        <w:outlineLvl w:val="1"/>
        <w:rPr>
          <w:szCs w:val="28"/>
        </w:rPr>
      </w:pPr>
      <w:r>
        <w:rPr>
          <w:szCs w:val="28"/>
        </w:rPr>
        <w:t xml:space="preserve">В случае если Заказчиком, Организатором, Конкурсной </w:t>
      </w:r>
      <w:proofErr w:type="gramStart"/>
      <w:r>
        <w:rPr>
          <w:szCs w:val="28"/>
        </w:rPr>
        <w:t>комиссией</w:t>
      </w:r>
      <w:proofErr w:type="gramEnd"/>
      <w:r>
        <w:rPr>
          <w:szCs w:val="28"/>
        </w:rPr>
        <w:t xml:space="preserve"> по итогам проведенного анализа представленных в составе заявки участника обоснования, расчета будет установлено, что снижение цены договора достигается за счет невыполнения требований трудового законодательства, сокращения начисления и уплаты налогов и сборов, а также за счет невыполнения иных требований, предусмотренных законодательством Российской Федерации, заявка такого участника отклоняется от участия в Открытом конкурсе.</w:t>
      </w:r>
    </w:p>
    <w:p w:rsidR="00E055AC" w:rsidRDefault="00E055AC" w:rsidP="00C45259">
      <w:pPr>
        <w:pStyle w:val="normal0"/>
        <w:pBdr>
          <w:top w:val="nil"/>
          <w:left w:val="nil"/>
          <w:bottom w:val="nil"/>
          <w:right w:val="nil"/>
          <w:between w:val="nil"/>
        </w:pBdr>
        <w:ind w:firstLine="567"/>
        <w:jc w:val="both"/>
        <w:rPr>
          <w:sz w:val="28"/>
          <w:szCs w:val="28"/>
        </w:rPr>
      </w:pPr>
    </w:p>
    <w:p w:rsidR="00E055AC" w:rsidRDefault="00E055AC" w:rsidP="00C45259">
      <w:pPr>
        <w:pStyle w:val="normal0"/>
        <w:pBdr>
          <w:top w:val="nil"/>
          <w:left w:val="nil"/>
          <w:bottom w:val="nil"/>
          <w:right w:val="nil"/>
          <w:between w:val="nil"/>
        </w:pBdr>
        <w:ind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Уральский</w:t>
      </w:r>
      <w:r>
        <w:rPr>
          <w:b/>
          <w:sz w:val="28"/>
          <w:szCs w:val="28"/>
        </w:rPr>
        <w:t xml:space="preserve"> </w:t>
      </w:r>
      <w:r>
        <w:rPr>
          <w:sz w:val="28"/>
          <w:szCs w:val="28"/>
        </w:rPr>
        <w:t>филиал ПАО «ТрансКонтейнер».</w:t>
      </w:r>
    </w:p>
    <w:p w:rsidR="00E055AC" w:rsidRDefault="00E055AC" w:rsidP="00C45259">
      <w:pPr>
        <w:pStyle w:val="normal0"/>
        <w:pBdr>
          <w:top w:val="nil"/>
          <w:left w:val="nil"/>
          <w:bottom w:val="nil"/>
          <w:right w:val="nil"/>
          <w:between w:val="nil"/>
        </w:pBdr>
        <w:ind w:firstLine="567"/>
        <w:jc w:val="both"/>
        <w:rPr>
          <w:sz w:val="28"/>
          <w:szCs w:val="28"/>
        </w:rPr>
      </w:pPr>
    </w:p>
    <w:p w:rsidR="00E055AC" w:rsidRDefault="00E055AC" w:rsidP="00C45259">
      <w:pPr>
        <w:pStyle w:val="normal0"/>
        <w:pBdr>
          <w:top w:val="nil"/>
          <w:left w:val="nil"/>
          <w:bottom w:val="nil"/>
          <w:right w:val="nil"/>
          <w:between w:val="nil"/>
        </w:pBdr>
        <w:ind w:firstLine="567"/>
        <w:jc w:val="both"/>
        <w:rPr>
          <w:sz w:val="28"/>
          <w:szCs w:val="28"/>
        </w:rPr>
      </w:pPr>
      <w:r>
        <w:rPr>
          <w:b/>
          <w:sz w:val="28"/>
          <w:szCs w:val="28"/>
        </w:rPr>
        <w:t xml:space="preserve">4.3. Особые условия: </w:t>
      </w:r>
    </w:p>
    <w:p w:rsidR="00E055AC" w:rsidRDefault="00E055AC" w:rsidP="00C45259">
      <w:pPr>
        <w:pStyle w:val="normal0"/>
        <w:pBdr>
          <w:top w:val="nil"/>
          <w:left w:val="nil"/>
          <w:bottom w:val="nil"/>
          <w:right w:val="nil"/>
          <w:between w:val="nil"/>
        </w:pBdr>
        <w:ind w:firstLine="567"/>
        <w:jc w:val="both"/>
        <w:rPr>
          <w:sz w:val="28"/>
          <w:szCs w:val="28"/>
        </w:rPr>
      </w:pPr>
      <w:r>
        <w:rPr>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E055AC" w:rsidRDefault="00E055AC" w:rsidP="00C45259">
      <w:pPr>
        <w:pStyle w:val="normal0"/>
        <w:pBdr>
          <w:top w:val="nil"/>
          <w:left w:val="nil"/>
          <w:bottom w:val="nil"/>
          <w:right w:val="nil"/>
          <w:between w:val="nil"/>
        </w:pBd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E055AC" w:rsidRDefault="00E055AC" w:rsidP="00C45259">
      <w:pPr>
        <w:pStyle w:val="normal0"/>
        <w:pBdr>
          <w:top w:val="nil"/>
          <w:left w:val="nil"/>
          <w:bottom w:val="nil"/>
          <w:right w:val="nil"/>
          <w:between w:val="nil"/>
        </w:pBdr>
        <w:ind w:firstLine="709"/>
        <w:jc w:val="both"/>
        <w:rPr>
          <w:sz w:val="28"/>
          <w:szCs w:val="28"/>
        </w:rPr>
      </w:pPr>
    </w:p>
    <w:p w:rsidR="00E055AC" w:rsidRDefault="00E055AC" w:rsidP="00C45259">
      <w:pPr>
        <w:pStyle w:val="normal0"/>
        <w:pBdr>
          <w:top w:val="nil"/>
          <w:left w:val="nil"/>
          <w:bottom w:val="nil"/>
          <w:right w:val="nil"/>
          <w:between w:val="nil"/>
        </w:pBdr>
        <w:ind w:firstLine="709"/>
        <w:rPr>
          <w:sz w:val="28"/>
          <w:szCs w:val="28"/>
        </w:rPr>
      </w:pPr>
      <w:r>
        <w:rPr>
          <w:b/>
          <w:sz w:val="28"/>
          <w:szCs w:val="28"/>
        </w:rPr>
        <w:t>4.4. Основные термины и определения:</w:t>
      </w:r>
    </w:p>
    <w:p w:rsidR="00E055AC" w:rsidRDefault="00E055AC" w:rsidP="00C45259">
      <w:pPr>
        <w:pStyle w:val="normal0"/>
        <w:pBdr>
          <w:top w:val="nil"/>
          <w:left w:val="nil"/>
          <w:bottom w:val="nil"/>
          <w:right w:val="nil"/>
          <w:between w:val="nil"/>
        </w:pBdr>
        <w:ind w:firstLine="567"/>
        <w:jc w:val="both"/>
        <w:rPr>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w:t>
      </w:r>
      <w:r>
        <w:rPr>
          <w:sz w:val="28"/>
          <w:szCs w:val="28"/>
        </w:rPr>
        <w:br/>
        <w:t>ПАО «ТрансКонтейнер».</w:t>
      </w:r>
      <w:r>
        <w:rPr>
          <w:i/>
          <w:sz w:val="28"/>
          <w:szCs w:val="28"/>
        </w:rPr>
        <w:t xml:space="preserve"> </w:t>
      </w:r>
    </w:p>
    <w:p w:rsidR="00E055AC" w:rsidRDefault="00E055AC" w:rsidP="00C45259">
      <w:pPr>
        <w:pStyle w:val="normal0"/>
        <w:pBdr>
          <w:top w:val="nil"/>
          <w:left w:val="nil"/>
          <w:bottom w:val="nil"/>
          <w:right w:val="nil"/>
          <w:between w:val="nil"/>
        </w:pBdr>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E055AC" w:rsidRDefault="00E055AC" w:rsidP="00C45259">
      <w:pPr>
        <w:pStyle w:val="normal0"/>
        <w:pBdr>
          <w:top w:val="nil"/>
          <w:left w:val="nil"/>
          <w:bottom w:val="nil"/>
          <w:right w:val="nil"/>
          <w:between w:val="nil"/>
        </w:pBd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E055AC" w:rsidRDefault="00E055AC" w:rsidP="00C45259">
      <w:pPr>
        <w:pStyle w:val="normal0"/>
        <w:pBdr>
          <w:top w:val="nil"/>
          <w:left w:val="nil"/>
          <w:bottom w:val="nil"/>
          <w:right w:val="nil"/>
          <w:between w:val="nil"/>
        </w:pBdr>
        <w:ind w:firstLine="709"/>
        <w:jc w:val="both"/>
        <w:rPr>
          <w:sz w:val="28"/>
          <w:szCs w:val="28"/>
        </w:rPr>
      </w:pPr>
      <w:proofErr w:type="spellStart"/>
      <w:r>
        <w:rPr>
          <w:i/>
          <w:sz w:val="28"/>
          <w:szCs w:val="28"/>
        </w:rPr>
        <w:t>Внутриобъектовый</w:t>
      </w:r>
      <w:proofErr w:type="spellEnd"/>
      <w:r>
        <w:rPr>
          <w:i/>
          <w:sz w:val="28"/>
          <w:szCs w:val="28"/>
        </w:rPr>
        <w:t xml:space="preserve">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055AC" w:rsidRDefault="00E055AC" w:rsidP="00C45259">
      <w:pPr>
        <w:pStyle w:val="normal0"/>
        <w:pBdr>
          <w:top w:val="nil"/>
          <w:left w:val="nil"/>
          <w:bottom w:val="nil"/>
          <w:right w:val="nil"/>
          <w:between w:val="nil"/>
        </w:pBdr>
        <w:ind w:firstLine="709"/>
        <w:jc w:val="both"/>
        <w:rPr>
          <w:sz w:val="28"/>
          <w:szCs w:val="28"/>
        </w:rPr>
      </w:pPr>
      <w:proofErr w:type="gramStart"/>
      <w:r>
        <w:rPr>
          <w:i/>
          <w:sz w:val="28"/>
          <w:szCs w:val="28"/>
        </w:rPr>
        <w:t>Пропускной режим</w:t>
      </w:r>
      <w:r>
        <w:rPr>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055AC" w:rsidRDefault="00E055AC" w:rsidP="00C45259">
      <w:pPr>
        <w:pStyle w:val="normal0"/>
        <w:pBdr>
          <w:top w:val="nil"/>
          <w:left w:val="nil"/>
          <w:bottom w:val="nil"/>
          <w:right w:val="nil"/>
          <w:between w:val="nil"/>
        </w:pBdr>
        <w:ind w:firstLine="567"/>
        <w:jc w:val="both"/>
        <w:rPr>
          <w:sz w:val="28"/>
          <w:szCs w:val="28"/>
        </w:rPr>
      </w:pPr>
    </w:p>
    <w:p w:rsidR="00E055AC" w:rsidRDefault="00E055AC" w:rsidP="00C45259">
      <w:pPr>
        <w:pStyle w:val="normal0"/>
        <w:pBdr>
          <w:top w:val="nil"/>
          <w:left w:val="nil"/>
          <w:bottom w:val="nil"/>
          <w:right w:val="nil"/>
          <w:between w:val="nil"/>
        </w:pBdr>
        <w:ind w:firstLine="709"/>
        <w:jc w:val="both"/>
        <w:rPr>
          <w:b/>
          <w:color w:val="000000"/>
          <w:sz w:val="28"/>
          <w:szCs w:val="28"/>
        </w:rPr>
      </w:pPr>
      <w:r>
        <w:rPr>
          <w:b/>
          <w:color w:val="000000"/>
          <w:sz w:val="28"/>
          <w:szCs w:val="28"/>
        </w:rPr>
        <w:t xml:space="preserve">4.5. Под охрану принимается следующие Объекты: </w:t>
      </w:r>
    </w:p>
    <w:p w:rsidR="00E055AC" w:rsidRDefault="00E055AC" w:rsidP="00C45259">
      <w:pPr>
        <w:pStyle w:val="normal0"/>
        <w:pBdr>
          <w:top w:val="nil"/>
          <w:left w:val="nil"/>
          <w:bottom w:val="nil"/>
          <w:right w:val="nil"/>
          <w:between w:val="nil"/>
        </w:pBdr>
        <w:ind w:firstLine="709"/>
        <w:jc w:val="both"/>
        <w:rPr>
          <w:color w:val="000000"/>
          <w:sz w:val="28"/>
          <w:szCs w:val="28"/>
        </w:rPr>
      </w:pPr>
      <w:r>
        <w:rPr>
          <w:color w:val="000000"/>
          <w:sz w:val="28"/>
          <w:szCs w:val="28"/>
        </w:rPr>
        <w:t xml:space="preserve">4.5.1.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расположенный по адресу: г. Екатеринбург, ул. Автомагистральная д. 2, 42, 42а. </w:t>
      </w:r>
    </w:p>
    <w:p w:rsidR="00E055AC" w:rsidRDefault="00E055AC" w:rsidP="00C45259">
      <w:pPr>
        <w:pStyle w:val="normal0"/>
        <w:pBdr>
          <w:top w:val="nil"/>
          <w:left w:val="nil"/>
          <w:bottom w:val="nil"/>
          <w:right w:val="nil"/>
          <w:between w:val="nil"/>
        </w:pBdr>
        <w:ind w:firstLine="709"/>
        <w:jc w:val="both"/>
        <w:rPr>
          <w:color w:val="000000"/>
          <w:sz w:val="28"/>
          <w:szCs w:val="28"/>
        </w:rPr>
      </w:pPr>
      <w:r>
        <w:rPr>
          <w:color w:val="000000"/>
          <w:sz w:val="28"/>
          <w:szCs w:val="28"/>
        </w:rPr>
        <w:t xml:space="preserve">4.5.2. Офисное помещение аппарата управления, расположенное по адресу: </w:t>
      </w:r>
      <w:proofErr w:type="gramStart"/>
      <w:r>
        <w:rPr>
          <w:color w:val="000000"/>
          <w:sz w:val="28"/>
          <w:szCs w:val="28"/>
        </w:rPr>
        <w:t>г</w:t>
      </w:r>
      <w:proofErr w:type="gramEnd"/>
      <w:r>
        <w:rPr>
          <w:color w:val="000000"/>
          <w:sz w:val="28"/>
          <w:szCs w:val="28"/>
        </w:rPr>
        <w:t xml:space="preserve">. Екатеринбург ул. Николая Никонова д. 8. </w:t>
      </w:r>
    </w:p>
    <w:p w:rsidR="00E055AC" w:rsidRDefault="00E055AC" w:rsidP="00C45259">
      <w:pPr>
        <w:pStyle w:val="normal0"/>
        <w:jc w:val="both"/>
      </w:pPr>
    </w:p>
    <w:p w:rsidR="00E055AC" w:rsidRDefault="00E055AC" w:rsidP="00C45259">
      <w:pPr>
        <w:pStyle w:val="normal0"/>
        <w:pBdr>
          <w:top w:val="nil"/>
          <w:left w:val="nil"/>
          <w:bottom w:val="nil"/>
          <w:right w:val="nil"/>
          <w:between w:val="nil"/>
        </w:pBdr>
        <w:ind w:firstLine="556"/>
        <w:jc w:val="both"/>
        <w:rPr>
          <w:sz w:val="28"/>
          <w:szCs w:val="28"/>
        </w:rPr>
      </w:pPr>
      <w:r>
        <w:rPr>
          <w:b/>
          <w:sz w:val="28"/>
          <w:szCs w:val="28"/>
        </w:rPr>
        <w:t xml:space="preserve">  4.6.  Начальная (максимальная) цена договора – указана в пункте 5 Информационной карты.</w:t>
      </w:r>
    </w:p>
    <w:p w:rsidR="00E055AC" w:rsidRDefault="00E055AC" w:rsidP="00C45259">
      <w:pPr>
        <w:pStyle w:val="normal0"/>
        <w:pBdr>
          <w:top w:val="nil"/>
          <w:left w:val="nil"/>
          <w:bottom w:val="nil"/>
          <w:right w:val="nil"/>
          <w:between w:val="nil"/>
        </w:pBdr>
        <w:ind w:firstLine="556"/>
        <w:jc w:val="both"/>
        <w:rPr>
          <w:sz w:val="28"/>
          <w:szCs w:val="28"/>
        </w:rPr>
      </w:pPr>
    </w:p>
    <w:p w:rsidR="00E055AC" w:rsidRDefault="00E055AC" w:rsidP="00C45259">
      <w:pPr>
        <w:pStyle w:val="normal0"/>
        <w:pBdr>
          <w:top w:val="nil"/>
          <w:left w:val="nil"/>
          <w:bottom w:val="nil"/>
          <w:right w:val="nil"/>
          <w:between w:val="nil"/>
        </w:pBdr>
        <w:ind w:firstLine="720"/>
        <w:jc w:val="both"/>
        <w:rPr>
          <w:sz w:val="28"/>
          <w:szCs w:val="28"/>
        </w:rPr>
      </w:pPr>
      <w:r>
        <w:rPr>
          <w:b/>
          <w:sz w:val="28"/>
          <w:szCs w:val="28"/>
        </w:rPr>
        <w:t>4.7. Объем и содержание Услуг.</w:t>
      </w:r>
    </w:p>
    <w:p w:rsidR="00E055AC" w:rsidRDefault="00E055AC" w:rsidP="00C45259">
      <w:pPr>
        <w:pStyle w:val="normal0"/>
        <w:pBdr>
          <w:top w:val="nil"/>
          <w:left w:val="nil"/>
          <w:bottom w:val="nil"/>
          <w:right w:val="nil"/>
          <w:between w:val="nil"/>
        </w:pBdr>
        <w:ind w:firstLine="720"/>
        <w:jc w:val="both"/>
        <w:rPr>
          <w:sz w:val="28"/>
          <w:szCs w:val="28"/>
        </w:rPr>
      </w:pPr>
      <w:r>
        <w:rPr>
          <w:b/>
          <w:sz w:val="28"/>
          <w:szCs w:val="28"/>
        </w:rPr>
        <w:t>4.7.1. Охрана</w:t>
      </w:r>
      <w:r>
        <w:rPr>
          <w:b/>
          <w:sz w:val="28"/>
          <w:szCs w:val="28"/>
          <w:vertAlign w:val="superscript"/>
        </w:rPr>
        <w:footnoteReference w:id="3"/>
      </w:r>
    </w:p>
    <w:p w:rsidR="00E055AC" w:rsidRDefault="00E055AC" w:rsidP="00C45259">
      <w:pPr>
        <w:pStyle w:val="normal0"/>
        <w:pBdr>
          <w:top w:val="nil"/>
          <w:left w:val="nil"/>
          <w:bottom w:val="nil"/>
          <w:right w:val="nil"/>
          <w:between w:val="nil"/>
        </w:pBdr>
        <w:ind w:firstLine="709"/>
        <w:jc w:val="both"/>
        <w:rPr>
          <w:color w:val="000000"/>
          <w:sz w:val="28"/>
          <w:szCs w:val="28"/>
        </w:rPr>
      </w:pPr>
      <w:r>
        <w:rPr>
          <w:color w:val="000000"/>
          <w:sz w:val="28"/>
          <w:szCs w:val="28"/>
        </w:rPr>
        <w:t xml:space="preserve">Объекты заказчика: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а также офисное помещение аппарата управления. </w:t>
      </w:r>
    </w:p>
    <w:p w:rsidR="00E055AC" w:rsidRDefault="00E055AC" w:rsidP="00C45259">
      <w:pPr>
        <w:pStyle w:val="normal0"/>
        <w:jc w:val="both"/>
        <w:rPr>
          <w:sz w:val="28"/>
          <w:szCs w:val="28"/>
        </w:rPr>
      </w:pPr>
      <w:r>
        <w:rPr>
          <w:b/>
          <w:sz w:val="28"/>
          <w:szCs w:val="28"/>
        </w:rPr>
        <w:t xml:space="preserve">Место оказания Услуг: </w:t>
      </w:r>
      <w:r>
        <w:rPr>
          <w:sz w:val="28"/>
          <w:szCs w:val="28"/>
        </w:rPr>
        <w:t xml:space="preserve">г. Екатеринбург, ул. </w:t>
      </w:r>
      <w:proofErr w:type="gramStart"/>
      <w:r>
        <w:rPr>
          <w:sz w:val="28"/>
          <w:szCs w:val="28"/>
        </w:rPr>
        <w:t>Автомагистральная</w:t>
      </w:r>
      <w:proofErr w:type="gramEnd"/>
      <w:r>
        <w:rPr>
          <w:sz w:val="28"/>
          <w:szCs w:val="28"/>
        </w:rPr>
        <w:t xml:space="preserve"> д. 2, 42, 42а</w:t>
      </w:r>
    </w:p>
    <w:p w:rsidR="00E055AC" w:rsidRDefault="00E055AC" w:rsidP="00C45259">
      <w:pPr>
        <w:pStyle w:val="normal0"/>
        <w:pBdr>
          <w:top w:val="nil"/>
          <w:left w:val="nil"/>
          <w:bottom w:val="nil"/>
          <w:right w:val="nil"/>
          <w:between w:val="nil"/>
        </w:pBdr>
        <w:ind w:firstLine="720"/>
        <w:jc w:val="both"/>
        <w:rPr>
          <w:sz w:val="28"/>
          <w:szCs w:val="28"/>
        </w:rPr>
      </w:pPr>
    </w:p>
    <w:p w:rsidR="00E055AC" w:rsidRDefault="00E055AC" w:rsidP="00C45259">
      <w:pPr>
        <w:pStyle w:val="normal0"/>
        <w:jc w:val="both"/>
        <w:rPr>
          <w:sz w:val="28"/>
          <w:szCs w:val="28"/>
        </w:rPr>
      </w:pPr>
      <w:r>
        <w:rPr>
          <w:b/>
          <w:sz w:val="28"/>
          <w:szCs w:val="28"/>
        </w:rPr>
        <w:t>Количество постов:</w:t>
      </w:r>
      <w:r>
        <w:rPr>
          <w:sz w:val="28"/>
          <w:szCs w:val="28"/>
        </w:rPr>
        <w:t xml:space="preserve"> 9 (девять).</w:t>
      </w:r>
    </w:p>
    <w:p w:rsidR="00E055AC" w:rsidRDefault="00E055AC" w:rsidP="00C45259">
      <w:pPr>
        <w:pStyle w:val="normal0"/>
        <w:jc w:val="both"/>
        <w:rPr>
          <w:sz w:val="28"/>
          <w:szCs w:val="28"/>
        </w:rPr>
      </w:pPr>
    </w:p>
    <w:p w:rsidR="00E055AC" w:rsidRDefault="00E055AC" w:rsidP="00C45259">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E055AC" w:rsidRDefault="00E055AC" w:rsidP="00C45259">
      <w:pPr>
        <w:pStyle w:val="normal0"/>
        <w:jc w:val="both"/>
        <w:rPr>
          <w:sz w:val="28"/>
          <w:szCs w:val="28"/>
        </w:rPr>
      </w:pPr>
    </w:p>
    <w:p w:rsidR="00E055AC" w:rsidRDefault="00E055AC" w:rsidP="00C45259">
      <w:pPr>
        <w:pStyle w:val="normal0"/>
        <w:jc w:val="both"/>
        <w:rPr>
          <w:b/>
          <w:sz w:val="28"/>
          <w:szCs w:val="28"/>
        </w:rPr>
      </w:pPr>
      <w:r>
        <w:rPr>
          <w:b/>
          <w:sz w:val="28"/>
          <w:szCs w:val="28"/>
        </w:rPr>
        <w:t xml:space="preserve">Вид дежурства (режим дежурства): </w:t>
      </w:r>
    </w:p>
    <w:p w:rsidR="00E055AC" w:rsidRDefault="00E055AC" w:rsidP="00C45259">
      <w:pPr>
        <w:pStyle w:val="normal0"/>
        <w:jc w:val="both"/>
        <w:rPr>
          <w:sz w:val="28"/>
          <w:szCs w:val="28"/>
        </w:rPr>
      </w:pPr>
      <w:r>
        <w:rPr>
          <w:b/>
          <w:sz w:val="28"/>
          <w:szCs w:val="28"/>
        </w:rPr>
        <w:t xml:space="preserve">       -</w:t>
      </w:r>
      <w:r>
        <w:rPr>
          <w:sz w:val="28"/>
          <w:szCs w:val="28"/>
        </w:rPr>
        <w:t xml:space="preserve"> 7 постов круглосуточно (24 часа), </w:t>
      </w:r>
    </w:p>
    <w:p w:rsidR="00E055AC" w:rsidRDefault="00E055AC" w:rsidP="00C45259">
      <w:pPr>
        <w:pStyle w:val="normal0"/>
        <w:jc w:val="both"/>
        <w:rPr>
          <w:sz w:val="28"/>
          <w:szCs w:val="28"/>
        </w:rPr>
      </w:pPr>
      <w:r>
        <w:rPr>
          <w:sz w:val="28"/>
          <w:szCs w:val="28"/>
        </w:rPr>
        <w:t xml:space="preserve">       - 2 два поста в режиме работы с 07 час 00 мин  до 20 час. 30 мин.</w:t>
      </w:r>
    </w:p>
    <w:p w:rsidR="00E055AC" w:rsidRDefault="00E055AC" w:rsidP="00C45259">
      <w:pPr>
        <w:pStyle w:val="normal0"/>
        <w:jc w:val="both"/>
        <w:rPr>
          <w:sz w:val="28"/>
          <w:szCs w:val="28"/>
        </w:rPr>
      </w:pPr>
      <w:r>
        <w:rPr>
          <w:sz w:val="28"/>
          <w:szCs w:val="28"/>
        </w:rPr>
        <w:t xml:space="preserve">       а также начальник охраны</w:t>
      </w:r>
    </w:p>
    <w:p w:rsidR="00E055AC" w:rsidRDefault="00E055AC" w:rsidP="00C45259">
      <w:pPr>
        <w:pStyle w:val="normal0"/>
        <w:jc w:val="both"/>
        <w:rPr>
          <w:sz w:val="28"/>
          <w:szCs w:val="28"/>
        </w:rPr>
      </w:pPr>
      <w:r>
        <w:rPr>
          <w:sz w:val="28"/>
          <w:szCs w:val="28"/>
        </w:rPr>
        <w:t xml:space="preserve"> </w:t>
      </w:r>
    </w:p>
    <w:p w:rsidR="00E055AC" w:rsidRDefault="00E055AC" w:rsidP="00C45259">
      <w:pPr>
        <w:pStyle w:val="normal0"/>
        <w:pBdr>
          <w:top w:val="nil"/>
          <w:left w:val="nil"/>
          <w:bottom w:val="nil"/>
          <w:right w:val="nil"/>
          <w:between w:val="nil"/>
        </w:pBdr>
        <w:jc w:val="both"/>
        <w:rPr>
          <w:color w:val="000000"/>
          <w:sz w:val="28"/>
          <w:szCs w:val="28"/>
        </w:rPr>
      </w:pPr>
      <w:r>
        <w:rPr>
          <w:b/>
          <w:color w:val="000000"/>
          <w:sz w:val="28"/>
          <w:szCs w:val="28"/>
        </w:rPr>
        <w:t>Место оказания услуг:</w:t>
      </w:r>
      <w:r>
        <w:rPr>
          <w:color w:val="000000"/>
          <w:sz w:val="28"/>
          <w:szCs w:val="28"/>
        </w:rPr>
        <w:t xml:space="preserve"> Офисное помещение аппарата управления, расположенное по адресу: </w:t>
      </w:r>
      <w:proofErr w:type="gramStart"/>
      <w:r>
        <w:rPr>
          <w:color w:val="000000"/>
          <w:sz w:val="28"/>
          <w:szCs w:val="28"/>
        </w:rPr>
        <w:t>г</w:t>
      </w:r>
      <w:proofErr w:type="gramEnd"/>
      <w:r>
        <w:rPr>
          <w:color w:val="000000"/>
          <w:sz w:val="28"/>
          <w:szCs w:val="28"/>
        </w:rPr>
        <w:t xml:space="preserve">. Екатеринбург ул. Николая Никонова д. 8. </w:t>
      </w:r>
    </w:p>
    <w:p w:rsidR="00E055AC" w:rsidRDefault="00E055AC" w:rsidP="00C45259">
      <w:pPr>
        <w:pStyle w:val="normal0"/>
        <w:jc w:val="both"/>
        <w:rPr>
          <w:sz w:val="28"/>
          <w:szCs w:val="28"/>
        </w:rPr>
      </w:pPr>
      <w:r>
        <w:rPr>
          <w:b/>
          <w:sz w:val="28"/>
          <w:szCs w:val="28"/>
        </w:rPr>
        <w:t>Количество постов:</w:t>
      </w:r>
      <w:r>
        <w:rPr>
          <w:sz w:val="28"/>
          <w:szCs w:val="28"/>
        </w:rPr>
        <w:t xml:space="preserve"> 1 (один).</w:t>
      </w:r>
    </w:p>
    <w:p w:rsidR="00E055AC" w:rsidRDefault="00E055AC" w:rsidP="00C45259">
      <w:pPr>
        <w:pStyle w:val="normal0"/>
        <w:jc w:val="both"/>
        <w:rPr>
          <w:sz w:val="28"/>
          <w:szCs w:val="28"/>
        </w:rPr>
      </w:pPr>
    </w:p>
    <w:p w:rsidR="00E055AC" w:rsidRDefault="00E055AC" w:rsidP="00C45259">
      <w:pPr>
        <w:pStyle w:val="normal0"/>
        <w:jc w:val="both"/>
        <w:rPr>
          <w:sz w:val="28"/>
          <w:szCs w:val="28"/>
        </w:rPr>
      </w:pPr>
      <w:r>
        <w:rPr>
          <w:b/>
          <w:sz w:val="28"/>
          <w:szCs w:val="28"/>
        </w:rPr>
        <w:t>Количество охранников (на каждом посту):</w:t>
      </w:r>
      <w:r>
        <w:rPr>
          <w:sz w:val="28"/>
          <w:szCs w:val="28"/>
        </w:rPr>
        <w:t xml:space="preserve"> 1 (один).</w:t>
      </w:r>
    </w:p>
    <w:p w:rsidR="00E055AC" w:rsidRDefault="00E055AC" w:rsidP="00C45259">
      <w:pPr>
        <w:pStyle w:val="normal0"/>
        <w:jc w:val="both"/>
        <w:rPr>
          <w:sz w:val="28"/>
          <w:szCs w:val="28"/>
        </w:rPr>
      </w:pPr>
    </w:p>
    <w:p w:rsidR="00E055AC" w:rsidRDefault="00E055AC" w:rsidP="00C45259">
      <w:pPr>
        <w:pStyle w:val="normal0"/>
        <w:jc w:val="both"/>
        <w:rPr>
          <w:sz w:val="28"/>
          <w:szCs w:val="28"/>
        </w:rPr>
      </w:pPr>
      <w:r>
        <w:rPr>
          <w:b/>
          <w:sz w:val="28"/>
          <w:szCs w:val="28"/>
        </w:rPr>
        <w:t xml:space="preserve">Вид дежурства (режим дежурства): </w:t>
      </w:r>
      <w:r>
        <w:rPr>
          <w:sz w:val="28"/>
          <w:szCs w:val="28"/>
        </w:rPr>
        <w:t>круглосуточно (24 часа).</w:t>
      </w:r>
    </w:p>
    <w:p w:rsidR="00E055AC" w:rsidRDefault="00E055AC" w:rsidP="00C45259">
      <w:pPr>
        <w:pStyle w:val="normal0"/>
        <w:jc w:val="both"/>
        <w:rPr>
          <w:sz w:val="28"/>
          <w:szCs w:val="28"/>
        </w:rPr>
      </w:pPr>
    </w:p>
    <w:p w:rsidR="00E055AC" w:rsidRDefault="00E055AC" w:rsidP="00C45259">
      <w:pPr>
        <w:pStyle w:val="normal0"/>
        <w:jc w:val="both"/>
        <w:rPr>
          <w:sz w:val="28"/>
          <w:szCs w:val="28"/>
        </w:rPr>
      </w:pPr>
      <w:r>
        <w:rPr>
          <w:sz w:val="28"/>
          <w:szCs w:val="28"/>
        </w:rPr>
        <w:t>Всего 10 постов, в том числе 8 круглосуточных, а также 2 в режиме работы с 07 час. 00 мин. до 20 час. 30 мин.</w:t>
      </w:r>
    </w:p>
    <w:p w:rsidR="00E055AC" w:rsidRDefault="00E055AC" w:rsidP="00C45259">
      <w:pPr>
        <w:pStyle w:val="normal0"/>
        <w:pBdr>
          <w:top w:val="nil"/>
          <w:left w:val="nil"/>
          <w:bottom w:val="nil"/>
          <w:right w:val="nil"/>
          <w:between w:val="nil"/>
        </w:pBdr>
        <w:ind w:firstLine="720"/>
        <w:jc w:val="both"/>
        <w:rPr>
          <w:sz w:val="28"/>
          <w:szCs w:val="28"/>
        </w:rPr>
      </w:pPr>
    </w:p>
    <w:p w:rsidR="00E055AC" w:rsidRDefault="00E055AC" w:rsidP="00C45259">
      <w:pPr>
        <w:pStyle w:val="normal0"/>
        <w:ind w:firstLine="567"/>
        <w:jc w:val="both"/>
        <w:rPr>
          <w:sz w:val="28"/>
          <w:szCs w:val="28"/>
        </w:rPr>
      </w:pPr>
      <w:r>
        <w:rPr>
          <w:b/>
          <w:sz w:val="28"/>
          <w:szCs w:val="28"/>
        </w:rPr>
        <w:t>4.7.2. Планируемый срок (период) оказания Услуг:</w:t>
      </w:r>
      <w:r>
        <w:rPr>
          <w:sz w:val="28"/>
          <w:szCs w:val="28"/>
        </w:rPr>
        <w:t xml:space="preserve"> с 00 час. 00 мин. 01 февраля 2021 года по 24 час. 00 мин. 31 декабря 2023 года.</w:t>
      </w:r>
    </w:p>
    <w:p w:rsidR="00E055AC" w:rsidRDefault="00E055AC" w:rsidP="00C45259">
      <w:pPr>
        <w:pStyle w:val="normal0"/>
        <w:ind w:firstLine="567"/>
        <w:jc w:val="both"/>
        <w:rPr>
          <w:sz w:val="28"/>
          <w:szCs w:val="28"/>
        </w:rPr>
      </w:pPr>
    </w:p>
    <w:p w:rsidR="00E055AC" w:rsidRDefault="00E055AC" w:rsidP="00C45259">
      <w:pPr>
        <w:pStyle w:val="normal0"/>
        <w:ind w:firstLine="567"/>
        <w:jc w:val="both"/>
        <w:rPr>
          <w:sz w:val="28"/>
          <w:szCs w:val="28"/>
        </w:rPr>
      </w:pPr>
      <w:r>
        <w:rPr>
          <w:b/>
          <w:sz w:val="28"/>
          <w:szCs w:val="28"/>
        </w:rPr>
        <w:t xml:space="preserve">4.7.3. Порядок сдачи и приемки Услуг </w:t>
      </w:r>
      <w:r>
        <w:rPr>
          <w:sz w:val="28"/>
          <w:szCs w:val="28"/>
        </w:rPr>
        <w:t>– указан в разделе 3 проекта договора (приложение № 5 к настоящей документации о закупке).</w:t>
      </w:r>
    </w:p>
    <w:p w:rsidR="00E055AC" w:rsidRDefault="00E055AC" w:rsidP="00C45259">
      <w:pPr>
        <w:pStyle w:val="normal0"/>
        <w:ind w:firstLine="567"/>
        <w:jc w:val="both"/>
        <w:rPr>
          <w:sz w:val="28"/>
          <w:szCs w:val="28"/>
        </w:rPr>
      </w:pPr>
    </w:p>
    <w:p w:rsidR="00E055AC" w:rsidRDefault="00E055AC" w:rsidP="00C45259">
      <w:pPr>
        <w:pStyle w:val="normal0"/>
        <w:ind w:firstLine="567"/>
        <w:jc w:val="both"/>
        <w:rPr>
          <w:sz w:val="28"/>
          <w:szCs w:val="28"/>
        </w:rPr>
      </w:pPr>
      <w:r>
        <w:rPr>
          <w:b/>
          <w:sz w:val="28"/>
          <w:szCs w:val="28"/>
        </w:rPr>
        <w:t>4.7.4. Содержание Услуг:</w:t>
      </w:r>
      <w:r>
        <w:rPr>
          <w:i/>
          <w:sz w:val="28"/>
          <w:szCs w:val="28"/>
        </w:rPr>
        <w:t xml:space="preserve"> </w:t>
      </w:r>
      <w:r>
        <w:rPr>
          <w:i/>
          <w:sz w:val="28"/>
          <w:szCs w:val="28"/>
          <w:vertAlign w:val="superscript"/>
        </w:rPr>
        <w:footnoteReference w:id="4"/>
      </w:r>
    </w:p>
    <w:p w:rsidR="00E055AC" w:rsidRDefault="00E055AC" w:rsidP="00C45259">
      <w:pPr>
        <w:pStyle w:val="normal0"/>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 w:val="28"/>
          <w:szCs w:val="28"/>
        </w:rPr>
        <w:t xml:space="preserve"> </w:t>
      </w:r>
    </w:p>
    <w:p w:rsidR="00E055AC" w:rsidRDefault="00E055AC" w:rsidP="00C45259">
      <w:pPr>
        <w:pStyle w:val="normal0"/>
        <w:pBdr>
          <w:top w:val="nil"/>
          <w:left w:val="nil"/>
          <w:bottom w:val="nil"/>
          <w:right w:val="nil"/>
          <w:between w:val="nil"/>
        </w:pBdr>
        <w:ind w:firstLine="720"/>
        <w:jc w:val="both"/>
        <w:rPr>
          <w:sz w:val="28"/>
          <w:szCs w:val="28"/>
        </w:rPr>
      </w:pPr>
      <w:r>
        <w:rPr>
          <w:i/>
          <w:sz w:val="28"/>
          <w:szCs w:val="28"/>
        </w:rPr>
        <w:t>- защита жизни и здоровья  граждан….;</w:t>
      </w:r>
    </w:p>
    <w:p w:rsidR="00E055AC" w:rsidRDefault="00E055AC" w:rsidP="00C45259">
      <w:pPr>
        <w:pStyle w:val="normal0"/>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E055AC" w:rsidRDefault="00E055AC" w:rsidP="00C45259">
      <w:pPr>
        <w:pStyle w:val="normal0"/>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соответствии с положениями Инструкций по охране объектов;</w:t>
      </w:r>
    </w:p>
    <w:p w:rsidR="00E055AC" w:rsidRDefault="00E055AC" w:rsidP="00C45259">
      <w:pPr>
        <w:pStyle w:val="normal0"/>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055AC" w:rsidRDefault="00E055AC" w:rsidP="00C45259">
      <w:pPr>
        <w:pStyle w:val="normal0"/>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055AC" w:rsidRDefault="00E055AC" w:rsidP="00C45259">
      <w:pPr>
        <w:pStyle w:val="normal0"/>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E055AC" w:rsidRDefault="00E055AC" w:rsidP="00C45259">
      <w:pPr>
        <w:pStyle w:val="normal0"/>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055AC" w:rsidRDefault="00E055AC" w:rsidP="00C45259">
      <w:pPr>
        <w:pStyle w:val="normal0"/>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055AC" w:rsidRDefault="00E055AC" w:rsidP="00C45259">
      <w:pPr>
        <w:pStyle w:val="normal0"/>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055AC" w:rsidRDefault="00E055AC" w:rsidP="00C45259">
      <w:pPr>
        <w:pStyle w:val="normal0"/>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E055AC" w:rsidRDefault="00E055AC" w:rsidP="00C45259">
      <w:pPr>
        <w:pStyle w:val="normal0"/>
        <w:pBdr>
          <w:top w:val="nil"/>
          <w:left w:val="nil"/>
          <w:bottom w:val="nil"/>
          <w:right w:val="nil"/>
          <w:between w:val="nil"/>
        </w:pBdr>
        <w:ind w:firstLine="720"/>
        <w:jc w:val="both"/>
        <w:rPr>
          <w:sz w:val="28"/>
          <w:szCs w:val="28"/>
        </w:rPr>
      </w:pPr>
      <w:r>
        <w:rPr>
          <w:i/>
          <w:sz w:val="28"/>
          <w:szCs w:val="28"/>
        </w:rPr>
        <w:t xml:space="preserve"> </w:t>
      </w:r>
    </w:p>
    <w:p w:rsidR="00E055AC" w:rsidRDefault="00E055AC" w:rsidP="00C45259">
      <w:pPr>
        <w:pStyle w:val="normal0"/>
        <w:pBdr>
          <w:top w:val="nil"/>
          <w:left w:val="nil"/>
          <w:bottom w:val="nil"/>
          <w:right w:val="nil"/>
          <w:between w:val="nil"/>
        </w:pBdr>
        <w:ind w:firstLine="556"/>
        <w:jc w:val="both"/>
        <w:rPr>
          <w:sz w:val="28"/>
          <w:szCs w:val="28"/>
        </w:rPr>
      </w:pPr>
      <w:r>
        <w:rPr>
          <w:b/>
          <w:sz w:val="28"/>
          <w:szCs w:val="28"/>
        </w:rPr>
        <w:t>4.8. Срок действия договора</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4.8.1.</w:t>
      </w:r>
      <w:r>
        <w:rPr>
          <w:b/>
          <w:sz w:val="28"/>
          <w:szCs w:val="28"/>
        </w:rPr>
        <w:t xml:space="preserve"> </w:t>
      </w:r>
      <w:r>
        <w:rPr>
          <w:sz w:val="28"/>
          <w:szCs w:val="28"/>
        </w:rPr>
        <w:t>Договор вступает в силу с момента его подписания обеими Сторонами и действует до  31 декабря 2023 года включительно, а в части взаиморасчетов – до полного исполнения сторонами своих обязательств.</w:t>
      </w:r>
    </w:p>
    <w:p w:rsidR="00E055AC" w:rsidRDefault="00E055AC" w:rsidP="00C45259">
      <w:pPr>
        <w:pStyle w:val="normal0"/>
        <w:pBdr>
          <w:top w:val="nil"/>
          <w:left w:val="nil"/>
          <w:bottom w:val="nil"/>
          <w:right w:val="nil"/>
          <w:between w:val="nil"/>
        </w:pBdr>
        <w:ind w:firstLine="556"/>
        <w:jc w:val="both"/>
        <w:rPr>
          <w:sz w:val="28"/>
          <w:szCs w:val="28"/>
        </w:rPr>
      </w:pPr>
    </w:p>
    <w:p w:rsidR="00E055AC" w:rsidRDefault="00E055AC" w:rsidP="00C45259">
      <w:pPr>
        <w:pStyle w:val="normal0"/>
        <w:pBdr>
          <w:top w:val="nil"/>
          <w:left w:val="nil"/>
          <w:bottom w:val="nil"/>
          <w:right w:val="nil"/>
          <w:between w:val="nil"/>
        </w:pBdr>
        <w:ind w:firstLine="556"/>
        <w:jc w:val="both"/>
        <w:rPr>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E055AC" w:rsidRDefault="00E055AC" w:rsidP="00C45259">
      <w:pPr>
        <w:pStyle w:val="normal0"/>
        <w:pBdr>
          <w:top w:val="nil"/>
          <w:left w:val="nil"/>
          <w:bottom w:val="nil"/>
          <w:right w:val="nil"/>
          <w:between w:val="nil"/>
        </w:pBdr>
        <w:ind w:firstLine="556"/>
        <w:jc w:val="both"/>
        <w:rPr>
          <w:sz w:val="28"/>
          <w:szCs w:val="28"/>
          <w:highlight w:val="yellow"/>
        </w:rPr>
      </w:pPr>
      <w:r>
        <w:rPr>
          <w:sz w:val="28"/>
          <w:szCs w:val="28"/>
        </w:rPr>
        <w:t>4.9.1. Заказчик на момент заключения договора с Победителем и в течение всего периода оказания Услуг имеет право потребовать у Исполнителя для проверки:</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подтверждение наличия ГБР у Исполнителя (подтверждается вызовом ГБР);</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xml:space="preserve">- разрешение на хранение и использование служебного оружия серии РХИ (оригинал); </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xml:space="preserve">- действующие удостоверения частных охранников, личные карточки, </w:t>
      </w:r>
      <w:proofErr w:type="spellStart"/>
      <w:r>
        <w:rPr>
          <w:sz w:val="28"/>
          <w:szCs w:val="28"/>
        </w:rPr>
        <w:t>РСЛа</w:t>
      </w:r>
      <w:proofErr w:type="spellEnd"/>
      <w:r>
        <w:rPr>
          <w:sz w:val="28"/>
          <w:szCs w:val="28"/>
        </w:rP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договор</w:t>
      </w:r>
      <w:r>
        <w:t xml:space="preserve"> </w:t>
      </w:r>
      <w:r>
        <w:rPr>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t xml:space="preserve"> </w:t>
      </w:r>
      <w:r>
        <w:rPr>
          <w:sz w:val="28"/>
          <w:szCs w:val="28"/>
        </w:rPr>
        <w:t>не менее 1 (один) млн. рублей  (оригинал).</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график сменности на текущий/планируемый месяц работы.</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xml:space="preserve">- сведения о размере начисленного фонда оплаты труда персонала, задействованного на объектах Заказчика и соответствие его </w:t>
      </w:r>
      <w:proofErr w:type="gramStart"/>
      <w:r>
        <w:rPr>
          <w:sz w:val="28"/>
          <w:szCs w:val="28"/>
        </w:rPr>
        <w:t>заявленному</w:t>
      </w:r>
      <w:proofErr w:type="gramEnd"/>
      <w:r>
        <w:rPr>
          <w:sz w:val="28"/>
          <w:szCs w:val="28"/>
        </w:rPr>
        <w:t xml:space="preserve"> при рассмотрении заявки Победителя в торгах. </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xml:space="preserve">4.9.3. В случае, если Исполнитель не представит какой-либо из затребованных документов, указанных в п. 4.9.1, в трехдневный срок с даты получения Исполнителем письменного требования Заказчика, договор с ним может </w:t>
      </w:r>
      <w:proofErr w:type="gramStart"/>
      <w:r>
        <w:rPr>
          <w:sz w:val="28"/>
          <w:szCs w:val="28"/>
        </w:rPr>
        <w:t>быть</w:t>
      </w:r>
      <w:proofErr w:type="gramEnd"/>
      <w:r>
        <w:rPr>
          <w:sz w:val="28"/>
          <w:szCs w:val="28"/>
        </w:rPr>
        <w:t xml:space="preserve"> расторгнут Заказчиком досрочно в одностороннем порядке.</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xml:space="preserve">4.9.4. </w:t>
      </w:r>
      <w:proofErr w:type="gramStart"/>
      <w:r>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rPr>
          <w:sz w:val="28"/>
          <w:szCs w:val="28"/>
        </w:rPr>
        <w:t>внутриобъектовому</w:t>
      </w:r>
      <w:proofErr w:type="spellEnd"/>
      <w:r>
        <w:rPr>
          <w:sz w:val="28"/>
          <w:szCs w:val="28"/>
        </w:rPr>
        <w:t xml:space="preserve"> режимам, обеспечению транспортной</w:t>
      </w:r>
      <w:proofErr w:type="gramEnd"/>
      <w:r>
        <w:rPr>
          <w:sz w:val="28"/>
          <w:szCs w:val="28"/>
        </w:rP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E055AC" w:rsidRDefault="00E055AC" w:rsidP="00C45259">
      <w:pPr>
        <w:pStyle w:val="normal0"/>
        <w:pBdr>
          <w:top w:val="nil"/>
          <w:left w:val="nil"/>
          <w:bottom w:val="nil"/>
          <w:right w:val="nil"/>
          <w:between w:val="nil"/>
        </w:pBdr>
        <w:ind w:firstLine="556"/>
        <w:jc w:val="both"/>
        <w:rPr>
          <w:sz w:val="28"/>
          <w:szCs w:val="28"/>
        </w:rPr>
      </w:pPr>
      <w:r>
        <w:rPr>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sz w:val="28"/>
          <w:szCs w:val="28"/>
        </w:rPr>
        <w:t>заступления</w:t>
      </w:r>
      <w:proofErr w:type="spellEnd"/>
      <w:r>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E055AC" w:rsidRDefault="00E055AC" w:rsidP="00C45259">
      <w:pPr>
        <w:pStyle w:val="normal0"/>
        <w:pBdr>
          <w:top w:val="nil"/>
          <w:left w:val="nil"/>
          <w:bottom w:val="nil"/>
          <w:right w:val="nil"/>
          <w:between w:val="nil"/>
        </w:pBdr>
        <w:ind w:firstLine="556"/>
        <w:jc w:val="both"/>
        <w:rPr>
          <w:sz w:val="28"/>
          <w:szCs w:val="28"/>
        </w:rPr>
      </w:pPr>
    </w:p>
    <w:p w:rsidR="00E055AC" w:rsidRDefault="00E055AC" w:rsidP="00C45259">
      <w:pPr>
        <w:pStyle w:val="normal0"/>
        <w:pBdr>
          <w:top w:val="nil"/>
          <w:left w:val="nil"/>
          <w:bottom w:val="nil"/>
          <w:right w:val="nil"/>
          <w:between w:val="nil"/>
        </w:pBdr>
        <w:ind w:firstLine="709"/>
        <w:jc w:val="both"/>
        <w:rPr>
          <w:color w:val="000000"/>
          <w:sz w:val="28"/>
          <w:szCs w:val="28"/>
        </w:rPr>
      </w:pPr>
      <w:r>
        <w:rPr>
          <w:b/>
          <w:color w:val="000000"/>
          <w:sz w:val="28"/>
          <w:szCs w:val="28"/>
        </w:rPr>
        <w:t>4.10. Расположение постов  и их характеристика.</w:t>
      </w:r>
      <w:r>
        <w:rPr>
          <w:color w:val="000000"/>
          <w:sz w:val="28"/>
          <w:szCs w:val="28"/>
        </w:rPr>
        <w:t xml:space="preserve"> </w:t>
      </w:r>
    </w:p>
    <w:p w:rsidR="00E055AC" w:rsidRDefault="00E055AC" w:rsidP="00C45259">
      <w:pPr>
        <w:pStyle w:val="normal0"/>
        <w:pBdr>
          <w:top w:val="nil"/>
          <w:left w:val="nil"/>
          <w:bottom w:val="nil"/>
          <w:right w:val="nil"/>
          <w:between w:val="nil"/>
        </w:pBdr>
        <w:ind w:firstLine="709"/>
        <w:jc w:val="both"/>
        <w:rPr>
          <w:b/>
          <w:color w:val="000000"/>
          <w:sz w:val="28"/>
          <w:szCs w:val="28"/>
          <w:u w:val="single"/>
        </w:rPr>
      </w:pPr>
      <w:r>
        <w:rPr>
          <w:color w:val="000000"/>
          <w:sz w:val="28"/>
          <w:szCs w:val="28"/>
        </w:rPr>
        <w:t>4.10.1.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расположенный по адресу: г. Екатеринбург, ул. Автомагистральная д. 2, 42, 42а, а также офисное помещение аппарата управления по адресу: г. Екатеринбург, ул. Николая Никонова, д.8.</w:t>
      </w:r>
    </w:p>
    <w:p w:rsidR="00E055AC" w:rsidRDefault="00E055AC" w:rsidP="00C45259">
      <w:pPr>
        <w:pStyle w:val="normal0"/>
        <w:pBdr>
          <w:top w:val="nil"/>
          <w:left w:val="nil"/>
          <w:bottom w:val="nil"/>
          <w:right w:val="nil"/>
          <w:between w:val="nil"/>
        </w:pBdr>
        <w:ind w:firstLine="709"/>
        <w:rPr>
          <w:b/>
          <w:color w:val="000000"/>
          <w:sz w:val="28"/>
          <w:szCs w:val="28"/>
          <w:u w:val="single"/>
        </w:rPr>
      </w:pPr>
    </w:p>
    <w:p w:rsidR="00E055AC" w:rsidRDefault="00E055AC" w:rsidP="00C45259">
      <w:pPr>
        <w:pStyle w:val="normal0"/>
        <w:pBdr>
          <w:top w:val="nil"/>
          <w:left w:val="nil"/>
          <w:bottom w:val="nil"/>
          <w:right w:val="nil"/>
          <w:between w:val="nil"/>
        </w:pBdr>
        <w:ind w:firstLine="709"/>
        <w:jc w:val="both"/>
        <w:rPr>
          <w:b/>
          <w:color w:val="000000"/>
          <w:sz w:val="28"/>
          <w:szCs w:val="28"/>
        </w:rPr>
      </w:pPr>
      <w:r>
        <w:rPr>
          <w:b/>
          <w:color w:val="000000"/>
          <w:sz w:val="28"/>
          <w:szCs w:val="28"/>
        </w:rPr>
        <w:t>Охрана объекта осуществляется выставлением 10 (десяти) постов, в том числе 8 (восемь) суточных и 2 (два) в режиме с 07 час 00 мин до 20 час 30 мин.</w:t>
      </w:r>
    </w:p>
    <w:p w:rsidR="00E055AC" w:rsidRDefault="00E055AC" w:rsidP="00C45259">
      <w:pPr>
        <w:pStyle w:val="normal0"/>
        <w:pBdr>
          <w:top w:val="nil"/>
          <w:left w:val="nil"/>
          <w:bottom w:val="nil"/>
          <w:right w:val="nil"/>
          <w:between w:val="nil"/>
        </w:pBdr>
        <w:ind w:firstLine="709"/>
        <w:jc w:val="both"/>
        <w:rPr>
          <w:b/>
          <w:color w:val="000000"/>
          <w:sz w:val="28"/>
          <w:szCs w:val="28"/>
          <w:u w:val="single"/>
        </w:rPr>
      </w:pPr>
    </w:p>
    <w:p w:rsidR="00E055AC" w:rsidRDefault="00E055AC" w:rsidP="00C45259">
      <w:pPr>
        <w:pStyle w:val="normal0"/>
        <w:ind w:firstLine="720"/>
        <w:jc w:val="both"/>
        <w:rPr>
          <w:sz w:val="28"/>
          <w:szCs w:val="28"/>
        </w:rPr>
      </w:pPr>
      <w:r>
        <w:rPr>
          <w:b/>
          <w:sz w:val="28"/>
          <w:szCs w:val="28"/>
        </w:rPr>
        <w:t xml:space="preserve">Пост охраны № 1 КПП (въездные ворота) </w:t>
      </w:r>
      <w:r>
        <w:rPr>
          <w:sz w:val="28"/>
          <w:szCs w:val="28"/>
        </w:rP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на территорию терминала, ввоз контейнеров/грузов/грузов в контейнерах, недопущение прохода на территорию объекта посторонних лиц, наблюдение за прилегающей территорией. </w:t>
      </w:r>
    </w:p>
    <w:p w:rsidR="00E055AC" w:rsidRDefault="00E055AC" w:rsidP="00C45259">
      <w:pPr>
        <w:pStyle w:val="normal0"/>
        <w:ind w:firstLine="720"/>
        <w:jc w:val="both"/>
        <w:rPr>
          <w:sz w:val="28"/>
          <w:szCs w:val="28"/>
        </w:rPr>
      </w:pPr>
      <w:r>
        <w:rPr>
          <w:sz w:val="28"/>
          <w:szCs w:val="28"/>
        </w:rPr>
        <w:t>Осуществляет контроль въезда на территорию объекта автотранспортных средств, ввоза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 xml:space="preserve">Пост охраны № 2 КПП (выездные ворота) </w:t>
      </w:r>
      <w:r>
        <w:rPr>
          <w:sz w:val="28"/>
          <w:szCs w:val="28"/>
        </w:rP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контейнеров/грузов/грузов в контейнерах, недопущение выхода с  территории объекта лиц с неконтролируемым выносом имущества, наблюдение за прилегающей территорией. </w:t>
      </w:r>
    </w:p>
    <w:p w:rsidR="00E055AC" w:rsidRDefault="00E055AC" w:rsidP="00C45259">
      <w:pPr>
        <w:pStyle w:val="normal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резиновая (ПРК);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pBdr>
          <w:top w:val="nil"/>
          <w:left w:val="nil"/>
          <w:bottom w:val="nil"/>
          <w:right w:val="nil"/>
          <w:between w:val="nil"/>
        </w:pBdr>
        <w:ind w:firstLine="720"/>
        <w:jc w:val="both"/>
        <w:rPr>
          <w:color w:val="000000"/>
          <w:sz w:val="28"/>
          <w:szCs w:val="28"/>
        </w:rPr>
      </w:pPr>
      <w:r>
        <w:rPr>
          <w:b/>
          <w:color w:val="000000"/>
          <w:sz w:val="28"/>
          <w:szCs w:val="28"/>
        </w:rPr>
        <w:t xml:space="preserve">Пост охраны № 3 (Патрулирование площадок с контейнерами) </w:t>
      </w:r>
      <w:r>
        <w:rPr>
          <w:color w:val="000000"/>
          <w:sz w:val="28"/>
          <w:szCs w:val="28"/>
        </w:rPr>
        <w:t xml:space="preserve">- круглосуточный,  внешний,  подвижный в пределах маршрутов патрулирования. Осуществляет  патрулирование территории объекта по утвержденным маршрутам, а также подменяет при необходимости сотрудников охраны на других постах </w:t>
      </w:r>
      <w:r>
        <w:rPr>
          <w:sz w:val="28"/>
          <w:szCs w:val="28"/>
        </w:rPr>
        <w:t>по</w:t>
      </w:r>
      <w:r>
        <w:rPr>
          <w:color w:val="000000"/>
          <w:sz w:val="28"/>
          <w:szCs w:val="28"/>
        </w:rPr>
        <w:t xml:space="preserve"> </w:t>
      </w:r>
      <w:r>
        <w:rPr>
          <w:sz w:val="28"/>
          <w:szCs w:val="28"/>
        </w:rPr>
        <w:t>указанию</w:t>
      </w:r>
      <w:r>
        <w:rPr>
          <w:color w:val="000000"/>
          <w:sz w:val="28"/>
          <w:szCs w:val="28"/>
        </w:rPr>
        <w:t xml:space="preserve"> старшего смены охраны.</w:t>
      </w:r>
    </w:p>
    <w:p w:rsidR="00E055AC" w:rsidRDefault="00E055AC" w:rsidP="00C45259">
      <w:pPr>
        <w:pStyle w:val="normal0"/>
        <w:pBdr>
          <w:top w:val="nil"/>
          <w:left w:val="nil"/>
          <w:bottom w:val="nil"/>
          <w:right w:val="nil"/>
          <w:between w:val="nil"/>
        </w:pBdr>
        <w:ind w:firstLine="720"/>
        <w:jc w:val="both"/>
        <w:rPr>
          <w:color w:val="000000"/>
          <w:sz w:val="28"/>
          <w:szCs w:val="28"/>
        </w:rPr>
      </w:pPr>
      <w:r>
        <w:rPr>
          <w:color w:val="000000"/>
          <w:sz w:val="28"/>
          <w:szCs w:val="28"/>
        </w:rPr>
        <w:t xml:space="preserve">Под охраной находится имущество Заказчика, находящееся на охраняемом объекте. Отвечает за сохранность контейнеров/грузов/грузов в контейнерах, строений, поддержание </w:t>
      </w:r>
      <w:proofErr w:type="spellStart"/>
      <w:r>
        <w:rPr>
          <w:color w:val="000000"/>
          <w:sz w:val="28"/>
          <w:szCs w:val="28"/>
        </w:rPr>
        <w:t>внутриобъектового</w:t>
      </w:r>
      <w:proofErr w:type="spellEnd"/>
      <w:r>
        <w:rPr>
          <w:color w:val="000000"/>
          <w:sz w:val="28"/>
          <w:szCs w:val="28"/>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E055AC" w:rsidRDefault="00E055AC" w:rsidP="00C45259">
      <w:pPr>
        <w:pStyle w:val="normal0"/>
        <w:pBdr>
          <w:top w:val="nil"/>
          <w:left w:val="nil"/>
          <w:bottom w:val="nil"/>
          <w:right w:val="nil"/>
          <w:between w:val="nil"/>
        </w:pBdr>
        <w:ind w:firstLine="720"/>
        <w:jc w:val="both"/>
        <w:rPr>
          <w:b/>
          <w:color w:val="000000"/>
          <w:sz w:val="28"/>
          <w:szCs w:val="28"/>
        </w:rPr>
      </w:pPr>
      <w:r>
        <w:rPr>
          <w:b/>
          <w:color w:val="000000"/>
          <w:sz w:val="28"/>
          <w:szCs w:val="28"/>
        </w:rPr>
        <w:t>1 охранник в смену.</w:t>
      </w:r>
    </w:p>
    <w:p w:rsidR="00E055AC" w:rsidRDefault="00E055AC" w:rsidP="00C45259">
      <w:pPr>
        <w:pStyle w:val="normal0"/>
        <w:ind w:firstLine="720"/>
        <w:jc w:val="both"/>
        <w:rPr>
          <w:sz w:val="28"/>
          <w:szCs w:val="28"/>
        </w:rPr>
      </w:pPr>
      <w:r>
        <w:rPr>
          <w:sz w:val="28"/>
          <w:szCs w:val="28"/>
        </w:rPr>
        <w:t xml:space="preserve">Экипировка: </w:t>
      </w:r>
    </w:p>
    <w:p w:rsidR="00E055AC" w:rsidRDefault="00E055AC" w:rsidP="00C45259">
      <w:pPr>
        <w:pStyle w:val="normal0"/>
        <w:ind w:firstLine="720"/>
        <w:jc w:val="both"/>
        <w:rPr>
          <w:sz w:val="28"/>
          <w:szCs w:val="28"/>
        </w:rPr>
      </w:pPr>
      <w:r>
        <w:rPr>
          <w:sz w:val="28"/>
          <w:szCs w:val="28"/>
        </w:rPr>
        <w:t>- форменное обмундирование</w:t>
      </w:r>
    </w:p>
    <w:p w:rsidR="00E055AC" w:rsidRDefault="00E055AC" w:rsidP="00C45259">
      <w:pPr>
        <w:pStyle w:val="normal0"/>
        <w:ind w:firstLine="720"/>
        <w:jc w:val="both"/>
        <w:rPr>
          <w:sz w:val="28"/>
          <w:szCs w:val="28"/>
        </w:rPr>
      </w:pPr>
      <w:r>
        <w:rPr>
          <w:sz w:val="28"/>
          <w:szCs w:val="28"/>
        </w:rPr>
        <w:t>- специальные средства</w:t>
      </w:r>
    </w:p>
    <w:p w:rsidR="00E055AC" w:rsidRDefault="00E055AC" w:rsidP="00C45259">
      <w:pPr>
        <w:pStyle w:val="normal0"/>
        <w:ind w:firstLine="720"/>
        <w:jc w:val="both"/>
        <w:rPr>
          <w:sz w:val="28"/>
          <w:szCs w:val="28"/>
        </w:rPr>
      </w:pPr>
      <w:r>
        <w:rPr>
          <w:sz w:val="28"/>
          <w:szCs w:val="28"/>
        </w:rPr>
        <w:t>- палка резиновая (ПРК)</w:t>
      </w:r>
    </w:p>
    <w:p w:rsidR="00E055AC" w:rsidRDefault="00E055AC" w:rsidP="00C45259">
      <w:pPr>
        <w:pStyle w:val="normal0"/>
        <w:ind w:firstLine="720"/>
        <w:jc w:val="both"/>
        <w:rPr>
          <w:sz w:val="28"/>
          <w:szCs w:val="28"/>
        </w:rPr>
      </w:pPr>
      <w:r>
        <w:rPr>
          <w:sz w:val="28"/>
          <w:szCs w:val="28"/>
        </w:rPr>
        <w:t>- 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 устройство системы контроля передвижения патрульного «ход-тест».</w:t>
      </w:r>
    </w:p>
    <w:p w:rsidR="00E055AC" w:rsidRDefault="00E055AC" w:rsidP="00C45259">
      <w:pPr>
        <w:pStyle w:val="normal0"/>
        <w:ind w:firstLine="720"/>
        <w:jc w:val="both"/>
        <w:rPr>
          <w:b/>
          <w:sz w:val="28"/>
          <w:szCs w:val="28"/>
        </w:rPr>
      </w:pPr>
    </w:p>
    <w:p w:rsidR="00E055AC" w:rsidRDefault="00E055AC" w:rsidP="00C45259">
      <w:pPr>
        <w:pStyle w:val="normal0"/>
        <w:ind w:firstLine="720"/>
        <w:jc w:val="both"/>
        <w:rPr>
          <w:sz w:val="28"/>
          <w:szCs w:val="28"/>
        </w:rPr>
      </w:pPr>
      <w:r>
        <w:rPr>
          <w:b/>
          <w:sz w:val="28"/>
          <w:szCs w:val="28"/>
        </w:rPr>
        <w:t xml:space="preserve">Пост охраны № 4 КПП (въездные/выездные ворота СВХ) </w:t>
      </w:r>
      <w:r>
        <w:rPr>
          <w:sz w:val="28"/>
          <w:szCs w:val="28"/>
        </w:rP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 в контейнерах, недопущение выхода с  территории объекта лиц с неконтролируемым выносом имущества, наблюдение за прилегающей территорией, контроль нахождения на территории СВХ только допущенных лиц по пропускам и спискам. </w:t>
      </w:r>
    </w:p>
    <w:p w:rsidR="00E055AC" w:rsidRDefault="00E055AC" w:rsidP="00C45259">
      <w:pPr>
        <w:pStyle w:val="normal0"/>
        <w:ind w:firstLine="720"/>
        <w:jc w:val="both"/>
        <w:rPr>
          <w:sz w:val="28"/>
          <w:szCs w:val="28"/>
        </w:rPr>
      </w:pPr>
      <w:r>
        <w:rPr>
          <w:sz w:val="28"/>
          <w:szCs w:val="28"/>
        </w:rPr>
        <w:t>Осуществляет контроль выезда с территории объекта автотранспортных средств, вывоза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нахождения только допущенных лиц на территории СВХ.</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sz w:val="28"/>
          <w:szCs w:val="28"/>
        </w:rPr>
      </w:pPr>
      <w:r>
        <w:rPr>
          <w:sz w:val="28"/>
          <w:szCs w:val="28"/>
        </w:rPr>
        <w:t xml:space="preserve">Экипировка: </w:t>
      </w:r>
    </w:p>
    <w:p w:rsidR="00E055AC" w:rsidRDefault="00E055AC" w:rsidP="00C45259">
      <w:pPr>
        <w:pStyle w:val="normal0"/>
        <w:ind w:firstLine="720"/>
        <w:jc w:val="both"/>
        <w:rPr>
          <w:sz w:val="28"/>
          <w:szCs w:val="28"/>
        </w:rPr>
      </w:pPr>
      <w:r>
        <w:rPr>
          <w:sz w:val="28"/>
          <w:szCs w:val="28"/>
        </w:rPr>
        <w:t>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Пост охраны № 5 (ворота ж.д. транспорта) у 5ой площадки рядом с 7ым путем терминала</w:t>
      </w:r>
      <w:r>
        <w:rPr>
          <w:sz w:val="28"/>
          <w:szCs w:val="28"/>
        </w:rPr>
        <w:t>, 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территорию терминала,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E055AC" w:rsidRDefault="00E055AC" w:rsidP="00C45259">
      <w:pPr>
        <w:pStyle w:val="normal0"/>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ж.д. вагонов с/без контейнеров, вывоза контейнеров/грузов в контейнерах и других материальных средств.</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b/>
          <w:sz w:val="28"/>
          <w:szCs w:val="28"/>
        </w:rPr>
      </w:pP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Пост охраны № 6 (ворота ж.д. транспорта) у 5ой площадки рядом со 2ым путем терминала</w:t>
      </w:r>
      <w:r>
        <w:rPr>
          <w:sz w:val="28"/>
          <w:szCs w:val="28"/>
        </w:rPr>
        <w:t>, 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ж.д. транспорта </w:t>
      </w:r>
      <w:proofErr w:type="gramStart"/>
      <w:r>
        <w:rPr>
          <w:sz w:val="28"/>
          <w:szCs w:val="28"/>
        </w:rPr>
        <w:t>с</w:t>
      </w:r>
      <w:proofErr w:type="gramEnd"/>
      <w:r>
        <w:rPr>
          <w:sz w:val="28"/>
          <w:szCs w:val="28"/>
        </w:rPr>
        <w:t>/</w:t>
      </w:r>
      <w:proofErr w:type="gramStart"/>
      <w:r>
        <w:rPr>
          <w:sz w:val="28"/>
          <w:szCs w:val="28"/>
        </w:rPr>
        <w:t>на</w:t>
      </w:r>
      <w:proofErr w:type="gramEnd"/>
      <w:r>
        <w:rPr>
          <w:sz w:val="28"/>
          <w:szCs w:val="28"/>
        </w:rPr>
        <w:t xml:space="preserve"> территорию терминала,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E055AC" w:rsidRDefault="00E055AC" w:rsidP="00C45259">
      <w:pPr>
        <w:pStyle w:val="normal0"/>
        <w:ind w:firstLine="720"/>
        <w:jc w:val="both"/>
        <w:rPr>
          <w:sz w:val="28"/>
          <w:szCs w:val="28"/>
        </w:rPr>
      </w:pPr>
      <w:r>
        <w:rPr>
          <w:sz w:val="28"/>
          <w:szCs w:val="28"/>
        </w:rPr>
        <w:t xml:space="preserve">Осуществляет контроль въезда/выезда </w:t>
      </w:r>
      <w:proofErr w:type="gramStart"/>
      <w:r>
        <w:rPr>
          <w:sz w:val="28"/>
          <w:szCs w:val="28"/>
        </w:rPr>
        <w:t>на</w:t>
      </w:r>
      <w:proofErr w:type="gramEnd"/>
      <w:r>
        <w:rPr>
          <w:sz w:val="28"/>
          <w:szCs w:val="28"/>
        </w:rPr>
        <w:t>/</w:t>
      </w:r>
      <w:proofErr w:type="gramStart"/>
      <w:r>
        <w:rPr>
          <w:sz w:val="28"/>
          <w:szCs w:val="28"/>
        </w:rPr>
        <w:t>с</w:t>
      </w:r>
      <w:proofErr w:type="gramEnd"/>
      <w:r>
        <w:rPr>
          <w:sz w:val="28"/>
          <w:szCs w:val="28"/>
        </w:rPr>
        <w:t xml:space="preserve"> территории объекта ж.д. вагонов с/без контейнеров, вывоза контейнеров/грузов в контейнерах и других материальных средств.</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b/>
          <w:sz w:val="28"/>
          <w:szCs w:val="28"/>
        </w:rPr>
      </w:pP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Пост охраны № 7 КПП (в административно-бытовом корпусе) режим работы с 07 час. 00 мин до 20 час. 30 мин.</w:t>
      </w:r>
      <w:r>
        <w:rPr>
          <w:sz w:val="28"/>
          <w:szCs w:val="28"/>
        </w:rPr>
        <w:t xml:space="preserve">, внешний/внутренний,  в пределах границ поста, расположен на контрольно – пропускном пункте на входе в здание. </w:t>
      </w:r>
      <w:proofErr w:type="gramStart"/>
      <w:r>
        <w:rPr>
          <w:sz w:val="28"/>
          <w:szCs w:val="28"/>
        </w:rPr>
        <w:t>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посетителей/работников в/из здания Административно-бытовом корпуса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E055AC" w:rsidRDefault="00E055AC" w:rsidP="00C45259">
      <w:pPr>
        <w:pStyle w:val="normal0"/>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входа/выхода посетителей после подтверждения разрешения на их пропу</w:t>
      </w:r>
      <w:proofErr w:type="gramStart"/>
      <w:r>
        <w:rPr>
          <w:sz w:val="28"/>
          <w:szCs w:val="28"/>
        </w:rPr>
        <w:t>ск в зд</w:t>
      </w:r>
      <w:proofErr w:type="gramEnd"/>
      <w:r>
        <w:rPr>
          <w:sz w:val="28"/>
          <w:szCs w:val="28"/>
        </w:rPr>
        <w:t>ание.</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Пост охраны № 8 КПП (в административно-бытовом корпусе с ЦОД) режим работы с 07 час. 00 мин до 20 час. 30 мин.</w:t>
      </w:r>
      <w:r>
        <w:rPr>
          <w:sz w:val="28"/>
          <w:szCs w:val="28"/>
        </w:rPr>
        <w:t xml:space="preserve">, внешний/внутренний,  в пределах границ поста, расположен на контрольно – пропускном пункте на входе в здание. </w:t>
      </w:r>
      <w:proofErr w:type="gramStart"/>
      <w:r>
        <w:rPr>
          <w:sz w:val="28"/>
          <w:szCs w:val="28"/>
        </w:rPr>
        <w:t>Отвечает за охрану участка поста</w:t>
      </w:r>
      <w:r>
        <w:rPr>
          <w:b/>
          <w:sz w:val="28"/>
          <w:szCs w:val="28"/>
        </w:rPr>
        <w:t xml:space="preserve"> </w:t>
      </w:r>
      <w:r>
        <w:rPr>
          <w:sz w:val="28"/>
          <w:szCs w:val="28"/>
        </w:rPr>
        <w:t xml:space="preserve">от противоправных посягательств, соблюдение правил пропускного режима, при пропуске посетителей/работников в/из здания Административно-бытовом корпуса с ЦОД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E055AC" w:rsidRDefault="00E055AC" w:rsidP="00C45259">
      <w:pPr>
        <w:pStyle w:val="normal0"/>
        <w:ind w:firstLine="720"/>
        <w:jc w:val="both"/>
        <w:rPr>
          <w:sz w:val="28"/>
          <w:szCs w:val="28"/>
        </w:rPr>
      </w:pPr>
      <w:r>
        <w:rPr>
          <w:sz w:val="28"/>
          <w:szCs w:val="28"/>
        </w:rP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rPr>
          <w:sz w:val="28"/>
          <w:szCs w:val="28"/>
        </w:rPr>
        <w:t>ск в зд</w:t>
      </w:r>
      <w:proofErr w:type="gramEnd"/>
      <w:r>
        <w:rPr>
          <w:sz w:val="28"/>
          <w:szCs w:val="28"/>
        </w:rPr>
        <w:t>ание.</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Пост охраны № 9 (старший смены охраны)</w:t>
      </w:r>
      <w:r>
        <w:rPr>
          <w:sz w:val="28"/>
          <w:szCs w:val="28"/>
        </w:rPr>
        <w:t xml:space="preserve">, круглосуточный, внешний/внутренний, расположен в здании Административно-бытового корпуса с ЦОД. Отвечает за организацию контроля и расстановки смен, обучение персонала, реагирует на изменение обстановки на Объекте заказчика, контролирует и эксплуатирует систему видеонаблюдения и охранно-пожарной сигнализации, обеспечивает исполнение правил </w:t>
      </w:r>
      <w:proofErr w:type="spellStart"/>
      <w:r>
        <w:rPr>
          <w:sz w:val="28"/>
          <w:szCs w:val="28"/>
        </w:rPr>
        <w:t>внутриобъектового</w:t>
      </w:r>
      <w:proofErr w:type="spellEnd"/>
      <w:r>
        <w:rPr>
          <w:sz w:val="28"/>
          <w:szCs w:val="28"/>
        </w:rPr>
        <w:t xml:space="preserve"> и пропускного режима на Объекте Заказчика. </w:t>
      </w:r>
    </w:p>
    <w:p w:rsidR="00E055AC" w:rsidRDefault="00E055AC" w:rsidP="00C45259">
      <w:pPr>
        <w:pStyle w:val="normal0"/>
        <w:ind w:firstLine="720"/>
        <w:jc w:val="both"/>
        <w:rPr>
          <w:sz w:val="28"/>
          <w:szCs w:val="28"/>
        </w:rPr>
      </w:pPr>
      <w:r>
        <w:rPr>
          <w:sz w:val="28"/>
          <w:szCs w:val="28"/>
        </w:rPr>
        <w:t xml:space="preserve">Осуществляет взаимодействие с Заказчиком, </w:t>
      </w:r>
      <w:proofErr w:type="gramStart"/>
      <w:r>
        <w:rPr>
          <w:sz w:val="28"/>
          <w:szCs w:val="28"/>
        </w:rPr>
        <w:t>контроль за</w:t>
      </w:r>
      <w:proofErr w:type="gramEnd"/>
      <w:r>
        <w:rPr>
          <w:sz w:val="28"/>
          <w:szCs w:val="28"/>
        </w:rPr>
        <w:t xml:space="preserve"> деятельностью сотрудников ЧОП на постах, регулирует их деятельность.</w:t>
      </w: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b/>
          <w:sz w:val="28"/>
          <w:szCs w:val="28"/>
        </w:rPr>
      </w:pP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sz w:val="28"/>
          <w:szCs w:val="28"/>
        </w:rPr>
        <w:t xml:space="preserve">4.10.2. Офисное помещение аппарата управления, расположенное по адресу: </w:t>
      </w:r>
      <w:proofErr w:type="gramStart"/>
      <w:r>
        <w:rPr>
          <w:sz w:val="28"/>
          <w:szCs w:val="28"/>
        </w:rPr>
        <w:t>г</w:t>
      </w:r>
      <w:proofErr w:type="gramEnd"/>
      <w:r>
        <w:rPr>
          <w:sz w:val="28"/>
          <w:szCs w:val="28"/>
        </w:rPr>
        <w:t>. Екатеринбург ул. Николая Никонова д. 8.</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b/>
          <w:sz w:val="28"/>
          <w:szCs w:val="28"/>
        </w:rPr>
        <w:t>Пост охраны № 10 (КПП офиса филиала)</w:t>
      </w:r>
      <w:r>
        <w:rPr>
          <w:sz w:val="28"/>
          <w:szCs w:val="28"/>
        </w:rPr>
        <w:t xml:space="preserve">, круглосуточный, внешний/внутренний, расположен в офисном помещении аппарата управления филиала. Контролирует и эксплуатирует систему видеонаблюдения и охранно-пожарной сигнализации, обеспечивает исполнение правил </w:t>
      </w:r>
      <w:proofErr w:type="spellStart"/>
      <w:r>
        <w:rPr>
          <w:sz w:val="28"/>
          <w:szCs w:val="28"/>
        </w:rPr>
        <w:t>внутриобъектового</w:t>
      </w:r>
      <w:proofErr w:type="spellEnd"/>
      <w:r>
        <w:rPr>
          <w:sz w:val="28"/>
          <w:szCs w:val="28"/>
        </w:rPr>
        <w:t xml:space="preserve"> и пропускного режима на Объекте Заказчика, контроль вноса/выноса имущества филиала, прохода работников филиала и посетителей. </w:t>
      </w:r>
    </w:p>
    <w:p w:rsidR="00E055AC" w:rsidRDefault="00E055AC" w:rsidP="00C45259">
      <w:pPr>
        <w:pStyle w:val="normal0"/>
        <w:ind w:firstLine="720"/>
        <w:jc w:val="both"/>
        <w:rPr>
          <w:sz w:val="28"/>
          <w:szCs w:val="28"/>
        </w:rPr>
      </w:pPr>
      <w:r>
        <w:rPr>
          <w:sz w:val="28"/>
          <w:szCs w:val="28"/>
        </w:rPr>
        <w:t>Обеспечивает охрану объекта в дневное и ночное время.</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b/>
          <w:sz w:val="28"/>
          <w:szCs w:val="28"/>
        </w:rPr>
      </w:pPr>
      <w:r>
        <w:rPr>
          <w:b/>
          <w:sz w:val="28"/>
          <w:szCs w:val="28"/>
        </w:rPr>
        <w:t>1 охранник в смену.</w:t>
      </w:r>
    </w:p>
    <w:p w:rsidR="00E055AC" w:rsidRDefault="00E055AC" w:rsidP="00C45259">
      <w:pPr>
        <w:pStyle w:val="normal0"/>
        <w:ind w:firstLine="720"/>
        <w:jc w:val="both"/>
        <w:rPr>
          <w:sz w:val="28"/>
          <w:szCs w:val="28"/>
        </w:rPr>
      </w:pPr>
      <w:r>
        <w:rPr>
          <w:sz w:val="28"/>
          <w:szCs w:val="28"/>
        </w:rPr>
        <w:t>Экипировка: форменное обмундирование</w:t>
      </w:r>
    </w:p>
    <w:p w:rsidR="00E055AC" w:rsidRDefault="00E055AC" w:rsidP="00C45259">
      <w:pPr>
        <w:pStyle w:val="normal0"/>
        <w:ind w:firstLine="720"/>
        <w:jc w:val="both"/>
        <w:rPr>
          <w:sz w:val="28"/>
          <w:szCs w:val="28"/>
        </w:rPr>
      </w:pPr>
      <w:r>
        <w:rPr>
          <w:sz w:val="28"/>
          <w:szCs w:val="28"/>
        </w:rPr>
        <w:t xml:space="preserve">специальные средства </w:t>
      </w:r>
    </w:p>
    <w:p w:rsidR="00E055AC" w:rsidRDefault="00E055AC" w:rsidP="00C45259">
      <w:pPr>
        <w:pStyle w:val="normal0"/>
        <w:ind w:firstLine="720"/>
        <w:jc w:val="both"/>
        <w:rPr>
          <w:sz w:val="28"/>
          <w:szCs w:val="28"/>
        </w:rPr>
      </w:pPr>
      <w:r>
        <w:rPr>
          <w:sz w:val="28"/>
          <w:szCs w:val="28"/>
        </w:rPr>
        <w:t>-палка резинова</w:t>
      </w:r>
      <w:proofErr w:type="gramStart"/>
      <w:r>
        <w:rPr>
          <w:sz w:val="28"/>
          <w:szCs w:val="28"/>
        </w:rPr>
        <w:t>я(</w:t>
      </w:r>
      <w:proofErr w:type="gramEnd"/>
      <w:r>
        <w:rPr>
          <w:sz w:val="28"/>
          <w:szCs w:val="28"/>
        </w:rPr>
        <w:t>ПРК);</w:t>
      </w:r>
    </w:p>
    <w:p w:rsidR="00E055AC" w:rsidRDefault="00E055AC" w:rsidP="00C45259">
      <w:pPr>
        <w:pStyle w:val="normal0"/>
        <w:ind w:firstLine="720"/>
        <w:jc w:val="both"/>
        <w:rPr>
          <w:sz w:val="28"/>
          <w:szCs w:val="28"/>
        </w:rPr>
      </w:pPr>
      <w:r>
        <w:rPr>
          <w:sz w:val="28"/>
          <w:szCs w:val="28"/>
        </w:rPr>
        <w:t>-наручники (БРС).</w:t>
      </w:r>
    </w:p>
    <w:p w:rsidR="00E055AC" w:rsidRDefault="00E055AC" w:rsidP="00C45259">
      <w:pPr>
        <w:pStyle w:val="normal0"/>
        <w:ind w:firstLine="720"/>
        <w:jc w:val="both"/>
        <w:rPr>
          <w:sz w:val="28"/>
          <w:szCs w:val="28"/>
        </w:rPr>
      </w:pPr>
      <w:r>
        <w:rPr>
          <w:sz w:val="28"/>
          <w:szCs w:val="28"/>
        </w:rPr>
        <w:t>Оснащение: носимая радиостанция, мобильный телефон.</w:t>
      </w:r>
    </w:p>
    <w:p w:rsidR="00E055AC" w:rsidRDefault="00E055AC" w:rsidP="00C45259">
      <w:pPr>
        <w:pStyle w:val="normal0"/>
        <w:ind w:firstLine="720"/>
        <w:jc w:val="both"/>
        <w:rPr>
          <w:sz w:val="28"/>
          <w:szCs w:val="28"/>
        </w:rPr>
      </w:pPr>
    </w:p>
    <w:p w:rsidR="00E055AC" w:rsidRDefault="00E055AC" w:rsidP="00C45259">
      <w:pPr>
        <w:pStyle w:val="normal0"/>
        <w:ind w:firstLine="720"/>
        <w:jc w:val="both"/>
        <w:rPr>
          <w:sz w:val="28"/>
          <w:szCs w:val="28"/>
        </w:rPr>
      </w:pPr>
      <w:r>
        <w:rPr>
          <w:sz w:val="28"/>
          <w:szCs w:val="28"/>
        </w:rPr>
        <w:t>Начальник Объекта. Режим работы не менее чем с 08.00 до 11.00 с понедельника до пятницы с возможностью посещения объектов Заказчика и проверки постов в другое время.</w:t>
      </w:r>
    </w:p>
    <w:p w:rsidR="00E055AC" w:rsidRDefault="00E055AC" w:rsidP="00C45259">
      <w:pPr>
        <w:pStyle w:val="normal0"/>
        <w:ind w:firstLine="720"/>
        <w:jc w:val="both"/>
        <w:rPr>
          <w:sz w:val="28"/>
          <w:szCs w:val="28"/>
        </w:rPr>
      </w:pPr>
      <w:r>
        <w:rPr>
          <w:sz w:val="28"/>
          <w:szCs w:val="28"/>
        </w:rPr>
        <w:t>Организует взаимодействие между Заказчиком и охранным агентством, обеспечивает исполнение и обучение персонала охранного агентства на постах требованиям Заказчика, контролирует выход на смены, сменяемость персонала на постах, трудовую дисциплину на постах Заказчика сотрудниками охранного агентства.</w:t>
      </w:r>
    </w:p>
    <w:p w:rsidR="00E055AC" w:rsidRDefault="00E055AC"/>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E055AC" w:rsidRDefault="00C45259" w:rsidP="00EA617C">
            <w:pPr>
              <w:pStyle w:val="19"/>
              <w:ind w:firstLine="397"/>
              <w:rPr>
                <w:sz w:val="24"/>
                <w:szCs w:val="24"/>
              </w:rPr>
            </w:pPr>
            <w:r>
              <w:rPr>
                <w:sz w:val="24"/>
                <w:szCs w:val="24"/>
              </w:rPr>
              <w:t xml:space="preserve">Закупка способом запроса предложений в электронной форме № ЗПэ-СВЕРД-20-0017 по предмету закупки </w:t>
            </w:r>
            <w:r w:rsidR="00EA617C">
              <w:rPr>
                <w:sz w:val="24"/>
                <w:szCs w:val="24"/>
              </w:rPr>
              <w:t>«</w:t>
            </w:r>
            <w:r>
              <w:rPr>
                <w:sz w:val="24"/>
                <w:szCs w:val="24"/>
              </w:rPr>
              <w:t xml:space="preserve">Оказание услуг по охране объектов: контейнерный терминал Екатеринбург-Товарный, офисное помещение аппарата управления Уральского филиала в </w:t>
            </w:r>
            <w:proofErr w:type="gramStart"/>
            <w:r>
              <w:rPr>
                <w:sz w:val="24"/>
                <w:szCs w:val="24"/>
              </w:rPr>
              <w:t>г</w:t>
            </w:r>
            <w:proofErr w:type="gramEnd"/>
            <w:r>
              <w:rPr>
                <w:sz w:val="24"/>
                <w:szCs w:val="24"/>
              </w:rPr>
              <w:t>. Екатеринбурге</w:t>
            </w:r>
            <w:r w:rsidR="00EA617C">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E055AC" w:rsidRDefault="00C45259">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EA617C" w:rsidRDefault="00C45259">
            <w:pPr>
              <w:pStyle w:val="19"/>
              <w:ind w:firstLine="0"/>
              <w:rPr>
                <w:sz w:val="24"/>
                <w:szCs w:val="24"/>
              </w:rPr>
            </w:pPr>
            <w:r>
              <w:rPr>
                <w:sz w:val="24"/>
                <w:szCs w:val="24"/>
              </w:rPr>
              <w:t xml:space="preserve">- постоянная рабочая группа Конкурсной комиссии </w:t>
            </w:r>
            <w:r w:rsidR="00EA617C">
              <w:rPr>
                <w:sz w:val="24"/>
                <w:szCs w:val="24"/>
              </w:rPr>
              <w:t xml:space="preserve">Уральского </w:t>
            </w:r>
            <w:r>
              <w:rPr>
                <w:sz w:val="24"/>
                <w:szCs w:val="24"/>
              </w:rPr>
              <w:t>филиала ПАО «ТрансКонтейнер»</w:t>
            </w:r>
            <w:r w:rsidR="00EA617C">
              <w:rPr>
                <w:sz w:val="24"/>
                <w:szCs w:val="24"/>
              </w:rPr>
              <w:t>.</w:t>
            </w:r>
            <w:r>
              <w:rPr>
                <w:sz w:val="24"/>
                <w:szCs w:val="24"/>
              </w:rPr>
              <w:t xml:space="preserve"> </w:t>
            </w:r>
          </w:p>
          <w:p w:rsidR="00E055AC" w:rsidRDefault="00C45259">
            <w:pPr>
              <w:pStyle w:val="19"/>
              <w:ind w:firstLine="0"/>
              <w:rPr>
                <w:sz w:val="24"/>
                <w:szCs w:val="24"/>
              </w:rPr>
            </w:pPr>
            <w:r>
              <w:rPr>
                <w:sz w:val="24"/>
                <w:szCs w:val="24"/>
              </w:rPr>
              <w:t>Адрес: Российская Федерация, 620027, г. Екатеринбург, ул. Николая Никонова, д.8</w:t>
            </w:r>
          </w:p>
          <w:p w:rsidR="00C82BFE" w:rsidRDefault="00C45259">
            <w:r>
              <w:t>Контактно</w:t>
            </w:r>
            <w:proofErr w:type="gramStart"/>
            <w:r>
              <w:t>е(</w:t>
            </w:r>
            <w:proofErr w:type="gramEnd"/>
            <w:r>
              <w:t>-</w:t>
            </w:r>
            <w:proofErr w:type="spellStart"/>
            <w:r>
              <w:t>ые</w:t>
            </w:r>
            <w:proofErr w:type="spellEnd"/>
            <w:r>
              <w:t xml:space="preserve">) лицо(-а) Заказчика: </w:t>
            </w:r>
          </w:p>
          <w:p w:rsidR="00C82BFE" w:rsidRDefault="00C82BFE" w:rsidP="00C82BFE">
            <w:pPr>
              <w:pStyle w:val="normal0"/>
            </w:pPr>
            <w:r>
              <w:t xml:space="preserve">Шелковый Виктор Алексеевич, тел. +7(982)6901808, </w:t>
            </w:r>
          </w:p>
          <w:p w:rsidR="00C82BFE" w:rsidRDefault="00C82BFE" w:rsidP="00C82BFE">
            <w:r>
              <w:t xml:space="preserve">электронный адрес </w:t>
            </w:r>
            <w:hyperlink r:id="rId19">
              <w:r>
                <w:rPr>
                  <w:color w:val="000000"/>
                  <w:u w:val="single"/>
                </w:rPr>
                <w:t>ShelkoviyVA@trcont.ru</w:t>
              </w:r>
            </w:hyperlink>
            <w:r>
              <w:t>.</w:t>
            </w:r>
          </w:p>
          <w:p w:rsidR="00C82BFE" w:rsidRDefault="00C82BFE" w:rsidP="00C82BFE"/>
          <w:p w:rsidR="00E055AC" w:rsidRDefault="00C45259" w:rsidP="00C82BFE">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82BFE" w:rsidRDefault="00C45259" w:rsidP="00C82BF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C82BFE">
              <w:rPr>
                <w:sz w:val="24"/>
                <w:szCs w:val="24"/>
              </w:rPr>
              <w:t xml:space="preserve">аппарате управления </w:t>
            </w:r>
            <w:r>
              <w:rPr>
                <w:sz w:val="24"/>
                <w:szCs w:val="24"/>
              </w:rPr>
              <w:t>ПАО «ТрансКонтейнер»</w:t>
            </w:r>
            <w:r w:rsidR="00C82BFE">
              <w:rPr>
                <w:sz w:val="24"/>
                <w:szCs w:val="24"/>
              </w:rPr>
              <w:t>.</w:t>
            </w:r>
            <w:r>
              <w:rPr>
                <w:sz w:val="24"/>
                <w:szCs w:val="24"/>
              </w:rPr>
              <w:t xml:space="preserve"> </w:t>
            </w:r>
          </w:p>
          <w:p w:rsidR="00E055AC" w:rsidRDefault="00C45259" w:rsidP="00C82BFE">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E055AC" w:rsidRDefault="00C45259" w:rsidP="00C82BFE">
            <w:pPr>
              <w:pStyle w:val="19"/>
              <w:ind w:firstLine="397"/>
              <w:rPr>
                <w:sz w:val="24"/>
                <w:szCs w:val="24"/>
              </w:rPr>
            </w:pPr>
            <w:proofErr w:type="gramStart"/>
            <w:r>
              <w:rPr>
                <w:sz w:val="24"/>
                <w:szCs w:val="24"/>
              </w:rPr>
              <w:t>Начальная (максимальная) цена договора составляет 30492000 (тридцать миллионов четыреста девяносто две тысячи) рублей 00 копеек с учетом всех налогов (кроме НДС),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w:t>
            </w:r>
            <w:proofErr w:type="gramEnd"/>
            <w:r>
              <w:rPr>
                <w:sz w:val="24"/>
                <w:szCs w:val="24"/>
              </w:rPr>
              <w:t xml:space="preserve">, переподготовку персонала, страхование, оплату услуг соисполнителей (в случае их привлечения) и т.д.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E055AC" w:rsidRDefault="00C45259" w:rsidP="00C74543">
            <w:pPr>
              <w:jc w:val="both"/>
              <w:rPr>
                <w:b/>
              </w:rPr>
            </w:pPr>
            <w:r>
              <w:t>«2</w:t>
            </w:r>
            <w:r w:rsidR="00C74543">
              <w:rPr>
                <w:lang w:val="en-US"/>
              </w:rPr>
              <w:t>3</w:t>
            </w:r>
            <w:r>
              <w:t>»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055AC" w:rsidRDefault="00C4525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«11» января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055AC" w:rsidRDefault="00C45259">
            <w:pPr>
              <w:pStyle w:val="19"/>
              <w:ind w:firstLine="397"/>
              <w:rPr>
                <w:sz w:val="24"/>
                <w:szCs w:val="24"/>
                <w:highlight w:val="cyan"/>
              </w:rPr>
            </w:pPr>
            <w:r>
              <w:rPr>
                <w:sz w:val="24"/>
                <w:szCs w:val="24"/>
              </w:rPr>
              <w:t>Рассмотрение, оценка и сопоставление Заявок состоится «12» января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E055AC" w:rsidRDefault="00C4525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«04» февраля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055AC" w:rsidRDefault="00C4525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055AC" w:rsidRPr="00C45259" w:rsidRDefault="00C45259">
            <w:pPr>
              <w:pStyle w:val="afe"/>
              <w:jc w:val="both"/>
              <w:rPr>
                <w:sz w:val="24"/>
                <w:szCs w:val="24"/>
              </w:rPr>
            </w:pPr>
            <w:r w:rsidRPr="00C45259">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E055AC" w:rsidRDefault="00C4525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055AC" w:rsidRDefault="00C45259">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p>
          <w:p w:rsidR="00E055AC" w:rsidRDefault="00E055A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055AC" w:rsidRDefault="00C4525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 00 мин. 01 февраля 2021 года по 24 час. 00 мин. 31 декабря 2023 года.</w:t>
            </w:r>
          </w:p>
          <w:p w:rsidR="00E055AC" w:rsidRDefault="00E055AC">
            <w:pPr>
              <w:pStyle w:val="Default"/>
              <w:jc w:val="both"/>
            </w:pPr>
          </w:p>
          <w:p w:rsidR="00E055AC" w:rsidRDefault="00C4525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Екатеринбург ул. Автомагистральная д. 2, 42, 42а;   </w:t>
            </w:r>
            <w:r w:rsidR="00C82BFE">
              <w:t xml:space="preserve">              </w:t>
            </w:r>
            <w:r>
              <w:t xml:space="preserve">г. Екатеринбург ул. Николая Никонова д. 8.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055AC" w:rsidRDefault="00C45259">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E055AC" w:rsidRDefault="00C4525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055AC" w:rsidRDefault="00C45259">
                  <w:pPr>
                    <w:snapToGrid w:val="0"/>
                    <w:rPr>
                      <w:sz w:val="22"/>
                      <w:szCs w:val="22"/>
                    </w:rPr>
                  </w:pPr>
                  <w:r>
                    <w:rPr>
                      <w:sz w:val="22"/>
                      <w:szCs w:val="22"/>
                    </w:rPr>
                    <w:t>80.10.12.000</w:t>
                  </w:r>
                </w:p>
              </w:tc>
              <w:tc>
                <w:tcPr>
                  <w:tcW w:w="1417" w:type="dxa"/>
                  <w:tcBorders>
                    <w:top w:val="single" w:sz="4" w:space="0" w:color="auto"/>
                    <w:left w:val="single" w:sz="4" w:space="0" w:color="auto"/>
                    <w:bottom w:val="single" w:sz="4" w:space="0" w:color="auto"/>
                    <w:right w:val="single" w:sz="4" w:space="0" w:color="auto"/>
                  </w:tcBorders>
                </w:tcPr>
                <w:p w:rsidR="00E055AC" w:rsidRDefault="00C45259">
                  <w:pPr>
                    <w:snapToGrid w:val="0"/>
                    <w:rPr>
                      <w:sz w:val="22"/>
                      <w:szCs w:val="22"/>
                    </w:rPr>
                  </w:pPr>
                  <w:r>
                    <w:rPr>
                      <w:sz w:val="22"/>
                      <w:szCs w:val="22"/>
                    </w:rPr>
                    <w:t>80.10</w:t>
                  </w:r>
                </w:p>
              </w:tc>
              <w:tc>
                <w:tcPr>
                  <w:tcW w:w="1134" w:type="dxa"/>
                  <w:tcBorders>
                    <w:top w:val="single" w:sz="4" w:space="0" w:color="auto"/>
                    <w:left w:val="single" w:sz="4" w:space="0" w:color="auto"/>
                    <w:bottom w:val="single" w:sz="4" w:space="0" w:color="auto"/>
                    <w:right w:val="single" w:sz="4" w:space="0" w:color="auto"/>
                  </w:tcBorders>
                </w:tcPr>
                <w:p w:rsidR="00E055AC" w:rsidRDefault="00C4525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055AC" w:rsidRDefault="00C4525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055AC" w:rsidRDefault="00C45259">
                  <w:pPr>
                    <w:snapToGrid w:val="0"/>
                    <w:rPr>
                      <w:sz w:val="22"/>
                      <w:szCs w:val="22"/>
                    </w:rPr>
                  </w:pPr>
                  <w:r>
                    <w:rPr>
                      <w:sz w:val="22"/>
                      <w:szCs w:val="22"/>
                    </w:rPr>
                    <w:t>376</w:t>
                  </w:r>
                </w:p>
              </w:tc>
            </w:tr>
          </w:tbl>
          <w:p w:rsidR="00E055AC" w:rsidRDefault="00E055A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055AC" w:rsidRPr="00C45259" w:rsidRDefault="00C45259">
            <w:pPr>
              <w:pStyle w:val="aff6"/>
              <w:numPr>
                <w:ilvl w:val="1"/>
                <w:numId w:val="26"/>
              </w:numPr>
              <w:ind w:left="601" w:hanging="426"/>
              <w:jc w:val="both"/>
            </w:pPr>
            <w:r w:rsidRPr="00C4525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055AC" w:rsidRPr="00C45259" w:rsidRDefault="00C45259">
            <w:pPr>
              <w:pStyle w:val="aff6"/>
              <w:numPr>
                <w:ilvl w:val="1"/>
                <w:numId w:val="26"/>
              </w:numPr>
              <w:ind w:left="601" w:hanging="426"/>
              <w:jc w:val="both"/>
            </w:pPr>
            <w:r w:rsidRPr="00C4525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055AC" w:rsidRPr="00C45259" w:rsidRDefault="00C45259">
            <w:pPr>
              <w:pStyle w:val="aff6"/>
              <w:numPr>
                <w:ilvl w:val="1"/>
                <w:numId w:val="26"/>
              </w:numPr>
              <w:ind w:left="601" w:hanging="426"/>
              <w:jc w:val="both"/>
            </w:pPr>
            <w:r w:rsidRPr="00C45259">
              <w:t xml:space="preserve">наличие опыта оказания услуг за период 2017-2020 годы  с предметом охрана движимого и недвижимого имущества с общей суммарной </w:t>
            </w:r>
            <w:proofErr w:type="gramStart"/>
            <w:r w:rsidRPr="00C45259">
              <w:t>стоимостью</w:t>
            </w:r>
            <w:proofErr w:type="gramEnd"/>
            <w:r w:rsidRPr="00C45259">
              <w:t xml:space="preserve"> оказанных по договору (-</w:t>
            </w:r>
            <w:proofErr w:type="spellStart"/>
            <w:r w:rsidRPr="00C45259">
              <w:t>ам</w:t>
            </w:r>
            <w:proofErr w:type="spellEnd"/>
            <w:r w:rsidRPr="00C45259">
              <w:t>) услуг на сумму не менее 40 %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3 млн. рублей на один договор (с подтверждением актами выполненных работ или иными документами);</w:t>
            </w:r>
          </w:p>
          <w:p w:rsidR="00E055AC" w:rsidRPr="00C45259" w:rsidRDefault="00C45259">
            <w:pPr>
              <w:pStyle w:val="aff6"/>
              <w:numPr>
                <w:ilvl w:val="1"/>
                <w:numId w:val="26"/>
              </w:numPr>
              <w:ind w:left="601" w:hanging="426"/>
              <w:jc w:val="both"/>
            </w:pPr>
            <w:proofErr w:type="gramStart"/>
            <w:r w:rsidRPr="00C45259">
              <w:t>наличие не менее 40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и трудовых договоров (лист, где имеется запись о том, что охранник принят в штат</w:t>
            </w:r>
            <w:proofErr w:type="gramEnd"/>
            <w:r w:rsidRPr="00C45259">
              <w:t xml:space="preserve"> </w:t>
            </w:r>
            <w:proofErr w:type="gramStart"/>
            <w:r w:rsidRPr="00C45259">
              <w:t>организации и последний лист трудовой, что он работает по настоящее время), удостоверением частного охранника, личной карточкой охранника);</w:t>
            </w:r>
            <w:proofErr w:type="gramEnd"/>
          </w:p>
          <w:p w:rsidR="00E055AC" w:rsidRDefault="00C45259">
            <w:pPr>
              <w:pStyle w:val="aff6"/>
              <w:numPr>
                <w:ilvl w:val="1"/>
                <w:numId w:val="26"/>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E055AC" w:rsidRPr="00C45259" w:rsidRDefault="00C45259">
            <w:pPr>
              <w:pStyle w:val="aff6"/>
              <w:numPr>
                <w:ilvl w:val="1"/>
                <w:numId w:val="26"/>
              </w:numPr>
              <w:ind w:left="601" w:hanging="426"/>
              <w:jc w:val="both"/>
            </w:pPr>
            <w:r w:rsidRPr="00C45259">
              <w:t>наличие у претендента не менее 1 (одной) груп</w:t>
            </w:r>
            <w:proofErr w:type="gramStart"/>
            <w:r w:rsidRPr="00C45259">
              <w:t>п(</w:t>
            </w:r>
            <w:proofErr w:type="spellStart"/>
            <w:proofErr w:type="gramEnd"/>
            <w:r w:rsidRPr="00C45259">
              <w:t>ы</w:t>
            </w:r>
            <w:proofErr w:type="spellEnd"/>
            <w:r w:rsidRPr="00C45259">
              <w:t>) быстрого реагирования (по числу объектов)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действующим законодательством;</w:t>
            </w:r>
          </w:p>
          <w:p w:rsidR="00E055AC" w:rsidRPr="00C45259" w:rsidRDefault="00C45259">
            <w:pPr>
              <w:pStyle w:val="aff6"/>
              <w:numPr>
                <w:ilvl w:val="1"/>
                <w:numId w:val="26"/>
              </w:numPr>
              <w:ind w:left="601" w:hanging="426"/>
              <w:jc w:val="both"/>
            </w:pPr>
            <w:proofErr w:type="gramStart"/>
            <w:r w:rsidRPr="00C45259">
              <w:t xml:space="preserve">наличие у участника в Свердловской области РФ помещения (строения), комнаты хранения оружия, подтверждаемого актом проверки наличия, организации хранения, учета и технического состояния оружия и патронов, составленного работниками подразделений </w:t>
            </w:r>
            <w:proofErr w:type="spellStart"/>
            <w:r w:rsidRPr="00C45259">
              <w:t>Росгвардии</w:t>
            </w:r>
            <w:proofErr w:type="spellEnd"/>
            <w:r w:rsidRPr="00C45259">
              <w:t xml:space="preserve"> по Свердловской области МВД РФ или разрешением на хранение и использование оружия и патронов к нему, выданного участнику подразделением </w:t>
            </w:r>
            <w:proofErr w:type="spellStart"/>
            <w:r w:rsidRPr="00C45259">
              <w:t>Росгвардии</w:t>
            </w:r>
            <w:proofErr w:type="spellEnd"/>
            <w:r w:rsidRPr="00C45259">
              <w:t xml:space="preserve"> по Свердловской области МВД РФ;</w:t>
            </w:r>
            <w:proofErr w:type="gramEnd"/>
          </w:p>
          <w:p w:rsidR="00E055AC" w:rsidRPr="00C45259" w:rsidRDefault="00C45259">
            <w:pPr>
              <w:pStyle w:val="aff6"/>
              <w:numPr>
                <w:ilvl w:val="1"/>
                <w:numId w:val="26"/>
              </w:numPr>
              <w:ind w:left="601" w:hanging="426"/>
              <w:jc w:val="both"/>
            </w:pPr>
            <w:r w:rsidRPr="00C45259">
              <w:t>наличие разрешения на хранение и использование служебного оружия серии РХИ;</w:t>
            </w:r>
          </w:p>
          <w:p w:rsidR="00E055AC" w:rsidRPr="00C45259" w:rsidRDefault="00C45259">
            <w:pPr>
              <w:pStyle w:val="aff6"/>
              <w:numPr>
                <w:ilvl w:val="1"/>
                <w:numId w:val="26"/>
              </w:numPr>
              <w:ind w:left="601" w:hanging="426"/>
              <w:jc w:val="both"/>
            </w:pPr>
            <w:r w:rsidRPr="00C45259">
              <w:t>наличие на момент подачи заявки на участие в Запросе предложений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055AC" w:rsidRDefault="00C45259">
            <w:pPr>
              <w:pStyle w:val="aff6"/>
              <w:numPr>
                <w:ilvl w:val="1"/>
                <w:numId w:val="26"/>
              </w:numPr>
              <w:ind w:left="601" w:hanging="426"/>
              <w:jc w:val="both"/>
              <w:rPr>
                <w:lang w:val="en-US"/>
              </w:rPr>
            </w:pPr>
            <w:r w:rsidRPr="00C45259">
              <w:t xml:space="preserve">наличие у претендента на праве собственности, аренды или ином законном праве автотранспорта в количестве не менее 1 (одной) шт. </w:t>
            </w:r>
            <w:r>
              <w:rPr>
                <w:lang w:val="en-US"/>
              </w:rPr>
              <w:t>(</w:t>
            </w:r>
            <w:proofErr w:type="spellStart"/>
            <w:r>
              <w:rPr>
                <w:lang w:val="en-US"/>
              </w:rPr>
              <w:t>по</w:t>
            </w:r>
            <w:proofErr w:type="spellEnd"/>
            <w:r>
              <w:rPr>
                <w:lang w:val="en-US"/>
              </w:rPr>
              <w:t xml:space="preserve"> </w:t>
            </w:r>
            <w:proofErr w:type="spellStart"/>
            <w:r>
              <w:rPr>
                <w:lang w:val="en-US"/>
              </w:rPr>
              <w:t>количеству</w:t>
            </w:r>
            <w:proofErr w:type="spellEnd"/>
            <w:r>
              <w:rPr>
                <w:lang w:val="en-US"/>
              </w:rPr>
              <w:t xml:space="preserve"> ГБР) </w:t>
            </w:r>
            <w:proofErr w:type="spellStart"/>
            <w:r>
              <w:rPr>
                <w:lang w:val="en-US"/>
              </w:rPr>
              <w:t>для</w:t>
            </w:r>
            <w:proofErr w:type="spellEnd"/>
            <w:r>
              <w:rPr>
                <w:lang w:val="en-US"/>
              </w:rPr>
              <w:t xml:space="preserve"> </w:t>
            </w:r>
            <w:proofErr w:type="spellStart"/>
            <w:r>
              <w:rPr>
                <w:lang w:val="en-US"/>
              </w:rPr>
              <w:t>перемещения</w:t>
            </w:r>
            <w:proofErr w:type="spellEnd"/>
            <w:r>
              <w:rPr>
                <w:lang w:val="en-US"/>
              </w:rPr>
              <w:t xml:space="preserve"> </w:t>
            </w:r>
            <w:proofErr w:type="spellStart"/>
            <w:r>
              <w:rPr>
                <w:lang w:val="en-US"/>
              </w:rPr>
              <w:t>группы</w:t>
            </w:r>
            <w:proofErr w:type="spellEnd"/>
            <w:r>
              <w:rPr>
                <w:lang w:val="en-US"/>
              </w:rPr>
              <w:t xml:space="preserve"> </w:t>
            </w:r>
            <w:proofErr w:type="spellStart"/>
            <w:r>
              <w:rPr>
                <w:lang w:val="en-US"/>
              </w:rPr>
              <w:t>быстрого</w:t>
            </w:r>
            <w:proofErr w:type="spellEnd"/>
            <w:r>
              <w:rPr>
                <w:lang w:val="en-US"/>
              </w:rPr>
              <w:t xml:space="preserve"> </w:t>
            </w:r>
            <w:proofErr w:type="spellStart"/>
            <w:r>
              <w:rPr>
                <w:lang w:val="en-US"/>
              </w:rPr>
              <w:t>реагирования</w:t>
            </w:r>
            <w:proofErr w:type="spellEnd"/>
            <w:r>
              <w:rPr>
                <w:lang w:val="en-US"/>
              </w:rPr>
              <w:t>;</w:t>
            </w:r>
          </w:p>
          <w:p w:rsidR="00E055AC" w:rsidRPr="00C45259" w:rsidRDefault="00C45259">
            <w:pPr>
              <w:pStyle w:val="aff6"/>
              <w:numPr>
                <w:ilvl w:val="1"/>
                <w:numId w:val="26"/>
              </w:numPr>
              <w:ind w:left="601" w:hanging="426"/>
              <w:jc w:val="both"/>
            </w:pPr>
            <w:r w:rsidRPr="00C45259">
              <w:t xml:space="preserve">наличие у претендента не менее 4 охранников (не менее 4-х на каждую ГБР), имеющих разрешение на хранение и ношение при исполнении служебных обязанностей служебного оружия, серии </w:t>
            </w:r>
            <w:proofErr w:type="spellStart"/>
            <w:r w:rsidRPr="00C45259">
              <w:t>РСЛа</w:t>
            </w:r>
            <w:proofErr w:type="spellEnd"/>
            <w:r w:rsidRPr="00C45259">
              <w:t>, выданное в соответствии с приказом МВД РФ от 09.10.2019 г. № 692;</w:t>
            </w:r>
          </w:p>
          <w:p w:rsidR="00E055AC" w:rsidRPr="00C45259" w:rsidRDefault="00C45259">
            <w:pPr>
              <w:pStyle w:val="aff6"/>
              <w:numPr>
                <w:ilvl w:val="1"/>
                <w:numId w:val="26"/>
              </w:numPr>
              <w:ind w:left="601" w:hanging="426"/>
              <w:jc w:val="both"/>
            </w:pPr>
            <w:r w:rsidRPr="00C45259">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E055AC" w:rsidRPr="00C45259" w:rsidRDefault="00C45259">
            <w:pPr>
              <w:pStyle w:val="aff6"/>
              <w:numPr>
                <w:ilvl w:val="1"/>
                <w:numId w:val="26"/>
              </w:numPr>
              <w:ind w:left="601" w:hanging="426"/>
              <w:jc w:val="both"/>
            </w:pPr>
            <w:proofErr w:type="gramStart"/>
            <w:r w:rsidRPr="00C45259">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(Страховая сумма определяется путем прогнозирования возможного ущерба) и в течение 1 (одной) недели с момента получения уведомления об итогах Запроса предложений предоставить его Заказчику для ознакомления;</w:t>
            </w:r>
            <w:proofErr w:type="gramEnd"/>
          </w:p>
          <w:p w:rsidR="00E055AC" w:rsidRPr="00C45259" w:rsidRDefault="00C45259">
            <w:pPr>
              <w:pStyle w:val="aff6"/>
              <w:numPr>
                <w:ilvl w:val="1"/>
                <w:numId w:val="26"/>
              </w:numPr>
              <w:ind w:left="601" w:hanging="426"/>
              <w:jc w:val="both"/>
            </w:pPr>
            <w:r w:rsidRPr="00C45259">
              <w:t>обеспечение выплаты охранникам заработной платы не 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055AC" w:rsidRPr="00C45259" w:rsidRDefault="00C45259">
            <w:pPr>
              <w:pStyle w:val="aff6"/>
              <w:numPr>
                <w:ilvl w:val="1"/>
                <w:numId w:val="26"/>
              </w:numPr>
              <w:ind w:left="601" w:hanging="426"/>
              <w:jc w:val="both"/>
            </w:pPr>
            <w:r w:rsidRPr="00C4525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055AC" w:rsidRPr="00C45259" w:rsidRDefault="00C45259">
            <w:pPr>
              <w:pStyle w:val="aff6"/>
              <w:numPr>
                <w:ilvl w:val="1"/>
                <w:numId w:val="26"/>
              </w:numPr>
              <w:ind w:left="601" w:hanging="426"/>
              <w:jc w:val="both"/>
            </w:pPr>
            <w:proofErr w:type="gramStart"/>
            <w:r w:rsidRPr="00C4525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45259">
              <w:t>://</w:t>
            </w:r>
            <w:r>
              <w:rPr>
                <w:lang w:val="en-US"/>
              </w:rPr>
              <w:t>service</w:t>
            </w:r>
            <w:r w:rsidRPr="00C45259">
              <w:t>.</w:t>
            </w:r>
            <w:proofErr w:type="spellStart"/>
            <w:r>
              <w:rPr>
                <w:lang w:val="en-US"/>
              </w:rPr>
              <w:t>nalog</w:t>
            </w:r>
            <w:proofErr w:type="spellEnd"/>
            <w:r w:rsidRPr="00C45259">
              <w:t>.</w:t>
            </w:r>
            <w:proofErr w:type="spellStart"/>
            <w:r>
              <w:rPr>
                <w:lang w:val="en-US"/>
              </w:rPr>
              <w:t>ru</w:t>
            </w:r>
            <w:proofErr w:type="spellEnd"/>
            <w:r w:rsidRPr="00C45259">
              <w:t>/</w:t>
            </w:r>
            <w:proofErr w:type="spellStart"/>
            <w:r>
              <w:rPr>
                <w:lang w:val="en-US"/>
              </w:rPr>
              <w:t>zd</w:t>
            </w:r>
            <w:proofErr w:type="spellEnd"/>
            <w:r w:rsidRPr="00C45259">
              <w:t>.</w:t>
            </w:r>
            <w:r>
              <w:rPr>
                <w:lang w:val="en-US"/>
              </w:rPr>
              <w:t>do</w:t>
            </w:r>
            <w:r w:rsidRPr="00C45259">
              <w:t>).</w:t>
            </w:r>
            <w:proofErr w:type="gramEnd"/>
            <w:r w:rsidRPr="00C4525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4525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45259">
              <w:t>://</w:t>
            </w:r>
            <w:r>
              <w:rPr>
                <w:lang w:val="en-US"/>
              </w:rPr>
              <w:t>service</w:t>
            </w:r>
            <w:r w:rsidRPr="00C45259">
              <w:t>.</w:t>
            </w:r>
            <w:proofErr w:type="spellStart"/>
            <w:r>
              <w:rPr>
                <w:lang w:val="en-US"/>
              </w:rPr>
              <w:t>nalog</w:t>
            </w:r>
            <w:proofErr w:type="spellEnd"/>
            <w:r w:rsidRPr="00C45259">
              <w:t>.</w:t>
            </w:r>
            <w:proofErr w:type="spellStart"/>
            <w:r>
              <w:rPr>
                <w:lang w:val="en-US"/>
              </w:rPr>
              <w:t>ru</w:t>
            </w:r>
            <w:proofErr w:type="spellEnd"/>
            <w:r w:rsidRPr="00C45259">
              <w:t>/</w:t>
            </w:r>
            <w:proofErr w:type="spellStart"/>
            <w:r>
              <w:rPr>
                <w:lang w:val="en-US"/>
              </w:rPr>
              <w:t>zd</w:t>
            </w:r>
            <w:proofErr w:type="spellEnd"/>
            <w:r w:rsidRPr="00C45259">
              <w:t>.</w:t>
            </w:r>
            <w:r>
              <w:rPr>
                <w:lang w:val="en-US"/>
              </w:rPr>
              <w:t>do</w:t>
            </w:r>
            <w:r w:rsidRPr="00C45259">
              <w:t>) (далее в протоколах и иных документах - Информация о наличии/отсутствии у</w:t>
            </w:r>
            <w:proofErr w:type="gramEnd"/>
            <w:r w:rsidRPr="00C45259">
              <w:t xml:space="preserve"> претендента задолженности по уплате налогов, сборов и представленной налоговой отчетности);</w:t>
            </w:r>
          </w:p>
          <w:p w:rsidR="00E055AC" w:rsidRPr="00C45259" w:rsidRDefault="00C45259">
            <w:pPr>
              <w:pStyle w:val="aff6"/>
              <w:numPr>
                <w:ilvl w:val="1"/>
                <w:numId w:val="26"/>
              </w:numPr>
              <w:ind w:left="601" w:hanging="426"/>
              <w:jc w:val="both"/>
            </w:pPr>
            <w:proofErr w:type="gramStart"/>
            <w:r w:rsidRPr="00C4525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45259">
              <w:t>неприостановлении</w:t>
            </w:r>
            <w:proofErr w:type="spellEnd"/>
            <w:r w:rsidRPr="00C4525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45259">
              <w:t>://</w:t>
            </w:r>
            <w:proofErr w:type="spellStart"/>
            <w:r>
              <w:rPr>
                <w:lang w:val="en-US"/>
              </w:rPr>
              <w:t>fssprus</w:t>
            </w:r>
            <w:proofErr w:type="spellEnd"/>
            <w:r w:rsidRPr="00C45259">
              <w:t>.</w:t>
            </w:r>
            <w:proofErr w:type="spellStart"/>
            <w:r>
              <w:rPr>
                <w:lang w:val="en-US"/>
              </w:rPr>
              <w:t>ru</w:t>
            </w:r>
            <w:proofErr w:type="spellEnd"/>
            <w:r w:rsidRPr="00C45259">
              <w:t>/</w:t>
            </w:r>
            <w:proofErr w:type="spellStart"/>
            <w:r>
              <w:rPr>
                <w:lang w:val="en-US"/>
              </w:rPr>
              <w:t>iss</w:t>
            </w:r>
            <w:proofErr w:type="spellEnd"/>
            <w:r w:rsidRPr="00C45259">
              <w:t>/</w:t>
            </w:r>
            <w:proofErr w:type="spellStart"/>
            <w:r>
              <w:rPr>
                <w:lang w:val="en-US"/>
              </w:rPr>
              <w:t>ip</w:t>
            </w:r>
            <w:proofErr w:type="spellEnd"/>
            <w:r w:rsidRPr="00C45259">
              <w:t>), а также информации в едином</w:t>
            </w:r>
            <w:proofErr w:type="gramEnd"/>
            <w:r w:rsidRPr="00C45259">
              <w:t xml:space="preserve"> федеральном </w:t>
            </w:r>
            <w:proofErr w:type="gramStart"/>
            <w:r w:rsidRPr="00C45259">
              <w:t>реестре</w:t>
            </w:r>
            <w:proofErr w:type="gramEnd"/>
            <w:r w:rsidRPr="00C4525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45259">
              <w:t>://</w:t>
            </w:r>
            <w:r>
              <w:rPr>
                <w:lang w:val="en-US"/>
              </w:rPr>
              <w:t>www</w:t>
            </w:r>
            <w:r w:rsidRPr="00C45259">
              <w:t>.</w:t>
            </w:r>
            <w:proofErr w:type="spellStart"/>
            <w:r>
              <w:rPr>
                <w:lang w:val="en-US"/>
              </w:rPr>
              <w:t>fedresurs</w:t>
            </w:r>
            <w:proofErr w:type="spellEnd"/>
            <w:r w:rsidRPr="00C45259">
              <w:t>.</w:t>
            </w:r>
            <w:proofErr w:type="spellStart"/>
            <w:r>
              <w:rPr>
                <w:lang w:val="en-US"/>
              </w:rPr>
              <w:t>ru</w:t>
            </w:r>
            <w:proofErr w:type="spellEnd"/>
            <w:r w:rsidRPr="00C4525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45259">
              <w:t xml:space="preserve">Организатором на день рассмотрения Заявок проверяется информация о наличии исполнительных производств и/или </w:t>
            </w:r>
            <w:proofErr w:type="spellStart"/>
            <w:r w:rsidRPr="00C45259">
              <w:t>неприостановлении</w:t>
            </w:r>
            <w:proofErr w:type="spellEnd"/>
            <w:r w:rsidRPr="00C4525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C45259">
              <w:t xml:space="preserve"> производств и/или </w:t>
            </w:r>
            <w:proofErr w:type="spellStart"/>
            <w:r w:rsidRPr="00C45259">
              <w:t>неприостановлении</w:t>
            </w:r>
            <w:proofErr w:type="spellEnd"/>
            <w:r w:rsidRPr="00C45259">
              <w:t xml:space="preserve"> деятельности);</w:t>
            </w:r>
          </w:p>
          <w:p w:rsidR="00E055AC" w:rsidRPr="00C45259" w:rsidRDefault="00C45259">
            <w:pPr>
              <w:pStyle w:val="aff6"/>
              <w:numPr>
                <w:ilvl w:val="1"/>
                <w:numId w:val="26"/>
              </w:numPr>
              <w:ind w:left="601" w:hanging="426"/>
              <w:jc w:val="both"/>
            </w:pPr>
            <w:r w:rsidRPr="00C4525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055AC" w:rsidRPr="00C45259" w:rsidRDefault="00C45259">
            <w:pPr>
              <w:pStyle w:val="aff6"/>
              <w:numPr>
                <w:ilvl w:val="1"/>
                <w:numId w:val="26"/>
              </w:numPr>
              <w:ind w:left="601" w:hanging="426"/>
              <w:jc w:val="both"/>
            </w:pPr>
            <w:r w:rsidRPr="00C45259">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E055AC" w:rsidRPr="00C45259" w:rsidRDefault="00C45259">
            <w:pPr>
              <w:pStyle w:val="aff6"/>
              <w:numPr>
                <w:ilvl w:val="1"/>
                <w:numId w:val="26"/>
              </w:numPr>
              <w:ind w:left="601" w:hanging="426"/>
              <w:jc w:val="both"/>
            </w:pPr>
            <w:r w:rsidRPr="00C45259">
              <w:t xml:space="preserve">документ по форме приложения № 4 к документации о </w:t>
            </w:r>
            <w:proofErr w:type="gramStart"/>
            <w:r w:rsidRPr="00C45259">
              <w:t>закупке</w:t>
            </w:r>
            <w:proofErr w:type="gramEnd"/>
            <w:r w:rsidRPr="00C45259">
              <w:t xml:space="preserve"> о наличии опыта поставки товара, выполнения работ, оказания услуг, указанного в подпункте 1.3 части 1 пункта 17 Информационной карты;</w:t>
            </w:r>
          </w:p>
          <w:p w:rsidR="00E055AC" w:rsidRPr="00C45259" w:rsidRDefault="00C45259">
            <w:pPr>
              <w:pStyle w:val="aff6"/>
              <w:numPr>
                <w:ilvl w:val="1"/>
                <w:numId w:val="26"/>
              </w:numPr>
              <w:ind w:left="601" w:hanging="426"/>
              <w:jc w:val="both"/>
            </w:pPr>
            <w:r w:rsidRPr="00C45259">
              <w:t xml:space="preserve">копии договоров, указанных в документе по форме приложения № 4 к документации о </w:t>
            </w:r>
            <w:proofErr w:type="gramStart"/>
            <w:r w:rsidRPr="00C45259">
              <w:t>закупке</w:t>
            </w:r>
            <w:proofErr w:type="gramEnd"/>
            <w:r w:rsidRPr="00C45259">
              <w:t xml:space="preserve"> о наличии опыта поставки товаров, выполнения работ, оказания услуг;</w:t>
            </w:r>
          </w:p>
          <w:p w:rsidR="00E055AC" w:rsidRDefault="00C45259">
            <w:pPr>
              <w:pStyle w:val="aff6"/>
              <w:numPr>
                <w:ilvl w:val="1"/>
                <w:numId w:val="26"/>
              </w:numPr>
              <w:ind w:left="601" w:hanging="426"/>
              <w:jc w:val="both"/>
              <w:rPr>
                <w:lang w:val="en-US"/>
              </w:rPr>
            </w:pPr>
            <w:r w:rsidRPr="00C4525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055AC" w:rsidRPr="00C45259" w:rsidRDefault="00C45259">
            <w:pPr>
              <w:pStyle w:val="aff6"/>
              <w:numPr>
                <w:ilvl w:val="1"/>
                <w:numId w:val="26"/>
              </w:numPr>
              <w:ind w:left="601" w:hanging="426"/>
              <w:jc w:val="both"/>
            </w:pPr>
            <w:r w:rsidRPr="00C45259">
              <w:t xml:space="preserve">сведения о производственном персонале по форме приложения № </w:t>
            </w:r>
            <w:r w:rsidR="00C82BFE">
              <w:t>7</w:t>
            </w:r>
            <w:r w:rsidRPr="00C45259">
              <w:t xml:space="preserve">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C45259">
              <w:t>РСЛа</w:t>
            </w:r>
            <w:proofErr w:type="spellEnd"/>
            <w:r w:rsidRPr="00C45259">
              <w:t>;</w:t>
            </w:r>
          </w:p>
          <w:p w:rsidR="00E055AC" w:rsidRPr="00C45259" w:rsidRDefault="00C45259">
            <w:pPr>
              <w:pStyle w:val="aff6"/>
              <w:numPr>
                <w:ilvl w:val="1"/>
                <w:numId w:val="26"/>
              </w:numPr>
              <w:ind w:left="601" w:hanging="426"/>
              <w:jc w:val="both"/>
            </w:pPr>
            <w:proofErr w:type="gramStart"/>
            <w:r w:rsidRPr="00C45259">
              <w:t xml:space="preserve">письменно выраженное согласие о том, что работники претендента, признанного победителем Запроса предложений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C45259">
              <w:t>внутриобъектовому</w:t>
            </w:r>
            <w:proofErr w:type="spellEnd"/>
            <w:r w:rsidRPr="00C45259">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C45259">
              <w:t xml:space="preserve"> в установленные Заказчиком сроки;</w:t>
            </w:r>
          </w:p>
          <w:p w:rsidR="00E055AC" w:rsidRPr="00C45259" w:rsidRDefault="00C45259">
            <w:pPr>
              <w:pStyle w:val="aff6"/>
              <w:numPr>
                <w:ilvl w:val="1"/>
                <w:numId w:val="26"/>
              </w:numPr>
              <w:ind w:left="601" w:hanging="426"/>
              <w:jc w:val="both"/>
            </w:pPr>
            <w:proofErr w:type="gramStart"/>
            <w:r w:rsidRPr="00C45259">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или письменно выраженное обязательство о его предоставлении Заказчику в случае признания его победителем Запроса предложений в течение 1 (одной) недели с момента получения уведомления об итогах Запроса предложений;</w:t>
            </w:r>
            <w:proofErr w:type="gramEnd"/>
          </w:p>
          <w:p w:rsidR="00E055AC" w:rsidRPr="00C45259" w:rsidRDefault="00C45259">
            <w:pPr>
              <w:pStyle w:val="aff6"/>
              <w:numPr>
                <w:ilvl w:val="1"/>
                <w:numId w:val="26"/>
              </w:numPr>
              <w:ind w:left="601" w:hanging="426"/>
              <w:jc w:val="both"/>
            </w:pPr>
            <w:r w:rsidRPr="00C45259">
              <w:t xml:space="preserve">справка по форме приложения № </w:t>
            </w:r>
            <w:r w:rsidR="00C82BFE">
              <w:t>8</w:t>
            </w:r>
            <w:r w:rsidRPr="00C45259">
              <w:t xml:space="preserve">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C45259">
              <w:t>п(</w:t>
            </w:r>
            <w:proofErr w:type="spellStart"/>
            <w:proofErr w:type="gramEnd"/>
            <w:r w:rsidRPr="00C45259">
              <w:t>ы</w:t>
            </w:r>
            <w:proofErr w:type="spellEnd"/>
            <w:r w:rsidRPr="00C45259">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w:t>
            </w:r>
          </w:p>
          <w:p w:rsidR="00E055AC" w:rsidRPr="00C45259" w:rsidRDefault="00C45259">
            <w:pPr>
              <w:pStyle w:val="aff6"/>
              <w:numPr>
                <w:ilvl w:val="1"/>
                <w:numId w:val="26"/>
              </w:numPr>
              <w:ind w:left="601" w:hanging="426"/>
              <w:jc w:val="both"/>
            </w:pPr>
            <w:r w:rsidRPr="00C45259">
              <w:t xml:space="preserve">письменное подтверждение от Претендента с обязательством в произвольной форме участника торгов, обеспечивать сменный график работы сотрудников Претендента на постах организатора торгов по графику сменности сутки работы не менее через двое выходных суток для круглосуточных постов охраны, два рабочих дня не менее чем через два выходных дня для постов </w:t>
            </w:r>
            <w:proofErr w:type="gramStart"/>
            <w:r w:rsidRPr="00C45259">
              <w:t>с</w:t>
            </w:r>
            <w:proofErr w:type="gramEnd"/>
            <w:r w:rsidRPr="00C45259">
              <w:t xml:space="preserve"> временем работы с 07.00 до 20.30 и пятидневной рабочей недели для начальника охраны, не допуская превышения месячной нормы рабочего времени и переработки в пределах </w:t>
            </w:r>
            <w:proofErr w:type="gramStart"/>
            <w:r w:rsidRPr="00C45259">
              <w:t>согласно</w:t>
            </w:r>
            <w:proofErr w:type="gramEnd"/>
            <w:r w:rsidRPr="00C45259">
              <w:t xml:space="preserve"> действующего трудового законодательства;</w:t>
            </w:r>
          </w:p>
          <w:p w:rsidR="00C82BFE" w:rsidRDefault="00C45259">
            <w:pPr>
              <w:pStyle w:val="aff6"/>
              <w:numPr>
                <w:ilvl w:val="1"/>
                <w:numId w:val="26"/>
              </w:numPr>
              <w:ind w:left="601" w:hanging="426"/>
              <w:jc w:val="both"/>
            </w:pPr>
            <w:r w:rsidRPr="00C45259">
              <w:t xml:space="preserve">Расчет стоимости услуг, содержащий следующие разделы: </w:t>
            </w:r>
          </w:p>
          <w:p w:rsidR="00C82BFE" w:rsidRDefault="00C45259" w:rsidP="00C82BFE">
            <w:pPr>
              <w:pStyle w:val="aff6"/>
              <w:ind w:left="601"/>
              <w:jc w:val="both"/>
            </w:pPr>
            <w:r w:rsidRPr="00C45259">
              <w:t xml:space="preserve">- Расчет численности работников на 1 (один) пост охраны для каждого из видов постов,  указанных в Техническом задании, с учетом коэффициента сменности; </w:t>
            </w:r>
          </w:p>
          <w:p w:rsidR="00C82BFE" w:rsidRDefault="00C45259" w:rsidP="00C82BFE">
            <w:pPr>
              <w:pStyle w:val="aff6"/>
              <w:ind w:left="601"/>
              <w:jc w:val="both"/>
            </w:pPr>
            <w:r w:rsidRPr="00C45259">
              <w:t xml:space="preserve">-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(начислений) на заработную плату, резерва на оплату отпусков; </w:t>
            </w:r>
          </w:p>
          <w:p w:rsidR="00E055AC" w:rsidRPr="00C45259" w:rsidRDefault="00C45259" w:rsidP="00C82BFE">
            <w:pPr>
              <w:pStyle w:val="aff6"/>
              <w:ind w:left="601"/>
              <w:jc w:val="both"/>
            </w:pPr>
            <w:r w:rsidRPr="00C45259">
              <w:t>- Расчет стоимости поста с учетом материальных затрат (специальная форменная одежда, оружие, добровольное страхование охранников и т.д.), общехозяйственных расходов, рентабельности (прибыли);</w:t>
            </w:r>
          </w:p>
          <w:p w:rsidR="00E055AC" w:rsidRPr="00C45259" w:rsidRDefault="00C45259">
            <w:pPr>
              <w:pStyle w:val="aff6"/>
              <w:numPr>
                <w:ilvl w:val="1"/>
                <w:numId w:val="26"/>
              </w:numPr>
              <w:ind w:left="601" w:hanging="426"/>
              <w:jc w:val="both"/>
            </w:pPr>
            <w:r w:rsidRPr="00C45259">
              <w:t>в случае если на стороне одного претендента выступают 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Запроса предложений.</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E055AC" w:rsidRDefault="00C45259">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E055AC" w:rsidRDefault="00C45259">
                  <w:pPr>
                    <w:pStyle w:val="af9"/>
                    <w:ind w:firstLine="0"/>
                    <w:rPr>
                      <w:sz w:val="24"/>
                    </w:rPr>
                  </w:pPr>
                  <w:r>
                    <w:rPr>
                      <w:sz w:val="24"/>
                    </w:rPr>
                    <w:t xml:space="preserve">Цена за весь период услуг, руб. без учета НДС. </w:t>
                  </w:r>
                </w:p>
              </w:tc>
              <w:tc>
                <w:tcPr>
                  <w:tcW w:w="2551" w:type="dxa"/>
                </w:tcPr>
                <w:p w:rsidR="00E055AC" w:rsidRDefault="00C45259">
                  <w:pPr>
                    <w:pStyle w:val="af9"/>
                    <w:ind w:firstLine="0"/>
                    <w:rPr>
                      <w:sz w:val="24"/>
                      <w:lang w:val="en-US"/>
                    </w:rPr>
                  </w:pPr>
                  <w:r>
                    <w:rPr>
                      <w:sz w:val="24"/>
                      <w:lang w:val="en-US"/>
                    </w:rPr>
                    <w:t>0,60</w:t>
                  </w:r>
                </w:p>
              </w:tc>
            </w:tr>
            <w:tr w:rsidR="006D2B87" w:rsidRPr="00514332" w:rsidTr="004D6B74">
              <w:tc>
                <w:tcPr>
                  <w:tcW w:w="4423" w:type="dxa"/>
                </w:tcPr>
                <w:p w:rsidR="00E055AC" w:rsidRDefault="00C45259">
                  <w:pPr>
                    <w:pStyle w:val="af9"/>
                    <w:ind w:firstLine="0"/>
                    <w:rPr>
                      <w:sz w:val="24"/>
                    </w:rPr>
                  </w:pPr>
                  <w:r>
                    <w:rPr>
                      <w:sz w:val="24"/>
                    </w:rPr>
                    <w:t>Опыт участника: Сумма исполненных обязательств по договорам с предметом охрана движимого и недвижимого имущества за период 2017-2020 гг. со стоимостью оказанных услуг не менее</w:t>
                  </w:r>
                  <w:proofErr w:type="gramStart"/>
                  <w:r>
                    <w:rPr>
                      <w:sz w:val="24"/>
                    </w:rPr>
                    <w:t>,</w:t>
                  </w:r>
                  <w:proofErr w:type="gramEnd"/>
                  <w:r>
                    <w:rPr>
                      <w:sz w:val="24"/>
                    </w:rPr>
                    <w:t xml:space="preserve"> чем 3 млн. рублей за 1 (один) календарный год (максимальный балл присваивается участнику, подтвердившему наибольший опыт согласно исполненных договоров). </w:t>
                  </w:r>
                </w:p>
              </w:tc>
              <w:tc>
                <w:tcPr>
                  <w:tcW w:w="2551" w:type="dxa"/>
                </w:tcPr>
                <w:p w:rsidR="00E055AC" w:rsidRDefault="00C45259">
                  <w:pPr>
                    <w:pStyle w:val="af9"/>
                    <w:ind w:firstLine="0"/>
                    <w:rPr>
                      <w:sz w:val="24"/>
                      <w:lang w:val="en-US"/>
                    </w:rPr>
                  </w:pPr>
                  <w:r>
                    <w:rPr>
                      <w:sz w:val="24"/>
                      <w:lang w:val="en-US"/>
                    </w:rPr>
                    <w:t>0,35</w:t>
                  </w:r>
                </w:p>
              </w:tc>
            </w:tr>
            <w:tr w:rsidR="006D2B87" w:rsidRPr="00514332" w:rsidTr="004D6B74">
              <w:tc>
                <w:tcPr>
                  <w:tcW w:w="4423" w:type="dxa"/>
                </w:tcPr>
                <w:p w:rsidR="00E055AC" w:rsidRDefault="00C45259">
                  <w:pPr>
                    <w:pStyle w:val="af9"/>
                    <w:ind w:firstLine="0"/>
                    <w:rPr>
                      <w:sz w:val="24"/>
                    </w:rPr>
                  </w:pPr>
                  <w:r>
                    <w:rPr>
                      <w:sz w:val="24"/>
                    </w:rPr>
                    <w:t xml:space="preserve">Наличие согласия участника осуществлять ЭДО на условиях, изложенных в приложениях № 5, 5а к договору (приложение № 5) к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E055AC" w:rsidRDefault="00C45259">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bookmarkStart w:id="19" w:name="_GoBack"/>
                  <w:r>
                    <w:rPr>
                      <w:b/>
                      <w:sz w:val="24"/>
                    </w:rPr>
                    <w:t>I. Внесение изменений в договор:</w:t>
                  </w:r>
                </w:p>
                <w:p w:rsidR="00E055AC" w:rsidRDefault="00C4525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055AC" w:rsidRDefault="00C45259" w:rsidP="00C82BF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bookmarkEnd w:id="19"/>
                </w:p>
              </w:tc>
            </w:tr>
            <w:tr w:rsidR="00EB6520" w:rsidRPr="000D7A81" w:rsidTr="00807614">
              <w:tc>
                <w:tcPr>
                  <w:tcW w:w="6974" w:type="dxa"/>
                </w:tcPr>
                <w:p w:rsidR="00C82BFE" w:rsidRPr="007B17EB" w:rsidRDefault="00C45259" w:rsidP="00C82BFE">
                  <w:pPr>
                    <w:pStyle w:val="normal0"/>
                    <w:pBdr>
                      <w:top w:val="nil"/>
                      <w:left w:val="nil"/>
                      <w:bottom w:val="nil"/>
                      <w:right w:val="nil"/>
                      <w:between w:val="nil"/>
                    </w:pBdr>
                    <w:ind w:firstLine="629"/>
                    <w:jc w:val="both"/>
                  </w:pPr>
                  <w:r>
                    <w:rPr>
                      <w:b/>
                    </w:rPr>
                    <w:t>II. Иные особенности заключения договора:</w:t>
                  </w:r>
                  <w:r>
                    <w:rPr>
                      <w:b/>
                    </w:rPr>
                    <w:br/>
                  </w:r>
                  <w:r w:rsidR="00C82BFE">
                    <w:t xml:space="preserve">           </w:t>
                  </w:r>
                  <w:r w:rsidR="00C82BFE" w:rsidRPr="007B17EB">
                    <w:t xml:space="preserve">В случае если Победитель Запроса предложений по требованию Заказчика не представил до заключения договора оригиналы следующих документов: </w:t>
                  </w:r>
                </w:p>
                <w:p w:rsidR="00C82BFE" w:rsidRPr="007B17EB" w:rsidRDefault="00C82BFE" w:rsidP="00C82BFE">
                  <w:pPr>
                    <w:pStyle w:val="normal0"/>
                    <w:pBdr>
                      <w:top w:val="nil"/>
                      <w:left w:val="nil"/>
                      <w:bottom w:val="nil"/>
                      <w:right w:val="nil"/>
                      <w:between w:val="nil"/>
                    </w:pBdr>
                    <w:ind w:firstLine="629"/>
                    <w:jc w:val="both"/>
                  </w:pPr>
                  <w:r w:rsidRPr="007B17EB">
                    <w:t xml:space="preserve">-действующая лицензия на осуществление частной охранной деятельности; </w:t>
                  </w:r>
                </w:p>
                <w:p w:rsidR="00C82BFE" w:rsidRPr="007B17EB" w:rsidRDefault="00C82BFE" w:rsidP="00C82BFE">
                  <w:pPr>
                    <w:pStyle w:val="normal0"/>
                    <w:pBdr>
                      <w:top w:val="nil"/>
                      <w:left w:val="nil"/>
                      <w:bottom w:val="nil"/>
                      <w:right w:val="nil"/>
                      <w:between w:val="nil"/>
                    </w:pBdr>
                    <w:ind w:firstLine="629"/>
                    <w:jc w:val="both"/>
                  </w:pPr>
                  <w:r w:rsidRPr="007B17EB">
                    <w:t xml:space="preserve">- действующие удостоверения частных охранников, </w:t>
                  </w:r>
                </w:p>
                <w:p w:rsidR="00C82BFE" w:rsidRPr="007B17EB" w:rsidRDefault="00C82BFE" w:rsidP="00C82BFE">
                  <w:pPr>
                    <w:pStyle w:val="normal0"/>
                    <w:pBdr>
                      <w:top w:val="nil"/>
                      <w:left w:val="nil"/>
                      <w:bottom w:val="nil"/>
                      <w:right w:val="nil"/>
                      <w:between w:val="nil"/>
                    </w:pBdr>
                    <w:ind w:firstLine="629"/>
                    <w:jc w:val="both"/>
                  </w:pPr>
                  <w:r w:rsidRPr="007B17EB">
                    <w:t>-личные карточки;</w:t>
                  </w:r>
                </w:p>
                <w:p w:rsidR="00C82BFE" w:rsidRPr="007B17EB" w:rsidRDefault="00C82BFE" w:rsidP="00C82BFE">
                  <w:pPr>
                    <w:pStyle w:val="normal0"/>
                    <w:pBdr>
                      <w:top w:val="nil"/>
                      <w:left w:val="nil"/>
                      <w:bottom w:val="nil"/>
                      <w:right w:val="nil"/>
                      <w:between w:val="nil"/>
                    </w:pBdr>
                    <w:ind w:firstLine="629"/>
                    <w:jc w:val="both"/>
                  </w:pPr>
                  <w:r w:rsidRPr="007B17EB">
                    <w:t xml:space="preserve">- </w:t>
                  </w:r>
                  <w:proofErr w:type="spellStart"/>
                  <w:r w:rsidRPr="007B17EB">
                    <w:t>РСЛа</w:t>
                  </w:r>
                  <w:proofErr w:type="spellEnd"/>
                  <w:r w:rsidRPr="007B17EB">
                    <w:t xml:space="preserve"> работников Исполнителя, предназначенных для исполнения обязанностей на Объектах Заказчика;</w:t>
                  </w:r>
                </w:p>
                <w:p w:rsidR="00E055AC" w:rsidRDefault="00C82BFE" w:rsidP="00C82BFE">
                  <w:pPr>
                    <w:pStyle w:val="-3"/>
                    <w:tabs>
                      <w:tab w:val="clear" w:pos="1985"/>
                    </w:tabs>
                    <w:suppressAutoHyphens/>
                    <w:ind w:firstLine="629"/>
                    <w:rPr>
                      <w:b/>
                      <w:sz w:val="24"/>
                    </w:rPr>
                  </w:pPr>
                  <w:proofErr w:type="gramStart"/>
                  <w:r w:rsidRPr="007B17EB">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w:t>
                  </w:r>
                  <w:proofErr w:type="gramEnd"/>
                  <w:r w:rsidRPr="007B17EB">
                    <w:rPr>
                      <w:sz w:val="24"/>
                    </w:rPr>
                    <w:t>, победитель признается уклонившимся от заключения договора и в соответствие с пунктом 3.8.7. настоящей Документации договор может быть заключен с участником, заявке которого присвоен второй номер.</w:t>
                  </w:r>
                </w:p>
              </w:tc>
            </w:tr>
            <w:tr w:rsidR="00C82BFE" w:rsidRPr="001F109F" w:rsidTr="00807614">
              <w:tc>
                <w:tcPr>
                  <w:tcW w:w="6974" w:type="dxa"/>
                </w:tcPr>
                <w:p w:rsidR="00C82BFE" w:rsidRPr="00C82BFE" w:rsidRDefault="00C82BFE" w:rsidP="0005442E">
                  <w:pPr>
                    <w:pStyle w:val="af9"/>
                    <w:ind w:left="629" w:firstLine="0"/>
                    <w:rPr>
                      <w:b/>
                      <w:sz w:val="24"/>
                    </w:rPr>
                  </w:pPr>
                  <w:r w:rsidRPr="00C82BFE">
                    <w:rPr>
                      <w:b/>
                      <w:sz w:val="24"/>
                    </w:rPr>
                    <w:t>III. Увеличение цены договора:</w:t>
                  </w:r>
                </w:p>
                <w:p w:rsidR="00C82BFE" w:rsidRPr="00C82BFE" w:rsidRDefault="00C82BFE" w:rsidP="0005442E">
                  <w:pPr>
                    <w:pStyle w:val="normal0"/>
                    <w:pBdr>
                      <w:top w:val="nil"/>
                      <w:left w:val="nil"/>
                      <w:bottom w:val="nil"/>
                      <w:right w:val="nil"/>
                      <w:between w:val="nil"/>
                    </w:pBdr>
                    <w:ind w:firstLine="629"/>
                    <w:jc w:val="both"/>
                  </w:pPr>
                  <w:r w:rsidRPr="00C82BFE">
                    <w:t>1. Увеличение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C82BFE" w:rsidRPr="00C82BFE" w:rsidRDefault="00C82BFE" w:rsidP="0005442E">
                  <w:pPr>
                    <w:pStyle w:val="normal0"/>
                    <w:pBdr>
                      <w:top w:val="nil"/>
                      <w:left w:val="nil"/>
                      <w:bottom w:val="nil"/>
                      <w:right w:val="nil"/>
                      <w:between w:val="nil"/>
                    </w:pBdr>
                    <w:ind w:firstLine="629"/>
                    <w:jc w:val="both"/>
                  </w:pPr>
                  <w:r w:rsidRPr="00C82BFE">
                    <w:t xml:space="preserve">- увеличение стоимости единичных расценок происходит не ранее, чем через 12 (двенадцать) месяцев </w:t>
                  </w:r>
                  <w:proofErr w:type="gramStart"/>
                  <w:r w:rsidRPr="00C82BFE">
                    <w:t>с даты заключения</w:t>
                  </w:r>
                  <w:proofErr w:type="gramEnd"/>
                  <w:r w:rsidRPr="00C82BFE">
                    <w:t xml:space="preserve"> договора.</w:t>
                  </w:r>
                </w:p>
                <w:p w:rsidR="00C82BFE" w:rsidRPr="00C82BFE" w:rsidRDefault="00C82BFE" w:rsidP="0005442E">
                  <w:pPr>
                    <w:pStyle w:val="normal0"/>
                    <w:pBdr>
                      <w:top w:val="nil"/>
                      <w:left w:val="nil"/>
                      <w:bottom w:val="nil"/>
                      <w:right w:val="nil"/>
                      <w:between w:val="nil"/>
                    </w:pBdr>
                    <w:ind w:firstLine="629"/>
                    <w:jc w:val="both"/>
                  </w:pPr>
                  <w:r w:rsidRPr="00C82BFE">
                    <w:t>- увеличение стоимости единичных расценок не может превышать 3,5% в год.</w:t>
                  </w:r>
                </w:p>
                <w:p w:rsidR="00C82BFE" w:rsidRPr="00C82BFE" w:rsidRDefault="00C82BFE" w:rsidP="0005442E">
                  <w:pPr>
                    <w:pStyle w:val="normal0"/>
                    <w:pBdr>
                      <w:top w:val="nil"/>
                      <w:left w:val="nil"/>
                      <w:bottom w:val="nil"/>
                      <w:right w:val="nil"/>
                      <w:between w:val="nil"/>
                    </w:pBdr>
                    <w:ind w:firstLine="629"/>
                    <w:jc w:val="both"/>
                  </w:pPr>
                  <w:r w:rsidRPr="00C82BFE">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C82BFE" w:rsidRPr="00C82BFE" w:rsidRDefault="00C82BFE" w:rsidP="0005442E">
                  <w:pPr>
                    <w:pStyle w:val="normal0"/>
                    <w:pBdr>
                      <w:top w:val="nil"/>
                      <w:left w:val="nil"/>
                      <w:bottom w:val="nil"/>
                      <w:right w:val="nil"/>
                      <w:between w:val="nil"/>
                    </w:pBdr>
                    <w:ind w:firstLine="629"/>
                    <w:jc w:val="both"/>
                  </w:pPr>
                  <w:r w:rsidRPr="00C82BFE">
                    <w:t xml:space="preserve"> - цена за единицу услуги (одного поста) остается неизменной или была увеличена в соответствии с частью 1 настоящего пункта;</w:t>
                  </w:r>
                </w:p>
                <w:p w:rsidR="00C82BFE" w:rsidRPr="00C82BFE" w:rsidRDefault="00C82BFE" w:rsidP="0005442E">
                  <w:pPr>
                    <w:pStyle w:val="normal0"/>
                    <w:pBdr>
                      <w:top w:val="nil"/>
                      <w:left w:val="nil"/>
                      <w:bottom w:val="nil"/>
                      <w:right w:val="nil"/>
                      <w:between w:val="nil"/>
                    </w:pBdr>
                    <w:ind w:firstLine="629"/>
                    <w:jc w:val="both"/>
                  </w:pPr>
                  <w:r w:rsidRPr="00C82BFE">
                    <w:t>- увеличение общей цены договора не превышает 10% от первоначальной цены договора за весь срок действия договора.</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055AC" w:rsidRDefault="00C82BFE" w:rsidP="00C82BFE">
            <w:pPr>
              <w:pStyle w:val="19"/>
              <w:ind w:firstLine="0"/>
              <w:rPr>
                <w:sz w:val="24"/>
                <w:szCs w:val="24"/>
              </w:rPr>
            </w:pPr>
            <w:r>
              <w:rPr>
                <w:sz w:val="24"/>
                <w:szCs w:val="24"/>
              </w:rPr>
              <w:t>Не д</w:t>
            </w:r>
            <w:r w:rsidR="00C45259">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055AC" w:rsidRDefault="00C4525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055AC" w:rsidRDefault="00C45259">
            <w:pPr>
              <w:pStyle w:val="19"/>
              <w:ind w:firstLine="0"/>
              <w:rPr>
                <w:sz w:val="24"/>
                <w:szCs w:val="24"/>
              </w:rPr>
            </w:pPr>
            <w:r>
              <w:rPr>
                <w:sz w:val="24"/>
                <w:szCs w:val="24"/>
              </w:rPr>
              <w:t>Не предусмотрено.</w:t>
            </w:r>
          </w:p>
          <w:p w:rsidR="00E055AC" w:rsidRDefault="00E055A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055AC" w:rsidRDefault="00C45259">
            <w:pPr>
              <w:pStyle w:val="19"/>
              <w:ind w:firstLine="0"/>
              <w:rPr>
                <w:sz w:val="24"/>
                <w:szCs w:val="24"/>
              </w:rPr>
            </w:pPr>
            <w:r>
              <w:rPr>
                <w:sz w:val="24"/>
                <w:szCs w:val="24"/>
              </w:rPr>
              <w:t>Не предусмотрено.</w:t>
            </w:r>
          </w:p>
          <w:p w:rsidR="00E055AC" w:rsidRDefault="00E055AC">
            <w:pPr>
              <w:pStyle w:val="19"/>
              <w:ind w:firstLine="0"/>
              <w:rPr>
                <w:sz w:val="24"/>
                <w:szCs w:val="24"/>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C82BFE" w:rsidRPr="004A2CA8" w:rsidTr="004D6B74">
        <w:tc>
          <w:tcPr>
            <w:tcW w:w="426" w:type="dxa"/>
          </w:tcPr>
          <w:p w:rsidR="00C82BFE" w:rsidRPr="004A2CA8" w:rsidRDefault="00C82BFE" w:rsidP="00E47C4C">
            <w:pPr>
              <w:pStyle w:val="19"/>
              <w:ind w:left="-57" w:right="-108" w:firstLine="0"/>
              <w:rPr>
                <w:b/>
                <w:sz w:val="24"/>
                <w:szCs w:val="24"/>
              </w:rPr>
            </w:pPr>
            <w:r>
              <w:rPr>
                <w:b/>
                <w:sz w:val="24"/>
                <w:szCs w:val="24"/>
              </w:rPr>
              <w:t>26.</w:t>
            </w:r>
          </w:p>
        </w:tc>
        <w:tc>
          <w:tcPr>
            <w:tcW w:w="2126" w:type="dxa"/>
          </w:tcPr>
          <w:p w:rsidR="00C82BFE" w:rsidRPr="004A2CA8" w:rsidRDefault="00C82BFE" w:rsidP="00AD2CB8">
            <w:pPr>
              <w:pStyle w:val="Default"/>
              <w:rPr>
                <w:b/>
              </w:rPr>
            </w:pPr>
            <w:r>
              <w:rPr>
                <w:b/>
              </w:rPr>
              <w:t>Срок действия договора</w:t>
            </w:r>
          </w:p>
        </w:tc>
        <w:tc>
          <w:tcPr>
            <w:tcW w:w="7200" w:type="dxa"/>
          </w:tcPr>
          <w:p w:rsidR="00C82BFE" w:rsidRDefault="00C82BFE" w:rsidP="0005442E">
            <w:pPr>
              <w:pStyle w:val="normal0"/>
              <w:pBdr>
                <w:top w:val="nil"/>
                <w:left w:val="nil"/>
                <w:bottom w:val="nil"/>
                <w:right w:val="nil"/>
                <w:between w:val="nil"/>
              </w:pBdr>
              <w:jc w:val="both"/>
              <w:rPr>
                <w:color w:val="000000"/>
              </w:rPr>
            </w:pPr>
            <w:r>
              <w:rPr>
                <w:color w:val="000000"/>
              </w:rPr>
              <w:t>Договор вступает в силу с момента его подписания обеими</w:t>
            </w:r>
            <w:r>
              <w:t xml:space="preserve"> Сторонами и действует до </w:t>
            </w:r>
            <w:r>
              <w:rPr>
                <w:color w:val="000000"/>
              </w:rPr>
              <w:t>31 декабря 2023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055AC" w:rsidRDefault="00E055AC" w:rsidP="00C45259">
      <w:pPr>
        <w:pStyle w:val="normal0"/>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E055AC" w:rsidRDefault="00E055AC" w:rsidP="00C45259">
      <w:pPr>
        <w:pStyle w:val="normal0"/>
        <w:pBdr>
          <w:top w:val="nil"/>
          <w:left w:val="nil"/>
          <w:bottom w:val="nil"/>
          <w:right w:val="nil"/>
          <w:between w:val="nil"/>
        </w:pBdr>
        <w:ind w:right="140"/>
        <w:rPr>
          <w:color w:val="000000"/>
        </w:rPr>
      </w:pPr>
    </w:p>
    <w:p w:rsidR="00E055AC" w:rsidRDefault="00E055AC" w:rsidP="00C45259">
      <w:pPr>
        <w:pStyle w:val="normal0"/>
        <w:pBdr>
          <w:top w:val="nil"/>
          <w:left w:val="nil"/>
          <w:bottom w:val="nil"/>
          <w:right w:val="nil"/>
          <w:between w:val="nil"/>
        </w:pBdr>
        <w:ind w:right="140"/>
        <w:rPr>
          <w:color w:val="000000"/>
          <w:sz w:val="28"/>
          <w:szCs w:val="28"/>
        </w:rPr>
      </w:pPr>
      <w:r>
        <w:rPr>
          <w:color w:val="000000"/>
          <w:sz w:val="28"/>
          <w:szCs w:val="28"/>
        </w:rPr>
        <w:t xml:space="preserve">«____» _______ 202_ г.                 Запрос предложений № </w:t>
      </w:r>
      <w:proofErr w:type="spellStart"/>
      <w:r>
        <w:rPr>
          <w:color w:val="000000"/>
          <w:sz w:val="28"/>
          <w:szCs w:val="28"/>
        </w:rPr>
        <w:t>ЗПэ</w:t>
      </w:r>
      <w:proofErr w:type="spellEnd"/>
      <w:proofErr w:type="gramStart"/>
      <w:r>
        <w:rPr>
          <w:color w:val="000000"/>
          <w:sz w:val="28"/>
          <w:szCs w:val="28"/>
        </w:rPr>
        <w:t xml:space="preserve"> -___-___-___</w:t>
      </w:r>
      <w:proofErr w:type="gramEnd"/>
    </w:p>
    <w:p w:rsidR="00E055AC" w:rsidRDefault="00E055AC" w:rsidP="00C45259">
      <w:pPr>
        <w:pStyle w:val="normal0"/>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E055AC" w:rsidRDefault="00E055AC" w:rsidP="00C45259">
      <w:pPr>
        <w:pStyle w:val="normal0"/>
        <w:pBdr>
          <w:top w:val="nil"/>
          <w:left w:val="nil"/>
          <w:bottom w:val="nil"/>
          <w:right w:val="nil"/>
          <w:between w:val="nil"/>
        </w:pBdr>
        <w:ind w:right="140"/>
        <w:jc w:val="right"/>
        <w:rPr>
          <w:color w:val="000000"/>
        </w:rPr>
      </w:pPr>
      <w:r>
        <w:rPr>
          <w:i/>
          <w:color w:val="000000"/>
        </w:rPr>
        <w:t>Указывается  при необходимости</w:t>
      </w:r>
    </w:p>
    <w:p w:rsidR="00E055AC" w:rsidRDefault="00E055AC" w:rsidP="00C45259">
      <w:pPr>
        <w:pStyle w:val="normal0"/>
        <w:pBdr>
          <w:top w:val="nil"/>
          <w:left w:val="nil"/>
          <w:bottom w:val="nil"/>
          <w:right w:val="nil"/>
          <w:between w:val="nil"/>
        </w:pBdr>
        <w:ind w:right="140"/>
        <w:rPr>
          <w:color w:val="000000"/>
        </w:rPr>
      </w:pPr>
    </w:p>
    <w:p w:rsidR="00E055AC" w:rsidRDefault="00E055AC" w:rsidP="00C45259">
      <w:pPr>
        <w:pStyle w:val="normal0"/>
        <w:pBdr>
          <w:top w:val="nil"/>
          <w:left w:val="nil"/>
          <w:bottom w:val="nil"/>
          <w:right w:val="nil"/>
          <w:between w:val="nil"/>
        </w:pBdr>
        <w:ind w:right="140"/>
        <w:rPr>
          <w:sz w:val="28"/>
          <w:szCs w:val="28"/>
        </w:rPr>
      </w:pPr>
      <w:r>
        <w:rPr>
          <w:sz w:val="28"/>
          <w:szCs w:val="28"/>
        </w:rPr>
        <w:t>_________________________________________________________________</w:t>
      </w:r>
    </w:p>
    <w:p w:rsidR="00E055AC" w:rsidRDefault="00E055AC" w:rsidP="00C45259">
      <w:pPr>
        <w:pStyle w:val="normal0"/>
        <w:pBdr>
          <w:top w:val="nil"/>
          <w:left w:val="nil"/>
          <w:bottom w:val="nil"/>
          <w:right w:val="nil"/>
          <w:between w:val="nil"/>
        </w:pBdr>
        <w:ind w:firstLine="3"/>
        <w:jc w:val="center"/>
      </w:pPr>
      <w:r>
        <w:rPr>
          <w:i/>
        </w:rPr>
        <w:t>(Полное наименование претендента)</w:t>
      </w:r>
    </w:p>
    <w:p w:rsidR="00E055AC" w:rsidRDefault="00E055AC" w:rsidP="00C45259">
      <w:pPr>
        <w:pStyle w:val="normal0"/>
        <w:pBdr>
          <w:top w:val="nil"/>
          <w:left w:val="nil"/>
          <w:bottom w:val="nil"/>
          <w:right w:val="nil"/>
          <w:between w:val="nil"/>
        </w:pBdr>
        <w:ind w:firstLine="708"/>
        <w:rPr>
          <w:sz w:val="28"/>
          <w:szCs w:val="28"/>
        </w:rPr>
      </w:pPr>
    </w:p>
    <w:tbl>
      <w:tblPr>
        <w:tblW w:w="9180" w:type="dxa"/>
        <w:tblLayout w:type="fixed"/>
        <w:tblLook w:val="0000"/>
      </w:tblPr>
      <w:tblGrid>
        <w:gridCol w:w="503"/>
        <w:gridCol w:w="2158"/>
        <w:gridCol w:w="1275"/>
        <w:gridCol w:w="1134"/>
        <w:gridCol w:w="1417"/>
        <w:gridCol w:w="1276"/>
        <w:gridCol w:w="1417"/>
      </w:tblGrid>
      <w:tr w:rsidR="00E055AC" w:rsidTr="00C45259">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Вид поста охраны</w:t>
            </w:r>
          </w:p>
          <w:p w:rsidR="00E055AC" w:rsidRDefault="00E055AC" w:rsidP="00C45259">
            <w:pPr>
              <w:pStyle w:val="normal0"/>
              <w:pBdr>
                <w:top w:val="nil"/>
                <w:left w:val="nil"/>
                <w:bottom w:val="nil"/>
                <w:right w:val="nil"/>
                <w:between w:val="nil"/>
              </w:pBdr>
              <w:spacing w:line="276" w:lineRule="auto"/>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 xml:space="preserve">Цена </w:t>
            </w:r>
            <w:proofErr w:type="gramStart"/>
            <w:r>
              <w:t>за</w:t>
            </w:r>
            <w:proofErr w:type="gramEnd"/>
            <w:r>
              <w:t xml:space="preserve"> </w:t>
            </w:r>
          </w:p>
          <w:p w:rsidR="00E055AC" w:rsidRDefault="00E055AC" w:rsidP="00C45259">
            <w:pPr>
              <w:pStyle w:val="normal0"/>
              <w:pBdr>
                <w:top w:val="nil"/>
                <w:left w:val="nil"/>
                <w:bottom w:val="nil"/>
                <w:right w:val="nil"/>
                <w:between w:val="nil"/>
              </w:pBdr>
              <w:spacing w:line="276" w:lineRule="auto"/>
              <w:jc w:val="center"/>
            </w:pPr>
            <w:r>
              <w:t>один пост охраны, в месяц, без учета НДС (единичные расценки)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Количество постов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Цена за объем услуг, оказываемых в месяц, без учета НДС</w:t>
            </w:r>
          </w:p>
        </w:tc>
        <w:tc>
          <w:tcPr>
            <w:tcW w:w="1276"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Срок оказания услуг, в месяцах</w:t>
            </w:r>
          </w:p>
        </w:tc>
        <w:tc>
          <w:tcPr>
            <w:tcW w:w="1417" w:type="dxa"/>
            <w:tcBorders>
              <w:top w:val="single" w:sz="4" w:space="0" w:color="000000"/>
              <w:left w:val="nil"/>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 xml:space="preserve">Цена за весь период оказания услуг в руб., без учета НДС </w:t>
            </w:r>
          </w:p>
        </w:tc>
      </w:tr>
      <w:tr w:rsidR="00E055AC" w:rsidTr="00C45259">
        <w:trPr>
          <w:trHeight w:val="24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2</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4</w:t>
            </w: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6</w:t>
            </w:r>
          </w:p>
        </w:tc>
        <w:tc>
          <w:tcPr>
            <w:tcW w:w="1417" w:type="dxa"/>
            <w:tcBorders>
              <w:top w:val="single" w:sz="4" w:space="0" w:color="000000"/>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7</w:t>
            </w:r>
          </w:p>
        </w:tc>
      </w:tr>
      <w:tr w:rsidR="00E055AC" w:rsidTr="00C45259">
        <w:trPr>
          <w:trHeight w:val="30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1</w:t>
            </w:r>
          </w:p>
        </w:tc>
        <w:tc>
          <w:tcPr>
            <w:tcW w:w="2158"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rPr>
                <w:sz w:val="16"/>
                <w:szCs w:val="16"/>
              </w:rPr>
            </w:pPr>
            <w:r>
              <w:t>Круглосуточный пост</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r>
      <w:tr w:rsidR="00E055AC" w:rsidTr="00C45259">
        <w:trPr>
          <w:trHeight w:val="30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2</w:t>
            </w:r>
          </w:p>
        </w:tc>
        <w:tc>
          <w:tcPr>
            <w:tcW w:w="2158"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pPr>
            <w:r>
              <w:t>Дневной (режим работы с 07 час. 00 мин до 20 час 30 мин) пост</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r>
      <w:tr w:rsidR="00E055AC" w:rsidTr="00C45259">
        <w:trPr>
          <w:trHeight w:val="300"/>
        </w:trPr>
        <w:tc>
          <w:tcPr>
            <w:tcW w:w="503" w:type="dxa"/>
            <w:tcBorders>
              <w:top w:val="nil"/>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3</w:t>
            </w:r>
          </w:p>
        </w:tc>
        <w:tc>
          <w:tcPr>
            <w:tcW w:w="2158"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pPr>
            <w:r>
              <w:t>Начальник охраны объекта</w:t>
            </w:r>
            <w:r>
              <w:rPr>
                <w:vertAlign w:val="superscript"/>
              </w:rPr>
              <w:footnoteReference w:id="5"/>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nil"/>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r>
      <w:tr w:rsidR="00E055AC" w:rsidTr="00C45259">
        <w:trPr>
          <w:trHeight w:val="320"/>
        </w:trPr>
        <w:tc>
          <w:tcPr>
            <w:tcW w:w="2661" w:type="dxa"/>
            <w:gridSpan w:val="2"/>
            <w:tcBorders>
              <w:top w:val="nil"/>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right"/>
            </w:pPr>
            <w:r>
              <w:t>Итого:</w:t>
            </w:r>
          </w:p>
        </w:tc>
        <w:tc>
          <w:tcPr>
            <w:tcW w:w="1275" w:type="dxa"/>
            <w:tcBorders>
              <w:top w:val="single" w:sz="4" w:space="0" w:color="000000"/>
              <w:left w:val="nil"/>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Bdr>
                <w:top w:val="nil"/>
                <w:left w:val="nil"/>
                <w:bottom w:val="nil"/>
                <w:right w:val="nil"/>
                <w:between w:val="nil"/>
              </w:pBdr>
              <w:spacing w:line="276" w:lineRule="auto"/>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r>
              <w:t>-</w:t>
            </w:r>
          </w:p>
        </w:tc>
        <w:tc>
          <w:tcPr>
            <w:tcW w:w="1417" w:type="dxa"/>
            <w:tcBorders>
              <w:top w:val="nil"/>
              <w:left w:val="nil"/>
              <w:bottom w:val="single" w:sz="4" w:space="0" w:color="000000"/>
              <w:right w:val="single" w:sz="4" w:space="0" w:color="000000"/>
            </w:tcBorders>
            <w:vAlign w:val="center"/>
          </w:tcPr>
          <w:p w:rsidR="00E055AC" w:rsidRDefault="00E055AC" w:rsidP="00C45259">
            <w:pPr>
              <w:pStyle w:val="normal0"/>
              <w:pBdr>
                <w:top w:val="nil"/>
                <w:left w:val="nil"/>
                <w:bottom w:val="nil"/>
                <w:right w:val="nil"/>
                <w:between w:val="nil"/>
              </w:pBdr>
              <w:spacing w:line="276" w:lineRule="auto"/>
              <w:jc w:val="center"/>
            </w:pPr>
          </w:p>
        </w:tc>
      </w:tr>
    </w:tbl>
    <w:p w:rsidR="00E055AC" w:rsidRDefault="00E055AC" w:rsidP="00C45259">
      <w:pPr>
        <w:pStyle w:val="normal0"/>
        <w:pBdr>
          <w:top w:val="nil"/>
          <w:left w:val="nil"/>
          <w:bottom w:val="nil"/>
          <w:right w:val="nil"/>
          <w:between w:val="nil"/>
        </w:pBdr>
        <w:ind w:right="282" w:firstLine="567"/>
        <w:jc w:val="both"/>
        <w:rPr>
          <w:sz w:val="28"/>
          <w:szCs w:val="28"/>
        </w:rPr>
      </w:pPr>
    </w:p>
    <w:p w:rsidR="00E055AC" w:rsidRDefault="00E055AC" w:rsidP="00C45259">
      <w:pPr>
        <w:pStyle w:val="normal0"/>
        <w:pBdr>
          <w:top w:val="nil"/>
          <w:left w:val="nil"/>
          <w:bottom w:val="nil"/>
          <w:right w:val="nil"/>
          <w:between w:val="nil"/>
        </w:pBdr>
        <w:tabs>
          <w:tab w:val="left" w:pos="9355"/>
        </w:tabs>
        <w:ind w:firstLine="720"/>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оказанию услуг, учитывает стоимость всех налогов (кроме НДС), а также всех затрат и расходов которые возникнут или могут возникнуть у Исполнителя в процессе исполнения договора,</w:t>
      </w:r>
      <w:r>
        <w:rPr>
          <w:color w:val="000000"/>
        </w:rPr>
        <w:t xml:space="preserve"> </w:t>
      </w:r>
      <w:r>
        <w:rPr>
          <w:color w:val="000000"/>
          <w:sz w:val="28"/>
          <w:szCs w:val="28"/>
        </w:rPr>
        <w:t>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w:t>
      </w:r>
      <w:proofErr w:type="gramEnd"/>
      <w:r>
        <w:rPr>
          <w:color w:val="000000"/>
          <w:sz w:val="28"/>
          <w:szCs w:val="28"/>
        </w:rPr>
        <w:t xml:space="preserve"> (в случае их привлечения) и т.д.</w:t>
      </w:r>
    </w:p>
    <w:p w:rsidR="00E055AC" w:rsidRDefault="00E055AC" w:rsidP="00C45259">
      <w:pPr>
        <w:pStyle w:val="normal0"/>
        <w:pBdr>
          <w:top w:val="nil"/>
          <w:left w:val="nil"/>
          <w:bottom w:val="nil"/>
          <w:right w:val="nil"/>
          <w:between w:val="nil"/>
        </w:pBdr>
        <w:tabs>
          <w:tab w:val="left" w:pos="9355"/>
        </w:tabs>
        <w:ind w:firstLine="720"/>
        <w:jc w:val="both"/>
        <w:rPr>
          <w:sz w:val="28"/>
          <w:szCs w:val="28"/>
        </w:rPr>
      </w:pPr>
      <w:r>
        <w:rPr>
          <w:sz w:val="28"/>
          <w:szCs w:val="28"/>
        </w:rPr>
        <w:t xml:space="preserve">Оказание услуг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E055AC" w:rsidRPr="006065C1" w:rsidRDefault="00E055AC" w:rsidP="00E055AC">
      <w:pPr>
        <w:pStyle w:val="aff6"/>
        <w:numPr>
          <w:ilvl w:val="0"/>
          <w:numId w:val="52"/>
        </w:numPr>
        <w:ind w:left="0" w:firstLine="709"/>
        <w:jc w:val="both"/>
      </w:pPr>
      <w:r>
        <w:rPr>
          <w:sz w:val="28"/>
          <w:szCs w:val="28"/>
        </w:rPr>
        <w:t xml:space="preserve">Дополнительные условия поставки товаров, выполнения работ, оказания услуг </w:t>
      </w:r>
      <w:r>
        <w:t xml:space="preserve">_______________________________________________________ </w:t>
      </w:r>
    </w:p>
    <w:p w:rsidR="00E055AC" w:rsidRPr="006065C1" w:rsidRDefault="00E055AC" w:rsidP="00C45259">
      <w:pPr>
        <w:pStyle w:val="afc"/>
        <w:jc w:val="both"/>
        <w:rPr>
          <w:i/>
        </w:rPr>
      </w:pPr>
      <w:r>
        <w:rPr>
          <w:i/>
        </w:rPr>
        <w:t>(заполняется претендентом при необходимости).</w:t>
      </w:r>
    </w:p>
    <w:p w:rsidR="00E055AC" w:rsidRDefault="00E055AC" w:rsidP="00C4525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5а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E055AC" w:rsidRPr="009A7586" w:rsidRDefault="00E055AC" w:rsidP="00C4525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E055AC" w:rsidRPr="009A7586" w:rsidRDefault="00E055AC" w:rsidP="00C45259">
      <w:pPr>
        <w:ind w:firstLine="720"/>
        <w:jc w:val="both"/>
        <w:rPr>
          <w:sz w:val="28"/>
          <w:szCs w:val="28"/>
        </w:rPr>
      </w:pPr>
      <w:r>
        <w:rPr>
          <w:sz w:val="28"/>
          <w:szCs w:val="28"/>
        </w:rPr>
        <w:t>- акт сдачи-приемки выполненных работ/оказанных услуг;</w:t>
      </w:r>
    </w:p>
    <w:p w:rsidR="00E055AC" w:rsidRPr="009A7586" w:rsidRDefault="00E055AC" w:rsidP="00C45259">
      <w:pPr>
        <w:ind w:firstLine="720"/>
        <w:jc w:val="both"/>
        <w:rPr>
          <w:sz w:val="28"/>
          <w:szCs w:val="28"/>
        </w:rPr>
      </w:pPr>
      <w:r>
        <w:rPr>
          <w:sz w:val="28"/>
          <w:szCs w:val="28"/>
        </w:rPr>
        <w:t>- товарная накладная формы ТОРГ-12;</w:t>
      </w:r>
    </w:p>
    <w:p w:rsidR="00E055AC" w:rsidRDefault="00E055AC" w:rsidP="00C45259">
      <w:pPr>
        <w:ind w:firstLine="720"/>
        <w:jc w:val="both"/>
        <w:rPr>
          <w:sz w:val="28"/>
          <w:szCs w:val="28"/>
        </w:rPr>
      </w:pPr>
      <w:r>
        <w:rPr>
          <w:sz w:val="28"/>
          <w:szCs w:val="28"/>
        </w:rPr>
        <w:t xml:space="preserve">- универсальный передаточный документ (УПД); </w:t>
      </w:r>
    </w:p>
    <w:p w:rsidR="00E055AC" w:rsidRPr="009A7586" w:rsidRDefault="00E055AC" w:rsidP="00C45259">
      <w:pPr>
        <w:ind w:firstLine="720"/>
        <w:jc w:val="both"/>
        <w:rPr>
          <w:sz w:val="28"/>
          <w:szCs w:val="28"/>
        </w:rPr>
      </w:pPr>
      <w:r>
        <w:rPr>
          <w:sz w:val="28"/>
          <w:szCs w:val="28"/>
        </w:rPr>
        <w:t>- счет-фактура;</w:t>
      </w:r>
    </w:p>
    <w:p w:rsidR="00E055AC" w:rsidRPr="009A7586" w:rsidRDefault="00E055AC" w:rsidP="00C45259">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055AC" w:rsidRPr="003C7F96" w:rsidRDefault="00E055AC" w:rsidP="00C4525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E055AC" w:rsidRPr="003C7F96" w:rsidRDefault="00E055AC" w:rsidP="00C4525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055AC" w:rsidRPr="003C7F96" w:rsidRDefault="00E055AC" w:rsidP="00C4525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E055AC" w:rsidRPr="003C7F96" w:rsidRDefault="00E055AC" w:rsidP="00C4525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055AC" w:rsidRDefault="00E055AC" w:rsidP="00C4525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055AC" w:rsidRDefault="00E055AC" w:rsidP="00C45259">
      <w:pPr>
        <w:ind w:firstLine="720"/>
        <w:jc w:val="both"/>
        <w:rPr>
          <w:sz w:val="28"/>
          <w:szCs w:val="28"/>
        </w:rPr>
      </w:pPr>
    </w:p>
    <w:p w:rsidR="00E055AC" w:rsidRPr="009856DA" w:rsidRDefault="00E055AC" w:rsidP="00C45259">
      <w:pPr>
        <w:pStyle w:val="19"/>
        <w:pBdr>
          <w:top w:val="nil"/>
          <w:left w:val="nil"/>
          <w:bottom w:val="nil"/>
          <w:right w:val="nil"/>
          <w:between w:val="nil"/>
        </w:pBdr>
        <w:tabs>
          <w:tab w:val="left" w:pos="9355"/>
        </w:tabs>
        <w:rPr>
          <w:szCs w:val="28"/>
        </w:rPr>
      </w:pPr>
      <w:r>
        <w:rPr>
          <w:szCs w:val="28"/>
        </w:rPr>
        <w:t>К настоящему Финансово-коммерческому предложению прилагается:</w:t>
      </w:r>
    </w:p>
    <w:p w:rsidR="00E055AC" w:rsidRDefault="00E055AC" w:rsidP="00C45259">
      <w:pPr>
        <w:pStyle w:val="19"/>
        <w:pBdr>
          <w:top w:val="nil"/>
          <w:left w:val="nil"/>
          <w:bottom w:val="nil"/>
          <w:right w:val="nil"/>
          <w:between w:val="nil"/>
        </w:pBdr>
        <w:tabs>
          <w:tab w:val="left" w:pos="9355"/>
        </w:tabs>
        <w:rPr>
          <w:szCs w:val="28"/>
        </w:rPr>
      </w:pPr>
      <w:r>
        <w:rPr>
          <w:szCs w:val="28"/>
        </w:rPr>
        <w:t>Расчет стоимости услуг</w:t>
      </w:r>
    </w:p>
    <w:p w:rsidR="00E055AC" w:rsidRPr="003C7F96" w:rsidRDefault="00E055AC" w:rsidP="00C45259">
      <w:pPr>
        <w:ind w:firstLine="720"/>
        <w:jc w:val="both"/>
        <w:rPr>
          <w:sz w:val="28"/>
          <w:szCs w:val="28"/>
        </w:rPr>
      </w:pPr>
    </w:p>
    <w:p w:rsidR="00E055AC" w:rsidRDefault="00E055AC" w:rsidP="00C45259">
      <w:pPr>
        <w:pStyle w:val="afc"/>
        <w:jc w:val="both"/>
        <w:rPr>
          <w:szCs w:val="28"/>
        </w:rPr>
      </w:pPr>
    </w:p>
    <w:p w:rsidR="00E055AC" w:rsidRPr="00C20080" w:rsidRDefault="00E055AC" w:rsidP="00C452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w:t>
      </w:r>
    </w:p>
    <w:p w:rsidR="00E055AC" w:rsidRPr="00C20080" w:rsidRDefault="00E055AC" w:rsidP="00C45259">
      <w:pPr>
        <w:tabs>
          <w:tab w:val="left" w:pos="8640"/>
        </w:tabs>
        <w:jc w:val="center"/>
        <w:rPr>
          <w:i/>
        </w:rPr>
      </w:pPr>
      <w:r>
        <w:rPr>
          <w:i/>
        </w:rPr>
        <w:t>(наименование претендента)</w:t>
      </w:r>
    </w:p>
    <w:p w:rsidR="00E055AC" w:rsidRPr="00C20080" w:rsidRDefault="00E055AC" w:rsidP="00C45259">
      <w:pPr>
        <w:rPr>
          <w:sz w:val="28"/>
          <w:szCs w:val="28"/>
        </w:rPr>
      </w:pPr>
      <w:r>
        <w:rPr>
          <w:sz w:val="28"/>
          <w:szCs w:val="28"/>
        </w:rPr>
        <w:t>__________________________________________________________________</w:t>
      </w:r>
    </w:p>
    <w:p w:rsidR="00E055AC" w:rsidRPr="00C20080" w:rsidRDefault="00E055AC" w:rsidP="00C45259">
      <w:pPr>
        <w:rPr>
          <w:i/>
        </w:rPr>
      </w:pPr>
      <w:r>
        <w:rPr>
          <w:i/>
        </w:rPr>
        <w:t xml:space="preserve">       М.П.</w:t>
      </w:r>
      <w:r>
        <w:rPr>
          <w:i/>
        </w:rPr>
        <w:tab/>
      </w:r>
      <w:r>
        <w:rPr>
          <w:i/>
        </w:rPr>
        <w:tab/>
      </w:r>
      <w:r>
        <w:rPr>
          <w:i/>
        </w:rPr>
        <w:tab/>
        <w:t>(должность, подпись, ФИО)</w:t>
      </w:r>
    </w:p>
    <w:p w:rsidR="00E055AC" w:rsidRPr="00C20080" w:rsidRDefault="00E055AC" w:rsidP="00C45259">
      <w:pPr>
        <w:rPr>
          <w:sz w:val="28"/>
          <w:szCs w:val="28"/>
        </w:rPr>
      </w:pPr>
      <w:r>
        <w:rPr>
          <w:sz w:val="28"/>
          <w:szCs w:val="28"/>
        </w:rPr>
        <w:t>"____" _________ 202__ г.</w:t>
      </w:r>
    </w:p>
    <w:p w:rsidR="00E055AC" w:rsidRDefault="00E055A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055AC" w:rsidRDefault="00E055AC">
      <w:pPr>
        <w:pStyle w:val="af9"/>
        <w:ind w:firstLine="0"/>
        <w:jc w:val="right"/>
        <w:rPr>
          <w:szCs w:val="28"/>
        </w:rPr>
      </w:pPr>
    </w:p>
    <w:p w:rsidR="00E055AC" w:rsidRDefault="00C4525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055AC" w:rsidRDefault="00E055AC" w:rsidP="00C45259">
      <w:pPr>
        <w:pStyle w:val="normal0"/>
        <w:jc w:val="center"/>
        <w:rPr>
          <w:b/>
          <w:sz w:val="28"/>
          <w:szCs w:val="28"/>
        </w:rPr>
      </w:pPr>
      <w:r>
        <w:rPr>
          <w:b/>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E055AC" w:rsidRDefault="00E055AC" w:rsidP="00C45259">
      <w:pPr>
        <w:pStyle w:val="normal0"/>
        <w:rPr>
          <w:i/>
        </w:rPr>
      </w:pPr>
      <w:r>
        <w:rPr>
          <w:i/>
        </w:rPr>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E055AC" w:rsidTr="00C45259">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Дата и номер договора</w:t>
            </w:r>
            <w:r>
              <w:rPr>
                <w:vertAlign w:val="superscript"/>
              </w:rPr>
              <w:footnoteReference w:id="6"/>
            </w:r>
          </w:p>
        </w:tc>
        <w:tc>
          <w:tcPr>
            <w:tcW w:w="2665"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Предмет договора (указываются только договоры по предмету конкурса, указанному в  подпункте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 xml:space="preserve"> Сумма стоимости оказанных услуг по договору, без учета НДС, руб.</w:t>
            </w:r>
          </w:p>
        </w:tc>
      </w:tr>
      <w:tr w:rsidR="00E055AC" w:rsidTr="00C45259">
        <w:trPr>
          <w:trHeight w:val="274"/>
        </w:trPr>
        <w:tc>
          <w:tcPr>
            <w:tcW w:w="67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p>
        </w:tc>
        <w:tc>
          <w:tcPr>
            <w:tcW w:w="266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73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89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599"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r>
      <w:tr w:rsidR="00E055AC" w:rsidTr="00C45259">
        <w:trPr>
          <w:trHeight w:val="262"/>
        </w:trPr>
        <w:tc>
          <w:tcPr>
            <w:tcW w:w="67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p>
        </w:tc>
        <w:tc>
          <w:tcPr>
            <w:tcW w:w="266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735"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89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599"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r>
      <w:tr w:rsidR="00E055AC" w:rsidTr="00C45259">
        <w:trPr>
          <w:trHeight w:val="207"/>
        </w:trPr>
        <w:tc>
          <w:tcPr>
            <w:tcW w:w="67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E055AC" w:rsidRDefault="00E055AC" w:rsidP="00C45259">
            <w:pPr>
              <w:pStyle w:val="normal0"/>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c>
          <w:tcPr>
            <w:tcW w:w="1599" w:type="dxa"/>
            <w:tcBorders>
              <w:top w:val="single" w:sz="4" w:space="0" w:color="000000"/>
              <w:left w:val="single" w:sz="4" w:space="0" w:color="000000"/>
              <w:bottom w:val="single" w:sz="4" w:space="0" w:color="000000"/>
              <w:right w:val="single" w:sz="4" w:space="0" w:color="000000"/>
            </w:tcBorders>
          </w:tcPr>
          <w:p w:rsidR="00E055AC" w:rsidRDefault="00E055AC" w:rsidP="00C45259">
            <w:pPr>
              <w:pStyle w:val="normal0"/>
            </w:pPr>
          </w:p>
        </w:tc>
      </w:tr>
    </w:tbl>
    <w:p w:rsidR="00E055AC" w:rsidRDefault="00E055AC" w:rsidP="00C45259">
      <w:pPr>
        <w:pStyle w:val="normal0"/>
        <w:jc w:val="center"/>
      </w:pPr>
    </w:p>
    <w:p w:rsidR="00E055AC" w:rsidRDefault="00E055AC" w:rsidP="00C45259">
      <w:pPr>
        <w:pStyle w:val="normal0"/>
      </w:pPr>
      <w:r>
        <w:t>Приложение: 1. копия договора на ____ листах.</w:t>
      </w:r>
    </w:p>
    <w:p w:rsidR="00E055AC" w:rsidRDefault="00E055AC" w:rsidP="00C45259">
      <w:pPr>
        <w:pStyle w:val="normal0"/>
      </w:pPr>
      <w:r>
        <w:tab/>
      </w:r>
      <w:r>
        <w:tab/>
        <w:t xml:space="preserve"> </w:t>
      </w:r>
      <w:r w:rsidR="00C82BFE">
        <w:t xml:space="preserve">          </w:t>
      </w:r>
      <w:r>
        <w:t xml:space="preserve">2. копия акта на </w:t>
      </w:r>
      <w:r>
        <w:tab/>
        <w:t>____ листах.</w:t>
      </w:r>
    </w:p>
    <w:p w:rsidR="00E055AC" w:rsidRDefault="00E055AC" w:rsidP="00C45259">
      <w:pPr>
        <w:pStyle w:val="normal0"/>
        <w:jc w:val="center"/>
        <w:rPr>
          <w:b/>
        </w:rPr>
      </w:pPr>
    </w:p>
    <w:p w:rsidR="00E055AC" w:rsidRDefault="00E055AC" w:rsidP="00C45259">
      <w:pPr>
        <w:pStyle w:val="normal0"/>
      </w:pPr>
    </w:p>
    <w:p w:rsidR="00E055AC" w:rsidRDefault="00E055AC" w:rsidP="00C45259">
      <w:pPr>
        <w:pStyle w:val="normal0"/>
      </w:pPr>
    </w:p>
    <w:p w:rsidR="00E055AC" w:rsidRDefault="00E055AC" w:rsidP="00C45259">
      <w:pPr>
        <w:pStyle w:val="normal0"/>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имени_______________________________________________</w:t>
      </w:r>
    </w:p>
    <w:p w:rsidR="00E055AC" w:rsidRDefault="00E055AC" w:rsidP="00C45259">
      <w:pPr>
        <w:pStyle w:val="normal0"/>
        <w:tabs>
          <w:tab w:val="left" w:pos="8640"/>
        </w:tabs>
        <w:jc w:val="center"/>
        <w:rPr>
          <w:i/>
        </w:rPr>
      </w:pPr>
      <w:r>
        <w:rPr>
          <w:i/>
        </w:rPr>
        <w:t>(наименование претендента)</w:t>
      </w:r>
    </w:p>
    <w:p w:rsidR="00E055AC" w:rsidRDefault="00E055AC" w:rsidP="00C45259">
      <w:pPr>
        <w:pStyle w:val="normal0"/>
        <w:rPr>
          <w:sz w:val="28"/>
          <w:szCs w:val="28"/>
        </w:rPr>
      </w:pPr>
      <w:r>
        <w:rPr>
          <w:sz w:val="28"/>
          <w:szCs w:val="28"/>
        </w:rPr>
        <w:t>__________________________________________________________________</w:t>
      </w:r>
    </w:p>
    <w:p w:rsidR="00E055AC" w:rsidRDefault="00E055AC" w:rsidP="00C45259">
      <w:pPr>
        <w:pStyle w:val="normal0"/>
        <w:rPr>
          <w:i/>
        </w:rPr>
      </w:pPr>
      <w:r>
        <w:rPr>
          <w:i/>
        </w:rPr>
        <w:t xml:space="preserve">       М.П.</w:t>
      </w:r>
      <w:r>
        <w:rPr>
          <w:i/>
        </w:rPr>
        <w:tab/>
      </w:r>
      <w:r>
        <w:rPr>
          <w:i/>
        </w:rPr>
        <w:tab/>
      </w:r>
      <w:r>
        <w:rPr>
          <w:i/>
        </w:rPr>
        <w:tab/>
        <w:t>(должность, подпись, ФИО)</w:t>
      </w:r>
    </w:p>
    <w:p w:rsidR="00E055AC" w:rsidRDefault="00E055AC" w:rsidP="00C45259">
      <w:pPr>
        <w:pStyle w:val="normal0"/>
        <w:rPr>
          <w:sz w:val="28"/>
          <w:szCs w:val="28"/>
        </w:rPr>
      </w:pPr>
      <w:r>
        <w:rPr>
          <w:sz w:val="28"/>
          <w:szCs w:val="28"/>
        </w:rPr>
        <w:t>"____" _________ 202__ г.</w:t>
      </w:r>
    </w:p>
    <w:p w:rsidR="00E055AC" w:rsidRDefault="00E055AC"/>
    <w:p w:rsidR="00E055AC" w:rsidRDefault="00E055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055AC" w:rsidRDefault="00C45259">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055AC" w:rsidRPr="00CE0C54" w:rsidRDefault="00E055AC" w:rsidP="00C45259">
      <w:pPr>
        <w:pStyle w:val="normal0"/>
        <w:pBdr>
          <w:top w:val="nil"/>
          <w:left w:val="nil"/>
          <w:bottom w:val="nil"/>
          <w:right w:val="nil"/>
          <w:between w:val="nil"/>
        </w:pBdr>
        <w:jc w:val="center"/>
        <w:rPr>
          <w:b/>
          <w:color w:val="000000"/>
        </w:rPr>
      </w:pPr>
      <w:r>
        <w:rPr>
          <w:b/>
          <w:color w:val="000000"/>
        </w:rPr>
        <w:t>ПРОЕКТ ДОГОВОРА</w:t>
      </w:r>
    </w:p>
    <w:p w:rsidR="00E055AC" w:rsidRPr="00CE0C54" w:rsidRDefault="00E055AC" w:rsidP="00C45259">
      <w:pPr>
        <w:pStyle w:val="normal0"/>
        <w:pBdr>
          <w:top w:val="nil"/>
          <w:left w:val="nil"/>
          <w:bottom w:val="nil"/>
          <w:right w:val="nil"/>
          <w:between w:val="nil"/>
        </w:pBdr>
        <w:jc w:val="center"/>
        <w:rPr>
          <w:b/>
          <w:color w:val="000000"/>
        </w:rPr>
      </w:pPr>
    </w:p>
    <w:p w:rsidR="00E055AC" w:rsidRPr="00CE0C54" w:rsidRDefault="00E055AC" w:rsidP="00C45259">
      <w:pPr>
        <w:pStyle w:val="normal0"/>
        <w:pBdr>
          <w:top w:val="nil"/>
          <w:left w:val="nil"/>
          <w:bottom w:val="nil"/>
          <w:right w:val="nil"/>
          <w:between w:val="nil"/>
        </w:pBdr>
        <w:jc w:val="both"/>
        <w:rPr>
          <w:color w:val="000000"/>
        </w:rPr>
      </w:pPr>
    </w:p>
    <w:p w:rsidR="00E055AC" w:rsidRPr="00CE0C54" w:rsidRDefault="00E055AC" w:rsidP="00C45259">
      <w:pPr>
        <w:pStyle w:val="normal0"/>
        <w:pBdr>
          <w:top w:val="nil"/>
          <w:left w:val="nil"/>
          <w:bottom w:val="nil"/>
          <w:right w:val="nil"/>
          <w:between w:val="nil"/>
        </w:pBdr>
        <w:jc w:val="center"/>
      </w:pPr>
      <w:r>
        <w:rPr>
          <w:b/>
        </w:rPr>
        <w:t>ДОГОВОР № ____________</w:t>
      </w:r>
    </w:p>
    <w:p w:rsidR="00E055AC" w:rsidRPr="00CE0C54" w:rsidRDefault="00E055AC" w:rsidP="00C45259">
      <w:pPr>
        <w:pStyle w:val="normal0"/>
        <w:pBdr>
          <w:top w:val="nil"/>
          <w:left w:val="nil"/>
          <w:bottom w:val="nil"/>
          <w:right w:val="nil"/>
          <w:between w:val="nil"/>
        </w:pBdr>
        <w:jc w:val="center"/>
      </w:pPr>
      <w:r>
        <w:rPr>
          <w:b/>
        </w:rPr>
        <w:t>об оказании услуг по охране объектов</w:t>
      </w:r>
    </w:p>
    <w:p w:rsidR="00E055AC" w:rsidRPr="00CE0C54" w:rsidRDefault="00E055AC" w:rsidP="00C45259">
      <w:pPr>
        <w:pStyle w:val="normal0"/>
        <w:pBdr>
          <w:top w:val="nil"/>
          <w:left w:val="nil"/>
          <w:bottom w:val="nil"/>
          <w:right w:val="nil"/>
          <w:between w:val="nil"/>
        </w:pBdr>
      </w:pPr>
      <w:r>
        <w:t xml:space="preserve">                                                                     </w:t>
      </w:r>
      <w:r>
        <w:br/>
        <w:t>г. Екатеринбург                                                                                   «____» __________ 20__г.</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pBdr>
          <w:top w:val="nil"/>
          <w:left w:val="nil"/>
          <w:bottom w:val="nil"/>
          <w:right w:val="nil"/>
          <w:between w:val="nil"/>
        </w:pBdr>
        <w:jc w:val="both"/>
      </w:pPr>
      <w:proofErr w:type="gramStart"/>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w:t>
      </w:r>
      <w:r>
        <w:rPr>
          <w:b/>
        </w:rPr>
        <w:t>«Заказчик»</w:t>
      </w:r>
      <w:r>
        <w:t xml:space="preserve">, в лице директора Уральского филиала ПАО «ТрансКонтейнер» _______________________, действующего на основании доверенности от «____»______________20____ года №_____________, с одной стороны, и </w:t>
      </w:r>
      <w:r>
        <w:rPr>
          <w:b/>
        </w:rPr>
        <w:t xml:space="preserve">__________ </w:t>
      </w:r>
      <w:r>
        <w:rPr>
          <w:b/>
          <w:i/>
        </w:rPr>
        <w:t>(____________</w:t>
      </w:r>
      <w:r>
        <w:rPr>
          <w:b/>
        </w:rPr>
        <w:t>___)</w:t>
      </w:r>
      <w:r>
        <w:t xml:space="preserve">, в лице </w:t>
      </w:r>
      <w:r>
        <w:rPr>
          <w:i/>
        </w:rPr>
        <w:t>____________</w:t>
      </w:r>
      <w: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rPr>
        <w:t>«Исполнитель»</w:t>
      </w:r>
      <w:r>
        <w:t>, осуществляющее деятельность в соответствии</w:t>
      </w:r>
      <w:proofErr w:type="gramEnd"/>
      <w:r>
        <w:t xml:space="preserve"> с Законом РФ «О частной детективной и охранной деятельности», с другой стороны, заключили настоящий договор о нижеследующем:</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widowControl w:val="0"/>
        <w:pBdr>
          <w:top w:val="nil"/>
          <w:left w:val="nil"/>
          <w:bottom w:val="nil"/>
          <w:right w:val="nil"/>
          <w:between w:val="nil"/>
        </w:pBdr>
        <w:tabs>
          <w:tab w:val="left" w:pos="284"/>
        </w:tabs>
        <w:jc w:val="center"/>
      </w:pPr>
      <w:r>
        <w:rPr>
          <w:b/>
        </w:rPr>
        <w:t>Предмет Договора</w:t>
      </w:r>
    </w:p>
    <w:p w:rsidR="00E055AC" w:rsidRPr="00CE0C54" w:rsidRDefault="00E055AC" w:rsidP="00C45259">
      <w:pPr>
        <w:pStyle w:val="normal0"/>
        <w:widowControl w:val="0"/>
        <w:pBdr>
          <w:top w:val="nil"/>
          <w:left w:val="nil"/>
          <w:bottom w:val="nil"/>
          <w:right w:val="nil"/>
          <w:between w:val="nil"/>
        </w:pBdr>
        <w:tabs>
          <w:tab w:val="left" w:pos="284"/>
        </w:tabs>
        <w:jc w:val="center"/>
      </w:pPr>
    </w:p>
    <w:p w:rsidR="00E055AC" w:rsidRPr="00CE0C54" w:rsidRDefault="00E055AC" w:rsidP="00C45259">
      <w:pPr>
        <w:pStyle w:val="normal0"/>
        <w:pBdr>
          <w:top w:val="nil"/>
          <w:left w:val="nil"/>
          <w:bottom w:val="nil"/>
          <w:right w:val="nil"/>
          <w:between w:val="nil"/>
        </w:pBdr>
        <w:jc w:val="both"/>
      </w:pPr>
      <w:r>
        <w:t xml:space="preserve">1.1. Исполнитель принимает на себя обязательство оказывать Заказчику услуги по охране объектов в городах: </w:t>
      </w:r>
      <w:proofErr w:type="spellStart"/>
      <w:r>
        <w:t>________________согласно</w:t>
      </w:r>
      <w:proofErr w:type="spellEnd"/>
      <w:r>
        <w:t xml:space="preserve"> перечню объектов, передаваемых под охрану Исполнителю с расположенным на охраняемых </w:t>
      </w:r>
      <w:r>
        <w:rPr>
          <w:rFonts w:eastAsia="Calibri"/>
        </w:rPr>
        <w:t> </w:t>
      </w:r>
      <w:r>
        <w:t>объектах имуществом, находящимся на праве собственности или ином законном праве  у Заказчика на Уральском филиале ПАО «ТрансКонтейнер» (далее – Услуги).</w:t>
      </w:r>
    </w:p>
    <w:p w:rsidR="00E055AC" w:rsidRPr="00CE0C54" w:rsidRDefault="00E055AC" w:rsidP="00C45259">
      <w:pPr>
        <w:pStyle w:val="normal0"/>
        <w:pBdr>
          <w:top w:val="nil"/>
          <w:left w:val="nil"/>
          <w:bottom w:val="nil"/>
          <w:right w:val="nil"/>
          <w:between w:val="nil"/>
        </w:pBdr>
        <w:jc w:val="both"/>
      </w:pPr>
      <w: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E055AC" w:rsidRPr="00CE0C54" w:rsidRDefault="00E055AC" w:rsidP="00C45259">
      <w:pPr>
        <w:pStyle w:val="normal0"/>
        <w:pBdr>
          <w:top w:val="nil"/>
          <w:left w:val="nil"/>
          <w:bottom w:val="nil"/>
          <w:right w:val="nil"/>
          <w:between w:val="nil"/>
        </w:pBdr>
        <w:ind w:firstLine="709"/>
        <w:jc w:val="both"/>
      </w:pPr>
      <w:r>
        <w:rPr>
          <w:i/>
        </w:rPr>
        <w:t>Объекты</w:t>
      </w:r>
      <w:r>
        <w:rPr>
          <w:b/>
        </w:rPr>
        <w:t xml:space="preserve"> – </w:t>
      </w:r>
      <w:r>
        <w:t xml:space="preserve">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w:t>
      </w: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E055AC" w:rsidRPr="00CE0C54" w:rsidRDefault="00E055AC" w:rsidP="00C45259">
      <w:pPr>
        <w:pStyle w:val="normal0"/>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в задержании нарушителей с обязательной передачей их в правоохранительные органы.</w:t>
      </w:r>
    </w:p>
    <w:p w:rsidR="00E055AC" w:rsidRPr="00CE0C54" w:rsidRDefault="00E055AC" w:rsidP="00C45259">
      <w:pPr>
        <w:pStyle w:val="normal0"/>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055AC" w:rsidRPr="00CE0C54" w:rsidRDefault="00E055AC" w:rsidP="00C45259">
      <w:pPr>
        <w:pStyle w:val="normal0"/>
        <w:pBdr>
          <w:top w:val="nil"/>
          <w:left w:val="nil"/>
          <w:bottom w:val="nil"/>
          <w:right w:val="nil"/>
          <w:between w:val="nil"/>
        </w:pBdr>
        <w:ind w:firstLine="709"/>
        <w:jc w:val="both"/>
      </w:pPr>
      <w:proofErr w:type="gramStart"/>
      <w:r>
        <w:rPr>
          <w:i/>
        </w:rPr>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055AC" w:rsidRPr="00CE0C54" w:rsidRDefault="00E055AC" w:rsidP="00C45259">
      <w:pPr>
        <w:pStyle w:val="normal0"/>
        <w:pBdr>
          <w:top w:val="nil"/>
          <w:left w:val="nil"/>
          <w:bottom w:val="nil"/>
          <w:right w:val="nil"/>
          <w:between w:val="nil"/>
        </w:pBdr>
        <w:jc w:val="both"/>
      </w:pPr>
      <w:r>
        <w:t>1.3. Срок оказания Услуг по настоящему Договору: с 00 часов 00 минут «_____» __________ 20____ года до 24 часов 00 минут «_____» ________ 20__ года.</w:t>
      </w:r>
    </w:p>
    <w:p w:rsidR="00E055AC" w:rsidRPr="00CE0C54" w:rsidRDefault="00E055AC" w:rsidP="00C45259">
      <w:pPr>
        <w:pStyle w:val="normal0"/>
        <w:pBdr>
          <w:top w:val="nil"/>
          <w:left w:val="nil"/>
          <w:bottom w:val="nil"/>
          <w:right w:val="nil"/>
          <w:between w:val="nil"/>
        </w:pBdr>
        <w:jc w:val="both"/>
      </w:pPr>
      <w:r>
        <w:t xml:space="preserve">1.4. Места оказания Услуг: </w:t>
      </w:r>
    </w:p>
    <w:p w:rsidR="00E055AC" w:rsidRPr="00CE0C54" w:rsidRDefault="00E055AC" w:rsidP="00C45259">
      <w:pPr>
        <w:pStyle w:val="normal0"/>
        <w:pBdr>
          <w:top w:val="nil"/>
          <w:left w:val="nil"/>
          <w:bottom w:val="nil"/>
          <w:right w:val="nil"/>
          <w:between w:val="nil"/>
        </w:pBdr>
        <w:tabs>
          <w:tab w:val="left" w:pos="1418"/>
        </w:tabs>
        <w:jc w:val="both"/>
      </w:pPr>
      <w:r>
        <w:t>1.4.1. Офисное помещение Уральского филиала ПАО «ТрансКонтейнер», расположенное по адресу: ________________. Охрану объекта осуществляют</w:t>
      </w:r>
      <w:proofErr w:type="gramStart"/>
      <w:r>
        <w:t xml:space="preserve"> __ (____) </w:t>
      </w:r>
      <w:proofErr w:type="gramEnd"/>
      <w:r>
        <w:t>пост (поста) круглосуточно и начальник охраны объекта (</w:t>
      </w:r>
      <w:r>
        <w:rPr>
          <w:i/>
        </w:rPr>
        <w:t>если предусмотрен</w:t>
      </w:r>
      <w:r>
        <w:t>).</w:t>
      </w:r>
    </w:p>
    <w:p w:rsidR="00E055AC" w:rsidRPr="00CE0C54" w:rsidRDefault="00E055AC" w:rsidP="00C45259">
      <w:pPr>
        <w:pStyle w:val="normal0"/>
        <w:pBdr>
          <w:top w:val="nil"/>
          <w:left w:val="nil"/>
          <w:bottom w:val="nil"/>
          <w:right w:val="nil"/>
          <w:between w:val="nil"/>
        </w:pBdr>
        <w:tabs>
          <w:tab w:val="left" w:pos="1134"/>
          <w:tab w:val="left" w:pos="1418"/>
        </w:tabs>
        <w:jc w:val="both"/>
      </w:pPr>
      <w: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E055AC" w:rsidRPr="00CE0C54" w:rsidRDefault="00E055AC" w:rsidP="00C45259">
      <w:pPr>
        <w:pStyle w:val="normal0"/>
        <w:pBdr>
          <w:top w:val="nil"/>
          <w:left w:val="nil"/>
          <w:bottom w:val="nil"/>
          <w:right w:val="nil"/>
          <w:between w:val="nil"/>
        </w:pBdr>
        <w:tabs>
          <w:tab w:val="left" w:pos="1418"/>
        </w:tabs>
        <w:jc w:val="both"/>
      </w:pPr>
      <w:r>
        <w:t>Охрану объекта осуществляют</w:t>
      </w:r>
      <w:proofErr w:type="gramStart"/>
      <w:r>
        <w:t xml:space="preserve"> ___ (_____) </w:t>
      </w:r>
      <w:proofErr w:type="gramEnd"/>
      <w:r>
        <w:t>постов круглосуточно, ____ (____) в режиме работы с 07 час. 00 мин до 20 час 30 мин. и начальник</w:t>
      </w:r>
      <w:r>
        <w:rPr>
          <w:i/>
        </w:rPr>
        <w:t xml:space="preserve"> охраны </w:t>
      </w:r>
      <w:r>
        <w:t>объекта (</w:t>
      </w:r>
      <w:r>
        <w:rPr>
          <w:i/>
        </w:rPr>
        <w:t>если предусмотрен</w:t>
      </w:r>
      <w:r>
        <w:t>).</w:t>
      </w:r>
    </w:p>
    <w:p w:rsidR="00E055AC" w:rsidRPr="00CE0C54" w:rsidRDefault="00E055AC" w:rsidP="00C45259">
      <w:pPr>
        <w:pStyle w:val="normal0"/>
        <w:pBdr>
          <w:top w:val="nil"/>
          <w:left w:val="nil"/>
          <w:bottom w:val="nil"/>
          <w:right w:val="nil"/>
          <w:between w:val="nil"/>
        </w:pBdr>
        <w:jc w:val="both"/>
      </w:pPr>
      <w:r>
        <w:rPr>
          <w:i/>
        </w:rPr>
        <w:t>( п.1.4., пп.1.4.2 заполняется в соответствии с протоколом Конкурсной комиссии)</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pBdr>
          <w:top w:val="nil"/>
          <w:left w:val="nil"/>
          <w:bottom w:val="nil"/>
          <w:right w:val="nil"/>
          <w:between w:val="nil"/>
        </w:pBdr>
        <w:jc w:val="center"/>
      </w:pPr>
      <w:r>
        <w:rPr>
          <w:b/>
        </w:rPr>
        <w:t>2. Цена Услуг и порядок оплаты</w:t>
      </w:r>
    </w:p>
    <w:p w:rsidR="00E055AC" w:rsidRPr="00CE0C54" w:rsidRDefault="00E055AC" w:rsidP="00C45259">
      <w:pPr>
        <w:pStyle w:val="normal0"/>
        <w:pBdr>
          <w:top w:val="nil"/>
          <w:left w:val="nil"/>
          <w:bottom w:val="nil"/>
          <w:right w:val="nil"/>
          <w:between w:val="nil"/>
        </w:pBdr>
        <w:jc w:val="both"/>
      </w:pPr>
      <w: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rPr>
        <w:t>сумма прописью</w:t>
      </w:r>
      <w:r>
        <w:t xml:space="preserve">) рублей ____ копеек в месяц. </w:t>
      </w:r>
    </w:p>
    <w:p w:rsidR="00E055AC" w:rsidRPr="00CE0C54" w:rsidRDefault="00E055AC" w:rsidP="00C45259">
      <w:pPr>
        <w:pStyle w:val="normal0"/>
        <w:pBdr>
          <w:top w:val="nil"/>
          <w:left w:val="nil"/>
          <w:bottom w:val="nil"/>
          <w:right w:val="nil"/>
          <w:between w:val="nil"/>
        </w:pBdr>
        <w:jc w:val="both"/>
      </w:pPr>
      <w:proofErr w:type="gramStart"/>
      <w:r>
        <w:t xml:space="preserve">НДС не облагается на основании уведомления, выданного ______ </w:t>
      </w:r>
      <w:r>
        <w:rPr>
          <w:i/>
        </w:rPr>
        <w:t>кем _</w:t>
      </w:r>
      <w:r>
        <w:t xml:space="preserve">_____ № __________ от ________) </w:t>
      </w:r>
      <w:r>
        <w:rPr>
          <w:i/>
        </w:rPr>
        <w:t xml:space="preserve">или </w:t>
      </w:r>
      <w:r>
        <w:t xml:space="preserve"> Сумма НДС и условия начисления определяются в соответствии с законодательством Российской Федерации. </w:t>
      </w:r>
      <w:proofErr w:type="gramEnd"/>
    </w:p>
    <w:p w:rsidR="00E055AC" w:rsidRPr="00CE0C54" w:rsidRDefault="00E055AC" w:rsidP="00C45259">
      <w:pPr>
        <w:pStyle w:val="normal0"/>
        <w:pBdr>
          <w:top w:val="nil"/>
          <w:left w:val="nil"/>
          <w:bottom w:val="nil"/>
          <w:right w:val="nil"/>
          <w:between w:val="nil"/>
        </w:pBdr>
        <w:jc w:val="both"/>
      </w:pPr>
      <w:r>
        <w:t>2.2. Общая Цена договора за весь период его действия составляет __________ (</w:t>
      </w:r>
      <w:r>
        <w:rPr>
          <w:i/>
        </w:rPr>
        <w:t>сумма прописью</w:t>
      </w:r>
      <w:r>
        <w:t xml:space="preserve">) </w:t>
      </w:r>
      <w:proofErr w:type="spellStart"/>
      <w:r>
        <w:t>рублей_____копеек</w:t>
      </w:r>
      <w:proofErr w:type="spellEnd"/>
      <w:r>
        <w:t>, НДС не облагается (</w:t>
      </w:r>
      <w:r>
        <w:rPr>
          <w:i/>
        </w:rPr>
        <w:t>или</w:t>
      </w:r>
      <w:r>
        <w:t xml:space="preserve"> Сумма НДС и условия начисления определяются в соответствии с законодательством Российской Федерации). </w:t>
      </w:r>
    </w:p>
    <w:p w:rsidR="00E055AC" w:rsidRPr="00CE0C54" w:rsidRDefault="00E055AC" w:rsidP="00C45259">
      <w:pPr>
        <w:pStyle w:val="normal0"/>
        <w:pBdr>
          <w:top w:val="nil"/>
          <w:left w:val="nil"/>
          <w:bottom w:val="nil"/>
          <w:right w:val="nil"/>
          <w:between w:val="nil"/>
        </w:pBdr>
        <w:jc w:val="both"/>
      </w:pPr>
      <w:r>
        <w:t xml:space="preserve">2.3.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E055AC" w:rsidRPr="00CE0C54" w:rsidRDefault="00E055AC" w:rsidP="00C45259">
      <w:pPr>
        <w:pStyle w:val="normal0"/>
        <w:pBdr>
          <w:top w:val="nil"/>
          <w:left w:val="nil"/>
          <w:bottom w:val="nil"/>
          <w:right w:val="nil"/>
          <w:between w:val="nil"/>
        </w:pBdr>
        <w:jc w:val="both"/>
      </w:pPr>
      <w: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vertAlign w:val="superscript"/>
        </w:rPr>
        <w:footnoteReference w:id="7"/>
      </w:r>
      <w:r>
        <w:t>:</w:t>
      </w:r>
    </w:p>
    <w:p w:rsidR="00E055AC" w:rsidRPr="00CE0C54" w:rsidRDefault="00E055AC" w:rsidP="00C45259">
      <w:pPr>
        <w:pStyle w:val="normal0"/>
        <w:pBdr>
          <w:top w:val="nil"/>
          <w:left w:val="nil"/>
          <w:bottom w:val="nil"/>
          <w:right w:val="nil"/>
          <w:between w:val="nil"/>
        </w:pBdr>
        <w:ind w:firstLine="709"/>
        <w:jc w:val="both"/>
      </w:pPr>
      <w:r>
        <w:t>- настоящий Договор заключен на срок более 12 (двенадцати) месяцев;</w:t>
      </w:r>
    </w:p>
    <w:p w:rsidR="00E055AC" w:rsidRPr="00CE0C54" w:rsidRDefault="00E055AC" w:rsidP="00C45259">
      <w:pPr>
        <w:pStyle w:val="normal0"/>
        <w:pBdr>
          <w:top w:val="nil"/>
          <w:left w:val="nil"/>
          <w:bottom w:val="nil"/>
          <w:right w:val="nil"/>
          <w:between w:val="nil"/>
        </w:pBdr>
        <w:ind w:firstLine="709"/>
        <w:jc w:val="both"/>
      </w:pPr>
      <w:r>
        <w:t xml:space="preserve">- увеличение стоимости единичных расценок происходит не ранее, чем через 12 (двенадцать) месяцев </w:t>
      </w:r>
      <w:proofErr w:type="gramStart"/>
      <w:r>
        <w:t>с даты заключения</w:t>
      </w:r>
      <w:proofErr w:type="gramEnd"/>
      <w:r>
        <w:t xml:space="preserve"> настоящего Договора.</w:t>
      </w:r>
    </w:p>
    <w:p w:rsidR="00E055AC" w:rsidRPr="00CE0C54" w:rsidRDefault="00E055AC" w:rsidP="00C45259">
      <w:pPr>
        <w:pStyle w:val="normal0"/>
        <w:pBdr>
          <w:top w:val="nil"/>
          <w:left w:val="nil"/>
          <w:bottom w:val="nil"/>
          <w:right w:val="nil"/>
          <w:between w:val="nil"/>
        </w:pBdr>
        <w:jc w:val="both"/>
      </w:pPr>
      <w:r>
        <w:t>- увеличение стоимости единичных расценок не превышает 3,5 % в календарный год.</w:t>
      </w:r>
    </w:p>
    <w:p w:rsidR="00E055AC" w:rsidRPr="00CE0C54" w:rsidRDefault="00E055AC" w:rsidP="00C45259">
      <w:pPr>
        <w:pStyle w:val="normal0"/>
        <w:pBdr>
          <w:top w:val="nil"/>
          <w:left w:val="nil"/>
          <w:bottom w:val="nil"/>
          <w:right w:val="nil"/>
          <w:between w:val="nil"/>
        </w:pBdr>
        <w:jc w:val="both"/>
      </w:pPr>
      <w:r>
        <w:t xml:space="preserve">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 </w:t>
      </w:r>
    </w:p>
    <w:p w:rsidR="00E055AC" w:rsidRPr="00CE0C54" w:rsidRDefault="00E055AC" w:rsidP="00C45259">
      <w:pPr>
        <w:pStyle w:val="normal0"/>
        <w:pBdr>
          <w:top w:val="nil"/>
          <w:left w:val="nil"/>
          <w:bottom w:val="nil"/>
          <w:right w:val="nil"/>
          <w:between w:val="nil"/>
        </w:pBdr>
        <w:jc w:val="both"/>
      </w:pPr>
      <w:r>
        <w:t>- цена за единицу услуги (одного поста) остается неизменной;</w:t>
      </w:r>
    </w:p>
    <w:p w:rsidR="00E055AC" w:rsidRPr="00CE0C54" w:rsidRDefault="00E055AC" w:rsidP="00C45259">
      <w:pPr>
        <w:pStyle w:val="normal0"/>
        <w:pBdr>
          <w:top w:val="nil"/>
          <w:left w:val="nil"/>
          <w:bottom w:val="nil"/>
          <w:right w:val="nil"/>
          <w:between w:val="nil"/>
        </w:pBdr>
        <w:jc w:val="both"/>
      </w:pPr>
      <w:r>
        <w:t>- 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E055AC" w:rsidRPr="00CE0C54" w:rsidRDefault="00E055AC" w:rsidP="00C45259">
      <w:pPr>
        <w:pStyle w:val="normal0"/>
        <w:ind w:firstLine="420"/>
        <w:jc w:val="both"/>
      </w:pPr>
      <w:r>
        <w:t>2.6.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E055AC" w:rsidRPr="00CE0C54" w:rsidRDefault="00E055AC" w:rsidP="00C45259">
      <w:pPr>
        <w:pStyle w:val="normal0"/>
        <w:ind w:firstLine="420"/>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Соглашению, следующие формализованные документы: 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E055AC" w:rsidRPr="00CE0C54" w:rsidRDefault="00E055AC" w:rsidP="00C45259">
      <w:pPr>
        <w:pStyle w:val="normal0"/>
        <w:ind w:firstLine="420"/>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E055AC" w:rsidRPr="00CE0C54" w:rsidRDefault="00E055AC" w:rsidP="00C45259">
      <w:pPr>
        <w:pStyle w:val="normal0"/>
        <w:ind w:firstLine="420"/>
        <w:jc w:val="both"/>
      </w:pPr>
      <w:r>
        <w:t>Сторона, использующая ключ квалифицированной электронной подписи, обязана соблюдать его конфиденциальность.</w:t>
      </w:r>
    </w:p>
    <w:p w:rsidR="00E055AC" w:rsidRPr="00CE0C54" w:rsidRDefault="00E055AC" w:rsidP="00C45259">
      <w:pPr>
        <w:pStyle w:val="normal0"/>
        <w:ind w:firstLine="420"/>
        <w:jc w:val="both"/>
      </w:pPr>
      <w:r>
        <w:t>Первичные документы должны быть оформлены либо в электронной форме, либо на бумажном носителе.</w:t>
      </w:r>
    </w:p>
    <w:p w:rsidR="00E055AC" w:rsidRPr="00CE0C54" w:rsidRDefault="00E055AC" w:rsidP="00C45259">
      <w:pPr>
        <w:pStyle w:val="normal0"/>
        <w:pBdr>
          <w:top w:val="nil"/>
          <w:left w:val="nil"/>
          <w:bottom w:val="nil"/>
          <w:right w:val="nil"/>
          <w:between w:val="nil"/>
        </w:pBd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E055AC" w:rsidRPr="00CE0C54" w:rsidRDefault="00E055AC" w:rsidP="00C45259">
      <w:pPr>
        <w:pStyle w:val="normal0"/>
        <w:widowControl w:val="0"/>
        <w:pBdr>
          <w:top w:val="nil"/>
          <w:left w:val="nil"/>
          <w:bottom w:val="nil"/>
          <w:right w:val="nil"/>
          <w:between w:val="nil"/>
        </w:pBdr>
        <w:tabs>
          <w:tab w:val="left" w:pos="284"/>
        </w:tabs>
        <w:jc w:val="center"/>
        <w:rPr>
          <w:b/>
        </w:rPr>
      </w:pPr>
    </w:p>
    <w:p w:rsidR="00E055AC" w:rsidRPr="00CE0C54" w:rsidRDefault="00E055AC" w:rsidP="00C45259">
      <w:pPr>
        <w:pStyle w:val="normal0"/>
        <w:widowControl w:val="0"/>
        <w:pBdr>
          <w:top w:val="nil"/>
          <w:left w:val="nil"/>
          <w:bottom w:val="nil"/>
          <w:right w:val="nil"/>
          <w:between w:val="nil"/>
        </w:pBdr>
        <w:tabs>
          <w:tab w:val="left" w:pos="284"/>
        </w:tabs>
        <w:jc w:val="center"/>
      </w:pPr>
      <w:r>
        <w:rPr>
          <w:b/>
        </w:rPr>
        <w:t>3. Порядок сдачи и приемки Услуг</w:t>
      </w:r>
    </w:p>
    <w:p w:rsidR="00E055AC" w:rsidRPr="00CE0C54" w:rsidRDefault="00E055AC" w:rsidP="00C45259">
      <w:pPr>
        <w:pStyle w:val="normal0"/>
        <w:widowControl w:val="0"/>
        <w:pBdr>
          <w:top w:val="nil"/>
          <w:left w:val="nil"/>
          <w:bottom w:val="nil"/>
          <w:right w:val="nil"/>
          <w:between w:val="nil"/>
        </w:pBdr>
        <w:tabs>
          <w:tab w:val="left" w:pos="284"/>
        </w:tabs>
      </w:pPr>
    </w:p>
    <w:p w:rsidR="00E055AC" w:rsidRPr="00CE0C54" w:rsidRDefault="00E055AC" w:rsidP="00C45259">
      <w:pPr>
        <w:pStyle w:val="normal0"/>
        <w:pBdr>
          <w:top w:val="nil"/>
          <w:left w:val="nil"/>
          <w:bottom w:val="nil"/>
          <w:right w:val="nil"/>
          <w:between w:val="nil"/>
        </w:pBdr>
        <w:jc w:val="both"/>
      </w:pPr>
      <w: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E055AC" w:rsidRPr="00CE0C54" w:rsidRDefault="00E055AC" w:rsidP="00C45259">
      <w:pPr>
        <w:pStyle w:val="normal0"/>
        <w:pBdr>
          <w:top w:val="nil"/>
          <w:left w:val="nil"/>
          <w:bottom w:val="nil"/>
          <w:right w:val="nil"/>
          <w:between w:val="nil"/>
        </w:pBdr>
        <w:jc w:val="both"/>
      </w:pPr>
      <w:r>
        <w:t xml:space="preserve">Заказчик в течение 10 (десяти)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E055AC" w:rsidRPr="00CE0C54" w:rsidRDefault="00E055AC" w:rsidP="00C45259">
      <w:pPr>
        <w:pStyle w:val="normal0"/>
        <w:pBdr>
          <w:top w:val="nil"/>
          <w:left w:val="nil"/>
          <w:bottom w:val="nil"/>
          <w:right w:val="nil"/>
          <w:between w:val="nil"/>
        </w:pBdr>
        <w:jc w:val="both"/>
      </w:pPr>
      <w: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E055AC" w:rsidRPr="00CE0C54" w:rsidRDefault="00E055AC" w:rsidP="00C45259">
      <w:pPr>
        <w:pStyle w:val="normal0"/>
        <w:pBdr>
          <w:top w:val="nil"/>
          <w:left w:val="nil"/>
          <w:bottom w:val="nil"/>
          <w:right w:val="nil"/>
          <w:between w:val="nil"/>
        </w:pBdr>
        <w:jc w:val="center"/>
      </w:pPr>
    </w:p>
    <w:p w:rsidR="00E055AC" w:rsidRPr="00CE0C54" w:rsidRDefault="00E055AC" w:rsidP="00C45259">
      <w:pPr>
        <w:pStyle w:val="normal0"/>
        <w:widowControl w:val="0"/>
        <w:pBdr>
          <w:top w:val="nil"/>
          <w:left w:val="nil"/>
          <w:bottom w:val="nil"/>
          <w:right w:val="nil"/>
          <w:between w:val="nil"/>
        </w:pBdr>
        <w:tabs>
          <w:tab w:val="left" w:pos="426"/>
        </w:tabs>
        <w:jc w:val="center"/>
      </w:pPr>
      <w:r>
        <w:rPr>
          <w:b/>
        </w:rPr>
        <w:t>4. Права и обязанности Исполнителя</w:t>
      </w:r>
    </w:p>
    <w:p w:rsidR="00E055AC" w:rsidRPr="00CE0C54" w:rsidRDefault="00E055AC" w:rsidP="00C45259">
      <w:pPr>
        <w:pStyle w:val="normal0"/>
        <w:widowControl w:val="0"/>
        <w:pBdr>
          <w:top w:val="nil"/>
          <w:left w:val="nil"/>
          <w:bottom w:val="nil"/>
          <w:right w:val="nil"/>
          <w:between w:val="nil"/>
        </w:pBdr>
        <w:tabs>
          <w:tab w:val="left" w:pos="426"/>
        </w:tabs>
      </w:pPr>
    </w:p>
    <w:p w:rsidR="00E055AC" w:rsidRPr="00CE0C54" w:rsidRDefault="00E055AC" w:rsidP="00C45259">
      <w:pPr>
        <w:pStyle w:val="normal0"/>
        <w:pBdr>
          <w:top w:val="nil"/>
          <w:left w:val="nil"/>
          <w:bottom w:val="nil"/>
          <w:right w:val="nil"/>
          <w:between w:val="nil"/>
        </w:pBdr>
        <w:jc w:val="both"/>
      </w:pPr>
      <w:r>
        <w:rPr>
          <w:b/>
        </w:rPr>
        <w:t>4.1.</w:t>
      </w:r>
      <w:r>
        <w:rPr>
          <w:b/>
        </w:rPr>
        <w:tab/>
        <w:t>Исполнитель обязан:</w:t>
      </w:r>
    </w:p>
    <w:p w:rsidR="00E055AC" w:rsidRPr="00CE0C54" w:rsidRDefault="00E055AC" w:rsidP="00C45259">
      <w:pPr>
        <w:pStyle w:val="normal0"/>
        <w:pBdr>
          <w:top w:val="nil"/>
          <w:left w:val="nil"/>
          <w:bottom w:val="nil"/>
          <w:right w:val="nil"/>
          <w:between w:val="nil"/>
        </w:pBdr>
        <w:jc w:val="both"/>
      </w:pPr>
      <w:r>
        <w:t>4.1.1.</w:t>
      </w:r>
      <w:r>
        <w:tab/>
      </w:r>
      <w:proofErr w:type="gramStart"/>
      <w:r>
        <w:t xml:space="preserve">Осуществлять охрану Объектов в соответствии с законодательством Российской Федерации и условиями настоящего Договора, </w:t>
      </w:r>
      <w:r>
        <w:rPr>
          <w:color w:val="000000"/>
        </w:rPr>
        <w:t>обеспечивать выход в смены сотрудников Исполнителя в графике сутки работы, не менее чем через двое суток выходных, на круглосуточных постах и два рабочих дня, не менее чем через два выходных, на постах с режимом работы с 07.00 до 20.30,</w:t>
      </w:r>
      <w:r>
        <w:t xml:space="preserve"> не допуская превышения месячной нормы рабочего времени и</w:t>
      </w:r>
      <w:proofErr w:type="gramEnd"/>
      <w:r>
        <w:t xml:space="preserve"> переработки в пределах </w:t>
      </w:r>
      <w:proofErr w:type="gramStart"/>
      <w:r>
        <w:t>согласно</w:t>
      </w:r>
      <w:proofErr w:type="gramEnd"/>
      <w:r>
        <w:t xml:space="preserve"> действующего трудового законодательства;</w:t>
      </w:r>
    </w:p>
    <w:p w:rsidR="00E055AC" w:rsidRPr="00CE0C54" w:rsidRDefault="00E055AC" w:rsidP="00C45259">
      <w:pPr>
        <w:pStyle w:val="normal0"/>
        <w:pBdr>
          <w:top w:val="nil"/>
          <w:left w:val="nil"/>
          <w:bottom w:val="nil"/>
          <w:right w:val="nil"/>
          <w:between w:val="nil"/>
        </w:pBdr>
        <w:jc w:val="both"/>
        <w:rPr>
          <w:color w:val="000000"/>
        </w:rPr>
      </w:pPr>
      <w:r>
        <w:t>4.1.2. Обеспечивать соблюдение требований к сотрудникам на постах Заказчика, а именно каждый сотрудник:</w:t>
      </w:r>
      <w:r>
        <w:rPr>
          <w:color w:val="000000"/>
        </w:rPr>
        <w:t xml:space="preserve"> </w:t>
      </w:r>
    </w:p>
    <w:p w:rsidR="00E055AC" w:rsidRPr="00CE0C54" w:rsidRDefault="00E055AC" w:rsidP="00C45259">
      <w:pPr>
        <w:pStyle w:val="normal0"/>
        <w:pBdr>
          <w:top w:val="nil"/>
          <w:left w:val="nil"/>
          <w:bottom w:val="nil"/>
          <w:right w:val="nil"/>
          <w:between w:val="nil"/>
        </w:pBdr>
        <w:jc w:val="both"/>
        <w:rPr>
          <w:color w:val="000000"/>
        </w:rPr>
      </w:pPr>
      <w:r>
        <w:rPr>
          <w:color w:val="000000"/>
        </w:rPr>
        <w:t>- должен состоять в трудовых отношениях с Исполнителем.</w:t>
      </w:r>
    </w:p>
    <w:p w:rsidR="00E055AC" w:rsidRPr="00CE0C54" w:rsidRDefault="00E055AC" w:rsidP="00C45259">
      <w:pPr>
        <w:pStyle w:val="normal0"/>
        <w:pBdr>
          <w:top w:val="nil"/>
          <w:left w:val="nil"/>
          <w:bottom w:val="nil"/>
          <w:right w:val="nil"/>
          <w:between w:val="nil"/>
        </w:pBdr>
        <w:jc w:val="both"/>
      </w:pPr>
      <w:r>
        <w:rPr>
          <w:color w:val="000000"/>
        </w:rPr>
        <w:t xml:space="preserve">- должен иметь документы </w:t>
      </w:r>
      <w:bookmarkStart w:id="20" w:name="1y810tw" w:colFirst="0" w:colLast="0"/>
      <w:bookmarkStart w:id="21" w:name="3j2qqm3" w:colFirst="0" w:colLast="0"/>
      <w:bookmarkEnd w:id="20"/>
      <w:bookmarkEnd w:id="21"/>
      <w:r>
        <w:rPr>
          <w:color w:val="000000"/>
        </w:rPr>
        <w:t xml:space="preserve">о прохождении обязательного обучения в объеме и по программе, утвержденной Приказом МВД РФ от </w:t>
      </w:r>
      <w:r>
        <w:t>26 марта 2020 г. № 187</w:t>
      </w:r>
      <w:r>
        <w:rPr>
          <w:color w:val="000000"/>
        </w:rPr>
        <w:t>.</w:t>
      </w:r>
    </w:p>
    <w:p w:rsidR="00E055AC" w:rsidRPr="00CE0C54" w:rsidRDefault="00E055AC" w:rsidP="00C45259">
      <w:pPr>
        <w:pStyle w:val="normal0"/>
        <w:pBdr>
          <w:top w:val="nil"/>
          <w:left w:val="nil"/>
          <w:bottom w:val="nil"/>
          <w:right w:val="nil"/>
          <w:between w:val="nil"/>
        </w:pBdr>
        <w:jc w:val="both"/>
      </w:pPr>
      <w:proofErr w:type="gramStart"/>
      <w:r>
        <w:rPr>
          <w:color w:val="000000"/>
        </w:rPr>
        <w:t xml:space="preserve">-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нормативными правовыми актами Правительства Российской Федерации и МВД России. </w:t>
      </w:r>
      <w:proofErr w:type="gramEnd"/>
    </w:p>
    <w:p w:rsidR="00E055AC" w:rsidRPr="00CE0C54" w:rsidRDefault="00E055AC" w:rsidP="00C45259">
      <w:pPr>
        <w:pStyle w:val="normal0"/>
        <w:pBdr>
          <w:top w:val="nil"/>
          <w:left w:val="nil"/>
          <w:bottom w:val="nil"/>
          <w:right w:val="nil"/>
          <w:between w:val="nil"/>
        </w:pBdr>
        <w:jc w:val="both"/>
      </w:pPr>
      <w:r>
        <w:rPr>
          <w:color w:val="000000"/>
        </w:rPr>
        <w:t xml:space="preserve">- должен иметь документы о прохождении обучения, а также при осуществлении функций по охране объектов Заказчика иметь </w:t>
      </w:r>
      <w:r>
        <w:t>при себе соответствующее удостоверение о прохождении пожарно-технического минимума;</w:t>
      </w:r>
    </w:p>
    <w:p w:rsidR="00E055AC" w:rsidRPr="00CE0C54" w:rsidRDefault="00E055AC" w:rsidP="00C45259">
      <w:pPr>
        <w:pStyle w:val="normal0"/>
        <w:pBdr>
          <w:top w:val="nil"/>
          <w:left w:val="nil"/>
          <w:bottom w:val="nil"/>
          <w:right w:val="nil"/>
          <w:between w:val="nil"/>
        </w:pBdr>
        <w:jc w:val="both"/>
      </w:pPr>
      <w:r>
        <w:t>- должен иметь возра</w:t>
      </w:r>
      <w:proofErr w:type="gramStart"/>
      <w:r>
        <w:t>ст в пр</w:t>
      </w:r>
      <w:proofErr w:type="gramEnd"/>
      <w:r>
        <w:t>еделах от 25 до 55 лет;</w:t>
      </w:r>
    </w:p>
    <w:p w:rsidR="00E055AC" w:rsidRPr="00CE0C54" w:rsidRDefault="00E055AC" w:rsidP="00C45259">
      <w:pPr>
        <w:pStyle w:val="normal0"/>
        <w:pBdr>
          <w:top w:val="nil"/>
          <w:left w:val="nil"/>
          <w:bottom w:val="nil"/>
          <w:right w:val="nil"/>
          <w:between w:val="nil"/>
        </w:pBdr>
        <w:jc w:val="both"/>
      </w:pPr>
      <w:proofErr w:type="gramStart"/>
      <w:r>
        <w:rPr>
          <w:color w:val="000000"/>
        </w:rPr>
        <w:t xml:space="preserve">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безопасности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требования охраны труда».  </w:t>
      </w:r>
      <w:proofErr w:type="gramEnd"/>
    </w:p>
    <w:p w:rsidR="00E055AC" w:rsidRPr="00CE0C54" w:rsidRDefault="00E055AC" w:rsidP="00C45259">
      <w:pPr>
        <w:pStyle w:val="normal0"/>
        <w:pBdr>
          <w:top w:val="nil"/>
          <w:left w:val="nil"/>
          <w:bottom w:val="nil"/>
          <w:right w:val="nil"/>
          <w:between w:val="nil"/>
        </w:pBdr>
        <w:jc w:val="both"/>
      </w:pPr>
      <w:r>
        <w:rPr>
          <w:color w:val="000000"/>
        </w:rPr>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Pr>
          <w:color w:val="000000"/>
        </w:rPr>
        <w:t>,</w:t>
      </w:r>
      <w:proofErr w:type="gramEnd"/>
      <w:r>
        <w:rPr>
          <w:color w:val="000000"/>
        </w:rPr>
        <w:t xml:space="preserve"> чем за 5 календарных дней до начала месяца. </w:t>
      </w:r>
    </w:p>
    <w:p w:rsidR="00E055AC" w:rsidRPr="00CE0C54" w:rsidRDefault="00E055AC" w:rsidP="00C45259">
      <w:pPr>
        <w:pStyle w:val="normal0"/>
        <w:pBdr>
          <w:top w:val="nil"/>
          <w:left w:val="nil"/>
          <w:bottom w:val="nil"/>
          <w:right w:val="nil"/>
          <w:between w:val="nil"/>
        </w:pBdr>
        <w:jc w:val="both"/>
      </w:pPr>
      <w:r>
        <w:rPr>
          <w:color w:val="000000"/>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без </w:t>
      </w:r>
      <w:r>
        <w:t>за</w:t>
      </w:r>
      <w:r>
        <w:rPr>
          <w:color w:val="000000"/>
        </w:rPr>
        <w:t xml:space="preserve">мены на другого сотрудника. </w:t>
      </w:r>
    </w:p>
    <w:p w:rsidR="00E055AC" w:rsidRDefault="00E055AC" w:rsidP="00C45259">
      <w:pPr>
        <w:pStyle w:val="normal0"/>
        <w:pBdr>
          <w:top w:val="nil"/>
          <w:left w:val="nil"/>
          <w:bottom w:val="nil"/>
          <w:right w:val="nil"/>
          <w:between w:val="nil"/>
        </w:pBdr>
        <w:jc w:val="both"/>
        <w:rPr>
          <w:color w:val="000000"/>
        </w:rPr>
      </w:pPr>
      <w:r>
        <w:t xml:space="preserve">- </w:t>
      </w:r>
      <w:r>
        <w:rPr>
          <w:color w:val="000000"/>
        </w:rPr>
        <w:t xml:space="preserve">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E055AC" w:rsidRDefault="00E055AC" w:rsidP="00C45259">
      <w:pPr>
        <w:pStyle w:val="normal0"/>
        <w:pBdr>
          <w:top w:val="nil"/>
          <w:left w:val="nil"/>
          <w:bottom w:val="nil"/>
          <w:right w:val="nil"/>
          <w:between w:val="nil"/>
        </w:pBdr>
        <w:jc w:val="both"/>
        <w:rPr>
          <w:color w:val="000000"/>
        </w:rPr>
      </w:pPr>
      <w:r>
        <w:rPr>
          <w:color w:val="000000"/>
        </w:rPr>
        <w:t xml:space="preserve">-  </w:t>
      </w:r>
      <w:bookmarkStart w:id="22" w:name="2xcytpi" w:colFirst="0" w:colLast="0"/>
      <w:bookmarkStart w:id="23" w:name="4i7ojhp" w:colFirst="0" w:colLast="0"/>
      <w:bookmarkEnd w:id="22"/>
      <w:bookmarkEnd w:id="23"/>
      <w:r>
        <w:rPr>
          <w:color w:val="000000"/>
        </w:rPr>
        <w:t>не допускать проживания сотрудников охраны на объекте охраны и (или) посту охраны Заказчика.</w:t>
      </w:r>
    </w:p>
    <w:p w:rsidR="00E055AC" w:rsidRDefault="00E055AC" w:rsidP="00C45259">
      <w:pPr>
        <w:pStyle w:val="normal0"/>
        <w:pBdr>
          <w:top w:val="nil"/>
          <w:left w:val="nil"/>
          <w:bottom w:val="nil"/>
          <w:right w:val="nil"/>
          <w:between w:val="nil"/>
        </w:pBdr>
        <w:jc w:val="both"/>
        <w:rPr>
          <w:color w:val="000000"/>
        </w:rPr>
      </w:pPr>
      <w:r>
        <w:rPr>
          <w:color w:val="000000"/>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необходимых случаях произвести замену сотрудника охраны. При этом время замены не должно превышать 3 (трех) часов с момента выявления грубого нарушения. К грубым нарушениям относятся:</w:t>
      </w:r>
    </w:p>
    <w:p w:rsidR="00E055AC" w:rsidRDefault="00E055AC" w:rsidP="00C45259">
      <w:pPr>
        <w:pStyle w:val="normal0"/>
        <w:pBdr>
          <w:top w:val="nil"/>
          <w:left w:val="nil"/>
          <w:bottom w:val="nil"/>
          <w:right w:val="nil"/>
          <w:between w:val="nil"/>
        </w:pBdr>
        <w:jc w:val="both"/>
        <w:rPr>
          <w:color w:val="000000"/>
        </w:rPr>
      </w:pPr>
      <w:r>
        <w:rPr>
          <w:color w:val="000000"/>
        </w:rPr>
        <w:t xml:space="preserve"> - отсутствие у сотрудника охраны удостоверения частного охранника и личной карточки (</w:t>
      </w:r>
      <w:proofErr w:type="spellStart"/>
      <w:r>
        <w:rPr>
          <w:color w:val="000000"/>
        </w:rPr>
        <w:t>бейджа</w:t>
      </w:r>
      <w:proofErr w:type="spellEnd"/>
      <w:r>
        <w:rPr>
          <w:color w:val="000000"/>
        </w:rPr>
        <w:t>) частного охранника;</w:t>
      </w:r>
    </w:p>
    <w:p w:rsidR="00E055AC" w:rsidRDefault="00E055AC" w:rsidP="00C45259">
      <w:pPr>
        <w:pStyle w:val="normal0"/>
        <w:pBdr>
          <w:top w:val="nil"/>
          <w:left w:val="nil"/>
          <w:bottom w:val="nil"/>
          <w:right w:val="nil"/>
          <w:between w:val="nil"/>
        </w:pBdr>
        <w:jc w:val="both"/>
        <w:rPr>
          <w:color w:val="000000"/>
        </w:rPr>
      </w:pPr>
      <w:r>
        <w:rPr>
          <w:color w:val="000000"/>
        </w:rPr>
        <w:t xml:space="preserve"> </w:t>
      </w:r>
      <w:proofErr w:type="gramStart"/>
      <w:r>
        <w:rPr>
          <w:color w:val="000000"/>
        </w:rPr>
        <w:t xml:space="preserve">-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w:t>
      </w:r>
      <w:proofErr w:type="spellStart"/>
      <w:r>
        <w:rPr>
          <w:color w:val="000000"/>
        </w:rPr>
        <w:t>необеспечение</w:t>
      </w:r>
      <w:proofErr w:type="spellEnd"/>
      <w:r>
        <w:rPr>
          <w:color w:val="000000"/>
        </w:rPr>
        <w:t xml:space="preserve">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w:t>
      </w:r>
      <w:proofErr w:type="gramEnd"/>
    </w:p>
    <w:p w:rsidR="00E055AC" w:rsidRDefault="00E055AC" w:rsidP="00C45259">
      <w:pPr>
        <w:pStyle w:val="normal0"/>
        <w:pBdr>
          <w:top w:val="nil"/>
          <w:left w:val="nil"/>
          <w:bottom w:val="nil"/>
          <w:right w:val="nil"/>
          <w:between w:val="nil"/>
        </w:pBdr>
        <w:jc w:val="both"/>
        <w:rPr>
          <w:color w:val="000000"/>
        </w:rPr>
      </w:pPr>
      <w:r>
        <w:rPr>
          <w:color w:val="000000"/>
        </w:rPr>
        <w:t xml:space="preserve">-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мобильной связи, контроля передвижения в соответствии с настоящим Договором и конкурсной документацией;  </w:t>
      </w:r>
    </w:p>
    <w:p w:rsidR="00E055AC" w:rsidRDefault="00E055AC" w:rsidP="00C45259">
      <w:pPr>
        <w:pStyle w:val="normal0"/>
        <w:pBdr>
          <w:top w:val="nil"/>
          <w:left w:val="nil"/>
          <w:bottom w:val="nil"/>
          <w:right w:val="nil"/>
          <w:between w:val="nil"/>
        </w:pBdr>
        <w:jc w:val="both"/>
        <w:rPr>
          <w:color w:val="000000"/>
        </w:rPr>
      </w:pPr>
      <w:r>
        <w:rPr>
          <w:color w:val="000000"/>
        </w:rPr>
        <w:t>- самовольное (несанкционированное) оставление сотрудником охраны поста охраны (объекта охраны);</w:t>
      </w:r>
    </w:p>
    <w:p w:rsidR="00E055AC" w:rsidRDefault="00E055AC" w:rsidP="00C45259">
      <w:pPr>
        <w:pStyle w:val="normal0"/>
        <w:pBdr>
          <w:top w:val="nil"/>
          <w:left w:val="nil"/>
          <w:bottom w:val="nil"/>
          <w:right w:val="nil"/>
          <w:between w:val="nil"/>
        </w:pBdr>
        <w:jc w:val="both"/>
        <w:rPr>
          <w:color w:val="000000"/>
        </w:rPr>
      </w:pPr>
      <w:r>
        <w:rPr>
          <w:color w:val="000000"/>
        </w:rPr>
        <w:t xml:space="preserve">- несанкционированное вскрытие принятых под охрану помещений, за исключением случаев действия сотрудника охраны в чрезвычайных ситуациях; </w:t>
      </w:r>
      <w:bookmarkStart w:id="24" w:name="1ci93xb" w:colFirst="0" w:colLast="0"/>
      <w:bookmarkStart w:id="25" w:name="3whwml4" w:colFirst="0" w:colLast="0"/>
      <w:bookmarkEnd w:id="24"/>
      <w:bookmarkEnd w:id="25"/>
    </w:p>
    <w:p w:rsidR="00E055AC" w:rsidRPr="00CE0C54" w:rsidRDefault="00E055AC" w:rsidP="00C45259">
      <w:pPr>
        <w:pStyle w:val="normal0"/>
        <w:pBdr>
          <w:top w:val="nil"/>
          <w:left w:val="nil"/>
          <w:bottom w:val="nil"/>
          <w:right w:val="nil"/>
          <w:between w:val="nil"/>
        </w:pBdr>
        <w:jc w:val="both"/>
        <w:rPr>
          <w:color w:val="000000"/>
        </w:rPr>
      </w:pPr>
      <w:r>
        <w:rPr>
          <w:color w:val="000000"/>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color w:val="000000"/>
        </w:rPr>
        <w:t>внутриобъектового</w:t>
      </w:r>
      <w:proofErr w:type="spellEnd"/>
      <w:r>
        <w:rPr>
          <w:color w:val="000000"/>
        </w:rPr>
        <w:t xml:space="preserve"> и пропускного режимов на объекте охраны; </w:t>
      </w:r>
    </w:p>
    <w:p w:rsidR="00E055AC" w:rsidRPr="00CE0C54" w:rsidRDefault="00E055AC" w:rsidP="00C45259">
      <w:pPr>
        <w:pStyle w:val="normal0"/>
        <w:keepNext/>
        <w:widowControl w:val="0"/>
        <w:jc w:val="both"/>
        <w:rPr>
          <w:color w:val="000000"/>
        </w:rPr>
      </w:pPr>
      <w:r>
        <w:rPr>
          <w:color w:val="000000"/>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E055AC" w:rsidRPr="00CE0C54" w:rsidRDefault="00E055AC" w:rsidP="00C45259">
      <w:pPr>
        <w:pStyle w:val="normal0"/>
        <w:keepNext/>
        <w:widowControl w:val="0"/>
        <w:jc w:val="both"/>
        <w:rPr>
          <w:color w:val="000000"/>
        </w:rPr>
      </w:pPr>
      <w:r>
        <w:rPr>
          <w:color w:val="000000"/>
        </w:rPr>
        <w:t xml:space="preserve">- </w:t>
      </w:r>
      <w:proofErr w:type="gramStart"/>
      <w:r>
        <w:rPr>
          <w:color w:val="000000"/>
        </w:rPr>
        <w:t>употребление</w:t>
      </w:r>
      <w:proofErr w:type="gramEnd"/>
      <w:r>
        <w:rPr>
          <w:color w:val="000000"/>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наркотического либо иного токсического опьянения; </w:t>
      </w:r>
    </w:p>
    <w:p w:rsidR="00E055AC" w:rsidRPr="00CE0C54" w:rsidRDefault="00E055AC" w:rsidP="00C45259">
      <w:pPr>
        <w:pStyle w:val="normal0"/>
        <w:keepNext/>
        <w:widowControl w:val="0"/>
        <w:jc w:val="both"/>
        <w:rPr>
          <w:color w:val="000000"/>
        </w:rPr>
      </w:pPr>
      <w:r>
        <w:rPr>
          <w:color w:val="000000"/>
        </w:rPr>
        <w:t xml:space="preserve">- несение сотрудником охраны дежурства на объекте охраны более 24 часов без смены (при 24- часовом графике); </w:t>
      </w:r>
    </w:p>
    <w:p w:rsidR="00E055AC" w:rsidRPr="00CE0C54" w:rsidRDefault="00E055AC" w:rsidP="00C45259">
      <w:pPr>
        <w:pStyle w:val="normal0"/>
        <w:keepNext/>
        <w:widowControl w:val="0"/>
        <w:jc w:val="both"/>
        <w:rPr>
          <w:color w:val="000000"/>
        </w:rPr>
      </w:pPr>
      <w:r>
        <w:rPr>
          <w:color w:val="000000"/>
        </w:rPr>
        <w:t>- проживание (то есть нахождение между сменами) сотрудников охраны на объекте охраны и (или) посту охраны Заказчика</w:t>
      </w:r>
      <w:proofErr w:type="gramStart"/>
      <w:r>
        <w:rPr>
          <w:color w:val="000000"/>
        </w:rPr>
        <w:t>,;</w:t>
      </w:r>
      <w:proofErr w:type="gramEnd"/>
    </w:p>
    <w:p w:rsidR="00E055AC" w:rsidRPr="00CE0C54" w:rsidRDefault="00E055AC" w:rsidP="00C45259">
      <w:pPr>
        <w:pStyle w:val="normal0"/>
        <w:keepNext/>
        <w:widowControl w:val="0"/>
        <w:jc w:val="both"/>
        <w:rPr>
          <w:color w:val="000000"/>
        </w:rPr>
      </w:pPr>
      <w:r>
        <w:rPr>
          <w:color w:val="000000"/>
        </w:rPr>
        <w:t>- некорректное или грубое обращение сотрудника охраны с сотрудниками объекта охраны или посетителями;</w:t>
      </w:r>
    </w:p>
    <w:p w:rsidR="00E055AC" w:rsidRPr="00CE0C54" w:rsidRDefault="00E055AC" w:rsidP="00C45259">
      <w:pPr>
        <w:pStyle w:val="normal0"/>
        <w:keepNext/>
        <w:widowControl w:val="0"/>
        <w:jc w:val="both"/>
        <w:rPr>
          <w:color w:val="000000"/>
        </w:rPr>
      </w:pPr>
      <w:r>
        <w:rPr>
          <w:color w:val="000000"/>
        </w:rPr>
        <w:t>- сон на посту охраны;</w:t>
      </w:r>
    </w:p>
    <w:p w:rsidR="00E055AC" w:rsidRPr="00CE0C54" w:rsidRDefault="00E055AC" w:rsidP="00C45259">
      <w:pPr>
        <w:pStyle w:val="normal0"/>
        <w:keepNext/>
        <w:widowControl w:val="0"/>
        <w:jc w:val="both"/>
        <w:rPr>
          <w:color w:val="000000"/>
        </w:rPr>
      </w:pPr>
      <w:r>
        <w:rPr>
          <w:color w:val="000000"/>
        </w:rPr>
        <w:t xml:space="preserve">- курение на территории объекта охраны;  </w:t>
      </w:r>
    </w:p>
    <w:p w:rsidR="00E055AC" w:rsidRPr="00CE0C54" w:rsidRDefault="00E055AC" w:rsidP="00C45259">
      <w:pPr>
        <w:pStyle w:val="normal0"/>
        <w:keepNext/>
        <w:widowControl w:val="0"/>
        <w:jc w:val="both"/>
        <w:rPr>
          <w:color w:val="000000"/>
        </w:rPr>
      </w:pPr>
      <w:r>
        <w:rPr>
          <w:color w:val="000000"/>
        </w:rPr>
        <w:t xml:space="preserve">- изменение Исполнителем графика дежурства на объекте охраны, без согласования с Заказчиком; </w:t>
      </w:r>
    </w:p>
    <w:p w:rsidR="00E055AC" w:rsidRPr="00CE0C54" w:rsidRDefault="00E055AC" w:rsidP="00C45259">
      <w:pPr>
        <w:pStyle w:val="normal0"/>
        <w:keepNext/>
        <w:widowControl w:val="0"/>
        <w:jc w:val="both"/>
        <w:rPr>
          <w:color w:val="000000"/>
        </w:rPr>
      </w:pPr>
      <w:r>
        <w:rPr>
          <w:color w:val="000000"/>
        </w:rPr>
        <w:t xml:space="preserve">- нарушение Исполнителем графика дежурства на объекте охраны; </w:t>
      </w:r>
    </w:p>
    <w:p w:rsidR="00E055AC" w:rsidRPr="00CE0C54" w:rsidRDefault="00E055AC" w:rsidP="00C45259">
      <w:pPr>
        <w:pStyle w:val="normal0"/>
        <w:keepNext/>
        <w:widowControl w:val="0"/>
        <w:jc w:val="both"/>
        <w:rPr>
          <w:color w:val="000000"/>
        </w:rPr>
      </w:pPr>
      <w:r>
        <w:rPr>
          <w:color w:val="000000"/>
        </w:rPr>
        <w:t xml:space="preserve">- отсутствие, неполный состав, либо неправильное ведение Исполнителем документов наблюдательного дела, иной служебной документации, книг и журналов. </w:t>
      </w:r>
    </w:p>
    <w:p w:rsidR="00E055AC" w:rsidRPr="00CE0C54" w:rsidRDefault="00E055AC" w:rsidP="00C45259">
      <w:pPr>
        <w:pStyle w:val="normal0"/>
        <w:keepNext/>
        <w:widowControl w:val="0"/>
        <w:jc w:val="both"/>
        <w:rPr>
          <w:color w:val="000000"/>
        </w:rPr>
      </w:pPr>
      <w:r>
        <w:rPr>
          <w:color w:val="000000"/>
        </w:rPr>
        <w:t>4.1.5. Обеспечивать начисление и выплату заработной платы сотрудник</w:t>
      </w:r>
      <w:r>
        <w:t>ам</w:t>
      </w:r>
      <w:r>
        <w:rPr>
          <w:color w:val="000000"/>
        </w:rPr>
        <w:t xml:space="preserve"> Исполнителя, выполняющим трудовые обязанности на постах Заказчика в размерах  в соответствии с действующим законодательством и не менее</w:t>
      </w:r>
      <w:proofErr w:type="gramStart"/>
      <w:r>
        <w:rPr>
          <w:color w:val="000000"/>
        </w:rPr>
        <w:t>,</w:t>
      </w:r>
      <w:proofErr w:type="gramEnd"/>
      <w:r>
        <w:rPr>
          <w:color w:val="000000"/>
        </w:rPr>
        <w:t xml:space="preserve"> чем согласно расчетов, представленных при участии в торгах</w:t>
      </w:r>
      <w:r>
        <w:t>;</w:t>
      </w:r>
    </w:p>
    <w:p w:rsidR="00E055AC" w:rsidRPr="00CE0C54" w:rsidRDefault="00E055AC" w:rsidP="00C45259">
      <w:pPr>
        <w:pStyle w:val="normal0"/>
        <w:keepNext/>
        <w:widowControl w:val="0"/>
        <w:jc w:val="both"/>
        <w:rPr>
          <w:color w:val="000000"/>
        </w:rPr>
      </w:pPr>
      <w:r>
        <w:rPr>
          <w:color w:val="000000"/>
        </w:rPr>
        <w:t>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w:t>
      </w:r>
      <w:r>
        <w:t>;</w:t>
      </w:r>
      <w:r>
        <w:rPr>
          <w:color w:val="000000"/>
        </w:rPr>
        <w:t xml:space="preserve"> </w:t>
      </w:r>
    </w:p>
    <w:p w:rsidR="00E055AC" w:rsidRPr="00CE0C54" w:rsidRDefault="00E055AC" w:rsidP="00C45259">
      <w:pPr>
        <w:pStyle w:val="normal0"/>
        <w:pBdr>
          <w:top w:val="nil"/>
          <w:left w:val="nil"/>
          <w:bottom w:val="nil"/>
          <w:right w:val="nil"/>
          <w:between w:val="nil"/>
        </w:pBdr>
        <w:jc w:val="both"/>
      </w:pPr>
      <w:r>
        <w:t>4.1.7.</w:t>
      </w:r>
      <w: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E055AC" w:rsidRPr="00CE0C54" w:rsidRDefault="00E055AC" w:rsidP="00C45259">
      <w:pPr>
        <w:pStyle w:val="normal0"/>
        <w:pBdr>
          <w:top w:val="nil"/>
          <w:left w:val="nil"/>
          <w:bottom w:val="nil"/>
          <w:right w:val="nil"/>
          <w:between w:val="nil"/>
        </w:pBdr>
        <w:shd w:val="clear" w:color="auto" w:fill="FFFFFF"/>
        <w:tabs>
          <w:tab w:val="left" w:pos="993"/>
        </w:tabs>
        <w:jc w:val="both"/>
      </w:pPr>
      <w:r>
        <w:t>4.1.8.</w:t>
      </w:r>
      <w: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E055AC" w:rsidRPr="00CE0C54" w:rsidRDefault="00E055AC" w:rsidP="00C45259">
      <w:pPr>
        <w:pStyle w:val="normal0"/>
        <w:pBdr>
          <w:top w:val="nil"/>
          <w:left w:val="nil"/>
          <w:bottom w:val="nil"/>
          <w:right w:val="nil"/>
          <w:between w:val="nil"/>
        </w:pBdr>
        <w:shd w:val="clear" w:color="auto" w:fill="FFFFFF"/>
        <w:tabs>
          <w:tab w:val="left" w:pos="1276"/>
          <w:tab w:val="left" w:pos="1685"/>
        </w:tabs>
        <w:jc w:val="both"/>
      </w:pPr>
      <w:r>
        <w:t>4.1.9.</w:t>
      </w:r>
      <w: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E055AC" w:rsidRPr="00CE0C54" w:rsidRDefault="00E055AC" w:rsidP="00C45259">
      <w:pPr>
        <w:pStyle w:val="normal0"/>
        <w:pBdr>
          <w:top w:val="nil"/>
          <w:left w:val="nil"/>
          <w:bottom w:val="nil"/>
          <w:right w:val="nil"/>
          <w:between w:val="nil"/>
        </w:pBdr>
        <w:shd w:val="clear" w:color="auto" w:fill="FFFFFF"/>
        <w:tabs>
          <w:tab w:val="left" w:pos="1276"/>
        </w:tabs>
        <w:jc w:val="both"/>
      </w:pPr>
      <w:r>
        <w:t>4.1.10.</w:t>
      </w:r>
      <w:r>
        <w:tab/>
        <w:t xml:space="preserve">Обеспечивать на охраняемых объектах пропускной и </w:t>
      </w:r>
      <w:proofErr w:type="spellStart"/>
      <w:r>
        <w:t>внутриобъектовый</w:t>
      </w:r>
      <w:proofErr w:type="spellEnd"/>
      <w:r>
        <w:t xml:space="preserve"> режимы в соответствии с установленными Заказчиком правилами, согласованными с Исполнителем;</w:t>
      </w:r>
    </w:p>
    <w:p w:rsidR="00E055AC" w:rsidRPr="00CE0C54" w:rsidRDefault="00E055AC" w:rsidP="00C45259">
      <w:pPr>
        <w:pStyle w:val="normal0"/>
        <w:pBdr>
          <w:top w:val="nil"/>
          <w:left w:val="nil"/>
          <w:bottom w:val="nil"/>
          <w:right w:val="nil"/>
          <w:between w:val="nil"/>
        </w:pBdr>
        <w:shd w:val="clear" w:color="auto" w:fill="FFFFFF"/>
        <w:tabs>
          <w:tab w:val="left" w:pos="1276"/>
        </w:tabs>
        <w:jc w:val="both"/>
      </w:pPr>
      <w:r>
        <w:t xml:space="preserve">4.1.11. Осуществлять </w:t>
      </w:r>
      <w:proofErr w:type="gramStart"/>
      <w:r>
        <w:t>контроль за</w:t>
      </w:r>
      <w:proofErr w:type="gramEnd"/>
      <w:r>
        <w:t xml:space="preserve"> состоянием технических средств охраны и противопожарной безопасности, видеонаблюдения и выполнять их бережную эксплуатацию на охраняемых объектах Заказчика;</w:t>
      </w:r>
    </w:p>
    <w:p w:rsidR="00E055AC" w:rsidRPr="00CE0C54" w:rsidRDefault="00E055AC" w:rsidP="00C45259">
      <w:pPr>
        <w:pStyle w:val="normal0"/>
        <w:pBdr>
          <w:top w:val="nil"/>
          <w:left w:val="nil"/>
          <w:bottom w:val="nil"/>
          <w:right w:val="nil"/>
          <w:between w:val="nil"/>
        </w:pBdr>
        <w:shd w:val="clear" w:color="auto" w:fill="FFFFFF"/>
        <w:tabs>
          <w:tab w:val="left" w:pos="1134"/>
        </w:tabs>
        <w:jc w:val="both"/>
      </w:pPr>
      <w: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E055AC" w:rsidRPr="00CE0C54" w:rsidRDefault="00E055AC" w:rsidP="00C45259">
      <w:pPr>
        <w:pStyle w:val="normal0"/>
        <w:pBdr>
          <w:top w:val="nil"/>
          <w:left w:val="nil"/>
          <w:bottom w:val="nil"/>
          <w:right w:val="nil"/>
          <w:between w:val="nil"/>
        </w:pBdr>
        <w:jc w:val="both"/>
      </w:pPr>
      <w:r>
        <w:t>4.1.13. Представлять Заказчику письменный отчет о результатах проделанной работы ежемесячно;</w:t>
      </w:r>
    </w:p>
    <w:p w:rsidR="00E055AC" w:rsidRPr="00CE0C54" w:rsidRDefault="00E055AC" w:rsidP="00C45259">
      <w:pPr>
        <w:pStyle w:val="normal0"/>
        <w:pBdr>
          <w:top w:val="nil"/>
          <w:left w:val="nil"/>
          <w:bottom w:val="nil"/>
          <w:right w:val="nil"/>
          <w:between w:val="nil"/>
        </w:pBdr>
        <w:jc w:val="both"/>
      </w:pPr>
      <w:r>
        <w:t xml:space="preserve">4.1.14. Оперативно информировать Заказчика о нарушениях правил пожарной безопасности, пропускного и </w:t>
      </w:r>
      <w:proofErr w:type="spellStart"/>
      <w:r>
        <w:t>внутриобъектового</w:t>
      </w:r>
      <w:proofErr w:type="spellEnd"/>
      <w: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E055AC" w:rsidRPr="00CE0C54" w:rsidRDefault="00E055AC" w:rsidP="00C45259">
      <w:pPr>
        <w:pStyle w:val="normal0"/>
        <w:pBdr>
          <w:top w:val="nil"/>
          <w:left w:val="nil"/>
          <w:bottom w:val="nil"/>
          <w:right w:val="nil"/>
          <w:between w:val="nil"/>
        </w:pBdr>
        <w:jc w:val="both"/>
      </w:pPr>
      <w:r>
        <w:t>4.1.15.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E055AC" w:rsidRPr="00CE0C54" w:rsidRDefault="00E055AC" w:rsidP="00C45259">
      <w:pPr>
        <w:pStyle w:val="normal0"/>
        <w:pBdr>
          <w:top w:val="nil"/>
          <w:left w:val="nil"/>
          <w:bottom w:val="nil"/>
          <w:right w:val="nil"/>
          <w:between w:val="nil"/>
        </w:pBdr>
        <w:jc w:val="both"/>
      </w:pPr>
      <w:r>
        <w:t>4.1.16. Контролировать соблюдение установленных Заказчиком правил внутреннего распорядка;</w:t>
      </w:r>
    </w:p>
    <w:p w:rsidR="00E055AC" w:rsidRPr="00CE0C54" w:rsidRDefault="00E055AC" w:rsidP="00C45259">
      <w:pPr>
        <w:pStyle w:val="normal0"/>
        <w:pBdr>
          <w:top w:val="nil"/>
          <w:left w:val="nil"/>
          <w:bottom w:val="nil"/>
          <w:right w:val="nil"/>
          <w:between w:val="nil"/>
        </w:pBdr>
        <w:jc w:val="both"/>
      </w:pPr>
      <w:r>
        <w:t xml:space="preserve">4.1.17. Контролировать соблюдение установленного Заказчиком порядка сдачи контейнерных площадок, отдельных помещений Объектов </w:t>
      </w:r>
      <w:proofErr w:type="gramStart"/>
      <w:r>
        <w:t>под</w:t>
      </w:r>
      <w:proofErr w:type="gramEnd"/>
      <w:r>
        <w:t xml:space="preserve"> охран;</w:t>
      </w:r>
    </w:p>
    <w:p w:rsidR="00E055AC" w:rsidRPr="00CE0C54" w:rsidRDefault="00E055AC" w:rsidP="00C45259">
      <w:pPr>
        <w:pStyle w:val="normal0"/>
        <w:pBdr>
          <w:top w:val="nil"/>
          <w:left w:val="nil"/>
          <w:bottom w:val="nil"/>
          <w:right w:val="nil"/>
          <w:between w:val="nil"/>
        </w:pBdr>
        <w:jc w:val="both"/>
      </w:pPr>
      <w:r>
        <w:t>4.1.18.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E055AC" w:rsidRPr="00CE0C54" w:rsidRDefault="00E055AC" w:rsidP="00C45259">
      <w:pPr>
        <w:pStyle w:val="normal0"/>
        <w:pBdr>
          <w:top w:val="nil"/>
          <w:left w:val="nil"/>
          <w:bottom w:val="nil"/>
          <w:right w:val="nil"/>
          <w:between w:val="nil"/>
        </w:pBdr>
        <w:jc w:val="both"/>
      </w:pPr>
      <w:r>
        <w:t>4.1.19. Оказывать содействие правоохранительным органам в обеспечении правопорядка на территории охраняемых Объектов;</w:t>
      </w:r>
    </w:p>
    <w:p w:rsidR="00E055AC" w:rsidRPr="00CE0C54" w:rsidRDefault="00E055AC" w:rsidP="00C45259">
      <w:pPr>
        <w:pStyle w:val="normal0"/>
        <w:pBdr>
          <w:top w:val="nil"/>
          <w:left w:val="nil"/>
          <w:bottom w:val="nil"/>
          <w:right w:val="nil"/>
          <w:between w:val="nil"/>
        </w:pBdr>
        <w:jc w:val="both"/>
      </w:pPr>
      <w:r>
        <w:t>4.1.20.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E055AC" w:rsidRPr="00CE0C54" w:rsidRDefault="00E055AC" w:rsidP="00C45259">
      <w:pPr>
        <w:pStyle w:val="normal0"/>
        <w:pBdr>
          <w:top w:val="nil"/>
          <w:left w:val="nil"/>
          <w:bottom w:val="nil"/>
          <w:right w:val="nil"/>
          <w:between w:val="nil"/>
        </w:pBdr>
        <w:jc w:val="both"/>
      </w:pPr>
      <w:r>
        <w:t>4.1.21.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E055AC" w:rsidRPr="00CE0C54" w:rsidRDefault="00E055AC" w:rsidP="00C45259">
      <w:pPr>
        <w:pStyle w:val="normal0"/>
        <w:pBdr>
          <w:top w:val="nil"/>
          <w:left w:val="nil"/>
          <w:bottom w:val="nil"/>
          <w:right w:val="nil"/>
          <w:between w:val="nil"/>
        </w:pBdr>
        <w:jc w:val="both"/>
      </w:pPr>
      <w: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E055AC" w:rsidRPr="00CE0C54" w:rsidRDefault="00E055AC" w:rsidP="00C45259">
      <w:pPr>
        <w:pStyle w:val="normal0"/>
        <w:pBdr>
          <w:top w:val="nil"/>
          <w:left w:val="nil"/>
          <w:bottom w:val="nil"/>
          <w:right w:val="nil"/>
          <w:between w:val="nil"/>
        </w:pBdr>
        <w:jc w:val="both"/>
      </w:pPr>
      <w: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E055AC" w:rsidRPr="00CE0C54" w:rsidRDefault="00E055AC" w:rsidP="00C45259">
      <w:pPr>
        <w:pStyle w:val="normal0"/>
        <w:pBdr>
          <w:top w:val="nil"/>
          <w:left w:val="nil"/>
          <w:bottom w:val="nil"/>
          <w:right w:val="nil"/>
          <w:between w:val="nil"/>
        </w:pBdr>
        <w:jc w:val="both"/>
      </w:pPr>
      <w: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E055AC" w:rsidRPr="00CE0C54" w:rsidRDefault="00E055AC" w:rsidP="00C45259">
      <w:pPr>
        <w:pStyle w:val="normal0"/>
        <w:pBdr>
          <w:top w:val="nil"/>
          <w:left w:val="nil"/>
          <w:bottom w:val="nil"/>
          <w:right w:val="nil"/>
          <w:between w:val="nil"/>
        </w:pBdr>
        <w:jc w:val="both"/>
      </w:pPr>
      <w:r>
        <w:t>4.1.25. Не разглашать сведения о Заказчике любого характера, ставшие ему известными в процессе переговоров или работы с ним.</w:t>
      </w:r>
    </w:p>
    <w:p w:rsidR="00E055AC" w:rsidRPr="00CE0C54" w:rsidRDefault="00E055AC" w:rsidP="00C45259">
      <w:pPr>
        <w:pStyle w:val="normal0"/>
        <w:pBdr>
          <w:top w:val="nil"/>
          <w:left w:val="nil"/>
          <w:bottom w:val="nil"/>
          <w:right w:val="nil"/>
          <w:between w:val="nil"/>
        </w:pBdr>
        <w:jc w:val="both"/>
      </w:pPr>
      <w:r>
        <w:t>4.1.26. Уметь обращаться с системами видеонаблюдения, средствами охранно-пожарной сигнализации;</w:t>
      </w:r>
    </w:p>
    <w:p w:rsidR="00E055AC" w:rsidRPr="00CE0C54" w:rsidRDefault="00E055AC" w:rsidP="00C45259">
      <w:pPr>
        <w:pStyle w:val="normal0"/>
        <w:pBdr>
          <w:top w:val="nil"/>
          <w:left w:val="nil"/>
          <w:bottom w:val="nil"/>
          <w:right w:val="nil"/>
          <w:between w:val="nil"/>
        </w:pBdr>
        <w:jc w:val="both"/>
      </w:pPr>
      <w:r>
        <w:t xml:space="preserve">4.1.27. </w:t>
      </w:r>
      <w:proofErr w:type="gramStart"/>
      <w: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E055AC" w:rsidRPr="00CE0C54" w:rsidRDefault="00E055AC" w:rsidP="00C45259">
      <w:pPr>
        <w:pStyle w:val="normal0"/>
        <w:pBdr>
          <w:top w:val="nil"/>
          <w:left w:val="nil"/>
          <w:bottom w:val="nil"/>
          <w:right w:val="nil"/>
          <w:between w:val="nil"/>
        </w:pBdr>
        <w:jc w:val="both"/>
      </w:pPr>
      <w:r>
        <w:t>4.1.28. 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г. № 1742.</w:t>
      </w:r>
    </w:p>
    <w:p w:rsidR="00E055AC" w:rsidRPr="00CE0C54" w:rsidRDefault="00E055AC" w:rsidP="00C45259">
      <w:pPr>
        <w:pStyle w:val="normal0"/>
        <w:pBdr>
          <w:top w:val="nil"/>
          <w:left w:val="nil"/>
          <w:bottom w:val="nil"/>
          <w:right w:val="nil"/>
          <w:between w:val="nil"/>
        </w:pBdr>
        <w:jc w:val="both"/>
      </w:pPr>
      <w:r>
        <w:t xml:space="preserve">4.1.29. Предоставить Заказчику в течение 3 (трех) календарных дней </w:t>
      </w:r>
      <w:proofErr w:type="gramStart"/>
      <w:r>
        <w:t>с даты предъявления</w:t>
      </w:r>
      <w:proofErr w:type="gramEnd"/>
      <w:r>
        <w:t xml:space="preserve"> требования:</w:t>
      </w:r>
    </w:p>
    <w:p w:rsidR="00E055AC" w:rsidRPr="00CE0C54" w:rsidRDefault="00E055AC" w:rsidP="00C45259">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055AC" w:rsidRPr="00CE0C54" w:rsidRDefault="00E055AC" w:rsidP="00C45259">
      <w:pPr>
        <w:pStyle w:val="normal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055AC" w:rsidRPr="00CE0C54" w:rsidRDefault="00E055AC" w:rsidP="00C45259">
      <w:pPr>
        <w:pStyle w:val="normal0"/>
        <w:pBdr>
          <w:top w:val="nil"/>
          <w:left w:val="nil"/>
          <w:bottom w:val="nil"/>
          <w:right w:val="nil"/>
          <w:between w:val="nil"/>
        </w:pBdr>
        <w:ind w:firstLine="556"/>
        <w:jc w:val="both"/>
      </w:pPr>
      <w:r>
        <w:t>- подтверждение наличия ГБР у Исполнителя или его подрядчика (подтверждается вызовом ГБР);</w:t>
      </w:r>
    </w:p>
    <w:p w:rsidR="00E055AC" w:rsidRPr="00CE0C54" w:rsidRDefault="00E055AC" w:rsidP="00C45259">
      <w:pPr>
        <w:pStyle w:val="normal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E055AC" w:rsidRPr="00CE0C54" w:rsidRDefault="00E055AC" w:rsidP="00C45259">
      <w:pPr>
        <w:pStyle w:val="normal0"/>
        <w:pBdr>
          <w:top w:val="nil"/>
          <w:left w:val="nil"/>
          <w:bottom w:val="nil"/>
          <w:right w:val="nil"/>
          <w:between w:val="nil"/>
        </w:pBdr>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E055AC" w:rsidRPr="00CE0C54" w:rsidRDefault="00E055AC" w:rsidP="00C45259">
      <w:pPr>
        <w:pStyle w:val="normal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rPr>
        <w:t>Страховая сумма определяется путем прогнозирования возможного ущерба</w:t>
      </w:r>
      <w:r>
        <w:t>)  (оригинал).</w:t>
      </w:r>
    </w:p>
    <w:p w:rsidR="00E055AC" w:rsidRPr="00CE0C54" w:rsidRDefault="00E055AC" w:rsidP="00C45259">
      <w:pPr>
        <w:pStyle w:val="normal0"/>
        <w:pBdr>
          <w:top w:val="nil"/>
          <w:left w:val="nil"/>
          <w:bottom w:val="nil"/>
          <w:right w:val="nil"/>
          <w:between w:val="nil"/>
        </w:pBdr>
        <w:ind w:firstLine="556"/>
        <w:jc w:val="both"/>
      </w:pPr>
      <w:r>
        <w:t xml:space="preserve">-  сведения о начислении и выплате заработной платы сотрудникам Исполнителя, задействованным на постах Заказчика. </w:t>
      </w:r>
    </w:p>
    <w:p w:rsidR="00E055AC" w:rsidRPr="00CE0C54" w:rsidRDefault="00E055AC" w:rsidP="00C45259">
      <w:pPr>
        <w:pStyle w:val="normal0"/>
        <w:pBdr>
          <w:top w:val="nil"/>
          <w:left w:val="nil"/>
          <w:bottom w:val="nil"/>
          <w:right w:val="nil"/>
          <w:between w:val="nil"/>
        </w:pBdr>
        <w:jc w:val="both"/>
      </w:pPr>
      <w:r>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t>документов</w:t>
      </w:r>
      <w:proofErr w:type="gramEnd"/>
      <w:r>
        <w:t xml:space="preserve"> со сдачей зачетов уполномоченному работнику Заказчика в сроки, указанные Заказчиком. 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E055AC" w:rsidRPr="00CE0C54" w:rsidRDefault="00E055AC" w:rsidP="00C45259">
      <w:pPr>
        <w:pStyle w:val="normal0"/>
        <w:pBdr>
          <w:top w:val="nil"/>
          <w:left w:val="nil"/>
          <w:bottom w:val="nil"/>
          <w:right w:val="nil"/>
          <w:between w:val="nil"/>
        </w:pBdr>
        <w:jc w:val="both"/>
      </w:pPr>
      <w:r>
        <w:t>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r>
        <w:rPr>
          <w:i/>
        </w:rPr>
        <w:t xml:space="preserve"> </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pBdr>
          <w:top w:val="nil"/>
          <w:left w:val="nil"/>
          <w:bottom w:val="nil"/>
          <w:right w:val="nil"/>
          <w:between w:val="nil"/>
        </w:pBdr>
        <w:shd w:val="clear" w:color="auto" w:fill="FFFFFF"/>
        <w:tabs>
          <w:tab w:val="left" w:pos="1685"/>
        </w:tabs>
        <w:jc w:val="both"/>
      </w:pPr>
      <w:r>
        <w:rPr>
          <w:b/>
        </w:rPr>
        <w:t>4.2. Исполнитель имеет право:</w:t>
      </w:r>
    </w:p>
    <w:p w:rsidR="00E055AC" w:rsidRPr="00CE0C54" w:rsidRDefault="00E055AC" w:rsidP="00C45259">
      <w:pPr>
        <w:pStyle w:val="normal0"/>
        <w:pBdr>
          <w:top w:val="nil"/>
          <w:left w:val="nil"/>
          <w:bottom w:val="nil"/>
          <w:right w:val="nil"/>
          <w:between w:val="nil"/>
        </w:pBdr>
        <w:jc w:val="both"/>
      </w:pPr>
      <w:r>
        <w:t>4.2.1. Получать от Заказчика информацию, необходимую для качественного исполнения своих обязательств по настоящему Договору.</w:t>
      </w:r>
    </w:p>
    <w:p w:rsidR="00E055AC" w:rsidRPr="00CE0C54" w:rsidRDefault="00E055AC" w:rsidP="00C45259">
      <w:pPr>
        <w:pStyle w:val="normal0"/>
        <w:pBdr>
          <w:top w:val="nil"/>
          <w:left w:val="nil"/>
          <w:bottom w:val="nil"/>
          <w:right w:val="nil"/>
          <w:between w:val="nil"/>
        </w:pBdr>
        <w:jc w:val="both"/>
      </w:pPr>
      <w: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E055AC" w:rsidRPr="00CE0C54" w:rsidRDefault="00E055AC" w:rsidP="00C45259">
      <w:pPr>
        <w:pStyle w:val="normal0"/>
        <w:pBdr>
          <w:top w:val="nil"/>
          <w:left w:val="nil"/>
          <w:bottom w:val="nil"/>
          <w:right w:val="nil"/>
          <w:between w:val="nil"/>
        </w:pBdr>
        <w:shd w:val="clear" w:color="auto" w:fill="FFFFFF"/>
        <w:tabs>
          <w:tab w:val="left" w:pos="1512"/>
        </w:tabs>
        <w:jc w:val="both"/>
      </w:pPr>
      <w: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E055AC" w:rsidRPr="00CE0C54" w:rsidRDefault="00E055AC" w:rsidP="00C45259">
      <w:pPr>
        <w:pStyle w:val="normal0"/>
        <w:widowControl w:val="0"/>
        <w:pBdr>
          <w:top w:val="nil"/>
          <w:left w:val="nil"/>
          <w:bottom w:val="nil"/>
          <w:right w:val="nil"/>
          <w:between w:val="nil"/>
        </w:pBdr>
        <w:tabs>
          <w:tab w:val="left" w:pos="284"/>
        </w:tabs>
        <w:rPr>
          <w:b/>
        </w:rPr>
      </w:pPr>
    </w:p>
    <w:p w:rsidR="00E055AC" w:rsidRPr="00CE0C54" w:rsidRDefault="00E055AC" w:rsidP="00C45259">
      <w:pPr>
        <w:pStyle w:val="normal0"/>
        <w:widowControl w:val="0"/>
        <w:pBdr>
          <w:top w:val="nil"/>
          <w:left w:val="nil"/>
          <w:bottom w:val="nil"/>
          <w:right w:val="nil"/>
          <w:between w:val="nil"/>
        </w:pBdr>
        <w:tabs>
          <w:tab w:val="left" w:pos="284"/>
        </w:tabs>
      </w:pPr>
      <w:r>
        <w:rPr>
          <w:b/>
        </w:rPr>
        <w:t>5. Права и обязанности Заказчика</w:t>
      </w:r>
    </w:p>
    <w:p w:rsidR="00E055AC" w:rsidRPr="00CE0C54" w:rsidRDefault="00E055AC" w:rsidP="00C45259">
      <w:pPr>
        <w:pStyle w:val="normal0"/>
        <w:pBdr>
          <w:top w:val="nil"/>
          <w:left w:val="nil"/>
          <w:bottom w:val="nil"/>
          <w:right w:val="nil"/>
          <w:between w:val="nil"/>
        </w:pBdr>
      </w:pPr>
      <w:r>
        <w:rPr>
          <w:b/>
        </w:rPr>
        <w:t>5.1 Заказчик обязан:</w:t>
      </w:r>
    </w:p>
    <w:p w:rsidR="00E055AC" w:rsidRPr="00CE0C54" w:rsidRDefault="00E055AC" w:rsidP="00C45259">
      <w:pPr>
        <w:pStyle w:val="normal0"/>
        <w:pBdr>
          <w:top w:val="nil"/>
          <w:left w:val="nil"/>
          <w:bottom w:val="nil"/>
          <w:right w:val="nil"/>
          <w:between w:val="nil"/>
        </w:pBdr>
        <w:jc w:val="both"/>
      </w:pPr>
      <w: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E055AC" w:rsidRPr="00CE0C54" w:rsidRDefault="00E055AC" w:rsidP="00C45259">
      <w:pPr>
        <w:pStyle w:val="normal0"/>
        <w:pBdr>
          <w:top w:val="nil"/>
          <w:left w:val="nil"/>
          <w:bottom w:val="nil"/>
          <w:right w:val="nil"/>
          <w:between w:val="nil"/>
        </w:pBdr>
        <w:jc w:val="both"/>
      </w:pPr>
      <w: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E055AC" w:rsidRPr="00CE0C54" w:rsidRDefault="00E055AC" w:rsidP="00C45259">
      <w:pPr>
        <w:pStyle w:val="normal0"/>
        <w:pBdr>
          <w:top w:val="nil"/>
          <w:left w:val="nil"/>
          <w:bottom w:val="nil"/>
          <w:right w:val="nil"/>
          <w:between w:val="nil"/>
        </w:pBdr>
        <w:jc w:val="both"/>
      </w:pPr>
      <w:r>
        <w:t xml:space="preserve">5.1.3. 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E055AC" w:rsidRPr="00CE0C54" w:rsidRDefault="00E055AC" w:rsidP="00C45259">
      <w:pPr>
        <w:pStyle w:val="normal0"/>
        <w:pBdr>
          <w:top w:val="nil"/>
          <w:left w:val="nil"/>
          <w:bottom w:val="nil"/>
          <w:right w:val="nil"/>
          <w:between w:val="nil"/>
        </w:pBdr>
        <w:jc w:val="both"/>
      </w:pPr>
      <w:r>
        <w:t>5.1.4. Создать надлежащие условия для обеспечения сохранности имущества Заказчика, в частности:</w:t>
      </w:r>
    </w:p>
    <w:p w:rsidR="00E055AC" w:rsidRPr="00CE0C54" w:rsidRDefault="00E055AC" w:rsidP="00C45259">
      <w:pPr>
        <w:pStyle w:val="normal0"/>
        <w:pBdr>
          <w:top w:val="nil"/>
          <w:left w:val="nil"/>
          <w:bottom w:val="nil"/>
          <w:right w:val="nil"/>
          <w:between w:val="nil"/>
        </w:pBdr>
        <w:ind w:firstLine="709"/>
        <w:jc w:val="both"/>
      </w:pPr>
      <w: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E055AC" w:rsidRPr="00CE0C54" w:rsidRDefault="00E055AC" w:rsidP="00C45259">
      <w:pPr>
        <w:pStyle w:val="normal0"/>
        <w:pBdr>
          <w:top w:val="nil"/>
          <w:left w:val="nil"/>
          <w:bottom w:val="nil"/>
          <w:right w:val="nil"/>
          <w:between w:val="nil"/>
        </w:pBdr>
        <w:ind w:firstLine="709"/>
        <w:jc w:val="both"/>
      </w:pPr>
      <w:r>
        <w:t>- обеспечить охраняемые Объекты достаточным освещением для несения службы в ночное время;</w:t>
      </w:r>
    </w:p>
    <w:p w:rsidR="00E055AC" w:rsidRPr="00CE0C54" w:rsidRDefault="00E055AC" w:rsidP="00C45259">
      <w:pPr>
        <w:pStyle w:val="normal0"/>
        <w:pBdr>
          <w:top w:val="nil"/>
          <w:left w:val="nil"/>
          <w:bottom w:val="nil"/>
          <w:right w:val="nil"/>
          <w:between w:val="nil"/>
        </w:pBdr>
        <w:ind w:firstLine="709"/>
        <w:jc w:val="both"/>
      </w:pPr>
      <w: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E055AC" w:rsidRPr="00CE0C54" w:rsidRDefault="00E055AC" w:rsidP="00C45259">
      <w:pPr>
        <w:pStyle w:val="normal0"/>
        <w:pBdr>
          <w:top w:val="nil"/>
          <w:left w:val="nil"/>
          <w:bottom w:val="nil"/>
          <w:right w:val="nil"/>
          <w:between w:val="nil"/>
        </w:pBdr>
        <w:jc w:val="both"/>
      </w:pPr>
      <w: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E055AC" w:rsidRPr="00CE0C54" w:rsidRDefault="00E055AC" w:rsidP="00C45259">
      <w:pPr>
        <w:pStyle w:val="normal0"/>
        <w:pBdr>
          <w:top w:val="nil"/>
          <w:left w:val="nil"/>
          <w:bottom w:val="nil"/>
          <w:right w:val="nil"/>
          <w:between w:val="nil"/>
        </w:pBdr>
        <w:jc w:val="both"/>
      </w:pPr>
      <w: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E055AC" w:rsidRPr="00CE0C54" w:rsidRDefault="00E055AC" w:rsidP="00C45259">
      <w:pPr>
        <w:pStyle w:val="normal0"/>
        <w:pBdr>
          <w:top w:val="nil"/>
          <w:left w:val="nil"/>
          <w:bottom w:val="nil"/>
          <w:right w:val="nil"/>
          <w:between w:val="nil"/>
        </w:pBdr>
        <w:jc w:val="both"/>
      </w:pPr>
      <w: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E055AC" w:rsidRPr="00CE0C54" w:rsidRDefault="00E055AC" w:rsidP="00C45259">
      <w:pPr>
        <w:pStyle w:val="normal0"/>
        <w:pBdr>
          <w:top w:val="nil"/>
          <w:left w:val="nil"/>
          <w:bottom w:val="nil"/>
          <w:right w:val="nil"/>
          <w:between w:val="nil"/>
        </w:pBdr>
        <w:jc w:val="both"/>
      </w:pPr>
      <w:r>
        <w:t>5.1.8. Немедленно информировать Исполнителя о возникновении угрозы противоправных посягательств со стороны третьих лиц.</w:t>
      </w:r>
    </w:p>
    <w:p w:rsidR="00E055AC" w:rsidRPr="00CE0C54" w:rsidRDefault="00E055AC" w:rsidP="00C45259">
      <w:pPr>
        <w:pStyle w:val="normal0"/>
        <w:pBdr>
          <w:top w:val="nil"/>
          <w:left w:val="nil"/>
          <w:bottom w:val="nil"/>
          <w:right w:val="nil"/>
          <w:between w:val="nil"/>
        </w:pBdr>
      </w:pPr>
    </w:p>
    <w:p w:rsidR="00E055AC" w:rsidRPr="00CE0C54" w:rsidRDefault="00E055AC" w:rsidP="00C45259">
      <w:pPr>
        <w:pStyle w:val="normal0"/>
        <w:pBdr>
          <w:top w:val="nil"/>
          <w:left w:val="nil"/>
          <w:bottom w:val="nil"/>
          <w:right w:val="nil"/>
          <w:between w:val="nil"/>
        </w:pBdr>
      </w:pPr>
      <w:r>
        <w:rPr>
          <w:b/>
        </w:rPr>
        <w:t xml:space="preserve">5.2. Заказчик имеет право: </w:t>
      </w:r>
    </w:p>
    <w:p w:rsidR="00E055AC" w:rsidRPr="00CE0C54" w:rsidRDefault="00E055AC" w:rsidP="00C45259">
      <w:pPr>
        <w:pStyle w:val="normal0"/>
        <w:pBdr>
          <w:top w:val="nil"/>
          <w:left w:val="nil"/>
          <w:bottom w:val="nil"/>
          <w:right w:val="nil"/>
          <w:between w:val="nil"/>
        </w:pBdr>
        <w:jc w:val="both"/>
      </w:pPr>
      <w: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E055AC" w:rsidRPr="00CE0C54" w:rsidRDefault="00E055AC" w:rsidP="00C45259">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055AC" w:rsidRPr="00CE0C54" w:rsidRDefault="00E055AC" w:rsidP="00C45259">
      <w:pPr>
        <w:pStyle w:val="normal0"/>
        <w:pBdr>
          <w:top w:val="nil"/>
          <w:left w:val="nil"/>
          <w:bottom w:val="nil"/>
          <w:right w:val="nil"/>
          <w:between w:val="nil"/>
        </w:pBdr>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055AC" w:rsidRPr="00CE0C54" w:rsidRDefault="00E055AC" w:rsidP="00C45259">
      <w:pPr>
        <w:pStyle w:val="normal0"/>
        <w:pBdr>
          <w:top w:val="nil"/>
          <w:left w:val="nil"/>
          <w:bottom w:val="nil"/>
          <w:right w:val="nil"/>
          <w:between w:val="nil"/>
        </w:pBdr>
        <w:ind w:firstLine="556"/>
        <w:jc w:val="both"/>
      </w:pPr>
      <w:r>
        <w:t>- подтверждение наличия ГБР у Исполнителя (подтверждается вызовом ГБР);</w:t>
      </w:r>
    </w:p>
    <w:p w:rsidR="00E055AC" w:rsidRPr="00CE0C54" w:rsidRDefault="00E055AC" w:rsidP="00C45259">
      <w:pPr>
        <w:pStyle w:val="normal0"/>
        <w:pBdr>
          <w:top w:val="nil"/>
          <w:left w:val="nil"/>
          <w:bottom w:val="nil"/>
          <w:right w:val="nil"/>
          <w:between w:val="nil"/>
        </w:pBdr>
        <w:ind w:firstLine="556"/>
        <w:jc w:val="both"/>
      </w:pPr>
      <w:r>
        <w:t xml:space="preserve">- разрешение на хранение и использование служебного оружия серии РХИ (оригинал); </w:t>
      </w:r>
    </w:p>
    <w:p w:rsidR="00E055AC" w:rsidRPr="00CE0C54" w:rsidRDefault="00E055AC" w:rsidP="00C45259">
      <w:pPr>
        <w:pStyle w:val="normal0"/>
        <w:pBdr>
          <w:top w:val="nil"/>
          <w:left w:val="nil"/>
          <w:bottom w:val="nil"/>
          <w:right w:val="nil"/>
          <w:between w:val="nil"/>
        </w:pBdr>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w:t>
      </w:r>
    </w:p>
    <w:p w:rsidR="00E055AC" w:rsidRPr="00CE0C54" w:rsidRDefault="00E055AC" w:rsidP="00C45259">
      <w:pPr>
        <w:pStyle w:val="normal0"/>
        <w:pBdr>
          <w:top w:val="nil"/>
          <w:left w:val="nil"/>
          <w:bottom w:val="nil"/>
          <w:right w:val="nil"/>
          <w:between w:val="nil"/>
        </w:pBdr>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rPr>
        <w:t>Страховая сумма определяется путем прогнозирования возможного ущерба</w:t>
      </w:r>
      <w:r>
        <w:t>)  (оригинал).</w:t>
      </w:r>
    </w:p>
    <w:p w:rsidR="00E055AC" w:rsidRPr="00CE0C54" w:rsidRDefault="00E055AC" w:rsidP="00C45259">
      <w:pPr>
        <w:pStyle w:val="normal0"/>
        <w:pBdr>
          <w:top w:val="nil"/>
          <w:left w:val="nil"/>
          <w:bottom w:val="nil"/>
          <w:right w:val="nil"/>
          <w:between w:val="nil"/>
        </w:pBdr>
        <w:jc w:val="both"/>
      </w:pPr>
      <w:r>
        <w:t>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с уведомлением о дате приемки зачетов не менее</w:t>
      </w:r>
      <w:proofErr w:type="gramStart"/>
      <w:r>
        <w:t>,</w:t>
      </w:r>
      <w:proofErr w:type="gramEnd"/>
      <w:r>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E055AC" w:rsidRPr="00CE0C54" w:rsidRDefault="00E055AC" w:rsidP="00C45259">
      <w:pPr>
        <w:pStyle w:val="normal0"/>
        <w:pBdr>
          <w:top w:val="nil"/>
          <w:left w:val="nil"/>
          <w:bottom w:val="nil"/>
          <w:right w:val="nil"/>
          <w:between w:val="nil"/>
        </w:pBdr>
        <w:jc w:val="both"/>
      </w:pPr>
      <w: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E055AC" w:rsidRPr="00CE0C54" w:rsidRDefault="00E055AC" w:rsidP="00C45259">
      <w:pPr>
        <w:pStyle w:val="normal0"/>
        <w:pBdr>
          <w:top w:val="nil"/>
          <w:left w:val="nil"/>
          <w:bottom w:val="nil"/>
          <w:right w:val="nil"/>
          <w:between w:val="nil"/>
        </w:pBdr>
        <w:jc w:val="both"/>
      </w:pPr>
      <w: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E055AC" w:rsidRPr="00CE0C54" w:rsidRDefault="00E055AC" w:rsidP="00C45259">
      <w:pPr>
        <w:pStyle w:val="normal0"/>
        <w:pBdr>
          <w:top w:val="nil"/>
          <w:left w:val="nil"/>
          <w:bottom w:val="nil"/>
          <w:right w:val="nil"/>
          <w:between w:val="nil"/>
        </w:pBdr>
        <w:jc w:val="both"/>
      </w:pPr>
      <w:r>
        <w:t xml:space="preserve">5.2.5. При наличии оснований (грубых нарушений </w:t>
      </w:r>
      <w:proofErr w:type="gramStart"/>
      <w:r>
        <w:t>согласно пункта</w:t>
      </w:r>
      <w:proofErr w:type="gramEnd"/>
      <w:r>
        <w:t xml:space="preserve"> 4.1.4 Настоящего договора) Заказчик вправе требовать от Исполнителя замены охранника, осуществляющего дежурство на Объекте.</w:t>
      </w:r>
    </w:p>
    <w:p w:rsidR="00E055AC" w:rsidRPr="00CE0C54" w:rsidRDefault="00E055AC" w:rsidP="00C45259">
      <w:pPr>
        <w:pStyle w:val="normal0"/>
        <w:widowControl w:val="0"/>
        <w:pBdr>
          <w:top w:val="nil"/>
          <w:left w:val="nil"/>
          <w:bottom w:val="nil"/>
          <w:right w:val="nil"/>
          <w:between w:val="nil"/>
        </w:pBdr>
        <w:tabs>
          <w:tab w:val="left" w:pos="284"/>
        </w:tabs>
        <w:jc w:val="center"/>
      </w:pPr>
      <w:r>
        <w:rPr>
          <w:b/>
        </w:rPr>
        <w:t>6. Конфиденциальность</w:t>
      </w:r>
    </w:p>
    <w:p w:rsidR="00E055AC" w:rsidRPr="00CE0C54" w:rsidRDefault="00E055AC" w:rsidP="00C45259">
      <w:pPr>
        <w:pStyle w:val="normal0"/>
        <w:pBdr>
          <w:top w:val="nil"/>
          <w:left w:val="nil"/>
          <w:bottom w:val="nil"/>
          <w:right w:val="nil"/>
          <w:between w:val="nil"/>
        </w:pBdr>
        <w:jc w:val="both"/>
      </w:pPr>
      <w:r>
        <w:t>6.1. Стороны обязаны сохранять конфиденциальность информации, полученной в ходе исполнения настоящего Договора.</w:t>
      </w:r>
    </w:p>
    <w:p w:rsidR="00E055AC" w:rsidRPr="00CE0C54" w:rsidRDefault="00E055AC" w:rsidP="00C45259">
      <w:pPr>
        <w:pStyle w:val="normal0"/>
        <w:pBdr>
          <w:top w:val="nil"/>
          <w:left w:val="nil"/>
          <w:bottom w:val="nil"/>
          <w:right w:val="nil"/>
          <w:between w:val="nil"/>
        </w:pBdr>
        <w:jc w:val="both"/>
      </w:pPr>
      <w: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widowControl w:val="0"/>
        <w:pBdr>
          <w:top w:val="nil"/>
          <w:left w:val="nil"/>
          <w:bottom w:val="nil"/>
          <w:right w:val="nil"/>
          <w:between w:val="nil"/>
        </w:pBdr>
        <w:tabs>
          <w:tab w:val="left" w:pos="284"/>
        </w:tabs>
        <w:jc w:val="center"/>
      </w:pPr>
      <w:r>
        <w:rPr>
          <w:b/>
        </w:rPr>
        <w:t>7. Ответственность Сторон</w:t>
      </w:r>
    </w:p>
    <w:p w:rsidR="00E055AC" w:rsidRPr="00CE0C54" w:rsidRDefault="00E055AC" w:rsidP="00C45259">
      <w:pPr>
        <w:pStyle w:val="normal0"/>
        <w:pBdr>
          <w:top w:val="nil"/>
          <w:left w:val="nil"/>
          <w:bottom w:val="nil"/>
          <w:right w:val="nil"/>
          <w:between w:val="nil"/>
        </w:pBdr>
        <w:tabs>
          <w:tab w:val="left" w:pos="993"/>
        </w:tabs>
        <w:jc w:val="both"/>
      </w:pPr>
      <w: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055AC" w:rsidRPr="00CE0C54" w:rsidRDefault="00E055AC" w:rsidP="00C45259">
      <w:pPr>
        <w:pStyle w:val="normal0"/>
        <w:pBdr>
          <w:top w:val="nil"/>
          <w:left w:val="nil"/>
          <w:bottom w:val="nil"/>
          <w:right w:val="nil"/>
          <w:between w:val="nil"/>
        </w:pBdr>
        <w:tabs>
          <w:tab w:val="left" w:pos="993"/>
        </w:tabs>
        <w:jc w:val="both"/>
      </w:pPr>
      <w: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E055AC" w:rsidRPr="00CE0C54" w:rsidRDefault="00E055AC" w:rsidP="00C45259">
      <w:pPr>
        <w:pStyle w:val="normal0"/>
        <w:pBdr>
          <w:top w:val="nil"/>
          <w:left w:val="nil"/>
          <w:bottom w:val="nil"/>
          <w:right w:val="nil"/>
          <w:between w:val="nil"/>
        </w:pBdr>
        <w:tabs>
          <w:tab w:val="left" w:pos="993"/>
        </w:tabs>
        <w:jc w:val="both"/>
      </w:pPr>
      <w: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2х экземплярах на бумажном носителе и подписывается обеими Сторонами.</w:t>
      </w:r>
    </w:p>
    <w:p w:rsidR="00E055AC" w:rsidRPr="00CE0C54" w:rsidRDefault="00E055AC" w:rsidP="00C45259">
      <w:pPr>
        <w:pStyle w:val="normal0"/>
        <w:pBdr>
          <w:top w:val="nil"/>
          <w:left w:val="nil"/>
          <w:bottom w:val="nil"/>
          <w:right w:val="nil"/>
          <w:between w:val="nil"/>
        </w:pBdr>
        <w:tabs>
          <w:tab w:val="left" w:pos="993"/>
        </w:tabs>
        <w:jc w:val="both"/>
      </w:pPr>
      <w: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E055AC" w:rsidRDefault="00E055AC" w:rsidP="00C45259">
      <w:pPr>
        <w:pStyle w:val="normal0"/>
        <w:pBdr>
          <w:top w:val="nil"/>
          <w:left w:val="nil"/>
          <w:bottom w:val="nil"/>
          <w:right w:val="nil"/>
          <w:between w:val="nil"/>
        </w:pBdr>
        <w:jc w:val="both"/>
        <w:rPr>
          <w:color w:val="000000"/>
        </w:rPr>
      </w:pPr>
      <w:r>
        <w:rPr>
          <w:color w:val="000000"/>
        </w:rPr>
        <w:t xml:space="preserve">7.5. В случае </w:t>
      </w:r>
      <w:r>
        <w:t>невыполнения</w:t>
      </w:r>
      <w:r>
        <w:rPr>
          <w:color w:val="000000"/>
        </w:rPr>
        <w:t xml:space="preserve">/ненадлежащего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1 (одного) % от стоимости Услуг за месяц, в котором выявлено нарушение, за каждый факт </w:t>
      </w:r>
      <w:r>
        <w:t>невыполнения</w:t>
      </w:r>
      <w:r>
        <w:rPr>
          <w:color w:val="000000"/>
        </w:rPr>
        <w:t>/ненадлежащего выполнения Исполнителем условий настоящего Договора, требований внутренних инструкций Заказчика, но не более 10%.</w:t>
      </w:r>
    </w:p>
    <w:p w:rsidR="00E055AC" w:rsidRPr="00CE0C54" w:rsidRDefault="00E055AC" w:rsidP="00C45259">
      <w:pPr>
        <w:pStyle w:val="normal0"/>
        <w:widowControl w:val="0"/>
        <w:pBdr>
          <w:top w:val="nil"/>
          <w:left w:val="nil"/>
          <w:bottom w:val="nil"/>
          <w:right w:val="nil"/>
          <w:between w:val="nil"/>
        </w:pBdr>
        <w:jc w:val="both"/>
      </w:pPr>
      <w:r>
        <w:t>7.6. 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E055AC" w:rsidRPr="00CE0C54" w:rsidRDefault="00E055AC" w:rsidP="00C45259">
      <w:pPr>
        <w:pStyle w:val="normal0"/>
        <w:pBdr>
          <w:top w:val="nil"/>
          <w:left w:val="nil"/>
          <w:bottom w:val="nil"/>
          <w:right w:val="nil"/>
          <w:between w:val="nil"/>
        </w:pBdr>
        <w:jc w:val="both"/>
      </w:pPr>
      <w: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widowControl w:val="0"/>
        <w:pBdr>
          <w:top w:val="nil"/>
          <w:left w:val="nil"/>
          <w:bottom w:val="nil"/>
          <w:right w:val="nil"/>
          <w:between w:val="nil"/>
        </w:pBdr>
        <w:jc w:val="center"/>
      </w:pPr>
      <w:r>
        <w:rPr>
          <w:b/>
        </w:rPr>
        <w:t>8. Обстоятельства непреодолимой силы</w:t>
      </w:r>
    </w:p>
    <w:p w:rsidR="00E055AC" w:rsidRPr="00CE0C54" w:rsidRDefault="00E055AC" w:rsidP="00C45259">
      <w:pPr>
        <w:pStyle w:val="normal0"/>
        <w:widowControl w:val="0"/>
        <w:pBdr>
          <w:top w:val="nil"/>
          <w:left w:val="nil"/>
          <w:bottom w:val="nil"/>
          <w:right w:val="nil"/>
          <w:between w:val="nil"/>
        </w:pBdr>
        <w:tabs>
          <w:tab w:val="left" w:pos="993"/>
        </w:tabs>
        <w:jc w:val="both"/>
      </w:pPr>
      <w:r>
        <w:t xml:space="preserve">8.1.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055AC" w:rsidRPr="00CE0C54" w:rsidRDefault="00E055AC" w:rsidP="00C45259">
      <w:pPr>
        <w:pStyle w:val="normal0"/>
        <w:widowControl w:val="0"/>
        <w:pBdr>
          <w:top w:val="nil"/>
          <w:left w:val="nil"/>
          <w:bottom w:val="nil"/>
          <w:right w:val="nil"/>
          <w:between w:val="nil"/>
        </w:pBdr>
        <w:tabs>
          <w:tab w:val="left" w:pos="993"/>
        </w:tabs>
        <w:jc w:val="both"/>
      </w:pPr>
      <w: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055AC" w:rsidRPr="00CE0C54" w:rsidRDefault="00E055AC" w:rsidP="00C45259">
      <w:pPr>
        <w:pStyle w:val="normal0"/>
        <w:widowControl w:val="0"/>
        <w:pBdr>
          <w:top w:val="nil"/>
          <w:left w:val="nil"/>
          <w:bottom w:val="nil"/>
          <w:right w:val="nil"/>
          <w:between w:val="nil"/>
        </w:pBdr>
        <w:tabs>
          <w:tab w:val="left" w:pos="993"/>
        </w:tabs>
        <w:jc w:val="both"/>
      </w:pPr>
      <w: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055AC" w:rsidRPr="00CE0C54" w:rsidRDefault="00E055AC" w:rsidP="00C45259">
      <w:pPr>
        <w:pStyle w:val="normal0"/>
        <w:widowControl w:val="0"/>
        <w:pBdr>
          <w:top w:val="nil"/>
          <w:left w:val="nil"/>
          <w:bottom w:val="nil"/>
          <w:right w:val="nil"/>
          <w:between w:val="nil"/>
        </w:pBdr>
        <w:tabs>
          <w:tab w:val="left" w:pos="993"/>
        </w:tabs>
        <w:jc w:val="both"/>
        <w:rPr>
          <w:rFonts w:eastAsia="Arial"/>
        </w:rPr>
      </w:pPr>
      <w:r>
        <w:t xml:space="preserve">8.4.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widowControl w:val="0"/>
        <w:pBdr>
          <w:top w:val="nil"/>
          <w:left w:val="nil"/>
          <w:bottom w:val="nil"/>
          <w:right w:val="nil"/>
          <w:between w:val="nil"/>
        </w:pBdr>
        <w:tabs>
          <w:tab w:val="left" w:pos="284"/>
        </w:tabs>
        <w:jc w:val="center"/>
      </w:pPr>
      <w:r>
        <w:rPr>
          <w:b/>
        </w:rPr>
        <w:t>9. Разрешение споров</w:t>
      </w:r>
    </w:p>
    <w:p w:rsidR="00E055AC" w:rsidRPr="00CE0C54" w:rsidRDefault="00E055AC" w:rsidP="00C45259">
      <w:pPr>
        <w:pStyle w:val="normal0"/>
        <w:pBdr>
          <w:top w:val="nil"/>
          <w:left w:val="nil"/>
          <w:bottom w:val="nil"/>
          <w:right w:val="nil"/>
          <w:between w:val="nil"/>
        </w:pBdr>
        <w:tabs>
          <w:tab w:val="left" w:pos="993"/>
        </w:tabs>
        <w:jc w:val="both"/>
      </w:pPr>
      <w:r>
        <w:t>9.1. Все споры, возникающие при исполнении настоящего Договора, решаются Сторонами путем переговоров.</w:t>
      </w:r>
    </w:p>
    <w:p w:rsidR="00E055AC" w:rsidRPr="00CE0C54" w:rsidRDefault="00E055AC" w:rsidP="00C45259">
      <w:pPr>
        <w:pStyle w:val="normal0"/>
        <w:pBdr>
          <w:top w:val="nil"/>
          <w:left w:val="nil"/>
          <w:bottom w:val="nil"/>
          <w:right w:val="nil"/>
          <w:between w:val="nil"/>
        </w:pBdr>
        <w:tabs>
          <w:tab w:val="left" w:pos="993"/>
        </w:tabs>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E055AC" w:rsidRPr="00CE0C54" w:rsidRDefault="00E055AC" w:rsidP="00C45259">
      <w:pPr>
        <w:pStyle w:val="normal0"/>
        <w:pBdr>
          <w:top w:val="nil"/>
          <w:left w:val="nil"/>
          <w:bottom w:val="nil"/>
          <w:right w:val="nil"/>
          <w:between w:val="nil"/>
        </w:pBdr>
        <w:tabs>
          <w:tab w:val="left" w:pos="993"/>
        </w:tabs>
        <w:jc w:val="both"/>
      </w:pPr>
      <w: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rPr>
          <w:i/>
        </w:rPr>
        <w:t>Свердловской области</w:t>
      </w:r>
      <w:r>
        <w:t xml:space="preserve">. </w:t>
      </w:r>
    </w:p>
    <w:p w:rsidR="00E055AC" w:rsidRPr="00CE0C54" w:rsidRDefault="00E055AC" w:rsidP="00C45259">
      <w:pPr>
        <w:pStyle w:val="normal0"/>
        <w:pBdr>
          <w:top w:val="nil"/>
          <w:left w:val="nil"/>
          <w:bottom w:val="nil"/>
          <w:right w:val="nil"/>
          <w:between w:val="nil"/>
        </w:pBdr>
        <w:jc w:val="center"/>
      </w:pPr>
    </w:p>
    <w:p w:rsidR="00E055AC" w:rsidRPr="00CE0C54" w:rsidRDefault="00E055AC" w:rsidP="00C45259">
      <w:pPr>
        <w:pStyle w:val="normal0"/>
        <w:pBdr>
          <w:top w:val="nil"/>
          <w:left w:val="nil"/>
          <w:bottom w:val="nil"/>
          <w:right w:val="nil"/>
          <w:between w:val="nil"/>
        </w:pBdr>
        <w:jc w:val="center"/>
      </w:pPr>
      <w:r>
        <w:rPr>
          <w:b/>
        </w:rPr>
        <w:t xml:space="preserve">10. Порядок внесения изменений, </w:t>
      </w:r>
    </w:p>
    <w:p w:rsidR="00E055AC" w:rsidRPr="00CE0C54" w:rsidRDefault="00E055AC" w:rsidP="00C45259">
      <w:pPr>
        <w:pStyle w:val="normal0"/>
        <w:pBdr>
          <w:top w:val="nil"/>
          <w:left w:val="nil"/>
          <w:bottom w:val="nil"/>
          <w:right w:val="nil"/>
          <w:between w:val="nil"/>
        </w:pBdr>
        <w:jc w:val="center"/>
      </w:pPr>
      <w:r>
        <w:rPr>
          <w:b/>
        </w:rPr>
        <w:t>дополнений в Договор и его расторжения</w:t>
      </w:r>
    </w:p>
    <w:p w:rsidR="00E055AC" w:rsidRPr="00CE0C54" w:rsidRDefault="00E055AC" w:rsidP="00C45259">
      <w:pPr>
        <w:pStyle w:val="normal0"/>
        <w:widowControl w:val="0"/>
        <w:pBdr>
          <w:top w:val="nil"/>
          <w:left w:val="nil"/>
          <w:bottom w:val="nil"/>
          <w:right w:val="nil"/>
          <w:between w:val="nil"/>
        </w:pBdr>
        <w:jc w:val="both"/>
      </w:pPr>
      <w:r>
        <w:t>10.1.</w:t>
      </w:r>
      <w:r>
        <w:rPr>
          <w:rFonts w:eastAsia="Arial"/>
        </w:rPr>
        <w:t xml:space="preserve"> </w:t>
      </w: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055AC" w:rsidRPr="00CE0C54" w:rsidRDefault="00E055AC" w:rsidP="00C45259">
      <w:pPr>
        <w:pStyle w:val="normal0"/>
        <w:widowControl w:val="0"/>
        <w:pBdr>
          <w:top w:val="nil"/>
          <w:left w:val="nil"/>
          <w:bottom w:val="nil"/>
          <w:right w:val="nil"/>
          <w:between w:val="nil"/>
        </w:pBdr>
        <w:jc w:val="both"/>
      </w:pPr>
      <w:r>
        <w:t xml:space="preserve">10.2. Настоящий Договор может </w:t>
      </w:r>
      <w:proofErr w:type="gramStart"/>
      <w:r>
        <w:t>быть</w:t>
      </w:r>
      <w:proofErr w:type="gramEnd"/>
      <w:r>
        <w:t xml:space="preserve">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E055AC" w:rsidRPr="00CE0C54" w:rsidRDefault="00E055AC" w:rsidP="00C45259">
      <w:pPr>
        <w:pStyle w:val="normal0"/>
        <w:widowControl w:val="0"/>
        <w:pBdr>
          <w:top w:val="nil"/>
          <w:left w:val="nil"/>
          <w:bottom w:val="nil"/>
          <w:right w:val="nil"/>
          <w:between w:val="nil"/>
        </w:pBdr>
        <w:jc w:val="both"/>
      </w:pPr>
      <w:r>
        <w:t xml:space="preserve">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Исполнителем письменного требования Заказчика, настоящий </w:t>
      </w:r>
      <w:proofErr w:type="gramStart"/>
      <w:r>
        <w:t>Договор</w:t>
      </w:r>
      <w:proofErr w:type="gramEnd"/>
      <w:r>
        <w:t xml:space="preserve"> может быть расторгнут досрочно Заказчиком в одностороннем порядке.</w:t>
      </w:r>
    </w:p>
    <w:p w:rsidR="00E055AC" w:rsidRPr="00CE0C54" w:rsidRDefault="00E055AC" w:rsidP="00C45259">
      <w:pPr>
        <w:pStyle w:val="normal0"/>
        <w:widowControl w:val="0"/>
        <w:pBdr>
          <w:top w:val="nil"/>
          <w:left w:val="nil"/>
          <w:bottom w:val="nil"/>
          <w:right w:val="nil"/>
          <w:between w:val="nil"/>
        </w:pBdr>
        <w:jc w:val="both"/>
      </w:pPr>
      <w:r>
        <w:t xml:space="preserve">10.4. </w:t>
      </w:r>
      <w:proofErr w:type="gramStart"/>
      <w: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4.1.30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E055AC" w:rsidRPr="00CE0C54" w:rsidRDefault="00E055AC" w:rsidP="00C45259">
      <w:pPr>
        <w:pStyle w:val="normal0"/>
        <w:widowControl w:val="0"/>
        <w:pBdr>
          <w:top w:val="nil"/>
          <w:left w:val="nil"/>
          <w:bottom w:val="nil"/>
          <w:right w:val="nil"/>
          <w:between w:val="nil"/>
        </w:pBdr>
        <w:jc w:val="both"/>
      </w:pPr>
    </w:p>
    <w:p w:rsidR="00E055AC" w:rsidRPr="00CE0C54" w:rsidRDefault="00E055AC" w:rsidP="00C45259">
      <w:pPr>
        <w:pStyle w:val="normal0"/>
        <w:widowControl w:val="0"/>
        <w:pBdr>
          <w:top w:val="nil"/>
          <w:left w:val="nil"/>
          <w:bottom w:val="nil"/>
          <w:right w:val="nil"/>
          <w:between w:val="nil"/>
        </w:pBdr>
        <w:tabs>
          <w:tab w:val="left" w:pos="426"/>
        </w:tabs>
        <w:jc w:val="center"/>
      </w:pPr>
      <w:r>
        <w:rPr>
          <w:b/>
        </w:rPr>
        <w:t>11. Срок действия Договора</w:t>
      </w:r>
    </w:p>
    <w:p w:rsidR="00E055AC" w:rsidRPr="00CE0C54" w:rsidRDefault="00E055AC" w:rsidP="00C45259">
      <w:pPr>
        <w:pStyle w:val="normal0"/>
        <w:pBdr>
          <w:top w:val="nil"/>
          <w:left w:val="nil"/>
          <w:bottom w:val="nil"/>
          <w:right w:val="nil"/>
          <w:between w:val="nil"/>
        </w:pBdr>
        <w:jc w:val="both"/>
      </w:pPr>
      <w:r>
        <w:t xml:space="preserve">11.1. Настоящий Договор вступает в силу </w:t>
      </w:r>
      <w:proofErr w:type="gramStart"/>
      <w:r>
        <w:t>с даты</w:t>
      </w:r>
      <w:proofErr w:type="gramEnd"/>
      <w:r>
        <w:t xml:space="preserve"> его подписания и действует до 31 декабря 2023 года включительно, а в части взаиморасчетов – до полного исполнения сторонами своих обязательств.</w:t>
      </w:r>
    </w:p>
    <w:p w:rsidR="00E055AC" w:rsidRPr="00CE0C54" w:rsidRDefault="00E055AC" w:rsidP="00C45259">
      <w:pPr>
        <w:pStyle w:val="normal0"/>
        <w:widowControl w:val="0"/>
        <w:pBdr>
          <w:top w:val="nil"/>
          <w:left w:val="nil"/>
          <w:bottom w:val="nil"/>
          <w:right w:val="nil"/>
          <w:between w:val="nil"/>
        </w:pBdr>
        <w:tabs>
          <w:tab w:val="left" w:pos="1276"/>
        </w:tabs>
        <w:jc w:val="both"/>
      </w:pPr>
    </w:p>
    <w:p w:rsidR="00E055AC" w:rsidRPr="00CE0C54" w:rsidRDefault="00E055AC" w:rsidP="00C45259">
      <w:pPr>
        <w:pStyle w:val="normal0"/>
        <w:widowControl w:val="0"/>
        <w:pBdr>
          <w:top w:val="nil"/>
          <w:left w:val="nil"/>
          <w:bottom w:val="nil"/>
          <w:right w:val="nil"/>
          <w:between w:val="nil"/>
        </w:pBdr>
        <w:jc w:val="center"/>
      </w:pPr>
      <w:r>
        <w:rPr>
          <w:b/>
        </w:rPr>
        <w:t xml:space="preserve">12. </w:t>
      </w:r>
      <w:proofErr w:type="spellStart"/>
      <w:r>
        <w:rPr>
          <w:b/>
        </w:rPr>
        <w:t>Антикоррупционная</w:t>
      </w:r>
      <w:proofErr w:type="spellEnd"/>
      <w:r>
        <w:rPr>
          <w:b/>
        </w:rPr>
        <w:t xml:space="preserve"> оговорка</w:t>
      </w:r>
    </w:p>
    <w:p w:rsidR="00E055AC" w:rsidRPr="00CE0C54" w:rsidRDefault="00E055AC" w:rsidP="00C45259">
      <w:pPr>
        <w:pStyle w:val="normal0"/>
        <w:widowControl w:val="0"/>
        <w:pBdr>
          <w:top w:val="nil"/>
          <w:left w:val="nil"/>
          <w:bottom w:val="nil"/>
          <w:right w:val="nil"/>
          <w:between w:val="nil"/>
        </w:pBdr>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055AC" w:rsidRPr="00CE0C54" w:rsidRDefault="00E055AC" w:rsidP="00C45259">
      <w:pPr>
        <w:pStyle w:val="normal0"/>
        <w:pBdr>
          <w:top w:val="nil"/>
          <w:left w:val="nil"/>
          <w:bottom w:val="nil"/>
          <w:right w:val="nil"/>
          <w:between w:val="nil"/>
        </w:pBdr>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055AC" w:rsidRPr="00CE0C54" w:rsidRDefault="00E055AC" w:rsidP="00C45259">
      <w:pPr>
        <w:pStyle w:val="normal0"/>
        <w:pBdr>
          <w:top w:val="nil"/>
          <w:left w:val="nil"/>
          <w:bottom w:val="nil"/>
          <w:right w:val="nil"/>
          <w:between w:val="nil"/>
        </w:pBdr>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E055AC" w:rsidRPr="00CE0C54" w:rsidRDefault="00E055AC" w:rsidP="00C45259">
      <w:pPr>
        <w:pStyle w:val="normal0"/>
        <w:pBdr>
          <w:top w:val="nil"/>
          <w:left w:val="nil"/>
          <w:bottom w:val="nil"/>
          <w:right w:val="nil"/>
          <w:between w:val="nil"/>
        </w:pBdr>
        <w:jc w:val="both"/>
      </w:pPr>
      <w:r>
        <w:t>Каналы уведомления Исполнителя о нарушениях каких-либо положений пункта 12.1 настоящего Договора: _______________, официальный сайт ____________.</w:t>
      </w:r>
    </w:p>
    <w:p w:rsidR="00E055AC" w:rsidRPr="00CE0C54" w:rsidRDefault="00E055AC" w:rsidP="00C45259">
      <w:pPr>
        <w:pStyle w:val="normal0"/>
        <w:pBdr>
          <w:top w:val="nil"/>
          <w:left w:val="nil"/>
          <w:bottom w:val="nil"/>
          <w:right w:val="nil"/>
          <w:between w:val="nil"/>
        </w:pBdr>
        <w:jc w:val="both"/>
      </w:pPr>
      <w:r>
        <w:t>Каналы уведомления Заказчика о нарушениях каких-либо положений пункта 12.1 настоящего Договора: 8 (495) 788-17-17, официальный сайт www.trcont.com.</w:t>
      </w:r>
    </w:p>
    <w:p w:rsidR="00E055AC" w:rsidRPr="00CE0C54" w:rsidRDefault="00E055AC" w:rsidP="00C45259">
      <w:pPr>
        <w:pStyle w:val="normal0"/>
        <w:pBdr>
          <w:top w:val="nil"/>
          <w:left w:val="nil"/>
          <w:bottom w:val="nil"/>
          <w:right w:val="nil"/>
          <w:between w:val="nil"/>
        </w:pBdr>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E055AC" w:rsidRPr="00CE0C54" w:rsidRDefault="00E055AC" w:rsidP="00C45259">
      <w:pPr>
        <w:pStyle w:val="normal0"/>
        <w:pBdr>
          <w:top w:val="nil"/>
          <w:left w:val="nil"/>
          <w:bottom w:val="nil"/>
          <w:right w:val="nil"/>
          <w:between w:val="nil"/>
        </w:pBdr>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pBdr>
          <w:top w:val="nil"/>
          <w:left w:val="nil"/>
          <w:bottom w:val="nil"/>
          <w:right w:val="nil"/>
          <w:between w:val="nil"/>
        </w:pBdr>
        <w:jc w:val="center"/>
      </w:pPr>
      <w:r>
        <w:rPr>
          <w:b/>
        </w:rPr>
        <w:t>13. Гарантии и заверения Исполнителя</w:t>
      </w:r>
    </w:p>
    <w:p w:rsidR="00E055AC" w:rsidRPr="00CE0C54" w:rsidRDefault="00E055AC" w:rsidP="00C45259">
      <w:pPr>
        <w:pStyle w:val="normal0"/>
        <w:pBdr>
          <w:top w:val="nil"/>
          <w:left w:val="nil"/>
          <w:bottom w:val="nil"/>
          <w:right w:val="nil"/>
          <w:between w:val="nil"/>
        </w:pBdr>
        <w:tabs>
          <w:tab w:val="left" w:pos="1134"/>
        </w:tabs>
        <w:jc w:val="both"/>
      </w:pPr>
      <w:r>
        <w:t>13.1. Исполнитель настоящим заверяет Заказчика и гарантирует, что на дату заключения настоящего Договора:</w:t>
      </w:r>
    </w:p>
    <w:p w:rsidR="00E055AC" w:rsidRPr="00CE0C54" w:rsidRDefault="00E055AC" w:rsidP="00C45259">
      <w:pPr>
        <w:pStyle w:val="normal0"/>
        <w:pBdr>
          <w:top w:val="nil"/>
          <w:left w:val="nil"/>
          <w:bottom w:val="nil"/>
          <w:right w:val="nil"/>
          <w:between w:val="nil"/>
        </w:pBdr>
        <w:tabs>
          <w:tab w:val="left" w:pos="851"/>
          <w:tab w:val="left" w:pos="1276"/>
        </w:tabs>
        <w:jc w:val="both"/>
      </w:pPr>
      <w:r>
        <w:t xml:space="preserve">13.1.2.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055AC" w:rsidRPr="00CE0C54" w:rsidRDefault="00E055AC" w:rsidP="00C45259">
      <w:pPr>
        <w:pStyle w:val="normal0"/>
        <w:pBdr>
          <w:top w:val="nil"/>
          <w:left w:val="nil"/>
          <w:bottom w:val="nil"/>
          <w:right w:val="nil"/>
          <w:between w:val="nil"/>
        </w:pBdr>
        <w:tabs>
          <w:tab w:val="left" w:pos="851"/>
          <w:tab w:val="left" w:pos="1276"/>
        </w:tabs>
        <w:jc w:val="both"/>
      </w:pPr>
      <w: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055AC" w:rsidRPr="00CE0C54" w:rsidRDefault="00E055AC" w:rsidP="00C45259">
      <w:pPr>
        <w:pStyle w:val="normal0"/>
        <w:pBdr>
          <w:top w:val="nil"/>
          <w:left w:val="nil"/>
          <w:bottom w:val="nil"/>
          <w:right w:val="nil"/>
          <w:between w:val="nil"/>
        </w:pBdr>
        <w:tabs>
          <w:tab w:val="left" w:pos="851"/>
          <w:tab w:val="left" w:pos="1276"/>
        </w:tabs>
        <w:jc w:val="both"/>
      </w:pPr>
      <w:r>
        <w:t>13.2.3. настоящий Договор от имени Исполнителя подписан лицом, которое надлежащим образом уполномочено совершать такие действия;</w:t>
      </w:r>
    </w:p>
    <w:p w:rsidR="00E055AC" w:rsidRPr="00CE0C54" w:rsidRDefault="00E055AC" w:rsidP="00C45259">
      <w:pPr>
        <w:pStyle w:val="normal0"/>
        <w:pBdr>
          <w:top w:val="nil"/>
          <w:left w:val="nil"/>
          <w:bottom w:val="nil"/>
          <w:right w:val="nil"/>
          <w:between w:val="nil"/>
        </w:pBdr>
        <w:tabs>
          <w:tab w:val="left" w:pos="851"/>
          <w:tab w:val="left" w:pos="1276"/>
        </w:tabs>
        <w:jc w:val="both"/>
      </w:pPr>
      <w: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055AC" w:rsidRPr="00CE0C54" w:rsidRDefault="00E055AC" w:rsidP="00C45259">
      <w:pPr>
        <w:pStyle w:val="normal0"/>
        <w:pBdr>
          <w:top w:val="nil"/>
          <w:left w:val="nil"/>
          <w:bottom w:val="nil"/>
          <w:right w:val="nil"/>
          <w:between w:val="nil"/>
        </w:pBdr>
        <w:tabs>
          <w:tab w:val="left" w:pos="851"/>
          <w:tab w:val="left" w:pos="1276"/>
        </w:tabs>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E055AC" w:rsidRPr="00CE0C54" w:rsidRDefault="00E055AC" w:rsidP="00C45259">
      <w:pPr>
        <w:pStyle w:val="normal0"/>
        <w:pBdr>
          <w:top w:val="nil"/>
          <w:left w:val="nil"/>
          <w:bottom w:val="nil"/>
          <w:right w:val="nil"/>
          <w:between w:val="nil"/>
        </w:pBdr>
        <w:jc w:val="both"/>
      </w:pPr>
    </w:p>
    <w:p w:rsidR="00E055AC" w:rsidRPr="00CE0C54" w:rsidRDefault="00E055AC" w:rsidP="00C45259">
      <w:pPr>
        <w:pStyle w:val="normal0"/>
        <w:widowControl w:val="0"/>
        <w:pBdr>
          <w:top w:val="nil"/>
          <w:left w:val="nil"/>
          <w:bottom w:val="nil"/>
          <w:right w:val="nil"/>
          <w:between w:val="nil"/>
        </w:pBdr>
        <w:jc w:val="center"/>
      </w:pPr>
      <w:r>
        <w:rPr>
          <w:b/>
        </w:rPr>
        <w:t>14. Прочие условия</w:t>
      </w:r>
    </w:p>
    <w:p w:rsidR="00E055AC" w:rsidRPr="00CE0C54" w:rsidRDefault="00E055AC" w:rsidP="00C45259">
      <w:pPr>
        <w:pStyle w:val="normal0"/>
        <w:pBdr>
          <w:top w:val="nil"/>
          <w:left w:val="nil"/>
          <w:bottom w:val="nil"/>
          <w:right w:val="nil"/>
          <w:between w:val="nil"/>
        </w:pBdr>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r>
        <w:t>14.2. Все приложения к настоящему Договору являются его неотъемлемыми частями.</w:t>
      </w:r>
    </w:p>
    <w:p w:rsidR="00E055AC" w:rsidRPr="00CE0C54" w:rsidRDefault="00E055AC" w:rsidP="00C45259">
      <w:pPr>
        <w:pStyle w:val="normal0"/>
        <w:widowControl w:val="0"/>
        <w:pBdr>
          <w:top w:val="nil"/>
          <w:left w:val="nil"/>
          <w:bottom w:val="nil"/>
          <w:right w:val="nil"/>
          <w:between w:val="nil"/>
        </w:pBdr>
        <w:jc w:val="both"/>
      </w:pPr>
      <w:r>
        <w:t>14.3. Передача прав и обязанностей Исполнителя третьим лицам не допускается без письменного согласия Заказчика.</w:t>
      </w:r>
    </w:p>
    <w:p w:rsidR="00E055AC" w:rsidRPr="00CE0C54" w:rsidRDefault="00E055AC" w:rsidP="00C45259">
      <w:pPr>
        <w:pStyle w:val="normal0"/>
        <w:pBdr>
          <w:top w:val="nil"/>
          <w:left w:val="nil"/>
          <w:bottom w:val="nil"/>
          <w:right w:val="nil"/>
          <w:between w:val="nil"/>
        </w:pBdr>
        <w:jc w:val="both"/>
      </w:pPr>
      <w:r>
        <w:t>14.4. Все вопросы, не предусмотренные настоящим Договором, регулируются законодательством Российской Федерации.</w:t>
      </w:r>
    </w:p>
    <w:p w:rsidR="00E055AC" w:rsidRPr="00CE0C54" w:rsidRDefault="00E055AC" w:rsidP="00C45259">
      <w:pPr>
        <w:pStyle w:val="normal0"/>
        <w:pBdr>
          <w:top w:val="nil"/>
          <w:left w:val="nil"/>
          <w:bottom w:val="nil"/>
          <w:right w:val="nil"/>
          <w:between w:val="nil"/>
        </w:pBdr>
        <w:jc w:val="both"/>
      </w:pPr>
      <w:r>
        <w:t>14.5. Настоящий Договор составлен в двух экземплярах, имеющих одинаковую силу, по одному для каждой из Сторон.</w:t>
      </w:r>
    </w:p>
    <w:p w:rsidR="00E055AC" w:rsidRPr="00CE0C54" w:rsidRDefault="00E055AC" w:rsidP="00C45259">
      <w:pPr>
        <w:pStyle w:val="normal0"/>
        <w:pBdr>
          <w:top w:val="nil"/>
          <w:left w:val="nil"/>
          <w:bottom w:val="nil"/>
          <w:right w:val="nil"/>
          <w:between w:val="nil"/>
        </w:pBdr>
        <w:jc w:val="both"/>
      </w:pPr>
      <w:r>
        <w:t xml:space="preserve">14.6. К настоящему Договору прилагаются: </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r>
        <w:t>14.6.1. Протокол согласования договорной цены (Приложение № 1).</w:t>
      </w:r>
    </w:p>
    <w:p w:rsidR="00E055AC" w:rsidRPr="00CE0C54" w:rsidRDefault="00E055AC" w:rsidP="00C45259">
      <w:pPr>
        <w:pStyle w:val="normal0"/>
        <w:pBdr>
          <w:top w:val="nil"/>
          <w:left w:val="nil"/>
          <w:bottom w:val="nil"/>
          <w:right w:val="nil"/>
          <w:between w:val="nil"/>
        </w:pBdr>
        <w:shd w:val="clear" w:color="auto" w:fill="FFFFFF"/>
        <w:tabs>
          <w:tab w:val="left" w:pos="0"/>
          <w:tab w:val="left" w:pos="795"/>
          <w:tab w:val="left" w:pos="1656"/>
        </w:tabs>
        <w:jc w:val="both"/>
      </w:pPr>
      <w:r>
        <w:t>14.6.2. Техническое задание (приложение № 2).</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r>
        <w:t>14.6.3. Инструкция сотрудникам охраны при несении службы по охране объектов Уральского филиала ПАО «ТрансКонтейнер</w:t>
      </w:r>
      <w:proofErr w:type="gramStart"/>
      <w:r>
        <w:t>»(</w:t>
      </w:r>
      <w:proofErr w:type="gramEnd"/>
      <w:r>
        <w:t>Приложение № 3)</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r>
        <w:t>14.6.4.  Правила безопасности при нахождении на терминале Заказчика (Приложение № 4)</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r>
        <w:t>14.6.5. Перечень и формат электронных документов (Приложение № 5)</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r>
        <w:t>14.6.6. Налоговая оговорка (Приложение № 6)</w:t>
      </w:r>
    </w:p>
    <w:p w:rsidR="00E055AC" w:rsidRPr="00CE0C54" w:rsidRDefault="00E055AC" w:rsidP="00C45259">
      <w:pPr>
        <w:pStyle w:val="normal0"/>
        <w:pBdr>
          <w:top w:val="nil"/>
          <w:left w:val="nil"/>
          <w:bottom w:val="nil"/>
          <w:right w:val="nil"/>
          <w:between w:val="nil"/>
        </w:pBdr>
        <w:shd w:val="clear" w:color="auto" w:fill="FFFFFF"/>
        <w:tabs>
          <w:tab w:val="left" w:pos="1565"/>
        </w:tabs>
        <w:jc w:val="both"/>
      </w:pPr>
    </w:p>
    <w:p w:rsidR="00E055AC" w:rsidRPr="00CE0C54" w:rsidRDefault="00E055AC" w:rsidP="00C45259">
      <w:pPr>
        <w:pStyle w:val="normal0"/>
        <w:widowControl w:val="0"/>
        <w:pBdr>
          <w:top w:val="nil"/>
          <w:left w:val="nil"/>
          <w:bottom w:val="nil"/>
          <w:right w:val="nil"/>
          <w:between w:val="nil"/>
        </w:pBdr>
        <w:ind w:left="426"/>
        <w:jc w:val="center"/>
        <w:rPr>
          <w:b/>
          <w:color w:val="000000"/>
        </w:rPr>
      </w:pPr>
      <w:r>
        <w:rPr>
          <w:b/>
          <w:color w:val="000000"/>
        </w:rPr>
        <w:t>15. ЮРИДИЧЕСКИЕ АДРЕСА И ПЛАТЕЖНЫЕ РЕКВИЗИТЫ СТОРОН</w:t>
      </w:r>
    </w:p>
    <w:p w:rsidR="00E055AC" w:rsidRPr="00CE0C54" w:rsidRDefault="00E055AC" w:rsidP="00C45259">
      <w:pPr>
        <w:pStyle w:val="normal0"/>
        <w:widowControl w:val="0"/>
        <w:pBdr>
          <w:top w:val="nil"/>
          <w:left w:val="nil"/>
          <w:bottom w:val="nil"/>
          <w:right w:val="nil"/>
          <w:between w:val="nil"/>
        </w:pBdr>
        <w:ind w:left="426"/>
        <w:jc w:val="center"/>
        <w:rPr>
          <w:b/>
          <w:color w:val="00000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7"/>
        <w:gridCol w:w="4659"/>
      </w:tblGrid>
      <w:tr w:rsidR="00E055AC" w:rsidRPr="00CE0C54" w:rsidTr="00C45259">
        <w:trPr>
          <w:trHeight w:val="3821"/>
        </w:trPr>
        <w:tc>
          <w:tcPr>
            <w:tcW w:w="5087" w:type="dxa"/>
          </w:tcPr>
          <w:p w:rsidR="00E055AC" w:rsidRPr="00CE0C54" w:rsidRDefault="00E055AC" w:rsidP="00C45259">
            <w:pPr>
              <w:pStyle w:val="normal0"/>
              <w:pBdr>
                <w:top w:val="nil"/>
                <w:left w:val="nil"/>
                <w:bottom w:val="nil"/>
                <w:right w:val="nil"/>
                <w:between w:val="nil"/>
              </w:pBdr>
              <w:rPr>
                <w:color w:val="000000"/>
              </w:rPr>
            </w:pPr>
            <w:r>
              <w:rPr>
                <w:b/>
                <w:color w:val="000000"/>
              </w:rPr>
              <w:t xml:space="preserve">Заказчик: </w:t>
            </w:r>
            <w:r>
              <w:rPr>
                <w:color w:val="000000"/>
              </w:rPr>
              <w:t xml:space="preserve"> </w:t>
            </w:r>
          </w:p>
          <w:p w:rsidR="00E055AC" w:rsidRPr="00CE0C54" w:rsidRDefault="00E055AC" w:rsidP="00C45259">
            <w:pPr>
              <w:pStyle w:val="normal0"/>
              <w:shd w:val="clear" w:color="auto" w:fill="FFFFFF"/>
              <w:spacing w:line="274" w:lineRule="auto"/>
              <w:rPr>
                <w:b/>
              </w:rPr>
            </w:pPr>
            <w:r>
              <w:rPr>
                <w:b/>
              </w:rPr>
              <w:t>ПАО «Центр по перевозке грузов в контейнерах «ТрансКонтейнер»</w:t>
            </w:r>
          </w:p>
          <w:p w:rsidR="00E055AC" w:rsidRPr="00CE0C54" w:rsidRDefault="00E055AC" w:rsidP="00C45259">
            <w:pPr>
              <w:pStyle w:val="normal0"/>
              <w:shd w:val="clear" w:color="auto" w:fill="FFFFFF"/>
              <w:spacing w:line="274" w:lineRule="auto"/>
            </w:pPr>
            <w:r>
              <w:rPr>
                <w:u w:val="single"/>
              </w:rPr>
              <w:t>Юридический адрес</w:t>
            </w:r>
            <w:r>
              <w:t>: РФ, 125047, г</w:t>
            </w:r>
            <w:proofErr w:type="gramStart"/>
            <w:r>
              <w:t>.М</w:t>
            </w:r>
            <w:proofErr w:type="gramEnd"/>
            <w:r>
              <w:t>ОСКВА, ОРУЖЕЙНЫЙ ПЕР., д. 19</w:t>
            </w:r>
          </w:p>
          <w:p w:rsidR="00E055AC" w:rsidRPr="00CE0C54" w:rsidRDefault="00E055AC" w:rsidP="00C45259">
            <w:pPr>
              <w:pStyle w:val="normal0"/>
              <w:shd w:val="clear" w:color="auto" w:fill="FFFFFF"/>
              <w:spacing w:line="274" w:lineRule="auto"/>
            </w:pPr>
            <w:r>
              <w:t>ИНН/КПП: 7708591995/997650001</w:t>
            </w:r>
          </w:p>
          <w:p w:rsidR="00E055AC" w:rsidRPr="00CE0C54" w:rsidRDefault="00E055AC" w:rsidP="00C45259">
            <w:pPr>
              <w:pStyle w:val="normal0"/>
            </w:pPr>
            <w:r>
              <w:t>ОКПО ПАО «ТрансКонтейнер»  94421386</w:t>
            </w:r>
          </w:p>
          <w:p w:rsidR="00E055AC" w:rsidRPr="00CE0C54" w:rsidRDefault="00E055AC" w:rsidP="00C45259">
            <w:pPr>
              <w:pStyle w:val="normal0"/>
              <w:pBdr>
                <w:top w:val="nil"/>
                <w:left w:val="nil"/>
                <w:bottom w:val="nil"/>
                <w:right w:val="nil"/>
                <w:between w:val="nil"/>
              </w:pBdr>
              <w:rPr>
                <w:b/>
                <w:color w:val="000000"/>
              </w:rPr>
            </w:pPr>
            <w:r>
              <w:rPr>
                <w:b/>
                <w:color w:val="000000"/>
              </w:rPr>
              <w:t xml:space="preserve">Уральский Филиал ПАО «ТрансКонтейнер» </w:t>
            </w:r>
          </w:p>
          <w:p w:rsidR="00E055AC" w:rsidRPr="00CE0C54" w:rsidRDefault="00E055AC" w:rsidP="00C45259">
            <w:pPr>
              <w:pStyle w:val="normal0"/>
              <w:shd w:val="clear" w:color="auto" w:fill="FFFFFF"/>
              <w:spacing w:line="274" w:lineRule="auto"/>
            </w:pPr>
          </w:p>
          <w:p w:rsidR="00E055AC" w:rsidRPr="00CE0C54" w:rsidRDefault="00E055AC" w:rsidP="00C45259">
            <w:pPr>
              <w:pStyle w:val="normal0"/>
              <w:shd w:val="clear" w:color="auto" w:fill="FFFFFF"/>
              <w:spacing w:line="274" w:lineRule="auto"/>
            </w:pPr>
            <w:r>
              <w:t>Место нахождения и почт</w:t>
            </w:r>
            <w:proofErr w:type="gramStart"/>
            <w:r>
              <w:t>.</w:t>
            </w:r>
            <w:proofErr w:type="gramEnd"/>
            <w:r>
              <w:t xml:space="preserve"> </w:t>
            </w:r>
            <w:proofErr w:type="gramStart"/>
            <w:r>
              <w:t>а</w:t>
            </w:r>
            <w:proofErr w:type="gramEnd"/>
            <w:r>
              <w:t>дрес филиала: 620027, г. Екатеринбург,  ул. Николая Никонова, д. 8</w:t>
            </w:r>
          </w:p>
          <w:p w:rsidR="00E055AC" w:rsidRPr="00CE0C54" w:rsidRDefault="00E055AC" w:rsidP="00C45259">
            <w:pPr>
              <w:pStyle w:val="normal0"/>
              <w:pBdr>
                <w:top w:val="nil"/>
                <w:left w:val="nil"/>
                <w:bottom w:val="nil"/>
                <w:right w:val="nil"/>
                <w:between w:val="nil"/>
              </w:pBdr>
              <w:ind w:right="-5"/>
              <w:rPr>
                <w:color w:val="000000"/>
              </w:rPr>
            </w:pPr>
            <w:r>
              <w:rPr>
                <w:color w:val="000000"/>
              </w:rPr>
              <w:t>ОГРН ________ / ИНН ________</w:t>
            </w:r>
          </w:p>
          <w:p w:rsidR="00E055AC" w:rsidRPr="00CE0C54" w:rsidRDefault="00E055AC" w:rsidP="00C45259">
            <w:pPr>
              <w:pStyle w:val="normal0"/>
              <w:pBdr>
                <w:top w:val="nil"/>
                <w:left w:val="nil"/>
                <w:bottom w:val="nil"/>
                <w:right w:val="nil"/>
                <w:between w:val="nil"/>
              </w:pBdr>
              <w:ind w:right="-5"/>
              <w:rPr>
                <w:color w:val="000000"/>
              </w:rPr>
            </w:pPr>
            <w:r>
              <w:rPr>
                <w:color w:val="000000"/>
              </w:rPr>
              <w:t>ОКПО _______ / КПП _________</w:t>
            </w:r>
          </w:p>
          <w:p w:rsidR="00E055AC" w:rsidRPr="00CE0C54" w:rsidRDefault="00E055AC" w:rsidP="00C45259">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E055AC" w:rsidRPr="00CE0C54" w:rsidRDefault="00E055AC" w:rsidP="00C45259">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E055AC" w:rsidRPr="00CE0C54" w:rsidRDefault="00E055AC" w:rsidP="00C45259">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E055AC" w:rsidRPr="00CE0C54" w:rsidRDefault="00E055AC" w:rsidP="00C45259">
            <w:pPr>
              <w:pStyle w:val="normal0"/>
              <w:pBdr>
                <w:top w:val="nil"/>
                <w:left w:val="nil"/>
                <w:bottom w:val="nil"/>
                <w:right w:val="nil"/>
                <w:between w:val="nil"/>
              </w:pBdr>
              <w:ind w:right="-5"/>
              <w:jc w:val="both"/>
              <w:rPr>
                <w:color w:val="000000"/>
              </w:rPr>
            </w:pPr>
            <w:r>
              <w:rPr>
                <w:color w:val="000000"/>
              </w:rPr>
              <w:t xml:space="preserve">БИК __________________,  </w:t>
            </w:r>
          </w:p>
          <w:p w:rsidR="00E055AC" w:rsidRPr="00CE0C54" w:rsidRDefault="00E055AC" w:rsidP="00C45259">
            <w:pPr>
              <w:pStyle w:val="normal0"/>
              <w:pBdr>
                <w:top w:val="nil"/>
                <w:left w:val="nil"/>
                <w:bottom w:val="nil"/>
                <w:right w:val="nil"/>
                <w:between w:val="nil"/>
              </w:pBdr>
              <w:ind w:right="-5"/>
              <w:jc w:val="both"/>
              <w:rPr>
                <w:color w:val="000000"/>
              </w:rPr>
            </w:pPr>
            <w:r>
              <w:rPr>
                <w:color w:val="000000"/>
              </w:rPr>
              <w:t>тел. 8(___)_______, факс 8(___)______</w:t>
            </w:r>
          </w:p>
          <w:p w:rsidR="00E055AC" w:rsidRPr="00CE0C54" w:rsidRDefault="00E055AC" w:rsidP="00C45259">
            <w:pPr>
              <w:pStyle w:val="normal0"/>
              <w:shd w:val="clear" w:color="auto" w:fill="FFFFFF"/>
              <w:spacing w:line="274" w:lineRule="auto"/>
            </w:pPr>
            <w:proofErr w:type="spellStart"/>
            <w:r>
              <w:t>E-mail</w:t>
            </w:r>
            <w:proofErr w:type="spellEnd"/>
            <w:r>
              <w:t>:</w:t>
            </w:r>
          </w:p>
          <w:p w:rsidR="00E055AC" w:rsidRPr="00CE0C54" w:rsidRDefault="00E055AC" w:rsidP="00C45259">
            <w:pPr>
              <w:pStyle w:val="normal0"/>
              <w:shd w:val="clear" w:color="auto" w:fill="FFFFFF"/>
              <w:spacing w:line="274" w:lineRule="auto"/>
            </w:pPr>
          </w:p>
        </w:tc>
        <w:tc>
          <w:tcPr>
            <w:tcW w:w="4659" w:type="dxa"/>
          </w:tcPr>
          <w:p w:rsidR="00E055AC" w:rsidRPr="00CE0C54" w:rsidRDefault="00E055AC" w:rsidP="00C45259">
            <w:pPr>
              <w:pStyle w:val="normal0"/>
              <w:widowControl w:val="0"/>
              <w:pBdr>
                <w:top w:val="nil"/>
                <w:left w:val="nil"/>
                <w:bottom w:val="nil"/>
                <w:right w:val="nil"/>
                <w:between w:val="nil"/>
              </w:pBdr>
              <w:rPr>
                <w:b/>
                <w:color w:val="000000"/>
              </w:rPr>
            </w:pPr>
            <w:r>
              <w:rPr>
                <w:b/>
                <w:color w:val="000000"/>
              </w:rPr>
              <w:t xml:space="preserve">Исполнитель: </w:t>
            </w:r>
          </w:p>
          <w:p w:rsidR="00E055AC" w:rsidRPr="00CE0C54" w:rsidRDefault="00E055AC" w:rsidP="00C45259">
            <w:pPr>
              <w:pStyle w:val="normal0"/>
              <w:widowControl w:val="0"/>
              <w:pBdr>
                <w:top w:val="nil"/>
                <w:left w:val="nil"/>
                <w:bottom w:val="nil"/>
                <w:right w:val="nil"/>
                <w:between w:val="nil"/>
              </w:pBdr>
              <w:rPr>
                <w:b/>
                <w:color w:val="000000"/>
              </w:rPr>
            </w:pPr>
            <w:r>
              <w:rPr>
                <w:b/>
                <w:color w:val="000000"/>
              </w:rPr>
              <w:t>ООО «______________»</w:t>
            </w:r>
          </w:p>
          <w:p w:rsidR="00E055AC" w:rsidRPr="00CE0C54" w:rsidRDefault="00E055AC" w:rsidP="00C45259">
            <w:pPr>
              <w:pStyle w:val="normal0"/>
              <w:widowControl w:val="0"/>
              <w:pBdr>
                <w:top w:val="nil"/>
                <w:left w:val="nil"/>
                <w:bottom w:val="nil"/>
                <w:right w:val="nil"/>
                <w:between w:val="nil"/>
              </w:pBdr>
              <w:rPr>
                <w:color w:val="000000"/>
                <w:u w:val="single"/>
              </w:rPr>
            </w:pPr>
            <w:r>
              <w:rPr>
                <w:color w:val="000000"/>
                <w:u w:val="single"/>
              </w:rPr>
              <w:t>Юридический адрес: / Почтовый адрес:</w:t>
            </w:r>
          </w:p>
          <w:p w:rsidR="00E055AC" w:rsidRPr="00CE0C54" w:rsidRDefault="00E055AC" w:rsidP="00C45259">
            <w:pPr>
              <w:pStyle w:val="normal0"/>
              <w:widowControl w:val="0"/>
              <w:pBdr>
                <w:top w:val="nil"/>
                <w:left w:val="nil"/>
                <w:bottom w:val="nil"/>
                <w:right w:val="nil"/>
                <w:between w:val="nil"/>
              </w:pBdr>
              <w:rPr>
                <w:color w:val="000000"/>
              </w:rPr>
            </w:pPr>
            <w:r>
              <w:rPr>
                <w:color w:val="000000"/>
              </w:rPr>
              <w:t>___________________</w:t>
            </w:r>
          </w:p>
          <w:p w:rsidR="00E055AC" w:rsidRPr="00CE0C54" w:rsidRDefault="00E055AC" w:rsidP="00C45259">
            <w:pPr>
              <w:pStyle w:val="normal0"/>
              <w:widowControl w:val="0"/>
              <w:pBdr>
                <w:top w:val="nil"/>
                <w:left w:val="nil"/>
                <w:bottom w:val="nil"/>
                <w:right w:val="nil"/>
                <w:between w:val="nil"/>
              </w:pBdr>
              <w:rPr>
                <w:b/>
                <w:color w:val="000000"/>
              </w:rPr>
            </w:pPr>
            <w:r>
              <w:rPr>
                <w:color w:val="000000"/>
              </w:rPr>
              <w:t>___________________</w:t>
            </w:r>
          </w:p>
          <w:p w:rsidR="00E055AC" w:rsidRPr="00CE0C54" w:rsidRDefault="00E055AC" w:rsidP="00C45259">
            <w:pPr>
              <w:pStyle w:val="normal0"/>
              <w:pBdr>
                <w:top w:val="nil"/>
                <w:left w:val="nil"/>
                <w:bottom w:val="nil"/>
                <w:right w:val="nil"/>
                <w:between w:val="nil"/>
              </w:pBdr>
              <w:ind w:right="-5"/>
              <w:rPr>
                <w:color w:val="000000"/>
              </w:rPr>
            </w:pPr>
            <w:r>
              <w:rPr>
                <w:color w:val="000000"/>
              </w:rPr>
              <w:t>ОГРН ________ / ИНН ________</w:t>
            </w:r>
          </w:p>
          <w:p w:rsidR="00E055AC" w:rsidRPr="00CE0C54" w:rsidRDefault="00E055AC" w:rsidP="00C45259">
            <w:pPr>
              <w:pStyle w:val="normal0"/>
              <w:pBdr>
                <w:top w:val="nil"/>
                <w:left w:val="nil"/>
                <w:bottom w:val="nil"/>
                <w:right w:val="nil"/>
                <w:between w:val="nil"/>
              </w:pBdr>
              <w:ind w:right="-5"/>
              <w:rPr>
                <w:color w:val="000000"/>
              </w:rPr>
            </w:pPr>
            <w:r>
              <w:rPr>
                <w:color w:val="000000"/>
              </w:rPr>
              <w:t>ОКПО _______ / КПП _________</w:t>
            </w:r>
          </w:p>
          <w:p w:rsidR="00E055AC" w:rsidRPr="00CE0C54" w:rsidRDefault="00E055AC" w:rsidP="00C45259">
            <w:pPr>
              <w:pStyle w:val="normal0"/>
              <w:pBdr>
                <w:top w:val="nil"/>
                <w:left w:val="nil"/>
                <w:bottom w:val="nil"/>
                <w:right w:val="nil"/>
                <w:between w:val="nil"/>
              </w:pBdr>
              <w:ind w:right="-5"/>
              <w:rPr>
                <w:color w:val="000000"/>
              </w:rPr>
            </w:pPr>
            <w:proofErr w:type="spellStart"/>
            <w:proofErr w:type="gramStart"/>
            <w:r>
              <w:rPr>
                <w:color w:val="000000"/>
              </w:rPr>
              <w:t>р</w:t>
            </w:r>
            <w:proofErr w:type="spellEnd"/>
            <w:proofErr w:type="gramEnd"/>
            <w:r>
              <w:rPr>
                <w:color w:val="000000"/>
              </w:rPr>
              <w:t>/счет _______________________</w:t>
            </w:r>
          </w:p>
          <w:p w:rsidR="00E055AC" w:rsidRPr="00CE0C54" w:rsidRDefault="00E055AC" w:rsidP="00C45259">
            <w:pPr>
              <w:pStyle w:val="normal0"/>
              <w:pBdr>
                <w:top w:val="nil"/>
                <w:left w:val="nil"/>
                <w:bottom w:val="nil"/>
                <w:right w:val="nil"/>
                <w:between w:val="nil"/>
              </w:pBdr>
              <w:ind w:right="-5"/>
              <w:rPr>
                <w:color w:val="000000"/>
              </w:rPr>
            </w:pPr>
            <w:r>
              <w:rPr>
                <w:color w:val="000000"/>
              </w:rPr>
              <w:t xml:space="preserve">в __________________ </w:t>
            </w:r>
            <w:proofErr w:type="gramStart"/>
            <w:r>
              <w:rPr>
                <w:color w:val="000000"/>
              </w:rPr>
              <w:t>г</w:t>
            </w:r>
            <w:proofErr w:type="gramEnd"/>
            <w:r>
              <w:rPr>
                <w:color w:val="000000"/>
              </w:rPr>
              <w:t xml:space="preserve">. </w:t>
            </w:r>
          </w:p>
          <w:p w:rsidR="00E055AC" w:rsidRPr="00CE0C54" w:rsidRDefault="00E055AC" w:rsidP="00C45259">
            <w:pPr>
              <w:pStyle w:val="normal0"/>
              <w:pBdr>
                <w:top w:val="nil"/>
                <w:left w:val="nil"/>
                <w:bottom w:val="nil"/>
                <w:right w:val="nil"/>
                <w:between w:val="nil"/>
              </w:pBdr>
              <w:ind w:right="-5"/>
              <w:jc w:val="both"/>
              <w:rPr>
                <w:color w:val="000000"/>
              </w:rPr>
            </w:pPr>
            <w:proofErr w:type="gramStart"/>
            <w:r>
              <w:rPr>
                <w:color w:val="000000"/>
              </w:rPr>
              <w:t>к</w:t>
            </w:r>
            <w:proofErr w:type="gramEnd"/>
            <w:r>
              <w:rPr>
                <w:color w:val="000000"/>
              </w:rPr>
              <w:t>/счет __________________</w:t>
            </w:r>
          </w:p>
          <w:p w:rsidR="00E055AC" w:rsidRPr="00CE0C54" w:rsidRDefault="00E055AC" w:rsidP="00C45259">
            <w:pPr>
              <w:pStyle w:val="normal0"/>
              <w:pBdr>
                <w:top w:val="nil"/>
                <w:left w:val="nil"/>
                <w:bottom w:val="nil"/>
                <w:right w:val="nil"/>
                <w:between w:val="nil"/>
              </w:pBdr>
              <w:ind w:right="-5"/>
              <w:jc w:val="both"/>
              <w:rPr>
                <w:color w:val="000000"/>
              </w:rPr>
            </w:pPr>
            <w:r>
              <w:rPr>
                <w:color w:val="000000"/>
              </w:rPr>
              <w:t xml:space="preserve">БИК __________________,  </w:t>
            </w:r>
          </w:p>
          <w:p w:rsidR="00E055AC" w:rsidRPr="00CE0C54" w:rsidRDefault="00E055AC" w:rsidP="00C45259">
            <w:pPr>
              <w:pStyle w:val="normal0"/>
              <w:pBdr>
                <w:top w:val="nil"/>
                <w:left w:val="nil"/>
                <w:bottom w:val="nil"/>
                <w:right w:val="nil"/>
                <w:between w:val="nil"/>
              </w:pBdr>
              <w:ind w:right="-5"/>
              <w:jc w:val="both"/>
              <w:rPr>
                <w:color w:val="000000"/>
              </w:rPr>
            </w:pPr>
            <w:r>
              <w:rPr>
                <w:color w:val="000000"/>
              </w:rPr>
              <w:t>тел. 8(___)_______, факс 8(___)______</w:t>
            </w:r>
          </w:p>
          <w:p w:rsidR="00E055AC" w:rsidRPr="00CE0C54" w:rsidRDefault="00E055AC" w:rsidP="00C45259">
            <w:pPr>
              <w:pStyle w:val="normal0"/>
              <w:pBdr>
                <w:top w:val="nil"/>
                <w:left w:val="nil"/>
                <w:bottom w:val="nil"/>
                <w:right w:val="nil"/>
                <w:between w:val="nil"/>
              </w:pBdr>
              <w:ind w:right="-5"/>
              <w:jc w:val="both"/>
              <w:rPr>
                <w:color w:val="000000"/>
              </w:rPr>
            </w:pPr>
            <w:proofErr w:type="spellStart"/>
            <w:r>
              <w:rPr>
                <w:color w:val="000000"/>
              </w:rPr>
              <w:t>E-mail</w:t>
            </w:r>
            <w:proofErr w:type="spellEnd"/>
            <w:r>
              <w:rPr>
                <w:color w:val="000000"/>
              </w:rPr>
              <w:t>:</w:t>
            </w:r>
          </w:p>
        </w:tc>
      </w:tr>
      <w:tr w:rsidR="00E055AC" w:rsidRPr="00CE0C54" w:rsidTr="00C45259">
        <w:trPr>
          <w:trHeight w:val="750"/>
        </w:trPr>
        <w:tc>
          <w:tcPr>
            <w:tcW w:w="5087" w:type="dxa"/>
          </w:tcPr>
          <w:p w:rsidR="00E055AC" w:rsidRPr="00CE0C54" w:rsidRDefault="00E055AC" w:rsidP="00C45259">
            <w:pPr>
              <w:pStyle w:val="normal0"/>
              <w:shd w:val="clear" w:color="auto" w:fill="FFFFFF"/>
              <w:spacing w:line="274" w:lineRule="auto"/>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 Кривошапкин</w:t>
            </w:r>
          </w:p>
          <w:p w:rsidR="00E055AC" w:rsidRPr="00CE0C54" w:rsidRDefault="00E055AC" w:rsidP="00C45259">
            <w:pPr>
              <w:pStyle w:val="normal0"/>
              <w:pBdr>
                <w:top w:val="nil"/>
                <w:left w:val="nil"/>
                <w:bottom w:val="nil"/>
                <w:right w:val="nil"/>
                <w:between w:val="nil"/>
              </w:pBdr>
              <w:ind w:firstLine="720"/>
              <w:rPr>
                <w:b/>
                <w:color w:val="000000"/>
              </w:rPr>
            </w:pPr>
          </w:p>
        </w:tc>
        <w:tc>
          <w:tcPr>
            <w:tcW w:w="4659" w:type="dxa"/>
          </w:tcPr>
          <w:p w:rsidR="00E055AC" w:rsidRPr="00CE0C54" w:rsidRDefault="00E055AC" w:rsidP="00C45259">
            <w:pPr>
              <w:pStyle w:val="normal0"/>
              <w:shd w:val="clear" w:color="auto" w:fill="FFFFFF"/>
              <w:spacing w:line="274" w:lineRule="auto"/>
              <w:rPr>
                <w:b/>
              </w:rPr>
            </w:pPr>
            <w:r>
              <w:rPr>
                <w:b/>
              </w:rPr>
              <w:t>Генеральный директор ООО «____________»</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p>
          <w:p w:rsidR="00E055AC" w:rsidRPr="00CE0C54" w:rsidRDefault="00E055AC" w:rsidP="00C45259">
            <w:pPr>
              <w:pStyle w:val="normal0"/>
              <w:shd w:val="clear" w:color="auto" w:fill="FFFFFF"/>
              <w:spacing w:line="274" w:lineRule="auto"/>
              <w:jc w:val="both"/>
              <w:rPr>
                <w:b/>
              </w:rPr>
            </w:pPr>
            <w:r>
              <w:t xml:space="preserve">___________________ </w:t>
            </w:r>
          </w:p>
        </w:tc>
      </w:tr>
    </w:tbl>
    <w:p w:rsidR="00E055AC" w:rsidRDefault="00E055AC" w:rsidP="00C45259">
      <w:pPr>
        <w:pStyle w:val="normal0"/>
        <w:ind w:firstLine="5040"/>
        <w:jc w:val="right"/>
        <w:rPr>
          <w:b/>
        </w:rPr>
      </w:pPr>
    </w:p>
    <w:p w:rsidR="00E055AC" w:rsidRDefault="00E055AC" w:rsidP="00C45259">
      <w:pPr>
        <w:pStyle w:val="normal0"/>
        <w:ind w:firstLine="5040"/>
        <w:jc w:val="right"/>
        <w:rPr>
          <w:b/>
        </w:rPr>
      </w:pPr>
    </w:p>
    <w:p w:rsidR="00E055AC" w:rsidRDefault="00E055AC" w:rsidP="00C45259">
      <w:pPr>
        <w:pStyle w:val="normal0"/>
        <w:ind w:firstLine="5040"/>
        <w:jc w:val="right"/>
        <w:rPr>
          <w:b/>
        </w:rPr>
      </w:pPr>
    </w:p>
    <w:p w:rsidR="00E055AC" w:rsidRDefault="00E055AC" w:rsidP="00C45259">
      <w:pPr>
        <w:pStyle w:val="normal0"/>
        <w:ind w:firstLine="5040"/>
        <w:jc w:val="right"/>
        <w:rPr>
          <w:b/>
        </w:rPr>
      </w:pPr>
    </w:p>
    <w:p w:rsidR="00E055AC" w:rsidRPr="00CE0C54" w:rsidRDefault="00E055AC" w:rsidP="00C45259">
      <w:pPr>
        <w:pStyle w:val="normal0"/>
        <w:ind w:firstLine="5040"/>
        <w:jc w:val="right"/>
        <w:rPr>
          <w:b/>
        </w:rPr>
      </w:pPr>
      <w:r>
        <w:rPr>
          <w:b/>
        </w:rPr>
        <w:t>Приложение № 1</w:t>
      </w:r>
    </w:p>
    <w:p w:rsidR="00E055AC" w:rsidRPr="00CE0C54" w:rsidRDefault="00E055AC" w:rsidP="00C45259">
      <w:pPr>
        <w:pStyle w:val="normal0"/>
        <w:ind w:firstLine="5040"/>
        <w:jc w:val="right"/>
        <w:rPr>
          <w:b/>
        </w:rPr>
      </w:pPr>
      <w:r>
        <w:rPr>
          <w:b/>
        </w:rPr>
        <w:t>к Договору № __________</w:t>
      </w:r>
    </w:p>
    <w:p w:rsidR="00E055AC" w:rsidRPr="00CE0C54" w:rsidRDefault="00E055AC" w:rsidP="00C45259">
      <w:pPr>
        <w:pStyle w:val="normal0"/>
        <w:ind w:firstLine="5040"/>
        <w:jc w:val="right"/>
        <w:rPr>
          <w:b/>
        </w:rPr>
      </w:pPr>
      <w:r>
        <w:rPr>
          <w:b/>
        </w:rPr>
        <w:t xml:space="preserve"> от «____» _______ 202_г. </w:t>
      </w:r>
      <w:r>
        <w:rPr>
          <w:b/>
          <w:u w:val="single"/>
        </w:rPr>
        <w:t xml:space="preserve"> </w:t>
      </w:r>
    </w:p>
    <w:p w:rsidR="00E055AC" w:rsidRPr="00CE0C54" w:rsidRDefault="00E055AC" w:rsidP="00C45259">
      <w:pPr>
        <w:pStyle w:val="normal0"/>
        <w:ind w:firstLine="5040"/>
        <w:jc w:val="right"/>
        <w:rPr>
          <w:b/>
        </w:rPr>
      </w:pPr>
    </w:p>
    <w:p w:rsidR="00E055AC" w:rsidRPr="00CE0C54" w:rsidRDefault="00E055AC" w:rsidP="00C45259">
      <w:pPr>
        <w:pStyle w:val="normal0"/>
        <w:rPr>
          <w:b/>
        </w:rPr>
      </w:pPr>
      <w:r>
        <w:rPr>
          <w:b/>
        </w:rPr>
        <w:t xml:space="preserve"> </w:t>
      </w:r>
    </w:p>
    <w:p w:rsidR="00E055AC" w:rsidRPr="00CE0C54" w:rsidRDefault="00E055AC" w:rsidP="00C45259">
      <w:pPr>
        <w:pStyle w:val="normal0"/>
        <w:rPr>
          <w:b/>
        </w:rPr>
      </w:pPr>
    </w:p>
    <w:p w:rsidR="00E055AC" w:rsidRPr="00CE0C54" w:rsidRDefault="00E055AC" w:rsidP="00C45259">
      <w:pPr>
        <w:pStyle w:val="normal0"/>
        <w:rPr>
          <w:b/>
        </w:rPr>
      </w:pPr>
    </w:p>
    <w:p w:rsidR="00E055AC" w:rsidRPr="00CE0C54" w:rsidRDefault="00E055AC" w:rsidP="00C45259">
      <w:pPr>
        <w:pStyle w:val="normal0"/>
        <w:jc w:val="center"/>
        <w:rPr>
          <w:b/>
        </w:rPr>
      </w:pPr>
      <w:r>
        <w:rPr>
          <w:b/>
        </w:rPr>
        <w:t>Протокол</w:t>
      </w:r>
    </w:p>
    <w:p w:rsidR="00E055AC" w:rsidRPr="00CE0C54" w:rsidRDefault="00E055AC" w:rsidP="00C45259">
      <w:pPr>
        <w:pStyle w:val="normal0"/>
        <w:jc w:val="center"/>
        <w:rPr>
          <w:b/>
        </w:rPr>
      </w:pPr>
      <w:r>
        <w:rPr>
          <w:b/>
        </w:rPr>
        <w:t>согласования договорной цены</w:t>
      </w:r>
    </w:p>
    <w:p w:rsidR="00E055AC" w:rsidRPr="00CE0C54" w:rsidRDefault="00E055AC" w:rsidP="00C45259">
      <w:pPr>
        <w:pStyle w:val="normal0"/>
        <w:jc w:val="center"/>
      </w:pPr>
    </w:p>
    <w:p w:rsidR="00E055AC" w:rsidRPr="00CE0C54" w:rsidRDefault="00E055AC" w:rsidP="00C45259">
      <w:pPr>
        <w:pStyle w:val="normal0"/>
        <w:ind w:firstLine="709"/>
        <w:jc w:val="both"/>
      </w:pPr>
      <w:r>
        <w:t>Мы, нижеподписавшиеся, Директор Уральского филиала ПАО «ТрансКонтейнер» Кривошапкин Андрей Алексеевич, действующий на основании доверенности № __________________ от __.___.2020  года от лица «Заказчика», с одной стороны,</w:t>
      </w:r>
    </w:p>
    <w:p w:rsidR="00E055AC" w:rsidRPr="00CE0C54" w:rsidRDefault="00E055AC" w:rsidP="00C45259">
      <w:pPr>
        <w:pStyle w:val="normal0"/>
        <w:ind w:firstLine="708"/>
        <w:jc w:val="both"/>
      </w:pPr>
      <w:r>
        <w:t>и _________________________ «_____________» _________________, действующий на основании Устава и лицензии на частную охранную деятельность, выданной «__» ______ 20__ г. № ______, от лица «Исполнителя», удостоверяем, что Сторонами достигнуто соглашение о величине договорной цены по договору № ________ от «__» _____ 202_г. в сумме ________,00 (___________________) рублей 00 копеек, с учетом всех налогов (кроме НДС) и любых расходов, которые возникнут или могут возникнуть в процессе исполнения договора</w:t>
      </w:r>
      <w:proofErr w:type="gramStart"/>
      <w:r>
        <w:t>.</w:t>
      </w:r>
      <w:proofErr w:type="gramEnd"/>
      <w:r>
        <w:t xml:space="preserve">  </w:t>
      </w:r>
      <w:proofErr w:type="gramStart"/>
      <w:r>
        <w:t>с</w:t>
      </w:r>
      <w:proofErr w:type="gramEnd"/>
      <w:r>
        <w:t>умма НДС и условия  начисления определяются   в   соответствии   с   законодательством Российской Федерации</w:t>
      </w:r>
    </w:p>
    <w:p w:rsidR="00E055AC" w:rsidRPr="00CE0C54" w:rsidRDefault="00E055AC" w:rsidP="00C45259">
      <w:pPr>
        <w:pStyle w:val="normal0"/>
      </w:pPr>
    </w:p>
    <w:p w:rsidR="00E055AC" w:rsidRPr="00CE0C54" w:rsidRDefault="00E055AC" w:rsidP="00C45259">
      <w:pPr>
        <w:pStyle w:val="normal0"/>
        <w:ind w:firstLine="708"/>
        <w:jc w:val="both"/>
      </w:pPr>
      <w:r>
        <w:t>Настоящий протокол является основанием для проведения расчетов и платежей между Заказчиком и Исполнителем.</w:t>
      </w:r>
    </w:p>
    <w:p w:rsidR="00E055AC" w:rsidRPr="00CE0C54" w:rsidRDefault="00E055AC" w:rsidP="00C45259">
      <w:pPr>
        <w:pStyle w:val="normal0"/>
      </w:pPr>
    </w:p>
    <w:p w:rsidR="00E055AC" w:rsidRPr="00CE0C54" w:rsidRDefault="00E055AC" w:rsidP="00C45259">
      <w:pPr>
        <w:pStyle w:val="normal0"/>
      </w:pPr>
    </w:p>
    <w:p w:rsidR="00E055AC" w:rsidRPr="00CE0C54" w:rsidRDefault="00E055AC" w:rsidP="00C45259">
      <w:pPr>
        <w:pStyle w:val="normal0"/>
        <w:jc w:val="center"/>
        <w:rPr>
          <w:b/>
        </w:rPr>
      </w:pPr>
      <w:r>
        <w:rPr>
          <w:b/>
        </w:rPr>
        <w:t>Подписи Сторон</w:t>
      </w:r>
    </w:p>
    <w:p w:rsidR="00E055AC" w:rsidRPr="00CE0C54" w:rsidRDefault="00E055AC" w:rsidP="00C45259">
      <w:pPr>
        <w:pStyle w:val="normal0"/>
        <w:rPr>
          <w:b/>
        </w:rPr>
      </w:pP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E055AC" w:rsidRPr="00CE0C54" w:rsidTr="00C45259">
        <w:trPr>
          <w:trHeight w:val="476"/>
        </w:trPr>
        <w:tc>
          <w:tcPr>
            <w:tcW w:w="5328" w:type="dxa"/>
          </w:tcPr>
          <w:p w:rsidR="00E055AC" w:rsidRPr="00CE0C54" w:rsidRDefault="00E055AC" w:rsidP="00C45259">
            <w:pPr>
              <w:pStyle w:val="normal0"/>
              <w:rPr>
                <w:b/>
              </w:rPr>
            </w:pPr>
            <w:r>
              <w:rPr>
                <w:b/>
              </w:rPr>
              <w:t>от Заказчика</w:t>
            </w:r>
          </w:p>
          <w:p w:rsidR="00E055AC" w:rsidRPr="00CE0C54" w:rsidRDefault="00E055AC" w:rsidP="00C45259">
            <w:pPr>
              <w:pStyle w:val="normal0"/>
              <w:jc w:val="both"/>
            </w:pPr>
          </w:p>
        </w:tc>
        <w:tc>
          <w:tcPr>
            <w:tcW w:w="5040" w:type="dxa"/>
          </w:tcPr>
          <w:p w:rsidR="00E055AC" w:rsidRPr="00CE0C54" w:rsidRDefault="00E055AC" w:rsidP="00C45259">
            <w:pPr>
              <w:pStyle w:val="normal0"/>
              <w:ind w:hanging="30"/>
              <w:jc w:val="both"/>
            </w:pPr>
            <w:r>
              <w:rPr>
                <w:b/>
              </w:rPr>
              <w:t>от Исполнителя</w:t>
            </w:r>
          </w:p>
        </w:tc>
      </w:tr>
      <w:tr w:rsidR="00E055AC" w:rsidRPr="00CE0C54" w:rsidTr="00C45259">
        <w:trPr>
          <w:trHeight w:val="1162"/>
        </w:trPr>
        <w:tc>
          <w:tcPr>
            <w:tcW w:w="5328" w:type="dxa"/>
          </w:tcPr>
          <w:p w:rsidR="00E055AC" w:rsidRPr="00CE0C54" w:rsidRDefault="00E055AC" w:rsidP="00C45259">
            <w:pPr>
              <w:pStyle w:val="normal0"/>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А.А.Кривошапкин</w:t>
            </w:r>
          </w:p>
          <w:p w:rsidR="00E055AC" w:rsidRPr="00CE0C54" w:rsidRDefault="00E055AC" w:rsidP="00C45259">
            <w:pPr>
              <w:pStyle w:val="normal0"/>
              <w:jc w:val="both"/>
            </w:pPr>
          </w:p>
        </w:tc>
        <w:tc>
          <w:tcPr>
            <w:tcW w:w="5040" w:type="dxa"/>
          </w:tcPr>
          <w:p w:rsidR="00E055AC" w:rsidRPr="00CE0C54" w:rsidRDefault="00E055AC" w:rsidP="00C45259">
            <w:pPr>
              <w:pStyle w:val="normal0"/>
              <w:shd w:val="clear" w:color="auto" w:fill="FFFFFF"/>
              <w:spacing w:line="274" w:lineRule="auto"/>
              <w:rPr>
                <w:b/>
              </w:rPr>
            </w:pPr>
            <w:r>
              <w:rPr>
                <w:b/>
              </w:rPr>
              <w:t>Генеральный директор ООО «__________»</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p>
          <w:p w:rsidR="00E055AC" w:rsidRPr="00CE0C54" w:rsidRDefault="00E055AC" w:rsidP="00C45259">
            <w:pPr>
              <w:pStyle w:val="normal0"/>
              <w:jc w:val="both"/>
            </w:pPr>
            <w:r>
              <w:t xml:space="preserve">___________________ </w:t>
            </w:r>
          </w:p>
        </w:tc>
      </w:tr>
    </w:tbl>
    <w:p w:rsidR="00E055AC" w:rsidRPr="00CE0C54" w:rsidRDefault="00E055AC" w:rsidP="00C45259">
      <w:pPr>
        <w:pStyle w:val="normal0"/>
        <w:ind w:firstLine="5220"/>
        <w:jc w:val="right"/>
        <w:rPr>
          <w:b/>
        </w:rPr>
      </w:pPr>
      <w:r>
        <w:br w:type="page"/>
      </w:r>
    </w:p>
    <w:p w:rsidR="00E055AC" w:rsidRPr="00CE0C54" w:rsidRDefault="00E055AC" w:rsidP="00C45259">
      <w:pPr>
        <w:pStyle w:val="normal0"/>
        <w:ind w:firstLine="5040"/>
        <w:jc w:val="right"/>
        <w:rPr>
          <w:b/>
        </w:rPr>
      </w:pPr>
      <w:r>
        <w:rPr>
          <w:b/>
        </w:rPr>
        <w:t>Приложение № 2</w:t>
      </w:r>
    </w:p>
    <w:p w:rsidR="00E055AC" w:rsidRPr="00CE0C54" w:rsidRDefault="00E055AC" w:rsidP="00C45259">
      <w:pPr>
        <w:pStyle w:val="normal0"/>
        <w:ind w:firstLine="5040"/>
        <w:jc w:val="right"/>
        <w:rPr>
          <w:b/>
        </w:rPr>
      </w:pPr>
      <w:r>
        <w:rPr>
          <w:b/>
        </w:rPr>
        <w:t>к Договору № ________</w:t>
      </w:r>
    </w:p>
    <w:p w:rsidR="00E055AC" w:rsidRPr="00CE0C54" w:rsidRDefault="00E055AC" w:rsidP="00C45259">
      <w:pPr>
        <w:pStyle w:val="normal0"/>
        <w:ind w:firstLine="5040"/>
        <w:jc w:val="right"/>
        <w:rPr>
          <w:b/>
        </w:rPr>
      </w:pPr>
      <w:r>
        <w:rPr>
          <w:b/>
        </w:rPr>
        <w:t xml:space="preserve"> от «__» _______ 2021г. </w:t>
      </w:r>
      <w:r>
        <w:rPr>
          <w:b/>
          <w:u w:val="single"/>
        </w:rPr>
        <w:t xml:space="preserve"> </w:t>
      </w:r>
    </w:p>
    <w:p w:rsidR="00E055AC" w:rsidRPr="00CE0C54" w:rsidRDefault="00E055AC" w:rsidP="00C45259">
      <w:pPr>
        <w:pStyle w:val="normal0"/>
        <w:ind w:firstLine="709"/>
        <w:jc w:val="both"/>
        <w:rPr>
          <w:b/>
        </w:rPr>
      </w:pPr>
    </w:p>
    <w:p w:rsidR="00E055AC" w:rsidRPr="00CE0C54" w:rsidRDefault="00E055AC" w:rsidP="00C45259">
      <w:pPr>
        <w:pStyle w:val="normal0"/>
        <w:ind w:firstLine="709"/>
        <w:jc w:val="center"/>
        <w:rPr>
          <w:b/>
        </w:rPr>
      </w:pPr>
      <w:r>
        <w:rPr>
          <w:b/>
        </w:rPr>
        <w:t>ТЕХНИЧЕСКОЕ ЗАДАНИЕ</w:t>
      </w:r>
    </w:p>
    <w:p w:rsidR="00E055AC" w:rsidRPr="00CE0C54" w:rsidRDefault="00E055AC" w:rsidP="00C45259">
      <w:pPr>
        <w:pStyle w:val="normal0"/>
        <w:ind w:firstLine="709"/>
        <w:jc w:val="both"/>
        <w:rPr>
          <w:b/>
        </w:rPr>
      </w:pPr>
    </w:p>
    <w:p w:rsidR="00E055AC" w:rsidRDefault="00E055AC" w:rsidP="00C45259">
      <w:pPr>
        <w:pStyle w:val="normal0"/>
        <w:pBdr>
          <w:top w:val="nil"/>
          <w:left w:val="nil"/>
          <w:bottom w:val="nil"/>
          <w:right w:val="nil"/>
          <w:between w:val="nil"/>
        </w:pBdr>
        <w:ind w:firstLine="567"/>
        <w:jc w:val="both"/>
      </w:pPr>
      <w:r>
        <w:rPr>
          <w:b/>
        </w:rPr>
        <w:t xml:space="preserve">1. Исполнитель оказывает Услуги с соблюдением требований </w:t>
      </w:r>
      <w:r>
        <w:t>Закона Российской Федерации «О частной детективной и охранной деятельности в Российской  Федерации» от 11 марта 1992 г. № 2487-1.</w:t>
      </w:r>
    </w:p>
    <w:p w:rsidR="00E055AC" w:rsidRPr="00F21AA5" w:rsidRDefault="00E055AC" w:rsidP="00C45259">
      <w:pPr>
        <w:pStyle w:val="19"/>
        <w:pBdr>
          <w:top w:val="nil"/>
          <w:left w:val="nil"/>
          <w:bottom w:val="nil"/>
          <w:right w:val="nil"/>
          <w:between w:val="nil"/>
        </w:pBdr>
        <w:ind w:firstLine="567"/>
        <w:outlineLvl w:val="1"/>
        <w:rPr>
          <w:sz w:val="24"/>
          <w:szCs w:val="24"/>
        </w:rPr>
      </w:pPr>
      <w:r>
        <w:rPr>
          <w:sz w:val="24"/>
          <w:szCs w:val="24"/>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4"/>
          <w:szCs w:val="24"/>
        </w:rPr>
        <w:t>охранников</w:t>
      </w:r>
      <w:proofErr w:type="gramEnd"/>
      <w:r>
        <w:rPr>
          <w:sz w:val="24"/>
          <w:szCs w:val="24"/>
        </w:rPr>
        <w:t xml:space="preserve"> с учетом установленного в регионе оказания Услуг минимального размера оплаты труда.</w:t>
      </w:r>
    </w:p>
    <w:p w:rsidR="00E055AC" w:rsidRDefault="00E055AC" w:rsidP="00C45259">
      <w:pPr>
        <w:pStyle w:val="normal0"/>
        <w:pBdr>
          <w:top w:val="nil"/>
          <w:left w:val="nil"/>
          <w:bottom w:val="nil"/>
          <w:right w:val="nil"/>
          <w:between w:val="nil"/>
        </w:pBdr>
        <w:ind w:firstLine="567"/>
        <w:jc w:val="both"/>
      </w:pPr>
    </w:p>
    <w:p w:rsidR="00E055AC" w:rsidRDefault="00E055AC" w:rsidP="00C45259">
      <w:pPr>
        <w:pStyle w:val="normal0"/>
        <w:pBdr>
          <w:top w:val="nil"/>
          <w:left w:val="nil"/>
          <w:bottom w:val="nil"/>
          <w:right w:val="nil"/>
          <w:between w:val="nil"/>
        </w:pBdr>
        <w:ind w:firstLine="567"/>
        <w:jc w:val="both"/>
      </w:pPr>
      <w:r>
        <w:rPr>
          <w:b/>
        </w:rPr>
        <w:t>2.</w:t>
      </w:r>
      <w:r>
        <w:t xml:space="preserve"> </w:t>
      </w:r>
      <w:r>
        <w:rPr>
          <w:b/>
        </w:rPr>
        <w:t xml:space="preserve">Заказчик: </w:t>
      </w:r>
      <w:r>
        <w:t>Уральский</w:t>
      </w:r>
      <w:r>
        <w:rPr>
          <w:b/>
        </w:rPr>
        <w:t xml:space="preserve"> </w:t>
      </w:r>
      <w:r>
        <w:t>филиал ПАО «ТрансКонтейнер».</w:t>
      </w:r>
    </w:p>
    <w:p w:rsidR="00E055AC" w:rsidRPr="00CE0C54" w:rsidRDefault="00E055AC" w:rsidP="00C45259">
      <w:pPr>
        <w:pStyle w:val="normal0"/>
        <w:pBdr>
          <w:top w:val="nil"/>
          <w:left w:val="nil"/>
          <w:bottom w:val="nil"/>
          <w:right w:val="nil"/>
          <w:between w:val="nil"/>
        </w:pBdr>
        <w:ind w:firstLine="567"/>
        <w:jc w:val="both"/>
      </w:pPr>
    </w:p>
    <w:p w:rsidR="00E055AC" w:rsidRPr="00CE0C54" w:rsidRDefault="00E055AC" w:rsidP="00C45259">
      <w:pPr>
        <w:pStyle w:val="normal0"/>
        <w:pBdr>
          <w:top w:val="nil"/>
          <w:left w:val="nil"/>
          <w:bottom w:val="nil"/>
          <w:right w:val="nil"/>
          <w:between w:val="nil"/>
        </w:pBdr>
        <w:ind w:firstLine="567"/>
        <w:jc w:val="both"/>
      </w:pPr>
      <w:r>
        <w:rPr>
          <w:b/>
        </w:rPr>
        <w:t xml:space="preserve">3. Особые условия: </w:t>
      </w:r>
    </w:p>
    <w:p w:rsidR="00E055AC" w:rsidRPr="00CE0C54" w:rsidRDefault="00E055AC" w:rsidP="00C45259">
      <w:pPr>
        <w:pStyle w:val="normal0"/>
        <w:pBdr>
          <w:top w:val="nil"/>
          <w:left w:val="nil"/>
          <w:bottom w:val="nil"/>
          <w:right w:val="nil"/>
          <w:between w:val="nil"/>
        </w:pBdr>
        <w:ind w:firstLine="567"/>
        <w:jc w:val="both"/>
      </w:pPr>
      <w:r>
        <w:t>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E055AC" w:rsidRPr="00CE0C54" w:rsidRDefault="00E055AC" w:rsidP="00C45259">
      <w:pPr>
        <w:pStyle w:val="normal0"/>
        <w:pBdr>
          <w:top w:val="nil"/>
          <w:left w:val="nil"/>
          <w:bottom w:val="nil"/>
          <w:right w:val="nil"/>
          <w:between w:val="nil"/>
        </w:pBdr>
        <w:ind w:firstLine="709"/>
        <w:jc w:val="both"/>
      </w:pPr>
      <w:r>
        <w:t xml:space="preserve">3.2. </w:t>
      </w:r>
      <w:proofErr w:type="gramStart"/>
      <w: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E055AC" w:rsidRPr="00CE0C54" w:rsidRDefault="00E055AC" w:rsidP="00C45259">
      <w:pPr>
        <w:pStyle w:val="normal0"/>
        <w:pBdr>
          <w:top w:val="nil"/>
          <w:left w:val="nil"/>
          <w:bottom w:val="nil"/>
          <w:right w:val="nil"/>
          <w:between w:val="nil"/>
        </w:pBdr>
        <w:ind w:firstLine="567"/>
        <w:jc w:val="both"/>
      </w:pPr>
    </w:p>
    <w:p w:rsidR="00E055AC" w:rsidRPr="00CE0C54" w:rsidRDefault="00E055AC" w:rsidP="00C45259">
      <w:pPr>
        <w:pStyle w:val="normal0"/>
        <w:pBdr>
          <w:top w:val="nil"/>
          <w:left w:val="nil"/>
          <w:bottom w:val="nil"/>
          <w:right w:val="nil"/>
          <w:between w:val="nil"/>
        </w:pBdr>
        <w:ind w:firstLine="720"/>
        <w:jc w:val="both"/>
        <w:rPr>
          <w:b/>
        </w:rPr>
      </w:pPr>
      <w:r>
        <w:rPr>
          <w:b/>
        </w:rPr>
        <w:t xml:space="preserve">4. Под охрану принимается следующие Объекты: </w:t>
      </w:r>
    </w:p>
    <w:p w:rsidR="00E055AC" w:rsidRPr="00CE0C54" w:rsidRDefault="00E055AC" w:rsidP="00C45259">
      <w:pPr>
        <w:pStyle w:val="normal0"/>
        <w:pBdr>
          <w:top w:val="nil"/>
          <w:left w:val="nil"/>
          <w:bottom w:val="nil"/>
          <w:right w:val="nil"/>
          <w:between w:val="nil"/>
        </w:pBdr>
        <w:ind w:firstLine="709"/>
        <w:jc w:val="both"/>
        <w:rPr>
          <w:color w:val="000000"/>
        </w:rPr>
      </w:pPr>
      <w:r>
        <w:rPr>
          <w:color w:val="000000"/>
        </w:rPr>
        <w:t xml:space="preserve">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 расположенный по адресу: г. Екатеринбург ул. Автомагистральная д. 2, 42, 42а. </w:t>
      </w:r>
    </w:p>
    <w:p w:rsidR="00E055AC" w:rsidRPr="00CE0C54" w:rsidRDefault="00E055AC" w:rsidP="00C45259">
      <w:pPr>
        <w:pStyle w:val="normal0"/>
        <w:pBdr>
          <w:top w:val="nil"/>
          <w:left w:val="nil"/>
          <w:bottom w:val="nil"/>
          <w:right w:val="nil"/>
          <w:between w:val="nil"/>
        </w:pBdr>
        <w:tabs>
          <w:tab w:val="left" w:pos="3251"/>
        </w:tabs>
        <w:ind w:firstLine="567"/>
        <w:jc w:val="both"/>
      </w:pPr>
      <w:r>
        <w:t xml:space="preserve">Офисное помещение аппарата управления, расположенное по адресу: </w:t>
      </w:r>
      <w:proofErr w:type="gramStart"/>
      <w:r>
        <w:t>г</w:t>
      </w:r>
      <w:proofErr w:type="gramEnd"/>
      <w:r>
        <w:t>. Екатеринбург ул. Николая Никонова д. 8.</w:t>
      </w:r>
    </w:p>
    <w:p w:rsidR="00E055AC" w:rsidRPr="00CE0C54" w:rsidRDefault="00E055AC" w:rsidP="00C45259">
      <w:pPr>
        <w:pStyle w:val="normal0"/>
        <w:pBdr>
          <w:top w:val="nil"/>
          <w:left w:val="nil"/>
          <w:bottom w:val="nil"/>
          <w:right w:val="nil"/>
          <w:between w:val="nil"/>
        </w:pBdr>
        <w:ind w:firstLine="720"/>
        <w:jc w:val="both"/>
        <w:rPr>
          <w:b/>
        </w:rPr>
      </w:pPr>
    </w:p>
    <w:p w:rsidR="00E055AC" w:rsidRPr="00CE0C54" w:rsidRDefault="00E055AC" w:rsidP="00C45259">
      <w:pPr>
        <w:pStyle w:val="normal0"/>
        <w:pBdr>
          <w:top w:val="nil"/>
          <w:left w:val="nil"/>
          <w:bottom w:val="nil"/>
          <w:right w:val="nil"/>
          <w:between w:val="nil"/>
        </w:pBdr>
        <w:ind w:firstLine="720"/>
        <w:jc w:val="both"/>
      </w:pPr>
      <w:r>
        <w:rPr>
          <w:b/>
        </w:rPr>
        <w:t>5. Объем и содержание Услуг.</w:t>
      </w:r>
    </w:p>
    <w:p w:rsidR="00E055AC" w:rsidRPr="00CE0C54" w:rsidRDefault="00E055AC" w:rsidP="00C45259">
      <w:pPr>
        <w:pStyle w:val="normal0"/>
        <w:pBdr>
          <w:top w:val="nil"/>
          <w:left w:val="nil"/>
          <w:bottom w:val="nil"/>
          <w:right w:val="nil"/>
          <w:between w:val="nil"/>
        </w:pBdr>
        <w:ind w:firstLine="709"/>
        <w:jc w:val="both"/>
        <w:rPr>
          <w:color w:val="000000"/>
        </w:rPr>
      </w:pPr>
      <w:r>
        <w:rPr>
          <w:b/>
          <w:color w:val="000000"/>
        </w:rPr>
        <w:t>5.1. Охрана о</w:t>
      </w:r>
      <w:r>
        <w:rPr>
          <w:color w:val="000000"/>
        </w:rPr>
        <w:t>бъектов заказчика Контейнерный терминал (далее КТ) Екатеринбург-Товарный (с площадками, где ведутся работы по переработке и хранению груженых и порожних универсальных контейнеров)</w:t>
      </w:r>
      <w:proofErr w:type="gramStart"/>
      <w:r>
        <w:rPr>
          <w:color w:val="000000"/>
        </w:rPr>
        <w:t>.</w:t>
      </w:r>
      <w:proofErr w:type="gramEnd"/>
      <w:r>
        <w:rPr>
          <w:b/>
          <w:color w:val="000000"/>
        </w:rPr>
        <w:t xml:space="preserve"> </w:t>
      </w:r>
      <w:proofErr w:type="gramStart"/>
      <w:r>
        <w:rPr>
          <w:color w:val="000000"/>
        </w:rPr>
        <w:t>г</w:t>
      </w:r>
      <w:proofErr w:type="gramEnd"/>
      <w:r>
        <w:rPr>
          <w:color w:val="000000"/>
        </w:rPr>
        <w:t>. Екатеринбург, ул. Автомагистральная д. 2, 42, 42а</w:t>
      </w:r>
    </w:p>
    <w:p w:rsidR="00E055AC" w:rsidRPr="00CE0C54" w:rsidRDefault="00E055AC" w:rsidP="00C45259">
      <w:pPr>
        <w:pStyle w:val="normal0"/>
        <w:ind w:firstLine="720"/>
        <w:jc w:val="both"/>
      </w:pPr>
      <w:r>
        <w:t xml:space="preserve">Офисное помещение аппарата управления, расположенное по адресу: </w:t>
      </w:r>
      <w:proofErr w:type="gramStart"/>
      <w:r>
        <w:t>г</w:t>
      </w:r>
      <w:proofErr w:type="gramEnd"/>
      <w:r>
        <w:t>. Екатеринбург ул. Николая Никонова д. 8.</w:t>
      </w:r>
    </w:p>
    <w:p w:rsidR="00E055AC" w:rsidRPr="00CE0C54" w:rsidRDefault="00E055AC" w:rsidP="00C45259">
      <w:pPr>
        <w:pStyle w:val="normal0"/>
        <w:pBdr>
          <w:top w:val="nil"/>
          <w:left w:val="nil"/>
          <w:bottom w:val="nil"/>
          <w:right w:val="nil"/>
          <w:between w:val="nil"/>
        </w:pBdr>
        <w:ind w:firstLine="709"/>
        <w:jc w:val="both"/>
        <w:rPr>
          <w:b/>
          <w:color w:val="000000"/>
          <w:u w:val="single"/>
        </w:rPr>
      </w:pPr>
    </w:p>
    <w:p w:rsidR="00E055AC" w:rsidRPr="00CE0C54" w:rsidRDefault="00E055AC" w:rsidP="00C45259">
      <w:pPr>
        <w:pStyle w:val="normal0"/>
        <w:pBdr>
          <w:top w:val="nil"/>
          <w:left w:val="nil"/>
          <w:bottom w:val="nil"/>
          <w:right w:val="nil"/>
          <w:between w:val="nil"/>
        </w:pBdr>
        <w:ind w:firstLine="709"/>
        <w:jc w:val="both"/>
        <w:rPr>
          <w:color w:val="000000"/>
        </w:rPr>
      </w:pPr>
      <w:r>
        <w:rPr>
          <w:b/>
          <w:color w:val="000000"/>
        </w:rPr>
        <w:t>Охрана объекта осуществляется выставлением 10 (десятью) постами, в том числе 8 (восемью суточными) и 2 (двумя) в режиме с 07 час 00 мин до 20 час 30 мин., а также начальник охраны.</w:t>
      </w:r>
    </w:p>
    <w:p w:rsidR="00E055AC" w:rsidRPr="00CE0C54" w:rsidRDefault="00E055AC" w:rsidP="00C45259">
      <w:pPr>
        <w:pStyle w:val="normal0"/>
        <w:pBdr>
          <w:top w:val="nil"/>
          <w:left w:val="nil"/>
          <w:bottom w:val="nil"/>
          <w:right w:val="nil"/>
          <w:between w:val="nil"/>
        </w:pBdr>
        <w:ind w:firstLine="720"/>
        <w:jc w:val="both"/>
      </w:pPr>
    </w:p>
    <w:p w:rsidR="00E055AC" w:rsidRPr="00CE0C54" w:rsidRDefault="00E055AC" w:rsidP="00C45259">
      <w:pPr>
        <w:pStyle w:val="normal0"/>
        <w:ind w:firstLine="567"/>
        <w:jc w:val="both"/>
      </w:pPr>
      <w:r>
        <w:rPr>
          <w:b/>
        </w:rPr>
        <w:t>5.2. Планируемый срок (период) оказания Услуг:</w:t>
      </w:r>
      <w:r>
        <w:t xml:space="preserve"> с 00 час. 00 мин. 01 февраля 2021 года по 24 час 00 мин 31 декабря 2023 года.</w:t>
      </w:r>
    </w:p>
    <w:p w:rsidR="00E055AC" w:rsidRPr="00CE0C54" w:rsidRDefault="00E055AC" w:rsidP="00C45259">
      <w:pPr>
        <w:pStyle w:val="normal0"/>
        <w:ind w:firstLine="567"/>
        <w:jc w:val="both"/>
      </w:pPr>
      <w:r>
        <w:rPr>
          <w:b/>
        </w:rPr>
        <w:t>5.3. Содержание Услуг:</w:t>
      </w:r>
      <w:r>
        <w:rPr>
          <w:i/>
        </w:rPr>
        <w:t xml:space="preserve"> </w:t>
      </w:r>
      <w:r>
        <w:rPr>
          <w:i/>
          <w:vertAlign w:val="superscript"/>
        </w:rPr>
        <w:footnoteReference w:id="8"/>
      </w:r>
    </w:p>
    <w:p w:rsidR="00E055AC" w:rsidRPr="00CE0C54" w:rsidRDefault="00E055AC" w:rsidP="00C45259">
      <w:pPr>
        <w:pStyle w:val="normal0"/>
        <w:pBdr>
          <w:top w:val="nil"/>
          <w:left w:val="nil"/>
          <w:bottom w:val="nil"/>
          <w:right w:val="nil"/>
          <w:between w:val="nil"/>
        </w:pBdr>
        <w:ind w:firstLine="720"/>
        <w:jc w:val="both"/>
      </w:pPr>
      <w:r>
        <w:rPr>
          <w:b/>
        </w:rPr>
        <w:t>-</w:t>
      </w:r>
      <w: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rPr>
        <w:t xml:space="preserve"> </w:t>
      </w:r>
    </w:p>
    <w:p w:rsidR="00E055AC" w:rsidRPr="00CE0C54" w:rsidRDefault="00E055AC" w:rsidP="00C45259">
      <w:pPr>
        <w:pStyle w:val="normal0"/>
        <w:pBdr>
          <w:top w:val="nil"/>
          <w:left w:val="nil"/>
          <w:bottom w:val="nil"/>
          <w:right w:val="nil"/>
          <w:between w:val="nil"/>
        </w:pBdr>
        <w:ind w:firstLine="720"/>
        <w:jc w:val="both"/>
      </w:pPr>
      <w:r>
        <w:rPr>
          <w:i/>
        </w:rPr>
        <w:t>- защита жизни и здоровья  граждан….;</w:t>
      </w:r>
    </w:p>
    <w:p w:rsidR="00E055AC" w:rsidRPr="00CE0C54" w:rsidRDefault="00E055AC" w:rsidP="00C45259">
      <w:pPr>
        <w:pStyle w:val="normal0"/>
        <w:pBdr>
          <w:top w:val="nil"/>
          <w:left w:val="nil"/>
          <w:bottom w:val="nil"/>
          <w:right w:val="nil"/>
          <w:between w:val="nil"/>
        </w:pBdr>
        <w:ind w:firstLine="720"/>
        <w:jc w:val="both"/>
      </w:pPr>
      <w:r>
        <w:rPr>
          <w:i/>
        </w:rPr>
        <w:t xml:space="preserve">- </w:t>
      </w:r>
      <w:r>
        <w:t>предотвращение открытого или тайного хищения имущества Заказчика, его порчи или уничтожения;</w:t>
      </w:r>
    </w:p>
    <w:p w:rsidR="00E055AC" w:rsidRPr="00CE0C54" w:rsidRDefault="00E055AC" w:rsidP="00C45259">
      <w:pPr>
        <w:pStyle w:val="normal0"/>
        <w:pBdr>
          <w:top w:val="nil"/>
          <w:left w:val="nil"/>
          <w:bottom w:val="nil"/>
          <w:right w:val="nil"/>
          <w:between w:val="nil"/>
        </w:pBdr>
        <w:ind w:firstLine="708"/>
        <w:jc w:val="both"/>
      </w:pPr>
      <w:r>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E055AC" w:rsidRPr="00CE0C54" w:rsidRDefault="00E055AC" w:rsidP="00C45259">
      <w:pPr>
        <w:pStyle w:val="normal0"/>
        <w:pBdr>
          <w:top w:val="nil"/>
          <w:left w:val="nil"/>
          <w:bottom w:val="nil"/>
          <w:right w:val="nil"/>
          <w:between w:val="nil"/>
        </w:pBdr>
        <w:ind w:firstLine="708"/>
        <w:jc w:val="both"/>
      </w:pPr>
      <w:r>
        <w:t xml:space="preserve">- осуществление </w:t>
      </w:r>
      <w:proofErr w:type="gramStart"/>
      <w:r>
        <w:t>контроля за</w:t>
      </w:r>
      <w:proofErr w:type="gramEnd"/>
      <w: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055AC" w:rsidRPr="00CE0C54" w:rsidRDefault="00E055AC" w:rsidP="00C45259">
      <w:pPr>
        <w:pStyle w:val="normal0"/>
        <w:pBdr>
          <w:top w:val="nil"/>
          <w:left w:val="nil"/>
          <w:bottom w:val="nil"/>
          <w:right w:val="nil"/>
          <w:between w:val="nil"/>
        </w:pBdr>
        <w:ind w:firstLine="709"/>
        <w:jc w:val="both"/>
      </w:pPr>
      <w: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055AC" w:rsidRPr="00CE0C54" w:rsidRDefault="00E055AC" w:rsidP="00C45259">
      <w:pPr>
        <w:pStyle w:val="normal0"/>
        <w:pBdr>
          <w:top w:val="nil"/>
          <w:left w:val="nil"/>
          <w:bottom w:val="nil"/>
          <w:right w:val="nil"/>
          <w:between w:val="nil"/>
        </w:pBdr>
        <w:ind w:firstLine="709"/>
        <w:jc w:val="both"/>
      </w:pPr>
      <w:r>
        <w:t>- консультирование и подготовка рекомендаций Заказчику по вопросам правомерной защиты от возможных противоправных действий;</w:t>
      </w:r>
    </w:p>
    <w:p w:rsidR="00E055AC" w:rsidRPr="00CE0C54" w:rsidRDefault="00E055AC" w:rsidP="00C45259">
      <w:pPr>
        <w:pStyle w:val="normal0"/>
        <w:pBdr>
          <w:top w:val="nil"/>
          <w:left w:val="nil"/>
          <w:bottom w:val="nil"/>
          <w:right w:val="nil"/>
          <w:between w:val="nil"/>
        </w:pBdr>
        <w:ind w:firstLine="708"/>
        <w:jc w:val="both"/>
      </w:pPr>
      <w: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055AC" w:rsidRPr="00CE0C54" w:rsidRDefault="00E055AC" w:rsidP="00C45259">
      <w:pPr>
        <w:pStyle w:val="normal0"/>
        <w:pBdr>
          <w:top w:val="nil"/>
          <w:left w:val="nil"/>
          <w:bottom w:val="nil"/>
          <w:right w:val="nil"/>
          <w:between w:val="nil"/>
        </w:pBdr>
        <w:ind w:firstLine="708"/>
        <w:jc w:val="both"/>
      </w:pPr>
      <w: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055AC" w:rsidRPr="00CE0C54" w:rsidRDefault="00E055AC" w:rsidP="00C45259">
      <w:pPr>
        <w:pStyle w:val="normal0"/>
        <w:pBdr>
          <w:top w:val="nil"/>
          <w:left w:val="nil"/>
          <w:bottom w:val="nil"/>
          <w:right w:val="nil"/>
          <w:between w:val="nil"/>
        </w:pBdr>
        <w:ind w:firstLine="708"/>
        <w:jc w:val="both"/>
      </w:pPr>
      <w: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055AC" w:rsidRPr="00CE0C54" w:rsidRDefault="00E055AC" w:rsidP="00C45259">
      <w:pPr>
        <w:pStyle w:val="normal0"/>
        <w:pBdr>
          <w:top w:val="nil"/>
          <w:left w:val="nil"/>
          <w:bottom w:val="nil"/>
          <w:right w:val="nil"/>
          <w:between w:val="nil"/>
        </w:pBdr>
        <w:ind w:firstLine="720"/>
        <w:jc w:val="both"/>
      </w:pPr>
      <w: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rPr>
        <w:t xml:space="preserve"> </w:t>
      </w:r>
    </w:p>
    <w:p w:rsidR="00E055AC" w:rsidRPr="00CE0C54" w:rsidRDefault="00E055AC" w:rsidP="00C45259">
      <w:pPr>
        <w:pStyle w:val="normal0"/>
        <w:pBdr>
          <w:top w:val="nil"/>
          <w:left w:val="nil"/>
          <w:bottom w:val="nil"/>
          <w:right w:val="nil"/>
          <w:between w:val="nil"/>
        </w:pBdr>
        <w:ind w:firstLine="556"/>
        <w:jc w:val="both"/>
        <w:rPr>
          <w:b/>
        </w:rPr>
      </w:pPr>
    </w:p>
    <w:p w:rsidR="00E055AC" w:rsidRPr="00CE0C54" w:rsidRDefault="00E055AC" w:rsidP="00C45259">
      <w:pPr>
        <w:pStyle w:val="normal0"/>
        <w:pBdr>
          <w:top w:val="nil"/>
          <w:left w:val="nil"/>
          <w:bottom w:val="nil"/>
          <w:right w:val="nil"/>
          <w:between w:val="nil"/>
        </w:pBdr>
        <w:ind w:firstLine="556"/>
        <w:jc w:val="both"/>
      </w:pPr>
      <w:r>
        <w:rPr>
          <w:b/>
        </w:rPr>
        <w:t xml:space="preserve">6. Основания признания победителя </w:t>
      </w:r>
      <w:proofErr w:type="gramStart"/>
      <w:r>
        <w:rPr>
          <w:b/>
        </w:rPr>
        <w:t>уклонившимся</w:t>
      </w:r>
      <w:proofErr w:type="gramEnd"/>
      <w:r>
        <w:rPr>
          <w:b/>
        </w:rPr>
        <w:t xml:space="preserve"> от заключения договора, досрочного расторжения договора:</w:t>
      </w:r>
    </w:p>
    <w:p w:rsidR="00E055AC" w:rsidRPr="00CE0C54" w:rsidRDefault="00E055AC" w:rsidP="00C45259">
      <w:pPr>
        <w:pStyle w:val="normal0"/>
        <w:pBdr>
          <w:top w:val="nil"/>
          <w:left w:val="nil"/>
          <w:bottom w:val="nil"/>
          <w:right w:val="nil"/>
          <w:between w:val="nil"/>
        </w:pBdr>
        <w:ind w:firstLine="556"/>
        <w:jc w:val="both"/>
      </w:pPr>
      <w:r>
        <w:t>6.1.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E055AC" w:rsidRPr="00CE0C54" w:rsidRDefault="00E055AC" w:rsidP="00C45259">
      <w:pPr>
        <w:pStyle w:val="normal0"/>
        <w:pBdr>
          <w:top w:val="nil"/>
          <w:left w:val="nil"/>
          <w:bottom w:val="nil"/>
          <w:right w:val="nil"/>
          <w:between w:val="nil"/>
        </w:pBdr>
        <w:ind w:firstLine="556"/>
        <w:jc w:val="both"/>
      </w:pPr>
      <w: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055AC" w:rsidRPr="00CE0C54" w:rsidRDefault="00E055AC" w:rsidP="00C45259">
      <w:pPr>
        <w:pStyle w:val="normal0"/>
        <w:ind w:firstLine="556"/>
        <w:jc w:val="both"/>
      </w:pPr>
      <w: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055AC" w:rsidRPr="00CE0C54" w:rsidRDefault="00E055AC" w:rsidP="00C45259">
      <w:pPr>
        <w:pStyle w:val="normal0"/>
        <w:ind w:firstLine="556"/>
        <w:jc w:val="both"/>
      </w:pPr>
      <w:r>
        <w:t>- подтверждение наличия ГБР у Исполнителя (подтверждается вызовом ГБР);</w:t>
      </w:r>
    </w:p>
    <w:p w:rsidR="00E055AC" w:rsidRPr="00CE0C54" w:rsidRDefault="00E055AC" w:rsidP="00C45259">
      <w:pPr>
        <w:pStyle w:val="normal0"/>
        <w:ind w:firstLine="556"/>
        <w:jc w:val="both"/>
      </w:pPr>
      <w:r>
        <w:t xml:space="preserve">- разрешение на хранение и использование служебного оружия серии РХИ (оригинал); </w:t>
      </w:r>
    </w:p>
    <w:p w:rsidR="00E055AC" w:rsidRPr="00CE0C54" w:rsidRDefault="00E055AC" w:rsidP="00C45259">
      <w:pPr>
        <w:pStyle w:val="normal0"/>
        <w:ind w:firstLine="556"/>
        <w:jc w:val="both"/>
      </w:pPr>
      <w:r>
        <w:t xml:space="preserve">- действующие удостоверения частных охранников, личные карточки, </w:t>
      </w:r>
      <w:proofErr w:type="spellStart"/>
      <w:r>
        <w:t>РСЛа</w:t>
      </w:r>
      <w:proofErr w:type="spellEnd"/>
      <w:r>
        <w:t xml:space="preserve"> работников Исполнителя, исполняющих обязанности на объектах Заказчика (оригиналы), трудовые книжки (копии сотрудников охраны, выполняющих работы на постах Заказчика) с отметкой о трудоустройстве;</w:t>
      </w:r>
    </w:p>
    <w:p w:rsidR="00E055AC" w:rsidRPr="00CE0C54" w:rsidRDefault="00E055AC" w:rsidP="00C45259">
      <w:pPr>
        <w:pStyle w:val="normal0"/>
        <w:ind w:firstLine="556"/>
        <w:jc w:val="both"/>
      </w:pPr>
      <w: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(оригинал).</w:t>
      </w:r>
    </w:p>
    <w:p w:rsidR="00E055AC" w:rsidRPr="00CE0C54" w:rsidRDefault="00E055AC" w:rsidP="00C45259">
      <w:pPr>
        <w:pStyle w:val="normal0"/>
        <w:ind w:firstLine="556"/>
        <w:jc w:val="both"/>
      </w:pPr>
      <w:r>
        <w:t>-  график сменности на текущий/планируемый месяц работы.</w:t>
      </w:r>
    </w:p>
    <w:p w:rsidR="00E055AC" w:rsidRPr="00CE0C54" w:rsidRDefault="00E055AC" w:rsidP="00C45259">
      <w:pPr>
        <w:pStyle w:val="normal0"/>
        <w:ind w:firstLine="556"/>
        <w:jc w:val="both"/>
      </w:pPr>
      <w:r>
        <w:t xml:space="preserve">- сведения о размере начисленного фонда оплаты труда персонала, задействованного на объектах Заказчика и соответствие его </w:t>
      </w:r>
      <w:proofErr w:type="gramStart"/>
      <w:r>
        <w:t>заявленному</w:t>
      </w:r>
      <w:proofErr w:type="gramEnd"/>
      <w:r>
        <w:t xml:space="preserve"> при рассмотрении заявки Победителя в торгах</w:t>
      </w:r>
    </w:p>
    <w:p w:rsidR="00E055AC" w:rsidRPr="00CE0C54" w:rsidRDefault="00E055AC" w:rsidP="00C45259">
      <w:pPr>
        <w:pStyle w:val="normal0"/>
        <w:pBdr>
          <w:top w:val="nil"/>
          <w:left w:val="nil"/>
          <w:bottom w:val="nil"/>
          <w:right w:val="nil"/>
          <w:between w:val="nil"/>
        </w:pBdr>
        <w:ind w:firstLine="556"/>
        <w:jc w:val="both"/>
      </w:pPr>
      <w:r>
        <w:t>6.2. В случае если Победитель не представит затребованных документов, указанных в п. 6.1,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E055AC" w:rsidRPr="00CE0C54" w:rsidRDefault="00E055AC" w:rsidP="00C45259">
      <w:pPr>
        <w:pStyle w:val="normal0"/>
        <w:pBdr>
          <w:top w:val="nil"/>
          <w:left w:val="nil"/>
          <w:bottom w:val="nil"/>
          <w:right w:val="nil"/>
          <w:between w:val="nil"/>
        </w:pBdr>
        <w:ind w:firstLine="556"/>
        <w:jc w:val="both"/>
      </w:pPr>
      <w:r>
        <w:t xml:space="preserve">6.3. В случае, если Исполнитель не представит какой-либо из затребованных документов, указанных в п. 6.1, в трехдневный срок с даты получения Исполнителем требования Заказчика, договор с ним может </w:t>
      </w:r>
      <w:proofErr w:type="gramStart"/>
      <w:r>
        <w:t>быть</w:t>
      </w:r>
      <w:proofErr w:type="gramEnd"/>
      <w:r>
        <w:t xml:space="preserve"> расторгнут досрочно в одностороннем порядке.</w:t>
      </w:r>
    </w:p>
    <w:p w:rsidR="00E055AC" w:rsidRPr="00CE0C54" w:rsidRDefault="00E055AC" w:rsidP="00C45259">
      <w:pPr>
        <w:pStyle w:val="normal0"/>
        <w:pBdr>
          <w:top w:val="nil"/>
          <w:left w:val="nil"/>
          <w:bottom w:val="nil"/>
          <w:right w:val="nil"/>
          <w:between w:val="nil"/>
        </w:pBdr>
        <w:ind w:firstLine="556"/>
        <w:jc w:val="both"/>
      </w:pPr>
      <w:r>
        <w:t xml:space="preserve">6.4. </w:t>
      </w:r>
      <w:proofErr w:type="gramStart"/>
      <w: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прием грузов к перевозке, выдачу грузов, оформление приемосдаточных операций, случаев повреждения грузов и контейнеров, в соответствии с Правилами перевозок грузов железнодорожным транспортом, а также требований к пропускному и </w:t>
      </w:r>
      <w:proofErr w:type="spellStart"/>
      <w:r>
        <w:t>внутриобъектовому</w:t>
      </w:r>
      <w:proofErr w:type="spellEnd"/>
      <w:r>
        <w:t xml:space="preserve"> режимам, обеспечению транспортной</w:t>
      </w:r>
      <w:proofErr w:type="gramEnd"/>
      <w:r>
        <w:t xml:space="preserve">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E055AC" w:rsidRPr="00CE0C54" w:rsidRDefault="00E055AC" w:rsidP="00C45259">
      <w:pPr>
        <w:pStyle w:val="normal0"/>
        <w:pBdr>
          <w:top w:val="nil"/>
          <w:left w:val="nil"/>
          <w:bottom w:val="nil"/>
          <w:right w:val="nil"/>
          <w:between w:val="nil"/>
        </w:pBdr>
        <w:ind w:firstLine="556"/>
        <w:jc w:val="both"/>
      </w:pPr>
      <w:r>
        <w:t>В случае если работники Победителя не сдадут зачеты в необходимом объеме, Победитель признается не соответствующим требованиям Заказчика и договор может быть заключен с участником, заявке которого присвоен второй номер. Материалы для изучения предоставляются Заказчиком.</w:t>
      </w:r>
    </w:p>
    <w:p w:rsidR="00E055AC" w:rsidRPr="00CE0C54" w:rsidRDefault="00E055AC" w:rsidP="00C45259">
      <w:pPr>
        <w:pStyle w:val="normal0"/>
        <w:pBdr>
          <w:top w:val="nil"/>
          <w:left w:val="nil"/>
          <w:bottom w:val="nil"/>
          <w:right w:val="nil"/>
          <w:between w:val="nil"/>
        </w:pBdr>
        <w:ind w:firstLine="556"/>
        <w:jc w:val="both"/>
      </w:pPr>
      <w:r>
        <w:t xml:space="preserve">6.5.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договор с Исполнителем досрочно в одностороннем порядке.</w:t>
      </w:r>
    </w:p>
    <w:p w:rsidR="00E055AC" w:rsidRPr="00CE0C54" w:rsidRDefault="00E055AC" w:rsidP="00C45259">
      <w:pPr>
        <w:pStyle w:val="normal0"/>
        <w:pBdr>
          <w:top w:val="nil"/>
          <w:left w:val="nil"/>
          <w:bottom w:val="nil"/>
          <w:right w:val="nil"/>
          <w:between w:val="nil"/>
        </w:pBdr>
        <w:ind w:firstLine="556"/>
        <w:jc w:val="both"/>
      </w:pPr>
    </w:p>
    <w:p w:rsidR="00E055AC" w:rsidRPr="00CE0C54" w:rsidRDefault="00E055AC" w:rsidP="00C45259">
      <w:pPr>
        <w:pStyle w:val="normal0"/>
        <w:pBdr>
          <w:top w:val="nil"/>
          <w:left w:val="nil"/>
          <w:bottom w:val="nil"/>
          <w:right w:val="nil"/>
          <w:between w:val="nil"/>
        </w:pBdr>
        <w:ind w:left="283"/>
        <w:rPr>
          <w:b/>
          <w:color w:val="000000"/>
        </w:rPr>
      </w:pPr>
      <w:r>
        <w:rPr>
          <w:b/>
          <w:color w:val="000000"/>
        </w:rPr>
        <w:t xml:space="preserve">       7. Расположение постов  и их характеристика.</w:t>
      </w:r>
    </w:p>
    <w:p w:rsidR="00E055AC" w:rsidRPr="00CE0C54" w:rsidRDefault="00E055AC" w:rsidP="00C45259">
      <w:pPr>
        <w:pStyle w:val="normal0"/>
        <w:ind w:firstLine="709"/>
        <w:jc w:val="both"/>
        <w:rPr>
          <w:b/>
        </w:rPr>
      </w:pPr>
    </w:p>
    <w:p w:rsidR="00E055AC" w:rsidRPr="00CE0C54" w:rsidRDefault="00E055AC" w:rsidP="00C45259">
      <w:pPr>
        <w:pStyle w:val="normal0"/>
        <w:pBdr>
          <w:top w:val="nil"/>
          <w:left w:val="nil"/>
          <w:bottom w:val="nil"/>
          <w:right w:val="nil"/>
          <w:between w:val="nil"/>
        </w:pBdr>
        <w:ind w:firstLine="709"/>
        <w:jc w:val="center"/>
        <w:rPr>
          <w:b/>
          <w:color w:val="000000"/>
        </w:rPr>
      </w:pPr>
      <w:r>
        <w:rPr>
          <w:b/>
          <w:color w:val="000000"/>
        </w:rPr>
        <w:t>Охрана объекта осуществляется выставлением 10 (десятью) постами, в том числе 8 (восемью суточными) и 2 (двумя) в режиме с 07 час 00 мин до 20 час 30 мин.</w:t>
      </w:r>
    </w:p>
    <w:p w:rsidR="00E055AC" w:rsidRPr="00CE0C54" w:rsidRDefault="00E055AC" w:rsidP="00C45259">
      <w:pPr>
        <w:pStyle w:val="normal0"/>
        <w:pBdr>
          <w:top w:val="nil"/>
          <w:left w:val="nil"/>
          <w:bottom w:val="nil"/>
          <w:right w:val="nil"/>
          <w:between w:val="nil"/>
        </w:pBdr>
        <w:ind w:firstLine="709"/>
        <w:rPr>
          <w:b/>
          <w:color w:val="000000"/>
          <w:u w:val="single"/>
        </w:rPr>
      </w:pPr>
    </w:p>
    <w:p w:rsidR="00E055AC" w:rsidRPr="00CE0C54" w:rsidRDefault="00E055AC" w:rsidP="00C45259">
      <w:pPr>
        <w:pStyle w:val="normal0"/>
        <w:ind w:firstLine="720"/>
        <w:jc w:val="both"/>
      </w:pPr>
      <w:r>
        <w:rPr>
          <w:b/>
        </w:rPr>
        <w:t xml:space="preserve">Пост охраны № 1 КПП (въездные ворота) </w:t>
      </w:r>
      <w: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автомобильного транспорта на территорию агентства, ввоз контейнеров/грузов/грузов в контейнерах, недопущение прохода на территорию объекта посторонних лиц, наблюдение за прилегающей территорией. </w:t>
      </w:r>
    </w:p>
    <w:p w:rsidR="00E055AC" w:rsidRPr="00CE0C54" w:rsidRDefault="00E055AC" w:rsidP="00C45259">
      <w:pPr>
        <w:pStyle w:val="normal0"/>
        <w:ind w:firstLine="720"/>
        <w:jc w:val="both"/>
      </w:pPr>
      <w:r>
        <w:t>Осуществляет контроль въезда на территорию объекта автотранспортных средств, ввоз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 xml:space="preserve">Пост охраны № 2 КПП (выездные ворота) </w:t>
      </w:r>
      <w: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контейнеров/грузов/грузов в контейнерах, недопущение выхода с  территории объекта лиц с неконтролируемым выносом имущества, наблюдение за прилегающей территорией. </w:t>
      </w:r>
    </w:p>
    <w:p w:rsidR="00E055AC" w:rsidRPr="00CE0C54" w:rsidRDefault="00E055AC" w:rsidP="00C45259">
      <w:pPr>
        <w:pStyle w:val="normal0"/>
        <w:ind w:firstLine="720"/>
        <w:jc w:val="both"/>
      </w:pPr>
      <w:r>
        <w:t>Осуществляет контроль выезда с территории объекта автотранспортных средств, 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pBdr>
          <w:top w:val="nil"/>
          <w:left w:val="nil"/>
          <w:bottom w:val="nil"/>
          <w:right w:val="nil"/>
          <w:between w:val="nil"/>
        </w:pBdr>
        <w:ind w:firstLine="720"/>
        <w:jc w:val="both"/>
        <w:rPr>
          <w:color w:val="000000"/>
        </w:rPr>
      </w:pPr>
      <w:r>
        <w:rPr>
          <w:b/>
          <w:color w:val="000000"/>
        </w:rPr>
        <w:t xml:space="preserve">Пост охраны № 3 (Патрулирование площадок с контейнерами) </w:t>
      </w:r>
      <w:r>
        <w:rPr>
          <w:color w:val="000000"/>
        </w:rPr>
        <w:t>- круглосуточный,  внешний,  подвижный в пределах маршрутов патрулирования. Осуществляет  патрулирование территории объекта по утвержденным маршрутам, а также подменяет при необходимости сотрудников охраны на других постах при указании старшего смены охраны.</w:t>
      </w:r>
    </w:p>
    <w:p w:rsidR="00E055AC" w:rsidRPr="00CE0C54" w:rsidRDefault="00E055AC" w:rsidP="00C45259">
      <w:pPr>
        <w:pStyle w:val="normal0"/>
        <w:pBdr>
          <w:top w:val="nil"/>
          <w:left w:val="nil"/>
          <w:bottom w:val="nil"/>
          <w:right w:val="nil"/>
          <w:between w:val="nil"/>
        </w:pBdr>
        <w:ind w:firstLine="720"/>
        <w:jc w:val="both"/>
        <w:rPr>
          <w:color w:val="000000"/>
        </w:rPr>
      </w:pPr>
      <w:r>
        <w:rPr>
          <w:color w:val="000000"/>
        </w:rPr>
        <w:t xml:space="preserve">Под охраной находится имущество Заказчика, находящееся на охраняемом объекте. Отвечает за сохранность контейнеров/грузов/грузов в контейнерах, строений, поддержание </w:t>
      </w:r>
      <w:proofErr w:type="spellStart"/>
      <w:r>
        <w:rPr>
          <w:color w:val="000000"/>
        </w:rPr>
        <w:t>внутриобъектового</w:t>
      </w:r>
      <w:proofErr w:type="spellEnd"/>
      <w:r>
        <w:rPr>
          <w:color w:val="000000"/>
        </w:rPr>
        <w:t xml:space="preserve"> режима работниками и клиентами, недопущение на территорию посторонних лиц и  немедленные действия по локализации нештатных ситуаций на охраняемом объекте.  </w:t>
      </w:r>
    </w:p>
    <w:p w:rsidR="00E055AC" w:rsidRPr="00CE0C54" w:rsidRDefault="00E055AC" w:rsidP="00C45259">
      <w:pPr>
        <w:pStyle w:val="normal0"/>
        <w:pBdr>
          <w:top w:val="nil"/>
          <w:left w:val="nil"/>
          <w:bottom w:val="nil"/>
          <w:right w:val="nil"/>
          <w:between w:val="nil"/>
        </w:pBdr>
        <w:ind w:firstLine="720"/>
        <w:jc w:val="both"/>
        <w:rPr>
          <w:b/>
          <w:color w:val="000000"/>
        </w:rPr>
      </w:pPr>
      <w:r>
        <w:rPr>
          <w:b/>
          <w:color w:val="000000"/>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специальные средства</w:t>
      </w:r>
    </w:p>
    <w:p w:rsidR="00E055AC" w:rsidRPr="00CE0C54" w:rsidRDefault="00E055AC" w:rsidP="00C45259">
      <w:pPr>
        <w:pStyle w:val="normal0"/>
        <w:ind w:firstLine="720"/>
        <w:jc w:val="both"/>
      </w:pPr>
      <w:r>
        <w:t>-палка резиновая (ПРК)</w:t>
      </w:r>
    </w:p>
    <w:p w:rsidR="00E055AC" w:rsidRPr="00CE0C54" w:rsidRDefault="00E055AC" w:rsidP="00C45259">
      <w:pPr>
        <w:pStyle w:val="normal0"/>
        <w:ind w:firstLine="720"/>
        <w:jc w:val="both"/>
      </w:pPr>
      <w:r>
        <w:t>-наручник</w:t>
      </w:r>
      <w:proofErr w:type="gramStart"/>
      <w:r>
        <w:t>и(</w:t>
      </w:r>
      <w:proofErr w:type="gramEnd"/>
      <w:r>
        <w:t xml:space="preserve"> БРС).</w:t>
      </w:r>
    </w:p>
    <w:p w:rsidR="00E055AC" w:rsidRPr="00CE0C54" w:rsidRDefault="00E055AC" w:rsidP="00C45259">
      <w:pPr>
        <w:pStyle w:val="normal0"/>
        <w:ind w:firstLine="720"/>
        <w:jc w:val="both"/>
      </w:pPr>
      <w:r>
        <w:t>Оснащение: носимая радиостанция, мобильный телефон, устройство системы контроля передвижения патрульного «ход-тест».</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 xml:space="preserve">Пост охраны № 4 КПП (въездные/выездные ворота СВХ) </w:t>
      </w:r>
      <w:r>
        <w:t>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автомобильного транспорта с территории агентства, вывоз контейнеров/грузов в контейнерах, недопущение выхода с  территории объекта лиц с неконтролируемым выносом имущества, наблюдение за прилегающей территорией, контроль нахождения на территории СВХ только допущенных лиц по пропускам и спискам. </w:t>
      </w:r>
    </w:p>
    <w:p w:rsidR="00E055AC" w:rsidRPr="00CE0C54" w:rsidRDefault="00E055AC" w:rsidP="00C45259">
      <w:pPr>
        <w:pStyle w:val="normal0"/>
        <w:ind w:firstLine="720"/>
        <w:jc w:val="both"/>
      </w:pPr>
      <w:r>
        <w:t>Осуществляет контроль выезда с территории объекта автотранспортных средств, вывоз контейнеров/грузов/грузов в контейнерах и других материальных средств по транспортным и материальным пропускам, после сверки количества мест, указанных в пропуске, с фактическим их наличием, нахождение лиц на территории СВХ.</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Пост охраны № 5 (ворота ж.д. транспорта) у 5ой площадки рядом с 7ым путем терминала</w:t>
      </w:r>
      <w:r>
        <w:t>, 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ж.д. транспорта </w:t>
      </w:r>
      <w:proofErr w:type="gramStart"/>
      <w:r>
        <w:t>с</w:t>
      </w:r>
      <w:proofErr w:type="gramEnd"/>
      <w:r>
        <w:t>/</w:t>
      </w:r>
      <w:proofErr w:type="gramStart"/>
      <w:r>
        <w:t>на</w:t>
      </w:r>
      <w:proofErr w:type="gramEnd"/>
      <w:r>
        <w:t xml:space="preserve"> территорию агентства,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E055AC" w:rsidRPr="00CE0C54" w:rsidRDefault="00E055AC" w:rsidP="00C45259">
      <w:pPr>
        <w:pStyle w:val="normal0"/>
        <w:ind w:firstLine="720"/>
        <w:jc w:val="both"/>
      </w:pPr>
      <w:r>
        <w:t xml:space="preserve">Осуществляет контроль въезда/выезда </w:t>
      </w:r>
      <w:proofErr w:type="gramStart"/>
      <w:r>
        <w:t>на</w:t>
      </w:r>
      <w:proofErr w:type="gramEnd"/>
      <w:r>
        <w:t>/</w:t>
      </w:r>
      <w:proofErr w:type="gramStart"/>
      <w:r>
        <w:t>с</w:t>
      </w:r>
      <w:proofErr w:type="gramEnd"/>
      <w:r>
        <w:t xml:space="preserve"> территории объекта ж.д. вагонов с/без контейнеров, вывоз контейнеров/грузов в контейнерах и других материальных средств.</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rPr>
          <w:b/>
        </w:rPr>
      </w:pP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Пост охраны № 6 (ворота ж.д. транспорта) у 5ой площадки рядом со 2ым путем терминала</w:t>
      </w:r>
      <w:r>
        <w:t>, круглосуточный, внешний/внутренний,  в пределах границ поста, расположен на транспортном контрольно – пропускном пункте. 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ж.д. транспорта </w:t>
      </w:r>
      <w:proofErr w:type="gramStart"/>
      <w:r>
        <w:t>с</w:t>
      </w:r>
      <w:proofErr w:type="gramEnd"/>
      <w:r>
        <w:t>/</w:t>
      </w:r>
      <w:proofErr w:type="gramStart"/>
      <w:r>
        <w:t>на</w:t>
      </w:r>
      <w:proofErr w:type="gramEnd"/>
      <w:r>
        <w:t xml:space="preserve"> территорию агентства, недопущение выхода с  территории объекта лиц с неконтролируемым выносом имущества, вход посторонних лиц, наблюдение за прилегающей территорией. </w:t>
      </w:r>
    </w:p>
    <w:p w:rsidR="00E055AC" w:rsidRPr="00CE0C54" w:rsidRDefault="00E055AC" w:rsidP="00C45259">
      <w:pPr>
        <w:pStyle w:val="normal0"/>
        <w:ind w:firstLine="720"/>
        <w:jc w:val="both"/>
      </w:pPr>
      <w:r>
        <w:t xml:space="preserve">Осуществляет контроль въезда/выезда </w:t>
      </w:r>
      <w:proofErr w:type="gramStart"/>
      <w:r>
        <w:t>на</w:t>
      </w:r>
      <w:proofErr w:type="gramEnd"/>
      <w:r>
        <w:t>/</w:t>
      </w:r>
      <w:proofErr w:type="gramStart"/>
      <w:r>
        <w:t>с</w:t>
      </w:r>
      <w:proofErr w:type="gramEnd"/>
      <w:r>
        <w:t xml:space="preserve"> территории объекта ж.д. вагонов с/без контейнеров, вывоз контейнеров/грузов в контейнерах и других материальных средств.</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rPr>
          <w:b/>
        </w:rPr>
      </w:pP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r>
        <w:rPr>
          <w:b/>
        </w:rPr>
        <w:t>Пост охраны № 7 КПП (в административно-бытовом корпусе) режим работы с 07 час. 00 мин до 20 час. 30 мин.</w:t>
      </w:r>
      <w:r>
        <w:t xml:space="preserve">, внешний/внутренний,  в пределах границ поста, расположен на контрольно – пропускном пункте на входе в здание. </w:t>
      </w:r>
      <w:proofErr w:type="gramStart"/>
      <w:r>
        <w:t>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посетителей/работников в/из здания Административно-бытовом корпуса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E055AC" w:rsidRPr="00CE0C54" w:rsidRDefault="00E055AC" w:rsidP="00C45259">
      <w:pPr>
        <w:pStyle w:val="normal0"/>
        <w:ind w:firstLine="720"/>
        <w:jc w:val="both"/>
      </w:pPr>
      <w: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t>ск в зд</w:t>
      </w:r>
      <w:proofErr w:type="gramEnd"/>
      <w:r>
        <w:t>ание.</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Пост охраны № 8 КПП (в административно-бытовом корпусе с ЦОД) режим работы с 07 час. 00 мин до 20 час. 30 мин.</w:t>
      </w:r>
      <w:r>
        <w:t xml:space="preserve">, внешний/внутренний,  в пределах границ поста, расположен на контрольно – пропускном пункте на входе в здание. </w:t>
      </w:r>
      <w:proofErr w:type="gramStart"/>
      <w:r>
        <w:t>Отвечает за охрану участка поста</w:t>
      </w:r>
      <w:r>
        <w:rPr>
          <w:b/>
        </w:rPr>
        <w:t xml:space="preserve"> </w:t>
      </w:r>
      <w:r>
        <w:t xml:space="preserve">от противоправных посягательств, соблюдение правил пропускного режима, при пропуске посетителей/работников в/из здания Административно-бытовом корпуса с ЦОД Заказчика, перемещение товарно-материальных ценностей, недопущение выхода с  территории объекта лиц с неконтролируемым выносом имущества, входа посторонних лиц без разрешения Заказчика, наблюдение за прилегающей территорией. </w:t>
      </w:r>
      <w:proofErr w:type="gramEnd"/>
    </w:p>
    <w:p w:rsidR="00E055AC" w:rsidRPr="00CE0C54" w:rsidRDefault="00E055AC" w:rsidP="00C45259">
      <w:pPr>
        <w:pStyle w:val="normal0"/>
        <w:ind w:firstLine="720"/>
        <w:jc w:val="both"/>
      </w:pPr>
      <w:r>
        <w:t>Осуществляет контроль вноса/выноса с территории объекта товарно-материальных средств по транспортным и материальным пропускам, после сверки количества мест, указанных в пропуске, с фактическим их наличием, входа выхода посетителей после подтверждения разрешения на их пропу</w:t>
      </w:r>
      <w:proofErr w:type="gramStart"/>
      <w:r>
        <w:t>ск в зд</w:t>
      </w:r>
      <w:proofErr w:type="gramEnd"/>
      <w:r>
        <w:t>ание.</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Пост охраны № 9 (старший смены охраны)</w:t>
      </w:r>
      <w:r>
        <w:t xml:space="preserve">, круглосуточный, внешний/внутренний, расположен в здании Административно-бытового корпуса с ЦОД. Отвечает за организацию контроля и расстановки смен, обучение персонала, реагирует на изменение обстановки на Объекте заказчика, контролирует и эксплуатирует систему видеонаблюдения и охранно-пожарной сигнализации, обеспечивает исполнение правил </w:t>
      </w:r>
      <w:proofErr w:type="spellStart"/>
      <w:r>
        <w:t>внутриобъектового</w:t>
      </w:r>
      <w:proofErr w:type="spellEnd"/>
      <w:r>
        <w:t xml:space="preserve"> и </w:t>
      </w:r>
      <w:proofErr w:type="spellStart"/>
      <w:r>
        <w:t>пропусного</w:t>
      </w:r>
      <w:proofErr w:type="spellEnd"/>
      <w:r>
        <w:t xml:space="preserve"> режима на Объекте Заказчика. </w:t>
      </w:r>
    </w:p>
    <w:p w:rsidR="00E055AC" w:rsidRPr="00CE0C54" w:rsidRDefault="00E055AC" w:rsidP="00C45259">
      <w:pPr>
        <w:pStyle w:val="normal0"/>
        <w:ind w:firstLine="720"/>
        <w:jc w:val="both"/>
      </w:pPr>
      <w:r>
        <w:t>Осуществляет взаимодействие с Заказчиком, контроль за деятельность сотрудников ЧОП на постах, регулирует их деятельность.</w:t>
      </w: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rPr>
          <w:b/>
        </w:rPr>
      </w:pP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t xml:space="preserve">Офисное помещение аппарата управления, расположенное по адресу: </w:t>
      </w:r>
      <w:proofErr w:type="gramStart"/>
      <w:r>
        <w:t>г</w:t>
      </w:r>
      <w:proofErr w:type="gramEnd"/>
      <w:r>
        <w:t>. Екатеринбург ул. Николая Никонова д. 8.</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rPr>
          <w:b/>
        </w:rPr>
        <w:t>Пост охраны № 10 (КПП офиса филиала)</w:t>
      </w:r>
      <w:r>
        <w:t xml:space="preserve">, круглосуточный, внешний/внутренний, расположен в офисном помещении аппарата управления филиала. Контролирует и эксплуатирует систему видеонаблюдения и охранно-пожарной сигнализации, обеспечивает исполнение правил </w:t>
      </w:r>
      <w:proofErr w:type="spellStart"/>
      <w:r>
        <w:t>внутриобъектового</w:t>
      </w:r>
      <w:proofErr w:type="spellEnd"/>
      <w:r>
        <w:t xml:space="preserve"> и </w:t>
      </w:r>
      <w:proofErr w:type="spellStart"/>
      <w:r>
        <w:t>пропусного</w:t>
      </w:r>
      <w:proofErr w:type="spellEnd"/>
      <w:r>
        <w:t xml:space="preserve"> режима на Объекте Заказчика, контроль вноса/выноса имущества филиала, прохода работников филиала и посетителей. </w:t>
      </w:r>
    </w:p>
    <w:p w:rsidR="00E055AC" w:rsidRPr="00CE0C54" w:rsidRDefault="00E055AC" w:rsidP="00C45259">
      <w:pPr>
        <w:pStyle w:val="normal0"/>
        <w:ind w:firstLine="720"/>
        <w:jc w:val="both"/>
      </w:pPr>
      <w:r>
        <w:t>Обеспечивает охрану объекта в дневное и ночное время.</w:t>
      </w:r>
    </w:p>
    <w:p w:rsidR="00E055AC" w:rsidRPr="00CE0C54" w:rsidRDefault="00E055AC" w:rsidP="00C45259">
      <w:pPr>
        <w:pStyle w:val="normal0"/>
        <w:ind w:firstLine="720"/>
        <w:jc w:val="both"/>
      </w:pPr>
    </w:p>
    <w:p w:rsidR="00E055AC" w:rsidRPr="00CE0C54" w:rsidRDefault="00E055AC" w:rsidP="00C45259">
      <w:pPr>
        <w:pStyle w:val="normal0"/>
        <w:ind w:firstLine="720"/>
        <w:jc w:val="both"/>
        <w:rPr>
          <w:b/>
        </w:rPr>
      </w:pPr>
      <w:r>
        <w:rPr>
          <w:b/>
        </w:rPr>
        <w:t>1 охранник в смену.</w:t>
      </w:r>
    </w:p>
    <w:p w:rsidR="00E055AC" w:rsidRPr="00CE0C54" w:rsidRDefault="00E055AC" w:rsidP="00C45259">
      <w:pPr>
        <w:pStyle w:val="normal0"/>
        <w:ind w:firstLine="720"/>
        <w:jc w:val="both"/>
      </w:pPr>
      <w:r>
        <w:t>Экипировка: форменное обмундирование</w:t>
      </w:r>
    </w:p>
    <w:p w:rsidR="00E055AC" w:rsidRPr="00CE0C54" w:rsidRDefault="00E055AC" w:rsidP="00C45259">
      <w:pPr>
        <w:pStyle w:val="normal0"/>
        <w:ind w:firstLine="720"/>
        <w:jc w:val="both"/>
      </w:pPr>
      <w:r>
        <w:t xml:space="preserve">специальные средства </w:t>
      </w:r>
    </w:p>
    <w:p w:rsidR="00E055AC" w:rsidRPr="00CE0C54" w:rsidRDefault="00E055AC" w:rsidP="00C45259">
      <w:pPr>
        <w:pStyle w:val="normal0"/>
        <w:ind w:firstLine="720"/>
        <w:jc w:val="both"/>
      </w:pPr>
      <w:r>
        <w:t>-палка резинова</w:t>
      </w:r>
      <w:proofErr w:type="gramStart"/>
      <w:r>
        <w:t>я(</w:t>
      </w:r>
      <w:proofErr w:type="gramEnd"/>
      <w:r>
        <w:t>ПРК);</w:t>
      </w:r>
    </w:p>
    <w:p w:rsidR="00E055AC" w:rsidRPr="00CE0C54" w:rsidRDefault="00E055AC" w:rsidP="00C45259">
      <w:pPr>
        <w:pStyle w:val="normal0"/>
        <w:ind w:firstLine="720"/>
        <w:jc w:val="both"/>
      </w:pPr>
      <w:r>
        <w:t>-наручники (БРС).</w:t>
      </w:r>
    </w:p>
    <w:p w:rsidR="00E055AC" w:rsidRPr="00CE0C54" w:rsidRDefault="00E055AC" w:rsidP="00C45259">
      <w:pPr>
        <w:pStyle w:val="normal0"/>
        <w:ind w:firstLine="720"/>
        <w:jc w:val="both"/>
      </w:pPr>
      <w:r>
        <w:t>Оснащение: носимая радиостанция, мобильный телефон.</w:t>
      </w:r>
    </w:p>
    <w:p w:rsidR="00E055AC" w:rsidRPr="00CE0C54" w:rsidRDefault="00E055AC" w:rsidP="00C45259">
      <w:pPr>
        <w:pStyle w:val="normal0"/>
        <w:ind w:firstLine="720"/>
        <w:jc w:val="both"/>
      </w:pPr>
    </w:p>
    <w:p w:rsidR="00E055AC" w:rsidRPr="00CE0C54" w:rsidRDefault="00E055AC" w:rsidP="00C45259">
      <w:pPr>
        <w:pStyle w:val="normal0"/>
        <w:ind w:firstLine="720"/>
        <w:jc w:val="both"/>
      </w:pPr>
      <w:r>
        <w:t>Начальник Объекта. Режим работы не менее</w:t>
      </w:r>
      <w:proofErr w:type="gramStart"/>
      <w:r>
        <w:t>,</w:t>
      </w:r>
      <w:proofErr w:type="gramEnd"/>
      <w:r>
        <w:t xml:space="preserve"> чем с 08.00 до 11.00 с понедельника до пятницы с возможностью посещения объектов Заказчика и проверки постов в другое время.</w:t>
      </w:r>
    </w:p>
    <w:p w:rsidR="00E055AC" w:rsidRPr="00CE0C54" w:rsidRDefault="00E055AC" w:rsidP="00C45259">
      <w:pPr>
        <w:pStyle w:val="normal0"/>
        <w:ind w:firstLine="720"/>
        <w:jc w:val="both"/>
      </w:pPr>
      <w:r>
        <w:t>Организует взаимодействие между Заказчиком и охранным агентством, обеспечивает исполнение и обучение персонала охранного агентства на постах требованиям Заказчика, контролирует выход на смены, сменяемость персонала на постах, трудовую дисциплину на постах Заказчика сотрудниками охранного агентства.</w:t>
      </w:r>
    </w:p>
    <w:p w:rsidR="00E055AC" w:rsidRPr="00CE0C54" w:rsidRDefault="00E055AC" w:rsidP="00C45259">
      <w:pPr>
        <w:pStyle w:val="normal0"/>
        <w:ind w:firstLine="709"/>
        <w:jc w:val="both"/>
        <w:rPr>
          <w:b/>
        </w:rPr>
      </w:pPr>
    </w:p>
    <w:p w:rsidR="00E055AC" w:rsidRPr="00CE0C54" w:rsidRDefault="00E055AC" w:rsidP="00C45259">
      <w:pPr>
        <w:pStyle w:val="normal0"/>
        <w:ind w:firstLine="709"/>
        <w:jc w:val="both"/>
        <w:rPr>
          <w:b/>
        </w:rPr>
      </w:pPr>
    </w:p>
    <w:p w:rsidR="00E055AC" w:rsidRPr="00CE0C54" w:rsidRDefault="00E055AC" w:rsidP="00C45259">
      <w:pPr>
        <w:pStyle w:val="normal0"/>
        <w:ind w:firstLine="709"/>
        <w:jc w:val="both"/>
        <w:rPr>
          <w:b/>
        </w:rPr>
      </w:pPr>
    </w:p>
    <w:p w:rsidR="00E055AC" w:rsidRPr="00CE0C54" w:rsidRDefault="00E055AC" w:rsidP="00C45259">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E055AC" w:rsidRPr="00CE0C54" w:rsidTr="00C45259">
        <w:trPr>
          <w:trHeight w:val="476"/>
        </w:trPr>
        <w:tc>
          <w:tcPr>
            <w:tcW w:w="5328" w:type="dxa"/>
          </w:tcPr>
          <w:p w:rsidR="00E055AC" w:rsidRPr="00CE0C54" w:rsidRDefault="00E055AC" w:rsidP="00C45259">
            <w:pPr>
              <w:pStyle w:val="normal0"/>
              <w:rPr>
                <w:b/>
              </w:rPr>
            </w:pPr>
            <w:r>
              <w:rPr>
                <w:b/>
              </w:rPr>
              <w:t>от Заказчика</w:t>
            </w:r>
          </w:p>
          <w:p w:rsidR="00E055AC" w:rsidRPr="00CE0C54" w:rsidRDefault="00E055AC" w:rsidP="00C45259">
            <w:pPr>
              <w:pStyle w:val="normal0"/>
              <w:jc w:val="both"/>
            </w:pPr>
          </w:p>
        </w:tc>
        <w:tc>
          <w:tcPr>
            <w:tcW w:w="5040" w:type="dxa"/>
          </w:tcPr>
          <w:p w:rsidR="00E055AC" w:rsidRPr="00CE0C54" w:rsidRDefault="00E055AC" w:rsidP="00C45259">
            <w:pPr>
              <w:pStyle w:val="normal0"/>
              <w:ind w:hanging="30"/>
              <w:jc w:val="both"/>
            </w:pPr>
            <w:r>
              <w:rPr>
                <w:b/>
              </w:rPr>
              <w:t>от Исполнителя</w:t>
            </w:r>
          </w:p>
        </w:tc>
      </w:tr>
      <w:tr w:rsidR="00E055AC" w:rsidRPr="00CE0C54" w:rsidTr="00C45259">
        <w:trPr>
          <w:trHeight w:val="1162"/>
        </w:trPr>
        <w:tc>
          <w:tcPr>
            <w:tcW w:w="5328" w:type="dxa"/>
          </w:tcPr>
          <w:p w:rsidR="00E055AC" w:rsidRPr="00CE0C54" w:rsidRDefault="00E055AC" w:rsidP="00C45259">
            <w:pPr>
              <w:pStyle w:val="normal0"/>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rPr>
                <w:b/>
              </w:rPr>
            </w:pP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 Кривошапкин</w:t>
            </w:r>
          </w:p>
        </w:tc>
        <w:tc>
          <w:tcPr>
            <w:tcW w:w="5040" w:type="dxa"/>
          </w:tcPr>
          <w:p w:rsidR="00E055AC" w:rsidRPr="00CE0C54" w:rsidRDefault="00E055AC" w:rsidP="00C45259">
            <w:pPr>
              <w:pStyle w:val="normal0"/>
              <w:shd w:val="clear" w:color="auto" w:fill="FFFFFF"/>
              <w:spacing w:line="274" w:lineRule="auto"/>
              <w:rPr>
                <w:b/>
              </w:rPr>
            </w:pPr>
            <w:r>
              <w:rPr>
                <w:b/>
              </w:rPr>
              <w:t xml:space="preserve">Генеральный директор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rPr>
                <w:b/>
              </w:rPr>
            </w:pPr>
            <w:r>
              <w:rPr>
                <w:b/>
              </w:rPr>
              <w:t>«_________»</w:t>
            </w:r>
            <w:r>
              <w:t xml:space="preserve">______________________ </w:t>
            </w:r>
          </w:p>
        </w:tc>
      </w:tr>
    </w:tbl>
    <w:p w:rsidR="00E055AC" w:rsidRPr="00CE0C54" w:rsidRDefault="00E055AC" w:rsidP="00C45259">
      <w:pPr>
        <w:pStyle w:val="normal0"/>
        <w:rPr>
          <w:b/>
        </w:rPr>
      </w:pPr>
    </w:p>
    <w:p w:rsidR="00E055AC" w:rsidRPr="00CE0C54" w:rsidRDefault="00E055AC" w:rsidP="00C45259">
      <w:pPr>
        <w:pStyle w:val="normal0"/>
        <w:rPr>
          <w:b/>
        </w:rPr>
      </w:pPr>
    </w:p>
    <w:p w:rsidR="00E055AC" w:rsidRPr="00CE0C54" w:rsidRDefault="00E055AC" w:rsidP="00C45259">
      <w:pPr>
        <w:pStyle w:val="normal0"/>
        <w:rPr>
          <w:b/>
        </w:rPr>
      </w:pPr>
    </w:p>
    <w:p w:rsidR="00E055AC" w:rsidRPr="00CE0C54" w:rsidRDefault="00E055AC" w:rsidP="00C45259">
      <w:pPr>
        <w:pStyle w:val="normal0"/>
        <w:rPr>
          <w:b/>
        </w:rPr>
      </w:pPr>
    </w:p>
    <w:p w:rsidR="00E055AC" w:rsidRPr="00CE0C54" w:rsidRDefault="00E055AC" w:rsidP="00C45259">
      <w:pPr>
        <w:pStyle w:val="normal0"/>
        <w:rPr>
          <w:b/>
        </w:rPr>
      </w:pPr>
      <w:r>
        <w:rPr>
          <w:b/>
        </w:rPr>
        <w:t xml:space="preserve">                                                                                             </w:t>
      </w:r>
    </w:p>
    <w:p w:rsidR="00E055AC" w:rsidRPr="00CE0C54" w:rsidRDefault="00E055AC" w:rsidP="00C45259">
      <w:pPr>
        <w:pStyle w:val="normal0"/>
        <w:rPr>
          <w:b/>
        </w:rPr>
      </w:pPr>
      <w:r>
        <w:br w:type="page"/>
      </w:r>
    </w:p>
    <w:p w:rsidR="00E055AC" w:rsidRPr="00CE0C54" w:rsidRDefault="00E055AC" w:rsidP="00C45259">
      <w:pPr>
        <w:pStyle w:val="normal0"/>
        <w:jc w:val="right"/>
        <w:rPr>
          <w:b/>
        </w:rPr>
      </w:pPr>
      <w:r>
        <w:rPr>
          <w:b/>
        </w:rPr>
        <w:t xml:space="preserve">   Приложение № 3</w:t>
      </w:r>
    </w:p>
    <w:p w:rsidR="00E055AC" w:rsidRPr="00CE0C54" w:rsidRDefault="00E055AC" w:rsidP="00C45259">
      <w:pPr>
        <w:pStyle w:val="normal0"/>
        <w:jc w:val="right"/>
        <w:rPr>
          <w:b/>
        </w:rPr>
      </w:pPr>
      <w:r>
        <w:rPr>
          <w:b/>
        </w:rPr>
        <w:t xml:space="preserve">                                                                                                  к Договору № __ от «__»____ 202___ г.  </w:t>
      </w:r>
    </w:p>
    <w:p w:rsidR="00E055AC" w:rsidRPr="00CE0C54" w:rsidRDefault="00E055AC" w:rsidP="00E055AC">
      <w:pPr>
        <w:pStyle w:val="4"/>
        <w:numPr>
          <w:ilvl w:val="3"/>
          <w:numId w:val="53"/>
        </w:numPr>
        <w:suppressAutoHyphens w:val="0"/>
        <w:rPr>
          <w:sz w:val="24"/>
          <w:szCs w:val="24"/>
        </w:rPr>
      </w:pPr>
      <w:r>
        <w:rPr>
          <w:noProof/>
          <w:sz w:val="24"/>
          <w:szCs w:val="24"/>
          <w:lang w:eastAsia="ru-RU"/>
        </w:rPr>
        <w:drawing>
          <wp:anchor distT="0" distB="0" distL="114300" distR="114300" simplePos="0" relativeHeight="251656704" behindDoc="0" locked="0" layoutInCell="1" allowOverlap="1">
            <wp:simplePos x="0" y="0"/>
            <wp:positionH relativeFrom="column">
              <wp:posOffset>317500</wp:posOffset>
            </wp:positionH>
            <wp:positionV relativeFrom="paragraph">
              <wp:posOffset>355600</wp:posOffset>
            </wp:positionV>
            <wp:extent cx="2310765" cy="14573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2310765" cy="1457325"/>
                    </a:xfrm>
                    <a:prstGeom prst="rect">
                      <a:avLst/>
                    </a:prstGeom>
                    <a:ln/>
                  </pic:spPr>
                </pic:pic>
              </a:graphicData>
            </a:graphic>
          </wp:anchor>
        </w:drawing>
      </w:r>
    </w:p>
    <w:p w:rsidR="00E055AC" w:rsidRPr="00CE0C54" w:rsidRDefault="00E055AC" w:rsidP="00C45259">
      <w:pPr>
        <w:pStyle w:val="normal0"/>
        <w:shd w:val="clear" w:color="auto" w:fill="FFFFFF"/>
        <w:tabs>
          <w:tab w:val="left" w:pos="5985"/>
        </w:tabs>
        <w:spacing w:before="134" w:line="274" w:lineRule="auto"/>
        <w:ind w:left="110"/>
        <w:rPr>
          <w:b/>
        </w:rPr>
      </w:pPr>
      <w:r>
        <w:rPr>
          <w:b/>
        </w:rPr>
        <w:tab/>
      </w:r>
      <w:r>
        <w:rPr>
          <w:noProof/>
        </w:rPr>
        <w:drawing>
          <wp:anchor distT="0" distB="0" distL="114300" distR="114300" simplePos="0" relativeHeight="251657728" behindDoc="0" locked="0" layoutInCell="1" allowOverlap="1">
            <wp:simplePos x="0" y="0"/>
            <wp:positionH relativeFrom="column">
              <wp:posOffset>3937000</wp:posOffset>
            </wp:positionH>
            <wp:positionV relativeFrom="paragraph">
              <wp:posOffset>-50799</wp:posOffset>
            </wp:positionV>
            <wp:extent cx="2597785" cy="14573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2597785" cy="1457325"/>
                    </a:xfrm>
                    <a:prstGeom prst="rect">
                      <a:avLst/>
                    </a:prstGeom>
                    <a:ln/>
                  </pic:spPr>
                </pic:pic>
              </a:graphicData>
            </a:graphic>
          </wp:anchor>
        </w:drawing>
      </w:r>
    </w:p>
    <w:p w:rsidR="00E055AC" w:rsidRPr="00CE0C54" w:rsidRDefault="00E055AC" w:rsidP="00C45259">
      <w:pPr>
        <w:pStyle w:val="normal0"/>
        <w:shd w:val="clear" w:color="auto" w:fill="FFFFFF"/>
        <w:spacing w:before="134" w:line="274" w:lineRule="auto"/>
        <w:ind w:left="110"/>
        <w:jc w:val="center"/>
        <w:rPr>
          <w:b/>
        </w:rPr>
      </w:pPr>
    </w:p>
    <w:p w:rsidR="00E055AC" w:rsidRPr="00CE0C54" w:rsidRDefault="00E055AC" w:rsidP="00C45259">
      <w:pPr>
        <w:pStyle w:val="normal0"/>
        <w:pBdr>
          <w:top w:val="nil"/>
          <w:left w:val="nil"/>
          <w:bottom w:val="nil"/>
          <w:right w:val="nil"/>
          <w:between w:val="nil"/>
        </w:pBdr>
        <w:spacing w:line="360" w:lineRule="auto"/>
        <w:ind w:left="1134" w:right="989"/>
        <w:jc w:val="center"/>
        <w:rPr>
          <w:b/>
          <w:color w:val="000000"/>
        </w:rPr>
      </w:pPr>
      <w:r>
        <w:rPr>
          <w:color w:val="000000"/>
        </w:rPr>
        <w:tab/>
      </w:r>
      <w:r>
        <w:rPr>
          <w:b/>
          <w:color w:val="000000"/>
        </w:rPr>
        <w:t>ИНСТРУКЦИЯ</w:t>
      </w:r>
    </w:p>
    <w:p w:rsidR="00E055AC" w:rsidRPr="00CE0C54" w:rsidRDefault="00E055AC" w:rsidP="00C45259">
      <w:pPr>
        <w:pStyle w:val="normal0"/>
        <w:jc w:val="center"/>
        <w:rPr>
          <w:b/>
        </w:rPr>
      </w:pPr>
      <w:r>
        <w:rPr>
          <w:b/>
        </w:rPr>
        <w:t>сотрудникам охран</w:t>
      </w:r>
      <w:proofErr w:type="gramStart"/>
      <w:r>
        <w:rPr>
          <w:b/>
        </w:rPr>
        <w:t>ы ООО</w:t>
      </w:r>
      <w:proofErr w:type="gramEnd"/>
      <w:r>
        <w:rPr>
          <w:b/>
        </w:rPr>
        <w:t xml:space="preserve"> «       »</w:t>
      </w:r>
    </w:p>
    <w:p w:rsidR="00E055AC" w:rsidRPr="00CE0C54" w:rsidRDefault="00E055AC" w:rsidP="00C45259">
      <w:pPr>
        <w:pStyle w:val="normal0"/>
        <w:jc w:val="center"/>
        <w:rPr>
          <w:b/>
        </w:rPr>
      </w:pPr>
      <w:r>
        <w:rPr>
          <w:b/>
        </w:rPr>
        <w:t xml:space="preserve"> при несении службы по охране Объектов Уральского филиала ПАО «ТрансКонтейнер», расположенных по адресу: </w:t>
      </w:r>
    </w:p>
    <w:p w:rsidR="00E055AC" w:rsidRPr="00CE0C54" w:rsidRDefault="00E055AC" w:rsidP="00C45259">
      <w:pPr>
        <w:pStyle w:val="normal0"/>
        <w:pBdr>
          <w:top w:val="nil"/>
          <w:left w:val="nil"/>
          <w:bottom w:val="nil"/>
          <w:right w:val="nil"/>
          <w:between w:val="nil"/>
        </w:pBdr>
        <w:ind w:firstLine="709"/>
        <w:jc w:val="both"/>
        <w:rPr>
          <w:color w:val="000000"/>
        </w:rPr>
      </w:pPr>
      <w:r>
        <w:rPr>
          <w:color w:val="000000"/>
        </w:rPr>
        <w:t xml:space="preserve">620141, г. Екатеринбург ул. </w:t>
      </w:r>
      <w:proofErr w:type="gramStart"/>
      <w:r>
        <w:rPr>
          <w:color w:val="000000"/>
        </w:rPr>
        <w:t>Автомагистральная</w:t>
      </w:r>
      <w:proofErr w:type="gramEnd"/>
      <w:r>
        <w:rPr>
          <w:color w:val="000000"/>
        </w:rPr>
        <w:t xml:space="preserve"> д. 2, 42, 42а. </w:t>
      </w:r>
    </w:p>
    <w:p w:rsidR="00E055AC" w:rsidRPr="00CE0C54" w:rsidRDefault="00E055AC" w:rsidP="00C45259">
      <w:pPr>
        <w:pStyle w:val="normal0"/>
        <w:pBdr>
          <w:top w:val="nil"/>
          <w:left w:val="nil"/>
          <w:bottom w:val="nil"/>
          <w:right w:val="nil"/>
          <w:between w:val="nil"/>
        </w:pBdr>
        <w:ind w:firstLine="709"/>
        <w:jc w:val="both"/>
        <w:rPr>
          <w:color w:val="000000"/>
        </w:rPr>
      </w:pPr>
      <w:r>
        <w:rPr>
          <w:color w:val="000000"/>
        </w:rPr>
        <w:t xml:space="preserve">620027 г. Екатеринбург ул. Николая Никонова д. 8. </w:t>
      </w:r>
    </w:p>
    <w:p w:rsidR="00E055AC" w:rsidRPr="00CE0C54" w:rsidRDefault="00E055AC" w:rsidP="00C45259">
      <w:pPr>
        <w:pStyle w:val="normal0"/>
      </w:pPr>
    </w:p>
    <w:p w:rsidR="00E055AC" w:rsidRPr="00CE0C54" w:rsidRDefault="00E055AC" w:rsidP="00C45259">
      <w:pPr>
        <w:pStyle w:val="normal0"/>
      </w:pPr>
    </w:p>
    <w:p w:rsidR="00E055AC" w:rsidRPr="00CE0C54" w:rsidRDefault="00E055AC" w:rsidP="00C45259">
      <w:pPr>
        <w:pStyle w:val="normal0"/>
      </w:pPr>
      <w:r>
        <w:br w:type="page"/>
      </w:r>
    </w:p>
    <w:p w:rsidR="00E055AC" w:rsidRPr="00CE0C54" w:rsidRDefault="00E055AC" w:rsidP="00C45259">
      <w:pPr>
        <w:pStyle w:val="normal0"/>
        <w:shd w:val="clear" w:color="auto" w:fill="FFFFFF"/>
        <w:jc w:val="right"/>
        <w:rPr>
          <w:b/>
        </w:rPr>
      </w:pPr>
      <w:r>
        <w:rPr>
          <w:b/>
        </w:rPr>
        <w:t>Приложение № 4</w:t>
      </w:r>
    </w:p>
    <w:p w:rsidR="00E055AC" w:rsidRDefault="00E055AC" w:rsidP="00C45259">
      <w:pPr>
        <w:pStyle w:val="normal0"/>
        <w:shd w:val="clear" w:color="auto" w:fill="FFFFFF"/>
        <w:jc w:val="right"/>
        <w:rPr>
          <w:b/>
        </w:rPr>
      </w:pPr>
      <w:r>
        <w:rPr>
          <w:b/>
        </w:rPr>
        <w:t xml:space="preserve">к Договору № ___ </w:t>
      </w:r>
    </w:p>
    <w:p w:rsidR="00E055AC" w:rsidRPr="00CE0C54" w:rsidRDefault="00E055AC" w:rsidP="00C45259">
      <w:pPr>
        <w:pStyle w:val="normal0"/>
        <w:shd w:val="clear" w:color="auto" w:fill="FFFFFF"/>
        <w:jc w:val="right"/>
        <w:rPr>
          <w:b/>
        </w:rPr>
      </w:pPr>
      <w:r>
        <w:rPr>
          <w:b/>
        </w:rPr>
        <w:t>от «___» ____ 202_ г.</w:t>
      </w:r>
    </w:p>
    <w:p w:rsidR="00E055AC" w:rsidRPr="00CE0C54" w:rsidRDefault="00E055AC" w:rsidP="00C45259">
      <w:pPr>
        <w:pStyle w:val="normal0"/>
        <w:spacing w:before="240" w:after="240"/>
        <w:rPr>
          <w:i/>
        </w:rPr>
      </w:pPr>
      <w:r>
        <w:rPr>
          <w:i/>
        </w:rPr>
        <w:t xml:space="preserve"> </w:t>
      </w:r>
    </w:p>
    <w:p w:rsidR="00E055AC" w:rsidRPr="00CE0C54" w:rsidRDefault="00E055AC" w:rsidP="00C45259">
      <w:pPr>
        <w:pStyle w:val="normal0"/>
        <w:spacing w:before="240" w:after="240"/>
        <w:jc w:val="center"/>
        <w:rPr>
          <w:b/>
        </w:rPr>
      </w:pPr>
      <w:r>
        <w:rPr>
          <w:b/>
        </w:rPr>
        <w:t>Правила безопасности при нахождении на терминале Заказчика</w:t>
      </w:r>
    </w:p>
    <w:p w:rsidR="00E055AC" w:rsidRPr="00CE0C54" w:rsidRDefault="00E055AC" w:rsidP="00C45259">
      <w:pPr>
        <w:pStyle w:val="normal0"/>
        <w:spacing w:before="240" w:after="240"/>
        <w:ind w:firstLine="420"/>
      </w:pPr>
      <w:r>
        <w:t xml:space="preserve"> </w:t>
      </w:r>
    </w:p>
    <w:p w:rsidR="00E055AC" w:rsidRPr="00CE0C54" w:rsidRDefault="00E055AC" w:rsidP="00C45259">
      <w:pPr>
        <w:pStyle w:val="normal0"/>
        <w:spacing w:before="240" w:after="240"/>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E055AC" w:rsidRPr="00CE0C54" w:rsidRDefault="00E055AC" w:rsidP="00C45259">
      <w:pPr>
        <w:pStyle w:val="normal0"/>
        <w:spacing w:before="240" w:after="240"/>
        <w:ind w:firstLine="420"/>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w:t>
      </w:r>
    </w:p>
    <w:p w:rsidR="00E055AC" w:rsidRPr="00CE0C54" w:rsidRDefault="00E055AC" w:rsidP="00C45259">
      <w:pPr>
        <w:pStyle w:val="normal0"/>
        <w:spacing w:before="240" w:after="240"/>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E055AC" w:rsidRPr="00CE0C54" w:rsidRDefault="00E055AC" w:rsidP="00C45259">
      <w:pPr>
        <w:pStyle w:val="normal0"/>
        <w:spacing w:before="240" w:after="240"/>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E055AC" w:rsidRPr="00CE0C54" w:rsidRDefault="00E055AC" w:rsidP="00C45259">
      <w:pPr>
        <w:pStyle w:val="normal0"/>
        <w:spacing w:before="240" w:after="240"/>
        <w:ind w:firstLine="420"/>
        <w:jc w:val="both"/>
      </w:pPr>
      <w:r>
        <w:t>2.3. соблюдать предельную осторожность, уступать дорогу погрузочно-разгрузочной технике;</w:t>
      </w:r>
    </w:p>
    <w:p w:rsidR="00E055AC" w:rsidRPr="00CE0C54" w:rsidRDefault="00E055AC" w:rsidP="00C45259">
      <w:pPr>
        <w:pStyle w:val="normal0"/>
        <w:spacing w:before="240" w:after="240"/>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E055AC" w:rsidRPr="00CE0C54" w:rsidRDefault="00E055AC" w:rsidP="00C45259">
      <w:pPr>
        <w:pStyle w:val="normal0"/>
        <w:spacing w:before="240" w:after="240"/>
        <w:ind w:firstLine="420"/>
        <w:jc w:val="both"/>
      </w:pPr>
      <w:r>
        <w:t>2.5. осуществлять начало движения Транспортного средства только после разрешения приемосдатчика или охранника;</w:t>
      </w:r>
    </w:p>
    <w:p w:rsidR="00E055AC" w:rsidRPr="00CE0C54" w:rsidRDefault="00E055AC" w:rsidP="00C45259">
      <w:pPr>
        <w:pStyle w:val="normal0"/>
        <w:spacing w:before="240" w:after="240"/>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E055AC" w:rsidRPr="00CE0C54" w:rsidRDefault="00E055AC" w:rsidP="00C45259">
      <w:pPr>
        <w:pStyle w:val="normal0"/>
        <w:spacing w:before="240" w:after="240"/>
        <w:ind w:firstLine="420"/>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w:t>
      </w:r>
    </w:p>
    <w:p w:rsidR="00E055AC" w:rsidRPr="00CE0C54" w:rsidRDefault="00E055AC" w:rsidP="00C45259">
      <w:pPr>
        <w:pStyle w:val="normal0"/>
        <w:spacing w:before="240" w:after="240"/>
        <w:ind w:firstLine="420"/>
        <w:jc w:val="both"/>
      </w:pPr>
      <w:r>
        <w:t>3.1. самовольный проход / проезд через КПП, а также нахождение на терминале Заказчика без разрешения;</w:t>
      </w:r>
    </w:p>
    <w:p w:rsidR="00E055AC" w:rsidRPr="00CE0C54" w:rsidRDefault="00E055AC" w:rsidP="00C45259">
      <w:pPr>
        <w:pStyle w:val="normal0"/>
        <w:spacing w:before="240" w:after="240"/>
        <w:ind w:firstLine="420"/>
        <w:jc w:val="both"/>
      </w:pPr>
      <w:r>
        <w:t>3.2. провоз на территорию терминала Заказчика пассажиров, не имеющих пропусков, оформленных надлежащим образом;</w:t>
      </w:r>
    </w:p>
    <w:p w:rsidR="00E055AC" w:rsidRPr="00CE0C54" w:rsidRDefault="00E055AC" w:rsidP="00C45259">
      <w:pPr>
        <w:pStyle w:val="normal0"/>
        <w:spacing w:before="240" w:after="240"/>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в исправном состоянии;</w:t>
      </w:r>
    </w:p>
    <w:p w:rsidR="00E055AC" w:rsidRPr="00CE0C54" w:rsidRDefault="00E055AC" w:rsidP="00C45259">
      <w:pPr>
        <w:pStyle w:val="normal0"/>
        <w:spacing w:before="240" w:after="240"/>
        <w:ind w:firstLine="420"/>
        <w:jc w:val="both"/>
      </w:pPr>
      <w:r>
        <w:t>3.4. нарушение схемы маршрутов прохода и проезда по терминалу Заказчика;</w:t>
      </w:r>
    </w:p>
    <w:p w:rsidR="00E055AC" w:rsidRPr="00CE0C54" w:rsidRDefault="00E055AC" w:rsidP="00C45259">
      <w:pPr>
        <w:pStyle w:val="normal0"/>
        <w:spacing w:before="240" w:after="240"/>
        <w:ind w:firstLine="420"/>
        <w:jc w:val="both"/>
      </w:pPr>
      <w:r>
        <w:t>3.5. превышение скоростного режима;</w:t>
      </w:r>
    </w:p>
    <w:p w:rsidR="00E055AC" w:rsidRPr="00CE0C54" w:rsidRDefault="00E055AC" w:rsidP="00C45259">
      <w:pPr>
        <w:pStyle w:val="normal0"/>
        <w:spacing w:before="240" w:after="240"/>
        <w:ind w:firstLine="420"/>
        <w:jc w:val="both"/>
      </w:pPr>
      <w:r>
        <w:t>3.6. обгон и выезд на полосу встречного движения;</w:t>
      </w:r>
    </w:p>
    <w:p w:rsidR="00E055AC" w:rsidRPr="00CE0C54" w:rsidRDefault="00E055AC" w:rsidP="00C45259">
      <w:pPr>
        <w:pStyle w:val="normal0"/>
        <w:spacing w:before="240" w:after="240"/>
        <w:ind w:firstLine="420"/>
        <w:jc w:val="both"/>
      </w:pPr>
      <w:r>
        <w:t>3.7. создание помех прочим участникам дорожного движения, а также перемещению погрузо-разгрузочной техники;</w:t>
      </w:r>
    </w:p>
    <w:p w:rsidR="00E055AC" w:rsidRPr="00CE0C54" w:rsidRDefault="00E055AC" w:rsidP="00C45259">
      <w:pPr>
        <w:pStyle w:val="normal0"/>
        <w:spacing w:before="240" w:after="240"/>
        <w:ind w:firstLine="420"/>
        <w:jc w:val="both"/>
      </w:pPr>
      <w:r>
        <w:t>3.8. въезд в зоны погрузки / выгрузки без полученного на то разрешения;</w:t>
      </w:r>
    </w:p>
    <w:p w:rsidR="00E055AC" w:rsidRPr="00CE0C54" w:rsidRDefault="00E055AC" w:rsidP="00C45259">
      <w:pPr>
        <w:pStyle w:val="normal0"/>
        <w:spacing w:before="240" w:after="240"/>
        <w:ind w:firstLine="420"/>
        <w:jc w:val="both"/>
      </w:pPr>
      <w:r>
        <w:t>3.9. нахождение в зоне проведения Работ лицам, не имеющим отношения к производственному процессу;</w:t>
      </w:r>
    </w:p>
    <w:p w:rsidR="00E055AC" w:rsidRPr="00CE0C54" w:rsidRDefault="00E055AC" w:rsidP="00C45259">
      <w:pPr>
        <w:pStyle w:val="normal0"/>
        <w:spacing w:before="240" w:after="240"/>
        <w:ind w:firstLine="420"/>
        <w:jc w:val="both"/>
      </w:pPr>
      <w:r>
        <w:t>3.10. нахождение ближе 10 (десяти) метров от работающей техники и вне зоны видимости водителя / механизатора техники;</w:t>
      </w:r>
    </w:p>
    <w:p w:rsidR="00E055AC" w:rsidRPr="00CE0C54" w:rsidRDefault="00E055AC" w:rsidP="00C45259">
      <w:pPr>
        <w:pStyle w:val="normal0"/>
        <w:spacing w:before="240" w:after="240"/>
        <w:ind w:firstLine="420"/>
        <w:jc w:val="both"/>
      </w:pPr>
      <w:r>
        <w:t>3.11. нахождение под перемещаемым грузом;</w:t>
      </w:r>
    </w:p>
    <w:p w:rsidR="00E055AC" w:rsidRPr="00CE0C54" w:rsidRDefault="00E055AC" w:rsidP="00C45259">
      <w:pPr>
        <w:pStyle w:val="normal0"/>
        <w:spacing w:before="240" w:after="240"/>
        <w:ind w:firstLine="420"/>
        <w:jc w:val="both"/>
      </w:pPr>
      <w:r>
        <w:t>3.12. приближение к Транспортному средству и занятие места водителя до завершения погрузочно-разгрузочных работ;</w:t>
      </w:r>
    </w:p>
    <w:p w:rsidR="00E055AC" w:rsidRPr="00CE0C54" w:rsidRDefault="00E055AC" w:rsidP="00C45259">
      <w:pPr>
        <w:pStyle w:val="normal0"/>
        <w:spacing w:before="240" w:after="240"/>
        <w:ind w:firstLine="420"/>
        <w:jc w:val="both"/>
      </w:pPr>
      <w:r>
        <w:t>3.13. оставление Транспортного средства на длительное время;</w:t>
      </w:r>
    </w:p>
    <w:p w:rsidR="00E055AC" w:rsidRPr="00CE0C54" w:rsidRDefault="00E055AC" w:rsidP="00C45259">
      <w:pPr>
        <w:pStyle w:val="normal0"/>
        <w:spacing w:before="240" w:after="240"/>
        <w:ind w:firstLine="420"/>
        <w:jc w:val="both"/>
      </w:pPr>
      <w:r>
        <w:t>3.14. занятие для стоянки автотранспорта проездов, переездов и ме</w:t>
      </w:r>
      <w:proofErr w:type="gramStart"/>
      <w:r>
        <w:t>ст скл</w:t>
      </w:r>
      <w:proofErr w:type="gramEnd"/>
      <w:r>
        <w:t>адирования груза;</w:t>
      </w:r>
    </w:p>
    <w:p w:rsidR="00E055AC" w:rsidRPr="00CE0C54" w:rsidRDefault="00E055AC" w:rsidP="00C45259">
      <w:pPr>
        <w:pStyle w:val="normal0"/>
        <w:spacing w:before="240" w:after="240"/>
        <w:ind w:firstLine="420"/>
        <w:jc w:val="both"/>
      </w:pPr>
      <w:r>
        <w:t>3.15. производство любых ремонтных, а также сварочных и иных работ с применением открытого огня / пламени;</w:t>
      </w:r>
    </w:p>
    <w:p w:rsidR="00E055AC" w:rsidRPr="00CE0C54" w:rsidRDefault="00E055AC" w:rsidP="00C45259">
      <w:pPr>
        <w:pStyle w:val="normal0"/>
        <w:spacing w:before="240" w:after="240"/>
        <w:ind w:firstLine="420"/>
        <w:jc w:val="both"/>
      </w:pPr>
      <w:r>
        <w:t>3.16. пользование переносными газовыми плитами для подогрева пищи и обогрева, а также разведение открытого огня;</w:t>
      </w:r>
    </w:p>
    <w:p w:rsidR="00E055AC" w:rsidRPr="00CE0C54" w:rsidRDefault="00E055AC" w:rsidP="00C45259">
      <w:pPr>
        <w:pStyle w:val="normal0"/>
        <w:spacing w:before="240" w:after="240"/>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E055AC" w:rsidRPr="00CE0C54" w:rsidRDefault="00E055AC" w:rsidP="00C45259">
      <w:pPr>
        <w:pStyle w:val="normal0"/>
        <w:spacing w:before="240" w:after="240"/>
        <w:ind w:firstLine="420"/>
        <w:jc w:val="both"/>
      </w:pPr>
      <w:r>
        <w:t>3.18. курение в неустановленных местах, не обозначенных знаком «место для курения»;</w:t>
      </w:r>
    </w:p>
    <w:p w:rsidR="00E055AC" w:rsidRPr="00CE0C54" w:rsidRDefault="00E055AC" w:rsidP="00C45259">
      <w:pPr>
        <w:pStyle w:val="normal0"/>
        <w:spacing w:before="240" w:after="240"/>
        <w:ind w:firstLine="420"/>
        <w:jc w:val="both"/>
      </w:pPr>
      <w:r>
        <w:t>3.19. выброс в непредусмотренных местах мусора, отходов и пр.</w:t>
      </w:r>
    </w:p>
    <w:p w:rsidR="00E055AC" w:rsidRPr="00CE0C54" w:rsidRDefault="00E055AC" w:rsidP="00C45259">
      <w:pPr>
        <w:pStyle w:val="normal0"/>
      </w:pPr>
    </w:p>
    <w:p w:rsidR="00E055AC" w:rsidRPr="00CE0C54" w:rsidRDefault="00E055AC" w:rsidP="00C45259">
      <w:pPr>
        <w:pStyle w:val="normal0"/>
      </w:pPr>
    </w:p>
    <w:p w:rsidR="00E055AC" w:rsidRPr="00CE0C54" w:rsidRDefault="00E055AC" w:rsidP="00C45259">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E055AC" w:rsidRPr="00CE0C54" w:rsidTr="00C45259">
        <w:trPr>
          <w:trHeight w:val="476"/>
        </w:trPr>
        <w:tc>
          <w:tcPr>
            <w:tcW w:w="5328" w:type="dxa"/>
          </w:tcPr>
          <w:p w:rsidR="00E055AC" w:rsidRPr="00CE0C54" w:rsidRDefault="00E055AC" w:rsidP="00C45259">
            <w:pPr>
              <w:pStyle w:val="normal0"/>
              <w:rPr>
                <w:b/>
              </w:rPr>
            </w:pPr>
            <w:r>
              <w:rPr>
                <w:b/>
              </w:rPr>
              <w:t>от Заказчика</w:t>
            </w:r>
          </w:p>
          <w:p w:rsidR="00E055AC" w:rsidRPr="00CE0C54" w:rsidRDefault="00E055AC" w:rsidP="00C45259">
            <w:pPr>
              <w:pStyle w:val="normal0"/>
              <w:jc w:val="both"/>
            </w:pPr>
          </w:p>
        </w:tc>
        <w:tc>
          <w:tcPr>
            <w:tcW w:w="5040" w:type="dxa"/>
          </w:tcPr>
          <w:p w:rsidR="00E055AC" w:rsidRPr="00CE0C54" w:rsidRDefault="00E055AC" w:rsidP="00C45259">
            <w:pPr>
              <w:pStyle w:val="normal0"/>
              <w:ind w:hanging="30"/>
              <w:jc w:val="both"/>
            </w:pPr>
            <w:r>
              <w:rPr>
                <w:b/>
              </w:rPr>
              <w:t>от Исполнителя</w:t>
            </w:r>
          </w:p>
        </w:tc>
      </w:tr>
      <w:tr w:rsidR="00E055AC" w:rsidRPr="00CE0C54" w:rsidTr="00C45259">
        <w:trPr>
          <w:trHeight w:val="1162"/>
        </w:trPr>
        <w:tc>
          <w:tcPr>
            <w:tcW w:w="5328" w:type="dxa"/>
          </w:tcPr>
          <w:p w:rsidR="00E055AC" w:rsidRPr="00CE0C54" w:rsidRDefault="00E055AC" w:rsidP="00C45259">
            <w:pPr>
              <w:pStyle w:val="normal0"/>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rPr>
                <w:b/>
              </w:rPr>
            </w:pP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 Кривошапкин</w:t>
            </w:r>
          </w:p>
        </w:tc>
        <w:tc>
          <w:tcPr>
            <w:tcW w:w="5040" w:type="dxa"/>
          </w:tcPr>
          <w:p w:rsidR="00E055AC" w:rsidRPr="00CE0C54" w:rsidRDefault="00E055AC" w:rsidP="00C45259">
            <w:pPr>
              <w:pStyle w:val="normal0"/>
              <w:shd w:val="clear" w:color="auto" w:fill="FFFFFF"/>
              <w:spacing w:line="274" w:lineRule="auto"/>
              <w:rPr>
                <w:b/>
              </w:rPr>
            </w:pPr>
            <w:r>
              <w:rPr>
                <w:b/>
              </w:rPr>
              <w:t xml:space="preserve">Генеральный директор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rPr>
                <w:b/>
              </w:rPr>
            </w:pPr>
            <w:r>
              <w:rPr>
                <w:b/>
              </w:rPr>
              <w:t>«_________»</w:t>
            </w:r>
            <w:r>
              <w:t xml:space="preserve">______________________ </w:t>
            </w:r>
          </w:p>
        </w:tc>
      </w:tr>
    </w:tbl>
    <w:p w:rsidR="00E055AC" w:rsidRPr="00CE0C54" w:rsidRDefault="00E055AC" w:rsidP="00C45259">
      <w:pPr>
        <w:pStyle w:val="normal0"/>
      </w:pPr>
      <w:r>
        <w:br w:type="page"/>
      </w:r>
    </w:p>
    <w:p w:rsidR="00E055AC" w:rsidRDefault="00E055AC" w:rsidP="00C45259">
      <w:pPr>
        <w:pStyle w:val="normal0"/>
        <w:ind w:left="1440" w:hanging="720"/>
        <w:jc w:val="right"/>
        <w:rPr>
          <w:b/>
        </w:rPr>
      </w:pPr>
      <w:r>
        <w:rPr>
          <w:b/>
        </w:rPr>
        <w:t xml:space="preserve">Приложение № 5 </w:t>
      </w:r>
    </w:p>
    <w:p w:rsidR="00E055AC" w:rsidRDefault="00E055AC" w:rsidP="00C45259">
      <w:pPr>
        <w:pStyle w:val="normal0"/>
        <w:ind w:left="1440" w:hanging="720"/>
        <w:jc w:val="right"/>
        <w:rPr>
          <w:b/>
        </w:rPr>
      </w:pPr>
      <w:r>
        <w:rPr>
          <w:b/>
        </w:rPr>
        <w:t xml:space="preserve">к Договору №_____ </w:t>
      </w:r>
    </w:p>
    <w:p w:rsidR="00E055AC" w:rsidRPr="00CE0C54" w:rsidRDefault="00E055AC" w:rsidP="00C45259">
      <w:pPr>
        <w:pStyle w:val="normal0"/>
        <w:ind w:left="1440" w:hanging="720"/>
        <w:jc w:val="right"/>
        <w:rPr>
          <w:b/>
        </w:rPr>
      </w:pPr>
      <w:r>
        <w:rPr>
          <w:b/>
        </w:rPr>
        <w:t>от ___.___.202_ г.</w:t>
      </w:r>
    </w:p>
    <w:p w:rsidR="00E055AC" w:rsidRDefault="00E055AC" w:rsidP="00C45259">
      <w:pPr>
        <w:pStyle w:val="normal0"/>
        <w:spacing w:before="240" w:after="240"/>
        <w:ind w:left="1440" w:hanging="720"/>
        <w:jc w:val="right"/>
        <w:rPr>
          <w:b/>
        </w:rPr>
      </w:pPr>
    </w:p>
    <w:p w:rsidR="00E055AC" w:rsidRPr="006B3B38" w:rsidRDefault="00E055AC" w:rsidP="00C45259">
      <w:pPr>
        <w:pBdr>
          <w:top w:val="nil"/>
          <w:left w:val="nil"/>
          <w:bottom w:val="nil"/>
          <w:right w:val="nil"/>
          <w:between w:val="nil"/>
        </w:pBdr>
        <w:jc w:val="center"/>
        <w:outlineLvl w:val="3"/>
        <w:rPr>
          <w:b/>
        </w:rPr>
      </w:pPr>
      <w:r>
        <w:rPr>
          <w:b/>
        </w:rPr>
        <w:t>Порядок электронного документооборота</w:t>
      </w:r>
    </w:p>
    <w:p w:rsidR="00E055AC" w:rsidRPr="006B3B38" w:rsidRDefault="00E055AC" w:rsidP="00C45259">
      <w:pPr>
        <w:pBdr>
          <w:top w:val="nil"/>
          <w:left w:val="nil"/>
          <w:bottom w:val="nil"/>
          <w:right w:val="nil"/>
          <w:between w:val="nil"/>
        </w:pBdr>
        <w:jc w:val="center"/>
        <w:rPr>
          <w:b/>
        </w:rPr>
      </w:pPr>
    </w:p>
    <w:p w:rsidR="00E055AC" w:rsidRPr="006B3B38" w:rsidRDefault="00E055AC" w:rsidP="00C45259">
      <w:pPr>
        <w:pStyle w:val="aff6"/>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E055AC" w:rsidRPr="006B3B38" w:rsidRDefault="00E055AC" w:rsidP="00C45259">
      <w:pPr>
        <w:pStyle w:val="aff6"/>
        <w:pBdr>
          <w:top w:val="nil"/>
          <w:left w:val="nil"/>
          <w:bottom w:val="nil"/>
          <w:right w:val="nil"/>
          <w:between w:val="nil"/>
        </w:pBdr>
        <w:ind w:left="0" w:firstLine="709"/>
        <w:jc w:val="both"/>
      </w:pPr>
      <w:r>
        <w:t xml:space="preserve">2. В электронной форме составляются и подписываются </w:t>
      </w:r>
      <w:r>
        <w:rPr>
          <w:szCs w:val="28"/>
        </w:rPr>
        <w:t>квалифицированной электронной подписью</w:t>
      </w:r>
      <w:r>
        <w:t xml:space="preserve"> документы, перечень и формат которых указаны в приложении № 3а к Договору  (далее – «первичные документы»).</w:t>
      </w:r>
    </w:p>
    <w:p w:rsidR="00E055AC" w:rsidRPr="006B3B38" w:rsidRDefault="00E055AC" w:rsidP="00C45259">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Fonts w:eastAsia="MS Mincho"/>
          </w:rPr>
          <w:t>https://www.nalog.ru/rn77/taxation/submission_statements/operations/</w:t>
        </w:r>
      </w:hyperlink>
      <w:r>
        <w:t>).</w:t>
      </w:r>
    </w:p>
    <w:p w:rsidR="00E055AC" w:rsidRPr="006B3B38" w:rsidRDefault="00E055AC" w:rsidP="00C45259">
      <w:pPr>
        <w:pStyle w:val="aff6"/>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E055AC" w:rsidRPr="006B3B38" w:rsidRDefault="00E055AC" w:rsidP="00C45259">
      <w:pPr>
        <w:pStyle w:val="aff6"/>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055AC" w:rsidRPr="006B3B38" w:rsidRDefault="00E055AC" w:rsidP="00C45259">
      <w:pPr>
        <w:pStyle w:val="aff6"/>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055AC" w:rsidRPr="006B3B38" w:rsidRDefault="00E055AC" w:rsidP="00C45259">
      <w:pPr>
        <w:pStyle w:val="aff6"/>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E055AC" w:rsidRPr="006B3B38" w:rsidRDefault="00E055AC" w:rsidP="00C45259">
      <w:pPr>
        <w:pStyle w:val="aff6"/>
        <w:ind w:left="0" w:firstLine="709"/>
        <w:jc w:val="both"/>
      </w:pPr>
      <w: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055AC" w:rsidRPr="006B3B38" w:rsidRDefault="00E055AC" w:rsidP="00C45259">
      <w:pPr>
        <w:pStyle w:val="aff6"/>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055AC" w:rsidRPr="004C4CFD" w:rsidRDefault="00E055AC" w:rsidP="00C45259">
      <w:pPr>
        <w:pStyle w:val="1f7"/>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E055AC" w:rsidRDefault="00E055AC" w:rsidP="00C45259">
      <w:pPr>
        <w:pStyle w:val="normal0"/>
        <w:spacing w:before="240" w:after="240"/>
        <w:ind w:left="1440" w:hanging="720"/>
        <w:jc w:val="right"/>
        <w:rPr>
          <w:b/>
        </w:rP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E055AC" w:rsidRPr="00CE0C54" w:rsidTr="00C45259">
        <w:trPr>
          <w:trHeight w:val="476"/>
        </w:trPr>
        <w:tc>
          <w:tcPr>
            <w:tcW w:w="5328" w:type="dxa"/>
          </w:tcPr>
          <w:p w:rsidR="00E055AC" w:rsidRPr="00CE0C54" w:rsidRDefault="00E055AC" w:rsidP="00C45259">
            <w:pPr>
              <w:pStyle w:val="normal0"/>
              <w:rPr>
                <w:b/>
              </w:rPr>
            </w:pPr>
            <w:r>
              <w:rPr>
                <w:b/>
              </w:rPr>
              <w:t>от Заказчика</w:t>
            </w:r>
          </w:p>
          <w:p w:rsidR="00E055AC" w:rsidRPr="00CE0C54" w:rsidRDefault="00E055AC" w:rsidP="00C45259">
            <w:pPr>
              <w:pStyle w:val="normal0"/>
              <w:jc w:val="both"/>
            </w:pPr>
          </w:p>
        </w:tc>
        <w:tc>
          <w:tcPr>
            <w:tcW w:w="5040" w:type="dxa"/>
          </w:tcPr>
          <w:p w:rsidR="00E055AC" w:rsidRPr="00CE0C54" w:rsidRDefault="00E055AC" w:rsidP="00C45259">
            <w:pPr>
              <w:pStyle w:val="normal0"/>
              <w:ind w:hanging="30"/>
              <w:jc w:val="both"/>
            </w:pPr>
            <w:r>
              <w:rPr>
                <w:b/>
              </w:rPr>
              <w:t>от Исполнителя</w:t>
            </w:r>
          </w:p>
        </w:tc>
      </w:tr>
      <w:tr w:rsidR="00E055AC" w:rsidRPr="00CE0C54" w:rsidTr="00C45259">
        <w:trPr>
          <w:trHeight w:val="1162"/>
        </w:trPr>
        <w:tc>
          <w:tcPr>
            <w:tcW w:w="5328" w:type="dxa"/>
          </w:tcPr>
          <w:p w:rsidR="00E055AC" w:rsidRPr="00CE0C54" w:rsidRDefault="00E055AC" w:rsidP="00C45259">
            <w:pPr>
              <w:pStyle w:val="normal0"/>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rPr>
                <w:b/>
              </w:rPr>
            </w:pP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 Кривошапкин</w:t>
            </w:r>
          </w:p>
        </w:tc>
        <w:tc>
          <w:tcPr>
            <w:tcW w:w="5040" w:type="dxa"/>
          </w:tcPr>
          <w:p w:rsidR="00E055AC" w:rsidRPr="00CE0C54" w:rsidRDefault="00E055AC" w:rsidP="00C45259">
            <w:pPr>
              <w:pStyle w:val="normal0"/>
              <w:shd w:val="clear" w:color="auto" w:fill="FFFFFF"/>
              <w:spacing w:line="274" w:lineRule="auto"/>
              <w:rPr>
                <w:b/>
              </w:rPr>
            </w:pPr>
            <w:r>
              <w:rPr>
                <w:b/>
              </w:rPr>
              <w:t xml:space="preserve">Генеральный директор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rPr>
                <w:b/>
              </w:rPr>
            </w:pPr>
            <w:r>
              <w:rPr>
                <w:b/>
              </w:rPr>
              <w:t>«_________»</w:t>
            </w:r>
            <w:r>
              <w:t xml:space="preserve">______________________ </w:t>
            </w:r>
          </w:p>
        </w:tc>
      </w:tr>
    </w:tbl>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spacing w:before="240" w:after="240"/>
        <w:ind w:left="1440" w:hanging="720"/>
        <w:jc w:val="right"/>
        <w:rPr>
          <w:b/>
        </w:rPr>
      </w:pPr>
    </w:p>
    <w:p w:rsidR="00E055AC" w:rsidRDefault="00E055AC" w:rsidP="00C45259">
      <w:pPr>
        <w:pStyle w:val="normal0"/>
        <w:ind w:left="1440" w:hanging="720"/>
        <w:jc w:val="right"/>
        <w:rPr>
          <w:b/>
        </w:rPr>
      </w:pPr>
      <w:r>
        <w:rPr>
          <w:b/>
        </w:rPr>
        <w:t xml:space="preserve">Приложение № 5а </w:t>
      </w:r>
    </w:p>
    <w:p w:rsidR="00E055AC" w:rsidRDefault="00E055AC" w:rsidP="00C45259">
      <w:pPr>
        <w:pStyle w:val="normal0"/>
        <w:ind w:left="1440" w:hanging="720"/>
        <w:jc w:val="right"/>
        <w:rPr>
          <w:b/>
        </w:rPr>
      </w:pPr>
      <w:r>
        <w:rPr>
          <w:b/>
        </w:rPr>
        <w:t xml:space="preserve">к Договору №_____ </w:t>
      </w:r>
    </w:p>
    <w:p w:rsidR="00E055AC" w:rsidRPr="00CE0C54" w:rsidRDefault="00E055AC" w:rsidP="00C45259">
      <w:pPr>
        <w:pStyle w:val="normal0"/>
        <w:spacing w:before="240" w:after="240"/>
        <w:ind w:left="1440" w:hanging="720"/>
        <w:jc w:val="right"/>
        <w:rPr>
          <w:b/>
        </w:rPr>
      </w:pPr>
      <w:r>
        <w:rPr>
          <w:b/>
        </w:rPr>
        <w:t xml:space="preserve">от ___.___.202_ г. </w:t>
      </w:r>
    </w:p>
    <w:p w:rsidR="00E055AC" w:rsidRPr="00CE0C54" w:rsidRDefault="00E055AC" w:rsidP="00C45259">
      <w:pPr>
        <w:pStyle w:val="normal0"/>
        <w:spacing w:before="240" w:after="240"/>
        <w:ind w:left="1440" w:hanging="720"/>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E055AC" w:rsidRPr="001B07A2" w:rsidTr="00C45259">
        <w:trPr>
          <w:trHeight w:val="760"/>
        </w:trPr>
        <w:tc>
          <w:tcPr>
            <w:tcW w:w="750"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rPr>
                <w:color w:val="000000"/>
                <w:lang w:eastAsia="en-US"/>
              </w:rPr>
            </w:pPr>
            <w:r>
              <w:rPr>
                <w:lang w:eastAsia="en-US"/>
              </w:rPr>
              <w:t>№</w:t>
            </w:r>
          </w:p>
        </w:tc>
        <w:tc>
          <w:tcPr>
            <w:tcW w:w="3600"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ind w:left="720" w:hanging="720"/>
              <w:jc w:val="center"/>
              <w:rPr>
                <w:color w:val="000000"/>
                <w:lang w:eastAsia="en-US"/>
              </w:rPr>
            </w:pPr>
            <w:r>
              <w:rPr>
                <w:color w:val="000000"/>
                <w:lang w:eastAsia="en-US"/>
              </w:rPr>
              <w:t>Наименование</w:t>
            </w:r>
          </w:p>
          <w:p w:rsidR="00E055AC" w:rsidRPr="001B07A2" w:rsidRDefault="00E055AC" w:rsidP="00C45259">
            <w:pPr>
              <w:spacing w:line="276" w:lineRule="auto"/>
              <w:ind w:left="720" w:hanging="720"/>
              <w:jc w:val="center"/>
              <w:rPr>
                <w:color w:val="000000"/>
                <w:lang w:eastAsia="en-US"/>
              </w:rPr>
            </w:pPr>
            <w:r>
              <w:rPr>
                <w:color w:val="000000"/>
                <w:lang w:eastAsia="en-US"/>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ind w:left="720" w:hanging="720"/>
              <w:jc w:val="center"/>
              <w:rPr>
                <w:color w:val="000000"/>
                <w:lang w:eastAsia="en-US"/>
              </w:rPr>
            </w:pPr>
            <w:r>
              <w:rPr>
                <w:color w:val="000000"/>
                <w:lang w:eastAsia="en-US"/>
              </w:rPr>
              <w:t>Формат электронного документа</w:t>
            </w:r>
          </w:p>
        </w:tc>
      </w:tr>
      <w:tr w:rsidR="00E055AC" w:rsidRPr="001B07A2" w:rsidTr="00C45259">
        <w:trPr>
          <w:trHeight w:val="3780"/>
        </w:trPr>
        <w:tc>
          <w:tcPr>
            <w:tcW w:w="750"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ind w:left="720" w:hanging="720"/>
              <w:rPr>
                <w:color w:val="000000"/>
                <w:lang w:eastAsia="en-US"/>
              </w:rPr>
            </w:pPr>
            <w:r>
              <w:rPr>
                <w:color w:val="000000"/>
                <w:lang w:eastAsia="en-US"/>
              </w:rPr>
              <w:t>1.</w:t>
            </w:r>
          </w:p>
        </w:tc>
        <w:tc>
          <w:tcPr>
            <w:tcW w:w="3600" w:type="dxa"/>
            <w:tcBorders>
              <w:top w:val="single" w:sz="4" w:space="0" w:color="000000"/>
              <w:left w:val="single" w:sz="4" w:space="0" w:color="000000"/>
              <w:bottom w:val="single" w:sz="4" w:space="0" w:color="000000"/>
              <w:right w:val="single" w:sz="4" w:space="0" w:color="000000"/>
            </w:tcBorders>
          </w:tcPr>
          <w:p w:rsidR="00E055AC" w:rsidRPr="001B07A2" w:rsidRDefault="00E055AC" w:rsidP="00C45259">
            <w:pPr>
              <w:pBdr>
                <w:top w:val="nil"/>
                <w:left w:val="nil"/>
                <w:bottom w:val="nil"/>
                <w:right w:val="nil"/>
                <w:between w:val="nil"/>
              </w:pBdr>
            </w:pPr>
            <w:r>
              <w:t>Товарная накладная (ТОРГ-12)</w:t>
            </w:r>
          </w:p>
          <w:p w:rsidR="00E055AC" w:rsidRPr="001B07A2" w:rsidRDefault="00E055AC" w:rsidP="00C45259">
            <w:pPr>
              <w:pBdr>
                <w:top w:val="nil"/>
                <w:left w:val="nil"/>
                <w:bottom w:val="nil"/>
                <w:right w:val="nil"/>
                <w:between w:val="nil"/>
              </w:pBdr>
            </w:pPr>
          </w:p>
          <w:p w:rsidR="00E055AC" w:rsidRPr="001B07A2" w:rsidRDefault="00E055AC" w:rsidP="00C45259">
            <w:pPr>
              <w:pBdr>
                <w:top w:val="nil"/>
                <w:left w:val="nil"/>
                <w:bottom w:val="nil"/>
                <w:right w:val="nil"/>
                <w:between w:val="nil"/>
              </w:pBdr>
            </w:pPr>
            <w:r>
              <w:t>Универсальный передаточный документ (УПД)</w:t>
            </w:r>
          </w:p>
          <w:p w:rsidR="00E055AC" w:rsidRPr="001B07A2" w:rsidRDefault="00E055AC" w:rsidP="00C45259">
            <w:pPr>
              <w:spacing w:line="276" w:lineRule="auto"/>
              <w:ind w:left="708" w:hanging="708"/>
              <w:jc w:val="both"/>
              <w:rPr>
                <w:lang w:eastAsia="en-US"/>
              </w:rPr>
            </w:pPr>
          </w:p>
          <w:p w:rsidR="00E055AC" w:rsidRPr="001B07A2" w:rsidRDefault="00E055AC" w:rsidP="00C45259">
            <w:pPr>
              <w:spacing w:line="276" w:lineRule="auto"/>
              <w:ind w:left="708" w:hanging="708"/>
              <w:jc w:val="both"/>
              <w:rPr>
                <w:color w:val="000000"/>
                <w:lang w:eastAsia="en-US"/>
              </w:rPr>
            </w:pPr>
          </w:p>
        </w:tc>
        <w:tc>
          <w:tcPr>
            <w:tcW w:w="5145"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ind w:left="566" w:hanging="566"/>
              <w:rPr>
                <w:color w:val="000000"/>
                <w:lang w:eastAsia="en-US"/>
              </w:rPr>
            </w:pPr>
            <w:r>
              <w:rPr>
                <w:color w:val="000000"/>
                <w:lang w:eastAsia="en-US"/>
              </w:rPr>
              <w:t xml:space="preserve">XML, утв. приказом ФНС России от 19.12.2018 №ММВ-7-15/820@ с уточнениями. </w:t>
            </w:r>
          </w:p>
          <w:p w:rsidR="00E055AC" w:rsidRPr="001B07A2" w:rsidRDefault="00E055AC" w:rsidP="00C45259">
            <w:pPr>
              <w:spacing w:line="276" w:lineRule="auto"/>
              <w:ind w:left="566" w:hanging="566"/>
              <w:rPr>
                <w:color w:val="000000"/>
                <w:lang w:eastAsia="en-US"/>
              </w:rPr>
            </w:pPr>
            <w:r>
              <w:rPr>
                <w:color w:val="000000"/>
                <w:lang w:eastAsia="en-US"/>
              </w:rPr>
              <w:t>С обязательным заполнением в группе «ИнфПолФХЖ</w:t>
            </w:r>
            <w:proofErr w:type="gramStart"/>
            <w:r>
              <w:rPr>
                <w:color w:val="000000"/>
                <w:lang w:eastAsia="en-US"/>
              </w:rPr>
              <w:t>1</w:t>
            </w:r>
            <w:proofErr w:type="gramEnd"/>
            <w:r>
              <w:rPr>
                <w:color w:val="000000"/>
                <w:lang w:eastAsia="en-US"/>
              </w:rPr>
              <w:t>»:</w:t>
            </w:r>
          </w:p>
          <w:p w:rsidR="00E055AC" w:rsidRPr="001B07A2" w:rsidRDefault="00E055AC" w:rsidP="00E055AC">
            <w:pPr>
              <w:numPr>
                <w:ilvl w:val="0"/>
                <w:numId w:val="54"/>
              </w:numPr>
              <w:suppressAutoHyphens w:val="0"/>
              <w:spacing w:line="276" w:lineRule="auto"/>
              <w:rPr>
                <w:color w:val="000000"/>
                <w:lang w:eastAsia="en-US"/>
              </w:rPr>
            </w:pPr>
            <w:r>
              <w:rPr>
                <w:color w:val="000000"/>
                <w:lang w:eastAsia="en-US"/>
              </w:rPr>
              <w:t>элемента «</w:t>
            </w:r>
            <w:proofErr w:type="spellStart"/>
            <w:r>
              <w:rPr>
                <w:color w:val="000000"/>
                <w:lang w:eastAsia="en-US"/>
              </w:rPr>
              <w:t>ТекстИнф</w:t>
            </w:r>
            <w:proofErr w:type="spellEnd"/>
            <w:r>
              <w:rPr>
                <w:color w:val="000000"/>
                <w:lang w:eastAsia="en-US"/>
              </w:rPr>
              <w:t xml:space="preserve">»: </w:t>
            </w:r>
          </w:p>
          <w:p w:rsidR="00E055AC" w:rsidRPr="001B07A2" w:rsidRDefault="00E055AC" w:rsidP="00C45259">
            <w:pPr>
              <w:spacing w:line="276" w:lineRule="auto"/>
              <w:rPr>
                <w:color w:val="000000"/>
                <w:lang w:eastAsia="en-US"/>
              </w:rPr>
            </w:pPr>
            <w:r>
              <w:rPr>
                <w:color w:val="000000"/>
                <w:lang w:eastAsia="en-US"/>
              </w:rPr>
              <w:t xml:space="preserve"> в поле «</w:t>
            </w:r>
            <w:proofErr w:type="spellStart"/>
            <w:r>
              <w:rPr>
                <w:color w:val="000000"/>
                <w:lang w:eastAsia="en-US"/>
              </w:rPr>
              <w:t>Идентиф</w:t>
            </w:r>
            <w:proofErr w:type="spellEnd"/>
            <w:r>
              <w:rPr>
                <w:color w:val="000000"/>
                <w:lang w:eastAsia="en-US"/>
              </w:rPr>
              <w:t>» указать «</w:t>
            </w:r>
            <w:proofErr w:type="spellStart"/>
            <w:r>
              <w:rPr>
                <w:color w:val="000000"/>
                <w:lang w:eastAsia="en-US"/>
              </w:rPr>
              <w:t>КодБЕ</w:t>
            </w:r>
            <w:proofErr w:type="spellEnd"/>
            <w:r>
              <w:rPr>
                <w:color w:val="000000"/>
                <w:lang w:eastAsia="en-US"/>
              </w:rPr>
              <w:t>»,</w:t>
            </w:r>
            <w:r>
              <w:rPr>
                <w:lang w:eastAsia="en-US"/>
              </w:rPr>
              <w:t xml:space="preserve"> </w:t>
            </w:r>
            <w:r>
              <w:rPr>
                <w:color w:val="000000"/>
                <w:lang w:eastAsia="en-US"/>
              </w:rPr>
              <w:t xml:space="preserve"> в поле «</w:t>
            </w:r>
            <w:proofErr w:type="spellStart"/>
            <w:r>
              <w:rPr>
                <w:color w:val="000000"/>
                <w:lang w:eastAsia="en-US"/>
              </w:rPr>
              <w:t>Значен</w:t>
            </w:r>
            <w:proofErr w:type="spellEnd"/>
            <w:r>
              <w:rPr>
                <w:color w:val="000000"/>
                <w:lang w:eastAsia="en-US"/>
              </w:rPr>
              <w:t>» указать «</w:t>
            </w:r>
            <w:r>
              <w:rPr>
                <w:lang w:eastAsia="en-US"/>
              </w:rPr>
              <w:t>N359»</w:t>
            </w:r>
            <w:r>
              <w:rPr>
                <w:color w:val="000000"/>
                <w:lang w:eastAsia="en-US"/>
              </w:rPr>
              <w:t>.</w:t>
            </w:r>
          </w:p>
          <w:p w:rsidR="00E055AC" w:rsidRPr="001B07A2" w:rsidRDefault="00E055AC" w:rsidP="00E055AC">
            <w:pPr>
              <w:numPr>
                <w:ilvl w:val="0"/>
                <w:numId w:val="54"/>
              </w:numPr>
              <w:suppressAutoHyphens w:val="0"/>
              <w:spacing w:line="276" w:lineRule="auto"/>
              <w:rPr>
                <w:color w:val="000000"/>
                <w:lang w:eastAsia="en-US"/>
              </w:rPr>
            </w:pPr>
            <w:r>
              <w:rPr>
                <w:color w:val="000000"/>
                <w:lang w:eastAsia="en-US"/>
              </w:rPr>
              <w:t>элемента «</w:t>
            </w:r>
            <w:proofErr w:type="spellStart"/>
            <w:r>
              <w:rPr>
                <w:color w:val="000000"/>
                <w:lang w:eastAsia="en-US"/>
              </w:rPr>
              <w:t>ОснПер</w:t>
            </w:r>
            <w:proofErr w:type="spellEnd"/>
            <w:r>
              <w:rPr>
                <w:color w:val="000000"/>
                <w:lang w:eastAsia="en-US"/>
              </w:rPr>
              <w:t>»:</w:t>
            </w:r>
          </w:p>
          <w:p w:rsidR="00E055AC" w:rsidRPr="001B07A2" w:rsidRDefault="00E055AC" w:rsidP="00C45259">
            <w:pPr>
              <w:spacing w:line="276" w:lineRule="auto"/>
              <w:ind w:left="566" w:hanging="566"/>
              <w:rPr>
                <w:color w:val="000000"/>
                <w:lang w:eastAsia="en-US"/>
              </w:rPr>
            </w:pPr>
            <w:r>
              <w:rPr>
                <w:color w:val="000000"/>
                <w:lang w:eastAsia="en-US"/>
              </w:rPr>
              <w:t>в поле «</w:t>
            </w:r>
            <w:proofErr w:type="spellStart"/>
            <w:r>
              <w:rPr>
                <w:color w:val="000000"/>
                <w:lang w:eastAsia="en-US"/>
              </w:rPr>
              <w:t>НаимОсн</w:t>
            </w:r>
            <w:proofErr w:type="spellEnd"/>
            <w:r>
              <w:rPr>
                <w:color w:val="000000"/>
                <w:lang w:eastAsia="en-US"/>
              </w:rPr>
              <w:t xml:space="preserve">» указать  «Договор», </w:t>
            </w:r>
          </w:p>
          <w:p w:rsidR="00E055AC" w:rsidRPr="001B07A2" w:rsidRDefault="00E055AC" w:rsidP="00C45259">
            <w:pPr>
              <w:spacing w:line="276" w:lineRule="auto"/>
              <w:ind w:left="566" w:hanging="566"/>
              <w:rPr>
                <w:color w:val="000000"/>
                <w:lang w:eastAsia="en-US"/>
              </w:rPr>
            </w:pPr>
            <w:r>
              <w:rPr>
                <w:color w:val="000000"/>
                <w:lang w:eastAsia="en-US"/>
              </w:rPr>
              <w:t>в поле «</w:t>
            </w:r>
            <w:proofErr w:type="spellStart"/>
            <w:r>
              <w:rPr>
                <w:color w:val="000000"/>
                <w:lang w:eastAsia="en-US"/>
              </w:rPr>
              <w:t>НомОсн</w:t>
            </w:r>
            <w:proofErr w:type="spellEnd"/>
            <w:r>
              <w:rPr>
                <w:color w:val="000000"/>
                <w:lang w:eastAsia="en-US"/>
              </w:rPr>
              <w:t>» указать «______________»,</w:t>
            </w:r>
          </w:p>
          <w:p w:rsidR="00E055AC" w:rsidRPr="001B07A2" w:rsidRDefault="00E055AC" w:rsidP="00C45259">
            <w:pPr>
              <w:spacing w:line="276" w:lineRule="auto"/>
              <w:ind w:left="566" w:hanging="566"/>
              <w:rPr>
                <w:color w:val="000000"/>
                <w:lang w:eastAsia="en-US"/>
              </w:rPr>
            </w:pPr>
            <w:r>
              <w:rPr>
                <w:color w:val="000000"/>
                <w:lang w:eastAsia="en-US"/>
              </w:rPr>
              <w:t>в поле  «</w:t>
            </w:r>
            <w:proofErr w:type="spellStart"/>
            <w:r>
              <w:rPr>
                <w:color w:val="000000"/>
                <w:lang w:eastAsia="en-US"/>
              </w:rPr>
              <w:t>ДатаОсн</w:t>
            </w:r>
            <w:proofErr w:type="spellEnd"/>
            <w:r>
              <w:rPr>
                <w:color w:val="000000"/>
                <w:lang w:eastAsia="en-US"/>
              </w:rPr>
              <w:t>» указать</w:t>
            </w:r>
            <w:r>
              <w:rPr>
                <w:lang w:eastAsia="en-US"/>
              </w:rPr>
              <w:t xml:space="preserve"> </w:t>
            </w:r>
            <w:r>
              <w:rPr>
                <w:color w:val="000000"/>
                <w:lang w:eastAsia="en-US"/>
              </w:rPr>
              <w:t>«_____________».</w:t>
            </w:r>
          </w:p>
        </w:tc>
      </w:tr>
      <w:tr w:rsidR="00E055AC" w:rsidRPr="001B07A2" w:rsidTr="00C45259">
        <w:trPr>
          <w:trHeight w:val="1015"/>
        </w:trPr>
        <w:tc>
          <w:tcPr>
            <w:tcW w:w="750"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ind w:left="720" w:hanging="720"/>
              <w:rPr>
                <w:color w:val="000000"/>
                <w:lang w:eastAsia="en-US"/>
              </w:rPr>
            </w:pPr>
            <w:r>
              <w:rPr>
                <w:color w:val="000000"/>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E055AC" w:rsidRPr="001B07A2" w:rsidRDefault="00E055AC" w:rsidP="00C45259">
            <w:pPr>
              <w:pBdr>
                <w:top w:val="nil"/>
                <w:left w:val="nil"/>
                <w:bottom w:val="nil"/>
                <w:right w:val="nil"/>
                <w:between w:val="nil"/>
              </w:pBdr>
            </w:pPr>
            <w: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rPr>
                <w:color w:val="000000"/>
                <w:lang w:eastAsia="en-US"/>
              </w:rPr>
            </w:pPr>
            <w:r>
              <w:rPr>
                <w:color w:val="000000"/>
                <w:lang w:eastAsia="en-US"/>
              </w:rPr>
              <w:t xml:space="preserve">XML, утв. приказом ФНС России от 19.12.2018 №ММВ-7-15/820@ с уточнениями. </w:t>
            </w:r>
          </w:p>
          <w:p w:rsidR="00E055AC" w:rsidRPr="001B07A2" w:rsidRDefault="00E055AC" w:rsidP="00C45259">
            <w:pPr>
              <w:spacing w:line="276" w:lineRule="auto"/>
              <w:rPr>
                <w:color w:val="000000"/>
                <w:lang w:eastAsia="en-US"/>
              </w:rPr>
            </w:pPr>
          </w:p>
        </w:tc>
      </w:tr>
      <w:tr w:rsidR="00E055AC" w:rsidRPr="001B07A2" w:rsidTr="00C45259">
        <w:trPr>
          <w:trHeight w:val="666"/>
        </w:trPr>
        <w:tc>
          <w:tcPr>
            <w:tcW w:w="750"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ind w:left="720" w:hanging="720"/>
              <w:rPr>
                <w:color w:val="000000"/>
                <w:lang w:eastAsia="en-US"/>
              </w:rPr>
            </w:pPr>
            <w:r>
              <w:rPr>
                <w:color w:val="000000"/>
                <w:lang w:eastAsia="en-US"/>
              </w:rPr>
              <w:t>3.</w:t>
            </w:r>
          </w:p>
        </w:tc>
        <w:tc>
          <w:tcPr>
            <w:tcW w:w="3600"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rPr>
                <w:color w:val="000000"/>
                <w:lang w:eastAsia="en-US"/>
              </w:rPr>
            </w:pPr>
            <w:r>
              <w:rPr>
                <w:color w:val="000000"/>
                <w:lang w:eastAsia="en-US"/>
              </w:rPr>
              <w:t xml:space="preserve">Универсальный корректировочный документ, </w:t>
            </w:r>
            <w:proofErr w:type="gramStart"/>
            <w:r>
              <w:rPr>
                <w:color w:val="000000"/>
                <w:lang w:eastAsia="en-US"/>
              </w:rPr>
              <w:t>корректировочная</w:t>
            </w:r>
            <w:proofErr w:type="gramEnd"/>
            <w:r>
              <w:rPr>
                <w:color w:val="000000"/>
                <w:lang w:eastAsia="en-US"/>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E055AC" w:rsidRPr="001B07A2" w:rsidRDefault="00E055AC" w:rsidP="00C45259">
            <w:pPr>
              <w:spacing w:line="276" w:lineRule="auto"/>
              <w:rPr>
                <w:color w:val="000000"/>
                <w:lang w:eastAsia="en-US"/>
              </w:rPr>
            </w:pPr>
            <w:r>
              <w:rPr>
                <w:color w:val="000000"/>
                <w:lang w:eastAsia="en-US"/>
              </w:rPr>
              <w:t>XML, утв. приказом ФНС России от 13.04.2016 № ММВ-7-15/189@ с уточнениями.</w:t>
            </w:r>
          </w:p>
        </w:tc>
      </w:tr>
    </w:tbl>
    <w:p w:rsidR="00E055AC" w:rsidRPr="00CE0C54" w:rsidRDefault="00E055AC" w:rsidP="00C45259">
      <w:pPr>
        <w:pStyle w:val="normal0"/>
        <w:spacing w:before="240" w:after="240"/>
        <w:ind w:left="1440" w:hanging="720"/>
        <w:jc w:val="center"/>
      </w:pPr>
      <w:r>
        <w:t xml:space="preserve"> </w:t>
      </w:r>
    </w:p>
    <w:p w:rsidR="00E055AC" w:rsidRPr="00CE0C54" w:rsidRDefault="00E055AC" w:rsidP="00C45259">
      <w:pPr>
        <w:pStyle w:val="normal0"/>
      </w:pPr>
    </w:p>
    <w:p w:rsidR="00E055AC" w:rsidRPr="00CE0C54" w:rsidRDefault="00E055AC" w:rsidP="00C45259">
      <w:pPr>
        <w:pStyle w:val="normal0"/>
        <w:jc w:val="center"/>
      </w:pPr>
    </w:p>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E055AC" w:rsidRPr="00CE0C54" w:rsidTr="00C45259">
        <w:trPr>
          <w:trHeight w:val="476"/>
        </w:trPr>
        <w:tc>
          <w:tcPr>
            <w:tcW w:w="5328" w:type="dxa"/>
          </w:tcPr>
          <w:p w:rsidR="00E055AC" w:rsidRPr="00CE0C54" w:rsidRDefault="00E055AC" w:rsidP="00C45259">
            <w:pPr>
              <w:pStyle w:val="normal0"/>
              <w:rPr>
                <w:b/>
              </w:rPr>
            </w:pPr>
            <w:r>
              <w:rPr>
                <w:b/>
              </w:rPr>
              <w:t>от Заказчика</w:t>
            </w:r>
          </w:p>
          <w:p w:rsidR="00E055AC" w:rsidRPr="00CE0C54" w:rsidRDefault="00E055AC" w:rsidP="00C45259">
            <w:pPr>
              <w:pStyle w:val="normal0"/>
              <w:jc w:val="both"/>
            </w:pPr>
          </w:p>
        </w:tc>
        <w:tc>
          <w:tcPr>
            <w:tcW w:w="5040" w:type="dxa"/>
          </w:tcPr>
          <w:p w:rsidR="00E055AC" w:rsidRPr="00CE0C54" w:rsidRDefault="00E055AC" w:rsidP="00C45259">
            <w:pPr>
              <w:pStyle w:val="normal0"/>
              <w:ind w:hanging="30"/>
              <w:jc w:val="both"/>
            </w:pPr>
            <w:r>
              <w:rPr>
                <w:b/>
              </w:rPr>
              <w:t>от Исполнителя</w:t>
            </w:r>
          </w:p>
        </w:tc>
      </w:tr>
      <w:tr w:rsidR="00E055AC" w:rsidRPr="00CE0C54" w:rsidTr="00C45259">
        <w:trPr>
          <w:trHeight w:val="1162"/>
        </w:trPr>
        <w:tc>
          <w:tcPr>
            <w:tcW w:w="5328" w:type="dxa"/>
          </w:tcPr>
          <w:p w:rsidR="00E055AC" w:rsidRPr="00CE0C54" w:rsidRDefault="00E055AC" w:rsidP="00C45259">
            <w:pPr>
              <w:pStyle w:val="normal0"/>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rPr>
                <w:b/>
              </w:rPr>
            </w:pP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 Кривошапкин</w:t>
            </w:r>
          </w:p>
        </w:tc>
        <w:tc>
          <w:tcPr>
            <w:tcW w:w="5040" w:type="dxa"/>
          </w:tcPr>
          <w:p w:rsidR="00E055AC" w:rsidRPr="00CE0C54" w:rsidRDefault="00E055AC" w:rsidP="00C45259">
            <w:pPr>
              <w:pStyle w:val="normal0"/>
              <w:shd w:val="clear" w:color="auto" w:fill="FFFFFF"/>
              <w:spacing w:line="274" w:lineRule="auto"/>
              <w:rPr>
                <w:b/>
              </w:rPr>
            </w:pPr>
            <w:r>
              <w:rPr>
                <w:b/>
              </w:rPr>
              <w:t xml:space="preserve">Генеральный директор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rPr>
                <w:b/>
              </w:rPr>
            </w:pPr>
            <w:r>
              <w:rPr>
                <w:b/>
              </w:rPr>
              <w:t>«_________»</w:t>
            </w:r>
            <w:r>
              <w:t xml:space="preserve">______________________ </w:t>
            </w:r>
          </w:p>
        </w:tc>
      </w:tr>
    </w:tbl>
    <w:p w:rsidR="00E055AC" w:rsidRPr="00CE0C54" w:rsidRDefault="00E055AC" w:rsidP="00C45259">
      <w:pPr>
        <w:pStyle w:val="normal0"/>
        <w:spacing w:before="240" w:after="240"/>
        <w:jc w:val="center"/>
        <w:rPr>
          <w:b/>
        </w:rPr>
      </w:pPr>
      <w:r>
        <w:rPr>
          <w:b/>
        </w:rPr>
        <w:t xml:space="preserve"> </w:t>
      </w:r>
    </w:p>
    <w:p w:rsidR="00E055AC" w:rsidRPr="00CE0C54" w:rsidRDefault="00E055AC" w:rsidP="00C45259">
      <w:pPr>
        <w:pStyle w:val="normal0"/>
        <w:spacing w:before="240" w:after="240"/>
        <w:jc w:val="center"/>
        <w:rPr>
          <w:b/>
        </w:rPr>
      </w:pPr>
      <w:r>
        <w:rPr>
          <w:b/>
        </w:rPr>
        <w:t xml:space="preserve"> </w:t>
      </w:r>
    </w:p>
    <w:p w:rsidR="00E055AC" w:rsidRDefault="00E055AC" w:rsidP="00C45259">
      <w:pPr>
        <w:pStyle w:val="normal0"/>
        <w:spacing w:before="240" w:after="240"/>
        <w:jc w:val="center"/>
        <w:rPr>
          <w:b/>
        </w:rPr>
      </w:pPr>
      <w:r>
        <w:rPr>
          <w:b/>
        </w:rPr>
        <w:t xml:space="preserve">  </w:t>
      </w:r>
    </w:p>
    <w:p w:rsidR="00E055AC" w:rsidRPr="00CE0C54" w:rsidRDefault="00E055AC" w:rsidP="00C45259">
      <w:pPr>
        <w:pStyle w:val="normal0"/>
        <w:spacing w:before="240" w:after="240"/>
        <w:jc w:val="center"/>
        <w:rPr>
          <w:b/>
        </w:rPr>
      </w:pPr>
    </w:p>
    <w:p w:rsidR="00E055AC" w:rsidRPr="00CE0C54" w:rsidRDefault="00E055AC" w:rsidP="00C45259">
      <w:pPr>
        <w:pStyle w:val="normal0"/>
        <w:spacing w:before="240" w:after="240"/>
        <w:jc w:val="center"/>
        <w:rPr>
          <w:b/>
        </w:rPr>
      </w:pPr>
      <w:r>
        <w:rPr>
          <w:b/>
        </w:rPr>
        <w:t xml:space="preserve"> </w:t>
      </w:r>
    </w:p>
    <w:p w:rsidR="00E055AC" w:rsidRDefault="00E055AC" w:rsidP="00C45259">
      <w:pPr>
        <w:pStyle w:val="normal0"/>
        <w:jc w:val="right"/>
        <w:rPr>
          <w:b/>
        </w:rPr>
      </w:pPr>
      <w:r>
        <w:rPr>
          <w:b/>
        </w:rPr>
        <w:t xml:space="preserve"> Приложение № 6 </w:t>
      </w:r>
    </w:p>
    <w:p w:rsidR="00E055AC" w:rsidRDefault="00E055AC" w:rsidP="00C45259">
      <w:pPr>
        <w:pStyle w:val="normal0"/>
        <w:jc w:val="right"/>
        <w:rPr>
          <w:b/>
        </w:rPr>
      </w:pPr>
      <w:r>
        <w:rPr>
          <w:b/>
        </w:rPr>
        <w:t xml:space="preserve">к Договору №_____ </w:t>
      </w:r>
    </w:p>
    <w:p w:rsidR="00E055AC" w:rsidRPr="00CE0C54" w:rsidRDefault="00E055AC" w:rsidP="00C45259">
      <w:pPr>
        <w:pStyle w:val="normal0"/>
        <w:jc w:val="right"/>
        <w:rPr>
          <w:b/>
        </w:rPr>
      </w:pPr>
      <w:r>
        <w:rPr>
          <w:b/>
        </w:rPr>
        <w:t>от ___.___.202_ г.</w:t>
      </w:r>
    </w:p>
    <w:p w:rsidR="00E055AC" w:rsidRPr="00CE0C54" w:rsidRDefault="00E055AC" w:rsidP="00C45259">
      <w:pPr>
        <w:pStyle w:val="normal0"/>
        <w:spacing w:before="240" w:after="240"/>
        <w:jc w:val="center"/>
        <w:rPr>
          <w:b/>
        </w:rPr>
      </w:pPr>
      <w:r>
        <w:rPr>
          <w:b/>
        </w:rPr>
        <w:t xml:space="preserve"> </w:t>
      </w:r>
    </w:p>
    <w:p w:rsidR="00E055AC" w:rsidRPr="00CE0C54" w:rsidRDefault="00E055AC" w:rsidP="00C45259">
      <w:pPr>
        <w:pStyle w:val="normal0"/>
        <w:spacing w:before="240" w:after="240"/>
        <w:jc w:val="center"/>
      </w:pPr>
      <w:r>
        <w:rPr>
          <w:b/>
        </w:rPr>
        <w:t xml:space="preserve"> </w:t>
      </w:r>
      <w:r>
        <w:t>НАЛОГОВАЯ ОГОВОРКА</w:t>
      </w:r>
    </w:p>
    <w:p w:rsidR="00E055AC" w:rsidRPr="00CE0C54" w:rsidRDefault="00E055AC" w:rsidP="00C45259">
      <w:pPr>
        <w:pStyle w:val="normal0"/>
        <w:spacing w:line="252" w:lineRule="auto"/>
        <w:ind w:firstLine="700"/>
        <w:jc w:val="both"/>
      </w:pPr>
      <w:r>
        <w:t>1. Исполнитель на момент заключения и/или при исполнении договора от «____» ______ 202___ года № _____, (далее также – Договор, настоящий Договор) заключенного с ПАО</w:t>
      </w:r>
      <w:r>
        <w:rPr>
          <w:rFonts w:eastAsia="Arial"/>
        </w:rPr>
        <w:t xml:space="preserve"> </w:t>
      </w:r>
      <w:r>
        <w:t>«ТрансКонтейнер» (далее – Заказчик), гарантирует (заверяет), что:</w:t>
      </w:r>
    </w:p>
    <w:p w:rsidR="00E055AC" w:rsidRPr="00CE0C54" w:rsidRDefault="00E055AC" w:rsidP="00C45259">
      <w:pPr>
        <w:pStyle w:val="normal0"/>
        <w:spacing w:line="252" w:lineRule="auto"/>
        <w:ind w:firstLine="700"/>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E055AC" w:rsidRPr="00CE0C54" w:rsidRDefault="00E055AC" w:rsidP="00C45259">
      <w:pPr>
        <w:pStyle w:val="normal0"/>
        <w:spacing w:line="252" w:lineRule="auto"/>
        <w:ind w:firstLine="70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055AC" w:rsidRPr="00CE0C54" w:rsidRDefault="00E055AC" w:rsidP="00C45259">
      <w:pPr>
        <w:pStyle w:val="normal0"/>
        <w:spacing w:line="252" w:lineRule="auto"/>
        <w:ind w:firstLine="70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E055AC" w:rsidRPr="00CE0C54" w:rsidRDefault="00E055AC" w:rsidP="00C45259">
      <w:pPr>
        <w:pStyle w:val="normal0"/>
        <w:spacing w:line="252" w:lineRule="auto"/>
        <w:ind w:firstLine="70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055AC" w:rsidRPr="00CE0C54" w:rsidRDefault="00E055AC" w:rsidP="00C45259">
      <w:pPr>
        <w:pStyle w:val="normal0"/>
        <w:spacing w:line="252" w:lineRule="auto"/>
        <w:ind w:firstLine="700"/>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E055AC" w:rsidRPr="00CE0C54" w:rsidRDefault="00E055AC" w:rsidP="00C45259">
      <w:pPr>
        <w:pStyle w:val="normal0"/>
        <w:spacing w:line="252" w:lineRule="auto"/>
        <w:ind w:firstLine="700"/>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E055AC" w:rsidRPr="00CE0C54" w:rsidRDefault="00E055AC" w:rsidP="00C45259">
      <w:pPr>
        <w:pStyle w:val="normal0"/>
        <w:spacing w:line="252" w:lineRule="auto"/>
        <w:ind w:firstLine="70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055AC" w:rsidRPr="00CE0C54" w:rsidRDefault="00E055AC" w:rsidP="00C45259">
      <w:pPr>
        <w:pStyle w:val="normal0"/>
        <w:spacing w:line="252" w:lineRule="auto"/>
        <w:ind w:firstLine="70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055AC" w:rsidRPr="00CE0C54" w:rsidRDefault="00E055AC" w:rsidP="00C45259">
      <w:pPr>
        <w:pStyle w:val="normal0"/>
        <w:spacing w:line="252" w:lineRule="auto"/>
        <w:ind w:firstLine="700"/>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E055AC" w:rsidRPr="00CE0C54" w:rsidRDefault="00E055AC" w:rsidP="00C45259">
      <w:pPr>
        <w:pStyle w:val="normal0"/>
        <w:spacing w:line="252" w:lineRule="auto"/>
        <w:ind w:firstLine="700"/>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E055AC" w:rsidRPr="00CE0C54" w:rsidRDefault="00E055AC" w:rsidP="00C45259">
      <w:pPr>
        <w:pStyle w:val="normal0"/>
        <w:spacing w:line="252" w:lineRule="auto"/>
        <w:ind w:firstLine="70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E055AC" w:rsidRPr="00CE0C54" w:rsidRDefault="00E055AC" w:rsidP="00C45259">
      <w:pPr>
        <w:pStyle w:val="normal0"/>
        <w:spacing w:line="252" w:lineRule="auto"/>
        <w:ind w:firstLine="700"/>
        <w:jc w:val="both"/>
      </w:pPr>
      <w:r>
        <w:t>лица, подписывающие от его имени первичные документы и счета-фактуры, имеют на это все необходимые полномочия.</w:t>
      </w:r>
    </w:p>
    <w:p w:rsidR="00E055AC" w:rsidRPr="00CE0C54" w:rsidRDefault="00E055AC" w:rsidP="00C45259">
      <w:pPr>
        <w:pStyle w:val="normal0"/>
        <w:spacing w:line="252" w:lineRule="auto"/>
        <w:ind w:firstLine="70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E055AC" w:rsidRPr="00CE0C54" w:rsidRDefault="00E055AC" w:rsidP="00C45259">
      <w:pPr>
        <w:pStyle w:val="normal0"/>
        <w:spacing w:line="252" w:lineRule="auto"/>
        <w:ind w:firstLine="700"/>
        <w:jc w:val="both"/>
      </w:pPr>
      <w:r>
        <w:t>2.1.   установит получение Заказчиком необоснованной налоговой выгоды в связи с исполнением Договора и/или</w:t>
      </w:r>
    </w:p>
    <w:p w:rsidR="00E055AC" w:rsidRPr="00CE0C54" w:rsidRDefault="00E055AC" w:rsidP="00C45259">
      <w:pPr>
        <w:pStyle w:val="normal0"/>
        <w:spacing w:line="252" w:lineRule="auto"/>
        <w:ind w:firstLine="700"/>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E055AC" w:rsidRPr="00CE0C54" w:rsidRDefault="00E055AC" w:rsidP="00C45259">
      <w:pPr>
        <w:pStyle w:val="normal0"/>
        <w:spacing w:line="252" w:lineRule="auto"/>
        <w:ind w:firstLine="700"/>
        <w:jc w:val="both"/>
      </w:pPr>
      <w:r>
        <w:t>2.3.   признает неправомерным применение Заказчиком налоговых вычетов в отношении сумм НДС</w:t>
      </w:r>
    </w:p>
    <w:p w:rsidR="00E055AC" w:rsidRPr="00CE0C54" w:rsidRDefault="00E055AC" w:rsidP="00C45259">
      <w:pPr>
        <w:pStyle w:val="normal0"/>
        <w:spacing w:line="252" w:lineRule="auto"/>
        <w:ind w:firstLine="700"/>
        <w:jc w:val="both"/>
      </w:pPr>
      <w:r>
        <w:t>в связи с тем, что Исполнитель:</w:t>
      </w:r>
    </w:p>
    <w:p w:rsidR="00E055AC" w:rsidRPr="00CE0C54" w:rsidRDefault="00E055AC" w:rsidP="00C45259">
      <w:pPr>
        <w:pStyle w:val="normal0"/>
        <w:spacing w:line="252" w:lineRule="auto"/>
        <w:ind w:firstLine="700"/>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E055AC" w:rsidRPr="00CE0C54" w:rsidRDefault="00E055AC" w:rsidP="00C45259">
      <w:pPr>
        <w:pStyle w:val="normal0"/>
        <w:spacing w:line="252" w:lineRule="auto"/>
        <w:ind w:firstLine="70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E055AC" w:rsidRPr="00CE0C54" w:rsidRDefault="00E055AC" w:rsidP="00C45259">
      <w:pPr>
        <w:pStyle w:val="normal0"/>
        <w:spacing w:line="252" w:lineRule="auto"/>
        <w:ind w:firstLine="700"/>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E055AC" w:rsidRPr="00CE0C54" w:rsidRDefault="00E055AC" w:rsidP="00C45259">
      <w:pPr>
        <w:pStyle w:val="normal0"/>
        <w:spacing w:line="252" w:lineRule="auto"/>
        <w:ind w:firstLine="700"/>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E055AC" w:rsidRPr="00CE0C54" w:rsidRDefault="00E055AC" w:rsidP="00C45259">
      <w:pPr>
        <w:pStyle w:val="normal0"/>
        <w:spacing w:line="252" w:lineRule="auto"/>
        <w:ind w:firstLine="700"/>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E055AC" w:rsidRPr="00CE0C54" w:rsidRDefault="00E055AC" w:rsidP="00C45259">
      <w:pPr>
        <w:pStyle w:val="normal0"/>
        <w:spacing w:line="252" w:lineRule="auto"/>
        <w:ind w:firstLine="700"/>
        <w:jc w:val="both"/>
      </w:pPr>
      <w:r>
        <w:t xml:space="preserve">2.8. </w:t>
      </w:r>
      <w:r>
        <w:tab/>
        <w:t xml:space="preserve">штрафы, начисленные Заказчику за соответствующие налоговые нарушения в связи с неуплатой </w:t>
      </w:r>
      <w:proofErr w:type="spellStart"/>
      <w:r>
        <w:t>Доначисленных</w:t>
      </w:r>
      <w:proofErr w:type="spellEnd"/>
      <w:r>
        <w:t xml:space="preserve"> налогов (далее – Штрафы).</w:t>
      </w:r>
    </w:p>
    <w:p w:rsidR="00E055AC" w:rsidRPr="00CE0C54" w:rsidRDefault="00E055AC" w:rsidP="00C45259">
      <w:pPr>
        <w:pStyle w:val="normal0"/>
        <w:spacing w:line="252" w:lineRule="auto"/>
        <w:ind w:firstLine="700"/>
        <w:jc w:val="both"/>
      </w:pPr>
      <w:r>
        <w:t xml:space="preserve">3.     </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E055AC" w:rsidRPr="00CE0C54" w:rsidRDefault="00E055AC" w:rsidP="00C45259">
      <w:pPr>
        <w:pStyle w:val="normal0"/>
        <w:spacing w:line="252" w:lineRule="auto"/>
        <w:ind w:firstLine="70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E055AC" w:rsidRPr="00CE0C54" w:rsidRDefault="00E055AC" w:rsidP="00C45259">
      <w:pPr>
        <w:pStyle w:val="normal0"/>
        <w:spacing w:line="252" w:lineRule="auto"/>
        <w:ind w:firstLine="70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E055AC" w:rsidRPr="00CE0C54" w:rsidRDefault="00E055AC" w:rsidP="00C45259">
      <w:pPr>
        <w:pStyle w:val="normal0"/>
        <w:spacing w:line="252" w:lineRule="auto"/>
        <w:ind w:firstLine="700"/>
        <w:jc w:val="both"/>
      </w:pPr>
      <w:r>
        <w:t>4.</w:t>
      </w:r>
      <w:r>
        <w:tab/>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E055AC" w:rsidRPr="00CE0C54" w:rsidRDefault="00E055AC" w:rsidP="00C45259">
      <w:pPr>
        <w:pStyle w:val="normal0"/>
        <w:spacing w:line="252" w:lineRule="auto"/>
        <w:ind w:firstLine="70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E055AC" w:rsidRPr="00CE0C54" w:rsidRDefault="00E055AC" w:rsidP="00C45259">
      <w:pPr>
        <w:pStyle w:val="normal0"/>
        <w:spacing w:line="252" w:lineRule="auto"/>
        <w:ind w:firstLine="700"/>
        <w:jc w:val="both"/>
      </w:pPr>
      <w:r>
        <w:t>(-</w:t>
      </w:r>
      <w:proofErr w:type="spellStart"/>
      <w:r>
        <w:t>ам</w:t>
      </w:r>
      <w:proofErr w:type="spellEnd"/>
      <w:r>
        <w:t>), в рамках которого</w:t>
      </w:r>
      <w:proofErr w:type="gramStart"/>
      <w:r>
        <w:t xml:space="preserve"> (-</w:t>
      </w:r>
      <w:proofErr w:type="spellStart"/>
      <w:proofErr w:type="gramEnd"/>
      <w:r>
        <w:t>ых</w:t>
      </w:r>
      <w:proofErr w:type="spellEnd"/>
      <w:r>
        <w:t>) Заказчик предпринял добросовестные усилия по оспариванию Решения налогового органа, а также</w:t>
      </w:r>
    </w:p>
    <w:p w:rsidR="00E055AC" w:rsidRPr="00CE0C54" w:rsidRDefault="00E055AC" w:rsidP="00C45259">
      <w:pPr>
        <w:pStyle w:val="normal0"/>
        <w:spacing w:line="252" w:lineRule="auto"/>
        <w:ind w:firstLine="700"/>
        <w:jc w:val="both"/>
      </w:pPr>
      <w:r>
        <w:t>4.2. судебные расходы Заказчика в связи с оспариванием Решения налогового органа в полном размере.</w:t>
      </w:r>
    </w:p>
    <w:p w:rsidR="00E055AC" w:rsidRPr="00CE0C54" w:rsidRDefault="00E055AC" w:rsidP="00C45259">
      <w:pPr>
        <w:pStyle w:val="normal0"/>
        <w:spacing w:line="252" w:lineRule="auto"/>
        <w:ind w:firstLine="700"/>
        <w:jc w:val="both"/>
      </w:pPr>
      <w:r>
        <w:t>5.</w:t>
      </w:r>
      <w:r>
        <w:tab/>
        <w:t xml:space="preserve">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E055AC" w:rsidRPr="00CE0C54" w:rsidRDefault="00E055AC" w:rsidP="00C45259">
      <w:pPr>
        <w:pStyle w:val="normal0"/>
        <w:spacing w:line="252" w:lineRule="auto"/>
        <w:ind w:firstLine="700"/>
        <w:jc w:val="both"/>
      </w:pPr>
      <w:r>
        <w:t>6.</w:t>
      </w:r>
      <w:r>
        <w:tab/>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E055AC" w:rsidRPr="00CE0C54" w:rsidRDefault="00E055AC" w:rsidP="00C45259">
      <w:pPr>
        <w:pStyle w:val="normal0"/>
        <w:spacing w:line="252" w:lineRule="auto"/>
        <w:ind w:firstLine="700"/>
        <w:jc w:val="both"/>
      </w:pPr>
      <w:r>
        <w:t>7.</w:t>
      </w:r>
      <w:r>
        <w:tab/>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E055AC" w:rsidRPr="00CE0C54" w:rsidRDefault="00E055AC" w:rsidP="00C45259">
      <w:pPr>
        <w:pStyle w:val="normal0"/>
        <w:ind w:firstLine="700"/>
        <w:jc w:val="both"/>
      </w:pPr>
      <w:r>
        <w:t xml:space="preserve">8.     </w:t>
      </w:r>
      <w: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E055AC" w:rsidRDefault="00E055AC" w:rsidP="00C45259"/>
    <w:p w:rsidR="00E055AC" w:rsidRDefault="00E055AC" w:rsidP="00C45259"/>
    <w:tbl>
      <w:tblPr>
        <w:tblW w:w="103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28"/>
        <w:gridCol w:w="5040"/>
      </w:tblGrid>
      <w:tr w:rsidR="00E055AC" w:rsidRPr="00CE0C54" w:rsidTr="00C45259">
        <w:trPr>
          <w:trHeight w:val="476"/>
        </w:trPr>
        <w:tc>
          <w:tcPr>
            <w:tcW w:w="5328" w:type="dxa"/>
          </w:tcPr>
          <w:p w:rsidR="00E055AC" w:rsidRPr="00CE0C54" w:rsidRDefault="00E055AC" w:rsidP="00C45259">
            <w:pPr>
              <w:pStyle w:val="normal0"/>
              <w:rPr>
                <w:b/>
              </w:rPr>
            </w:pPr>
            <w:r>
              <w:rPr>
                <w:b/>
              </w:rPr>
              <w:t>от Заказчика</w:t>
            </w:r>
          </w:p>
          <w:p w:rsidR="00E055AC" w:rsidRPr="00CE0C54" w:rsidRDefault="00E055AC" w:rsidP="00C45259">
            <w:pPr>
              <w:pStyle w:val="normal0"/>
              <w:jc w:val="both"/>
            </w:pPr>
          </w:p>
        </w:tc>
        <w:tc>
          <w:tcPr>
            <w:tcW w:w="5040" w:type="dxa"/>
          </w:tcPr>
          <w:p w:rsidR="00E055AC" w:rsidRPr="00CE0C54" w:rsidRDefault="00E055AC" w:rsidP="00C45259">
            <w:pPr>
              <w:pStyle w:val="normal0"/>
              <w:ind w:hanging="30"/>
              <w:jc w:val="both"/>
            </w:pPr>
            <w:r>
              <w:rPr>
                <w:b/>
              </w:rPr>
              <w:t>от Исполнителя</w:t>
            </w:r>
          </w:p>
        </w:tc>
      </w:tr>
      <w:tr w:rsidR="00E055AC" w:rsidRPr="00CE0C54" w:rsidTr="00C45259">
        <w:trPr>
          <w:trHeight w:val="1162"/>
        </w:trPr>
        <w:tc>
          <w:tcPr>
            <w:tcW w:w="5328" w:type="dxa"/>
          </w:tcPr>
          <w:p w:rsidR="00E055AC" w:rsidRPr="00CE0C54" w:rsidRDefault="00E055AC" w:rsidP="00C45259">
            <w:pPr>
              <w:pStyle w:val="normal0"/>
              <w:rPr>
                <w:b/>
              </w:rPr>
            </w:pPr>
            <w:r>
              <w:rPr>
                <w:b/>
              </w:rPr>
              <w:t>Директор Уральского филиала</w:t>
            </w:r>
            <w:r>
              <w:t xml:space="preserve"> </w:t>
            </w:r>
            <w:r>
              <w:rPr>
                <w:b/>
              </w:rPr>
              <w:t xml:space="preserve">ПАО «ТрансКонтейнер» </w:t>
            </w:r>
          </w:p>
          <w:p w:rsidR="00E055AC" w:rsidRPr="00CE0C54" w:rsidRDefault="00E055AC" w:rsidP="00C45259">
            <w:pPr>
              <w:pStyle w:val="normal0"/>
              <w:rPr>
                <w:b/>
              </w:rPr>
            </w:pP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jc w:val="both"/>
            </w:pPr>
            <w:r>
              <w:t>___________________  А.А. Кривошапкин</w:t>
            </w:r>
          </w:p>
        </w:tc>
        <w:tc>
          <w:tcPr>
            <w:tcW w:w="5040" w:type="dxa"/>
          </w:tcPr>
          <w:p w:rsidR="00E055AC" w:rsidRPr="00CE0C54" w:rsidRDefault="00E055AC" w:rsidP="00C45259">
            <w:pPr>
              <w:pStyle w:val="normal0"/>
              <w:shd w:val="clear" w:color="auto" w:fill="FFFFFF"/>
              <w:spacing w:line="274" w:lineRule="auto"/>
              <w:rPr>
                <w:b/>
              </w:rPr>
            </w:pPr>
            <w:r>
              <w:rPr>
                <w:b/>
              </w:rPr>
              <w:t xml:space="preserve">Генеральный директор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r>
              <w:rPr>
                <w:b/>
              </w:rPr>
              <w:t xml:space="preserve"> </w:t>
            </w:r>
          </w:p>
          <w:p w:rsidR="00E055AC" w:rsidRPr="00CE0C54" w:rsidRDefault="00E055AC" w:rsidP="00C45259">
            <w:pPr>
              <w:pStyle w:val="normal0"/>
              <w:shd w:val="clear" w:color="auto" w:fill="FFFFFF"/>
              <w:spacing w:line="274" w:lineRule="auto"/>
              <w:rPr>
                <w:b/>
              </w:rPr>
            </w:pPr>
          </w:p>
          <w:p w:rsidR="00E055AC" w:rsidRPr="00CE0C54" w:rsidRDefault="00E055AC" w:rsidP="00C45259">
            <w:pPr>
              <w:pStyle w:val="normal0"/>
              <w:shd w:val="clear" w:color="auto" w:fill="FFFFFF"/>
              <w:spacing w:line="274" w:lineRule="auto"/>
              <w:rPr>
                <w:b/>
              </w:rPr>
            </w:pPr>
            <w:r>
              <w:rPr>
                <w:b/>
              </w:rPr>
              <w:t>«_________»</w:t>
            </w:r>
            <w:r>
              <w:t xml:space="preserve">______________________ </w:t>
            </w:r>
          </w:p>
        </w:tc>
      </w:tr>
    </w:tbl>
    <w:p w:rsidR="00E055AC" w:rsidRDefault="00E055AC"/>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055AC" w:rsidRDefault="00C45259">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055AC" w:rsidRDefault="00E055AC" w:rsidP="00C45259">
      <w:pPr>
        <w:pStyle w:val="normal0"/>
        <w:shd w:val="clear" w:color="auto" w:fill="FFFFFF"/>
        <w:spacing w:before="120"/>
        <w:ind w:left="459"/>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E055AC" w:rsidRDefault="00E055AC" w:rsidP="00C45259">
      <w:pPr>
        <w:pStyle w:val="normal0"/>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E055AC" w:rsidRDefault="00E055AC" w:rsidP="00C45259">
      <w:pPr>
        <w:pStyle w:val="normal0"/>
        <w:shd w:val="clear" w:color="auto" w:fill="FFFFFF"/>
        <w:spacing w:before="252"/>
        <w:ind w:left="454"/>
        <w:jc w:val="center"/>
      </w:pPr>
      <w:proofErr w:type="gramStart"/>
      <w:r>
        <w:rPr>
          <w:i/>
        </w:rPr>
        <w:t>{указывается персонал, который необходим для оказания услуг, являющихся предметом Запроса предложений)</w:t>
      </w:r>
      <w:proofErr w:type="gramEnd"/>
    </w:p>
    <w:p w:rsidR="00E055AC" w:rsidRDefault="00E055AC" w:rsidP="00C45259">
      <w:pPr>
        <w:pStyle w:val="normal0"/>
        <w:shd w:val="clear" w:color="auto" w:fill="FFFFFF"/>
        <w:spacing w:before="360"/>
        <w:ind w:right="102"/>
        <w:jc w:val="center"/>
        <w:rPr>
          <w:sz w:val="26"/>
          <w:szCs w:val="26"/>
        </w:rPr>
      </w:pPr>
      <w:r>
        <w:rPr>
          <w:sz w:val="26"/>
          <w:szCs w:val="26"/>
        </w:rPr>
        <w:t>Административный персонал</w:t>
      </w:r>
    </w:p>
    <w:p w:rsidR="00E055AC" w:rsidRDefault="00E055AC" w:rsidP="00C45259">
      <w:pPr>
        <w:pStyle w:val="normal0"/>
        <w:shd w:val="clear" w:color="auto" w:fill="FFFFFF"/>
        <w:ind w:right="102"/>
        <w:jc w:val="center"/>
        <w:rPr>
          <w:sz w:val="26"/>
          <w:szCs w:val="26"/>
        </w:rPr>
      </w:pPr>
    </w:p>
    <w:p w:rsidR="00E055AC" w:rsidRDefault="00E055AC" w:rsidP="00C45259">
      <w:pPr>
        <w:pStyle w:val="normal0"/>
        <w:spacing w:line="40" w:lineRule="auto"/>
        <w:rPr>
          <w:sz w:val="2"/>
          <w:szCs w:val="2"/>
        </w:rPr>
      </w:pPr>
    </w:p>
    <w:tbl>
      <w:tblPr>
        <w:tblW w:w="9792" w:type="dxa"/>
        <w:tblLayout w:type="fixed"/>
        <w:tblLook w:val="0000"/>
      </w:tblPr>
      <w:tblGrid>
        <w:gridCol w:w="817"/>
        <w:gridCol w:w="2171"/>
        <w:gridCol w:w="2678"/>
        <w:gridCol w:w="2110"/>
        <w:gridCol w:w="2016"/>
      </w:tblGrid>
      <w:tr w:rsidR="00E055AC" w:rsidTr="00C45259">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ind w:left="101" w:right="101"/>
            </w:pPr>
            <w:r>
              <w:t>№ и/</w:t>
            </w:r>
            <w:proofErr w:type="spellStart"/>
            <w:proofErr w:type="gramStart"/>
            <w:r>
              <w:t>п</w:t>
            </w:r>
            <w:proofErr w:type="spellEnd"/>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ind w:left="403" w:right="439"/>
            </w:pPr>
            <w:r>
              <w:t>Занимаемая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ind w:left="202" w:right="194"/>
            </w:pPr>
            <w:r>
              <w:t>Образование и специальность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 xml:space="preserve">Стаж работы </w:t>
            </w:r>
            <w:proofErr w:type="gramStart"/>
            <w:r>
              <w:t>по</w:t>
            </w:r>
            <w:proofErr w:type="gramEnd"/>
          </w:p>
          <w:p w:rsidR="00E055AC" w:rsidRDefault="00E055AC" w:rsidP="00C45259">
            <w:pPr>
              <w:pStyle w:val="normal0"/>
              <w:shd w:val="clear" w:color="auto" w:fill="FFFFFF"/>
              <w:jc w:val="center"/>
            </w:pPr>
            <w:r>
              <w:t>профилю</w:t>
            </w:r>
          </w:p>
          <w:p w:rsidR="00E055AC" w:rsidRDefault="00E055AC" w:rsidP="00C45259">
            <w:pPr>
              <w:pStyle w:val="normal0"/>
              <w:shd w:val="clear" w:color="auto" w:fill="FFFFFF"/>
              <w:jc w:val="center"/>
            </w:pPr>
            <w:r>
              <w:t>занимаемой</w:t>
            </w:r>
          </w:p>
          <w:p w:rsidR="00E055AC" w:rsidRDefault="00E055AC" w:rsidP="00C45259">
            <w:pPr>
              <w:pStyle w:val="normal0"/>
              <w:shd w:val="clear" w:color="auto" w:fill="FFFFFF"/>
              <w:jc w:val="center"/>
            </w:pPr>
            <w:r>
              <w:t>должности</w:t>
            </w:r>
          </w:p>
        </w:tc>
      </w:tr>
      <w:tr w:rsidR="00E055AC" w:rsidTr="00C45259">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r>
      <w:tr w:rsidR="00E055AC" w:rsidTr="00C45259">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r>
      <w:tr w:rsidR="00E055AC" w:rsidTr="00C45259">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r>
    </w:tbl>
    <w:p w:rsidR="00E055AC" w:rsidRDefault="00E055AC" w:rsidP="00C45259">
      <w:pPr>
        <w:pStyle w:val="normal0"/>
        <w:shd w:val="clear" w:color="auto" w:fill="FFFFFF"/>
        <w:spacing w:before="490"/>
        <w:ind w:right="14"/>
        <w:jc w:val="center"/>
      </w:pPr>
      <w:r>
        <w:rPr>
          <w:sz w:val="26"/>
          <w:szCs w:val="26"/>
        </w:rPr>
        <w:t>Производственный персонал (рабочие)</w:t>
      </w:r>
    </w:p>
    <w:p w:rsidR="00E055AC" w:rsidRDefault="00E055AC" w:rsidP="00C45259">
      <w:pPr>
        <w:pStyle w:val="normal0"/>
        <w:spacing w:after="763" w:line="14" w:lineRule="auto"/>
        <w:rPr>
          <w:sz w:val="2"/>
          <w:szCs w:val="2"/>
        </w:rPr>
      </w:pPr>
    </w:p>
    <w:tbl>
      <w:tblPr>
        <w:tblW w:w="9872" w:type="dxa"/>
        <w:tblLayout w:type="fixed"/>
        <w:tblLook w:val="0000"/>
      </w:tblPr>
      <w:tblGrid>
        <w:gridCol w:w="1008"/>
        <w:gridCol w:w="1937"/>
        <w:gridCol w:w="1793"/>
        <w:gridCol w:w="1793"/>
        <w:gridCol w:w="1282"/>
        <w:gridCol w:w="482"/>
        <w:gridCol w:w="1577"/>
      </w:tblGrid>
      <w:tr w:rsidR="00E055AC" w:rsidTr="00C45259">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 xml:space="preserve">№ </w:t>
            </w:r>
            <w:proofErr w:type="spellStart"/>
            <w:proofErr w:type="gramStart"/>
            <w:r>
              <w:t>п</w:t>
            </w:r>
            <w:proofErr w:type="spellEnd"/>
            <w:proofErr w:type="gramEnd"/>
            <w:r>
              <w:t>/</w:t>
            </w:r>
            <w:proofErr w:type="spellStart"/>
            <w:r>
              <w:t>п</w:t>
            </w:r>
            <w:proofErr w:type="spellEnd"/>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ind w:left="79"/>
            </w:pPr>
            <w:r>
              <w:t>Специальность</w:t>
            </w:r>
          </w:p>
          <w:p w:rsidR="00E055AC" w:rsidRDefault="00E055AC" w:rsidP="00C45259">
            <w:pPr>
              <w:pStyle w:val="normal0"/>
              <w:shd w:val="clear" w:color="auto" w:fill="FFFFFF"/>
              <w:ind w:left="79" w:right="108"/>
            </w:pPr>
            <w: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ind w:left="7" w:right="36"/>
            </w:pPr>
            <w: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ind w:left="86" w:right="101"/>
            </w:pPr>
            <w:r>
              <w:t xml:space="preserve">Номер и дата выдачи </w:t>
            </w:r>
            <w:proofErr w:type="spellStart"/>
            <w:r>
              <w:t>РСЛа</w:t>
            </w:r>
            <w:proofErr w:type="spellEnd"/>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r>
              <w:t>Стаж работы</w:t>
            </w:r>
          </w:p>
          <w:p w:rsidR="00E055AC" w:rsidRDefault="00E055AC" w:rsidP="00C45259">
            <w:pPr>
              <w:pStyle w:val="normal0"/>
              <w:shd w:val="clear" w:color="auto" w:fill="FFFFFF"/>
              <w:ind w:right="79"/>
            </w:pPr>
            <w:r>
              <w:t>по специальное</w:t>
            </w:r>
          </w:p>
          <w:p w:rsidR="00E055AC" w:rsidRDefault="00E055AC" w:rsidP="00C45259">
            <w:pPr>
              <w:pStyle w:val="normal0"/>
              <w:shd w:val="clear" w:color="auto" w:fill="FFFFFF"/>
            </w:pPr>
            <w:proofErr w:type="spellStart"/>
            <w:r>
              <w:t>ти</w:t>
            </w:r>
            <w:proofErr w:type="spellEnd"/>
          </w:p>
        </w:tc>
      </w:tr>
      <w:tr w:rsidR="00E055AC" w:rsidTr="00C45259">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r>
      <w:tr w:rsidR="00E055AC" w:rsidTr="00C45259">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r>
      <w:tr w:rsidR="00E055AC" w:rsidTr="00C45259">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jc w:val="center"/>
            </w:pPr>
            <w: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E055AC" w:rsidRDefault="00E055AC" w:rsidP="00C45259">
            <w:pPr>
              <w:pStyle w:val="normal0"/>
              <w:shd w:val="clear" w:color="auto" w:fill="FFFFFF"/>
            </w:pPr>
          </w:p>
        </w:tc>
      </w:tr>
    </w:tbl>
    <w:p w:rsidR="00E055AC" w:rsidRDefault="00E055AC" w:rsidP="00C45259">
      <w:pPr>
        <w:pStyle w:val="normal0"/>
        <w:shd w:val="clear" w:color="auto" w:fill="FFFFFF"/>
        <w:spacing w:before="295"/>
        <w:ind w:left="281"/>
        <w:jc w:val="center"/>
        <w:rPr>
          <w:i/>
        </w:rPr>
      </w:pPr>
      <w:r>
        <w:rPr>
          <w:sz w:val="26"/>
          <w:szCs w:val="26"/>
        </w:rPr>
        <w:t>Представитель, имеющий полномочия подписать Заявку на участие от имени _____________________________________________________________________</w:t>
      </w:r>
      <w:r>
        <w:rPr>
          <w:sz w:val="26"/>
          <w:szCs w:val="26"/>
        </w:rPr>
        <w:tab/>
      </w:r>
      <w:r>
        <w:rPr>
          <w:i/>
        </w:rPr>
        <w:t>(наименование претендента)</w:t>
      </w:r>
    </w:p>
    <w:p w:rsidR="00E055AC" w:rsidRDefault="00E055AC" w:rsidP="00C45259">
      <w:pPr>
        <w:pStyle w:val="normal0"/>
        <w:shd w:val="clear" w:color="auto" w:fill="FFFFFF"/>
        <w:spacing w:before="7"/>
        <w:ind w:left="36"/>
        <w:jc w:val="center"/>
        <w:rPr>
          <w:i/>
        </w:rPr>
      </w:pPr>
    </w:p>
    <w:p w:rsidR="00E055AC" w:rsidRDefault="00E055AC" w:rsidP="00C45259">
      <w:pPr>
        <w:pStyle w:val="normal0"/>
        <w:shd w:val="clear" w:color="auto" w:fill="FFFFFF"/>
        <w:spacing w:before="7"/>
        <w:ind w:left="36"/>
        <w:jc w:val="center"/>
      </w:pPr>
      <w:r>
        <w:rPr>
          <w:i/>
        </w:rPr>
        <w:t>_____________________________________________________________________________</w:t>
      </w:r>
    </w:p>
    <w:p w:rsidR="00E055AC" w:rsidRDefault="00E055AC" w:rsidP="00C45259">
      <w:pPr>
        <w:pStyle w:val="normal0"/>
        <w:shd w:val="clear" w:color="auto" w:fill="FFFFFF"/>
        <w:tabs>
          <w:tab w:val="left" w:pos="3053"/>
        </w:tabs>
        <w:spacing w:before="374"/>
        <w:ind w:left="677"/>
      </w:pPr>
      <w:r>
        <w:rPr>
          <w:i/>
        </w:rPr>
        <w:t>М.П.</w:t>
      </w:r>
      <w:r>
        <w:rPr>
          <w:rFonts w:ascii="Arial" w:eastAsia="Arial" w:hAnsi="Arial" w:cs="Arial"/>
          <w:i/>
        </w:rPr>
        <w:tab/>
      </w:r>
      <w:r>
        <w:rPr>
          <w:i/>
        </w:rPr>
        <w:t>(должность, подпись, ФИО)</w:t>
      </w:r>
    </w:p>
    <w:p w:rsidR="00E055AC" w:rsidRDefault="00E055AC" w:rsidP="00C45259">
      <w:pPr>
        <w:pStyle w:val="normal0"/>
        <w:spacing w:before="122"/>
        <w:ind w:right="4277"/>
      </w:pPr>
      <w:r>
        <w:t>«____» ________________ 202___ г.</w:t>
      </w:r>
    </w:p>
    <w:p w:rsidR="00E055AC" w:rsidRDefault="00E055AC"/>
    <w:p w:rsidR="00E055AC" w:rsidRDefault="00E055AC"/>
    <w:p w:rsidR="006B6573" w:rsidRDefault="006B6573" w:rsidP="002079EB"/>
    <w:p w:rsidR="00E055AC" w:rsidRDefault="00C45259">
      <w:pPr>
        <w:pStyle w:val="19"/>
        <w:ind w:firstLine="0"/>
        <w:jc w:val="right"/>
        <w:outlineLvl w:val="0"/>
        <w:rPr>
          <w:b/>
          <w:i/>
          <w:iCs/>
        </w:rPr>
      </w:pPr>
      <w:r>
        <w:t>Приложение № 8</w:t>
      </w:r>
      <w:r>
        <w:br/>
        <w:t>к документации о закупке</w:t>
      </w:r>
    </w:p>
    <w:p w:rsidR="00C03380" w:rsidRPr="00C03380" w:rsidRDefault="00C03380" w:rsidP="00C03380"/>
    <w:p w:rsidR="00E055AC" w:rsidRDefault="00E055AC" w:rsidP="00C45259">
      <w:pPr>
        <w:pStyle w:val="normal0"/>
        <w:shd w:val="clear" w:color="auto" w:fill="FFFFFF"/>
        <w:jc w:val="both"/>
        <w:rPr>
          <w:sz w:val="28"/>
          <w:szCs w:val="28"/>
        </w:rPr>
      </w:pPr>
      <w:r>
        <w:rPr>
          <w:sz w:val="28"/>
          <w:szCs w:val="28"/>
        </w:rPr>
        <w:t xml:space="preserve"> ООО  ЧОП «__________» настоящим  подтверждает, что на момент подачи Заявки на участие в Запросе предложений № ___________ имеет:</w:t>
      </w:r>
    </w:p>
    <w:p w:rsidR="00E055AC" w:rsidRDefault="00E055AC" w:rsidP="00C45259">
      <w:pPr>
        <w:pStyle w:val="normal0"/>
        <w:shd w:val="clear" w:color="auto" w:fill="FFFFFF"/>
        <w:tabs>
          <w:tab w:val="left" w:pos="785"/>
          <w:tab w:val="left" w:pos="3046"/>
          <w:tab w:val="left" w:pos="6602"/>
        </w:tabs>
        <w:spacing w:before="288" w:line="331" w:lineRule="auto"/>
        <w:ind w:left="7"/>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адресу:_______________________________</w:t>
      </w:r>
      <w:proofErr w:type="spellEnd"/>
      <w:r>
        <w:rPr>
          <w:sz w:val="28"/>
          <w:szCs w:val="28"/>
        </w:rPr>
        <w:t>, номер телефона_____________</w:t>
      </w:r>
      <w:r>
        <w:rPr>
          <w:sz w:val="28"/>
          <w:szCs w:val="28"/>
        </w:rPr>
        <w:tab/>
      </w:r>
    </w:p>
    <w:p w:rsidR="00E055AC" w:rsidRDefault="00E055AC" w:rsidP="00C45259">
      <w:pPr>
        <w:pStyle w:val="normal0"/>
        <w:shd w:val="clear" w:color="auto" w:fill="FFFFFF"/>
        <w:tabs>
          <w:tab w:val="left" w:pos="785"/>
          <w:tab w:val="left" w:pos="3046"/>
          <w:tab w:val="left" w:pos="6602"/>
        </w:tabs>
        <w:spacing w:before="288" w:line="331" w:lineRule="auto"/>
        <w:ind w:left="7"/>
        <w:rPr>
          <w:sz w:val="28"/>
          <w:szCs w:val="28"/>
        </w:rPr>
      </w:pPr>
      <w:r>
        <w:rPr>
          <w:sz w:val="28"/>
          <w:szCs w:val="28"/>
        </w:rPr>
        <w:t>2.</w:t>
      </w:r>
      <w:r>
        <w:rPr>
          <w:sz w:val="28"/>
          <w:szCs w:val="28"/>
        </w:rPr>
        <w:tab/>
        <w:t>Следующие основные и резервные средства связи:</w:t>
      </w:r>
    </w:p>
    <w:p w:rsidR="00E055AC" w:rsidRDefault="00E055AC" w:rsidP="00E055AC">
      <w:pPr>
        <w:pStyle w:val="normal0"/>
        <w:widowControl w:val="0"/>
        <w:numPr>
          <w:ilvl w:val="0"/>
          <w:numId w:val="55"/>
        </w:numPr>
        <w:shd w:val="clear" w:color="auto" w:fill="FFFFFF"/>
        <w:tabs>
          <w:tab w:val="left" w:pos="180"/>
          <w:tab w:val="left" w:pos="3226"/>
        </w:tabs>
        <w:spacing w:line="295" w:lineRule="auto"/>
        <w:ind w:left="705" w:hanging="705"/>
        <w:rPr>
          <w:sz w:val="28"/>
          <w:szCs w:val="28"/>
        </w:rPr>
      </w:pPr>
      <w:r>
        <w:rPr>
          <w:sz w:val="28"/>
          <w:szCs w:val="28"/>
        </w:rPr>
        <w:t xml:space="preserve">переносные рации - </w:t>
      </w:r>
      <w:proofErr w:type="spellStart"/>
      <w:r>
        <w:rPr>
          <w:sz w:val="28"/>
          <w:szCs w:val="28"/>
        </w:rPr>
        <w:t>_______штук</w:t>
      </w:r>
      <w:proofErr w:type="spellEnd"/>
      <w:r>
        <w:rPr>
          <w:sz w:val="28"/>
          <w:szCs w:val="28"/>
        </w:rPr>
        <w:t>;</w:t>
      </w:r>
    </w:p>
    <w:p w:rsidR="00E055AC" w:rsidRDefault="00E055AC" w:rsidP="00E055AC">
      <w:pPr>
        <w:pStyle w:val="normal0"/>
        <w:widowControl w:val="0"/>
        <w:numPr>
          <w:ilvl w:val="0"/>
          <w:numId w:val="55"/>
        </w:numPr>
        <w:shd w:val="clear" w:color="auto" w:fill="FFFFFF"/>
        <w:tabs>
          <w:tab w:val="left" w:pos="180"/>
          <w:tab w:val="left" w:pos="3730"/>
        </w:tabs>
        <w:spacing w:line="295" w:lineRule="auto"/>
        <w:ind w:left="705" w:hanging="705"/>
        <w:rPr>
          <w:sz w:val="28"/>
          <w:szCs w:val="28"/>
        </w:rPr>
      </w:pPr>
      <w:r>
        <w:rPr>
          <w:sz w:val="28"/>
          <w:szCs w:val="28"/>
        </w:rPr>
        <w:t xml:space="preserve">мобильные телефоны - </w:t>
      </w:r>
      <w:proofErr w:type="spellStart"/>
      <w:r>
        <w:rPr>
          <w:sz w:val="28"/>
          <w:szCs w:val="28"/>
        </w:rPr>
        <w:t>________штук</w:t>
      </w:r>
      <w:proofErr w:type="spellEnd"/>
      <w:r>
        <w:rPr>
          <w:sz w:val="28"/>
          <w:szCs w:val="28"/>
        </w:rPr>
        <w:t>;</w:t>
      </w:r>
    </w:p>
    <w:p w:rsidR="00E055AC" w:rsidRDefault="00E055AC" w:rsidP="00E055AC">
      <w:pPr>
        <w:pStyle w:val="normal0"/>
        <w:widowControl w:val="0"/>
        <w:numPr>
          <w:ilvl w:val="0"/>
          <w:numId w:val="55"/>
        </w:numPr>
        <w:shd w:val="clear" w:color="auto" w:fill="FFFFFF"/>
        <w:tabs>
          <w:tab w:val="left" w:pos="180"/>
          <w:tab w:val="left" w:pos="2160"/>
        </w:tabs>
        <w:spacing w:line="295" w:lineRule="auto"/>
        <w:ind w:left="705" w:hanging="705"/>
        <w:rPr>
          <w:sz w:val="28"/>
          <w:szCs w:val="28"/>
        </w:rPr>
      </w:pPr>
      <w:r>
        <w:rPr>
          <w:i/>
          <w:sz w:val="28"/>
          <w:szCs w:val="28"/>
        </w:rPr>
        <w:t>(</w:t>
      </w:r>
      <w:proofErr w:type="gramStart"/>
      <w:r>
        <w:rPr>
          <w:i/>
          <w:sz w:val="28"/>
          <w:szCs w:val="28"/>
        </w:rPr>
        <w:t>другое</w:t>
      </w:r>
      <w:proofErr w:type="gramEnd"/>
      <w:r>
        <w:rPr>
          <w:i/>
          <w:sz w:val="28"/>
          <w:szCs w:val="28"/>
        </w:rPr>
        <w:t xml:space="preserve">) - </w:t>
      </w:r>
      <w:proofErr w:type="spellStart"/>
      <w:r>
        <w:rPr>
          <w:i/>
          <w:sz w:val="28"/>
          <w:szCs w:val="28"/>
        </w:rPr>
        <w:t>_______</w:t>
      </w:r>
      <w:r>
        <w:rPr>
          <w:sz w:val="28"/>
          <w:szCs w:val="28"/>
        </w:rPr>
        <w:t>штук</w:t>
      </w:r>
      <w:proofErr w:type="spellEnd"/>
      <w:r>
        <w:rPr>
          <w:sz w:val="28"/>
          <w:szCs w:val="28"/>
        </w:rPr>
        <w:t>.</w:t>
      </w:r>
    </w:p>
    <w:p w:rsidR="00E055AC" w:rsidRDefault="00E055AC" w:rsidP="00C45259">
      <w:pPr>
        <w:pStyle w:val="normal0"/>
        <w:shd w:val="clear" w:color="auto" w:fill="FFFFFF"/>
        <w:tabs>
          <w:tab w:val="left" w:pos="353"/>
          <w:tab w:val="left" w:pos="1642"/>
        </w:tabs>
        <w:spacing w:before="14" w:after="302" w:line="295" w:lineRule="auto"/>
        <w:ind w:left="22"/>
        <w:rPr>
          <w:sz w:val="28"/>
          <w:szCs w:val="28"/>
        </w:rPr>
      </w:pPr>
      <w:r>
        <w:rPr>
          <w:sz w:val="28"/>
          <w:szCs w:val="28"/>
        </w:rPr>
        <w:t>3.</w:t>
      </w:r>
      <w:r>
        <w:rPr>
          <w:sz w:val="28"/>
          <w:szCs w:val="28"/>
        </w:rPr>
        <w:tab/>
        <w:t>Разрешение на хранение и использование служебного оружия серии РХИ        № _______, дата выдачи _______.</w:t>
      </w:r>
    </w:p>
    <w:p w:rsidR="00E055AC" w:rsidRDefault="00E055AC" w:rsidP="00C45259">
      <w:pPr>
        <w:pStyle w:val="normal0"/>
        <w:shd w:val="clear" w:color="auto" w:fill="FFFFFF"/>
        <w:rPr>
          <w:sz w:val="28"/>
          <w:szCs w:val="28"/>
        </w:rPr>
      </w:pPr>
      <w:r>
        <w:rPr>
          <w:sz w:val="28"/>
          <w:szCs w:val="28"/>
        </w:rPr>
        <w:t>4. ________</w:t>
      </w:r>
    </w:p>
    <w:p w:rsidR="00E055AC" w:rsidRDefault="00E055AC" w:rsidP="00C45259">
      <w:pPr>
        <w:pStyle w:val="normal0"/>
        <w:shd w:val="clear" w:color="auto" w:fill="FFFFFF"/>
        <w:spacing w:before="22"/>
        <w:ind w:left="1440" w:hanging="1440"/>
        <w:jc w:val="both"/>
        <w:rPr>
          <w:sz w:val="28"/>
          <w:szCs w:val="28"/>
        </w:rPr>
      </w:pPr>
      <w:r>
        <w:rPr>
          <w:i/>
          <w:sz w:val="28"/>
          <w:szCs w:val="28"/>
        </w:rPr>
        <w:t xml:space="preserve">(количество) </w:t>
      </w:r>
      <w:r>
        <w:rPr>
          <w:sz w:val="28"/>
          <w:szCs w:val="28"/>
        </w:rPr>
        <w:t>групп быстрого реагирования.</w:t>
      </w:r>
    </w:p>
    <w:p w:rsidR="00E055AC" w:rsidRDefault="00E055AC" w:rsidP="00C45259">
      <w:pPr>
        <w:pStyle w:val="normal0"/>
        <w:shd w:val="clear" w:color="auto" w:fill="FFFFFF"/>
        <w:tabs>
          <w:tab w:val="center" w:pos="1134"/>
          <w:tab w:val="left" w:pos="1276"/>
        </w:tabs>
        <w:spacing w:before="310"/>
        <w:jc w:val="both"/>
        <w:rPr>
          <w:i/>
          <w:sz w:val="28"/>
          <w:szCs w:val="28"/>
        </w:rPr>
      </w:pPr>
      <w:proofErr w:type="gramStart"/>
      <w:r>
        <w:rPr>
          <w:sz w:val="28"/>
          <w:szCs w:val="28"/>
        </w:rPr>
        <w:t>5.</w:t>
      </w:r>
      <w:r>
        <w:rPr>
          <w:i/>
          <w:sz w:val="28"/>
          <w:szCs w:val="28"/>
        </w:rPr>
        <w:t xml:space="preserve"> ________ (количество) </w:t>
      </w:r>
      <w:r>
        <w:rPr>
          <w:sz w:val="28"/>
          <w:szCs w:val="28"/>
        </w:rPr>
        <w:t>автомобилей:                    г/</w:t>
      </w:r>
      <w:proofErr w:type="spellStart"/>
      <w:r>
        <w:rPr>
          <w:sz w:val="28"/>
          <w:szCs w:val="28"/>
        </w:rPr>
        <w:t>н</w:t>
      </w:r>
      <w:proofErr w:type="spellEnd"/>
      <w:r>
        <w:rPr>
          <w:sz w:val="28"/>
          <w:szCs w:val="28"/>
        </w:rPr>
        <w:tab/>
        <w:t xml:space="preserve"> _______, имеет </w:t>
      </w:r>
      <w:r>
        <w:rPr>
          <w:i/>
          <w:sz w:val="28"/>
          <w:szCs w:val="28"/>
        </w:rPr>
        <w:t xml:space="preserve">(не имеет) </w:t>
      </w:r>
      <w:r>
        <w:rPr>
          <w:sz w:val="28"/>
          <w:szCs w:val="28"/>
        </w:rPr>
        <w:t xml:space="preserve">раскраску «_____________» </w:t>
      </w:r>
      <w:r>
        <w:rPr>
          <w:i/>
          <w:sz w:val="28"/>
          <w:szCs w:val="28"/>
        </w:rPr>
        <w:t>указывается информация, нанесенная на кузов автомобиля)</w:t>
      </w:r>
      <w:r>
        <w:rPr>
          <w:i/>
          <w:sz w:val="28"/>
          <w:szCs w:val="28"/>
          <w:vertAlign w:val="superscript"/>
        </w:rPr>
        <w:t>9</w:t>
      </w:r>
      <w:r>
        <w:rPr>
          <w:i/>
          <w:sz w:val="28"/>
          <w:szCs w:val="28"/>
        </w:rPr>
        <w:t>.</w:t>
      </w:r>
      <w:proofErr w:type="gramEnd"/>
    </w:p>
    <w:p w:rsidR="00E055AC" w:rsidRDefault="00E055AC" w:rsidP="00C45259">
      <w:pPr>
        <w:pStyle w:val="normal0"/>
        <w:shd w:val="clear" w:color="auto" w:fill="FFFFFF"/>
        <w:rPr>
          <w:sz w:val="28"/>
          <w:szCs w:val="28"/>
        </w:rPr>
      </w:pPr>
      <w:r>
        <w:rPr>
          <w:sz w:val="28"/>
          <w:szCs w:val="28"/>
        </w:rPr>
        <w:t>6. ООО ЧОП «___________» гарантирует прибытие ГБР для усиления охраны</w:t>
      </w:r>
    </w:p>
    <w:p w:rsidR="00E055AC" w:rsidRDefault="00E055AC" w:rsidP="00C45259">
      <w:pPr>
        <w:pStyle w:val="normal0"/>
        <w:shd w:val="clear" w:color="auto" w:fill="FFFFFF"/>
        <w:spacing w:line="302" w:lineRule="auto"/>
        <w:ind w:right="14"/>
        <w:jc w:val="both"/>
        <w:rPr>
          <w:b/>
          <w:sz w:val="28"/>
          <w:szCs w:val="28"/>
        </w:rPr>
      </w:pPr>
      <w:r>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E055AC" w:rsidRDefault="00E055AC" w:rsidP="00C45259">
      <w:pPr>
        <w:pStyle w:val="normal0"/>
        <w:shd w:val="clear" w:color="auto" w:fill="FFFFFF"/>
        <w:rPr>
          <w:b/>
          <w:sz w:val="28"/>
          <w:szCs w:val="28"/>
        </w:rPr>
      </w:pPr>
    </w:p>
    <w:p w:rsidR="00E055AC" w:rsidRDefault="00E055AC" w:rsidP="00C45259">
      <w:pPr>
        <w:pStyle w:val="normal0"/>
        <w:shd w:val="clear" w:color="auto" w:fill="FFFFFF"/>
        <w:rPr>
          <w:b/>
          <w:sz w:val="28"/>
          <w:szCs w:val="28"/>
        </w:rPr>
      </w:pPr>
      <w:r>
        <w:rPr>
          <w:b/>
          <w:sz w:val="28"/>
          <w:szCs w:val="28"/>
        </w:rPr>
        <w:t>Представитель,  имеющий  полномочия  подписать Заявку на участие от имени__________________________________________________________</w:t>
      </w:r>
    </w:p>
    <w:p w:rsidR="00E055AC" w:rsidRDefault="00E055AC" w:rsidP="00C45259">
      <w:pPr>
        <w:pStyle w:val="normal0"/>
        <w:shd w:val="clear" w:color="auto" w:fill="FFFFFF"/>
        <w:jc w:val="center"/>
        <w:rPr>
          <w:i/>
          <w:vertAlign w:val="superscript"/>
        </w:rPr>
      </w:pPr>
      <w:proofErr w:type="gramStart"/>
      <w:r>
        <w:rPr>
          <w:i/>
          <w:sz w:val="28"/>
          <w:szCs w:val="28"/>
          <w:vertAlign w:val="superscript"/>
        </w:rPr>
        <w:t>(наименование претендента</w:t>
      </w:r>
      <w:r>
        <w:rPr>
          <w:i/>
          <w:vertAlign w:val="superscript"/>
        </w:rPr>
        <w:t xml:space="preserve"> (должность, подпись, ФИО)</w:t>
      </w:r>
      <w:proofErr w:type="gramEnd"/>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44"/>
      </w:tblGrid>
      <w:tr w:rsidR="00E055AC" w:rsidTr="00C45259">
        <w:tc>
          <w:tcPr>
            <w:tcW w:w="4644" w:type="dxa"/>
            <w:tcBorders>
              <w:top w:val="nil"/>
              <w:left w:val="nil"/>
              <w:bottom w:val="nil"/>
              <w:right w:val="nil"/>
            </w:tcBorders>
          </w:tcPr>
          <w:p w:rsidR="00E055AC" w:rsidRDefault="00E055AC" w:rsidP="00C45259">
            <w:pPr>
              <w:pStyle w:val="normal0"/>
              <w:spacing w:line="288" w:lineRule="auto"/>
              <w:rPr>
                <w:i/>
              </w:rPr>
            </w:pPr>
            <w:r>
              <w:rPr>
                <w:i/>
              </w:rPr>
              <w:t>М.П.</w:t>
            </w:r>
          </w:p>
          <w:p w:rsidR="00E055AC" w:rsidRDefault="00E055AC" w:rsidP="00C45259">
            <w:pPr>
              <w:pStyle w:val="normal0"/>
              <w:spacing w:line="288" w:lineRule="auto"/>
              <w:rPr>
                <w:i/>
              </w:rPr>
            </w:pPr>
            <w:r>
              <w:rPr>
                <w:i/>
              </w:rPr>
              <w:t>«_____»_______________20____г.</w:t>
            </w:r>
          </w:p>
          <w:p w:rsidR="00E055AC" w:rsidRDefault="00E055AC" w:rsidP="00C45259">
            <w:pPr>
              <w:pStyle w:val="normal0"/>
              <w:spacing w:line="288" w:lineRule="auto"/>
              <w:rPr>
                <w:i/>
              </w:rPr>
            </w:pPr>
          </w:p>
          <w:p w:rsidR="00E055AC" w:rsidRDefault="00E055AC" w:rsidP="00C45259">
            <w:pPr>
              <w:pStyle w:val="normal0"/>
              <w:spacing w:line="288" w:lineRule="auto"/>
              <w:rPr>
                <w:i/>
              </w:rPr>
            </w:pPr>
          </w:p>
          <w:p w:rsidR="00E055AC" w:rsidRDefault="00E055AC" w:rsidP="00C45259">
            <w:pPr>
              <w:pStyle w:val="normal0"/>
              <w:spacing w:line="288" w:lineRule="auto"/>
              <w:rPr>
                <w:i/>
              </w:rPr>
            </w:pPr>
            <w:r>
              <w:rPr>
                <w:i/>
              </w:rPr>
              <w:t>___________________________</w:t>
            </w:r>
          </w:p>
          <w:p w:rsidR="00E055AC" w:rsidRDefault="00E055AC" w:rsidP="00C45259">
            <w:pPr>
              <w:pStyle w:val="normal0"/>
              <w:shd w:val="clear" w:color="auto" w:fill="FFFFFF"/>
            </w:pPr>
            <w:r>
              <w:rPr>
                <w:i/>
                <w:sz w:val="18"/>
                <w:szCs w:val="18"/>
                <w:vertAlign w:val="superscript"/>
              </w:rPr>
              <w:t>9</w:t>
            </w:r>
            <w:r>
              <w:rPr>
                <w:i/>
                <w:sz w:val="18"/>
                <w:szCs w:val="18"/>
              </w:rPr>
              <w:t>Указывается информация по каждому автомобилю</w:t>
            </w:r>
          </w:p>
          <w:p w:rsidR="00E055AC" w:rsidRDefault="00E055AC" w:rsidP="00C45259">
            <w:pPr>
              <w:pStyle w:val="normal0"/>
              <w:spacing w:line="288" w:lineRule="auto"/>
              <w:rPr>
                <w:i/>
              </w:rPr>
            </w:pPr>
          </w:p>
        </w:tc>
      </w:tr>
    </w:tbl>
    <w:p w:rsidR="00E055AC" w:rsidRDefault="00E055AC"/>
    <w:sectPr w:rsidR="00E055A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259" w:rsidRDefault="00C45259">
      <w:r>
        <w:separator/>
      </w:r>
    </w:p>
  </w:endnote>
  <w:endnote w:type="continuationSeparator" w:id="1">
    <w:p w:rsidR="00C45259" w:rsidRDefault="00C45259">
      <w:r>
        <w:continuationSeparator/>
      </w:r>
    </w:p>
  </w:endnote>
  <w:endnote w:type="continuationNotice" w:id="2">
    <w:p w:rsidR="00C45259" w:rsidRDefault="00C452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F9274D" w:rsidP="00BF6892">
    <w:pPr>
      <w:pStyle w:val="afd"/>
      <w:framePr w:wrap="around" w:vAnchor="text" w:hAnchor="margin" w:xAlign="right" w:y="1"/>
      <w:rPr>
        <w:rStyle w:val="a5"/>
      </w:rPr>
    </w:pPr>
    <w:r>
      <w:rPr>
        <w:rStyle w:val="a5"/>
      </w:rPr>
      <w:fldChar w:fldCharType="begin"/>
    </w:r>
    <w:r w:rsidR="00C45259">
      <w:rPr>
        <w:rStyle w:val="a5"/>
      </w:rPr>
      <w:instrText xml:space="preserve">PAGE  </w:instrText>
    </w:r>
    <w:r>
      <w:rPr>
        <w:rStyle w:val="a5"/>
      </w:rPr>
      <w:fldChar w:fldCharType="separate"/>
    </w:r>
    <w:r w:rsidR="00C45259">
      <w:rPr>
        <w:rStyle w:val="a5"/>
        <w:noProof/>
      </w:rPr>
      <w:t>28</w:t>
    </w:r>
    <w:r>
      <w:rPr>
        <w:rStyle w:val="a5"/>
      </w:rPr>
      <w:fldChar w:fldCharType="end"/>
    </w:r>
  </w:p>
  <w:p w:rsidR="00C45259" w:rsidRDefault="00C45259"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F9274D" w:rsidP="00BF6892">
    <w:pPr>
      <w:pStyle w:val="afd"/>
      <w:framePr w:wrap="around" w:vAnchor="text" w:hAnchor="margin" w:xAlign="right" w:y="1"/>
      <w:rPr>
        <w:rStyle w:val="a5"/>
      </w:rPr>
    </w:pPr>
    <w:r>
      <w:rPr>
        <w:rStyle w:val="a5"/>
      </w:rPr>
      <w:fldChar w:fldCharType="begin"/>
    </w:r>
    <w:r w:rsidR="00C45259">
      <w:rPr>
        <w:rStyle w:val="a5"/>
      </w:rPr>
      <w:instrText xml:space="preserve">PAGE  </w:instrText>
    </w:r>
    <w:r>
      <w:rPr>
        <w:rStyle w:val="a5"/>
      </w:rPr>
      <w:fldChar w:fldCharType="separate"/>
    </w:r>
    <w:r w:rsidR="00C45259">
      <w:rPr>
        <w:rStyle w:val="a5"/>
        <w:noProof/>
      </w:rPr>
      <w:t>28</w:t>
    </w:r>
    <w:r>
      <w:rPr>
        <w:rStyle w:val="a5"/>
      </w:rPr>
      <w:fldChar w:fldCharType="end"/>
    </w:r>
  </w:p>
  <w:p w:rsidR="00C45259" w:rsidRDefault="00C45259"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C45259">
    <w:pPr>
      <w:pStyle w:val="afd"/>
      <w:jc w:val="center"/>
    </w:pPr>
  </w:p>
  <w:p w:rsidR="00C45259" w:rsidRDefault="00C45259"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C4525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259" w:rsidRDefault="00C45259">
      <w:r>
        <w:separator/>
      </w:r>
    </w:p>
  </w:footnote>
  <w:footnote w:type="continuationSeparator" w:id="1">
    <w:p w:rsidR="00C45259" w:rsidRDefault="00C45259">
      <w:r>
        <w:continuationSeparator/>
      </w:r>
    </w:p>
  </w:footnote>
  <w:footnote w:type="continuationNotice" w:id="2">
    <w:p w:rsidR="00C45259" w:rsidRDefault="00C45259"/>
  </w:footnote>
  <w:footnote w:id="3">
    <w:p w:rsidR="00C45259" w:rsidRDefault="00C45259" w:rsidP="00C45259">
      <w:pPr>
        <w:pStyle w:val="normal0"/>
        <w:widowControl w:val="0"/>
        <w:pBdr>
          <w:top w:val="nil"/>
          <w:left w:val="nil"/>
          <w:bottom w:val="nil"/>
          <w:right w:val="nil"/>
          <w:between w:val="nil"/>
        </w:pBdr>
        <w:rPr>
          <w:color w:val="000000"/>
        </w:rPr>
      </w:pPr>
      <w:r>
        <w:rPr>
          <w:vertAlign w:val="superscript"/>
        </w:rPr>
        <w:footnoteRef/>
      </w:r>
      <w:r>
        <w:rPr>
          <w:i/>
          <w:color w:val="000000"/>
        </w:rPr>
        <w:t xml:space="preserve"> В пункте 4.7.1. указывается информация по каждому объекту, согласно пункту 4.5</w:t>
      </w:r>
    </w:p>
  </w:footnote>
  <w:footnote w:id="4">
    <w:p w:rsidR="00C45259" w:rsidRDefault="00C45259" w:rsidP="00C45259">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C45259" w:rsidRDefault="00C45259" w:rsidP="00C45259">
      <w:pPr>
        <w:pStyle w:val="normal0"/>
        <w:widowControl w:val="0"/>
        <w:pBdr>
          <w:top w:val="nil"/>
          <w:left w:val="nil"/>
          <w:bottom w:val="nil"/>
          <w:right w:val="nil"/>
          <w:between w:val="nil"/>
        </w:pBdr>
        <w:rPr>
          <w:color w:val="000000"/>
        </w:rPr>
      </w:pPr>
      <w:r>
        <w:rPr>
          <w:vertAlign w:val="superscript"/>
        </w:rPr>
        <w:footnoteRef/>
      </w:r>
      <w:r>
        <w:rPr>
          <w:color w:val="000000"/>
        </w:rPr>
        <w:t xml:space="preserve"> Если предусмотрено разделом 4 Технического задания документации о закупке.</w:t>
      </w:r>
    </w:p>
  </w:footnote>
  <w:footnote w:id="6">
    <w:p w:rsidR="00C45259" w:rsidRDefault="00C45259" w:rsidP="00C45259">
      <w:pPr>
        <w:pStyle w:val="normal0"/>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1.3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7">
    <w:p w:rsidR="00C45259" w:rsidRDefault="00C45259" w:rsidP="00C45259">
      <w:pPr>
        <w:pStyle w:val="normal0"/>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8">
    <w:p w:rsidR="00C45259" w:rsidRDefault="00C45259" w:rsidP="00C45259">
      <w:pPr>
        <w:pStyle w:val="normal0"/>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9">
    <w:p w:rsidR="00C45259" w:rsidRDefault="00C4525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F9274D">
    <w:pPr>
      <w:pStyle w:val="afb"/>
      <w:jc w:val="center"/>
    </w:pPr>
    <w:fldSimple w:instr=" PAGE   \* MERGEFORMAT ">
      <w:r w:rsidR="00C74543">
        <w:rPr>
          <w:noProof/>
        </w:rPr>
        <w:t>38</w:t>
      </w:r>
    </w:fldSimple>
  </w:p>
  <w:p w:rsidR="00C45259" w:rsidRDefault="00C45259">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C45259">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F9274D" w:rsidP="00510148">
    <w:pPr>
      <w:pStyle w:val="afb"/>
      <w:jc w:val="center"/>
    </w:pPr>
    <w:fldSimple w:instr=" PAGE   \* MERGEFORMAT ">
      <w:r w:rsidR="00C74543">
        <w:rPr>
          <w:noProof/>
        </w:rPr>
        <w:t>40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9" w:rsidRDefault="00C4525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B4A10BE"/>
    <w:multiLevelType w:val="hybridMultilevel"/>
    <w:tmpl w:val="5D562442"/>
    <w:lvl w:ilvl="0" w:tplc="427634D6">
      <w:start w:val="1"/>
      <w:numFmt w:val="decimal"/>
      <w:lvlText w:val="%1."/>
      <w:lvlJc w:val="left"/>
      <w:pPr>
        <w:ind w:left="1744" w:hanging="103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2837902"/>
    <w:multiLevelType w:val="multilevel"/>
    <w:tmpl w:val="7DC2E9BE"/>
    <w:lvl w:ilvl="0">
      <w:start w:val="1"/>
      <w:numFmt w:val="decimal"/>
      <w:lvlText w:val="%1."/>
      <w:lvlJc w:val="left"/>
      <w:pPr>
        <w:ind w:left="1068" w:hanging="360"/>
      </w:pPr>
      <w:rPr>
        <w:rFonts w:hint="default"/>
      </w:rPr>
    </w:lvl>
    <w:lvl w:ilvl="1">
      <w:start w:val="1"/>
      <w:numFmt w:val="decimal"/>
      <w:isLgl/>
      <w:lvlText w:val="%1.%2."/>
      <w:lvlJc w:val="left"/>
      <w:pPr>
        <w:ind w:left="1953" w:hanging="1245"/>
      </w:pPr>
      <w:rPr>
        <w:rFonts w:hint="default"/>
        <w:color w:val="000000"/>
      </w:rPr>
    </w:lvl>
    <w:lvl w:ilvl="2">
      <w:start w:val="1"/>
      <w:numFmt w:val="decimal"/>
      <w:isLgl/>
      <w:lvlText w:val="%1.%2.%3."/>
      <w:lvlJc w:val="left"/>
      <w:pPr>
        <w:ind w:left="1953" w:hanging="1245"/>
      </w:pPr>
      <w:rPr>
        <w:rFonts w:hint="default"/>
        <w:color w:val="000000"/>
      </w:rPr>
    </w:lvl>
    <w:lvl w:ilvl="3">
      <w:start w:val="1"/>
      <w:numFmt w:val="decimal"/>
      <w:isLgl/>
      <w:lvlText w:val="%1.%2.%3.%4."/>
      <w:lvlJc w:val="left"/>
      <w:pPr>
        <w:ind w:left="1953" w:hanging="1245"/>
      </w:pPr>
      <w:rPr>
        <w:rFonts w:hint="default"/>
        <w:color w:val="000000"/>
      </w:rPr>
    </w:lvl>
    <w:lvl w:ilvl="4">
      <w:start w:val="1"/>
      <w:numFmt w:val="decimal"/>
      <w:isLgl/>
      <w:lvlText w:val="%1.%2.%3.%4.%5."/>
      <w:lvlJc w:val="left"/>
      <w:pPr>
        <w:ind w:left="1953" w:hanging="1245"/>
      </w:pPr>
      <w:rPr>
        <w:rFonts w:hint="default"/>
        <w:color w:val="000000"/>
      </w:rPr>
    </w:lvl>
    <w:lvl w:ilvl="5">
      <w:start w:val="1"/>
      <w:numFmt w:val="decimal"/>
      <w:isLgl/>
      <w:lvlText w:val="%1.%2.%3.%4.%5.%6."/>
      <w:lvlJc w:val="left"/>
      <w:pPr>
        <w:ind w:left="1953" w:hanging="1245"/>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531BE8"/>
    <w:multiLevelType w:val="multilevel"/>
    <w:tmpl w:val="98E0456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B637B54"/>
    <w:multiLevelType w:val="multilevel"/>
    <w:tmpl w:val="486E1BF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2"/>
  </w:num>
  <w:num w:numId="12">
    <w:abstractNumId w:val="43"/>
  </w:num>
  <w:num w:numId="13">
    <w:abstractNumId w:val="55"/>
  </w:num>
  <w:num w:numId="14">
    <w:abstractNumId w:val="59"/>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4"/>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6"/>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25"/>
  </w:num>
  <w:num w:numId="53">
    <w:abstractNumId w:val="45"/>
  </w:num>
  <w:num w:numId="54">
    <w:abstractNumId w:val="32"/>
  </w:num>
  <w:num w:numId="55">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5B"/>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6DF3"/>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259"/>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543"/>
    <w:rsid w:val="00C74777"/>
    <w:rsid w:val="00C802A0"/>
    <w:rsid w:val="00C80BCB"/>
    <w:rsid w:val="00C81D18"/>
    <w:rsid w:val="00C82913"/>
    <w:rsid w:val="00C82AE3"/>
    <w:rsid w:val="00C82BFE"/>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55AC"/>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17C"/>
    <w:rsid w:val="00EA674E"/>
    <w:rsid w:val="00EB17DD"/>
    <w:rsid w:val="00EB1B7D"/>
    <w:rsid w:val="00EB1F70"/>
    <w:rsid w:val="00EB23BD"/>
    <w:rsid w:val="00EB37F5"/>
    <w:rsid w:val="00EB5D3C"/>
    <w:rsid w:val="00EB6520"/>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274D"/>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normal0">
    <w:name w:val="normal"/>
    <w:rsid w:val="00E055AC"/>
    <w:rPr>
      <w:sz w:val="24"/>
      <w:szCs w:val="24"/>
    </w:rPr>
  </w:style>
  <w:style w:type="character" w:customStyle="1" w:styleId="afff4">
    <w:name w:val="Основной текст_"/>
    <w:link w:val="1f7"/>
    <w:rsid w:val="00E055AC"/>
    <w:rPr>
      <w:sz w:val="23"/>
      <w:szCs w:val="23"/>
      <w:shd w:val="clear" w:color="auto" w:fill="FFFFFF"/>
    </w:rPr>
  </w:style>
  <w:style w:type="paragraph" w:customStyle="1" w:styleId="1f7">
    <w:name w:val="Основной текст1"/>
    <w:basedOn w:val="a"/>
    <w:link w:val="afff4"/>
    <w:rsid w:val="00E055AC"/>
    <w:pPr>
      <w:shd w:val="clear" w:color="auto" w:fill="FFFFFF"/>
      <w:suppressAutoHyphens w:val="0"/>
      <w:spacing w:line="0" w:lineRule="atLeast"/>
      <w:jc w:val="right"/>
    </w:pPr>
    <w:rPr>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ShelkoviyVA@trcont.ru"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image" Target="media/image1.pn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021F9181-A199-4D55-B335-911D3DF93F0C"/>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0947F3A1-0DC6-4AD3-B44B-8B00352B9363}">
  <ds:schemaRefs>
    <ds:schemaRef ds:uri="http://schemas.openxmlformats.org/officeDocument/2006/bibliography"/>
  </ds:schemaRefs>
</ds:datastoreItem>
</file>

<file path=customXml/itemProps4.xml><?xml version="1.0" encoding="utf-8"?>
<ds:datastoreItem xmlns:ds="http://schemas.openxmlformats.org/officeDocument/2006/customXml" ds:itemID="{30C7C04D-D0D0-4260-AA30-89EF1E90C3DA}">
  <ds:schemaRefs>
    <ds:schemaRef ds:uri="http://schemas.openxmlformats.org/officeDocument/2006/bibliography"/>
  </ds:schemaRefs>
</ds:datastoreItem>
</file>

<file path=customXml/itemProps5.xml><?xml version="1.0" encoding="utf-8"?>
<ds:datastoreItem xmlns:ds="http://schemas.openxmlformats.org/officeDocument/2006/customXml" ds:itemID="{E93FC59C-AF01-42A6-81DC-249EEFF42A2D}">
  <ds:schemaRefs>
    <ds:schemaRef ds:uri="http://schemas.openxmlformats.org/officeDocument/2006/bibliography"/>
  </ds:schemaRefs>
</ds:datastoreItem>
</file>

<file path=customXml/itemProps6.xml><?xml version="1.0" encoding="utf-8"?>
<ds:datastoreItem xmlns:ds="http://schemas.openxmlformats.org/officeDocument/2006/customXml" ds:itemID="{372BB2A6-3D51-48EC-A625-773906F1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32004</Words>
  <Characters>182425</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214001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2020-12-22T11:11:00Z</dcterms:created>
  <dcterms:modified xsi:type="dcterms:W3CDTF">2020-12-23T06:17:00Z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