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E30F2" w:rsidRDefault="0062326D">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E30F2" w:rsidRDefault="0062326D">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0E30F2" w:rsidRDefault="0062326D">
      <w:pPr>
        <w:tabs>
          <w:tab w:val="left" w:pos="4962"/>
        </w:tabs>
        <w:ind w:left="4820"/>
        <w:rPr>
          <w:b/>
          <w:bCs/>
          <w:sz w:val="28"/>
        </w:rPr>
      </w:pPr>
      <w:r>
        <w:rPr>
          <w:b/>
          <w:bCs/>
          <w:sz w:val="28"/>
        </w:rPr>
        <w:t>«28»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E30F2" w:rsidRDefault="0062326D">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4769F9">
        <w:t>процедуру</w:t>
      </w:r>
      <w:r>
        <w:t xml:space="preserve"> способом размещения оферты № РО-НКПО</w:t>
      </w:r>
      <w:r w:rsidR="004769F9">
        <w:t>КТ-20-0016 по предмету закупки «</w:t>
      </w:r>
      <w:r>
        <w:t>Аренда транспортных средств с экипажем по заказам</w:t>
      </w:r>
      <w:proofErr w:type="gramEnd"/>
      <w:r>
        <w:t xml:space="preserve"> </w:t>
      </w:r>
      <w:proofErr w:type="gramStart"/>
      <w:r>
        <w:t>филиа</w:t>
      </w:r>
      <w:r w:rsidR="004769F9">
        <w:t>ла ПАО «</w:t>
      </w:r>
      <w:proofErr w:type="spellStart"/>
      <w:r w:rsidR="004769F9">
        <w:t>ТрансКонтейнер</w:t>
      </w:r>
      <w:proofErr w:type="spellEnd"/>
      <w:r w:rsidR="004769F9">
        <w:t>»</w:t>
      </w:r>
      <w:r>
        <w:t xml:space="preserve">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4769F9">
        <w:t>»</w:t>
      </w:r>
      <w:r>
        <w:t xml:space="preserve"> (далее</w:t>
      </w:r>
      <w:proofErr w:type="gramEnd"/>
      <w:r>
        <w:t xml:space="preserve"> – </w:t>
      </w:r>
      <w:proofErr w:type="gramStart"/>
      <w:r>
        <w:t>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769F9">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769F9">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769F9">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769F9">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4769F9">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769F9">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769F9">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769F9">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769F9">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769F9">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4769F9">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769F9">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769F9">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769F9">
      <w:pPr>
        <w:pStyle w:val="19"/>
        <w:numPr>
          <w:ilvl w:val="1"/>
          <w:numId w:val="19"/>
        </w:numPr>
        <w:ind w:left="0" w:firstLine="709"/>
        <w:outlineLvl w:val="1"/>
        <w:rPr>
          <w:b/>
          <w:szCs w:val="28"/>
        </w:rPr>
      </w:pPr>
      <w:r>
        <w:rPr>
          <w:b/>
          <w:szCs w:val="28"/>
        </w:rPr>
        <w:t>Заявка</w:t>
      </w:r>
    </w:p>
    <w:p w:rsidR="00627DB4" w:rsidRPr="007E5BBC" w:rsidRDefault="00627DB4" w:rsidP="004769F9">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769F9">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769F9">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769F9">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769F9">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769F9">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769F9">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769F9">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769F9">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769F9">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769F9">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769F9">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769F9">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769F9">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E1CD6" w:rsidRPr="005C5989" w:rsidRDefault="00043098" w:rsidP="005C5989">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4769F9">
      <w:pPr>
        <w:pStyle w:val="19"/>
        <w:numPr>
          <w:ilvl w:val="1"/>
          <w:numId w:val="19"/>
        </w:numPr>
        <w:ind w:left="0" w:firstLine="709"/>
        <w:outlineLvl w:val="1"/>
        <w:rPr>
          <w:b/>
          <w:szCs w:val="28"/>
        </w:rPr>
      </w:pPr>
      <w:r>
        <w:rPr>
          <w:b/>
        </w:rPr>
        <w:t>Порядок оформления Заявки</w:t>
      </w:r>
    </w:p>
    <w:p w:rsidR="00A77471" w:rsidRPr="0079618A" w:rsidRDefault="00A77471" w:rsidP="004769F9">
      <w:pPr>
        <w:pStyle w:val="af9"/>
        <w:numPr>
          <w:ilvl w:val="0"/>
          <w:numId w:val="20"/>
        </w:numPr>
        <w:ind w:left="0" w:firstLine="709"/>
        <w:rPr>
          <w:sz w:val="28"/>
          <w:szCs w:val="28"/>
        </w:rPr>
      </w:pPr>
      <w:proofErr w:type="gramStart"/>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r w:rsidR="005C5989">
        <w:rPr>
          <w:sz w:val="28"/>
        </w:rPr>
        <w:t xml:space="preserve"> или в электронном виде </w:t>
      </w:r>
      <w:r w:rsidR="005C5989" w:rsidRPr="0079618A">
        <w:rPr>
          <w:sz w:val="28"/>
          <w:szCs w:val="28"/>
        </w:rPr>
        <w:t xml:space="preserve">по адресу электронной почты, указанному в пункте 2 </w:t>
      </w:r>
      <w:r w:rsidR="0079618A" w:rsidRPr="0079618A">
        <w:rPr>
          <w:sz w:val="28"/>
          <w:szCs w:val="28"/>
        </w:rPr>
        <w:t>Информационной карты</w:t>
      </w:r>
      <w:r w:rsidR="005C5989" w:rsidRPr="0079618A">
        <w:rPr>
          <w:sz w:val="28"/>
          <w:szCs w:val="28"/>
        </w:rPr>
        <w:t xml:space="preserve"> документации о закупке, в виде заверенных сканированных копий документов, требуемых в </w:t>
      </w:r>
      <w:r w:rsidR="005C5989" w:rsidRPr="0079618A">
        <w:rPr>
          <w:sz w:val="28"/>
          <w:szCs w:val="28"/>
        </w:rPr>
        <w:lastRenderedPageBreak/>
        <w:t xml:space="preserve">соответствии с документацией о закупке, или направлением по почте ссылки на </w:t>
      </w:r>
      <w:proofErr w:type="spellStart"/>
      <w:r w:rsidR="005C5989" w:rsidRPr="0079618A">
        <w:rPr>
          <w:sz w:val="28"/>
          <w:szCs w:val="28"/>
        </w:rPr>
        <w:t>файлообменник</w:t>
      </w:r>
      <w:proofErr w:type="spellEnd"/>
      <w:r w:rsidR="005C5989" w:rsidRPr="0079618A">
        <w:rPr>
          <w:sz w:val="28"/>
          <w:szCs w:val="28"/>
        </w:rPr>
        <w:t>, содержащий документы заявки претендента.</w:t>
      </w:r>
      <w:r w:rsidR="007E1CD6" w:rsidRPr="0079618A">
        <w:rPr>
          <w:rStyle w:val="af6"/>
          <w:sz w:val="28"/>
          <w:szCs w:val="28"/>
        </w:rPr>
        <w:footnoteReference w:id="2"/>
      </w:r>
      <w:proofErr w:type="gramEnd"/>
    </w:p>
    <w:p w:rsidR="005C5989" w:rsidRPr="0079618A" w:rsidRDefault="005C5989" w:rsidP="005C5989">
      <w:pPr>
        <w:pStyle w:val="af9"/>
        <w:rPr>
          <w:sz w:val="28"/>
          <w:szCs w:val="28"/>
        </w:rPr>
      </w:pPr>
      <w:r w:rsidRPr="0079618A">
        <w:rPr>
          <w:sz w:val="28"/>
          <w:szCs w:val="28"/>
        </w:rPr>
        <w:t>Подача конвертов с заявками в бумажной форме в этом случае не осуществляется.</w:t>
      </w:r>
    </w:p>
    <w:p w:rsidR="000E30F2" w:rsidRDefault="00FE6161" w:rsidP="004769F9">
      <w:pPr>
        <w:pStyle w:val="af9"/>
        <w:numPr>
          <w:ilvl w:val="0"/>
          <w:numId w:val="20"/>
        </w:numPr>
        <w:ind w:left="0" w:firstLine="709"/>
        <w:rPr>
          <w:sz w:val="28"/>
        </w:rPr>
      </w:pPr>
      <w:r w:rsidRPr="00FE616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0E30F2" w:rsidRDefault="0062326D">
                  <w:pPr>
                    <w:jc w:val="center"/>
                    <w:rPr>
                      <w:b/>
                    </w:rPr>
                  </w:pPr>
                  <w:r>
                    <w:rPr>
                      <w:b/>
                    </w:rPr>
                    <w:t xml:space="preserve">ЗАЯВКА НА УЧАСТИЕ В ПРОЦЕДУРЕ РАЗМЕЩЕНИЯ ОФЕРТЫ </w:t>
                  </w:r>
                  <w:r w:rsidR="0069744F">
                    <w:rPr>
                      <w:b/>
                    </w:rPr>
                    <w:br/>
                  </w:r>
                  <w:r>
                    <w:rPr>
                      <w:b/>
                    </w:rPr>
                    <w:t>№ РО-НКПОКТ-20-0016</w:t>
                  </w:r>
                </w:p>
                <w:p w:rsidR="00FC5445" w:rsidRPr="00923E2D" w:rsidRDefault="00FC5445" w:rsidP="00A77471">
                  <w:pPr>
                    <w:jc w:val="center"/>
                    <w:rPr>
                      <w:b/>
                    </w:rPr>
                  </w:pPr>
                </w:p>
                <w:p w:rsidR="00FC5445" w:rsidRPr="00923E2D" w:rsidRDefault="00FC5445" w:rsidP="00A77471">
                  <w:pPr>
                    <w:ind w:left="2124" w:firstLine="708"/>
                    <w:rPr>
                      <w:i/>
                    </w:rPr>
                  </w:pPr>
                </w:p>
              </w:txbxContent>
            </v:textbox>
            <w10:wrap type="tight"/>
          </v:shape>
        </w:pict>
      </w:r>
      <w:r w:rsidR="0062326D">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4769F9">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769F9">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769F9">
      <w:pPr>
        <w:pStyle w:val="af9"/>
        <w:numPr>
          <w:ilvl w:val="0"/>
          <w:numId w:val="20"/>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rPr>
        <w:lastRenderedPageBreak/>
        <w:t>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769F9">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769F9">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769F9">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769F9">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769F9">
      <w:pPr>
        <w:pStyle w:val="af9"/>
        <w:numPr>
          <w:ilvl w:val="0"/>
          <w:numId w:val="20"/>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0E30F2" w:rsidRDefault="0062326D">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РО-НКПОКТ-20-0016».</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4769F9">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769F9">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4769F9">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769F9">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w:t>
      </w:r>
      <w:r>
        <w:rPr>
          <w:color w:val="000000"/>
          <w:sz w:val="28"/>
          <w:szCs w:val="28"/>
          <w:lang w:eastAsia="ru-RU"/>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769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769F9">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769F9">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769F9">
      <w:pPr>
        <w:pStyle w:val="af9"/>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769F9">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E30F2" w:rsidRDefault="0062326D" w:rsidP="004769F9">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769F9">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769F9">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769F9">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0E30F2" w:rsidRDefault="0062326D">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E30F2" w:rsidRDefault="000E30F2">
      <w:pPr>
        <w:pStyle w:val="af9"/>
        <w:ind w:right="-1"/>
        <w:rPr>
          <w:sz w:val="28"/>
          <w:szCs w:val="28"/>
        </w:rPr>
      </w:pPr>
    </w:p>
    <w:p w:rsidR="00370C44" w:rsidRPr="004B366A" w:rsidRDefault="00370C44" w:rsidP="004769F9">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769F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769F9">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769F9">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769F9">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769F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w:t>
      </w:r>
      <w:r>
        <w:rPr>
          <w:sz w:val="28"/>
          <w:szCs w:val="28"/>
        </w:rPr>
        <w:lastRenderedPageBreak/>
        <w:t>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769F9">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769F9">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769F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769F9">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769F9">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769F9">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769F9">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769F9">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769F9">
      <w:pPr>
        <w:numPr>
          <w:ilvl w:val="0"/>
          <w:numId w:val="10"/>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769F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769F9">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769F9">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769F9">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769F9">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769F9">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769F9">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769F9">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769F9">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769F9">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769F9">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769F9">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769F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769F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769F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769F9">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769F9">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769F9">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769F9">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4769F9">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769F9">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769F9">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769F9">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769F9">
      <w:pPr>
        <w:pStyle w:val="19"/>
        <w:numPr>
          <w:ilvl w:val="1"/>
          <w:numId w:val="19"/>
        </w:numPr>
        <w:ind w:left="0" w:firstLine="709"/>
        <w:outlineLvl w:val="1"/>
        <w:rPr>
          <w:b/>
          <w:szCs w:val="28"/>
        </w:rPr>
      </w:pPr>
      <w:r>
        <w:rPr>
          <w:b/>
          <w:szCs w:val="28"/>
        </w:rPr>
        <w:t>Заключение договора</w:t>
      </w:r>
    </w:p>
    <w:p w:rsidR="000A6133" w:rsidRDefault="000A6133" w:rsidP="004769F9">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E30F2" w:rsidRDefault="0062326D" w:rsidP="004769F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769F9">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769F9">
      <w:pPr>
        <w:numPr>
          <w:ilvl w:val="0"/>
          <w:numId w:val="12"/>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769F9">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769F9">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769F9">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769F9">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769F9">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769F9">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769F9">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769F9">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4769F9">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769F9">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769F9">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769F9">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769F9">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769F9">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769F9">
      <w:pPr>
        <w:pStyle w:val="aff7"/>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769F9">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769F9">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769F9">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769F9">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769F9">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4769F9">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769F9">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4769F9">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769F9">
      <w:pPr>
        <w:pStyle w:val="19"/>
        <w:numPr>
          <w:ilvl w:val="0"/>
          <w:numId w:val="25"/>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769F9">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769F9">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769F9">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769F9">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769F9">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769F9">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769F9">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E30F2" w:rsidRDefault="000E30F2" w:rsidP="00753ECD">
      <w:pPr>
        <w:jc w:val="cente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0E30F2" w:rsidTr="00320AB9">
        <w:trPr>
          <w:trHeight w:val="975"/>
        </w:trPr>
        <w:tc>
          <w:tcPr>
            <w:tcW w:w="2552" w:type="dxa"/>
            <w:vAlign w:val="center"/>
          </w:tcPr>
          <w:p w:rsidR="000E30F2" w:rsidRPr="00CB0435" w:rsidRDefault="000E30F2" w:rsidP="00B2422C">
            <w:pPr>
              <w:jc w:val="center"/>
              <w:rPr>
                <w:sz w:val="28"/>
                <w:szCs w:val="28"/>
              </w:rPr>
            </w:pPr>
            <w:r>
              <w:rPr>
                <w:b/>
                <w:sz w:val="28"/>
                <w:szCs w:val="28"/>
              </w:rPr>
              <w:lastRenderedPageBreak/>
              <w:t>Перечень основных данных и требований</w:t>
            </w:r>
          </w:p>
        </w:tc>
        <w:tc>
          <w:tcPr>
            <w:tcW w:w="7229" w:type="dxa"/>
            <w:vAlign w:val="center"/>
          </w:tcPr>
          <w:p w:rsidR="000E30F2" w:rsidRDefault="000E30F2" w:rsidP="00B2422C">
            <w:pPr>
              <w:ind w:firstLine="708"/>
              <w:jc w:val="center"/>
              <w:rPr>
                <w:sz w:val="28"/>
                <w:szCs w:val="28"/>
              </w:rPr>
            </w:pPr>
            <w:r>
              <w:rPr>
                <w:b/>
                <w:sz w:val="28"/>
                <w:szCs w:val="28"/>
              </w:rPr>
              <w:t>Содержание основных данных и требований</w:t>
            </w:r>
          </w:p>
        </w:tc>
      </w:tr>
      <w:tr w:rsidR="000E30F2" w:rsidTr="001315CB">
        <w:trPr>
          <w:trHeight w:val="4665"/>
        </w:trPr>
        <w:tc>
          <w:tcPr>
            <w:tcW w:w="2552" w:type="dxa"/>
            <w:tcBorders>
              <w:bottom w:val="single" w:sz="4" w:space="0" w:color="auto"/>
            </w:tcBorders>
          </w:tcPr>
          <w:p w:rsidR="000E30F2" w:rsidRDefault="000E30F2" w:rsidP="00B2422C">
            <w:pPr>
              <w:jc w:val="both"/>
              <w:rPr>
                <w:b/>
                <w:sz w:val="28"/>
                <w:szCs w:val="28"/>
              </w:rPr>
            </w:pPr>
            <w:r>
              <w:rPr>
                <w:b/>
                <w:sz w:val="28"/>
                <w:szCs w:val="28"/>
              </w:rPr>
              <w:t>4.1. Общие положения.</w:t>
            </w:r>
          </w:p>
        </w:tc>
        <w:tc>
          <w:tcPr>
            <w:tcW w:w="7229" w:type="dxa"/>
            <w:tcBorders>
              <w:bottom w:val="single" w:sz="4" w:space="0" w:color="auto"/>
            </w:tcBorders>
          </w:tcPr>
          <w:p w:rsidR="000E30F2" w:rsidRDefault="000E30F2" w:rsidP="00B2422C">
            <w:pPr>
              <w:ind w:firstLine="743"/>
              <w:jc w:val="both"/>
              <w:rPr>
                <w:sz w:val="28"/>
                <w:szCs w:val="28"/>
                <w:highlight w:val="white"/>
              </w:rPr>
            </w:pPr>
            <w:r>
              <w:rPr>
                <w:sz w:val="28"/>
                <w:szCs w:val="28"/>
              </w:rPr>
              <w:t>4.1.1. Предмет договора</w:t>
            </w:r>
            <w:r>
              <w:t xml:space="preserve"> - </w:t>
            </w:r>
            <w:r>
              <w:rPr>
                <w:sz w:val="28"/>
                <w:szCs w:val="28"/>
                <w:highlight w:val="white"/>
              </w:rPr>
              <w:t>аренда транспортных средств с экипажем по заказам филиала ПАО «</w:t>
            </w:r>
            <w:proofErr w:type="spellStart"/>
            <w:r>
              <w:rPr>
                <w:sz w:val="28"/>
                <w:szCs w:val="28"/>
                <w:highlight w:val="white"/>
              </w:rPr>
              <w:t>ТрансКонтейнер</w:t>
            </w:r>
            <w:proofErr w:type="spellEnd"/>
            <w:r>
              <w:rPr>
                <w:sz w:val="28"/>
                <w:szCs w:val="28"/>
                <w:highlight w:val="white"/>
              </w:rPr>
              <w:t>» на Октябрьской железной дороге (далее - Услуги).</w:t>
            </w:r>
          </w:p>
          <w:p w:rsidR="000E30F2" w:rsidRDefault="000E30F2" w:rsidP="0054125A">
            <w:pPr>
              <w:ind w:firstLine="743"/>
              <w:jc w:val="both"/>
              <w:rPr>
                <w:sz w:val="28"/>
                <w:szCs w:val="28"/>
              </w:rPr>
            </w:pPr>
            <w:r>
              <w:rPr>
                <w:sz w:val="28"/>
                <w:szCs w:val="28"/>
                <w:highlight w:val="white"/>
              </w:rPr>
              <w:t xml:space="preserve">4.1.2. </w:t>
            </w:r>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w:t>
            </w:r>
            <w:proofErr w:type="spellStart"/>
            <w:r>
              <w:rPr>
                <w:sz w:val="28"/>
                <w:szCs w:val="28"/>
              </w:rPr>
              <w:t>ТрансКонтейнер</w:t>
            </w:r>
            <w:proofErr w:type="spellEnd"/>
            <w:r>
              <w:rPr>
                <w:sz w:val="28"/>
                <w:szCs w:val="28"/>
              </w:rPr>
              <w:t xml:space="preserve">» на Октябрьской железной дороге (далее – Филиал)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контейнерные терминалы, агентства в интересах клиентов Филиала.</w:t>
            </w:r>
          </w:p>
          <w:p w:rsidR="000E30F2" w:rsidRPr="00C65BA3" w:rsidRDefault="000E30F2" w:rsidP="00C65BA3">
            <w:pPr>
              <w:ind w:firstLine="743"/>
              <w:jc w:val="both"/>
              <w:rPr>
                <w:sz w:val="28"/>
                <w:szCs w:val="28"/>
              </w:rPr>
            </w:pPr>
            <w:r>
              <w:rPr>
                <w:sz w:val="28"/>
                <w:szCs w:val="28"/>
              </w:rPr>
              <w:t>4.1.3. В части нормативных документов, утрачивающих силу с 01.01.2021</w:t>
            </w:r>
            <w:r w:rsidR="00A342ED">
              <w:rPr>
                <w:sz w:val="28"/>
                <w:szCs w:val="28"/>
              </w:rPr>
              <w:t xml:space="preserve"> и указанных в настоящем Техническом задании</w:t>
            </w:r>
            <w:r>
              <w:rPr>
                <w:sz w:val="28"/>
                <w:szCs w:val="28"/>
              </w:rPr>
              <w:t>, Исполнитель в течение срока исполнения договора руководствуется документами, введенными взамен утрачивающих силу.</w:t>
            </w:r>
          </w:p>
        </w:tc>
      </w:tr>
      <w:tr w:rsidR="000E30F2" w:rsidTr="001315CB">
        <w:trPr>
          <w:trHeight w:val="6225"/>
        </w:trPr>
        <w:tc>
          <w:tcPr>
            <w:tcW w:w="2552" w:type="dxa"/>
            <w:tcBorders>
              <w:top w:val="single" w:sz="4" w:space="0" w:color="auto"/>
              <w:bottom w:val="single" w:sz="4" w:space="0" w:color="auto"/>
            </w:tcBorders>
          </w:tcPr>
          <w:p w:rsidR="000E30F2" w:rsidRDefault="000E30F2" w:rsidP="00B2422C">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0E30F2" w:rsidRPr="001464D6" w:rsidRDefault="000E30F2" w:rsidP="00B2422C">
            <w:pPr>
              <w:widowControl w:val="0"/>
              <w:ind w:firstLine="709"/>
              <w:jc w:val="both"/>
              <w:rPr>
                <w:rFonts w:eastAsia="Calibri"/>
                <w:sz w:val="28"/>
                <w:szCs w:val="28"/>
              </w:rPr>
            </w:pPr>
            <w:r>
              <w:rPr>
                <w:sz w:val="28"/>
                <w:szCs w:val="28"/>
              </w:rPr>
              <w:t>4.2.1.</w:t>
            </w:r>
            <w:r>
              <w:t xml:space="preserve">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w:t>
            </w:r>
            <w:r>
              <w:rPr>
                <w:b/>
                <w:bCs/>
                <w:sz w:val="28"/>
                <w:szCs w:val="28"/>
              </w:rPr>
              <w:t>107 205 792,00</w:t>
            </w:r>
            <w:r>
              <w:rPr>
                <w:sz w:val="28"/>
                <w:szCs w:val="28"/>
              </w:rPr>
              <w:t xml:space="preserve"> (сто семь миллионов рублей двести пять тысяч семьсот девяносто два) рубля 00 копеек с учетом </w:t>
            </w:r>
            <w:r>
              <w:rPr>
                <w:rFonts w:eastAsia="Calibri"/>
                <w:sz w:val="28"/>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w:t>
            </w:r>
            <w:proofErr w:type="gramEnd"/>
            <w:r>
              <w:rPr>
                <w:rFonts w:eastAsia="Calibri"/>
                <w:sz w:val="28"/>
                <w:szCs w:val="28"/>
              </w:rPr>
              <w:t xml:space="preserve">, возложенных договором на Арендодателя, а так же налогов, сборов, пошлин и других обязательных платежей без учета НДС.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0E30F2" w:rsidRDefault="000E30F2" w:rsidP="00B2422C">
            <w:pPr>
              <w:ind w:firstLine="743"/>
              <w:jc w:val="both"/>
              <w:rPr>
                <w:sz w:val="28"/>
                <w:szCs w:val="28"/>
              </w:rPr>
            </w:pPr>
            <w:r>
              <w:rPr>
                <w:sz w:val="28"/>
                <w:szCs w:val="28"/>
              </w:rPr>
              <w:t>4.2.2. Ставки арендной платы транспортного средства с экипажем</w:t>
            </w:r>
            <w:r>
              <w:rPr>
                <w:b/>
              </w:rPr>
              <w:t xml:space="preserve"> </w:t>
            </w:r>
            <w:r>
              <w:rPr>
                <w:sz w:val="28"/>
                <w:szCs w:val="28"/>
              </w:rPr>
              <w:t>(в руб. без учета НДС) не могут превышать указанные в Приложении № 1 к настоящему Техническому заданию.</w:t>
            </w:r>
          </w:p>
        </w:tc>
      </w:tr>
      <w:tr w:rsidR="000E30F2" w:rsidTr="001315CB">
        <w:trPr>
          <w:trHeight w:val="840"/>
        </w:trPr>
        <w:tc>
          <w:tcPr>
            <w:tcW w:w="2552" w:type="dxa"/>
            <w:tcBorders>
              <w:top w:val="single" w:sz="4" w:space="0" w:color="auto"/>
              <w:bottom w:val="single" w:sz="4" w:space="0" w:color="auto"/>
            </w:tcBorders>
          </w:tcPr>
          <w:p w:rsidR="000E30F2" w:rsidRDefault="000E30F2" w:rsidP="00CA5E16">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0E30F2" w:rsidRDefault="000E30F2" w:rsidP="00CA5E16">
            <w:pPr>
              <w:ind w:firstLine="743"/>
              <w:jc w:val="both"/>
              <w:rPr>
                <w:sz w:val="28"/>
                <w:szCs w:val="28"/>
              </w:rPr>
            </w:pPr>
            <w:r>
              <w:rPr>
                <w:sz w:val="28"/>
                <w:szCs w:val="28"/>
              </w:rP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Pr>
                <w:sz w:val="28"/>
                <w:szCs w:val="28"/>
              </w:rPr>
              <w:t>с даты за</w:t>
            </w:r>
            <w:r w:rsidR="0069101A">
              <w:rPr>
                <w:sz w:val="28"/>
                <w:szCs w:val="28"/>
              </w:rPr>
              <w:t>ключения</w:t>
            </w:r>
            <w:proofErr w:type="gramEnd"/>
            <w:r w:rsidR="0069101A">
              <w:rPr>
                <w:sz w:val="28"/>
                <w:szCs w:val="28"/>
              </w:rPr>
              <w:t xml:space="preserve"> договора и не чаще 1 </w:t>
            </w:r>
            <w:r>
              <w:rPr>
                <w:sz w:val="28"/>
                <w:szCs w:val="28"/>
              </w:rPr>
              <w:t xml:space="preserve">(одного) раза в течение года; арендная плата не может </w:t>
            </w:r>
            <w:r>
              <w:rPr>
                <w:sz w:val="28"/>
                <w:szCs w:val="28"/>
              </w:rPr>
              <w:lastRenderedPageBreak/>
              <w:t xml:space="preserve">быть увеличена более чем на 5% (пять процентов) в год </w:t>
            </w:r>
            <w:proofErr w:type="gramStart"/>
            <w:r>
              <w:rPr>
                <w:sz w:val="28"/>
                <w:szCs w:val="28"/>
              </w:rPr>
              <w:t>от</w:t>
            </w:r>
            <w:proofErr w:type="gramEnd"/>
            <w:r>
              <w:rPr>
                <w:sz w:val="28"/>
                <w:szCs w:val="28"/>
              </w:rPr>
              <w:t xml:space="preserve"> первоначально согласованной.</w:t>
            </w:r>
          </w:p>
        </w:tc>
      </w:tr>
      <w:tr w:rsidR="000E30F2" w:rsidTr="00B2422C">
        <w:trPr>
          <w:trHeight w:val="694"/>
        </w:trPr>
        <w:tc>
          <w:tcPr>
            <w:tcW w:w="2552" w:type="dxa"/>
          </w:tcPr>
          <w:p w:rsidR="000E30F2" w:rsidRDefault="000E30F2" w:rsidP="00B2422C">
            <w:pPr>
              <w:jc w:val="both"/>
            </w:pPr>
            <w:r>
              <w:rPr>
                <w:b/>
                <w:sz w:val="28"/>
                <w:szCs w:val="28"/>
              </w:rPr>
              <w:lastRenderedPageBreak/>
              <w:t>4.4. Срок (период) оказания Услуг.</w:t>
            </w:r>
          </w:p>
        </w:tc>
        <w:tc>
          <w:tcPr>
            <w:tcW w:w="7229" w:type="dxa"/>
          </w:tcPr>
          <w:p w:rsidR="000E30F2" w:rsidRDefault="000E30F2" w:rsidP="001B38E7">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31.12.2022 (включительно).</w:t>
            </w:r>
          </w:p>
        </w:tc>
      </w:tr>
      <w:tr w:rsidR="000E30F2" w:rsidTr="00B2422C">
        <w:trPr>
          <w:trHeight w:val="3099"/>
        </w:trPr>
        <w:tc>
          <w:tcPr>
            <w:tcW w:w="2552" w:type="dxa"/>
          </w:tcPr>
          <w:p w:rsidR="000E30F2" w:rsidRDefault="000E30F2" w:rsidP="00B2422C">
            <w:pPr>
              <w:jc w:val="both"/>
              <w:rPr>
                <w:b/>
                <w:sz w:val="28"/>
                <w:szCs w:val="28"/>
              </w:rPr>
            </w:pPr>
            <w:r>
              <w:rPr>
                <w:b/>
                <w:sz w:val="28"/>
                <w:szCs w:val="28"/>
              </w:rPr>
              <w:t>4.5. Количество (объем) Услуг</w:t>
            </w:r>
          </w:p>
        </w:tc>
        <w:tc>
          <w:tcPr>
            <w:tcW w:w="7229" w:type="dxa"/>
          </w:tcPr>
          <w:p w:rsidR="000E30F2" w:rsidRDefault="000E30F2" w:rsidP="00B2422C">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0E30F2" w:rsidRPr="00300E30" w:rsidRDefault="000E30F2" w:rsidP="00B2422C">
            <w:pPr>
              <w:ind w:firstLine="743"/>
              <w:jc w:val="both"/>
              <w:rPr>
                <w:sz w:val="28"/>
                <w:szCs w:val="28"/>
              </w:rPr>
            </w:pPr>
            <w:r>
              <w:rPr>
                <w:sz w:val="28"/>
                <w:szCs w:val="28"/>
              </w:rPr>
              <w:t>4.5.2. Среднемесячный объем завоза/вывоза 20 футовых – от 10 до 200 контейнеров; 40 футовых – от 10 до 300 контейнеров.</w:t>
            </w:r>
          </w:p>
          <w:p w:rsidR="000E30F2" w:rsidRDefault="000E30F2" w:rsidP="00ED063C">
            <w:pPr>
              <w:jc w:val="both"/>
              <w:rPr>
                <w:sz w:val="28"/>
                <w:szCs w:val="28"/>
              </w:rPr>
            </w:pPr>
            <w:r>
              <w:rPr>
                <w:sz w:val="28"/>
                <w:szCs w:val="28"/>
              </w:rPr>
              <w:t>Возможный суточный пиковый объем завоза/вывоза 20 футовых – от 20-25 контейнеров; 40 футовых– 20-25 контейнеров.</w:t>
            </w:r>
          </w:p>
        </w:tc>
      </w:tr>
      <w:tr w:rsidR="000E30F2" w:rsidTr="00B2422C">
        <w:trPr>
          <w:trHeight w:val="1182"/>
        </w:trPr>
        <w:tc>
          <w:tcPr>
            <w:tcW w:w="2552" w:type="dxa"/>
          </w:tcPr>
          <w:p w:rsidR="000E30F2" w:rsidRDefault="000E30F2" w:rsidP="00B2422C">
            <w:r>
              <w:rPr>
                <w:b/>
                <w:sz w:val="28"/>
                <w:szCs w:val="28"/>
              </w:rPr>
              <w:t>4.6. Место предоставления транспортных средств в аренду</w:t>
            </w:r>
            <w:r>
              <w:t xml:space="preserve"> </w:t>
            </w:r>
          </w:p>
        </w:tc>
        <w:tc>
          <w:tcPr>
            <w:tcW w:w="7229" w:type="dxa"/>
          </w:tcPr>
          <w:p w:rsidR="000E30F2" w:rsidRDefault="000E30F2" w:rsidP="00FD4DD1">
            <w:pPr>
              <w:ind w:firstLine="743"/>
              <w:jc w:val="both"/>
              <w:rPr>
                <w:sz w:val="28"/>
                <w:szCs w:val="28"/>
              </w:rPr>
            </w:pPr>
            <w:r>
              <w:rPr>
                <w:sz w:val="28"/>
                <w:szCs w:val="28"/>
              </w:rPr>
              <w:t>4.6.1. в соответствии с заявкой (далее – Заявка) Арендатора.</w:t>
            </w:r>
          </w:p>
        </w:tc>
      </w:tr>
      <w:tr w:rsidR="000E30F2" w:rsidTr="00B2422C">
        <w:trPr>
          <w:trHeight w:val="1532"/>
        </w:trPr>
        <w:tc>
          <w:tcPr>
            <w:tcW w:w="2552" w:type="dxa"/>
          </w:tcPr>
          <w:p w:rsidR="000E30F2" w:rsidRDefault="000E30F2" w:rsidP="00B2422C">
            <w:r>
              <w:rPr>
                <w:b/>
                <w:sz w:val="28"/>
                <w:szCs w:val="28"/>
              </w:rPr>
              <w:t>4.7.</w:t>
            </w:r>
            <w:r>
              <w:t xml:space="preserve"> </w:t>
            </w:r>
            <w:r>
              <w:rPr>
                <w:b/>
                <w:sz w:val="28"/>
                <w:szCs w:val="28"/>
              </w:rPr>
              <w:t>Форма, срок и порядок оплаты Услуг.</w:t>
            </w:r>
          </w:p>
        </w:tc>
        <w:tc>
          <w:tcPr>
            <w:tcW w:w="7229" w:type="dxa"/>
          </w:tcPr>
          <w:p w:rsidR="000E30F2" w:rsidRDefault="000E30F2" w:rsidP="002F540B">
            <w:pPr>
              <w:ind w:firstLine="743"/>
              <w:jc w:val="both"/>
              <w:rPr>
                <w:sz w:val="28"/>
                <w:szCs w:val="28"/>
              </w:rPr>
            </w:pPr>
            <w:r>
              <w:rPr>
                <w:sz w:val="28"/>
                <w:szCs w:val="28"/>
              </w:rPr>
              <w:t xml:space="preserve">4.7.1.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w:t>
            </w:r>
            <w:r>
              <w:rPr>
                <w:i/>
                <w:sz w:val="28"/>
                <w:szCs w:val="28"/>
              </w:rPr>
              <w:t>универсального передаточного документа, составленного по форме, предусмотренной Письмом ФНС России от 21.10.2013 г. № ММВ-20-3/96@ (далее – УПД)</w:t>
            </w:r>
            <w:r>
              <w:rPr>
                <w:sz w:val="28"/>
                <w:szCs w:val="28"/>
              </w:rPr>
              <w:t>.</w:t>
            </w:r>
          </w:p>
        </w:tc>
      </w:tr>
      <w:tr w:rsidR="000E30F2" w:rsidTr="00B2422C">
        <w:trPr>
          <w:trHeight w:val="411"/>
        </w:trPr>
        <w:tc>
          <w:tcPr>
            <w:tcW w:w="2552" w:type="dxa"/>
          </w:tcPr>
          <w:p w:rsidR="000E30F2" w:rsidRDefault="000E30F2" w:rsidP="00B2422C">
            <w:r>
              <w:rPr>
                <w:b/>
                <w:sz w:val="28"/>
                <w:szCs w:val="28"/>
              </w:rPr>
              <w:t>4.8. Общие требования к оказанию Услуг.</w:t>
            </w:r>
          </w:p>
        </w:tc>
        <w:tc>
          <w:tcPr>
            <w:tcW w:w="7229" w:type="dxa"/>
          </w:tcPr>
          <w:p w:rsidR="000E30F2" w:rsidRDefault="000E30F2" w:rsidP="00B2422C">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0E30F2" w:rsidRDefault="000E30F2" w:rsidP="00B2422C">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30F2" w:rsidRDefault="000E30F2" w:rsidP="00B2422C">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0E30F2" w:rsidRDefault="000E30F2" w:rsidP="001A2B69">
            <w:pPr>
              <w:ind w:firstLine="743"/>
              <w:jc w:val="both"/>
              <w:rPr>
                <w:sz w:val="28"/>
                <w:szCs w:val="28"/>
              </w:rPr>
            </w:pPr>
            <w:r>
              <w:rPr>
                <w:sz w:val="28"/>
                <w:szCs w:val="28"/>
              </w:rPr>
              <w:t>- ПП РФ от 15 апреля 2011 г. N 272 «Об утверждении Правил перевозок грузов автомобильным транспортом».</w:t>
            </w:r>
            <w:r>
              <w:rPr>
                <w:rFonts w:ascii="Arial" w:eastAsiaTheme="minorHAnsi" w:hAnsi="Arial" w:cs="Arial"/>
                <w:sz w:val="20"/>
                <w:szCs w:val="20"/>
                <w:lang w:eastAsia="en-US"/>
              </w:rPr>
              <w:t xml:space="preserve"> </w:t>
            </w:r>
            <w:r>
              <w:rPr>
                <w:sz w:val="28"/>
                <w:szCs w:val="28"/>
              </w:rPr>
              <w:t>Документ утрачивает силу с 1 января 2021 года в связи с изданием Постановления Правительства РФ от 26.10.2020 N 1742;</w:t>
            </w:r>
          </w:p>
          <w:p w:rsidR="000E30F2" w:rsidRDefault="000E30F2" w:rsidP="00B2422C">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r>
            <w:r>
              <w:rPr>
                <w:sz w:val="28"/>
                <w:szCs w:val="28"/>
              </w:rPr>
              <w:lastRenderedPageBreak/>
              <w:t>№ 108-ст «Об утверждении национального стандарта»;</w:t>
            </w:r>
          </w:p>
          <w:p w:rsidR="000E30F2" w:rsidRDefault="000E30F2" w:rsidP="00B2422C">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0E30F2" w:rsidRDefault="000E30F2" w:rsidP="00B2422C">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0E30F2" w:rsidRDefault="000E30F2" w:rsidP="00B2422C">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0E30F2" w:rsidRDefault="000E30F2" w:rsidP="00B2422C">
            <w:pPr>
              <w:ind w:firstLine="743"/>
              <w:jc w:val="both"/>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0E30F2" w:rsidTr="00B2422C">
        <w:trPr>
          <w:trHeight w:val="4282"/>
        </w:trPr>
        <w:tc>
          <w:tcPr>
            <w:tcW w:w="2552" w:type="dxa"/>
            <w:tcBorders>
              <w:bottom w:val="single" w:sz="4" w:space="0" w:color="auto"/>
            </w:tcBorders>
          </w:tcPr>
          <w:p w:rsidR="000E30F2" w:rsidRDefault="000E30F2" w:rsidP="00B2422C">
            <w:r>
              <w:rPr>
                <w:b/>
                <w:sz w:val="28"/>
                <w:szCs w:val="28"/>
              </w:rPr>
              <w:lastRenderedPageBreak/>
              <w:t>4.9. Требования к безопасности при оказании Услуг.</w:t>
            </w:r>
          </w:p>
        </w:tc>
        <w:tc>
          <w:tcPr>
            <w:tcW w:w="7229" w:type="dxa"/>
            <w:tcBorders>
              <w:bottom w:val="single" w:sz="4" w:space="0" w:color="auto"/>
            </w:tcBorders>
          </w:tcPr>
          <w:p w:rsidR="000E30F2" w:rsidRDefault="000E30F2" w:rsidP="00B2422C">
            <w:pPr>
              <w:ind w:firstLine="743"/>
              <w:jc w:val="both"/>
              <w:rPr>
                <w:sz w:val="28"/>
                <w:szCs w:val="28"/>
              </w:rPr>
            </w:pPr>
            <w:r>
              <w:rPr>
                <w:sz w:val="28"/>
                <w:szCs w:val="28"/>
              </w:rPr>
              <w:t xml:space="preserve">4.9.1. </w:t>
            </w:r>
            <w:proofErr w:type="gramStart"/>
            <w:r>
              <w:rPr>
                <w:sz w:val="28"/>
                <w:szCs w:val="28"/>
              </w:rPr>
              <w:t>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r>
              <w:rPr>
                <w:sz w:val="28"/>
                <w:szCs w:val="28"/>
              </w:rPr>
              <w:t>, к безопасной работе и транспортных сре</w:t>
            </w:r>
            <w:proofErr w:type="gramStart"/>
            <w:r>
              <w:rPr>
                <w:sz w:val="28"/>
                <w:szCs w:val="28"/>
              </w:rPr>
              <w:t>дств к б</w:t>
            </w:r>
            <w:proofErr w:type="gramEnd"/>
            <w:r>
              <w:rPr>
                <w:sz w:val="28"/>
                <w:szCs w:val="28"/>
              </w:rPr>
              <w:t xml:space="preserve">езопасной эксплуатации». </w:t>
            </w:r>
          </w:p>
          <w:p w:rsidR="000E30F2" w:rsidRPr="00BE6396" w:rsidRDefault="000E30F2" w:rsidP="00B2422C">
            <w:pPr>
              <w:ind w:firstLine="743"/>
              <w:jc w:val="both"/>
            </w:pPr>
            <w:r>
              <w:rPr>
                <w:sz w:val="28"/>
                <w:szCs w:val="28"/>
              </w:rPr>
              <w:t>Документ утрачивает силу с 1 января 2021 года в связи с изданием Постановления Правительства РФ от 26.10.2020 N 1742</w:t>
            </w:r>
          </w:p>
        </w:tc>
      </w:tr>
      <w:tr w:rsidR="000E30F2" w:rsidTr="00B2422C">
        <w:trPr>
          <w:trHeight w:val="2667"/>
        </w:trPr>
        <w:tc>
          <w:tcPr>
            <w:tcW w:w="2552" w:type="dxa"/>
            <w:tcBorders>
              <w:top w:val="single" w:sz="4" w:space="0" w:color="auto"/>
              <w:bottom w:val="single" w:sz="4" w:space="0" w:color="auto"/>
            </w:tcBorders>
          </w:tcPr>
          <w:p w:rsidR="000E30F2" w:rsidRDefault="000E30F2" w:rsidP="00B2422C">
            <w:r>
              <w:rPr>
                <w:b/>
                <w:sz w:val="28"/>
                <w:szCs w:val="28"/>
              </w:rPr>
              <w:t>4.10. Порядок передачи транспортного средства и правила приемки Услуг.</w:t>
            </w:r>
          </w:p>
          <w:p w:rsidR="000E30F2" w:rsidRDefault="000E30F2" w:rsidP="00B2422C">
            <w:pPr>
              <w:rPr>
                <w:b/>
                <w:sz w:val="28"/>
                <w:szCs w:val="28"/>
              </w:rPr>
            </w:pPr>
          </w:p>
        </w:tc>
        <w:tc>
          <w:tcPr>
            <w:tcW w:w="7229" w:type="dxa"/>
            <w:tcBorders>
              <w:top w:val="single" w:sz="4" w:space="0" w:color="auto"/>
              <w:bottom w:val="single" w:sz="4" w:space="0" w:color="auto"/>
            </w:tcBorders>
          </w:tcPr>
          <w:p w:rsidR="000E30F2" w:rsidRDefault="000E30F2" w:rsidP="00B2422C">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0E30F2" w:rsidRDefault="000E30F2" w:rsidP="00B2422C">
            <w:pPr>
              <w:ind w:firstLine="743"/>
              <w:jc w:val="both"/>
              <w:rPr>
                <w:sz w:val="28"/>
                <w:szCs w:val="28"/>
              </w:rPr>
            </w:pPr>
            <w:r>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0E30F2" w:rsidRDefault="000E30F2" w:rsidP="00B2422C">
            <w:pPr>
              <w:ind w:firstLine="743"/>
              <w:jc w:val="both"/>
              <w:rPr>
                <w:sz w:val="28"/>
                <w:szCs w:val="28"/>
              </w:rPr>
            </w:pPr>
            <w:r>
              <w:rPr>
                <w:sz w:val="28"/>
                <w:szCs w:val="28"/>
              </w:rPr>
              <w:t xml:space="preserve">4.10.2. Прием Транспортного средства Арендатором осуществляется в момент прибытия Транспортного средства на контейнерную площадку, но </w:t>
            </w:r>
            <w:r>
              <w:rPr>
                <w:sz w:val="28"/>
                <w:szCs w:val="28"/>
              </w:rPr>
              <w:lastRenderedPageBreak/>
              <w:t>не ранее срока, согласованного в Заявке.</w:t>
            </w:r>
          </w:p>
          <w:p w:rsidR="000E30F2" w:rsidRPr="00AA3B73" w:rsidRDefault="000E30F2" w:rsidP="00AA3B73">
            <w:pPr>
              <w:ind w:firstLine="743"/>
              <w:jc w:val="both"/>
              <w:rPr>
                <w:sz w:val="28"/>
                <w:szCs w:val="28"/>
              </w:rPr>
            </w:pPr>
            <w:r>
              <w:rPr>
                <w:sz w:val="28"/>
                <w:szCs w:val="28"/>
              </w:rPr>
              <w:t>4.10.3. </w:t>
            </w:r>
            <w:proofErr w:type="gramStart"/>
            <w:r>
              <w:rPr>
                <w:sz w:val="28"/>
                <w:szCs w:val="28"/>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sz w:val="28"/>
                <w:szCs w:val="28"/>
              </w:rPr>
              <w:t>или УПД</w:t>
            </w:r>
            <w:r>
              <w:rPr>
                <w:sz w:val="28"/>
                <w:szCs w:val="28"/>
              </w:rPr>
              <w:t xml:space="preserve">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w:t>
            </w:r>
            <w:r>
              <w:rPr>
                <w:i/>
                <w:sz w:val="28"/>
                <w:szCs w:val="28"/>
              </w:rPr>
              <w:t>или УПД</w:t>
            </w:r>
            <w:r>
              <w:rPr>
                <w:sz w:val="28"/>
                <w:szCs w:val="28"/>
              </w:rPr>
              <w:t xml:space="preserve"> должны быть направлены Арендатору не позднее 5 (пяти) календарных дней после окончания расчетного периода. </w:t>
            </w:r>
          </w:p>
          <w:p w:rsidR="000E30F2" w:rsidRDefault="000E30F2" w:rsidP="00AA3B73">
            <w:pPr>
              <w:ind w:firstLine="743"/>
              <w:jc w:val="both"/>
              <w:rPr>
                <w:sz w:val="28"/>
                <w:szCs w:val="28"/>
              </w:rPr>
            </w:pPr>
            <w:proofErr w:type="gramStart"/>
            <w:r>
              <w:rPr>
                <w:sz w:val="28"/>
                <w:szCs w:val="28"/>
              </w:rPr>
              <w:t xml:space="preserve">Арендатор в течение 5 (пяти) календарных дней с даты получения Сводного акта, акта об оказанных услуга и счета-фактуры </w:t>
            </w:r>
            <w:r>
              <w:rPr>
                <w:i/>
                <w:sz w:val="28"/>
                <w:szCs w:val="28"/>
              </w:rPr>
              <w:t>или УПД</w:t>
            </w:r>
            <w:r>
              <w:rPr>
                <w:sz w:val="28"/>
                <w:szCs w:val="28"/>
              </w:rPr>
              <w:t xml:space="preserve"> обязан направить Арендодателю подписанные Сводный акт и акт об оказанных услугах </w:t>
            </w:r>
            <w:r>
              <w:rPr>
                <w:i/>
                <w:sz w:val="28"/>
                <w:szCs w:val="28"/>
              </w:rPr>
              <w:t>или УПД</w:t>
            </w:r>
            <w:r>
              <w:rPr>
                <w:sz w:val="28"/>
                <w:szCs w:val="28"/>
              </w:rPr>
              <w:t xml:space="preserve">, а при наличии разногласий – перечень разногласий к Сводному акту и акту об оказанных услугах </w:t>
            </w:r>
            <w:r>
              <w:rPr>
                <w:i/>
                <w:sz w:val="28"/>
                <w:szCs w:val="28"/>
              </w:rPr>
              <w:t>или УПД</w:t>
            </w:r>
            <w:r>
              <w:rPr>
                <w:sz w:val="28"/>
                <w:szCs w:val="28"/>
              </w:rPr>
              <w:t>.</w:t>
            </w:r>
            <w:proofErr w:type="gramEnd"/>
          </w:p>
        </w:tc>
      </w:tr>
      <w:tr w:rsidR="000E30F2" w:rsidTr="00F967C8">
        <w:trPr>
          <w:trHeight w:val="1549"/>
        </w:trPr>
        <w:tc>
          <w:tcPr>
            <w:tcW w:w="2552" w:type="dxa"/>
            <w:tcBorders>
              <w:top w:val="single" w:sz="4" w:space="0" w:color="auto"/>
            </w:tcBorders>
          </w:tcPr>
          <w:p w:rsidR="000E30F2" w:rsidRDefault="000E30F2" w:rsidP="00B2422C">
            <w:pPr>
              <w:rPr>
                <w:b/>
                <w:sz w:val="28"/>
                <w:szCs w:val="28"/>
              </w:rPr>
            </w:pPr>
            <w:r>
              <w:rPr>
                <w:b/>
                <w:sz w:val="28"/>
                <w:szCs w:val="28"/>
              </w:rPr>
              <w:lastRenderedPageBreak/>
              <w:t>4.11. Требования к Арендодателю</w:t>
            </w:r>
          </w:p>
        </w:tc>
        <w:tc>
          <w:tcPr>
            <w:tcW w:w="7229" w:type="dxa"/>
            <w:tcBorders>
              <w:top w:val="single" w:sz="4" w:space="0" w:color="auto"/>
            </w:tcBorders>
          </w:tcPr>
          <w:p w:rsidR="000E30F2" w:rsidRDefault="000E30F2" w:rsidP="00B2422C">
            <w:pPr>
              <w:ind w:firstLine="743"/>
              <w:jc w:val="both"/>
              <w:rPr>
                <w:sz w:val="28"/>
                <w:szCs w:val="28"/>
              </w:rPr>
            </w:pPr>
            <w:r>
              <w:rPr>
                <w:sz w:val="28"/>
                <w:szCs w:val="28"/>
              </w:rPr>
              <w:t>4.11.1. К Арендодателю предъявляются следующие требования:</w:t>
            </w:r>
          </w:p>
          <w:p w:rsidR="000E30F2" w:rsidRPr="008C0387" w:rsidRDefault="000E30F2" w:rsidP="00B2422C">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0E30F2" w:rsidRPr="005D5508" w:rsidRDefault="000E30F2" w:rsidP="00B2422C">
            <w:pPr>
              <w:ind w:firstLine="323"/>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w:t>
            </w:r>
          </w:p>
          <w:p w:rsidR="000E30F2" w:rsidRDefault="000E30F2" w:rsidP="00B2422C">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0E30F2" w:rsidRDefault="000E30F2" w:rsidP="00B2422C">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0E30F2" w:rsidRPr="00C410B2" w:rsidRDefault="000E30F2" w:rsidP="00B2422C">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0E30F2" w:rsidRDefault="000E30F2" w:rsidP="00B2422C">
            <w:pPr>
              <w:ind w:firstLine="323"/>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w:t>
            </w:r>
            <w:r>
              <w:rPr>
                <w:sz w:val="28"/>
                <w:szCs w:val="28"/>
              </w:rPr>
              <w:lastRenderedPageBreak/>
              <w:t>Транспортное средство считается выбывшим из аренды;</w:t>
            </w:r>
          </w:p>
          <w:p w:rsidR="000E30F2" w:rsidRDefault="000E30F2" w:rsidP="00B2422C">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30F2" w:rsidRDefault="000E30F2" w:rsidP="00B2422C">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Транспортного средства </w:t>
            </w:r>
            <w:r>
              <w:rPr>
                <w:sz w:val="28"/>
                <w:szCs w:val="28"/>
              </w:rPr>
              <w:t>и ответственности за ущерб, который может быть причинен им в связи с их эксплуатацией;</w:t>
            </w:r>
          </w:p>
          <w:p w:rsidR="000E30F2" w:rsidRDefault="000E30F2" w:rsidP="00B2422C">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0E30F2" w:rsidRDefault="000E30F2" w:rsidP="00B2422C">
            <w:pPr>
              <w:ind w:firstLine="323"/>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0E30F2" w:rsidRDefault="000E30F2" w:rsidP="00B2422C">
            <w:pPr>
              <w:ind w:firstLine="323"/>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w:t>
            </w:r>
            <w:proofErr w:type="gramEnd"/>
            <w:r>
              <w:rPr>
                <w:sz w:val="28"/>
                <w:szCs w:val="28"/>
              </w:rPr>
              <w:t xml:space="preserve"> деликатности, а также выполнение правил, установленных на объектах погрузки (загрузки)/выгрузки);</w:t>
            </w:r>
          </w:p>
          <w:p w:rsidR="000E30F2" w:rsidRDefault="000E30F2" w:rsidP="00B2422C">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0E30F2" w:rsidRDefault="000E30F2" w:rsidP="00B2422C">
            <w:pPr>
              <w:ind w:firstLine="323"/>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0E30F2" w:rsidRDefault="000E30F2" w:rsidP="00B2422C">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0E30F2" w:rsidRPr="007600C9" w:rsidRDefault="000E30F2" w:rsidP="004769F9">
            <w:pPr>
              <w:pStyle w:val="aff7"/>
              <w:numPr>
                <w:ilvl w:val="0"/>
                <w:numId w:val="26"/>
              </w:numPr>
              <w:ind w:left="35" w:firstLine="325"/>
              <w:jc w:val="both"/>
              <w:rPr>
                <w:rFonts w:eastAsia="MS Mincho"/>
                <w:b/>
                <w:sz w:val="28"/>
                <w:szCs w:val="28"/>
              </w:rPr>
            </w:pPr>
            <w:r>
              <w:rPr>
                <w:sz w:val="28"/>
                <w:szCs w:val="28"/>
              </w:rPr>
              <w:t xml:space="preserve">приемку порожних контейнеров с проверкой их технического и коммерческого состояния с оформлением </w:t>
            </w:r>
            <w:r>
              <w:rPr>
                <w:sz w:val="28"/>
                <w:szCs w:val="28"/>
              </w:rPr>
              <w:lastRenderedPageBreak/>
              <w:t>и подписанием необходимых документов;</w:t>
            </w:r>
          </w:p>
          <w:p w:rsidR="000E30F2" w:rsidRDefault="000E30F2" w:rsidP="004769F9">
            <w:pPr>
              <w:pStyle w:val="aff7"/>
              <w:numPr>
                <w:ilvl w:val="0"/>
                <w:numId w:val="26"/>
              </w:numPr>
              <w:ind w:left="35" w:firstLine="325"/>
              <w:jc w:val="both"/>
              <w:rPr>
                <w:rFonts w:eastAsia="MS Mincho"/>
                <w:sz w:val="28"/>
                <w:szCs w:val="28"/>
              </w:rPr>
            </w:pPr>
            <w:r>
              <w:rPr>
                <w:rFonts w:eastAsia="MS Mincho"/>
                <w:sz w:val="28"/>
                <w:szCs w:val="28"/>
              </w:rPr>
              <w:t>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30F2" w:rsidRPr="007600C9" w:rsidRDefault="000E30F2" w:rsidP="004769F9">
            <w:pPr>
              <w:pStyle w:val="aff7"/>
              <w:numPr>
                <w:ilvl w:val="0"/>
                <w:numId w:val="26"/>
              </w:numPr>
              <w:ind w:left="35" w:firstLine="325"/>
              <w:jc w:val="both"/>
              <w:rPr>
                <w:rFonts w:eastAsia="MS Mincho"/>
                <w:sz w:val="28"/>
                <w:szCs w:val="28"/>
              </w:rPr>
            </w:pPr>
            <w:r>
              <w:rPr>
                <w:rFonts w:eastAsia="MS Mincho"/>
                <w:sz w:val="28"/>
                <w:szCs w:val="28"/>
              </w:rPr>
              <w:t xml:space="preserve">содействие в осуществлении фактическими грузоотправителями </w:t>
            </w:r>
            <w:proofErr w:type="spellStart"/>
            <w:r>
              <w:rPr>
                <w:rFonts w:eastAsia="MS Mincho"/>
                <w:sz w:val="28"/>
                <w:szCs w:val="28"/>
              </w:rPr>
              <w:t>фотофиксации</w:t>
            </w:r>
            <w:proofErr w:type="spellEnd"/>
            <w:r>
              <w:rPr>
                <w:rFonts w:eastAsia="MS Mincho"/>
                <w:sz w:val="28"/>
                <w:szCs w:val="28"/>
              </w:rPr>
              <w:t xml:space="preserve"> результатов погрузки грузов в контейнер;</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0E30F2" w:rsidRPr="007600C9" w:rsidRDefault="000E30F2" w:rsidP="004769F9">
            <w:pPr>
              <w:pStyle w:val="aff7"/>
              <w:numPr>
                <w:ilvl w:val="0"/>
                <w:numId w:val="26"/>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0E30F2" w:rsidRPr="007600C9" w:rsidRDefault="000E30F2" w:rsidP="004769F9">
            <w:pPr>
              <w:pStyle w:val="aff7"/>
              <w:numPr>
                <w:ilvl w:val="0"/>
                <w:numId w:val="26"/>
              </w:numPr>
              <w:ind w:left="35" w:firstLine="325"/>
              <w:jc w:val="both"/>
              <w:rPr>
                <w:rFonts w:eastAsia="MS Mincho"/>
                <w:sz w:val="28"/>
                <w:szCs w:val="28"/>
              </w:rPr>
            </w:pPr>
            <w:r>
              <w:rPr>
                <w:rFonts w:eastAsia="MS Mincho"/>
                <w:sz w:val="28"/>
                <w:szCs w:val="28"/>
              </w:rPr>
              <w:t>проверку полномочий грузоотправителей</w:t>
            </w:r>
            <w:r>
              <w:rPr>
                <w:rFonts w:eastAsia="MS Mincho"/>
                <w:sz w:val="28"/>
                <w:szCs w:val="28"/>
              </w:rPr>
              <w:br/>
              <w:t>/грузополучателей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 xml:space="preserve">незамедлительное информирование арендатора </w:t>
            </w:r>
            <w:r>
              <w:rPr>
                <w:sz w:val="28"/>
                <w:szCs w:val="28"/>
              </w:rPr>
              <w:lastRenderedPageBreak/>
              <w:t>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30F2" w:rsidRPr="006D2260" w:rsidRDefault="000E30F2" w:rsidP="004769F9">
            <w:pPr>
              <w:pStyle w:val="aff7"/>
              <w:numPr>
                <w:ilvl w:val="0"/>
                <w:numId w:val="26"/>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0E30F2" w:rsidRPr="006D2260" w:rsidRDefault="000E30F2" w:rsidP="004769F9">
            <w:pPr>
              <w:pStyle w:val="aff7"/>
              <w:numPr>
                <w:ilvl w:val="0"/>
                <w:numId w:val="26"/>
              </w:numPr>
              <w:ind w:left="35" w:firstLine="325"/>
              <w:jc w:val="both"/>
              <w:rPr>
                <w:rFonts w:eastAsia="MS Mincho"/>
                <w:b/>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0E30F2" w:rsidTr="00B2422C">
        <w:trPr>
          <w:trHeight w:val="5376"/>
        </w:trPr>
        <w:tc>
          <w:tcPr>
            <w:tcW w:w="2552" w:type="dxa"/>
            <w:tcBorders>
              <w:top w:val="single" w:sz="4" w:space="0" w:color="000000"/>
            </w:tcBorders>
          </w:tcPr>
          <w:p w:rsidR="000E30F2" w:rsidRDefault="000E30F2" w:rsidP="00B2422C">
            <w:r>
              <w:rPr>
                <w:b/>
                <w:sz w:val="28"/>
                <w:szCs w:val="28"/>
              </w:rPr>
              <w:lastRenderedPageBreak/>
              <w:t>4.12. Особые условия.</w:t>
            </w:r>
          </w:p>
        </w:tc>
        <w:tc>
          <w:tcPr>
            <w:tcW w:w="7229" w:type="dxa"/>
            <w:tcBorders>
              <w:top w:val="single" w:sz="4" w:space="0" w:color="000000"/>
            </w:tcBorders>
          </w:tcPr>
          <w:p w:rsidR="000E30F2" w:rsidRDefault="000E30F2" w:rsidP="00B2422C">
            <w:pPr>
              <w:ind w:left="34" w:firstLine="709"/>
              <w:jc w:val="both"/>
            </w:pPr>
            <w:r>
              <w:rPr>
                <w:sz w:val="28"/>
                <w:szCs w:val="28"/>
              </w:rPr>
              <w:t xml:space="preserve">4.12.1. </w:t>
            </w:r>
            <w:proofErr w:type="gramStart"/>
            <w:r>
              <w:rPr>
                <w:sz w:val="27"/>
                <w:szCs w:val="27"/>
              </w:rPr>
              <w:t>В случае возникновения необходимости в</w:t>
            </w:r>
            <w:r>
              <w:rPr>
                <w:sz w:val="28"/>
                <w:szCs w:val="28"/>
              </w:rPr>
              <w:t xml:space="preserve"> дополнительной зоне, маршруте, расстоянии, временном диапазоне,</w:t>
            </w:r>
            <w:r>
              <w:rPr>
                <w:sz w:val="27"/>
                <w:szCs w:val="27"/>
              </w:rPr>
              <w:t xml:space="preserve"> изменении перечня водителей и др.</w:t>
            </w:r>
            <w:r>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r>
              <w:t>.</w:t>
            </w:r>
            <w:proofErr w:type="gramEnd"/>
          </w:p>
          <w:p w:rsidR="000E30F2" w:rsidRDefault="000E30F2" w:rsidP="009E4BA6">
            <w:pPr>
              <w:ind w:firstLine="708"/>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bl>
    <w:p w:rsidR="000E30F2" w:rsidRDefault="000E30F2"/>
    <w:p w:rsidR="000E30F2" w:rsidRDefault="000E30F2">
      <w:pPr>
        <w:suppressAutoHyphens w:val="0"/>
        <w:spacing w:after="200" w:line="276" w:lineRule="auto"/>
      </w:pPr>
      <w:r>
        <w:br w:type="page"/>
      </w:r>
    </w:p>
    <w:p w:rsidR="000E30F2" w:rsidRPr="003E56FB" w:rsidRDefault="000E30F2" w:rsidP="00A05BE5">
      <w:pPr>
        <w:ind w:firstLine="708"/>
        <w:jc w:val="right"/>
        <w:rPr>
          <w:sz w:val="28"/>
          <w:szCs w:val="28"/>
        </w:rPr>
      </w:pPr>
      <w:r>
        <w:rPr>
          <w:sz w:val="28"/>
          <w:szCs w:val="28"/>
        </w:rPr>
        <w:lastRenderedPageBreak/>
        <w:t xml:space="preserve">Приложение № 1 </w:t>
      </w:r>
    </w:p>
    <w:p w:rsidR="000E30F2" w:rsidRPr="003E56FB" w:rsidRDefault="000E30F2" w:rsidP="00A05BE5">
      <w:pPr>
        <w:ind w:firstLine="708"/>
        <w:jc w:val="right"/>
        <w:rPr>
          <w:sz w:val="28"/>
          <w:szCs w:val="28"/>
        </w:rPr>
      </w:pPr>
      <w:r>
        <w:rPr>
          <w:sz w:val="28"/>
          <w:szCs w:val="28"/>
        </w:rPr>
        <w:t xml:space="preserve">к техническому заданию документации о закупке </w:t>
      </w:r>
    </w:p>
    <w:p w:rsidR="000E30F2" w:rsidRPr="003A6424" w:rsidRDefault="000E30F2" w:rsidP="00A05BE5">
      <w:pPr>
        <w:ind w:firstLine="708"/>
        <w:jc w:val="right"/>
      </w:pPr>
    </w:p>
    <w:p w:rsidR="000E30F2" w:rsidRPr="003A6424" w:rsidRDefault="000E30F2" w:rsidP="00A05BE5">
      <w:pPr>
        <w:rPr>
          <w:b/>
        </w:rPr>
      </w:pPr>
    </w:p>
    <w:p w:rsidR="000E30F2" w:rsidRDefault="000E30F2" w:rsidP="00A05BE5">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0E30F2" w:rsidRDefault="000E30F2" w:rsidP="00A05BE5">
      <w:pPr>
        <w:jc w:val="right"/>
        <w:rPr>
          <w:i/>
        </w:rPr>
      </w:pPr>
      <w:r>
        <w:rPr>
          <w:i/>
        </w:rPr>
        <w:t>ТАБЛИЦА №1</w:t>
      </w:r>
    </w:p>
    <w:tbl>
      <w:tblPr>
        <w:tblW w:w="9747" w:type="dxa"/>
        <w:tblLayout w:type="fixed"/>
        <w:tblLook w:val="04A0"/>
      </w:tblPr>
      <w:tblGrid>
        <w:gridCol w:w="957"/>
        <w:gridCol w:w="4113"/>
        <w:gridCol w:w="1275"/>
        <w:gridCol w:w="1418"/>
        <w:gridCol w:w="1984"/>
      </w:tblGrid>
      <w:tr w:rsidR="005E5C90" w:rsidRPr="00D45BED" w:rsidTr="005E5C90">
        <w:trPr>
          <w:trHeight w:val="338"/>
        </w:trPr>
        <w:tc>
          <w:tcPr>
            <w:tcW w:w="507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5E5C90" w:rsidRPr="00D45BED" w:rsidRDefault="005E5C90" w:rsidP="00753ECD">
            <w:pPr>
              <w:jc w:val="center"/>
              <w:rPr>
                <w:b/>
                <w:bCs/>
                <w:color w:val="000000"/>
                <w:sz w:val="20"/>
                <w:szCs w:val="20"/>
              </w:rPr>
            </w:pPr>
            <w:r>
              <w:rPr>
                <w:b/>
                <w:bCs/>
                <w:color w:val="000000"/>
                <w:sz w:val="20"/>
                <w:szCs w:val="20"/>
              </w:rPr>
              <w:t>Наименование работ и услуг</w:t>
            </w:r>
          </w:p>
        </w:tc>
        <w:tc>
          <w:tcPr>
            <w:tcW w:w="1275" w:type="dxa"/>
            <w:vMerge w:val="restart"/>
            <w:tcBorders>
              <w:top w:val="single" w:sz="4" w:space="0" w:color="000000"/>
              <w:left w:val="single" w:sz="4" w:space="0" w:color="000000"/>
              <w:right w:val="single" w:sz="4" w:space="0" w:color="auto"/>
            </w:tcBorders>
            <w:vAlign w:val="center"/>
          </w:tcPr>
          <w:p w:rsidR="005E5C90" w:rsidRPr="00D45BED" w:rsidRDefault="005E5C90" w:rsidP="00B2422C">
            <w:pPr>
              <w:jc w:val="center"/>
              <w:rPr>
                <w:b/>
                <w:bCs/>
                <w:color w:val="000000"/>
                <w:sz w:val="20"/>
                <w:szCs w:val="20"/>
              </w:rPr>
            </w:pPr>
            <w:r>
              <w:rPr>
                <w:b/>
                <w:bCs/>
                <w:color w:val="000000"/>
                <w:sz w:val="20"/>
                <w:szCs w:val="20"/>
              </w:rPr>
              <w:t>Ед. измерения</w:t>
            </w:r>
          </w:p>
        </w:tc>
        <w:tc>
          <w:tcPr>
            <w:tcW w:w="1418" w:type="dxa"/>
            <w:vMerge w:val="restart"/>
            <w:tcBorders>
              <w:top w:val="single" w:sz="4" w:space="0" w:color="000000"/>
              <w:left w:val="single" w:sz="4" w:space="0" w:color="auto"/>
              <w:right w:val="single" w:sz="4" w:space="0" w:color="000000"/>
            </w:tcBorders>
            <w:vAlign w:val="center"/>
          </w:tcPr>
          <w:p w:rsidR="005E5C90" w:rsidRPr="00D45BED" w:rsidRDefault="005E5C90" w:rsidP="00B2422C">
            <w:pPr>
              <w:jc w:val="center"/>
              <w:rPr>
                <w:b/>
                <w:bCs/>
                <w:color w:val="000000"/>
                <w:sz w:val="20"/>
                <w:szCs w:val="20"/>
              </w:rPr>
            </w:pPr>
            <w:r>
              <w:rPr>
                <w:b/>
                <w:bCs/>
                <w:color w:val="000000"/>
                <w:sz w:val="20"/>
                <w:szCs w:val="20"/>
              </w:rPr>
              <w:t>Типоразмер</w:t>
            </w:r>
          </w:p>
        </w:tc>
        <w:tc>
          <w:tcPr>
            <w:tcW w:w="1984" w:type="dxa"/>
            <w:vMerge w:val="restart"/>
            <w:tcBorders>
              <w:top w:val="single" w:sz="4" w:space="0" w:color="000000"/>
              <w:left w:val="single" w:sz="4" w:space="0" w:color="000000"/>
              <w:right w:val="single" w:sz="4" w:space="0" w:color="000000"/>
            </w:tcBorders>
            <w:shd w:val="clear" w:color="auto" w:fill="auto"/>
            <w:vAlign w:val="center"/>
            <w:hideMark/>
          </w:tcPr>
          <w:p w:rsidR="005E5C90" w:rsidRPr="00D45BED" w:rsidRDefault="005E5C90" w:rsidP="00753ECD">
            <w:pPr>
              <w:jc w:val="center"/>
              <w:rPr>
                <w:b/>
                <w:bCs/>
                <w:color w:val="000000"/>
                <w:sz w:val="20"/>
                <w:szCs w:val="20"/>
              </w:rPr>
            </w:pPr>
            <w:r>
              <w:rPr>
                <w:b/>
                <w:bCs/>
                <w:color w:val="000000"/>
                <w:sz w:val="20"/>
                <w:szCs w:val="20"/>
              </w:rPr>
              <w:t>Ставка без учета НДС 20%</w:t>
            </w:r>
          </w:p>
        </w:tc>
      </w:tr>
      <w:tr w:rsidR="005E5C90" w:rsidRPr="00D45BED" w:rsidTr="005E5C90">
        <w:trPr>
          <w:trHeight w:val="649"/>
        </w:trPr>
        <w:tc>
          <w:tcPr>
            <w:tcW w:w="5070"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5E5C90" w:rsidRDefault="005E5C90" w:rsidP="00B2422C">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5" w:type="dxa"/>
            <w:vMerge/>
            <w:tcBorders>
              <w:left w:val="single" w:sz="4" w:space="0" w:color="000000"/>
              <w:right w:val="single" w:sz="4" w:space="0" w:color="auto"/>
            </w:tcBorders>
          </w:tcPr>
          <w:p w:rsidR="005E5C90" w:rsidRPr="00D45BED" w:rsidRDefault="005E5C90" w:rsidP="00753ECD">
            <w:pPr>
              <w:jc w:val="center"/>
              <w:rPr>
                <w:b/>
                <w:bCs/>
                <w:color w:val="000000"/>
                <w:sz w:val="20"/>
                <w:szCs w:val="20"/>
              </w:rPr>
            </w:pPr>
          </w:p>
        </w:tc>
        <w:tc>
          <w:tcPr>
            <w:tcW w:w="1418" w:type="dxa"/>
            <w:vMerge/>
            <w:tcBorders>
              <w:left w:val="single" w:sz="4" w:space="0" w:color="auto"/>
              <w:right w:val="single" w:sz="4" w:space="0" w:color="000000"/>
            </w:tcBorders>
          </w:tcPr>
          <w:p w:rsidR="005E5C90" w:rsidRPr="00D45BED" w:rsidRDefault="005E5C90" w:rsidP="00753ECD">
            <w:pPr>
              <w:jc w:val="center"/>
              <w:rPr>
                <w:b/>
                <w:bCs/>
                <w:color w:val="000000"/>
                <w:sz w:val="20"/>
                <w:szCs w:val="20"/>
              </w:rPr>
            </w:pPr>
          </w:p>
        </w:tc>
        <w:tc>
          <w:tcPr>
            <w:tcW w:w="1984" w:type="dxa"/>
            <w:vMerge/>
            <w:tcBorders>
              <w:left w:val="single" w:sz="4" w:space="0" w:color="000000"/>
              <w:right w:val="single" w:sz="4" w:space="0" w:color="000000"/>
            </w:tcBorders>
            <w:shd w:val="clear" w:color="auto" w:fill="auto"/>
            <w:vAlign w:val="center"/>
            <w:hideMark/>
          </w:tcPr>
          <w:p w:rsidR="005E5C90" w:rsidRPr="00D45BED" w:rsidRDefault="005E5C90" w:rsidP="00753ECD">
            <w:pPr>
              <w:jc w:val="center"/>
              <w:rPr>
                <w:b/>
                <w:bCs/>
                <w:color w:val="000000"/>
                <w:sz w:val="20"/>
                <w:szCs w:val="20"/>
              </w:rPr>
            </w:pPr>
          </w:p>
        </w:tc>
      </w:tr>
      <w:tr w:rsidR="005E5C90" w:rsidRPr="00D45BED" w:rsidTr="005E5C90">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5E5C90" w:rsidRPr="005C1FF0" w:rsidRDefault="005E5C90" w:rsidP="00753ECD">
            <w:pPr>
              <w:jc w:val="center"/>
              <w:rPr>
                <w:bCs/>
                <w:color w:val="000000"/>
                <w:sz w:val="20"/>
                <w:szCs w:val="20"/>
              </w:rPr>
            </w:pPr>
            <w:r>
              <w:rPr>
                <w:bCs/>
                <w:color w:val="000000"/>
                <w:sz w:val="20"/>
                <w:szCs w:val="20"/>
              </w:rPr>
              <w:t>Зона</w:t>
            </w:r>
          </w:p>
        </w:tc>
        <w:tc>
          <w:tcPr>
            <w:tcW w:w="4113" w:type="dxa"/>
            <w:tcBorders>
              <w:top w:val="single" w:sz="4" w:space="0" w:color="auto"/>
              <w:left w:val="nil"/>
              <w:bottom w:val="single" w:sz="18" w:space="0" w:color="auto"/>
              <w:right w:val="single" w:sz="4" w:space="0" w:color="000000"/>
            </w:tcBorders>
            <w:shd w:val="clear" w:color="auto" w:fill="auto"/>
            <w:vAlign w:val="center"/>
            <w:hideMark/>
          </w:tcPr>
          <w:p w:rsidR="005E5C90" w:rsidRPr="005C1FF0" w:rsidRDefault="005E5C90" w:rsidP="00753ECD">
            <w:pPr>
              <w:jc w:val="center"/>
              <w:rPr>
                <w:bCs/>
                <w:color w:val="000000"/>
                <w:sz w:val="20"/>
                <w:szCs w:val="20"/>
              </w:rPr>
            </w:pPr>
            <w:r>
              <w:rPr>
                <w:bCs/>
                <w:color w:val="000000"/>
                <w:sz w:val="20"/>
                <w:szCs w:val="20"/>
              </w:rPr>
              <w:t>Адреса, дополнительные параметры</w:t>
            </w:r>
          </w:p>
        </w:tc>
        <w:tc>
          <w:tcPr>
            <w:tcW w:w="1275" w:type="dxa"/>
            <w:vMerge/>
            <w:tcBorders>
              <w:left w:val="single" w:sz="4" w:space="0" w:color="000000"/>
              <w:bottom w:val="single" w:sz="18" w:space="0" w:color="auto"/>
              <w:right w:val="single" w:sz="4" w:space="0" w:color="auto"/>
            </w:tcBorders>
          </w:tcPr>
          <w:p w:rsidR="005E5C90" w:rsidRPr="00D45BED" w:rsidRDefault="005E5C90" w:rsidP="00753ECD">
            <w:pPr>
              <w:jc w:val="center"/>
              <w:rPr>
                <w:b/>
                <w:bCs/>
                <w:color w:val="000000"/>
                <w:sz w:val="20"/>
                <w:szCs w:val="20"/>
              </w:rPr>
            </w:pPr>
          </w:p>
        </w:tc>
        <w:tc>
          <w:tcPr>
            <w:tcW w:w="1418" w:type="dxa"/>
            <w:vMerge/>
            <w:tcBorders>
              <w:left w:val="single" w:sz="4" w:space="0" w:color="auto"/>
              <w:bottom w:val="single" w:sz="18" w:space="0" w:color="auto"/>
              <w:right w:val="single" w:sz="4" w:space="0" w:color="000000"/>
            </w:tcBorders>
          </w:tcPr>
          <w:p w:rsidR="005E5C90" w:rsidRPr="00D45BED" w:rsidRDefault="005E5C90" w:rsidP="00753ECD">
            <w:pPr>
              <w:jc w:val="center"/>
              <w:rPr>
                <w:b/>
                <w:bCs/>
                <w:color w:val="000000"/>
                <w:sz w:val="20"/>
                <w:szCs w:val="20"/>
              </w:rPr>
            </w:pPr>
          </w:p>
        </w:tc>
        <w:tc>
          <w:tcPr>
            <w:tcW w:w="1984" w:type="dxa"/>
            <w:vMerge/>
            <w:tcBorders>
              <w:left w:val="single" w:sz="4" w:space="0" w:color="000000"/>
              <w:bottom w:val="single" w:sz="18" w:space="0" w:color="auto"/>
              <w:right w:val="single" w:sz="4" w:space="0" w:color="000000"/>
            </w:tcBorders>
            <w:shd w:val="clear" w:color="auto" w:fill="auto"/>
            <w:vAlign w:val="center"/>
            <w:hideMark/>
          </w:tcPr>
          <w:p w:rsidR="005E5C90" w:rsidRPr="00D45BED" w:rsidRDefault="005E5C90" w:rsidP="00753ECD">
            <w:pPr>
              <w:jc w:val="center"/>
              <w:rPr>
                <w:b/>
                <w:bCs/>
                <w:color w:val="000000"/>
                <w:sz w:val="20"/>
                <w:szCs w:val="20"/>
              </w:rPr>
            </w:pPr>
          </w:p>
        </w:tc>
      </w:tr>
      <w:tr w:rsidR="005E5C90" w:rsidRPr="00D45BED" w:rsidTr="005E5C90">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1</w:t>
            </w:r>
          </w:p>
        </w:tc>
        <w:tc>
          <w:tcPr>
            <w:tcW w:w="41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proofErr w:type="spellStart"/>
            <w:r>
              <w:rPr>
                <w:color w:val="000000"/>
                <w:sz w:val="20"/>
                <w:szCs w:val="20"/>
              </w:rPr>
              <w:t>Фрунзенский</w:t>
            </w:r>
            <w:proofErr w:type="spellEnd"/>
            <w:r>
              <w:rPr>
                <w:color w:val="000000"/>
                <w:sz w:val="20"/>
                <w:szCs w:val="20"/>
              </w:rPr>
              <w:t xml:space="preserve"> р-н СПб; Московский р-н СПб</w:t>
            </w:r>
          </w:p>
        </w:tc>
        <w:tc>
          <w:tcPr>
            <w:tcW w:w="1275" w:type="dxa"/>
            <w:vMerge w:val="restart"/>
            <w:tcBorders>
              <w:top w:val="nil"/>
              <w:left w:val="single" w:sz="4" w:space="0" w:color="000000"/>
              <w:right w:val="single" w:sz="4" w:space="0" w:color="auto"/>
            </w:tcBorders>
            <w:vAlign w:val="center"/>
          </w:tcPr>
          <w:p w:rsidR="005E5C90" w:rsidRPr="00D45BED" w:rsidRDefault="005E5C90" w:rsidP="00B2422C">
            <w:pPr>
              <w:jc w:val="center"/>
              <w:rPr>
                <w:color w:val="000000"/>
                <w:sz w:val="20"/>
                <w:szCs w:val="20"/>
              </w:rPr>
            </w:pPr>
            <w:r>
              <w:rPr>
                <w:color w:val="000000"/>
                <w:sz w:val="20"/>
                <w:szCs w:val="20"/>
              </w:rPr>
              <w:t>контейнер</w:t>
            </w:r>
          </w:p>
        </w:tc>
        <w:tc>
          <w:tcPr>
            <w:tcW w:w="1418" w:type="dxa"/>
            <w:tcBorders>
              <w:top w:val="nil"/>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8 745,00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9 240,00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Пушкинский р-н СПб</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9 540,00 ₽</w:t>
            </w:r>
          </w:p>
        </w:tc>
      </w:tr>
      <w:tr w:rsidR="005E5C90" w:rsidRPr="00D45BED" w:rsidTr="005E5C90">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10 050,00 ₽</w:t>
            </w:r>
          </w:p>
        </w:tc>
      </w:tr>
      <w:tr w:rsidR="005E5C90" w:rsidRPr="00D45BED" w:rsidTr="005E5C90">
        <w:trPr>
          <w:trHeight w:val="51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 xml:space="preserve">Кировский р-н СПб; </w:t>
            </w:r>
            <w:proofErr w:type="spellStart"/>
            <w:r>
              <w:rPr>
                <w:color w:val="000000"/>
                <w:sz w:val="20"/>
                <w:szCs w:val="20"/>
              </w:rPr>
              <w:t>Красносельский</w:t>
            </w:r>
            <w:proofErr w:type="spellEnd"/>
            <w:r>
              <w:rPr>
                <w:color w:val="000000"/>
                <w:sz w:val="20"/>
                <w:szCs w:val="20"/>
              </w:rPr>
              <w:t xml:space="preserve"> р-н СПб; </w:t>
            </w:r>
            <w:r>
              <w:rPr>
                <w:color w:val="000000"/>
                <w:sz w:val="20"/>
                <w:szCs w:val="20"/>
              </w:rPr>
              <w:br/>
              <w:t xml:space="preserve">Красное </w:t>
            </w:r>
            <w:proofErr w:type="spellStart"/>
            <w:r>
              <w:rPr>
                <w:color w:val="000000"/>
                <w:sz w:val="20"/>
                <w:szCs w:val="20"/>
              </w:rPr>
              <w:t>Село</w:t>
            </w:r>
            <w:proofErr w:type="gramStart"/>
            <w:r>
              <w:rPr>
                <w:color w:val="000000"/>
                <w:sz w:val="20"/>
                <w:szCs w:val="20"/>
              </w:rPr>
              <w:t>;Н</w:t>
            </w:r>
            <w:proofErr w:type="gramEnd"/>
            <w:r>
              <w:rPr>
                <w:color w:val="000000"/>
                <w:sz w:val="20"/>
                <w:szCs w:val="20"/>
              </w:rPr>
              <w:t>евский</w:t>
            </w:r>
            <w:proofErr w:type="spellEnd"/>
            <w:r>
              <w:rPr>
                <w:color w:val="000000"/>
                <w:sz w:val="20"/>
                <w:szCs w:val="20"/>
              </w:rPr>
              <w:t xml:space="preserve"> (в т.ч. Рыбацкое) район.</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10 133,00 ₽</w:t>
            </w:r>
          </w:p>
        </w:tc>
      </w:tr>
      <w:tr w:rsidR="005E5C90" w:rsidRPr="00D45BED" w:rsidTr="005E5C90">
        <w:trPr>
          <w:trHeight w:val="510"/>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10 737,00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Красногвардейский р-н СПб</w:t>
            </w:r>
          </w:p>
        </w:tc>
        <w:tc>
          <w:tcPr>
            <w:tcW w:w="1275" w:type="dxa"/>
            <w:vMerge/>
            <w:tcBorders>
              <w:left w:val="single" w:sz="4" w:space="0" w:color="000000"/>
              <w:right w:val="single" w:sz="4" w:space="0" w:color="auto"/>
            </w:tcBorders>
          </w:tcPr>
          <w:p w:rsidR="005E5C90" w:rsidRPr="00D45BED" w:rsidRDefault="005E5C90" w:rsidP="00B2422C">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10 473,00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11 083,00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Калининский р-н СПб</w:t>
            </w:r>
          </w:p>
        </w:tc>
        <w:tc>
          <w:tcPr>
            <w:tcW w:w="1275" w:type="dxa"/>
            <w:vMerge/>
            <w:tcBorders>
              <w:left w:val="single" w:sz="4" w:space="0" w:color="000000"/>
              <w:right w:val="single" w:sz="4" w:space="0" w:color="auto"/>
            </w:tcBorders>
          </w:tcPr>
          <w:p w:rsidR="005E5C90" w:rsidRPr="00D45BED" w:rsidRDefault="005E5C90" w:rsidP="00B2422C">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11 527,00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12 140,00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Выборгский р-н СПб; Приморский р-н СПб</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12 833,00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13 343,00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7</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proofErr w:type="spellStart"/>
            <w:r>
              <w:rPr>
                <w:color w:val="000000"/>
                <w:sz w:val="20"/>
                <w:szCs w:val="20"/>
              </w:rPr>
              <w:t>Колпинский</w:t>
            </w:r>
            <w:proofErr w:type="spellEnd"/>
            <w:r>
              <w:rPr>
                <w:color w:val="000000"/>
                <w:sz w:val="20"/>
                <w:szCs w:val="20"/>
              </w:rPr>
              <w:t xml:space="preserve"> р-н ЛО.</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9 733,00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10 033,00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8</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Всеволожский р-н ЛО</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13 778,00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14 388,00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9</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 xml:space="preserve">Ломоносовский р-н ЛО; </w:t>
            </w:r>
            <w:proofErr w:type="spellStart"/>
            <w:r>
              <w:rPr>
                <w:color w:val="000000"/>
                <w:sz w:val="20"/>
                <w:szCs w:val="20"/>
              </w:rPr>
              <w:t>Кронштадтский</w:t>
            </w:r>
            <w:proofErr w:type="spellEnd"/>
            <w:r>
              <w:rPr>
                <w:color w:val="000000"/>
                <w:sz w:val="20"/>
                <w:szCs w:val="20"/>
              </w:rPr>
              <w:t xml:space="preserve"> р-н СПб.</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13 388,00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14 001,00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10</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Курортный р-н ЛО</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14 725,00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15 335,00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11</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Курортный р-н ЛО</w:t>
            </w:r>
            <w:r>
              <w:rPr>
                <w:color w:val="000000"/>
                <w:sz w:val="20"/>
                <w:szCs w:val="20"/>
              </w:rPr>
              <w:br/>
              <w:t xml:space="preserve">п. </w:t>
            </w:r>
            <w:proofErr w:type="spellStart"/>
            <w:r>
              <w:rPr>
                <w:color w:val="000000"/>
                <w:sz w:val="20"/>
                <w:szCs w:val="20"/>
              </w:rPr>
              <w:t>Белоостров</w:t>
            </w:r>
            <w:proofErr w:type="spellEnd"/>
            <w:r>
              <w:rPr>
                <w:color w:val="000000"/>
                <w:sz w:val="20"/>
                <w:szCs w:val="20"/>
              </w:rPr>
              <w:t xml:space="preserve">, Новое </w:t>
            </w:r>
            <w:proofErr w:type="spellStart"/>
            <w:r>
              <w:rPr>
                <w:color w:val="000000"/>
                <w:sz w:val="20"/>
                <w:szCs w:val="20"/>
              </w:rPr>
              <w:t>ш</w:t>
            </w:r>
            <w:proofErr w:type="spellEnd"/>
            <w:r>
              <w:rPr>
                <w:color w:val="000000"/>
                <w:sz w:val="20"/>
                <w:szCs w:val="20"/>
              </w:rPr>
              <w:t>. 53</w:t>
            </w:r>
            <w:proofErr w:type="gramStart"/>
            <w:r>
              <w:rPr>
                <w:color w:val="000000"/>
                <w:sz w:val="20"/>
                <w:szCs w:val="20"/>
              </w:rPr>
              <w:t xml:space="preserve"> В</w:t>
            </w:r>
            <w:proofErr w:type="gramEnd"/>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13 330,00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13 983,00  ₽</w:t>
            </w:r>
          </w:p>
        </w:tc>
      </w:tr>
      <w:tr w:rsidR="005E5C90" w:rsidRPr="00D45BED" w:rsidTr="005E5C90">
        <w:trPr>
          <w:trHeight w:val="42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12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 xml:space="preserve">Гатчинский р-н ЛО; Кировский р-н ЛО; </w:t>
            </w:r>
            <w:proofErr w:type="spellStart"/>
            <w:r>
              <w:rPr>
                <w:color w:val="000000"/>
                <w:sz w:val="20"/>
                <w:szCs w:val="20"/>
              </w:rPr>
              <w:t>Тосненский</w:t>
            </w:r>
            <w:proofErr w:type="spellEnd"/>
            <w:r>
              <w:rPr>
                <w:color w:val="000000"/>
                <w:sz w:val="20"/>
                <w:szCs w:val="20"/>
              </w:rPr>
              <w:t xml:space="preserve"> р-н ЛО; </w:t>
            </w:r>
            <w:r>
              <w:rPr>
                <w:color w:val="000000"/>
                <w:sz w:val="20"/>
                <w:szCs w:val="20"/>
              </w:rPr>
              <w:br/>
            </w:r>
            <w:proofErr w:type="spellStart"/>
            <w:r>
              <w:rPr>
                <w:color w:val="000000"/>
                <w:sz w:val="20"/>
                <w:szCs w:val="20"/>
              </w:rPr>
              <w:t>Петродворцовый</w:t>
            </w:r>
            <w:proofErr w:type="spellEnd"/>
            <w:r>
              <w:rPr>
                <w:color w:val="000000"/>
                <w:sz w:val="20"/>
                <w:szCs w:val="20"/>
              </w:rPr>
              <w:t xml:space="preserve"> р-н СПб</w:t>
            </w:r>
          </w:p>
        </w:tc>
        <w:tc>
          <w:tcPr>
            <w:tcW w:w="1275" w:type="dxa"/>
            <w:vMerge/>
            <w:tcBorders>
              <w:left w:val="single" w:sz="4" w:space="0" w:color="000000"/>
              <w:right w:val="single" w:sz="4" w:space="0" w:color="auto"/>
            </w:tcBorders>
          </w:tcPr>
          <w:p w:rsidR="005E5C90" w:rsidRPr="00D45BED" w:rsidRDefault="005E5C90" w:rsidP="00B2422C">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13 217,00  ₽</w:t>
            </w:r>
          </w:p>
        </w:tc>
      </w:tr>
      <w:tr w:rsidR="005E5C90" w:rsidRPr="00D45BED" w:rsidTr="005E5C90">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14 111,00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13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proofErr w:type="spellStart"/>
            <w:r>
              <w:rPr>
                <w:color w:val="000000"/>
                <w:sz w:val="20"/>
                <w:szCs w:val="20"/>
              </w:rPr>
              <w:t>Волосовский</w:t>
            </w:r>
            <w:proofErr w:type="spellEnd"/>
            <w:r>
              <w:rPr>
                <w:color w:val="000000"/>
                <w:sz w:val="20"/>
                <w:szCs w:val="20"/>
              </w:rPr>
              <w:t xml:space="preserve"> район ЛО;</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16 121,00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16 829,00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14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proofErr w:type="spellStart"/>
            <w:r>
              <w:rPr>
                <w:color w:val="000000"/>
                <w:sz w:val="20"/>
                <w:szCs w:val="20"/>
              </w:rPr>
              <w:t>Волховский</w:t>
            </w:r>
            <w:proofErr w:type="spellEnd"/>
            <w:r>
              <w:rPr>
                <w:color w:val="000000"/>
                <w:sz w:val="20"/>
                <w:szCs w:val="20"/>
              </w:rPr>
              <w:t xml:space="preserve">, </w:t>
            </w:r>
            <w:proofErr w:type="spellStart"/>
            <w:r>
              <w:rPr>
                <w:color w:val="000000"/>
                <w:sz w:val="20"/>
                <w:szCs w:val="20"/>
              </w:rPr>
              <w:t>Киришский</w:t>
            </w:r>
            <w:proofErr w:type="spellEnd"/>
            <w:r>
              <w:rPr>
                <w:color w:val="000000"/>
                <w:sz w:val="20"/>
                <w:szCs w:val="20"/>
              </w:rPr>
              <w:t xml:space="preserve"> районы ЛО</w:t>
            </w:r>
          </w:p>
        </w:tc>
        <w:tc>
          <w:tcPr>
            <w:tcW w:w="1275" w:type="dxa"/>
            <w:vMerge/>
            <w:tcBorders>
              <w:left w:val="single" w:sz="4" w:space="0" w:color="000000"/>
              <w:right w:val="single" w:sz="4" w:space="0" w:color="auto"/>
            </w:tcBorders>
          </w:tcPr>
          <w:p w:rsidR="005E5C90" w:rsidRPr="00D45BED" w:rsidRDefault="005E5C90" w:rsidP="00B2422C">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19 446,00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20 218,00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15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proofErr w:type="spellStart"/>
            <w:r>
              <w:rPr>
                <w:color w:val="000000"/>
                <w:sz w:val="20"/>
                <w:szCs w:val="20"/>
              </w:rPr>
              <w:t>Волховский</w:t>
            </w:r>
            <w:proofErr w:type="spellEnd"/>
            <w:r>
              <w:rPr>
                <w:color w:val="000000"/>
                <w:sz w:val="20"/>
                <w:szCs w:val="20"/>
              </w:rPr>
              <w:t xml:space="preserve"> р-н</w:t>
            </w:r>
          </w:p>
        </w:tc>
        <w:tc>
          <w:tcPr>
            <w:tcW w:w="1275" w:type="dxa"/>
            <w:vMerge/>
            <w:tcBorders>
              <w:left w:val="single" w:sz="4" w:space="0" w:color="000000"/>
              <w:right w:val="single" w:sz="4" w:space="0" w:color="auto"/>
            </w:tcBorders>
          </w:tcPr>
          <w:p w:rsidR="005E5C90" w:rsidRPr="00D45BED" w:rsidRDefault="005E5C90" w:rsidP="00B2422C">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18 729,00  ₽</w:t>
            </w:r>
          </w:p>
        </w:tc>
      </w:tr>
      <w:tr w:rsidR="005E5C90" w:rsidRPr="00D45BED" w:rsidTr="005E5C90">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19 507,00  ₽</w:t>
            </w:r>
          </w:p>
        </w:tc>
      </w:tr>
      <w:tr w:rsidR="005E5C90" w:rsidRPr="00D45BED" w:rsidTr="005E5C90">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16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 xml:space="preserve">Выборгский, </w:t>
            </w:r>
            <w:proofErr w:type="spellStart"/>
            <w:r>
              <w:rPr>
                <w:color w:val="000000"/>
                <w:sz w:val="20"/>
                <w:szCs w:val="20"/>
              </w:rPr>
              <w:t>Приозерский</w:t>
            </w:r>
            <w:proofErr w:type="spellEnd"/>
            <w:r>
              <w:rPr>
                <w:color w:val="000000"/>
                <w:sz w:val="20"/>
                <w:szCs w:val="20"/>
              </w:rPr>
              <w:t xml:space="preserve">, </w:t>
            </w:r>
            <w:proofErr w:type="spellStart"/>
            <w:r>
              <w:rPr>
                <w:color w:val="000000"/>
                <w:sz w:val="20"/>
                <w:szCs w:val="20"/>
              </w:rPr>
              <w:t>Кингисеппский</w:t>
            </w:r>
            <w:proofErr w:type="spellEnd"/>
            <w:r>
              <w:rPr>
                <w:color w:val="000000"/>
                <w:sz w:val="20"/>
                <w:szCs w:val="20"/>
              </w:rPr>
              <w:t xml:space="preserve">, </w:t>
            </w:r>
            <w:proofErr w:type="spellStart"/>
            <w:r>
              <w:rPr>
                <w:color w:val="000000"/>
                <w:sz w:val="20"/>
                <w:szCs w:val="20"/>
              </w:rPr>
              <w:t>Лужский</w:t>
            </w:r>
            <w:proofErr w:type="spellEnd"/>
            <w:r>
              <w:rPr>
                <w:color w:val="000000"/>
                <w:sz w:val="20"/>
                <w:szCs w:val="20"/>
              </w:rPr>
              <w:t xml:space="preserve"> районы ЛО; Великий Новгород</w:t>
            </w:r>
          </w:p>
        </w:tc>
        <w:tc>
          <w:tcPr>
            <w:tcW w:w="1275" w:type="dxa"/>
            <w:vMerge/>
            <w:tcBorders>
              <w:left w:val="single" w:sz="4" w:space="0" w:color="000000"/>
              <w:right w:val="single" w:sz="4" w:space="0" w:color="auto"/>
            </w:tcBorders>
          </w:tcPr>
          <w:p w:rsidR="005E5C90" w:rsidRPr="00D45BED" w:rsidRDefault="005E5C90" w:rsidP="00B2422C">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21 978,00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23 256,00  ₽</w:t>
            </w:r>
          </w:p>
        </w:tc>
      </w:tr>
      <w:tr w:rsidR="005E5C90" w:rsidRPr="00D45BED" w:rsidTr="005E5C90">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17</w:t>
            </w:r>
          </w:p>
        </w:tc>
        <w:tc>
          <w:tcPr>
            <w:tcW w:w="4113" w:type="dxa"/>
            <w:vMerge w:val="restart"/>
            <w:tcBorders>
              <w:top w:val="single" w:sz="18" w:space="0" w:color="auto"/>
              <w:left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proofErr w:type="gramStart"/>
            <w:r>
              <w:rPr>
                <w:color w:val="000000"/>
                <w:sz w:val="20"/>
                <w:szCs w:val="20"/>
              </w:rPr>
              <w:t>Новгородская</w:t>
            </w:r>
            <w:proofErr w:type="gramEnd"/>
            <w:r>
              <w:rPr>
                <w:color w:val="000000"/>
                <w:sz w:val="20"/>
                <w:szCs w:val="20"/>
              </w:rPr>
              <w:t xml:space="preserve"> обл., г. Великий Новгород; п. </w:t>
            </w:r>
            <w:r>
              <w:rPr>
                <w:color w:val="000000"/>
                <w:sz w:val="20"/>
                <w:szCs w:val="20"/>
              </w:rPr>
              <w:lastRenderedPageBreak/>
              <w:t>Чудово</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20 378,00  ₽</w:t>
            </w:r>
          </w:p>
        </w:tc>
      </w:tr>
      <w:tr w:rsidR="005E5C90" w:rsidRPr="00D45BED" w:rsidTr="005E5C90">
        <w:trPr>
          <w:trHeight w:val="245"/>
        </w:trPr>
        <w:tc>
          <w:tcPr>
            <w:tcW w:w="957" w:type="dxa"/>
            <w:vMerge/>
            <w:tcBorders>
              <w:left w:val="single" w:sz="4" w:space="0" w:color="000000"/>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left w:val="single" w:sz="4" w:space="0" w:color="000000"/>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21 156,00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lastRenderedPageBreak/>
              <w:t>Зона 18</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proofErr w:type="spellStart"/>
            <w:r>
              <w:rPr>
                <w:color w:val="000000"/>
                <w:sz w:val="20"/>
                <w:szCs w:val="20"/>
              </w:rPr>
              <w:t>Сланцевский</w:t>
            </w:r>
            <w:proofErr w:type="gramStart"/>
            <w:r>
              <w:rPr>
                <w:color w:val="000000"/>
                <w:sz w:val="20"/>
                <w:szCs w:val="20"/>
              </w:rPr>
              <w:t>,Т</w:t>
            </w:r>
            <w:proofErr w:type="gramEnd"/>
            <w:r>
              <w:rPr>
                <w:color w:val="000000"/>
                <w:sz w:val="20"/>
                <w:szCs w:val="20"/>
              </w:rPr>
              <w:t>ихвинский</w:t>
            </w:r>
            <w:proofErr w:type="spellEnd"/>
            <w:r>
              <w:rPr>
                <w:color w:val="000000"/>
                <w:sz w:val="20"/>
                <w:szCs w:val="20"/>
              </w:rPr>
              <w:t xml:space="preserve"> районы ЛО</w:t>
            </w:r>
          </w:p>
        </w:tc>
        <w:tc>
          <w:tcPr>
            <w:tcW w:w="1275" w:type="dxa"/>
            <w:vMerge/>
            <w:tcBorders>
              <w:left w:val="single" w:sz="4" w:space="0" w:color="000000"/>
              <w:right w:val="single" w:sz="4" w:space="0" w:color="auto"/>
            </w:tcBorders>
          </w:tcPr>
          <w:p w:rsidR="005E5C90" w:rsidRPr="00D45BED" w:rsidRDefault="005E5C90" w:rsidP="00B2422C">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24 650,00  ₽</w:t>
            </w:r>
          </w:p>
        </w:tc>
      </w:tr>
      <w:tr w:rsidR="005E5C90" w:rsidRPr="00D45BED" w:rsidTr="005E5C90">
        <w:trPr>
          <w:trHeight w:val="255"/>
        </w:trPr>
        <w:tc>
          <w:tcPr>
            <w:tcW w:w="957" w:type="dxa"/>
            <w:vMerge/>
            <w:tcBorders>
              <w:top w:val="nil"/>
              <w:left w:val="single" w:sz="4" w:space="0" w:color="000000"/>
              <w:bottom w:val="single" w:sz="4" w:space="0" w:color="000000"/>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4" w:space="0" w:color="000000"/>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26 067,00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19</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proofErr w:type="spellStart"/>
            <w:r>
              <w:rPr>
                <w:color w:val="000000"/>
                <w:sz w:val="20"/>
                <w:szCs w:val="20"/>
              </w:rPr>
              <w:t>Бокситогорский</w:t>
            </w:r>
            <w:proofErr w:type="spellEnd"/>
            <w:r>
              <w:rPr>
                <w:color w:val="000000"/>
                <w:sz w:val="20"/>
                <w:szCs w:val="20"/>
              </w:rPr>
              <w:t xml:space="preserve">, </w:t>
            </w:r>
            <w:proofErr w:type="spellStart"/>
            <w:r>
              <w:rPr>
                <w:color w:val="000000"/>
                <w:sz w:val="20"/>
                <w:szCs w:val="20"/>
              </w:rPr>
              <w:t>Лодейнопольский</w:t>
            </w:r>
            <w:proofErr w:type="spellEnd"/>
            <w:r>
              <w:rPr>
                <w:color w:val="000000"/>
                <w:sz w:val="20"/>
                <w:szCs w:val="20"/>
              </w:rPr>
              <w:t xml:space="preserve">, </w:t>
            </w:r>
            <w:proofErr w:type="spellStart"/>
            <w:r>
              <w:rPr>
                <w:color w:val="000000"/>
                <w:sz w:val="20"/>
                <w:szCs w:val="20"/>
              </w:rPr>
              <w:t>Подпорожский</w:t>
            </w:r>
            <w:proofErr w:type="spellEnd"/>
            <w:r>
              <w:rPr>
                <w:color w:val="000000"/>
                <w:sz w:val="20"/>
                <w:szCs w:val="20"/>
              </w:rPr>
              <w:t xml:space="preserve"> районы ЛО</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30 139,00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31 056,00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20</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г. Бологое</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38 250,00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38 311,00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21</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г. Петрозаводск</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43 995,00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44 322,00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22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г. Псков;</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32 961,00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33 622,00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23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г. Тверь</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41 289,00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41 964,00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24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г. Боровичи</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36 833,00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36 833,00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25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г. Москва</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51 525,00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51 464,00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jc w:val="center"/>
              <w:rPr>
                <w:color w:val="000000"/>
                <w:sz w:val="20"/>
                <w:szCs w:val="20"/>
              </w:rPr>
            </w:pPr>
            <w:r>
              <w:rPr>
                <w:color w:val="000000"/>
                <w:sz w:val="20"/>
                <w:szCs w:val="20"/>
              </w:rPr>
              <w:t>Зона 26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color w:val="000000"/>
                <w:sz w:val="20"/>
                <w:szCs w:val="20"/>
              </w:rPr>
              <w:t>Московская область</w:t>
            </w: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55 107,00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753EC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55 040,00  ₽</w:t>
            </w:r>
          </w:p>
        </w:tc>
      </w:tr>
      <w:tr w:rsidR="005E5C90" w:rsidRPr="00D45BED" w:rsidTr="005E5C90">
        <w:trPr>
          <w:trHeight w:val="975"/>
        </w:trPr>
        <w:tc>
          <w:tcPr>
            <w:tcW w:w="5070"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753ECD">
            <w:pPr>
              <w:rPr>
                <w:color w:val="000000"/>
                <w:sz w:val="20"/>
                <w:szCs w:val="20"/>
              </w:rPr>
            </w:pPr>
            <w:r>
              <w:rPr>
                <w:b/>
                <w:color w:val="000000"/>
                <w:sz w:val="20"/>
                <w:szCs w:val="20"/>
              </w:rPr>
              <w:t>2.</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5" w:type="dxa"/>
            <w:vMerge/>
            <w:tcBorders>
              <w:left w:val="single" w:sz="4" w:space="0" w:color="000000"/>
              <w:right w:val="single" w:sz="4" w:space="0" w:color="auto"/>
            </w:tcBorders>
            <w:vAlign w:val="center"/>
          </w:tcPr>
          <w:p w:rsidR="005E5C90" w:rsidRPr="00D45BED" w:rsidRDefault="005E5C90" w:rsidP="002450ED">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633,00  ₽</w:t>
            </w:r>
          </w:p>
        </w:tc>
      </w:tr>
      <w:tr w:rsidR="005E5C90" w:rsidRPr="00D45BED" w:rsidTr="005E5C90">
        <w:trPr>
          <w:trHeight w:val="1005"/>
        </w:trPr>
        <w:tc>
          <w:tcPr>
            <w:tcW w:w="5070" w:type="dxa"/>
            <w:gridSpan w:val="2"/>
            <w:vMerge/>
            <w:tcBorders>
              <w:top w:val="double" w:sz="4" w:space="0" w:color="auto"/>
              <w:left w:val="single" w:sz="4" w:space="0" w:color="000000"/>
              <w:bottom w:val="single" w:sz="18"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right w:val="single" w:sz="4" w:space="0" w:color="auto"/>
            </w:tcBorders>
            <w:vAlign w:val="center"/>
          </w:tcPr>
          <w:p w:rsidR="005E5C90" w:rsidRPr="00D45BED" w:rsidRDefault="005E5C90" w:rsidP="002450ED">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633,00 ₽</w:t>
            </w:r>
          </w:p>
        </w:tc>
      </w:tr>
      <w:tr w:rsidR="005E5C90" w:rsidRPr="00D45BED" w:rsidTr="005E5C90">
        <w:trPr>
          <w:trHeight w:val="570"/>
        </w:trPr>
        <w:tc>
          <w:tcPr>
            <w:tcW w:w="5070"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5E5C90" w:rsidRPr="00D45BED" w:rsidRDefault="005E5C90" w:rsidP="00753ECD">
            <w:pPr>
              <w:rPr>
                <w:color w:val="000000"/>
                <w:sz w:val="20"/>
                <w:szCs w:val="20"/>
              </w:rPr>
            </w:pPr>
            <w:r>
              <w:rPr>
                <w:b/>
                <w:color w:val="000000"/>
                <w:sz w:val="20"/>
                <w:szCs w:val="20"/>
              </w:rPr>
              <w:t>3.</w:t>
            </w:r>
            <w:r>
              <w:rPr>
                <w:color w:val="000000"/>
                <w:sz w:val="20"/>
                <w:szCs w:val="20"/>
              </w:rPr>
              <w:t xml:space="preserve"> 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275" w:type="dxa"/>
            <w:vMerge/>
            <w:tcBorders>
              <w:left w:val="single" w:sz="4" w:space="0" w:color="000000"/>
              <w:right w:val="single" w:sz="4" w:space="0" w:color="auto"/>
            </w:tcBorders>
            <w:vAlign w:val="center"/>
          </w:tcPr>
          <w:p w:rsidR="005E5C90" w:rsidRPr="00D45BED" w:rsidRDefault="005E5C90" w:rsidP="002450ED">
            <w:pPr>
              <w:jc w:val="center"/>
              <w:rPr>
                <w:color w:val="000000"/>
                <w:sz w:val="20"/>
                <w:szCs w:val="20"/>
              </w:rPr>
            </w:pPr>
          </w:p>
        </w:tc>
        <w:tc>
          <w:tcPr>
            <w:tcW w:w="1418" w:type="dxa"/>
            <w:tcBorders>
              <w:top w:val="single" w:sz="18" w:space="0" w:color="auto"/>
              <w:left w:val="single" w:sz="4" w:space="0" w:color="auto"/>
              <w:bottom w:val="single" w:sz="4" w:space="0" w:color="auto"/>
              <w:right w:val="single" w:sz="4" w:space="0" w:color="auto"/>
            </w:tcBorders>
            <w:vAlign w:val="center"/>
          </w:tcPr>
          <w:p w:rsidR="005E5C90" w:rsidRPr="00D45BED" w:rsidRDefault="005E5C90" w:rsidP="0017655B">
            <w:pPr>
              <w:jc w:val="center"/>
              <w:rPr>
                <w:color w:val="000000"/>
                <w:sz w:val="20"/>
                <w:szCs w:val="20"/>
              </w:rPr>
            </w:pPr>
            <w:r>
              <w:rPr>
                <w:color w:val="000000"/>
                <w:sz w:val="20"/>
                <w:szCs w:val="20"/>
              </w:rPr>
              <w:t>20</w:t>
            </w:r>
          </w:p>
        </w:tc>
        <w:tc>
          <w:tcPr>
            <w:tcW w:w="198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3 450,00  ₽</w:t>
            </w:r>
          </w:p>
        </w:tc>
      </w:tr>
      <w:tr w:rsidR="005E5C90" w:rsidRPr="00D45BED" w:rsidTr="005E5C90">
        <w:trPr>
          <w:trHeight w:val="465"/>
        </w:trPr>
        <w:tc>
          <w:tcPr>
            <w:tcW w:w="5070" w:type="dxa"/>
            <w:gridSpan w:val="2"/>
            <w:vMerge/>
            <w:tcBorders>
              <w:top w:val="single" w:sz="4" w:space="0" w:color="auto"/>
              <w:left w:val="single" w:sz="4" w:space="0" w:color="auto"/>
              <w:bottom w:val="single" w:sz="4" w:space="0" w:color="auto"/>
              <w:right w:val="single" w:sz="4" w:space="0" w:color="000000"/>
            </w:tcBorders>
            <w:vAlign w:val="center"/>
            <w:hideMark/>
          </w:tcPr>
          <w:p w:rsidR="005E5C90" w:rsidRPr="00D45BED" w:rsidRDefault="005E5C90" w:rsidP="00753ECD">
            <w:pPr>
              <w:rPr>
                <w:color w:val="000000"/>
                <w:sz w:val="20"/>
                <w:szCs w:val="20"/>
              </w:rPr>
            </w:pPr>
          </w:p>
        </w:tc>
        <w:tc>
          <w:tcPr>
            <w:tcW w:w="1275" w:type="dxa"/>
            <w:vMerge/>
            <w:tcBorders>
              <w:left w:val="single" w:sz="4" w:space="0" w:color="000000"/>
              <w:bottom w:val="single" w:sz="4" w:space="0" w:color="auto"/>
              <w:right w:val="single" w:sz="4" w:space="0" w:color="auto"/>
            </w:tcBorders>
            <w:vAlign w:val="center"/>
          </w:tcPr>
          <w:p w:rsidR="005E5C90" w:rsidRPr="00D45BED" w:rsidRDefault="005E5C90" w:rsidP="002450ED">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E5C90" w:rsidRPr="00D45BED" w:rsidRDefault="005E5C90" w:rsidP="0017655B">
            <w:pPr>
              <w:jc w:val="center"/>
              <w:rPr>
                <w:color w:val="000000"/>
                <w:sz w:val="20"/>
                <w:szCs w:val="20"/>
              </w:rPr>
            </w:pPr>
            <w:r>
              <w:rPr>
                <w:color w:val="000000"/>
                <w:sz w:val="20"/>
                <w:szCs w:val="20"/>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C90" w:rsidRPr="00D45BED" w:rsidRDefault="005E5C90" w:rsidP="00753ECD">
            <w:pPr>
              <w:jc w:val="center"/>
              <w:rPr>
                <w:color w:val="000000"/>
                <w:sz w:val="20"/>
                <w:szCs w:val="20"/>
              </w:rPr>
            </w:pPr>
            <w:r>
              <w:rPr>
                <w:color w:val="000000"/>
                <w:sz w:val="20"/>
                <w:szCs w:val="20"/>
              </w:rPr>
              <w:t>3 617,00  ₽</w:t>
            </w:r>
          </w:p>
        </w:tc>
      </w:tr>
    </w:tbl>
    <w:p w:rsidR="000E30F2" w:rsidRDefault="000E30F2" w:rsidP="00A05BE5">
      <w:pPr>
        <w:jc w:val="right"/>
      </w:pPr>
    </w:p>
    <w:p w:rsidR="000E30F2" w:rsidRDefault="000E30F2" w:rsidP="00EF6DAB">
      <w:pPr>
        <w:ind w:firstLine="709"/>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0E30F2" w:rsidRDefault="0062326D">
            <w:pPr>
              <w:pStyle w:val="19"/>
              <w:ind w:firstLine="397"/>
              <w:rPr>
                <w:sz w:val="24"/>
                <w:szCs w:val="24"/>
              </w:rPr>
            </w:pPr>
            <w:r>
              <w:rPr>
                <w:sz w:val="24"/>
                <w:szCs w:val="24"/>
              </w:rPr>
              <w:t xml:space="preserve">Закупка способом размещения оферты № РО-НКПОКТ-20-0016 по </w:t>
            </w:r>
            <w:r w:rsidR="00BC1346">
              <w:rPr>
                <w:sz w:val="24"/>
                <w:szCs w:val="24"/>
              </w:rPr>
              <w:t>предмету закупки «</w:t>
            </w:r>
            <w:r>
              <w:rPr>
                <w:sz w:val="24"/>
                <w:szCs w:val="24"/>
              </w:rPr>
              <w:t>Аренда транспортных средств с э</w:t>
            </w:r>
            <w:r w:rsidR="00BC1346">
              <w:rPr>
                <w:sz w:val="24"/>
                <w:szCs w:val="24"/>
              </w:rPr>
              <w:t>кипажем по заказам филиала ПАО «</w:t>
            </w:r>
            <w:proofErr w:type="spellStart"/>
            <w:r w:rsidR="00BC1346">
              <w:rPr>
                <w:sz w:val="24"/>
                <w:szCs w:val="24"/>
              </w:rPr>
              <w:t>ТрансКонтейнер</w:t>
            </w:r>
            <w:proofErr w:type="spellEnd"/>
            <w:r w:rsidR="00BC1346">
              <w:rPr>
                <w:sz w:val="24"/>
                <w:szCs w:val="24"/>
              </w:rPr>
              <w:t>»</w:t>
            </w:r>
            <w:r>
              <w:rPr>
                <w:sz w:val="24"/>
                <w:szCs w:val="24"/>
              </w:rPr>
              <w:t xml:space="preserve"> на Октябрьской железной дороге</w:t>
            </w:r>
            <w:r w:rsidR="00BC1346">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0E30F2" w:rsidRDefault="0062326D">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0E30F2" w:rsidRDefault="0062326D">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C87116" w:rsidRDefault="0062326D">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C87116" w:rsidRDefault="00C87116" w:rsidP="00C87116">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18" w:history="1">
              <w:r w:rsidRPr="008A18CE">
                <w:rPr>
                  <w:rStyle w:val="a7"/>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C87116" w:rsidRDefault="00C87116" w:rsidP="00C87116">
            <w:pPr>
              <w:pStyle w:val="19"/>
              <w:ind w:firstLine="0"/>
              <w:rPr>
                <w:sz w:val="24"/>
                <w:szCs w:val="24"/>
              </w:rPr>
            </w:pPr>
            <w:r>
              <w:rPr>
                <w:sz w:val="24"/>
                <w:szCs w:val="24"/>
              </w:rPr>
              <w:t>Подача конвертов с заявками в бумажной форме в этом случае не осуществляется.</w:t>
            </w:r>
          </w:p>
          <w:p w:rsidR="00C87116" w:rsidRDefault="0062326D" w:rsidP="00C87116">
            <w:pPr>
              <w:ind w:firstLine="397"/>
              <w:jc w:val="both"/>
            </w:pPr>
            <w:r w:rsidRPr="00C87116">
              <w:rPr>
                <w:b/>
              </w:rPr>
              <w:t>Контактно</w:t>
            </w:r>
            <w:proofErr w:type="gramStart"/>
            <w:r w:rsidRPr="00C87116">
              <w:rPr>
                <w:b/>
              </w:rPr>
              <w:t>е(</w:t>
            </w:r>
            <w:proofErr w:type="gramEnd"/>
            <w:r w:rsidRPr="00C87116">
              <w:rPr>
                <w:b/>
              </w:rPr>
              <w:t>-</w:t>
            </w:r>
            <w:proofErr w:type="spellStart"/>
            <w:r w:rsidRPr="00C87116">
              <w:rPr>
                <w:b/>
              </w:rPr>
              <w:t>ые</w:t>
            </w:r>
            <w:proofErr w:type="spellEnd"/>
            <w:r w:rsidRPr="00C87116">
              <w:rPr>
                <w:b/>
              </w:rPr>
              <w:t>) лицо(-а) Заказчика:</w:t>
            </w:r>
            <w:r>
              <w:t xml:space="preserve"> </w:t>
            </w:r>
          </w:p>
          <w:p w:rsidR="00C87116" w:rsidRDefault="00C87116" w:rsidP="00C87116">
            <w:pPr>
              <w:ind w:firstLine="397"/>
              <w:jc w:val="both"/>
              <w:rPr>
                <w:color w:val="005884"/>
                <w:lang w:eastAsia="ru-RU"/>
              </w:rPr>
            </w:pPr>
            <w:r>
              <w:t xml:space="preserve">заместитель начальника коммерческой службы </w:t>
            </w:r>
            <w:proofErr w:type="spellStart"/>
            <w:r>
              <w:t>Чехановская</w:t>
            </w:r>
            <w:proofErr w:type="spellEnd"/>
            <w:r>
              <w:t xml:space="preserve"> Наталья Витальевна</w:t>
            </w:r>
            <w:r w:rsidR="0062326D">
              <w:t>, тел. +7</w:t>
            </w:r>
            <w:r>
              <w:t> </w:t>
            </w:r>
            <w:r w:rsidR="0062326D">
              <w:t>(812)</w:t>
            </w:r>
            <w:r>
              <w:t xml:space="preserve"> 470-70-25</w:t>
            </w:r>
            <w:r w:rsidR="0062326D">
              <w:t>(</w:t>
            </w:r>
            <w:r>
              <w:t>3150</w:t>
            </w:r>
            <w:r w:rsidR="0062326D">
              <w:t xml:space="preserve">), электронный адрес </w:t>
            </w:r>
            <w:hyperlink r:id="rId19" w:history="1">
              <w:r w:rsidRPr="00C87116">
                <w:rPr>
                  <w:color w:val="005884"/>
                  <w:u w:val="single"/>
                  <w:lang w:eastAsia="ru-RU"/>
                </w:rPr>
                <w:t>ChekhanovskaiaNV@trcont.ru</w:t>
              </w:r>
            </w:hyperlink>
          </w:p>
          <w:p w:rsidR="00C87116" w:rsidRDefault="00C87116" w:rsidP="00C87116">
            <w:pPr>
              <w:ind w:firstLine="397"/>
              <w:jc w:val="both"/>
            </w:pPr>
            <w:r w:rsidRPr="00C87116">
              <w:rPr>
                <w:lang w:eastAsia="ru-RU"/>
              </w:rPr>
              <w:t>ве</w:t>
            </w:r>
            <w:r>
              <w:rPr>
                <w:lang w:eastAsia="ru-RU"/>
              </w:rPr>
              <w:t xml:space="preserve">дущий специалист по коммерческой работе и маркетингу Чернова Лейла </w:t>
            </w:r>
            <w:proofErr w:type="spellStart"/>
            <w:r>
              <w:rPr>
                <w:lang w:eastAsia="ru-RU"/>
              </w:rPr>
              <w:t>Алладиновна</w:t>
            </w:r>
            <w:proofErr w:type="spellEnd"/>
            <w:r>
              <w:rPr>
                <w:lang w:eastAsia="ru-RU"/>
              </w:rPr>
              <w:t xml:space="preserve">, </w:t>
            </w:r>
            <w:r>
              <w:t xml:space="preserve">тел. +7 (812) 470-70-25(3152), электронный адрес </w:t>
            </w:r>
            <w:hyperlink r:id="rId20" w:history="1">
              <w:r w:rsidRPr="00C87116">
                <w:rPr>
                  <w:rStyle w:val="a7"/>
                </w:rPr>
                <w:t>ChernovaLA@trcont.ru</w:t>
              </w:r>
            </w:hyperlink>
          </w:p>
          <w:p w:rsidR="000E30F2" w:rsidRDefault="00E81E3C" w:rsidP="00CF6E9F">
            <w:pPr>
              <w:ind w:firstLine="397"/>
              <w:jc w:val="both"/>
            </w:pPr>
            <w:r w:rsidRPr="00E81E3C">
              <w:rPr>
                <w:b/>
              </w:rPr>
              <w:t>Контактное лицо Организатора:</w:t>
            </w:r>
            <w:r w:rsidRPr="007F4857">
              <w:t xml:space="preserve"> Медведева Мария Павловна, тел. +7(812)4589115(3064), электронный адрес</w:t>
            </w:r>
            <w:r>
              <w:t>:</w:t>
            </w:r>
            <w:r w:rsidRPr="007F4857">
              <w:t xml:space="preserve"> </w:t>
            </w:r>
            <w:proofErr w:type="spellStart"/>
            <w:r w:rsidRPr="007F4857">
              <w:t>medvedevamp@trcont.ru</w:t>
            </w:r>
            <w:proofErr w:type="spellEnd"/>
            <w:r w:rsidRPr="007F4857">
              <w:t>.</w:t>
            </w:r>
          </w:p>
          <w:p w:rsidR="000E30F2" w:rsidRDefault="000E30F2">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E30F2" w:rsidRDefault="0062326D">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8E21A2">
              <w:rPr>
                <w:sz w:val="24"/>
                <w:szCs w:val="24"/>
              </w:rPr>
              <w:t>аппарате управления ПАО «</w:t>
            </w:r>
            <w:proofErr w:type="spellStart"/>
            <w:r w:rsidR="008E21A2">
              <w:rPr>
                <w:sz w:val="24"/>
                <w:szCs w:val="24"/>
              </w:rPr>
              <w:t>ТрансКонтейнер</w:t>
            </w:r>
            <w:proofErr w:type="spellEnd"/>
            <w:r w:rsidR="008E21A2">
              <w:rPr>
                <w:sz w:val="24"/>
                <w:szCs w:val="24"/>
              </w:rPr>
              <w:t>».</w:t>
            </w:r>
          </w:p>
          <w:p w:rsidR="000E30F2" w:rsidRDefault="0062326D">
            <w:pPr>
              <w:pStyle w:val="19"/>
              <w:ind w:firstLine="0"/>
              <w:rPr>
                <w:sz w:val="24"/>
                <w:szCs w:val="24"/>
                <w:highlight w:val="cyan"/>
              </w:rPr>
            </w:pPr>
            <w:r>
              <w:rPr>
                <w:sz w:val="24"/>
                <w:szCs w:val="24"/>
              </w:rPr>
              <w:t xml:space="preserve">Адрес: </w:t>
            </w:r>
            <w:r w:rsidR="00E47D68" w:rsidRPr="00E47D68">
              <w:rPr>
                <w:sz w:val="24"/>
                <w:szCs w:val="24"/>
              </w:rPr>
              <w:t>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w:t>
            </w:r>
            <w:r>
              <w:rPr>
                <w:b/>
                <w:color w:val="auto"/>
              </w:rPr>
              <w:lastRenderedPageBreak/>
              <w:t>(СМИ),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w:t>
            </w:r>
            <w:r>
              <w:rPr>
                <w:sz w:val="24"/>
                <w:szCs w:val="24"/>
              </w:rPr>
              <w:lastRenderedPageBreak/>
              <w:t>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E30F2" w:rsidRDefault="0062326D" w:rsidP="00E47D68">
            <w:pPr>
              <w:pStyle w:val="19"/>
              <w:ind w:firstLine="397"/>
              <w:rPr>
                <w:sz w:val="24"/>
                <w:szCs w:val="24"/>
              </w:rPr>
            </w:pPr>
            <w:proofErr w:type="gramStart"/>
            <w:r>
              <w:rPr>
                <w:sz w:val="24"/>
                <w:szCs w:val="24"/>
              </w:rPr>
              <w:t>Начальная (максимальная) цена договора составляет 107</w:t>
            </w:r>
            <w:r w:rsidR="00E47D68">
              <w:rPr>
                <w:sz w:val="24"/>
                <w:szCs w:val="24"/>
              </w:rPr>
              <w:t> </w:t>
            </w:r>
            <w:r>
              <w:rPr>
                <w:sz w:val="24"/>
                <w:szCs w:val="24"/>
              </w:rPr>
              <w:t>205</w:t>
            </w:r>
            <w:r w:rsidR="00E47D68">
              <w:rPr>
                <w:sz w:val="24"/>
                <w:szCs w:val="24"/>
              </w:rPr>
              <w:t> </w:t>
            </w:r>
            <w:r>
              <w:rPr>
                <w:sz w:val="24"/>
                <w:szCs w:val="24"/>
              </w:rPr>
              <w:t>792 (сто семь миллионов двести пять тысяч семьсот девяносто два) рубля 00 копеек с учетом всех налогов (кроме НДС</w:t>
            </w:r>
            <w:r w:rsidR="00E47D68">
              <w:rPr>
                <w:sz w:val="24"/>
                <w:szCs w:val="24"/>
              </w:rPr>
              <w:t>),</w:t>
            </w:r>
            <w:r>
              <w:rPr>
                <w:sz w:val="24"/>
                <w:szCs w:val="24"/>
              </w:rPr>
              <w:t xml:space="preserve">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w:t>
            </w:r>
            <w:proofErr w:type="gramEnd"/>
            <w:r>
              <w:rPr>
                <w:sz w:val="24"/>
                <w:szCs w:val="24"/>
              </w:rPr>
              <w:t xml:space="preserve"> так же налогов, сборов, пошлин и других обязательных платежей.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0E30F2" w:rsidRDefault="0062326D">
            <w:pPr>
              <w:jc w:val="both"/>
              <w:rPr>
                <w:b/>
              </w:rPr>
            </w:pPr>
            <w:r>
              <w:t>«28»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0E30F2" w:rsidRDefault="0062326D" w:rsidP="00241B2A">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241B2A">
              <w:rPr>
                <w:sz w:val="24"/>
                <w:szCs w:val="24"/>
              </w:rPr>
              <w:t> 6 Информационной карты и до «30</w:t>
            </w:r>
            <w:r>
              <w:rPr>
                <w:sz w:val="24"/>
                <w:szCs w:val="24"/>
              </w:rPr>
              <w:t xml:space="preserve">» </w:t>
            </w:r>
            <w:r w:rsidR="00241B2A">
              <w:rPr>
                <w:sz w:val="24"/>
                <w:szCs w:val="24"/>
              </w:rPr>
              <w:t>сентября 2022 г. 16</w:t>
            </w:r>
            <w:r>
              <w:rPr>
                <w:sz w:val="24"/>
                <w:szCs w:val="24"/>
              </w:rPr>
              <w:t xml:space="preserve"> час. 00 мин. по адресу, 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41B2A" w:rsidRPr="00241B2A" w:rsidRDefault="0062326D">
            <w:pPr>
              <w:pStyle w:val="19"/>
              <w:ind w:firstLine="397"/>
              <w:rPr>
                <w:sz w:val="24"/>
                <w:szCs w:val="24"/>
              </w:rPr>
            </w:pPr>
            <w:r w:rsidRPr="00241B2A">
              <w:rPr>
                <w:sz w:val="24"/>
                <w:szCs w:val="24"/>
              </w:rPr>
              <w:t>Вскрытие, рассмотрение, оценка и сопоставление Заявок состоится</w:t>
            </w:r>
            <w:r w:rsidR="00241B2A" w:rsidRPr="00241B2A">
              <w:rPr>
                <w:sz w:val="24"/>
                <w:szCs w:val="24"/>
              </w:rPr>
              <w:t>:</w:t>
            </w:r>
          </w:p>
          <w:p w:rsidR="000E30F2" w:rsidRDefault="004560EC" w:rsidP="00241B2A">
            <w:pPr>
              <w:pStyle w:val="19"/>
              <w:numPr>
                <w:ilvl w:val="0"/>
                <w:numId w:val="32"/>
              </w:numPr>
              <w:ind w:left="0" w:firstLine="397"/>
              <w:rPr>
                <w:sz w:val="24"/>
                <w:szCs w:val="24"/>
              </w:rPr>
            </w:pPr>
            <w:r>
              <w:rPr>
                <w:sz w:val="24"/>
                <w:szCs w:val="24"/>
              </w:rPr>
              <w:t>п</w:t>
            </w:r>
            <w:r w:rsidR="00241B2A" w:rsidRPr="00241B2A">
              <w:rPr>
                <w:sz w:val="24"/>
                <w:szCs w:val="24"/>
              </w:rPr>
              <w:t>о первому этапу</w:t>
            </w:r>
            <w:r w:rsidR="0062326D" w:rsidRPr="00241B2A">
              <w:rPr>
                <w:sz w:val="24"/>
                <w:szCs w:val="24"/>
              </w:rPr>
              <w:t xml:space="preserve"> «01» февраля 2021 г. 10 час. 05 мин. местного времени по адресу, указанному </w:t>
            </w:r>
            <w:r>
              <w:rPr>
                <w:sz w:val="24"/>
                <w:szCs w:val="24"/>
              </w:rPr>
              <w:t>в пункте 2 Информационной карты;</w:t>
            </w:r>
          </w:p>
          <w:p w:rsidR="00241B2A" w:rsidRPr="00241B2A" w:rsidRDefault="004560EC" w:rsidP="00241B2A">
            <w:pPr>
              <w:pStyle w:val="19"/>
              <w:numPr>
                <w:ilvl w:val="0"/>
                <w:numId w:val="32"/>
              </w:numPr>
              <w:ind w:left="0" w:firstLine="397"/>
              <w:rPr>
                <w:sz w:val="24"/>
                <w:szCs w:val="24"/>
              </w:rPr>
            </w:pPr>
            <w:r>
              <w:rPr>
                <w:sz w:val="24"/>
                <w:szCs w:val="24"/>
              </w:rPr>
              <w:t>п</w:t>
            </w:r>
            <w:r w:rsidR="00241B2A">
              <w:rPr>
                <w:sz w:val="24"/>
                <w:szCs w:val="24"/>
              </w:rPr>
              <w:t xml:space="preserve">о второму </w:t>
            </w:r>
            <w:r w:rsidR="00241B2A"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241B2A" w:rsidRPr="00241B2A" w:rsidRDefault="004560EC" w:rsidP="00241B2A">
            <w:pPr>
              <w:pStyle w:val="19"/>
              <w:numPr>
                <w:ilvl w:val="0"/>
                <w:numId w:val="32"/>
              </w:numPr>
              <w:ind w:left="0" w:firstLine="397"/>
              <w:rPr>
                <w:sz w:val="24"/>
                <w:szCs w:val="24"/>
              </w:rPr>
            </w:pPr>
            <w:r>
              <w:rPr>
                <w:sz w:val="24"/>
                <w:szCs w:val="24"/>
              </w:rPr>
              <w:t>п</w:t>
            </w:r>
            <w:r w:rsidR="00241B2A" w:rsidRPr="00241B2A">
              <w:rPr>
                <w:sz w:val="24"/>
                <w:szCs w:val="24"/>
              </w:rPr>
              <w:t xml:space="preserve">о последнему этапу при наличии Заявок – не позднее 10 календарных дней </w:t>
            </w:r>
            <w:proofErr w:type="gramStart"/>
            <w:r w:rsidR="00241B2A" w:rsidRPr="00241B2A">
              <w:rPr>
                <w:sz w:val="24"/>
                <w:szCs w:val="24"/>
              </w:rPr>
              <w:t>с даты окончания</w:t>
            </w:r>
            <w:proofErr w:type="gramEnd"/>
            <w:r w:rsidR="00241B2A" w:rsidRPr="00241B2A">
              <w:rPr>
                <w:sz w:val="24"/>
                <w:szCs w:val="24"/>
              </w:rPr>
              <w:t xml:space="preserve"> приема Заявок.</w:t>
            </w:r>
          </w:p>
        </w:tc>
      </w:tr>
      <w:tr w:rsidR="003E2C12" w:rsidRPr="00F86FAA" w:rsidTr="00241B2A">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shd w:val="clear" w:color="auto" w:fill="auto"/>
          </w:tcPr>
          <w:p w:rsidR="00241B2A" w:rsidRPr="00241B2A" w:rsidRDefault="0062326D" w:rsidP="00267783">
            <w:pPr>
              <w:pStyle w:val="19"/>
              <w:ind w:firstLine="397"/>
              <w:rPr>
                <w:sz w:val="24"/>
                <w:szCs w:val="24"/>
              </w:rPr>
            </w:pPr>
            <w:r w:rsidRPr="00241B2A">
              <w:rPr>
                <w:sz w:val="24"/>
                <w:szCs w:val="24"/>
              </w:rPr>
              <w:t>Подведение итогов состоится</w:t>
            </w:r>
            <w:r w:rsidR="004560EC">
              <w:rPr>
                <w:sz w:val="24"/>
                <w:szCs w:val="24"/>
              </w:rPr>
              <w:t>:</w:t>
            </w:r>
            <w:r w:rsidRPr="00241B2A">
              <w:rPr>
                <w:sz w:val="24"/>
                <w:szCs w:val="24"/>
              </w:rPr>
              <w:t xml:space="preserve"> </w:t>
            </w:r>
          </w:p>
          <w:p w:rsidR="000E30F2" w:rsidRDefault="0062326D" w:rsidP="004560EC">
            <w:pPr>
              <w:pStyle w:val="19"/>
              <w:numPr>
                <w:ilvl w:val="0"/>
                <w:numId w:val="33"/>
              </w:numPr>
              <w:ind w:left="0" w:firstLine="397"/>
              <w:rPr>
                <w:sz w:val="24"/>
                <w:szCs w:val="24"/>
              </w:rPr>
            </w:pPr>
            <w:r w:rsidRPr="00241B2A">
              <w:rPr>
                <w:sz w:val="24"/>
                <w:szCs w:val="24"/>
              </w:rPr>
              <w:t xml:space="preserve"> </w:t>
            </w:r>
            <w:bookmarkStart w:id="15" w:name="OLE_LINK14"/>
            <w:bookmarkStart w:id="16" w:name="OLE_LINK15"/>
            <w:bookmarkStart w:id="17" w:name="OLE_LINK28"/>
            <w:r w:rsidR="004560EC">
              <w:rPr>
                <w:sz w:val="24"/>
                <w:szCs w:val="24"/>
              </w:rPr>
              <w:t xml:space="preserve">по первому этапу не позднее </w:t>
            </w:r>
            <w:r w:rsidRPr="00241B2A">
              <w:rPr>
                <w:sz w:val="24"/>
                <w:szCs w:val="24"/>
              </w:rPr>
              <w:t>«25» февраля 2021 г. 14 час. 00 мин.</w:t>
            </w:r>
            <w:bookmarkEnd w:id="15"/>
            <w:bookmarkEnd w:id="16"/>
            <w:bookmarkEnd w:id="17"/>
            <w:r w:rsidRPr="00241B2A">
              <w:rPr>
                <w:sz w:val="24"/>
                <w:szCs w:val="24"/>
              </w:rPr>
              <w:t xml:space="preserve"> местного времени по адресу, указанному в пункте 3 Информационной карты</w:t>
            </w:r>
            <w:r w:rsidR="004560EC">
              <w:rPr>
                <w:sz w:val="24"/>
                <w:szCs w:val="24"/>
              </w:rPr>
              <w:t>;</w:t>
            </w:r>
          </w:p>
          <w:p w:rsidR="004560EC" w:rsidRPr="004560EC" w:rsidRDefault="004560EC" w:rsidP="004560EC">
            <w:pPr>
              <w:pStyle w:val="19"/>
              <w:numPr>
                <w:ilvl w:val="0"/>
                <w:numId w:val="33"/>
              </w:numPr>
              <w:ind w:left="0" w:firstLine="397"/>
              <w:rPr>
                <w:sz w:val="24"/>
                <w:szCs w:val="24"/>
              </w:rPr>
            </w:pPr>
            <w:r>
              <w:rPr>
                <w:sz w:val="24"/>
                <w:szCs w:val="24"/>
              </w:rPr>
              <w:t>п</w:t>
            </w:r>
            <w:r w:rsidRPr="004560EC">
              <w:rPr>
                <w:sz w:val="24"/>
                <w:szCs w:val="24"/>
              </w:rPr>
              <w:t>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4560EC" w:rsidRPr="00241B2A" w:rsidRDefault="004560EC" w:rsidP="004560EC">
            <w:pPr>
              <w:pStyle w:val="19"/>
              <w:numPr>
                <w:ilvl w:val="0"/>
                <w:numId w:val="33"/>
              </w:numPr>
              <w:ind w:left="0" w:firstLine="397"/>
              <w:rPr>
                <w:sz w:val="24"/>
                <w:szCs w:val="24"/>
              </w:rPr>
            </w:pPr>
            <w:r>
              <w:rPr>
                <w:sz w:val="24"/>
                <w:szCs w:val="24"/>
              </w:rPr>
              <w:t>п</w:t>
            </w:r>
            <w:r w:rsidRPr="004560EC">
              <w:rPr>
                <w:sz w:val="24"/>
                <w:szCs w:val="24"/>
              </w:rPr>
              <w:t xml:space="preserve">о последнему этапу при наличии Заявок – не позднее 10 календарных дней </w:t>
            </w:r>
            <w:proofErr w:type="gramStart"/>
            <w:r w:rsidRPr="004560EC">
              <w:rPr>
                <w:sz w:val="24"/>
                <w:szCs w:val="24"/>
              </w:rPr>
              <w:t>с даты окончания</w:t>
            </w:r>
            <w:proofErr w:type="gramEnd"/>
            <w:r w:rsidRPr="004560EC">
              <w:rPr>
                <w:sz w:val="24"/>
                <w:szCs w:val="24"/>
              </w:rPr>
              <w:t xml:space="preserve"> приема Заявок.</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E30F2" w:rsidRDefault="0062326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E30F2" w:rsidRPr="004769F9" w:rsidRDefault="0062326D">
            <w:pPr>
              <w:pStyle w:val="afe"/>
              <w:jc w:val="both"/>
              <w:rPr>
                <w:sz w:val="24"/>
                <w:szCs w:val="24"/>
              </w:rPr>
            </w:pPr>
            <w:r w:rsidRPr="004769F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0E30F2" w:rsidRDefault="0062326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E30F2" w:rsidRDefault="0062326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p>
          <w:p w:rsidR="000E30F2" w:rsidRDefault="000E30F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E30F2" w:rsidRDefault="0062326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rsidR="00267783">
              <w:t>с</w:t>
            </w:r>
            <w:r>
              <w:t xml:space="preserve"> даты подписания</w:t>
            </w:r>
            <w:proofErr w:type="gramEnd"/>
            <w:r>
              <w:t xml:space="preserve"> договора по 31.12.2022 (включительно).</w:t>
            </w:r>
          </w:p>
          <w:p w:rsidR="00685C56" w:rsidRPr="00F86FAA" w:rsidRDefault="00685C56" w:rsidP="00685C56">
            <w:pPr>
              <w:pStyle w:val="Default"/>
              <w:jc w:val="both"/>
            </w:pPr>
          </w:p>
          <w:p w:rsidR="000E30F2" w:rsidRDefault="0062326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в соответствии с заявкой Арендатора</w:t>
            </w:r>
            <w:r w:rsidR="00267783">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E30F2" w:rsidRDefault="00267783">
            <w:pPr>
              <w:pStyle w:val="19"/>
              <w:ind w:firstLine="0"/>
              <w:rPr>
                <w:sz w:val="24"/>
                <w:szCs w:val="24"/>
              </w:rPr>
            </w:pPr>
            <w:r w:rsidRPr="0026778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E30F2" w:rsidRDefault="0062326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E30F2" w:rsidRDefault="0062326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E30F2" w:rsidRDefault="0062326D">
                  <w:pPr>
                    <w:snapToGrid w:val="0"/>
                    <w:rPr>
                      <w:sz w:val="22"/>
                      <w:szCs w:val="22"/>
                    </w:rPr>
                  </w:pPr>
                  <w:r>
                    <w:rPr>
                      <w:sz w:val="22"/>
                      <w:szCs w:val="22"/>
                    </w:rPr>
                    <w:t>341</w:t>
                  </w:r>
                </w:p>
              </w:tc>
            </w:tr>
          </w:tbl>
          <w:p w:rsidR="000E30F2" w:rsidRDefault="000E30F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67783" w:rsidRDefault="00856650" w:rsidP="00267783">
            <w:pPr>
              <w:pStyle w:val="aff7"/>
              <w:numPr>
                <w:ilvl w:val="0"/>
                <w:numId w:val="15"/>
              </w:numPr>
              <w:ind w:left="0" w:firstLine="397"/>
              <w:jc w:val="both"/>
              <w:rPr>
                <w:b/>
              </w:rPr>
            </w:pPr>
            <w:r w:rsidRPr="00267783">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0E30F2" w:rsidRPr="004769F9" w:rsidRDefault="0062326D" w:rsidP="00267783">
            <w:pPr>
              <w:pStyle w:val="aff7"/>
              <w:numPr>
                <w:ilvl w:val="1"/>
                <w:numId w:val="15"/>
              </w:numPr>
              <w:ind w:left="0" w:firstLine="397"/>
              <w:jc w:val="both"/>
            </w:pPr>
            <w:r w:rsidRPr="004769F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E30F2" w:rsidRPr="004769F9" w:rsidRDefault="0062326D" w:rsidP="00267783">
            <w:pPr>
              <w:pStyle w:val="aff7"/>
              <w:numPr>
                <w:ilvl w:val="1"/>
                <w:numId w:val="15"/>
              </w:numPr>
              <w:ind w:left="0" w:firstLine="397"/>
              <w:jc w:val="both"/>
            </w:pPr>
            <w:r w:rsidRPr="004769F9">
              <w:t>отсутствие за последние три года просроченной задолженности перед ПАО «</w:t>
            </w:r>
            <w:proofErr w:type="spellStart"/>
            <w:r w:rsidRPr="004769F9">
              <w:t>ТрансКонтейнер</w:t>
            </w:r>
            <w:proofErr w:type="spellEnd"/>
            <w:r w:rsidRPr="004769F9">
              <w:t>», фактов невыполнения обязательств перед ПАО «</w:t>
            </w:r>
            <w:proofErr w:type="spellStart"/>
            <w:r w:rsidRPr="004769F9">
              <w:t>ТрансКонтейнер</w:t>
            </w:r>
            <w:proofErr w:type="spellEnd"/>
            <w:r w:rsidRPr="004769F9">
              <w:t>» и причинения вреда имуществу ПАО «</w:t>
            </w:r>
            <w:proofErr w:type="spellStart"/>
            <w:r w:rsidRPr="004769F9">
              <w:t>ТрансКонтейнер</w:t>
            </w:r>
            <w:proofErr w:type="spellEnd"/>
            <w:r w:rsidRPr="004769F9">
              <w:t>»;</w:t>
            </w:r>
          </w:p>
          <w:p w:rsidR="000E30F2" w:rsidRPr="004769F9" w:rsidRDefault="0062326D" w:rsidP="00267783">
            <w:pPr>
              <w:pStyle w:val="aff7"/>
              <w:numPr>
                <w:ilvl w:val="1"/>
                <w:numId w:val="15"/>
              </w:numPr>
              <w:ind w:left="0" w:firstLine="397"/>
              <w:jc w:val="both"/>
            </w:pPr>
            <w:r w:rsidRPr="004769F9">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Размещения оферты (аренда транспортных средств с экипажем), с суммарной стоимостью договор</w:t>
            </w:r>
            <w:proofErr w:type="gramStart"/>
            <w:r w:rsidRPr="004769F9">
              <w:t>а(</w:t>
            </w:r>
            <w:proofErr w:type="gramEnd"/>
            <w:r w:rsidRPr="004769F9">
              <w:t>-</w:t>
            </w:r>
            <w:proofErr w:type="spellStart"/>
            <w:r w:rsidRPr="004769F9">
              <w:t>ов</w:t>
            </w:r>
            <w:proofErr w:type="spellEnd"/>
            <w:r w:rsidRPr="004769F9">
              <w:t>) не менее 1% (одного процента) от начальной (максимальной) цены договора;</w:t>
            </w:r>
          </w:p>
          <w:p w:rsidR="000E30F2" w:rsidRPr="004769F9" w:rsidRDefault="0062326D" w:rsidP="00267783">
            <w:pPr>
              <w:pStyle w:val="aff7"/>
              <w:numPr>
                <w:ilvl w:val="1"/>
                <w:numId w:val="15"/>
              </w:numPr>
              <w:ind w:left="0" w:firstLine="397"/>
              <w:jc w:val="both"/>
            </w:pPr>
            <w:r w:rsidRPr="004769F9">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0E30F2" w:rsidRPr="004769F9" w:rsidRDefault="0062326D" w:rsidP="00267783">
            <w:pPr>
              <w:pStyle w:val="aff7"/>
              <w:numPr>
                <w:ilvl w:val="1"/>
                <w:numId w:val="15"/>
              </w:numPr>
              <w:ind w:left="0" w:firstLine="397"/>
              <w:jc w:val="both"/>
            </w:pPr>
            <w:r w:rsidRPr="004769F9">
              <w:t xml:space="preserve">наличие у претендента/участника квалифицированного персонала, обладающего водительскими удостоверениями </w:t>
            </w:r>
            <w:r w:rsidRPr="004769F9">
              <w:lastRenderedPageBreak/>
              <w:t>категорий</w:t>
            </w:r>
            <w:proofErr w:type="gramStart"/>
            <w:r w:rsidRPr="004769F9">
              <w:t xml:space="preserve"> С</w:t>
            </w:r>
            <w:proofErr w:type="gramEnd"/>
            <w:r w:rsidRPr="004769F9">
              <w:t>+Е.</w:t>
            </w:r>
          </w:p>
          <w:p w:rsidR="006D2B87" w:rsidRPr="00267783" w:rsidRDefault="006D2B87" w:rsidP="00267783">
            <w:pPr>
              <w:pStyle w:val="aff7"/>
              <w:numPr>
                <w:ilvl w:val="0"/>
                <w:numId w:val="15"/>
              </w:numPr>
              <w:ind w:left="0" w:firstLine="397"/>
              <w:jc w:val="both"/>
              <w:rPr>
                <w:b/>
              </w:rPr>
            </w:pPr>
            <w:r w:rsidRPr="00267783">
              <w:rPr>
                <w:b/>
              </w:rPr>
              <w:t xml:space="preserve">Претендент, помимо документов, указанных в пункте 2.3 настоящей документации о закупке, в составе Заявки должен </w:t>
            </w:r>
            <w:proofErr w:type="gramStart"/>
            <w:r w:rsidRPr="00267783">
              <w:rPr>
                <w:b/>
              </w:rPr>
              <w:t>предоставить следующие документы</w:t>
            </w:r>
            <w:proofErr w:type="gramEnd"/>
            <w:r w:rsidRPr="00267783">
              <w:rPr>
                <w:b/>
              </w:rPr>
              <w:t>:</w:t>
            </w:r>
          </w:p>
          <w:p w:rsidR="000E30F2" w:rsidRPr="004769F9" w:rsidRDefault="0062326D" w:rsidP="00267783">
            <w:pPr>
              <w:pStyle w:val="aff7"/>
              <w:numPr>
                <w:ilvl w:val="1"/>
                <w:numId w:val="15"/>
              </w:numPr>
              <w:ind w:left="0" w:firstLine="397"/>
              <w:jc w:val="both"/>
            </w:pPr>
            <w:r w:rsidRPr="004769F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E30F2" w:rsidRPr="004769F9" w:rsidRDefault="0062326D" w:rsidP="00267783">
            <w:pPr>
              <w:pStyle w:val="aff7"/>
              <w:numPr>
                <w:ilvl w:val="1"/>
                <w:numId w:val="15"/>
              </w:numPr>
              <w:ind w:left="0" w:firstLine="397"/>
              <w:jc w:val="both"/>
            </w:pPr>
            <w:proofErr w:type="gramStart"/>
            <w:r w:rsidRPr="004769F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769F9">
              <w:t>://</w:t>
            </w:r>
            <w:r>
              <w:rPr>
                <w:lang w:val="en-US"/>
              </w:rPr>
              <w:t>service</w:t>
            </w:r>
            <w:r w:rsidRPr="004769F9">
              <w:t>.</w:t>
            </w:r>
            <w:proofErr w:type="spellStart"/>
            <w:r>
              <w:rPr>
                <w:lang w:val="en-US"/>
              </w:rPr>
              <w:t>nalog</w:t>
            </w:r>
            <w:proofErr w:type="spellEnd"/>
            <w:r w:rsidRPr="004769F9">
              <w:t>.</w:t>
            </w:r>
            <w:proofErr w:type="spellStart"/>
            <w:r>
              <w:rPr>
                <w:lang w:val="en-US"/>
              </w:rPr>
              <w:t>ru</w:t>
            </w:r>
            <w:proofErr w:type="spellEnd"/>
            <w:r w:rsidRPr="004769F9">
              <w:t>/</w:t>
            </w:r>
            <w:proofErr w:type="spellStart"/>
            <w:r>
              <w:rPr>
                <w:lang w:val="en-US"/>
              </w:rPr>
              <w:t>zd</w:t>
            </w:r>
            <w:proofErr w:type="spellEnd"/>
            <w:r w:rsidRPr="004769F9">
              <w:t>.</w:t>
            </w:r>
            <w:r>
              <w:rPr>
                <w:lang w:val="en-US"/>
              </w:rPr>
              <w:t>do</w:t>
            </w:r>
            <w:r w:rsidRPr="004769F9">
              <w:t>).</w:t>
            </w:r>
            <w:proofErr w:type="gramEnd"/>
            <w:r w:rsidRPr="004769F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769F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769F9">
              <w:t>://</w:t>
            </w:r>
            <w:r>
              <w:rPr>
                <w:lang w:val="en-US"/>
              </w:rPr>
              <w:t>service</w:t>
            </w:r>
            <w:r w:rsidRPr="004769F9">
              <w:t>.</w:t>
            </w:r>
            <w:proofErr w:type="spellStart"/>
            <w:r>
              <w:rPr>
                <w:lang w:val="en-US"/>
              </w:rPr>
              <w:t>nalog</w:t>
            </w:r>
            <w:proofErr w:type="spellEnd"/>
            <w:r w:rsidRPr="004769F9">
              <w:t>.</w:t>
            </w:r>
            <w:proofErr w:type="spellStart"/>
            <w:r>
              <w:rPr>
                <w:lang w:val="en-US"/>
              </w:rPr>
              <w:t>ru</w:t>
            </w:r>
            <w:proofErr w:type="spellEnd"/>
            <w:r w:rsidRPr="004769F9">
              <w:t>/</w:t>
            </w:r>
            <w:proofErr w:type="spellStart"/>
            <w:r>
              <w:rPr>
                <w:lang w:val="en-US"/>
              </w:rPr>
              <w:t>zd</w:t>
            </w:r>
            <w:proofErr w:type="spellEnd"/>
            <w:r w:rsidRPr="004769F9">
              <w:t>.</w:t>
            </w:r>
            <w:r>
              <w:rPr>
                <w:lang w:val="en-US"/>
              </w:rPr>
              <w:t>do</w:t>
            </w:r>
            <w:r w:rsidRPr="004769F9">
              <w:t>) (далее в протоколах и иных документах - Информация о наличии/отсутствии у</w:t>
            </w:r>
            <w:proofErr w:type="gramEnd"/>
            <w:r w:rsidRPr="004769F9">
              <w:t xml:space="preserve"> претендента задолженности по уплате налогов, сборов и представленной налоговой отчетности);</w:t>
            </w:r>
          </w:p>
          <w:p w:rsidR="000E30F2" w:rsidRPr="004769F9" w:rsidRDefault="0062326D" w:rsidP="00267783">
            <w:pPr>
              <w:pStyle w:val="aff7"/>
              <w:numPr>
                <w:ilvl w:val="1"/>
                <w:numId w:val="15"/>
              </w:numPr>
              <w:ind w:left="0" w:firstLine="397"/>
              <w:jc w:val="both"/>
            </w:pPr>
            <w:proofErr w:type="gramStart"/>
            <w:r w:rsidRPr="004769F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769F9">
              <w:t>неприостановлении</w:t>
            </w:r>
            <w:proofErr w:type="spellEnd"/>
            <w:r w:rsidRPr="004769F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769F9">
              <w:t>://</w:t>
            </w:r>
            <w:proofErr w:type="spellStart"/>
            <w:r>
              <w:rPr>
                <w:lang w:val="en-US"/>
              </w:rPr>
              <w:t>fssprus</w:t>
            </w:r>
            <w:proofErr w:type="spellEnd"/>
            <w:r w:rsidRPr="004769F9">
              <w:t>.</w:t>
            </w:r>
            <w:proofErr w:type="spellStart"/>
            <w:r>
              <w:rPr>
                <w:lang w:val="en-US"/>
              </w:rPr>
              <w:t>ru</w:t>
            </w:r>
            <w:proofErr w:type="spellEnd"/>
            <w:r w:rsidRPr="004769F9">
              <w:t>/</w:t>
            </w:r>
            <w:proofErr w:type="spellStart"/>
            <w:r>
              <w:rPr>
                <w:lang w:val="en-US"/>
              </w:rPr>
              <w:t>iss</w:t>
            </w:r>
            <w:proofErr w:type="spellEnd"/>
            <w:r w:rsidRPr="004769F9">
              <w:t>/</w:t>
            </w:r>
            <w:proofErr w:type="spellStart"/>
            <w:r>
              <w:rPr>
                <w:lang w:val="en-US"/>
              </w:rPr>
              <w:t>ip</w:t>
            </w:r>
            <w:proofErr w:type="spellEnd"/>
            <w:r w:rsidRPr="004769F9">
              <w:t>), а также информации в едином</w:t>
            </w:r>
            <w:proofErr w:type="gramEnd"/>
            <w:r w:rsidRPr="004769F9">
              <w:t xml:space="preserve"> федеральном </w:t>
            </w:r>
            <w:proofErr w:type="gramStart"/>
            <w:r w:rsidRPr="004769F9">
              <w:t>реестре</w:t>
            </w:r>
            <w:proofErr w:type="gramEnd"/>
            <w:r w:rsidRPr="004769F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769F9">
              <w:t>://</w:t>
            </w:r>
            <w:r>
              <w:rPr>
                <w:lang w:val="en-US"/>
              </w:rPr>
              <w:t>www</w:t>
            </w:r>
            <w:r w:rsidRPr="004769F9">
              <w:t>.</w:t>
            </w:r>
            <w:proofErr w:type="spellStart"/>
            <w:r>
              <w:rPr>
                <w:lang w:val="en-US"/>
              </w:rPr>
              <w:t>fedresurs</w:t>
            </w:r>
            <w:proofErr w:type="spellEnd"/>
            <w:r w:rsidRPr="004769F9">
              <w:t>.</w:t>
            </w:r>
            <w:proofErr w:type="spellStart"/>
            <w:r>
              <w:rPr>
                <w:lang w:val="en-US"/>
              </w:rPr>
              <w:t>ru</w:t>
            </w:r>
            <w:proofErr w:type="spellEnd"/>
            <w:r w:rsidRPr="004769F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4769F9">
              <w:lastRenderedPageBreak/>
              <w:t xml:space="preserve">Организатором на день рассмотрения Заявок проверяется информация о наличии исполнительных производств и/или </w:t>
            </w:r>
            <w:proofErr w:type="spellStart"/>
            <w:r w:rsidRPr="004769F9">
              <w:t>неприостановлении</w:t>
            </w:r>
            <w:proofErr w:type="spellEnd"/>
            <w:r w:rsidRPr="004769F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4769F9">
              <w:t xml:space="preserve"> производств и/или </w:t>
            </w:r>
            <w:proofErr w:type="spellStart"/>
            <w:r w:rsidRPr="004769F9">
              <w:t>неприостановлении</w:t>
            </w:r>
            <w:proofErr w:type="spellEnd"/>
            <w:r w:rsidRPr="004769F9">
              <w:t xml:space="preserve"> деятельности);</w:t>
            </w:r>
          </w:p>
          <w:p w:rsidR="000E30F2" w:rsidRPr="004769F9" w:rsidRDefault="0062326D" w:rsidP="00267783">
            <w:pPr>
              <w:pStyle w:val="aff7"/>
              <w:numPr>
                <w:ilvl w:val="1"/>
                <w:numId w:val="15"/>
              </w:numPr>
              <w:ind w:left="0" w:firstLine="397"/>
              <w:jc w:val="both"/>
            </w:pPr>
            <w:r w:rsidRPr="004769F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E30F2" w:rsidRPr="004769F9" w:rsidRDefault="0062326D" w:rsidP="00267783">
            <w:pPr>
              <w:pStyle w:val="aff7"/>
              <w:numPr>
                <w:ilvl w:val="1"/>
                <w:numId w:val="15"/>
              </w:numPr>
              <w:ind w:left="0" w:firstLine="397"/>
              <w:jc w:val="both"/>
            </w:pPr>
            <w:r w:rsidRPr="004769F9">
              <w:t xml:space="preserve">документ по форме приложения № 4 к документации о </w:t>
            </w:r>
            <w:proofErr w:type="gramStart"/>
            <w:r w:rsidRPr="004769F9">
              <w:t>закупке</w:t>
            </w:r>
            <w:proofErr w:type="gramEnd"/>
            <w:r w:rsidRPr="004769F9">
              <w:t xml:space="preserve"> о наличии опыта оказания услуг, указанного в подпункте 1.3 части 1 пункта 17 Информационной карты;</w:t>
            </w:r>
          </w:p>
          <w:p w:rsidR="000E30F2" w:rsidRPr="004769F9" w:rsidRDefault="0062326D" w:rsidP="00267783">
            <w:pPr>
              <w:pStyle w:val="aff7"/>
              <w:numPr>
                <w:ilvl w:val="1"/>
                <w:numId w:val="15"/>
              </w:numPr>
              <w:ind w:left="0" w:firstLine="397"/>
              <w:jc w:val="both"/>
            </w:pPr>
            <w:r w:rsidRPr="004769F9">
              <w:t xml:space="preserve">копии договоров, указанных в документе по форме приложения № 4 к документации о </w:t>
            </w:r>
            <w:proofErr w:type="gramStart"/>
            <w:r w:rsidRPr="004769F9">
              <w:t>закупке</w:t>
            </w:r>
            <w:proofErr w:type="gramEnd"/>
            <w:r w:rsidRPr="004769F9">
              <w:t xml:space="preserve"> о наличии опыта оказания услуг;</w:t>
            </w:r>
          </w:p>
          <w:p w:rsidR="000E30F2" w:rsidRDefault="0062326D" w:rsidP="00267783">
            <w:pPr>
              <w:pStyle w:val="aff7"/>
              <w:numPr>
                <w:ilvl w:val="1"/>
                <w:numId w:val="15"/>
              </w:numPr>
              <w:ind w:left="0" w:firstLine="397"/>
              <w:jc w:val="both"/>
              <w:rPr>
                <w:lang w:val="en-US"/>
              </w:rPr>
            </w:pPr>
            <w:r w:rsidRPr="004769F9">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0E30F2" w:rsidRPr="004769F9" w:rsidRDefault="0062326D" w:rsidP="00267783">
            <w:pPr>
              <w:pStyle w:val="aff7"/>
              <w:numPr>
                <w:ilvl w:val="1"/>
                <w:numId w:val="15"/>
              </w:numPr>
              <w:ind w:left="0" w:firstLine="397"/>
              <w:jc w:val="both"/>
            </w:pPr>
            <w:r w:rsidRPr="004769F9">
              <w:t>сведения о планируемых к привлечению субподрядных организациях по форме приложения № 6 к документации о закупке;</w:t>
            </w:r>
          </w:p>
          <w:p w:rsidR="000E30F2" w:rsidRPr="004769F9" w:rsidRDefault="0062326D" w:rsidP="00267783">
            <w:pPr>
              <w:pStyle w:val="aff7"/>
              <w:numPr>
                <w:ilvl w:val="1"/>
                <w:numId w:val="15"/>
              </w:numPr>
              <w:ind w:left="0" w:firstLine="397"/>
              <w:jc w:val="both"/>
            </w:pPr>
            <w:r w:rsidRPr="004769F9">
              <w:t>сведения о производственном персонале по форме приложения № 7 к документации о закупке с приложением копий водительских удостоверений категорий</w:t>
            </w:r>
            <w:proofErr w:type="gramStart"/>
            <w:r w:rsidRPr="004769F9">
              <w:t xml:space="preserve"> С</w:t>
            </w:r>
            <w:proofErr w:type="gramEnd"/>
            <w:r w:rsidRPr="004769F9">
              <w:t>+Е, заверенных претендентом;</w:t>
            </w:r>
          </w:p>
          <w:p w:rsidR="000E30F2" w:rsidRPr="004769F9" w:rsidRDefault="0062326D" w:rsidP="00267783">
            <w:pPr>
              <w:pStyle w:val="aff7"/>
              <w:numPr>
                <w:ilvl w:val="1"/>
                <w:numId w:val="15"/>
              </w:numPr>
              <w:ind w:left="0" w:firstLine="397"/>
              <w:jc w:val="both"/>
            </w:pPr>
            <w:r w:rsidRPr="004769F9">
              <w:t>перечень транспортных средств по форме приложения № 8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4769F9">
              <w:t>дств пр</w:t>
            </w:r>
            <w:proofErr w:type="gramEnd"/>
            <w:r w:rsidRPr="004769F9">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4769F9">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0E30F2" w:rsidRDefault="0062326D">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0E30F2" w:rsidRDefault="0062326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E30F2" w:rsidRDefault="0062326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E30F2" w:rsidRDefault="000E30F2">
                  <w:pPr>
                    <w:pStyle w:val="-3"/>
                    <w:tabs>
                      <w:tab w:val="clear" w:pos="1985"/>
                    </w:tabs>
                    <w:suppressAutoHyphens/>
                    <w:rPr>
                      <w:sz w:val="24"/>
                    </w:rPr>
                  </w:pPr>
                </w:p>
              </w:tc>
            </w:tr>
            <w:tr w:rsidR="00B244F0" w:rsidRPr="000D7A81" w:rsidTr="00FC5445">
              <w:tc>
                <w:tcPr>
                  <w:tcW w:w="6974" w:type="dxa"/>
                </w:tcPr>
                <w:p w:rsidR="00544D19" w:rsidRDefault="0062326D" w:rsidP="00544D19">
                  <w:pPr>
                    <w:pStyle w:val="-3"/>
                    <w:ind w:firstLine="397"/>
                    <w:rPr>
                      <w:b/>
                      <w:sz w:val="24"/>
                    </w:rPr>
                  </w:pPr>
                  <w:r>
                    <w:rPr>
                      <w:b/>
                      <w:sz w:val="24"/>
                    </w:rPr>
                    <w:t>II. Иные особенности заключения договора:</w:t>
                  </w:r>
                </w:p>
                <w:p w:rsidR="00544D19" w:rsidRPr="00544D19" w:rsidRDefault="00544D19" w:rsidP="00544D19">
                  <w:pPr>
                    <w:pStyle w:val="-3"/>
                    <w:ind w:firstLine="397"/>
                    <w:rPr>
                      <w:b/>
                      <w:sz w:val="24"/>
                    </w:rPr>
                  </w:pPr>
                  <w:r>
                    <w:rPr>
                      <w:sz w:val="24"/>
                    </w:rPr>
                    <w:t xml:space="preserve">1. </w:t>
                  </w:r>
                  <w:proofErr w:type="gramStart"/>
                  <w:r w:rsidRPr="00544D19">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w:t>
                  </w:r>
                  <w:r w:rsidRPr="00544D19">
                    <w:rPr>
                      <w:sz w:val="24"/>
                    </w:rPr>
                    <w:lastRenderedPageBreak/>
                    <w:t>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0E30F2" w:rsidRDefault="00544D19" w:rsidP="00544D19">
                  <w:pPr>
                    <w:pStyle w:val="-3"/>
                    <w:tabs>
                      <w:tab w:val="clear" w:pos="1985"/>
                    </w:tabs>
                    <w:suppressAutoHyphens/>
                    <w:ind w:firstLine="397"/>
                    <w:rPr>
                      <w:b/>
                      <w:sz w:val="24"/>
                    </w:rPr>
                  </w:pPr>
                  <w:r>
                    <w:rPr>
                      <w:sz w:val="24"/>
                    </w:rPr>
                    <w:t>2.</w:t>
                  </w:r>
                  <w:r w:rsidRPr="00544D19">
                    <w:rPr>
                      <w:sz w:val="24"/>
                    </w:rPr>
                    <w:t xml:space="preserve">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r w:rsidR="00B244F0" w:rsidRPr="001F109F" w:rsidTr="00FC5445">
              <w:tc>
                <w:tcPr>
                  <w:tcW w:w="6974" w:type="dxa"/>
                </w:tcPr>
                <w:p w:rsidR="001D6629" w:rsidRDefault="001D6629" w:rsidP="001D6629">
                  <w:pPr>
                    <w:pStyle w:val="af9"/>
                    <w:ind w:left="629" w:firstLine="0"/>
                    <w:rPr>
                      <w:b/>
                      <w:sz w:val="24"/>
                    </w:rPr>
                  </w:pPr>
                  <w:r>
                    <w:rPr>
                      <w:b/>
                      <w:sz w:val="24"/>
                    </w:rPr>
                    <w:lastRenderedPageBreak/>
                    <w:t>III. Увеличение цены договора:</w:t>
                  </w:r>
                </w:p>
                <w:p w:rsidR="000E30F2" w:rsidRDefault="001D6629" w:rsidP="00544D19">
                  <w:pPr>
                    <w:pStyle w:val="af9"/>
                    <w:numPr>
                      <w:ilvl w:val="1"/>
                      <w:numId w:val="12"/>
                    </w:numPr>
                    <w:ind w:left="34" w:firstLine="567"/>
                    <w:rPr>
                      <w:sz w:val="24"/>
                    </w:rPr>
                  </w:pPr>
                  <w:r>
                    <w:rPr>
                      <w:sz w:val="24"/>
                    </w:rPr>
                    <w:t xml:space="preserve"> </w:t>
                  </w:r>
                  <w:r w:rsidR="0062326D">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62326D">
                    <w:rPr>
                      <w:sz w:val="24"/>
                    </w:rPr>
                    <w:t>с даты заключения</w:t>
                  </w:r>
                  <w:proofErr w:type="gramEnd"/>
                  <w:r w:rsidR="0062326D">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sidR="0062326D">
                    <w:rPr>
                      <w:sz w:val="24"/>
                    </w:rPr>
                    <w:t>от</w:t>
                  </w:r>
                  <w:proofErr w:type="gramEnd"/>
                  <w:r w:rsidR="0062326D">
                    <w:rPr>
                      <w:sz w:val="24"/>
                    </w:rPr>
                    <w:t xml:space="preserve"> первоначально согласованной.</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E30F2" w:rsidRDefault="0062326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E30F2" w:rsidRDefault="0062326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E30F2" w:rsidRDefault="000E30F2">
            <w:pPr>
              <w:pStyle w:val="19"/>
              <w:ind w:firstLine="0"/>
              <w:rPr>
                <w:sz w:val="24"/>
                <w:szCs w:val="24"/>
              </w:rPr>
            </w:pPr>
          </w:p>
          <w:p w:rsidR="000E30F2" w:rsidRDefault="0062326D">
            <w:pPr>
              <w:pStyle w:val="19"/>
              <w:ind w:firstLine="0"/>
              <w:rPr>
                <w:sz w:val="24"/>
                <w:szCs w:val="24"/>
              </w:rPr>
            </w:pPr>
            <w:r>
              <w:rPr>
                <w:sz w:val="24"/>
                <w:szCs w:val="24"/>
              </w:rPr>
              <w:t>Не предусмотрено.</w:t>
            </w:r>
          </w:p>
          <w:p w:rsidR="000E30F2" w:rsidRDefault="000E30F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E30F2" w:rsidRDefault="000E30F2">
            <w:pPr>
              <w:pStyle w:val="19"/>
              <w:ind w:firstLine="0"/>
              <w:rPr>
                <w:sz w:val="24"/>
                <w:szCs w:val="24"/>
              </w:rPr>
            </w:pPr>
          </w:p>
          <w:p w:rsidR="000E30F2" w:rsidRDefault="0062326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E30F2" w:rsidRDefault="0062326D">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2022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690979">
        <w:rPr>
          <w:b/>
          <w:sz w:val="28"/>
        </w:rPr>
        <w:t>НКПОКТ-20-0016</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690979">
        <w:rPr>
          <w:szCs w:val="28"/>
        </w:rPr>
        <w:t>НКПОКТ-20-0016</w:t>
      </w:r>
      <w:r>
        <w:rPr>
          <w:szCs w:val="28"/>
        </w:rPr>
        <w:t xml:space="preserve"> (далее – процедура Размещения оферты) на </w:t>
      </w:r>
      <w:r w:rsidR="00D63222">
        <w:t>аренду транспортных средств с экипажем по заказам филиала ПАО «</w:t>
      </w:r>
      <w:proofErr w:type="spellStart"/>
      <w:r w:rsidR="00D63222">
        <w:t>ТрансКонтейнер</w:t>
      </w:r>
      <w:proofErr w:type="spellEnd"/>
      <w:r w:rsidR="00D63222">
        <w:t>»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769F9">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769F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769F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769F9">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769F9">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769F9">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4769F9">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769F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769F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769F9">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E30F2" w:rsidRPr="00D02D76" w:rsidRDefault="000E30F2" w:rsidP="00637416">
      <w:pPr>
        <w:pStyle w:val="af9"/>
        <w:spacing w:after="120"/>
        <w:ind w:firstLine="0"/>
        <w:jc w:val="center"/>
        <w:outlineLvl w:val="1"/>
        <w:rPr>
          <w:b/>
          <w:sz w:val="28"/>
          <w:szCs w:val="28"/>
        </w:rPr>
      </w:pPr>
      <w:r w:rsidRPr="001C67C5">
        <w:rPr>
          <w:b/>
          <w:sz w:val="28"/>
          <w:szCs w:val="28"/>
        </w:rPr>
        <w:t>Предложение о сотрудничестве</w:t>
      </w:r>
    </w:p>
    <w:p w:rsidR="000E30F2" w:rsidRPr="00D02D76" w:rsidRDefault="000E30F2" w:rsidP="00637416">
      <w:pPr>
        <w:rPr>
          <w:sz w:val="12"/>
        </w:rPr>
      </w:pPr>
    </w:p>
    <w:tbl>
      <w:tblPr>
        <w:tblW w:w="0" w:type="auto"/>
        <w:tblLook w:val="04A0"/>
      </w:tblPr>
      <w:tblGrid>
        <w:gridCol w:w="4787"/>
        <w:gridCol w:w="4784"/>
      </w:tblGrid>
      <w:tr w:rsidR="000E30F2" w:rsidRPr="00D02D76" w:rsidTr="00021414">
        <w:tc>
          <w:tcPr>
            <w:tcW w:w="4787" w:type="dxa"/>
          </w:tcPr>
          <w:p w:rsidR="000E30F2" w:rsidRPr="00021414" w:rsidRDefault="000E30F2" w:rsidP="0040256C">
            <w:pPr>
              <w:rPr>
                <w:b/>
                <w:sz w:val="26"/>
                <w:szCs w:val="26"/>
              </w:rPr>
            </w:pPr>
            <w:r>
              <w:rPr>
                <w:b/>
                <w:sz w:val="26"/>
                <w:szCs w:val="26"/>
              </w:rPr>
              <w:t>«____» ___________ 20   _ г.</w:t>
            </w:r>
          </w:p>
        </w:tc>
        <w:tc>
          <w:tcPr>
            <w:tcW w:w="4784" w:type="dxa"/>
          </w:tcPr>
          <w:p w:rsidR="000E30F2" w:rsidRPr="00021414" w:rsidRDefault="000E30F2" w:rsidP="0040256C">
            <w:pPr>
              <w:rPr>
                <w:b/>
                <w:sz w:val="26"/>
                <w:szCs w:val="26"/>
              </w:rPr>
            </w:pPr>
            <w:r>
              <w:rPr>
                <w:b/>
                <w:sz w:val="26"/>
                <w:szCs w:val="26"/>
              </w:rPr>
              <w:t>Процедура Размещения оферты</w:t>
            </w:r>
          </w:p>
          <w:p w:rsidR="000E30F2" w:rsidRPr="00021414" w:rsidRDefault="000E30F2" w:rsidP="00637416">
            <w:pPr>
              <w:rPr>
                <w:b/>
                <w:sz w:val="28"/>
                <w:szCs w:val="28"/>
              </w:rPr>
            </w:pPr>
            <w:r>
              <w:rPr>
                <w:b/>
                <w:sz w:val="26"/>
                <w:szCs w:val="26"/>
              </w:rPr>
              <w:t xml:space="preserve">№ </w:t>
            </w:r>
            <w:r>
              <w:rPr>
                <w:b/>
                <w:sz w:val="28"/>
                <w:szCs w:val="28"/>
              </w:rPr>
              <w:t>РО-НКПОКТ-20-00</w:t>
            </w:r>
            <w:r w:rsidR="00E61B35">
              <w:rPr>
                <w:b/>
                <w:sz w:val="28"/>
                <w:szCs w:val="28"/>
              </w:rPr>
              <w:t>16</w:t>
            </w:r>
          </w:p>
          <w:p w:rsidR="000E30F2" w:rsidRPr="00021414" w:rsidRDefault="000E30F2" w:rsidP="00637416">
            <w:pPr>
              <w:rPr>
                <w:b/>
                <w:sz w:val="26"/>
                <w:szCs w:val="26"/>
              </w:rPr>
            </w:pPr>
          </w:p>
        </w:tc>
      </w:tr>
      <w:tr w:rsidR="000E30F2" w:rsidRPr="00D02D76" w:rsidTr="00021414">
        <w:tblPrEx>
          <w:tblBorders>
            <w:insideH w:val="single" w:sz="4" w:space="0" w:color="auto"/>
            <w:insideV w:val="single" w:sz="4" w:space="0" w:color="auto"/>
          </w:tblBorders>
        </w:tblPrEx>
        <w:tc>
          <w:tcPr>
            <w:tcW w:w="9571" w:type="dxa"/>
            <w:gridSpan w:val="2"/>
          </w:tcPr>
          <w:p w:rsidR="000E30F2" w:rsidRPr="00021414" w:rsidRDefault="000E30F2" w:rsidP="0040256C">
            <w:pPr>
              <w:rPr>
                <w:b/>
                <w:sz w:val="28"/>
                <w:szCs w:val="28"/>
              </w:rPr>
            </w:pPr>
          </w:p>
        </w:tc>
      </w:tr>
      <w:tr w:rsidR="000E30F2" w:rsidRPr="00D02D76" w:rsidTr="00021414">
        <w:tblPrEx>
          <w:tblBorders>
            <w:insideH w:val="single" w:sz="4" w:space="0" w:color="auto"/>
            <w:insideV w:val="single" w:sz="4" w:space="0" w:color="auto"/>
          </w:tblBorders>
        </w:tblPrEx>
        <w:tc>
          <w:tcPr>
            <w:tcW w:w="9571" w:type="dxa"/>
            <w:gridSpan w:val="2"/>
          </w:tcPr>
          <w:p w:rsidR="000E30F2" w:rsidRPr="00D02D76" w:rsidRDefault="000E30F2" w:rsidP="0040256C">
            <w:pPr>
              <w:ind w:firstLine="3"/>
              <w:jc w:val="center"/>
              <w:rPr>
                <w:sz w:val="28"/>
                <w:szCs w:val="28"/>
              </w:rPr>
            </w:pPr>
            <w:r>
              <w:rPr>
                <w:bCs/>
                <w:i/>
              </w:rPr>
              <w:t>(Полное наименование п</w:t>
            </w:r>
            <w:r>
              <w:rPr>
                <w:i/>
              </w:rPr>
              <w:t>ретендента</w:t>
            </w:r>
            <w:r>
              <w:rPr>
                <w:bCs/>
                <w:i/>
              </w:rPr>
              <w:t>)</w:t>
            </w:r>
          </w:p>
        </w:tc>
      </w:tr>
    </w:tbl>
    <w:p w:rsidR="000E30F2" w:rsidRDefault="000E30F2" w:rsidP="00021414">
      <w:pPr>
        <w:spacing w:after="120"/>
        <w:ind w:firstLine="720"/>
        <w:jc w:val="both"/>
        <w:rPr>
          <w:sz w:val="28"/>
          <w:szCs w:val="28"/>
        </w:rPr>
      </w:pPr>
    </w:p>
    <w:p w:rsidR="000E30F2" w:rsidRPr="008045FE" w:rsidRDefault="000E30F2" w:rsidP="00021414">
      <w:pPr>
        <w:spacing w:after="120"/>
        <w:ind w:firstLine="720"/>
        <w:jc w:val="both"/>
        <w:rPr>
          <w:sz w:val="28"/>
          <w:szCs w:val="28"/>
        </w:rPr>
      </w:pPr>
      <w:r>
        <w:rPr>
          <w:sz w:val="28"/>
          <w:szCs w:val="28"/>
        </w:rPr>
        <w:t xml:space="preserve">1. </w:t>
      </w:r>
      <w:proofErr w:type="gramStart"/>
      <w:r>
        <w:rPr>
          <w:sz w:val="28"/>
          <w:szCs w:val="28"/>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РО-НКПОКТ-20-00__,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0E30F2" w:rsidRPr="008045FE" w:rsidRDefault="000E30F2" w:rsidP="008045FE">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0E30F2" w:rsidRPr="00D02D76" w:rsidRDefault="000E30F2" w:rsidP="00637416">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0E30F2" w:rsidRDefault="000E30F2" w:rsidP="00637416">
      <w:pPr>
        <w:ind w:firstLine="720"/>
        <w:jc w:val="center"/>
        <w:rPr>
          <w:i/>
        </w:rPr>
      </w:pPr>
      <w:r>
        <w:rPr>
          <w:i/>
        </w:rPr>
        <w:t>(заполняется претендентом при необходимости).</w:t>
      </w:r>
    </w:p>
    <w:p w:rsidR="000E30F2" w:rsidRPr="008045FE" w:rsidRDefault="000E30F2" w:rsidP="008045FE">
      <w:pPr>
        <w:pStyle w:val="afc"/>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проекту договора (приложение № 5) к документации о закупке </w:t>
      </w:r>
      <w:proofErr w:type="gramStart"/>
      <w:r>
        <w:rPr>
          <w:b/>
          <w:szCs w:val="28"/>
        </w:rPr>
        <w:t>согласны</w:t>
      </w:r>
      <w:proofErr w:type="gramEnd"/>
      <w:r>
        <w:rPr>
          <w:b/>
          <w:szCs w:val="28"/>
        </w:rPr>
        <w:t xml:space="preserve"> / не согласны</w:t>
      </w:r>
      <w:r>
        <w:rPr>
          <w:szCs w:val="28"/>
        </w:rPr>
        <w:t xml:space="preserve"> </w:t>
      </w:r>
      <w:r>
        <w:rPr>
          <w:i/>
          <w:szCs w:val="28"/>
        </w:rPr>
        <w:t>(указать необходимое)</w:t>
      </w:r>
      <w:r>
        <w:rPr>
          <w:szCs w:val="28"/>
        </w:rPr>
        <w:t>.</w:t>
      </w:r>
    </w:p>
    <w:p w:rsidR="000E30F2" w:rsidRPr="008045FE" w:rsidRDefault="000E30F2" w:rsidP="008045FE">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0E30F2" w:rsidRPr="008045FE" w:rsidRDefault="000E30F2" w:rsidP="008045FE">
      <w:pPr>
        <w:ind w:firstLine="709"/>
        <w:jc w:val="both"/>
        <w:rPr>
          <w:sz w:val="28"/>
          <w:szCs w:val="28"/>
        </w:rPr>
      </w:pPr>
      <w:r>
        <w:rPr>
          <w:sz w:val="28"/>
          <w:szCs w:val="28"/>
        </w:rPr>
        <w:t>- акт сдачи-приемки выполненных работ/оказанных услуг;</w:t>
      </w:r>
    </w:p>
    <w:p w:rsidR="000E30F2" w:rsidRPr="008045FE" w:rsidRDefault="000E30F2" w:rsidP="008045FE">
      <w:pPr>
        <w:ind w:firstLine="709"/>
        <w:jc w:val="both"/>
        <w:rPr>
          <w:sz w:val="28"/>
          <w:szCs w:val="28"/>
        </w:rPr>
      </w:pPr>
      <w:r>
        <w:rPr>
          <w:sz w:val="28"/>
          <w:szCs w:val="28"/>
        </w:rPr>
        <w:t xml:space="preserve">- универсальный передаточный документ (УПД); </w:t>
      </w:r>
    </w:p>
    <w:p w:rsidR="000E30F2" w:rsidRPr="008045FE" w:rsidRDefault="000E30F2" w:rsidP="008045FE">
      <w:pPr>
        <w:ind w:firstLine="709"/>
        <w:jc w:val="both"/>
        <w:rPr>
          <w:sz w:val="28"/>
          <w:szCs w:val="28"/>
        </w:rPr>
      </w:pPr>
      <w:r>
        <w:rPr>
          <w:sz w:val="28"/>
          <w:szCs w:val="28"/>
        </w:rPr>
        <w:t>- счет-фактура;</w:t>
      </w:r>
    </w:p>
    <w:p w:rsidR="000E30F2" w:rsidRPr="008045FE" w:rsidRDefault="000E30F2" w:rsidP="008045FE">
      <w:pPr>
        <w:spacing w:after="120"/>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0E30F2" w:rsidRPr="008045FE" w:rsidRDefault="000E30F2" w:rsidP="008045FE">
      <w:pPr>
        <w:spacing w:after="120"/>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пункте 7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0E30F2" w:rsidRPr="008045FE" w:rsidRDefault="000E30F2" w:rsidP="008045FE">
      <w:pPr>
        <w:spacing w:after="120"/>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0E30F2" w:rsidRPr="008045FE" w:rsidRDefault="000E30F2" w:rsidP="008045FE">
      <w:pPr>
        <w:spacing w:after="120"/>
        <w:ind w:firstLine="720"/>
        <w:jc w:val="both"/>
        <w:rPr>
          <w:sz w:val="28"/>
          <w:szCs w:val="28"/>
        </w:rPr>
      </w:pPr>
      <w:r>
        <w:rPr>
          <w:sz w:val="28"/>
          <w:szCs w:val="28"/>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E30F2" w:rsidRPr="008045FE" w:rsidRDefault="000E30F2" w:rsidP="0063741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r w:rsidR="00E524E9">
        <w:rPr>
          <w:b/>
          <w:bCs/>
          <w:sz w:val="28"/>
          <w:szCs w:val="28"/>
        </w:rPr>
        <w:t>_________</w:t>
      </w:r>
    </w:p>
    <w:p w:rsidR="000E30F2" w:rsidRPr="008045FE" w:rsidRDefault="000E30F2" w:rsidP="00637416">
      <w:pPr>
        <w:tabs>
          <w:tab w:val="left" w:pos="8640"/>
        </w:tabs>
        <w:jc w:val="center"/>
        <w:rPr>
          <w:i/>
          <w:sz w:val="28"/>
          <w:szCs w:val="28"/>
        </w:rPr>
      </w:pPr>
      <w:r>
        <w:rPr>
          <w:i/>
          <w:sz w:val="28"/>
          <w:szCs w:val="28"/>
        </w:rPr>
        <w:t xml:space="preserve">                                                                             (наименование претендента)</w:t>
      </w:r>
    </w:p>
    <w:p w:rsidR="000E30F2" w:rsidRPr="008045FE" w:rsidRDefault="000E30F2" w:rsidP="00637416">
      <w:pPr>
        <w:rPr>
          <w:sz w:val="28"/>
          <w:szCs w:val="28"/>
          <w:lang w:eastAsia="ru-RU"/>
        </w:rPr>
      </w:pPr>
      <w:r>
        <w:rPr>
          <w:sz w:val="28"/>
          <w:szCs w:val="28"/>
          <w:lang w:eastAsia="ru-RU"/>
        </w:rPr>
        <w:t>__________________________________________________________________</w:t>
      </w:r>
    </w:p>
    <w:p w:rsidR="000E30F2" w:rsidRPr="008045FE" w:rsidRDefault="000E30F2" w:rsidP="00637416">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0E30F2" w:rsidRPr="008045FE" w:rsidRDefault="000E30F2" w:rsidP="00637416">
      <w:pPr>
        <w:rPr>
          <w:sz w:val="28"/>
          <w:szCs w:val="28"/>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E30F2" w:rsidRDefault="0062326D">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E30F2" w:rsidRPr="00435FA3" w:rsidRDefault="000E30F2" w:rsidP="00A415DD">
      <w:pPr>
        <w:jc w:val="center"/>
        <w:outlineLvl w:val="1"/>
        <w:rPr>
          <w:b/>
          <w:bCs/>
          <w:sz w:val="28"/>
          <w:szCs w:val="28"/>
        </w:rPr>
      </w:pPr>
      <w:r>
        <w:rPr>
          <w:b/>
          <w:bCs/>
          <w:sz w:val="28"/>
          <w:szCs w:val="28"/>
        </w:rPr>
        <w:t>Сведения об опыте выполнения работ, оказания услуг, поставки товаров по предмету Размещения оферты № РО-НКПОКТ-20-00</w:t>
      </w:r>
      <w:r w:rsidR="002713F9">
        <w:rPr>
          <w:b/>
          <w:bCs/>
          <w:sz w:val="28"/>
          <w:szCs w:val="28"/>
        </w:rPr>
        <w:t>16</w:t>
      </w:r>
      <w:r>
        <w:rPr>
          <w:b/>
          <w:bCs/>
          <w:sz w:val="28"/>
          <w:szCs w:val="28"/>
        </w:rPr>
        <w:t>, выполненных, оказанных, поставленных</w:t>
      </w:r>
      <w:r>
        <w:rPr>
          <w:rStyle w:val="af6"/>
          <w:b/>
          <w:bCs/>
          <w:sz w:val="28"/>
          <w:szCs w:val="28"/>
        </w:rPr>
        <w:footnoteReference w:id="3"/>
      </w:r>
      <w:r>
        <w:rPr>
          <w:b/>
          <w:bCs/>
          <w:sz w:val="28"/>
          <w:szCs w:val="28"/>
        </w:rPr>
        <w:t xml:space="preserve"> ____________________________________________.</w:t>
      </w:r>
    </w:p>
    <w:p w:rsidR="000E30F2" w:rsidRPr="00435FA3" w:rsidRDefault="000E30F2" w:rsidP="00A415DD">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1263"/>
        <w:gridCol w:w="2684"/>
        <w:gridCol w:w="1760"/>
        <w:gridCol w:w="1856"/>
        <w:gridCol w:w="1632"/>
      </w:tblGrid>
      <w:tr w:rsidR="000E30F2" w:rsidRPr="00435FA3" w:rsidTr="0040256C">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0E30F2" w:rsidRPr="00435FA3" w:rsidRDefault="000E30F2" w:rsidP="0040256C">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0E30F2" w:rsidRPr="00435FA3" w:rsidRDefault="000E30F2" w:rsidP="0040256C">
            <w:pPr>
              <w:jc w:val="center"/>
            </w:pPr>
            <w:r>
              <w:t>Дата и номер договора</w:t>
            </w:r>
            <w:r>
              <w:rPr>
                <w:vertAlign w:val="superscript"/>
              </w:rPr>
              <w:footnoteReference w:id="4"/>
            </w:r>
          </w:p>
        </w:tc>
        <w:tc>
          <w:tcPr>
            <w:tcW w:w="1369" w:type="pct"/>
            <w:tcBorders>
              <w:top w:val="single" w:sz="4" w:space="0" w:color="auto"/>
              <w:left w:val="single" w:sz="4" w:space="0" w:color="auto"/>
              <w:bottom w:val="single" w:sz="4" w:space="0" w:color="auto"/>
              <w:right w:val="single" w:sz="4" w:space="0" w:color="auto"/>
            </w:tcBorders>
            <w:vAlign w:val="center"/>
          </w:tcPr>
          <w:p w:rsidR="000E30F2" w:rsidRPr="00435FA3" w:rsidRDefault="000E30F2" w:rsidP="0040256C">
            <w:pPr>
              <w:jc w:val="center"/>
            </w:pPr>
            <w:r>
              <w:t>Предмет договора (указываются только договоры по предмету Размещения оферты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0E30F2" w:rsidRPr="00435FA3" w:rsidRDefault="000E30F2" w:rsidP="0040256C">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0E30F2" w:rsidRPr="00435FA3" w:rsidRDefault="000E30F2" w:rsidP="0040256C">
            <w:pPr>
              <w:jc w:val="center"/>
            </w:pPr>
            <w:r>
              <w:t>Количество выполненных работ, оказанных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0E30F2" w:rsidRPr="00435FA3" w:rsidRDefault="000E30F2" w:rsidP="0040256C">
            <w:pPr>
              <w:jc w:val="center"/>
            </w:pPr>
            <w:r>
              <w:t>Стоимость выполненных работ/ оказанных услуг по договору, без учета НДС, руб.</w:t>
            </w:r>
          </w:p>
        </w:tc>
      </w:tr>
      <w:tr w:rsidR="000E30F2" w:rsidRPr="00435FA3" w:rsidTr="0040256C">
        <w:trPr>
          <w:trHeight w:val="274"/>
        </w:trPr>
        <w:tc>
          <w:tcPr>
            <w:tcW w:w="342" w:type="pct"/>
            <w:tcBorders>
              <w:top w:val="single" w:sz="4" w:space="0" w:color="auto"/>
              <w:left w:val="single" w:sz="4" w:space="0" w:color="auto"/>
              <w:bottom w:val="single" w:sz="4" w:space="0" w:color="auto"/>
              <w:right w:val="single" w:sz="4" w:space="0" w:color="auto"/>
            </w:tcBorders>
          </w:tcPr>
          <w:p w:rsidR="000E30F2" w:rsidRPr="00435FA3" w:rsidRDefault="000E30F2" w:rsidP="0040256C">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0E30F2" w:rsidRPr="00435FA3" w:rsidRDefault="000E30F2" w:rsidP="0040256C">
            <w:pPr>
              <w:jc w:val="both"/>
            </w:pPr>
          </w:p>
        </w:tc>
        <w:tc>
          <w:tcPr>
            <w:tcW w:w="1369" w:type="pct"/>
            <w:tcBorders>
              <w:top w:val="single" w:sz="4" w:space="0" w:color="auto"/>
              <w:left w:val="single" w:sz="4" w:space="0" w:color="auto"/>
              <w:bottom w:val="single" w:sz="4" w:space="0" w:color="auto"/>
              <w:right w:val="single" w:sz="4" w:space="0" w:color="auto"/>
            </w:tcBorders>
          </w:tcPr>
          <w:p w:rsidR="000E30F2" w:rsidRPr="00435FA3" w:rsidRDefault="000E30F2" w:rsidP="0040256C">
            <w:pPr>
              <w:jc w:val="both"/>
            </w:pPr>
          </w:p>
        </w:tc>
        <w:tc>
          <w:tcPr>
            <w:tcW w:w="899" w:type="pct"/>
            <w:tcBorders>
              <w:top w:val="single" w:sz="4" w:space="0" w:color="auto"/>
              <w:left w:val="single" w:sz="4" w:space="0" w:color="auto"/>
              <w:bottom w:val="single" w:sz="4" w:space="0" w:color="auto"/>
              <w:right w:val="single" w:sz="4" w:space="0" w:color="auto"/>
            </w:tcBorders>
          </w:tcPr>
          <w:p w:rsidR="000E30F2" w:rsidRPr="00435FA3" w:rsidRDefault="000E30F2" w:rsidP="0040256C">
            <w:pPr>
              <w:jc w:val="both"/>
            </w:pPr>
          </w:p>
        </w:tc>
        <w:tc>
          <w:tcPr>
            <w:tcW w:w="949" w:type="pct"/>
            <w:tcBorders>
              <w:top w:val="single" w:sz="4" w:space="0" w:color="auto"/>
              <w:left w:val="single" w:sz="4" w:space="0" w:color="auto"/>
              <w:bottom w:val="single" w:sz="4" w:space="0" w:color="auto"/>
              <w:right w:val="single" w:sz="4" w:space="0" w:color="auto"/>
            </w:tcBorders>
          </w:tcPr>
          <w:p w:rsidR="000E30F2" w:rsidRPr="00435FA3" w:rsidRDefault="000E30F2" w:rsidP="0040256C">
            <w:pPr>
              <w:jc w:val="both"/>
            </w:pPr>
          </w:p>
        </w:tc>
        <w:tc>
          <w:tcPr>
            <w:tcW w:w="793" w:type="pct"/>
            <w:tcBorders>
              <w:top w:val="single" w:sz="4" w:space="0" w:color="auto"/>
              <w:left w:val="single" w:sz="4" w:space="0" w:color="auto"/>
              <w:bottom w:val="single" w:sz="4" w:space="0" w:color="auto"/>
              <w:right w:val="single" w:sz="4" w:space="0" w:color="auto"/>
            </w:tcBorders>
          </w:tcPr>
          <w:p w:rsidR="000E30F2" w:rsidRPr="00435FA3" w:rsidRDefault="000E30F2" w:rsidP="0040256C">
            <w:pPr>
              <w:jc w:val="both"/>
            </w:pPr>
          </w:p>
        </w:tc>
      </w:tr>
      <w:tr w:rsidR="000E30F2" w:rsidRPr="00435FA3" w:rsidTr="0040256C">
        <w:trPr>
          <w:trHeight w:val="262"/>
        </w:trPr>
        <w:tc>
          <w:tcPr>
            <w:tcW w:w="342" w:type="pct"/>
            <w:tcBorders>
              <w:top w:val="single" w:sz="4" w:space="0" w:color="auto"/>
              <w:left w:val="single" w:sz="4" w:space="0" w:color="auto"/>
              <w:bottom w:val="single" w:sz="4" w:space="0" w:color="auto"/>
              <w:right w:val="single" w:sz="4" w:space="0" w:color="auto"/>
            </w:tcBorders>
          </w:tcPr>
          <w:p w:rsidR="000E30F2" w:rsidRPr="00435FA3" w:rsidRDefault="000E30F2" w:rsidP="0040256C">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0E30F2" w:rsidRPr="00435FA3" w:rsidRDefault="000E30F2" w:rsidP="0040256C">
            <w:pPr>
              <w:jc w:val="both"/>
            </w:pPr>
          </w:p>
        </w:tc>
        <w:tc>
          <w:tcPr>
            <w:tcW w:w="1369" w:type="pct"/>
            <w:tcBorders>
              <w:top w:val="single" w:sz="4" w:space="0" w:color="auto"/>
              <w:left w:val="single" w:sz="4" w:space="0" w:color="auto"/>
              <w:bottom w:val="single" w:sz="4" w:space="0" w:color="auto"/>
              <w:right w:val="single" w:sz="4" w:space="0" w:color="auto"/>
            </w:tcBorders>
          </w:tcPr>
          <w:p w:rsidR="000E30F2" w:rsidRPr="00435FA3" w:rsidRDefault="000E30F2" w:rsidP="0040256C">
            <w:pPr>
              <w:jc w:val="both"/>
            </w:pPr>
          </w:p>
        </w:tc>
        <w:tc>
          <w:tcPr>
            <w:tcW w:w="899" w:type="pct"/>
            <w:tcBorders>
              <w:top w:val="single" w:sz="4" w:space="0" w:color="auto"/>
              <w:left w:val="single" w:sz="4" w:space="0" w:color="auto"/>
              <w:bottom w:val="single" w:sz="4" w:space="0" w:color="auto"/>
              <w:right w:val="single" w:sz="4" w:space="0" w:color="auto"/>
            </w:tcBorders>
          </w:tcPr>
          <w:p w:rsidR="000E30F2" w:rsidRPr="00435FA3" w:rsidRDefault="000E30F2" w:rsidP="0040256C">
            <w:pPr>
              <w:jc w:val="both"/>
            </w:pPr>
          </w:p>
        </w:tc>
        <w:tc>
          <w:tcPr>
            <w:tcW w:w="949" w:type="pct"/>
            <w:tcBorders>
              <w:top w:val="single" w:sz="4" w:space="0" w:color="auto"/>
              <w:left w:val="single" w:sz="4" w:space="0" w:color="auto"/>
              <w:bottom w:val="single" w:sz="4" w:space="0" w:color="auto"/>
              <w:right w:val="single" w:sz="4" w:space="0" w:color="auto"/>
            </w:tcBorders>
          </w:tcPr>
          <w:p w:rsidR="000E30F2" w:rsidRPr="00435FA3" w:rsidRDefault="000E30F2" w:rsidP="0040256C">
            <w:pPr>
              <w:jc w:val="both"/>
            </w:pPr>
          </w:p>
        </w:tc>
        <w:tc>
          <w:tcPr>
            <w:tcW w:w="793" w:type="pct"/>
            <w:tcBorders>
              <w:top w:val="single" w:sz="4" w:space="0" w:color="auto"/>
              <w:left w:val="single" w:sz="4" w:space="0" w:color="auto"/>
              <w:bottom w:val="single" w:sz="4" w:space="0" w:color="auto"/>
              <w:right w:val="single" w:sz="4" w:space="0" w:color="auto"/>
            </w:tcBorders>
          </w:tcPr>
          <w:p w:rsidR="000E30F2" w:rsidRPr="00435FA3" w:rsidRDefault="000E30F2" w:rsidP="0040256C">
            <w:pPr>
              <w:jc w:val="both"/>
            </w:pPr>
          </w:p>
        </w:tc>
      </w:tr>
      <w:tr w:rsidR="000E30F2" w:rsidRPr="00435FA3" w:rsidTr="0040256C">
        <w:trPr>
          <w:trHeight w:val="207"/>
        </w:trPr>
        <w:tc>
          <w:tcPr>
            <w:tcW w:w="342" w:type="pct"/>
            <w:tcBorders>
              <w:top w:val="single" w:sz="4" w:space="0" w:color="auto"/>
              <w:left w:val="single" w:sz="4" w:space="0" w:color="auto"/>
              <w:bottom w:val="single" w:sz="4" w:space="0" w:color="auto"/>
              <w:right w:val="single" w:sz="4" w:space="0" w:color="auto"/>
            </w:tcBorders>
          </w:tcPr>
          <w:p w:rsidR="000E30F2" w:rsidRPr="00435FA3" w:rsidRDefault="000E30F2" w:rsidP="0040256C">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0E30F2" w:rsidRPr="00435FA3" w:rsidRDefault="000E30F2" w:rsidP="0040256C">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0E30F2" w:rsidRPr="00435FA3" w:rsidRDefault="000E30F2" w:rsidP="0040256C">
            <w:pPr>
              <w:jc w:val="both"/>
            </w:pPr>
          </w:p>
        </w:tc>
        <w:tc>
          <w:tcPr>
            <w:tcW w:w="793" w:type="pct"/>
            <w:tcBorders>
              <w:top w:val="single" w:sz="4" w:space="0" w:color="auto"/>
              <w:left w:val="single" w:sz="4" w:space="0" w:color="auto"/>
              <w:bottom w:val="single" w:sz="4" w:space="0" w:color="auto"/>
              <w:right w:val="single" w:sz="4" w:space="0" w:color="auto"/>
            </w:tcBorders>
          </w:tcPr>
          <w:p w:rsidR="000E30F2" w:rsidRPr="00435FA3" w:rsidRDefault="000E30F2" w:rsidP="0040256C">
            <w:pPr>
              <w:jc w:val="both"/>
            </w:pPr>
          </w:p>
        </w:tc>
      </w:tr>
    </w:tbl>
    <w:p w:rsidR="000E30F2" w:rsidRPr="00435FA3" w:rsidRDefault="000E30F2" w:rsidP="00A415DD">
      <w:pPr>
        <w:jc w:val="both"/>
      </w:pPr>
    </w:p>
    <w:p w:rsidR="000E30F2" w:rsidRPr="00435FA3" w:rsidRDefault="000E30F2" w:rsidP="00A415DD">
      <w:pPr>
        <w:jc w:val="both"/>
      </w:pPr>
      <w:r>
        <w:t>Приложение: 1. копия договора на ____ листах.</w:t>
      </w:r>
    </w:p>
    <w:p w:rsidR="000E30F2" w:rsidRPr="00435FA3" w:rsidRDefault="000E30F2" w:rsidP="00A415DD">
      <w:pPr>
        <w:jc w:val="both"/>
      </w:pPr>
      <w:r>
        <w:tab/>
      </w:r>
      <w:r>
        <w:tab/>
      </w:r>
      <w:r w:rsidR="002713F9">
        <w:tab/>
        <w:t xml:space="preserve">    </w:t>
      </w:r>
      <w:r>
        <w:t xml:space="preserve">2. копия акта на </w:t>
      </w:r>
      <w:r>
        <w:tab/>
        <w:t>____ листах.</w:t>
      </w:r>
    </w:p>
    <w:p w:rsidR="000E30F2" w:rsidRPr="00435FA3" w:rsidRDefault="000E30F2" w:rsidP="00A415DD">
      <w:pPr>
        <w:jc w:val="both"/>
      </w:pPr>
      <w:r>
        <w:tab/>
      </w:r>
      <w:r>
        <w:tab/>
      </w:r>
      <w:r w:rsidR="002713F9">
        <w:tab/>
        <w:t xml:space="preserve">    </w:t>
      </w:r>
      <w:r>
        <w:t>3. копии иных документов на ____ листах.</w:t>
      </w:r>
    </w:p>
    <w:p w:rsidR="000E30F2" w:rsidRPr="00435FA3" w:rsidRDefault="000E30F2" w:rsidP="00A415DD">
      <w:pPr>
        <w:jc w:val="both"/>
      </w:pPr>
    </w:p>
    <w:p w:rsidR="000E30F2" w:rsidRPr="00435FA3" w:rsidRDefault="000E30F2" w:rsidP="004F20FD">
      <w:pPr>
        <w:jc w:val="both"/>
        <w:rPr>
          <w:i/>
          <w:color w:val="FF0000"/>
        </w:rPr>
      </w:pPr>
      <w:r>
        <w:rPr>
          <w:i/>
          <w:color w:val="FF0000"/>
        </w:rPr>
        <w:t>Внимание!</w:t>
      </w:r>
    </w:p>
    <w:p w:rsidR="000E30F2" w:rsidRPr="00435FA3" w:rsidRDefault="000E30F2" w:rsidP="004F20FD">
      <w:pPr>
        <w:jc w:val="both"/>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28" w:history="1">
        <w:r>
          <w:rPr>
            <w:rStyle w:val="a7"/>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0E30F2" w:rsidRPr="00435FA3" w:rsidRDefault="000E30F2" w:rsidP="00A415DD">
      <w:pPr>
        <w:jc w:val="both"/>
        <w:rPr>
          <w:b/>
          <w:szCs w:val="28"/>
        </w:rPr>
      </w:pPr>
    </w:p>
    <w:p w:rsidR="000E30F2" w:rsidRPr="00435FA3" w:rsidRDefault="000E30F2" w:rsidP="00A415DD">
      <w:pPr>
        <w:jc w:val="both"/>
      </w:pPr>
    </w:p>
    <w:p w:rsidR="000E30F2" w:rsidRPr="00435FA3" w:rsidRDefault="000E30F2" w:rsidP="00A415DD">
      <w:pPr>
        <w:jc w:val="both"/>
      </w:pPr>
    </w:p>
    <w:p w:rsidR="000E30F2" w:rsidRPr="00435FA3" w:rsidRDefault="000E30F2" w:rsidP="00A415DD">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0E30F2" w:rsidRPr="00435FA3" w:rsidRDefault="000E30F2" w:rsidP="00A415DD">
      <w:pPr>
        <w:tabs>
          <w:tab w:val="left" w:pos="8640"/>
        </w:tabs>
        <w:jc w:val="both"/>
        <w:rPr>
          <w:i/>
        </w:rPr>
      </w:pPr>
      <w:r>
        <w:rPr>
          <w:i/>
        </w:rPr>
        <w:t>(наименование претендента)</w:t>
      </w:r>
    </w:p>
    <w:p w:rsidR="000E30F2" w:rsidRPr="00435FA3" w:rsidRDefault="000E30F2" w:rsidP="00A415DD">
      <w:pPr>
        <w:pStyle w:val="32"/>
        <w:suppressAutoHyphens/>
        <w:spacing w:after="0"/>
        <w:jc w:val="both"/>
        <w:rPr>
          <w:sz w:val="28"/>
          <w:szCs w:val="28"/>
        </w:rPr>
      </w:pPr>
      <w:r>
        <w:rPr>
          <w:sz w:val="28"/>
          <w:szCs w:val="28"/>
        </w:rPr>
        <w:t>____________________________________________________________________</w:t>
      </w:r>
    </w:p>
    <w:p w:rsidR="000E30F2" w:rsidRPr="00435FA3" w:rsidRDefault="000E30F2" w:rsidP="00A415DD">
      <w:pPr>
        <w:jc w:val="both"/>
        <w:rPr>
          <w:i/>
        </w:rPr>
      </w:pPr>
      <w:r>
        <w:rPr>
          <w:i/>
        </w:rPr>
        <w:t>Печать</w:t>
      </w:r>
      <w:r>
        <w:rPr>
          <w:i/>
        </w:rPr>
        <w:tab/>
      </w:r>
      <w:r>
        <w:rPr>
          <w:i/>
        </w:rPr>
        <w:tab/>
      </w:r>
      <w:r>
        <w:rPr>
          <w:i/>
        </w:rPr>
        <w:tab/>
        <w:t>(должность, подпись, ФИО)</w:t>
      </w:r>
    </w:p>
    <w:p w:rsidR="000E30F2" w:rsidRPr="00435FA3" w:rsidRDefault="000E30F2" w:rsidP="00A415DD">
      <w:pPr>
        <w:pStyle w:val="32"/>
        <w:suppressAutoHyphens/>
        <w:spacing w:after="0"/>
        <w:rPr>
          <w:sz w:val="28"/>
          <w:szCs w:val="28"/>
        </w:rPr>
      </w:pPr>
      <w:r>
        <w:rPr>
          <w:sz w:val="28"/>
          <w:szCs w:val="28"/>
        </w:rPr>
        <w:t>"____" _________ 20___ г.</w:t>
      </w:r>
    </w:p>
    <w:p w:rsidR="000E30F2" w:rsidRDefault="000E30F2">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E30F2" w:rsidRDefault="0062326D">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0E30F2" w:rsidRPr="007047C7" w:rsidRDefault="000E30F2" w:rsidP="00D02E1A">
      <w:pPr>
        <w:ind w:hanging="284"/>
        <w:jc w:val="right"/>
        <w:rPr>
          <w:b/>
          <w:i/>
          <w:sz w:val="28"/>
          <w:szCs w:val="28"/>
        </w:rPr>
      </w:pPr>
      <w:r>
        <w:rPr>
          <w:b/>
          <w:i/>
          <w:sz w:val="28"/>
          <w:szCs w:val="28"/>
        </w:rPr>
        <w:t>ПРОЕКТ ДОГОВОРА</w:t>
      </w:r>
    </w:p>
    <w:p w:rsidR="000E30F2" w:rsidRDefault="000E30F2" w:rsidP="00D02E1A">
      <w:pPr>
        <w:ind w:hanging="284"/>
        <w:jc w:val="center"/>
        <w:rPr>
          <w:b/>
          <w:sz w:val="28"/>
          <w:szCs w:val="28"/>
        </w:rPr>
      </w:pPr>
    </w:p>
    <w:p w:rsidR="000E30F2" w:rsidRPr="00BB7CCD" w:rsidRDefault="000E30F2" w:rsidP="00D02E1A">
      <w:pPr>
        <w:ind w:hanging="284"/>
        <w:jc w:val="center"/>
        <w:rPr>
          <w:b/>
          <w:sz w:val="28"/>
          <w:szCs w:val="28"/>
        </w:rPr>
      </w:pPr>
      <w:r>
        <w:rPr>
          <w:b/>
          <w:sz w:val="28"/>
          <w:szCs w:val="28"/>
        </w:rPr>
        <w:t>Договор аренды</w:t>
      </w:r>
    </w:p>
    <w:p w:rsidR="000E30F2" w:rsidRPr="00BB7CCD" w:rsidRDefault="000E30F2" w:rsidP="00D02E1A">
      <w:pPr>
        <w:ind w:left="-284"/>
        <w:jc w:val="center"/>
        <w:rPr>
          <w:b/>
          <w:sz w:val="28"/>
          <w:szCs w:val="28"/>
        </w:rPr>
      </w:pPr>
      <w:r>
        <w:rPr>
          <w:b/>
          <w:sz w:val="28"/>
          <w:szCs w:val="28"/>
        </w:rPr>
        <w:t>транспортного средства с экипажем</w:t>
      </w:r>
    </w:p>
    <w:p w:rsidR="000E30F2" w:rsidRPr="006369AA" w:rsidRDefault="000E30F2" w:rsidP="00D02E1A">
      <w:pPr>
        <w:autoSpaceDE w:val="0"/>
        <w:autoSpaceDN w:val="0"/>
        <w:adjustRightInd w:val="0"/>
        <w:jc w:val="both"/>
      </w:pPr>
    </w:p>
    <w:p w:rsidR="000E30F2" w:rsidRPr="00520031" w:rsidRDefault="000E30F2" w:rsidP="00D02E1A">
      <w:pPr>
        <w:autoSpaceDE w:val="0"/>
        <w:autoSpaceDN w:val="0"/>
        <w:adjustRightInd w:val="0"/>
        <w:jc w:val="both"/>
      </w:pPr>
      <w:r>
        <w:t xml:space="preserve">Санкт-Петербург     </w:t>
      </w:r>
      <w:r>
        <w:tab/>
      </w:r>
      <w:r>
        <w:tab/>
      </w:r>
      <w:r>
        <w:tab/>
      </w:r>
      <w:r>
        <w:tab/>
        <w:t xml:space="preserve">  </w:t>
      </w:r>
      <w:r>
        <w:tab/>
        <w:t xml:space="preserve">           </w:t>
      </w:r>
      <w:r w:rsidR="0011598B">
        <w:t xml:space="preserve">           </w:t>
      </w:r>
      <w:r>
        <w:t xml:space="preserve">              «___» ____________ 20__ г.</w:t>
      </w:r>
    </w:p>
    <w:p w:rsidR="000E30F2" w:rsidRPr="00520031" w:rsidRDefault="000E30F2" w:rsidP="00D02E1A">
      <w:pPr>
        <w:autoSpaceDE w:val="0"/>
        <w:autoSpaceDN w:val="0"/>
        <w:adjustRightInd w:val="0"/>
        <w:jc w:val="both"/>
      </w:pPr>
    </w:p>
    <w:p w:rsidR="000E30F2" w:rsidRPr="00520031" w:rsidRDefault="000E30F2" w:rsidP="00D02E1A">
      <w:pPr>
        <w:autoSpaceDE w:val="0"/>
        <w:autoSpaceDN w:val="0"/>
        <w:adjustRightInd w:val="0"/>
        <w:jc w:val="both"/>
        <w:rPr>
          <w:sz w:val="2"/>
          <w:szCs w:val="2"/>
        </w:rPr>
      </w:pPr>
    </w:p>
    <w:p w:rsidR="000E30F2" w:rsidRDefault="000E30F2" w:rsidP="00D02E1A">
      <w:pPr>
        <w:spacing w:after="120"/>
        <w:ind w:firstLine="709"/>
        <w:jc w:val="both"/>
      </w:pPr>
      <w:proofErr w:type="gramStart"/>
      <w:r>
        <w:t>___________________, именуемое в дальнейшем «Арендодатель», в лице _______________, действующего на основании _______________, с одной стороны, и</w:t>
      </w:r>
      <w:proofErr w:type="gramEnd"/>
    </w:p>
    <w:p w:rsidR="000E30F2" w:rsidRDefault="000E30F2" w:rsidP="00D02E1A">
      <w:pPr>
        <w:spacing w:after="120"/>
        <w:ind w:firstLine="709"/>
        <w:jc w:val="both"/>
      </w:pPr>
      <w:r>
        <w:rPr>
          <w:b/>
        </w:rPr>
        <w:t>Публичное акционерное общество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«Арендатор», в </w:t>
      </w:r>
      <w:r>
        <w:rPr>
          <w:color w:val="000000"/>
        </w:rPr>
        <w:t xml:space="preserve">лице </w:t>
      </w:r>
      <w:r>
        <w:t>директора филиала ПАО «</w:t>
      </w:r>
      <w:proofErr w:type="spellStart"/>
      <w:r>
        <w:t>ТрансКонтейнер</w:t>
      </w:r>
      <w:proofErr w:type="spellEnd"/>
      <w:r>
        <w:t xml:space="preserve">» на Октябрьской железной дороге </w:t>
      </w:r>
      <w:r>
        <w:br/>
        <w:t>Мельничука Дмитрия Ивановича, действующего на основании доверенности от 22.06.2020 № </w:t>
      </w:r>
      <w:proofErr w:type="gramStart"/>
      <w:r>
        <w:t>Ц</w:t>
      </w:r>
      <w:proofErr w:type="gramEnd"/>
      <w:r>
        <w:t xml:space="preserve">/2020/НКП ОКТ- 254 г, с другой стороны, именуемые вместе «Стороны», а по отдельности «Сторона», </w:t>
      </w:r>
    </w:p>
    <w:p w:rsidR="000E30F2" w:rsidRDefault="000E30F2" w:rsidP="00D02E1A">
      <w:pPr>
        <w:spacing w:after="120"/>
        <w:ind w:firstLine="709"/>
        <w:jc w:val="both"/>
      </w:pPr>
      <w:r>
        <w:rPr>
          <w:bCs/>
        </w:rPr>
        <w:t>в соответствии с протоколом № ___/КК заседания Конкурсной комиссии аппарата управления ПАО «</w:t>
      </w:r>
      <w:proofErr w:type="spellStart"/>
      <w:r>
        <w:rPr>
          <w:bCs/>
        </w:rPr>
        <w:t>ТрансКонтейнер</w:t>
      </w:r>
      <w:proofErr w:type="spellEnd"/>
      <w:r>
        <w:rPr>
          <w:bCs/>
        </w:rPr>
        <w:t>», состоявшегося _________</w:t>
      </w:r>
      <w:r>
        <w:t xml:space="preserve">, </w:t>
      </w:r>
    </w:p>
    <w:p w:rsidR="000E30F2" w:rsidRPr="003641D8" w:rsidRDefault="000E30F2" w:rsidP="00D02E1A">
      <w:pPr>
        <w:spacing w:after="120"/>
        <w:ind w:firstLine="709"/>
        <w:jc w:val="both"/>
      </w:pPr>
      <w:r>
        <w:t>заключили настоящий договор аренды транспортного средства с экипажем (далее </w:t>
      </w:r>
      <w:r>
        <w:noBreakHyphen/>
        <w:t> Договор) о нижеследующем:</w:t>
      </w:r>
    </w:p>
    <w:p w:rsidR="000E30F2" w:rsidRPr="00520031" w:rsidRDefault="000E30F2" w:rsidP="00D02E1A">
      <w:pPr>
        <w:autoSpaceDE w:val="0"/>
        <w:autoSpaceDN w:val="0"/>
        <w:adjustRightInd w:val="0"/>
        <w:ind w:firstLine="540"/>
        <w:jc w:val="both"/>
      </w:pPr>
    </w:p>
    <w:p w:rsidR="000E30F2" w:rsidRPr="00520031" w:rsidRDefault="000E30F2" w:rsidP="00D02E1A">
      <w:pPr>
        <w:autoSpaceDE w:val="0"/>
        <w:autoSpaceDN w:val="0"/>
        <w:adjustRightInd w:val="0"/>
        <w:jc w:val="center"/>
        <w:rPr>
          <w:b/>
        </w:rPr>
      </w:pPr>
      <w:r>
        <w:rPr>
          <w:b/>
        </w:rPr>
        <w:t>1. ПРЕДМЕТ ДОГОВОРА</w:t>
      </w:r>
    </w:p>
    <w:p w:rsidR="000E30F2" w:rsidRPr="00520031" w:rsidRDefault="000E30F2" w:rsidP="00D02E1A">
      <w:pPr>
        <w:autoSpaceDE w:val="0"/>
        <w:autoSpaceDN w:val="0"/>
        <w:adjustRightInd w:val="0"/>
        <w:ind w:firstLine="540"/>
        <w:jc w:val="both"/>
        <w:rPr>
          <w:b/>
        </w:rPr>
      </w:pPr>
    </w:p>
    <w:p w:rsidR="000E30F2" w:rsidRPr="00C07CDB" w:rsidRDefault="000E30F2" w:rsidP="00D02E1A">
      <w:pPr>
        <w:tabs>
          <w:tab w:val="left" w:pos="567"/>
        </w:tabs>
        <w:autoSpaceDE w:val="0"/>
        <w:autoSpaceDN w:val="0"/>
        <w:adjustRightInd w:val="0"/>
        <w:spacing w:after="120"/>
        <w:ind w:firstLine="709"/>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E30F2" w:rsidRPr="00EA0E72" w:rsidRDefault="000E30F2" w:rsidP="00D02E1A">
      <w:pPr>
        <w:tabs>
          <w:tab w:val="left" w:pos="567"/>
        </w:tabs>
        <w:autoSpaceDE w:val="0"/>
        <w:autoSpaceDN w:val="0"/>
        <w:adjustRightInd w:val="0"/>
        <w:spacing w:after="120"/>
        <w:ind w:firstLine="70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Договора. </w:t>
      </w:r>
    </w:p>
    <w:p w:rsidR="000E30F2" w:rsidRPr="004A5B29" w:rsidRDefault="000E30F2" w:rsidP="00D02E1A">
      <w:pPr>
        <w:tabs>
          <w:tab w:val="left" w:pos="567"/>
        </w:tabs>
        <w:autoSpaceDE w:val="0"/>
        <w:autoSpaceDN w:val="0"/>
        <w:adjustRightInd w:val="0"/>
        <w:spacing w:after="120"/>
        <w:ind w:firstLine="70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Договору. </w:t>
      </w:r>
    </w:p>
    <w:p w:rsidR="000E30F2" w:rsidRDefault="000E30F2" w:rsidP="00D02E1A">
      <w:pPr>
        <w:tabs>
          <w:tab w:val="left" w:pos="567"/>
        </w:tabs>
        <w:autoSpaceDE w:val="0"/>
        <w:autoSpaceDN w:val="0"/>
        <w:adjustRightInd w:val="0"/>
        <w:spacing w:after="120"/>
        <w:ind w:firstLine="709"/>
        <w:jc w:val="both"/>
      </w:pPr>
      <w:r>
        <w:t>1.3. Арендодатель гарантирует, что владеет Транспортными средствами, предоставляемыми в рамках Договора, на праве собственности или на ином законном праве.</w:t>
      </w:r>
    </w:p>
    <w:p w:rsidR="000E30F2" w:rsidRPr="00520031" w:rsidRDefault="000E30F2" w:rsidP="00D02E1A">
      <w:pPr>
        <w:tabs>
          <w:tab w:val="left" w:pos="567"/>
        </w:tabs>
        <w:autoSpaceDE w:val="0"/>
        <w:autoSpaceDN w:val="0"/>
        <w:adjustRightInd w:val="0"/>
        <w:spacing w:after="120"/>
        <w:ind w:firstLine="70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Договора.</w:t>
      </w:r>
    </w:p>
    <w:p w:rsidR="000E30F2" w:rsidRPr="00520031" w:rsidRDefault="000E30F2" w:rsidP="00D02E1A">
      <w:pPr>
        <w:tabs>
          <w:tab w:val="left" w:pos="567"/>
        </w:tabs>
        <w:autoSpaceDE w:val="0"/>
        <w:autoSpaceDN w:val="0"/>
        <w:adjustRightInd w:val="0"/>
        <w:spacing w:after="120"/>
        <w:ind w:firstLine="709"/>
        <w:jc w:val="both"/>
      </w:pPr>
      <w:r>
        <w:t xml:space="preserve">Арендодатель гарантирует, что на момент заключения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Договором срока аренды. </w:t>
      </w:r>
    </w:p>
    <w:p w:rsidR="000E30F2" w:rsidRDefault="000E30F2" w:rsidP="00D02E1A">
      <w:pPr>
        <w:autoSpaceDE w:val="0"/>
        <w:autoSpaceDN w:val="0"/>
        <w:adjustRightInd w:val="0"/>
        <w:spacing w:after="120"/>
        <w:ind w:firstLine="709"/>
        <w:jc w:val="both"/>
      </w:pPr>
      <w:r>
        <w:lastRenderedPageBreak/>
        <w:t xml:space="preserve">Арендодатель гарантирует, что у него есть все необходимые разрешения (лицензии) на перевозку контейнерных грузов. </w:t>
      </w:r>
    </w:p>
    <w:p w:rsidR="000E30F2" w:rsidRPr="00520031" w:rsidRDefault="000E30F2" w:rsidP="00D02E1A">
      <w:pPr>
        <w:autoSpaceDE w:val="0"/>
        <w:autoSpaceDN w:val="0"/>
        <w:adjustRightInd w:val="0"/>
        <w:spacing w:after="120"/>
        <w:ind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E30F2" w:rsidRDefault="000E30F2" w:rsidP="00D02E1A">
      <w:pPr>
        <w:autoSpaceDE w:val="0"/>
        <w:autoSpaceDN w:val="0"/>
        <w:adjustRightInd w:val="0"/>
        <w:spacing w:after="120"/>
        <w:ind w:firstLine="709"/>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Договора. Данные о водителях указаны в приложении № 2 к Договору.</w:t>
      </w:r>
    </w:p>
    <w:p w:rsidR="000E30F2" w:rsidRDefault="000E30F2" w:rsidP="00D02E1A">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E30F2" w:rsidRDefault="000E30F2" w:rsidP="00D02E1A">
      <w:pPr>
        <w:autoSpaceDE w:val="0"/>
        <w:autoSpaceDN w:val="0"/>
        <w:adjustRightInd w:val="0"/>
        <w:ind w:firstLine="540"/>
        <w:jc w:val="center"/>
        <w:rPr>
          <w:b/>
        </w:rPr>
      </w:pPr>
    </w:p>
    <w:p w:rsidR="000E30F2" w:rsidRPr="00520031" w:rsidRDefault="000E30F2" w:rsidP="00D02E1A">
      <w:pPr>
        <w:autoSpaceDE w:val="0"/>
        <w:autoSpaceDN w:val="0"/>
        <w:adjustRightInd w:val="0"/>
        <w:ind w:firstLine="540"/>
        <w:jc w:val="center"/>
        <w:rPr>
          <w:b/>
        </w:rPr>
      </w:pPr>
      <w:r>
        <w:rPr>
          <w:b/>
        </w:rPr>
        <w:t xml:space="preserve">2. ПОРЯДОК ПЕРЕДАЧИ ТРАНСПОРТНОГО СРЕДСТВА И СРОК АРЕНДЫ </w:t>
      </w:r>
    </w:p>
    <w:p w:rsidR="000E30F2" w:rsidRPr="00520031" w:rsidRDefault="000E30F2" w:rsidP="00D02E1A">
      <w:pPr>
        <w:autoSpaceDE w:val="0"/>
        <w:autoSpaceDN w:val="0"/>
        <w:adjustRightInd w:val="0"/>
        <w:ind w:firstLine="540"/>
      </w:pPr>
    </w:p>
    <w:p w:rsidR="000E30F2" w:rsidRDefault="000E30F2" w:rsidP="00D02E1A">
      <w:pPr>
        <w:autoSpaceDE w:val="0"/>
        <w:autoSpaceDN w:val="0"/>
        <w:adjustRightInd w:val="0"/>
        <w:spacing w:after="120"/>
        <w:ind w:firstLine="709"/>
        <w:jc w:val="both"/>
      </w:pPr>
      <w:r>
        <w:t>2.1. Предоставление Транспортного средства в аренду осуществляется на основании Заявки Арендатора, размещаемой Арендатором не позднее 17 час.00 мин. дня, предшествующего дню предоставления Транспортного средства.</w:t>
      </w:r>
    </w:p>
    <w:p w:rsidR="000E30F2" w:rsidRDefault="000E30F2" w:rsidP="00D02E1A">
      <w:pPr>
        <w:autoSpaceDE w:val="0"/>
        <w:autoSpaceDN w:val="0"/>
        <w:adjustRightInd w:val="0"/>
        <w:spacing w:after="120"/>
        <w:ind w:firstLine="709"/>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0E30F2" w:rsidRDefault="000E30F2" w:rsidP="00D02E1A">
      <w:pPr>
        <w:autoSpaceDE w:val="0"/>
        <w:autoSpaceDN w:val="0"/>
        <w:adjustRightInd w:val="0"/>
        <w:spacing w:after="120"/>
        <w:ind w:firstLine="709"/>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E30F2" w:rsidRDefault="000E30F2" w:rsidP="00D02E1A">
      <w:pPr>
        <w:autoSpaceDE w:val="0"/>
        <w:autoSpaceDN w:val="0"/>
        <w:adjustRightInd w:val="0"/>
        <w:spacing w:after="120"/>
        <w:ind w:firstLine="709"/>
        <w:jc w:val="both"/>
      </w:pPr>
      <w:r>
        <w:t>Регламент расположен в форме электронного документа по адресу: https://trcont.com/the-company/credentials/subcontractors/.</w:t>
      </w:r>
    </w:p>
    <w:p w:rsidR="000E30F2" w:rsidRDefault="000E30F2" w:rsidP="00D02E1A">
      <w:pPr>
        <w:autoSpaceDE w:val="0"/>
        <w:autoSpaceDN w:val="0"/>
        <w:adjustRightInd w:val="0"/>
        <w:spacing w:after="120"/>
        <w:ind w:firstLine="70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E30F2" w:rsidRDefault="000E30F2" w:rsidP="00D02E1A">
      <w:pPr>
        <w:autoSpaceDE w:val="0"/>
        <w:autoSpaceDN w:val="0"/>
        <w:adjustRightInd w:val="0"/>
        <w:spacing w:after="12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E30F2" w:rsidRDefault="000E30F2" w:rsidP="00D02E1A">
      <w:pPr>
        <w:autoSpaceDE w:val="0"/>
        <w:autoSpaceDN w:val="0"/>
        <w:adjustRightInd w:val="0"/>
        <w:spacing w:after="120"/>
        <w:ind w:firstLine="709"/>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приложении № 6 к Договору.</w:t>
      </w:r>
    </w:p>
    <w:p w:rsidR="000E30F2" w:rsidRDefault="000E30F2" w:rsidP="00D02E1A">
      <w:pPr>
        <w:autoSpaceDE w:val="0"/>
        <w:autoSpaceDN w:val="0"/>
        <w:adjustRightInd w:val="0"/>
        <w:spacing w:after="120"/>
        <w:ind w:firstLine="709"/>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E30F2" w:rsidRDefault="000E30F2" w:rsidP="00D02E1A">
      <w:pPr>
        <w:autoSpaceDE w:val="0"/>
        <w:autoSpaceDN w:val="0"/>
        <w:adjustRightInd w:val="0"/>
        <w:spacing w:after="12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E30F2" w:rsidRPr="00D15467" w:rsidRDefault="000E30F2" w:rsidP="00D02E1A">
      <w:pPr>
        <w:autoSpaceDE w:val="0"/>
        <w:autoSpaceDN w:val="0"/>
        <w:adjustRightInd w:val="0"/>
        <w:spacing w:after="120"/>
        <w:ind w:firstLine="709"/>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E30F2" w:rsidRPr="007E7DAC" w:rsidRDefault="000E30F2" w:rsidP="00D02E1A">
      <w:pPr>
        <w:autoSpaceDE w:val="0"/>
        <w:autoSpaceDN w:val="0"/>
        <w:adjustRightInd w:val="0"/>
        <w:spacing w:after="120"/>
        <w:ind w:firstLine="709"/>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E30F2" w:rsidRPr="006369AA" w:rsidRDefault="000E30F2" w:rsidP="00D02E1A">
      <w:pPr>
        <w:autoSpaceDE w:val="0"/>
        <w:autoSpaceDN w:val="0"/>
        <w:adjustRightInd w:val="0"/>
        <w:spacing w:after="120"/>
        <w:ind w:firstLine="709"/>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E30F2" w:rsidRPr="00586B09" w:rsidRDefault="000E30F2" w:rsidP="00D02E1A">
      <w:pPr>
        <w:autoSpaceDE w:val="0"/>
        <w:autoSpaceDN w:val="0"/>
        <w:adjustRightInd w:val="0"/>
        <w:spacing w:after="120"/>
        <w:ind w:firstLine="709"/>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E30F2" w:rsidRPr="00B423A2" w:rsidRDefault="000E30F2" w:rsidP="00D02E1A">
      <w:pPr>
        <w:autoSpaceDE w:val="0"/>
        <w:autoSpaceDN w:val="0"/>
        <w:adjustRightInd w:val="0"/>
        <w:ind w:firstLine="567"/>
        <w:jc w:val="both"/>
      </w:pPr>
      <w:r>
        <w:t xml:space="preserve"> </w:t>
      </w:r>
    </w:p>
    <w:p w:rsidR="000E30F2" w:rsidRPr="00520031" w:rsidRDefault="000E30F2" w:rsidP="00D02E1A">
      <w:pPr>
        <w:autoSpaceDE w:val="0"/>
        <w:autoSpaceDN w:val="0"/>
        <w:adjustRightInd w:val="0"/>
        <w:jc w:val="center"/>
        <w:rPr>
          <w:b/>
        </w:rPr>
      </w:pPr>
      <w:r>
        <w:rPr>
          <w:b/>
        </w:rPr>
        <w:t>3. ПРАВА И ОБЯЗАННОСТИ СТОРОН</w:t>
      </w:r>
    </w:p>
    <w:p w:rsidR="000E30F2" w:rsidRPr="00520031" w:rsidRDefault="000E30F2" w:rsidP="00D02E1A">
      <w:pPr>
        <w:autoSpaceDE w:val="0"/>
        <w:autoSpaceDN w:val="0"/>
        <w:adjustRightInd w:val="0"/>
        <w:ind w:firstLine="540"/>
        <w:jc w:val="both"/>
      </w:pPr>
    </w:p>
    <w:p w:rsidR="000E30F2" w:rsidRPr="00C876E9" w:rsidRDefault="000E30F2" w:rsidP="00D02E1A">
      <w:pPr>
        <w:autoSpaceDE w:val="0"/>
        <w:autoSpaceDN w:val="0"/>
        <w:adjustRightInd w:val="0"/>
        <w:spacing w:after="120"/>
        <w:ind w:firstLine="709"/>
        <w:jc w:val="both"/>
        <w:rPr>
          <w:b/>
        </w:rPr>
      </w:pPr>
      <w:r>
        <w:rPr>
          <w:b/>
        </w:rPr>
        <w:t>3.1. Арендодатель обязан:</w:t>
      </w:r>
    </w:p>
    <w:p w:rsidR="000E30F2" w:rsidRPr="000662AF" w:rsidRDefault="000E30F2" w:rsidP="00D02E1A">
      <w:pPr>
        <w:autoSpaceDE w:val="0"/>
        <w:autoSpaceDN w:val="0"/>
        <w:adjustRightInd w:val="0"/>
        <w:spacing w:after="120"/>
        <w:ind w:firstLine="709"/>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E30F2" w:rsidRPr="00520031" w:rsidRDefault="000E30F2" w:rsidP="00D02E1A">
      <w:pPr>
        <w:autoSpaceDE w:val="0"/>
        <w:autoSpaceDN w:val="0"/>
        <w:adjustRightInd w:val="0"/>
        <w:spacing w:after="120"/>
        <w:ind w:firstLine="709"/>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0E30F2" w:rsidRDefault="000E30F2" w:rsidP="00D02E1A">
      <w:pPr>
        <w:autoSpaceDE w:val="0"/>
        <w:autoSpaceDN w:val="0"/>
        <w:adjustRightInd w:val="0"/>
        <w:ind w:firstLine="709"/>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Договором; </w:t>
      </w:r>
    </w:p>
    <w:p w:rsidR="000E30F2" w:rsidRPr="00520031" w:rsidRDefault="000E30F2" w:rsidP="00D02E1A">
      <w:pPr>
        <w:autoSpaceDE w:val="0"/>
        <w:autoSpaceDN w:val="0"/>
        <w:adjustRightInd w:val="0"/>
        <w:spacing w:after="120"/>
        <w:ind w:firstLine="709"/>
        <w:jc w:val="both"/>
      </w:pPr>
      <w:r>
        <w:t>Коммерческую пригодность предоставляемых Транспортных средств определяет Арендодатель;</w:t>
      </w:r>
    </w:p>
    <w:p w:rsidR="000E30F2" w:rsidRPr="00520031" w:rsidRDefault="000E30F2" w:rsidP="00D02E1A">
      <w:pPr>
        <w:autoSpaceDE w:val="0"/>
        <w:autoSpaceDN w:val="0"/>
        <w:adjustRightInd w:val="0"/>
        <w:ind w:firstLine="709"/>
        <w:jc w:val="both"/>
      </w:pPr>
      <w:r>
        <w:t>3.1.4. в период нахождения Транспортного средства в аренде у Арендатора поддерживать его надлежащее состояние.</w:t>
      </w:r>
    </w:p>
    <w:p w:rsidR="000E30F2" w:rsidRPr="00504177" w:rsidRDefault="000E30F2" w:rsidP="00D02E1A">
      <w:pPr>
        <w:autoSpaceDE w:val="0"/>
        <w:autoSpaceDN w:val="0"/>
        <w:adjustRightInd w:val="0"/>
        <w:spacing w:after="120"/>
        <w:ind w:firstLine="709"/>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w:t>
      </w:r>
      <w:r>
        <w:lastRenderedPageBreak/>
        <w:t>и до замены неисправного Транспортного средства исправным Транспортное средство считается выбывшим из аренды;</w:t>
      </w:r>
    </w:p>
    <w:p w:rsidR="000E30F2" w:rsidRPr="00520031" w:rsidRDefault="000E30F2" w:rsidP="00D02E1A">
      <w:pPr>
        <w:autoSpaceDE w:val="0"/>
        <w:autoSpaceDN w:val="0"/>
        <w:adjustRightInd w:val="0"/>
        <w:spacing w:after="120"/>
        <w:ind w:firstLine="709"/>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30F2" w:rsidRPr="00520031" w:rsidRDefault="000E30F2" w:rsidP="00D02E1A">
      <w:pPr>
        <w:autoSpaceDE w:val="0"/>
        <w:autoSpaceDN w:val="0"/>
        <w:adjustRightInd w:val="0"/>
        <w:spacing w:after="120"/>
        <w:ind w:firstLine="70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0E30F2" w:rsidRPr="00520031" w:rsidRDefault="000E30F2" w:rsidP="00D02E1A">
      <w:pPr>
        <w:autoSpaceDE w:val="0"/>
        <w:autoSpaceDN w:val="0"/>
        <w:adjustRightInd w:val="0"/>
        <w:spacing w:after="120"/>
        <w:ind w:firstLine="70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Договора</w:t>
      </w:r>
      <w:r>
        <w:rPr>
          <w:rFonts w:eastAsia="Calibri"/>
          <w:lang w:eastAsia="en-US"/>
        </w:rPr>
        <w:t>;</w:t>
      </w:r>
    </w:p>
    <w:p w:rsidR="000E30F2" w:rsidRPr="00520031" w:rsidRDefault="000E30F2" w:rsidP="00D02E1A">
      <w:pPr>
        <w:autoSpaceDE w:val="0"/>
        <w:autoSpaceDN w:val="0"/>
        <w:adjustRightInd w:val="0"/>
        <w:spacing w:after="120"/>
        <w:ind w:firstLine="70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E30F2" w:rsidRPr="00520031" w:rsidRDefault="000E30F2" w:rsidP="00D02E1A">
      <w:pPr>
        <w:autoSpaceDE w:val="0"/>
        <w:autoSpaceDN w:val="0"/>
        <w:adjustRightInd w:val="0"/>
        <w:spacing w:after="120"/>
        <w:ind w:firstLine="70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E30F2" w:rsidRPr="00520031" w:rsidRDefault="000E30F2" w:rsidP="00D02E1A">
      <w:pPr>
        <w:autoSpaceDE w:val="0"/>
        <w:autoSpaceDN w:val="0"/>
        <w:adjustRightInd w:val="0"/>
        <w:spacing w:after="120"/>
        <w:ind w:firstLine="709"/>
        <w:jc w:val="both"/>
      </w:pPr>
      <w:r>
        <w:t xml:space="preserve">3.1.10. перед допуском к управлению Транспортным средством, передаваемым в аренду, проводить медицинский осмотр экипажа; </w:t>
      </w:r>
    </w:p>
    <w:p w:rsidR="000E30F2" w:rsidRDefault="000E30F2" w:rsidP="00D02E1A">
      <w:pPr>
        <w:autoSpaceDE w:val="0"/>
        <w:autoSpaceDN w:val="0"/>
        <w:adjustRightInd w:val="0"/>
        <w:spacing w:after="120"/>
        <w:ind w:firstLine="70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0E30F2" w:rsidRPr="00520031" w:rsidRDefault="000E30F2" w:rsidP="00D02E1A">
      <w:pPr>
        <w:autoSpaceDE w:val="0"/>
        <w:autoSpaceDN w:val="0"/>
        <w:adjustRightInd w:val="0"/>
        <w:spacing w:after="120"/>
        <w:ind w:firstLine="709"/>
        <w:jc w:val="both"/>
      </w:pPr>
      <w:r>
        <w:t>3.1.12. обеспечить исполнение силами экипажа выполнение сопутствующих услуг:</w:t>
      </w:r>
    </w:p>
    <w:p w:rsidR="000E30F2" w:rsidRDefault="000E30F2" w:rsidP="00D02E1A">
      <w:pPr>
        <w:autoSpaceDE w:val="0"/>
        <w:autoSpaceDN w:val="0"/>
        <w:adjustRightInd w:val="0"/>
        <w:spacing w:after="120"/>
        <w:ind w:firstLine="70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E30F2" w:rsidRDefault="000E30F2" w:rsidP="00D02E1A">
      <w:pPr>
        <w:autoSpaceDE w:val="0"/>
        <w:autoSpaceDN w:val="0"/>
        <w:adjustRightInd w:val="0"/>
        <w:spacing w:after="120"/>
        <w:ind w:firstLine="70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30F2" w:rsidRPr="00520031" w:rsidRDefault="000E30F2" w:rsidP="00D02E1A">
      <w:pPr>
        <w:autoSpaceDE w:val="0"/>
        <w:autoSpaceDN w:val="0"/>
        <w:adjustRightInd w:val="0"/>
        <w:spacing w:after="120"/>
        <w:ind w:firstLine="70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0E30F2" w:rsidRPr="00520031" w:rsidRDefault="000E30F2" w:rsidP="00D02E1A">
      <w:pPr>
        <w:autoSpaceDE w:val="0"/>
        <w:autoSpaceDN w:val="0"/>
        <w:adjustRightInd w:val="0"/>
        <w:spacing w:after="120"/>
        <w:ind w:firstLine="70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E30F2" w:rsidRPr="00520031" w:rsidRDefault="000E30F2" w:rsidP="00D02E1A">
      <w:pPr>
        <w:autoSpaceDE w:val="0"/>
        <w:autoSpaceDN w:val="0"/>
        <w:adjustRightInd w:val="0"/>
        <w:spacing w:after="120"/>
        <w:ind w:firstLine="709"/>
        <w:jc w:val="both"/>
      </w:pPr>
      <w:r>
        <w:t>3.1.12.5. проверку технического и коммерческого состояния контейнера после выгрузки из него груза;</w:t>
      </w:r>
    </w:p>
    <w:p w:rsidR="000E30F2" w:rsidRPr="00520031" w:rsidRDefault="000E30F2" w:rsidP="00D02E1A">
      <w:pPr>
        <w:autoSpaceDE w:val="0"/>
        <w:autoSpaceDN w:val="0"/>
        <w:adjustRightInd w:val="0"/>
        <w:spacing w:after="120"/>
        <w:ind w:firstLine="70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E30F2" w:rsidRPr="00520031" w:rsidRDefault="000E30F2" w:rsidP="00D02E1A">
      <w:pPr>
        <w:autoSpaceDE w:val="0"/>
        <w:autoSpaceDN w:val="0"/>
        <w:adjustRightInd w:val="0"/>
        <w:spacing w:after="120"/>
        <w:ind w:firstLine="709"/>
        <w:jc w:val="both"/>
      </w:pPr>
      <w:r>
        <w:t xml:space="preserve">3.1.12.7. сохранность контейнеров, предоставленных для перевозки, с момента приемки до момента выдачи уполномоченному лицу; </w:t>
      </w:r>
    </w:p>
    <w:p w:rsidR="000E30F2" w:rsidRPr="00520031" w:rsidRDefault="000E30F2" w:rsidP="00D02E1A">
      <w:pPr>
        <w:autoSpaceDE w:val="0"/>
        <w:autoSpaceDN w:val="0"/>
        <w:adjustRightInd w:val="0"/>
        <w:spacing w:after="120"/>
        <w:ind w:firstLine="709"/>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E30F2" w:rsidRPr="00520031" w:rsidRDefault="000E30F2" w:rsidP="00D02E1A">
      <w:pPr>
        <w:autoSpaceDE w:val="0"/>
        <w:autoSpaceDN w:val="0"/>
        <w:adjustRightInd w:val="0"/>
        <w:spacing w:after="120"/>
        <w:ind w:firstLine="70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E30F2" w:rsidRPr="00520031" w:rsidRDefault="000E30F2" w:rsidP="00D02E1A">
      <w:pPr>
        <w:autoSpaceDE w:val="0"/>
        <w:autoSpaceDN w:val="0"/>
        <w:adjustRightInd w:val="0"/>
        <w:spacing w:after="120"/>
        <w:ind w:firstLine="709"/>
        <w:jc w:val="both"/>
      </w:pPr>
      <w:r>
        <w:t>3.1.12.10. незамедлительное информирование Арендатора водителем (в течение 15 минут с момента возникновения обстоятельств) по телефонной связи +7 (812) 470-70-25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E30F2" w:rsidRPr="00520031" w:rsidRDefault="000E30F2" w:rsidP="00D02E1A">
      <w:pPr>
        <w:autoSpaceDE w:val="0"/>
        <w:autoSpaceDN w:val="0"/>
        <w:adjustRightInd w:val="0"/>
        <w:spacing w:after="120"/>
        <w:ind w:firstLine="709"/>
        <w:jc w:val="both"/>
      </w:pPr>
      <w:r>
        <w:t>3.1.12.11. незамедлительное информирование Арендатора водителем по телефонной связи +7 (812) 470-70-25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30F2" w:rsidRPr="00520031" w:rsidRDefault="000E30F2" w:rsidP="00D02E1A">
      <w:pPr>
        <w:autoSpaceDE w:val="0"/>
        <w:autoSpaceDN w:val="0"/>
        <w:adjustRightInd w:val="0"/>
        <w:spacing w:after="120"/>
        <w:ind w:firstLine="70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E30F2" w:rsidRDefault="000E30F2" w:rsidP="00D02E1A">
      <w:pPr>
        <w:autoSpaceDE w:val="0"/>
        <w:autoSpaceDN w:val="0"/>
        <w:adjustRightInd w:val="0"/>
        <w:spacing w:after="120"/>
        <w:ind w:firstLine="70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E30F2" w:rsidRDefault="000E30F2" w:rsidP="00D02E1A">
      <w:pPr>
        <w:autoSpaceDE w:val="0"/>
        <w:autoSpaceDN w:val="0"/>
        <w:adjustRightInd w:val="0"/>
        <w:spacing w:after="120"/>
        <w:ind w:firstLine="709"/>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 xml:space="preserve">и сформированный на его основе Акт об оказанных услугах, составленный по форме приложения № 5 к Договору </w:t>
      </w:r>
      <w:r>
        <w:rPr>
          <w:i/>
        </w:rPr>
        <w:t>или</w:t>
      </w:r>
      <w:r>
        <w:t xml:space="preserve"> </w:t>
      </w:r>
      <w:r>
        <w:rPr>
          <w:i/>
        </w:rPr>
        <w:t>универсальный передаточный</w:t>
      </w:r>
      <w:proofErr w:type="gramEnd"/>
      <w:r>
        <w:rPr>
          <w:i/>
        </w:rPr>
        <w:t xml:space="preserve"> документ, составленный по форме, предусмотренной Письмом ФНС России от 21.10.2013 г. № ММВ-20-3/96@ (далее – УПД)</w:t>
      </w:r>
      <w:r>
        <w:rPr>
          <w:rStyle w:val="af6"/>
          <w:i/>
        </w:rPr>
        <w:footnoteReference w:id="5"/>
      </w:r>
      <w:r>
        <w:t xml:space="preserve">,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0E30F2" w:rsidRDefault="000E30F2" w:rsidP="00D02E1A">
      <w:pPr>
        <w:autoSpaceDE w:val="0"/>
        <w:autoSpaceDN w:val="0"/>
        <w:adjustRightInd w:val="0"/>
        <w:spacing w:after="120"/>
        <w:ind w:firstLine="709"/>
        <w:jc w:val="both"/>
      </w:pPr>
      <w:r>
        <w:t xml:space="preserve">3.1.14. обеспечить и гарантировать наличие у членов экипажа (водителей): </w:t>
      </w:r>
    </w:p>
    <w:p w:rsidR="000E30F2" w:rsidRDefault="000E30F2" w:rsidP="00D02E1A">
      <w:pPr>
        <w:autoSpaceDE w:val="0"/>
        <w:autoSpaceDN w:val="0"/>
        <w:adjustRightInd w:val="0"/>
        <w:spacing w:after="12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E30F2" w:rsidRDefault="000E30F2" w:rsidP="00D02E1A">
      <w:pPr>
        <w:autoSpaceDE w:val="0"/>
        <w:autoSpaceDN w:val="0"/>
        <w:adjustRightInd w:val="0"/>
        <w:spacing w:after="12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E30F2" w:rsidRDefault="000E30F2" w:rsidP="00D02E1A">
      <w:pPr>
        <w:autoSpaceDE w:val="0"/>
        <w:autoSpaceDN w:val="0"/>
        <w:adjustRightInd w:val="0"/>
        <w:spacing w:after="120"/>
        <w:ind w:firstLine="709"/>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0E30F2" w:rsidRDefault="000E30F2" w:rsidP="00D02E1A">
      <w:pPr>
        <w:autoSpaceDE w:val="0"/>
        <w:autoSpaceDN w:val="0"/>
        <w:adjustRightInd w:val="0"/>
        <w:spacing w:after="12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E30F2" w:rsidRDefault="000E30F2" w:rsidP="00D02E1A">
      <w:pPr>
        <w:autoSpaceDE w:val="0"/>
        <w:autoSpaceDN w:val="0"/>
        <w:adjustRightInd w:val="0"/>
        <w:spacing w:after="120"/>
        <w:ind w:firstLine="709"/>
        <w:jc w:val="both"/>
      </w:pPr>
      <w:r>
        <w:t>знаний Правил безопасности при нахождении на терминале Арендатора;</w:t>
      </w:r>
    </w:p>
    <w:p w:rsidR="000E30F2" w:rsidRDefault="000E30F2" w:rsidP="00D02E1A">
      <w:pPr>
        <w:autoSpaceDE w:val="0"/>
        <w:autoSpaceDN w:val="0"/>
        <w:adjustRightInd w:val="0"/>
        <w:spacing w:after="120"/>
        <w:ind w:firstLine="709"/>
        <w:jc w:val="both"/>
      </w:pPr>
      <w:r>
        <w:t xml:space="preserve">3.1.15. обеспечить исполнение сроков, указанных в Заявке; </w:t>
      </w:r>
    </w:p>
    <w:p w:rsidR="000E30F2" w:rsidRPr="004C50DC" w:rsidRDefault="000E30F2" w:rsidP="00D02E1A">
      <w:pPr>
        <w:autoSpaceDE w:val="0"/>
        <w:autoSpaceDN w:val="0"/>
        <w:adjustRightInd w:val="0"/>
        <w:spacing w:after="120"/>
        <w:ind w:firstLine="709"/>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0E30F2" w:rsidRPr="005E6A66" w:rsidRDefault="000E30F2" w:rsidP="00D02E1A">
      <w:pPr>
        <w:autoSpaceDE w:val="0"/>
        <w:autoSpaceDN w:val="0"/>
        <w:adjustRightInd w:val="0"/>
        <w:spacing w:after="120"/>
        <w:ind w:firstLine="709"/>
        <w:jc w:val="both"/>
        <w:rPr>
          <w:b/>
        </w:rPr>
      </w:pPr>
      <w:r>
        <w:rPr>
          <w:b/>
        </w:rPr>
        <w:t xml:space="preserve">3.2. Арендодатель имеет право: </w:t>
      </w:r>
    </w:p>
    <w:p w:rsidR="000E30F2" w:rsidRPr="00520031" w:rsidRDefault="000E30F2" w:rsidP="00D02E1A">
      <w:pPr>
        <w:autoSpaceDE w:val="0"/>
        <w:autoSpaceDN w:val="0"/>
        <w:adjustRightInd w:val="0"/>
        <w:spacing w:after="120"/>
        <w:ind w:firstLine="70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E30F2" w:rsidRDefault="000E30F2" w:rsidP="00D02E1A">
      <w:pPr>
        <w:autoSpaceDE w:val="0"/>
        <w:autoSpaceDN w:val="0"/>
        <w:adjustRightInd w:val="0"/>
        <w:spacing w:after="120"/>
        <w:ind w:firstLine="70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0E30F2" w:rsidRPr="007B5026" w:rsidRDefault="000E30F2" w:rsidP="00D02E1A">
      <w:pPr>
        <w:autoSpaceDE w:val="0"/>
        <w:autoSpaceDN w:val="0"/>
        <w:adjustRightInd w:val="0"/>
        <w:spacing w:after="120"/>
        <w:ind w:firstLine="709"/>
        <w:jc w:val="both"/>
      </w:pPr>
      <w:r>
        <w:t>3.2.3. не согласовывать Заявки в случае несоответствия условий перевозки условиям Договора, а также по иным обоснованным причинам;</w:t>
      </w:r>
    </w:p>
    <w:p w:rsidR="000E30F2" w:rsidRPr="00520031" w:rsidRDefault="000E30F2" w:rsidP="00D02E1A">
      <w:pPr>
        <w:autoSpaceDE w:val="0"/>
        <w:autoSpaceDN w:val="0"/>
        <w:adjustRightInd w:val="0"/>
        <w:spacing w:after="12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E30F2" w:rsidRPr="008A715E" w:rsidRDefault="000E30F2" w:rsidP="00D02E1A">
      <w:pPr>
        <w:autoSpaceDE w:val="0"/>
        <w:autoSpaceDN w:val="0"/>
        <w:adjustRightInd w:val="0"/>
        <w:spacing w:after="120"/>
        <w:ind w:firstLine="709"/>
        <w:jc w:val="both"/>
        <w:rPr>
          <w:b/>
        </w:rPr>
      </w:pPr>
      <w:r>
        <w:rPr>
          <w:b/>
        </w:rPr>
        <w:t>3.3. Арендатор обязан:</w:t>
      </w:r>
    </w:p>
    <w:p w:rsidR="000E30F2" w:rsidRPr="008B1C03" w:rsidRDefault="000E30F2" w:rsidP="00D02E1A">
      <w:pPr>
        <w:autoSpaceDE w:val="0"/>
        <w:autoSpaceDN w:val="0"/>
        <w:adjustRightInd w:val="0"/>
        <w:spacing w:after="120"/>
        <w:ind w:firstLine="709"/>
        <w:jc w:val="both"/>
      </w:pPr>
      <w:r>
        <w:t xml:space="preserve">3.3.1. по мере необходимости предоставлять Арендодателю на условиях Договора Заявки;  </w:t>
      </w:r>
    </w:p>
    <w:p w:rsidR="000E30F2" w:rsidRPr="008B1C03" w:rsidRDefault="000E30F2" w:rsidP="00D02E1A">
      <w:pPr>
        <w:autoSpaceDE w:val="0"/>
        <w:autoSpaceDN w:val="0"/>
        <w:adjustRightInd w:val="0"/>
        <w:spacing w:after="120"/>
        <w:ind w:firstLine="709"/>
        <w:jc w:val="both"/>
      </w:pPr>
      <w:r>
        <w:t>3.3.2. использовать Транспортное средство в соответствии с условиями Договора;</w:t>
      </w:r>
    </w:p>
    <w:p w:rsidR="000E30F2" w:rsidRPr="008B1C03" w:rsidRDefault="000E30F2" w:rsidP="00D02E1A">
      <w:pPr>
        <w:autoSpaceDE w:val="0"/>
        <w:autoSpaceDN w:val="0"/>
        <w:adjustRightInd w:val="0"/>
        <w:spacing w:after="120"/>
        <w:ind w:firstLine="709"/>
        <w:jc w:val="both"/>
      </w:pPr>
      <w:r>
        <w:t>3.3.3. обеспечить доступ выделяемого Арендодателем в рамках Договора Транспортного средства к пунктам погрузки и выгрузки с режимом, согласованным при подаче Заявки;</w:t>
      </w:r>
    </w:p>
    <w:p w:rsidR="000E30F2" w:rsidRDefault="000E30F2" w:rsidP="00D02E1A">
      <w:pPr>
        <w:autoSpaceDE w:val="0"/>
        <w:autoSpaceDN w:val="0"/>
        <w:adjustRightInd w:val="0"/>
        <w:spacing w:after="120"/>
        <w:ind w:firstLine="70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0E30F2" w:rsidRPr="00572431" w:rsidRDefault="000E30F2" w:rsidP="00D02E1A">
      <w:pPr>
        <w:autoSpaceDE w:val="0"/>
        <w:autoSpaceDN w:val="0"/>
        <w:adjustRightInd w:val="0"/>
        <w:spacing w:after="120"/>
        <w:ind w:firstLine="70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E30F2" w:rsidRPr="00572431" w:rsidRDefault="000E30F2" w:rsidP="00D02E1A">
      <w:pPr>
        <w:autoSpaceDE w:val="0"/>
        <w:autoSpaceDN w:val="0"/>
        <w:adjustRightInd w:val="0"/>
        <w:spacing w:after="120"/>
        <w:ind w:firstLine="709"/>
        <w:jc w:val="both"/>
      </w:pPr>
      <w:r>
        <w:t>3.3.6. после исполнения Арендодателем Заявки возвратить Транспортное средство из аренды в порядке, предусмотренном пунктом 2.2 Договора;</w:t>
      </w:r>
    </w:p>
    <w:p w:rsidR="000E30F2" w:rsidRPr="00572431" w:rsidRDefault="000E30F2" w:rsidP="00D02E1A">
      <w:pPr>
        <w:tabs>
          <w:tab w:val="left" w:pos="567"/>
        </w:tabs>
        <w:autoSpaceDE w:val="0"/>
        <w:autoSpaceDN w:val="0"/>
        <w:adjustRightInd w:val="0"/>
        <w:spacing w:after="120"/>
        <w:ind w:firstLine="709"/>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0E30F2" w:rsidRPr="00572431" w:rsidRDefault="000E30F2" w:rsidP="00D02E1A">
      <w:pPr>
        <w:autoSpaceDE w:val="0"/>
        <w:autoSpaceDN w:val="0"/>
        <w:adjustRightInd w:val="0"/>
        <w:spacing w:after="120"/>
        <w:ind w:firstLine="709"/>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0E30F2" w:rsidRDefault="000E30F2" w:rsidP="00D02E1A">
      <w:pPr>
        <w:autoSpaceDE w:val="0"/>
        <w:autoSpaceDN w:val="0"/>
        <w:adjustRightInd w:val="0"/>
        <w:spacing w:after="120"/>
        <w:ind w:firstLine="70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E30F2" w:rsidRPr="00572431" w:rsidRDefault="000E30F2" w:rsidP="00D02E1A">
      <w:pPr>
        <w:autoSpaceDE w:val="0"/>
        <w:autoSpaceDN w:val="0"/>
        <w:adjustRightInd w:val="0"/>
        <w:rPr>
          <w:b/>
        </w:rPr>
      </w:pPr>
    </w:p>
    <w:p w:rsidR="000E30F2" w:rsidRPr="00520031" w:rsidRDefault="000E30F2" w:rsidP="00D02E1A">
      <w:pPr>
        <w:autoSpaceDE w:val="0"/>
        <w:autoSpaceDN w:val="0"/>
        <w:adjustRightInd w:val="0"/>
        <w:jc w:val="center"/>
        <w:rPr>
          <w:b/>
        </w:rPr>
      </w:pPr>
      <w:r>
        <w:rPr>
          <w:b/>
        </w:rPr>
        <w:t>4. ПОРЯДОК РАСЧЕТОВ</w:t>
      </w:r>
    </w:p>
    <w:p w:rsidR="000E30F2" w:rsidRPr="00520031" w:rsidRDefault="000E30F2" w:rsidP="00D02E1A">
      <w:pPr>
        <w:shd w:val="clear" w:color="auto" w:fill="FFFFFF"/>
        <w:ind w:firstLine="709"/>
        <w:jc w:val="both"/>
      </w:pPr>
    </w:p>
    <w:p w:rsidR="000E30F2" w:rsidRPr="00820551" w:rsidRDefault="000E30F2"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E30F2" w:rsidRPr="00820551" w:rsidRDefault="000E30F2"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E30F2" w:rsidRPr="006723DF" w:rsidRDefault="000E30F2"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0E30F2" w:rsidRPr="006723DF" w:rsidRDefault="000E30F2"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0E30F2" w:rsidRPr="00572431" w:rsidRDefault="000E30F2" w:rsidP="00D02E1A">
      <w:pPr>
        <w:pStyle w:val="ConsPlusNonformat"/>
        <w:tabs>
          <w:tab w:val="left" w:pos="567"/>
        </w:tabs>
        <w:spacing w:after="120"/>
        <w:ind w:firstLine="709"/>
        <w:jc w:val="both"/>
        <w:rPr>
          <w:rFonts w:eastAsia="MS Mincho"/>
        </w:rPr>
      </w:pPr>
      <w:r>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proofErr w:type="spellStart"/>
      <w:r>
        <w:rPr>
          <w:rFonts w:ascii="Times New Roman" w:hAnsi="Times New Roman" w:cs="Times New Roman"/>
          <w:i/>
          <w:sz w:val="24"/>
          <w:szCs w:val="24"/>
        </w:rPr>
        <w:t>илиУПД</w:t>
      </w:r>
      <w:proofErr w:type="spellEnd"/>
      <w:r>
        <w:t>.</w:t>
      </w:r>
    </w:p>
    <w:p w:rsidR="000E30F2" w:rsidRPr="00572431" w:rsidRDefault="000E30F2" w:rsidP="00D02E1A">
      <w:pPr>
        <w:spacing w:after="120"/>
        <w:ind w:firstLine="709"/>
        <w:jc w:val="both"/>
      </w:pPr>
      <w:r>
        <w:t xml:space="preserve">4.3.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rPr>
        <w:t>или УПД</w:t>
      </w:r>
      <w:r>
        <w:t xml:space="preserve"> на стоимость арендных платежей за расчетный период.</w:t>
      </w:r>
      <w:proofErr w:type="gramEnd"/>
      <w:r>
        <w:t xml:space="preserve"> При этом Сводный акт, акт об оказанных услугах и счет-фактура </w:t>
      </w:r>
      <w:r>
        <w:rPr>
          <w:i/>
        </w:rPr>
        <w:t>или УПД</w:t>
      </w:r>
      <w:r>
        <w:t xml:space="preserve"> должны быть направлены Арендатору не позднее 5 (пяти) календарных дней после окончания расчетного периода. </w:t>
      </w:r>
    </w:p>
    <w:p w:rsidR="000E30F2" w:rsidRDefault="000E30F2" w:rsidP="00D02E1A">
      <w:pPr>
        <w:spacing w:after="120"/>
        <w:ind w:firstLine="709"/>
        <w:jc w:val="both"/>
      </w:pPr>
      <w:proofErr w:type="gramStart"/>
      <w:r>
        <w:t xml:space="preserve">Арендатор в течение 5 (пяти) календарных дней с даты получения Сводного акта, акта об оказанных услуга и счета-фактуры </w:t>
      </w:r>
      <w:r>
        <w:rPr>
          <w:i/>
        </w:rPr>
        <w:t>или УПД</w:t>
      </w:r>
      <w:r>
        <w:t xml:space="preserve"> обязан направить Арендодателю подписанные Сводный акт и акт об оказанных услугах </w:t>
      </w:r>
      <w:r>
        <w:rPr>
          <w:i/>
        </w:rPr>
        <w:t>или УПД</w:t>
      </w:r>
      <w:r>
        <w:t xml:space="preserve">, а при наличии разногласий – перечень разногласий к Сводному акту и акту об оказанных услугах </w:t>
      </w:r>
      <w:r>
        <w:rPr>
          <w:i/>
        </w:rPr>
        <w:t>или УПД</w:t>
      </w:r>
      <w:r>
        <w:t>.</w:t>
      </w:r>
      <w:r>
        <w:rPr>
          <w:rStyle w:val="af6"/>
        </w:rPr>
        <w:footnoteReference w:id="6"/>
      </w:r>
      <w:proofErr w:type="gramEnd"/>
    </w:p>
    <w:p w:rsidR="000E30F2" w:rsidRDefault="000E30F2" w:rsidP="00D02E1A">
      <w:pPr>
        <w:spacing w:after="120"/>
        <w:ind w:firstLine="709"/>
        <w:jc w:val="both"/>
      </w:pPr>
      <w:r>
        <w:t xml:space="preserve">4.4. </w:t>
      </w:r>
      <w:proofErr w:type="gramStart"/>
      <w:r>
        <w:t xml:space="preserve">Максимальная (совокупная) цена договоров аренды транспортного средства с экипажем, заключаемых по итогам закупки способом размещения оферты </w:t>
      </w:r>
      <w:r>
        <w:br/>
        <w:t xml:space="preserve">№ РО-НКПОКТ-20-_________ составляет </w:t>
      </w:r>
      <w:r>
        <w:rPr>
          <w:b/>
        </w:rPr>
        <w:t xml:space="preserve">______________ (_______________) рублей ____ ____________, в том числе НДС 20 % в сумме ______________ (__________________) рублей _____ копеек </w:t>
      </w:r>
      <w:r>
        <w:rPr>
          <w:i/>
        </w:rPr>
        <w:t>или</w:t>
      </w:r>
      <w:r>
        <w:t xml:space="preserve"> </w:t>
      </w:r>
      <w:r>
        <w:rPr>
          <w:i/>
        </w:rPr>
        <w:t xml:space="preserve">НДС не облагается на основании </w:t>
      </w:r>
      <w:r>
        <w:rPr>
          <w:i/>
        </w:rPr>
        <w:lastRenderedPageBreak/>
        <w:t>________________,</w:t>
      </w:r>
      <w:r>
        <w:t xml:space="preserve">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Транспортных средств материалов и</w:t>
      </w:r>
      <w:proofErr w:type="gramEnd"/>
      <w:r>
        <w:t xml:space="preserve">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w:t>
      </w:r>
    </w:p>
    <w:p w:rsidR="000E30F2" w:rsidRPr="00401DCB" w:rsidRDefault="000E30F2" w:rsidP="00D02E1A">
      <w:pPr>
        <w:pStyle w:val="19"/>
        <w:ind w:firstLine="851"/>
        <w:rPr>
          <w:i/>
          <w:sz w:val="24"/>
          <w:szCs w:val="24"/>
        </w:rPr>
      </w:pPr>
      <w:r>
        <w:rPr>
          <w:i/>
          <w:sz w:val="24"/>
          <w:szCs w:val="24"/>
        </w:rPr>
        <w:t>4.3.</w:t>
      </w:r>
      <w:r>
        <w:rPr>
          <w:i/>
        </w:rPr>
        <w:t xml:space="preserve"> </w:t>
      </w:r>
      <w:r>
        <w:rPr>
          <w:i/>
          <w:sz w:val="24"/>
          <w:szCs w:val="24"/>
        </w:rPr>
        <w:t>Стороны в рамках Договора оформляют документы в электронном виде в порядке и на условиях предусмотренных приложением № 9 к Договору.</w:t>
      </w:r>
    </w:p>
    <w:p w:rsidR="000E30F2" w:rsidRDefault="000E30F2" w:rsidP="00D02E1A">
      <w:pPr>
        <w:spacing w:after="120"/>
        <w:ind w:firstLine="709"/>
        <w:jc w:val="both"/>
        <w:rPr>
          <w:i/>
        </w:rPr>
      </w:pPr>
      <w:r>
        <w:rPr>
          <w:i/>
        </w:rPr>
        <w:t>Перечень и формат документов определен приложением № 9а к Договору (далее – первичные документы).</w:t>
      </w:r>
    </w:p>
    <w:p w:rsidR="000E30F2" w:rsidRDefault="000E30F2" w:rsidP="00D02E1A">
      <w:pPr>
        <w:spacing w:after="120"/>
        <w:ind w:firstLine="709"/>
        <w:jc w:val="both"/>
        <w:rPr>
          <w:i/>
        </w:rPr>
      </w:pPr>
      <w:r>
        <w:rPr>
          <w:i/>
        </w:rPr>
        <w:t xml:space="preserve">4.4. </w:t>
      </w:r>
      <w:proofErr w:type="gramStart"/>
      <w:r>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w:t>
      </w:r>
      <w:r>
        <w:t xml:space="preserve"> </w:t>
      </w:r>
      <w:r>
        <w:rPr>
          <w:i/>
        </w:rPr>
        <w:t>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w:t>
      </w:r>
      <w:r>
        <w:t xml:space="preserve"> </w:t>
      </w:r>
      <w:r>
        <w:rPr>
          <w:i/>
        </w:rPr>
        <w:t>не</w:t>
      </w:r>
      <w:proofErr w:type="gramEnd"/>
      <w:r>
        <w:rPr>
          <w:i/>
        </w:rPr>
        <w:t xml:space="preserve"> позднее 5 (пяти) календарных дней после окончания расчетного периода.</w:t>
      </w:r>
    </w:p>
    <w:p w:rsidR="000E30F2" w:rsidRPr="00401DCB" w:rsidRDefault="000E30F2" w:rsidP="00D02E1A">
      <w:pPr>
        <w:pStyle w:val="19"/>
        <w:spacing w:after="120"/>
        <w:ind w:firstLine="709"/>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0E30F2" w:rsidRDefault="000E30F2" w:rsidP="00D02E1A">
      <w:pPr>
        <w:spacing w:after="120"/>
        <w:ind w:firstLine="709"/>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0E30F2" w:rsidRDefault="000E30F2" w:rsidP="00D02E1A">
      <w:pPr>
        <w:spacing w:after="120"/>
        <w:ind w:firstLine="709"/>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0E30F2" w:rsidRDefault="000E30F2" w:rsidP="00D02E1A">
      <w:pPr>
        <w:spacing w:after="120"/>
        <w:ind w:firstLine="709"/>
        <w:jc w:val="both"/>
        <w:rPr>
          <w:i/>
        </w:rPr>
      </w:pPr>
      <w:r>
        <w:rPr>
          <w:i/>
        </w:rPr>
        <w:t xml:space="preserve">4.6. </w:t>
      </w:r>
      <w:proofErr w:type="gramStart"/>
      <w:r>
        <w:rPr>
          <w:i/>
        </w:rPr>
        <w:t xml:space="preserve">Максимальная (совокупная) цена договоров аренды транспортного средства с экипажем, заключаемых по итогам закупки способом размещения оферты </w:t>
      </w:r>
      <w:r>
        <w:rPr>
          <w:i/>
        </w:rPr>
        <w:br/>
        <w:t xml:space="preserve">№ РО-НКПОКТ-20-_________ составляет </w:t>
      </w:r>
      <w:r>
        <w:rPr>
          <w:b/>
          <w:i/>
        </w:rPr>
        <w:t xml:space="preserve">______________ (_______________) рублей ____ ____________, в том числе НДС 20 % в сумме ______________ (__________________) рублей _____ копеек </w:t>
      </w:r>
      <w:r>
        <w:rPr>
          <w:i/>
        </w:rPr>
        <w:t>или НДС не облагается на основании ________________,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Транспортных средств материалов и</w:t>
      </w:r>
      <w:proofErr w:type="gramEnd"/>
      <w:r>
        <w:rPr>
          <w:i/>
        </w:rPr>
        <w:t xml:space="preserve">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w:t>
      </w:r>
      <w:r>
        <w:rPr>
          <w:rStyle w:val="af6"/>
          <w:i/>
        </w:rPr>
        <w:footnoteReference w:id="7"/>
      </w:r>
    </w:p>
    <w:p w:rsidR="000E30F2" w:rsidRPr="00572431" w:rsidRDefault="000E30F2" w:rsidP="00D02E1A">
      <w:pPr>
        <w:spacing w:after="120"/>
        <w:ind w:firstLine="709"/>
        <w:jc w:val="both"/>
      </w:pPr>
    </w:p>
    <w:p w:rsidR="000E30F2" w:rsidRPr="00572431" w:rsidRDefault="000E30F2" w:rsidP="00D02E1A">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0E30F2" w:rsidRPr="00520031" w:rsidRDefault="000E30F2" w:rsidP="00D02E1A">
      <w:pPr>
        <w:pStyle w:val="ConsPlusNonformat"/>
        <w:ind w:firstLine="709"/>
        <w:jc w:val="center"/>
        <w:rPr>
          <w:rFonts w:ascii="Times New Roman" w:hAnsi="Times New Roman" w:cs="Times New Roman"/>
          <w:sz w:val="24"/>
          <w:szCs w:val="24"/>
        </w:rPr>
      </w:pPr>
    </w:p>
    <w:p w:rsidR="000E30F2" w:rsidRPr="00520031" w:rsidRDefault="000E30F2"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w:t>
      </w:r>
      <w:r>
        <w:rPr>
          <w:rFonts w:ascii="Times New Roman" w:hAnsi="Times New Roman" w:cs="Times New Roman"/>
          <w:b/>
          <w:sz w:val="24"/>
          <w:szCs w:val="24"/>
        </w:rPr>
        <w:t>«31» декабря 2022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0E30F2" w:rsidRPr="00520031" w:rsidRDefault="000E30F2" w:rsidP="00D02E1A">
      <w:pPr>
        <w:pStyle w:val="ConsPlusNonformat"/>
        <w:ind w:firstLine="709"/>
        <w:jc w:val="both"/>
        <w:rPr>
          <w:rFonts w:ascii="Times New Roman" w:hAnsi="Times New Roman" w:cs="Times New Roman"/>
          <w:sz w:val="24"/>
          <w:szCs w:val="24"/>
        </w:rPr>
      </w:pPr>
    </w:p>
    <w:p w:rsidR="000E30F2" w:rsidRPr="00520031" w:rsidRDefault="000E30F2" w:rsidP="00D02E1A">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0E30F2" w:rsidRPr="00520031" w:rsidRDefault="000E30F2" w:rsidP="00D02E1A">
      <w:pPr>
        <w:pStyle w:val="ConsPlusNonformat"/>
        <w:ind w:firstLine="709"/>
        <w:jc w:val="both"/>
        <w:rPr>
          <w:rFonts w:ascii="Times New Roman" w:hAnsi="Times New Roman" w:cs="Times New Roman"/>
          <w:sz w:val="24"/>
          <w:szCs w:val="24"/>
        </w:rPr>
      </w:pPr>
    </w:p>
    <w:p w:rsidR="000E30F2" w:rsidRPr="00520031" w:rsidRDefault="000E30F2" w:rsidP="00D02E1A">
      <w:pPr>
        <w:pStyle w:val="1f5"/>
        <w:tabs>
          <w:tab w:val="left" w:pos="567"/>
        </w:tabs>
        <w:spacing w:after="120"/>
        <w:ind w:left="0" w:firstLine="709"/>
        <w:jc w:val="both"/>
      </w:pPr>
      <w: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0E30F2" w:rsidRPr="00520031" w:rsidRDefault="000E30F2" w:rsidP="00D02E1A">
      <w:pPr>
        <w:tabs>
          <w:tab w:val="left" w:pos="567"/>
        </w:tabs>
        <w:autoSpaceDE w:val="0"/>
        <w:autoSpaceDN w:val="0"/>
        <w:adjustRightInd w:val="0"/>
        <w:spacing w:after="120"/>
        <w:ind w:firstLine="709"/>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Договором. </w:t>
      </w:r>
    </w:p>
    <w:p w:rsidR="000E30F2" w:rsidRPr="00520031" w:rsidRDefault="000E30F2" w:rsidP="00D02E1A">
      <w:pPr>
        <w:tabs>
          <w:tab w:val="left" w:pos="567"/>
        </w:tabs>
        <w:autoSpaceDE w:val="0"/>
        <w:autoSpaceDN w:val="0"/>
        <w:adjustRightInd w:val="0"/>
        <w:spacing w:after="120"/>
        <w:ind w:firstLine="709"/>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E30F2" w:rsidRDefault="000E30F2" w:rsidP="00D02E1A">
      <w:pPr>
        <w:pStyle w:val="37"/>
        <w:tabs>
          <w:tab w:val="left" w:pos="567"/>
        </w:tabs>
        <w:ind w:left="0" w:firstLine="709"/>
        <w:jc w:val="both"/>
        <w:rPr>
          <w:bCs/>
          <w:sz w:val="24"/>
          <w:szCs w:val="24"/>
        </w:rPr>
      </w:pPr>
      <w:r>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1 000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E30F2" w:rsidRDefault="000E30F2" w:rsidP="00D02E1A">
      <w:pPr>
        <w:pStyle w:val="37"/>
        <w:tabs>
          <w:tab w:val="left" w:pos="567"/>
        </w:tabs>
        <w:ind w:left="0" w:firstLine="709"/>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E30F2" w:rsidRPr="0039169B" w:rsidRDefault="000E30F2"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Pr>
            <w:rFonts w:ascii="Times New Roman" w:hAnsi="Times New Roman" w:cs="Times New Roman"/>
            <w:sz w:val="24"/>
            <w:szCs w:val="24"/>
          </w:rPr>
          <w:t>пунктом 4.</w:t>
        </w:r>
      </w:hyperlink>
      <w:r>
        <w:rPr>
          <w:rFonts w:ascii="Times New Roman" w:hAnsi="Times New Roman" w:cs="Times New Roman"/>
          <w:sz w:val="24"/>
          <w:szCs w:val="24"/>
        </w:rPr>
        <w:t>2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E30F2" w:rsidRPr="0039169B" w:rsidRDefault="000E30F2" w:rsidP="00D02E1A">
      <w:pPr>
        <w:pStyle w:val="ConsNormal"/>
        <w:spacing w:after="120"/>
        <w:ind w:firstLine="709"/>
        <w:jc w:val="both"/>
        <w:rPr>
          <w:rFonts w:ascii="Times New Roman" w:hAnsi="Times New Roman"/>
          <w:sz w:val="24"/>
          <w:szCs w:val="24"/>
        </w:rPr>
      </w:pPr>
      <w:r>
        <w:rPr>
          <w:rFonts w:ascii="Times New Roman" w:hAnsi="Times New Roman"/>
          <w:sz w:val="24"/>
          <w:szCs w:val="24"/>
        </w:rPr>
        <w:t xml:space="preserve">6.7. </w:t>
      </w:r>
      <w:bookmarkStart w:id="19" w:name="OLE_LINK1"/>
      <w:bookmarkStart w:id="20"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9"/>
      <w:bookmarkEnd w:id="20"/>
      <w:r>
        <w:rPr>
          <w:rFonts w:ascii="Times New Roman" w:hAnsi="Times New Roman"/>
          <w:sz w:val="24"/>
          <w:szCs w:val="24"/>
        </w:rPr>
        <w:t>.</w:t>
      </w:r>
    </w:p>
    <w:p w:rsidR="000E30F2" w:rsidRPr="0039169B" w:rsidRDefault="000E30F2" w:rsidP="00D02E1A">
      <w:pPr>
        <w:spacing w:after="120"/>
        <w:ind w:firstLine="709"/>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E30F2" w:rsidRPr="0039169B" w:rsidRDefault="000E30F2" w:rsidP="00D02E1A">
      <w:pPr>
        <w:pStyle w:val="ConsNormal"/>
        <w:spacing w:after="120"/>
        <w:ind w:firstLine="709"/>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0E30F2" w:rsidRPr="0039169B" w:rsidRDefault="000E30F2" w:rsidP="00D02E1A">
      <w:pPr>
        <w:pStyle w:val="afe"/>
        <w:tabs>
          <w:tab w:val="left" w:pos="567"/>
          <w:tab w:val="left" w:pos="709"/>
        </w:tabs>
        <w:spacing w:after="120"/>
        <w:ind w:firstLine="709"/>
        <w:jc w:val="both"/>
        <w:rPr>
          <w:sz w:val="24"/>
          <w:szCs w:val="24"/>
        </w:rPr>
      </w:pPr>
      <w:r>
        <w:rPr>
          <w:sz w:val="24"/>
          <w:szCs w:val="24"/>
        </w:rPr>
        <w:lastRenderedPageBreak/>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E30F2" w:rsidRPr="0039169B" w:rsidRDefault="000E30F2" w:rsidP="00D02E1A">
      <w:pPr>
        <w:pStyle w:val="afe"/>
        <w:tabs>
          <w:tab w:val="left" w:pos="567"/>
          <w:tab w:val="left" w:pos="709"/>
        </w:tabs>
        <w:spacing w:after="120"/>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E30F2" w:rsidRDefault="000E30F2" w:rsidP="00D02E1A">
      <w:pPr>
        <w:pStyle w:val="afe"/>
        <w:tabs>
          <w:tab w:val="left" w:pos="567"/>
          <w:tab w:val="left" w:pos="709"/>
        </w:tabs>
        <w:spacing w:after="120"/>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0E30F2" w:rsidRPr="00820551" w:rsidRDefault="000E30F2" w:rsidP="00D02E1A">
      <w:pPr>
        <w:pStyle w:val="afe"/>
        <w:tabs>
          <w:tab w:val="left" w:pos="567"/>
          <w:tab w:val="left" w:pos="709"/>
        </w:tabs>
        <w:spacing w:after="120"/>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E30F2" w:rsidRPr="00820551" w:rsidRDefault="000E30F2" w:rsidP="00D02E1A">
      <w:pPr>
        <w:pStyle w:val="afe"/>
        <w:tabs>
          <w:tab w:val="left" w:pos="567"/>
          <w:tab w:val="left" w:pos="709"/>
        </w:tabs>
        <w:spacing w:after="120"/>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E30F2" w:rsidRPr="00820551" w:rsidRDefault="000E30F2" w:rsidP="00D02E1A">
      <w:pPr>
        <w:pStyle w:val="afe"/>
        <w:tabs>
          <w:tab w:val="left" w:pos="567"/>
          <w:tab w:val="left" w:pos="709"/>
        </w:tabs>
        <w:spacing w:after="120"/>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E30F2" w:rsidRDefault="000E30F2" w:rsidP="00D02E1A">
      <w:pPr>
        <w:pStyle w:val="afe"/>
        <w:tabs>
          <w:tab w:val="left" w:pos="567"/>
          <w:tab w:val="left" w:pos="709"/>
        </w:tabs>
        <w:spacing w:after="120"/>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Договора, из денежных средств, </w:t>
      </w:r>
      <w:proofErr w:type="spellStart"/>
      <w:r>
        <w:rPr>
          <w:sz w:val="24"/>
          <w:szCs w:val="24"/>
        </w:rPr>
        <w:t>причитаемых</w:t>
      </w:r>
      <w:proofErr w:type="spellEnd"/>
      <w:r>
        <w:rPr>
          <w:sz w:val="24"/>
          <w:szCs w:val="24"/>
        </w:rPr>
        <w:t xml:space="preserve"> Арендодателю.</w:t>
      </w:r>
    </w:p>
    <w:p w:rsidR="000E30F2" w:rsidRDefault="000E30F2" w:rsidP="00D02E1A">
      <w:pPr>
        <w:pStyle w:val="afe"/>
        <w:tabs>
          <w:tab w:val="left" w:pos="567"/>
          <w:tab w:val="left" w:pos="709"/>
        </w:tabs>
        <w:spacing w:after="120"/>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0E30F2" w:rsidRDefault="000E30F2" w:rsidP="00D02E1A">
      <w:pPr>
        <w:pStyle w:val="afe"/>
        <w:tabs>
          <w:tab w:val="left" w:pos="567"/>
          <w:tab w:val="left" w:pos="709"/>
        </w:tabs>
        <w:spacing w:after="120"/>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0E30F2" w:rsidRDefault="000E30F2" w:rsidP="00D02E1A">
      <w:pPr>
        <w:pStyle w:val="afe"/>
        <w:tabs>
          <w:tab w:val="left" w:pos="567"/>
          <w:tab w:val="left" w:pos="709"/>
        </w:tabs>
        <w:spacing w:after="120"/>
        <w:ind w:firstLine="709"/>
        <w:jc w:val="both"/>
        <w:rPr>
          <w:sz w:val="24"/>
          <w:szCs w:val="24"/>
        </w:rPr>
      </w:pPr>
      <w:r>
        <w:rPr>
          <w:sz w:val="24"/>
          <w:szCs w:val="24"/>
        </w:rPr>
        <w:lastRenderedPageBreak/>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E30F2" w:rsidRDefault="000E30F2" w:rsidP="00D02E1A">
      <w:pPr>
        <w:pStyle w:val="afe"/>
        <w:tabs>
          <w:tab w:val="left" w:pos="567"/>
          <w:tab w:val="left" w:pos="709"/>
        </w:tabs>
        <w:spacing w:after="120"/>
        <w:ind w:firstLine="709"/>
        <w:jc w:val="both"/>
        <w:rPr>
          <w:i/>
          <w:sz w:val="24"/>
          <w:szCs w:val="24"/>
        </w:rPr>
      </w:pPr>
      <w:r>
        <w:rPr>
          <w:sz w:val="24"/>
          <w:szCs w:val="24"/>
        </w:rPr>
        <w:t>6.17.</w:t>
      </w:r>
      <w:r>
        <w:rPr>
          <w:i/>
          <w:sz w:val="24"/>
          <w:szCs w:val="24"/>
        </w:rPr>
        <w:t xml:space="preserve"> </w:t>
      </w:r>
      <w:r>
        <w:rPr>
          <w:rFonts w:eastAsia="Calibri"/>
          <w:sz w:val="24"/>
          <w:szCs w:val="24"/>
        </w:rPr>
        <w:t>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0E30F2" w:rsidRDefault="000E30F2" w:rsidP="00D02E1A">
      <w:pPr>
        <w:pStyle w:val="ConsPlusNonformat"/>
        <w:ind w:firstLine="709"/>
        <w:jc w:val="center"/>
        <w:rPr>
          <w:rFonts w:ascii="Times New Roman" w:hAnsi="Times New Roman" w:cs="Times New Roman"/>
          <w:b/>
          <w:sz w:val="24"/>
          <w:szCs w:val="24"/>
        </w:rPr>
      </w:pPr>
    </w:p>
    <w:p w:rsidR="000E30F2" w:rsidRPr="00B52D60" w:rsidRDefault="000E30F2" w:rsidP="00D02E1A">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0E30F2" w:rsidRPr="00B52D60" w:rsidRDefault="000E30F2" w:rsidP="00D02E1A">
      <w:pPr>
        <w:pStyle w:val="ConsPlusNonformat"/>
        <w:ind w:firstLine="709"/>
        <w:jc w:val="center"/>
        <w:rPr>
          <w:rFonts w:ascii="Times New Roman" w:hAnsi="Times New Roman" w:cs="Times New Roman"/>
          <w:b/>
          <w:sz w:val="24"/>
          <w:szCs w:val="24"/>
        </w:rPr>
      </w:pPr>
    </w:p>
    <w:p w:rsidR="000E30F2" w:rsidRPr="00520031" w:rsidRDefault="000E30F2" w:rsidP="00D02E1A">
      <w:pPr>
        <w:spacing w:after="120"/>
        <w:ind w:firstLine="709"/>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E30F2" w:rsidRPr="00520031" w:rsidRDefault="000E30F2" w:rsidP="00D02E1A">
      <w:pPr>
        <w:spacing w:after="120"/>
        <w:ind w:firstLine="709"/>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E30F2" w:rsidRPr="00520031" w:rsidRDefault="000E30F2" w:rsidP="00D02E1A">
      <w:pPr>
        <w:spacing w:after="120"/>
        <w:ind w:firstLine="709"/>
        <w:jc w:val="both"/>
      </w:pPr>
      <w:r>
        <w:t xml:space="preserve">7.3. Сторона, для которой создалась невозможность исполнения обязательств по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E30F2" w:rsidRPr="00520031" w:rsidRDefault="000E30F2" w:rsidP="00D02E1A">
      <w:pPr>
        <w:spacing w:after="120"/>
        <w:ind w:firstLine="709"/>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Договору.</w:t>
      </w:r>
    </w:p>
    <w:p w:rsidR="000E30F2" w:rsidRPr="00520031" w:rsidRDefault="000E30F2" w:rsidP="00D02E1A">
      <w:pPr>
        <w:spacing w:after="120"/>
        <w:ind w:firstLine="709"/>
        <w:jc w:val="both"/>
      </w:pPr>
      <w:r>
        <w:t xml:space="preserve">7.5. Если обстоятельства непреодолимой силы действуют на протяжении 3 (трех) месяцев,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0E30F2" w:rsidRDefault="000E30F2" w:rsidP="00D02E1A">
      <w:pPr>
        <w:pStyle w:val="ConsPlusNonformat"/>
        <w:ind w:firstLine="709"/>
        <w:jc w:val="both"/>
        <w:rPr>
          <w:rFonts w:ascii="Times New Roman" w:hAnsi="Times New Roman" w:cs="Times New Roman"/>
          <w:sz w:val="24"/>
          <w:szCs w:val="24"/>
        </w:rPr>
      </w:pPr>
    </w:p>
    <w:p w:rsidR="000E30F2" w:rsidRDefault="000E30F2" w:rsidP="004769F9">
      <w:pPr>
        <w:pStyle w:val="aff0"/>
        <w:widowControl/>
        <w:numPr>
          <w:ilvl w:val="0"/>
          <w:numId w:val="27"/>
        </w:numPr>
        <w:suppressAutoHyphens w:val="0"/>
        <w:autoSpaceDE/>
        <w:spacing w:before="0" w:after="0"/>
        <w:ind w:right="-285"/>
        <w:rPr>
          <w:rFonts w:ascii="Times New Roman" w:hAnsi="Times New Roman" w:cs="Times New Roman"/>
          <w:sz w:val="24"/>
          <w:szCs w:val="24"/>
        </w:rPr>
      </w:pPr>
      <w:r w:rsidRPr="00C87A99">
        <w:rPr>
          <w:rFonts w:ascii="Times New Roman" w:hAnsi="Times New Roman" w:cs="Times New Roman"/>
          <w:sz w:val="24"/>
          <w:szCs w:val="24"/>
        </w:rPr>
        <w:t>РАЗРЕШЕНИЕ СПОРОВ</w:t>
      </w:r>
    </w:p>
    <w:p w:rsidR="00C87A99" w:rsidRPr="00C87A99" w:rsidRDefault="00C87A99" w:rsidP="00C87A99">
      <w:pPr>
        <w:pStyle w:val="aff1"/>
      </w:pPr>
    </w:p>
    <w:p w:rsidR="000E30F2" w:rsidRPr="00045A7B" w:rsidRDefault="000E30F2" w:rsidP="00D02E1A">
      <w:pPr>
        <w:autoSpaceDE w:val="0"/>
        <w:autoSpaceDN w:val="0"/>
        <w:adjustRightInd w:val="0"/>
        <w:spacing w:after="120"/>
        <w:ind w:right="-5" w:firstLine="709"/>
        <w:jc w:val="both"/>
        <w:outlineLvl w:val="0"/>
        <w:rPr>
          <w:bCs/>
        </w:rPr>
      </w:pPr>
      <w:r>
        <w:rPr>
          <w:bCs/>
        </w:rPr>
        <w:t>8.1.</w:t>
      </w:r>
      <w:r>
        <w:rPr>
          <w:b/>
          <w:bCs/>
        </w:rPr>
        <w:t xml:space="preserve"> </w:t>
      </w:r>
      <w:r>
        <w:t>Все споры, вытекающие из любых гражданских правоотношений по Договору, в том числе по заключению, расторжению, изменению, признанию недействительным либо выполнению условий Договора, по которым стороны не пришли к соглашению</w:t>
      </w:r>
      <w:r>
        <w:rPr>
          <w:b/>
          <w:bCs/>
        </w:rPr>
        <w:t xml:space="preserve">, </w:t>
      </w:r>
      <w:r>
        <w:rPr>
          <w:bCs/>
        </w:rPr>
        <w:t>решаются Сторонами путем переговоров.</w:t>
      </w:r>
    </w:p>
    <w:p w:rsidR="000E30F2" w:rsidRPr="00C94051" w:rsidRDefault="000E30F2" w:rsidP="00D02E1A">
      <w:pPr>
        <w:spacing w:after="120"/>
        <w:ind w:firstLine="709"/>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w:t>
      </w:r>
      <w:r>
        <w:lastRenderedPageBreak/>
        <w:t>претензию, и направляются в адрес другой Стороны с приложением необходимых документов, подтверждающих заявленные требования.</w:t>
      </w:r>
    </w:p>
    <w:p w:rsidR="000E30F2" w:rsidRPr="00C94051" w:rsidRDefault="000E30F2" w:rsidP="00D02E1A">
      <w:pPr>
        <w:pStyle w:val="aff0"/>
        <w:spacing w:after="120"/>
        <w:ind w:right="-5" w:firstLine="709"/>
        <w:jc w:val="both"/>
        <w:rPr>
          <w:b w:val="0"/>
          <w:bCs w:val="0"/>
          <w:sz w:val="24"/>
          <w:szCs w:val="24"/>
        </w:rPr>
      </w:pPr>
      <w:r>
        <w:rPr>
          <w:b w:val="0"/>
          <w:sz w:val="24"/>
          <w:szCs w:val="24"/>
        </w:rPr>
        <w:t xml:space="preserve">Срок рассмотрения претензии – 30 (тридцать) календарных дней </w:t>
      </w:r>
      <w:proofErr w:type="gramStart"/>
      <w:r>
        <w:rPr>
          <w:b w:val="0"/>
          <w:sz w:val="24"/>
          <w:szCs w:val="24"/>
        </w:rPr>
        <w:t>с даты получения</w:t>
      </w:r>
      <w:proofErr w:type="gramEnd"/>
      <w:r>
        <w:rPr>
          <w:b w:val="0"/>
          <w:sz w:val="24"/>
          <w:szCs w:val="24"/>
        </w:rPr>
        <w:t xml:space="preserve"> претензии.</w:t>
      </w:r>
    </w:p>
    <w:p w:rsidR="000E30F2" w:rsidRPr="00C94051" w:rsidRDefault="000E30F2" w:rsidP="00D02E1A">
      <w:pPr>
        <w:spacing w:after="120"/>
        <w:ind w:firstLine="709"/>
        <w:jc w:val="both"/>
      </w:pPr>
      <w:r>
        <w:rPr>
          <w:bCs/>
        </w:rPr>
        <w:t xml:space="preserve">8.3. </w:t>
      </w:r>
      <w:r>
        <w:t>В случае невозможности разрешения спора путем переговоров или в претензионном порядке, спор передается заинтересованной Стороной на рассмотрение в Арбитражный суд города Санкт-Петербурга и Ленинградской области.</w:t>
      </w:r>
    </w:p>
    <w:p w:rsidR="000E30F2" w:rsidRDefault="000E30F2" w:rsidP="00D02E1A">
      <w:pPr>
        <w:ind w:right="-5"/>
        <w:jc w:val="center"/>
        <w:rPr>
          <w:b/>
          <w:sz w:val="22"/>
          <w:szCs w:val="22"/>
        </w:rPr>
      </w:pPr>
    </w:p>
    <w:p w:rsidR="000E30F2" w:rsidRPr="00473DC2" w:rsidRDefault="000E30F2" w:rsidP="00D02E1A">
      <w:pPr>
        <w:tabs>
          <w:tab w:val="left" w:pos="567"/>
          <w:tab w:val="left" w:pos="709"/>
        </w:tabs>
        <w:ind w:right="-5"/>
        <w:jc w:val="center"/>
        <w:rPr>
          <w:b/>
        </w:rPr>
      </w:pPr>
      <w:r>
        <w:rPr>
          <w:b/>
        </w:rPr>
        <w:t xml:space="preserve">9. ИЗМЕНЕНИЕ И РАСТОРЖЕНИЕ ДОГОВОРА </w:t>
      </w:r>
    </w:p>
    <w:p w:rsidR="000E30F2" w:rsidRPr="00520031" w:rsidRDefault="000E30F2" w:rsidP="00D02E1A">
      <w:pPr>
        <w:ind w:left="567" w:right="-5" w:firstLine="567"/>
        <w:jc w:val="center"/>
        <w:rPr>
          <w:b/>
          <w:sz w:val="22"/>
          <w:szCs w:val="22"/>
        </w:rPr>
      </w:pPr>
    </w:p>
    <w:p w:rsidR="000E30F2" w:rsidRPr="00553C77" w:rsidRDefault="000E30F2" w:rsidP="00D02E1A">
      <w:pPr>
        <w:spacing w:after="120"/>
        <w:ind w:firstLine="709"/>
        <w:jc w:val="both"/>
      </w:pPr>
      <w:r>
        <w:t>9.1. В Договор могут быть внесены изменения и дополнения, которые оформляются Сторонами дополнительными соглашениями к Договору.</w:t>
      </w:r>
    </w:p>
    <w:p w:rsidR="000E30F2" w:rsidRPr="00553C77" w:rsidRDefault="000E30F2" w:rsidP="00D02E1A">
      <w:pPr>
        <w:spacing w:after="120"/>
        <w:ind w:firstLine="709"/>
        <w:jc w:val="both"/>
      </w:pPr>
      <w:r>
        <w:t xml:space="preserve">9.2.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0E30F2" w:rsidRPr="00553C77" w:rsidRDefault="000E30F2" w:rsidP="00D02E1A">
      <w:pPr>
        <w:spacing w:after="120"/>
        <w:ind w:firstLine="709"/>
        <w:jc w:val="both"/>
      </w:pPr>
      <w:r>
        <w:t>9.3. Сторона, решившая досрочно расторгнуть Договор во внесудебном порядке в любой момент, направляет письменное уведомление другой Стороне не позднее, чем за 30 (тридцать) календарных дней до предполагаемой даты расторжения, указанной в уведомлении. Договор считается расторгнутым с даты, указанной в уведомлении о расторжении.</w:t>
      </w:r>
    </w:p>
    <w:p w:rsidR="000E30F2" w:rsidRPr="00553C77" w:rsidRDefault="000E30F2" w:rsidP="00D02E1A">
      <w:pPr>
        <w:ind w:left="180" w:right="-5" w:firstLine="387"/>
        <w:jc w:val="both"/>
      </w:pPr>
    </w:p>
    <w:p w:rsidR="000E30F2" w:rsidRPr="00553C77" w:rsidRDefault="000E30F2" w:rsidP="00D02E1A">
      <w:pPr>
        <w:autoSpaceDE w:val="0"/>
        <w:autoSpaceDN w:val="0"/>
        <w:spacing w:line="276" w:lineRule="auto"/>
        <w:ind w:firstLine="709"/>
        <w:jc w:val="center"/>
        <w:rPr>
          <w:b/>
        </w:rPr>
      </w:pPr>
      <w:r>
        <w:rPr>
          <w:b/>
        </w:rPr>
        <w:t>10. АНТИКОРРУПЦИОННАЯ ОГОВОРКА</w:t>
      </w:r>
    </w:p>
    <w:p w:rsidR="000E30F2" w:rsidRPr="00553C77" w:rsidRDefault="000E30F2" w:rsidP="00D02E1A">
      <w:pPr>
        <w:autoSpaceDE w:val="0"/>
        <w:autoSpaceDN w:val="0"/>
        <w:spacing w:line="276" w:lineRule="auto"/>
        <w:ind w:firstLine="709"/>
        <w:jc w:val="center"/>
      </w:pPr>
    </w:p>
    <w:p w:rsidR="000E30F2" w:rsidRPr="00553C77" w:rsidRDefault="000E30F2" w:rsidP="00D02E1A">
      <w:pPr>
        <w:autoSpaceDE w:val="0"/>
        <w:autoSpaceDN w:val="0"/>
        <w:spacing w:after="120"/>
        <w:ind w:firstLine="709"/>
        <w:jc w:val="both"/>
      </w:pPr>
      <w:r>
        <w:t xml:space="preserve">10.1.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E30F2" w:rsidRPr="00553C77" w:rsidRDefault="000E30F2" w:rsidP="00D02E1A">
      <w:pPr>
        <w:autoSpaceDE w:val="0"/>
        <w:autoSpaceDN w:val="0"/>
        <w:spacing w:after="12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E30F2" w:rsidRPr="00553C77" w:rsidRDefault="000E30F2" w:rsidP="00D02E1A">
      <w:pPr>
        <w:autoSpaceDE w:val="0"/>
        <w:autoSpaceDN w:val="0"/>
        <w:spacing w:after="12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Договора другой Стороной, ее </w:t>
      </w:r>
      <w:proofErr w:type="spellStart"/>
      <w:r>
        <w:t>аффилированными</w:t>
      </w:r>
      <w:proofErr w:type="spellEnd"/>
      <w:r>
        <w:t xml:space="preserve"> лицами, работниками или посредниками. </w:t>
      </w:r>
    </w:p>
    <w:p w:rsidR="000E30F2" w:rsidRPr="00553C77" w:rsidRDefault="000E30F2" w:rsidP="00D02E1A">
      <w:pPr>
        <w:autoSpaceDE w:val="0"/>
        <w:autoSpaceDN w:val="0"/>
        <w:spacing w:after="120"/>
        <w:ind w:firstLine="709"/>
        <w:jc w:val="both"/>
      </w:pPr>
      <w:r>
        <w:t>Каналы уведомления Арендодателя о нарушениях каких-либо положений пункта 10.1 Договора: _________________, официальный сайт ______________(для заполнения специальной формы).</w:t>
      </w:r>
    </w:p>
    <w:p w:rsidR="000E30F2" w:rsidRPr="00553C77" w:rsidRDefault="000E30F2" w:rsidP="00D02E1A">
      <w:pPr>
        <w:autoSpaceDE w:val="0"/>
        <w:autoSpaceDN w:val="0"/>
        <w:spacing w:after="120"/>
        <w:ind w:firstLine="709"/>
        <w:jc w:val="both"/>
      </w:pPr>
      <w:r>
        <w:t xml:space="preserve">Каналы уведомления Арендатора о нарушениях каких-либо положений пункта 10.1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0E30F2" w:rsidRPr="00553C77" w:rsidRDefault="000E30F2" w:rsidP="00D02E1A">
      <w:pPr>
        <w:autoSpaceDE w:val="0"/>
        <w:autoSpaceDN w:val="0"/>
        <w:spacing w:after="120"/>
        <w:ind w:firstLine="709"/>
        <w:jc w:val="both"/>
      </w:pPr>
      <w:r>
        <w:lastRenderedPageBreak/>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E30F2" w:rsidRPr="00553C77" w:rsidRDefault="000E30F2" w:rsidP="00D02E1A">
      <w:pPr>
        <w:autoSpaceDE w:val="0"/>
        <w:autoSpaceDN w:val="0"/>
        <w:spacing w:after="120"/>
        <w:ind w:firstLine="709"/>
        <w:jc w:val="both"/>
      </w:pPr>
      <w:r>
        <w:t>10.3. 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E30F2" w:rsidRPr="00A9640C" w:rsidRDefault="000E30F2" w:rsidP="00D02E1A">
      <w:pPr>
        <w:autoSpaceDE w:val="0"/>
        <w:autoSpaceDN w:val="0"/>
        <w:spacing w:after="120"/>
        <w:ind w:firstLine="709"/>
        <w:jc w:val="both"/>
      </w:pPr>
      <w:r>
        <w:t xml:space="preserve">10.4. </w:t>
      </w:r>
      <w:proofErr w:type="gramStart"/>
      <w:r>
        <w:t>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roofErr w:type="gramEnd"/>
    </w:p>
    <w:p w:rsidR="000E30F2" w:rsidRDefault="000E30F2" w:rsidP="00D02E1A">
      <w:pPr>
        <w:autoSpaceDE w:val="0"/>
        <w:autoSpaceDN w:val="0"/>
        <w:ind w:firstLine="709"/>
        <w:jc w:val="center"/>
        <w:rPr>
          <w:b/>
          <w:smallCaps/>
        </w:rPr>
      </w:pPr>
    </w:p>
    <w:p w:rsidR="000E30F2" w:rsidRDefault="000E30F2" w:rsidP="004769F9">
      <w:pPr>
        <w:numPr>
          <w:ilvl w:val="0"/>
          <w:numId w:val="28"/>
        </w:numPr>
        <w:suppressAutoHyphens w:val="0"/>
        <w:autoSpaceDE w:val="0"/>
        <w:autoSpaceDN w:val="0"/>
        <w:jc w:val="center"/>
        <w:rPr>
          <w:b/>
        </w:rPr>
      </w:pPr>
      <w:r>
        <w:rPr>
          <w:b/>
        </w:rPr>
        <w:t>ГАРАНТИИ И ЗАВЕРЕНИЯ АРЕНДОДАТЕЛЯ</w:t>
      </w:r>
    </w:p>
    <w:p w:rsidR="000E30F2" w:rsidRPr="000E5C9B" w:rsidRDefault="000E30F2" w:rsidP="00D02E1A">
      <w:pPr>
        <w:autoSpaceDE w:val="0"/>
        <w:autoSpaceDN w:val="0"/>
        <w:ind w:left="480"/>
        <w:rPr>
          <w:b/>
        </w:rPr>
      </w:pPr>
    </w:p>
    <w:p w:rsidR="000E30F2" w:rsidRPr="000E5C9B" w:rsidRDefault="000E30F2" w:rsidP="004769F9">
      <w:pPr>
        <w:pStyle w:val="aff7"/>
        <w:numPr>
          <w:ilvl w:val="1"/>
          <w:numId w:val="28"/>
        </w:numPr>
        <w:suppressAutoHyphens w:val="0"/>
        <w:spacing w:after="120"/>
        <w:ind w:left="0" w:firstLine="709"/>
        <w:jc w:val="both"/>
      </w:pPr>
      <w:r>
        <w:t>Арендодатель настоящим заверяет Арендатора и гарантирует, что на дату заключения Договора:</w:t>
      </w:r>
    </w:p>
    <w:p w:rsidR="000E30F2" w:rsidRPr="000E5C9B" w:rsidRDefault="000E30F2" w:rsidP="004769F9">
      <w:pPr>
        <w:pStyle w:val="aff7"/>
        <w:numPr>
          <w:ilvl w:val="2"/>
          <w:numId w:val="28"/>
        </w:numPr>
        <w:suppressAutoHyphens w:val="0"/>
        <w:spacing w:after="120"/>
        <w:ind w:left="0" w:firstLine="709"/>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0E30F2" w:rsidRPr="000E5C9B" w:rsidRDefault="000E30F2" w:rsidP="004769F9">
      <w:pPr>
        <w:pStyle w:val="aff7"/>
        <w:numPr>
          <w:ilvl w:val="2"/>
          <w:numId w:val="28"/>
        </w:numPr>
        <w:suppressAutoHyphens w:val="0"/>
        <w:spacing w:after="120"/>
        <w:ind w:left="0" w:firstLine="709"/>
        <w:jc w:val="both"/>
      </w:pPr>
      <w:r>
        <w:t>Арендодателем соблюдены корпоративные процедуры, необходимые для заключения Договора, заключение Договора получило одобрение органов управления Клиента;</w:t>
      </w:r>
    </w:p>
    <w:p w:rsidR="000E30F2" w:rsidRPr="000E5C9B" w:rsidRDefault="000E30F2" w:rsidP="004769F9">
      <w:pPr>
        <w:pStyle w:val="aff7"/>
        <w:numPr>
          <w:ilvl w:val="2"/>
          <w:numId w:val="28"/>
        </w:numPr>
        <w:suppressAutoHyphens w:val="0"/>
        <w:spacing w:after="120"/>
        <w:ind w:left="0" w:firstLine="709"/>
        <w:jc w:val="both"/>
      </w:pPr>
      <w:r>
        <w:t>Договор от имени Арендодателя подписан лицом, которое надлежащим образом уполномочено совершать такие действия;</w:t>
      </w:r>
    </w:p>
    <w:p w:rsidR="000E30F2" w:rsidRPr="000E5C9B" w:rsidRDefault="000E30F2" w:rsidP="004769F9">
      <w:pPr>
        <w:pStyle w:val="aff7"/>
        <w:numPr>
          <w:ilvl w:val="2"/>
          <w:numId w:val="28"/>
        </w:numPr>
        <w:suppressAutoHyphens w:val="0"/>
        <w:spacing w:after="120"/>
        <w:ind w:left="0" w:firstLine="709"/>
        <w:jc w:val="both"/>
      </w:pPr>
      <w: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E30F2" w:rsidRDefault="000E30F2" w:rsidP="004769F9">
      <w:pPr>
        <w:pStyle w:val="aff7"/>
        <w:numPr>
          <w:ilvl w:val="2"/>
          <w:numId w:val="28"/>
        </w:numPr>
        <w:suppressAutoHyphens w:val="0"/>
        <w:spacing w:after="120"/>
        <w:ind w:left="0" w:firstLine="709"/>
        <w:jc w:val="both"/>
      </w:pPr>
      <w:r>
        <w:t>не существует каких-либо обстоятельств, которые ограничивают, запрещают исполнение Арендодателем обязательств по Договору.</w:t>
      </w:r>
    </w:p>
    <w:p w:rsidR="000E30F2" w:rsidRPr="0055347C" w:rsidRDefault="000E30F2" w:rsidP="004769F9">
      <w:pPr>
        <w:pStyle w:val="aff7"/>
        <w:numPr>
          <w:ilvl w:val="2"/>
          <w:numId w:val="28"/>
        </w:numPr>
        <w:suppressAutoHyphens w:val="0"/>
        <w:spacing w:after="120"/>
        <w:ind w:left="0" w:firstLine="709"/>
        <w:jc w:val="both"/>
      </w:pPr>
      <w:r>
        <w:t>Арендодатель гарантирует (заверяет) Арендатору исполнение условий, изложенных в Налоговой оговорке (приложение № 10).</w:t>
      </w:r>
    </w:p>
    <w:p w:rsidR="000E30F2" w:rsidRDefault="000E30F2" w:rsidP="00D02E1A">
      <w:pPr>
        <w:pStyle w:val="aff7"/>
        <w:spacing w:after="200"/>
        <w:jc w:val="both"/>
      </w:pPr>
    </w:p>
    <w:p w:rsidR="000E30F2" w:rsidRPr="00520031" w:rsidRDefault="000E30F2" w:rsidP="004769F9">
      <w:pPr>
        <w:pStyle w:val="1f5"/>
        <w:numPr>
          <w:ilvl w:val="0"/>
          <w:numId w:val="28"/>
        </w:numPr>
        <w:suppressAutoHyphens w:val="0"/>
        <w:spacing w:after="200"/>
        <w:ind w:right="-5"/>
        <w:contextualSpacing/>
        <w:jc w:val="center"/>
        <w:rPr>
          <w:b/>
        </w:rPr>
      </w:pPr>
      <w:r>
        <w:rPr>
          <w:b/>
        </w:rPr>
        <w:t>ПРОЧИЕ УСЛОВИЯ</w:t>
      </w:r>
    </w:p>
    <w:p w:rsidR="000E30F2" w:rsidRPr="00520031" w:rsidRDefault="000E30F2" w:rsidP="00D02E1A">
      <w:pPr>
        <w:pStyle w:val="1f5"/>
        <w:ind w:left="1134" w:right="-5"/>
        <w:jc w:val="center"/>
        <w:rPr>
          <w:b/>
        </w:rPr>
      </w:pPr>
    </w:p>
    <w:p w:rsidR="000E30F2" w:rsidRPr="00520031" w:rsidRDefault="000E30F2" w:rsidP="00D02E1A">
      <w:pPr>
        <w:pStyle w:val="1f5"/>
        <w:spacing w:after="120"/>
        <w:ind w:left="0" w:firstLine="709"/>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E30F2" w:rsidRPr="00520031" w:rsidRDefault="000E30F2" w:rsidP="00D02E1A">
      <w:pPr>
        <w:autoSpaceDE w:val="0"/>
        <w:autoSpaceDN w:val="0"/>
        <w:adjustRightInd w:val="0"/>
        <w:spacing w:after="120"/>
        <w:ind w:firstLine="709"/>
        <w:jc w:val="both"/>
        <w:outlineLvl w:val="0"/>
      </w:pPr>
      <w:r>
        <w:t>12.2. Все изменения и дополнения Договора действительны лишь в том случае, если они совершены в письменной форме и подписаны обеими сторонами.</w:t>
      </w:r>
    </w:p>
    <w:p w:rsidR="000E30F2" w:rsidRPr="00520031" w:rsidRDefault="000E30F2" w:rsidP="00D02E1A">
      <w:pPr>
        <w:pStyle w:val="1f5"/>
        <w:spacing w:after="120"/>
        <w:ind w:left="0" w:firstLine="709"/>
        <w:jc w:val="both"/>
      </w:pPr>
      <w:r>
        <w:lastRenderedPageBreak/>
        <w:t>12.3. Все вопросы, не предусмотренные Договором, регулируются действующим законодательством Российской Федерации.</w:t>
      </w:r>
    </w:p>
    <w:p w:rsidR="000E30F2" w:rsidRPr="00520031" w:rsidRDefault="000E30F2" w:rsidP="00D02E1A">
      <w:pPr>
        <w:autoSpaceDE w:val="0"/>
        <w:autoSpaceDN w:val="0"/>
        <w:adjustRightInd w:val="0"/>
        <w:spacing w:after="120"/>
        <w:ind w:firstLine="709"/>
        <w:jc w:val="both"/>
        <w:outlineLvl w:val="0"/>
      </w:pPr>
      <w:r>
        <w:t>12.4. Договор составлен в двух экземплярах, имеющих равную юридическую силу, по одному для каждой из Сторон.</w:t>
      </w:r>
    </w:p>
    <w:p w:rsidR="000E30F2" w:rsidRPr="00520031" w:rsidRDefault="000E30F2" w:rsidP="00D02E1A">
      <w:pPr>
        <w:pStyle w:val="1f5"/>
        <w:spacing w:after="120"/>
        <w:ind w:left="0" w:firstLine="709"/>
        <w:jc w:val="both"/>
      </w:pPr>
      <w:r>
        <w:t>12.5. Все приложения к Договору являются его неотъемлемой частью.</w:t>
      </w:r>
    </w:p>
    <w:p w:rsidR="000E30F2" w:rsidRPr="00520031" w:rsidRDefault="000E30F2" w:rsidP="00D02E1A">
      <w:pPr>
        <w:pStyle w:val="1f5"/>
        <w:spacing w:after="120"/>
        <w:ind w:left="0" w:firstLine="709"/>
        <w:jc w:val="both"/>
      </w:pPr>
      <w:r>
        <w:t>12.6. К Договору прилагаются:</w:t>
      </w:r>
    </w:p>
    <w:p w:rsidR="000E30F2" w:rsidRDefault="000E30F2" w:rsidP="00D02E1A">
      <w:pPr>
        <w:pStyle w:val="1f5"/>
        <w:spacing w:after="120"/>
        <w:ind w:left="0" w:firstLine="709"/>
        <w:jc w:val="both"/>
      </w:pPr>
      <w:r>
        <w:t>12.6.1. перечень транспортных средств, передаваемых в аренду (приложение № 1);</w:t>
      </w:r>
    </w:p>
    <w:p w:rsidR="000E30F2" w:rsidRPr="00520031" w:rsidRDefault="000E30F2" w:rsidP="00D02E1A">
      <w:pPr>
        <w:pStyle w:val="1f5"/>
        <w:spacing w:after="120"/>
        <w:ind w:left="0" w:firstLine="709"/>
        <w:jc w:val="both"/>
      </w:pPr>
      <w:r>
        <w:t>12.6.2. данные о водителях оказывающих услуги по Договору (приложение № 2);</w:t>
      </w:r>
    </w:p>
    <w:p w:rsidR="000E30F2" w:rsidRPr="00520031" w:rsidRDefault="000E30F2" w:rsidP="00D02E1A">
      <w:pPr>
        <w:spacing w:after="120"/>
        <w:ind w:firstLine="709"/>
        <w:jc w:val="both"/>
      </w:pPr>
      <w:r>
        <w:t>12.6.3. форма Акта приема-передачи Транспортного средства (приложение № 3);</w:t>
      </w:r>
    </w:p>
    <w:p w:rsidR="000E30F2" w:rsidRDefault="000E30F2" w:rsidP="00D02E1A">
      <w:pPr>
        <w:spacing w:after="120"/>
        <w:ind w:firstLine="709"/>
        <w:jc w:val="both"/>
      </w:pPr>
      <w:r>
        <w:t>12.6.4. форма Сводного акта приема-передачи Транспортного средства (приложение  № 4);</w:t>
      </w:r>
    </w:p>
    <w:p w:rsidR="000E30F2" w:rsidRDefault="000E30F2" w:rsidP="00D02E1A">
      <w:pPr>
        <w:spacing w:after="120"/>
        <w:ind w:firstLine="709"/>
        <w:jc w:val="both"/>
      </w:pPr>
      <w:r>
        <w:t xml:space="preserve">12.6.5. форма Акта об оказанных услугах (приложение № 5); </w:t>
      </w:r>
    </w:p>
    <w:p w:rsidR="000E30F2" w:rsidRDefault="000E30F2" w:rsidP="00D02E1A">
      <w:pPr>
        <w:spacing w:after="120"/>
        <w:ind w:firstLine="709"/>
        <w:jc w:val="both"/>
      </w:pPr>
      <w:r>
        <w:t>12.6.6. предельные ставки арендной платы Транспортного средства с экипажем (приложение № 6);</w:t>
      </w:r>
    </w:p>
    <w:p w:rsidR="000E30F2" w:rsidRDefault="000E30F2" w:rsidP="00D02E1A">
      <w:pPr>
        <w:spacing w:after="120"/>
        <w:ind w:firstLine="709"/>
        <w:jc w:val="both"/>
      </w:pPr>
      <w:r>
        <w:t>12.6.7. форма Отчета Арендодателя (приложение № 7), составляемого и предоставляемого Арендодателем в электронном виде;</w:t>
      </w:r>
    </w:p>
    <w:p w:rsidR="000E30F2" w:rsidRDefault="000E30F2" w:rsidP="00D02E1A">
      <w:pPr>
        <w:spacing w:after="120"/>
        <w:ind w:firstLine="709"/>
        <w:jc w:val="both"/>
      </w:pPr>
      <w:r>
        <w:t>12.6.7. правила безопасности при нахождении на терминале Арендатора (приложение № 8);</w:t>
      </w:r>
    </w:p>
    <w:p w:rsidR="000E30F2" w:rsidRDefault="000E30F2" w:rsidP="00D02E1A">
      <w:pPr>
        <w:spacing w:after="120"/>
        <w:ind w:firstLine="709"/>
        <w:jc w:val="both"/>
      </w:pPr>
      <w:r>
        <w:t>12.6.8. порядок электронного документооборота (приложение № 9);</w:t>
      </w:r>
    </w:p>
    <w:p w:rsidR="000E30F2" w:rsidRDefault="000E30F2" w:rsidP="00D02E1A">
      <w:pPr>
        <w:spacing w:after="120"/>
        <w:ind w:firstLine="709"/>
        <w:jc w:val="both"/>
      </w:pPr>
      <w:r>
        <w:t>12.6.8.1. перечень и формат электронных документов (приложение № 9а);</w:t>
      </w:r>
    </w:p>
    <w:p w:rsidR="000E30F2" w:rsidRPr="00D14183" w:rsidRDefault="000E30F2" w:rsidP="00D02E1A">
      <w:pPr>
        <w:spacing w:after="120"/>
        <w:ind w:firstLine="709"/>
        <w:jc w:val="both"/>
      </w:pPr>
      <w:r>
        <w:t>12.6.8. налоговая оговорка (приложение № 10).</w:t>
      </w:r>
    </w:p>
    <w:p w:rsidR="000E30F2" w:rsidRDefault="000E30F2" w:rsidP="00D02E1A">
      <w:pPr>
        <w:ind w:right="-5" w:firstLine="720"/>
        <w:jc w:val="both"/>
      </w:pPr>
    </w:p>
    <w:p w:rsidR="000E30F2" w:rsidRPr="00520031" w:rsidRDefault="000E30F2" w:rsidP="004769F9">
      <w:pPr>
        <w:numPr>
          <w:ilvl w:val="0"/>
          <w:numId w:val="28"/>
        </w:numPr>
        <w:suppressAutoHyphens w:val="0"/>
        <w:autoSpaceDE w:val="0"/>
        <w:autoSpaceDN w:val="0"/>
        <w:adjustRightInd w:val="0"/>
        <w:jc w:val="center"/>
        <w:rPr>
          <w:b/>
        </w:rPr>
      </w:pPr>
      <w:r>
        <w:rPr>
          <w:b/>
        </w:rPr>
        <w:t xml:space="preserve">ЮРИДИЧЕСКИЕ АДРЕСА И РЕКВИЗИТЫ СТОРОН </w:t>
      </w:r>
    </w:p>
    <w:p w:rsidR="000E30F2" w:rsidRPr="00520031" w:rsidRDefault="000E30F2" w:rsidP="00D02E1A">
      <w:pPr>
        <w:autoSpaceDE w:val="0"/>
        <w:autoSpaceDN w:val="0"/>
        <w:adjustRightInd w:val="0"/>
        <w:jc w:val="center"/>
        <w:rPr>
          <w:b/>
        </w:rPr>
      </w:pPr>
    </w:p>
    <w:tbl>
      <w:tblPr>
        <w:tblW w:w="0" w:type="auto"/>
        <w:tblInd w:w="108" w:type="dxa"/>
        <w:tblLook w:val="01E0"/>
      </w:tblPr>
      <w:tblGrid>
        <w:gridCol w:w="4728"/>
        <w:gridCol w:w="4735"/>
      </w:tblGrid>
      <w:tr w:rsidR="000E30F2" w:rsidRPr="00645318" w:rsidTr="00E04DE1">
        <w:tc>
          <w:tcPr>
            <w:tcW w:w="4820" w:type="dxa"/>
          </w:tcPr>
          <w:p w:rsidR="000E30F2" w:rsidRPr="00520031" w:rsidRDefault="000E30F2" w:rsidP="00E04DE1">
            <w:pPr>
              <w:autoSpaceDE w:val="0"/>
              <w:autoSpaceDN w:val="0"/>
              <w:adjustRightInd w:val="0"/>
              <w:rPr>
                <w:b/>
              </w:rPr>
            </w:pPr>
            <w:r>
              <w:rPr>
                <w:b/>
              </w:rPr>
              <w:t xml:space="preserve">Арендодатель: </w:t>
            </w:r>
          </w:p>
          <w:p w:rsidR="000E30F2" w:rsidRPr="00520031" w:rsidRDefault="000E30F2" w:rsidP="00E04DE1">
            <w:pPr>
              <w:autoSpaceDE w:val="0"/>
              <w:autoSpaceDN w:val="0"/>
              <w:adjustRightInd w:val="0"/>
              <w:rPr>
                <w:b/>
              </w:rPr>
            </w:pPr>
          </w:p>
          <w:p w:rsidR="000E30F2" w:rsidRPr="00520031" w:rsidRDefault="000E30F2" w:rsidP="00E04DE1">
            <w:pPr>
              <w:shd w:val="clear" w:color="auto" w:fill="FFFFFF"/>
              <w:jc w:val="both"/>
              <w:rPr>
                <w:b/>
                <w:bCs/>
              </w:rPr>
            </w:pPr>
            <w:r>
              <w:rPr>
                <w:b/>
                <w:bCs/>
              </w:rPr>
              <w:t>___________________</w:t>
            </w:r>
          </w:p>
          <w:p w:rsidR="000E30F2" w:rsidRPr="00520031" w:rsidRDefault="000E30F2" w:rsidP="00E04DE1">
            <w:pPr>
              <w:shd w:val="clear" w:color="auto" w:fill="FFFFFF"/>
              <w:jc w:val="both"/>
            </w:pPr>
            <w:r>
              <w:t>Юридический адрес: _______________</w:t>
            </w:r>
          </w:p>
          <w:p w:rsidR="000E30F2" w:rsidRPr="00520031" w:rsidRDefault="000E30F2" w:rsidP="00E04DE1">
            <w:pPr>
              <w:shd w:val="clear" w:color="auto" w:fill="FFFFFF"/>
              <w:jc w:val="both"/>
            </w:pPr>
            <w:r>
              <w:t xml:space="preserve">Почтовый адрес:  </w:t>
            </w:r>
          </w:p>
          <w:p w:rsidR="000E30F2" w:rsidRPr="00520031" w:rsidRDefault="000E30F2" w:rsidP="00E04DE1">
            <w:pPr>
              <w:shd w:val="clear" w:color="auto" w:fill="FFFFFF"/>
              <w:jc w:val="both"/>
              <w:rPr>
                <w:b/>
              </w:rPr>
            </w:pPr>
          </w:p>
        </w:tc>
        <w:tc>
          <w:tcPr>
            <w:tcW w:w="4819" w:type="dxa"/>
          </w:tcPr>
          <w:p w:rsidR="000E30F2" w:rsidRPr="00FF20ED" w:rsidRDefault="000E30F2" w:rsidP="00E04DE1">
            <w:pPr>
              <w:rPr>
                <w:b/>
                <w:lang w:val="en-US"/>
              </w:rPr>
            </w:pPr>
            <w:r>
              <w:rPr>
                <w:b/>
              </w:rPr>
              <w:t>Арендатор</w:t>
            </w:r>
            <w:r>
              <w:rPr>
                <w:b/>
                <w:lang w:val="en-US"/>
              </w:rPr>
              <w:t>:</w:t>
            </w:r>
          </w:p>
          <w:p w:rsidR="000E30F2" w:rsidRPr="00A45AC6" w:rsidRDefault="000E30F2" w:rsidP="00E04DE1">
            <w:pPr>
              <w:pStyle w:val="27"/>
              <w:spacing w:after="0" w:line="240"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0E30F2" w:rsidRPr="00A45AC6" w:rsidRDefault="000E30F2" w:rsidP="00E04DE1">
            <w:pPr>
              <w:pStyle w:val="27"/>
              <w:spacing w:after="0" w:line="240" w:lineRule="auto"/>
              <w:rPr>
                <w:b/>
              </w:rPr>
            </w:pPr>
            <w:r>
              <w:rPr>
                <w:b/>
              </w:rPr>
              <w:t>(ПАО «</w:t>
            </w:r>
            <w:proofErr w:type="spellStart"/>
            <w:r>
              <w:rPr>
                <w:b/>
              </w:rPr>
              <w:t>ТрансКонтейнер</w:t>
            </w:r>
            <w:proofErr w:type="spellEnd"/>
            <w:r>
              <w:rPr>
                <w:b/>
              </w:rPr>
              <w:t>»)</w:t>
            </w:r>
          </w:p>
          <w:p w:rsidR="000E30F2" w:rsidRPr="00A45AC6" w:rsidRDefault="000E30F2" w:rsidP="00E04DE1">
            <w:pPr>
              <w:pStyle w:val="27"/>
              <w:spacing w:after="0" w:line="240"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0E30F2" w:rsidRPr="00A45AC6" w:rsidRDefault="000E30F2" w:rsidP="00E04DE1">
            <w:pPr>
              <w:pStyle w:val="27"/>
              <w:spacing w:after="0" w:line="240" w:lineRule="auto"/>
              <w:rPr>
                <w:b/>
              </w:rPr>
            </w:pPr>
            <w:r>
              <w:rPr>
                <w:b/>
              </w:rPr>
              <w:t>(ПАО «</w:t>
            </w:r>
            <w:proofErr w:type="spellStart"/>
            <w:r>
              <w:rPr>
                <w:b/>
              </w:rPr>
              <w:t>ТрансКонтейнер</w:t>
            </w:r>
            <w:proofErr w:type="spellEnd"/>
            <w:r>
              <w:rPr>
                <w:b/>
              </w:rPr>
              <w:t>»)</w:t>
            </w:r>
          </w:p>
          <w:p w:rsidR="000E30F2" w:rsidRPr="00A45AC6" w:rsidRDefault="000E30F2" w:rsidP="00E04DE1">
            <w:pPr>
              <w:pStyle w:val="27"/>
              <w:spacing w:after="0" w:line="240" w:lineRule="auto"/>
            </w:pPr>
            <w:r>
              <w:t xml:space="preserve">Место нахождения: </w:t>
            </w:r>
          </w:p>
          <w:p w:rsidR="000E30F2" w:rsidRPr="00A45AC6" w:rsidRDefault="000E30F2" w:rsidP="00E04DE1">
            <w:pPr>
              <w:pStyle w:val="27"/>
              <w:spacing w:after="0" w:line="240" w:lineRule="auto"/>
            </w:pPr>
            <w:r>
              <w:t xml:space="preserve">125047, Москва, </w:t>
            </w:r>
            <w:proofErr w:type="gramStart"/>
            <w:r>
              <w:t>Оружейный</w:t>
            </w:r>
            <w:proofErr w:type="gramEnd"/>
            <w:r>
              <w:t xml:space="preserve"> пер., д.19</w:t>
            </w:r>
          </w:p>
          <w:p w:rsidR="000E30F2" w:rsidRPr="00A45AC6" w:rsidRDefault="000E30F2" w:rsidP="00E04DE1">
            <w:r>
              <w:t xml:space="preserve">ОГРН 1067746341024, </w:t>
            </w:r>
          </w:p>
          <w:p w:rsidR="000E30F2" w:rsidRDefault="000E30F2" w:rsidP="00E04DE1">
            <w:pPr>
              <w:widowControl w:val="0"/>
              <w:jc w:val="both"/>
              <w:rPr>
                <w:snapToGrid w:val="0"/>
              </w:rPr>
            </w:pPr>
            <w:r>
              <w:t>ИНН 7708591995, КПП 997650001</w:t>
            </w:r>
          </w:p>
          <w:p w:rsidR="000E30F2" w:rsidRDefault="000E30F2" w:rsidP="00E04DE1">
            <w:pPr>
              <w:widowControl w:val="0"/>
              <w:jc w:val="both"/>
              <w:rPr>
                <w:snapToGrid w:val="0"/>
              </w:rPr>
            </w:pPr>
            <w:r>
              <w:rPr>
                <w:snapToGrid w:val="0"/>
              </w:rPr>
              <w:t xml:space="preserve">Тел.+7(499)262-8506, </w:t>
            </w:r>
            <w:r>
              <w:rPr>
                <w:snapToGrid w:val="0"/>
              </w:rPr>
              <w:br/>
              <w:t xml:space="preserve">факс .+7(499) 262-7578, </w:t>
            </w:r>
          </w:p>
          <w:p w:rsidR="000E30F2" w:rsidRDefault="000E30F2" w:rsidP="00E04DE1">
            <w:pPr>
              <w:rPr>
                <w:snapToGrid w:val="0"/>
              </w:rPr>
            </w:pPr>
            <w:r>
              <w:rPr>
                <w:snapToGrid w:val="0"/>
                <w:lang w:val="en-US"/>
              </w:rPr>
              <w:t>E</w:t>
            </w:r>
            <w:r>
              <w:rPr>
                <w:snapToGrid w:val="0"/>
              </w:rPr>
              <w:t>-</w:t>
            </w:r>
            <w:r>
              <w:rPr>
                <w:snapToGrid w:val="0"/>
                <w:lang w:val="en-US"/>
              </w:rPr>
              <w:t>mail</w:t>
            </w:r>
            <w:r>
              <w:rPr>
                <w:snapToGrid w:val="0"/>
              </w:rPr>
              <w:t xml:space="preserve">: </w:t>
            </w:r>
            <w:hyperlink r:id="rId31"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0E30F2" w:rsidRPr="00A45AC6" w:rsidRDefault="000E30F2" w:rsidP="00E04DE1">
            <w:pPr>
              <w:pStyle w:val="27"/>
              <w:spacing w:after="0" w:line="240" w:lineRule="auto"/>
              <w:rPr>
                <w:b/>
              </w:rPr>
            </w:pPr>
            <w:r>
              <w:rPr>
                <w:b/>
              </w:rPr>
              <w:t>Филиал ПАО «</w:t>
            </w:r>
            <w:proofErr w:type="spellStart"/>
            <w:r>
              <w:rPr>
                <w:b/>
              </w:rPr>
              <w:t>ТрансКонтейнер</w:t>
            </w:r>
            <w:proofErr w:type="spellEnd"/>
            <w:r>
              <w:rPr>
                <w:b/>
              </w:rPr>
              <w:t>» на Октябрьской железной дороге:</w:t>
            </w:r>
          </w:p>
          <w:p w:rsidR="000E30F2" w:rsidRPr="00A45AC6" w:rsidRDefault="000E30F2" w:rsidP="00E04DE1">
            <w:pPr>
              <w:pStyle w:val="27"/>
              <w:spacing w:after="0" w:line="240" w:lineRule="auto"/>
            </w:pPr>
            <w:r>
              <w:t xml:space="preserve">Место нахождения: 196626, г. Санкт-Петербург, поселок </w:t>
            </w:r>
            <w:proofErr w:type="spellStart"/>
            <w:r>
              <w:t>Шушары</w:t>
            </w:r>
            <w:proofErr w:type="spellEnd"/>
            <w:r>
              <w:t>, Московское шоссе, д. 54, лит. Б</w:t>
            </w:r>
          </w:p>
          <w:p w:rsidR="000E30F2" w:rsidRDefault="000E30F2" w:rsidP="00E04DE1">
            <w:r>
              <w:lastRenderedPageBreak/>
              <w:t>ИНН 7708591995, КПП 782043001</w:t>
            </w:r>
          </w:p>
          <w:p w:rsidR="000E30F2" w:rsidRPr="00A45AC6" w:rsidRDefault="000E30F2" w:rsidP="00E04DE1">
            <w:r>
              <w:t>ОКПО 15201081, ОКВЭД 52.29</w:t>
            </w:r>
          </w:p>
          <w:p w:rsidR="000E30F2" w:rsidRPr="009C7786" w:rsidRDefault="000E30F2" w:rsidP="00E04DE1">
            <w:r>
              <w:t>Тел.+7 (812) 470-70-25</w:t>
            </w:r>
          </w:p>
        </w:tc>
      </w:tr>
      <w:tr w:rsidR="000E30F2" w:rsidRPr="00520031" w:rsidTr="00E04DE1">
        <w:tc>
          <w:tcPr>
            <w:tcW w:w="4820" w:type="dxa"/>
          </w:tcPr>
          <w:p w:rsidR="000E30F2" w:rsidRPr="00D64132" w:rsidRDefault="000E30F2" w:rsidP="00E04DE1">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0E30F2" w:rsidRPr="00D64132" w:rsidRDefault="000E30F2" w:rsidP="00E04DE1">
            <w:pPr>
              <w:autoSpaceDE w:val="0"/>
              <w:autoSpaceDN w:val="0"/>
              <w:adjustRightInd w:val="0"/>
              <w:rPr>
                <w:b/>
              </w:rPr>
            </w:pPr>
          </w:p>
          <w:p w:rsidR="000E30F2" w:rsidRPr="00520031" w:rsidRDefault="000E30F2" w:rsidP="00E04DE1">
            <w:pPr>
              <w:autoSpaceDE w:val="0"/>
              <w:autoSpaceDN w:val="0"/>
              <w:adjustRightInd w:val="0"/>
            </w:pPr>
          </w:p>
          <w:p w:rsidR="000E30F2" w:rsidRPr="00520031" w:rsidRDefault="000E30F2" w:rsidP="00E04DE1">
            <w:pPr>
              <w:autoSpaceDE w:val="0"/>
              <w:autoSpaceDN w:val="0"/>
              <w:adjustRightInd w:val="0"/>
              <w:rPr>
                <w:b/>
              </w:rPr>
            </w:pPr>
          </w:p>
        </w:tc>
        <w:tc>
          <w:tcPr>
            <w:tcW w:w="4819" w:type="dxa"/>
          </w:tcPr>
          <w:p w:rsidR="000E30F2" w:rsidRDefault="000E30F2" w:rsidP="00E04DE1">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0E30F2" w:rsidRPr="00A45AC6" w:rsidRDefault="000E30F2" w:rsidP="00E04DE1">
            <w:proofErr w:type="spellStart"/>
            <w:proofErr w:type="gramStart"/>
            <w:r>
              <w:t>р</w:t>
            </w:r>
            <w:proofErr w:type="spellEnd"/>
            <w:proofErr w:type="gramEnd"/>
            <w:r>
              <w:t xml:space="preserve">/с 40702810637000006238 </w:t>
            </w:r>
          </w:p>
          <w:p w:rsidR="000E30F2" w:rsidRPr="00A45AC6" w:rsidRDefault="000E30F2" w:rsidP="00E04DE1">
            <w:r>
              <w:t xml:space="preserve">в Филиале ОПЕРУ ПАО Банк ВТБ в </w:t>
            </w:r>
            <w:proofErr w:type="gramStart"/>
            <w:r>
              <w:t>г</w:t>
            </w:r>
            <w:proofErr w:type="gramEnd"/>
            <w:r>
              <w:t>. Санкт</w:t>
            </w:r>
            <w:r>
              <w:noBreakHyphen/>
              <w:t>Петербурге</w:t>
            </w:r>
          </w:p>
          <w:p w:rsidR="000E30F2" w:rsidRPr="00A45AC6" w:rsidRDefault="000E30F2" w:rsidP="00E04DE1">
            <w:r>
              <w:t xml:space="preserve">к/с 30101810200000000704, </w:t>
            </w:r>
          </w:p>
          <w:p w:rsidR="000E30F2" w:rsidRPr="00FF20ED" w:rsidRDefault="000E30F2" w:rsidP="00E04DE1">
            <w:r>
              <w:t>БИК 044030704</w:t>
            </w:r>
          </w:p>
        </w:tc>
      </w:tr>
    </w:tbl>
    <w:p w:rsidR="000E30F2" w:rsidRPr="00520031" w:rsidRDefault="000E30F2" w:rsidP="00D02E1A"/>
    <w:tbl>
      <w:tblPr>
        <w:tblW w:w="0" w:type="auto"/>
        <w:tblInd w:w="108" w:type="dxa"/>
        <w:tblLook w:val="01E0"/>
      </w:tblPr>
      <w:tblGrid>
        <w:gridCol w:w="4820"/>
        <w:gridCol w:w="4643"/>
      </w:tblGrid>
      <w:tr w:rsidR="000E30F2" w:rsidRPr="00A45AC6" w:rsidTr="00E04DE1">
        <w:tc>
          <w:tcPr>
            <w:tcW w:w="4820" w:type="dxa"/>
          </w:tcPr>
          <w:p w:rsidR="000E30F2" w:rsidRPr="00A45AC6" w:rsidRDefault="000E30F2" w:rsidP="00E04DE1">
            <w:r>
              <w:t xml:space="preserve">____________________ </w:t>
            </w:r>
          </w:p>
          <w:p w:rsidR="000E30F2" w:rsidRPr="00A45AC6" w:rsidRDefault="000E30F2" w:rsidP="00E04DE1">
            <w:r>
              <w:t>____________________</w:t>
            </w:r>
          </w:p>
          <w:p w:rsidR="000E30F2" w:rsidRPr="00A45AC6" w:rsidRDefault="000E30F2" w:rsidP="00E04DE1"/>
          <w:p w:rsidR="000E30F2" w:rsidRPr="00A45AC6" w:rsidRDefault="000E30F2" w:rsidP="00E04DE1"/>
          <w:p w:rsidR="000E30F2" w:rsidRPr="00A45AC6" w:rsidRDefault="000E30F2" w:rsidP="00E04DE1"/>
          <w:p w:rsidR="000E30F2" w:rsidRPr="00A45AC6" w:rsidRDefault="000E30F2" w:rsidP="00E04DE1">
            <w:r>
              <w:t>_____________________/__________/</w:t>
            </w:r>
          </w:p>
          <w:p w:rsidR="000E30F2" w:rsidRPr="00A45AC6" w:rsidRDefault="000E30F2" w:rsidP="00E04DE1">
            <w:pPr>
              <w:autoSpaceDE w:val="0"/>
              <w:autoSpaceDN w:val="0"/>
              <w:adjustRightInd w:val="0"/>
              <w:rPr>
                <w:b/>
              </w:rPr>
            </w:pPr>
            <w:r>
              <w:rPr>
                <w:bCs/>
                <w:snapToGrid w:val="0"/>
              </w:rPr>
              <w:t>м.п.</w:t>
            </w:r>
          </w:p>
        </w:tc>
        <w:tc>
          <w:tcPr>
            <w:tcW w:w="4643" w:type="dxa"/>
          </w:tcPr>
          <w:p w:rsidR="000E30F2" w:rsidRPr="00A45AC6" w:rsidRDefault="000E30F2" w:rsidP="00E04DE1">
            <w:pPr>
              <w:widowControl w:val="0"/>
              <w:jc w:val="both"/>
              <w:rPr>
                <w:snapToGrid w:val="0"/>
              </w:rPr>
            </w:pPr>
            <w:r>
              <w:rPr>
                <w:snapToGrid w:val="0"/>
              </w:rPr>
              <w:t>Директор филиала</w:t>
            </w:r>
          </w:p>
          <w:p w:rsidR="000E30F2" w:rsidRPr="00A45AC6" w:rsidRDefault="000E30F2" w:rsidP="00E04DE1">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E04DE1">
            <w:pPr>
              <w:widowControl w:val="0"/>
              <w:jc w:val="both"/>
              <w:rPr>
                <w:snapToGrid w:val="0"/>
              </w:rPr>
            </w:pPr>
            <w:r>
              <w:rPr>
                <w:snapToGrid w:val="0"/>
              </w:rPr>
              <w:t>на Октябрьской железной дороге</w:t>
            </w:r>
          </w:p>
          <w:p w:rsidR="000E30F2" w:rsidRPr="00A45AC6" w:rsidRDefault="000E30F2" w:rsidP="00E04DE1">
            <w:pPr>
              <w:widowControl w:val="0"/>
              <w:jc w:val="both"/>
              <w:rPr>
                <w:snapToGrid w:val="0"/>
              </w:rPr>
            </w:pPr>
          </w:p>
          <w:p w:rsidR="000E30F2" w:rsidRPr="00A45AC6" w:rsidRDefault="000E30F2" w:rsidP="00E04DE1">
            <w:pPr>
              <w:widowControl w:val="0"/>
              <w:jc w:val="both"/>
              <w:rPr>
                <w:bCs/>
                <w:snapToGrid w:val="0"/>
              </w:rPr>
            </w:pPr>
          </w:p>
          <w:p w:rsidR="000E30F2" w:rsidRPr="00A45AC6" w:rsidRDefault="000E30F2" w:rsidP="00E04DE1">
            <w:pPr>
              <w:widowControl w:val="0"/>
              <w:jc w:val="both"/>
              <w:rPr>
                <w:bCs/>
                <w:snapToGrid w:val="0"/>
              </w:rPr>
            </w:pPr>
            <w:r>
              <w:rPr>
                <w:bCs/>
                <w:snapToGrid w:val="0"/>
              </w:rPr>
              <w:t>_________________ /Д.И. Мельничук/</w:t>
            </w:r>
          </w:p>
          <w:p w:rsidR="000E30F2" w:rsidRPr="00A45AC6" w:rsidRDefault="000E30F2" w:rsidP="00E04DE1">
            <w:pPr>
              <w:widowControl w:val="0"/>
              <w:jc w:val="both"/>
              <w:rPr>
                <w:b/>
                <w:bCs/>
                <w:snapToGrid w:val="0"/>
              </w:rPr>
            </w:pPr>
            <w:r>
              <w:rPr>
                <w:bCs/>
                <w:snapToGrid w:val="0"/>
              </w:rPr>
              <w:t>м.п.</w:t>
            </w:r>
          </w:p>
        </w:tc>
      </w:tr>
    </w:tbl>
    <w:p w:rsidR="000E30F2" w:rsidRDefault="000E30F2" w:rsidP="00D02E1A">
      <w:pPr>
        <w:ind w:left="8496" w:firstLine="708"/>
        <w:jc w:val="center"/>
        <w:sectPr w:rsidR="000E30F2" w:rsidSect="00745F18">
          <w:footerReference w:type="default" r:id="rId32"/>
          <w:footerReference w:type="first" r:id="rId33"/>
          <w:pgSz w:w="11906" w:h="16838"/>
          <w:pgMar w:top="1134" w:right="850" w:bottom="1134" w:left="1701" w:header="708" w:footer="708" w:gutter="0"/>
          <w:cols w:space="708"/>
          <w:docGrid w:linePitch="360"/>
        </w:sectPr>
      </w:pPr>
    </w:p>
    <w:p w:rsidR="000E30F2" w:rsidRPr="00473643" w:rsidRDefault="000E30F2" w:rsidP="00D02E1A">
      <w:pPr>
        <w:jc w:val="right"/>
        <w:rPr>
          <w:b/>
        </w:rPr>
      </w:pPr>
      <w:r>
        <w:rPr>
          <w:b/>
        </w:rPr>
        <w:lastRenderedPageBreak/>
        <w:t>Приложение № 1</w:t>
      </w:r>
    </w:p>
    <w:p w:rsidR="000E30F2" w:rsidRPr="005A45E0" w:rsidRDefault="000E30F2" w:rsidP="00D02E1A">
      <w:pPr>
        <w:jc w:val="right"/>
      </w:pPr>
      <w:r>
        <w:t xml:space="preserve">к договору аренды </w:t>
      </w:r>
      <w:r>
        <w:rPr>
          <w:color w:val="000000"/>
        </w:rPr>
        <w:t>транспортного средства с экипажем</w:t>
      </w:r>
    </w:p>
    <w:p w:rsidR="000E30F2" w:rsidRDefault="000E30F2" w:rsidP="00D02E1A">
      <w:pPr>
        <w:jc w:val="right"/>
      </w:pPr>
      <w:r>
        <w:t xml:space="preserve">от </w:t>
      </w:r>
      <w:r>
        <w:rPr>
          <w:b/>
        </w:rPr>
        <w:t>«</w:t>
      </w:r>
      <w:r>
        <w:t>_____</w:t>
      </w:r>
      <w:r>
        <w:rPr>
          <w:b/>
        </w:rPr>
        <w:t>»</w:t>
      </w:r>
      <w:r>
        <w:t>______________20__ г. №_____</w:t>
      </w:r>
    </w:p>
    <w:p w:rsidR="000E30F2" w:rsidRDefault="000E30F2" w:rsidP="00D02E1A">
      <w:pPr>
        <w:jc w:val="center"/>
        <w:rPr>
          <w:b/>
        </w:rPr>
      </w:pPr>
    </w:p>
    <w:p w:rsidR="000E30F2" w:rsidRDefault="000E30F2" w:rsidP="00D02E1A">
      <w:pPr>
        <w:jc w:val="center"/>
        <w:rPr>
          <w:b/>
        </w:rPr>
      </w:pPr>
      <w:r>
        <w:rPr>
          <w:b/>
        </w:rPr>
        <w:t>Перечень транспортных средств, передаваемых в аренду</w:t>
      </w:r>
    </w:p>
    <w:p w:rsidR="000E30F2" w:rsidRDefault="000E30F2" w:rsidP="00D02E1A">
      <w:pPr>
        <w:jc w:val="center"/>
        <w:rPr>
          <w:b/>
        </w:rPr>
      </w:pPr>
    </w:p>
    <w:tbl>
      <w:tblPr>
        <w:tblW w:w="13862" w:type="dxa"/>
        <w:tblInd w:w="563" w:type="dxa"/>
        <w:tblLayout w:type="fixed"/>
        <w:tblLook w:val="04A0"/>
      </w:tblPr>
      <w:tblGrid>
        <w:gridCol w:w="1135"/>
        <w:gridCol w:w="2521"/>
        <w:gridCol w:w="2410"/>
        <w:gridCol w:w="2750"/>
        <w:gridCol w:w="2353"/>
        <w:gridCol w:w="2693"/>
      </w:tblGrid>
      <w:tr w:rsidR="000E30F2" w:rsidRPr="00A45AC6" w:rsidTr="00E04DE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A45AC6" w:rsidRDefault="000E30F2" w:rsidP="00E04DE1">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E04DE1">
            <w:pPr>
              <w:jc w:val="center"/>
              <w:rPr>
                <w:b/>
              </w:rPr>
            </w:pPr>
            <w:r>
              <w:rPr>
                <w:b/>
              </w:rPr>
              <w:t>Марка/ модель ТС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E04DE1">
            <w:pPr>
              <w:jc w:val="center"/>
              <w:rPr>
                <w:b/>
              </w:rPr>
            </w:pPr>
            <w:r>
              <w:rPr>
                <w:b/>
              </w:rPr>
              <w:t>Государственный № ТС</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E04DE1">
            <w:pPr>
              <w:jc w:val="center"/>
              <w:rPr>
                <w:b/>
              </w:rPr>
            </w:pPr>
            <w:r>
              <w:rPr>
                <w:b/>
              </w:rPr>
              <w:t>Год изготовления ТС</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E04DE1">
            <w:pPr>
              <w:jc w:val="center"/>
              <w:rPr>
                <w:b/>
              </w:rPr>
            </w:pPr>
            <w:r>
              <w:rPr>
                <w:b/>
              </w:rPr>
              <w:t>Номер паспорта транспортного средства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E04DE1">
            <w:pPr>
              <w:jc w:val="center"/>
              <w:rPr>
                <w:b/>
              </w:rPr>
            </w:pPr>
            <w:r>
              <w:rPr>
                <w:b/>
              </w:rPr>
              <w:t>Номер свидетельства о регистрации ТС</w:t>
            </w:r>
          </w:p>
        </w:tc>
      </w:tr>
      <w:tr w:rsidR="000E30F2" w:rsidRPr="00A45AC6" w:rsidTr="00E04DE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E30F2" w:rsidRPr="00A45AC6" w:rsidRDefault="000E30F2" w:rsidP="00E04DE1">
            <w:pPr>
              <w:jc w:val="center"/>
              <w:rPr>
                <w:b/>
                <w:bCs/>
              </w:rPr>
            </w:pPr>
            <w:r>
              <w:rPr>
                <w:b/>
                <w:bCs/>
              </w:rPr>
              <w:t>1</w:t>
            </w:r>
          </w:p>
        </w:tc>
        <w:tc>
          <w:tcPr>
            <w:tcW w:w="2521"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E04DE1">
            <w:pPr>
              <w:jc w:val="center"/>
              <w:rPr>
                <w:b/>
                <w:bCs/>
              </w:rPr>
            </w:pPr>
            <w:r>
              <w:rPr>
                <w:b/>
                <w:bCs/>
              </w:rPr>
              <w:t>3</w:t>
            </w:r>
          </w:p>
        </w:tc>
        <w:tc>
          <w:tcPr>
            <w:tcW w:w="241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E04DE1">
            <w:pPr>
              <w:jc w:val="center"/>
              <w:rPr>
                <w:b/>
                <w:bCs/>
              </w:rPr>
            </w:pPr>
            <w:r>
              <w:rPr>
                <w:b/>
                <w:bCs/>
              </w:rPr>
              <w:t>4</w:t>
            </w:r>
          </w:p>
        </w:tc>
        <w:tc>
          <w:tcPr>
            <w:tcW w:w="275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E04DE1">
            <w:pPr>
              <w:jc w:val="center"/>
              <w:rPr>
                <w:b/>
                <w:bCs/>
              </w:rPr>
            </w:pPr>
            <w:r>
              <w:rPr>
                <w:b/>
                <w:bCs/>
              </w:rPr>
              <w:t>5</w:t>
            </w:r>
          </w:p>
        </w:tc>
        <w:tc>
          <w:tcPr>
            <w:tcW w:w="2353"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E04DE1">
            <w:pPr>
              <w:jc w:val="center"/>
              <w:rPr>
                <w:b/>
                <w:bCs/>
              </w:rPr>
            </w:pPr>
            <w:r>
              <w:rPr>
                <w:b/>
                <w:bCs/>
              </w:rPr>
              <w:t>6</w:t>
            </w:r>
          </w:p>
        </w:tc>
        <w:tc>
          <w:tcPr>
            <w:tcW w:w="2693"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E04DE1">
            <w:pPr>
              <w:jc w:val="center"/>
              <w:rPr>
                <w:b/>
                <w:bCs/>
              </w:rPr>
            </w:pPr>
            <w:r>
              <w:rPr>
                <w:b/>
                <w:bCs/>
              </w:rPr>
              <w:t>7</w:t>
            </w:r>
          </w:p>
        </w:tc>
      </w:tr>
      <w:tr w:rsidR="000E30F2" w:rsidRPr="00A45AC6" w:rsidTr="00E04DE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E30F2" w:rsidRPr="00A45AC6" w:rsidRDefault="000E30F2" w:rsidP="00E04DE1">
            <w:pPr>
              <w:jc w:val="center"/>
            </w:pPr>
            <w:r>
              <w:t>1</w:t>
            </w:r>
          </w:p>
        </w:tc>
        <w:tc>
          <w:tcPr>
            <w:tcW w:w="2521" w:type="dxa"/>
            <w:tcBorders>
              <w:top w:val="nil"/>
              <w:left w:val="nil"/>
              <w:bottom w:val="single" w:sz="4" w:space="0" w:color="auto"/>
              <w:right w:val="single" w:sz="4" w:space="0" w:color="auto"/>
            </w:tcBorders>
            <w:shd w:val="clear" w:color="auto" w:fill="auto"/>
            <w:noWrap/>
            <w:hideMark/>
          </w:tcPr>
          <w:p w:rsidR="000E30F2" w:rsidRPr="00A45AC6" w:rsidRDefault="000E30F2" w:rsidP="00E04DE1">
            <w:pPr>
              <w:jc w:val="center"/>
            </w:pPr>
          </w:p>
        </w:tc>
        <w:tc>
          <w:tcPr>
            <w:tcW w:w="2410" w:type="dxa"/>
            <w:tcBorders>
              <w:top w:val="nil"/>
              <w:left w:val="nil"/>
              <w:bottom w:val="single" w:sz="4" w:space="0" w:color="auto"/>
              <w:right w:val="single" w:sz="4" w:space="0" w:color="auto"/>
            </w:tcBorders>
            <w:shd w:val="clear" w:color="auto" w:fill="auto"/>
            <w:noWrap/>
            <w:hideMark/>
          </w:tcPr>
          <w:p w:rsidR="000E30F2" w:rsidRPr="00A45AC6" w:rsidRDefault="000E30F2" w:rsidP="00E04DE1">
            <w:pPr>
              <w:jc w:val="center"/>
            </w:pPr>
          </w:p>
        </w:tc>
        <w:tc>
          <w:tcPr>
            <w:tcW w:w="2750" w:type="dxa"/>
            <w:tcBorders>
              <w:top w:val="nil"/>
              <w:left w:val="nil"/>
              <w:bottom w:val="single" w:sz="4" w:space="0" w:color="auto"/>
              <w:right w:val="single" w:sz="4" w:space="0" w:color="auto"/>
            </w:tcBorders>
            <w:shd w:val="clear" w:color="auto" w:fill="auto"/>
            <w:noWrap/>
            <w:hideMark/>
          </w:tcPr>
          <w:p w:rsidR="000E30F2" w:rsidRPr="00A45AC6" w:rsidRDefault="000E30F2" w:rsidP="00E04DE1">
            <w:pPr>
              <w:jc w:val="center"/>
            </w:pPr>
          </w:p>
        </w:tc>
        <w:tc>
          <w:tcPr>
            <w:tcW w:w="2353" w:type="dxa"/>
            <w:tcBorders>
              <w:top w:val="nil"/>
              <w:left w:val="nil"/>
              <w:bottom w:val="single" w:sz="4" w:space="0" w:color="auto"/>
              <w:right w:val="single" w:sz="4" w:space="0" w:color="auto"/>
            </w:tcBorders>
            <w:shd w:val="clear" w:color="auto" w:fill="auto"/>
            <w:noWrap/>
            <w:vAlign w:val="center"/>
            <w:hideMark/>
          </w:tcPr>
          <w:p w:rsidR="000E30F2" w:rsidRPr="00A45AC6" w:rsidRDefault="000E30F2" w:rsidP="00E04DE1">
            <w:pPr>
              <w:jc w:val="center"/>
            </w:pPr>
          </w:p>
        </w:tc>
        <w:tc>
          <w:tcPr>
            <w:tcW w:w="2693" w:type="dxa"/>
            <w:tcBorders>
              <w:top w:val="nil"/>
              <w:left w:val="nil"/>
              <w:bottom w:val="single" w:sz="4" w:space="0" w:color="auto"/>
              <w:right w:val="single" w:sz="4" w:space="0" w:color="auto"/>
            </w:tcBorders>
            <w:shd w:val="clear" w:color="auto" w:fill="auto"/>
            <w:noWrap/>
            <w:hideMark/>
          </w:tcPr>
          <w:p w:rsidR="000E30F2" w:rsidRPr="00A45AC6" w:rsidRDefault="000E30F2" w:rsidP="00E04DE1">
            <w:pPr>
              <w:jc w:val="center"/>
            </w:pPr>
          </w:p>
        </w:tc>
      </w:tr>
      <w:tr w:rsidR="000E30F2" w:rsidRPr="00A45AC6" w:rsidTr="00E04DE1">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E04DE1">
            <w:pPr>
              <w:jc w:val="center"/>
            </w:pPr>
            <w:r>
              <w:t>2</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E04DE1">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E04DE1">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E04DE1">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E04DE1">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E04DE1">
            <w:pPr>
              <w:jc w:val="center"/>
            </w:pPr>
          </w:p>
        </w:tc>
      </w:tr>
      <w:tr w:rsidR="000E30F2" w:rsidRPr="00A45AC6" w:rsidTr="00E04DE1">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E04DE1">
            <w:pPr>
              <w:jc w:val="center"/>
            </w:pPr>
            <w:r>
              <w:t>3</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E04DE1">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E04DE1">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E04DE1">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E04DE1">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E04DE1">
            <w:pPr>
              <w:jc w:val="center"/>
            </w:pPr>
          </w:p>
        </w:tc>
      </w:tr>
      <w:tr w:rsidR="000E30F2" w:rsidRPr="00A45AC6" w:rsidTr="00E04DE1">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E04DE1">
            <w:pPr>
              <w:jc w:val="center"/>
            </w:pPr>
            <w:r>
              <w:t>4</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E04DE1">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E04DE1">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E04DE1">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E04DE1">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E04DE1">
            <w:pPr>
              <w:jc w:val="center"/>
            </w:pPr>
          </w:p>
        </w:tc>
      </w:tr>
    </w:tbl>
    <w:p w:rsidR="000E30F2" w:rsidRDefault="000E30F2" w:rsidP="00D02E1A">
      <w:pPr>
        <w:jc w:val="center"/>
        <w:rPr>
          <w:b/>
        </w:rPr>
      </w:pPr>
    </w:p>
    <w:tbl>
      <w:tblPr>
        <w:tblW w:w="0" w:type="auto"/>
        <w:tblInd w:w="1073" w:type="dxa"/>
        <w:tblLook w:val="01E0"/>
      </w:tblPr>
      <w:tblGrid>
        <w:gridCol w:w="6663"/>
        <w:gridCol w:w="5953"/>
      </w:tblGrid>
      <w:tr w:rsidR="000E30F2" w:rsidRPr="00A45AC6" w:rsidTr="00E04DE1">
        <w:tc>
          <w:tcPr>
            <w:tcW w:w="6663" w:type="dxa"/>
          </w:tcPr>
          <w:p w:rsidR="000E30F2" w:rsidRPr="00E519EC" w:rsidRDefault="000E30F2" w:rsidP="00E04DE1">
            <w:pPr>
              <w:spacing w:after="80"/>
              <w:rPr>
                <w:b/>
              </w:rPr>
            </w:pPr>
            <w:r>
              <w:rPr>
                <w:b/>
              </w:rPr>
              <w:t>Арендодатель:</w:t>
            </w:r>
          </w:p>
          <w:p w:rsidR="000E30F2" w:rsidRPr="00A45AC6" w:rsidRDefault="000E30F2" w:rsidP="00E04DE1">
            <w:r>
              <w:t xml:space="preserve">__________________ </w:t>
            </w:r>
          </w:p>
          <w:p w:rsidR="000E30F2" w:rsidRPr="00A45AC6" w:rsidRDefault="000E30F2" w:rsidP="00E04DE1">
            <w:r>
              <w:t>__________________</w:t>
            </w:r>
          </w:p>
          <w:p w:rsidR="000E30F2" w:rsidRPr="00A45AC6" w:rsidRDefault="000E30F2" w:rsidP="00E04DE1"/>
          <w:p w:rsidR="000E30F2" w:rsidRPr="00A45AC6" w:rsidRDefault="000E30F2" w:rsidP="00E04DE1"/>
          <w:p w:rsidR="000E30F2" w:rsidRPr="00A45AC6" w:rsidRDefault="000E30F2" w:rsidP="00E04DE1"/>
          <w:p w:rsidR="000E30F2" w:rsidRPr="00A45AC6" w:rsidRDefault="000E30F2" w:rsidP="00E04DE1">
            <w:r>
              <w:t>_____________________/______________/</w:t>
            </w:r>
          </w:p>
          <w:p w:rsidR="000E30F2" w:rsidRPr="00A45AC6" w:rsidRDefault="000E30F2" w:rsidP="00E04DE1">
            <w:pPr>
              <w:autoSpaceDE w:val="0"/>
              <w:autoSpaceDN w:val="0"/>
              <w:adjustRightInd w:val="0"/>
              <w:rPr>
                <w:b/>
              </w:rPr>
            </w:pPr>
            <w:r>
              <w:rPr>
                <w:bCs/>
                <w:snapToGrid w:val="0"/>
              </w:rPr>
              <w:t>м.п.</w:t>
            </w:r>
          </w:p>
        </w:tc>
        <w:tc>
          <w:tcPr>
            <w:tcW w:w="5953" w:type="dxa"/>
          </w:tcPr>
          <w:p w:rsidR="000E30F2" w:rsidRPr="00E519EC" w:rsidRDefault="000E30F2" w:rsidP="00E04DE1">
            <w:pPr>
              <w:widowControl w:val="0"/>
              <w:spacing w:after="80"/>
              <w:jc w:val="both"/>
              <w:rPr>
                <w:b/>
                <w:snapToGrid w:val="0"/>
              </w:rPr>
            </w:pPr>
            <w:r>
              <w:rPr>
                <w:b/>
                <w:snapToGrid w:val="0"/>
              </w:rPr>
              <w:t>Арендатор:</w:t>
            </w:r>
          </w:p>
          <w:p w:rsidR="000E30F2" w:rsidRPr="00A45AC6" w:rsidRDefault="000E30F2" w:rsidP="00E04DE1">
            <w:pPr>
              <w:widowControl w:val="0"/>
              <w:jc w:val="both"/>
              <w:rPr>
                <w:snapToGrid w:val="0"/>
              </w:rPr>
            </w:pPr>
            <w:r>
              <w:rPr>
                <w:snapToGrid w:val="0"/>
              </w:rPr>
              <w:t>Директор филиала</w:t>
            </w:r>
          </w:p>
          <w:p w:rsidR="000E30F2" w:rsidRPr="00A45AC6" w:rsidRDefault="000E30F2" w:rsidP="00E04DE1">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E04DE1">
            <w:pPr>
              <w:widowControl w:val="0"/>
              <w:jc w:val="both"/>
              <w:rPr>
                <w:snapToGrid w:val="0"/>
              </w:rPr>
            </w:pPr>
            <w:r>
              <w:rPr>
                <w:snapToGrid w:val="0"/>
              </w:rPr>
              <w:t>на Октябрьской железной дороге</w:t>
            </w:r>
          </w:p>
          <w:p w:rsidR="000E30F2" w:rsidRPr="00A45AC6" w:rsidRDefault="000E30F2" w:rsidP="00E04DE1">
            <w:pPr>
              <w:widowControl w:val="0"/>
              <w:jc w:val="both"/>
              <w:rPr>
                <w:snapToGrid w:val="0"/>
              </w:rPr>
            </w:pPr>
          </w:p>
          <w:p w:rsidR="000E30F2" w:rsidRPr="00A45AC6" w:rsidRDefault="000E30F2" w:rsidP="00E04DE1">
            <w:pPr>
              <w:widowControl w:val="0"/>
              <w:jc w:val="both"/>
              <w:rPr>
                <w:bCs/>
                <w:snapToGrid w:val="0"/>
              </w:rPr>
            </w:pPr>
          </w:p>
          <w:p w:rsidR="000E30F2" w:rsidRPr="00A45AC6" w:rsidRDefault="000E30F2" w:rsidP="00E04DE1">
            <w:pPr>
              <w:widowControl w:val="0"/>
              <w:jc w:val="both"/>
              <w:rPr>
                <w:bCs/>
                <w:snapToGrid w:val="0"/>
              </w:rPr>
            </w:pPr>
            <w:r>
              <w:rPr>
                <w:bCs/>
                <w:snapToGrid w:val="0"/>
              </w:rPr>
              <w:t>_________________ /Д.И. Мельничук/</w:t>
            </w:r>
          </w:p>
          <w:p w:rsidR="000E30F2" w:rsidRPr="00A45AC6" w:rsidRDefault="000E30F2" w:rsidP="00E04DE1">
            <w:pPr>
              <w:widowControl w:val="0"/>
              <w:jc w:val="both"/>
              <w:rPr>
                <w:b/>
                <w:bCs/>
                <w:snapToGrid w:val="0"/>
              </w:rPr>
            </w:pPr>
            <w:r>
              <w:rPr>
                <w:bCs/>
                <w:snapToGrid w:val="0"/>
              </w:rPr>
              <w:t>м.п.</w:t>
            </w:r>
          </w:p>
        </w:tc>
      </w:tr>
    </w:tbl>
    <w:p w:rsidR="000E30F2" w:rsidRDefault="000E30F2" w:rsidP="00D02E1A">
      <w:pPr>
        <w:ind w:left="8496" w:firstLine="708"/>
        <w:jc w:val="center"/>
      </w:pPr>
      <w:r>
        <w:t xml:space="preserve">  </w:t>
      </w:r>
    </w:p>
    <w:p w:rsidR="000E30F2" w:rsidRPr="00473643" w:rsidRDefault="000E30F2" w:rsidP="00D02E1A">
      <w:pPr>
        <w:jc w:val="right"/>
        <w:rPr>
          <w:b/>
        </w:rPr>
      </w:pPr>
      <w:r>
        <w:br w:type="page"/>
      </w:r>
      <w:r>
        <w:rPr>
          <w:b/>
        </w:rPr>
        <w:lastRenderedPageBreak/>
        <w:t>Приложение № 2</w:t>
      </w:r>
    </w:p>
    <w:p w:rsidR="000E30F2" w:rsidRPr="005A45E0" w:rsidRDefault="000E30F2" w:rsidP="00D02E1A">
      <w:pPr>
        <w:jc w:val="right"/>
      </w:pPr>
      <w:r>
        <w:t xml:space="preserve">к договору аренды </w:t>
      </w:r>
      <w:r>
        <w:rPr>
          <w:color w:val="000000"/>
        </w:rPr>
        <w:t>транспортного средства с экипажем</w:t>
      </w:r>
    </w:p>
    <w:p w:rsidR="000E30F2" w:rsidRDefault="000E30F2" w:rsidP="00D02E1A">
      <w:pPr>
        <w:jc w:val="right"/>
      </w:pPr>
      <w:r>
        <w:t xml:space="preserve">от </w:t>
      </w:r>
      <w:r>
        <w:rPr>
          <w:b/>
        </w:rPr>
        <w:t>«</w:t>
      </w:r>
      <w:r>
        <w:t>_____</w:t>
      </w:r>
      <w:r>
        <w:rPr>
          <w:b/>
        </w:rPr>
        <w:t>»</w:t>
      </w:r>
      <w:r>
        <w:t>______________20__ г. №_____</w:t>
      </w:r>
    </w:p>
    <w:p w:rsidR="000E30F2" w:rsidRPr="005D242F" w:rsidRDefault="000E30F2" w:rsidP="00D02E1A">
      <w:pPr>
        <w:jc w:val="right"/>
      </w:pPr>
    </w:p>
    <w:p w:rsidR="000E30F2" w:rsidRDefault="000E30F2" w:rsidP="00D02E1A">
      <w:pPr>
        <w:ind w:left="8496" w:firstLine="708"/>
        <w:jc w:val="center"/>
      </w:pPr>
    </w:p>
    <w:p w:rsidR="000E30F2" w:rsidRDefault="000E30F2" w:rsidP="00D02E1A"/>
    <w:p w:rsidR="000E30F2" w:rsidRDefault="000E30F2" w:rsidP="00D02E1A">
      <w:pPr>
        <w:jc w:val="center"/>
        <w:rPr>
          <w:b/>
        </w:rPr>
      </w:pPr>
      <w:r>
        <w:rPr>
          <w:b/>
        </w:rPr>
        <w:t>Данные о водителях, оказывающих услуги по Договору</w:t>
      </w:r>
    </w:p>
    <w:p w:rsidR="000E30F2" w:rsidRDefault="000E30F2" w:rsidP="00D02E1A">
      <w:pPr>
        <w:jc w:val="center"/>
        <w:rPr>
          <w:b/>
        </w:rPr>
      </w:pPr>
    </w:p>
    <w:tbl>
      <w:tblPr>
        <w:tblW w:w="13417" w:type="dxa"/>
        <w:tblInd w:w="1008" w:type="dxa"/>
        <w:tblLayout w:type="fixed"/>
        <w:tblLook w:val="04A0"/>
      </w:tblPr>
      <w:tblGrid>
        <w:gridCol w:w="1432"/>
        <w:gridCol w:w="6705"/>
        <w:gridCol w:w="5280"/>
      </w:tblGrid>
      <w:tr w:rsidR="000E30F2" w:rsidRPr="00A45AC6" w:rsidTr="00E04DE1">
        <w:trPr>
          <w:trHeight w:val="78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A6408A" w:rsidRDefault="000E30F2" w:rsidP="00E04DE1">
            <w:pPr>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0E30F2" w:rsidRPr="00A6408A" w:rsidRDefault="000E30F2" w:rsidP="00E04DE1">
            <w:pPr>
              <w:jc w:val="center"/>
              <w:rPr>
                <w:b/>
                <w:bCs/>
              </w:rPr>
            </w:pPr>
            <w:r>
              <w:rPr>
                <w:b/>
                <w:bCs/>
              </w:rPr>
              <w:t>Ф.И.О.</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0E30F2" w:rsidRPr="00A6408A" w:rsidRDefault="000E30F2" w:rsidP="00E04DE1">
            <w:pPr>
              <w:jc w:val="center"/>
              <w:rPr>
                <w:b/>
                <w:bCs/>
              </w:rPr>
            </w:pPr>
            <w:r>
              <w:rPr>
                <w:b/>
                <w:bCs/>
              </w:rPr>
              <w:t>Водительское удостоверение</w:t>
            </w:r>
          </w:p>
        </w:tc>
      </w:tr>
      <w:tr w:rsidR="000E30F2" w:rsidRPr="00A45AC6" w:rsidTr="00E04DE1">
        <w:trPr>
          <w:trHeight w:val="375"/>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0E30F2" w:rsidRPr="00A45AC6" w:rsidRDefault="000E30F2" w:rsidP="00E04DE1">
            <w:pPr>
              <w:jc w:val="center"/>
              <w:rPr>
                <w:b/>
                <w:bCs/>
              </w:rPr>
            </w:pPr>
            <w:r>
              <w:rPr>
                <w:b/>
                <w:bCs/>
              </w:rPr>
              <w:t>1</w:t>
            </w:r>
          </w:p>
        </w:tc>
        <w:tc>
          <w:tcPr>
            <w:tcW w:w="6705" w:type="dxa"/>
            <w:tcBorders>
              <w:top w:val="single" w:sz="4" w:space="0" w:color="auto"/>
              <w:left w:val="nil"/>
              <w:bottom w:val="single" w:sz="4" w:space="0" w:color="auto"/>
              <w:right w:val="single" w:sz="4" w:space="0" w:color="auto"/>
            </w:tcBorders>
            <w:shd w:val="clear" w:color="auto" w:fill="auto"/>
            <w:noWrap/>
            <w:vAlign w:val="bottom"/>
            <w:hideMark/>
          </w:tcPr>
          <w:p w:rsidR="000E30F2" w:rsidRPr="00A45AC6" w:rsidRDefault="000E30F2" w:rsidP="00E04DE1">
            <w:pPr>
              <w:jc w:val="center"/>
              <w:rPr>
                <w:b/>
                <w:bCs/>
              </w:rPr>
            </w:pPr>
            <w:r>
              <w:rPr>
                <w:b/>
                <w:bCs/>
              </w:rPr>
              <w:t>2</w:t>
            </w:r>
          </w:p>
        </w:tc>
        <w:tc>
          <w:tcPr>
            <w:tcW w:w="528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E04DE1">
            <w:pPr>
              <w:jc w:val="center"/>
              <w:rPr>
                <w:b/>
                <w:bCs/>
              </w:rPr>
            </w:pPr>
            <w:r>
              <w:rPr>
                <w:b/>
                <w:bCs/>
              </w:rPr>
              <w:t>3</w:t>
            </w:r>
          </w:p>
        </w:tc>
      </w:tr>
      <w:tr w:rsidR="000E30F2" w:rsidRPr="00A45AC6" w:rsidTr="00E04DE1">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30F2" w:rsidRPr="00A45AC6" w:rsidRDefault="000E30F2" w:rsidP="00E04DE1">
            <w:pPr>
              <w:pStyle w:val="affa"/>
              <w:jc w:val="center"/>
            </w:pPr>
            <w:r>
              <w:t>1</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0E30F2" w:rsidRPr="00A45AC6" w:rsidRDefault="000E30F2" w:rsidP="00E04DE1">
            <w:pPr>
              <w:pStyle w:val="affa"/>
              <w:jc w:val="center"/>
            </w:pPr>
          </w:p>
        </w:tc>
        <w:tc>
          <w:tcPr>
            <w:tcW w:w="5280" w:type="dxa"/>
            <w:tcBorders>
              <w:top w:val="nil"/>
              <w:left w:val="nil"/>
              <w:bottom w:val="single" w:sz="4" w:space="0" w:color="auto"/>
              <w:right w:val="single" w:sz="4" w:space="0" w:color="auto"/>
            </w:tcBorders>
            <w:shd w:val="clear" w:color="auto" w:fill="auto"/>
            <w:noWrap/>
            <w:vAlign w:val="center"/>
            <w:hideMark/>
          </w:tcPr>
          <w:p w:rsidR="000E30F2" w:rsidRDefault="000E30F2" w:rsidP="00E04DE1">
            <w:pPr>
              <w:jc w:val="center"/>
            </w:pPr>
          </w:p>
        </w:tc>
      </w:tr>
      <w:tr w:rsidR="000E30F2" w:rsidRPr="00A45AC6" w:rsidTr="00E04DE1">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E04DE1">
            <w:pPr>
              <w:pStyle w:val="affa"/>
              <w:jc w:val="center"/>
            </w:pPr>
            <w:r>
              <w:t>2</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E04DE1">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E04DE1">
            <w:pPr>
              <w:pStyle w:val="affa"/>
              <w:jc w:val="center"/>
            </w:pPr>
          </w:p>
        </w:tc>
      </w:tr>
      <w:tr w:rsidR="000E30F2" w:rsidRPr="00A45AC6" w:rsidTr="00E04DE1">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E04DE1">
            <w:pPr>
              <w:pStyle w:val="affa"/>
              <w:jc w:val="center"/>
            </w:pPr>
            <w:r>
              <w:t>3</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E04DE1">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E04DE1">
            <w:pPr>
              <w:pStyle w:val="affa"/>
              <w:jc w:val="center"/>
            </w:pPr>
          </w:p>
        </w:tc>
      </w:tr>
      <w:tr w:rsidR="000E30F2" w:rsidRPr="00A45AC6" w:rsidTr="00E04DE1">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E04DE1">
            <w:pPr>
              <w:pStyle w:val="affa"/>
              <w:jc w:val="center"/>
            </w:pPr>
            <w:r>
              <w:t>4</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E04DE1">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E04DE1">
            <w:pPr>
              <w:pStyle w:val="affa"/>
              <w:jc w:val="center"/>
              <w:rPr>
                <w:b/>
              </w:rPr>
            </w:pPr>
          </w:p>
        </w:tc>
      </w:tr>
      <w:tr w:rsidR="000E30F2" w:rsidRPr="00A45AC6" w:rsidTr="00E04DE1">
        <w:trPr>
          <w:trHeight w:val="375"/>
        </w:trPr>
        <w:tc>
          <w:tcPr>
            <w:tcW w:w="1432" w:type="dxa"/>
            <w:tcBorders>
              <w:top w:val="nil"/>
              <w:left w:val="single" w:sz="4" w:space="0" w:color="auto"/>
              <w:bottom w:val="single" w:sz="4" w:space="0" w:color="auto"/>
              <w:right w:val="single" w:sz="4" w:space="0" w:color="auto"/>
            </w:tcBorders>
            <w:shd w:val="clear" w:color="auto" w:fill="auto"/>
            <w:noWrap/>
          </w:tcPr>
          <w:p w:rsidR="000E30F2" w:rsidRPr="00A45AC6" w:rsidRDefault="000E30F2" w:rsidP="00E04DE1">
            <w:pPr>
              <w:pStyle w:val="affa"/>
              <w:jc w:val="center"/>
            </w:pPr>
            <w:r>
              <w:t>5</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E04DE1">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E04DE1">
            <w:pPr>
              <w:pStyle w:val="affa"/>
              <w:jc w:val="center"/>
            </w:pPr>
          </w:p>
        </w:tc>
      </w:tr>
    </w:tbl>
    <w:p w:rsidR="000E30F2" w:rsidRDefault="000E30F2" w:rsidP="00D02E1A">
      <w:pPr>
        <w:jc w:val="center"/>
        <w:rPr>
          <w:b/>
        </w:rPr>
      </w:pPr>
    </w:p>
    <w:p w:rsidR="000E30F2" w:rsidRDefault="000E30F2" w:rsidP="00D02E1A">
      <w:pPr>
        <w:jc w:val="center"/>
        <w:rPr>
          <w:b/>
        </w:rPr>
      </w:pPr>
    </w:p>
    <w:tbl>
      <w:tblPr>
        <w:tblW w:w="0" w:type="auto"/>
        <w:tblInd w:w="1073" w:type="dxa"/>
        <w:tblLook w:val="01E0"/>
      </w:tblPr>
      <w:tblGrid>
        <w:gridCol w:w="6663"/>
        <w:gridCol w:w="5953"/>
      </w:tblGrid>
      <w:tr w:rsidR="000E30F2" w:rsidRPr="00A45AC6" w:rsidTr="00E04DE1">
        <w:tc>
          <w:tcPr>
            <w:tcW w:w="6663" w:type="dxa"/>
          </w:tcPr>
          <w:p w:rsidR="000E30F2" w:rsidRPr="00E519EC" w:rsidRDefault="000E30F2" w:rsidP="00E04DE1">
            <w:pPr>
              <w:spacing w:after="80"/>
              <w:rPr>
                <w:b/>
              </w:rPr>
            </w:pPr>
            <w:r>
              <w:rPr>
                <w:b/>
              </w:rPr>
              <w:t>Арендодатель:</w:t>
            </w:r>
          </w:p>
          <w:p w:rsidR="000E30F2" w:rsidRPr="00A45AC6" w:rsidRDefault="000E30F2" w:rsidP="00E04DE1">
            <w:r>
              <w:t xml:space="preserve">__________________ </w:t>
            </w:r>
          </w:p>
          <w:p w:rsidR="000E30F2" w:rsidRPr="00A45AC6" w:rsidRDefault="000E30F2" w:rsidP="00E04DE1">
            <w:r>
              <w:t>__________________</w:t>
            </w:r>
          </w:p>
          <w:p w:rsidR="000E30F2" w:rsidRPr="00A45AC6" w:rsidRDefault="000E30F2" w:rsidP="00E04DE1"/>
          <w:p w:rsidR="000E30F2" w:rsidRPr="00A45AC6" w:rsidRDefault="000E30F2" w:rsidP="00E04DE1"/>
          <w:p w:rsidR="000E30F2" w:rsidRPr="00A45AC6" w:rsidRDefault="000E30F2" w:rsidP="00E04DE1"/>
          <w:p w:rsidR="000E30F2" w:rsidRPr="00A45AC6" w:rsidRDefault="000E30F2" w:rsidP="00E04DE1">
            <w:r>
              <w:t>_____________________/______________/</w:t>
            </w:r>
          </w:p>
          <w:p w:rsidR="000E30F2" w:rsidRPr="00A45AC6" w:rsidRDefault="000E30F2" w:rsidP="00E04DE1">
            <w:pPr>
              <w:autoSpaceDE w:val="0"/>
              <w:autoSpaceDN w:val="0"/>
              <w:adjustRightInd w:val="0"/>
              <w:rPr>
                <w:b/>
              </w:rPr>
            </w:pPr>
            <w:r>
              <w:rPr>
                <w:bCs/>
                <w:snapToGrid w:val="0"/>
              </w:rPr>
              <w:t>м.п.</w:t>
            </w:r>
          </w:p>
        </w:tc>
        <w:tc>
          <w:tcPr>
            <w:tcW w:w="5953" w:type="dxa"/>
          </w:tcPr>
          <w:p w:rsidR="000E30F2" w:rsidRPr="00E519EC" w:rsidRDefault="000E30F2" w:rsidP="00E04DE1">
            <w:pPr>
              <w:widowControl w:val="0"/>
              <w:spacing w:after="80"/>
              <w:jc w:val="both"/>
              <w:rPr>
                <w:b/>
                <w:snapToGrid w:val="0"/>
              </w:rPr>
            </w:pPr>
            <w:r>
              <w:rPr>
                <w:b/>
                <w:snapToGrid w:val="0"/>
              </w:rPr>
              <w:t>Арендатор:</w:t>
            </w:r>
          </w:p>
          <w:p w:rsidR="000E30F2" w:rsidRPr="00A45AC6" w:rsidRDefault="000E30F2" w:rsidP="00E04DE1">
            <w:pPr>
              <w:widowControl w:val="0"/>
              <w:jc w:val="both"/>
              <w:rPr>
                <w:snapToGrid w:val="0"/>
              </w:rPr>
            </w:pPr>
            <w:r>
              <w:rPr>
                <w:snapToGrid w:val="0"/>
              </w:rPr>
              <w:t>Директор филиала</w:t>
            </w:r>
          </w:p>
          <w:p w:rsidR="000E30F2" w:rsidRPr="00A45AC6" w:rsidRDefault="000E30F2" w:rsidP="00E04DE1">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E04DE1">
            <w:pPr>
              <w:widowControl w:val="0"/>
              <w:jc w:val="both"/>
              <w:rPr>
                <w:snapToGrid w:val="0"/>
              </w:rPr>
            </w:pPr>
            <w:r>
              <w:rPr>
                <w:snapToGrid w:val="0"/>
              </w:rPr>
              <w:t>на Октябрьской железной дороге</w:t>
            </w:r>
          </w:p>
          <w:p w:rsidR="000E30F2" w:rsidRPr="00A45AC6" w:rsidRDefault="000E30F2" w:rsidP="00E04DE1">
            <w:pPr>
              <w:widowControl w:val="0"/>
              <w:jc w:val="both"/>
              <w:rPr>
                <w:snapToGrid w:val="0"/>
              </w:rPr>
            </w:pPr>
          </w:p>
          <w:p w:rsidR="000E30F2" w:rsidRPr="00A45AC6" w:rsidRDefault="000E30F2" w:rsidP="00E04DE1">
            <w:pPr>
              <w:widowControl w:val="0"/>
              <w:jc w:val="both"/>
              <w:rPr>
                <w:bCs/>
                <w:snapToGrid w:val="0"/>
              </w:rPr>
            </w:pPr>
          </w:p>
          <w:p w:rsidR="000E30F2" w:rsidRPr="00A45AC6" w:rsidRDefault="000E30F2" w:rsidP="00E04DE1">
            <w:pPr>
              <w:widowControl w:val="0"/>
              <w:jc w:val="both"/>
              <w:rPr>
                <w:bCs/>
                <w:snapToGrid w:val="0"/>
              </w:rPr>
            </w:pPr>
            <w:r>
              <w:rPr>
                <w:bCs/>
                <w:snapToGrid w:val="0"/>
              </w:rPr>
              <w:t>_________________ /Д.И. Мельничук/</w:t>
            </w:r>
          </w:p>
          <w:p w:rsidR="000E30F2" w:rsidRPr="00A45AC6" w:rsidRDefault="000E30F2" w:rsidP="00E04DE1">
            <w:pPr>
              <w:widowControl w:val="0"/>
              <w:jc w:val="both"/>
              <w:rPr>
                <w:b/>
                <w:bCs/>
                <w:snapToGrid w:val="0"/>
              </w:rPr>
            </w:pPr>
            <w:r>
              <w:rPr>
                <w:bCs/>
                <w:snapToGrid w:val="0"/>
              </w:rPr>
              <w:t>м.п.</w:t>
            </w:r>
          </w:p>
        </w:tc>
      </w:tr>
    </w:tbl>
    <w:p w:rsidR="000E30F2" w:rsidRDefault="000E30F2" w:rsidP="00D02E1A">
      <w:pPr>
        <w:jc w:val="center"/>
        <w:rPr>
          <w:b/>
        </w:rPr>
      </w:pPr>
    </w:p>
    <w:p w:rsidR="000E30F2" w:rsidRDefault="000E30F2" w:rsidP="00D02E1A">
      <w:pPr>
        <w:jc w:val="center"/>
        <w:rPr>
          <w:b/>
        </w:rPr>
      </w:pPr>
    </w:p>
    <w:p w:rsidR="000E30F2" w:rsidRDefault="000E30F2" w:rsidP="00D02E1A">
      <w:pPr>
        <w:rPr>
          <w:b/>
          <w:bCs/>
          <w:color w:val="000000"/>
          <w:sz w:val="28"/>
          <w:szCs w:val="28"/>
        </w:rPr>
        <w:sectPr w:rsidR="000E30F2" w:rsidSect="006303F7">
          <w:pgSz w:w="16838" w:h="11906" w:orient="landscape"/>
          <w:pgMar w:top="1134" w:right="851" w:bottom="1134" w:left="1701" w:header="709" w:footer="709" w:gutter="0"/>
          <w:cols w:space="708"/>
          <w:docGrid w:linePitch="360"/>
        </w:sectPr>
      </w:pPr>
    </w:p>
    <w:p w:rsidR="000E30F2" w:rsidRPr="00473643" w:rsidRDefault="000E30F2" w:rsidP="00D02E1A">
      <w:pPr>
        <w:jc w:val="right"/>
        <w:rPr>
          <w:b/>
        </w:rPr>
      </w:pPr>
      <w:r>
        <w:rPr>
          <w:b/>
        </w:rPr>
        <w:lastRenderedPageBreak/>
        <w:t>Приложение № 3</w:t>
      </w:r>
    </w:p>
    <w:p w:rsidR="000E30F2" w:rsidRPr="005A45E0" w:rsidRDefault="000E30F2" w:rsidP="00D02E1A">
      <w:pPr>
        <w:jc w:val="right"/>
      </w:pPr>
      <w:r>
        <w:t xml:space="preserve">к договору аренды </w:t>
      </w:r>
      <w:r>
        <w:rPr>
          <w:color w:val="000000"/>
        </w:rPr>
        <w:t>транспортного средства с экипажем</w:t>
      </w:r>
    </w:p>
    <w:p w:rsidR="000E30F2" w:rsidRPr="00602C04" w:rsidRDefault="000E30F2" w:rsidP="00D02E1A">
      <w:pPr>
        <w:autoSpaceDE w:val="0"/>
        <w:autoSpaceDN w:val="0"/>
        <w:jc w:val="right"/>
      </w:pPr>
      <w:r>
        <w:t xml:space="preserve">от </w:t>
      </w:r>
      <w:r>
        <w:rPr>
          <w:b/>
        </w:rPr>
        <w:t>«</w:t>
      </w:r>
      <w:r>
        <w:t>_____</w:t>
      </w:r>
      <w:r>
        <w:rPr>
          <w:b/>
        </w:rPr>
        <w:t>»</w:t>
      </w:r>
      <w:r>
        <w:t>______________20__ г. №_____</w:t>
      </w:r>
    </w:p>
    <w:p w:rsidR="000E30F2" w:rsidRDefault="000E30F2" w:rsidP="00D02E1A">
      <w:pPr>
        <w:autoSpaceDE w:val="0"/>
        <w:autoSpaceDN w:val="0"/>
        <w:jc w:val="center"/>
        <w:rPr>
          <w:b/>
          <w:sz w:val="22"/>
          <w:szCs w:val="22"/>
        </w:rPr>
      </w:pPr>
    </w:p>
    <w:p w:rsidR="000E30F2" w:rsidRPr="002C135A" w:rsidRDefault="000E30F2" w:rsidP="00D02E1A">
      <w:pPr>
        <w:pStyle w:val="af9"/>
        <w:pBdr>
          <w:bottom w:val="single" w:sz="12" w:space="1" w:color="auto"/>
        </w:pBdr>
        <w:rPr>
          <w:b/>
          <w:sz w:val="20"/>
          <w:szCs w:val="20"/>
        </w:rPr>
      </w:pPr>
      <w:r>
        <w:rPr>
          <w:b/>
          <w:sz w:val="20"/>
          <w:szCs w:val="20"/>
        </w:rPr>
        <w:t>ФОРМА ДОКУМЕНТА:</w:t>
      </w:r>
    </w:p>
    <w:p w:rsidR="000E30F2" w:rsidRPr="00602C04" w:rsidRDefault="000E30F2" w:rsidP="00D02E1A">
      <w:pPr>
        <w:autoSpaceDE w:val="0"/>
        <w:autoSpaceDN w:val="0"/>
        <w:jc w:val="center"/>
        <w:rPr>
          <w:b/>
          <w:sz w:val="10"/>
          <w:szCs w:val="10"/>
        </w:rPr>
      </w:pPr>
      <w:r>
        <w:rPr>
          <w:b/>
          <w:sz w:val="22"/>
          <w:szCs w:val="22"/>
        </w:rPr>
        <w:t xml:space="preserve">АКТ ПРИЕМА – ПЕРЕДАЧИ ТРАНСПОРТНОГО СРЕДСТВА № </w:t>
      </w:r>
      <w:r>
        <w:rPr>
          <w:sz w:val="22"/>
          <w:szCs w:val="22"/>
          <w:u w:val="single"/>
        </w:rPr>
        <w:t xml:space="preserve">    </w:t>
      </w:r>
    </w:p>
    <w:p w:rsidR="000E30F2" w:rsidRPr="00602C04" w:rsidRDefault="000E30F2" w:rsidP="00D02E1A">
      <w:pPr>
        <w:tabs>
          <w:tab w:val="left" w:pos="2625"/>
        </w:tabs>
        <w:autoSpaceDE w:val="0"/>
        <w:autoSpaceDN w:val="0"/>
        <w:jc w:val="right"/>
        <w:rPr>
          <w:sz w:val="22"/>
          <w:szCs w:val="22"/>
        </w:rPr>
      </w:pPr>
      <w:r>
        <w:rPr>
          <w:sz w:val="22"/>
          <w:szCs w:val="22"/>
        </w:rPr>
        <w:t xml:space="preserve">«____» ________ </w:t>
      </w:r>
      <w:r>
        <w:rPr>
          <w:b/>
          <w:sz w:val="22"/>
          <w:szCs w:val="22"/>
        </w:rPr>
        <w:t>20_</w:t>
      </w:r>
      <w:r>
        <w:rPr>
          <w:sz w:val="22"/>
          <w:szCs w:val="22"/>
        </w:rPr>
        <w:t>_</w:t>
      </w:r>
      <w:r>
        <w:rPr>
          <w:b/>
          <w:sz w:val="22"/>
          <w:szCs w:val="22"/>
        </w:rPr>
        <w:t>года.</w:t>
      </w:r>
    </w:p>
    <w:p w:rsidR="000E30F2" w:rsidRPr="00602C04" w:rsidRDefault="000E30F2" w:rsidP="00D02E1A">
      <w:pPr>
        <w:tabs>
          <w:tab w:val="left" w:pos="2625"/>
        </w:tabs>
        <w:autoSpaceDE w:val="0"/>
        <w:autoSpaceDN w:val="0"/>
        <w:jc w:val="right"/>
        <w:rPr>
          <w:sz w:val="22"/>
          <w:szCs w:val="22"/>
        </w:rPr>
      </w:pPr>
    </w:p>
    <w:p w:rsidR="000E30F2" w:rsidRPr="00602C04" w:rsidRDefault="000E30F2" w:rsidP="00D02E1A">
      <w:pPr>
        <w:tabs>
          <w:tab w:val="left" w:pos="2625"/>
        </w:tabs>
        <w:autoSpaceDE w:val="0"/>
        <w:autoSpaceDN w:val="0"/>
        <w:jc w:val="both"/>
        <w:rPr>
          <w:sz w:val="20"/>
          <w:szCs w:val="20"/>
        </w:rPr>
      </w:pPr>
      <w:r>
        <w:rPr>
          <w:sz w:val="22"/>
          <w:szCs w:val="22"/>
        </w:rPr>
        <w:t>Путем составления и подписания настоящего акта Арендатор и Арендодатель подтверждают следующее:</w:t>
      </w:r>
    </w:p>
    <w:p w:rsidR="000E30F2" w:rsidRPr="00602C04" w:rsidRDefault="000E30F2" w:rsidP="004769F9">
      <w:pPr>
        <w:numPr>
          <w:ilvl w:val="0"/>
          <w:numId w:val="29"/>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0E30F2" w:rsidTr="00E04DE1">
        <w:trPr>
          <w:trHeight w:val="1531"/>
        </w:trPr>
        <w:tc>
          <w:tcPr>
            <w:tcW w:w="9889" w:type="dxa"/>
          </w:tcPr>
          <w:p w:rsidR="000E30F2" w:rsidRPr="00602C04" w:rsidRDefault="000E30F2" w:rsidP="00E04DE1">
            <w:pPr>
              <w:autoSpaceDE w:val="0"/>
              <w:autoSpaceDN w:val="0"/>
              <w:rPr>
                <w:sz w:val="20"/>
                <w:szCs w:val="20"/>
              </w:rPr>
            </w:pPr>
            <w:r>
              <w:rPr>
                <w:sz w:val="20"/>
                <w:szCs w:val="20"/>
              </w:rPr>
              <w:t>марка ТС</w:t>
            </w:r>
            <w:r>
              <w:rPr>
                <w:sz w:val="20"/>
                <w:szCs w:val="20"/>
                <w:u w:val="single"/>
              </w:rPr>
              <w:t xml:space="preserve">                                                                                                                                                                                    </w:t>
            </w:r>
          </w:p>
          <w:p w:rsidR="000E30F2" w:rsidRPr="00602C04" w:rsidRDefault="000E30F2" w:rsidP="00E04DE1">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0E30F2" w:rsidRPr="00602C04" w:rsidRDefault="000E30F2" w:rsidP="00E04DE1">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0E30F2" w:rsidRPr="00602C04" w:rsidRDefault="000E30F2" w:rsidP="00E04DE1">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0E30F2" w:rsidRPr="00602C04" w:rsidRDefault="000E30F2" w:rsidP="00E04DE1">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E04DE1">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E04DE1">
            <w:pPr>
              <w:autoSpaceDE w:val="0"/>
              <w:autoSpaceDN w:val="0"/>
              <w:rPr>
                <w:sz w:val="18"/>
                <w:szCs w:val="18"/>
              </w:rPr>
            </w:pPr>
            <w:r>
              <w:rPr>
                <w:sz w:val="18"/>
                <w:szCs w:val="18"/>
              </w:rPr>
              <w:t xml:space="preserve">            подпись                                  ФИО                                                 подпись                                ФИО</w:t>
            </w:r>
          </w:p>
        </w:tc>
      </w:tr>
    </w:tbl>
    <w:p w:rsidR="000E30F2" w:rsidRPr="00602C04" w:rsidRDefault="000E30F2" w:rsidP="00D02E1A">
      <w:pPr>
        <w:autoSpaceDE w:val="0"/>
        <w:autoSpaceDN w:val="0"/>
        <w:rPr>
          <w:sz w:val="20"/>
          <w:szCs w:val="20"/>
        </w:rPr>
      </w:pPr>
    </w:p>
    <w:p w:rsidR="000E30F2" w:rsidRPr="00602C04" w:rsidRDefault="000E30F2" w:rsidP="004769F9">
      <w:pPr>
        <w:numPr>
          <w:ilvl w:val="0"/>
          <w:numId w:val="29"/>
        </w:numPr>
        <w:suppressAutoHyphens w:val="0"/>
        <w:autoSpaceDE w:val="0"/>
        <w:autoSpaceDN w:val="0"/>
        <w:jc w:val="center"/>
      </w:pPr>
      <w:r>
        <w:t>ВОЗВРАТ ТС С ЭКИПАЖЕМ ИЗ АРЕНДЫ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0E30F2" w:rsidTr="00E04DE1">
        <w:trPr>
          <w:trHeight w:val="1471"/>
        </w:trPr>
        <w:tc>
          <w:tcPr>
            <w:tcW w:w="9889" w:type="dxa"/>
          </w:tcPr>
          <w:p w:rsidR="000E30F2" w:rsidRPr="00602C04" w:rsidRDefault="000E30F2" w:rsidP="00E04DE1">
            <w:pPr>
              <w:autoSpaceDE w:val="0"/>
              <w:autoSpaceDN w:val="0"/>
              <w:rPr>
                <w:sz w:val="20"/>
                <w:szCs w:val="20"/>
              </w:rPr>
            </w:pPr>
            <w:r>
              <w:rPr>
                <w:sz w:val="20"/>
                <w:szCs w:val="20"/>
              </w:rPr>
              <w:t>марка ТС</w:t>
            </w:r>
            <w:r>
              <w:rPr>
                <w:sz w:val="20"/>
                <w:szCs w:val="20"/>
                <w:u w:val="single"/>
              </w:rPr>
              <w:t xml:space="preserve">                                                                                                                                                                                    </w:t>
            </w:r>
          </w:p>
          <w:p w:rsidR="000E30F2" w:rsidRPr="00602C04" w:rsidRDefault="000E30F2" w:rsidP="00E04DE1">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0E30F2" w:rsidRPr="00602C04" w:rsidRDefault="000E30F2" w:rsidP="00E04DE1">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0E30F2" w:rsidRPr="00602C04" w:rsidRDefault="000E30F2" w:rsidP="00E04DE1">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0E30F2" w:rsidRPr="00602C04" w:rsidRDefault="000E30F2" w:rsidP="00E04DE1">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E04DE1">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E04DE1">
            <w:pPr>
              <w:autoSpaceDE w:val="0"/>
              <w:autoSpaceDN w:val="0"/>
              <w:rPr>
                <w:sz w:val="18"/>
                <w:szCs w:val="18"/>
              </w:rPr>
            </w:pPr>
            <w:r>
              <w:rPr>
                <w:sz w:val="18"/>
                <w:szCs w:val="18"/>
              </w:rPr>
              <w:t xml:space="preserve">            подпись                                    ФИО                                                 подпись                                ФИО</w:t>
            </w:r>
          </w:p>
          <w:p w:rsidR="000E30F2" w:rsidRPr="00602C04" w:rsidRDefault="000E30F2" w:rsidP="00E04DE1">
            <w:pPr>
              <w:autoSpaceDE w:val="0"/>
              <w:autoSpaceDN w:val="0"/>
              <w:rPr>
                <w:sz w:val="10"/>
                <w:szCs w:val="10"/>
              </w:rPr>
            </w:pPr>
          </w:p>
        </w:tc>
      </w:tr>
    </w:tbl>
    <w:p w:rsidR="000E30F2" w:rsidRPr="00602C04" w:rsidRDefault="000E30F2" w:rsidP="00D02E1A">
      <w:pPr>
        <w:autoSpaceDE w:val="0"/>
        <w:autoSpaceDN w:val="0"/>
        <w:rPr>
          <w:sz w:val="20"/>
          <w:szCs w:val="20"/>
        </w:rPr>
      </w:pPr>
    </w:p>
    <w:p w:rsidR="000E30F2" w:rsidRPr="00602C04" w:rsidRDefault="000E30F2" w:rsidP="004769F9">
      <w:pPr>
        <w:numPr>
          <w:ilvl w:val="0"/>
          <w:numId w:val="29"/>
        </w:numPr>
        <w:suppressAutoHyphens w:val="0"/>
        <w:autoSpaceDE w:val="0"/>
        <w:autoSpaceDN w:val="0"/>
        <w:jc w:val="center"/>
        <w:rPr>
          <w:sz w:val="20"/>
          <w:szCs w:val="20"/>
        </w:rPr>
      </w:pPr>
      <w:r>
        <w:t>СВЕДЕНИЯ ОБ АВТОПЕРЕВОЗКЕ</w:t>
      </w:r>
    </w:p>
    <w:tbl>
      <w:tblPr>
        <w:tblW w:w="10031" w:type="dxa"/>
        <w:tblBorders>
          <w:top w:val="single" w:sz="4" w:space="0" w:color="auto"/>
          <w:left w:val="single" w:sz="4" w:space="0" w:color="auto"/>
          <w:bottom w:val="single" w:sz="4" w:space="0" w:color="auto"/>
          <w:right w:val="single" w:sz="4" w:space="0" w:color="auto"/>
        </w:tblBorders>
        <w:tblLook w:val="0000"/>
      </w:tblPr>
      <w:tblGrid>
        <w:gridCol w:w="10031"/>
      </w:tblGrid>
      <w:tr w:rsidR="000E30F2" w:rsidTr="00E04DE1">
        <w:trPr>
          <w:trHeight w:val="3582"/>
        </w:trPr>
        <w:tc>
          <w:tcPr>
            <w:tcW w:w="10031" w:type="dxa"/>
            <w:tcBorders>
              <w:top w:val="single" w:sz="4" w:space="0" w:color="auto"/>
              <w:bottom w:val="nil"/>
            </w:tcBorders>
          </w:tcPr>
          <w:p w:rsidR="000E30F2" w:rsidRPr="00602C04" w:rsidRDefault="000E30F2" w:rsidP="00E04DE1">
            <w:pPr>
              <w:autoSpaceDE w:val="0"/>
              <w:autoSpaceDN w:val="0"/>
              <w:rPr>
                <w:sz w:val="20"/>
                <w:szCs w:val="20"/>
              </w:rPr>
            </w:pPr>
            <w:r>
              <w:rPr>
                <w:b/>
                <w:sz w:val="20"/>
                <w:szCs w:val="20"/>
              </w:rPr>
              <w:t>Маршрут следования автомобиля и время нахождения автомобиля в пункте погрузки/выгрузки*</w:t>
            </w:r>
          </w:p>
          <w:tbl>
            <w:tblPr>
              <w:tblW w:w="9776" w:type="dxa"/>
              <w:tblLook w:val="04A0"/>
            </w:tblPr>
            <w:tblGrid>
              <w:gridCol w:w="1841"/>
              <w:gridCol w:w="1154"/>
              <w:gridCol w:w="1129"/>
              <w:gridCol w:w="1034"/>
              <w:gridCol w:w="1007"/>
              <w:gridCol w:w="1040"/>
              <w:gridCol w:w="886"/>
              <w:gridCol w:w="962"/>
              <w:gridCol w:w="723"/>
            </w:tblGrid>
            <w:tr w:rsidR="000E30F2" w:rsidTr="00E04DE1">
              <w:trPr>
                <w:trHeight w:val="412"/>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602C04" w:rsidRDefault="000E30F2" w:rsidP="00E04DE1">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p>
              </w:tc>
            </w:tr>
            <w:tr w:rsidR="000E30F2" w:rsidTr="00E04DE1">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30F2" w:rsidRPr="00602C04" w:rsidRDefault="000E30F2" w:rsidP="00E04DE1">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r>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r>
                    <w:rPr>
                      <w:color w:val="000000"/>
                      <w:sz w:val="20"/>
                      <w:szCs w:val="20"/>
                    </w:rPr>
                    <w:t>прибыл</w:t>
                  </w:r>
                </w:p>
              </w:tc>
              <w:tc>
                <w:tcPr>
                  <w:tcW w:w="723"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r>
                    <w:rPr>
                      <w:color w:val="000000"/>
                      <w:sz w:val="20"/>
                      <w:szCs w:val="20"/>
                    </w:rPr>
                    <w:t>убыл</w:t>
                  </w:r>
                </w:p>
              </w:tc>
            </w:tr>
            <w:tr w:rsidR="000E30F2" w:rsidTr="00E04DE1">
              <w:trPr>
                <w:trHeight w:val="276"/>
              </w:trPr>
              <w:tc>
                <w:tcPr>
                  <w:tcW w:w="1841" w:type="dxa"/>
                  <w:vMerge/>
                  <w:tcBorders>
                    <w:top w:val="nil"/>
                    <w:left w:val="single" w:sz="4" w:space="0" w:color="auto"/>
                    <w:bottom w:val="single" w:sz="4" w:space="0" w:color="auto"/>
                    <w:right w:val="single" w:sz="4" w:space="0" w:color="auto"/>
                  </w:tcBorders>
                  <w:vAlign w:val="center"/>
                  <w:hideMark/>
                </w:tcPr>
                <w:p w:rsidR="000E30F2" w:rsidRPr="00602C04" w:rsidRDefault="000E30F2" w:rsidP="00E04DE1">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p>
              </w:tc>
              <w:tc>
                <w:tcPr>
                  <w:tcW w:w="723"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E04DE1">
                  <w:pPr>
                    <w:jc w:val="center"/>
                    <w:rPr>
                      <w:color w:val="000000"/>
                      <w:sz w:val="20"/>
                      <w:szCs w:val="20"/>
                    </w:rPr>
                  </w:pPr>
                </w:p>
              </w:tc>
            </w:tr>
          </w:tbl>
          <w:p w:rsidR="000E30F2" w:rsidRPr="00602C04" w:rsidRDefault="000E30F2" w:rsidP="00E04DE1">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776" w:type="dxa"/>
              <w:tblLook w:val="04A0"/>
            </w:tblPr>
            <w:tblGrid>
              <w:gridCol w:w="3005"/>
              <w:gridCol w:w="3264"/>
              <w:gridCol w:w="3507"/>
            </w:tblGrid>
            <w:tr w:rsidR="000E30F2" w:rsidTr="00E04DE1">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E04DE1">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E30F2" w:rsidRPr="00602C04" w:rsidRDefault="000E30F2" w:rsidP="00E04DE1">
                  <w:pPr>
                    <w:rPr>
                      <w:b/>
                      <w:color w:val="000000"/>
                      <w:sz w:val="20"/>
                      <w:szCs w:val="20"/>
                    </w:rPr>
                  </w:pPr>
                  <w:r>
                    <w:rPr>
                      <w:b/>
                      <w:color w:val="000000"/>
                      <w:sz w:val="20"/>
                      <w:szCs w:val="20"/>
                    </w:rPr>
                    <w:t xml:space="preserve">                № Контейнера</w:t>
                  </w:r>
                </w:p>
              </w:tc>
              <w:tc>
                <w:tcPr>
                  <w:tcW w:w="3507" w:type="dxa"/>
                  <w:tcBorders>
                    <w:top w:val="single" w:sz="4" w:space="0" w:color="auto"/>
                    <w:left w:val="nil"/>
                    <w:bottom w:val="single" w:sz="4" w:space="0" w:color="auto"/>
                    <w:right w:val="single" w:sz="4" w:space="0" w:color="auto"/>
                  </w:tcBorders>
                  <w:shd w:val="clear" w:color="auto" w:fill="auto"/>
                  <w:noWrap/>
                  <w:vAlign w:val="bottom"/>
                  <w:hideMark/>
                </w:tcPr>
                <w:p w:rsidR="000E30F2" w:rsidRPr="00602C04" w:rsidRDefault="000E30F2" w:rsidP="00E04DE1">
                  <w:pPr>
                    <w:rPr>
                      <w:b/>
                      <w:color w:val="000000"/>
                      <w:sz w:val="20"/>
                      <w:szCs w:val="20"/>
                    </w:rPr>
                  </w:pPr>
                  <w:r>
                    <w:rPr>
                      <w:color w:val="000000"/>
                      <w:sz w:val="20"/>
                      <w:szCs w:val="20"/>
                    </w:rPr>
                    <w:t xml:space="preserve">                </w:t>
                  </w:r>
                  <w:r>
                    <w:rPr>
                      <w:b/>
                      <w:color w:val="000000"/>
                      <w:sz w:val="20"/>
                      <w:szCs w:val="20"/>
                    </w:rPr>
                    <w:t>Типоразмер контейнера</w:t>
                  </w:r>
                </w:p>
              </w:tc>
            </w:tr>
            <w:tr w:rsidR="000E30F2" w:rsidTr="00E04DE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E04DE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E04DE1">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E04DE1">
                  <w:pPr>
                    <w:jc w:val="center"/>
                    <w:rPr>
                      <w:color w:val="000000"/>
                      <w:sz w:val="20"/>
                      <w:szCs w:val="20"/>
                    </w:rPr>
                  </w:pPr>
                </w:p>
              </w:tc>
            </w:tr>
            <w:tr w:rsidR="000E30F2" w:rsidTr="00E04DE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E04DE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E04DE1">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E04DE1">
                  <w:pPr>
                    <w:jc w:val="center"/>
                    <w:rPr>
                      <w:color w:val="000000"/>
                      <w:sz w:val="20"/>
                      <w:szCs w:val="20"/>
                    </w:rPr>
                  </w:pPr>
                </w:p>
              </w:tc>
            </w:tr>
          </w:tbl>
          <w:p w:rsidR="000E30F2" w:rsidRPr="00602C04" w:rsidRDefault="000E30F2" w:rsidP="00E04DE1">
            <w:pPr>
              <w:autoSpaceDE w:val="0"/>
              <w:autoSpaceDN w:val="0"/>
              <w:rPr>
                <w:sz w:val="20"/>
                <w:szCs w:val="20"/>
              </w:rPr>
            </w:pPr>
          </w:p>
          <w:p w:rsidR="000E30F2" w:rsidRPr="00CC474D" w:rsidRDefault="000E30F2" w:rsidP="00E04DE1">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w:t>
            </w:r>
          </w:p>
          <w:p w:rsidR="000E30F2" w:rsidRPr="00602C04" w:rsidRDefault="000E30F2" w:rsidP="00E04DE1">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E04DE1">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E04DE1">
            <w:pPr>
              <w:autoSpaceDE w:val="0"/>
              <w:autoSpaceDN w:val="0"/>
              <w:rPr>
                <w:sz w:val="10"/>
                <w:szCs w:val="10"/>
              </w:rPr>
            </w:pPr>
            <w:r>
              <w:rPr>
                <w:sz w:val="16"/>
                <w:szCs w:val="16"/>
              </w:rPr>
              <w:t xml:space="preserve">               </w:t>
            </w:r>
            <w:r>
              <w:rPr>
                <w:sz w:val="18"/>
                <w:szCs w:val="18"/>
              </w:rPr>
              <w:t xml:space="preserve"> подпись                                  ФИО                                                 подпись                                ФИО</w:t>
            </w:r>
            <w:r>
              <w:rPr>
                <w:sz w:val="20"/>
                <w:szCs w:val="20"/>
              </w:rPr>
              <w:t xml:space="preserve"> </w:t>
            </w:r>
          </w:p>
        </w:tc>
      </w:tr>
    </w:tbl>
    <w:p w:rsidR="000E30F2" w:rsidRDefault="000E30F2" w:rsidP="00D02E1A">
      <w:pPr>
        <w:autoSpaceDE w:val="0"/>
        <w:autoSpaceDN w:val="0"/>
        <w:rPr>
          <w:sz w:val="20"/>
          <w:szCs w:val="20"/>
        </w:rPr>
      </w:pPr>
      <w:r>
        <w:rPr>
          <w:sz w:val="20"/>
          <w:szCs w:val="20"/>
        </w:rPr>
        <w:t>Примечания: ** _____________________________________________________________________________________</w:t>
      </w:r>
    </w:p>
    <w:p w:rsidR="000E30F2" w:rsidRPr="00AC75D5" w:rsidRDefault="000E30F2" w:rsidP="00D02E1A">
      <w:pPr>
        <w:autoSpaceDE w:val="0"/>
        <w:autoSpaceDN w:val="0"/>
        <w:rPr>
          <w:sz w:val="16"/>
          <w:szCs w:val="16"/>
        </w:rPr>
      </w:pPr>
      <w:r>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E30F2" w:rsidRDefault="000E30F2" w:rsidP="00D02E1A">
      <w:pPr>
        <w:autoSpaceDE w:val="0"/>
        <w:autoSpaceDN w:val="0"/>
        <w:rPr>
          <w:sz w:val="16"/>
          <w:szCs w:val="16"/>
        </w:rPr>
      </w:pPr>
      <w:r>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0E30F2" w:rsidRPr="00BE0D1D" w:rsidRDefault="000E30F2" w:rsidP="00D02E1A">
      <w:pPr>
        <w:autoSpaceDE w:val="0"/>
        <w:autoSpaceDN w:val="0"/>
        <w:spacing w:before="40"/>
      </w:pPr>
      <w:r>
        <w:t>ФОРМА ДОКУМЕНТА СОГЛАСОВАНА:</w:t>
      </w:r>
    </w:p>
    <w:tbl>
      <w:tblPr>
        <w:tblW w:w="9889" w:type="dxa"/>
        <w:tblLook w:val="01E0"/>
      </w:tblPr>
      <w:tblGrid>
        <w:gridCol w:w="5268"/>
        <w:gridCol w:w="4621"/>
      </w:tblGrid>
      <w:tr w:rsidR="000E30F2" w:rsidRPr="00A45AC6" w:rsidTr="00E04DE1">
        <w:tc>
          <w:tcPr>
            <w:tcW w:w="5268" w:type="dxa"/>
          </w:tcPr>
          <w:p w:rsidR="000E30F2" w:rsidRPr="00E519EC" w:rsidRDefault="000E30F2" w:rsidP="00E04DE1">
            <w:pPr>
              <w:spacing w:after="80"/>
              <w:rPr>
                <w:b/>
              </w:rPr>
            </w:pPr>
            <w:r>
              <w:rPr>
                <w:b/>
              </w:rPr>
              <w:t>Арендодатель:</w:t>
            </w:r>
          </w:p>
          <w:p w:rsidR="000E30F2" w:rsidRPr="00A45AC6" w:rsidRDefault="000E30F2" w:rsidP="00E04DE1">
            <w:r>
              <w:t xml:space="preserve">__________________ </w:t>
            </w:r>
          </w:p>
          <w:p w:rsidR="000E30F2" w:rsidRPr="00A45AC6" w:rsidRDefault="000E30F2" w:rsidP="00E04DE1">
            <w:r>
              <w:t>__________________</w:t>
            </w:r>
          </w:p>
          <w:p w:rsidR="000E30F2" w:rsidRPr="00A45AC6" w:rsidRDefault="000E30F2" w:rsidP="00E04DE1"/>
          <w:p w:rsidR="000E30F2" w:rsidRPr="00A45AC6" w:rsidRDefault="000E30F2" w:rsidP="00E04DE1"/>
          <w:p w:rsidR="000E30F2" w:rsidRPr="00A45AC6" w:rsidRDefault="000E30F2" w:rsidP="00E04DE1">
            <w:r>
              <w:t>__________________/______________/</w:t>
            </w:r>
          </w:p>
          <w:p w:rsidR="000E30F2" w:rsidRPr="00A45AC6" w:rsidRDefault="000E30F2" w:rsidP="00E04DE1">
            <w:pPr>
              <w:autoSpaceDE w:val="0"/>
              <w:autoSpaceDN w:val="0"/>
              <w:adjustRightInd w:val="0"/>
              <w:rPr>
                <w:b/>
              </w:rPr>
            </w:pPr>
            <w:r>
              <w:rPr>
                <w:bCs/>
                <w:snapToGrid w:val="0"/>
              </w:rPr>
              <w:t>м.п.</w:t>
            </w:r>
          </w:p>
        </w:tc>
        <w:tc>
          <w:tcPr>
            <w:tcW w:w="4621" w:type="dxa"/>
          </w:tcPr>
          <w:p w:rsidR="000E30F2" w:rsidRPr="00E519EC" w:rsidRDefault="000E30F2" w:rsidP="00E04DE1">
            <w:pPr>
              <w:widowControl w:val="0"/>
              <w:spacing w:after="80"/>
              <w:jc w:val="both"/>
              <w:rPr>
                <w:b/>
                <w:snapToGrid w:val="0"/>
              </w:rPr>
            </w:pPr>
            <w:r>
              <w:rPr>
                <w:b/>
                <w:snapToGrid w:val="0"/>
              </w:rPr>
              <w:t>Арендатор:</w:t>
            </w:r>
          </w:p>
          <w:p w:rsidR="000E30F2" w:rsidRPr="00A45AC6" w:rsidRDefault="000E30F2" w:rsidP="00E04DE1">
            <w:pPr>
              <w:widowControl w:val="0"/>
              <w:jc w:val="both"/>
              <w:rPr>
                <w:snapToGrid w:val="0"/>
              </w:rPr>
            </w:pPr>
            <w:r>
              <w:rPr>
                <w:snapToGrid w:val="0"/>
              </w:rPr>
              <w:t>Директор филиала</w:t>
            </w:r>
          </w:p>
          <w:p w:rsidR="000E30F2" w:rsidRPr="00A45AC6" w:rsidRDefault="000E30F2" w:rsidP="00E04DE1">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E04DE1">
            <w:pPr>
              <w:widowControl w:val="0"/>
              <w:jc w:val="both"/>
              <w:rPr>
                <w:snapToGrid w:val="0"/>
              </w:rPr>
            </w:pPr>
            <w:r>
              <w:rPr>
                <w:snapToGrid w:val="0"/>
              </w:rPr>
              <w:t>на Октябрьской железной дороге</w:t>
            </w:r>
          </w:p>
          <w:p w:rsidR="000E30F2" w:rsidRPr="00A45AC6" w:rsidRDefault="000E30F2" w:rsidP="00E04DE1">
            <w:pPr>
              <w:widowControl w:val="0"/>
              <w:jc w:val="both"/>
              <w:rPr>
                <w:bCs/>
                <w:snapToGrid w:val="0"/>
              </w:rPr>
            </w:pPr>
          </w:p>
          <w:p w:rsidR="000E30F2" w:rsidRPr="00A45AC6" w:rsidRDefault="000E30F2" w:rsidP="00E04DE1">
            <w:pPr>
              <w:widowControl w:val="0"/>
              <w:jc w:val="both"/>
              <w:rPr>
                <w:bCs/>
                <w:snapToGrid w:val="0"/>
              </w:rPr>
            </w:pPr>
            <w:r>
              <w:rPr>
                <w:bCs/>
                <w:snapToGrid w:val="0"/>
              </w:rPr>
              <w:t>_________________ /Д.И. Мельничук/</w:t>
            </w:r>
          </w:p>
          <w:p w:rsidR="000E30F2" w:rsidRPr="00A45AC6" w:rsidRDefault="000E30F2" w:rsidP="00E04DE1">
            <w:pPr>
              <w:widowControl w:val="0"/>
              <w:jc w:val="both"/>
              <w:rPr>
                <w:b/>
                <w:bCs/>
                <w:snapToGrid w:val="0"/>
              </w:rPr>
            </w:pPr>
            <w:r>
              <w:rPr>
                <w:bCs/>
                <w:snapToGrid w:val="0"/>
              </w:rPr>
              <w:t>м.п.</w:t>
            </w:r>
          </w:p>
        </w:tc>
      </w:tr>
    </w:tbl>
    <w:p w:rsidR="000E30F2" w:rsidRDefault="000E30F2" w:rsidP="00D02E1A">
      <w:pPr>
        <w:autoSpaceDE w:val="0"/>
        <w:autoSpaceDN w:val="0"/>
        <w:sectPr w:rsidR="000E30F2" w:rsidSect="006303F7">
          <w:pgSz w:w="11906" w:h="16838"/>
          <w:pgMar w:top="1134" w:right="851" w:bottom="1134" w:left="1701" w:header="708" w:footer="708" w:gutter="0"/>
          <w:cols w:space="708"/>
          <w:docGrid w:linePitch="360"/>
        </w:sectPr>
      </w:pPr>
    </w:p>
    <w:p w:rsidR="000E30F2" w:rsidRPr="00473643" w:rsidRDefault="000E30F2" w:rsidP="00D02E1A">
      <w:pPr>
        <w:jc w:val="right"/>
        <w:rPr>
          <w:b/>
        </w:rPr>
      </w:pPr>
      <w:r>
        <w:rPr>
          <w:b/>
        </w:rPr>
        <w:lastRenderedPageBreak/>
        <w:t>Приложение № 4</w:t>
      </w:r>
    </w:p>
    <w:p w:rsidR="000E30F2" w:rsidRPr="005A45E0" w:rsidRDefault="000E30F2" w:rsidP="00D02E1A">
      <w:pPr>
        <w:jc w:val="right"/>
      </w:pPr>
      <w:r>
        <w:t xml:space="preserve">к договору аренды </w:t>
      </w:r>
      <w:r>
        <w:rPr>
          <w:color w:val="000000"/>
        </w:rPr>
        <w:t>транспортного средства с экипажем</w:t>
      </w:r>
    </w:p>
    <w:p w:rsidR="000E30F2" w:rsidRPr="00602C04" w:rsidRDefault="000E30F2" w:rsidP="00D02E1A">
      <w:pPr>
        <w:autoSpaceDE w:val="0"/>
        <w:autoSpaceDN w:val="0"/>
        <w:jc w:val="right"/>
      </w:pPr>
      <w:r>
        <w:t xml:space="preserve">от </w:t>
      </w:r>
      <w:r>
        <w:rPr>
          <w:b/>
        </w:rPr>
        <w:t>«</w:t>
      </w:r>
      <w:r>
        <w:t>_____</w:t>
      </w:r>
      <w:r>
        <w:rPr>
          <w:b/>
        </w:rPr>
        <w:t>»</w:t>
      </w:r>
      <w:r>
        <w:t>______________20__ г. №_____</w:t>
      </w:r>
    </w:p>
    <w:p w:rsidR="000E30F2" w:rsidRDefault="000E30F2" w:rsidP="00D02E1A">
      <w:pPr>
        <w:jc w:val="center"/>
        <w:rPr>
          <w:b/>
          <w:bCs/>
          <w:color w:val="000000"/>
        </w:rPr>
      </w:pPr>
    </w:p>
    <w:p w:rsidR="000E30F2" w:rsidRPr="002C135A" w:rsidRDefault="000E30F2" w:rsidP="00D02E1A">
      <w:pPr>
        <w:pStyle w:val="af9"/>
        <w:pBdr>
          <w:bottom w:val="single" w:sz="12" w:space="1" w:color="auto"/>
        </w:pBdr>
        <w:rPr>
          <w:b/>
          <w:sz w:val="20"/>
          <w:szCs w:val="20"/>
        </w:rPr>
      </w:pPr>
      <w:r>
        <w:rPr>
          <w:b/>
          <w:sz w:val="20"/>
          <w:szCs w:val="20"/>
        </w:rPr>
        <w:t>ФОРМА ДОКУМЕНТА:</w:t>
      </w:r>
    </w:p>
    <w:p w:rsidR="000E30F2" w:rsidRPr="00E725F3" w:rsidRDefault="000E30F2" w:rsidP="00D02E1A">
      <w:pPr>
        <w:jc w:val="center"/>
        <w:rPr>
          <w:b/>
          <w:bCs/>
          <w:color w:val="000000"/>
          <w:sz w:val="22"/>
          <w:szCs w:val="22"/>
        </w:rPr>
      </w:pPr>
      <w:r>
        <w:rPr>
          <w:b/>
          <w:bCs/>
          <w:color w:val="000000"/>
          <w:sz w:val="22"/>
          <w:szCs w:val="22"/>
        </w:rPr>
        <w:t>Сводный акт приема-передачи транспортного</w:t>
      </w:r>
      <w:proofErr w:type="gramStart"/>
      <w:r>
        <w:rPr>
          <w:b/>
          <w:bCs/>
          <w:color w:val="000000"/>
          <w:sz w:val="22"/>
          <w:szCs w:val="22"/>
        </w:rPr>
        <w:t xml:space="preserve"> (- </w:t>
      </w:r>
      <w:proofErr w:type="spellStart"/>
      <w:proofErr w:type="gramEnd"/>
      <w:r>
        <w:rPr>
          <w:b/>
          <w:bCs/>
          <w:color w:val="000000"/>
          <w:sz w:val="22"/>
          <w:szCs w:val="22"/>
        </w:rPr>
        <w:t>ых</w:t>
      </w:r>
      <w:proofErr w:type="spellEnd"/>
      <w:r>
        <w:rPr>
          <w:b/>
          <w:bCs/>
          <w:color w:val="000000"/>
          <w:sz w:val="22"/>
          <w:szCs w:val="22"/>
        </w:rPr>
        <w:t>) средства (-в)</w:t>
      </w:r>
    </w:p>
    <w:p w:rsidR="000E30F2" w:rsidRPr="00E725F3" w:rsidRDefault="000E30F2" w:rsidP="00D02E1A">
      <w:pPr>
        <w:jc w:val="center"/>
        <w:rPr>
          <w:b/>
          <w:bCs/>
          <w:color w:val="000000"/>
          <w:sz w:val="22"/>
          <w:szCs w:val="22"/>
        </w:rPr>
      </w:pPr>
      <w:r>
        <w:rPr>
          <w:b/>
          <w:bCs/>
          <w:color w:val="000000"/>
          <w:sz w:val="22"/>
          <w:szCs w:val="22"/>
        </w:rPr>
        <w:t>по договору аренды транспортного средства с экипажем</w:t>
      </w:r>
    </w:p>
    <w:p w:rsidR="000E30F2" w:rsidRPr="00E725F3" w:rsidRDefault="000E30F2" w:rsidP="00D02E1A">
      <w:pPr>
        <w:jc w:val="center"/>
        <w:rPr>
          <w:b/>
          <w:bCs/>
          <w:color w:val="000000"/>
          <w:sz w:val="22"/>
          <w:szCs w:val="22"/>
        </w:rPr>
      </w:pPr>
      <w:r>
        <w:rPr>
          <w:b/>
          <w:bCs/>
          <w:color w:val="000000"/>
          <w:sz w:val="22"/>
          <w:szCs w:val="22"/>
        </w:rPr>
        <w:t xml:space="preserve">от «____» _______________202__ г. № </w:t>
      </w:r>
      <w:r>
        <w:rPr>
          <w:b/>
        </w:rPr>
        <w:t>_______</w:t>
      </w:r>
    </w:p>
    <w:p w:rsidR="000E30F2" w:rsidRPr="00E725F3" w:rsidRDefault="000E30F2" w:rsidP="00D02E1A">
      <w:pPr>
        <w:jc w:val="center"/>
        <w:rPr>
          <w:b/>
          <w:bCs/>
          <w:color w:val="000000"/>
          <w:sz w:val="22"/>
          <w:szCs w:val="22"/>
        </w:rPr>
      </w:pPr>
      <w:r>
        <w:rPr>
          <w:b/>
          <w:bCs/>
          <w:color w:val="000000"/>
          <w:sz w:val="22"/>
          <w:szCs w:val="22"/>
        </w:rPr>
        <w:t>за период с «____»_________202__ г. по «___»_________ 202__ г.</w:t>
      </w:r>
    </w:p>
    <w:tbl>
      <w:tblPr>
        <w:tblW w:w="15770" w:type="dxa"/>
        <w:tblInd w:w="-1165"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0E30F2" w:rsidTr="00E04DE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 xml:space="preserve">№ </w:t>
            </w:r>
            <w:proofErr w:type="spellStart"/>
            <w:proofErr w:type="gramStart"/>
            <w:r>
              <w:rPr>
                <w:color w:val="000000"/>
                <w:sz w:val="16"/>
                <w:szCs w:val="16"/>
              </w:rPr>
              <w:t>п</w:t>
            </w:r>
            <w:proofErr w:type="spellEnd"/>
            <w:proofErr w:type="gramEnd"/>
            <w:r>
              <w:rPr>
                <w:color w:val="000000"/>
                <w:sz w:val="16"/>
                <w:szCs w:val="16"/>
              </w:rPr>
              <w:t>/</w:t>
            </w:r>
            <w:proofErr w:type="spellStart"/>
            <w:r>
              <w:rPr>
                <w:color w:val="000000"/>
                <w:sz w:val="16"/>
                <w:szCs w:val="16"/>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proofErr w:type="spellStart"/>
            <w:r>
              <w:rPr>
                <w:color w:val="000000"/>
                <w:sz w:val="16"/>
                <w:szCs w:val="16"/>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392462" w:rsidRDefault="000E30F2" w:rsidP="00E04DE1">
            <w:pPr>
              <w:jc w:val="center"/>
              <w:rPr>
                <w:color w:val="000000"/>
                <w:sz w:val="16"/>
                <w:szCs w:val="16"/>
              </w:rPr>
            </w:pPr>
            <w:r>
              <w:rPr>
                <w:color w:val="000000"/>
                <w:sz w:val="16"/>
                <w:szCs w:val="16"/>
              </w:rPr>
              <w:t xml:space="preserve">маршрут </w:t>
            </w:r>
            <w:proofErr w:type="spellStart"/>
            <w:r>
              <w:rPr>
                <w:color w:val="000000"/>
                <w:sz w:val="16"/>
                <w:szCs w:val="16"/>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Ставка арендной платы ТС с экипажем при завозе/вывозе с тарификацией: (</w:t>
            </w:r>
            <w:proofErr w:type="spellStart"/>
            <w:r>
              <w:rPr>
                <w:color w:val="000000"/>
                <w:sz w:val="16"/>
                <w:szCs w:val="16"/>
              </w:rPr>
              <w:t>зона</w:t>
            </w:r>
            <w:proofErr w:type="gramStart"/>
            <w:r>
              <w:rPr>
                <w:color w:val="000000"/>
                <w:sz w:val="16"/>
                <w:szCs w:val="16"/>
              </w:rPr>
              <w:t>,р</w:t>
            </w:r>
            <w:proofErr w:type="gramEnd"/>
            <w:r>
              <w:rPr>
                <w:color w:val="000000"/>
                <w:sz w:val="16"/>
                <w:szCs w:val="16"/>
              </w:rPr>
              <w:t>асстояние</w:t>
            </w:r>
            <w:proofErr w:type="spellEnd"/>
            <w:r>
              <w:rPr>
                <w:color w:val="000000"/>
                <w:sz w:val="16"/>
                <w:szCs w:val="16"/>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392462" w:rsidRDefault="000E30F2" w:rsidP="00E04DE1">
            <w:pPr>
              <w:jc w:val="center"/>
              <w:rPr>
                <w:color w:val="000000"/>
                <w:sz w:val="16"/>
                <w:szCs w:val="16"/>
              </w:rPr>
            </w:pPr>
            <w:r>
              <w:rPr>
                <w:color w:val="000000"/>
                <w:sz w:val="16"/>
                <w:szCs w:val="16"/>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с НДС </w:t>
            </w:r>
          </w:p>
        </w:tc>
      </w:tr>
      <w:tr w:rsidR="000E30F2" w:rsidTr="00E04DE1">
        <w:trPr>
          <w:trHeight w:val="169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E04DE1">
            <w:pPr>
              <w:rPr>
                <w:color w:val="000000"/>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E04DE1">
            <w:pPr>
              <w:rPr>
                <w:color w:val="000000"/>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E04DE1">
            <w:pPr>
              <w:rPr>
                <w:color w:val="00000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E04DE1">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E04DE1">
            <w:pPr>
              <w:rPr>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 xml:space="preserve">место приема/передачи ТС с экипажем </w:t>
            </w:r>
            <w:proofErr w:type="gramStart"/>
            <w:r>
              <w:rPr>
                <w:color w:val="000000"/>
                <w:sz w:val="16"/>
                <w:szCs w:val="16"/>
              </w:rPr>
              <w:t>в</w:t>
            </w:r>
            <w:proofErr w:type="gramEnd"/>
            <w:r>
              <w:rPr>
                <w:color w:val="000000"/>
                <w:sz w:val="16"/>
                <w:szCs w:val="16"/>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E04DE1">
            <w:pPr>
              <w:jc w:val="center"/>
              <w:rPr>
                <w:color w:val="000000"/>
                <w:sz w:val="16"/>
                <w:szCs w:val="16"/>
              </w:rPr>
            </w:pPr>
            <w:r>
              <w:rPr>
                <w:color w:val="000000"/>
                <w:sz w:val="16"/>
                <w:szCs w:val="16"/>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E04DE1">
            <w:pPr>
              <w:rPr>
                <w:color w:val="000000"/>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E04DE1">
            <w:pPr>
              <w:rPr>
                <w:color w:val="000000"/>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E04DE1">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E04DE1">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E04DE1">
            <w:pPr>
              <w:rPr>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E04DE1">
            <w:pPr>
              <w:rPr>
                <w:color w:val="000000"/>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E04DE1">
            <w:pPr>
              <w:rPr>
                <w:color w:val="000000"/>
                <w:sz w:val="16"/>
                <w:szCs w:val="16"/>
              </w:rPr>
            </w:pPr>
          </w:p>
        </w:tc>
      </w:tr>
      <w:tr w:rsidR="000E30F2" w:rsidTr="00E04DE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1</w:t>
            </w:r>
          </w:p>
        </w:tc>
        <w:tc>
          <w:tcPr>
            <w:tcW w:w="67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2</w:t>
            </w:r>
          </w:p>
        </w:tc>
        <w:tc>
          <w:tcPr>
            <w:tcW w:w="71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3</w:t>
            </w:r>
          </w:p>
        </w:tc>
        <w:tc>
          <w:tcPr>
            <w:tcW w:w="84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9</w:t>
            </w:r>
          </w:p>
        </w:tc>
        <w:tc>
          <w:tcPr>
            <w:tcW w:w="78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10</w:t>
            </w:r>
          </w:p>
        </w:tc>
        <w:tc>
          <w:tcPr>
            <w:tcW w:w="77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11</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12</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13</w:t>
            </w:r>
          </w:p>
        </w:tc>
        <w:tc>
          <w:tcPr>
            <w:tcW w:w="71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14</w:t>
            </w:r>
          </w:p>
        </w:tc>
        <w:tc>
          <w:tcPr>
            <w:tcW w:w="107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15</w:t>
            </w:r>
          </w:p>
        </w:tc>
        <w:tc>
          <w:tcPr>
            <w:tcW w:w="78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18</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19</w:t>
            </w:r>
          </w:p>
        </w:tc>
        <w:tc>
          <w:tcPr>
            <w:tcW w:w="100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jc w:val="center"/>
              <w:rPr>
                <w:b/>
                <w:bCs/>
                <w:color w:val="000000"/>
                <w:sz w:val="16"/>
                <w:szCs w:val="16"/>
              </w:rPr>
            </w:pPr>
            <w:r>
              <w:rPr>
                <w:b/>
                <w:bCs/>
                <w:color w:val="000000"/>
                <w:sz w:val="16"/>
                <w:szCs w:val="16"/>
              </w:rPr>
              <w:t>20</w:t>
            </w:r>
          </w:p>
        </w:tc>
      </w:tr>
      <w:tr w:rsidR="000E30F2" w:rsidTr="00E04DE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E04DE1">
            <w:pPr>
              <w:rPr>
                <w:color w:val="000000"/>
                <w:sz w:val="16"/>
                <w:szCs w:val="16"/>
              </w:rPr>
            </w:pPr>
            <w:r>
              <w:rPr>
                <w:color w:val="000000"/>
                <w:sz w:val="16"/>
                <w:szCs w:val="16"/>
              </w:rPr>
              <w:t> </w:t>
            </w:r>
          </w:p>
        </w:tc>
      </w:tr>
    </w:tbl>
    <w:p w:rsidR="000E30F2" w:rsidRPr="000F68AD" w:rsidRDefault="000E30F2" w:rsidP="00D02E1A">
      <w:pPr>
        <w:rPr>
          <w:sz w:val="16"/>
          <w:szCs w:val="16"/>
        </w:rPr>
      </w:pPr>
      <w:r>
        <w:rPr>
          <w:sz w:val="16"/>
          <w:szCs w:val="16"/>
        </w:rPr>
        <w:t>Итого размер арендной платы в рублях прописью с учетом НДС 18%_________________________________________________________________</w:t>
      </w:r>
    </w:p>
    <w:p w:rsidR="000E30F2" w:rsidRPr="005D242F" w:rsidRDefault="000E30F2" w:rsidP="00D02E1A">
      <w:pPr>
        <w:jc w:val="center"/>
        <w:rPr>
          <w:color w:val="000000"/>
        </w:rPr>
      </w:pPr>
    </w:p>
    <w:p w:rsidR="000E30F2" w:rsidRPr="00E725F3" w:rsidRDefault="000E30F2" w:rsidP="00D02E1A">
      <w:pPr>
        <w:rPr>
          <w:sz w:val="20"/>
          <w:szCs w:val="20"/>
        </w:rPr>
      </w:pPr>
      <w:r>
        <w:rPr>
          <w:sz w:val="20"/>
          <w:szCs w:val="20"/>
        </w:rPr>
        <w:t xml:space="preserve">Арендодатель: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Арендатор:</w:t>
      </w:r>
    </w:p>
    <w:p w:rsidR="000E30F2" w:rsidRPr="00E725F3" w:rsidRDefault="000E30F2" w:rsidP="00D02E1A">
      <w:pPr>
        <w:rPr>
          <w:sz w:val="20"/>
          <w:szCs w:val="20"/>
        </w:rPr>
      </w:pPr>
      <w:r>
        <w:rPr>
          <w:sz w:val="20"/>
          <w:szCs w:val="20"/>
        </w:rPr>
        <w:t xml:space="preserve">Должность____________________________ </w:t>
      </w:r>
      <w:r>
        <w:rPr>
          <w:sz w:val="20"/>
          <w:szCs w:val="20"/>
        </w:rPr>
        <w:tab/>
      </w:r>
      <w:r>
        <w:rPr>
          <w:sz w:val="20"/>
          <w:szCs w:val="20"/>
        </w:rPr>
        <w:tab/>
        <w:t xml:space="preserve">     </w:t>
      </w:r>
      <w:r>
        <w:rPr>
          <w:sz w:val="20"/>
          <w:szCs w:val="20"/>
        </w:rPr>
        <w:tab/>
      </w:r>
      <w:r>
        <w:rPr>
          <w:sz w:val="20"/>
          <w:szCs w:val="20"/>
        </w:rPr>
        <w:tab/>
      </w:r>
      <w:r>
        <w:rPr>
          <w:sz w:val="20"/>
          <w:szCs w:val="20"/>
        </w:rPr>
        <w:tab/>
        <w:t xml:space="preserve">           </w:t>
      </w:r>
      <w:proofErr w:type="gramStart"/>
      <w:r>
        <w:rPr>
          <w:sz w:val="20"/>
          <w:szCs w:val="20"/>
        </w:rPr>
        <w:t>Должность</w:t>
      </w:r>
      <w:proofErr w:type="gramEnd"/>
      <w:r>
        <w:rPr>
          <w:sz w:val="20"/>
          <w:szCs w:val="20"/>
        </w:rPr>
        <w:t>______________________________</w:t>
      </w:r>
    </w:p>
    <w:p w:rsidR="000E30F2" w:rsidRPr="00E725F3" w:rsidRDefault="000E30F2" w:rsidP="00D02E1A">
      <w:pPr>
        <w:rPr>
          <w:color w:val="000000"/>
          <w:sz w:val="20"/>
          <w:szCs w:val="20"/>
        </w:rPr>
      </w:pPr>
      <w:proofErr w:type="spellStart"/>
      <w:r>
        <w:rPr>
          <w:sz w:val="20"/>
          <w:szCs w:val="20"/>
        </w:rPr>
        <w:t>Подпись__________________</w:t>
      </w:r>
      <w:proofErr w:type="spellEnd"/>
      <w:r>
        <w:rPr>
          <w:sz w:val="20"/>
          <w:szCs w:val="20"/>
        </w:rPr>
        <w:t xml:space="preserve">/___________/                                                                              </w:t>
      </w:r>
      <w:proofErr w:type="spellStart"/>
      <w:proofErr w:type="gramStart"/>
      <w:r>
        <w:rPr>
          <w:sz w:val="20"/>
          <w:szCs w:val="20"/>
        </w:rPr>
        <w:t>Подпись</w:t>
      </w:r>
      <w:proofErr w:type="gramEnd"/>
      <w:r>
        <w:rPr>
          <w:sz w:val="20"/>
          <w:szCs w:val="20"/>
        </w:rPr>
        <w:t>____________________</w:t>
      </w:r>
      <w:proofErr w:type="spellEnd"/>
      <w:r>
        <w:rPr>
          <w:sz w:val="20"/>
          <w:szCs w:val="20"/>
        </w:rPr>
        <w:t>/___________/</w:t>
      </w:r>
    </w:p>
    <w:p w:rsidR="000E30F2" w:rsidRPr="00E725F3" w:rsidRDefault="000E30F2" w:rsidP="00D02E1A">
      <w:pPr>
        <w:rPr>
          <w:b/>
          <w:bCs/>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0E30F2" w:rsidRPr="00BE0D1D" w:rsidRDefault="000E30F2" w:rsidP="00D02E1A">
      <w:r>
        <w:t>ФОРМА ДОКУМЕНТА СОГЛАСОВАНА:</w:t>
      </w:r>
    </w:p>
    <w:tbl>
      <w:tblPr>
        <w:tblW w:w="0" w:type="auto"/>
        <w:tblLook w:val="01E0"/>
      </w:tblPr>
      <w:tblGrid>
        <w:gridCol w:w="8046"/>
        <w:gridCol w:w="4570"/>
      </w:tblGrid>
      <w:tr w:rsidR="000E30F2" w:rsidRPr="00A45AC6" w:rsidTr="00E04DE1">
        <w:tc>
          <w:tcPr>
            <w:tcW w:w="8046" w:type="dxa"/>
          </w:tcPr>
          <w:p w:rsidR="000E30F2" w:rsidRPr="00E519EC" w:rsidRDefault="000E30F2" w:rsidP="00E04DE1">
            <w:pPr>
              <w:spacing w:after="80"/>
              <w:rPr>
                <w:b/>
              </w:rPr>
            </w:pPr>
            <w:r>
              <w:rPr>
                <w:b/>
              </w:rPr>
              <w:t>Арендодатель:</w:t>
            </w:r>
          </w:p>
          <w:p w:rsidR="000E30F2" w:rsidRPr="00A45AC6" w:rsidRDefault="000E30F2" w:rsidP="00E04DE1">
            <w:r>
              <w:t xml:space="preserve">__________________ </w:t>
            </w:r>
          </w:p>
          <w:p w:rsidR="000E30F2" w:rsidRPr="00A45AC6" w:rsidRDefault="000E30F2" w:rsidP="00E04DE1">
            <w:r>
              <w:t>__________________</w:t>
            </w:r>
          </w:p>
          <w:p w:rsidR="000E30F2" w:rsidRPr="00A45AC6" w:rsidRDefault="000E30F2" w:rsidP="00E04DE1"/>
          <w:p w:rsidR="000E30F2" w:rsidRPr="00A45AC6" w:rsidRDefault="000E30F2" w:rsidP="00E04DE1"/>
          <w:p w:rsidR="000E30F2" w:rsidRPr="00A45AC6" w:rsidRDefault="000E30F2" w:rsidP="00E04DE1">
            <w:r>
              <w:t>_____________________/______________/</w:t>
            </w:r>
          </w:p>
          <w:p w:rsidR="000E30F2" w:rsidRPr="00A45AC6" w:rsidRDefault="000E30F2" w:rsidP="00E04DE1">
            <w:pPr>
              <w:autoSpaceDE w:val="0"/>
              <w:autoSpaceDN w:val="0"/>
              <w:adjustRightInd w:val="0"/>
              <w:rPr>
                <w:b/>
              </w:rPr>
            </w:pPr>
            <w:r>
              <w:rPr>
                <w:bCs/>
                <w:snapToGrid w:val="0"/>
              </w:rPr>
              <w:t>м.п.</w:t>
            </w:r>
          </w:p>
        </w:tc>
        <w:tc>
          <w:tcPr>
            <w:tcW w:w="4570" w:type="dxa"/>
          </w:tcPr>
          <w:p w:rsidR="000E30F2" w:rsidRPr="00E519EC" w:rsidRDefault="000E30F2" w:rsidP="00E04DE1">
            <w:pPr>
              <w:widowControl w:val="0"/>
              <w:spacing w:after="80"/>
              <w:jc w:val="both"/>
              <w:rPr>
                <w:b/>
                <w:snapToGrid w:val="0"/>
              </w:rPr>
            </w:pPr>
            <w:r>
              <w:rPr>
                <w:b/>
                <w:snapToGrid w:val="0"/>
              </w:rPr>
              <w:t>Арендатор:</w:t>
            </w:r>
          </w:p>
          <w:p w:rsidR="000E30F2" w:rsidRPr="00A45AC6" w:rsidRDefault="000E30F2" w:rsidP="00E04DE1">
            <w:pPr>
              <w:widowControl w:val="0"/>
              <w:jc w:val="both"/>
              <w:rPr>
                <w:snapToGrid w:val="0"/>
              </w:rPr>
            </w:pPr>
            <w:r>
              <w:rPr>
                <w:snapToGrid w:val="0"/>
              </w:rPr>
              <w:t>Директор филиала</w:t>
            </w:r>
          </w:p>
          <w:p w:rsidR="000E30F2" w:rsidRPr="00A45AC6" w:rsidRDefault="000E30F2" w:rsidP="00E04DE1">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E04DE1">
            <w:pPr>
              <w:widowControl w:val="0"/>
              <w:jc w:val="both"/>
              <w:rPr>
                <w:snapToGrid w:val="0"/>
              </w:rPr>
            </w:pPr>
            <w:r>
              <w:rPr>
                <w:snapToGrid w:val="0"/>
              </w:rPr>
              <w:t>на Октябрьской железной дороге</w:t>
            </w:r>
          </w:p>
          <w:p w:rsidR="000E30F2" w:rsidRPr="00A45AC6" w:rsidRDefault="000E30F2" w:rsidP="00E04DE1">
            <w:pPr>
              <w:widowControl w:val="0"/>
              <w:jc w:val="both"/>
              <w:rPr>
                <w:bCs/>
                <w:snapToGrid w:val="0"/>
              </w:rPr>
            </w:pPr>
          </w:p>
          <w:p w:rsidR="000E30F2" w:rsidRPr="00A45AC6" w:rsidRDefault="000E30F2" w:rsidP="00E04DE1">
            <w:pPr>
              <w:widowControl w:val="0"/>
              <w:jc w:val="both"/>
              <w:rPr>
                <w:bCs/>
                <w:snapToGrid w:val="0"/>
              </w:rPr>
            </w:pPr>
            <w:r>
              <w:rPr>
                <w:bCs/>
                <w:snapToGrid w:val="0"/>
              </w:rPr>
              <w:t>_________________ /Д.И. Мельничук/</w:t>
            </w:r>
          </w:p>
          <w:p w:rsidR="000E30F2" w:rsidRPr="00A45AC6" w:rsidRDefault="000E30F2" w:rsidP="00E04DE1">
            <w:pPr>
              <w:widowControl w:val="0"/>
              <w:jc w:val="both"/>
              <w:rPr>
                <w:b/>
                <w:bCs/>
                <w:snapToGrid w:val="0"/>
              </w:rPr>
            </w:pPr>
            <w:r>
              <w:rPr>
                <w:bCs/>
                <w:snapToGrid w:val="0"/>
              </w:rPr>
              <w:t>м.п.</w:t>
            </w:r>
          </w:p>
        </w:tc>
      </w:tr>
    </w:tbl>
    <w:p w:rsidR="000E30F2" w:rsidRPr="00C36DFA" w:rsidRDefault="000E30F2" w:rsidP="00D02E1A">
      <w:pPr>
        <w:sectPr w:rsidR="000E30F2" w:rsidRPr="00C36DFA" w:rsidSect="006303F7">
          <w:pgSz w:w="16838" w:h="11906" w:orient="landscape"/>
          <w:pgMar w:top="1134" w:right="851" w:bottom="1134" w:left="1701" w:header="709" w:footer="709" w:gutter="0"/>
          <w:cols w:space="708"/>
          <w:docGrid w:linePitch="360"/>
        </w:sectPr>
      </w:pPr>
    </w:p>
    <w:p w:rsidR="000E30F2" w:rsidRPr="00473643" w:rsidRDefault="000E30F2" w:rsidP="00D02E1A">
      <w:pPr>
        <w:jc w:val="right"/>
        <w:rPr>
          <w:b/>
        </w:rPr>
      </w:pPr>
      <w:r>
        <w:rPr>
          <w:b/>
        </w:rPr>
        <w:lastRenderedPageBreak/>
        <w:t>Приложение № 5</w:t>
      </w:r>
    </w:p>
    <w:p w:rsidR="000E30F2" w:rsidRPr="005A45E0" w:rsidRDefault="000E30F2" w:rsidP="00D02E1A">
      <w:pPr>
        <w:jc w:val="right"/>
      </w:pPr>
      <w:r>
        <w:t xml:space="preserve">к договору аренды </w:t>
      </w:r>
      <w:r>
        <w:rPr>
          <w:color w:val="000000"/>
        </w:rPr>
        <w:t>транспортного средства с экипажем</w:t>
      </w:r>
    </w:p>
    <w:p w:rsidR="000E30F2" w:rsidRDefault="000E30F2" w:rsidP="00D02E1A">
      <w:pPr>
        <w:jc w:val="right"/>
      </w:pPr>
      <w:r>
        <w:t xml:space="preserve">от </w:t>
      </w:r>
      <w:r>
        <w:rPr>
          <w:b/>
        </w:rPr>
        <w:t>«</w:t>
      </w:r>
      <w:r>
        <w:t>_____</w:t>
      </w:r>
      <w:r>
        <w:rPr>
          <w:b/>
        </w:rPr>
        <w:t>»</w:t>
      </w:r>
      <w:r>
        <w:t>______________20__ г. №_____</w:t>
      </w:r>
    </w:p>
    <w:tbl>
      <w:tblPr>
        <w:tblpPr w:leftFromText="180" w:rightFromText="180" w:vertAnchor="text" w:horzAnchor="margin" w:tblpXSpec="center" w:tblpY="520"/>
        <w:tblW w:w="10221" w:type="dxa"/>
        <w:tblLayout w:type="fixed"/>
        <w:tblLook w:val="0000"/>
      </w:tblPr>
      <w:tblGrid>
        <w:gridCol w:w="1560"/>
        <w:gridCol w:w="760"/>
        <w:gridCol w:w="261"/>
        <w:gridCol w:w="1140"/>
        <w:gridCol w:w="263"/>
        <w:gridCol w:w="740"/>
        <w:gridCol w:w="236"/>
        <w:gridCol w:w="110"/>
        <w:gridCol w:w="126"/>
        <w:gridCol w:w="219"/>
        <w:gridCol w:w="789"/>
        <w:gridCol w:w="405"/>
        <w:gridCol w:w="236"/>
        <w:gridCol w:w="236"/>
        <w:gridCol w:w="589"/>
        <w:gridCol w:w="425"/>
        <w:gridCol w:w="93"/>
        <w:gridCol w:w="508"/>
        <w:gridCol w:w="60"/>
        <w:gridCol w:w="1026"/>
        <w:gridCol w:w="439"/>
      </w:tblGrid>
      <w:tr w:rsidR="000E30F2" w:rsidTr="00E04DE1">
        <w:trPr>
          <w:trHeight w:val="270"/>
        </w:trPr>
        <w:tc>
          <w:tcPr>
            <w:tcW w:w="15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589"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026" w:type="dxa"/>
            <w:gridSpan w:val="3"/>
            <w:tcBorders>
              <w:top w:val="nil"/>
              <w:left w:val="nil"/>
              <w:bottom w:val="nil"/>
              <w:right w:val="nil"/>
            </w:tcBorders>
            <w:shd w:val="clear" w:color="auto" w:fill="auto"/>
            <w:noWrap/>
            <w:vAlign w:val="bottom"/>
          </w:tcPr>
          <w:p w:rsidR="000E30F2" w:rsidRPr="00961304" w:rsidRDefault="000E30F2" w:rsidP="00E04DE1">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0E30F2" w:rsidRPr="00961304" w:rsidRDefault="000E30F2" w:rsidP="00E04DE1">
            <w:pPr>
              <w:jc w:val="center"/>
              <w:rPr>
                <w:sz w:val="18"/>
                <w:szCs w:val="18"/>
              </w:rPr>
            </w:pPr>
            <w:r>
              <w:rPr>
                <w:sz w:val="18"/>
                <w:szCs w:val="18"/>
              </w:rPr>
              <w:t>Код</w:t>
            </w:r>
          </w:p>
        </w:tc>
      </w:tr>
      <w:tr w:rsidR="000E30F2" w:rsidTr="00E04DE1">
        <w:trPr>
          <w:trHeight w:val="285"/>
        </w:trPr>
        <w:tc>
          <w:tcPr>
            <w:tcW w:w="15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851" w:type="dxa"/>
            <w:gridSpan w:val="5"/>
            <w:tcBorders>
              <w:top w:val="nil"/>
              <w:left w:val="nil"/>
              <w:bottom w:val="nil"/>
              <w:right w:val="single" w:sz="8" w:space="0" w:color="000000"/>
            </w:tcBorders>
            <w:shd w:val="clear" w:color="auto" w:fill="auto"/>
            <w:noWrap/>
            <w:vAlign w:val="bottom"/>
          </w:tcPr>
          <w:p w:rsidR="000E30F2" w:rsidRPr="00961304" w:rsidRDefault="000E30F2" w:rsidP="00E04DE1">
            <w:pPr>
              <w:jc w:val="right"/>
              <w:rPr>
                <w:sz w:val="18"/>
                <w:szCs w:val="18"/>
              </w:rPr>
            </w:pPr>
            <w:r>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0E30F2" w:rsidRPr="00961304" w:rsidRDefault="000E30F2" w:rsidP="00E04DE1">
            <w:pPr>
              <w:jc w:val="center"/>
              <w:rPr>
                <w:sz w:val="18"/>
                <w:szCs w:val="18"/>
              </w:rPr>
            </w:pPr>
            <w:r>
              <w:rPr>
                <w:sz w:val="18"/>
                <w:szCs w:val="18"/>
              </w:rPr>
              <w:t>0305867</w:t>
            </w:r>
          </w:p>
        </w:tc>
      </w:tr>
      <w:tr w:rsidR="000E30F2" w:rsidTr="00E04DE1">
        <w:trPr>
          <w:trHeight w:val="79"/>
        </w:trPr>
        <w:tc>
          <w:tcPr>
            <w:tcW w:w="1560" w:type="dxa"/>
            <w:tcBorders>
              <w:top w:val="nil"/>
              <w:left w:val="nil"/>
              <w:bottom w:val="nil"/>
              <w:right w:val="nil"/>
            </w:tcBorders>
            <w:shd w:val="clear" w:color="auto" w:fill="auto"/>
            <w:noWrap/>
            <w:vAlign w:val="bottom"/>
          </w:tcPr>
          <w:p w:rsidR="000E30F2" w:rsidRPr="00961304" w:rsidRDefault="000E30F2" w:rsidP="00E04DE1">
            <w:pPr>
              <w:rPr>
                <w:sz w:val="18"/>
                <w:szCs w:val="18"/>
              </w:rPr>
            </w:pPr>
            <w:r>
              <w:rPr>
                <w:sz w:val="18"/>
                <w:szCs w:val="18"/>
              </w:rPr>
              <w:t>Арендатор</w:t>
            </w:r>
          </w:p>
        </w:tc>
        <w:tc>
          <w:tcPr>
            <w:tcW w:w="6110" w:type="dxa"/>
            <w:gridSpan w:val="14"/>
            <w:tcBorders>
              <w:top w:val="nil"/>
              <w:left w:val="nil"/>
              <w:bottom w:val="single" w:sz="4" w:space="0" w:color="auto"/>
              <w:right w:val="nil"/>
            </w:tcBorders>
            <w:shd w:val="clear" w:color="auto" w:fill="auto"/>
            <w:vAlign w:val="bottom"/>
          </w:tcPr>
          <w:p w:rsidR="000E30F2" w:rsidRPr="00961304" w:rsidRDefault="000E30F2" w:rsidP="00E04DE1">
            <w:pPr>
              <w:jc w:val="center"/>
              <w:rPr>
                <w:b/>
                <w:bCs/>
                <w:sz w:val="18"/>
                <w:szCs w:val="18"/>
              </w:rPr>
            </w:pPr>
            <w:r>
              <w:rPr>
                <w:b/>
                <w:bCs/>
                <w:sz w:val="18"/>
                <w:szCs w:val="18"/>
              </w:rPr>
              <w:t> </w:t>
            </w:r>
          </w:p>
        </w:tc>
        <w:tc>
          <w:tcPr>
            <w:tcW w:w="1026" w:type="dxa"/>
            <w:gridSpan w:val="3"/>
            <w:tcBorders>
              <w:top w:val="nil"/>
              <w:left w:val="nil"/>
              <w:bottom w:val="nil"/>
              <w:right w:val="nil"/>
            </w:tcBorders>
            <w:vAlign w:val="center"/>
          </w:tcPr>
          <w:p w:rsidR="000E30F2" w:rsidRPr="00961304" w:rsidRDefault="000E30F2" w:rsidP="00E04DE1">
            <w:pPr>
              <w:rPr>
                <w:sz w:val="18"/>
                <w:szCs w:val="18"/>
              </w:rPr>
            </w:pPr>
            <w:r>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0E30F2" w:rsidRPr="00961304" w:rsidRDefault="000E30F2" w:rsidP="00E04DE1">
            <w:pPr>
              <w:rPr>
                <w:sz w:val="18"/>
                <w:szCs w:val="18"/>
              </w:rPr>
            </w:pPr>
          </w:p>
        </w:tc>
      </w:tr>
      <w:tr w:rsidR="000E30F2" w:rsidTr="00E04DE1">
        <w:trPr>
          <w:trHeight w:val="180"/>
        </w:trPr>
        <w:tc>
          <w:tcPr>
            <w:tcW w:w="7670" w:type="dxa"/>
            <w:gridSpan w:val="15"/>
            <w:tcBorders>
              <w:top w:val="nil"/>
              <w:left w:val="nil"/>
              <w:bottom w:val="nil"/>
              <w:right w:val="nil"/>
            </w:tcBorders>
            <w:shd w:val="clear" w:color="auto" w:fill="auto"/>
            <w:noWrap/>
            <w:vAlign w:val="bottom"/>
          </w:tcPr>
          <w:p w:rsidR="000E30F2" w:rsidRPr="00961304" w:rsidRDefault="000E30F2" w:rsidP="00E04DE1">
            <w:pPr>
              <w:jc w:val="center"/>
              <w:rPr>
                <w:sz w:val="18"/>
                <w:szCs w:val="18"/>
              </w:rPr>
            </w:pPr>
            <w:r>
              <w:rPr>
                <w:sz w:val="18"/>
                <w:szCs w:val="18"/>
                <w:vertAlign w:val="subscript"/>
              </w:rPr>
              <w:t>организация</w:t>
            </w: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E04DE1">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E04DE1">
            <w:pPr>
              <w:jc w:val="center"/>
              <w:rPr>
                <w:sz w:val="18"/>
                <w:szCs w:val="18"/>
              </w:rPr>
            </w:pPr>
            <w:r>
              <w:rPr>
                <w:sz w:val="18"/>
                <w:szCs w:val="18"/>
              </w:rPr>
              <w:t> </w:t>
            </w:r>
          </w:p>
        </w:tc>
      </w:tr>
      <w:tr w:rsidR="000E30F2" w:rsidTr="00E04DE1">
        <w:trPr>
          <w:trHeight w:val="75"/>
        </w:trPr>
        <w:tc>
          <w:tcPr>
            <w:tcW w:w="7670" w:type="dxa"/>
            <w:gridSpan w:val="15"/>
            <w:tcBorders>
              <w:top w:val="nil"/>
              <w:left w:val="nil"/>
              <w:bottom w:val="single" w:sz="4" w:space="0" w:color="auto"/>
              <w:right w:val="nil"/>
            </w:tcBorders>
            <w:shd w:val="clear" w:color="auto" w:fill="auto"/>
            <w:vAlign w:val="bottom"/>
          </w:tcPr>
          <w:p w:rsidR="000E30F2" w:rsidRPr="00961304" w:rsidRDefault="000E30F2" w:rsidP="00E04DE1">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E04DE1">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E04DE1">
            <w:pPr>
              <w:rPr>
                <w:sz w:val="18"/>
                <w:szCs w:val="18"/>
              </w:rPr>
            </w:pPr>
          </w:p>
        </w:tc>
      </w:tr>
      <w:tr w:rsidR="000E30F2" w:rsidTr="00E04DE1">
        <w:trPr>
          <w:trHeight w:val="210"/>
        </w:trPr>
        <w:tc>
          <w:tcPr>
            <w:tcW w:w="15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834" w:type="dxa"/>
            <w:gridSpan w:val="7"/>
            <w:tcBorders>
              <w:top w:val="nil"/>
              <w:left w:val="nil"/>
              <w:bottom w:val="nil"/>
              <w:right w:val="nil"/>
            </w:tcBorders>
            <w:shd w:val="clear" w:color="auto" w:fill="auto"/>
            <w:noWrap/>
            <w:vAlign w:val="bottom"/>
          </w:tcPr>
          <w:p w:rsidR="000E30F2" w:rsidRPr="00961304" w:rsidRDefault="000E30F2" w:rsidP="00E04DE1">
            <w:pPr>
              <w:jc w:val="center"/>
              <w:rPr>
                <w:sz w:val="18"/>
                <w:szCs w:val="18"/>
              </w:rPr>
            </w:pPr>
            <w:r>
              <w:rPr>
                <w:sz w:val="18"/>
                <w:szCs w:val="18"/>
                <w:vertAlign w:val="subscript"/>
              </w:rPr>
              <w:t>структурное подразделение, адрес</w:t>
            </w:r>
          </w:p>
        </w:tc>
        <w:tc>
          <w:tcPr>
            <w:tcW w:w="1194" w:type="dxa"/>
            <w:gridSpan w:val="2"/>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589"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E04DE1">
            <w:pPr>
              <w:jc w:val="right"/>
              <w:rPr>
                <w:sz w:val="18"/>
                <w:szCs w:val="18"/>
              </w:rPr>
            </w:pPr>
            <w:r>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E04DE1">
            <w:pPr>
              <w:jc w:val="center"/>
              <w:rPr>
                <w:sz w:val="18"/>
                <w:szCs w:val="18"/>
              </w:rPr>
            </w:pPr>
            <w:r>
              <w:rPr>
                <w:sz w:val="18"/>
                <w:szCs w:val="18"/>
              </w:rPr>
              <w:t> </w:t>
            </w:r>
          </w:p>
        </w:tc>
      </w:tr>
      <w:tr w:rsidR="000E30F2" w:rsidTr="00E04DE1">
        <w:trPr>
          <w:trHeight w:val="50"/>
        </w:trPr>
        <w:tc>
          <w:tcPr>
            <w:tcW w:w="2320" w:type="dxa"/>
            <w:gridSpan w:val="2"/>
            <w:tcBorders>
              <w:top w:val="nil"/>
              <w:left w:val="nil"/>
              <w:bottom w:val="nil"/>
              <w:right w:val="nil"/>
            </w:tcBorders>
            <w:shd w:val="clear" w:color="auto" w:fill="auto"/>
            <w:noWrap/>
            <w:vAlign w:val="bottom"/>
          </w:tcPr>
          <w:p w:rsidR="000E30F2" w:rsidRPr="00961304" w:rsidRDefault="000E30F2" w:rsidP="00E04DE1">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0E30F2" w:rsidRPr="00961304" w:rsidRDefault="000E30F2" w:rsidP="00E04DE1">
            <w:pPr>
              <w:jc w:val="center"/>
              <w:rPr>
                <w:b/>
                <w:bCs/>
                <w:sz w:val="18"/>
                <w:szCs w:val="18"/>
              </w:rPr>
            </w:pPr>
            <w:r>
              <w:rPr>
                <w:b/>
                <w:bCs/>
                <w:sz w:val="18"/>
                <w:szCs w:val="18"/>
              </w:rPr>
              <w:t> </w:t>
            </w:r>
          </w:p>
        </w:tc>
        <w:tc>
          <w:tcPr>
            <w:tcW w:w="5089" w:type="dxa"/>
            <w:gridSpan w:val="12"/>
            <w:tcBorders>
              <w:top w:val="nil"/>
              <w:left w:val="nil"/>
              <w:bottom w:val="single" w:sz="4" w:space="0" w:color="auto"/>
              <w:right w:val="nil"/>
            </w:tcBorders>
            <w:shd w:val="clear" w:color="auto" w:fill="auto"/>
            <w:vAlign w:val="bottom"/>
          </w:tcPr>
          <w:p w:rsidR="000E30F2" w:rsidRPr="00961304" w:rsidRDefault="000E30F2" w:rsidP="00E04DE1">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E04DE1">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E04DE1">
            <w:pPr>
              <w:rPr>
                <w:sz w:val="18"/>
                <w:szCs w:val="18"/>
              </w:rPr>
            </w:pPr>
          </w:p>
        </w:tc>
      </w:tr>
      <w:tr w:rsidR="000E30F2" w:rsidTr="00E04DE1">
        <w:trPr>
          <w:trHeight w:val="150"/>
        </w:trPr>
        <w:tc>
          <w:tcPr>
            <w:tcW w:w="7670" w:type="dxa"/>
            <w:gridSpan w:val="15"/>
            <w:tcBorders>
              <w:top w:val="nil"/>
              <w:left w:val="nil"/>
              <w:bottom w:val="nil"/>
              <w:right w:val="nil"/>
            </w:tcBorders>
            <w:shd w:val="clear" w:color="auto" w:fill="auto"/>
            <w:noWrap/>
            <w:vAlign w:val="bottom"/>
          </w:tcPr>
          <w:p w:rsidR="000E30F2" w:rsidRPr="00961304" w:rsidRDefault="000E30F2" w:rsidP="00E04DE1">
            <w:pPr>
              <w:jc w:val="center"/>
              <w:rPr>
                <w:sz w:val="18"/>
                <w:szCs w:val="18"/>
              </w:rPr>
            </w:pPr>
            <w:r>
              <w:rPr>
                <w:sz w:val="18"/>
                <w:szCs w:val="18"/>
                <w:vertAlign w:val="subscript"/>
              </w:rPr>
              <w:t>организация</w:t>
            </w: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E04DE1">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E04DE1">
            <w:pPr>
              <w:jc w:val="center"/>
              <w:rPr>
                <w:sz w:val="18"/>
                <w:szCs w:val="18"/>
              </w:rPr>
            </w:pPr>
            <w:r>
              <w:rPr>
                <w:sz w:val="18"/>
                <w:szCs w:val="18"/>
              </w:rPr>
              <w:t> </w:t>
            </w:r>
          </w:p>
        </w:tc>
      </w:tr>
      <w:tr w:rsidR="000E30F2" w:rsidTr="00E04DE1">
        <w:trPr>
          <w:trHeight w:val="50"/>
        </w:trPr>
        <w:tc>
          <w:tcPr>
            <w:tcW w:w="7670" w:type="dxa"/>
            <w:gridSpan w:val="15"/>
            <w:tcBorders>
              <w:top w:val="nil"/>
              <w:left w:val="nil"/>
              <w:bottom w:val="single" w:sz="4" w:space="0" w:color="auto"/>
              <w:right w:val="nil"/>
            </w:tcBorders>
            <w:shd w:val="clear" w:color="auto" w:fill="auto"/>
            <w:vAlign w:val="bottom"/>
          </w:tcPr>
          <w:p w:rsidR="000E30F2" w:rsidRPr="00961304" w:rsidRDefault="000E30F2" w:rsidP="00E04DE1">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E04DE1">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E04DE1">
            <w:pPr>
              <w:rPr>
                <w:sz w:val="18"/>
                <w:szCs w:val="18"/>
              </w:rPr>
            </w:pPr>
          </w:p>
        </w:tc>
      </w:tr>
      <w:tr w:rsidR="000E30F2" w:rsidTr="00E04DE1">
        <w:trPr>
          <w:trHeight w:val="225"/>
        </w:trPr>
        <w:tc>
          <w:tcPr>
            <w:tcW w:w="7670" w:type="dxa"/>
            <w:gridSpan w:val="15"/>
            <w:tcBorders>
              <w:top w:val="nil"/>
              <w:left w:val="nil"/>
              <w:bottom w:val="nil"/>
              <w:right w:val="nil"/>
            </w:tcBorders>
            <w:shd w:val="clear" w:color="auto" w:fill="auto"/>
            <w:noWrap/>
            <w:vAlign w:val="bottom"/>
          </w:tcPr>
          <w:p w:rsidR="000E30F2" w:rsidRPr="00961304" w:rsidRDefault="000E30F2" w:rsidP="00E04DE1">
            <w:pPr>
              <w:jc w:val="center"/>
              <w:rPr>
                <w:sz w:val="18"/>
                <w:szCs w:val="18"/>
              </w:rPr>
            </w:pPr>
            <w:r>
              <w:rPr>
                <w:sz w:val="18"/>
                <w:szCs w:val="18"/>
                <w:vertAlign w:val="subscript"/>
              </w:rPr>
              <w:t>структурное подразделение, адрес</w:t>
            </w:r>
          </w:p>
        </w:tc>
        <w:tc>
          <w:tcPr>
            <w:tcW w:w="1026"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r>
      <w:tr w:rsidR="000E30F2" w:rsidTr="00E04DE1">
        <w:trPr>
          <w:trHeight w:val="255"/>
        </w:trPr>
        <w:tc>
          <w:tcPr>
            <w:tcW w:w="15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E04DE1">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E04DE1">
            <w:pPr>
              <w:jc w:val="center"/>
              <w:rPr>
                <w:sz w:val="18"/>
                <w:szCs w:val="18"/>
              </w:rPr>
            </w:pPr>
            <w:r>
              <w:rPr>
                <w:sz w:val="18"/>
                <w:szCs w:val="18"/>
              </w:rPr>
              <w:t>Дата</w:t>
            </w:r>
          </w:p>
        </w:tc>
        <w:tc>
          <w:tcPr>
            <w:tcW w:w="1026"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r>
      <w:tr w:rsidR="000E30F2" w:rsidTr="00E04DE1">
        <w:trPr>
          <w:trHeight w:val="240"/>
        </w:trPr>
        <w:tc>
          <w:tcPr>
            <w:tcW w:w="15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694" w:type="dxa"/>
            <w:gridSpan w:val="6"/>
            <w:tcBorders>
              <w:top w:val="nil"/>
              <w:left w:val="nil"/>
              <w:bottom w:val="nil"/>
              <w:right w:val="nil"/>
            </w:tcBorders>
            <w:shd w:val="clear" w:color="auto" w:fill="auto"/>
            <w:noWrap/>
            <w:vAlign w:val="bottom"/>
          </w:tcPr>
          <w:p w:rsidR="000E30F2" w:rsidRPr="00961304" w:rsidRDefault="000E30F2" w:rsidP="00E04DE1">
            <w:pPr>
              <w:rPr>
                <w:b/>
                <w:bCs/>
                <w:sz w:val="18"/>
                <w:szCs w:val="18"/>
              </w:rPr>
            </w:pPr>
            <w:r>
              <w:rPr>
                <w:b/>
                <w:bCs/>
                <w:sz w:val="18"/>
                <w:szCs w:val="18"/>
              </w:rPr>
              <w:t xml:space="preserve">                   АКТ</w:t>
            </w:r>
          </w:p>
        </w:tc>
        <w:tc>
          <w:tcPr>
            <w:tcW w:w="1194" w:type="dxa"/>
            <w:gridSpan w:val="2"/>
            <w:tcBorders>
              <w:top w:val="nil"/>
              <w:left w:val="single" w:sz="4" w:space="0" w:color="auto"/>
              <w:bottom w:val="single" w:sz="4" w:space="0" w:color="auto"/>
              <w:right w:val="single" w:sz="4" w:space="0" w:color="auto"/>
            </w:tcBorders>
            <w:shd w:val="clear" w:color="auto" w:fill="auto"/>
            <w:noWrap/>
            <w:vAlign w:val="bottom"/>
          </w:tcPr>
          <w:p w:rsidR="000E30F2" w:rsidRPr="00961304" w:rsidRDefault="000E30F2" w:rsidP="00E04DE1">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E04DE1">
            <w:pPr>
              <w:jc w:val="center"/>
              <w:rPr>
                <w:b/>
                <w:bCs/>
                <w:sz w:val="18"/>
                <w:szCs w:val="18"/>
              </w:rPr>
            </w:pPr>
            <w:r>
              <w:rPr>
                <w:b/>
                <w:bCs/>
                <w:sz w:val="18"/>
                <w:szCs w:val="18"/>
              </w:rPr>
              <w:t> </w:t>
            </w:r>
          </w:p>
        </w:tc>
        <w:tc>
          <w:tcPr>
            <w:tcW w:w="1026"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r>
      <w:tr w:rsidR="000E30F2" w:rsidTr="00E04DE1">
        <w:trPr>
          <w:trHeight w:val="255"/>
        </w:trPr>
        <w:tc>
          <w:tcPr>
            <w:tcW w:w="15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5089" w:type="dxa"/>
            <w:gridSpan w:val="12"/>
            <w:tcBorders>
              <w:top w:val="nil"/>
              <w:left w:val="nil"/>
              <w:bottom w:val="nil"/>
              <w:right w:val="nil"/>
            </w:tcBorders>
            <w:shd w:val="clear" w:color="auto" w:fill="auto"/>
            <w:noWrap/>
            <w:vAlign w:val="bottom"/>
          </w:tcPr>
          <w:p w:rsidR="000E30F2" w:rsidRPr="00961304" w:rsidRDefault="000E30F2" w:rsidP="00E04DE1">
            <w:pPr>
              <w:jc w:val="center"/>
              <w:rPr>
                <w:b/>
                <w:bCs/>
                <w:sz w:val="18"/>
                <w:szCs w:val="18"/>
              </w:rPr>
            </w:pPr>
            <w:r>
              <w:rPr>
                <w:b/>
                <w:bCs/>
                <w:sz w:val="18"/>
                <w:szCs w:val="18"/>
              </w:rPr>
              <w:t>об оказанных услугах</w:t>
            </w:r>
          </w:p>
        </w:tc>
        <w:tc>
          <w:tcPr>
            <w:tcW w:w="1026"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r>
      <w:tr w:rsidR="000E30F2" w:rsidTr="00E04DE1">
        <w:trPr>
          <w:trHeight w:val="270"/>
        </w:trPr>
        <w:tc>
          <w:tcPr>
            <w:tcW w:w="2581" w:type="dxa"/>
            <w:gridSpan w:val="3"/>
            <w:tcBorders>
              <w:top w:val="nil"/>
              <w:left w:val="nil"/>
              <w:bottom w:val="nil"/>
              <w:right w:val="nil"/>
            </w:tcBorders>
            <w:shd w:val="clear" w:color="auto" w:fill="auto"/>
            <w:noWrap/>
            <w:vAlign w:val="bottom"/>
          </w:tcPr>
          <w:p w:rsidR="000E30F2" w:rsidRPr="00961304" w:rsidRDefault="000E30F2" w:rsidP="00E04DE1">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40" w:type="dxa"/>
            <w:gridSpan w:val="18"/>
            <w:tcBorders>
              <w:top w:val="nil"/>
              <w:left w:val="nil"/>
              <w:bottom w:val="single" w:sz="4" w:space="0" w:color="auto"/>
              <w:right w:val="nil"/>
            </w:tcBorders>
            <w:shd w:val="clear" w:color="auto" w:fill="auto"/>
            <w:vAlign w:val="bottom"/>
          </w:tcPr>
          <w:p w:rsidR="000E30F2" w:rsidRPr="00961304" w:rsidRDefault="000E30F2" w:rsidP="00E04DE1">
            <w:pPr>
              <w:jc w:val="center"/>
              <w:rPr>
                <w:b/>
                <w:bCs/>
                <w:sz w:val="18"/>
                <w:szCs w:val="18"/>
              </w:rPr>
            </w:pPr>
            <w:r>
              <w:rPr>
                <w:b/>
                <w:bCs/>
                <w:sz w:val="18"/>
                <w:szCs w:val="18"/>
              </w:rPr>
              <w:t> </w:t>
            </w:r>
          </w:p>
        </w:tc>
      </w:tr>
      <w:tr w:rsidR="000E30F2" w:rsidTr="00E04DE1">
        <w:trPr>
          <w:trHeight w:val="225"/>
        </w:trPr>
        <w:tc>
          <w:tcPr>
            <w:tcW w:w="15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7640" w:type="dxa"/>
            <w:gridSpan w:val="18"/>
            <w:tcBorders>
              <w:top w:val="nil"/>
              <w:left w:val="nil"/>
              <w:bottom w:val="nil"/>
              <w:right w:val="nil"/>
            </w:tcBorders>
            <w:shd w:val="clear" w:color="auto" w:fill="auto"/>
            <w:noWrap/>
            <w:vAlign w:val="bottom"/>
          </w:tcPr>
          <w:p w:rsidR="000E30F2" w:rsidRPr="00961304" w:rsidRDefault="000E30F2" w:rsidP="00E04DE1">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0E30F2" w:rsidTr="00E04DE1">
        <w:trPr>
          <w:trHeight w:val="135"/>
        </w:trPr>
        <w:tc>
          <w:tcPr>
            <w:tcW w:w="10221" w:type="dxa"/>
            <w:gridSpan w:val="21"/>
            <w:tcBorders>
              <w:top w:val="nil"/>
              <w:left w:val="nil"/>
              <w:bottom w:val="nil"/>
              <w:right w:val="nil"/>
            </w:tcBorders>
            <w:shd w:val="clear" w:color="auto" w:fill="auto"/>
            <w:noWrap/>
            <w:vAlign w:val="bottom"/>
          </w:tcPr>
          <w:p w:rsidR="000E30F2" w:rsidRPr="00961304" w:rsidRDefault="000E30F2" w:rsidP="00E04DE1">
            <w:pPr>
              <w:rPr>
                <w:i/>
                <w:iCs/>
                <w:sz w:val="18"/>
                <w:szCs w:val="18"/>
              </w:rPr>
            </w:pPr>
          </w:p>
        </w:tc>
      </w:tr>
      <w:tr w:rsidR="000E30F2" w:rsidTr="00E04DE1">
        <w:trPr>
          <w:trHeight w:val="255"/>
        </w:trPr>
        <w:tc>
          <w:tcPr>
            <w:tcW w:w="7081" w:type="dxa"/>
            <w:gridSpan w:val="14"/>
            <w:tcBorders>
              <w:top w:val="nil"/>
              <w:left w:val="nil"/>
              <w:bottom w:val="nil"/>
              <w:right w:val="nil"/>
            </w:tcBorders>
            <w:shd w:val="clear" w:color="auto" w:fill="auto"/>
            <w:noWrap/>
            <w:vAlign w:val="bottom"/>
          </w:tcPr>
          <w:p w:rsidR="000E30F2" w:rsidRPr="00961304" w:rsidRDefault="000E30F2" w:rsidP="00E04DE1">
            <w:pPr>
              <w:rPr>
                <w:sz w:val="18"/>
                <w:szCs w:val="18"/>
              </w:rPr>
            </w:pPr>
            <w:r>
              <w:rPr>
                <w:sz w:val="18"/>
                <w:szCs w:val="18"/>
              </w:rPr>
              <w:t xml:space="preserve">Мы, нижеподписавшиеся, представители Арендатора   в лице </w:t>
            </w:r>
          </w:p>
        </w:tc>
        <w:tc>
          <w:tcPr>
            <w:tcW w:w="3140" w:type="dxa"/>
            <w:gridSpan w:val="7"/>
            <w:tcBorders>
              <w:top w:val="nil"/>
              <w:left w:val="nil"/>
              <w:bottom w:val="single" w:sz="4" w:space="0" w:color="auto"/>
              <w:right w:val="nil"/>
            </w:tcBorders>
            <w:shd w:val="clear" w:color="auto" w:fill="auto"/>
            <w:noWrap/>
            <w:vAlign w:val="bottom"/>
          </w:tcPr>
          <w:p w:rsidR="000E30F2" w:rsidRPr="00961304" w:rsidRDefault="000E30F2" w:rsidP="00E04DE1">
            <w:pPr>
              <w:ind w:right="1788"/>
              <w:jc w:val="center"/>
              <w:rPr>
                <w:b/>
                <w:bCs/>
                <w:sz w:val="18"/>
                <w:szCs w:val="18"/>
              </w:rPr>
            </w:pPr>
          </w:p>
        </w:tc>
      </w:tr>
      <w:tr w:rsidR="000E30F2" w:rsidTr="00E04DE1">
        <w:trPr>
          <w:trHeight w:val="255"/>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E04DE1">
            <w:pPr>
              <w:jc w:val="center"/>
              <w:rPr>
                <w:i/>
                <w:iCs/>
                <w:sz w:val="18"/>
                <w:szCs w:val="18"/>
              </w:rPr>
            </w:pPr>
            <w:r>
              <w:rPr>
                <w:i/>
                <w:iCs/>
                <w:sz w:val="18"/>
                <w:szCs w:val="18"/>
              </w:rPr>
              <w:t> </w:t>
            </w:r>
            <w:r>
              <w:rPr>
                <w:sz w:val="18"/>
                <w:szCs w:val="18"/>
              </w:rPr>
              <w:t>(должности, Ф.И.О.)</w:t>
            </w:r>
          </w:p>
        </w:tc>
      </w:tr>
      <w:tr w:rsidR="000E30F2" w:rsidTr="00E04DE1">
        <w:trPr>
          <w:trHeight w:val="255"/>
        </w:trPr>
        <w:tc>
          <w:tcPr>
            <w:tcW w:w="2320" w:type="dxa"/>
            <w:gridSpan w:val="2"/>
            <w:tcBorders>
              <w:top w:val="nil"/>
              <w:left w:val="nil"/>
              <w:bottom w:val="nil"/>
              <w:right w:val="nil"/>
            </w:tcBorders>
            <w:shd w:val="clear" w:color="auto" w:fill="auto"/>
            <w:noWrap/>
            <w:vAlign w:val="bottom"/>
          </w:tcPr>
          <w:p w:rsidR="000E30F2" w:rsidRPr="00961304" w:rsidRDefault="000E30F2" w:rsidP="00E04DE1">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0E30F2" w:rsidRPr="00961304" w:rsidRDefault="000E30F2" w:rsidP="00E04DE1">
            <w:pPr>
              <w:jc w:val="center"/>
              <w:rPr>
                <w:sz w:val="18"/>
                <w:szCs w:val="18"/>
              </w:rPr>
            </w:pPr>
          </w:p>
        </w:tc>
        <w:tc>
          <w:tcPr>
            <w:tcW w:w="7640" w:type="dxa"/>
            <w:gridSpan w:val="18"/>
            <w:tcBorders>
              <w:top w:val="nil"/>
              <w:left w:val="nil"/>
              <w:bottom w:val="single" w:sz="4" w:space="0" w:color="auto"/>
              <w:right w:val="nil"/>
            </w:tcBorders>
            <w:shd w:val="clear" w:color="auto" w:fill="auto"/>
            <w:noWrap/>
            <w:vAlign w:val="bottom"/>
          </w:tcPr>
          <w:p w:rsidR="000E30F2" w:rsidRPr="00961304" w:rsidRDefault="000E30F2" w:rsidP="00E04DE1">
            <w:pPr>
              <w:jc w:val="center"/>
              <w:rPr>
                <w:b/>
                <w:bCs/>
                <w:sz w:val="18"/>
                <w:szCs w:val="18"/>
              </w:rPr>
            </w:pPr>
            <w:r>
              <w:rPr>
                <w:b/>
                <w:bCs/>
                <w:sz w:val="18"/>
                <w:szCs w:val="18"/>
              </w:rPr>
              <w:t> </w:t>
            </w:r>
          </w:p>
        </w:tc>
      </w:tr>
      <w:tr w:rsidR="000E30F2" w:rsidTr="00E04DE1">
        <w:trPr>
          <w:trHeight w:val="255"/>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E04DE1">
            <w:pPr>
              <w:rPr>
                <w:i/>
                <w:iCs/>
                <w:sz w:val="18"/>
                <w:szCs w:val="18"/>
              </w:rPr>
            </w:pPr>
            <w:r>
              <w:rPr>
                <w:i/>
                <w:iCs/>
                <w:sz w:val="18"/>
                <w:szCs w:val="18"/>
              </w:rPr>
              <w:t xml:space="preserve">                                                                                                     </w:t>
            </w:r>
            <w:r>
              <w:rPr>
                <w:sz w:val="18"/>
                <w:szCs w:val="18"/>
              </w:rPr>
              <w:t>(должности, Ф.И.О.)</w:t>
            </w:r>
          </w:p>
        </w:tc>
      </w:tr>
      <w:tr w:rsidR="000E30F2" w:rsidTr="00E04DE1">
        <w:trPr>
          <w:trHeight w:val="165"/>
        </w:trPr>
        <w:tc>
          <w:tcPr>
            <w:tcW w:w="15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250"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661" w:type="dxa"/>
            <w:gridSpan w:val="3"/>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1026" w:type="dxa"/>
            <w:tcBorders>
              <w:top w:val="nil"/>
              <w:left w:val="nil"/>
              <w:bottom w:val="nil"/>
              <w:right w:val="nil"/>
            </w:tcBorders>
            <w:shd w:val="clear" w:color="auto" w:fill="auto"/>
            <w:noWrap/>
            <w:vAlign w:val="bottom"/>
          </w:tcPr>
          <w:p w:rsidR="000E30F2" w:rsidRPr="00961304" w:rsidRDefault="000E30F2" w:rsidP="00E04DE1">
            <w:pPr>
              <w:rPr>
                <w:sz w:val="18"/>
                <w:szCs w:val="18"/>
              </w:rPr>
            </w:pPr>
          </w:p>
        </w:tc>
        <w:tc>
          <w:tcPr>
            <w:tcW w:w="439" w:type="dxa"/>
            <w:tcBorders>
              <w:top w:val="nil"/>
              <w:left w:val="nil"/>
              <w:bottom w:val="nil"/>
              <w:right w:val="nil"/>
            </w:tcBorders>
            <w:shd w:val="clear" w:color="auto" w:fill="auto"/>
            <w:noWrap/>
            <w:vAlign w:val="bottom"/>
          </w:tcPr>
          <w:p w:rsidR="000E30F2" w:rsidRPr="00961304" w:rsidRDefault="000E30F2" w:rsidP="00E04DE1">
            <w:pPr>
              <w:ind w:right="543"/>
              <w:rPr>
                <w:sz w:val="18"/>
                <w:szCs w:val="18"/>
              </w:rPr>
            </w:pPr>
          </w:p>
        </w:tc>
      </w:tr>
      <w:tr w:rsidR="000E30F2" w:rsidTr="00E04DE1">
        <w:trPr>
          <w:trHeight w:val="255"/>
        </w:trPr>
        <w:tc>
          <w:tcPr>
            <w:tcW w:w="8095" w:type="dxa"/>
            <w:gridSpan w:val="16"/>
            <w:tcBorders>
              <w:top w:val="nil"/>
              <w:left w:val="nil"/>
              <w:bottom w:val="nil"/>
              <w:right w:val="nil"/>
            </w:tcBorders>
            <w:shd w:val="clear" w:color="auto" w:fill="auto"/>
            <w:noWrap/>
            <w:vAlign w:val="bottom"/>
          </w:tcPr>
          <w:p w:rsidR="000E30F2" w:rsidRPr="00961304" w:rsidRDefault="000E30F2" w:rsidP="00E04DE1">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126" w:type="dxa"/>
            <w:gridSpan w:val="5"/>
            <w:tcBorders>
              <w:top w:val="nil"/>
              <w:left w:val="nil"/>
              <w:bottom w:val="single" w:sz="4" w:space="0" w:color="auto"/>
              <w:right w:val="nil"/>
            </w:tcBorders>
            <w:shd w:val="clear" w:color="auto" w:fill="auto"/>
            <w:noWrap/>
            <w:vAlign w:val="bottom"/>
          </w:tcPr>
          <w:p w:rsidR="000E30F2" w:rsidRPr="00961304" w:rsidRDefault="000E30F2" w:rsidP="00E04DE1">
            <w:pPr>
              <w:jc w:val="center"/>
              <w:rPr>
                <w:b/>
                <w:bCs/>
                <w:sz w:val="18"/>
                <w:szCs w:val="18"/>
              </w:rPr>
            </w:pPr>
          </w:p>
        </w:tc>
      </w:tr>
      <w:tr w:rsidR="000E30F2" w:rsidTr="00E04DE1">
        <w:trPr>
          <w:trHeight w:val="151"/>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E04DE1">
            <w:pPr>
              <w:rPr>
                <w:i/>
                <w:iCs/>
                <w:sz w:val="18"/>
                <w:szCs w:val="18"/>
              </w:rPr>
            </w:pPr>
            <w:r>
              <w:rPr>
                <w:i/>
                <w:iCs/>
                <w:sz w:val="18"/>
                <w:szCs w:val="18"/>
              </w:rPr>
              <w:t> </w:t>
            </w:r>
          </w:p>
        </w:tc>
      </w:tr>
      <w:tr w:rsidR="000E30F2" w:rsidTr="00E04DE1">
        <w:trPr>
          <w:trHeight w:val="255"/>
        </w:trPr>
        <w:tc>
          <w:tcPr>
            <w:tcW w:w="10221" w:type="dxa"/>
            <w:gridSpan w:val="21"/>
            <w:tcBorders>
              <w:top w:val="single" w:sz="4" w:space="0" w:color="auto"/>
              <w:left w:val="nil"/>
              <w:bottom w:val="single" w:sz="4" w:space="0" w:color="auto"/>
              <w:right w:val="nil"/>
            </w:tcBorders>
            <w:shd w:val="clear" w:color="auto" w:fill="auto"/>
            <w:noWrap/>
            <w:vAlign w:val="bottom"/>
          </w:tcPr>
          <w:p w:rsidR="000E30F2" w:rsidRPr="00961304" w:rsidRDefault="000E30F2" w:rsidP="00E04DE1">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0E30F2" w:rsidTr="00E04DE1">
        <w:trPr>
          <w:trHeight w:val="255"/>
        </w:trPr>
        <w:tc>
          <w:tcPr>
            <w:tcW w:w="10221" w:type="dxa"/>
            <w:gridSpan w:val="21"/>
            <w:tcBorders>
              <w:top w:val="single" w:sz="4" w:space="0" w:color="auto"/>
              <w:left w:val="nil"/>
              <w:bottom w:val="single" w:sz="4" w:space="0" w:color="auto"/>
              <w:right w:val="nil"/>
            </w:tcBorders>
            <w:shd w:val="clear" w:color="auto" w:fill="auto"/>
            <w:noWrap/>
            <w:vAlign w:val="bottom"/>
          </w:tcPr>
          <w:p w:rsidR="000E30F2" w:rsidRPr="00961304" w:rsidRDefault="000E30F2" w:rsidP="00E04DE1">
            <w:pPr>
              <w:rPr>
                <w:i/>
                <w:iCs/>
                <w:sz w:val="18"/>
                <w:szCs w:val="18"/>
              </w:rPr>
            </w:pPr>
            <w:r>
              <w:rPr>
                <w:i/>
                <w:iCs/>
                <w:sz w:val="18"/>
                <w:szCs w:val="18"/>
              </w:rPr>
              <w:t xml:space="preserve">    </w:t>
            </w:r>
          </w:p>
        </w:tc>
      </w:tr>
      <w:tr w:rsidR="000E30F2" w:rsidTr="00E04DE1">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30F2" w:rsidRPr="007D4BB6" w:rsidRDefault="000E30F2" w:rsidP="00E04DE1">
            <w:pPr>
              <w:jc w:val="center"/>
              <w:rPr>
                <w:sz w:val="16"/>
                <w:szCs w:val="16"/>
              </w:rPr>
            </w:pPr>
            <w:r>
              <w:rPr>
                <w:sz w:val="16"/>
                <w:szCs w:val="16"/>
              </w:rPr>
              <w:t>Наименование видов услуг</w:t>
            </w:r>
          </w:p>
        </w:tc>
        <w:tc>
          <w:tcPr>
            <w:tcW w:w="10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E30F2" w:rsidRPr="007D4BB6" w:rsidRDefault="000E30F2" w:rsidP="00E04DE1">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51" w:type="dxa"/>
            <w:gridSpan w:val="13"/>
            <w:tcBorders>
              <w:top w:val="single" w:sz="4" w:space="0" w:color="auto"/>
              <w:left w:val="nil"/>
              <w:bottom w:val="single" w:sz="4" w:space="0" w:color="auto"/>
              <w:right w:val="single" w:sz="4" w:space="0" w:color="000000"/>
            </w:tcBorders>
            <w:shd w:val="clear" w:color="auto" w:fill="auto"/>
            <w:noWrap/>
            <w:vAlign w:val="center"/>
          </w:tcPr>
          <w:p w:rsidR="000E30F2" w:rsidRPr="007D4BB6" w:rsidRDefault="000E30F2" w:rsidP="00E04DE1">
            <w:pPr>
              <w:jc w:val="center"/>
              <w:rPr>
                <w:sz w:val="16"/>
                <w:szCs w:val="16"/>
              </w:rPr>
            </w:pPr>
            <w:r>
              <w:rPr>
                <w:sz w:val="16"/>
                <w:szCs w:val="16"/>
              </w:rPr>
              <w:t>выполнено работ, услуг</w:t>
            </w:r>
          </w:p>
        </w:tc>
      </w:tr>
      <w:tr w:rsidR="000E30F2" w:rsidTr="003F530E">
        <w:trPr>
          <w:trHeight w:val="260"/>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0E30F2" w:rsidRPr="007D4BB6" w:rsidRDefault="000E30F2" w:rsidP="00E04DE1">
            <w:pPr>
              <w:rPr>
                <w:sz w:val="16"/>
                <w:szCs w:val="16"/>
              </w:rPr>
            </w:pPr>
          </w:p>
        </w:tc>
        <w:tc>
          <w:tcPr>
            <w:tcW w:w="1086" w:type="dxa"/>
            <w:gridSpan w:val="3"/>
            <w:vMerge/>
            <w:tcBorders>
              <w:top w:val="single" w:sz="4" w:space="0" w:color="auto"/>
              <w:left w:val="single" w:sz="4" w:space="0" w:color="auto"/>
              <w:bottom w:val="single" w:sz="4" w:space="0" w:color="000000"/>
              <w:right w:val="single" w:sz="4" w:space="0" w:color="000000"/>
            </w:tcBorders>
            <w:vAlign w:val="center"/>
          </w:tcPr>
          <w:p w:rsidR="000E30F2" w:rsidRPr="007D4BB6" w:rsidRDefault="000E30F2" w:rsidP="00E04DE1">
            <w:pPr>
              <w:rPr>
                <w:sz w:val="16"/>
                <w:szCs w:val="16"/>
              </w:rPr>
            </w:pPr>
          </w:p>
        </w:tc>
        <w:tc>
          <w:tcPr>
            <w:tcW w:w="1134" w:type="dxa"/>
            <w:gridSpan w:val="3"/>
            <w:tcBorders>
              <w:top w:val="nil"/>
              <w:left w:val="nil"/>
              <w:bottom w:val="nil"/>
              <w:right w:val="nil"/>
            </w:tcBorders>
            <w:shd w:val="clear" w:color="auto" w:fill="auto"/>
            <w:noWrap/>
            <w:vAlign w:val="center"/>
          </w:tcPr>
          <w:p w:rsidR="000E30F2" w:rsidRPr="007D4BB6" w:rsidRDefault="000E30F2" w:rsidP="00E04DE1">
            <w:pPr>
              <w:jc w:val="center"/>
              <w:rPr>
                <w:sz w:val="16"/>
                <w:szCs w:val="16"/>
              </w:rPr>
            </w:pPr>
            <w:r>
              <w:rPr>
                <w:sz w:val="16"/>
                <w:szCs w:val="16"/>
              </w:rPr>
              <w:t>количество</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0E30F2" w:rsidRPr="007D4BB6" w:rsidRDefault="000E30F2" w:rsidP="003F530E">
            <w:pPr>
              <w:jc w:val="center"/>
              <w:rPr>
                <w:sz w:val="16"/>
                <w:szCs w:val="16"/>
              </w:rPr>
            </w:pPr>
            <w:r>
              <w:rPr>
                <w:sz w:val="16"/>
                <w:szCs w:val="16"/>
              </w:rPr>
              <w:t>цена за единицу,</w:t>
            </w:r>
            <w:r w:rsidR="003F530E">
              <w:rPr>
                <w:sz w:val="16"/>
                <w:szCs w:val="16"/>
              </w:rPr>
              <w:t xml:space="preserve"> </w:t>
            </w:r>
            <w:r>
              <w:rPr>
                <w:sz w:val="16"/>
                <w:szCs w:val="16"/>
              </w:rPr>
              <w:t>руб.</w:t>
            </w:r>
          </w:p>
        </w:tc>
        <w:tc>
          <w:tcPr>
            <w:tcW w:w="2033" w:type="dxa"/>
            <w:gridSpan w:val="4"/>
            <w:tcBorders>
              <w:top w:val="single" w:sz="4" w:space="0" w:color="auto"/>
              <w:left w:val="nil"/>
              <w:bottom w:val="single" w:sz="4" w:space="0" w:color="auto"/>
              <w:right w:val="single" w:sz="4" w:space="0" w:color="000000"/>
            </w:tcBorders>
            <w:shd w:val="clear" w:color="auto" w:fill="auto"/>
            <w:noWrap/>
            <w:vAlign w:val="center"/>
          </w:tcPr>
          <w:p w:rsidR="000E30F2" w:rsidRPr="007D4BB6" w:rsidRDefault="000E30F2" w:rsidP="00E04DE1">
            <w:pPr>
              <w:jc w:val="center"/>
              <w:rPr>
                <w:sz w:val="16"/>
                <w:szCs w:val="16"/>
              </w:rPr>
            </w:pPr>
            <w:r>
              <w:rPr>
                <w:sz w:val="16"/>
                <w:szCs w:val="16"/>
              </w:rPr>
              <w:t>стоимость, руб.</w:t>
            </w:r>
          </w:p>
        </w:tc>
      </w:tr>
      <w:tr w:rsidR="000E30F2" w:rsidTr="003F530E">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0E30F2" w:rsidRPr="00961304" w:rsidRDefault="000E30F2" w:rsidP="00E04DE1">
            <w:pPr>
              <w:jc w:val="center"/>
              <w:rPr>
                <w:b/>
                <w:bCs/>
                <w:sz w:val="18"/>
                <w:szCs w:val="18"/>
              </w:rPr>
            </w:pPr>
            <w:r>
              <w:rPr>
                <w:b/>
                <w:bCs/>
                <w:sz w:val="18"/>
                <w:szCs w:val="18"/>
              </w:rPr>
              <w:t> </w:t>
            </w:r>
          </w:p>
        </w:tc>
        <w:tc>
          <w:tcPr>
            <w:tcW w:w="1086"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E04DE1">
            <w:pPr>
              <w:jc w:val="center"/>
              <w:rPr>
                <w:b/>
                <w:bCs/>
                <w:sz w:val="18"/>
                <w:szCs w:val="18"/>
              </w:rPr>
            </w:pPr>
            <w:r>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E04DE1">
            <w:pPr>
              <w:jc w:val="center"/>
              <w:rPr>
                <w:b/>
                <w:bCs/>
                <w:sz w:val="18"/>
                <w:szCs w:val="18"/>
              </w:rPr>
            </w:pPr>
            <w:r>
              <w:rPr>
                <w:b/>
                <w:bCs/>
                <w:sz w:val="18"/>
                <w:szCs w:val="18"/>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E04DE1">
            <w:pPr>
              <w:jc w:val="center"/>
              <w:rPr>
                <w:b/>
                <w:bCs/>
                <w:sz w:val="18"/>
                <w:szCs w:val="18"/>
              </w:rPr>
            </w:pPr>
            <w:r>
              <w:rPr>
                <w:b/>
                <w:bCs/>
                <w:sz w:val="18"/>
                <w:szCs w:val="18"/>
              </w:rPr>
              <w:t> </w:t>
            </w:r>
          </w:p>
        </w:tc>
        <w:tc>
          <w:tcPr>
            <w:tcW w:w="2033" w:type="dxa"/>
            <w:gridSpan w:val="4"/>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E04DE1">
            <w:pPr>
              <w:jc w:val="center"/>
              <w:rPr>
                <w:b/>
                <w:bCs/>
                <w:sz w:val="18"/>
                <w:szCs w:val="18"/>
              </w:rPr>
            </w:pPr>
            <w:r>
              <w:rPr>
                <w:b/>
                <w:bCs/>
                <w:sz w:val="18"/>
                <w:szCs w:val="18"/>
              </w:rPr>
              <w:t> </w:t>
            </w:r>
          </w:p>
        </w:tc>
      </w:tr>
      <w:tr w:rsidR="000E30F2" w:rsidTr="003F530E">
        <w:trPr>
          <w:trHeight w:val="195"/>
        </w:trPr>
        <w:tc>
          <w:tcPr>
            <w:tcW w:w="3984" w:type="dxa"/>
            <w:gridSpan w:val="5"/>
            <w:tcBorders>
              <w:top w:val="nil"/>
              <w:left w:val="nil"/>
              <w:bottom w:val="nil"/>
              <w:right w:val="nil"/>
            </w:tcBorders>
            <w:shd w:val="clear" w:color="auto" w:fill="auto"/>
            <w:noWrap/>
            <w:vAlign w:val="bottom"/>
          </w:tcPr>
          <w:p w:rsidR="000E30F2" w:rsidRPr="00961304" w:rsidRDefault="000E30F2" w:rsidP="00E04DE1">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0E30F2" w:rsidRPr="00961304" w:rsidRDefault="000E30F2" w:rsidP="00E04DE1">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0E30F2" w:rsidRPr="00961304" w:rsidRDefault="000E30F2" w:rsidP="00E04DE1">
            <w:pPr>
              <w:jc w:val="center"/>
              <w:rPr>
                <w:i/>
                <w:iCs/>
                <w:sz w:val="18"/>
                <w:szCs w:val="18"/>
              </w:rPr>
            </w:pPr>
          </w:p>
        </w:tc>
        <w:tc>
          <w:tcPr>
            <w:tcW w:w="1984" w:type="dxa"/>
            <w:gridSpan w:val="6"/>
            <w:tcBorders>
              <w:top w:val="single" w:sz="4" w:space="0" w:color="auto"/>
              <w:left w:val="nil"/>
              <w:bottom w:val="nil"/>
              <w:right w:val="nil"/>
            </w:tcBorders>
            <w:shd w:val="clear" w:color="auto" w:fill="auto"/>
            <w:noWrap/>
            <w:vAlign w:val="bottom"/>
          </w:tcPr>
          <w:p w:rsidR="000E30F2" w:rsidRPr="00961304" w:rsidRDefault="000E30F2" w:rsidP="00E04DE1">
            <w:pPr>
              <w:jc w:val="right"/>
              <w:rPr>
                <w:i/>
                <w:iCs/>
                <w:sz w:val="18"/>
                <w:szCs w:val="18"/>
              </w:rPr>
            </w:pPr>
            <w:r>
              <w:rPr>
                <w:i/>
                <w:iCs/>
                <w:sz w:val="18"/>
                <w:szCs w:val="18"/>
              </w:rPr>
              <w:t xml:space="preserve"> Итого </w:t>
            </w:r>
          </w:p>
        </w:tc>
        <w:tc>
          <w:tcPr>
            <w:tcW w:w="20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E04DE1">
            <w:pPr>
              <w:jc w:val="center"/>
              <w:rPr>
                <w:b/>
                <w:bCs/>
                <w:sz w:val="18"/>
                <w:szCs w:val="18"/>
              </w:rPr>
            </w:pPr>
            <w:r>
              <w:rPr>
                <w:b/>
                <w:bCs/>
                <w:sz w:val="18"/>
                <w:szCs w:val="18"/>
              </w:rPr>
              <w:t> </w:t>
            </w:r>
          </w:p>
        </w:tc>
      </w:tr>
      <w:tr w:rsidR="000E30F2" w:rsidTr="003F530E">
        <w:trPr>
          <w:trHeight w:val="209"/>
        </w:trPr>
        <w:tc>
          <w:tcPr>
            <w:tcW w:w="1560" w:type="dxa"/>
            <w:tcBorders>
              <w:top w:val="nil"/>
              <w:left w:val="nil"/>
              <w:bottom w:val="nil"/>
              <w:right w:val="nil"/>
            </w:tcBorders>
            <w:shd w:val="clear" w:color="auto" w:fill="auto"/>
            <w:noWrap/>
            <w:vAlign w:val="bottom"/>
          </w:tcPr>
          <w:p w:rsidR="000E30F2" w:rsidRPr="00961304" w:rsidRDefault="000E30F2" w:rsidP="00E04DE1">
            <w:pPr>
              <w:rPr>
                <w:i/>
                <w:iCs/>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E04DE1">
            <w:pPr>
              <w:rPr>
                <w:i/>
                <w:iCs/>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E04DE1">
            <w:pPr>
              <w:rPr>
                <w:i/>
                <w:iCs/>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E04DE1">
            <w:pPr>
              <w:rPr>
                <w:i/>
                <w:iCs/>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E04DE1">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0E30F2" w:rsidRPr="00961304" w:rsidRDefault="000E30F2" w:rsidP="00E04DE1">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0E30F2" w:rsidRPr="00961304" w:rsidRDefault="000E30F2" w:rsidP="00E04DE1">
            <w:pPr>
              <w:jc w:val="center"/>
              <w:rPr>
                <w:b/>
                <w:bCs/>
                <w:i/>
                <w:iCs/>
                <w:sz w:val="18"/>
                <w:szCs w:val="18"/>
              </w:rPr>
            </w:pPr>
          </w:p>
        </w:tc>
        <w:tc>
          <w:tcPr>
            <w:tcW w:w="641" w:type="dxa"/>
            <w:gridSpan w:val="2"/>
            <w:tcBorders>
              <w:top w:val="nil"/>
              <w:left w:val="nil"/>
              <w:bottom w:val="nil"/>
              <w:right w:val="nil"/>
            </w:tcBorders>
            <w:shd w:val="clear" w:color="auto" w:fill="auto"/>
            <w:noWrap/>
            <w:vAlign w:val="bottom"/>
          </w:tcPr>
          <w:p w:rsidR="000E30F2" w:rsidRPr="00961304" w:rsidRDefault="000E30F2" w:rsidP="00E04DE1">
            <w:pPr>
              <w:jc w:val="center"/>
              <w:rPr>
                <w:b/>
                <w:bCs/>
                <w:i/>
                <w:iCs/>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E04DE1">
            <w:pPr>
              <w:jc w:val="center"/>
              <w:rPr>
                <w:b/>
                <w:bCs/>
                <w:i/>
                <w:iCs/>
                <w:sz w:val="18"/>
                <w:szCs w:val="18"/>
              </w:rPr>
            </w:pPr>
          </w:p>
        </w:tc>
        <w:tc>
          <w:tcPr>
            <w:tcW w:w="1107" w:type="dxa"/>
            <w:gridSpan w:val="3"/>
            <w:tcBorders>
              <w:top w:val="nil"/>
              <w:left w:val="nil"/>
              <w:bottom w:val="nil"/>
              <w:right w:val="nil"/>
            </w:tcBorders>
            <w:shd w:val="clear" w:color="auto" w:fill="auto"/>
            <w:noWrap/>
            <w:vAlign w:val="bottom"/>
          </w:tcPr>
          <w:p w:rsidR="000E30F2" w:rsidRPr="00961304" w:rsidRDefault="000E30F2" w:rsidP="00E04DE1">
            <w:pPr>
              <w:jc w:val="right"/>
              <w:rPr>
                <w:i/>
                <w:iCs/>
                <w:sz w:val="18"/>
                <w:szCs w:val="18"/>
              </w:rPr>
            </w:pPr>
            <w:r>
              <w:rPr>
                <w:i/>
                <w:iCs/>
                <w:sz w:val="18"/>
                <w:szCs w:val="18"/>
              </w:rPr>
              <w:t xml:space="preserve">НДС </w:t>
            </w:r>
          </w:p>
        </w:tc>
        <w:tc>
          <w:tcPr>
            <w:tcW w:w="20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E04DE1">
            <w:pPr>
              <w:jc w:val="center"/>
              <w:rPr>
                <w:b/>
                <w:bCs/>
                <w:sz w:val="18"/>
                <w:szCs w:val="18"/>
              </w:rPr>
            </w:pPr>
            <w:r>
              <w:rPr>
                <w:b/>
                <w:bCs/>
                <w:sz w:val="18"/>
                <w:szCs w:val="18"/>
              </w:rPr>
              <w:t> </w:t>
            </w:r>
          </w:p>
        </w:tc>
      </w:tr>
      <w:tr w:rsidR="000E30F2" w:rsidTr="003F530E">
        <w:trPr>
          <w:trHeight w:val="210"/>
        </w:trPr>
        <w:tc>
          <w:tcPr>
            <w:tcW w:w="1560" w:type="dxa"/>
            <w:tcBorders>
              <w:top w:val="nil"/>
              <w:left w:val="nil"/>
              <w:bottom w:val="nil"/>
              <w:right w:val="nil"/>
            </w:tcBorders>
            <w:shd w:val="clear" w:color="auto" w:fill="auto"/>
            <w:noWrap/>
            <w:vAlign w:val="bottom"/>
          </w:tcPr>
          <w:p w:rsidR="000E30F2" w:rsidRPr="00961304" w:rsidRDefault="000E30F2" w:rsidP="00E04DE1">
            <w:pPr>
              <w:rPr>
                <w:i/>
                <w:iCs/>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E04DE1">
            <w:pPr>
              <w:rPr>
                <w:i/>
                <w:iCs/>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E04DE1">
            <w:pPr>
              <w:rPr>
                <w:i/>
                <w:iCs/>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E04DE1">
            <w:pPr>
              <w:rPr>
                <w:i/>
                <w:iCs/>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E04DE1">
            <w:pPr>
              <w:rPr>
                <w:i/>
                <w:iCs/>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E04DE1">
            <w:pPr>
              <w:rPr>
                <w:i/>
                <w:iCs/>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E04DE1">
            <w:pPr>
              <w:rPr>
                <w:i/>
                <w:iCs/>
                <w:sz w:val="18"/>
                <w:szCs w:val="18"/>
              </w:rPr>
            </w:pPr>
          </w:p>
        </w:tc>
        <w:tc>
          <w:tcPr>
            <w:tcW w:w="236" w:type="dxa"/>
            <w:gridSpan w:val="2"/>
            <w:tcBorders>
              <w:top w:val="nil"/>
              <w:left w:val="nil"/>
              <w:bottom w:val="nil"/>
              <w:right w:val="nil"/>
            </w:tcBorders>
            <w:shd w:val="clear" w:color="auto" w:fill="auto"/>
            <w:noWrap/>
            <w:vAlign w:val="bottom"/>
          </w:tcPr>
          <w:p w:rsidR="000E30F2" w:rsidRPr="00961304" w:rsidRDefault="000E30F2" w:rsidP="00E04DE1">
            <w:pPr>
              <w:jc w:val="center"/>
              <w:rPr>
                <w:i/>
                <w:iCs/>
                <w:sz w:val="18"/>
                <w:szCs w:val="18"/>
              </w:rPr>
            </w:pPr>
          </w:p>
        </w:tc>
        <w:tc>
          <w:tcPr>
            <w:tcW w:w="2992" w:type="dxa"/>
            <w:gridSpan w:val="8"/>
            <w:tcBorders>
              <w:top w:val="nil"/>
              <w:left w:val="nil"/>
              <w:bottom w:val="nil"/>
              <w:right w:val="single" w:sz="4" w:space="0" w:color="000000"/>
            </w:tcBorders>
            <w:shd w:val="clear" w:color="auto" w:fill="auto"/>
            <w:noWrap/>
            <w:vAlign w:val="bottom"/>
          </w:tcPr>
          <w:p w:rsidR="000E30F2" w:rsidRPr="00961304" w:rsidRDefault="000E30F2" w:rsidP="00E04DE1">
            <w:pPr>
              <w:jc w:val="right"/>
              <w:rPr>
                <w:i/>
                <w:iCs/>
                <w:sz w:val="18"/>
                <w:szCs w:val="18"/>
              </w:rPr>
            </w:pPr>
            <w:r>
              <w:rPr>
                <w:i/>
                <w:iCs/>
                <w:sz w:val="18"/>
                <w:szCs w:val="18"/>
              </w:rPr>
              <w:t xml:space="preserve"> Итого с НДС </w:t>
            </w:r>
          </w:p>
        </w:tc>
        <w:tc>
          <w:tcPr>
            <w:tcW w:w="2033" w:type="dxa"/>
            <w:gridSpan w:val="4"/>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E04DE1">
            <w:pPr>
              <w:jc w:val="center"/>
              <w:rPr>
                <w:b/>
                <w:bCs/>
                <w:sz w:val="18"/>
                <w:szCs w:val="18"/>
              </w:rPr>
            </w:pPr>
            <w:r>
              <w:rPr>
                <w:b/>
                <w:bCs/>
                <w:sz w:val="18"/>
                <w:szCs w:val="18"/>
              </w:rPr>
              <w:t> </w:t>
            </w:r>
          </w:p>
        </w:tc>
      </w:tr>
      <w:tr w:rsidR="000E30F2" w:rsidTr="00E04DE1">
        <w:trPr>
          <w:trHeight w:val="315"/>
        </w:trPr>
        <w:tc>
          <w:tcPr>
            <w:tcW w:w="10221" w:type="dxa"/>
            <w:gridSpan w:val="21"/>
            <w:tcBorders>
              <w:top w:val="nil"/>
              <w:left w:val="nil"/>
              <w:bottom w:val="nil"/>
              <w:right w:val="nil"/>
            </w:tcBorders>
            <w:shd w:val="clear" w:color="auto" w:fill="auto"/>
            <w:noWrap/>
            <w:vAlign w:val="bottom"/>
          </w:tcPr>
          <w:p w:rsidR="000E30F2" w:rsidRPr="00877F51" w:rsidRDefault="000E30F2" w:rsidP="00E04DE1">
            <w:pPr>
              <w:rPr>
                <w:sz w:val="16"/>
                <w:szCs w:val="16"/>
              </w:rPr>
            </w:pPr>
            <w:r>
              <w:rPr>
                <w:sz w:val="16"/>
                <w:szCs w:val="16"/>
              </w:rPr>
              <w:t>соответствуют  (не соответствуют) условиям договора (</w:t>
            </w:r>
            <w:proofErr w:type="spellStart"/>
            <w:proofErr w:type="gramStart"/>
            <w:r>
              <w:rPr>
                <w:sz w:val="16"/>
                <w:szCs w:val="16"/>
              </w:rPr>
              <w:t>наряд-заказа</w:t>
            </w:r>
            <w:proofErr w:type="spellEnd"/>
            <w:proofErr w:type="gramEnd"/>
            <w:r>
              <w:rPr>
                <w:sz w:val="16"/>
                <w:szCs w:val="16"/>
              </w:rPr>
              <w:t>) и предъявляемым требованиям,</w:t>
            </w:r>
          </w:p>
        </w:tc>
      </w:tr>
      <w:tr w:rsidR="000E30F2" w:rsidTr="00E04DE1">
        <w:trPr>
          <w:trHeight w:val="210"/>
        </w:trPr>
        <w:tc>
          <w:tcPr>
            <w:tcW w:w="10221" w:type="dxa"/>
            <w:gridSpan w:val="21"/>
            <w:tcBorders>
              <w:top w:val="nil"/>
              <w:left w:val="nil"/>
              <w:bottom w:val="nil"/>
              <w:right w:val="nil"/>
            </w:tcBorders>
            <w:shd w:val="clear" w:color="auto" w:fill="auto"/>
            <w:noWrap/>
            <w:vAlign w:val="bottom"/>
          </w:tcPr>
          <w:p w:rsidR="000E30F2" w:rsidRPr="00877F51" w:rsidRDefault="000E30F2" w:rsidP="00E04DE1">
            <w:pPr>
              <w:rPr>
                <w:sz w:val="16"/>
                <w:szCs w:val="16"/>
              </w:rPr>
            </w:pPr>
            <w:proofErr w:type="gramStart"/>
            <w:r>
              <w:rPr>
                <w:sz w:val="16"/>
                <w:szCs w:val="16"/>
              </w:rPr>
              <w:t>оказаны в оговоренные сроки и надлежащим образом.</w:t>
            </w:r>
            <w:proofErr w:type="gramEnd"/>
          </w:p>
        </w:tc>
      </w:tr>
      <w:tr w:rsidR="000E30F2" w:rsidTr="00E04DE1">
        <w:trPr>
          <w:trHeight w:val="195"/>
        </w:trPr>
        <w:tc>
          <w:tcPr>
            <w:tcW w:w="6609" w:type="dxa"/>
            <w:gridSpan w:val="12"/>
            <w:tcBorders>
              <w:top w:val="nil"/>
              <w:left w:val="nil"/>
              <w:bottom w:val="nil"/>
              <w:right w:val="nil"/>
            </w:tcBorders>
            <w:shd w:val="clear" w:color="auto" w:fill="auto"/>
            <w:noWrap/>
            <w:vAlign w:val="bottom"/>
          </w:tcPr>
          <w:p w:rsidR="000E30F2" w:rsidRPr="00877F51" w:rsidRDefault="000E30F2" w:rsidP="00E04DE1">
            <w:pPr>
              <w:rPr>
                <w:sz w:val="16"/>
                <w:szCs w:val="16"/>
              </w:rPr>
            </w:pPr>
            <w:r>
              <w:rPr>
                <w:sz w:val="16"/>
                <w:szCs w:val="16"/>
              </w:rPr>
              <w:t xml:space="preserve"> Несоответствие  качества  услуг предъявленным требованиям заключается </w:t>
            </w:r>
            <w:proofErr w:type="gramStart"/>
            <w:r>
              <w:rPr>
                <w:sz w:val="16"/>
                <w:szCs w:val="16"/>
              </w:rPr>
              <w:t>в</w:t>
            </w:r>
            <w:proofErr w:type="gramEnd"/>
            <w:r>
              <w:rPr>
                <w:sz w:val="16"/>
                <w:szCs w:val="16"/>
              </w:rPr>
              <w:t>:</w:t>
            </w:r>
          </w:p>
        </w:tc>
        <w:tc>
          <w:tcPr>
            <w:tcW w:w="3612" w:type="dxa"/>
            <w:gridSpan w:val="9"/>
            <w:tcBorders>
              <w:top w:val="nil"/>
              <w:left w:val="nil"/>
              <w:bottom w:val="single" w:sz="4" w:space="0" w:color="auto"/>
              <w:right w:val="nil"/>
            </w:tcBorders>
            <w:shd w:val="clear" w:color="auto" w:fill="auto"/>
            <w:noWrap/>
            <w:vAlign w:val="bottom"/>
          </w:tcPr>
          <w:p w:rsidR="000E30F2" w:rsidRPr="00877F51" w:rsidRDefault="000E30F2" w:rsidP="00E04DE1">
            <w:pPr>
              <w:rPr>
                <w:b/>
                <w:bCs/>
                <w:sz w:val="16"/>
                <w:szCs w:val="16"/>
              </w:rPr>
            </w:pPr>
            <w:r>
              <w:rPr>
                <w:b/>
                <w:bCs/>
                <w:sz w:val="16"/>
                <w:szCs w:val="16"/>
              </w:rPr>
              <w:t> </w:t>
            </w:r>
          </w:p>
        </w:tc>
      </w:tr>
      <w:tr w:rsidR="000E30F2" w:rsidTr="00E04DE1">
        <w:trPr>
          <w:trHeight w:val="210"/>
        </w:trPr>
        <w:tc>
          <w:tcPr>
            <w:tcW w:w="10221" w:type="dxa"/>
            <w:gridSpan w:val="21"/>
            <w:tcBorders>
              <w:top w:val="nil"/>
              <w:left w:val="nil"/>
              <w:bottom w:val="single" w:sz="4" w:space="0" w:color="auto"/>
              <w:right w:val="nil"/>
            </w:tcBorders>
            <w:shd w:val="clear" w:color="auto" w:fill="auto"/>
            <w:noWrap/>
            <w:vAlign w:val="bottom"/>
          </w:tcPr>
          <w:p w:rsidR="000E30F2" w:rsidRPr="00877F51" w:rsidRDefault="000E30F2" w:rsidP="00E04DE1">
            <w:pPr>
              <w:rPr>
                <w:sz w:val="16"/>
                <w:szCs w:val="16"/>
              </w:rPr>
            </w:pPr>
            <w:r>
              <w:rPr>
                <w:sz w:val="16"/>
                <w:szCs w:val="16"/>
              </w:rPr>
              <w:t> </w:t>
            </w:r>
          </w:p>
        </w:tc>
      </w:tr>
      <w:tr w:rsidR="000E30F2" w:rsidTr="00E04DE1">
        <w:trPr>
          <w:trHeight w:val="70"/>
        </w:trPr>
        <w:tc>
          <w:tcPr>
            <w:tcW w:w="1560"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760"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261"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1140"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263"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1194" w:type="dxa"/>
            <w:gridSpan w:val="2"/>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589"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1026" w:type="dxa"/>
            <w:gridSpan w:val="3"/>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1525" w:type="dxa"/>
            <w:gridSpan w:val="3"/>
            <w:tcBorders>
              <w:top w:val="nil"/>
              <w:left w:val="nil"/>
              <w:bottom w:val="nil"/>
              <w:right w:val="nil"/>
            </w:tcBorders>
            <w:shd w:val="clear" w:color="auto" w:fill="auto"/>
            <w:noWrap/>
            <w:vAlign w:val="bottom"/>
          </w:tcPr>
          <w:p w:rsidR="000E30F2" w:rsidRPr="00877F51" w:rsidRDefault="000E30F2" w:rsidP="00E04DE1">
            <w:pPr>
              <w:rPr>
                <w:sz w:val="16"/>
                <w:szCs w:val="16"/>
              </w:rPr>
            </w:pPr>
          </w:p>
        </w:tc>
      </w:tr>
      <w:tr w:rsidR="000E30F2" w:rsidTr="00E04DE1">
        <w:trPr>
          <w:trHeight w:val="210"/>
        </w:trPr>
        <w:tc>
          <w:tcPr>
            <w:tcW w:w="3721" w:type="dxa"/>
            <w:gridSpan w:val="4"/>
            <w:tcBorders>
              <w:top w:val="nil"/>
              <w:left w:val="nil"/>
              <w:bottom w:val="nil"/>
              <w:right w:val="nil"/>
            </w:tcBorders>
            <w:shd w:val="clear" w:color="auto" w:fill="auto"/>
            <w:noWrap/>
            <w:vAlign w:val="bottom"/>
          </w:tcPr>
          <w:p w:rsidR="000E30F2" w:rsidRPr="00877F51" w:rsidRDefault="000E30F2" w:rsidP="00E04DE1">
            <w:pPr>
              <w:rPr>
                <w:sz w:val="16"/>
                <w:szCs w:val="16"/>
              </w:rPr>
            </w:pPr>
            <w:r>
              <w:rPr>
                <w:sz w:val="16"/>
                <w:szCs w:val="16"/>
              </w:rPr>
              <w:t>Услугу сдал:</w:t>
            </w:r>
          </w:p>
        </w:tc>
        <w:tc>
          <w:tcPr>
            <w:tcW w:w="263"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E04DE1">
            <w:pPr>
              <w:rPr>
                <w:sz w:val="16"/>
                <w:szCs w:val="16"/>
              </w:rPr>
            </w:pPr>
            <w:r>
              <w:rPr>
                <w:sz w:val="16"/>
                <w:szCs w:val="16"/>
              </w:rPr>
              <w:t xml:space="preserve"> Услугу принял:</w:t>
            </w:r>
          </w:p>
        </w:tc>
      </w:tr>
      <w:tr w:rsidR="000E30F2" w:rsidTr="00E04DE1">
        <w:trPr>
          <w:trHeight w:val="210"/>
        </w:trPr>
        <w:tc>
          <w:tcPr>
            <w:tcW w:w="3721" w:type="dxa"/>
            <w:gridSpan w:val="4"/>
            <w:tcBorders>
              <w:top w:val="nil"/>
              <w:left w:val="nil"/>
              <w:bottom w:val="nil"/>
              <w:right w:val="nil"/>
            </w:tcBorders>
            <w:shd w:val="clear" w:color="auto" w:fill="auto"/>
            <w:noWrap/>
            <w:vAlign w:val="bottom"/>
          </w:tcPr>
          <w:p w:rsidR="000E30F2" w:rsidRPr="00877F51" w:rsidRDefault="000E30F2" w:rsidP="00E04DE1">
            <w:pPr>
              <w:rPr>
                <w:sz w:val="16"/>
                <w:szCs w:val="16"/>
              </w:rPr>
            </w:pPr>
            <w:r>
              <w:rPr>
                <w:sz w:val="16"/>
                <w:szCs w:val="16"/>
              </w:rPr>
              <w:t>Арендодатель</w:t>
            </w:r>
          </w:p>
        </w:tc>
        <w:tc>
          <w:tcPr>
            <w:tcW w:w="263"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E04DE1">
            <w:pPr>
              <w:rPr>
                <w:sz w:val="16"/>
                <w:szCs w:val="16"/>
              </w:rPr>
            </w:pPr>
            <w:r>
              <w:rPr>
                <w:sz w:val="16"/>
                <w:szCs w:val="16"/>
              </w:rPr>
              <w:t>Арендатор</w:t>
            </w:r>
          </w:p>
        </w:tc>
      </w:tr>
      <w:tr w:rsidR="000E30F2" w:rsidTr="00E04DE1">
        <w:trPr>
          <w:trHeight w:val="120"/>
        </w:trPr>
        <w:tc>
          <w:tcPr>
            <w:tcW w:w="3984" w:type="dxa"/>
            <w:gridSpan w:val="5"/>
            <w:tcBorders>
              <w:top w:val="nil"/>
              <w:left w:val="nil"/>
              <w:bottom w:val="single" w:sz="4" w:space="0" w:color="auto"/>
              <w:right w:val="nil"/>
            </w:tcBorders>
            <w:shd w:val="clear" w:color="auto" w:fill="auto"/>
            <w:noWrap/>
            <w:vAlign w:val="bottom"/>
          </w:tcPr>
          <w:p w:rsidR="000E30F2" w:rsidRPr="00877F51" w:rsidRDefault="000E30F2" w:rsidP="00E04DE1">
            <w:pPr>
              <w:jc w:val="center"/>
              <w:rPr>
                <w:b/>
                <w:bCs/>
                <w:sz w:val="16"/>
                <w:szCs w:val="16"/>
              </w:rPr>
            </w:pPr>
            <w:r>
              <w:rPr>
                <w:b/>
                <w:bCs/>
                <w:sz w:val="16"/>
                <w:szCs w:val="16"/>
              </w:rPr>
              <w:t> </w:t>
            </w:r>
          </w:p>
        </w:tc>
        <w:tc>
          <w:tcPr>
            <w:tcW w:w="740" w:type="dxa"/>
            <w:tcBorders>
              <w:top w:val="nil"/>
              <w:left w:val="nil"/>
              <w:bottom w:val="nil"/>
              <w:right w:val="nil"/>
            </w:tcBorders>
            <w:shd w:val="clear" w:color="auto" w:fill="auto"/>
            <w:noWrap/>
            <w:vAlign w:val="bottom"/>
          </w:tcPr>
          <w:p w:rsidR="000E30F2" w:rsidRPr="00877F51" w:rsidRDefault="000E30F2" w:rsidP="00E04DE1">
            <w:pPr>
              <w:rPr>
                <w:i/>
                <w:iCs/>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E04DE1">
            <w:pPr>
              <w:rPr>
                <w:i/>
                <w:iCs/>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4806" w:type="dxa"/>
            <w:gridSpan w:val="11"/>
            <w:tcBorders>
              <w:top w:val="nil"/>
              <w:left w:val="nil"/>
              <w:bottom w:val="single" w:sz="4" w:space="0" w:color="auto"/>
              <w:right w:val="nil"/>
            </w:tcBorders>
            <w:shd w:val="clear" w:color="auto" w:fill="auto"/>
            <w:noWrap/>
            <w:vAlign w:val="bottom"/>
          </w:tcPr>
          <w:p w:rsidR="000E30F2" w:rsidRPr="00877F51" w:rsidRDefault="000E30F2" w:rsidP="00E04DE1">
            <w:pPr>
              <w:jc w:val="center"/>
              <w:rPr>
                <w:b/>
                <w:bCs/>
                <w:sz w:val="16"/>
                <w:szCs w:val="16"/>
              </w:rPr>
            </w:pPr>
            <w:r>
              <w:rPr>
                <w:b/>
                <w:bCs/>
                <w:sz w:val="16"/>
                <w:szCs w:val="16"/>
              </w:rPr>
              <w:t> </w:t>
            </w:r>
          </w:p>
        </w:tc>
      </w:tr>
      <w:tr w:rsidR="000E30F2" w:rsidTr="00E04DE1">
        <w:trPr>
          <w:trHeight w:val="195"/>
        </w:trPr>
        <w:tc>
          <w:tcPr>
            <w:tcW w:w="3984" w:type="dxa"/>
            <w:gridSpan w:val="5"/>
            <w:tcBorders>
              <w:top w:val="single" w:sz="4" w:space="0" w:color="auto"/>
              <w:left w:val="nil"/>
              <w:bottom w:val="nil"/>
              <w:right w:val="nil"/>
            </w:tcBorders>
            <w:shd w:val="clear" w:color="auto" w:fill="auto"/>
            <w:noWrap/>
            <w:vAlign w:val="bottom"/>
          </w:tcPr>
          <w:p w:rsidR="000E30F2" w:rsidRPr="00877F51" w:rsidRDefault="000E30F2" w:rsidP="00E04DE1">
            <w:pPr>
              <w:jc w:val="center"/>
              <w:rPr>
                <w:sz w:val="16"/>
                <w:szCs w:val="16"/>
              </w:rPr>
            </w:pPr>
            <w:r>
              <w:rPr>
                <w:sz w:val="16"/>
                <w:szCs w:val="16"/>
              </w:rPr>
              <w:t>(должность)</w:t>
            </w:r>
          </w:p>
        </w:tc>
        <w:tc>
          <w:tcPr>
            <w:tcW w:w="740"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r>
              <w:rPr>
                <w:sz w:val="16"/>
                <w:szCs w:val="16"/>
              </w:rPr>
              <w:t>(должность)</w:t>
            </w:r>
          </w:p>
        </w:tc>
      </w:tr>
      <w:tr w:rsidR="000E30F2" w:rsidTr="00E04DE1">
        <w:trPr>
          <w:trHeight w:val="90"/>
        </w:trPr>
        <w:tc>
          <w:tcPr>
            <w:tcW w:w="2320" w:type="dxa"/>
            <w:gridSpan w:val="2"/>
            <w:tcBorders>
              <w:top w:val="nil"/>
              <w:left w:val="nil"/>
              <w:bottom w:val="single" w:sz="4" w:space="0" w:color="auto"/>
              <w:right w:val="nil"/>
            </w:tcBorders>
            <w:shd w:val="clear" w:color="auto" w:fill="auto"/>
            <w:noWrap/>
            <w:vAlign w:val="bottom"/>
          </w:tcPr>
          <w:p w:rsidR="000E30F2" w:rsidRPr="00877F51" w:rsidRDefault="000E30F2" w:rsidP="00E04DE1">
            <w:pPr>
              <w:jc w:val="center"/>
              <w:rPr>
                <w:i/>
                <w:iCs/>
                <w:sz w:val="16"/>
                <w:szCs w:val="16"/>
                <w:u w:val="single"/>
              </w:rPr>
            </w:pPr>
            <w:r>
              <w:rPr>
                <w:i/>
                <w:iCs/>
                <w:sz w:val="16"/>
                <w:szCs w:val="16"/>
                <w:u w:val="single"/>
              </w:rPr>
              <w:t> </w:t>
            </w:r>
          </w:p>
        </w:tc>
        <w:tc>
          <w:tcPr>
            <w:tcW w:w="261" w:type="dxa"/>
            <w:tcBorders>
              <w:top w:val="nil"/>
              <w:left w:val="nil"/>
              <w:bottom w:val="nil"/>
              <w:right w:val="nil"/>
            </w:tcBorders>
            <w:shd w:val="clear" w:color="auto" w:fill="auto"/>
            <w:noWrap/>
            <w:vAlign w:val="bottom"/>
          </w:tcPr>
          <w:p w:rsidR="000E30F2" w:rsidRPr="00877F51" w:rsidRDefault="000E30F2" w:rsidP="00E04DE1">
            <w:pPr>
              <w:jc w:val="center"/>
              <w:rPr>
                <w:i/>
                <w:iCs/>
                <w:sz w:val="16"/>
                <w:szCs w:val="16"/>
                <w:u w:val="single"/>
              </w:rPr>
            </w:pPr>
          </w:p>
        </w:tc>
        <w:tc>
          <w:tcPr>
            <w:tcW w:w="1403" w:type="dxa"/>
            <w:gridSpan w:val="2"/>
            <w:tcBorders>
              <w:top w:val="nil"/>
              <w:left w:val="nil"/>
              <w:bottom w:val="single" w:sz="4" w:space="0" w:color="auto"/>
              <w:right w:val="nil"/>
            </w:tcBorders>
            <w:shd w:val="clear" w:color="auto" w:fill="auto"/>
            <w:noWrap/>
            <w:vAlign w:val="bottom"/>
          </w:tcPr>
          <w:p w:rsidR="000E30F2" w:rsidRPr="00877F51" w:rsidRDefault="000E30F2" w:rsidP="00E04DE1">
            <w:pPr>
              <w:rPr>
                <w:i/>
                <w:iCs/>
                <w:sz w:val="16"/>
                <w:szCs w:val="16"/>
              </w:rPr>
            </w:pPr>
            <w:r>
              <w:rPr>
                <w:i/>
                <w:iCs/>
                <w:sz w:val="16"/>
                <w:szCs w:val="16"/>
              </w:rPr>
              <w:t> </w:t>
            </w:r>
          </w:p>
        </w:tc>
        <w:tc>
          <w:tcPr>
            <w:tcW w:w="740" w:type="dxa"/>
            <w:tcBorders>
              <w:top w:val="nil"/>
              <w:left w:val="nil"/>
              <w:bottom w:val="nil"/>
              <w:right w:val="nil"/>
            </w:tcBorders>
            <w:shd w:val="clear" w:color="auto" w:fill="auto"/>
            <w:noWrap/>
            <w:vAlign w:val="bottom"/>
          </w:tcPr>
          <w:p w:rsidR="000E30F2" w:rsidRPr="00877F51" w:rsidRDefault="000E30F2" w:rsidP="00E04DE1">
            <w:pPr>
              <w:rPr>
                <w:i/>
                <w:iCs/>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E04DE1">
            <w:pPr>
              <w:rPr>
                <w:i/>
                <w:iCs/>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1666" w:type="dxa"/>
            <w:gridSpan w:val="4"/>
            <w:tcBorders>
              <w:top w:val="nil"/>
              <w:left w:val="nil"/>
              <w:bottom w:val="single" w:sz="4" w:space="0" w:color="auto"/>
              <w:right w:val="nil"/>
            </w:tcBorders>
            <w:shd w:val="clear" w:color="auto" w:fill="auto"/>
            <w:noWrap/>
            <w:vAlign w:val="bottom"/>
          </w:tcPr>
          <w:p w:rsidR="000E30F2" w:rsidRPr="00877F51" w:rsidRDefault="000E30F2" w:rsidP="00E04DE1">
            <w:pPr>
              <w:jc w:val="center"/>
              <w:rPr>
                <w:i/>
                <w:iCs/>
                <w:sz w:val="16"/>
                <w:szCs w:val="16"/>
                <w:u w:val="single"/>
              </w:rPr>
            </w:pPr>
            <w:r>
              <w:rPr>
                <w:i/>
                <w:iCs/>
                <w:sz w:val="16"/>
                <w:szCs w:val="16"/>
                <w:u w:val="single"/>
              </w:rPr>
              <w:t> </w:t>
            </w:r>
          </w:p>
        </w:tc>
        <w:tc>
          <w:tcPr>
            <w:tcW w:w="589" w:type="dxa"/>
            <w:tcBorders>
              <w:top w:val="nil"/>
              <w:left w:val="nil"/>
              <w:bottom w:val="nil"/>
              <w:right w:val="nil"/>
            </w:tcBorders>
            <w:shd w:val="clear" w:color="auto" w:fill="auto"/>
            <w:noWrap/>
            <w:vAlign w:val="bottom"/>
          </w:tcPr>
          <w:p w:rsidR="000E30F2" w:rsidRPr="00877F51" w:rsidRDefault="000E30F2" w:rsidP="00E04DE1">
            <w:pPr>
              <w:jc w:val="center"/>
              <w:rPr>
                <w:i/>
                <w:iCs/>
                <w:sz w:val="16"/>
                <w:szCs w:val="16"/>
                <w:u w:val="single"/>
              </w:rPr>
            </w:pPr>
          </w:p>
        </w:tc>
        <w:tc>
          <w:tcPr>
            <w:tcW w:w="2551" w:type="dxa"/>
            <w:gridSpan w:val="6"/>
            <w:tcBorders>
              <w:top w:val="nil"/>
              <w:left w:val="nil"/>
              <w:bottom w:val="single" w:sz="4" w:space="0" w:color="auto"/>
              <w:right w:val="nil"/>
            </w:tcBorders>
            <w:shd w:val="clear" w:color="auto" w:fill="auto"/>
            <w:noWrap/>
            <w:vAlign w:val="bottom"/>
          </w:tcPr>
          <w:p w:rsidR="000E30F2" w:rsidRPr="00877F51" w:rsidRDefault="000E30F2" w:rsidP="00E04DE1">
            <w:pPr>
              <w:rPr>
                <w:i/>
                <w:iCs/>
                <w:sz w:val="16"/>
                <w:szCs w:val="16"/>
              </w:rPr>
            </w:pPr>
            <w:r>
              <w:rPr>
                <w:i/>
                <w:iCs/>
                <w:sz w:val="16"/>
                <w:szCs w:val="16"/>
              </w:rPr>
              <w:t> </w:t>
            </w:r>
          </w:p>
        </w:tc>
      </w:tr>
      <w:tr w:rsidR="000E30F2" w:rsidTr="00E04DE1">
        <w:trPr>
          <w:trHeight w:val="225"/>
        </w:trPr>
        <w:tc>
          <w:tcPr>
            <w:tcW w:w="2320" w:type="dxa"/>
            <w:gridSpan w:val="2"/>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1403" w:type="dxa"/>
            <w:gridSpan w:val="2"/>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r>
              <w:rPr>
                <w:sz w:val="16"/>
                <w:szCs w:val="16"/>
              </w:rPr>
              <w:t>(расшифровка подписи)</w:t>
            </w:r>
          </w:p>
        </w:tc>
        <w:tc>
          <w:tcPr>
            <w:tcW w:w="740"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1666" w:type="dxa"/>
            <w:gridSpan w:val="4"/>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2551" w:type="dxa"/>
            <w:gridSpan w:val="6"/>
            <w:tcBorders>
              <w:top w:val="single" w:sz="4" w:space="0" w:color="auto"/>
              <w:left w:val="nil"/>
              <w:bottom w:val="nil"/>
              <w:right w:val="nil"/>
            </w:tcBorders>
            <w:shd w:val="clear" w:color="auto" w:fill="auto"/>
            <w:noWrap/>
            <w:vAlign w:val="bottom"/>
          </w:tcPr>
          <w:p w:rsidR="000E30F2" w:rsidRPr="00877F51" w:rsidRDefault="000E30F2" w:rsidP="00E04DE1">
            <w:pPr>
              <w:jc w:val="center"/>
              <w:rPr>
                <w:sz w:val="16"/>
                <w:szCs w:val="16"/>
              </w:rPr>
            </w:pPr>
            <w:r>
              <w:rPr>
                <w:sz w:val="16"/>
                <w:szCs w:val="16"/>
              </w:rPr>
              <w:t>(расшифровка подписи)</w:t>
            </w:r>
          </w:p>
        </w:tc>
      </w:tr>
      <w:tr w:rsidR="000E30F2" w:rsidTr="00E04DE1">
        <w:trPr>
          <w:trHeight w:val="255"/>
        </w:trPr>
        <w:tc>
          <w:tcPr>
            <w:tcW w:w="1560"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261"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1140"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263"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1194" w:type="dxa"/>
            <w:gridSpan w:val="2"/>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E04DE1">
            <w:pPr>
              <w:jc w:val="center"/>
              <w:rPr>
                <w:sz w:val="16"/>
                <w:szCs w:val="16"/>
              </w:rPr>
            </w:pPr>
          </w:p>
        </w:tc>
        <w:tc>
          <w:tcPr>
            <w:tcW w:w="589" w:type="dxa"/>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1026" w:type="dxa"/>
            <w:gridSpan w:val="3"/>
            <w:tcBorders>
              <w:top w:val="nil"/>
              <w:left w:val="nil"/>
              <w:bottom w:val="nil"/>
              <w:right w:val="nil"/>
            </w:tcBorders>
            <w:shd w:val="clear" w:color="auto" w:fill="auto"/>
            <w:noWrap/>
            <w:vAlign w:val="bottom"/>
          </w:tcPr>
          <w:p w:rsidR="000E30F2" w:rsidRPr="00877F51" w:rsidRDefault="000E30F2" w:rsidP="00E04DE1">
            <w:pPr>
              <w:rPr>
                <w:sz w:val="16"/>
                <w:szCs w:val="16"/>
              </w:rPr>
            </w:pPr>
          </w:p>
        </w:tc>
        <w:tc>
          <w:tcPr>
            <w:tcW w:w="1525" w:type="dxa"/>
            <w:gridSpan w:val="3"/>
            <w:tcBorders>
              <w:top w:val="nil"/>
              <w:left w:val="nil"/>
              <w:bottom w:val="nil"/>
              <w:right w:val="nil"/>
            </w:tcBorders>
            <w:shd w:val="clear" w:color="auto" w:fill="auto"/>
            <w:noWrap/>
            <w:vAlign w:val="bottom"/>
          </w:tcPr>
          <w:p w:rsidR="000E30F2" w:rsidRPr="00877F51" w:rsidRDefault="000E30F2" w:rsidP="00E04DE1">
            <w:pPr>
              <w:rPr>
                <w:sz w:val="16"/>
                <w:szCs w:val="16"/>
              </w:rPr>
            </w:pPr>
          </w:p>
        </w:tc>
      </w:tr>
    </w:tbl>
    <w:p w:rsidR="000E30F2" w:rsidRPr="002C135A" w:rsidRDefault="000E30F2" w:rsidP="00D02E1A">
      <w:pPr>
        <w:pStyle w:val="af9"/>
        <w:pBdr>
          <w:bottom w:val="single" w:sz="12" w:space="1" w:color="auto"/>
        </w:pBdr>
        <w:rPr>
          <w:b/>
          <w:sz w:val="20"/>
          <w:szCs w:val="20"/>
        </w:rPr>
      </w:pPr>
      <w:r>
        <w:rPr>
          <w:b/>
          <w:sz w:val="20"/>
          <w:szCs w:val="20"/>
        </w:rPr>
        <w:t>ФОРМА ДОКУМЕНТА:</w:t>
      </w:r>
    </w:p>
    <w:p w:rsidR="000E30F2" w:rsidRDefault="000E30F2" w:rsidP="00D02E1A">
      <w:pPr>
        <w:rPr>
          <w:spacing w:val="-4"/>
        </w:rPr>
      </w:pPr>
    </w:p>
    <w:p w:rsidR="000E30F2" w:rsidRPr="00BE0D1D" w:rsidRDefault="000E30F2" w:rsidP="00D02E1A">
      <w:pPr>
        <w:autoSpaceDE w:val="0"/>
        <w:autoSpaceDN w:val="0"/>
        <w:spacing w:before="40"/>
      </w:pPr>
      <w:r>
        <w:t>ФОРМА ДОКУМЕНТА СОГЛАСОВАНА:</w:t>
      </w:r>
    </w:p>
    <w:tbl>
      <w:tblPr>
        <w:tblW w:w="9889" w:type="dxa"/>
        <w:tblLook w:val="01E0"/>
      </w:tblPr>
      <w:tblGrid>
        <w:gridCol w:w="5268"/>
        <w:gridCol w:w="4621"/>
      </w:tblGrid>
      <w:tr w:rsidR="000E30F2" w:rsidRPr="00A45AC6" w:rsidTr="00E04DE1">
        <w:tc>
          <w:tcPr>
            <w:tcW w:w="5268" w:type="dxa"/>
          </w:tcPr>
          <w:p w:rsidR="000E30F2" w:rsidRPr="00E519EC" w:rsidRDefault="000E30F2" w:rsidP="00E04DE1">
            <w:pPr>
              <w:spacing w:after="80"/>
              <w:rPr>
                <w:b/>
              </w:rPr>
            </w:pPr>
            <w:r>
              <w:rPr>
                <w:b/>
              </w:rPr>
              <w:t>Арендодатель:</w:t>
            </w:r>
          </w:p>
          <w:p w:rsidR="000E30F2" w:rsidRPr="00A45AC6" w:rsidRDefault="000E30F2" w:rsidP="00E04DE1">
            <w:r>
              <w:t xml:space="preserve">__________________ </w:t>
            </w:r>
          </w:p>
          <w:p w:rsidR="000E30F2" w:rsidRPr="00A45AC6" w:rsidRDefault="000E30F2" w:rsidP="00E04DE1">
            <w:r>
              <w:t>__________________</w:t>
            </w:r>
          </w:p>
          <w:p w:rsidR="000E30F2" w:rsidRPr="00A45AC6" w:rsidRDefault="000E30F2" w:rsidP="00E04DE1"/>
          <w:p w:rsidR="000E30F2" w:rsidRPr="00A45AC6" w:rsidRDefault="000E30F2" w:rsidP="00E04DE1"/>
          <w:p w:rsidR="000E30F2" w:rsidRPr="00A45AC6" w:rsidRDefault="000E30F2" w:rsidP="00E04DE1">
            <w:r>
              <w:t>__________________/______________/</w:t>
            </w:r>
          </w:p>
          <w:p w:rsidR="000E30F2" w:rsidRPr="00A45AC6" w:rsidRDefault="000E30F2" w:rsidP="00E04DE1">
            <w:pPr>
              <w:autoSpaceDE w:val="0"/>
              <w:autoSpaceDN w:val="0"/>
              <w:adjustRightInd w:val="0"/>
              <w:rPr>
                <w:b/>
              </w:rPr>
            </w:pPr>
            <w:r>
              <w:rPr>
                <w:bCs/>
                <w:snapToGrid w:val="0"/>
              </w:rPr>
              <w:t>м.п.</w:t>
            </w:r>
          </w:p>
        </w:tc>
        <w:tc>
          <w:tcPr>
            <w:tcW w:w="4621" w:type="dxa"/>
          </w:tcPr>
          <w:p w:rsidR="000E30F2" w:rsidRPr="00E519EC" w:rsidRDefault="000E30F2" w:rsidP="00E04DE1">
            <w:pPr>
              <w:widowControl w:val="0"/>
              <w:spacing w:after="80"/>
              <w:jc w:val="both"/>
              <w:rPr>
                <w:b/>
                <w:snapToGrid w:val="0"/>
              </w:rPr>
            </w:pPr>
            <w:r>
              <w:rPr>
                <w:b/>
                <w:snapToGrid w:val="0"/>
              </w:rPr>
              <w:t>Арендатор:</w:t>
            </w:r>
          </w:p>
          <w:p w:rsidR="000E30F2" w:rsidRPr="00A45AC6" w:rsidRDefault="000E30F2" w:rsidP="00E04DE1">
            <w:pPr>
              <w:widowControl w:val="0"/>
              <w:jc w:val="both"/>
              <w:rPr>
                <w:snapToGrid w:val="0"/>
              </w:rPr>
            </w:pPr>
            <w:r>
              <w:rPr>
                <w:snapToGrid w:val="0"/>
              </w:rPr>
              <w:t>Директор филиала</w:t>
            </w:r>
          </w:p>
          <w:p w:rsidR="000E30F2" w:rsidRPr="00A45AC6" w:rsidRDefault="000E30F2" w:rsidP="00E04DE1">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E04DE1">
            <w:pPr>
              <w:widowControl w:val="0"/>
              <w:jc w:val="both"/>
              <w:rPr>
                <w:snapToGrid w:val="0"/>
              </w:rPr>
            </w:pPr>
            <w:r>
              <w:rPr>
                <w:snapToGrid w:val="0"/>
              </w:rPr>
              <w:t>на Октябрьской железной дороге</w:t>
            </w:r>
          </w:p>
          <w:p w:rsidR="000E30F2" w:rsidRPr="00A45AC6" w:rsidRDefault="000E30F2" w:rsidP="00E04DE1">
            <w:pPr>
              <w:widowControl w:val="0"/>
              <w:jc w:val="both"/>
              <w:rPr>
                <w:bCs/>
                <w:snapToGrid w:val="0"/>
              </w:rPr>
            </w:pPr>
          </w:p>
          <w:p w:rsidR="000E30F2" w:rsidRPr="00A45AC6" w:rsidRDefault="000E30F2" w:rsidP="00E04DE1">
            <w:pPr>
              <w:widowControl w:val="0"/>
              <w:jc w:val="both"/>
              <w:rPr>
                <w:bCs/>
                <w:snapToGrid w:val="0"/>
              </w:rPr>
            </w:pPr>
            <w:r>
              <w:rPr>
                <w:bCs/>
                <w:snapToGrid w:val="0"/>
              </w:rPr>
              <w:t>_________________ /Д.И. Мельничук/</w:t>
            </w:r>
          </w:p>
          <w:p w:rsidR="000E30F2" w:rsidRPr="00A45AC6" w:rsidRDefault="000E30F2" w:rsidP="00E04DE1">
            <w:pPr>
              <w:widowControl w:val="0"/>
              <w:jc w:val="both"/>
              <w:rPr>
                <w:b/>
                <w:bCs/>
                <w:snapToGrid w:val="0"/>
              </w:rPr>
            </w:pPr>
            <w:r>
              <w:rPr>
                <w:bCs/>
                <w:snapToGrid w:val="0"/>
              </w:rPr>
              <w:t>м.п.</w:t>
            </w:r>
          </w:p>
        </w:tc>
      </w:tr>
    </w:tbl>
    <w:p w:rsidR="000E30F2" w:rsidRPr="00473643" w:rsidRDefault="000E30F2" w:rsidP="00D02E1A">
      <w:pPr>
        <w:jc w:val="right"/>
        <w:rPr>
          <w:b/>
        </w:rPr>
      </w:pPr>
      <w:r>
        <w:br w:type="page"/>
      </w:r>
      <w:r>
        <w:rPr>
          <w:b/>
        </w:rPr>
        <w:lastRenderedPageBreak/>
        <w:t>Приложение № 6</w:t>
      </w:r>
    </w:p>
    <w:p w:rsidR="000E30F2" w:rsidRPr="005A45E0" w:rsidRDefault="000E30F2" w:rsidP="00D02E1A">
      <w:pPr>
        <w:jc w:val="right"/>
      </w:pPr>
      <w:r>
        <w:t xml:space="preserve">к договору аренды </w:t>
      </w:r>
      <w:r>
        <w:rPr>
          <w:color w:val="000000"/>
        </w:rPr>
        <w:t>транспортного средства с экипажем</w:t>
      </w:r>
    </w:p>
    <w:p w:rsidR="000E30F2" w:rsidRDefault="000E30F2" w:rsidP="00D02E1A">
      <w:pPr>
        <w:jc w:val="right"/>
      </w:pPr>
      <w:r>
        <w:t xml:space="preserve">от </w:t>
      </w:r>
      <w:r>
        <w:rPr>
          <w:b/>
        </w:rPr>
        <w:t>«</w:t>
      </w:r>
      <w:r>
        <w:t>_____</w:t>
      </w:r>
      <w:r>
        <w:rPr>
          <w:b/>
        </w:rPr>
        <w:t>»</w:t>
      </w:r>
      <w:r>
        <w:t>______________20__ г. №_____</w:t>
      </w:r>
    </w:p>
    <w:p w:rsidR="000E30F2" w:rsidRPr="002E2638" w:rsidRDefault="000E30F2" w:rsidP="00D02E1A">
      <w:pPr>
        <w:jc w:val="right"/>
      </w:pPr>
    </w:p>
    <w:p w:rsidR="000E30F2" w:rsidRDefault="000E30F2" w:rsidP="00D02E1A">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0E30F2" w:rsidRDefault="000E30F2" w:rsidP="00D02E1A">
      <w:pPr>
        <w:jc w:val="right"/>
        <w:rPr>
          <w:i/>
        </w:rPr>
      </w:pPr>
      <w:r>
        <w:rPr>
          <w:i/>
        </w:rPr>
        <w:t>ТАБЛИЦА №1</w:t>
      </w:r>
    </w:p>
    <w:tbl>
      <w:tblPr>
        <w:tblW w:w="9464" w:type="dxa"/>
        <w:tblLayout w:type="fixed"/>
        <w:tblLook w:val="04A0"/>
      </w:tblPr>
      <w:tblGrid>
        <w:gridCol w:w="957"/>
        <w:gridCol w:w="2833"/>
        <w:gridCol w:w="1419"/>
        <w:gridCol w:w="1420"/>
        <w:gridCol w:w="1417"/>
        <w:gridCol w:w="1418"/>
      </w:tblGrid>
      <w:tr w:rsidR="000E30F2" w:rsidRPr="00D45BED" w:rsidTr="00E04DE1">
        <w:trPr>
          <w:trHeight w:val="338"/>
        </w:trPr>
        <w:tc>
          <w:tcPr>
            <w:tcW w:w="379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0E30F2" w:rsidRPr="00D45BED" w:rsidRDefault="000E30F2" w:rsidP="00E04DE1">
            <w:pPr>
              <w:jc w:val="center"/>
              <w:rPr>
                <w:b/>
                <w:bCs/>
                <w:color w:val="000000"/>
                <w:sz w:val="20"/>
                <w:szCs w:val="20"/>
              </w:rPr>
            </w:pPr>
            <w:r>
              <w:rPr>
                <w:b/>
                <w:bCs/>
                <w:color w:val="000000"/>
                <w:sz w:val="20"/>
                <w:szCs w:val="20"/>
              </w:rPr>
              <w:t>Наименование работ и услуг</w:t>
            </w:r>
          </w:p>
        </w:tc>
        <w:tc>
          <w:tcPr>
            <w:tcW w:w="1419" w:type="dxa"/>
            <w:vMerge w:val="restart"/>
            <w:tcBorders>
              <w:top w:val="single" w:sz="4" w:space="0" w:color="000000"/>
              <w:left w:val="single" w:sz="4" w:space="0" w:color="000000"/>
              <w:right w:val="single" w:sz="4" w:space="0" w:color="auto"/>
            </w:tcBorders>
            <w:vAlign w:val="center"/>
          </w:tcPr>
          <w:p w:rsidR="000E30F2" w:rsidRPr="00D45BED" w:rsidRDefault="000E30F2" w:rsidP="00E04DE1">
            <w:pPr>
              <w:jc w:val="center"/>
              <w:rPr>
                <w:b/>
                <w:bCs/>
                <w:color w:val="000000"/>
                <w:sz w:val="20"/>
                <w:szCs w:val="20"/>
              </w:rPr>
            </w:pPr>
            <w:r>
              <w:rPr>
                <w:b/>
                <w:bCs/>
                <w:color w:val="000000"/>
                <w:sz w:val="20"/>
                <w:szCs w:val="20"/>
              </w:rPr>
              <w:t>Ед. измерения</w:t>
            </w:r>
          </w:p>
        </w:tc>
        <w:tc>
          <w:tcPr>
            <w:tcW w:w="1420" w:type="dxa"/>
            <w:vMerge w:val="restart"/>
            <w:tcBorders>
              <w:top w:val="single" w:sz="4" w:space="0" w:color="000000"/>
              <w:left w:val="single" w:sz="4" w:space="0" w:color="auto"/>
              <w:right w:val="single" w:sz="4" w:space="0" w:color="000000"/>
            </w:tcBorders>
            <w:vAlign w:val="center"/>
          </w:tcPr>
          <w:p w:rsidR="000E30F2" w:rsidRPr="00D45BED" w:rsidRDefault="000E30F2" w:rsidP="00E04DE1">
            <w:pPr>
              <w:jc w:val="center"/>
              <w:rPr>
                <w:b/>
                <w:bCs/>
                <w:color w:val="000000"/>
                <w:sz w:val="20"/>
                <w:szCs w:val="20"/>
              </w:rPr>
            </w:pPr>
            <w:r>
              <w:rPr>
                <w:b/>
                <w:bCs/>
                <w:color w:val="000000"/>
                <w:sz w:val="20"/>
                <w:szCs w:val="20"/>
              </w:rPr>
              <w:t>Типоразмер</w:t>
            </w:r>
          </w:p>
        </w:tc>
        <w:tc>
          <w:tcPr>
            <w:tcW w:w="1417" w:type="dxa"/>
            <w:vMerge w:val="restart"/>
            <w:tcBorders>
              <w:top w:val="single" w:sz="4" w:space="0" w:color="000000"/>
              <w:left w:val="single" w:sz="4" w:space="0" w:color="000000"/>
              <w:right w:val="single" w:sz="4" w:space="0" w:color="000000"/>
            </w:tcBorders>
            <w:shd w:val="clear" w:color="auto" w:fill="auto"/>
            <w:vAlign w:val="center"/>
            <w:hideMark/>
          </w:tcPr>
          <w:p w:rsidR="000E30F2" w:rsidRPr="00D45BED" w:rsidRDefault="000E30F2" w:rsidP="00E04DE1">
            <w:pPr>
              <w:jc w:val="center"/>
              <w:rPr>
                <w:b/>
                <w:bCs/>
                <w:color w:val="000000"/>
                <w:sz w:val="20"/>
                <w:szCs w:val="20"/>
              </w:rPr>
            </w:pPr>
            <w:r>
              <w:rPr>
                <w:b/>
                <w:bCs/>
                <w:color w:val="000000"/>
                <w:sz w:val="20"/>
                <w:szCs w:val="20"/>
              </w:rPr>
              <w:t>Ставка без учета НДС 20%</w:t>
            </w:r>
          </w:p>
        </w:tc>
        <w:tc>
          <w:tcPr>
            <w:tcW w:w="1418" w:type="dxa"/>
            <w:vMerge w:val="restart"/>
            <w:tcBorders>
              <w:top w:val="single" w:sz="4" w:space="0" w:color="000000"/>
              <w:left w:val="single" w:sz="4" w:space="0" w:color="000000"/>
              <w:right w:val="single" w:sz="4" w:space="0" w:color="000000"/>
            </w:tcBorders>
            <w:vAlign w:val="center"/>
          </w:tcPr>
          <w:p w:rsidR="000E30F2" w:rsidRDefault="000E30F2" w:rsidP="00E04DE1">
            <w:pPr>
              <w:jc w:val="center"/>
              <w:rPr>
                <w:b/>
                <w:bCs/>
                <w:color w:val="000000"/>
                <w:sz w:val="20"/>
                <w:szCs w:val="20"/>
              </w:rPr>
            </w:pPr>
            <w:r>
              <w:rPr>
                <w:b/>
                <w:bCs/>
                <w:color w:val="000000"/>
                <w:sz w:val="20"/>
                <w:szCs w:val="20"/>
              </w:rPr>
              <w:t>Ставка с учетом НДС 20%</w:t>
            </w:r>
          </w:p>
        </w:tc>
      </w:tr>
      <w:tr w:rsidR="000E30F2" w:rsidRPr="00D45BED" w:rsidTr="00E04DE1">
        <w:trPr>
          <w:trHeight w:val="649"/>
        </w:trPr>
        <w:tc>
          <w:tcPr>
            <w:tcW w:w="3790"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0E30F2" w:rsidRDefault="000E30F2" w:rsidP="00E04DE1">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419" w:type="dxa"/>
            <w:vMerge/>
            <w:tcBorders>
              <w:left w:val="single" w:sz="4" w:space="0" w:color="000000"/>
              <w:right w:val="single" w:sz="4" w:space="0" w:color="auto"/>
            </w:tcBorders>
          </w:tcPr>
          <w:p w:rsidR="000E30F2" w:rsidRPr="00D45BED" w:rsidRDefault="000E30F2" w:rsidP="00E04DE1">
            <w:pPr>
              <w:jc w:val="center"/>
              <w:rPr>
                <w:b/>
                <w:bCs/>
                <w:color w:val="000000"/>
                <w:sz w:val="20"/>
                <w:szCs w:val="20"/>
              </w:rPr>
            </w:pPr>
          </w:p>
        </w:tc>
        <w:tc>
          <w:tcPr>
            <w:tcW w:w="1420" w:type="dxa"/>
            <w:vMerge/>
            <w:tcBorders>
              <w:left w:val="single" w:sz="4" w:space="0" w:color="auto"/>
              <w:right w:val="single" w:sz="4" w:space="0" w:color="000000"/>
            </w:tcBorders>
          </w:tcPr>
          <w:p w:rsidR="000E30F2" w:rsidRPr="00D45BED" w:rsidRDefault="000E30F2" w:rsidP="00E04DE1">
            <w:pPr>
              <w:jc w:val="center"/>
              <w:rPr>
                <w:b/>
                <w:bCs/>
                <w:color w:val="000000"/>
                <w:sz w:val="20"/>
                <w:szCs w:val="20"/>
              </w:rPr>
            </w:pPr>
          </w:p>
        </w:tc>
        <w:tc>
          <w:tcPr>
            <w:tcW w:w="1417" w:type="dxa"/>
            <w:vMerge/>
            <w:tcBorders>
              <w:left w:val="single" w:sz="4" w:space="0" w:color="000000"/>
              <w:right w:val="single" w:sz="4" w:space="0" w:color="000000"/>
            </w:tcBorders>
            <w:shd w:val="clear" w:color="auto" w:fill="auto"/>
            <w:vAlign w:val="center"/>
            <w:hideMark/>
          </w:tcPr>
          <w:p w:rsidR="000E30F2" w:rsidRPr="00D45BED" w:rsidRDefault="000E30F2" w:rsidP="00E04DE1">
            <w:pPr>
              <w:jc w:val="center"/>
              <w:rPr>
                <w:b/>
                <w:bCs/>
                <w:color w:val="000000"/>
                <w:sz w:val="20"/>
                <w:szCs w:val="20"/>
              </w:rPr>
            </w:pPr>
          </w:p>
        </w:tc>
        <w:tc>
          <w:tcPr>
            <w:tcW w:w="1418" w:type="dxa"/>
            <w:vMerge/>
            <w:tcBorders>
              <w:left w:val="single" w:sz="4" w:space="0" w:color="000000"/>
              <w:right w:val="single" w:sz="4" w:space="0" w:color="000000"/>
            </w:tcBorders>
          </w:tcPr>
          <w:p w:rsidR="000E30F2" w:rsidRPr="00D45BED" w:rsidRDefault="000E30F2" w:rsidP="00E04DE1">
            <w:pPr>
              <w:jc w:val="center"/>
              <w:rPr>
                <w:b/>
                <w:bCs/>
                <w:color w:val="000000"/>
                <w:sz w:val="20"/>
                <w:szCs w:val="20"/>
              </w:rPr>
            </w:pPr>
          </w:p>
        </w:tc>
      </w:tr>
      <w:tr w:rsidR="000E30F2" w:rsidRPr="00D45BED" w:rsidTr="00E04DE1">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0E30F2" w:rsidRPr="005C1FF0" w:rsidRDefault="000E30F2" w:rsidP="00E04DE1">
            <w:pPr>
              <w:jc w:val="center"/>
              <w:rPr>
                <w:bCs/>
                <w:color w:val="000000"/>
                <w:sz w:val="20"/>
                <w:szCs w:val="20"/>
              </w:rPr>
            </w:pPr>
            <w:r>
              <w:rPr>
                <w:bCs/>
                <w:color w:val="000000"/>
                <w:sz w:val="20"/>
                <w:szCs w:val="20"/>
              </w:rPr>
              <w:t>Зона</w:t>
            </w:r>
          </w:p>
        </w:tc>
        <w:tc>
          <w:tcPr>
            <w:tcW w:w="2833" w:type="dxa"/>
            <w:tcBorders>
              <w:top w:val="single" w:sz="4" w:space="0" w:color="auto"/>
              <w:left w:val="nil"/>
              <w:bottom w:val="single" w:sz="18" w:space="0" w:color="auto"/>
              <w:right w:val="single" w:sz="4" w:space="0" w:color="000000"/>
            </w:tcBorders>
            <w:shd w:val="clear" w:color="auto" w:fill="auto"/>
            <w:vAlign w:val="center"/>
            <w:hideMark/>
          </w:tcPr>
          <w:p w:rsidR="000E30F2" w:rsidRPr="005C1FF0" w:rsidRDefault="000E30F2" w:rsidP="00E04DE1">
            <w:pPr>
              <w:jc w:val="center"/>
              <w:rPr>
                <w:bCs/>
                <w:color w:val="000000"/>
                <w:sz w:val="20"/>
                <w:szCs w:val="20"/>
              </w:rPr>
            </w:pPr>
            <w:r>
              <w:rPr>
                <w:bCs/>
                <w:color w:val="000000"/>
                <w:sz w:val="20"/>
                <w:szCs w:val="20"/>
              </w:rPr>
              <w:t>Адреса, дополнительные параметры</w:t>
            </w:r>
          </w:p>
        </w:tc>
        <w:tc>
          <w:tcPr>
            <w:tcW w:w="1419" w:type="dxa"/>
            <w:vMerge/>
            <w:tcBorders>
              <w:left w:val="single" w:sz="4" w:space="0" w:color="000000"/>
              <w:bottom w:val="single" w:sz="18" w:space="0" w:color="auto"/>
              <w:right w:val="single" w:sz="4" w:space="0" w:color="auto"/>
            </w:tcBorders>
          </w:tcPr>
          <w:p w:rsidR="000E30F2" w:rsidRPr="00D45BED" w:rsidRDefault="000E30F2" w:rsidP="00E04DE1">
            <w:pPr>
              <w:jc w:val="center"/>
              <w:rPr>
                <w:b/>
                <w:bCs/>
                <w:color w:val="000000"/>
                <w:sz w:val="20"/>
                <w:szCs w:val="20"/>
              </w:rPr>
            </w:pPr>
          </w:p>
        </w:tc>
        <w:tc>
          <w:tcPr>
            <w:tcW w:w="1420" w:type="dxa"/>
            <w:vMerge/>
            <w:tcBorders>
              <w:left w:val="single" w:sz="4" w:space="0" w:color="auto"/>
              <w:bottom w:val="single" w:sz="18" w:space="0" w:color="auto"/>
              <w:right w:val="single" w:sz="4" w:space="0" w:color="000000"/>
            </w:tcBorders>
          </w:tcPr>
          <w:p w:rsidR="000E30F2" w:rsidRPr="00D45BED" w:rsidRDefault="000E30F2" w:rsidP="00E04DE1">
            <w:pPr>
              <w:jc w:val="center"/>
              <w:rPr>
                <w:b/>
                <w:bCs/>
                <w:color w:val="000000"/>
                <w:sz w:val="20"/>
                <w:szCs w:val="20"/>
              </w:rPr>
            </w:pPr>
          </w:p>
        </w:tc>
        <w:tc>
          <w:tcPr>
            <w:tcW w:w="1417" w:type="dxa"/>
            <w:vMerge/>
            <w:tcBorders>
              <w:left w:val="single" w:sz="4" w:space="0" w:color="000000"/>
              <w:bottom w:val="single" w:sz="18" w:space="0" w:color="auto"/>
              <w:right w:val="single" w:sz="4" w:space="0" w:color="000000"/>
            </w:tcBorders>
            <w:shd w:val="clear" w:color="auto" w:fill="auto"/>
            <w:vAlign w:val="center"/>
            <w:hideMark/>
          </w:tcPr>
          <w:p w:rsidR="000E30F2" w:rsidRPr="00D45BED" w:rsidRDefault="000E30F2" w:rsidP="00E04DE1">
            <w:pPr>
              <w:jc w:val="center"/>
              <w:rPr>
                <w:b/>
                <w:bCs/>
                <w:color w:val="000000"/>
                <w:sz w:val="20"/>
                <w:szCs w:val="20"/>
              </w:rPr>
            </w:pPr>
          </w:p>
        </w:tc>
        <w:tc>
          <w:tcPr>
            <w:tcW w:w="1418" w:type="dxa"/>
            <w:vMerge/>
            <w:tcBorders>
              <w:left w:val="single" w:sz="4" w:space="0" w:color="000000"/>
              <w:bottom w:val="single" w:sz="18" w:space="0" w:color="auto"/>
              <w:right w:val="single" w:sz="4" w:space="0" w:color="000000"/>
            </w:tcBorders>
          </w:tcPr>
          <w:p w:rsidR="000E30F2" w:rsidRPr="00D45BED" w:rsidRDefault="000E30F2" w:rsidP="00E04DE1">
            <w:pPr>
              <w:jc w:val="center"/>
              <w:rPr>
                <w:b/>
                <w:bCs/>
                <w:color w:val="000000"/>
                <w:sz w:val="20"/>
                <w:szCs w:val="20"/>
              </w:rPr>
            </w:pPr>
          </w:p>
        </w:tc>
      </w:tr>
      <w:tr w:rsidR="000E30F2" w:rsidRPr="00D45BED" w:rsidTr="00E04DE1">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1</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proofErr w:type="spellStart"/>
            <w:r>
              <w:rPr>
                <w:color w:val="000000"/>
                <w:sz w:val="20"/>
                <w:szCs w:val="20"/>
              </w:rPr>
              <w:t>Фрунзенский</w:t>
            </w:r>
            <w:proofErr w:type="spellEnd"/>
            <w:r>
              <w:rPr>
                <w:color w:val="000000"/>
                <w:sz w:val="20"/>
                <w:szCs w:val="20"/>
              </w:rPr>
              <w:t xml:space="preserve"> р-н СПб; Московский р-н СПб</w:t>
            </w:r>
          </w:p>
        </w:tc>
        <w:tc>
          <w:tcPr>
            <w:tcW w:w="1419" w:type="dxa"/>
            <w:vMerge w:val="restart"/>
            <w:tcBorders>
              <w:top w:val="nil"/>
              <w:left w:val="single" w:sz="4" w:space="0" w:color="000000"/>
              <w:right w:val="single" w:sz="4" w:space="0" w:color="auto"/>
            </w:tcBorders>
            <w:vAlign w:val="center"/>
          </w:tcPr>
          <w:p w:rsidR="000E30F2" w:rsidRPr="00D45BED" w:rsidRDefault="000E30F2" w:rsidP="00E04DE1">
            <w:pPr>
              <w:jc w:val="center"/>
              <w:rPr>
                <w:color w:val="000000"/>
                <w:sz w:val="20"/>
                <w:szCs w:val="20"/>
              </w:rPr>
            </w:pPr>
            <w:r>
              <w:rPr>
                <w:color w:val="000000"/>
                <w:sz w:val="20"/>
                <w:szCs w:val="20"/>
              </w:rPr>
              <w:t>контейнер</w:t>
            </w:r>
          </w:p>
        </w:tc>
        <w:tc>
          <w:tcPr>
            <w:tcW w:w="1420" w:type="dxa"/>
            <w:tcBorders>
              <w:top w:val="nil"/>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8 745,00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10 494,00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9 240,00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11 088,00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Пушкинский р-н СПб</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9 540,00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11 448,00 ₽</w:t>
            </w:r>
          </w:p>
        </w:tc>
      </w:tr>
      <w:tr w:rsidR="000E30F2" w:rsidRPr="00D45BED" w:rsidTr="00E04DE1">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10 050,00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12 060,00 ₽</w:t>
            </w:r>
          </w:p>
        </w:tc>
      </w:tr>
      <w:tr w:rsidR="000E30F2" w:rsidRPr="00D45BED" w:rsidTr="00E04DE1">
        <w:trPr>
          <w:trHeight w:val="51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 xml:space="preserve">Кировский р-н СПб; </w:t>
            </w:r>
            <w:proofErr w:type="spellStart"/>
            <w:r>
              <w:rPr>
                <w:color w:val="000000"/>
                <w:sz w:val="20"/>
                <w:szCs w:val="20"/>
              </w:rPr>
              <w:t>Красносельский</w:t>
            </w:r>
            <w:proofErr w:type="spellEnd"/>
            <w:r>
              <w:rPr>
                <w:color w:val="000000"/>
                <w:sz w:val="20"/>
                <w:szCs w:val="20"/>
              </w:rPr>
              <w:t xml:space="preserve"> р-н СПб; </w:t>
            </w:r>
            <w:r>
              <w:rPr>
                <w:color w:val="000000"/>
                <w:sz w:val="20"/>
                <w:szCs w:val="20"/>
              </w:rPr>
              <w:br/>
              <w:t xml:space="preserve">Красное </w:t>
            </w:r>
            <w:proofErr w:type="spellStart"/>
            <w:r>
              <w:rPr>
                <w:color w:val="000000"/>
                <w:sz w:val="20"/>
                <w:szCs w:val="20"/>
              </w:rPr>
              <w:t>Село</w:t>
            </w:r>
            <w:proofErr w:type="gramStart"/>
            <w:r>
              <w:rPr>
                <w:color w:val="000000"/>
                <w:sz w:val="20"/>
                <w:szCs w:val="20"/>
              </w:rPr>
              <w:t>;Н</w:t>
            </w:r>
            <w:proofErr w:type="gramEnd"/>
            <w:r>
              <w:rPr>
                <w:color w:val="000000"/>
                <w:sz w:val="20"/>
                <w:szCs w:val="20"/>
              </w:rPr>
              <w:t>евский</w:t>
            </w:r>
            <w:proofErr w:type="spellEnd"/>
            <w:r>
              <w:rPr>
                <w:color w:val="000000"/>
                <w:sz w:val="20"/>
                <w:szCs w:val="20"/>
              </w:rPr>
              <w:t xml:space="preserve"> (в т.ч. Рыбацкое) район.</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10 133,00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12 159,60 ₽</w:t>
            </w:r>
          </w:p>
        </w:tc>
      </w:tr>
      <w:tr w:rsidR="000E30F2" w:rsidRPr="00D45BED" w:rsidTr="00E04DE1">
        <w:trPr>
          <w:trHeight w:val="510"/>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10 737,00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12 884,40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Красногвардейский р-н СПб</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10 473,00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12 567,60 ₽</w:t>
            </w:r>
          </w:p>
        </w:tc>
      </w:tr>
      <w:tr w:rsidR="000E30F2" w:rsidRPr="00D45BED" w:rsidTr="00E04DE1">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11 083,00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13 299,60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Калининский р-н СПб</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11 527,00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13 832,40 ₽</w:t>
            </w:r>
          </w:p>
        </w:tc>
      </w:tr>
      <w:tr w:rsidR="000E30F2" w:rsidRPr="00D45BED" w:rsidTr="00E04DE1">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12 140,00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14 568,00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Выборгский р-н СПб; Приморский р-н СПб</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12 833,00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15 399,60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13 343,00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16 011,60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7</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proofErr w:type="spellStart"/>
            <w:r>
              <w:rPr>
                <w:color w:val="000000"/>
                <w:sz w:val="20"/>
                <w:szCs w:val="20"/>
              </w:rPr>
              <w:t>Колпинский</w:t>
            </w:r>
            <w:proofErr w:type="spellEnd"/>
            <w:r>
              <w:rPr>
                <w:color w:val="000000"/>
                <w:sz w:val="20"/>
                <w:szCs w:val="20"/>
              </w:rPr>
              <w:t xml:space="preserve"> р-н ЛО.</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9 733,00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11 679,60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10 033,00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12 039,60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8</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Всеволожский р-н ЛО</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13 778,00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16 533,60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14 388,00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17 265,60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9</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 xml:space="preserve">Ломоносовский р-н ЛО; </w:t>
            </w:r>
            <w:proofErr w:type="spellStart"/>
            <w:r>
              <w:rPr>
                <w:color w:val="000000"/>
                <w:sz w:val="20"/>
                <w:szCs w:val="20"/>
              </w:rPr>
              <w:t>Кронштадтский</w:t>
            </w:r>
            <w:proofErr w:type="spellEnd"/>
            <w:r>
              <w:rPr>
                <w:color w:val="000000"/>
                <w:sz w:val="20"/>
                <w:szCs w:val="20"/>
              </w:rPr>
              <w:t xml:space="preserve"> р-н СПб.</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13 388,00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16 065,60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14 001,00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16 801,20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10</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Курортный р-н ЛО</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14 725,00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17 670,00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15 335,00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18 402,00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11</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Курортный р-н ЛО</w:t>
            </w:r>
            <w:r>
              <w:rPr>
                <w:color w:val="000000"/>
                <w:sz w:val="20"/>
                <w:szCs w:val="20"/>
              </w:rPr>
              <w:br/>
              <w:t xml:space="preserve">п. </w:t>
            </w:r>
            <w:proofErr w:type="spellStart"/>
            <w:r>
              <w:rPr>
                <w:color w:val="000000"/>
                <w:sz w:val="20"/>
                <w:szCs w:val="20"/>
              </w:rPr>
              <w:t>Белоостров</w:t>
            </w:r>
            <w:proofErr w:type="spellEnd"/>
            <w:r>
              <w:rPr>
                <w:color w:val="000000"/>
                <w:sz w:val="20"/>
                <w:szCs w:val="20"/>
              </w:rPr>
              <w:t xml:space="preserve">, Новое </w:t>
            </w:r>
            <w:proofErr w:type="spellStart"/>
            <w:r>
              <w:rPr>
                <w:color w:val="000000"/>
                <w:sz w:val="20"/>
                <w:szCs w:val="20"/>
              </w:rPr>
              <w:t>ш</w:t>
            </w:r>
            <w:proofErr w:type="spellEnd"/>
            <w:r>
              <w:rPr>
                <w:color w:val="000000"/>
                <w:sz w:val="20"/>
                <w:szCs w:val="20"/>
              </w:rPr>
              <w:t>. 53</w:t>
            </w:r>
            <w:proofErr w:type="gramStart"/>
            <w:r>
              <w:rPr>
                <w:color w:val="000000"/>
                <w:sz w:val="20"/>
                <w:szCs w:val="20"/>
              </w:rPr>
              <w:t xml:space="preserve"> В</w:t>
            </w:r>
            <w:proofErr w:type="gramEnd"/>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13 330,00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15 996,00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13 983,00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16 779,60 ₽</w:t>
            </w:r>
          </w:p>
        </w:tc>
      </w:tr>
      <w:tr w:rsidR="000E30F2" w:rsidRPr="00D45BED" w:rsidTr="00E04DE1">
        <w:trPr>
          <w:trHeight w:val="42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12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 xml:space="preserve">Гатчинский р-н ЛО; Кировский р-н ЛО; </w:t>
            </w:r>
            <w:proofErr w:type="spellStart"/>
            <w:r>
              <w:rPr>
                <w:color w:val="000000"/>
                <w:sz w:val="20"/>
                <w:szCs w:val="20"/>
              </w:rPr>
              <w:t>Тосненский</w:t>
            </w:r>
            <w:proofErr w:type="spellEnd"/>
            <w:r>
              <w:rPr>
                <w:color w:val="000000"/>
                <w:sz w:val="20"/>
                <w:szCs w:val="20"/>
              </w:rPr>
              <w:t xml:space="preserve"> р-н ЛО; </w:t>
            </w:r>
            <w:r>
              <w:rPr>
                <w:color w:val="000000"/>
                <w:sz w:val="20"/>
                <w:szCs w:val="20"/>
              </w:rPr>
              <w:br/>
            </w:r>
            <w:proofErr w:type="spellStart"/>
            <w:r>
              <w:rPr>
                <w:color w:val="000000"/>
                <w:sz w:val="20"/>
                <w:szCs w:val="20"/>
              </w:rPr>
              <w:t>Петродворцовый</w:t>
            </w:r>
            <w:proofErr w:type="spellEnd"/>
            <w:r>
              <w:rPr>
                <w:color w:val="000000"/>
                <w:sz w:val="20"/>
                <w:szCs w:val="20"/>
              </w:rPr>
              <w:t xml:space="preserve"> р-н СПб</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13 217,00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15 860,40 ₽</w:t>
            </w:r>
          </w:p>
        </w:tc>
      </w:tr>
      <w:tr w:rsidR="000E30F2" w:rsidRPr="00D45BED" w:rsidTr="00E04DE1">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14 111,00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16 933,20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13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proofErr w:type="spellStart"/>
            <w:r>
              <w:rPr>
                <w:color w:val="000000"/>
                <w:sz w:val="20"/>
                <w:szCs w:val="20"/>
              </w:rPr>
              <w:t>Волосовский</w:t>
            </w:r>
            <w:proofErr w:type="spellEnd"/>
            <w:r>
              <w:rPr>
                <w:color w:val="000000"/>
                <w:sz w:val="20"/>
                <w:szCs w:val="20"/>
              </w:rPr>
              <w:t xml:space="preserve"> район ЛО;</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16 121,00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19 345,20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16 829,00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20 194,80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14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proofErr w:type="spellStart"/>
            <w:r>
              <w:rPr>
                <w:color w:val="000000"/>
                <w:sz w:val="20"/>
                <w:szCs w:val="20"/>
              </w:rPr>
              <w:t>Волховский</w:t>
            </w:r>
            <w:proofErr w:type="spellEnd"/>
            <w:r>
              <w:rPr>
                <w:color w:val="000000"/>
                <w:sz w:val="20"/>
                <w:szCs w:val="20"/>
              </w:rPr>
              <w:t xml:space="preserve">, </w:t>
            </w:r>
            <w:proofErr w:type="spellStart"/>
            <w:r>
              <w:rPr>
                <w:color w:val="000000"/>
                <w:sz w:val="20"/>
                <w:szCs w:val="20"/>
              </w:rPr>
              <w:t>Киришский</w:t>
            </w:r>
            <w:proofErr w:type="spellEnd"/>
            <w:r>
              <w:rPr>
                <w:color w:val="000000"/>
                <w:sz w:val="20"/>
                <w:szCs w:val="20"/>
              </w:rPr>
              <w:t xml:space="preserve"> районы ЛО</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19 446,00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23 335,20 ₽</w:t>
            </w:r>
          </w:p>
        </w:tc>
      </w:tr>
      <w:tr w:rsidR="000E30F2" w:rsidRPr="00D45BED" w:rsidTr="00E04DE1">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20 218,00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24 261,60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15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proofErr w:type="spellStart"/>
            <w:r>
              <w:rPr>
                <w:color w:val="000000"/>
                <w:sz w:val="20"/>
                <w:szCs w:val="20"/>
              </w:rPr>
              <w:t>Волховский</w:t>
            </w:r>
            <w:proofErr w:type="spellEnd"/>
            <w:r>
              <w:rPr>
                <w:color w:val="000000"/>
                <w:sz w:val="20"/>
                <w:szCs w:val="20"/>
              </w:rPr>
              <w:t xml:space="preserve"> р-н</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18 729,00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22 474,80 ₽</w:t>
            </w:r>
          </w:p>
        </w:tc>
      </w:tr>
      <w:tr w:rsidR="000E30F2" w:rsidRPr="00D45BED" w:rsidTr="00E04DE1">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19 507,00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23 408,40 ₽</w:t>
            </w:r>
          </w:p>
        </w:tc>
      </w:tr>
      <w:tr w:rsidR="000E30F2" w:rsidRPr="00D45BED" w:rsidTr="00E04DE1">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16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 xml:space="preserve">Выборгский, </w:t>
            </w:r>
            <w:proofErr w:type="spellStart"/>
            <w:r>
              <w:rPr>
                <w:color w:val="000000"/>
                <w:sz w:val="20"/>
                <w:szCs w:val="20"/>
              </w:rPr>
              <w:t>Приозерский</w:t>
            </w:r>
            <w:proofErr w:type="spellEnd"/>
            <w:r>
              <w:rPr>
                <w:color w:val="000000"/>
                <w:sz w:val="20"/>
                <w:szCs w:val="20"/>
              </w:rPr>
              <w:t xml:space="preserve">, </w:t>
            </w:r>
            <w:proofErr w:type="spellStart"/>
            <w:r>
              <w:rPr>
                <w:color w:val="000000"/>
                <w:sz w:val="20"/>
                <w:szCs w:val="20"/>
              </w:rPr>
              <w:t>Кингисеппский</w:t>
            </w:r>
            <w:proofErr w:type="spellEnd"/>
            <w:r>
              <w:rPr>
                <w:color w:val="000000"/>
                <w:sz w:val="20"/>
                <w:szCs w:val="20"/>
              </w:rPr>
              <w:t xml:space="preserve">, </w:t>
            </w:r>
            <w:proofErr w:type="spellStart"/>
            <w:r>
              <w:rPr>
                <w:color w:val="000000"/>
                <w:sz w:val="20"/>
                <w:szCs w:val="20"/>
              </w:rPr>
              <w:t>Лужский</w:t>
            </w:r>
            <w:proofErr w:type="spellEnd"/>
            <w:r>
              <w:rPr>
                <w:color w:val="000000"/>
                <w:sz w:val="20"/>
                <w:szCs w:val="20"/>
              </w:rPr>
              <w:t xml:space="preserve"> районы ЛО; Великий Новгород</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21 978,00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26 373,60 ₽</w:t>
            </w:r>
          </w:p>
        </w:tc>
      </w:tr>
      <w:tr w:rsidR="000E30F2" w:rsidRPr="00D45BED" w:rsidTr="00E04DE1">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23 256,00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27 907,20 ₽</w:t>
            </w:r>
          </w:p>
        </w:tc>
      </w:tr>
      <w:tr w:rsidR="000E30F2" w:rsidRPr="00D45BED" w:rsidTr="00E04DE1">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lastRenderedPageBreak/>
              <w:t>Зона 17</w:t>
            </w:r>
          </w:p>
        </w:tc>
        <w:tc>
          <w:tcPr>
            <w:tcW w:w="2833" w:type="dxa"/>
            <w:vMerge w:val="restart"/>
            <w:tcBorders>
              <w:top w:val="single" w:sz="18" w:space="0" w:color="auto"/>
              <w:left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proofErr w:type="gramStart"/>
            <w:r>
              <w:rPr>
                <w:color w:val="000000"/>
                <w:sz w:val="20"/>
                <w:szCs w:val="20"/>
              </w:rPr>
              <w:t>Новгородская</w:t>
            </w:r>
            <w:proofErr w:type="gramEnd"/>
            <w:r>
              <w:rPr>
                <w:color w:val="000000"/>
                <w:sz w:val="20"/>
                <w:szCs w:val="20"/>
              </w:rPr>
              <w:t xml:space="preserve"> обл., г. Великий Новгород; п. Чудово</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20 378,00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24 453,60 ₽</w:t>
            </w:r>
          </w:p>
        </w:tc>
      </w:tr>
      <w:tr w:rsidR="000E30F2" w:rsidRPr="00D45BED" w:rsidTr="00E04DE1">
        <w:trPr>
          <w:trHeight w:val="245"/>
        </w:trPr>
        <w:tc>
          <w:tcPr>
            <w:tcW w:w="957" w:type="dxa"/>
            <w:vMerge/>
            <w:tcBorders>
              <w:left w:val="single" w:sz="4" w:space="0" w:color="000000"/>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left w:val="single" w:sz="4" w:space="0" w:color="000000"/>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21 156,00  ₽</w:t>
            </w:r>
          </w:p>
        </w:tc>
        <w:tc>
          <w:tcPr>
            <w:tcW w:w="1418" w:type="dxa"/>
            <w:tcBorders>
              <w:top w:val="nil"/>
              <w:left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25 387,20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18</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proofErr w:type="spellStart"/>
            <w:r>
              <w:rPr>
                <w:color w:val="000000"/>
                <w:sz w:val="20"/>
                <w:szCs w:val="20"/>
              </w:rPr>
              <w:t>Сланцевский</w:t>
            </w:r>
            <w:proofErr w:type="gramStart"/>
            <w:r>
              <w:rPr>
                <w:color w:val="000000"/>
                <w:sz w:val="20"/>
                <w:szCs w:val="20"/>
              </w:rPr>
              <w:t>,Т</w:t>
            </w:r>
            <w:proofErr w:type="gramEnd"/>
            <w:r>
              <w:rPr>
                <w:color w:val="000000"/>
                <w:sz w:val="20"/>
                <w:szCs w:val="20"/>
              </w:rPr>
              <w:t>ихвинский</w:t>
            </w:r>
            <w:proofErr w:type="spellEnd"/>
            <w:r>
              <w:rPr>
                <w:color w:val="000000"/>
                <w:sz w:val="20"/>
                <w:szCs w:val="20"/>
              </w:rPr>
              <w:t xml:space="preserve"> районы ЛО</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24 650,00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29 580,00 ₽</w:t>
            </w:r>
          </w:p>
        </w:tc>
      </w:tr>
      <w:tr w:rsidR="000E30F2" w:rsidRPr="00D45BED" w:rsidTr="00E04DE1">
        <w:trPr>
          <w:trHeight w:val="255"/>
        </w:trPr>
        <w:tc>
          <w:tcPr>
            <w:tcW w:w="957" w:type="dxa"/>
            <w:vMerge/>
            <w:tcBorders>
              <w:top w:val="nil"/>
              <w:left w:val="single" w:sz="4" w:space="0" w:color="000000"/>
              <w:bottom w:val="single" w:sz="4" w:space="0" w:color="000000"/>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4" w:space="0" w:color="000000"/>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26 067,00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31 280,40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19</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proofErr w:type="spellStart"/>
            <w:r>
              <w:rPr>
                <w:color w:val="000000"/>
                <w:sz w:val="20"/>
                <w:szCs w:val="20"/>
              </w:rPr>
              <w:t>Бокситогорский</w:t>
            </w:r>
            <w:proofErr w:type="spellEnd"/>
            <w:r>
              <w:rPr>
                <w:color w:val="000000"/>
                <w:sz w:val="20"/>
                <w:szCs w:val="20"/>
              </w:rPr>
              <w:t xml:space="preserve">, </w:t>
            </w:r>
            <w:proofErr w:type="spellStart"/>
            <w:r>
              <w:rPr>
                <w:color w:val="000000"/>
                <w:sz w:val="20"/>
                <w:szCs w:val="20"/>
              </w:rPr>
              <w:t>Лодейнопольский</w:t>
            </w:r>
            <w:proofErr w:type="spellEnd"/>
            <w:r>
              <w:rPr>
                <w:color w:val="000000"/>
                <w:sz w:val="20"/>
                <w:szCs w:val="20"/>
              </w:rPr>
              <w:t xml:space="preserve">, </w:t>
            </w:r>
            <w:proofErr w:type="spellStart"/>
            <w:r>
              <w:rPr>
                <w:color w:val="000000"/>
                <w:sz w:val="20"/>
                <w:szCs w:val="20"/>
              </w:rPr>
              <w:t>Подпорожский</w:t>
            </w:r>
            <w:proofErr w:type="spellEnd"/>
            <w:r>
              <w:rPr>
                <w:color w:val="000000"/>
                <w:sz w:val="20"/>
                <w:szCs w:val="20"/>
              </w:rPr>
              <w:t xml:space="preserve"> районы ЛО</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30 139,00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36 166,80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31 056,00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37 267,20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20</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г. Бологое</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38 250,00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45 900,00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38 311,00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45 973,20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21</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г. Петрозаводск</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43 995,00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52 794,00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44 322,00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53 186,40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22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г. Псков;</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32 961,00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39 553,20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33 622,00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40 346,40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23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г. Тверь</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41 289,00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49 546,80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41 964,00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50 356,80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24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г. Боровичи</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36 833,00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44 199,60 ₽</w:t>
            </w:r>
          </w:p>
        </w:tc>
      </w:tr>
      <w:tr w:rsidR="000E30F2" w:rsidRPr="00D45BED" w:rsidTr="00E04DE1">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36 833,00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44 199,60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25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г. Москва</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51 525,00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61 830,00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51 464,00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61 756,80 ₽</w:t>
            </w:r>
          </w:p>
        </w:tc>
      </w:tr>
      <w:tr w:rsidR="000E30F2" w:rsidRPr="00D45BED" w:rsidTr="00E04DE1">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jc w:val="center"/>
              <w:rPr>
                <w:color w:val="000000"/>
                <w:sz w:val="20"/>
                <w:szCs w:val="20"/>
              </w:rPr>
            </w:pPr>
            <w:r>
              <w:rPr>
                <w:color w:val="000000"/>
                <w:sz w:val="20"/>
                <w:szCs w:val="20"/>
              </w:rPr>
              <w:t>Зона 26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color w:val="000000"/>
                <w:sz w:val="20"/>
                <w:szCs w:val="20"/>
              </w:rPr>
              <w:t>Московская область</w:t>
            </w: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55 107,00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66 128,40 ₽</w:t>
            </w:r>
          </w:p>
        </w:tc>
      </w:tr>
      <w:tr w:rsidR="000E30F2" w:rsidRPr="00D45BED" w:rsidTr="00E04DE1">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55 040,00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66 048,00 ₽</w:t>
            </w:r>
          </w:p>
        </w:tc>
      </w:tr>
      <w:tr w:rsidR="000E30F2" w:rsidRPr="00D45BED" w:rsidTr="00E04DE1">
        <w:trPr>
          <w:trHeight w:val="975"/>
        </w:trPr>
        <w:tc>
          <w:tcPr>
            <w:tcW w:w="3790"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E04DE1">
            <w:pPr>
              <w:rPr>
                <w:color w:val="000000"/>
                <w:sz w:val="20"/>
                <w:szCs w:val="20"/>
              </w:rPr>
            </w:pPr>
            <w:r>
              <w:rPr>
                <w:b/>
                <w:color w:val="000000"/>
                <w:sz w:val="20"/>
                <w:szCs w:val="20"/>
              </w:rPr>
              <w:t>2.</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419" w:type="dxa"/>
            <w:vMerge/>
            <w:tcBorders>
              <w:left w:val="single" w:sz="4" w:space="0" w:color="000000"/>
              <w:right w:val="single" w:sz="4" w:space="0" w:color="auto"/>
            </w:tcBorders>
            <w:vAlign w:val="center"/>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633,00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E04DE1">
            <w:pPr>
              <w:jc w:val="center"/>
              <w:rPr>
                <w:color w:val="000000"/>
                <w:sz w:val="20"/>
                <w:szCs w:val="20"/>
              </w:rPr>
            </w:pPr>
            <w:r>
              <w:rPr>
                <w:color w:val="000000"/>
                <w:sz w:val="20"/>
                <w:szCs w:val="20"/>
              </w:rPr>
              <w:t>759,60 ₽</w:t>
            </w:r>
          </w:p>
        </w:tc>
      </w:tr>
      <w:tr w:rsidR="000E30F2" w:rsidRPr="00D45BED" w:rsidTr="00E04DE1">
        <w:trPr>
          <w:trHeight w:val="1005"/>
        </w:trPr>
        <w:tc>
          <w:tcPr>
            <w:tcW w:w="3790" w:type="dxa"/>
            <w:gridSpan w:val="2"/>
            <w:vMerge/>
            <w:tcBorders>
              <w:top w:val="double" w:sz="4" w:space="0" w:color="auto"/>
              <w:left w:val="single" w:sz="4" w:space="0" w:color="000000"/>
              <w:bottom w:val="single" w:sz="18"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right w:val="single" w:sz="4" w:space="0" w:color="auto"/>
            </w:tcBorders>
            <w:vAlign w:val="center"/>
          </w:tcPr>
          <w:p w:rsidR="000E30F2" w:rsidRPr="00D45BED" w:rsidRDefault="000E30F2" w:rsidP="00E04DE1">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633,00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E04DE1">
            <w:pPr>
              <w:jc w:val="center"/>
              <w:rPr>
                <w:color w:val="000000"/>
                <w:sz w:val="20"/>
                <w:szCs w:val="20"/>
              </w:rPr>
            </w:pPr>
            <w:r>
              <w:rPr>
                <w:color w:val="000000"/>
                <w:sz w:val="20"/>
                <w:szCs w:val="20"/>
              </w:rPr>
              <w:t>759,60 ₽</w:t>
            </w:r>
          </w:p>
        </w:tc>
      </w:tr>
      <w:tr w:rsidR="000E30F2" w:rsidRPr="00D45BED" w:rsidTr="00E04DE1">
        <w:trPr>
          <w:trHeight w:val="570"/>
        </w:trPr>
        <w:tc>
          <w:tcPr>
            <w:tcW w:w="3790"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0E30F2" w:rsidRPr="00D45BED" w:rsidRDefault="000E30F2" w:rsidP="00E04DE1">
            <w:pPr>
              <w:rPr>
                <w:color w:val="000000"/>
                <w:sz w:val="20"/>
                <w:szCs w:val="20"/>
              </w:rPr>
            </w:pPr>
            <w:r>
              <w:rPr>
                <w:b/>
                <w:color w:val="000000"/>
                <w:sz w:val="20"/>
                <w:szCs w:val="20"/>
              </w:rPr>
              <w:t>3.</w:t>
            </w:r>
            <w:r>
              <w:rPr>
                <w:color w:val="000000"/>
                <w:sz w:val="20"/>
                <w:szCs w:val="20"/>
              </w:rPr>
              <w:t xml:space="preserve"> 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419" w:type="dxa"/>
            <w:vMerge/>
            <w:tcBorders>
              <w:left w:val="single" w:sz="4" w:space="0" w:color="000000"/>
              <w:right w:val="single" w:sz="4" w:space="0" w:color="auto"/>
            </w:tcBorders>
            <w:vAlign w:val="center"/>
          </w:tcPr>
          <w:p w:rsidR="000E30F2" w:rsidRPr="00D45BED" w:rsidRDefault="000E30F2" w:rsidP="00E04DE1">
            <w:pPr>
              <w:jc w:val="center"/>
              <w:rPr>
                <w:color w:val="000000"/>
                <w:sz w:val="20"/>
                <w:szCs w:val="20"/>
              </w:rPr>
            </w:pPr>
          </w:p>
        </w:tc>
        <w:tc>
          <w:tcPr>
            <w:tcW w:w="1420" w:type="dxa"/>
            <w:tcBorders>
              <w:top w:val="single" w:sz="18" w:space="0" w:color="auto"/>
              <w:left w:val="single" w:sz="4" w:space="0" w:color="auto"/>
              <w:bottom w:val="single" w:sz="4" w:space="0" w:color="auto"/>
              <w:right w:val="single" w:sz="4" w:space="0" w:color="auto"/>
            </w:tcBorders>
            <w:vAlign w:val="center"/>
          </w:tcPr>
          <w:p w:rsidR="000E30F2" w:rsidRPr="00D45BED" w:rsidRDefault="000E30F2" w:rsidP="00E04DE1">
            <w:pPr>
              <w:jc w:val="center"/>
              <w:rPr>
                <w:color w:val="000000"/>
                <w:sz w:val="20"/>
                <w:szCs w:val="20"/>
              </w:rPr>
            </w:pPr>
            <w:r>
              <w:rPr>
                <w:color w:val="000000"/>
                <w:sz w:val="20"/>
                <w:szCs w:val="20"/>
              </w:rPr>
              <w:t>20</w:t>
            </w:r>
          </w:p>
        </w:tc>
        <w:tc>
          <w:tcPr>
            <w:tcW w:w="1417"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3 450,00  ₽</w:t>
            </w:r>
          </w:p>
        </w:tc>
        <w:tc>
          <w:tcPr>
            <w:tcW w:w="1418" w:type="dxa"/>
            <w:tcBorders>
              <w:top w:val="single" w:sz="18" w:space="0" w:color="auto"/>
              <w:left w:val="single" w:sz="4" w:space="0" w:color="auto"/>
              <w:bottom w:val="single" w:sz="4" w:space="0" w:color="auto"/>
              <w:right w:val="single" w:sz="4" w:space="0" w:color="auto"/>
            </w:tcBorders>
            <w:vAlign w:val="center"/>
          </w:tcPr>
          <w:p w:rsidR="000E30F2" w:rsidRDefault="000E30F2" w:rsidP="00E04DE1">
            <w:pPr>
              <w:jc w:val="center"/>
              <w:rPr>
                <w:color w:val="000000"/>
                <w:sz w:val="20"/>
                <w:szCs w:val="20"/>
              </w:rPr>
            </w:pPr>
            <w:r>
              <w:rPr>
                <w:color w:val="000000"/>
                <w:sz w:val="20"/>
                <w:szCs w:val="20"/>
              </w:rPr>
              <w:t>4 140,00 ₽</w:t>
            </w:r>
          </w:p>
        </w:tc>
      </w:tr>
      <w:tr w:rsidR="000E30F2" w:rsidRPr="00D45BED" w:rsidTr="00E04DE1">
        <w:trPr>
          <w:trHeight w:val="465"/>
        </w:trPr>
        <w:tc>
          <w:tcPr>
            <w:tcW w:w="3790" w:type="dxa"/>
            <w:gridSpan w:val="2"/>
            <w:vMerge/>
            <w:tcBorders>
              <w:top w:val="single" w:sz="4" w:space="0" w:color="auto"/>
              <w:left w:val="single" w:sz="4" w:space="0" w:color="auto"/>
              <w:bottom w:val="single" w:sz="4" w:space="0" w:color="auto"/>
              <w:right w:val="single" w:sz="4" w:space="0" w:color="000000"/>
            </w:tcBorders>
            <w:vAlign w:val="center"/>
            <w:hideMark/>
          </w:tcPr>
          <w:p w:rsidR="000E30F2" w:rsidRPr="00D45BED" w:rsidRDefault="000E30F2" w:rsidP="00E04DE1">
            <w:pPr>
              <w:rPr>
                <w:color w:val="000000"/>
                <w:sz w:val="20"/>
                <w:szCs w:val="20"/>
              </w:rPr>
            </w:pPr>
          </w:p>
        </w:tc>
        <w:tc>
          <w:tcPr>
            <w:tcW w:w="1419" w:type="dxa"/>
            <w:vMerge/>
            <w:tcBorders>
              <w:left w:val="single" w:sz="4" w:space="0" w:color="000000"/>
              <w:bottom w:val="single" w:sz="4" w:space="0" w:color="auto"/>
              <w:right w:val="single" w:sz="4" w:space="0" w:color="auto"/>
            </w:tcBorders>
            <w:vAlign w:val="center"/>
          </w:tcPr>
          <w:p w:rsidR="000E30F2" w:rsidRPr="00D45BED" w:rsidRDefault="000E30F2" w:rsidP="00E04DE1">
            <w:pPr>
              <w:jc w:val="center"/>
              <w:rPr>
                <w:color w:val="000000"/>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0E30F2" w:rsidRPr="00D45BED" w:rsidRDefault="000E30F2" w:rsidP="00E04DE1">
            <w:pPr>
              <w:jc w:val="center"/>
              <w:rPr>
                <w:color w:val="000000"/>
                <w:sz w:val="20"/>
                <w:szCs w:val="20"/>
              </w:rPr>
            </w:pPr>
            <w:r>
              <w:rPr>
                <w:color w:val="000000"/>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D45BED" w:rsidRDefault="000E30F2" w:rsidP="00E04DE1">
            <w:pPr>
              <w:jc w:val="center"/>
              <w:rPr>
                <w:color w:val="000000"/>
                <w:sz w:val="20"/>
                <w:szCs w:val="20"/>
              </w:rPr>
            </w:pPr>
            <w:r>
              <w:rPr>
                <w:color w:val="000000"/>
                <w:sz w:val="20"/>
                <w:szCs w:val="20"/>
              </w:rPr>
              <w:t>3 617,00  ₽</w:t>
            </w:r>
          </w:p>
        </w:tc>
        <w:tc>
          <w:tcPr>
            <w:tcW w:w="1418" w:type="dxa"/>
            <w:tcBorders>
              <w:top w:val="single" w:sz="4" w:space="0" w:color="auto"/>
              <w:left w:val="single" w:sz="4" w:space="0" w:color="auto"/>
              <w:bottom w:val="single" w:sz="4" w:space="0" w:color="auto"/>
              <w:right w:val="single" w:sz="4" w:space="0" w:color="auto"/>
            </w:tcBorders>
            <w:vAlign w:val="center"/>
          </w:tcPr>
          <w:p w:rsidR="000E30F2" w:rsidRDefault="000E30F2" w:rsidP="00E04DE1">
            <w:pPr>
              <w:jc w:val="center"/>
              <w:rPr>
                <w:color w:val="000000"/>
                <w:sz w:val="20"/>
                <w:szCs w:val="20"/>
              </w:rPr>
            </w:pPr>
            <w:r>
              <w:rPr>
                <w:color w:val="000000"/>
                <w:sz w:val="20"/>
                <w:szCs w:val="20"/>
              </w:rPr>
              <w:t>4 340,40 ₽</w:t>
            </w:r>
          </w:p>
        </w:tc>
      </w:tr>
    </w:tbl>
    <w:p w:rsidR="000E30F2" w:rsidRDefault="000E30F2" w:rsidP="00D02E1A">
      <w:pPr>
        <w:jc w:val="right"/>
      </w:pPr>
    </w:p>
    <w:p w:rsidR="000E30F2" w:rsidRDefault="000E30F2" w:rsidP="00D02E1A">
      <w:pPr>
        <w:tabs>
          <w:tab w:val="left" w:pos="-4140"/>
          <w:tab w:val="left" w:pos="2160"/>
          <w:tab w:val="left" w:pos="6480"/>
        </w:tabs>
        <w:ind w:firstLine="709"/>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 6,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0E30F2" w:rsidRDefault="000E30F2" w:rsidP="00D02E1A">
      <w:pPr>
        <w:tabs>
          <w:tab w:val="left" w:pos="-4140"/>
          <w:tab w:val="left" w:pos="2160"/>
          <w:tab w:val="left" w:pos="6480"/>
        </w:tabs>
        <w:ind w:firstLine="709"/>
        <w:jc w:val="both"/>
      </w:pPr>
    </w:p>
    <w:tbl>
      <w:tblPr>
        <w:tblW w:w="9889" w:type="dxa"/>
        <w:tblLook w:val="01E0"/>
      </w:tblPr>
      <w:tblGrid>
        <w:gridCol w:w="5268"/>
        <w:gridCol w:w="4621"/>
      </w:tblGrid>
      <w:tr w:rsidR="000E30F2" w:rsidRPr="00A45AC6" w:rsidTr="00E04DE1">
        <w:tc>
          <w:tcPr>
            <w:tcW w:w="5268" w:type="dxa"/>
          </w:tcPr>
          <w:p w:rsidR="000E30F2" w:rsidRPr="00E519EC" w:rsidRDefault="000E30F2" w:rsidP="00E04DE1">
            <w:pPr>
              <w:spacing w:after="80"/>
              <w:rPr>
                <w:b/>
              </w:rPr>
            </w:pPr>
            <w:r>
              <w:rPr>
                <w:b/>
              </w:rPr>
              <w:t>Арендодатель:</w:t>
            </w:r>
          </w:p>
          <w:p w:rsidR="000E30F2" w:rsidRPr="00A45AC6" w:rsidRDefault="000E30F2" w:rsidP="00E04DE1">
            <w:r>
              <w:t xml:space="preserve">__________________ </w:t>
            </w:r>
          </w:p>
          <w:p w:rsidR="000E30F2" w:rsidRPr="00A45AC6" w:rsidRDefault="000E30F2" w:rsidP="00E04DE1">
            <w:r>
              <w:t>__________________</w:t>
            </w:r>
          </w:p>
          <w:p w:rsidR="000E30F2" w:rsidRPr="00A45AC6" w:rsidRDefault="000E30F2" w:rsidP="00E04DE1"/>
          <w:p w:rsidR="000E30F2" w:rsidRPr="00A45AC6" w:rsidRDefault="000E30F2" w:rsidP="00E04DE1"/>
          <w:p w:rsidR="000E30F2" w:rsidRPr="00A45AC6" w:rsidRDefault="000E30F2" w:rsidP="00E04DE1">
            <w:r>
              <w:t>__________________/______________/</w:t>
            </w:r>
          </w:p>
          <w:p w:rsidR="000E30F2" w:rsidRPr="00A45AC6" w:rsidRDefault="000E30F2" w:rsidP="00E04DE1">
            <w:pPr>
              <w:autoSpaceDE w:val="0"/>
              <w:autoSpaceDN w:val="0"/>
              <w:adjustRightInd w:val="0"/>
              <w:rPr>
                <w:b/>
              </w:rPr>
            </w:pPr>
            <w:r>
              <w:rPr>
                <w:bCs/>
                <w:snapToGrid w:val="0"/>
              </w:rPr>
              <w:t>м.п.</w:t>
            </w:r>
          </w:p>
        </w:tc>
        <w:tc>
          <w:tcPr>
            <w:tcW w:w="4621" w:type="dxa"/>
          </w:tcPr>
          <w:p w:rsidR="000E30F2" w:rsidRPr="00E519EC" w:rsidRDefault="000E30F2" w:rsidP="00E04DE1">
            <w:pPr>
              <w:widowControl w:val="0"/>
              <w:spacing w:after="80"/>
              <w:jc w:val="both"/>
              <w:rPr>
                <w:b/>
                <w:snapToGrid w:val="0"/>
              </w:rPr>
            </w:pPr>
            <w:r>
              <w:rPr>
                <w:b/>
                <w:snapToGrid w:val="0"/>
              </w:rPr>
              <w:t>Арендатор:</w:t>
            </w:r>
          </w:p>
          <w:p w:rsidR="000E30F2" w:rsidRPr="00A45AC6" w:rsidRDefault="000E30F2" w:rsidP="00E04DE1">
            <w:pPr>
              <w:widowControl w:val="0"/>
              <w:jc w:val="both"/>
              <w:rPr>
                <w:snapToGrid w:val="0"/>
              </w:rPr>
            </w:pPr>
            <w:r>
              <w:rPr>
                <w:snapToGrid w:val="0"/>
              </w:rPr>
              <w:t>Директор филиала</w:t>
            </w:r>
          </w:p>
          <w:p w:rsidR="000E30F2" w:rsidRPr="00A45AC6" w:rsidRDefault="000E30F2" w:rsidP="00E04DE1">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E04DE1">
            <w:pPr>
              <w:widowControl w:val="0"/>
              <w:jc w:val="both"/>
              <w:rPr>
                <w:snapToGrid w:val="0"/>
              </w:rPr>
            </w:pPr>
            <w:r>
              <w:rPr>
                <w:snapToGrid w:val="0"/>
              </w:rPr>
              <w:t>на Октябрьской железной дороге</w:t>
            </w:r>
          </w:p>
          <w:p w:rsidR="000E30F2" w:rsidRPr="00A45AC6" w:rsidRDefault="000E30F2" w:rsidP="00E04DE1">
            <w:pPr>
              <w:widowControl w:val="0"/>
              <w:jc w:val="both"/>
              <w:rPr>
                <w:bCs/>
                <w:snapToGrid w:val="0"/>
              </w:rPr>
            </w:pPr>
          </w:p>
          <w:p w:rsidR="000E30F2" w:rsidRPr="00A45AC6" w:rsidRDefault="000E30F2" w:rsidP="00E04DE1">
            <w:pPr>
              <w:widowControl w:val="0"/>
              <w:jc w:val="both"/>
              <w:rPr>
                <w:bCs/>
                <w:snapToGrid w:val="0"/>
              </w:rPr>
            </w:pPr>
            <w:r>
              <w:rPr>
                <w:bCs/>
                <w:snapToGrid w:val="0"/>
              </w:rPr>
              <w:t>_________________ /Д.И. Мельничук/</w:t>
            </w:r>
          </w:p>
          <w:p w:rsidR="000E30F2" w:rsidRPr="00A45AC6" w:rsidRDefault="000E30F2" w:rsidP="00E04DE1">
            <w:pPr>
              <w:widowControl w:val="0"/>
              <w:jc w:val="both"/>
              <w:rPr>
                <w:b/>
                <w:bCs/>
                <w:snapToGrid w:val="0"/>
              </w:rPr>
            </w:pPr>
            <w:r>
              <w:rPr>
                <w:bCs/>
                <w:snapToGrid w:val="0"/>
              </w:rPr>
              <w:t>м.п.</w:t>
            </w:r>
          </w:p>
        </w:tc>
      </w:tr>
    </w:tbl>
    <w:p w:rsidR="000E30F2" w:rsidRDefault="000E30F2" w:rsidP="00D02E1A">
      <w:pPr>
        <w:tabs>
          <w:tab w:val="left" w:pos="-4140"/>
          <w:tab w:val="left" w:pos="2160"/>
          <w:tab w:val="left" w:pos="6480"/>
        </w:tabs>
      </w:pPr>
    </w:p>
    <w:p w:rsidR="000E30F2" w:rsidRDefault="000E30F2" w:rsidP="00D02E1A">
      <w:pPr>
        <w:tabs>
          <w:tab w:val="left" w:pos="-4140"/>
          <w:tab w:val="left" w:pos="2160"/>
          <w:tab w:val="left" w:pos="6480"/>
        </w:tabs>
        <w:sectPr w:rsidR="000E30F2" w:rsidSect="006303F7">
          <w:pgSz w:w="11906" w:h="16838"/>
          <w:pgMar w:top="1134" w:right="851" w:bottom="1134" w:left="1701" w:header="709" w:footer="709" w:gutter="0"/>
          <w:cols w:space="708"/>
          <w:docGrid w:linePitch="360"/>
        </w:sectPr>
      </w:pPr>
    </w:p>
    <w:p w:rsidR="000E30F2" w:rsidRPr="00473643" w:rsidRDefault="000E30F2" w:rsidP="00D02E1A">
      <w:pPr>
        <w:jc w:val="right"/>
        <w:rPr>
          <w:b/>
        </w:rPr>
      </w:pPr>
      <w:r>
        <w:rPr>
          <w:b/>
        </w:rPr>
        <w:lastRenderedPageBreak/>
        <w:t>Приложение № 7</w:t>
      </w:r>
    </w:p>
    <w:p w:rsidR="000E30F2" w:rsidRPr="005A45E0" w:rsidRDefault="000E30F2" w:rsidP="00D02E1A">
      <w:pPr>
        <w:jc w:val="right"/>
      </w:pPr>
      <w:r>
        <w:t xml:space="preserve">к договору аренды </w:t>
      </w:r>
      <w:r>
        <w:rPr>
          <w:color w:val="000000"/>
        </w:rPr>
        <w:t>транспортного средства с экипажем</w:t>
      </w:r>
    </w:p>
    <w:p w:rsidR="000E30F2" w:rsidRDefault="000E30F2" w:rsidP="00D02E1A">
      <w:pPr>
        <w:jc w:val="right"/>
      </w:pPr>
      <w:r>
        <w:t xml:space="preserve">от </w:t>
      </w:r>
      <w:r>
        <w:rPr>
          <w:b/>
        </w:rPr>
        <w:t>«</w:t>
      </w:r>
      <w:r>
        <w:t>_____</w:t>
      </w:r>
      <w:r>
        <w:rPr>
          <w:b/>
        </w:rPr>
        <w:t>»</w:t>
      </w:r>
      <w:r>
        <w:t>______________20__ г. №_____</w:t>
      </w:r>
    </w:p>
    <w:p w:rsidR="000E30F2" w:rsidRPr="002C135A" w:rsidRDefault="000E30F2" w:rsidP="00D02E1A">
      <w:pPr>
        <w:pStyle w:val="af9"/>
        <w:pBdr>
          <w:bottom w:val="single" w:sz="12" w:space="1" w:color="auto"/>
        </w:pBdr>
        <w:rPr>
          <w:b/>
          <w:sz w:val="20"/>
          <w:szCs w:val="20"/>
        </w:rPr>
      </w:pPr>
      <w:r>
        <w:rPr>
          <w:b/>
          <w:sz w:val="20"/>
          <w:szCs w:val="20"/>
        </w:rPr>
        <w:t>ФОРМА ДОКУМЕНТА:</w:t>
      </w:r>
    </w:p>
    <w:p w:rsidR="000E30F2" w:rsidRDefault="000E30F2" w:rsidP="00D02E1A">
      <w:pPr>
        <w:tabs>
          <w:tab w:val="left" w:pos="-4140"/>
          <w:tab w:val="left" w:pos="2160"/>
          <w:tab w:val="left" w:pos="6480"/>
        </w:tabs>
      </w:pPr>
    </w:p>
    <w:p w:rsidR="000E30F2" w:rsidRDefault="000E30F2" w:rsidP="00D02E1A">
      <w:pPr>
        <w:tabs>
          <w:tab w:val="left" w:pos="-4140"/>
          <w:tab w:val="left" w:pos="2160"/>
          <w:tab w:val="left" w:pos="6480"/>
        </w:tabs>
      </w:pPr>
      <w:r>
        <w:rPr>
          <w:noProof/>
          <w:lang w:eastAsia="ru-RU"/>
        </w:rPr>
        <w:drawing>
          <wp:inline distT="0" distB="0" distL="0" distR="0">
            <wp:extent cx="9255125" cy="18129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9255125" cy="1812925"/>
                    </a:xfrm>
                    <a:prstGeom prst="rect">
                      <a:avLst/>
                    </a:prstGeom>
                    <a:noFill/>
                    <a:ln w="9525">
                      <a:noFill/>
                      <a:miter lim="800000"/>
                      <a:headEnd/>
                      <a:tailEnd/>
                    </a:ln>
                  </pic:spPr>
                </pic:pic>
              </a:graphicData>
            </a:graphic>
          </wp:inline>
        </w:drawing>
      </w:r>
    </w:p>
    <w:p w:rsidR="000E30F2" w:rsidRDefault="000E30F2" w:rsidP="00D02E1A">
      <w:pPr>
        <w:tabs>
          <w:tab w:val="left" w:pos="-4140"/>
          <w:tab w:val="left" w:pos="2160"/>
          <w:tab w:val="left" w:pos="6480"/>
        </w:tabs>
      </w:pPr>
    </w:p>
    <w:p w:rsidR="000E30F2" w:rsidRDefault="000E30F2" w:rsidP="00D02E1A"/>
    <w:p w:rsidR="000E30F2" w:rsidRPr="00BE0D1D" w:rsidRDefault="000E30F2" w:rsidP="00D02E1A">
      <w:r>
        <w:t>ФОРМА ДОКУМЕНТА СОГЛАСОВАНА:</w:t>
      </w:r>
    </w:p>
    <w:tbl>
      <w:tblPr>
        <w:tblW w:w="0" w:type="auto"/>
        <w:tblLook w:val="01E0"/>
      </w:tblPr>
      <w:tblGrid>
        <w:gridCol w:w="8046"/>
        <w:gridCol w:w="4570"/>
      </w:tblGrid>
      <w:tr w:rsidR="000E30F2" w:rsidRPr="00A45AC6" w:rsidTr="00E04DE1">
        <w:tc>
          <w:tcPr>
            <w:tcW w:w="8046" w:type="dxa"/>
          </w:tcPr>
          <w:p w:rsidR="000E30F2" w:rsidRPr="00E519EC" w:rsidRDefault="000E30F2" w:rsidP="00E04DE1">
            <w:pPr>
              <w:spacing w:after="80"/>
              <w:rPr>
                <w:b/>
              </w:rPr>
            </w:pPr>
            <w:r>
              <w:rPr>
                <w:b/>
              </w:rPr>
              <w:t>Арендодатель:</w:t>
            </w:r>
          </w:p>
          <w:p w:rsidR="000E30F2" w:rsidRPr="00A45AC6" w:rsidRDefault="000E30F2" w:rsidP="00E04DE1">
            <w:r>
              <w:t xml:space="preserve">__________________ </w:t>
            </w:r>
          </w:p>
          <w:p w:rsidR="000E30F2" w:rsidRPr="00A45AC6" w:rsidRDefault="000E30F2" w:rsidP="00E04DE1">
            <w:r>
              <w:t>__________________</w:t>
            </w:r>
          </w:p>
          <w:p w:rsidR="000E30F2" w:rsidRPr="00A45AC6" w:rsidRDefault="000E30F2" w:rsidP="00E04DE1"/>
          <w:p w:rsidR="000E30F2" w:rsidRPr="00A45AC6" w:rsidRDefault="000E30F2" w:rsidP="00E04DE1"/>
          <w:p w:rsidR="000E30F2" w:rsidRPr="00A45AC6" w:rsidRDefault="000E30F2" w:rsidP="00E04DE1">
            <w:r>
              <w:t>_____________________/______________/</w:t>
            </w:r>
          </w:p>
          <w:p w:rsidR="000E30F2" w:rsidRPr="00A45AC6" w:rsidRDefault="000E30F2" w:rsidP="00E04DE1">
            <w:pPr>
              <w:autoSpaceDE w:val="0"/>
              <w:autoSpaceDN w:val="0"/>
              <w:adjustRightInd w:val="0"/>
              <w:rPr>
                <w:b/>
              </w:rPr>
            </w:pPr>
            <w:r>
              <w:rPr>
                <w:bCs/>
                <w:snapToGrid w:val="0"/>
              </w:rPr>
              <w:t>м.п.</w:t>
            </w:r>
          </w:p>
        </w:tc>
        <w:tc>
          <w:tcPr>
            <w:tcW w:w="4570" w:type="dxa"/>
          </w:tcPr>
          <w:p w:rsidR="000E30F2" w:rsidRPr="00E519EC" w:rsidRDefault="000E30F2" w:rsidP="00E04DE1">
            <w:pPr>
              <w:widowControl w:val="0"/>
              <w:spacing w:after="80"/>
              <w:jc w:val="both"/>
              <w:rPr>
                <w:b/>
                <w:snapToGrid w:val="0"/>
              </w:rPr>
            </w:pPr>
            <w:r>
              <w:rPr>
                <w:b/>
                <w:snapToGrid w:val="0"/>
              </w:rPr>
              <w:t>Арендатор:</w:t>
            </w:r>
          </w:p>
          <w:p w:rsidR="000E30F2" w:rsidRPr="00A45AC6" w:rsidRDefault="000E30F2" w:rsidP="00E04DE1">
            <w:pPr>
              <w:widowControl w:val="0"/>
              <w:jc w:val="both"/>
              <w:rPr>
                <w:snapToGrid w:val="0"/>
              </w:rPr>
            </w:pPr>
            <w:r>
              <w:rPr>
                <w:snapToGrid w:val="0"/>
              </w:rPr>
              <w:t>Директор филиала</w:t>
            </w:r>
          </w:p>
          <w:p w:rsidR="000E30F2" w:rsidRPr="00A45AC6" w:rsidRDefault="000E30F2" w:rsidP="00E04DE1">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E04DE1">
            <w:pPr>
              <w:widowControl w:val="0"/>
              <w:jc w:val="both"/>
              <w:rPr>
                <w:snapToGrid w:val="0"/>
              </w:rPr>
            </w:pPr>
            <w:r>
              <w:rPr>
                <w:snapToGrid w:val="0"/>
              </w:rPr>
              <w:t>на Октябрьской железной дороге</w:t>
            </w:r>
          </w:p>
          <w:p w:rsidR="000E30F2" w:rsidRPr="00A45AC6" w:rsidRDefault="000E30F2" w:rsidP="00E04DE1">
            <w:pPr>
              <w:widowControl w:val="0"/>
              <w:jc w:val="both"/>
              <w:rPr>
                <w:bCs/>
                <w:snapToGrid w:val="0"/>
              </w:rPr>
            </w:pPr>
          </w:p>
          <w:p w:rsidR="000E30F2" w:rsidRPr="00A45AC6" w:rsidRDefault="000E30F2" w:rsidP="00E04DE1">
            <w:pPr>
              <w:widowControl w:val="0"/>
              <w:jc w:val="both"/>
              <w:rPr>
                <w:bCs/>
                <w:snapToGrid w:val="0"/>
              </w:rPr>
            </w:pPr>
            <w:r>
              <w:rPr>
                <w:bCs/>
                <w:snapToGrid w:val="0"/>
              </w:rPr>
              <w:t>_________________ /Д.И. Мельничук/</w:t>
            </w:r>
          </w:p>
          <w:p w:rsidR="000E30F2" w:rsidRPr="00A45AC6" w:rsidRDefault="000E30F2" w:rsidP="00E04DE1">
            <w:pPr>
              <w:widowControl w:val="0"/>
              <w:jc w:val="both"/>
              <w:rPr>
                <w:b/>
                <w:bCs/>
                <w:snapToGrid w:val="0"/>
              </w:rPr>
            </w:pPr>
            <w:r>
              <w:rPr>
                <w:bCs/>
                <w:snapToGrid w:val="0"/>
              </w:rPr>
              <w:t>м.п.</w:t>
            </w:r>
          </w:p>
        </w:tc>
      </w:tr>
    </w:tbl>
    <w:p w:rsidR="000E30F2" w:rsidRDefault="000E30F2" w:rsidP="00D02E1A">
      <w:pPr>
        <w:tabs>
          <w:tab w:val="left" w:pos="-4140"/>
          <w:tab w:val="left" w:pos="2160"/>
          <w:tab w:val="left" w:pos="6480"/>
        </w:tabs>
      </w:pPr>
    </w:p>
    <w:p w:rsidR="000E30F2" w:rsidRPr="005D0C68" w:rsidRDefault="000E30F2" w:rsidP="00D02E1A">
      <w:r>
        <w:t xml:space="preserve">В составе документации о закупке форма отчета Арендодателя представлена отдельным файлом в формате </w:t>
      </w:r>
      <w:r>
        <w:rPr>
          <w:lang w:val="en-US"/>
        </w:rPr>
        <w:t>EXCEL</w:t>
      </w:r>
    </w:p>
    <w:p w:rsidR="000E30F2" w:rsidRDefault="000E30F2" w:rsidP="00D02E1A">
      <w:pPr>
        <w:tabs>
          <w:tab w:val="left" w:pos="-4140"/>
          <w:tab w:val="left" w:pos="2160"/>
          <w:tab w:val="left" w:pos="6480"/>
        </w:tabs>
      </w:pPr>
    </w:p>
    <w:p w:rsidR="000E30F2" w:rsidRDefault="000E30F2" w:rsidP="00D02E1A">
      <w:pPr>
        <w:tabs>
          <w:tab w:val="left" w:pos="-4140"/>
          <w:tab w:val="left" w:pos="2160"/>
          <w:tab w:val="left" w:pos="6480"/>
        </w:tabs>
      </w:pPr>
    </w:p>
    <w:p w:rsidR="000E30F2" w:rsidRDefault="000E30F2" w:rsidP="00D02E1A">
      <w:pPr>
        <w:tabs>
          <w:tab w:val="left" w:pos="-4140"/>
          <w:tab w:val="left" w:pos="2160"/>
          <w:tab w:val="left" w:pos="6480"/>
        </w:tabs>
        <w:sectPr w:rsidR="000E30F2" w:rsidSect="00D826FF">
          <w:pgSz w:w="16838" w:h="11906" w:orient="landscape"/>
          <w:pgMar w:top="1701" w:right="1134" w:bottom="851" w:left="1134" w:header="709" w:footer="709" w:gutter="0"/>
          <w:cols w:space="708"/>
          <w:docGrid w:linePitch="360"/>
        </w:sectPr>
      </w:pPr>
    </w:p>
    <w:p w:rsidR="000E30F2" w:rsidRPr="00F1079F" w:rsidRDefault="000E30F2" w:rsidP="00D02E1A">
      <w:pPr>
        <w:ind w:firstLine="709"/>
        <w:jc w:val="right"/>
        <w:rPr>
          <w:b/>
        </w:rPr>
      </w:pPr>
      <w:r>
        <w:rPr>
          <w:b/>
        </w:rPr>
        <w:lastRenderedPageBreak/>
        <w:t>Приложение № 8</w:t>
      </w:r>
    </w:p>
    <w:p w:rsidR="000E30F2" w:rsidRPr="005A45E0" w:rsidRDefault="000E30F2" w:rsidP="00D02E1A">
      <w:pPr>
        <w:ind w:firstLine="709"/>
        <w:jc w:val="right"/>
      </w:pPr>
      <w:r>
        <w:t xml:space="preserve">к договору аренды </w:t>
      </w:r>
      <w:r>
        <w:rPr>
          <w:color w:val="000000"/>
        </w:rPr>
        <w:t>транспортного средства с экипажем</w:t>
      </w:r>
    </w:p>
    <w:p w:rsidR="000E30F2" w:rsidRDefault="000E30F2" w:rsidP="00D02E1A">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D02E1A">
      <w:pPr>
        <w:tabs>
          <w:tab w:val="left" w:pos="-4140"/>
          <w:tab w:val="left" w:pos="2160"/>
          <w:tab w:val="left" w:pos="6480"/>
        </w:tabs>
        <w:jc w:val="right"/>
      </w:pPr>
    </w:p>
    <w:p w:rsidR="000E30F2" w:rsidRDefault="000E30F2" w:rsidP="00D02E1A">
      <w:pPr>
        <w:tabs>
          <w:tab w:val="left" w:pos="-4140"/>
          <w:tab w:val="left" w:pos="2160"/>
          <w:tab w:val="left" w:pos="6480"/>
        </w:tabs>
      </w:pPr>
    </w:p>
    <w:p w:rsidR="000E30F2" w:rsidRPr="00AD1B27" w:rsidRDefault="000E30F2" w:rsidP="00D02E1A">
      <w:pPr>
        <w:tabs>
          <w:tab w:val="left" w:pos="-4140"/>
          <w:tab w:val="left" w:pos="2160"/>
          <w:tab w:val="left" w:pos="6480"/>
        </w:tabs>
        <w:jc w:val="center"/>
        <w:rPr>
          <w:b/>
        </w:rPr>
      </w:pPr>
      <w:r>
        <w:rPr>
          <w:b/>
        </w:rPr>
        <w:t xml:space="preserve">Правила безопасности </w:t>
      </w:r>
    </w:p>
    <w:p w:rsidR="000E30F2" w:rsidRPr="00AD1B27" w:rsidRDefault="000E30F2" w:rsidP="00D02E1A">
      <w:pPr>
        <w:tabs>
          <w:tab w:val="left" w:pos="-4140"/>
          <w:tab w:val="left" w:pos="2160"/>
          <w:tab w:val="left" w:pos="6480"/>
        </w:tabs>
        <w:jc w:val="center"/>
        <w:rPr>
          <w:b/>
        </w:rPr>
      </w:pPr>
      <w:r>
        <w:rPr>
          <w:b/>
        </w:rPr>
        <w:t>при нахождении на терминале Арендатора</w:t>
      </w:r>
    </w:p>
    <w:p w:rsidR="000E30F2" w:rsidRDefault="000E30F2" w:rsidP="00D02E1A">
      <w:pPr>
        <w:tabs>
          <w:tab w:val="left" w:pos="-4140"/>
          <w:tab w:val="left" w:pos="2160"/>
          <w:tab w:val="left" w:pos="6480"/>
        </w:tabs>
        <w:jc w:val="center"/>
      </w:pPr>
    </w:p>
    <w:p w:rsidR="000E30F2" w:rsidRDefault="000E30F2" w:rsidP="00D02E1A">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E30F2" w:rsidRDefault="000E30F2" w:rsidP="00D02E1A">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0E30F2" w:rsidRDefault="000E30F2" w:rsidP="00D02E1A">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E30F2" w:rsidRDefault="000E30F2" w:rsidP="00D02E1A">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E30F2" w:rsidRDefault="000E30F2" w:rsidP="00D02E1A">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0E30F2" w:rsidRDefault="000E30F2" w:rsidP="00D02E1A">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0E30F2" w:rsidRDefault="000E30F2" w:rsidP="00D02E1A">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0E30F2" w:rsidRDefault="000E30F2" w:rsidP="00D02E1A">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E30F2" w:rsidRDefault="000E30F2" w:rsidP="00D02E1A">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0E30F2" w:rsidRDefault="000E30F2" w:rsidP="00D02E1A">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0E30F2" w:rsidRDefault="000E30F2" w:rsidP="00D02E1A">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0E30F2" w:rsidRDefault="000E30F2" w:rsidP="00D02E1A">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0E30F2" w:rsidRDefault="000E30F2" w:rsidP="00D02E1A">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0E30F2" w:rsidRDefault="000E30F2" w:rsidP="00D02E1A">
      <w:pPr>
        <w:tabs>
          <w:tab w:val="left" w:pos="-4140"/>
          <w:tab w:val="left" w:pos="2160"/>
          <w:tab w:val="left" w:pos="6480"/>
        </w:tabs>
        <w:ind w:firstLine="426"/>
        <w:jc w:val="both"/>
      </w:pPr>
      <w:r>
        <w:t xml:space="preserve">3.5. превышение скоростного режима; </w:t>
      </w:r>
    </w:p>
    <w:p w:rsidR="000E30F2" w:rsidRDefault="000E30F2" w:rsidP="00D02E1A">
      <w:pPr>
        <w:tabs>
          <w:tab w:val="left" w:pos="-4140"/>
          <w:tab w:val="left" w:pos="2160"/>
          <w:tab w:val="left" w:pos="6480"/>
        </w:tabs>
        <w:ind w:firstLine="426"/>
        <w:jc w:val="both"/>
      </w:pPr>
      <w:r>
        <w:t xml:space="preserve">3.6. обгон и выезд на полосу встречного движения; </w:t>
      </w:r>
    </w:p>
    <w:p w:rsidR="000E30F2" w:rsidRDefault="000E30F2" w:rsidP="00D02E1A">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0E30F2" w:rsidRDefault="000E30F2" w:rsidP="00D02E1A">
      <w:pPr>
        <w:tabs>
          <w:tab w:val="left" w:pos="-4140"/>
          <w:tab w:val="left" w:pos="2160"/>
          <w:tab w:val="left" w:pos="6480"/>
        </w:tabs>
        <w:ind w:firstLine="426"/>
        <w:jc w:val="both"/>
      </w:pPr>
      <w:r>
        <w:t>3.8. въезд в зоны погрузки / выгрузки без полученного на то разрешения;</w:t>
      </w:r>
    </w:p>
    <w:p w:rsidR="000E30F2" w:rsidRDefault="000E30F2" w:rsidP="00D02E1A">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0E30F2" w:rsidRDefault="000E30F2" w:rsidP="00D02E1A">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0E30F2" w:rsidRDefault="000E30F2" w:rsidP="00D02E1A">
      <w:pPr>
        <w:tabs>
          <w:tab w:val="left" w:pos="-4140"/>
          <w:tab w:val="left" w:pos="2160"/>
          <w:tab w:val="left" w:pos="6480"/>
        </w:tabs>
        <w:ind w:firstLine="426"/>
        <w:jc w:val="both"/>
      </w:pPr>
      <w:r>
        <w:t xml:space="preserve">3.11. нахождение под перемещаемым грузом (контейнером); </w:t>
      </w:r>
    </w:p>
    <w:p w:rsidR="000E30F2" w:rsidRDefault="000E30F2" w:rsidP="00D02E1A">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0E30F2" w:rsidRDefault="000E30F2" w:rsidP="00D02E1A">
      <w:pPr>
        <w:tabs>
          <w:tab w:val="left" w:pos="-4140"/>
          <w:tab w:val="left" w:pos="2160"/>
          <w:tab w:val="left" w:pos="6480"/>
        </w:tabs>
        <w:ind w:firstLine="426"/>
        <w:jc w:val="both"/>
      </w:pPr>
      <w:r>
        <w:lastRenderedPageBreak/>
        <w:t>3.13. оставление Транспортного средства на длительное время;</w:t>
      </w:r>
    </w:p>
    <w:p w:rsidR="000E30F2" w:rsidRDefault="000E30F2" w:rsidP="00D02E1A">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0E30F2" w:rsidRDefault="000E30F2" w:rsidP="00D02E1A">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0E30F2" w:rsidRDefault="000E30F2" w:rsidP="00D02E1A">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0E30F2" w:rsidRDefault="000E30F2" w:rsidP="00D02E1A">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E30F2" w:rsidRDefault="000E30F2" w:rsidP="00D02E1A">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0E30F2" w:rsidRDefault="000E30F2" w:rsidP="00D02E1A">
      <w:pPr>
        <w:tabs>
          <w:tab w:val="left" w:pos="-4140"/>
          <w:tab w:val="left" w:pos="2160"/>
          <w:tab w:val="left" w:pos="6480"/>
        </w:tabs>
        <w:ind w:firstLine="426"/>
        <w:jc w:val="both"/>
      </w:pPr>
      <w:r>
        <w:t>3.19. выброс в непредусмотренных местах мусора, отходов и пр.</w:t>
      </w:r>
    </w:p>
    <w:p w:rsidR="000E30F2" w:rsidRDefault="000E30F2" w:rsidP="00D02E1A">
      <w:pPr>
        <w:tabs>
          <w:tab w:val="left" w:pos="-4140"/>
          <w:tab w:val="left" w:pos="2160"/>
          <w:tab w:val="left" w:pos="6480"/>
        </w:tabs>
        <w:jc w:val="both"/>
      </w:pPr>
    </w:p>
    <w:p w:rsidR="000E30F2" w:rsidRDefault="000E30F2" w:rsidP="00D02E1A">
      <w:pPr>
        <w:tabs>
          <w:tab w:val="left" w:pos="-4140"/>
          <w:tab w:val="left" w:pos="2160"/>
          <w:tab w:val="left" w:pos="6480"/>
        </w:tabs>
        <w:jc w:val="both"/>
      </w:pPr>
    </w:p>
    <w:tbl>
      <w:tblPr>
        <w:tblW w:w="9889" w:type="dxa"/>
        <w:tblLook w:val="01E0"/>
      </w:tblPr>
      <w:tblGrid>
        <w:gridCol w:w="5268"/>
        <w:gridCol w:w="4621"/>
      </w:tblGrid>
      <w:tr w:rsidR="000E30F2" w:rsidRPr="00A45AC6" w:rsidTr="00E04DE1">
        <w:tc>
          <w:tcPr>
            <w:tcW w:w="5268" w:type="dxa"/>
          </w:tcPr>
          <w:p w:rsidR="000E30F2" w:rsidRPr="00E519EC" w:rsidRDefault="000E30F2" w:rsidP="00E04DE1">
            <w:pPr>
              <w:spacing w:after="80"/>
              <w:rPr>
                <w:b/>
              </w:rPr>
            </w:pPr>
            <w:r>
              <w:rPr>
                <w:b/>
              </w:rPr>
              <w:t>Арендодатель:</w:t>
            </w:r>
          </w:p>
          <w:p w:rsidR="000E30F2" w:rsidRPr="00A45AC6" w:rsidRDefault="000E30F2" w:rsidP="00E04DE1">
            <w:r>
              <w:t xml:space="preserve">__________________ </w:t>
            </w:r>
          </w:p>
          <w:p w:rsidR="000E30F2" w:rsidRPr="00A45AC6" w:rsidRDefault="000E30F2" w:rsidP="00E04DE1">
            <w:r>
              <w:t>__________________</w:t>
            </w:r>
          </w:p>
          <w:p w:rsidR="000E30F2" w:rsidRPr="00A45AC6" w:rsidRDefault="000E30F2" w:rsidP="00E04DE1"/>
          <w:p w:rsidR="000E30F2" w:rsidRPr="00A45AC6" w:rsidRDefault="000E30F2" w:rsidP="00E04DE1"/>
          <w:p w:rsidR="000E30F2" w:rsidRPr="00A45AC6" w:rsidRDefault="000E30F2" w:rsidP="00E04DE1">
            <w:r>
              <w:t>__________________/______________/</w:t>
            </w:r>
          </w:p>
          <w:p w:rsidR="000E30F2" w:rsidRPr="00A45AC6" w:rsidRDefault="000E30F2" w:rsidP="00E04DE1">
            <w:pPr>
              <w:autoSpaceDE w:val="0"/>
              <w:autoSpaceDN w:val="0"/>
              <w:adjustRightInd w:val="0"/>
              <w:rPr>
                <w:b/>
              </w:rPr>
            </w:pPr>
            <w:r>
              <w:rPr>
                <w:bCs/>
                <w:snapToGrid w:val="0"/>
              </w:rPr>
              <w:t>м.п.</w:t>
            </w:r>
          </w:p>
        </w:tc>
        <w:tc>
          <w:tcPr>
            <w:tcW w:w="4621" w:type="dxa"/>
          </w:tcPr>
          <w:p w:rsidR="000E30F2" w:rsidRPr="00E519EC" w:rsidRDefault="000E30F2" w:rsidP="00E04DE1">
            <w:pPr>
              <w:widowControl w:val="0"/>
              <w:spacing w:after="80"/>
              <w:jc w:val="both"/>
              <w:rPr>
                <w:b/>
                <w:snapToGrid w:val="0"/>
              </w:rPr>
            </w:pPr>
            <w:r>
              <w:rPr>
                <w:b/>
                <w:snapToGrid w:val="0"/>
              </w:rPr>
              <w:t>Арендатор:</w:t>
            </w:r>
          </w:p>
          <w:p w:rsidR="000E30F2" w:rsidRPr="00A45AC6" w:rsidRDefault="000E30F2" w:rsidP="00E04DE1">
            <w:pPr>
              <w:widowControl w:val="0"/>
              <w:jc w:val="both"/>
              <w:rPr>
                <w:snapToGrid w:val="0"/>
              </w:rPr>
            </w:pPr>
            <w:r>
              <w:rPr>
                <w:snapToGrid w:val="0"/>
              </w:rPr>
              <w:t>Директор филиала</w:t>
            </w:r>
          </w:p>
          <w:p w:rsidR="000E30F2" w:rsidRPr="00A45AC6" w:rsidRDefault="000E30F2" w:rsidP="00E04DE1">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E04DE1">
            <w:pPr>
              <w:widowControl w:val="0"/>
              <w:jc w:val="both"/>
              <w:rPr>
                <w:snapToGrid w:val="0"/>
              </w:rPr>
            </w:pPr>
            <w:r>
              <w:rPr>
                <w:snapToGrid w:val="0"/>
              </w:rPr>
              <w:t>на Октябрьской железной дороге</w:t>
            </w:r>
          </w:p>
          <w:p w:rsidR="000E30F2" w:rsidRPr="00A45AC6" w:rsidRDefault="000E30F2" w:rsidP="00E04DE1">
            <w:pPr>
              <w:widowControl w:val="0"/>
              <w:jc w:val="both"/>
              <w:rPr>
                <w:bCs/>
                <w:snapToGrid w:val="0"/>
              </w:rPr>
            </w:pPr>
          </w:p>
          <w:p w:rsidR="000E30F2" w:rsidRPr="00A45AC6" w:rsidRDefault="000E30F2" w:rsidP="00E04DE1">
            <w:pPr>
              <w:widowControl w:val="0"/>
              <w:jc w:val="both"/>
              <w:rPr>
                <w:bCs/>
                <w:snapToGrid w:val="0"/>
              </w:rPr>
            </w:pPr>
            <w:r>
              <w:rPr>
                <w:bCs/>
                <w:snapToGrid w:val="0"/>
              </w:rPr>
              <w:t>_________________ /Д.И. Мельничук/</w:t>
            </w:r>
          </w:p>
          <w:p w:rsidR="000E30F2" w:rsidRPr="00A45AC6" w:rsidRDefault="000E30F2" w:rsidP="00E04DE1">
            <w:pPr>
              <w:widowControl w:val="0"/>
              <w:jc w:val="both"/>
              <w:rPr>
                <w:b/>
                <w:bCs/>
                <w:snapToGrid w:val="0"/>
              </w:rPr>
            </w:pPr>
            <w:r>
              <w:rPr>
                <w:bCs/>
                <w:snapToGrid w:val="0"/>
              </w:rPr>
              <w:t>м.п.</w:t>
            </w:r>
          </w:p>
        </w:tc>
      </w:tr>
    </w:tbl>
    <w:p w:rsidR="000E30F2" w:rsidRDefault="000E30F2" w:rsidP="00D02E1A">
      <w:pPr>
        <w:tabs>
          <w:tab w:val="left" w:pos="-4140"/>
          <w:tab w:val="left" w:pos="2160"/>
          <w:tab w:val="left" w:pos="6480"/>
        </w:tabs>
        <w:jc w:val="both"/>
      </w:pPr>
    </w:p>
    <w:p w:rsidR="000E30F2" w:rsidRPr="00F1079F" w:rsidRDefault="000E30F2" w:rsidP="00D02E1A">
      <w:pPr>
        <w:ind w:firstLine="709"/>
        <w:jc w:val="right"/>
        <w:rPr>
          <w:b/>
        </w:rPr>
      </w:pPr>
      <w:r>
        <w:br w:type="page"/>
      </w:r>
      <w:r>
        <w:rPr>
          <w:b/>
        </w:rPr>
        <w:lastRenderedPageBreak/>
        <w:t>Приложение № 9</w:t>
      </w:r>
    </w:p>
    <w:p w:rsidR="000E30F2" w:rsidRPr="005A45E0" w:rsidRDefault="000E30F2" w:rsidP="00D02E1A">
      <w:pPr>
        <w:ind w:firstLine="709"/>
        <w:jc w:val="right"/>
      </w:pPr>
      <w:r>
        <w:t xml:space="preserve">к договору аренды </w:t>
      </w:r>
      <w:r>
        <w:rPr>
          <w:color w:val="000000"/>
        </w:rPr>
        <w:t>транспортного средства с экипажем</w:t>
      </w:r>
    </w:p>
    <w:p w:rsidR="000E30F2" w:rsidRDefault="000E30F2" w:rsidP="00D02E1A">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D02E1A">
      <w:pPr>
        <w:tabs>
          <w:tab w:val="left" w:pos="-4140"/>
          <w:tab w:val="left" w:pos="2160"/>
          <w:tab w:val="left" w:pos="6480"/>
        </w:tabs>
        <w:jc w:val="right"/>
      </w:pPr>
    </w:p>
    <w:p w:rsidR="000E30F2" w:rsidRDefault="000E30F2" w:rsidP="00D02E1A">
      <w:pPr>
        <w:tabs>
          <w:tab w:val="left" w:pos="-4140"/>
          <w:tab w:val="left" w:pos="2160"/>
          <w:tab w:val="left" w:pos="6480"/>
        </w:tabs>
        <w:jc w:val="center"/>
        <w:rPr>
          <w:b/>
        </w:rPr>
      </w:pPr>
      <w:r>
        <w:rPr>
          <w:b/>
        </w:rPr>
        <w:t>Порядок электронного документооборота</w:t>
      </w:r>
    </w:p>
    <w:p w:rsidR="000E30F2" w:rsidRDefault="000E30F2" w:rsidP="00D02E1A">
      <w:pPr>
        <w:tabs>
          <w:tab w:val="left" w:pos="-4140"/>
          <w:tab w:val="left" w:pos="2160"/>
          <w:tab w:val="left" w:pos="6480"/>
        </w:tabs>
        <w:jc w:val="center"/>
      </w:pPr>
    </w:p>
    <w:p w:rsidR="000E30F2" w:rsidRPr="00401DCB" w:rsidRDefault="000E30F2" w:rsidP="004769F9">
      <w:pPr>
        <w:pStyle w:val="aff7"/>
        <w:numPr>
          <w:ilvl w:val="0"/>
          <w:numId w:val="30"/>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0E30F2" w:rsidRPr="00401DCB" w:rsidRDefault="000E30F2" w:rsidP="004769F9">
      <w:pPr>
        <w:pStyle w:val="aff7"/>
        <w:numPr>
          <w:ilvl w:val="0"/>
          <w:numId w:val="30"/>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0E30F2" w:rsidRPr="00401DCB" w:rsidRDefault="000E30F2" w:rsidP="004769F9">
      <w:pPr>
        <w:numPr>
          <w:ilvl w:val="0"/>
          <w:numId w:val="30"/>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0E30F2" w:rsidRPr="00401DCB" w:rsidRDefault="000E30F2" w:rsidP="004769F9">
      <w:pPr>
        <w:pStyle w:val="aff7"/>
        <w:numPr>
          <w:ilvl w:val="0"/>
          <w:numId w:val="31"/>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E30F2" w:rsidRPr="00401DCB" w:rsidRDefault="000E30F2" w:rsidP="004769F9">
      <w:pPr>
        <w:pStyle w:val="aff7"/>
        <w:numPr>
          <w:ilvl w:val="0"/>
          <w:numId w:val="31"/>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E30F2" w:rsidRPr="00401DCB" w:rsidRDefault="000E30F2" w:rsidP="004769F9">
      <w:pPr>
        <w:pStyle w:val="aff7"/>
        <w:numPr>
          <w:ilvl w:val="0"/>
          <w:numId w:val="31"/>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E30F2" w:rsidRPr="00401DCB" w:rsidRDefault="000E30F2" w:rsidP="004769F9">
      <w:pPr>
        <w:pStyle w:val="aff7"/>
        <w:numPr>
          <w:ilvl w:val="0"/>
          <w:numId w:val="31"/>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0E30F2" w:rsidRPr="00401DCB" w:rsidRDefault="000E30F2" w:rsidP="004769F9">
      <w:pPr>
        <w:pStyle w:val="aff7"/>
        <w:numPr>
          <w:ilvl w:val="0"/>
          <w:numId w:val="31"/>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0E30F2" w:rsidRPr="00401DCB" w:rsidRDefault="000E30F2" w:rsidP="004769F9">
      <w:pPr>
        <w:pStyle w:val="aff7"/>
        <w:numPr>
          <w:ilvl w:val="0"/>
          <w:numId w:val="31"/>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E30F2" w:rsidRDefault="000E30F2" w:rsidP="00D02E1A">
      <w:pPr>
        <w:autoSpaceDE w:val="0"/>
        <w:autoSpaceDN w:val="0"/>
        <w:spacing w:line="276" w:lineRule="auto"/>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0E30F2" w:rsidRDefault="000E30F2" w:rsidP="00D02E1A">
      <w:pPr>
        <w:autoSpaceDE w:val="0"/>
        <w:autoSpaceDN w:val="0"/>
        <w:spacing w:line="276" w:lineRule="auto"/>
        <w:ind w:firstLine="709"/>
        <w:jc w:val="both"/>
      </w:pPr>
    </w:p>
    <w:tbl>
      <w:tblPr>
        <w:tblW w:w="9889" w:type="dxa"/>
        <w:tblLook w:val="01E0"/>
      </w:tblPr>
      <w:tblGrid>
        <w:gridCol w:w="5268"/>
        <w:gridCol w:w="4621"/>
      </w:tblGrid>
      <w:tr w:rsidR="000E30F2" w:rsidRPr="00A45AC6" w:rsidTr="00E04DE1">
        <w:tc>
          <w:tcPr>
            <w:tcW w:w="5268" w:type="dxa"/>
          </w:tcPr>
          <w:p w:rsidR="000E30F2" w:rsidRPr="00E519EC" w:rsidRDefault="000E30F2" w:rsidP="00E04DE1">
            <w:pPr>
              <w:spacing w:after="80"/>
              <w:rPr>
                <w:b/>
              </w:rPr>
            </w:pPr>
            <w:r>
              <w:rPr>
                <w:b/>
              </w:rPr>
              <w:t>Арендодатель:</w:t>
            </w:r>
          </w:p>
          <w:p w:rsidR="000E30F2" w:rsidRPr="00A45AC6" w:rsidRDefault="000E30F2" w:rsidP="00E04DE1">
            <w:r>
              <w:t xml:space="preserve">__________________ </w:t>
            </w:r>
          </w:p>
          <w:p w:rsidR="000E30F2" w:rsidRPr="00A45AC6" w:rsidRDefault="000E30F2" w:rsidP="00E04DE1">
            <w:r>
              <w:t>__________________</w:t>
            </w:r>
          </w:p>
          <w:p w:rsidR="000E30F2" w:rsidRPr="00A45AC6" w:rsidRDefault="000E30F2" w:rsidP="00E04DE1"/>
          <w:p w:rsidR="000E30F2" w:rsidRPr="00A45AC6" w:rsidRDefault="000E30F2" w:rsidP="00E04DE1"/>
          <w:p w:rsidR="000E30F2" w:rsidRPr="00A45AC6" w:rsidRDefault="000E30F2" w:rsidP="00E04DE1">
            <w:r>
              <w:t>__________________/______________/</w:t>
            </w:r>
          </w:p>
          <w:p w:rsidR="000E30F2" w:rsidRPr="00A45AC6" w:rsidRDefault="000E30F2" w:rsidP="00E04DE1">
            <w:pPr>
              <w:autoSpaceDE w:val="0"/>
              <w:autoSpaceDN w:val="0"/>
              <w:adjustRightInd w:val="0"/>
              <w:rPr>
                <w:b/>
              </w:rPr>
            </w:pPr>
            <w:r>
              <w:rPr>
                <w:bCs/>
                <w:snapToGrid w:val="0"/>
              </w:rPr>
              <w:t>м.п.</w:t>
            </w:r>
          </w:p>
        </w:tc>
        <w:tc>
          <w:tcPr>
            <w:tcW w:w="4621" w:type="dxa"/>
          </w:tcPr>
          <w:p w:rsidR="000E30F2" w:rsidRPr="00E519EC" w:rsidRDefault="000E30F2" w:rsidP="00E04DE1">
            <w:pPr>
              <w:widowControl w:val="0"/>
              <w:spacing w:after="80"/>
              <w:jc w:val="both"/>
              <w:rPr>
                <w:b/>
                <w:snapToGrid w:val="0"/>
              </w:rPr>
            </w:pPr>
            <w:r>
              <w:rPr>
                <w:b/>
                <w:snapToGrid w:val="0"/>
              </w:rPr>
              <w:t>Арендатор:</w:t>
            </w:r>
          </w:p>
          <w:p w:rsidR="000E30F2" w:rsidRPr="00A45AC6" w:rsidRDefault="000E30F2" w:rsidP="00E04DE1">
            <w:pPr>
              <w:widowControl w:val="0"/>
              <w:jc w:val="both"/>
              <w:rPr>
                <w:snapToGrid w:val="0"/>
              </w:rPr>
            </w:pPr>
            <w:r>
              <w:rPr>
                <w:snapToGrid w:val="0"/>
              </w:rPr>
              <w:t>Директор филиала</w:t>
            </w:r>
          </w:p>
          <w:p w:rsidR="000E30F2" w:rsidRPr="00A45AC6" w:rsidRDefault="000E30F2" w:rsidP="00E04DE1">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E04DE1">
            <w:pPr>
              <w:widowControl w:val="0"/>
              <w:jc w:val="both"/>
              <w:rPr>
                <w:snapToGrid w:val="0"/>
              </w:rPr>
            </w:pPr>
            <w:r>
              <w:rPr>
                <w:snapToGrid w:val="0"/>
              </w:rPr>
              <w:t>на Октябрьской железной дороге</w:t>
            </w:r>
          </w:p>
          <w:p w:rsidR="000E30F2" w:rsidRPr="00A45AC6" w:rsidRDefault="000E30F2" w:rsidP="00E04DE1">
            <w:pPr>
              <w:widowControl w:val="0"/>
              <w:jc w:val="both"/>
              <w:rPr>
                <w:bCs/>
                <w:snapToGrid w:val="0"/>
              </w:rPr>
            </w:pPr>
          </w:p>
          <w:p w:rsidR="000E30F2" w:rsidRPr="00A45AC6" w:rsidRDefault="000E30F2" w:rsidP="00E04DE1">
            <w:pPr>
              <w:widowControl w:val="0"/>
              <w:jc w:val="both"/>
              <w:rPr>
                <w:bCs/>
                <w:snapToGrid w:val="0"/>
              </w:rPr>
            </w:pPr>
            <w:r>
              <w:rPr>
                <w:bCs/>
                <w:snapToGrid w:val="0"/>
              </w:rPr>
              <w:t>_________________ /Д.И. Мельничук/</w:t>
            </w:r>
          </w:p>
          <w:p w:rsidR="000E30F2" w:rsidRPr="00A45AC6" w:rsidRDefault="000E30F2" w:rsidP="00E04DE1">
            <w:pPr>
              <w:widowControl w:val="0"/>
              <w:jc w:val="both"/>
              <w:rPr>
                <w:b/>
                <w:bCs/>
                <w:snapToGrid w:val="0"/>
              </w:rPr>
            </w:pPr>
            <w:r>
              <w:rPr>
                <w:bCs/>
                <w:snapToGrid w:val="0"/>
              </w:rPr>
              <w:t>м.п.</w:t>
            </w:r>
          </w:p>
        </w:tc>
      </w:tr>
    </w:tbl>
    <w:p w:rsidR="000E30F2" w:rsidRDefault="000E30F2" w:rsidP="00D02E1A">
      <w:pPr>
        <w:autoSpaceDE w:val="0"/>
        <w:autoSpaceDN w:val="0"/>
        <w:spacing w:line="276" w:lineRule="auto"/>
        <w:ind w:firstLine="709"/>
        <w:jc w:val="both"/>
      </w:pPr>
    </w:p>
    <w:p w:rsidR="000E30F2" w:rsidRPr="00F1079F" w:rsidRDefault="000E30F2" w:rsidP="00D02E1A">
      <w:pPr>
        <w:ind w:firstLine="709"/>
        <w:jc w:val="right"/>
        <w:rPr>
          <w:b/>
        </w:rPr>
      </w:pPr>
      <w:r>
        <w:br w:type="page"/>
      </w:r>
      <w:r>
        <w:rPr>
          <w:b/>
        </w:rPr>
        <w:lastRenderedPageBreak/>
        <w:t>Приложение № 9а</w:t>
      </w:r>
    </w:p>
    <w:p w:rsidR="000E30F2" w:rsidRPr="005A45E0" w:rsidRDefault="000E30F2" w:rsidP="00D02E1A">
      <w:pPr>
        <w:ind w:firstLine="709"/>
        <w:jc w:val="right"/>
      </w:pPr>
      <w:r>
        <w:t xml:space="preserve">к договору аренды </w:t>
      </w:r>
      <w:r>
        <w:rPr>
          <w:color w:val="000000"/>
        </w:rPr>
        <w:t>транспортного средства с экипажем</w:t>
      </w:r>
    </w:p>
    <w:p w:rsidR="000E30F2" w:rsidRDefault="000E30F2" w:rsidP="00D02E1A">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D02E1A">
      <w:pPr>
        <w:autoSpaceDE w:val="0"/>
        <w:autoSpaceDN w:val="0"/>
        <w:spacing w:line="276" w:lineRule="auto"/>
        <w:ind w:firstLine="709"/>
        <w:jc w:val="both"/>
      </w:pPr>
    </w:p>
    <w:p w:rsidR="000E30F2" w:rsidRDefault="000E30F2" w:rsidP="00D02E1A">
      <w:pPr>
        <w:autoSpaceDE w:val="0"/>
        <w:autoSpaceDN w:val="0"/>
        <w:spacing w:line="276" w:lineRule="auto"/>
        <w:ind w:firstLine="709"/>
        <w:jc w:val="center"/>
        <w:rPr>
          <w:b/>
        </w:rPr>
      </w:pPr>
      <w:r>
        <w:rPr>
          <w:b/>
        </w:rPr>
        <w:t>Перечень и формат электронных документов</w:t>
      </w:r>
    </w:p>
    <w:p w:rsidR="000E30F2" w:rsidRDefault="000E30F2" w:rsidP="00D02E1A">
      <w:pPr>
        <w:autoSpaceDE w:val="0"/>
        <w:autoSpaceDN w:val="0"/>
        <w:spacing w:line="276" w:lineRule="auto"/>
        <w:ind w:firstLine="709"/>
        <w:jc w:val="cente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0E30F2" w:rsidRPr="00401DCB" w:rsidTr="00E04DE1">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E04DE1">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E04DE1">
            <w:pPr>
              <w:pBdr>
                <w:top w:val="nil"/>
                <w:left w:val="nil"/>
                <w:bottom w:val="nil"/>
                <w:right w:val="nil"/>
                <w:between w:val="nil"/>
              </w:pBdr>
              <w:ind w:left="720" w:hanging="720"/>
              <w:jc w:val="center"/>
              <w:rPr>
                <w:b/>
                <w:color w:val="000000"/>
              </w:rPr>
            </w:pPr>
            <w:r>
              <w:rPr>
                <w:b/>
                <w:color w:val="000000"/>
              </w:rPr>
              <w:t>Наименование</w:t>
            </w:r>
          </w:p>
          <w:p w:rsidR="000E30F2" w:rsidRPr="00401DCB" w:rsidRDefault="000E30F2" w:rsidP="00E04DE1">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E04DE1">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0E30F2" w:rsidRPr="00401DCB" w:rsidTr="00E04DE1">
        <w:trPr>
          <w:trHeight w:val="378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E04DE1">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E04DE1">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0E30F2" w:rsidRPr="00401DCB" w:rsidRDefault="000E30F2" w:rsidP="00E04DE1">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0E30F2" w:rsidRPr="00401DCB" w:rsidRDefault="000E30F2" w:rsidP="00E04DE1">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E04DE1">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0E30F2" w:rsidRPr="00401DCB" w:rsidRDefault="000E30F2" w:rsidP="00E04DE1">
            <w:pPr>
              <w:pBdr>
                <w:top w:val="nil"/>
                <w:left w:val="nil"/>
                <w:bottom w:val="nil"/>
                <w:right w:val="nil"/>
                <w:between w:val="nil"/>
              </w:pBdr>
              <w:ind w:left="45"/>
              <w:rPr>
                <w:color w:val="000000"/>
              </w:rPr>
            </w:pPr>
          </w:p>
          <w:p w:rsidR="000E30F2" w:rsidRPr="00401DCB" w:rsidRDefault="000E30F2" w:rsidP="00E04DE1">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E30F2" w:rsidRPr="00401DCB" w:rsidRDefault="000E30F2" w:rsidP="00E04DE1">
            <w:pPr>
              <w:pBdr>
                <w:top w:val="nil"/>
                <w:left w:val="nil"/>
                <w:bottom w:val="nil"/>
                <w:right w:val="nil"/>
                <w:between w:val="nil"/>
              </w:pBdr>
              <w:ind w:left="45"/>
              <w:rPr>
                <w:color w:val="000000"/>
              </w:rPr>
            </w:pPr>
          </w:p>
          <w:p w:rsidR="000E30F2" w:rsidRPr="00401DCB" w:rsidRDefault="000E30F2" w:rsidP="00E04DE1">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0E30F2" w:rsidRPr="00401DCB" w:rsidRDefault="000E30F2" w:rsidP="00E04DE1">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0E30F2" w:rsidRPr="00401DCB" w:rsidRDefault="000E30F2" w:rsidP="00E04DE1">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0E30F2" w:rsidRPr="00401DCB" w:rsidRDefault="000E30F2" w:rsidP="00E04DE1">
            <w:pPr>
              <w:pBdr>
                <w:top w:val="nil"/>
                <w:left w:val="nil"/>
                <w:bottom w:val="nil"/>
                <w:right w:val="nil"/>
                <w:between w:val="nil"/>
              </w:pBdr>
              <w:ind w:left="45"/>
              <w:rPr>
                <w:color w:val="000000"/>
              </w:rPr>
            </w:pPr>
          </w:p>
          <w:p w:rsidR="000E30F2" w:rsidRPr="00401DCB" w:rsidRDefault="000E30F2" w:rsidP="00E04DE1">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0E30F2" w:rsidRPr="00401DCB" w:rsidRDefault="000E30F2" w:rsidP="00E04DE1">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E30F2" w:rsidRPr="00401DCB" w:rsidRDefault="000E30F2" w:rsidP="00E04DE1">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0E30F2" w:rsidRPr="00401DCB" w:rsidRDefault="000E30F2" w:rsidP="00E04DE1">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0"/>
            </w:r>
            <w:r>
              <w:rPr>
                <w:color w:val="000000"/>
              </w:rPr>
              <w:t>».</w:t>
            </w:r>
          </w:p>
          <w:p w:rsidR="000E30F2" w:rsidRPr="00401DCB" w:rsidRDefault="000E30F2" w:rsidP="00E04DE1">
            <w:pPr>
              <w:pBdr>
                <w:top w:val="nil"/>
                <w:left w:val="nil"/>
                <w:bottom w:val="nil"/>
                <w:right w:val="nil"/>
                <w:between w:val="nil"/>
              </w:pBdr>
              <w:ind w:left="566" w:hanging="566"/>
              <w:rPr>
                <w:color w:val="000000"/>
              </w:rPr>
            </w:pPr>
          </w:p>
        </w:tc>
      </w:tr>
      <w:tr w:rsidR="000E30F2" w:rsidRPr="00401DCB" w:rsidTr="00E04DE1">
        <w:trPr>
          <w:trHeight w:val="72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E04DE1">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E04DE1">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E04DE1">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0E30F2" w:rsidRPr="00401DCB" w:rsidTr="00E04DE1">
        <w:trPr>
          <w:trHeight w:val="142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E04DE1">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E04DE1">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E04DE1">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0E30F2" w:rsidRDefault="000E30F2" w:rsidP="00D02E1A">
      <w:pPr>
        <w:autoSpaceDE w:val="0"/>
        <w:autoSpaceDN w:val="0"/>
        <w:spacing w:line="276" w:lineRule="auto"/>
        <w:ind w:firstLine="709"/>
        <w:jc w:val="both"/>
      </w:pPr>
    </w:p>
    <w:p w:rsidR="000E30F2" w:rsidRDefault="000E30F2" w:rsidP="00D02E1A">
      <w:pPr>
        <w:autoSpaceDE w:val="0"/>
        <w:autoSpaceDN w:val="0"/>
        <w:spacing w:line="276" w:lineRule="auto"/>
        <w:ind w:firstLine="709"/>
        <w:jc w:val="both"/>
      </w:pPr>
    </w:p>
    <w:tbl>
      <w:tblPr>
        <w:tblW w:w="9889" w:type="dxa"/>
        <w:tblLook w:val="01E0"/>
      </w:tblPr>
      <w:tblGrid>
        <w:gridCol w:w="5268"/>
        <w:gridCol w:w="4621"/>
      </w:tblGrid>
      <w:tr w:rsidR="000E30F2" w:rsidRPr="00A45AC6" w:rsidTr="00E04DE1">
        <w:tc>
          <w:tcPr>
            <w:tcW w:w="5268" w:type="dxa"/>
          </w:tcPr>
          <w:p w:rsidR="000E30F2" w:rsidRPr="00E519EC" w:rsidRDefault="000E30F2" w:rsidP="00E04DE1">
            <w:pPr>
              <w:spacing w:after="80"/>
              <w:rPr>
                <w:b/>
              </w:rPr>
            </w:pPr>
            <w:r>
              <w:rPr>
                <w:b/>
              </w:rPr>
              <w:t>Арендодатель:</w:t>
            </w:r>
          </w:p>
          <w:p w:rsidR="000E30F2" w:rsidRPr="00A45AC6" w:rsidRDefault="000E30F2" w:rsidP="00E04DE1">
            <w:r>
              <w:t xml:space="preserve">__________________ </w:t>
            </w:r>
          </w:p>
          <w:p w:rsidR="000E30F2" w:rsidRPr="00A45AC6" w:rsidRDefault="000E30F2" w:rsidP="00E04DE1">
            <w:r>
              <w:t>__________________</w:t>
            </w:r>
          </w:p>
          <w:p w:rsidR="000E30F2" w:rsidRPr="00A45AC6" w:rsidRDefault="000E30F2" w:rsidP="00E04DE1"/>
          <w:p w:rsidR="000E30F2" w:rsidRPr="00A45AC6" w:rsidRDefault="000E30F2" w:rsidP="00E04DE1"/>
          <w:p w:rsidR="000E30F2" w:rsidRPr="00A45AC6" w:rsidRDefault="000E30F2" w:rsidP="00E04DE1">
            <w:r>
              <w:t>__________________/______________/</w:t>
            </w:r>
          </w:p>
          <w:p w:rsidR="000E30F2" w:rsidRPr="00A45AC6" w:rsidRDefault="000E30F2" w:rsidP="00E04DE1">
            <w:pPr>
              <w:autoSpaceDE w:val="0"/>
              <w:autoSpaceDN w:val="0"/>
              <w:adjustRightInd w:val="0"/>
              <w:rPr>
                <w:b/>
              </w:rPr>
            </w:pPr>
            <w:r>
              <w:rPr>
                <w:bCs/>
                <w:snapToGrid w:val="0"/>
              </w:rPr>
              <w:t>м.п.</w:t>
            </w:r>
          </w:p>
        </w:tc>
        <w:tc>
          <w:tcPr>
            <w:tcW w:w="4621" w:type="dxa"/>
          </w:tcPr>
          <w:p w:rsidR="000E30F2" w:rsidRPr="00E519EC" w:rsidRDefault="000E30F2" w:rsidP="00E04DE1">
            <w:pPr>
              <w:widowControl w:val="0"/>
              <w:spacing w:after="80"/>
              <w:jc w:val="both"/>
              <w:rPr>
                <w:b/>
                <w:snapToGrid w:val="0"/>
              </w:rPr>
            </w:pPr>
            <w:r>
              <w:rPr>
                <w:b/>
                <w:snapToGrid w:val="0"/>
              </w:rPr>
              <w:t>Арендатор:</w:t>
            </w:r>
          </w:p>
          <w:p w:rsidR="000E30F2" w:rsidRPr="00A45AC6" w:rsidRDefault="000E30F2" w:rsidP="00E04DE1">
            <w:pPr>
              <w:widowControl w:val="0"/>
              <w:jc w:val="both"/>
              <w:rPr>
                <w:snapToGrid w:val="0"/>
              </w:rPr>
            </w:pPr>
            <w:r>
              <w:rPr>
                <w:snapToGrid w:val="0"/>
              </w:rPr>
              <w:t>Директор филиала</w:t>
            </w:r>
          </w:p>
          <w:p w:rsidR="000E30F2" w:rsidRPr="00A45AC6" w:rsidRDefault="000E30F2" w:rsidP="00E04DE1">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E04DE1">
            <w:pPr>
              <w:widowControl w:val="0"/>
              <w:jc w:val="both"/>
              <w:rPr>
                <w:snapToGrid w:val="0"/>
              </w:rPr>
            </w:pPr>
            <w:r>
              <w:rPr>
                <w:snapToGrid w:val="0"/>
              </w:rPr>
              <w:t>на Октябрьской железной дороге</w:t>
            </w:r>
          </w:p>
          <w:p w:rsidR="000E30F2" w:rsidRPr="00A45AC6" w:rsidRDefault="000E30F2" w:rsidP="00E04DE1">
            <w:pPr>
              <w:widowControl w:val="0"/>
              <w:jc w:val="both"/>
              <w:rPr>
                <w:bCs/>
                <w:snapToGrid w:val="0"/>
              </w:rPr>
            </w:pPr>
          </w:p>
          <w:p w:rsidR="000E30F2" w:rsidRPr="00A45AC6" w:rsidRDefault="000E30F2" w:rsidP="00E04DE1">
            <w:pPr>
              <w:widowControl w:val="0"/>
              <w:jc w:val="both"/>
              <w:rPr>
                <w:bCs/>
                <w:snapToGrid w:val="0"/>
              </w:rPr>
            </w:pPr>
            <w:r>
              <w:rPr>
                <w:bCs/>
                <w:snapToGrid w:val="0"/>
              </w:rPr>
              <w:t>_________________ /Д.И. Мельничук/</w:t>
            </w:r>
          </w:p>
          <w:p w:rsidR="000E30F2" w:rsidRPr="00A45AC6" w:rsidRDefault="000E30F2" w:rsidP="00E04DE1">
            <w:pPr>
              <w:widowControl w:val="0"/>
              <w:jc w:val="both"/>
              <w:rPr>
                <w:b/>
                <w:bCs/>
                <w:snapToGrid w:val="0"/>
              </w:rPr>
            </w:pPr>
            <w:r>
              <w:rPr>
                <w:bCs/>
                <w:snapToGrid w:val="0"/>
              </w:rPr>
              <w:t>м.п.</w:t>
            </w:r>
          </w:p>
        </w:tc>
      </w:tr>
    </w:tbl>
    <w:p w:rsidR="000E30F2" w:rsidRDefault="000E30F2" w:rsidP="00D02E1A">
      <w:pPr>
        <w:autoSpaceDE w:val="0"/>
        <w:autoSpaceDN w:val="0"/>
        <w:spacing w:line="276" w:lineRule="auto"/>
        <w:ind w:firstLine="709"/>
        <w:jc w:val="both"/>
      </w:pPr>
    </w:p>
    <w:p w:rsidR="000E30F2" w:rsidRPr="00F1079F" w:rsidRDefault="000E30F2" w:rsidP="00D02E1A">
      <w:pPr>
        <w:ind w:firstLine="709"/>
        <w:jc w:val="right"/>
        <w:rPr>
          <w:b/>
        </w:rPr>
      </w:pPr>
      <w:r>
        <w:br w:type="page"/>
      </w:r>
      <w:r>
        <w:rPr>
          <w:b/>
        </w:rPr>
        <w:lastRenderedPageBreak/>
        <w:t>Приложение № 10</w:t>
      </w:r>
    </w:p>
    <w:p w:rsidR="000E30F2" w:rsidRPr="005A45E0" w:rsidRDefault="000E30F2" w:rsidP="00D02E1A">
      <w:pPr>
        <w:ind w:firstLine="709"/>
        <w:jc w:val="right"/>
      </w:pPr>
      <w:r>
        <w:t xml:space="preserve">к договору аренды </w:t>
      </w:r>
      <w:r>
        <w:rPr>
          <w:color w:val="000000"/>
        </w:rPr>
        <w:t>транспортного средства с экипажем</w:t>
      </w:r>
    </w:p>
    <w:p w:rsidR="000E30F2" w:rsidRDefault="000E30F2" w:rsidP="00D02E1A">
      <w:pPr>
        <w:autoSpaceDE w:val="0"/>
        <w:autoSpaceDN w:val="0"/>
        <w:spacing w:line="276" w:lineRule="auto"/>
        <w:ind w:firstLine="709"/>
        <w:jc w:val="right"/>
      </w:pPr>
      <w:r>
        <w:t xml:space="preserve">от </w:t>
      </w:r>
      <w:r>
        <w:rPr>
          <w:b/>
        </w:rPr>
        <w:t>«</w:t>
      </w:r>
      <w:r>
        <w:t>_____</w:t>
      </w:r>
      <w:r>
        <w:rPr>
          <w:b/>
        </w:rPr>
        <w:t>»</w:t>
      </w:r>
      <w:r>
        <w:t>______________20__ г. № _______</w:t>
      </w:r>
    </w:p>
    <w:p w:rsidR="000E30F2" w:rsidRPr="00430707" w:rsidRDefault="000E30F2" w:rsidP="00D02E1A">
      <w:pPr>
        <w:pStyle w:val="af9"/>
        <w:spacing w:before="120"/>
        <w:jc w:val="center"/>
        <w:rPr>
          <w:b/>
          <w:sz w:val="24"/>
        </w:rPr>
      </w:pPr>
    </w:p>
    <w:p w:rsidR="000E30F2" w:rsidRPr="00401DCB" w:rsidRDefault="000E30F2" w:rsidP="00D02E1A">
      <w:pPr>
        <w:pStyle w:val="af9"/>
        <w:spacing w:before="120"/>
        <w:jc w:val="center"/>
        <w:rPr>
          <w:b/>
        </w:rPr>
      </w:pPr>
      <w:r>
        <w:rPr>
          <w:b/>
        </w:rPr>
        <w:t>НАЛОГОВАЯ ОГОВОРКА</w:t>
      </w:r>
    </w:p>
    <w:p w:rsidR="000E30F2" w:rsidRPr="00430707" w:rsidRDefault="000E30F2" w:rsidP="00D02E1A">
      <w:pPr>
        <w:widowControl w:val="0"/>
        <w:tabs>
          <w:tab w:val="left" w:pos="1093"/>
          <w:tab w:val="left" w:pos="2946"/>
        </w:tabs>
        <w:autoSpaceDE w:val="0"/>
        <w:autoSpaceDN w:val="0"/>
        <w:ind w:firstLine="709"/>
        <w:jc w:val="both"/>
      </w:pPr>
      <w:r w:rsidRPr="00430707">
        <w:t>1. Арендодатель</w:t>
      </w:r>
      <w:r w:rsidRPr="00430707">
        <w:rPr>
          <w:position w:val="8"/>
        </w:rPr>
        <w:t xml:space="preserve"> </w:t>
      </w:r>
      <w:r w:rsidRPr="00430707">
        <w:t xml:space="preserve">на момент заключения и/или при исполнении договора аренды </w:t>
      </w:r>
      <w:r w:rsidRPr="00430707">
        <w:rPr>
          <w:color w:val="000000"/>
        </w:rPr>
        <w:t>транспортного средства с экипажем</w:t>
      </w:r>
      <w:r w:rsidRPr="00430707">
        <w:t xml:space="preserve"> от</w:t>
      </w:r>
      <w:r w:rsidRPr="00430707">
        <w:rPr>
          <w:spacing w:val="69"/>
        </w:rPr>
        <w:t xml:space="preserve"> </w:t>
      </w:r>
      <w:r w:rsidRPr="00430707">
        <w:t>«</w:t>
      </w:r>
      <w:r w:rsidRPr="00430707">
        <w:rPr>
          <w:u w:val="single"/>
        </w:rPr>
        <w:t xml:space="preserve">   </w:t>
      </w:r>
      <w:r w:rsidRPr="00430707">
        <w:t xml:space="preserve"> »</w:t>
      </w:r>
      <w:r w:rsidRPr="00430707">
        <w:rPr>
          <w:u w:val="single"/>
        </w:rPr>
        <w:t xml:space="preserve"> </w:t>
      </w:r>
      <w:r w:rsidRPr="00430707">
        <w:rPr>
          <w:u w:val="single"/>
        </w:rPr>
        <w:tab/>
      </w:r>
      <w:r w:rsidRPr="00430707">
        <w:t>20 г. № ______, (далее – Договор) заключенного с ПАО «</w:t>
      </w:r>
      <w:proofErr w:type="spellStart"/>
      <w:r w:rsidRPr="00430707">
        <w:t>ТрансКонтейнер</w:t>
      </w:r>
      <w:proofErr w:type="spellEnd"/>
      <w:r w:rsidRPr="00430707">
        <w:t>» (далее – Арендатор), гарантирует (заверяет),</w:t>
      </w:r>
      <w:r w:rsidRPr="00430707">
        <w:rPr>
          <w:spacing w:val="-2"/>
        </w:rPr>
        <w:t xml:space="preserve"> </w:t>
      </w:r>
      <w:r w:rsidRPr="00430707">
        <w:t>что:</w:t>
      </w:r>
    </w:p>
    <w:p w:rsidR="000E30F2" w:rsidRPr="00430707" w:rsidRDefault="000E30F2" w:rsidP="00D02E1A">
      <w:pPr>
        <w:pStyle w:val="af9"/>
        <w:rPr>
          <w:sz w:val="24"/>
        </w:rPr>
      </w:pPr>
      <w:r w:rsidRPr="00430707">
        <w:rPr>
          <w:sz w:val="24"/>
        </w:rPr>
        <w:t xml:space="preserve">Арендодатель является надлежащим </w:t>
      </w:r>
      <w:proofErr w:type="gramStart"/>
      <w:r w:rsidRPr="00430707">
        <w:rPr>
          <w:sz w:val="24"/>
        </w:rPr>
        <w:t>образом</w:t>
      </w:r>
      <w:proofErr w:type="gramEnd"/>
      <w:r w:rsidRPr="00430707">
        <w:rPr>
          <w:sz w:val="24"/>
        </w:rPr>
        <w:t xml:space="preserve"> созданным юридическим лицом, действующим в соответствии с законодательством Российской Федерации;</w:t>
      </w:r>
    </w:p>
    <w:p w:rsidR="000E30F2" w:rsidRPr="00430707" w:rsidRDefault="000E30F2" w:rsidP="00D02E1A">
      <w:pPr>
        <w:pStyle w:val="af9"/>
        <w:rPr>
          <w:sz w:val="24"/>
        </w:rPr>
      </w:pPr>
      <w:r w:rsidRPr="00430707">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E30F2" w:rsidRPr="00430707" w:rsidRDefault="000E30F2" w:rsidP="00D02E1A">
      <w:pPr>
        <w:pStyle w:val="af9"/>
        <w:rPr>
          <w:sz w:val="24"/>
        </w:rPr>
      </w:pPr>
      <w:r w:rsidRPr="00430707">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E30F2" w:rsidRPr="00430707" w:rsidRDefault="000E30F2" w:rsidP="00D02E1A">
      <w:pPr>
        <w:pStyle w:val="af9"/>
        <w:rPr>
          <w:sz w:val="24"/>
        </w:rPr>
      </w:pPr>
      <w:r w:rsidRPr="00430707">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E30F2" w:rsidRPr="00430707" w:rsidRDefault="000E30F2" w:rsidP="00D02E1A">
      <w:pPr>
        <w:pStyle w:val="af9"/>
        <w:rPr>
          <w:sz w:val="24"/>
        </w:rPr>
      </w:pPr>
      <w:r w:rsidRPr="00430707">
        <w:rPr>
          <w:sz w:val="24"/>
        </w:rPr>
        <w:t xml:space="preserve">является членом </w:t>
      </w:r>
      <w:proofErr w:type="spellStart"/>
      <w:r w:rsidRPr="00430707">
        <w:rPr>
          <w:sz w:val="24"/>
        </w:rPr>
        <w:t>саморегулируемой</w:t>
      </w:r>
      <w:proofErr w:type="spellEnd"/>
      <w:r w:rsidRPr="00430707">
        <w:rPr>
          <w:sz w:val="24"/>
        </w:rPr>
        <w:t xml:space="preserve"> организации, если осуществляемая по Договору деятельность требует членства в </w:t>
      </w:r>
      <w:proofErr w:type="spellStart"/>
      <w:r w:rsidRPr="00430707">
        <w:rPr>
          <w:sz w:val="24"/>
        </w:rPr>
        <w:t>саморегулируемой</w:t>
      </w:r>
      <w:proofErr w:type="spellEnd"/>
      <w:r w:rsidRPr="00430707">
        <w:rPr>
          <w:sz w:val="24"/>
        </w:rPr>
        <w:t xml:space="preserve"> организации;</w:t>
      </w:r>
    </w:p>
    <w:p w:rsidR="000E30F2" w:rsidRPr="00430707" w:rsidRDefault="000E30F2" w:rsidP="00D02E1A">
      <w:pPr>
        <w:pStyle w:val="af9"/>
        <w:rPr>
          <w:sz w:val="24"/>
        </w:rPr>
      </w:pPr>
      <w:proofErr w:type="gramStart"/>
      <w:r w:rsidRPr="00430707">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0E30F2" w:rsidRPr="00430707" w:rsidRDefault="000E30F2" w:rsidP="00D02E1A">
      <w:pPr>
        <w:pStyle w:val="af9"/>
        <w:rPr>
          <w:sz w:val="24"/>
        </w:rPr>
      </w:pPr>
      <w:r w:rsidRPr="00430707">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E30F2" w:rsidRPr="00430707" w:rsidRDefault="000E30F2" w:rsidP="00D02E1A">
      <w:pPr>
        <w:pStyle w:val="af9"/>
        <w:rPr>
          <w:sz w:val="24"/>
        </w:rPr>
      </w:pPr>
      <w:r w:rsidRPr="00430707">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sidRPr="00430707">
        <w:rPr>
          <w:spacing w:val="-3"/>
          <w:sz w:val="24"/>
        </w:rPr>
        <w:t xml:space="preserve"> </w:t>
      </w:r>
      <w:r w:rsidRPr="00430707">
        <w:rPr>
          <w:sz w:val="24"/>
        </w:rPr>
        <w:t>органы;</w:t>
      </w:r>
    </w:p>
    <w:p w:rsidR="000E30F2" w:rsidRPr="00430707" w:rsidRDefault="000E30F2" w:rsidP="00D02E1A">
      <w:pPr>
        <w:pStyle w:val="af9"/>
        <w:rPr>
          <w:sz w:val="24"/>
        </w:rPr>
      </w:pPr>
      <w:proofErr w:type="gramStart"/>
      <w:r w:rsidRPr="00430707">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sidRPr="00430707">
        <w:rPr>
          <w:spacing w:val="-6"/>
          <w:sz w:val="24"/>
        </w:rPr>
        <w:t xml:space="preserve"> </w:t>
      </w:r>
      <w:r w:rsidRPr="00430707">
        <w:rPr>
          <w:sz w:val="24"/>
        </w:rPr>
        <w:t>выгоды;</w:t>
      </w:r>
      <w:proofErr w:type="gramEnd"/>
    </w:p>
    <w:p w:rsidR="000E30F2" w:rsidRPr="00430707" w:rsidRDefault="000E30F2" w:rsidP="00D02E1A">
      <w:pPr>
        <w:pStyle w:val="af9"/>
        <w:rPr>
          <w:sz w:val="24"/>
        </w:rPr>
      </w:pPr>
      <w:r w:rsidRPr="00430707">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0E30F2" w:rsidRPr="00430707" w:rsidRDefault="000E30F2" w:rsidP="00D02E1A">
      <w:pPr>
        <w:pStyle w:val="af9"/>
        <w:rPr>
          <w:sz w:val="24"/>
        </w:rPr>
      </w:pPr>
      <w:r w:rsidRPr="00430707">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430707">
        <w:rPr>
          <w:spacing w:val="-1"/>
          <w:sz w:val="24"/>
        </w:rPr>
        <w:t xml:space="preserve"> </w:t>
      </w:r>
      <w:r w:rsidRPr="00430707">
        <w:rPr>
          <w:sz w:val="24"/>
        </w:rPr>
        <w:t>Арендатору;</w:t>
      </w:r>
    </w:p>
    <w:p w:rsidR="000E30F2" w:rsidRPr="00430707" w:rsidRDefault="000E30F2" w:rsidP="00D02E1A">
      <w:pPr>
        <w:pStyle w:val="af9"/>
        <w:rPr>
          <w:sz w:val="24"/>
        </w:rPr>
      </w:pPr>
      <w:r w:rsidRPr="00430707">
        <w:rPr>
          <w:sz w:val="24"/>
        </w:rPr>
        <w:t>лица, подписывающие от его имени первичные документы и счет</w:t>
      </w:r>
      <w:proofErr w:type="gramStart"/>
      <w:r w:rsidRPr="00430707">
        <w:rPr>
          <w:sz w:val="24"/>
        </w:rPr>
        <w:t>а-</w:t>
      </w:r>
      <w:proofErr w:type="gramEnd"/>
      <w:r w:rsidRPr="00430707">
        <w:rPr>
          <w:sz w:val="24"/>
        </w:rPr>
        <w:t xml:space="preserve"> фактуры, имеют на это все необходимые полномочия.</w:t>
      </w:r>
    </w:p>
    <w:p w:rsidR="000E30F2" w:rsidRPr="00430707" w:rsidRDefault="000E30F2" w:rsidP="00D02E1A">
      <w:pPr>
        <w:widowControl w:val="0"/>
        <w:tabs>
          <w:tab w:val="left" w:pos="1201"/>
        </w:tabs>
        <w:autoSpaceDE w:val="0"/>
        <w:autoSpaceDN w:val="0"/>
        <w:spacing w:after="120"/>
        <w:ind w:firstLine="709"/>
        <w:jc w:val="both"/>
      </w:pPr>
      <w:r w:rsidRPr="00430707">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sidRPr="00430707">
        <w:rPr>
          <w:spacing w:val="-1"/>
        </w:rPr>
        <w:t xml:space="preserve"> </w:t>
      </w:r>
      <w:r w:rsidRPr="00430707">
        <w:t>орган:</w:t>
      </w:r>
    </w:p>
    <w:p w:rsidR="000E30F2" w:rsidRPr="00430707" w:rsidRDefault="000E30F2" w:rsidP="00D02E1A">
      <w:pPr>
        <w:widowControl w:val="0"/>
        <w:tabs>
          <w:tab w:val="left" w:pos="1443"/>
        </w:tabs>
        <w:autoSpaceDE w:val="0"/>
        <w:autoSpaceDN w:val="0"/>
        <w:spacing w:after="120"/>
        <w:ind w:firstLine="709"/>
        <w:jc w:val="both"/>
      </w:pPr>
      <w:r w:rsidRPr="00430707">
        <w:t>2.1. установит получение Арендатором необоснованной налоговой выгоды в связи с исполнением Договора</w:t>
      </w:r>
      <w:r w:rsidRPr="00430707">
        <w:rPr>
          <w:spacing w:val="-7"/>
        </w:rPr>
        <w:t xml:space="preserve"> </w:t>
      </w:r>
      <w:r w:rsidRPr="00430707">
        <w:t>и/или</w:t>
      </w:r>
    </w:p>
    <w:p w:rsidR="000E30F2" w:rsidRPr="00430707" w:rsidRDefault="000E30F2" w:rsidP="00D02E1A">
      <w:pPr>
        <w:widowControl w:val="0"/>
        <w:tabs>
          <w:tab w:val="left" w:pos="1443"/>
        </w:tabs>
        <w:autoSpaceDE w:val="0"/>
        <w:autoSpaceDN w:val="0"/>
        <w:spacing w:after="120"/>
        <w:ind w:firstLine="709"/>
        <w:jc w:val="both"/>
      </w:pPr>
      <w:r w:rsidRPr="00430707">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sidRPr="00430707">
        <w:rPr>
          <w:spacing w:val="-2"/>
        </w:rPr>
        <w:t xml:space="preserve"> </w:t>
      </w:r>
      <w:r w:rsidRPr="00430707">
        <w:t>и/или</w:t>
      </w:r>
    </w:p>
    <w:p w:rsidR="000E30F2" w:rsidRPr="00430707" w:rsidRDefault="000E30F2" w:rsidP="00D02E1A">
      <w:pPr>
        <w:widowControl w:val="0"/>
        <w:tabs>
          <w:tab w:val="left" w:pos="1443"/>
        </w:tabs>
        <w:autoSpaceDE w:val="0"/>
        <w:autoSpaceDN w:val="0"/>
        <w:spacing w:after="120"/>
        <w:ind w:firstLine="709"/>
        <w:jc w:val="both"/>
      </w:pPr>
      <w:r w:rsidRPr="00430707">
        <w:t>2.3. признает неправомерным применение Арендатором налоговых вычетов в отношении сумм</w:t>
      </w:r>
      <w:r w:rsidRPr="00430707">
        <w:rPr>
          <w:spacing w:val="-4"/>
        </w:rPr>
        <w:t xml:space="preserve"> </w:t>
      </w:r>
      <w:r w:rsidRPr="00430707">
        <w:t>НДС</w:t>
      </w:r>
    </w:p>
    <w:p w:rsidR="000E30F2" w:rsidRPr="00430707" w:rsidRDefault="000E30F2" w:rsidP="00D02E1A">
      <w:pPr>
        <w:spacing w:after="120"/>
        <w:ind w:firstLine="709"/>
        <w:jc w:val="both"/>
      </w:pPr>
      <w:r w:rsidRPr="00430707">
        <w:t>в связи с тем, что Арендодатель:</w:t>
      </w:r>
    </w:p>
    <w:p w:rsidR="000E30F2" w:rsidRPr="00430707" w:rsidRDefault="000E30F2" w:rsidP="00D02E1A">
      <w:pPr>
        <w:widowControl w:val="0"/>
        <w:tabs>
          <w:tab w:val="left" w:pos="1443"/>
        </w:tabs>
        <w:autoSpaceDE w:val="0"/>
        <w:autoSpaceDN w:val="0"/>
        <w:spacing w:after="120"/>
        <w:ind w:firstLine="709"/>
        <w:jc w:val="both"/>
      </w:pPr>
      <w:r w:rsidRPr="00430707">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sidRPr="00430707">
        <w:rPr>
          <w:spacing w:val="-4"/>
        </w:rPr>
        <w:t xml:space="preserve"> </w:t>
      </w:r>
      <w:r w:rsidRPr="00430707">
        <w:t>и/или</w:t>
      </w:r>
    </w:p>
    <w:p w:rsidR="000E30F2" w:rsidRPr="00430707" w:rsidRDefault="000E30F2" w:rsidP="00D02E1A">
      <w:pPr>
        <w:widowControl w:val="0"/>
        <w:tabs>
          <w:tab w:val="left" w:pos="1443"/>
        </w:tabs>
        <w:autoSpaceDE w:val="0"/>
        <w:autoSpaceDN w:val="0"/>
        <w:ind w:firstLine="709"/>
        <w:jc w:val="both"/>
      </w:pPr>
      <w:r w:rsidRPr="00430707">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sidRPr="00430707">
        <w:rPr>
          <w:spacing w:val="-5"/>
        </w:rPr>
        <w:t xml:space="preserve"> </w:t>
      </w:r>
      <w:r w:rsidRPr="00430707">
        <w:t xml:space="preserve">вместе) </w:t>
      </w:r>
    </w:p>
    <w:p w:rsidR="000E30F2" w:rsidRPr="00430707" w:rsidRDefault="000E30F2" w:rsidP="00D02E1A">
      <w:pPr>
        <w:pStyle w:val="aff7"/>
        <w:tabs>
          <w:tab w:val="left" w:pos="1443"/>
        </w:tabs>
        <w:spacing w:after="120"/>
        <w:ind w:left="0" w:firstLine="709"/>
        <w:jc w:val="both"/>
      </w:pPr>
      <w:proofErr w:type="gramStart"/>
      <w:r w:rsidRPr="00430707">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E30F2" w:rsidRPr="00430707" w:rsidRDefault="000E30F2" w:rsidP="00D02E1A">
      <w:pPr>
        <w:widowControl w:val="0"/>
        <w:tabs>
          <w:tab w:val="left" w:pos="1443"/>
        </w:tabs>
        <w:autoSpaceDE w:val="0"/>
        <w:autoSpaceDN w:val="0"/>
        <w:spacing w:after="120"/>
        <w:ind w:firstLine="709"/>
        <w:jc w:val="both"/>
      </w:pPr>
      <w:r w:rsidRPr="00430707">
        <w:t xml:space="preserve">2.6. сумма </w:t>
      </w:r>
      <w:proofErr w:type="spellStart"/>
      <w:r w:rsidRPr="00430707">
        <w:t>доначисленного</w:t>
      </w:r>
      <w:proofErr w:type="spellEnd"/>
      <w:r w:rsidRPr="00430707">
        <w:t xml:space="preserve"> Арендатору налоговым органом своим решением (далее – Решение налогового органа) налога на прибыль организаций и/или Н</w:t>
      </w:r>
      <w:proofErr w:type="gramStart"/>
      <w:r w:rsidRPr="00430707">
        <w:t>ДС в св</w:t>
      </w:r>
      <w:proofErr w:type="gramEnd"/>
      <w:r w:rsidRPr="00430707">
        <w:t xml:space="preserve">язи с Эпизодами, связанными с Арендодателем (далее – </w:t>
      </w:r>
      <w:proofErr w:type="spellStart"/>
      <w:r w:rsidRPr="00430707">
        <w:t>Доначисленные</w:t>
      </w:r>
      <w:proofErr w:type="spellEnd"/>
      <w:r w:rsidRPr="00430707">
        <w:t xml:space="preserve"> налоги);</w:t>
      </w:r>
      <w:r w:rsidRPr="00430707">
        <w:rPr>
          <w:spacing w:val="-4"/>
        </w:rPr>
        <w:t xml:space="preserve"> </w:t>
      </w:r>
      <w:r w:rsidRPr="00430707">
        <w:t>плюс</w:t>
      </w:r>
    </w:p>
    <w:p w:rsidR="000E30F2" w:rsidRPr="00430707" w:rsidRDefault="000E30F2" w:rsidP="00D02E1A">
      <w:pPr>
        <w:widowControl w:val="0"/>
        <w:tabs>
          <w:tab w:val="left" w:pos="1443"/>
        </w:tabs>
        <w:autoSpaceDE w:val="0"/>
        <w:autoSpaceDN w:val="0"/>
        <w:spacing w:after="120"/>
        <w:ind w:firstLine="709"/>
        <w:jc w:val="both"/>
      </w:pPr>
      <w:r w:rsidRPr="00430707">
        <w:t xml:space="preserve">2.7. сумма начисленных Арендатору пеней на сумму </w:t>
      </w:r>
      <w:proofErr w:type="spellStart"/>
      <w:r w:rsidRPr="00430707">
        <w:t>Доначисленных</w:t>
      </w:r>
      <w:proofErr w:type="spellEnd"/>
      <w:r w:rsidRPr="00430707">
        <w:t xml:space="preserve"> налогов (далее – Пени);</w:t>
      </w:r>
      <w:r w:rsidRPr="00430707">
        <w:rPr>
          <w:spacing w:val="-3"/>
        </w:rPr>
        <w:t xml:space="preserve"> </w:t>
      </w:r>
      <w:r w:rsidRPr="00430707">
        <w:t>плюс</w:t>
      </w:r>
    </w:p>
    <w:p w:rsidR="000E30F2" w:rsidRPr="00430707" w:rsidRDefault="000E30F2" w:rsidP="00D02E1A">
      <w:pPr>
        <w:widowControl w:val="0"/>
        <w:tabs>
          <w:tab w:val="left" w:pos="1517"/>
        </w:tabs>
        <w:autoSpaceDE w:val="0"/>
        <w:autoSpaceDN w:val="0"/>
        <w:spacing w:after="120"/>
        <w:ind w:firstLine="709"/>
        <w:jc w:val="both"/>
      </w:pPr>
      <w:r w:rsidRPr="00430707">
        <w:t xml:space="preserve">2.8. штрафы начисленные Арендатору за соответствующие налоговые нарушения в связи с неуплатой ею </w:t>
      </w:r>
      <w:proofErr w:type="spellStart"/>
      <w:r w:rsidRPr="00430707">
        <w:t>Доначисленных</w:t>
      </w:r>
      <w:proofErr w:type="spellEnd"/>
      <w:r w:rsidRPr="00430707">
        <w:t xml:space="preserve"> налогов (далее – Штрафы).</w:t>
      </w:r>
    </w:p>
    <w:p w:rsidR="000E30F2" w:rsidRPr="00430707" w:rsidRDefault="000E30F2" w:rsidP="00D02E1A">
      <w:pPr>
        <w:widowControl w:val="0"/>
        <w:tabs>
          <w:tab w:val="left" w:pos="1517"/>
        </w:tabs>
        <w:autoSpaceDE w:val="0"/>
        <w:autoSpaceDN w:val="0"/>
        <w:spacing w:after="120"/>
        <w:ind w:firstLine="709"/>
        <w:jc w:val="both"/>
      </w:pPr>
      <w:r w:rsidRPr="00430707">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sidRPr="00430707">
        <w:rPr>
          <w:spacing w:val="-4"/>
        </w:rPr>
        <w:t xml:space="preserve"> </w:t>
      </w:r>
      <w:r w:rsidRPr="00430707">
        <w:t>требований:</w:t>
      </w:r>
    </w:p>
    <w:p w:rsidR="000E30F2" w:rsidRPr="00430707" w:rsidRDefault="000E30F2" w:rsidP="00D02E1A">
      <w:pPr>
        <w:widowControl w:val="0"/>
        <w:tabs>
          <w:tab w:val="left" w:pos="1443"/>
        </w:tabs>
        <w:autoSpaceDE w:val="0"/>
        <w:autoSpaceDN w:val="0"/>
        <w:ind w:firstLine="709"/>
        <w:jc w:val="both"/>
      </w:pPr>
      <w:proofErr w:type="gramStart"/>
      <w:r w:rsidRPr="00430707">
        <w:t xml:space="preserve">3.1. о возмещении убытков и/или имущественных потерь исчисляемых как размер </w:t>
      </w:r>
      <w:proofErr w:type="spellStart"/>
      <w:r w:rsidRPr="00430707">
        <w:t>доначисленных</w:t>
      </w:r>
      <w:proofErr w:type="spellEnd"/>
      <w:r w:rsidRPr="00430707">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430707">
        <w:t xml:space="preserve"> имущественных прав третьих</w:t>
      </w:r>
      <w:r w:rsidRPr="00430707">
        <w:rPr>
          <w:spacing w:val="-13"/>
        </w:rPr>
        <w:t xml:space="preserve"> </w:t>
      </w:r>
      <w:r w:rsidRPr="00430707">
        <w:t>лиц)</w:t>
      </w:r>
    </w:p>
    <w:p w:rsidR="000E30F2" w:rsidRPr="00430707" w:rsidRDefault="000E30F2" w:rsidP="00D02E1A">
      <w:pPr>
        <w:pStyle w:val="af9"/>
        <w:rPr>
          <w:sz w:val="24"/>
        </w:rPr>
      </w:pPr>
      <w:r w:rsidRPr="00430707">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430707">
        <w:rPr>
          <w:sz w:val="24"/>
        </w:rPr>
        <w:t>с даты</w:t>
      </w:r>
      <w:proofErr w:type="gramEnd"/>
      <w:r w:rsidRPr="00430707">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sidRPr="00430707">
        <w:rPr>
          <w:spacing w:val="-13"/>
          <w:sz w:val="24"/>
        </w:rPr>
        <w:t xml:space="preserve"> </w:t>
      </w:r>
      <w:r w:rsidRPr="00430707">
        <w:rPr>
          <w:sz w:val="24"/>
        </w:rPr>
        <w:t>лиц.</w:t>
      </w:r>
    </w:p>
    <w:p w:rsidR="000E30F2" w:rsidRPr="00430707" w:rsidRDefault="000E30F2" w:rsidP="00D02E1A">
      <w:pPr>
        <w:widowControl w:val="0"/>
        <w:tabs>
          <w:tab w:val="left" w:pos="1234"/>
        </w:tabs>
        <w:autoSpaceDE w:val="0"/>
        <w:autoSpaceDN w:val="0"/>
        <w:spacing w:after="120"/>
        <w:ind w:firstLine="709"/>
        <w:jc w:val="both"/>
      </w:pPr>
      <w:r w:rsidRPr="00430707">
        <w:t xml:space="preserve">4. </w:t>
      </w:r>
      <w:proofErr w:type="gramStart"/>
      <w:r w:rsidRPr="00430707">
        <w:t>В соответствии со ст. 406.1 ГК РФ Стороны также предусмотрели, что в случае не реализации Арендодателем права, указанного в пункте 2.5 настоящей</w:t>
      </w:r>
      <w:r w:rsidRPr="00430707">
        <w:rPr>
          <w:spacing w:val="43"/>
        </w:rPr>
        <w:t xml:space="preserve"> </w:t>
      </w:r>
      <w:r w:rsidRPr="00430707">
        <w:t>Налоговой</w:t>
      </w:r>
      <w:r w:rsidRPr="00430707">
        <w:rPr>
          <w:spacing w:val="44"/>
        </w:rPr>
        <w:t xml:space="preserve"> </w:t>
      </w:r>
      <w:r w:rsidRPr="00430707">
        <w:t>оговорки,</w:t>
      </w:r>
      <w:r w:rsidRPr="00430707">
        <w:rPr>
          <w:spacing w:val="44"/>
        </w:rPr>
        <w:t xml:space="preserve"> </w:t>
      </w:r>
      <w:r w:rsidRPr="00430707">
        <w:t>на</w:t>
      </w:r>
      <w:r w:rsidRPr="00430707">
        <w:rPr>
          <w:spacing w:val="43"/>
        </w:rPr>
        <w:t xml:space="preserve"> </w:t>
      </w:r>
      <w:r w:rsidRPr="00430707">
        <w:t>возмещение</w:t>
      </w:r>
      <w:r w:rsidRPr="00430707">
        <w:rPr>
          <w:spacing w:val="45"/>
        </w:rPr>
        <w:t xml:space="preserve"> </w:t>
      </w:r>
      <w:r w:rsidRPr="00430707">
        <w:t>Арендатору</w:t>
      </w:r>
      <w:r w:rsidRPr="00430707">
        <w:rPr>
          <w:spacing w:val="44"/>
        </w:rPr>
        <w:t xml:space="preserve"> </w:t>
      </w:r>
      <w:r w:rsidRPr="00430707">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430707">
        <w:rPr>
          <w:u w:val="single"/>
        </w:rPr>
        <w:t>будет обязан</w:t>
      </w:r>
      <w:r w:rsidRPr="00430707">
        <w:t xml:space="preserve"> возместить Арендатору имущественные потери, в течение 10 (десяти) рабочих дней</w:t>
      </w:r>
      <w:proofErr w:type="gramEnd"/>
      <w:r w:rsidRPr="00430707">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430707">
        <w:t xml:space="preserve"> (-</w:t>
      </w:r>
      <w:proofErr w:type="spellStart"/>
      <w:proofErr w:type="gramEnd"/>
      <w:r w:rsidRPr="00430707">
        <w:t>ов</w:t>
      </w:r>
      <w:proofErr w:type="spellEnd"/>
      <w:r w:rsidRPr="00430707">
        <w:t>), принятого (-</w:t>
      </w:r>
      <w:proofErr w:type="spellStart"/>
      <w:r w:rsidRPr="00430707">
        <w:t>ых</w:t>
      </w:r>
      <w:proofErr w:type="spellEnd"/>
      <w:r w:rsidRPr="00430707">
        <w:t xml:space="preserve">) по результатам оспаривания Арендатором Решения налогового органа </w:t>
      </w:r>
      <w:r w:rsidRPr="00430707">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sidRPr="00430707">
        <w:rPr>
          <w:spacing w:val="-1"/>
        </w:rPr>
        <w:t xml:space="preserve"> </w:t>
      </w:r>
      <w:r w:rsidRPr="00430707">
        <w:t>как:</w:t>
      </w:r>
    </w:p>
    <w:p w:rsidR="000E30F2" w:rsidRPr="00430707" w:rsidRDefault="000E30F2" w:rsidP="00D02E1A">
      <w:pPr>
        <w:widowControl w:val="0"/>
        <w:tabs>
          <w:tab w:val="left" w:pos="1234"/>
          <w:tab w:val="left" w:pos="8909"/>
        </w:tabs>
        <w:autoSpaceDE w:val="0"/>
        <w:autoSpaceDN w:val="0"/>
        <w:spacing w:after="120"/>
        <w:ind w:firstLine="709"/>
        <w:jc w:val="both"/>
      </w:pPr>
      <w:r w:rsidRPr="00430707">
        <w:t xml:space="preserve">4.1. такие </w:t>
      </w:r>
      <w:proofErr w:type="spellStart"/>
      <w:r w:rsidRPr="00430707">
        <w:t>Доначисленные</w:t>
      </w:r>
      <w:proofErr w:type="spellEnd"/>
      <w:r w:rsidRPr="00430707">
        <w:t xml:space="preserve"> налоги, Пени и Штрафы с учетом возможных корректировок в соответствии с вступившим в законную силу решением суда по </w:t>
      </w:r>
      <w:r w:rsidRPr="00430707">
        <w:rPr>
          <w:spacing w:val="-5"/>
        </w:rPr>
        <w:t>делу</w:t>
      </w:r>
      <w:proofErr w:type="gramStart"/>
      <w:r w:rsidRPr="00430707">
        <w:rPr>
          <w:spacing w:val="-5"/>
        </w:rPr>
        <w:t xml:space="preserve"> </w:t>
      </w:r>
      <w:r w:rsidRPr="00430707">
        <w:t>(-</w:t>
      </w:r>
      <w:proofErr w:type="spellStart"/>
      <w:proofErr w:type="gramEnd"/>
      <w:r w:rsidRPr="00430707">
        <w:t>ам</w:t>
      </w:r>
      <w:proofErr w:type="spellEnd"/>
      <w:r w:rsidRPr="00430707">
        <w:t>), в рамках которого (-</w:t>
      </w:r>
      <w:proofErr w:type="spellStart"/>
      <w:r w:rsidRPr="00430707">
        <w:t>ых</w:t>
      </w:r>
      <w:proofErr w:type="spellEnd"/>
      <w:r w:rsidRPr="00430707">
        <w:t>) Арендатор предпринял добросовестные усилия по оспариванию Решения налогового органа, а также</w:t>
      </w:r>
    </w:p>
    <w:p w:rsidR="000E30F2" w:rsidRPr="00430707" w:rsidRDefault="000E30F2" w:rsidP="00D02E1A">
      <w:pPr>
        <w:widowControl w:val="0"/>
        <w:tabs>
          <w:tab w:val="left" w:pos="1234"/>
        </w:tabs>
        <w:autoSpaceDE w:val="0"/>
        <w:autoSpaceDN w:val="0"/>
        <w:spacing w:after="120"/>
        <w:ind w:firstLine="709"/>
        <w:jc w:val="both"/>
      </w:pPr>
      <w:r w:rsidRPr="00430707">
        <w:t>4.2. судебные расходы Арендатора в связи с оспариванием Решения налогового органа в полном</w:t>
      </w:r>
      <w:r w:rsidRPr="00430707">
        <w:rPr>
          <w:spacing w:val="-3"/>
        </w:rPr>
        <w:t xml:space="preserve"> </w:t>
      </w:r>
      <w:r w:rsidRPr="00430707">
        <w:t>размере.</w:t>
      </w:r>
    </w:p>
    <w:p w:rsidR="000E30F2" w:rsidRPr="00430707" w:rsidRDefault="000E30F2" w:rsidP="00D02E1A">
      <w:pPr>
        <w:widowControl w:val="0"/>
        <w:tabs>
          <w:tab w:val="left" w:pos="1234"/>
        </w:tabs>
        <w:autoSpaceDE w:val="0"/>
        <w:autoSpaceDN w:val="0"/>
        <w:spacing w:after="120"/>
        <w:ind w:firstLine="709"/>
        <w:jc w:val="both"/>
      </w:pPr>
      <w:r w:rsidRPr="00430707">
        <w:t xml:space="preserve">5. Арендодатель признает и соглашается, что Арендатор вправе по своему усмотрению уплатить в бюджет </w:t>
      </w:r>
      <w:proofErr w:type="spellStart"/>
      <w:r w:rsidRPr="00430707">
        <w:t>Доначисленные</w:t>
      </w:r>
      <w:proofErr w:type="spellEnd"/>
      <w:r w:rsidRPr="00430707">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sidRPr="00430707">
        <w:rPr>
          <w:spacing w:val="-7"/>
        </w:rPr>
        <w:t xml:space="preserve"> </w:t>
      </w:r>
      <w:r w:rsidRPr="00430707">
        <w:t>проверкой.</w:t>
      </w:r>
    </w:p>
    <w:p w:rsidR="000E30F2" w:rsidRPr="00430707" w:rsidRDefault="000E30F2" w:rsidP="00D02E1A">
      <w:pPr>
        <w:widowControl w:val="0"/>
        <w:tabs>
          <w:tab w:val="left" w:pos="1234"/>
        </w:tabs>
        <w:autoSpaceDE w:val="0"/>
        <w:autoSpaceDN w:val="0"/>
        <w:spacing w:after="120"/>
        <w:ind w:firstLine="709"/>
        <w:jc w:val="both"/>
      </w:pPr>
      <w:r w:rsidRPr="00430707">
        <w:t xml:space="preserve">6. </w:t>
      </w:r>
      <w:proofErr w:type="gramStart"/>
      <w:r w:rsidRPr="00430707">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430707">
        <w:t>Доначисленные</w:t>
      </w:r>
      <w:proofErr w:type="spellEnd"/>
      <w:r w:rsidRPr="00430707">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Pr="00430707">
        <w:t xml:space="preserve"> сумм и уплатить ему Возвращенные суммы в течение 30 (тридцати) рабочих дней </w:t>
      </w:r>
      <w:proofErr w:type="gramStart"/>
      <w:r w:rsidRPr="00430707">
        <w:t>с даты получения</w:t>
      </w:r>
      <w:proofErr w:type="gramEnd"/>
      <w:r w:rsidRPr="00430707">
        <w:t xml:space="preserve"> письменного требования Арендодателя об</w:t>
      </w:r>
      <w:r w:rsidRPr="00430707">
        <w:rPr>
          <w:spacing w:val="-16"/>
        </w:rPr>
        <w:t xml:space="preserve"> </w:t>
      </w:r>
      <w:r w:rsidRPr="00430707">
        <w:t>этом.</w:t>
      </w:r>
    </w:p>
    <w:p w:rsidR="000E30F2" w:rsidRPr="00430707" w:rsidRDefault="000E30F2" w:rsidP="00D02E1A">
      <w:pPr>
        <w:widowControl w:val="0"/>
        <w:tabs>
          <w:tab w:val="left" w:pos="1234"/>
        </w:tabs>
        <w:autoSpaceDE w:val="0"/>
        <w:autoSpaceDN w:val="0"/>
        <w:spacing w:after="120"/>
        <w:ind w:firstLine="709"/>
        <w:jc w:val="both"/>
      </w:pPr>
      <w:r w:rsidRPr="00430707">
        <w:t xml:space="preserve">7. </w:t>
      </w:r>
      <w:proofErr w:type="gramStart"/>
      <w:r w:rsidRPr="00430707">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sidRPr="00430707">
        <w:rPr>
          <w:spacing w:val="52"/>
        </w:rPr>
        <w:t xml:space="preserve"> </w:t>
      </w:r>
      <w:r w:rsidRPr="00430707">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430707">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0E30F2" w:rsidRPr="00430707" w:rsidRDefault="000E30F2" w:rsidP="00D02E1A">
      <w:pPr>
        <w:widowControl w:val="0"/>
        <w:tabs>
          <w:tab w:val="left" w:pos="1234"/>
        </w:tabs>
        <w:autoSpaceDE w:val="0"/>
        <w:autoSpaceDN w:val="0"/>
        <w:spacing w:after="120"/>
        <w:ind w:firstLine="709"/>
        <w:jc w:val="both"/>
      </w:pPr>
      <w:r w:rsidRPr="00430707">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sidRPr="00430707">
        <w:rPr>
          <w:spacing w:val="22"/>
        </w:rPr>
        <w:t xml:space="preserve"> </w:t>
      </w:r>
      <w:r w:rsidRPr="00430707">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0E30F2" w:rsidRPr="00A45AC6" w:rsidTr="00E04DE1">
        <w:tc>
          <w:tcPr>
            <w:tcW w:w="5268" w:type="dxa"/>
          </w:tcPr>
          <w:p w:rsidR="000E30F2" w:rsidRPr="00E519EC" w:rsidRDefault="000E30F2" w:rsidP="00E04DE1">
            <w:pPr>
              <w:spacing w:after="80"/>
              <w:rPr>
                <w:b/>
              </w:rPr>
            </w:pPr>
            <w:r>
              <w:rPr>
                <w:b/>
              </w:rPr>
              <w:t>Арендодатель:</w:t>
            </w:r>
          </w:p>
          <w:p w:rsidR="000E30F2" w:rsidRPr="00A45AC6" w:rsidRDefault="000E30F2" w:rsidP="00E04DE1">
            <w:r>
              <w:t xml:space="preserve">__________________ </w:t>
            </w:r>
          </w:p>
          <w:p w:rsidR="000E30F2" w:rsidRPr="00A45AC6" w:rsidRDefault="000E30F2" w:rsidP="00E04DE1">
            <w:r>
              <w:t>__________________</w:t>
            </w:r>
          </w:p>
          <w:p w:rsidR="000E30F2" w:rsidRPr="00A45AC6" w:rsidRDefault="000E30F2" w:rsidP="00E04DE1"/>
          <w:p w:rsidR="000E30F2" w:rsidRPr="00A45AC6" w:rsidRDefault="000E30F2" w:rsidP="00E04DE1"/>
          <w:p w:rsidR="000E30F2" w:rsidRPr="00A45AC6" w:rsidRDefault="000E30F2" w:rsidP="00E04DE1">
            <w:r>
              <w:t>__________________/______________/</w:t>
            </w:r>
          </w:p>
          <w:p w:rsidR="000E30F2" w:rsidRPr="00A45AC6" w:rsidRDefault="000E30F2" w:rsidP="00E04DE1">
            <w:pPr>
              <w:autoSpaceDE w:val="0"/>
              <w:autoSpaceDN w:val="0"/>
              <w:adjustRightInd w:val="0"/>
              <w:rPr>
                <w:b/>
              </w:rPr>
            </w:pPr>
            <w:r>
              <w:rPr>
                <w:bCs/>
                <w:snapToGrid w:val="0"/>
              </w:rPr>
              <w:t>м.п.</w:t>
            </w:r>
          </w:p>
        </w:tc>
        <w:tc>
          <w:tcPr>
            <w:tcW w:w="4621" w:type="dxa"/>
          </w:tcPr>
          <w:p w:rsidR="000E30F2" w:rsidRPr="00E519EC" w:rsidRDefault="000E30F2" w:rsidP="00E04DE1">
            <w:pPr>
              <w:widowControl w:val="0"/>
              <w:spacing w:after="80"/>
              <w:jc w:val="both"/>
              <w:rPr>
                <w:b/>
                <w:snapToGrid w:val="0"/>
              </w:rPr>
            </w:pPr>
            <w:r>
              <w:rPr>
                <w:b/>
                <w:snapToGrid w:val="0"/>
              </w:rPr>
              <w:t>Арендатор:</w:t>
            </w:r>
          </w:p>
          <w:p w:rsidR="000E30F2" w:rsidRPr="00A45AC6" w:rsidRDefault="000E30F2" w:rsidP="00E04DE1">
            <w:pPr>
              <w:widowControl w:val="0"/>
              <w:jc w:val="both"/>
              <w:rPr>
                <w:snapToGrid w:val="0"/>
              </w:rPr>
            </w:pPr>
            <w:r>
              <w:rPr>
                <w:snapToGrid w:val="0"/>
              </w:rPr>
              <w:t>Директор филиала</w:t>
            </w:r>
          </w:p>
          <w:p w:rsidR="000E30F2" w:rsidRPr="00A45AC6" w:rsidRDefault="000E30F2" w:rsidP="00E04DE1">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E04DE1">
            <w:pPr>
              <w:widowControl w:val="0"/>
              <w:jc w:val="both"/>
              <w:rPr>
                <w:snapToGrid w:val="0"/>
              </w:rPr>
            </w:pPr>
            <w:r>
              <w:rPr>
                <w:snapToGrid w:val="0"/>
              </w:rPr>
              <w:t>на Октябрьской железной дороге</w:t>
            </w:r>
          </w:p>
          <w:p w:rsidR="000E30F2" w:rsidRPr="00A45AC6" w:rsidRDefault="000E30F2" w:rsidP="00E04DE1">
            <w:pPr>
              <w:widowControl w:val="0"/>
              <w:jc w:val="both"/>
              <w:rPr>
                <w:bCs/>
                <w:snapToGrid w:val="0"/>
              </w:rPr>
            </w:pPr>
          </w:p>
          <w:p w:rsidR="000E30F2" w:rsidRPr="00A45AC6" w:rsidRDefault="000E30F2" w:rsidP="00E04DE1">
            <w:pPr>
              <w:widowControl w:val="0"/>
              <w:jc w:val="both"/>
              <w:rPr>
                <w:bCs/>
                <w:snapToGrid w:val="0"/>
              </w:rPr>
            </w:pPr>
            <w:r>
              <w:rPr>
                <w:bCs/>
                <w:snapToGrid w:val="0"/>
              </w:rPr>
              <w:t>_________________ /Д.И. Мельничук/</w:t>
            </w:r>
          </w:p>
          <w:p w:rsidR="000E30F2" w:rsidRPr="00A45AC6" w:rsidRDefault="000E30F2" w:rsidP="00E04DE1">
            <w:pPr>
              <w:widowControl w:val="0"/>
              <w:jc w:val="both"/>
              <w:rPr>
                <w:b/>
                <w:bCs/>
                <w:snapToGrid w:val="0"/>
              </w:rPr>
            </w:pPr>
            <w:r>
              <w:rPr>
                <w:bCs/>
                <w:snapToGrid w:val="0"/>
              </w:rPr>
              <w:t>м.п.</w:t>
            </w:r>
          </w:p>
        </w:tc>
      </w:tr>
    </w:tbl>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E30F2" w:rsidRPr="00CC4043" w:rsidRDefault="000E30F2" w:rsidP="00063364">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0E30F2" w:rsidRPr="00CC4043" w:rsidRDefault="000E30F2" w:rsidP="00063364">
      <w:pPr>
        <w:jc w:val="center"/>
        <w:rPr>
          <w:sz w:val="28"/>
          <w:szCs w:val="28"/>
        </w:rPr>
      </w:pPr>
      <w:r>
        <w:rPr>
          <w:sz w:val="28"/>
          <w:szCs w:val="28"/>
        </w:rPr>
        <w:t>(</w:t>
      </w:r>
      <w:r>
        <w:rPr>
          <w:i/>
        </w:rPr>
        <w:t>указывается персонал, который необходим для выполнения работ, оказания услуг,</w:t>
      </w:r>
      <w:proofErr w:type="gramStart"/>
      <w:r>
        <w:rPr>
          <w:i/>
        </w:rPr>
        <w:t xml:space="preserve"> ,</w:t>
      </w:r>
      <w:proofErr w:type="gramEnd"/>
      <w:r>
        <w:rPr>
          <w:i/>
        </w:rPr>
        <w:t xml:space="preserve"> являющихся предметом процедуры Размещения оферты</w:t>
      </w:r>
      <w:r>
        <w:rPr>
          <w:sz w:val="28"/>
          <w:szCs w:val="28"/>
        </w:rPr>
        <w:t>)</w:t>
      </w:r>
    </w:p>
    <w:p w:rsidR="000E30F2" w:rsidRPr="00CC4043" w:rsidRDefault="000E30F2" w:rsidP="00063364">
      <w:pPr>
        <w:jc w:val="center"/>
      </w:pPr>
    </w:p>
    <w:p w:rsidR="000E30F2" w:rsidRPr="00CC4043" w:rsidRDefault="000E30F2" w:rsidP="00063364">
      <w:pPr>
        <w:tabs>
          <w:tab w:val="left" w:pos="9639"/>
        </w:tabs>
        <w:jc w:val="center"/>
        <w:rPr>
          <w:b/>
          <w:bCs/>
          <w:sz w:val="28"/>
          <w:szCs w:val="28"/>
        </w:rPr>
      </w:pPr>
      <w:r>
        <w:rPr>
          <w:b/>
          <w:bCs/>
          <w:sz w:val="28"/>
          <w:szCs w:val="28"/>
        </w:rPr>
        <w:t xml:space="preserve">Административный персонал </w:t>
      </w:r>
    </w:p>
    <w:p w:rsidR="000E30F2" w:rsidRPr="00CC4043" w:rsidRDefault="000E30F2" w:rsidP="0006336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E30F2" w:rsidRPr="00CC4043" w:rsidTr="0040256C">
        <w:trPr>
          <w:jc w:val="center"/>
        </w:trPr>
        <w:tc>
          <w:tcPr>
            <w:tcW w:w="761" w:type="dxa"/>
            <w:vAlign w:val="center"/>
          </w:tcPr>
          <w:p w:rsidR="000E30F2" w:rsidRPr="00CC4043" w:rsidRDefault="000E30F2" w:rsidP="0040256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0E30F2" w:rsidRPr="00CC4043" w:rsidRDefault="000E30F2" w:rsidP="0040256C">
            <w:pPr>
              <w:tabs>
                <w:tab w:val="left" w:pos="9639"/>
              </w:tabs>
              <w:jc w:val="center"/>
            </w:pPr>
            <w:r>
              <w:t>Занимаемая должность</w:t>
            </w:r>
          </w:p>
        </w:tc>
        <w:tc>
          <w:tcPr>
            <w:tcW w:w="2762" w:type="dxa"/>
            <w:vAlign w:val="center"/>
          </w:tcPr>
          <w:p w:rsidR="000E30F2" w:rsidRPr="00CC4043" w:rsidRDefault="000E30F2" w:rsidP="0040256C">
            <w:pPr>
              <w:tabs>
                <w:tab w:val="left" w:pos="9639"/>
              </w:tabs>
              <w:jc w:val="center"/>
            </w:pPr>
            <w:r>
              <w:t>Ф.И.О.</w:t>
            </w:r>
          </w:p>
        </w:tc>
        <w:tc>
          <w:tcPr>
            <w:tcW w:w="2160" w:type="dxa"/>
            <w:vAlign w:val="center"/>
          </w:tcPr>
          <w:p w:rsidR="000E30F2" w:rsidRPr="00CC4043" w:rsidRDefault="000E30F2" w:rsidP="0040256C">
            <w:pPr>
              <w:tabs>
                <w:tab w:val="left" w:pos="9639"/>
              </w:tabs>
              <w:jc w:val="center"/>
            </w:pPr>
            <w:r>
              <w:t>Образование и специальность</w:t>
            </w:r>
          </w:p>
        </w:tc>
        <w:tc>
          <w:tcPr>
            <w:tcW w:w="2247" w:type="dxa"/>
            <w:vAlign w:val="center"/>
          </w:tcPr>
          <w:p w:rsidR="000E30F2" w:rsidRPr="00CC4043" w:rsidRDefault="000E30F2" w:rsidP="0040256C">
            <w:pPr>
              <w:tabs>
                <w:tab w:val="left" w:pos="9639"/>
              </w:tabs>
              <w:jc w:val="center"/>
            </w:pPr>
            <w:r>
              <w:t>Стаж работы по профилю занимаемой должности</w:t>
            </w:r>
          </w:p>
        </w:tc>
      </w:tr>
      <w:tr w:rsidR="000E30F2" w:rsidRPr="00CC4043" w:rsidTr="0040256C">
        <w:trPr>
          <w:jc w:val="center"/>
        </w:trPr>
        <w:tc>
          <w:tcPr>
            <w:tcW w:w="761" w:type="dxa"/>
            <w:vAlign w:val="center"/>
          </w:tcPr>
          <w:p w:rsidR="000E30F2" w:rsidRPr="00CC4043" w:rsidRDefault="000E30F2" w:rsidP="0040256C">
            <w:pPr>
              <w:tabs>
                <w:tab w:val="left" w:pos="9639"/>
              </w:tabs>
              <w:jc w:val="center"/>
            </w:pPr>
            <w:r>
              <w:t>1</w:t>
            </w:r>
          </w:p>
        </w:tc>
        <w:tc>
          <w:tcPr>
            <w:tcW w:w="2299" w:type="dxa"/>
            <w:vAlign w:val="center"/>
          </w:tcPr>
          <w:p w:rsidR="000E30F2" w:rsidRPr="00CC4043" w:rsidRDefault="000E30F2" w:rsidP="0040256C">
            <w:pPr>
              <w:tabs>
                <w:tab w:val="left" w:pos="9639"/>
              </w:tabs>
              <w:jc w:val="center"/>
            </w:pPr>
          </w:p>
        </w:tc>
        <w:tc>
          <w:tcPr>
            <w:tcW w:w="2762" w:type="dxa"/>
          </w:tcPr>
          <w:p w:rsidR="000E30F2" w:rsidRPr="00CC4043" w:rsidRDefault="000E30F2" w:rsidP="0040256C">
            <w:pPr>
              <w:tabs>
                <w:tab w:val="left" w:pos="9639"/>
              </w:tabs>
              <w:jc w:val="center"/>
            </w:pPr>
          </w:p>
        </w:tc>
        <w:tc>
          <w:tcPr>
            <w:tcW w:w="2160" w:type="dxa"/>
            <w:vAlign w:val="center"/>
          </w:tcPr>
          <w:p w:rsidR="000E30F2" w:rsidRPr="00CC4043" w:rsidRDefault="000E30F2" w:rsidP="0040256C">
            <w:pPr>
              <w:tabs>
                <w:tab w:val="left" w:pos="9639"/>
              </w:tabs>
              <w:jc w:val="center"/>
            </w:pPr>
          </w:p>
        </w:tc>
        <w:tc>
          <w:tcPr>
            <w:tcW w:w="2247" w:type="dxa"/>
            <w:vAlign w:val="center"/>
          </w:tcPr>
          <w:p w:rsidR="000E30F2" w:rsidRPr="00CC4043" w:rsidRDefault="000E30F2" w:rsidP="0040256C">
            <w:pPr>
              <w:tabs>
                <w:tab w:val="left" w:pos="9639"/>
              </w:tabs>
              <w:jc w:val="center"/>
            </w:pPr>
          </w:p>
        </w:tc>
      </w:tr>
      <w:tr w:rsidR="000E30F2" w:rsidRPr="00CC4043" w:rsidTr="0040256C">
        <w:trPr>
          <w:jc w:val="center"/>
        </w:trPr>
        <w:tc>
          <w:tcPr>
            <w:tcW w:w="761" w:type="dxa"/>
            <w:vAlign w:val="center"/>
          </w:tcPr>
          <w:p w:rsidR="000E30F2" w:rsidRPr="00CC4043" w:rsidRDefault="000E30F2" w:rsidP="0040256C">
            <w:pPr>
              <w:tabs>
                <w:tab w:val="left" w:pos="9639"/>
              </w:tabs>
              <w:jc w:val="center"/>
            </w:pPr>
            <w:r>
              <w:t>2</w:t>
            </w:r>
          </w:p>
        </w:tc>
        <w:tc>
          <w:tcPr>
            <w:tcW w:w="2299" w:type="dxa"/>
            <w:vAlign w:val="center"/>
          </w:tcPr>
          <w:p w:rsidR="000E30F2" w:rsidRPr="00CC4043" w:rsidRDefault="000E30F2" w:rsidP="0040256C">
            <w:pPr>
              <w:tabs>
                <w:tab w:val="left" w:pos="9639"/>
              </w:tabs>
              <w:jc w:val="center"/>
            </w:pPr>
          </w:p>
        </w:tc>
        <w:tc>
          <w:tcPr>
            <w:tcW w:w="2762" w:type="dxa"/>
          </w:tcPr>
          <w:p w:rsidR="000E30F2" w:rsidRPr="00CC4043" w:rsidRDefault="000E30F2" w:rsidP="0040256C">
            <w:pPr>
              <w:tabs>
                <w:tab w:val="left" w:pos="9639"/>
              </w:tabs>
              <w:jc w:val="center"/>
            </w:pPr>
          </w:p>
        </w:tc>
        <w:tc>
          <w:tcPr>
            <w:tcW w:w="2160" w:type="dxa"/>
            <w:vAlign w:val="center"/>
          </w:tcPr>
          <w:p w:rsidR="000E30F2" w:rsidRPr="00CC4043" w:rsidRDefault="000E30F2" w:rsidP="0040256C">
            <w:pPr>
              <w:tabs>
                <w:tab w:val="left" w:pos="9639"/>
              </w:tabs>
              <w:jc w:val="center"/>
            </w:pPr>
          </w:p>
        </w:tc>
        <w:tc>
          <w:tcPr>
            <w:tcW w:w="2247" w:type="dxa"/>
            <w:vAlign w:val="center"/>
          </w:tcPr>
          <w:p w:rsidR="000E30F2" w:rsidRPr="00CC4043" w:rsidRDefault="000E30F2" w:rsidP="0040256C">
            <w:pPr>
              <w:tabs>
                <w:tab w:val="left" w:pos="9639"/>
              </w:tabs>
              <w:jc w:val="center"/>
            </w:pPr>
          </w:p>
        </w:tc>
      </w:tr>
      <w:tr w:rsidR="000E30F2" w:rsidRPr="00CC4043" w:rsidTr="0040256C">
        <w:trPr>
          <w:jc w:val="center"/>
        </w:trPr>
        <w:tc>
          <w:tcPr>
            <w:tcW w:w="761" w:type="dxa"/>
            <w:vAlign w:val="center"/>
          </w:tcPr>
          <w:p w:rsidR="000E30F2" w:rsidRPr="00CC4043" w:rsidRDefault="000E30F2" w:rsidP="0040256C">
            <w:pPr>
              <w:tabs>
                <w:tab w:val="left" w:pos="9639"/>
              </w:tabs>
              <w:jc w:val="center"/>
            </w:pPr>
            <w:r>
              <w:t>…</w:t>
            </w:r>
          </w:p>
        </w:tc>
        <w:tc>
          <w:tcPr>
            <w:tcW w:w="2299" w:type="dxa"/>
            <w:vAlign w:val="center"/>
          </w:tcPr>
          <w:p w:rsidR="000E30F2" w:rsidRPr="00CC4043" w:rsidRDefault="000E30F2" w:rsidP="0040256C">
            <w:pPr>
              <w:tabs>
                <w:tab w:val="left" w:pos="9639"/>
              </w:tabs>
              <w:jc w:val="center"/>
            </w:pPr>
          </w:p>
        </w:tc>
        <w:tc>
          <w:tcPr>
            <w:tcW w:w="2762" w:type="dxa"/>
          </w:tcPr>
          <w:p w:rsidR="000E30F2" w:rsidRPr="00CC4043" w:rsidRDefault="000E30F2" w:rsidP="0040256C">
            <w:pPr>
              <w:tabs>
                <w:tab w:val="left" w:pos="9639"/>
              </w:tabs>
              <w:jc w:val="center"/>
            </w:pPr>
          </w:p>
        </w:tc>
        <w:tc>
          <w:tcPr>
            <w:tcW w:w="2160" w:type="dxa"/>
            <w:vAlign w:val="center"/>
          </w:tcPr>
          <w:p w:rsidR="000E30F2" w:rsidRPr="00CC4043" w:rsidRDefault="000E30F2" w:rsidP="0040256C">
            <w:pPr>
              <w:tabs>
                <w:tab w:val="left" w:pos="9639"/>
              </w:tabs>
              <w:jc w:val="center"/>
            </w:pPr>
          </w:p>
        </w:tc>
        <w:tc>
          <w:tcPr>
            <w:tcW w:w="2247" w:type="dxa"/>
            <w:vAlign w:val="center"/>
          </w:tcPr>
          <w:p w:rsidR="000E30F2" w:rsidRPr="00CC4043" w:rsidRDefault="000E30F2" w:rsidP="0040256C">
            <w:pPr>
              <w:tabs>
                <w:tab w:val="left" w:pos="9639"/>
              </w:tabs>
              <w:jc w:val="center"/>
            </w:pPr>
          </w:p>
        </w:tc>
      </w:tr>
    </w:tbl>
    <w:p w:rsidR="000E30F2" w:rsidRPr="00CC4043" w:rsidRDefault="000E30F2" w:rsidP="00063364">
      <w:pPr>
        <w:tabs>
          <w:tab w:val="left" w:pos="9639"/>
        </w:tabs>
      </w:pPr>
    </w:p>
    <w:p w:rsidR="000E30F2" w:rsidRPr="00CC4043" w:rsidRDefault="000E30F2" w:rsidP="00063364">
      <w:pPr>
        <w:tabs>
          <w:tab w:val="left" w:pos="9639"/>
        </w:tabs>
        <w:jc w:val="center"/>
        <w:rPr>
          <w:b/>
          <w:bCs/>
          <w:sz w:val="28"/>
          <w:szCs w:val="28"/>
        </w:rPr>
      </w:pPr>
      <w:r>
        <w:rPr>
          <w:b/>
          <w:bCs/>
          <w:sz w:val="28"/>
          <w:szCs w:val="28"/>
        </w:rPr>
        <w:t>Производственный персонал (водители)*</w:t>
      </w:r>
    </w:p>
    <w:p w:rsidR="000E30F2" w:rsidRPr="00CC4043" w:rsidRDefault="000E30F2" w:rsidP="00063364">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0E30F2" w:rsidRPr="00CC4043" w:rsidTr="0040256C">
        <w:trPr>
          <w:trHeight w:val="1000"/>
          <w:jc w:val="center"/>
        </w:trPr>
        <w:tc>
          <w:tcPr>
            <w:tcW w:w="670" w:type="dxa"/>
            <w:vAlign w:val="center"/>
          </w:tcPr>
          <w:p w:rsidR="000E30F2" w:rsidRPr="00CC4043" w:rsidRDefault="000E30F2" w:rsidP="0040256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0E30F2" w:rsidRPr="00CC4043" w:rsidRDefault="000E30F2" w:rsidP="0040256C">
            <w:pPr>
              <w:tabs>
                <w:tab w:val="left" w:pos="9639"/>
              </w:tabs>
              <w:jc w:val="center"/>
            </w:pPr>
            <w:r>
              <w:t>Ф.И.О.</w:t>
            </w:r>
          </w:p>
        </w:tc>
        <w:tc>
          <w:tcPr>
            <w:tcW w:w="3036" w:type="dxa"/>
            <w:vAlign w:val="center"/>
          </w:tcPr>
          <w:p w:rsidR="000E30F2" w:rsidRPr="00CC4043" w:rsidRDefault="000E30F2" w:rsidP="0040256C">
            <w:pPr>
              <w:tabs>
                <w:tab w:val="left" w:pos="9639"/>
              </w:tabs>
              <w:jc w:val="center"/>
            </w:pPr>
            <w:r>
              <w:t>Серия, номер водительского удостоверения*</w:t>
            </w:r>
          </w:p>
        </w:tc>
        <w:tc>
          <w:tcPr>
            <w:tcW w:w="2451" w:type="dxa"/>
            <w:vAlign w:val="center"/>
          </w:tcPr>
          <w:p w:rsidR="000E30F2" w:rsidRPr="00CC4043" w:rsidRDefault="000E30F2" w:rsidP="0040256C">
            <w:pPr>
              <w:tabs>
                <w:tab w:val="left" w:pos="9639"/>
              </w:tabs>
              <w:jc w:val="center"/>
            </w:pPr>
            <w:r>
              <w:t>Стаж работы по специальности</w:t>
            </w:r>
          </w:p>
        </w:tc>
      </w:tr>
      <w:tr w:rsidR="000E30F2" w:rsidRPr="00CC4043" w:rsidTr="0040256C">
        <w:trPr>
          <w:jc w:val="center"/>
        </w:trPr>
        <w:tc>
          <w:tcPr>
            <w:tcW w:w="670" w:type="dxa"/>
            <w:vAlign w:val="center"/>
          </w:tcPr>
          <w:p w:rsidR="000E30F2" w:rsidRPr="00CC4043" w:rsidRDefault="000E30F2" w:rsidP="0040256C">
            <w:pPr>
              <w:tabs>
                <w:tab w:val="left" w:pos="9639"/>
              </w:tabs>
              <w:jc w:val="center"/>
            </w:pPr>
            <w:r>
              <w:t>1</w:t>
            </w:r>
          </w:p>
        </w:tc>
        <w:tc>
          <w:tcPr>
            <w:tcW w:w="3969" w:type="dxa"/>
          </w:tcPr>
          <w:p w:rsidR="000E30F2" w:rsidRPr="00CC4043" w:rsidRDefault="000E30F2" w:rsidP="0040256C">
            <w:pPr>
              <w:tabs>
                <w:tab w:val="left" w:pos="9639"/>
              </w:tabs>
              <w:jc w:val="center"/>
            </w:pPr>
          </w:p>
        </w:tc>
        <w:tc>
          <w:tcPr>
            <w:tcW w:w="3036" w:type="dxa"/>
          </w:tcPr>
          <w:p w:rsidR="000E30F2" w:rsidRPr="00CC4043" w:rsidRDefault="000E30F2" w:rsidP="0040256C">
            <w:pPr>
              <w:tabs>
                <w:tab w:val="left" w:pos="9639"/>
              </w:tabs>
              <w:jc w:val="center"/>
            </w:pPr>
          </w:p>
        </w:tc>
        <w:tc>
          <w:tcPr>
            <w:tcW w:w="2451" w:type="dxa"/>
            <w:vAlign w:val="center"/>
          </w:tcPr>
          <w:p w:rsidR="000E30F2" w:rsidRPr="00CC4043" w:rsidRDefault="000E30F2" w:rsidP="0040256C">
            <w:pPr>
              <w:tabs>
                <w:tab w:val="left" w:pos="9639"/>
              </w:tabs>
              <w:jc w:val="center"/>
            </w:pPr>
          </w:p>
        </w:tc>
      </w:tr>
      <w:tr w:rsidR="000E30F2" w:rsidRPr="00CC4043" w:rsidTr="0040256C">
        <w:trPr>
          <w:jc w:val="center"/>
        </w:trPr>
        <w:tc>
          <w:tcPr>
            <w:tcW w:w="670" w:type="dxa"/>
            <w:vAlign w:val="center"/>
          </w:tcPr>
          <w:p w:rsidR="000E30F2" w:rsidRPr="00CC4043" w:rsidRDefault="000E30F2" w:rsidP="0040256C">
            <w:pPr>
              <w:tabs>
                <w:tab w:val="left" w:pos="9639"/>
              </w:tabs>
              <w:jc w:val="center"/>
            </w:pPr>
            <w:r>
              <w:t>2</w:t>
            </w:r>
          </w:p>
        </w:tc>
        <w:tc>
          <w:tcPr>
            <w:tcW w:w="3969" w:type="dxa"/>
          </w:tcPr>
          <w:p w:rsidR="000E30F2" w:rsidRPr="00CC4043" w:rsidRDefault="000E30F2" w:rsidP="0040256C">
            <w:pPr>
              <w:tabs>
                <w:tab w:val="left" w:pos="9639"/>
              </w:tabs>
              <w:jc w:val="center"/>
            </w:pPr>
          </w:p>
        </w:tc>
        <w:tc>
          <w:tcPr>
            <w:tcW w:w="3036" w:type="dxa"/>
          </w:tcPr>
          <w:p w:rsidR="000E30F2" w:rsidRPr="00CC4043" w:rsidRDefault="000E30F2" w:rsidP="0040256C">
            <w:pPr>
              <w:tabs>
                <w:tab w:val="left" w:pos="9639"/>
              </w:tabs>
              <w:jc w:val="center"/>
            </w:pPr>
          </w:p>
        </w:tc>
        <w:tc>
          <w:tcPr>
            <w:tcW w:w="2451" w:type="dxa"/>
            <w:vAlign w:val="center"/>
          </w:tcPr>
          <w:p w:rsidR="000E30F2" w:rsidRPr="00CC4043" w:rsidRDefault="000E30F2" w:rsidP="0040256C">
            <w:pPr>
              <w:tabs>
                <w:tab w:val="left" w:pos="9639"/>
              </w:tabs>
              <w:jc w:val="center"/>
            </w:pPr>
          </w:p>
        </w:tc>
      </w:tr>
      <w:tr w:rsidR="000E30F2" w:rsidRPr="00CC4043" w:rsidTr="0040256C">
        <w:trPr>
          <w:jc w:val="center"/>
        </w:trPr>
        <w:tc>
          <w:tcPr>
            <w:tcW w:w="670" w:type="dxa"/>
            <w:vAlign w:val="center"/>
          </w:tcPr>
          <w:p w:rsidR="000E30F2" w:rsidRPr="00CC4043" w:rsidRDefault="000E30F2" w:rsidP="0040256C">
            <w:pPr>
              <w:tabs>
                <w:tab w:val="left" w:pos="9639"/>
              </w:tabs>
              <w:jc w:val="center"/>
            </w:pPr>
            <w:r>
              <w:t>…</w:t>
            </w:r>
          </w:p>
        </w:tc>
        <w:tc>
          <w:tcPr>
            <w:tcW w:w="3969" w:type="dxa"/>
          </w:tcPr>
          <w:p w:rsidR="000E30F2" w:rsidRPr="00CC4043" w:rsidRDefault="000E30F2" w:rsidP="0040256C">
            <w:pPr>
              <w:tabs>
                <w:tab w:val="left" w:pos="9639"/>
              </w:tabs>
              <w:jc w:val="center"/>
            </w:pPr>
          </w:p>
        </w:tc>
        <w:tc>
          <w:tcPr>
            <w:tcW w:w="3036" w:type="dxa"/>
          </w:tcPr>
          <w:p w:rsidR="000E30F2" w:rsidRPr="00CC4043" w:rsidRDefault="000E30F2" w:rsidP="0040256C">
            <w:pPr>
              <w:tabs>
                <w:tab w:val="left" w:pos="9639"/>
              </w:tabs>
              <w:jc w:val="center"/>
            </w:pPr>
          </w:p>
        </w:tc>
        <w:tc>
          <w:tcPr>
            <w:tcW w:w="2451" w:type="dxa"/>
            <w:vAlign w:val="center"/>
          </w:tcPr>
          <w:p w:rsidR="000E30F2" w:rsidRPr="00CC4043" w:rsidRDefault="000E30F2" w:rsidP="0040256C">
            <w:pPr>
              <w:tabs>
                <w:tab w:val="left" w:pos="9639"/>
              </w:tabs>
              <w:jc w:val="center"/>
            </w:pPr>
          </w:p>
        </w:tc>
      </w:tr>
    </w:tbl>
    <w:p w:rsidR="000E30F2" w:rsidRPr="00CC4043" w:rsidRDefault="000E30F2" w:rsidP="00063364">
      <w:pPr>
        <w:ind w:firstLine="709"/>
        <w:rPr>
          <w:rFonts w:eastAsia="MS Mincho"/>
          <w:b/>
          <w:i/>
          <w:sz w:val="28"/>
          <w:szCs w:val="28"/>
        </w:rPr>
      </w:pPr>
    </w:p>
    <w:p w:rsidR="000E30F2" w:rsidRPr="00CC4043" w:rsidRDefault="000E30F2" w:rsidP="00063364">
      <w:r>
        <w:t>* Копии водительских удостоверений на</w:t>
      </w:r>
      <w:proofErr w:type="gramStart"/>
      <w:r>
        <w:t xml:space="preserve"> ____ (_________) </w:t>
      </w:r>
      <w:proofErr w:type="gramEnd"/>
      <w:r>
        <w:t>листах.</w:t>
      </w:r>
    </w:p>
    <w:p w:rsidR="000E30F2" w:rsidRPr="00CC4043" w:rsidRDefault="000E30F2" w:rsidP="00063364"/>
    <w:p w:rsidR="000E30F2" w:rsidRPr="00CC4043" w:rsidRDefault="000E30F2" w:rsidP="00063364"/>
    <w:p w:rsidR="000E30F2" w:rsidRPr="00CC4043" w:rsidRDefault="000E30F2" w:rsidP="00063364"/>
    <w:p w:rsidR="000E30F2" w:rsidRPr="00CC4043" w:rsidRDefault="000E30F2" w:rsidP="0006336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0E30F2" w:rsidRPr="00CC4043" w:rsidRDefault="000E30F2" w:rsidP="00063364">
      <w:pPr>
        <w:tabs>
          <w:tab w:val="left" w:pos="8640"/>
        </w:tabs>
        <w:jc w:val="center"/>
        <w:rPr>
          <w:i/>
        </w:rPr>
      </w:pPr>
      <w:r>
        <w:rPr>
          <w:i/>
        </w:rPr>
        <w:t>(наименование претендента)</w:t>
      </w:r>
    </w:p>
    <w:p w:rsidR="000E30F2" w:rsidRPr="00CC4043" w:rsidRDefault="000E30F2" w:rsidP="00063364">
      <w:pPr>
        <w:rPr>
          <w:sz w:val="28"/>
          <w:szCs w:val="28"/>
          <w:lang w:eastAsia="ru-RU"/>
        </w:rPr>
      </w:pPr>
      <w:r>
        <w:rPr>
          <w:sz w:val="28"/>
          <w:szCs w:val="28"/>
          <w:lang w:eastAsia="ru-RU"/>
        </w:rPr>
        <w:t>__________________________________________________________________</w:t>
      </w:r>
    </w:p>
    <w:p w:rsidR="000E30F2" w:rsidRPr="00CC4043" w:rsidRDefault="000E30F2" w:rsidP="00063364">
      <w:pPr>
        <w:rPr>
          <w:i/>
        </w:rPr>
      </w:pPr>
      <w:r>
        <w:rPr>
          <w:i/>
        </w:rPr>
        <w:t xml:space="preserve">       М.П.</w:t>
      </w:r>
      <w:r>
        <w:rPr>
          <w:i/>
        </w:rPr>
        <w:tab/>
      </w:r>
      <w:r>
        <w:rPr>
          <w:i/>
        </w:rPr>
        <w:tab/>
      </w:r>
      <w:r>
        <w:rPr>
          <w:i/>
        </w:rPr>
        <w:tab/>
        <w:t>(должность, подпись, ФИО)</w:t>
      </w:r>
    </w:p>
    <w:p w:rsidR="000E30F2" w:rsidRPr="00CC4043" w:rsidRDefault="000E30F2" w:rsidP="00063364">
      <w:pPr>
        <w:rPr>
          <w:sz w:val="28"/>
          <w:szCs w:val="28"/>
          <w:lang w:eastAsia="ru-RU"/>
        </w:rPr>
      </w:pPr>
      <w:r>
        <w:rPr>
          <w:sz w:val="28"/>
          <w:szCs w:val="28"/>
          <w:lang w:eastAsia="ru-RU"/>
        </w:rPr>
        <w:t>"____" ____________ 20___ г.</w:t>
      </w:r>
    </w:p>
    <w:p w:rsidR="000E30F2" w:rsidRDefault="000E30F2"/>
    <w:p w:rsidR="000E30F2" w:rsidRDefault="000E30F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b/>
          <w:i/>
          <w:iCs/>
        </w:rPr>
      </w:pPr>
      <w:r>
        <w:lastRenderedPageBreak/>
        <w:t xml:space="preserve"> Приложение № 8</w:t>
      </w:r>
      <w:r>
        <w:br/>
        <w:t>к документации о закупке</w:t>
      </w:r>
    </w:p>
    <w:p w:rsidR="00C03380" w:rsidRPr="00C03380" w:rsidRDefault="00C03380" w:rsidP="00C03380"/>
    <w:p w:rsidR="000E30F2" w:rsidRPr="0056449E" w:rsidRDefault="000E30F2" w:rsidP="003F6C9F">
      <w:pPr>
        <w:jc w:val="center"/>
        <w:rPr>
          <w:b/>
          <w:sz w:val="28"/>
          <w:szCs w:val="28"/>
        </w:rPr>
      </w:pPr>
      <w:r>
        <w:rPr>
          <w:b/>
          <w:sz w:val="28"/>
          <w:szCs w:val="28"/>
        </w:rPr>
        <w:t>Перечень транспортных средств</w:t>
      </w:r>
    </w:p>
    <w:p w:rsidR="000E30F2" w:rsidRPr="004961BC" w:rsidRDefault="000E30F2" w:rsidP="003F6C9F">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0E30F2" w:rsidRPr="004D147E" w:rsidTr="00471A65">
        <w:tc>
          <w:tcPr>
            <w:tcW w:w="568" w:type="dxa"/>
            <w:vAlign w:val="center"/>
          </w:tcPr>
          <w:p w:rsidR="000E30F2" w:rsidRPr="0056449E" w:rsidRDefault="000E30F2" w:rsidP="00471A65">
            <w:pPr>
              <w:ind w:left="-900" w:firstLine="900"/>
              <w:jc w:val="center"/>
              <w:rPr>
                <w:lang w:val="en-US"/>
              </w:rPr>
            </w:pPr>
            <w:r>
              <w:t>№</w:t>
            </w:r>
          </w:p>
          <w:p w:rsidR="000E30F2" w:rsidRPr="0056449E" w:rsidRDefault="000E30F2" w:rsidP="00471A65">
            <w:pPr>
              <w:ind w:left="-900" w:firstLine="900"/>
              <w:jc w:val="center"/>
            </w:pPr>
            <w:proofErr w:type="spellStart"/>
            <w:proofErr w:type="gramStart"/>
            <w:r>
              <w:t>п</w:t>
            </w:r>
            <w:proofErr w:type="spellEnd"/>
            <w:proofErr w:type="gramEnd"/>
            <w:r>
              <w:t>/</w:t>
            </w:r>
            <w:proofErr w:type="spellStart"/>
            <w:r>
              <w:t>п</w:t>
            </w:r>
            <w:proofErr w:type="spellEnd"/>
          </w:p>
        </w:tc>
        <w:tc>
          <w:tcPr>
            <w:tcW w:w="938" w:type="dxa"/>
            <w:vAlign w:val="center"/>
          </w:tcPr>
          <w:p w:rsidR="000E30F2" w:rsidRPr="0056449E" w:rsidRDefault="000E30F2" w:rsidP="00471A65">
            <w:pPr>
              <w:jc w:val="center"/>
            </w:pPr>
            <w:r>
              <w:t>Марка ТС</w:t>
            </w:r>
          </w:p>
        </w:tc>
        <w:tc>
          <w:tcPr>
            <w:tcW w:w="1188" w:type="dxa"/>
            <w:vAlign w:val="center"/>
          </w:tcPr>
          <w:p w:rsidR="000E30F2" w:rsidRPr="0056449E" w:rsidRDefault="000E30F2" w:rsidP="00471A65">
            <w:pPr>
              <w:jc w:val="center"/>
            </w:pPr>
            <w:r>
              <w:t>Год выпуска ТС</w:t>
            </w:r>
          </w:p>
        </w:tc>
        <w:tc>
          <w:tcPr>
            <w:tcW w:w="1560" w:type="dxa"/>
            <w:vAlign w:val="center"/>
          </w:tcPr>
          <w:p w:rsidR="000E30F2" w:rsidRPr="0056449E" w:rsidRDefault="000E30F2" w:rsidP="00471A65">
            <w:pPr>
              <w:jc w:val="center"/>
            </w:pPr>
            <w:r>
              <w:t>Государственный номер</w:t>
            </w:r>
          </w:p>
        </w:tc>
        <w:tc>
          <w:tcPr>
            <w:tcW w:w="2268" w:type="dxa"/>
            <w:vAlign w:val="center"/>
          </w:tcPr>
          <w:p w:rsidR="000E30F2" w:rsidRPr="0056449E" w:rsidRDefault="000E30F2" w:rsidP="00471A65">
            <w:pPr>
              <w:jc w:val="center"/>
            </w:pPr>
            <w:r>
              <w:t>Дополнительные характеристики ТС</w:t>
            </w:r>
          </w:p>
          <w:p w:rsidR="000E30F2" w:rsidRPr="0056449E" w:rsidRDefault="000E30F2" w:rsidP="00471A65">
            <w:pPr>
              <w:jc w:val="center"/>
            </w:pPr>
            <w:r>
              <w:t>(максимальная грузоподъемность)</w:t>
            </w:r>
          </w:p>
        </w:tc>
        <w:tc>
          <w:tcPr>
            <w:tcW w:w="1701" w:type="dxa"/>
            <w:vAlign w:val="center"/>
          </w:tcPr>
          <w:p w:rsidR="000E30F2" w:rsidRPr="0056449E" w:rsidRDefault="000E30F2" w:rsidP="00471A65">
            <w:pPr>
              <w:jc w:val="center"/>
            </w:pPr>
            <w:r>
              <w:t>№ свидетельства о регистрации ТС</w:t>
            </w:r>
          </w:p>
          <w:p w:rsidR="000E30F2" w:rsidRPr="0056449E" w:rsidRDefault="000E30F2" w:rsidP="00471A65">
            <w:pPr>
              <w:jc w:val="center"/>
            </w:pPr>
            <w:proofErr w:type="gramStart"/>
            <w:r>
              <w:t>(серия, номер, кем и когда выдано</w:t>
            </w:r>
            <w:proofErr w:type="gramEnd"/>
          </w:p>
          <w:p w:rsidR="000E30F2" w:rsidRPr="0056449E" w:rsidRDefault="000E30F2" w:rsidP="00471A65">
            <w:pPr>
              <w:jc w:val="center"/>
            </w:pPr>
          </w:p>
        </w:tc>
        <w:tc>
          <w:tcPr>
            <w:tcW w:w="1984" w:type="dxa"/>
            <w:vAlign w:val="center"/>
          </w:tcPr>
          <w:p w:rsidR="000E30F2" w:rsidRPr="0056449E" w:rsidRDefault="000E30F2" w:rsidP="00471A65">
            <w:pPr>
              <w:jc w:val="center"/>
            </w:pPr>
            <w:r>
              <w:t>Принадлежность ТС (собственность или иное законное право)**</w:t>
            </w:r>
          </w:p>
        </w:tc>
      </w:tr>
      <w:tr w:rsidR="000E30F2" w:rsidRPr="004D147E" w:rsidTr="00471A65">
        <w:tc>
          <w:tcPr>
            <w:tcW w:w="568" w:type="dxa"/>
          </w:tcPr>
          <w:p w:rsidR="000E30F2" w:rsidRPr="0056449E" w:rsidRDefault="000E30F2" w:rsidP="00471A65">
            <w:pPr>
              <w:ind w:left="-900" w:firstLine="900"/>
              <w:jc w:val="center"/>
            </w:pPr>
            <w:r>
              <w:t>1</w:t>
            </w:r>
          </w:p>
        </w:tc>
        <w:tc>
          <w:tcPr>
            <w:tcW w:w="938" w:type="dxa"/>
          </w:tcPr>
          <w:p w:rsidR="000E30F2" w:rsidRPr="0056449E" w:rsidRDefault="000E30F2" w:rsidP="00471A65">
            <w:pPr>
              <w:jc w:val="center"/>
            </w:pPr>
          </w:p>
        </w:tc>
        <w:tc>
          <w:tcPr>
            <w:tcW w:w="1188" w:type="dxa"/>
          </w:tcPr>
          <w:p w:rsidR="000E30F2" w:rsidRPr="0056449E" w:rsidRDefault="000E30F2" w:rsidP="00471A65">
            <w:pPr>
              <w:jc w:val="center"/>
            </w:pPr>
          </w:p>
        </w:tc>
        <w:tc>
          <w:tcPr>
            <w:tcW w:w="1560" w:type="dxa"/>
          </w:tcPr>
          <w:p w:rsidR="000E30F2" w:rsidRPr="0056449E" w:rsidRDefault="000E30F2" w:rsidP="00471A65">
            <w:pPr>
              <w:jc w:val="center"/>
            </w:pPr>
          </w:p>
        </w:tc>
        <w:tc>
          <w:tcPr>
            <w:tcW w:w="2268" w:type="dxa"/>
          </w:tcPr>
          <w:p w:rsidR="000E30F2" w:rsidRPr="0056449E" w:rsidRDefault="000E30F2" w:rsidP="00471A65">
            <w:pPr>
              <w:jc w:val="center"/>
            </w:pPr>
          </w:p>
        </w:tc>
        <w:tc>
          <w:tcPr>
            <w:tcW w:w="1701" w:type="dxa"/>
          </w:tcPr>
          <w:p w:rsidR="000E30F2" w:rsidRPr="0056449E" w:rsidRDefault="000E30F2" w:rsidP="00471A65">
            <w:pPr>
              <w:jc w:val="center"/>
            </w:pPr>
          </w:p>
        </w:tc>
        <w:tc>
          <w:tcPr>
            <w:tcW w:w="1984" w:type="dxa"/>
          </w:tcPr>
          <w:p w:rsidR="000E30F2" w:rsidRPr="0056449E" w:rsidRDefault="000E30F2" w:rsidP="00471A65">
            <w:pPr>
              <w:jc w:val="center"/>
            </w:pPr>
          </w:p>
        </w:tc>
      </w:tr>
      <w:tr w:rsidR="000E30F2" w:rsidRPr="004D147E" w:rsidTr="00471A65">
        <w:tc>
          <w:tcPr>
            <w:tcW w:w="568" w:type="dxa"/>
          </w:tcPr>
          <w:p w:rsidR="000E30F2" w:rsidRPr="0056449E" w:rsidRDefault="000E30F2" w:rsidP="00471A65">
            <w:pPr>
              <w:ind w:left="-900" w:firstLine="900"/>
              <w:jc w:val="center"/>
            </w:pPr>
            <w:r>
              <w:t>2</w:t>
            </w:r>
          </w:p>
        </w:tc>
        <w:tc>
          <w:tcPr>
            <w:tcW w:w="938" w:type="dxa"/>
          </w:tcPr>
          <w:p w:rsidR="000E30F2" w:rsidRPr="0056449E" w:rsidRDefault="000E30F2" w:rsidP="00471A65">
            <w:pPr>
              <w:jc w:val="center"/>
            </w:pPr>
          </w:p>
        </w:tc>
        <w:tc>
          <w:tcPr>
            <w:tcW w:w="1188" w:type="dxa"/>
          </w:tcPr>
          <w:p w:rsidR="000E30F2" w:rsidRPr="0056449E" w:rsidRDefault="000E30F2" w:rsidP="00471A65">
            <w:pPr>
              <w:jc w:val="center"/>
            </w:pPr>
          </w:p>
        </w:tc>
        <w:tc>
          <w:tcPr>
            <w:tcW w:w="1560" w:type="dxa"/>
          </w:tcPr>
          <w:p w:rsidR="000E30F2" w:rsidRPr="0056449E" w:rsidRDefault="000E30F2" w:rsidP="00471A65">
            <w:pPr>
              <w:jc w:val="center"/>
            </w:pPr>
          </w:p>
        </w:tc>
        <w:tc>
          <w:tcPr>
            <w:tcW w:w="2268" w:type="dxa"/>
          </w:tcPr>
          <w:p w:rsidR="000E30F2" w:rsidRPr="0056449E" w:rsidRDefault="000E30F2" w:rsidP="00471A65">
            <w:pPr>
              <w:jc w:val="center"/>
            </w:pPr>
          </w:p>
        </w:tc>
        <w:tc>
          <w:tcPr>
            <w:tcW w:w="1701" w:type="dxa"/>
          </w:tcPr>
          <w:p w:rsidR="000E30F2" w:rsidRPr="0056449E" w:rsidRDefault="000E30F2" w:rsidP="00471A65">
            <w:pPr>
              <w:jc w:val="center"/>
            </w:pPr>
          </w:p>
        </w:tc>
        <w:tc>
          <w:tcPr>
            <w:tcW w:w="1984" w:type="dxa"/>
          </w:tcPr>
          <w:p w:rsidR="000E30F2" w:rsidRPr="0056449E" w:rsidRDefault="000E30F2" w:rsidP="00471A65">
            <w:pPr>
              <w:jc w:val="center"/>
            </w:pPr>
          </w:p>
        </w:tc>
      </w:tr>
      <w:tr w:rsidR="000E30F2" w:rsidRPr="004D147E" w:rsidTr="00471A65">
        <w:tc>
          <w:tcPr>
            <w:tcW w:w="568" w:type="dxa"/>
          </w:tcPr>
          <w:p w:rsidR="000E30F2" w:rsidRPr="0056449E" w:rsidRDefault="000E30F2" w:rsidP="00471A65">
            <w:pPr>
              <w:ind w:left="-900" w:firstLine="900"/>
              <w:jc w:val="center"/>
            </w:pPr>
            <w:r>
              <w:t>3</w:t>
            </w:r>
          </w:p>
        </w:tc>
        <w:tc>
          <w:tcPr>
            <w:tcW w:w="938" w:type="dxa"/>
          </w:tcPr>
          <w:p w:rsidR="000E30F2" w:rsidRPr="0056449E" w:rsidRDefault="000E30F2" w:rsidP="00471A65">
            <w:pPr>
              <w:jc w:val="center"/>
            </w:pPr>
          </w:p>
        </w:tc>
        <w:tc>
          <w:tcPr>
            <w:tcW w:w="1188" w:type="dxa"/>
          </w:tcPr>
          <w:p w:rsidR="000E30F2" w:rsidRPr="0056449E" w:rsidRDefault="000E30F2" w:rsidP="00471A65">
            <w:pPr>
              <w:jc w:val="center"/>
            </w:pPr>
          </w:p>
        </w:tc>
        <w:tc>
          <w:tcPr>
            <w:tcW w:w="1560" w:type="dxa"/>
          </w:tcPr>
          <w:p w:rsidR="000E30F2" w:rsidRPr="0056449E" w:rsidRDefault="000E30F2" w:rsidP="00471A65">
            <w:pPr>
              <w:jc w:val="center"/>
            </w:pPr>
          </w:p>
        </w:tc>
        <w:tc>
          <w:tcPr>
            <w:tcW w:w="2268" w:type="dxa"/>
          </w:tcPr>
          <w:p w:rsidR="000E30F2" w:rsidRPr="0056449E" w:rsidRDefault="000E30F2" w:rsidP="00471A65">
            <w:pPr>
              <w:jc w:val="center"/>
            </w:pPr>
          </w:p>
        </w:tc>
        <w:tc>
          <w:tcPr>
            <w:tcW w:w="1701" w:type="dxa"/>
          </w:tcPr>
          <w:p w:rsidR="000E30F2" w:rsidRPr="0056449E" w:rsidRDefault="000E30F2" w:rsidP="00471A65">
            <w:pPr>
              <w:jc w:val="center"/>
            </w:pPr>
          </w:p>
        </w:tc>
        <w:tc>
          <w:tcPr>
            <w:tcW w:w="1984" w:type="dxa"/>
          </w:tcPr>
          <w:p w:rsidR="000E30F2" w:rsidRPr="0056449E" w:rsidRDefault="000E30F2" w:rsidP="00471A65">
            <w:pPr>
              <w:jc w:val="center"/>
            </w:pPr>
          </w:p>
        </w:tc>
      </w:tr>
    </w:tbl>
    <w:p w:rsidR="000E30F2" w:rsidRDefault="000E30F2" w:rsidP="003F6C9F"/>
    <w:p w:rsidR="000E30F2" w:rsidRDefault="000E30F2" w:rsidP="003F6C9F"/>
    <w:p w:rsidR="000E30F2" w:rsidRPr="00AE198D" w:rsidRDefault="000E30F2" w:rsidP="003F6C9F">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0E30F2" w:rsidRDefault="000E30F2" w:rsidP="003F6C9F"/>
    <w:p w:rsidR="000E30F2" w:rsidRDefault="000E30F2" w:rsidP="003F6C9F">
      <w:pPr>
        <w:keepNext/>
        <w:ind w:firstLine="706"/>
        <w:jc w:val="both"/>
        <w:rPr>
          <w:b/>
          <w:bCs/>
          <w:sz w:val="28"/>
          <w:szCs w:val="28"/>
        </w:rPr>
      </w:pPr>
    </w:p>
    <w:p w:rsidR="000E30F2" w:rsidRDefault="000E30F2" w:rsidP="003F6C9F">
      <w:pPr>
        <w:keepNext/>
        <w:ind w:firstLine="706"/>
        <w:jc w:val="both"/>
        <w:rPr>
          <w:b/>
          <w:bCs/>
          <w:sz w:val="28"/>
          <w:szCs w:val="28"/>
        </w:rPr>
      </w:pPr>
    </w:p>
    <w:p w:rsidR="000E30F2" w:rsidRPr="00D4387C" w:rsidRDefault="000E30F2" w:rsidP="003F6C9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E30F2" w:rsidRPr="00D4387C" w:rsidRDefault="000E30F2" w:rsidP="003F6C9F">
      <w:pPr>
        <w:tabs>
          <w:tab w:val="left" w:pos="8640"/>
        </w:tabs>
        <w:jc w:val="center"/>
        <w:rPr>
          <w:i/>
        </w:rPr>
      </w:pPr>
      <w:r>
        <w:rPr>
          <w:i/>
        </w:rPr>
        <w:t>(наименование претендента)</w:t>
      </w:r>
    </w:p>
    <w:p w:rsidR="000E30F2" w:rsidRPr="00D4387C" w:rsidRDefault="000E30F2" w:rsidP="003F6C9F">
      <w:pPr>
        <w:rPr>
          <w:sz w:val="28"/>
          <w:szCs w:val="28"/>
          <w:lang w:eastAsia="ru-RU"/>
        </w:rPr>
      </w:pPr>
      <w:r>
        <w:rPr>
          <w:sz w:val="28"/>
          <w:szCs w:val="28"/>
          <w:lang w:eastAsia="ru-RU"/>
        </w:rPr>
        <w:t>____________________________________________________________________</w:t>
      </w:r>
    </w:p>
    <w:p w:rsidR="000E30F2" w:rsidRPr="00D4387C" w:rsidRDefault="000E30F2" w:rsidP="003F6C9F">
      <w:pPr>
        <w:rPr>
          <w:i/>
        </w:rPr>
      </w:pPr>
      <w:r>
        <w:rPr>
          <w:i/>
        </w:rPr>
        <w:t xml:space="preserve">       М.П.</w:t>
      </w:r>
      <w:r>
        <w:rPr>
          <w:i/>
        </w:rPr>
        <w:tab/>
      </w:r>
      <w:r>
        <w:rPr>
          <w:i/>
        </w:rPr>
        <w:tab/>
      </w:r>
      <w:r>
        <w:rPr>
          <w:i/>
        </w:rPr>
        <w:tab/>
        <w:t>(должность, подпись, ФИО)</w:t>
      </w:r>
    </w:p>
    <w:p w:rsidR="000E30F2" w:rsidRPr="00D4387C" w:rsidRDefault="000E30F2" w:rsidP="003F6C9F">
      <w:pPr>
        <w:rPr>
          <w:sz w:val="28"/>
          <w:szCs w:val="28"/>
          <w:lang w:eastAsia="ru-RU"/>
        </w:rPr>
      </w:pPr>
      <w:r>
        <w:rPr>
          <w:sz w:val="28"/>
          <w:szCs w:val="28"/>
          <w:lang w:eastAsia="ru-RU"/>
        </w:rPr>
        <w:t>"____" ____________ 20___ г.</w:t>
      </w:r>
    </w:p>
    <w:p w:rsidR="000E30F2" w:rsidRDefault="000E30F2"/>
    <w:p w:rsidR="0062326D" w:rsidRDefault="0062326D">
      <w:pPr>
        <w:suppressAutoHyphens w:val="0"/>
        <w:rPr>
          <w:rFonts w:eastAsia="Arial"/>
          <w:sz w:val="28"/>
          <w:szCs w:val="20"/>
        </w:rPr>
      </w:pPr>
      <w:r>
        <w:br w:type="page"/>
      </w:r>
    </w:p>
    <w:p w:rsidR="000E30F2" w:rsidRDefault="0062326D">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0E30F2" w:rsidRPr="00215271" w:rsidRDefault="000E30F2" w:rsidP="00215271">
      <w:pPr>
        <w:pStyle w:val="af9"/>
        <w:jc w:val="center"/>
        <w:rPr>
          <w:b/>
          <w:sz w:val="28"/>
          <w:szCs w:val="28"/>
        </w:rPr>
      </w:pPr>
      <w:r>
        <w:rPr>
          <w:b/>
          <w:sz w:val="28"/>
          <w:szCs w:val="28"/>
        </w:rPr>
        <w:t>ОПИСЬ ДОКУМЕНТОВ</w:t>
      </w:r>
    </w:p>
    <w:p w:rsidR="000E30F2" w:rsidRPr="00215271" w:rsidRDefault="000E30F2" w:rsidP="00215271">
      <w:pPr>
        <w:pStyle w:val="af9"/>
        <w:jc w:val="center"/>
        <w:rPr>
          <w:b/>
          <w:sz w:val="28"/>
          <w:szCs w:val="28"/>
        </w:rPr>
      </w:pPr>
      <w:r>
        <w:rPr>
          <w:b/>
          <w:sz w:val="28"/>
          <w:szCs w:val="28"/>
        </w:rPr>
        <w:t xml:space="preserve">входящих в состав заявки на участие в процедуре размещения оферты № РО </w:t>
      </w:r>
      <w:proofErr w:type="gramStart"/>
      <w:r>
        <w:rPr>
          <w:b/>
          <w:sz w:val="28"/>
          <w:szCs w:val="28"/>
        </w:rPr>
        <w:t>-Н</w:t>
      </w:r>
      <w:proofErr w:type="gramEnd"/>
      <w:r>
        <w:rPr>
          <w:b/>
          <w:sz w:val="28"/>
          <w:szCs w:val="28"/>
        </w:rPr>
        <w:t>КПОКТ-20-00</w:t>
      </w:r>
      <w:r w:rsidR="0062326D">
        <w:rPr>
          <w:b/>
          <w:sz w:val="28"/>
          <w:szCs w:val="28"/>
        </w:rPr>
        <w:t>16</w:t>
      </w:r>
    </w:p>
    <w:p w:rsidR="000E30F2" w:rsidRPr="00215271" w:rsidRDefault="000E30F2" w:rsidP="00215271">
      <w:pPr>
        <w:pStyle w:val="af9"/>
        <w:jc w:val="center"/>
        <w:rPr>
          <w:sz w:val="28"/>
          <w:szCs w:val="28"/>
        </w:rPr>
      </w:pPr>
    </w:p>
    <w:p w:rsidR="000E30F2" w:rsidRPr="00215271" w:rsidRDefault="000E30F2" w:rsidP="00215271">
      <w:pPr>
        <w:pStyle w:val="af9"/>
        <w:ind w:firstLine="0"/>
        <w:rPr>
          <w:sz w:val="28"/>
          <w:szCs w:val="28"/>
        </w:rPr>
      </w:pPr>
      <w:r>
        <w:rPr>
          <w:sz w:val="28"/>
          <w:szCs w:val="28"/>
        </w:rPr>
        <w:tab/>
        <w:t>Настоящим__________________________________________________</w:t>
      </w:r>
    </w:p>
    <w:p w:rsidR="000E30F2" w:rsidRPr="00215271" w:rsidRDefault="000E30F2" w:rsidP="00215271">
      <w:pPr>
        <w:pStyle w:val="af9"/>
        <w:ind w:firstLine="0"/>
        <w:jc w:val="center"/>
        <w:rPr>
          <w:sz w:val="28"/>
          <w:szCs w:val="28"/>
        </w:rPr>
      </w:pPr>
      <w:r>
        <w:rPr>
          <w:i/>
          <w:sz w:val="28"/>
          <w:szCs w:val="28"/>
        </w:rPr>
        <w:t>(наименование участника закупки)</w:t>
      </w:r>
    </w:p>
    <w:p w:rsidR="000E30F2" w:rsidRPr="00215271" w:rsidRDefault="000E30F2" w:rsidP="00215271">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РО-НКПОКТ-20-00</w:t>
      </w:r>
      <w:r w:rsidR="0062326D">
        <w:rPr>
          <w:sz w:val="28"/>
          <w:szCs w:val="28"/>
        </w:rPr>
        <w:t>16</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8"/>
        <w:gridCol w:w="1702"/>
        <w:gridCol w:w="1543"/>
      </w:tblGrid>
      <w:tr w:rsidR="000E30F2" w:rsidRPr="00215271" w:rsidTr="00215271">
        <w:tc>
          <w:tcPr>
            <w:tcW w:w="1242"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Номер страницы</w:t>
            </w:r>
          </w:p>
        </w:tc>
      </w:tr>
      <w:tr w:rsidR="000E30F2"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Tr="00215271">
        <w:tc>
          <w:tcPr>
            <w:tcW w:w="1242" w:type="dxa"/>
            <w:tcBorders>
              <w:top w:val="single" w:sz="4" w:space="0" w:color="auto"/>
              <w:left w:val="single" w:sz="4" w:space="0" w:color="auto"/>
              <w:bottom w:val="single" w:sz="4" w:space="0" w:color="auto"/>
              <w:right w:val="single" w:sz="4" w:space="0" w:color="auto"/>
            </w:tcBorders>
          </w:tcPr>
          <w:p w:rsidR="000E30F2" w:rsidRDefault="000E30F2">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E30F2" w:rsidRDefault="000E30F2">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0E30F2"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Default="000E30F2">
            <w:pPr>
              <w:pStyle w:val="af9"/>
            </w:pPr>
          </w:p>
        </w:tc>
      </w:tr>
    </w:tbl>
    <w:p w:rsidR="000E30F2" w:rsidRDefault="000E30F2" w:rsidP="00215271">
      <w:pPr>
        <w:pStyle w:val="af9"/>
        <w:rPr>
          <w:sz w:val="24"/>
        </w:rPr>
      </w:pPr>
    </w:p>
    <w:p w:rsidR="000E30F2" w:rsidRDefault="000E30F2" w:rsidP="00215271"/>
    <w:p w:rsidR="000E30F2" w:rsidRDefault="000E30F2" w:rsidP="0021527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E30F2" w:rsidRDefault="000E30F2" w:rsidP="00215271">
      <w:pPr>
        <w:tabs>
          <w:tab w:val="left" w:pos="8640"/>
        </w:tabs>
        <w:jc w:val="center"/>
        <w:rPr>
          <w:i/>
        </w:rPr>
      </w:pPr>
      <w:r>
        <w:rPr>
          <w:i/>
        </w:rPr>
        <w:t>(наименование претендента)</w:t>
      </w:r>
    </w:p>
    <w:p w:rsidR="000E30F2" w:rsidRDefault="000E30F2" w:rsidP="00215271">
      <w:pPr>
        <w:rPr>
          <w:sz w:val="28"/>
          <w:szCs w:val="28"/>
          <w:lang w:eastAsia="ru-RU"/>
        </w:rPr>
      </w:pPr>
      <w:r>
        <w:rPr>
          <w:sz w:val="28"/>
          <w:szCs w:val="28"/>
          <w:lang w:eastAsia="ru-RU"/>
        </w:rPr>
        <w:t>____________________________________________________________________</w:t>
      </w:r>
    </w:p>
    <w:p w:rsidR="000E30F2" w:rsidRDefault="000E30F2" w:rsidP="00215271">
      <w:pPr>
        <w:rPr>
          <w:i/>
        </w:rPr>
      </w:pPr>
      <w:r>
        <w:rPr>
          <w:i/>
        </w:rPr>
        <w:t xml:space="preserve">       М.П.</w:t>
      </w:r>
      <w:r>
        <w:rPr>
          <w:i/>
        </w:rPr>
        <w:tab/>
      </w:r>
      <w:r>
        <w:rPr>
          <w:i/>
        </w:rPr>
        <w:tab/>
      </w:r>
      <w:r>
        <w:rPr>
          <w:i/>
        </w:rPr>
        <w:tab/>
        <w:t>(должность, подпись, ФИО)</w:t>
      </w:r>
    </w:p>
    <w:p w:rsidR="000E30F2" w:rsidRDefault="000E30F2" w:rsidP="00215271">
      <w:pPr>
        <w:rPr>
          <w:sz w:val="28"/>
          <w:szCs w:val="28"/>
          <w:lang w:eastAsia="ru-RU"/>
        </w:rPr>
      </w:pPr>
      <w:r>
        <w:rPr>
          <w:sz w:val="28"/>
          <w:szCs w:val="28"/>
          <w:lang w:eastAsia="ru-RU"/>
        </w:rPr>
        <w:t>"____" ____________ 20___ г.</w:t>
      </w:r>
    </w:p>
    <w:p w:rsidR="000E30F2" w:rsidRDefault="000E30F2"/>
    <w:sectPr w:rsidR="000E30F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445" w:rsidRDefault="00FC5445">
      <w:r>
        <w:separator/>
      </w:r>
    </w:p>
  </w:endnote>
  <w:endnote w:type="continuationSeparator" w:id="0">
    <w:p w:rsidR="00FC5445" w:rsidRDefault="00FC5445">
      <w:r>
        <w:continuationSeparator/>
      </w:r>
    </w:p>
  </w:endnote>
  <w:endnote w:type="continuationNotice" w:id="1">
    <w:p w:rsidR="00FC5445" w:rsidRDefault="00FC544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E6161"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E6161"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jc w:val="center"/>
    </w:pPr>
  </w:p>
  <w:p w:rsidR="00FC5445" w:rsidRDefault="00FC544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F2" w:rsidRDefault="00FE6161">
    <w:pPr>
      <w:pStyle w:val="afd"/>
      <w:jc w:val="right"/>
    </w:pPr>
    <w:fldSimple w:instr=" PAGE   \* MERGEFORMAT ">
      <w:r w:rsidR="00455448">
        <w:rPr>
          <w:noProof/>
        </w:rPr>
        <w:t>88</w:t>
      </w:r>
    </w:fldSimple>
  </w:p>
  <w:p w:rsidR="000E30F2" w:rsidRDefault="000E30F2">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F2" w:rsidRDefault="00FE6161">
    <w:pPr>
      <w:pStyle w:val="afd"/>
      <w:jc w:val="right"/>
    </w:pPr>
    <w:fldSimple w:instr=" PAGE   \* MERGEFORMAT ">
      <w:r w:rsidR="00455448">
        <w:rPr>
          <w:noProof/>
        </w:rPr>
        <w:t>87</w:t>
      </w:r>
    </w:fldSimple>
  </w:p>
  <w:p w:rsidR="000E30F2" w:rsidRDefault="000E30F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445" w:rsidRDefault="00FC5445">
      <w:r>
        <w:separator/>
      </w:r>
    </w:p>
  </w:footnote>
  <w:footnote w:type="continuationSeparator" w:id="0">
    <w:p w:rsidR="00FC5445" w:rsidRDefault="00FC5445">
      <w:r>
        <w:continuationSeparator/>
      </w:r>
    </w:p>
  </w:footnote>
  <w:footnote w:type="continuationNotice" w:id="1">
    <w:p w:rsidR="00FC5445" w:rsidRDefault="00FC5445"/>
  </w:footnote>
  <w:footnote w:id="2">
    <w:p w:rsidR="007E1CD6" w:rsidRDefault="007E1CD6">
      <w:pPr>
        <w:pStyle w:val="afe"/>
      </w:pPr>
      <w:r>
        <w:rPr>
          <w:rStyle w:val="af6"/>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p>
  </w:footnote>
  <w:footnote w:id="3">
    <w:p w:rsidR="000E30F2" w:rsidRDefault="000E30F2" w:rsidP="004F20FD">
      <w:pPr>
        <w:pStyle w:val="afe"/>
      </w:pPr>
      <w:r>
        <w:rPr>
          <w:rStyle w:val="af6"/>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roofErr w:type="gramEnd"/>
    </w:p>
    <w:p w:rsidR="000E30F2" w:rsidRDefault="000E30F2">
      <w:pPr>
        <w:pStyle w:val="afe"/>
      </w:pPr>
    </w:p>
  </w:footnote>
  <w:footnote w:id="4">
    <w:p w:rsidR="000E30F2" w:rsidRDefault="000E30F2" w:rsidP="00A415DD">
      <w:pPr>
        <w:pStyle w:val="afe"/>
        <w:jc w:val="both"/>
      </w:pPr>
      <w:r w:rsidRPr="00D17524">
        <w:rPr>
          <w:rStyle w:val="af6"/>
        </w:rPr>
        <w:footnoteRef/>
      </w:r>
      <w:r w:rsidRPr="00D17524">
        <w:t xml:space="preserve"> К сведениям об опыте прилагаются копии договоров, актов и иных документов в соответствии с подпунктами </w:t>
      </w:r>
      <w:r w:rsidR="00D17524" w:rsidRPr="00D17524">
        <w:t>2.6 и 2.7</w:t>
      </w:r>
      <w:r w:rsidRPr="00D17524">
        <w:t xml:space="preserve"> части 2 пункта</w:t>
      </w:r>
      <w:r>
        <w:t xml:space="preserve"> 17 Информационной карты.</w:t>
      </w:r>
    </w:p>
  </w:footnote>
  <w:footnote w:id="5">
    <w:p w:rsidR="000E30F2" w:rsidRPr="00BC6398" w:rsidRDefault="000E30F2" w:rsidP="00D02E1A">
      <w:pPr>
        <w:pStyle w:val="afe"/>
      </w:pPr>
      <w:r>
        <w:rPr>
          <w:rStyle w:val="af6"/>
        </w:rPr>
        <w:footnoteRef/>
      </w:r>
      <w:r>
        <w:t xml:space="preserve"> Указать отчетный документ. </w:t>
      </w:r>
      <w:proofErr w:type="gramStart"/>
      <w:r>
        <w:t>Выбранный</w:t>
      </w:r>
      <w:proofErr w:type="gramEnd"/>
      <w:r>
        <w:t xml:space="preserve"> контрагентом.</w:t>
      </w:r>
    </w:p>
  </w:footnote>
  <w:footnote w:id="6">
    <w:p w:rsidR="000E30F2" w:rsidRPr="00F31C6D" w:rsidRDefault="000E30F2" w:rsidP="00D02E1A">
      <w:pPr>
        <w:pStyle w:val="afe"/>
      </w:pPr>
      <w:r>
        <w:rPr>
          <w:rStyle w:val="af6"/>
        </w:rPr>
        <w:footnoteRef/>
      </w:r>
      <w:r>
        <w:t xml:space="preserve"> </w:t>
      </w:r>
      <w:r>
        <w:rPr>
          <w:sz w:val="16"/>
          <w:szCs w:val="16"/>
        </w:rPr>
        <w:t>Указывается  в случае обмена  первичными документами на бумажном носителе</w:t>
      </w:r>
    </w:p>
  </w:footnote>
  <w:footnote w:id="7">
    <w:p w:rsidR="000E30F2" w:rsidRPr="004E2DFA" w:rsidRDefault="000E30F2" w:rsidP="00D02E1A">
      <w:pPr>
        <w:pStyle w:val="afe"/>
      </w:pPr>
      <w:r>
        <w:rPr>
          <w:rStyle w:val="af6"/>
        </w:rPr>
        <w:footnoteRef/>
      </w:r>
      <w:r>
        <w:t xml:space="preserve"> </w:t>
      </w:r>
      <w:r>
        <w:rPr>
          <w:sz w:val="16"/>
          <w:szCs w:val="16"/>
        </w:rPr>
        <w:t>Указывается  в случае обмена  первичными документами в электронном виде</w:t>
      </w:r>
    </w:p>
  </w:footnote>
  <w:footnote w:id="8">
    <w:p w:rsidR="000E30F2" w:rsidRDefault="000E30F2" w:rsidP="00D02E1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9">
    <w:p w:rsidR="000E30F2" w:rsidRDefault="000E30F2" w:rsidP="00D02E1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0">
    <w:p w:rsidR="000E30F2" w:rsidRDefault="000E30F2" w:rsidP="00D02E1A">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1">
    <w:p w:rsidR="00FC5445" w:rsidRDefault="00FC544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E6161">
    <w:pPr>
      <w:pStyle w:val="afb"/>
      <w:jc w:val="center"/>
    </w:pPr>
    <w:r>
      <w:fldChar w:fldCharType="begin"/>
    </w:r>
    <w:r w:rsidR="00FC5445">
      <w:instrText xml:space="preserve"> PAGE   \* MERGEFORMAT </w:instrText>
    </w:r>
    <w:r>
      <w:fldChar w:fldCharType="separate"/>
    </w:r>
    <w:r w:rsidR="00455448">
      <w:rPr>
        <w:noProof/>
      </w:rPr>
      <w:t>37</w:t>
    </w:r>
    <w:r>
      <w:rPr>
        <w:noProof/>
      </w:rPr>
      <w:fldChar w:fldCharType="end"/>
    </w:r>
  </w:p>
  <w:p w:rsidR="00FC5445" w:rsidRDefault="00FC544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E6161" w:rsidP="00510148">
    <w:pPr>
      <w:pStyle w:val="afb"/>
      <w:jc w:val="center"/>
    </w:pPr>
    <w:r>
      <w:fldChar w:fldCharType="begin"/>
    </w:r>
    <w:r w:rsidR="00FC5445">
      <w:instrText xml:space="preserve"> PAGE   \* MERGEFORMAT </w:instrText>
    </w:r>
    <w:r>
      <w:fldChar w:fldCharType="separate"/>
    </w:r>
    <w:r w:rsidR="00455448">
      <w:rPr>
        <w:noProof/>
      </w:rPr>
      <w:t>39</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29">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5"/>
  </w:num>
  <w:num w:numId="9">
    <w:abstractNumId w:val="39"/>
  </w:num>
  <w:num w:numId="10">
    <w:abstractNumId w:val="51"/>
  </w:num>
  <w:num w:numId="11">
    <w:abstractNumId w:val="35"/>
  </w:num>
  <w:num w:numId="12">
    <w:abstractNumId w:val="38"/>
  </w:num>
  <w:num w:numId="13">
    <w:abstractNumId w:val="32"/>
  </w:num>
  <w:num w:numId="14">
    <w:abstractNumId w:val="33"/>
  </w:num>
  <w:num w:numId="15">
    <w:abstractNumId w:val="50"/>
  </w:num>
  <w:num w:numId="16">
    <w:abstractNumId w:val="25"/>
  </w:num>
  <w:num w:numId="17">
    <w:abstractNumId w:val="47"/>
  </w:num>
  <w:num w:numId="18">
    <w:abstractNumId w:val="43"/>
  </w:num>
  <w:num w:numId="19">
    <w:abstractNumId w:val="44"/>
  </w:num>
  <w:num w:numId="20">
    <w:abstractNumId w:val="24"/>
  </w:num>
  <w:num w:numId="21">
    <w:abstractNumId w:val="30"/>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2"/>
  </w:num>
  <w:num w:numId="26">
    <w:abstractNumId w:val="46"/>
  </w:num>
  <w:num w:numId="27">
    <w:abstractNumId w:val="31"/>
  </w:num>
  <w:num w:numId="28">
    <w:abstractNumId w:val="34"/>
  </w:num>
  <w:num w:numId="29">
    <w:abstractNumId w:val="23"/>
  </w:num>
  <w:num w:numId="30">
    <w:abstractNumId w:val="27"/>
  </w:num>
  <w:num w:numId="31">
    <w:abstractNumId w:val="28"/>
  </w:num>
  <w:num w:numId="32">
    <w:abstractNumId w:val="29"/>
  </w:num>
  <w:num w:numId="33">
    <w:abstractNumId w:val="3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4A4"/>
    <w:rsid w:val="000C2CBF"/>
    <w:rsid w:val="000C37D3"/>
    <w:rsid w:val="000C383C"/>
    <w:rsid w:val="000C7CAF"/>
    <w:rsid w:val="000D030E"/>
    <w:rsid w:val="000D033E"/>
    <w:rsid w:val="000D40BE"/>
    <w:rsid w:val="000D5F3B"/>
    <w:rsid w:val="000E132B"/>
    <w:rsid w:val="000E2086"/>
    <w:rsid w:val="000E2916"/>
    <w:rsid w:val="000E30F2"/>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598B"/>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7C5"/>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1B2A"/>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783"/>
    <w:rsid w:val="00267AAB"/>
    <w:rsid w:val="0027038D"/>
    <w:rsid w:val="00271102"/>
    <w:rsid w:val="002713F9"/>
    <w:rsid w:val="00274113"/>
    <w:rsid w:val="002745CC"/>
    <w:rsid w:val="00274699"/>
    <w:rsid w:val="0027491F"/>
    <w:rsid w:val="00275514"/>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30E"/>
    <w:rsid w:val="003F5E43"/>
    <w:rsid w:val="00400975"/>
    <w:rsid w:val="004034BE"/>
    <w:rsid w:val="00407088"/>
    <w:rsid w:val="004077B7"/>
    <w:rsid w:val="00410B56"/>
    <w:rsid w:val="00412DC4"/>
    <w:rsid w:val="004209AE"/>
    <w:rsid w:val="0042174B"/>
    <w:rsid w:val="004224C0"/>
    <w:rsid w:val="00422CFA"/>
    <w:rsid w:val="004243CF"/>
    <w:rsid w:val="00425574"/>
    <w:rsid w:val="00425950"/>
    <w:rsid w:val="00425EB0"/>
    <w:rsid w:val="00426ED7"/>
    <w:rsid w:val="004272B0"/>
    <w:rsid w:val="00430707"/>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448"/>
    <w:rsid w:val="004558A3"/>
    <w:rsid w:val="004560EC"/>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69F9"/>
    <w:rsid w:val="004774A6"/>
    <w:rsid w:val="004774CF"/>
    <w:rsid w:val="0047759E"/>
    <w:rsid w:val="00477971"/>
    <w:rsid w:val="00477E4A"/>
    <w:rsid w:val="004808B9"/>
    <w:rsid w:val="004864C2"/>
    <w:rsid w:val="00487153"/>
    <w:rsid w:val="004874C1"/>
    <w:rsid w:val="00493AB2"/>
    <w:rsid w:val="00493F52"/>
    <w:rsid w:val="00494C14"/>
    <w:rsid w:val="004976D0"/>
    <w:rsid w:val="004A0486"/>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4D19"/>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989"/>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5C90"/>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26D"/>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5F82"/>
    <w:rsid w:val="00670AF4"/>
    <w:rsid w:val="00670FD8"/>
    <w:rsid w:val="00674404"/>
    <w:rsid w:val="00676EDD"/>
    <w:rsid w:val="00677EA3"/>
    <w:rsid w:val="006801C2"/>
    <w:rsid w:val="00681C65"/>
    <w:rsid w:val="00682215"/>
    <w:rsid w:val="00685C56"/>
    <w:rsid w:val="006863B5"/>
    <w:rsid w:val="00686679"/>
    <w:rsid w:val="00687E7D"/>
    <w:rsid w:val="00690979"/>
    <w:rsid w:val="00690B2B"/>
    <w:rsid w:val="0069101A"/>
    <w:rsid w:val="00693668"/>
    <w:rsid w:val="00693858"/>
    <w:rsid w:val="00695F50"/>
    <w:rsid w:val="0069744F"/>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18A"/>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1CD6"/>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637A"/>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1A2"/>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206"/>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85A"/>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2ED"/>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346"/>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7DD"/>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116"/>
    <w:rsid w:val="00C872F8"/>
    <w:rsid w:val="00C87A99"/>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E9F"/>
    <w:rsid w:val="00D00FD9"/>
    <w:rsid w:val="00D01C16"/>
    <w:rsid w:val="00D03894"/>
    <w:rsid w:val="00D11463"/>
    <w:rsid w:val="00D11A28"/>
    <w:rsid w:val="00D11ED5"/>
    <w:rsid w:val="00D121EE"/>
    <w:rsid w:val="00D126A9"/>
    <w:rsid w:val="00D12DC8"/>
    <w:rsid w:val="00D13938"/>
    <w:rsid w:val="00D151F3"/>
    <w:rsid w:val="00D17524"/>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222"/>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47D68"/>
    <w:rsid w:val="00E519CA"/>
    <w:rsid w:val="00E524E9"/>
    <w:rsid w:val="00E552BD"/>
    <w:rsid w:val="00E55D94"/>
    <w:rsid w:val="00E570F4"/>
    <w:rsid w:val="00E572A9"/>
    <w:rsid w:val="00E614C1"/>
    <w:rsid w:val="00E61B35"/>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1E3C"/>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16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1"/>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1e">
    <w:name w:val="Текст сноски Знак1"/>
    <w:basedOn w:val="a0"/>
    <w:link w:val="afe"/>
    <w:uiPriority w:val="99"/>
    <w:rsid w:val="000E30F2"/>
    <w:rPr>
      <w:lang w:eastAsia="ar-SA"/>
    </w:rPr>
  </w:style>
  <w:style w:type="character" w:customStyle="1" w:styleId="aff2">
    <w:name w:val="Название Знак"/>
    <w:basedOn w:val="a0"/>
    <w:link w:val="aff0"/>
    <w:rsid w:val="000E30F2"/>
    <w:rPr>
      <w:rFonts w:ascii="Arial" w:hAnsi="Arial" w:cs="Arial"/>
      <w:b/>
      <w:bCs/>
      <w:kern w:val="1"/>
      <w:sz w:val="32"/>
      <w:szCs w:val="32"/>
      <w:lang w:eastAsia="ar-SA"/>
    </w:rPr>
  </w:style>
  <w:style w:type="paragraph" w:styleId="27">
    <w:name w:val="Body Text 2"/>
    <w:basedOn w:val="a"/>
    <w:link w:val="28"/>
    <w:uiPriority w:val="99"/>
    <w:unhideWhenUsed/>
    <w:rsid w:val="000E30F2"/>
    <w:pPr>
      <w:suppressAutoHyphens w:val="0"/>
      <w:spacing w:after="120" w:line="480" w:lineRule="auto"/>
    </w:pPr>
    <w:rPr>
      <w:lang w:eastAsia="ru-RU"/>
    </w:rPr>
  </w:style>
  <w:style w:type="character" w:customStyle="1" w:styleId="28">
    <w:name w:val="Основной текст 2 Знак"/>
    <w:basedOn w:val="a0"/>
    <w:link w:val="27"/>
    <w:uiPriority w:val="99"/>
    <w:rsid w:val="000E30F2"/>
    <w:rPr>
      <w:sz w:val="24"/>
      <w:szCs w:val="24"/>
    </w:rPr>
  </w:style>
  <w:style w:type="paragraph" w:customStyle="1" w:styleId="ConsTitle">
    <w:name w:val="ConsTitle"/>
    <w:rsid w:val="000E30F2"/>
    <w:pPr>
      <w:widowControl w:val="0"/>
      <w:autoSpaceDE w:val="0"/>
      <w:autoSpaceDN w:val="0"/>
      <w:adjustRightInd w:val="0"/>
    </w:pPr>
    <w:rPr>
      <w:rFonts w:ascii="Arial" w:hAnsi="Arial" w:cs="Arial"/>
      <w:b/>
      <w:bCs/>
      <w:sz w:val="16"/>
      <w:szCs w:val="16"/>
    </w:rPr>
  </w:style>
  <w:style w:type="character" w:customStyle="1" w:styleId="affb">
    <w:name w:val="Без интервала Знак"/>
    <w:basedOn w:val="a0"/>
    <w:link w:val="affa"/>
    <w:rsid w:val="000E30F2"/>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medvedevamp@trcont.r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hernovaLA@trcont.ru"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https://zakupki.gov.ru"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ChekhanovskaiaNV@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consultantplus://offline/main?base=CMB;n=15753;fld=134;dst=100016"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EF4EF5D-C523-43EB-B5EC-50B66454C6D6}">
  <ds:schemaRefs>
    <ds:schemaRef ds:uri="http://schemas.openxmlformats.org/officeDocument/2006/bibliography"/>
  </ds:schemaRefs>
</ds:datastoreItem>
</file>

<file path=customXml/itemProps4.xml><?xml version="1.0" encoding="utf-8"?>
<ds:datastoreItem xmlns:ds="http://schemas.openxmlformats.org/officeDocument/2006/customXml" ds:itemID="{0D4DEF0C-D98D-4538-AFF6-A0AD5049E5F6}">
  <ds:schemaRefs>
    <ds:schemaRef ds:uri="http://schemas.openxmlformats.org/officeDocument/2006/bibliography"/>
  </ds:schemaRefs>
</ds:datastoreItem>
</file>

<file path=customXml/itemProps5.xml><?xml version="1.0" encoding="utf-8"?>
<ds:datastoreItem xmlns:ds="http://schemas.openxmlformats.org/officeDocument/2006/customXml" ds:itemID="{63BE034B-9CA7-4B57-80AC-BF2CDC09CDE5}">
  <ds:schemaRefs>
    <ds:schemaRef ds:uri="http://schemas.openxmlformats.org/officeDocument/2006/bibliography"/>
  </ds:schemaRefs>
</ds:datastoreItem>
</file>

<file path=customXml/itemProps6.xml><?xml version="1.0" encoding="utf-8"?>
<ds:datastoreItem xmlns:ds="http://schemas.openxmlformats.org/officeDocument/2006/customXml" ds:itemID="{67146CAB-7B9A-4D7C-A797-B53F4B2D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88</Pages>
  <Words>29415</Words>
  <Characters>167666</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196688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50</cp:revision>
  <cp:lastPrinted>2014-09-23T06:50:00Z</cp:lastPrinted>
  <dcterms:created xsi:type="dcterms:W3CDTF">2020-06-29T15:27:00Z</dcterms:created>
  <dcterms:modified xsi:type="dcterms:W3CDTF">2020-12-28T10:21:00Z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