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7E032F" w:rsidRDefault="0051250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7E032F" w:rsidRDefault="00512503">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1F39E9" w:rsidRPr="006D2B87" w:rsidRDefault="001F39E9" w:rsidP="001F39E9">
      <w:pPr>
        <w:tabs>
          <w:tab w:val="left" w:pos="4962"/>
        </w:tabs>
        <w:ind w:left="4820"/>
        <w:rPr>
          <w:rFonts w:eastAsia="Arial Unicode MS"/>
        </w:rPr>
      </w:pPr>
    </w:p>
    <w:p w:rsidR="007E032F" w:rsidRDefault="00512503">
      <w:pPr>
        <w:tabs>
          <w:tab w:val="left" w:pos="4962"/>
        </w:tabs>
        <w:ind w:left="4820"/>
        <w:rPr>
          <w:b/>
          <w:bCs/>
          <w:sz w:val="28"/>
        </w:rPr>
      </w:pPr>
      <w:r>
        <w:rPr>
          <w:b/>
          <w:bCs/>
          <w:sz w:val="28"/>
        </w:rPr>
        <w:t>«19» февраля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7E032F" w:rsidRDefault="00512503">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w:t>
      </w:r>
      <w:r>
        <w:t>а директоров ПАО «</w:t>
      </w:r>
      <w:proofErr w:type="spellStart"/>
      <w:r>
        <w:t>ТрансКонтейнер</w:t>
      </w:r>
      <w:proofErr w:type="spellEnd"/>
      <w:r>
        <w:t xml:space="preserve">» от 26 декабря 2018 г. </w:t>
      </w:r>
      <w:r>
        <w:rPr>
          <w:szCs w:val="28"/>
        </w:rPr>
        <w:t xml:space="preserve">(далее – Положение о закупках), </w:t>
      </w:r>
      <w:proofErr w:type="spellStart"/>
      <w:r>
        <w:rPr>
          <w:szCs w:val="28"/>
        </w:rPr>
        <w:t>проводит</w:t>
      </w:r>
      <w:r>
        <w:t>Закупка</w:t>
      </w:r>
      <w:proofErr w:type="spellEnd"/>
      <w:r>
        <w:t xml:space="preserve"> способом запроса предложений в электронной форме № ЗПэ-НКПГОРЬК-20-0002 по предмету закупки "Поставка щебня фракции 25-60  для нужд контейнерного термин</w:t>
      </w:r>
      <w:r>
        <w:t>ала</w:t>
      </w:r>
      <w:proofErr w:type="gramEnd"/>
      <w:r>
        <w:t xml:space="preserve"> </w:t>
      </w:r>
      <w:proofErr w:type="gramStart"/>
      <w:r>
        <w:t>Лагерная</w:t>
      </w:r>
      <w:proofErr w:type="gramEnd"/>
      <w:r>
        <w:t xml:space="preserve"> филиала ПАО "</w:t>
      </w:r>
      <w:proofErr w:type="spellStart"/>
      <w:r>
        <w:t>ТрансКонтейнер</w:t>
      </w:r>
      <w:proofErr w:type="spellEnd"/>
      <w:r>
        <w:t>" на Горьковской железной дороге"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w:t>
      </w:r>
      <w:r>
        <w:rPr>
          <w:szCs w:val="28"/>
        </w:rPr>
        <w:lastRenderedPageBreak/>
        <w:t>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w:t>
      </w:r>
      <w:r>
        <w:lastRenderedPageBreak/>
        <w:t xml:space="preserve">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 xml:space="preserve">Претендент на участие в Запроса предложений, должен в указанные сроки и на условиях, изложенных в пункте 6 Информационной </w:t>
      </w:r>
      <w:r>
        <w:lastRenderedPageBreak/>
        <w:t>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w:t>
      </w:r>
      <w:r>
        <w:lastRenderedPageBreak/>
        <w:t>протокола.</w:t>
      </w:r>
    </w:p>
    <w:p w:rsidR="007E032F" w:rsidRDefault="00512503">
      <w:pPr>
        <w:pStyle w:val="19"/>
        <w:widowControl w:val="0"/>
        <w:numPr>
          <w:ilvl w:val="2"/>
          <w:numId w:val="1"/>
        </w:numPr>
        <w:ind w:left="0" w:firstLine="709"/>
      </w:pPr>
      <w:r>
        <w:t>В случае участия неско</w:t>
      </w:r>
      <w:r>
        <w:t>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w:t>
      </w:r>
      <w:r>
        <w:t>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512503">
      <w:pPr>
        <w:pStyle w:val="af9"/>
        <w:numPr>
          <w:ilvl w:val="0"/>
          <w:numId w:val="26"/>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512503">
      <w:pPr>
        <w:pStyle w:val="af9"/>
        <w:numPr>
          <w:ilvl w:val="0"/>
          <w:numId w:val="26"/>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512503">
      <w:pPr>
        <w:pStyle w:val="af9"/>
        <w:numPr>
          <w:ilvl w:val="0"/>
          <w:numId w:val="26"/>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proofErr w:type="gramEnd"/>
        <w:r>
          <w:rPr>
            <w:color w:val="0000FF"/>
            <w:sz w:val="28"/>
            <w:szCs w:val="28"/>
            <w:u w:val="single"/>
          </w:rPr>
          <w:t>anticorr@trcont.ru</w:t>
        </w:r>
        <w:proofErr w:type="gramStart"/>
      </w:hyperlink>
      <w:r>
        <w:rPr>
          <w:color w:val="000000"/>
          <w:sz w:val="28"/>
          <w:szCs w:val="28"/>
        </w:rPr>
        <w:t xml:space="preserve">. Заказчик, получивший </w:t>
      </w:r>
      <w:r>
        <w:rPr>
          <w:color w:val="000000"/>
          <w:sz w:val="28"/>
          <w:szCs w:val="28"/>
        </w:rPr>
        <w:lastRenderedPageBreak/>
        <w:t>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512503">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512503">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512503">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512503">
      <w:pPr>
        <w:pStyle w:val="aff7"/>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512503">
      <w:pPr>
        <w:pStyle w:val="19"/>
        <w:numPr>
          <w:ilvl w:val="1"/>
          <w:numId w:val="20"/>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rFonts w:eastAsia="Times New Roman"/>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512503">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512503">
      <w:pPr>
        <w:pStyle w:val="19"/>
        <w:numPr>
          <w:ilvl w:val="1"/>
          <w:numId w:val="20"/>
        </w:numPr>
        <w:ind w:left="0" w:firstLine="709"/>
        <w:outlineLvl w:val="1"/>
        <w:rPr>
          <w:b/>
          <w:szCs w:val="28"/>
        </w:rPr>
      </w:pPr>
      <w:r>
        <w:rPr>
          <w:b/>
        </w:rPr>
        <w:t>Порядок оформления Заявки</w:t>
      </w:r>
    </w:p>
    <w:p w:rsidR="000378C5" w:rsidRDefault="000378C5" w:rsidP="00512503">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512503">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512503">
      <w:pPr>
        <w:pStyle w:val="af9"/>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512503">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512503">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512503">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512503">
      <w:pPr>
        <w:pStyle w:val="af9"/>
        <w:numPr>
          <w:ilvl w:val="0"/>
          <w:numId w:val="22"/>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E032F" w:rsidRDefault="007E032F">
      <w:pPr>
        <w:pStyle w:val="af9"/>
        <w:rPr>
          <w:sz w:val="28"/>
        </w:rPr>
      </w:pPr>
      <w:r w:rsidRPr="007E032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47120" w:rsidRPr="007E6DE4" w:rsidRDefault="00247120" w:rsidP="000378C5">
                  <w:pPr>
                    <w:jc w:val="center"/>
                    <w:rPr>
                      <w:b/>
                      <w:sz w:val="28"/>
                      <w:szCs w:val="28"/>
                    </w:rPr>
                  </w:pPr>
                  <w:r w:rsidRPr="007E6DE4">
                    <w:rPr>
                      <w:b/>
                      <w:sz w:val="28"/>
                      <w:szCs w:val="28"/>
                    </w:rPr>
                    <w:t xml:space="preserve">_____________________________________________, </w:t>
                  </w:r>
                </w:p>
                <w:p w:rsidR="00247120" w:rsidRDefault="00247120"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247120" w:rsidRPr="007E6DE4" w:rsidRDefault="00247120" w:rsidP="000378C5">
                  <w:pPr>
                    <w:jc w:val="center"/>
                    <w:rPr>
                      <w:b/>
                      <w:sz w:val="28"/>
                      <w:szCs w:val="28"/>
                    </w:rPr>
                  </w:pPr>
                  <w:r w:rsidRPr="007E6DE4">
                    <w:rPr>
                      <w:b/>
                      <w:sz w:val="28"/>
                      <w:szCs w:val="28"/>
                    </w:rPr>
                    <w:t>________________________________________</w:t>
                  </w:r>
                </w:p>
                <w:p w:rsidR="00247120" w:rsidRPr="007E6DE4" w:rsidRDefault="00247120" w:rsidP="000378C5">
                  <w:pPr>
                    <w:jc w:val="center"/>
                    <w:rPr>
                      <w:i/>
                      <w:sz w:val="20"/>
                      <w:szCs w:val="20"/>
                    </w:rPr>
                  </w:pPr>
                  <w:r w:rsidRPr="007E6DE4">
                    <w:rPr>
                      <w:i/>
                      <w:sz w:val="20"/>
                      <w:szCs w:val="20"/>
                    </w:rPr>
                    <w:t>государство регистрации претендента</w:t>
                  </w:r>
                </w:p>
                <w:p w:rsidR="00247120" w:rsidRPr="007E6DE4" w:rsidRDefault="00247120" w:rsidP="000378C5">
                  <w:pPr>
                    <w:jc w:val="center"/>
                    <w:rPr>
                      <w:b/>
                      <w:sz w:val="28"/>
                      <w:szCs w:val="28"/>
                    </w:rPr>
                  </w:pPr>
                  <w:r w:rsidRPr="007E6DE4">
                    <w:rPr>
                      <w:b/>
                      <w:sz w:val="28"/>
                      <w:szCs w:val="28"/>
                    </w:rPr>
                    <w:t>_____________________________</w:t>
                  </w:r>
                  <w:r>
                    <w:rPr>
                      <w:b/>
                      <w:sz w:val="28"/>
                      <w:szCs w:val="28"/>
                    </w:rPr>
                    <w:t>__________________</w:t>
                  </w:r>
                </w:p>
                <w:p w:rsidR="00247120" w:rsidRPr="007E6DE4" w:rsidRDefault="00247120" w:rsidP="000378C5">
                  <w:pPr>
                    <w:jc w:val="center"/>
                    <w:rPr>
                      <w:i/>
                      <w:sz w:val="20"/>
                      <w:szCs w:val="20"/>
                    </w:rPr>
                  </w:pPr>
                  <w:r w:rsidRPr="007E6DE4">
                    <w:rPr>
                      <w:i/>
                      <w:sz w:val="20"/>
                      <w:szCs w:val="20"/>
                    </w:rPr>
                    <w:t>ИНН претендента (для претендентов-резидентов Российской Федерации)</w:t>
                  </w:r>
                </w:p>
                <w:p w:rsidR="00247120" w:rsidRDefault="00247120" w:rsidP="000378C5">
                  <w:pPr>
                    <w:jc w:val="both"/>
                  </w:pPr>
                </w:p>
                <w:p w:rsidR="007E032F" w:rsidRDefault="00512503">
                  <w:pPr>
                    <w:jc w:val="center"/>
                    <w:rPr>
                      <w:b/>
                    </w:rPr>
                  </w:pPr>
                  <w:r>
                    <w:rPr>
                      <w:b/>
                    </w:rPr>
                    <w:t>ОБЕСПЕЧЕНИЕ ЗАЯВКИ НА УЧАСТИЕ В ЗАПРОСЕ ПРЕДЛОЖЕНИЙ № ЗПэ-НКПГОРЬК-20-0002</w:t>
                  </w:r>
                </w:p>
                <w:p w:rsidR="00247120" w:rsidRPr="003C6269" w:rsidRDefault="00247120" w:rsidP="000378C5">
                  <w:pPr>
                    <w:jc w:val="center"/>
                    <w:rPr>
                      <w:b/>
                    </w:rPr>
                  </w:pPr>
                  <w:r w:rsidRPr="003C6269">
                    <w:rPr>
                      <w:b/>
                    </w:rPr>
                    <w:t xml:space="preserve">(лот № _________) </w:t>
                  </w:r>
                </w:p>
                <w:p w:rsidR="00247120" w:rsidRPr="006471D1" w:rsidRDefault="00247120" w:rsidP="000378C5">
                  <w:pPr>
                    <w:jc w:val="center"/>
                    <w:rPr>
                      <w:i/>
                    </w:rPr>
                  </w:pPr>
                  <w:r w:rsidRPr="003C6269">
                    <w:rPr>
                      <w:i/>
                    </w:rPr>
                    <w:t>(указывается номер лота)</w:t>
                  </w:r>
                </w:p>
              </w:txbxContent>
            </v:textbox>
            <w10:wrap type="tight"/>
          </v:shape>
        </w:pict>
      </w:r>
      <w:r w:rsidR="00512503">
        <w:rPr>
          <w:sz w:val="28"/>
        </w:rPr>
        <w:t xml:space="preserve">Указанные в настоящем подпункте документы должны представляться на бумажном носителе – письмом (в запечатанном </w:t>
      </w:r>
      <w:r w:rsidR="00512503">
        <w:rPr>
          <w:sz w:val="28"/>
        </w:rPr>
        <w:t>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512503">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512503">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512503">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w:t>
      </w:r>
      <w:r>
        <w:rPr>
          <w:color w:val="000000"/>
          <w:sz w:val="28"/>
          <w:szCs w:val="28"/>
          <w:lang w:eastAsia="ru-RU"/>
        </w:rPr>
        <w:lastRenderedPageBreak/>
        <w:t>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512503">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512503">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51250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51250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51250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51250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512503">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512503">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512503">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w:t>
      </w:r>
      <w:r>
        <w:rPr>
          <w:sz w:val="28"/>
          <w:szCs w:val="28"/>
          <w:lang w:eastAsia="ru-RU"/>
        </w:rPr>
        <w:lastRenderedPageBreak/>
        <w:t>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51250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51250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51250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w:t>
      </w:r>
      <w:r>
        <w:rPr>
          <w:rFonts w:eastAsia="Arial"/>
          <w:color w:val="000000"/>
          <w:sz w:val="28"/>
          <w:szCs w:val="28"/>
        </w:rPr>
        <w:lastRenderedPageBreak/>
        <w:t>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512503">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512503">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7E032F" w:rsidRDefault="00512503">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E032F" w:rsidRDefault="00512503">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w:t>
      </w:r>
      <w:r>
        <w:rPr>
          <w:sz w:val="28"/>
          <w:szCs w:val="28"/>
        </w:rPr>
        <w:t>,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w:t>
      </w:r>
      <w:r>
        <w:rPr>
          <w:sz w:val="28"/>
          <w:szCs w:val="28"/>
        </w:rPr>
        <w:t>м задании, Информационной карте, проекте договора (приложение № 4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RDefault="00372D03" w:rsidP="00372D03">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72D03" w:rsidRDefault="00372D03" w:rsidP="00372D03">
      <w:pPr>
        <w:pStyle w:val="af9"/>
        <w:numPr>
          <w:ilvl w:val="2"/>
          <w:numId w:val="9"/>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7E032F" w:rsidRDefault="00512503">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7E032F" w:rsidRDefault="007E032F">
      <w:pPr>
        <w:pStyle w:val="af9"/>
        <w:rPr>
          <w:sz w:val="28"/>
          <w:szCs w:val="28"/>
        </w:rPr>
      </w:pPr>
    </w:p>
    <w:p w:rsidR="00301418" w:rsidRDefault="00301418" w:rsidP="00372D03">
      <w:pPr>
        <w:tabs>
          <w:tab w:val="left" w:pos="1560"/>
        </w:tabs>
        <w:ind w:firstLine="709"/>
        <w:jc w:val="both"/>
        <w:rPr>
          <w:sz w:val="28"/>
          <w:szCs w:val="28"/>
        </w:rPr>
      </w:pPr>
    </w:p>
    <w:p w:rsidR="000378C5" w:rsidRPr="004B366A" w:rsidRDefault="000378C5" w:rsidP="00512503">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512503">
      <w:pPr>
        <w:pStyle w:val="aff7"/>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512503">
      <w:pPr>
        <w:pStyle w:val="aff7"/>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512503">
      <w:pPr>
        <w:pStyle w:val="aff7"/>
        <w:numPr>
          <w:ilvl w:val="0"/>
          <w:numId w:val="24"/>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512503">
      <w:pPr>
        <w:pStyle w:val="19"/>
        <w:numPr>
          <w:ilvl w:val="1"/>
          <w:numId w:val="20"/>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512503">
      <w:pPr>
        <w:pStyle w:val="19"/>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D816FC" w:rsidRDefault="00D816FC" w:rsidP="00512503">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512503">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512503">
      <w:pPr>
        <w:pStyle w:val="Default"/>
        <w:numPr>
          <w:ilvl w:val="0"/>
          <w:numId w:val="25"/>
        </w:numPr>
        <w:tabs>
          <w:tab w:val="left" w:pos="1560"/>
        </w:tabs>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512503">
      <w:pPr>
        <w:pStyle w:val="Default"/>
        <w:numPr>
          <w:ilvl w:val="0"/>
          <w:numId w:val="25"/>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512503">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512503">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512503">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w:t>
      </w:r>
      <w:r>
        <w:rPr>
          <w:sz w:val="28"/>
          <w:szCs w:val="28"/>
        </w:rPr>
        <w:lastRenderedPageBreak/>
        <w:t>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512503">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E032F" w:rsidRDefault="00512503">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w:t>
      </w:r>
      <w:r>
        <w:rPr>
          <w:sz w:val="28"/>
          <w:szCs w:val="28"/>
        </w:rPr>
        <w:lastRenderedPageBreak/>
        <w:t>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 xml:space="preserve">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512503">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512503">
      <w:pPr>
        <w:pStyle w:val="aff7"/>
        <w:numPr>
          <w:ilvl w:val="0"/>
          <w:numId w:val="23"/>
        </w:numPr>
        <w:tabs>
          <w:tab w:val="left" w:pos="1560"/>
        </w:tabs>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w:t>
      </w:r>
      <w:r>
        <w:rPr>
          <w:rFonts w:eastAsia="MS Mincho"/>
          <w:sz w:val="28"/>
          <w:szCs w:val="28"/>
        </w:rPr>
        <w:lastRenderedPageBreak/>
        <w:t>способы обеспечения надлежащего исполнения договора в соответствии с пунктом 24 Информационной карты.</w:t>
      </w:r>
    </w:p>
    <w:p w:rsidR="00235D79" w:rsidRPr="00450672" w:rsidRDefault="00235D79" w:rsidP="00512503">
      <w:pPr>
        <w:pStyle w:val="aff7"/>
        <w:numPr>
          <w:ilvl w:val="0"/>
          <w:numId w:val="23"/>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512503">
      <w:pPr>
        <w:pStyle w:val="aff7"/>
        <w:numPr>
          <w:ilvl w:val="0"/>
          <w:numId w:val="23"/>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512503">
      <w:pPr>
        <w:pStyle w:val="aff7"/>
        <w:numPr>
          <w:ilvl w:val="0"/>
          <w:numId w:val="23"/>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512503">
      <w:pPr>
        <w:pStyle w:val="aff7"/>
        <w:numPr>
          <w:ilvl w:val="0"/>
          <w:numId w:val="23"/>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512503">
      <w:pPr>
        <w:pStyle w:val="aff7"/>
        <w:numPr>
          <w:ilvl w:val="0"/>
          <w:numId w:val="23"/>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512503">
      <w:pPr>
        <w:pStyle w:val="aff7"/>
        <w:numPr>
          <w:ilvl w:val="0"/>
          <w:numId w:val="23"/>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512503">
      <w:pPr>
        <w:pStyle w:val="aff7"/>
        <w:numPr>
          <w:ilvl w:val="0"/>
          <w:numId w:val="23"/>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512503">
      <w:pPr>
        <w:pStyle w:val="aff7"/>
        <w:numPr>
          <w:ilvl w:val="0"/>
          <w:numId w:val="23"/>
        </w:numPr>
        <w:tabs>
          <w:tab w:val="left" w:pos="1560"/>
        </w:tabs>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7E032F" w:rsidRPr="001119A0" w:rsidRDefault="007E032F" w:rsidP="007C15EB">
      <w:pPr>
        <w:pStyle w:val="27"/>
        <w:spacing w:line="240" w:lineRule="auto"/>
        <w:ind w:firstLine="709"/>
        <w:jc w:val="both"/>
        <w:rPr>
          <w:rFonts w:cs="Times New Roman"/>
          <w:b/>
          <w:sz w:val="28"/>
          <w:szCs w:val="28"/>
        </w:rPr>
      </w:pPr>
      <w:r>
        <w:rPr>
          <w:rFonts w:cs="Times New Roman"/>
          <w:b/>
          <w:sz w:val="28"/>
          <w:szCs w:val="28"/>
        </w:rPr>
        <w:t>4.1. Общие положения.</w:t>
      </w:r>
    </w:p>
    <w:p w:rsidR="007E032F" w:rsidRDefault="007E032F" w:rsidP="007C15EB">
      <w:pPr>
        <w:pStyle w:val="19"/>
        <w:ind w:firstLine="709"/>
        <w:rPr>
          <w:szCs w:val="28"/>
        </w:rPr>
      </w:pPr>
      <w:r>
        <w:rPr>
          <w:szCs w:val="28"/>
        </w:rPr>
        <w:t xml:space="preserve">4.1.1. Поставка щебня фракции 25-60 по ГОСТ </w:t>
      </w:r>
      <w:r w:rsidR="00CA038D">
        <w:rPr>
          <w:szCs w:val="28"/>
        </w:rPr>
        <w:t>7392</w:t>
      </w:r>
      <w:r>
        <w:rPr>
          <w:szCs w:val="28"/>
        </w:rPr>
        <w:t>-</w:t>
      </w:r>
      <w:r w:rsidR="00CA038D">
        <w:rPr>
          <w:szCs w:val="28"/>
        </w:rPr>
        <w:t>2014</w:t>
      </w:r>
      <w:r>
        <w:rPr>
          <w:szCs w:val="28"/>
        </w:rPr>
        <w:t xml:space="preserve"> для нужд контейнерного терминала Лагерная филиала ПАО "</w:t>
      </w:r>
      <w:proofErr w:type="spellStart"/>
      <w:r>
        <w:rPr>
          <w:szCs w:val="28"/>
        </w:rPr>
        <w:t>ТрансКонтейнер</w:t>
      </w:r>
      <w:proofErr w:type="spellEnd"/>
      <w:r>
        <w:rPr>
          <w:szCs w:val="28"/>
        </w:rPr>
        <w:t>" на Горьковской железной дороге.</w:t>
      </w:r>
    </w:p>
    <w:p w:rsidR="007E032F" w:rsidRPr="004F5645" w:rsidRDefault="007E032F" w:rsidP="007C15EB">
      <w:pPr>
        <w:pStyle w:val="19"/>
        <w:ind w:firstLine="709"/>
        <w:rPr>
          <w:szCs w:val="28"/>
        </w:rPr>
      </w:pPr>
      <w:r>
        <w:rPr>
          <w:szCs w:val="28"/>
        </w:rPr>
        <w:t>4.1.2. Предмет настоящего запроса предложений неделим, то есть претендент в случае победы в Запросе предложений должен осуществить поставку Товара в полном ассортименте и в полном объеме согласно настоящей документации о закупке.</w:t>
      </w:r>
    </w:p>
    <w:p w:rsidR="007E032F" w:rsidRDefault="007E032F" w:rsidP="007C15EB">
      <w:pPr>
        <w:pStyle w:val="19"/>
        <w:ind w:firstLine="709"/>
        <w:rPr>
          <w:szCs w:val="28"/>
        </w:rPr>
      </w:pPr>
      <w:r>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7E032F" w:rsidRDefault="007E032F" w:rsidP="007C15EB">
      <w:pPr>
        <w:pStyle w:val="19"/>
        <w:ind w:firstLine="709"/>
        <w:rPr>
          <w:szCs w:val="28"/>
        </w:rPr>
      </w:pPr>
    </w:p>
    <w:p w:rsidR="007E032F" w:rsidRDefault="007E032F" w:rsidP="007C15EB">
      <w:pPr>
        <w:ind w:firstLine="708"/>
        <w:jc w:val="both"/>
        <w:rPr>
          <w:b/>
          <w:sz w:val="28"/>
          <w:szCs w:val="28"/>
        </w:rPr>
      </w:pPr>
      <w:r>
        <w:rPr>
          <w:b/>
          <w:sz w:val="28"/>
          <w:szCs w:val="28"/>
        </w:rPr>
        <w:t>4.2. Технические требования к поставляемому товару</w:t>
      </w:r>
    </w:p>
    <w:p w:rsidR="007E032F" w:rsidRPr="004F7AAA" w:rsidRDefault="007E032F" w:rsidP="007C15EB">
      <w:pPr>
        <w:ind w:firstLine="708"/>
        <w:jc w:val="both"/>
        <w:rPr>
          <w:b/>
          <w:sz w:val="28"/>
          <w:szCs w:val="28"/>
        </w:rPr>
      </w:pPr>
    </w:p>
    <w:tbl>
      <w:tblPr>
        <w:tblStyle w:val="afff2"/>
        <w:tblW w:w="9570" w:type="dxa"/>
        <w:tblInd w:w="108" w:type="dxa"/>
        <w:tblLook w:val="04A0"/>
      </w:tblPr>
      <w:tblGrid>
        <w:gridCol w:w="959"/>
        <w:gridCol w:w="5385"/>
        <w:gridCol w:w="3226"/>
      </w:tblGrid>
      <w:tr w:rsidR="007E032F" w:rsidTr="004559A1">
        <w:tc>
          <w:tcPr>
            <w:tcW w:w="959" w:type="dxa"/>
          </w:tcPr>
          <w:p w:rsidR="007E032F" w:rsidRDefault="007E032F" w:rsidP="004559A1">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385" w:type="dxa"/>
          </w:tcPr>
          <w:p w:rsidR="007E032F" w:rsidRDefault="007E032F" w:rsidP="004559A1">
            <w:pPr>
              <w:jc w:val="center"/>
              <w:rPr>
                <w:sz w:val="28"/>
                <w:szCs w:val="28"/>
              </w:rPr>
            </w:pPr>
            <w:r>
              <w:rPr>
                <w:sz w:val="28"/>
                <w:szCs w:val="28"/>
              </w:rPr>
              <w:t>Наименование показателя</w:t>
            </w:r>
          </w:p>
        </w:tc>
        <w:tc>
          <w:tcPr>
            <w:tcW w:w="3226" w:type="dxa"/>
          </w:tcPr>
          <w:p w:rsidR="007E032F" w:rsidRDefault="007E032F" w:rsidP="004559A1">
            <w:pPr>
              <w:jc w:val="center"/>
              <w:rPr>
                <w:sz w:val="28"/>
                <w:szCs w:val="28"/>
              </w:rPr>
            </w:pPr>
            <w:r>
              <w:rPr>
                <w:sz w:val="28"/>
                <w:szCs w:val="28"/>
              </w:rPr>
              <w:t>Параметры</w:t>
            </w:r>
          </w:p>
        </w:tc>
      </w:tr>
      <w:tr w:rsidR="007E032F" w:rsidTr="004559A1">
        <w:trPr>
          <w:trHeight w:val="393"/>
        </w:trPr>
        <w:tc>
          <w:tcPr>
            <w:tcW w:w="959" w:type="dxa"/>
            <w:vAlign w:val="center"/>
          </w:tcPr>
          <w:p w:rsidR="007E032F" w:rsidRDefault="007E032F" w:rsidP="004559A1">
            <w:pPr>
              <w:jc w:val="center"/>
              <w:rPr>
                <w:sz w:val="28"/>
                <w:szCs w:val="28"/>
              </w:rPr>
            </w:pPr>
            <w:r>
              <w:rPr>
                <w:sz w:val="28"/>
                <w:szCs w:val="28"/>
              </w:rPr>
              <w:t>1</w:t>
            </w:r>
          </w:p>
        </w:tc>
        <w:tc>
          <w:tcPr>
            <w:tcW w:w="5385" w:type="dxa"/>
            <w:vAlign w:val="center"/>
          </w:tcPr>
          <w:p w:rsidR="007E032F" w:rsidRDefault="007E032F" w:rsidP="004559A1">
            <w:pPr>
              <w:rPr>
                <w:sz w:val="28"/>
                <w:szCs w:val="28"/>
              </w:rPr>
            </w:pPr>
            <w:r>
              <w:rPr>
                <w:sz w:val="28"/>
                <w:szCs w:val="28"/>
              </w:rPr>
              <w:t>Наименование и марка товара:</w:t>
            </w:r>
          </w:p>
        </w:tc>
        <w:tc>
          <w:tcPr>
            <w:tcW w:w="3226" w:type="dxa"/>
            <w:vAlign w:val="center"/>
          </w:tcPr>
          <w:p w:rsidR="007E032F" w:rsidRDefault="007E032F" w:rsidP="004559A1">
            <w:pPr>
              <w:jc w:val="center"/>
              <w:rPr>
                <w:sz w:val="28"/>
                <w:szCs w:val="28"/>
              </w:rPr>
            </w:pPr>
          </w:p>
        </w:tc>
      </w:tr>
      <w:tr w:rsidR="007E032F" w:rsidTr="004559A1">
        <w:trPr>
          <w:trHeight w:val="300"/>
        </w:trPr>
        <w:tc>
          <w:tcPr>
            <w:tcW w:w="959" w:type="dxa"/>
            <w:vAlign w:val="center"/>
          </w:tcPr>
          <w:p w:rsidR="007E032F" w:rsidRDefault="007E032F" w:rsidP="004559A1">
            <w:pPr>
              <w:jc w:val="center"/>
              <w:rPr>
                <w:sz w:val="28"/>
                <w:szCs w:val="28"/>
              </w:rPr>
            </w:pPr>
            <w:r>
              <w:rPr>
                <w:sz w:val="28"/>
                <w:szCs w:val="28"/>
              </w:rPr>
              <w:t>1.1</w:t>
            </w:r>
          </w:p>
        </w:tc>
        <w:tc>
          <w:tcPr>
            <w:tcW w:w="5385" w:type="dxa"/>
            <w:vAlign w:val="center"/>
          </w:tcPr>
          <w:p w:rsidR="007E032F" w:rsidRDefault="007E032F" w:rsidP="004559A1">
            <w:pPr>
              <w:rPr>
                <w:sz w:val="28"/>
                <w:szCs w:val="28"/>
              </w:rPr>
            </w:pPr>
            <w:r>
              <w:rPr>
                <w:sz w:val="28"/>
                <w:szCs w:val="28"/>
              </w:rPr>
              <w:t>Щебень из плотных горных пород</w:t>
            </w:r>
          </w:p>
        </w:tc>
        <w:tc>
          <w:tcPr>
            <w:tcW w:w="3226" w:type="dxa"/>
            <w:vAlign w:val="center"/>
          </w:tcPr>
          <w:p w:rsidR="007E032F" w:rsidRPr="002F3139" w:rsidRDefault="007E032F" w:rsidP="004559A1">
            <w:pPr>
              <w:jc w:val="center"/>
              <w:rPr>
                <w:sz w:val="28"/>
                <w:szCs w:val="28"/>
              </w:rPr>
            </w:pPr>
            <w:r>
              <w:rPr>
                <w:sz w:val="28"/>
                <w:szCs w:val="28"/>
              </w:rPr>
              <w:t>фракция 25-60</w:t>
            </w:r>
          </w:p>
        </w:tc>
      </w:tr>
      <w:tr w:rsidR="007E032F" w:rsidTr="004559A1">
        <w:tc>
          <w:tcPr>
            <w:tcW w:w="959" w:type="dxa"/>
            <w:vAlign w:val="center"/>
          </w:tcPr>
          <w:p w:rsidR="007E032F" w:rsidRDefault="007E032F" w:rsidP="004559A1">
            <w:pPr>
              <w:jc w:val="center"/>
              <w:rPr>
                <w:sz w:val="28"/>
                <w:szCs w:val="28"/>
              </w:rPr>
            </w:pPr>
            <w:r>
              <w:rPr>
                <w:sz w:val="28"/>
                <w:szCs w:val="28"/>
              </w:rPr>
              <w:t>2</w:t>
            </w:r>
          </w:p>
        </w:tc>
        <w:tc>
          <w:tcPr>
            <w:tcW w:w="5385" w:type="dxa"/>
            <w:vAlign w:val="center"/>
          </w:tcPr>
          <w:p w:rsidR="007E032F" w:rsidRPr="00F2665D" w:rsidRDefault="007E032F" w:rsidP="004559A1">
            <w:pPr>
              <w:rPr>
                <w:sz w:val="28"/>
                <w:szCs w:val="28"/>
                <w:lang w:val="en-US"/>
              </w:rPr>
            </w:pPr>
            <w:r>
              <w:rPr>
                <w:sz w:val="28"/>
                <w:szCs w:val="28"/>
              </w:rPr>
              <w:t>Количество к поставке</w:t>
            </w:r>
            <w:r>
              <w:rPr>
                <w:sz w:val="28"/>
                <w:szCs w:val="28"/>
                <w:lang w:val="en-US"/>
              </w:rPr>
              <w:t>:</w:t>
            </w:r>
          </w:p>
        </w:tc>
        <w:tc>
          <w:tcPr>
            <w:tcW w:w="3226" w:type="dxa"/>
            <w:vAlign w:val="center"/>
          </w:tcPr>
          <w:p w:rsidR="007E032F" w:rsidRDefault="007E032F" w:rsidP="004559A1">
            <w:pPr>
              <w:jc w:val="center"/>
              <w:rPr>
                <w:sz w:val="28"/>
                <w:szCs w:val="28"/>
              </w:rPr>
            </w:pPr>
          </w:p>
        </w:tc>
      </w:tr>
      <w:tr w:rsidR="007E032F" w:rsidTr="004559A1">
        <w:tc>
          <w:tcPr>
            <w:tcW w:w="959" w:type="dxa"/>
            <w:vAlign w:val="center"/>
          </w:tcPr>
          <w:p w:rsidR="007E032F" w:rsidRDefault="007E032F" w:rsidP="004559A1">
            <w:pPr>
              <w:jc w:val="center"/>
              <w:rPr>
                <w:sz w:val="28"/>
                <w:szCs w:val="28"/>
              </w:rPr>
            </w:pPr>
            <w:r>
              <w:rPr>
                <w:sz w:val="28"/>
                <w:szCs w:val="28"/>
              </w:rPr>
              <w:t>2.1</w:t>
            </w:r>
          </w:p>
        </w:tc>
        <w:tc>
          <w:tcPr>
            <w:tcW w:w="5385" w:type="dxa"/>
          </w:tcPr>
          <w:p w:rsidR="007E032F" w:rsidRDefault="007E032F" w:rsidP="004559A1">
            <w:pPr>
              <w:rPr>
                <w:sz w:val="28"/>
                <w:szCs w:val="28"/>
              </w:rPr>
            </w:pPr>
            <w:r>
              <w:rPr>
                <w:sz w:val="28"/>
                <w:szCs w:val="28"/>
              </w:rPr>
              <w:t>Щебень фракция 25-60</w:t>
            </w:r>
          </w:p>
        </w:tc>
        <w:tc>
          <w:tcPr>
            <w:tcW w:w="3226" w:type="dxa"/>
          </w:tcPr>
          <w:p w:rsidR="007E032F" w:rsidRPr="002F3139" w:rsidRDefault="007E032F" w:rsidP="004559A1">
            <w:pPr>
              <w:jc w:val="center"/>
              <w:rPr>
                <w:sz w:val="28"/>
                <w:szCs w:val="28"/>
              </w:rPr>
            </w:pPr>
            <w:r>
              <w:rPr>
                <w:sz w:val="28"/>
                <w:szCs w:val="28"/>
              </w:rPr>
              <w:t>858 м3</w:t>
            </w:r>
          </w:p>
        </w:tc>
      </w:tr>
      <w:tr w:rsidR="007E032F" w:rsidTr="004559A1">
        <w:tc>
          <w:tcPr>
            <w:tcW w:w="959" w:type="dxa"/>
            <w:vAlign w:val="center"/>
          </w:tcPr>
          <w:p w:rsidR="007E032F" w:rsidRDefault="007E032F" w:rsidP="004559A1">
            <w:pPr>
              <w:jc w:val="center"/>
              <w:rPr>
                <w:sz w:val="28"/>
                <w:szCs w:val="28"/>
              </w:rPr>
            </w:pPr>
            <w:r>
              <w:rPr>
                <w:sz w:val="28"/>
                <w:szCs w:val="28"/>
              </w:rPr>
              <w:t>3</w:t>
            </w:r>
          </w:p>
        </w:tc>
        <w:tc>
          <w:tcPr>
            <w:tcW w:w="5385" w:type="dxa"/>
            <w:vAlign w:val="center"/>
          </w:tcPr>
          <w:p w:rsidR="007E032F" w:rsidRDefault="007E032F" w:rsidP="004559A1">
            <w:pPr>
              <w:rPr>
                <w:sz w:val="28"/>
                <w:szCs w:val="28"/>
              </w:rPr>
            </w:pPr>
            <w:r>
              <w:rPr>
                <w:sz w:val="28"/>
                <w:szCs w:val="28"/>
              </w:rPr>
              <w:t>Марка щебня</w:t>
            </w:r>
          </w:p>
        </w:tc>
        <w:tc>
          <w:tcPr>
            <w:tcW w:w="3226" w:type="dxa"/>
            <w:vAlign w:val="center"/>
          </w:tcPr>
          <w:p w:rsidR="007E032F" w:rsidRDefault="007E032F" w:rsidP="004559A1">
            <w:pPr>
              <w:jc w:val="center"/>
              <w:rPr>
                <w:sz w:val="28"/>
                <w:szCs w:val="28"/>
              </w:rPr>
            </w:pPr>
            <w:r>
              <w:rPr>
                <w:sz w:val="28"/>
                <w:szCs w:val="28"/>
              </w:rPr>
              <w:t>800-1200</w:t>
            </w:r>
          </w:p>
        </w:tc>
      </w:tr>
      <w:tr w:rsidR="007E032F" w:rsidTr="004559A1">
        <w:tc>
          <w:tcPr>
            <w:tcW w:w="959" w:type="dxa"/>
            <w:vAlign w:val="center"/>
          </w:tcPr>
          <w:p w:rsidR="007E032F" w:rsidRDefault="007E032F" w:rsidP="004559A1">
            <w:pPr>
              <w:jc w:val="center"/>
              <w:rPr>
                <w:sz w:val="28"/>
                <w:szCs w:val="28"/>
              </w:rPr>
            </w:pPr>
            <w:r>
              <w:rPr>
                <w:sz w:val="28"/>
                <w:szCs w:val="28"/>
              </w:rPr>
              <w:t>4</w:t>
            </w:r>
          </w:p>
        </w:tc>
        <w:tc>
          <w:tcPr>
            <w:tcW w:w="5385" w:type="dxa"/>
            <w:vAlign w:val="center"/>
          </w:tcPr>
          <w:p w:rsidR="007E032F" w:rsidRDefault="007E032F" w:rsidP="004559A1">
            <w:pPr>
              <w:rPr>
                <w:sz w:val="28"/>
                <w:szCs w:val="28"/>
              </w:rPr>
            </w:pPr>
            <w:r>
              <w:rPr>
                <w:sz w:val="28"/>
                <w:szCs w:val="28"/>
              </w:rPr>
              <w:t>Наличие у поставщика документов, удостоверяющих качество поставляемого товара</w:t>
            </w:r>
          </w:p>
        </w:tc>
        <w:tc>
          <w:tcPr>
            <w:tcW w:w="3226" w:type="dxa"/>
            <w:vAlign w:val="center"/>
          </w:tcPr>
          <w:p w:rsidR="007E032F" w:rsidRPr="00B10E93" w:rsidRDefault="007E032F" w:rsidP="004559A1">
            <w:pPr>
              <w:jc w:val="center"/>
              <w:rPr>
                <w:sz w:val="28"/>
                <w:szCs w:val="28"/>
              </w:rPr>
            </w:pPr>
            <w:r>
              <w:rPr>
                <w:sz w:val="28"/>
                <w:szCs w:val="28"/>
              </w:rPr>
              <w:t xml:space="preserve">Сертификат соответствия или сертификат качества или паспорт </w:t>
            </w:r>
          </w:p>
        </w:tc>
      </w:tr>
      <w:tr w:rsidR="007E032F" w:rsidTr="004559A1">
        <w:tc>
          <w:tcPr>
            <w:tcW w:w="959" w:type="dxa"/>
            <w:vAlign w:val="center"/>
          </w:tcPr>
          <w:p w:rsidR="007E032F" w:rsidRDefault="007E032F" w:rsidP="004559A1">
            <w:pPr>
              <w:jc w:val="center"/>
              <w:rPr>
                <w:sz w:val="28"/>
                <w:szCs w:val="28"/>
              </w:rPr>
            </w:pPr>
            <w:r>
              <w:rPr>
                <w:sz w:val="28"/>
                <w:szCs w:val="28"/>
              </w:rPr>
              <w:t>5.</w:t>
            </w:r>
          </w:p>
        </w:tc>
        <w:tc>
          <w:tcPr>
            <w:tcW w:w="5385" w:type="dxa"/>
            <w:vAlign w:val="center"/>
          </w:tcPr>
          <w:p w:rsidR="007E032F" w:rsidRDefault="007E032F" w:rsidP="004559A1">
            <w:pPr>
              <w:rPr>
                <w:sz w:val="28"/>
                <w:szCs w:val="28"/>
              </w:rPr>
            </w:pPr>
            <w:r>
              <w:rPr>
                <w:sz w:val="28"/>
                <w:szCs w:val="28"/>
              </w:rPr>
              <w:t>Максимально допустимое значение влажности и коэффициента уплотнения</w:t>
            </w:r>
          </w:p>
        </w:tc>
        <w:tc>
          <w:tcPr>
            <w:tcW w:w="3226" w:type="dxa"/>
            <w:vAlign w:val="center"/>
          </w:tcPr>
          <w:p w:rsidR="007E032F" w:rsidRPr="00B10E93" w:rsidRDefault="007E032F" w:rsidP="004559A1">
            <w:pPr>
              <w:jc w:val="center"/>
              <w:rPr>
                <w:sz w:val="28"/>
                <w:szCs w:val="28"/>
              </w:rPr>
            </w:pPr>
            <w:r>
              <w:rPr>
                <w:sz w:val="28"/>
                <w:szCs w:val="28"/>
              </w:rPr>
              <w:t>не должен превышать 1,10</w:t>
            </w:r>
          </w:p>
        </w:tc>
      </w:tr>
    </w:tbl>
    <w:p w:rsidR="007E032F" w:rsidRDefault="007E032F" w:rsidP="007C15EB">
      <w:pPr>
        <w:ind w:firstLine="708"/>
        <w:jc w:val="both"/>
        <w:rPr>
          <w:color w:val="000000"/>
          <w:sz w:val="28"/>
          <w:szCs w:val="28"/>
        </w:rPr>
      </w:pPr>
      <w:r>
        <w:rPr>
          <w:rFonts w:cs="Calibri"/>
          <w:kern w:val="1"/>
          <w:sz w:val="28"/>
          <w:szCs w:val="28"/>
        </w:rPr>
        <w:t xml:space="preserve">Поставляемая продукция  должна отвечать требованиям ГОСТ </w:t>
      </w:r>
      <w:r w:rsidR="00CA038D" w:rsidRPr="00CA038D">
        <w:rPr>
          <w:rFonts w:cs="Calibri"/>
          <w:kern w:val="1"/>
          <w:sz w:val="28"/>
          <w:szCs w:val="28"/>
        </w:rPr>
        <w:t>7392-2014</w:t>
      </w:r>
      <w:r>
        <w:rPr>
          <w:rFonts w:cs="Calibri"/>
          <w:kern w:val="1"/>
          <w:sz w:val="28"/>
          <w:szCs w:val="28"/>
        </w:rPr>
        <w:t>.</w:t>
      </w:r>
    </w:p>
    <w:p w:rsidR="007E032F" w:rsidRPr="00DA63C0" w:rsidRDefault="007E032F" w:rsidP="007C15EB">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7E032F" w:rsidRPr="006C6C92" w:rsidRDefault="007E032F" w:rsidP="007C15EB">
      <w:pPr>
        <w:ind w:firstLine="708"/>
        <w:jc w:val="both"/>
        <w:rPr>
          <w:sz w:val="28"/>
          <w:szCs w:val="28"/>
        </w:rPr>
      </w:pPr>
      <w:r>
        <w:rPr>
          <w:color w:val="000000"/>
          <w:sz w:val="28"/>
          <w:szCs w:val="28"/>
        </w:rPr>
        <w:lastRenderedPageBreak/>
        <w:t xml:space="preserve">В случае если при приемке Товара устанавливается несоответствующее </w:t>
      </w:r>
      <w:proofErr w:type="gramStart"/>
      <w:r>
        <w:rPr>
          <w:color w:val="000000"/>
          <w:sz w:val="28"/>
          <w:szCs w:val="28"/>
        </w:rPr>
        <w:t>указанному</w:t>
      </w:r>
      <w:proofErr w:type="gramEnd"/>
      <w:r>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7E032F" w:rsidRPr="00740F37" w:rsidRDefault="007E032F" w:rsidP="007C15EB">
      <w:pPr>
        <w:ind w:firstLine="709"/>
        <w:jc w:val="both"/>
        <w:rPr>
          <w:rFonts w:eastAsia="MS Mincho"/>
          <w:b/>
          <w:sz w:val="28"/>
          <w:szCs w:val="28"/>
        </w:rPr>
      </w:pPr>
      <w:r>
        <w:rPr>
          <w:rFonts w:eastAsia="MS Mincho"/>
          <w:b/>
          <w:sz w:val="28"/>
          <w:szCs w:val="28"/>
        </w:rPr>
        <w:t>4.3. Срок поставки материалов:</w:t>
      </w:r>
    </w:p>
    <w:p w:rsidR="007E032F" w:rsidRDefault="007E032F" w:rsidP="007C15EB">
      <w:pPr>
        <w:ind w:firstLine="709"/>
        <w:jc w:val="both"/>
        <w:rPr>
          <w:sz w:val="28"/>
          <w:szCs w:val="28"/>
        </w:rPr>
      </w:pPr>
      <w:r>
        <w:rPr>
          <w:sz w:val="28"/>
          <w:szCs w:val="28"/>
        </w:rPr>
        <w:t xml:space="preserve">4.3.1. Срок поставки Товара – в течение не более 30 (тридцати) календарных дней </w:t>
      </w:r>
      <w:proofErr w:type="gramStart"/>
      <w:r>
        <w:rPr>
          <w:sz w:val="28"/>
          <w:szCs w:val="28"/>
        </w:rPr>
        <w:t>с даты заключения</w:t>
      </w:r>
      <w:proofErr w:type="gramEnd"/>
      <w:r>
        <w:rPr>
          <w:sz w:val="28"/>
          <w:szCs w:val="28"/>
        </w:rPr>
        <w:t xml:space="preserve"> Договора.</w:t>
      </w:r>
    </w:p>
    <w:p w:rsidR="007E032F" w:rsidRDefault="007E032F" w:rsidP="007C15EB">
      <w:pPr>
        <w:ind w:firstLine="709"/>
        <w:jc w:val="both"/>
        <w:rPr>
          <w:sz w:val="28"/>
          <w:szCs w:val="28"/>
        </w:rPr>
      </w:pPr>
    </w:p>
    <w:p w:rsidR="007E032F" w:rsidRPr="00740F37" w:rsidRDefault="007E032F" w:rsidP="007C15EB">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7E032F" w:rsidRDefault="007E032F" w:rsidP="007C15EB">
      <w:pPr>
        <w:ind w:firstLine="709"/>
        <w:jc w:val="both"/>
        <w:rPr>
          <w:rFonts w:eastAsia="MS Mincho"/>
          <w:sz w:val="28"/>
          <w:szCs w:val="28"/>
        </w:rPr>
      </w:pPr>
      <w:r>
        <w:rPr>
          <w:sz w:val="28"/>
          <w:szCs w:val="28"/>
        </w:rPr>
        <w:t>4.4.1.</w:t>
      </w:r>
      <w:r>
        <w:rPr>
          <w:rFonts w:eastAsia="MS Mincho"/>
          <w:sz w:val="28"/>
          <w:szCs w:val="28"/>
        </w:rPr>
        <w:t xml:space="preserve"> Контейнерный терминал </w:t>
      </w:r>
      <w:proofErr w:type="gramStart"/>
      <w:r>
        <w:rPr>
          <w:rFonts w:eastAsia="MS Mincho"/>
          <w:sz w:val="28"/>
          <w:szCs w:val="28"/>
        </w:rPr>
        <w:t>Лагерная</w:t>
      </w:r>
      <w:proofErr w:type="gramEnd"/>
      <w:r>
        <w:rPr>
          <w:rFonts w:eastAsia="MS Mincho"/>
          <w:sz w:val="28"/>
          <w:szCs w:val="28"/>
        </w:rPr>
        <w:t xml:space="preserve">: Российская Федерация, Республика Татарстан, </w:t>
      </w:r>
      <w:proofErr w:type="gramStart"/>
      <w:r>
        <w:rPr>
          <w:rFonts w:eastAsia="MS Mincho"/>
          <w:sz w:val="28"/>
          <w:szCs w:val="28"/>
        </w:rPr>
        <w:t>г</w:t>
      </w:r>
      <w:proofErr w:type="gramEnd"/>
      <w:r>
        <w:rPr>
          <w:rFonts w:eastAsia="MS Mincho"/>
          <w:sz w:val="28"/>
          <w:szCs w:val="28"/>
        </w:rPr>
        <w:t>. Казань, ул. Боевая.</w:t>
      </w:r>
    </w:p>
    <w:p w:rsidR="007E032F" w:rsidRDefault="007E032F" w:rsidP="007C15EB">
      <w:pPr>
        <w:ind w:firstLine="709"/>
        <w:jc w:val="both"/>
        <w:rPr>
          <w:sz w:val="28"/>
          <w:szCs w:val="28"/>
        </w:rPr>
      </w:pPr>
      <w:r>
        <w:rPr>
          <w:sz w:val="28"/>
          <w:szCs w:val="28"/>
        </w:rPr>
        <w:t>4.4.2. Выгрузка Товара осуществляется на площадку в контейнерном терминале Лагерная силами поставщика.</w:t>
      </w:r>
    </w:p>
    <w:p w:rsidR="007E032F" w:rsidRDefault="007E032F" w:rsidP="007C15EB">
      <w:pPr>
        <w:tabs>
          <w:tab w:val="left" w:pos="1052"/>
        </w:tabs>
        <w:jc w:val="both"/>
        <w:rPr>
          <w:sz w:val="28"/>
          <w:szCs w:val="28"/>
        </w:rPr>
      </w:pPr>
      <w:r>
        <w:rPr>
          <w:sz w:val="28"/>
          <w:szCs w:val="28"/>
        </w:rPr>
        <w:tab/>
      </w:r>
    </w:p>
    <w:p w:rsidR="007E032F" w:rsidRPr="00740F37" w:rsidRDefault="007E032F" w:rsidP="007C15EB">
      <w:pPr>
        <w:ind w:firstLine="709"/>
        <w:jc w:val="both"/>
        <w:rPr>
          <w:b/>
          <w:sz w:val="28"/>
          <w:szCs w:val="28"/>
        </w:rPr>
      </w:pPr>
      <w:r>
        <w:rPr>
          <w:b/>
          <w:sz w:val="28"/>
          <w:szCs w:val="28"/>
        </w:rPr>
        <w:t>4.5. Порядок формирования цены договора.</w:t>
      </w:r>
    </w:p>
    <w:p w:rsidR="007E032F" w:rsidRDefault="007E032F" w:rsidP="007C15EB">
      <w:pPr>
        <w:ind w:firstLine="709"/>
        <w:jc w:val="both"/>
        <w:rPr>
          <w:sz w:val="28"/>
          <w:szCs w:val="28"/>
        </w:rPr>
      </w:pPr>
      <w:r>
        <w:rPr>
          <w:sz w:val="28"/>
          <w:szCs w:val="28"/>
        </w:rPr>
        <w:t>4.5.1. В цену товара включен щебень плотных горных пород фракции 25-60 в объеме 858 м3, включая доставку до места поставки.</w:t>
      </w:r>
    </w:p>
    <w:p w:rsidR="007E032F" w:rsidRDefault="007E032F" w:rsidP="007C15EB">
      <w:pPr>
        <w:ind w:firstLine="709"/>
        <w:jc w:val="both"/>
        <w:rPr>
          <w:sz w:val="28"/>
          <w:szCs w:val="28"/>
          <w:lang w:eastAsia="ru-RU"/>
        </w:rPr>
      </w:pPr>
      <w:r>
        <w:rPr>
          <w:sz w:val="28"/>
          <w:szCs w:val="28"/>
        </w:rPr>
        <w:t xml:space="preserve">4.5.2. </w:t>
      </w:r>
      <w:r>
        <w:rPr>
          <w:sz w:val="28"/>
          <w:szCs w:val="28"/>
          <w:lang w:eastAsia="ru-RU"/>
        </w:rPr>
        <w:t>Цена по договору, заключаемому по результатам проведения запроса предложения, в процессе исполнения договора изменению не подлежит.</w:t>
      </w:r>
    </w:p>
    <w:p w:rsidR="007E032F" w:rsidRDefault="007E032F" w:rsidP="007C15EB">
      <w:pPr>
        <w:suppressAutoHyphens w:val="0"/>
        <w:ind w:firstLine="708"/>
        <w:rPr>
          <w:b/>
          <w:sz w:val="28"/>
          <w:szCs w:val="28"/>
        </w:rPr>
      </w:pPr>
    </w:p>
    <w:p w:rsidR="007E032F" w:rsidRPr="00C2240D" w:rsidRDefault="007E032F" w:rsidP="007C15EB">
      <w:pPr>
        <w:suppressAutoHyphens w:val="0"/>
        <w:ind w:firstLine="708"/>
        <w:rPr>
          <w:sz w:val="28"/>
          <w:szCs w:val="28"/>
        </w:rPr>
      </w:pPr>
      <w:r>
        <w:rPr>
          <w:b/>
          <w:sz w:val="28"/>
          <w:szCs w:val="28"/>
        </w:rPr>
        <w:t>4.6. Условия и порядок оплаты.</w:t>
      </w:r>
    </w:p>
    <w:p w:rsidR="007E032F" w:rsidRPr="00ED6AE7" w:rsidRDefault="007E032F" w:rsidP="007C15EB">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7E032F" w:rsidRPr="00ED6AE7" w:rsidRDefault="007E032F" w:rsidP="007C15EB">
      <w:pPr>
        <w:ind w:firstLine="709"/>
        <w:jc w:val="both"/>
        <w:rPr>
          <w:sz w:val="28"/>
          <w:szCs w:val="28"/>
        </w:rPr>
      </w:pPr>
      <w:r>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7E032F" w:rsidRPr="00ED6AE7" w:rsidRDefault="007E032F" w:rsidP="007C15EB">
      <w:pPr>
        <w:ind w:firstLine="709"/>
        <w:jc w:val="both"/>
        <w:rPr>
          <w:sz w:val="28"/>
        </w:rPr>
      </w:pPr>
      <w:r>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7E032F" w:rsidRPr="00ED6AE7" w:rsidRDefault="007E032F" w:rsidP="007C15EB">
      <w:pPr>
        <w:pStyle w:val="19"/>
        <w:ind w:firstLine="284"/>
        <w:rPr>
          <w:szCs w:val="28"/>
        </w:rPr>
      </w:pPr>
      <w:r>
        <w:rPr>
          <w:szCs w:val="28"/>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w:t>
      </w:r>
      <w:proofErr w:type="gramStart"/>
      <w:r>
        <w:rPr>
          <w:szCs w:val="28"/>
        </w:rPr>
        <w:t>с даты подписания</w:t>
      </w:r>
      <w:proofErr w:type="gramEnd"/>
      <w:r>
        <w:rPr>
          <w:szCs w:val="28"/>
        </w:rPr>
        <w:t xml:space="preserve"> договора;   </w:t>
      </w:r>
    </w:p>
    <w:p w:rsidR="007E032F" w:rsidRPr="00ED6AE7" w:rsidRDefault="007E032F" w:rsidP="007C15EB">
      <w:pPr>
        <w:pStyle w:val="19"/>
        <w:ind w:firstLine="284"/>
      </w:pPr>
      <w: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7E032F" w:rsidRPr="007D58C3" w:rsidRDefault="007E032F" w:rsidP="007C15EB">
      <w:pPr>
        <w:suppressAutoHyphens w:val="0"/>
        <w:ind w:firstLine="708"/>
        <w:rPr>
          <w:b/>
          <w:sz w:val="28"/>
          <w:szCs w:val="28"/>
        </w:rPr>
      </w:pPr>
      <w:r>
        <w:rPr>
          <w:b/>
          <w:sz w:val="28"/>
          <w:szCs w:val="28"/>
        </w:rPr>
        <w:t>4.7.Начальная (максимальная) цена договора.</w:t>
      </w:r>
    </w:p>
    <w:p w:rsidR="007E032F" w:rsidRPr="009109D1" w:rsidRDefault="007E032F" w:rsidP="007C15EB">
      <w:pPr>
        <w:ind w:firstLine="708"/>
        <w:jc w:val="both"/>
        <w:rPr>
          <w:sz w:val="28"/>
          <w:szCs w:val="28"/>
        </w:rPr>
      </w:pPr>
      <w:r>
        <w:rPr>
          <w:sz w:val="28"/>
          <w:szCs w:val="28"/>
        </w:rPr>
        <w:lastRenderedPageBreak/>
        <w:t xml:space="preserve">Начальная (максимальная) цена договора составляет </w:t>
      </w:r>
      <w:r>
        <w:rPr>
          <w:b/>
          <w:sz w:val="28"/>
          <w:szCs w:val="28"/>
        </w:rPr>
        <w:t xml:space="preserve">1 789 822,32 (Один миллион семьсот восемьдесят девять тысяч восемьсот двадцать два) рубля 32 копейки без НДС </w:t>
      </w:r>
      <w:r>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7E032F" w:rsidRDefault="007E032F" w:rsidP="007C15EB">
      <w:pPr>
        <w:pStyle w:val="19"/>
        <w:ind w:firstLine="709"/>
        <w:rPr>
          <w:szCs w:val="28"/>
        </w:rPr>
      </w:pPr>
    </w:p>
    <w:p w:rsidR="007E032F" w:rsidRPr="001119A0" w:rsidRDefault="007E032F" w:rsidP="007C15EB">
      <w:pPr>
        <w:pStyle w:val="19"/>
        <w:ind w:firstLine="709"/>
        <w:rPr>
          <w:szCs w:val="28"/>
        </w:rPr>
      </w:pPr>
    </w:p>
    <w:p w:rsidR="007E032F" w:rsidRDefault="007E032F" w:rsidP="007C15EB">
      <w:pPr>
        <w:ind w:firstLine="709"/>
        <w:jc w:val="right"/>
        <w:rPr>
          <w:b/>
          <w:sz w:val="28"/>
          <w:szCs w:val="28"/>
        </w:rPr>
      </w:pPr>
    </w:p>
    <w:p w:rsidR="007E032F" w:rsidRDefault="007E032F" w:rsidP="007C15EB">
      <w:pPr>
        <w:ind w:firstLine="709"/>
        <w:jc w:val="right"/>
        <w:rPr>
          <w:b/>
          <w:sz w:val="28"/>
          <w:szCs w:val="28"/>
        </w:rPr>
      </w:pPr>
    </w:p>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footerReference w:type="first"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7E032F" w:rsidRDefault="00512503">
            <w:pPr>
              <w:jc w:val="both"/>
            </w:pPr>
            <w:r>
              <w:t xml:space="preserve">Закупка способом запроса предложений в электронной форме № ЗПэ-НКПГОРЬК-20-0002 по предмету закупки </w:t>
            </w:r>
            <w:r>
              <w:t>"Поставка щебня фракции 25-60  для нужд контейнерного терминала Лагерная филиала ПАО "</w:t>
            </w:r>
            <w:proofErr w:type="spellStart"/>
            <w:r>
              <w:t>ТрансКонтейнер</w:t>
            </w:r>
            <w:proofErr w:type="spellEnd"/>
            <w:r>
              <w:t>" на Горьковской железной дороге"</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7E032F" w:rsidRDefault="00512503">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w:t>
            </w:r>
            <w:r>
              <w:rPr>
                <w:sz w:val="24"/>
                <w:szCs w:val="24"/>
              </w:rPr>
              <w:t>, оценки и сопоставления Заявок, соответствия участников требованиям документации о закупке (далее – Организатор):</w:t>
            </w:r>
          </w:p>
          <w:p w:rsidR="007E032F" w:rsidRDefault="00512503">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7E032F" w:rsidRDefault="00512503">
            <w:pPr>
              <w:pStyle w:val="19"/>
              <w:ind w:firstLine="0"/>
              <w:rPr>
                <w:sz w:val="24"/>
                <w:szCs w:val="24"/>
              </w:rPr>
            </w:pPr>
            <w:r>
              <w:rPr>
                <w:sz w:val="24"/>
                <w:szCs w:val="24"/>
              </w:rPr>
              <w:t>Адрес: Российская Федерация, 6031</w:t>
            </w:r>
            <w:r>
              <w:rPr>
                <w:sz w:val="24"/>
                <w:szCs w:val="24"/>
              </w:rPr>
              <w:t>16, г. Нижний Новгород, Московское шоссе,17</w:t>
            </w:r>
            <w:proofErr w:type="gramStart"/>
            <w:r>
              <w:rPr>
                <w:sz w:val="24"/>
                <w:szCs w:val="24"/>
              </w:rPr>
              <w:t xml:space="preserve"> А</w:t>
            </w:r>
            <w:proofErr w:type="gramEnd"/>
          </w:p>
          <w:p w:rsidR="007E032F" w:rsidRDefault="0051250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7E032F" w:rsidRDefault="007E032F">
            <w:pPr>
              <w:pStyle w:val="19"/>
              <w:ind w:firstLine="0"/>
              <w:rPr>
                <w:sz w:val="24"/>
                <w:szCs w:val="24"/>
              </w:rPr>
            </w:pPr>
          </w:p>
          <w:p w:rsidR="007E032F" w:rsidRDefault="007E032F">
            <w:pPr>
              <w:pStyle w:val="19"/>
              <w:ind w:firstLine="0"/>
              <w:rPr>
                <w:sz w:val="24"/>
                <w:szCs w:val="24"/>
              </w:rPr>
            </w:pP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7E032F" w:rsidRDefault="00512503">
            <w:pPr>
              <w:pStyle w:val="19"/>
              <w:ind w:firstLine="0"/>
              <w:rPr>
                <w:b/>
                <w:sz w:val="24"/>
                <w:szCs w:val="24"/>
              </w:rPr>
            </w:pPr>
            <w:r>
              <w:rPr>
                <w:sz w:val="24"/>
                <w:szCs w:val="24"/>
              </w:rPr>
              <w:t xml:space="preserve">«19» февраля </w:t>
            </w:r>
            <w:r>
              <w:rPr>
                <w:sz w:val="24"/>
                <w:szCs w:val="24"/>
              </w:rPr>
              <w:t>2020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таких разъяснений, сопоставление ценовых предложений, дополнительных ценовых </w:t>
            </w:r>
            <w:r>
              <w:rPr>
                <w:sz w:val="24"/>
                <w:szCs w:val="24"/>
              </w:rPr>
              <w:lastRenderedPageBreak/>
              <w:t>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7E032F" w:rsidRDefault="00512503">
            <w:pPr>
              <w:pStyle w:val="19"/>
              <w:ind w:firstLine="0"/>
              <w:rPr>
                <w:sz w:val="24"/>
                <w:szCs w:val="24"/>
              </w:rPr>
            </w:pPr>
            <w:r>
              <w:rPr>
                <w:sz w:val="24"/>
                <w:szCs w:val="24"/>
              </w:rPr>
              <w:t>Начальная (максимальная) цена договора составляет 1789822 (один миллион семьсот во</w:t>
            </w:r>
            <w:r>
              <w:rPr>
                <w:sz w:val="24"/>
                <w:szCs w:val="24"/>
              </w:rPr>
              <w:t>семьдесят девять тысяч восемьсот двадцать два) рубля 32 копейки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затрат связанных с изготовлением, а также иных затрат и расходов связанных с поставкой товара на место поставки. Сумма НДС</w:t>
            </w:r>
            <w:r>
              <w:rPr>
                <w:sz w:val="24"/>
                <w:szCs w:val="24"/>
              </w:rPr>
              <w:t xml:space="preserve">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7E032F" w:rsidRDefault="00512503">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«28» февраля 2020 г. 14 час. 00 мин</w:t>
            </w:r>
            <w:proofErr w:type="gramStart"/>
            <w:r>
              <w:rPr>
                <w:sz w:val="24"/>
                <w:szCs w:val="24"/>
              </w:rPr>
              <w:t>.м</w:t>
            </w:r>
            <w:proofErr w:type="gramEnd"/>
            <w:r>
              <w:rPr>
                <w:sz w:val="24"/>
                <w:szCs w:val="24"/>
              </w:rPr>
              <w:t>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7E032F" w:rsidRDefault="00512503">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«28» февраля 2020 г. 14 час. 00 мин</w:t>
            </w:r>
            <w:proofErr w:type="gramStart"/>
            <w:r>
              <w:rPr>
                <w:sz w:val="24"/>
                <w:szCs w:val="24"/>
              </w:rPr>
              <w:t>.м</w:t>
            </w:r>
            <w:proofErr w:type="gramEnd"/>
            <w:r>
              <w:rPr>
                <w:sz w:val="24"/>
                <w:szCs w:val="24"/>
              </w:rPr>
              <w:t>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7E032F" w:rsidRDefault="00512503">
            <w:pPr>
              <w:pStyle w:val="19"/>
              <w:ind w:firstLine="0"/>
              <w:rPr>
                <w:sz w:val="24"/>
                <w:szCs w:val="24"/>
                <w:highlight w:val="cyan"/>
              </w:rPr>
            </w:pPr>
            <w:r>
              <w:rPr>
                <w:sz w:val="24"/>
                <w:szCs w:val="24"/>
              </w:rPr>
              <w:t>Рассмотрение, оценка и сопоставление Заявок состоится «02» марта 2020 г. 14 час. 00 мин. 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7E032F" w:rsidRDefault="00512503">
            <w:pPr>
              <w:pStyle w:val="19"/>
              <w:ind w:firstLine="0"/>
              <w:rPr>
                <w:sz w:val="24"/>
                <w:szCs w:val="24"/>
              </w:rPr>
            </w:pPr>
            <w:r>
              <w:rPr>
                <w:sz w:val="24"/>
                <w:szCs w:val="24"/>
              </w:rPr>
              <w:t xml:space="preserve">Проведение конкурентной закупки и принятие решений об итогах и выборе </w:t>
            </w:r>
            <w:r>
              <w:rPr>
                <w:sz w:val="24"/>
                <w:szCs w:val="24"/>
              </w:rPr>
              <w:t>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7E032F" w:rsidRDefault="00512503">
            <w:pPr>
              <w:pStyle w:val="19"/>
              <w:ind w:firstLine="0"/>
              <w:rPr>
                <w:sz w:val="24"/>
                <w:szCs w:val="24"/>
                <w:highlight w:val="cyan"/>
              </w:rPr>
            </w:pPr>
            <w:r>
              <w:rPr>
                <w:sz w:val="24"/>
                <w:szCs w:val="24"/>
              </w:rPr>
              <w:t>Адрес: Российская Федерация, 603116, г. Ни</w:t>
            </w:r>
            <w:r>
              <w:rPr>
                <w:sz w:val="24"/>
                <w:szCs w:val="24"/>
              </w:rPr>
              <w:t>жний Новгород, Московское шоссе,17</w:t>
            </w:r>
            <w:proofErr w:type="gramStart"/>
            <w:r>
              <w:rPr>
                <w:sz w:val="24"/>
                <w:szCs w:val="24"/>
              </w:rPr>
              <w:t xml:space="preserve"> А</w:t>
            </w:r>
            <w:proofErr w:type="gramEnd"/>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7E032F" w:rsidRDefault="00512503">
            <w:pPr>
              <w:pStyle w:val="19"/>
              <w:ind w:firstLine="0"/>
              <w:rPr>
                <w:sz w:val="24"/>
                <w:szCs w:val="24"/>
                <w:shd w:val="clear" w:color="auto" w:fill="FFFF00"/>
              </w:rPr>
            </w:pPr>
            <w:r>
              <w:rPr>
                <w:sz w:val="24"/>
                <w:szCs w:val="24"/>
              </w:rPr>
              <w:t>Подведение итогов состоится не позднее «04» марта 2020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7E032F" w:rsidRDefault="00512503">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азмере 100 % (ста) процентов стоимости поставляемого Товара на расчетный счет поставщика в теч</w:t>
            </w:r>
            <w:r>
              <w:rPr>
                <w:sz w:val="24"/>
                <w:szCs w:val="24"/>
              </w:rPr>
              <w:t>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Вариант 2. Может быть предусмотрен авансовый платеж, который не должен превыша</w:t>
            </w:r>
            <w:r>
              <w:rPr>
                <w:sz w:val="24"/>
                <w:szCs w:val="24"/>
              </w:rPr>
              <w:t>ть 25 % (двадцать пять) процентов от стоимости поставляемого Товара.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по договору – прои</w:t>
            </w:r>
            <w:r>
              <w:rPr>
                <w:sz w:val="24"/>
                <w:szCs w:val="24"/>
              </w:rPr>
              <w:t xml:space="preserve">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Pr>
                <w:sz w:val="24"/>
                <w:szCs w:val="24"/>
              </w:rPr>
              <w:t>с даты подписа</w:t>
            </w:r>
            <w:r>
              <w:rPr>
                <w:sz w:val="24"/>
                <w:szCs w:val="24"/>
              </w:rPr>
              <w:t>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7E032F" w:rsidRDefault="007E032F">
            <w:pPr>
              <w:pStyle w:val="19"/>
              <w:ind w:firstLine="0"/>
              <w:rPr>
                <w:sz w:val="24"/>
                <w:szCs w:val="24"/>
              </w:rPr>
            </w:pP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7E032F" w:rsidRDefault="00512503">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7E032F" w:rsidRDefault="00512503">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30 (тридцати) рабочих дней </w:t>
            </w:r>
            <w:proofErr w:type="gramStart"/>
            <w:r>
              <w:t>с даты заключения</w:t>
            </w:r>
            <w:proofErr w:type="gramEnd"/>
            <w:r>
              <w:t xml:space="preserve"> Договора</w:t>
            </w:r>
          </w:p>
          <w:p w:rsidR="00864393" w:rsidRPr="00F86FAA" w:rsidRDefault="00864393" w:rsidP="00143855">
            <w:pPr>
              <w:pStyle w:val="Default"/>
              <w:jc w:val="both"/>
              <w:rPr>
                <w:color w:val="auto"/>
              </w:rPr>
            </w:pPr>
          </w:p>
          <w:p w:rsidR="007E032F" w:rsidRDefault="00512503">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Контейнерны</w:t>
            </w:r>
            <w:r>
              <w:t xml:space="preserve">й терминал </w:t>
            </w:r>
            <w:proofErr w:type="gramStart"/>
            <w:r>
              <w:t>Лагерная</w:t>
            </w:r>
            <w:proofErr w:type="gramEnd"/>
            <w:r>
              <w:t xml:space="preserve">: Российская Федерация, Республика Татарстан, </w:t>
            </w:r>
            <w:proofErr w:type="gramStart"/>
            <w:r>
              <w:t>г</w:t>
            </w:r>
            <w:proofErr w:type="gramEnd"/>
            <w:r>
              <w:t>. Казань, ул. Боевая</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7E032F" w:rsidRDefault="00512503">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7E032F" w:rsidRDefault="00512503">
            <w:pPr>
              <w:pStyle w:val="afe"/>
              <w:jc w:val="both"/>
              <w:rPr>
                <w:sz w:val="24"/>
                <w:szCs w:val="24"/>
              </w:rPr>
            </w:pPr>
            <w:r w:rsidRPr="00CA038D">
              <w:rPr>
                <w:sz w:val="24"/>
                <w:szCs w:val="24"/>
              </w:rPr>
              <w:t xml:space="preserve">Русский язык. Вся </w:t>
            </w:r>
            <w:r w:rsidRPr="00CA038D">
              <w:rPr>
                <w:sz w:val="24"/>
                <w:szCs w:val="24"/>
              </w:rPr>
              <w:t>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7E032F" w:rsidRDefault="00512503">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7E032F" w:rsidRPr="00CA038D" w:rsidRDefault="00512503">
            <w:pPr>
              <w:pStyle w:val="aff7"/>
              <w:numPr>
                <w:ilvl w:val="1"/>
                <w:numId w:val="18"/>
              </w:numPr>
              <w:ind w:left="0" w:firstLine="0"/>
              <w:jc w:val="both"/>
            </w:pPr>
            <w:r w:rsidRPr="00CA038D">
              <w:t>деятельность участника не должна быть приостановлена в порядке, предусмотренном Кодексом Российской Федерации об административных правонаруш</w:t>
            </w:r>
            <w:r w:rsidRPr="00CA038D">
              <w:t>ениях, на день подачи Заявки;</w:t>
            </w:r>
          </w:p>
          <w:p w:rsidR="007E032F" w:rsidRPr="00CA038D" w:rsidRDefault="00512503">
            <w:pPr>
              <w:pStyle w:val="aff7"/>
              <w:numPr>
                <w:ilvl w:val="1"/>
                <w:numId w:val="18"/>
              </w:numPr>
              <w:ind w:left="0" w:firstLine="0"/>
              <w:jc w:val="both"/>
            </w:pPr>
            <w:r w:rsidRPr="00CA038D">
              <w:t>отсутствие за последние три года просроченной задолженности перед ПАО «</w:t>
            </w:r>
            <w:proofErr w:type="spellStart"/>
            <w:r w:rsidRPr="00CA038D">
              <w:t>ТрансКонтейнер</w:t>
            </w:r>
            <w:proofErr w:type="spellEnd"/>
            <w:r w:rsidRPr="00CA038D">
              <w:t>», фактов невыполнения обязательств перед ПАО «</w:t>
            </w:r>
            <w:proofErr w:type="spellStart"/>
            <w:r w:rsidRPr="00CA038D">
              <w:t>ТрансКонтейнер</w:t>
            </w:r>
            <w:proofErr w:type="spellEnd"/>
            <w:r w:rsidRPr="00CA038D">
              <w:t>» и причинения вреда имуществу ПАО «</w:t>
            </w:r>
            <w:proofErr w:type="spellStart"/>
            <w:r w:rsidRPr="00CA038D">
              <w:t>ТрансКонтейнер</w:t>
            </w:r>
            <w:proofErr w:type="spellEnd"/>
            <w:r w:rsidRPr="00CA038D">
              <w:t>».</w:t>
            </w:r>
          </w:p>
          <w:p w:rsidR="00864393" w:rsidRPr="006D2B87" w:rsidRDefault="00864393" w:rsidP="00143855">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7E032F" w:rsidRPr="00CA038D" w:rsidRDefault="00512503">
            <w:pPr>
              <w:pStyle w:val="aff7"/>
              <w:numPr>
                <w:ilvl w:val="1"/>
                <w:numId w:val="18"/>
              </w:numPr>
              <w:ind w:left="0" w:firstLine="0"/>
              <w:jc w:val="both"/>
            </w:pPr>
            <w:r w:rsidRPr="00CA038D">
              <w:t xml:space="preserve">в случае если претендент/участник не является плательщиком НДС, документ, подтверждающий право претендента на </w:t>
            </w:r>
            <w:r w:rsidRPr="00CA038D">
              <w:t>освобождение от уплаты НДС, с указанием положения Налогового кодекса Российской Федерации, являющегося основанием для освобождения;</w:t>
            </w:r>
          </w:p>
          <w:p w:rsidR="007E032F" w:rsidRPr="00CA038D" w:rsidRDefault="00512503">
            <w:pPr>
              <w:pStyle w:val="aff7"/>
              <w:numPr>
                <w:ilvl w:val="1"/>
                <w:numId w:val="18"/>
              </w:numPr>
              <w:ind w:left="0" w:firstLine="0"/>
              <w:jc w:val="both"/>
            </w:pPr>
            <w:proofErr w:type="gramStart"/>
            <w:r w:rsidRPr="00CA038D">
              <w:t>в подтверждение соответствия требованию, установленному частью «а» пункта 2.1 документации о закупке, претендент осуществляе</w:t>
            </w:r>
            <w:r w:rsidRPr="00CA038D">
              <w:t>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A038D">
              <w:t>://</w:t>
            </w:r>
            <w:r>
              <w:rPr>
                <w:lang w:val="en-US"/>
              </w:rPr>
              <w:t>service</w:t>
            </w:r>
            <w:r w:rsidRPr="00CA038D">
              <w:t>.</w:t>
            </w:r>
            <w:proofErr w:type="spellStart"/>
            <w:r>
              <w:rPr>
                <w:lang w:val="en-US"/>
              </w:rPr>
              <w:t>nalog</w:t>
            </w:r>
            <w:proofErr w:type="spellEnd"/>
            <w:r w:rsidRPr="00CA038D">
              <w:t>.</w:t>
            </w:r>
            <w:proofErr w:type="spellStart"/>
            <w:r>
              <w:rPr>
                <w:lang w:val="en-US"/>
              </w:rPr>
              <w:t>ru</w:t>
            </w:r>
            <w:proofErr w:type="spellEnd"/>
            <w:r w:rsidRPr="00CA038D">
              <w:t>/</w:t>
            </w:r>
            <w:proofErr w:type="spellStart"/>
            <w:r>
              <w:rPr>
                <w:lang w:val="en-US"/>
              </w:rPr>
              <w:t>zd</w:t>
            </w:r>
            <w:proofErr w:type="spellEnd"/>
            <w:r w:rsidRPr="00CA038D">
              <w:t>.</w:t>
            </w:r>
            <w:r>
              <w:rPr>
                <w:lang w:val="en-US"/>
              </w:rPr>
              <w:t>do</w:t>
            </w:r>
            <w:r w:rsidRPr="00CA038D">
              <w:t>).</w:t>
            </w:r>
            <w:proofErr w:type="gramEnd"/>
            <w:r w:rsidRPr="00CA038D">
              <w:t xml:space="preserve"> </w:t>
            </w:r>
            <w:r w:rsidRPr="00CA038D">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w:t>
            </w:r>
            <w:r w:rsidRPr="00CA038D">
              <w:t xml:space="preserve">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w:t>
            </w:r>
            <w:r w:rsidRPr="00CA038D">
              <w:t>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A038D">
              <w:t>://</w:t>
            </w:r>
            <w:r>
              <w:rPr>
                <w:lang w:val="en-US"/>
              </w:rPr>
              <w:t>service</w:t>
            </w:r>
            <w:r w:rsidRPr="00CA038D">
              <w:t>.</w:t>
            </w:r>
            <w:proofErr w:type="spellStart"/>
            <w:r>
              <w:rPr>
                <w:lang w:val="en-US"/>
              </w:rPr>
              <w:t>nalog</w:t>
            </w:r>
            <w:proofErr w:type="spellEnd"/>
            <w:r w:rsidRPr="00CA038D">
              <w:t>.</w:t>
            </w:r>
            <w:proofErr w:type="spellStart"/>
            <w:r>
              <w:rPr>
                <w:lang w:val="en-US"/>
              </w:rPr>
              <w:t>ru</w:t>
            </w:r>
            <w:proofErr w:type="spellEnd"/>
            <w:r w:rsidRPr="00CA038D">
              <w:t>/</w:t>
            </w:r>
            <w:proofErr w:type="spellStart"/>
            <w:r>
              <w:rPr>
                <w:lang w:val="en-US"/>
              </w:rPr>
              <w:t>zd</w:t>
            </w:r>
            <w:proofErr w:type="spellEnd"/>
            <w:r w:rsidRPr="00CA038D">
              <w:t>.</w:t>
            </w:r>
            <w:r>
              <w:rPr>
                <w:lang w:val="en-US"/>
              </w:rPr>
              <w:t>do</w:t>
            </w:r>
            <w:r w:rsidRPr="00CA038D">
              <w:t>);</w:t>
            </w:r>
          </w:p>
          <w:p w:rsidR="007E032F" w:rsidRPr="00CA038D" w:rsidRDefault="00512503">
            <w:pPr>
              <w:pStyle w:val="aff7"/>
              <w:numPr>
                <w:ilvl w:val="1"/>
                <w:numId w:val="18"/>
              </w:numPr>
              <w:ind w:left="0" w:firstLine="0"/>
              <w:jc w:val="both"/>
            </w:pPr>
            <w:proofErr w:type="gramStart"/>
            <w:r w:rsidRPr="00CA038D">
              <w:t>в подтверждение соответствия требованиям, установленным частью  «</w:t>
            </w:r>
            <w:r w:rsidRPr="00CA038D">
              <w:t xml:space="preserve">а» и «г» пункта 2.1 документации о закупке, и отсутствия административных производств, в том числе о </w:t>
            </w:r>
            <w:proofErr w:type="spellStart"/>
            <w:r w:rsidRPr="00CA038D">
              <w:t>неприостановлении</w:t>
            </w:r>
            <w:proofErr w:type="spellEnd"/>
            <w:r w:rsidRPr="00CA038D">
              <w:t xml:space="preserve"> деятельности претендента в административном порядке и/или задолженности, претендент осуществляет проверку информации о наличии/отсутствии</w:t>
            </w:r>
            <w:r w:rsidRPr="00CA038D">
              <w:t xml:space="preserve">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A038D">
              <w:t>://</w:t>
            </w:r>
            <w:proofErr w:type="spellStart"/>
            <w:r>
              <w:rPr>
                <w:lang w:val="en-US"/>
              </w:rPr>
              <w:t>fssprus</w:t>
            </w:r>
            <w:proofErr w:type="spellEnd"/>
            <w:r w:rsidRPr="00CA038D">
              <w:t>.</w:t>
            </w:r>
            <w:proofErr w:type="spellStart"/>
            <w:r>
              <w:rPr>
                <w:lang w:val="en-US"/>
              </w:rPr>
              <w:t>ru</w:t>
            </w:r>
            <w:proofErr w:type="spellEnd"/>
            <w:r w:rsidRPr="00CA038D">
              <w:t>/</w:t>
            </w:r>
            <w:proofErr w:type="spellStart"/>
            <w:r>
              <w:rPr>
                <w:lang w:val="en-US"/>
              </w:rPr>
              <w:t>iss</w:t>
            </w:r>
            <w:proofErr w:type="spellEnd"/>
            <w:r w:rsidRPr="00CA038D">
              <w:t>/</w:t>
            </w:r>
            <w:proofErr w:type="spellStart"/>
            <w:r>
              <w:rPr>
                <w:lang w:val="en-US"/>
              </w:rPr>
              <w:t>ip</w:t>
            </w:r>
            <w:proofErr w:type="spellEnd"/>
            <w:r w:rsidRPr="00CA038D">
              <w:t>), а также информации в едином</w:t>
            </w:r>
            <w:proofErr w:type="gramEnd"/>
            <w:r w:rsidRPr="00CA038D">
              <w:t xml:space="preserve"> Федеральном </w:t>
            </w:r>
            <w:proofErr w:type="gramStart"/>
            <w:r w:rsidRPr="00CA038D">
              <w:t>реестре</w:t>
            </w:r>
            <w:proofErr w:type="gramEnd"/>
            <w:r w:rsidRPr="00CA038D">
              <w:t xml:space="preserve"> сведений о фактах деятельности юридических лиц </w:t>
            </w:r>
            <w:r>
              <w:rPr>
                <w:lang w:val="en-US"/>
              </w:rPr>
              <w:t>http</w:t>
            </w:r>
            <w:r w:rsidRPr="00CA038D">
              <w:t>://</w:t>
            </w:r>
            <w:r>
              <w:rPr>
                <w:lang w:val="en-US"/>
              </w:rPr>
              <w:t>www</w:t>
            </w:r>
            <w:r w:rsidRPr="00CA038D">
              <w:t>.</w:t>
            </w:r>
            <w:proofErr w:type="spellStart"/>
            <w:r>
              <w:rPr>
                <w:lang w:val="en-US"/>
              </w:rPr>
              <w:t>fe</w:t>
            </w:r>
            <w:r>
              <w:rPr>
                <w:lang w:val="en-US"/>
              </w:rPr>
              <w:t>dresurs</w:t>
            </w:r>
            <w:proofErr w:type="spellEnd"/>
            <w:r w:rsidRPr="00CA038D">
              <w:t>.</w:t>
            </w:r>
            <w:proofErr w:type="spellStart"/>
            <w:r>
              <w:rPr>
                <w:lang w:val="en-US"/>
              </w:rPr>
              <w:t>ru</w:t>
            </w:r>
            <w:proofErr w:type="spellEnd"/>
            <w:r w:rsidRPr="00CA038D">
              <w:t>/</w:t>
            </w:r>
            <w:r>
              <w:rPr>
                <w:lang w:val="en-US"/>
              </w:rPr>
              <w:t>companies</w:t>
            </w:r>
            <w:r w:rsidRPr="00CA038D">
              <w:t>/</w:t>
            </w:r>
            <w:proofErr w:type="spellStart"/>
            <w:r>
              <w:rPr>
                <w:lang w:val="en-US"/>
              </w:rPr>
              <w:t>IsSearching</w:t>
            </w:r>
            <w:proofErr w:type="spellEnd"/>
            <w:r w:rsidRPr="00CA038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w:t>
            </w:r>
            <w:r w:rsidRPr="00CA038D">
              <w:t>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w:t>
            </w:r>
            <w:r w:rsidRPr="00CA038D">
              <w:t xml:space="preserve">явок проверяется информация о наличии исполнительных производств и/или </w:t>
            </w:r>
            <w:proofErr w:type="spellStart"/>
            <w:r w:rsidRPr="00CA038D">
              <w:t>неприостановлении</w:t>
            </w:r>
            <w:proofErr w:type="spellEnd"/>
            <w:r w:rsidRPr="00CA038D">
              <w:t xml:space="preserve"> деятельности на официальном сайте Федеральной службы судебных приставов Российской Федерации (вкладка «банк данных исполнительных </w:t>
            </w:r>
            <w:r w:rsidRPr="00CA038D">
              <w:lastRenderedPageBreak/>
              <w:t>производств») и едином Федеральном ре</w:t>
            </w:r>
            <w:r w:rsidRPr="00CA038D">
              <w:t>естре сведений о фактах деятельности юридических лиц (вкладка «реестры»);</w:t>
            </w:r>
          </w:p>
          <w:p w:rsidR="007E032F" w:rsidRPr="00CA038D" w:rsidRDefault="00512503">
            <w:pPr>
              <w:pStyle w:val="aff7"/>
              <w:numPr>
                <w:ilvl w:val="1"/>
                <w:numId w:val="18"/>
              </w:numPr>
              <w:ind w:left="0" w:firstLine="0"/>
              <w:jc w:val="both"/>
            </w:pPr>
            <w:r w:rsidRPr="00CA038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w:t>
            </w:r>
            <w:r w:rsidRPr="00CA038D">
              <w:t>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w:t>
            </w:r>
            <w:r w:rsidRPr="00CA038D">
              <w:t>я копия документа от каждого юридического лица и лица выступающего на стороне одного претендента.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7E032F" w:rsidRDefault="00512503">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pPr w:leftFromText="180" w:rightFromText="180" w:vertAnchor="page" w:horzAnchor="margin" w:tblpY="1"/>
              <w:tblOverlap w:val="never"/>
              <w:tblW w:w="0" w:type="auto"/>
              <w:tblLayout w:type="fixed"/>
              <w:tblLook w:val="04A0"/>
            </w:tblPr>
            <w:tblGrid>
              <w:gridCol w:w="4423"/>
              <w:gridCol w:w="2114"/>
            </w:tblGrid>
            <w:tr w:rsidR="001B6E5A" w:rsidRPr="00E048E8" w:rsidTr="001B6E5A">
              <w:tc>
                <w:tcPr>
                  <w:tcW w:w="4423" w:type="dxa"/>
                </w:tcPr>
                <w:p w:rsidR="001B6E5A" w:rsidRPr="006D2B87" w:rsidRDefault="001B6E5A" w:rsidP="001B6E5A">
                  <w:pPr>
                    <w:pStyle w:val="af9"/>
                    <w:ind w:firstLine="0"/>
                    <w:rPr>
                      <w:b/>
                      <w:sz w:val="24"/>
                    </w:rPr>
                  </w:pPr>
                  <w:bookmarkStart w:id="1" w:name="_GoBack"/>
                  <w:bookmarkEnd w:id="1"/>
                  <w:r>
                    <w:rPr>
                      <w:b/>
                      <w:sz w:val="24"/>
                    </w:rPr>
                    <w:t>Критерий оценки</w:t>
                  </w:r>
                </w:p>
              </w:tc>
              <w:tc>
                <w:tcPr>
                  <w:tcW w:w="2114" w:type="dxa"/>
                </w:tcPr>
                <w:p w:rsidR="001B6E5A" w:rsidRPr="006D2B87" w:rsidRDefault="001B6E5A" w:rsidP="001B6E5A">
                  <w:pPr>
                    <w:pStyle w:val="af9"/>
                    <w:ind w:firstLine="0"/>
                    <w:rPr>
                      <w:b/>
                      <w:sz w:val="24"/>
                    </w:rPr>
                  </w:pPr>
                  <w:r>
                    <w:rPr>
                      <w:b/>
                      <w:sz w:val="24"/>
                    </w:rPr>
                    <w:t xml:space="preserve">Значение </w:t>
                  </w:r>
                  <w:proofErr w:type="spellStart"/>
                  <w:r>
                    <w:rPr>
                      <w:sz w:val="24"/>
                    </w:rPr>
                    <w:t>Кз</w:t>
                  </w:r>
                  <w:proofErr w:type="spellEnd"/>
                </w:p>
              </w:tc>
            </w:tr>
            <w:tr w:rsidR="001B6E5A" w:rsidRPr="00514332" w:rsidTr="001B6E5A">
              <w:tc>
                <w:tcPr>
                  <w:tcW w:w="4423" w:type="dxa"/>
                </w:tcPr>
                <w:p w:rsidR="007E032F" w:rsidRDefault="00512503">
                  <w:pPr>
                    <w:pStyle w:val="af9"/>
                    <w:ind w:firstLine="0"/>
                    <w:rPr>
                      <w:sz w:val="24"/>
                    </w:rPr>
                  </w:pPr>
                  <w:r>
                    <w:rPr>
                      <w:sz w:val="24"/>
                    </w:rPr>
                    <w:t xml:space="preserve">Цена договора </w:t>
                  </w:r>
                </w:p>
              </w:tc>
              <w:tc>
                <w:tcPr>
                  <w:tcW w:w="2114" w:type="dxa"/>
                </w:tcPr>
                <w:p w:rsidR="007E032F" w:rsidRDefault="00512503">
                  <w:pPr>
                    <w:pStyle w:val="af9"/>
                    <w:ind w:firstLine="0"/>
                    <w:rPr>
                      <w:sz w:val="24"/>
                      <w:lang w:val="en-US"/>
                    </w:rPr>
                  </w:pPr>
                  <w:r>
                    <w:rPr>
                      <w:sz w:val="24"/>
                      <w:lang w:val="en-US"/>
                    </w:rPr>
                    <w:t>0,55</w:t>
                  </w:r>
                </w:p>
              </w:tc>
            </w:tr>
            <w:tr w:rsidR="001B6E5A" w:rsidRPr="00514332" w:rsidTr="001B6E5A">
              <w:tc>
                <w:tcPr>
                  <w:tcW w:w="4423" w:type="dxa"/>
                </w:tcPr>
                <w:p w:rsidR="007E032F" w:rsidRDefault="00512503">
                  <w:pPr>
                    <w:pStyle w:val="af9"/>
                    <w:ind w:firstLine="0"/>
                    <w:rPr>
                      <w:sz w:val="24"/>
                    </w:rPr>
                  </w:pPr>
                  <w:r>
                    <w:rPr>
                      <w:sz w:val="24"/>
                    </w:rPr>
                    <w:t xml:space="preserve">Сроки поставки Товара </w:t>
                  </w:r>
                </w:p>
              </w:tc>
              <w:tc>
                <w:tcPr>
                  <w:tcW w:w="2114" w:type="dxa"/>
                </w:tcPr>
                <w:p w:rsidR="007E032F" w:rsidRDefault="00512503">
                  <w:pPr>
                    <w:pStyle w:val="af9"/>
                    <w:ind w:firstLine="0"/>
                    <w:rPr>
                      <w:sz w:val="24"/>
                      <w:lang w:val="en-US"/>
                    </w:rPr>
                  </w:pPr>
                  <w:r>
                    <w:rPr>
                      <w:sz w:val="24"/>
                      <w:lang w:val="en-US"/>
                    </w:rPr>
                    <w:t>0,25</w:t>
                  </w:r>
                </w:p>
              </w:tc>
            </w:tr>
            <w:tr w:rsidR="001B6E5A" w:rsidRPr="00514332" w:rsidTr="001B6E5A">
              <w:tc>
                <w:tcPr>
                  <w:tcW w:w="4423" w:type="dxa"/>
                </w:tcPr>
                <w:p w:rsidR="007E032F" w:rsidRDefault="00512503">
                  <w:pPr>
                    <w:pStyle w:val="af9"/>
                    <w:ind w:firstLine="0"/>
                    <w:rPr>
                      <w:sz w:val="24"/>
                    </w:rPr>
                  </w:pPr>
                  <w:r>
                    <w:rPr>
                      <w:sz w:val="24"/>
                    </w:rPr>
                    <w:t xml:space="preserve">Условия оплаты (наличие аванса) </w:t>
                  </w:r>
                </w:p>
              </w:tc>
              <w:tc>
                <w:tcPr>
                  <w:tcW w:w="2114" w:type="dxa"/>
                </w:tcPr>
                <w:p w:rsidR="007E032F" w:rsidRDefault="00512503">
                  <w:pPr>
                    <w:pStyle w:val="af9"/>
                    <w:ind w:firstLine="0"/>
                    <w:rPr>
                      <w:sz w:val="24"/>
                      <w:lang w:val="en-US"/>
                    </w:rPr>
                  </w:pPr>
                  <w:r>
                    <w:rPr>
                      <w:sz w:val="24"/>
                      <w:lang w:val="en-US"/>
                    </w:rPr>
                    <w:t>0,20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B0619F" w:rsidRPr="00E048E8" w:rsidTr="008E1526">
              <w:tc>
                <w:tcPr>
                  <w:tcW w:w="6537" w:type="dxa"/>
                </w:tcPr>
                <w:p w:rsidR="007E032F" w:rsidRDefault="00512503">
                  <w:pPr>
                    <w:pStyle w:val="-3"/>
                    <w:tabs>
                      <w:tab w:val="clear" w:pos="1985"/>
                    </w:tabs>
                    <w:suppressAutoHyphens/>
                    <w:ind w:left="600" w:firstLine="0"/>
                    <w:rPr>
                      <w:b/>
                      <w:sz w:val="24"/>
                    </w:rPr>
                  </w:pPr>
                  <w:r>
                    <w:rPr>
                      <w:b/>
                      <w:sz w:val="24"/>
                    </w:rPr>
                    <w:t>Внесение изменений в договор:</w:t>
                  </w:r>
                </w:p>
                <w:p w:rsidR="007E032F" w:rsidRDefault="007E032F">
                  <w:pPr>
                    <w:pStyle w:val="-3"/>
                    <w:tabs>
                      <w:tab w:val="clear" w:pos="1985"/>
                    </w:tabs>
                    <w:suppressAutoHyphens/>
                    <w:ind w:left="600" w:firstLine="0"/>
                    <w:rPr>
                      <w:b/>
                      <w:sz w:val="24"/>
                    </w:rPr>
                  </w:pPr>
                </w:p>
                <w:p w:rsidR="007E032F" w:rsidRDefault="00512503" w:rsidP="00512503">
                  <w:pPr>
                    <w:pStyle w:val="-3"/>
                    <w:numPr>
                      <w:ilvl w:val="1"/>
                      <w:numId w:val="2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0619F" w:rsidRPr="002F15C9" w:rsidRDefault="00B0619F" w:rsidP="008E1526">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0619F" w:rsidRPr="002F15C9" w:rsidRDefault="00B0619F"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E032F" w:rsidRDefault="0051250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8E1526">
              <w:tc>
                <w:tcPr>
                  <w:tcW w:w="6537" w:type="dxa"/>
                </w:tcPr>
                <w:p w:rsidR="00B0619F" w:rsidRDefault="00B0619F" w:rsidP="008E1526">
                  <w:pPr>
                    <w:pStyle w:val="af9"/>
                    <w:ind w:left="601" w:firstLine="0"/>
                    <w:rPr>
                      <w:b/>
                      <w:sz w:val="24"/>
                    </w:rPr>
                  </w:pPr>
                  <w:r>
                    <w:rPr>
                      <w:b/>
                      <w:sz w:val="24"/>
                    </w:rPr>
                    <w:t>Увеличение цены договора:</w:t>
                  </w:r>
                </w:p>
                <w:p w:rsidR="007E032F" w:rsidRDefault="00512503">
                  <w:pPr>
                    <w:pStyle w:val="af9"/>
                    <w:numPr>
                      <w:ilvl w:val="1"/>
                      <w:numId w:val="17"/>
                    </w:numPr>
                    <w:ind w:left="34" w:firstLine="567"/>
                    <w:rPr>
                      <w:sz w:val="24"/>
                    </w:rPr>
                  </w:pPr>
                  <w:r>
                    <w:rPr>
                      <w:sz w:val="24"/>
                    </w:rPr>
                    <w:t>Не предусмотрено</w:t>
                  </w:r>
                </w:p>
              </w:tc>
            </w:tr>
          </w:tbl>
          <w:p w:rsidR="00E81D20" w:rsidRPr="00465757" w:rsidRDefault="00E81D20" w:rsidP="00B0619F">
            <w:pPr>
              <w:pStyle w:val="af9"/>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t>21.</w:t>
            </w:r>
          </w:p>
        </w:tc>
        <w:tc>
          <w:tcPr>
            <w:tcW w:w="2127" w:type="dxa"/>
          </w:tcPr>
          <w:p w:rsidR="000F3FF3" w:rsidRPr="00F86FAA" w:rsidRDefault="000F3FF3" w:rsidP="00143855">
            <w:pPr>
              <w:pStyle w:val="Default"/>
              <w:rPr>
                <w:b/>
                <w:color w:val="auto"/>
              </w:rPr>
            </w:pPr>
            <w:r>
              <w:rPr>
                <w:b/>
                <w:color w:val="auto"/>
              </w:rPr>
              <w:t xml:space="preserve">Привлечение </w:t>
            </w:r>
            <w:r>
              <w:rPr>
                <w:b/>
                <w:color w:val="auto"/>
              </w:rPr>
              <w:lastRenderedPageBreak/>
              <w:t>субподрядчиков, соисполнителей</w:t>
            </w:r>
          </w:p>
        </w:tc>
        <w:tc>
          <w:tcPr>
            <w:tcW w:w="6945" w:type="dxa"/>
          </w:tcPr>
          <w:p w:rsidR="007E032F" w:rsidRDefault="00512503">
            <w:pPr>
              <w:pStyle w:val="19"/>
              <w:ind w:firstLine="0"/>
              <w:rPr>
                <w:sz w:val="24"/>
                <w:szCs w:val="24"/>
              </w:rPr>
            </w:pPr>
            <w:r>
              <w:rPr>
                <w:sz w:val="24"/>
                <w:szCs w:val="24"/>
              </w:rPr>
              <w:lastRenderedPageBreak/>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lastRenderedPageBreak/>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7E032F" w:rsidRDefault="00512503">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7E032F" w:rsidRDefault="007E032F">
            <w:pPr>
              <w:pStyle w:val="19"/>
              <w:ind w:firstLine="0"/>
              <w:rPr>
                <w:sz w:val="24"/>
                <w:szCs w:val="24"/>
              </w:rPr>
            </w:pPr>
          </w:p>
          <w:p w:rsidR="007E032F" w:rsidRDefault="007E032F">
            <w:pPr>
              <w:pStyle w:val="19"/>
              <w:ind w:firstLine="0"/>
              <w:rPr>
                <w:sz w:val="24"/>
                <w:szCs w:val="24"/>
              </w:rPr>
            </w:pPr>
          </w:p>
          <w:p w:rsidR="007E032F" w:rsidRDefault="00512503">
            <w:pPr>
              <w:pStyle w:val="19"/>
              <w:ind w:firstLine="0"/>
              <w:rPr>
                <w:sz w:val="24"/>
                <w:szCs w:val="24"/>
              </w:rPr>
            </w:pPr>
            <w:r>
              <w:rPr>
                <w:sz w:val="24"/>
                <w:szCs w:val="24"/>
              </w:rPr>
              <w:t>Не предусмотрено.</w:t>
            </w:r>
          </w:p>
        </w:tc>
      </w:tr>
      <w:tr w:rsidR="0078016C" w:rsidRPr="00F86FAA" w:rsidTr="00143855">
        <w:tc>
          <w:tcPr>
            <w:tcW w:w="567" w:type="dxa"/>
          </w:tcPr>
          <w:p w:rsidR="0078016C" w:rsidRPr="00F86FAA" w:rsidRDefault="0078016C" w:rsidP="00143855">
            <w:pPr>
              <w:pStyle w:val="19"/>
              <w:ind w:firstLine="0"/>
              <w:rPr>
                <w:b/>
                <w:sz w:val="24"/>
                <w:szCs w:val="24"/>
              </w:rPr>
            </w:pPr>
            <w:r>
              <w:rPr>
                <w:b/>
                <w:sz w:val="24"/>
                <w:szCs w:val="24"/>
              </w:rPr>
              <w:t>24.</w:t>
            </w:r>
          </w:p>
        </w:tc>
        <w:tc>
          <w:tcPr>
            <w:tcW w:w="2127" w:type="dxa"/>
          </w:tcPr>
          <w:p w:rsidR="0078016C" w:rsidRPr="00F86FAA" w:rsidRDefault="0078016C" w:rsidP="00143855">
            <w:pPr>
              <w:pStyle w:val="Default"/>
              <w:rPr>
                <w:b/>
                <w:color w:val="auto"/>
              </w:rPr>
            </w:pPr>
            <w:r>
              <w:rPr>
                <w:b/>
                <w:color w:val="auto"/>
              </w:rPr>
              <w:t>Обеспечение исполнения договора</w:t>
            </w:r>
          </w:p>
        </w:tc>
        <w:tc>
          <w:tcPr>
            <w:tcW w:w="6945" w:type="dxa"/>
          </w:tcPr>
          <w:p w:rsidR="007E032F" w:rsidRDefault="007E032F">
            <w:pPr>
              <w:pStyle w:val="19"/>
              <w:ind w:firstLine="0"/>
              <w:rPr>
                <w:sz w:val="24"/>
                <w:szCs w:val="24"/>
              </w:rPr>
            </w:pPr>
          </w:p>
          <w:p w:rsidR="007E032F" w:rsidRDefault="007E032F">
            <w:pPr>
              <w:pStyle w:val="19"/>
              <w:ind w:firstLine="0"/>
              <w:rPr>
                <w:sz w:val="24"/>
                <w:szCs w:val="24"/>
              </w:rPr>
            </w:pPr>
          </w:p>
          <w:p w:rsidR="007E032F" w:rsidRDefault="00512503">
            <w:pPr>
              <w:pStyle w:val="19"/>
              <w:ind w:firstLine="0"/>
              <w:rPr>
                <w:sz w:val="24"/>
                <w:szCs w:val="24"/>
              </w:rPr>
            </w:pPr>
            <w:r>
              <w:rPr>
                <w:sz w:val="24"/>
                <w:szCs w:val="24"/>
              </w:rPr>
              <w:t>Не предусмотрено.</w:t>
            </w:r>
          </w:p>
        </w:tc>
      </w:tr>
      <w:tr w:rsidR="0078016C" w:rsidRPr="004A2CA8" w:rsidTr="00143855">
        <w:tc>
          <w:tcPr>
            <w:tcW w:w="567" w:type="dxa"/>
          </w:tcPr>
          <w:p w:rsidR="0078016C" w:rsidRPr="004A2CA8" w:rsidRDefault="0078016C" w:rsidP="00143855">
            <w:pPr>
              <w:pStyle w:val="19"/>
              <w:ind w:firstLine="0"/>
              <w:rPr>
                <w:b/>
                <w:sz w:val="24"/>
                <w:szCs w:val="24"/>
              </w:rPr>
            </w:pPr>
            <w:r>
              <w:rPr>
                <w:b/>
                <w:sz w:val="24"/>
                <w:szCs w:val="24"/>
              </w:rPr>
              <w:t>25.</w:t>
            </w:r>
          </w:p>
        </w:tc>
        <w:tc>
          <w:tcPr>
            <w:tcW w:w="2127" w:type="dxa"/>
          </w:tcPr>
          <w:p w:rsidR="0078016C" w:rsidRPr="004A2CA8" w:rsidRDefault="0078016C" w:rsidP="00143855">
            <w:pPr>
              <w:pStyle w:val="Default"/>
              <w:rPr>
                <w:b/>
                <w:color w:val="auto"/>
              </w:rPr>
            </w:pPr>
            <w:r>
              <w:rPr>
                <w:b/>
              </w:rPr>
              <w:t>Срок заключения договора</w:t>
            </w:r>
          </w:p>
        </w:tc>
        <w:tc>
          <w:tcPr>
            <w:tcW w:w="6945" w:type="dxa"/>
          </w:tcPr>
          <w:p w:rsidR="0078016C" w:rsidRPr="004A2CA8" w:rsidRDefault="0078016C" w:rsidP="0014385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8016C" w:rsidRPr="004A2CA8" w:rsidTr="00143855">
        <w:tc>
          <w:tcPr>
            <w:tcW w:w="56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7E032F" w:rsidRDefault="007E032F">
            <w:pPr>
              <w:pStyle w:val="19"/>
              <w:ind w:firstLine="0"/>
              <w:rPr>
                <w:sz w:val="24"/>
                <w:szCs w:val="24"/>
              </w:rPr>
            </w:pP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7E032F" w:rsidRDefault="00512503">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ЗАПРОСЕ ПРЕДЛОЖЕНИЙ № </w:t>
      </w:r>
      <w:proofErr w:type="spellStart"/>
      <w:r>
        <w:rPr>
          <w:b/>
          <w:szCs w:val="28"/>
        </w:rPr>
        <w:t>ЗПэ</w:t>
      </w:r>
      <w:proofErr w:type="gramStart"/>
      <w:r>
        <w:rPr>
          <w:b/>
          <w:szCs w:val="28"/>
        </w:rPr>
        <w:t>-____-____</w:t>
      </w:r>
      <w:proofErr w:type="spellEnd"/>
      <w:r>
        <w:rPr>
          <w:b/>
          <w:szCs w:val="28"/>
        </w:rPr>
        <w:t>-____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7E032F" w:rsidRDefault="00512503">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lastRenderedPageBreak/>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lastRenderedPageBreak/>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7E032F" w:rsidRDefault="00512503">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7E032F" w:rsidRPr="009D2BFC" w:rsidRDefault="007E032F" w:rsidP="0071007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7E032F" w:rsidRPr="009D2BFC" w:rsidRDefault="007E032F" w:rsidP="0071007D"/>
    <w:p w:rsidR="007E032F" w:rsidRPr="009D2BFC" w:rsidRDefault="007E032F" w:rsidP="0071007D">
      <w:pPr>
        <w:rPr>
          <w:sz w:val="28"/>
          <w:szCs w:val="28"/>
        </w:rPr>
      </w:pPr>
      <w:r>
        <w:rPr>
          <w:sz w:val="28"/>
          <w:szCs w:val="28"/>
        </w:rPr>
        <w:t xml:space="preserve"> «____» _________ 201_ г.                        Запрос предложений № </w:t>
      </w:r>
      <w:proofErr w:type="spellStart"/>
      <w:r>
        <w:rPr>
          <w:sz w:val="28"/>
          <w:szCs w:val="28"/>
        </w:rPr>
        <w:t>ЗПэ</w:t>
      </w:r>
      <w:proofErr w:type="spellEnd"/>
      <w:r>
        <w:rPr>
          <w:sz w:val="28"/>
          <w:szCs w:val="28"/>
        </w:rPr>
        <w:t xml:space="preserve">-_____  </w:t>
      </w:r>
    </w:p>
    <w:p w:rsidR="007E032F" w:rsidRPr="009D2BFC" w:rsidRDefault="007E032F" w:rsidP="0071007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7E032F" w:rsidRPr="009D2BFC" w:rsidRDefault="007E032F" w:rsidP="0071007D"/>
    <w:p w:rsidR="007E032F" w:rsidRPr="009D2BFC" w:rsidRDefault="007E032F" w:rsidP="0071007D">
      <w:pPr>
        <w:rPr>
          <w:sz w:val="28"/>
          <w:szCs w:val="28"/>
        </w:rPr>
      </w:pPr>
      <w:r>
        <w:rPr>
          <w:sz w:val="28"/>
          <w:szCs w:val="28"/>
        </w:rPr>
        <w:t>____________________________________________________________________</w:t>
      </w:r>
    </w:p>
    <w:p w:rsidR="007E032F" w:rsidRPr="009D2BFC" w:rsidRDefault="007E032F" w:rsidP="0071007D">
      <w:pPr>
        <w:ind w:firstLine="3"/>
        <w:jc w:val="center"/>
        <w:rPr>
          <w:bCs/>
          <w:i/>
        </w:rPr>
      </w:pPr>
      <w:r>
        <w:rPr>
          <w:bCs/>
          <w:i/>
        </w:rPr>
        <w:t>(Полное наименование п</w:t>
      </w:r>
      <w:r>
        <w:rPr>
          <w:i/>
        </w:rPr>
        <w:t>ретендента</w:t>
      </w:r>
      <w:r>
        <w:rPr>
          <w:bCs/>
          <w:i/>
        </w:rPr>
        <w:t>)</w:t>
      </w:r>
    </w:p>
    <w:p w:rsidR="007E032F" w:rsidRPr="009D2BFC" w:rsidRDefault="007E032F" w:rsidP="0071007D">
      <w:pPr>
        <w:ind w:firstLine="708"/>
        <w:rPr>
          <w:bCs/>
          <w:sz w:val="28"/>
          <w:szCs w:val="28"/>
        </w:rPr>
      </w:pPr>
    </w:p>
    <w:tbl>
      <w:tblPr>
        <w:tblStyle w:val="afff2"/>
        <w:tblW w:w="9537" w:type="dxa"/>
        <w:tblInd w:w="108" w:type="dxa"/>
        <w:tblLayout w:type="fixed"/>
        <w:tblLook w:val="04A0"/>
      </w:tblPr>
      <w:tblGrid>
        <w:gridCol w:w="425"/>
        <w:gridCol w:w="1441"/>
        <w:gridCol w:w="1918"/>
        <w:gridCol w:w="840"/>
        <w:gridCol w:w="896"/>
        <w:gridCol w:w="1064"/>
        <w:gridCol w:w="1035"/>
        <w:gridCol w:w="812"/>
        <w:gridCol w:w="1106"/>
      </w:tblGrid>
      <w:tr w:rsidR="007E032F" w:rsidRPr="003922D8" w:rsidTr="004559A1">
        <w:trPr>
          <w:trHeight w:val="588"/>
        </w:trPr>
        <w:tc>
          <w:tcPr>
            <w:tcW w:w="425" w:type="dxa"/>
          </w:tcPr>
          <w:p w:rsidR="007E032F" w:rsidRPr="003922D8" w:rsidRDefault="007E032F" w:rsidP="004559A1">
            <w:pPr>
              <w:jc w:val="center"/>
            </w:pPr>
            <w:r>
              <w:t>№</w:t>
            </w:r>
            <w:proofErr w:type="spellStart"/>
            <w:proofErr w:type="gramStart"/>
            <w:r>
              <w:t>п</w:t>
            </w:r>
            <w:proofErr w:type="spellEnd"/>
            <w:proofErr w:type="gramEnd"/>
            <w:r>
              <w:t>/</w:t>
            </w:r>
            <w:proofErr w:type="spellStart"/>
            <w:r>
              <w:t>п</w:t>
            </w:r>
            <w:proofErr w:type="spellEnd"/>
          </w:p>
        </w:tc>
        <w:tc>
          <w:tcPr>
            <w:tcW w:w="1441" w:type="dxa"/>
          </w:tcPr>
          <w:p w:rsidR="007E032F" w:rsidRPr="003922D8" w:rsidRDefault="007E032F" w:rsidP="004559A1">
            <w:pPr>
              <w:jc w:val="center"/>
            </w:pPr>
            <w:r>
              <w:t>Наименование товара</w:t>
            </w:r>
          </w:p>
        </w:tc>
        <w:tc>
          <w:tcPr>
            <w:tcW w:w="1918" w:type="dxa"/>
          </w:tcPr>
          <w:p w:rsidR="007E032F" w:rsidRPr="003922D8" w:rsidRDefault="007E032F" w:rsidP="004559A1">
            <w:pPr>
              <w:jc w:val="center"/>
            </w:pPr>
            <w:r>
              <w:t>Тип,</w:t>
            </w:r>
          </w:p>
          <w:p w:rsidR="007E032F" w:rsidRPr="003922D8" w:rsidRDefault="007E032F" w:rsidP="004559A1">
            <w:pPr>
              <w:jc w:val="center"/>
            </w:pPr>
            <w:r>
              <w:t xml:space="preserve"> марка</w:t>
            </w:r>
          </w:p>
        </w:tc>
        <w:tc>
          <w:tcPr>
            <w:tcW w:w="840" w:type="dxa"/>
          </w:tcPr>
          <w:p w:rsidR="007E032F" w:rsidRPr="003922D8" w:rsidRDefault="007E032F" w:rsidP="004559A1">
            <w:pPr>
              <w:jc w:val="center"/>
            </w:pPr>
            <w:r>
              <w:t>Ед. измерения</w:t>
            </w:r>
          </w:p>
        </w:tc>
        <w:tc>
          <w:tcPr>
            <w:tcW w:w="896" w:type="dxa"/>
          </w:tcPr>
          <w:p w:rsidR="007E032F" w:rsidRPr="003922D8" w:rsidRDefault="007E032F" w:rsidP="004559A1">
            <w:pPr>
              <w:jc w:val="center"/>
            </w:pPr>
            <w:proofErr w:type="spellStart"/>
            <w:proofErr w:type="gramStart"/>
            <w:r>
              <w:t>Коли-чество</w:t>
            </w:r>
            <w:proofErr w:type="spellEnd"/>
            <w:proofErr w:type="gramEnd"/>
          </w:p>
        </w:tc>
        <w:tc>
          <w:tcPr>
            <w:tcW w:w="1064" w:type="dxa"/>
          </w:tcPr>
          <w:p w:rsidR="007E032F" w:rsidRPr="003922D8" w:rsidRDefault="007E032F" w:rsidP="004559A1">
            <w:pPr>
              <w:jc w:val="center"/>
            </w:pPr>
            <w:r>
              <w:t>Условия и порядок расчетов за товар</w:t>
            </w:r>
          </w:p>
        </w:tc>
        <w:tc>
          <w:tcPr>
            <w:tcW w:w="1035" w:type="dxa"/>
          </w:tcPr>
          <w:p w:rsidR="007E032F" w:rsidRPr="003922D8" w:rsidRDefault="007E032F" w:rsidP="004559A1">
            <w:pPr>
              <w:jc w:val="center"/>
            </w:pPr>
            <w:r>
              <w:t>Срок поставки товара, календ</w:t>
            </w:r>
            <w:proofErr w:type="gramStart"/>
            <w:r>
              <w:t>.</w:t>
            </w:r>
            <w:proofErr w:type="gramEnd"/>
            <w:r>
              <w:t xml:space="preserve"> </w:t>
            </w:r>
            <w:proofErr w:type="gramStart"/>
            <w:r>
              <w:t>д</w:t>
            </w:r>
            <w:proofErr w:type="gramEnd"/>
            <w:r>
              <w:t>нях</w:t>
            </w:r>
          </w:p>
        </w:tc>
        <w:tc>
          <w:tcPr>
            <w:tcW w:w="812" w:type="dxa"/>
          </w:tcPr>
          <w:p w:rsidR="007E032F" w:rsidRPr="003922D8" w:rsidRDefault="007E032F" w:rsidP="004559A1">
            <w:pPr>
              <w:jc w:val="center"/>
            </w:pPr>
            <w:r>
              <w:t>Цена за ед. руб. без НДС</w:t>
            </w:r>
          </w:p>
        </w:tc>
        <w:tc>
          <w:tcPr>
            <w:tcW w:w="1106" w:type="dxa"/>
          </w:tcPr>
          <w:p w:rsidR="007E032F" w:rsidRPr="003922D8" w:rsidRDefault="007E032F" w:rsidP="004559A1">
            <w:pPr>
              <w:jc w:val="center"/>
            </w:pPr>
            <w:r>
              <w:t>Итоговая цена, руб. без НДС</w:t>
            </w:r>
          </w:p>
        </w:tc>
      </w:tr>
      <w:tr w:rsidR="007E032F" w:rsidRPr="00FA7501" w:rsidTr="004559A1">
        <w:tc>
          <w:tcPr>
            <w:tcW w:w="425" w:type="dxa"/>
          </w:tcPr>
          <w:p w:rsidR="007E032F" w:rsidRPr="00FA7501" w:rsidRDefault="007E032F" w:rsidP="004559A1">
            <w:pPr>
              <w:jc w:val="center"/>
            </w:pPr>
            <w:r>
              <w:t>1.</w:t>
            </w:r>
          </w:p>
        </w:tc>
        <w:tc>
          <w:tcPr>
            <w:tcW w:w="1441" w:type="dxa"/>
          </w:tcPr>
          <w:p w:rsidR="007E032F" w:rsidRPr="00FA7501" w:rsidRDefault="007E032F" w:rsidP="004559A1">
            <w:pPr>
              <w:jc w:val="center"/>
            </w:pPr>
            <w:r>
              <w:t xml:space="preserve">Щебень гранитный </w:t>
            </w:r>
          </w:p>
        </w:tc>
        <w:tc>
          <w:tcPr>
            <w:tcW w:w="1918" w:type="dxa"/>
          </w:tcPr>
          <w:p w:rsidR="007E032F" w:rsidRPr="00FA7501" w:rsidRDefault="007E032F" w:rsidP="004559A1">
            <w:r>
              <w:t>фракции 25-60</w:t>
            </w:r>
          </w:p>
        </w:tc>
        <w:tc>
          <w:tcPr>
            <w:tcW w:w="840" w:type="dxa"/>
          </w:tcPr>
          <w:p w:rsidR="007E032F" w:rsidRPr="00FA7501" w:rsidRDefault="007E032F" w:rsidP="004559A1">
            <w:pPr>
              <w:jc w:val="center"/>
            </w:pPr>
            <w:r>
              <w:t>м3</w:t>
            </w:r>
          </w:p>
        </w:tc>
        <w:tc>
          <w:tcPr>
            <w:tcW w:w="896" w:type="dxa"/>
          </w:tcPr>
          <w:p w:rsidR="007E032F" w:rsidRPr="00FA7501" w:rsidRDefault="007E032F" w:rsidP="004559A1">
            <w:pPr>
              <w:jc w:val="center"/>
            </w:pPr>
            <w:r>
              <w:t>858</w:t>
            </w:r>
          </w:p>
        </w:tc>
        <w:tc>
          <w:tcPr>
            <w:tcW w:w="1064" w:type="dxa"/>
          </w:tcPr>
          <w:p w:rsidR="007E032F" w:rsidRPr="00FA7501" w:rsidRDefault="007E032F" w:rsidP="004559A1">
            <w:pPr>
              <w:jc w:val="center"/>
            </w:pPr>
          </w:p>
        </w:tc>
        <w:tc>
          <w:tcPr>
            <w:tcW w:w="1035" w:type="dxa"/>
          </w:tcPr>
          <w:p w:rsidR="007E032F" w:rsidRPr="00FA7501" w:rsidRDefault="007E032F" w:rsidP="004559A1">
            <w:pPr>
              <w:jc w:val="center"/>
            </w:pPr>
          </w:p>
        </w:tc>
        <w:tc>
          <w:tcPr>
            <w:tcW w:w="812" w:type="dxa"/>
          </w:tcPr>
          <w:p w:rsidR="007E032F" w:rsidRPr="00FA7501" w:rsidRDefault="007E032F" w:rsidP="004559A1">
            <w:pPr>
              <w:jc w:val="center"/>
            </w:pPr>
          </w:p>
        </w:tc>
        <w:tc>
          <w:tcPr>
            <w:tcW w:w="1106" w:type="dxa"/>
          </w:tcPr>
          <w:p w:rsidR="007E032F" w:rsidRPr="00FA7501" w:rsidRDefault="007E032F" w:rsidP="004559A1">
            <w:pPr>
              <w:jc w:val="center"/>
            </w:pPr>
          </w:p>
        </w:tc>
      </w:tr>
    </w:tbl>
    <w:p w:rsidR="007E032F" w:rsidRPr="009D2BFC" w:rsidRDefault="007E032F" w:rsidP="0071007D">
      <w:pPr>
        <w:ind w:firstLine="708"/>
        <w:rPr>
          <w:bCs/>
          <w:sz w:val="28"/>
          <w:szCs w:val="28"/>
        </w:rPr>
      </w:pPr>
    </w:p>
    <w:p w:rsidR="007E032F" w:rsidRPr="009D2BFC" w:rsidRDefault="007E032F" w:rsidP="0071007D">
      <w:pPr>
        <w:ind w:firstLine="708"/>
        <w:rPr>
          <w:bCs/>
          <w:sz w:val="28"/>
          <w:szCs w:val="28"/>
        </w:rPr>
      </w:pPr>
    </w:p>
    <w:p w:rsidR="007E032F" w:rsidRPr="009D2BFC" w:rsidRDefault="007E032F" w:rsidP="0071007D">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7E032F" w:rsidRPr="009D2BFC" w:rsidRDefault="007E032F" w:rsidP="0071007D">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E032F" w:rsidRPr="009D2BFC" w:rsidRDefault="007E032F" w:rsidP="0071007D">
      <w:pPr>
        <w:pStyle w:val="afc"/>
        <w:jc w:val="both"/>
        <w:rPr>
          <w:i/>
          <w:szCs w:val="28"/>
        </w:rPr>
      </w:pPr>
    </w:p>
    <w:p w:rsidR="007E032F" w:rsidRPr="009D2BFC" w:rsidRDefault="007E032F" w:rsidP="0071007D">
      <w:pPr>
        <w:pStyle w:val="afc"/>
        <w:jc w:val="both"/>
      </w:pPr>
    </w:p>
    <w:p w:rsidR="007E032F" w:rsidRPr="009D2BFC" w:rsidRDefault="007E032F" w:rsidP="0071007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7E032F" w:rsidRPr="009D2BFC" w:rsidRDefault="007E032F" w:rsidP="0071007D">
      <w:pPr>
        <w:tabs>
          <w:tab w:val="left" w:pos="8640"/>
        </w:tabs>
        <w:jc w:val="center"/>
        <w:rPr>
          <w:i/>
        </w:rPr>
      </w:pPr>
      <w:r>
        <w:rPr>
          <w:i/>
        </w:rPr>
        <w:t>(наименование претендента)</w:t>
      </w:r>
    </w:p>
    <w:p w:rsidR="007E032F" w:rsidRPr="009D2BFC" w:rsidRDefault="007E032F" w:rsidP="0071007D">
      <w:pPr>
        <w:rPr>
          <w:sz w:val="28"/>
          <w:szCs w:val="28"/>
          <w:lang w:eastAsia="ru-RU"/>
        </w:rPr>
      </w:pPr>
      <w:r>
        <w:rPr>
          <w:sz w:val="28"/>
          <w:szCs w:val="28"/>
          <w:lang w:eastAsia="ru-RU"/>
        </w:rPr>
        <w:t>____________________________________________________________________</w:t>
      </w:r>
    </w:p>
    <w:p w:rsidR="007E032F" w:rsidRPr="009D2BFC" w:rsidRDefault="007E032F" w:rsidP="0071007D">
      <w:pPr>
        <w:rPr>
          <w:i/>
        </w:rPr>
      </w:pPr>
      <w:r>
        <w:rPr>
          <w:i/>
        </w:rPr>
        <w:t xml:space="preserve">       М.П.</w:t>
      </w:r>
      <w:r>
        <w:rPr>
          <w:i/>
        </w:rPr>
        <w:tab/>
      </w:r>
      <w:r>
        <w:rPr>
          <w:i/>
        </w:rPr>
        <w:tab/>
      </w:r>
      <w:r>
        <w:rPr>
          <w:i/>
        </w:rPr>
        <w:tab/>
        <w:t>(должность, подпись, ФИО)</w:t>
      </w:r>
    </w:p>
    <w:p w:rsidR="007E032F" w:rsidRPr="009D2BFC" w:rsidRDefault="007E032F" w:rsidP="0071007D">
      <w:pPr>
        <w:rPr>
          <w:sz w:val="28"/>
          <w:szCs w:val="28"/>
          <w:lang w:eastAsia="ru-RU"/>
        </w:rPr>
      </w:pPr>
      <w:r>
        <w:rPr>
          <w:sz w:val="28"/>
          <w:szCs w:val="28"/>
          <w:lang w:eastAsia="ru-RU"/>
        </w:rPr>
        <w:t>"____" _________ 201__ г.</w:t>
      </w:r>
    </w:p>
    <w:p w:rsidR="007E032F" w:rsidRPr="0071007D" w:rsidRDefault="007E032F" w:rsidP="0071007D">
      <w:pPr>
        <w:suppressAutoHyphens w:val="0"/>
        <w:rPr>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7E032F" w:rsidRDefault="007E032F">
      <w:pPr>
        <w:pStyle w:val="19"/>
        <w:ind w:firstLine="0"/>
        <w:jc w:val="right"/>
        <w:outlineLvl w:val="0"/>
        <w:rPr>
          <w:b/>
          <w:i/>
          <w:iCs/>
        </w:rPr>
      </w:pPr>
    </w:p>
    <w:p w:rsidR="007E032F" w:rsidRDefault="007E032F">
      <w:pPr>
        <w:pStyle w:val="af9"/>
        <w:ind w:firstLine="0"/>
        <w:jc w:val="left"/>
        <w:rPr>
          <w:rFonts w:eastAsia="Times New Roman"/>
          <w:sz w:val="24"/>
          <w:szCs w:val="28"/>
        </w:rPr>
        <w:sectPr w:rsidR="007E032F"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7E032F" w:rsidRDefault="00512503">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7E032F" w:rsidRPr="00FB30BE" w:rsidRDefault="007E032F" w:rsidP="00F326B4">
      <w:pPr>
        <w:pStyle w:val="af9"/>
        <w:ind w:firstLine="0"/>
        <w:jc w:val="center"/>
        <w:rPr>
          <w:b/>
          <w:sz w:val="24"/>
        </w:rPr>
      </w:pPr>
      <w:r>
        <w:rPr>
          <w:b/>
          <w:sz w:val="24"/>
        </w:rPr>
        <w:t>ПРОЕКТ ДОГОВОРА</w:t>
      </w:r>
    </w:p>
    <w:p w:rsidR="007E032F" w:rsidRPr="00F652C3" w:rsidRDefault="007E032F" w:rsidP="00F326B4">
      <w:pPr>
        <w:jc w:val="center"/>
        <w:rPr>
          <w:b/>
          <w:bCs/>
        </w:rPr>
      </w:pPr>
      <w:r>
        <w:rPr>
          <w:b/>
          <w:bCs/>
        </w:rPr>
        <w:t>Договор №___</w:t>
      </w:r>
    </w:p>
    <w:p w:rsidR="007E032F" w:rsidRPr="00F652C3" w:rsidRDefault="007E032F" w:rsidP="00F326B4">
      <w:pPr>
        <w:jc w:val="center"/>
      </w:pPr>
      <w:r>
        <w:rPr>
          <w:b/>
          <w:bCs/>
        </w:rPr>
        <w:t>на поставку товара</w:t>
      </w:r>
    </w:p>
    <w:p w:rsidR="007E032F" w:rsidRPr="00F652C3" w:rsidRDefault="007E032F" w:rsidP="00F326B4">
      <w:pPr>
        <w:ind w:firstLine="851"/>
        <w:jc w:val="center"/>
      </w:pPr>
    </w:p>
    <w:p w:rsidR="007E032F" w:rsidRPr="00F652C3" w:rsidRDefault="007E032F" w:rsidP="00F326B4">
      <w:pPr>
        <w:jc w:val="center"/>
      </w:pPr>
      <w:r>
        <w:t>г. Нижний Новгород                                                                     «__»_______ 201__ г.</w:t>
      </w:r>
    </w:p>
    <w:p w:rsidR="007E032F" w:rsidRPr="00F652C3" w:rsidRDefault="007E032F" w:rsidP="00F326B4">
      <w:pPr>
        <w:ind w:firstLine="851"/>
        <w:jc w:val="both"/>
      </w:pPr>
    </w:p>
    <w:p w:rsidR="007E032F" w:rsidRPr="00F652C3" w:rsidRDefault="007E032F" w:rsidP="00F326B4">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 действующего на основании</w:t>
      </w:r>
    </w:p>
    <w:p w:rsidR="007E032F" w:rsidRPr="00F652C3" w:rsidRDefault="007E032F" w:rsidP="00F326B4">
      <w:pPr>
        <w:ind w:firstLine="709"/>
        <w:jc w:val="both"/>
      </w:pPr>
      <w:r>
        <w:rPr>
          <w:i/>
          <w:iCs/>
          <w:vertAlign w:val="superscript"/>
        </w:rPr>
        <w:t>(должность, Ф.И.О. – полностью)</w:t>
      </w:r>
    </w:p>
    <w:p w:rsidR="007E032F" w:rsidRPr="00F652C3" w:rsidRDefault="007E032F" w:rsidP="00F326B4">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7E032F" w:rsidRPr="00F652C3" w:rsidRDefault="007E032F" w:rsidP="00F326B4">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E032F" w:rsidRPr="00F652C3" w:rsidRDefault="007E032F" w:rsidP="00F326B4">
      <w:pPr>
        <w:jc w:val="both"/>
      </w:pPr>
      <w:r>
        <w:t xml:space="preserve">именуемое в дальнейшем «Поставщик», в лице __________________________________, </w:t>
      </w:r>
    </w:p>
    <w:p w:rsidR="007E032F" w:rsidRPr="00F652C3" w:rsidRDefault="007E032F" w:rsidP="00F326B4">
      <w:pPr>
        <w:ind w:firstLine="851"/>
        <w:jc w:val="both"/>
      </w:pPr>
      <w:r>
        <w:rPr>
          <w:i/>
          <w:vertAlign w:val="superscript"/>
        </w:rPr>
        <w:t xml:space="preserve">                                                                                                                        (должность, Ф.И.О. - полностью)</w:t>
      </w:r>
    </w:p>
    <w:p w:rsidR="007E032F" w:rsidRPr="00F652C3" w:rsidRDefault="007E032F" w:rsidP="00F326B4">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7E032F" w:rsidRPr="00F652C3" w:rsidRDefault="007E032F" w:rsidP="00F326B4">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7E032F" w:rsidRPr="00F652C3" w:rsidRDefault="007E032F" w:rsidP="00F326B4">
      <w:pPr>
        <w:ind w:firstLine="851"/>
        <w:jc w:val="both"/>
      </w:pPr>
    </w:p>
    <w:p w:rsidR="007E032F" w:rsidRPr="00F652C3" w:rsidRDefault="007E032F" w:rsidP="00F326B4">
      <w:pPr>
        <w:jc w:val="center"/>
        <w:rPr>
          <w:b/>
        </w:rPr>
      </w:pPr>
      <w:r>
        <w:rPr>
          <w:b/>
        </w:rPr>
        <w:t>1. Предмет Договора</w:t>
      </w:r>
    </w:p>
    <w:p w:rsidR="007E032F" w:rsidRPr="00F652C3" w:rsidRDefault="007E032F" w:rsidP="00512503">
      <w:pPr>
        <w:numPr>
          <w:ilvl w:val="1"/>
          <w:numId w:val="28"/>
        </w:numPr>
        <w:tabs>
          <w:tab w:val="num" w:pos="0"/>
          <w:tab w:val="num" w:pos="360"/>
        </w:tabs>
        <w:suppressAutoHyphens w:val="0"/>
        <w:ind w:left="0" w:firstLine="709"/>
        <w:jc w:val="both"/>
      </w:pPr>
      <w:r>
        <w:t xml:space="preserve">Покупатель поручает и обязуется оплатить, а Исполнитель принимает на себя обязательства по поставке щебня фракции 25-60 по ГОСТ </w:t>
      </w:r>
      <w:r w:rsidR="00CA038D" w:rsidRPr="00CA038D">
        <w:t>7392-2014</w:t>
      </w:r>
      <w:r>
        <w:t xml:space="preserve"> для нужд контейнерного терминала </w:t>
      </w:r>
      <w:proofErr w:type="gramStart"/>
      <w:r>
        <w:t>Лагерная</w:t>
      </w:r>
      <w:proofErr w:type="gramEnd"/>
      <w:r>
        <w:t xml:space="preserve"> филиала ПАО "</w:t>
      </w:r>
      <w:proofErr w:type="spellStart"/>
      <w:r>
        <w:t>ТрансКонтейнер</w:t>
      </w:r>
      <w:proofErr w:type="spellEnd"/>
      <w:r>
        <w:t>" на Горьковской железной дороге (далее – «Товар»).</w:t>
      </w:r>
    </w:p>
    <w:p w:rsidR="007E032F" w:rsidRPr="00F652C3" w:rsidRDefault="007E032F" w:rsidP="00512503">
      <w:pPr>
        <w:pStyle w:val="afc"/>
        <w:numPr>
          <w:ilvl w:val="1"/>
          <w:numId w:val="28"/>
        </w:numPr>
        <w:tabs>
          <w:tab w:val="num" w:pos="426"/>
        </w:tabs>
        <w:ind w:left="0" w:firstLine="724"/>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7E032F" w:rsidRPr="00B064E4" w:rsidRDefault="007E032F" w:rsidP="00F326B4">
      <w:pPr>
        <w:suppressAutoHyphens w:val="0"/>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7E032F" w:rsidRPr="00F652C3" w:rsidRDefault="007E032F" w:rsidP="00F326B4">
      <w:pPr>
        <w:suppressAutoHyphens w:val="0"/>
        <w:ind w:firstLine="709"/>
        <w:jc w:val="both"/>
      </w:pPr>
      <w:r>
        <w:t>1.4. В случае обязательной сертификации Товар должен поставляться с сертификатом соответствия.</w:t>
      </w:r>
    </w:p>
    <w:p w:rsidR="007E032F" w:rsidRPr="00F652C3" w:rsidRDefault="007E032F" w:rsidP="00F326B4">
      <w:pPr>
        <w:suppressAutoHyphens w:val="0"/>
        <w:ind w:firstLine="709"/>
        <w:jc w:val="both"/>
      </w:pPr>
    </w:p>
    <w:p w:rsidR="007E032F" w:rsidRPr="00F652C3" w:rsidRDefault="007E032F" w:rsidP="00F326B4">
      <w:pPr>
        <w:jc w:val="center"/>
        <w:rPr>
          <w:b/>
        </w:rPr>
      </w:pPr>
      <w:r>
        <w:rPr>
          <w:b/>
        </w:rPr>
        <w:t>2. Цена Товара и порядок оплаты</w:t>
      </w:r>
    </w:p>
    <w:p w:rsidR="007E032F" w:rsidRPr="00F652C3" w:rsidRDefault="007E032F" w:rsidP="00F326B4">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7E032F" w:rsidRPr="006561B6" w:rsidRDefault="007E032F" w:rsidP="00F326B4">
      <w:pPr>
        <w:ind w:firstLine="709"/>
        <w:jc w:val="both"/>
      </w:pPr>
      <w:r>
        <w:t>2.2. 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7E032F" w:rsidRPr="006561B6" w:rsidRDefault="007E032F" w:rsidP="00F326B4">
      <w:pPr>
        <w:pStyle w:val="19"/>
        <w:ind w:firstLine="284"/>
        <w:rPr>
          <w:sz w:val="24"/>
          <w:szCs w:val="24"/>
        </w:rPr>
      </w:pPr>
      <w:r>
        <w:rPr>
          <w:sz w:val="24"/>
          <w:szCs w:val="24"/>
        </w:rPr>
        <w:t>Вариант 2. Может быть предусмотрен авансовый платеж, который не должен превышать</w:t>
      </w:r>
      <w:proofErr w:type="gramStart"/>
      <w:r>
        <w:rPr>
          <w:sz w:val="24"/>
          <w:szCs w:val="24"/>
        </w:rPr>
        <w:t xml:space="preserve"> __% (____________) </w:t>
      </w:r>
      <w:proofErr w:type="gramEnd"/>
      <w:r>
        <w:rPr>
          <w:sz w:val="24"/>
          <w:szCs w:val="24"/>
        </w:rPr>
        <w:t xml:space="preserve">процентов от стоимости поставляемого Товара (партии </w:t>
      </w:r>
      <w:r>
        <w:rPr>
          <w:sz w:val="24"/>
          <w:szCs w:val="24"/>
        </w:rPr>
        <w:lastRenderedPageBreak/>
        <w:t xml:space="preserve">Товара). В случае авансового платежа оплата производится Покупателем в следующем порядке:   </w:t>
      </w:r>
    </w:p>
    <w:p w:rsidR="007E032F" w:rsidRPr="006561B6" w:rsidRDefault="007E032F" w:rsidP="00F326B4">
      <w:pPr>
        <w:pStyle w:val="19"/>
        <w:ind w:firstLine="284"/>
        <w:rPr>
          <w:sz w:val="24"/>
          <w:szCs w:val="24"/>
        </w:rPr>
      </w:pPr>
      <w:r>
        <w:rPr>
          <w:sz w:val="24"/>
          <w:szCs w:val="24"/>
        </w:rPr>
        <w:t>- аванс в размере не более</w:t>
      </w:r>
      <w:proofErr w:type="gramStart"/>
      <w:r>
        <w:rPr>
          <w:sz w:val="24"/>
          <w:szCs w:val="24"/>
        </w:rPr>
        <w:t xml:space="preserve"> __ % (_____________) </w:t>
      </w:r>
      <w:proofErr w:type="gramEnd"/>
      <w:r>
        <w:rPr>
          <w:sz w:val="24"/>
          <w:szCs w:val="24"/>
        </w:rPr>
        <w:t xml:space="preserve">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7E032F" w:rsidRPr="00F652C3" w:rsidRDefault="007E032F" w:rsidP="00F326B4">
      <w:pPr>
        <w:ind w:firstLine="709"/>
        <w:jc w:val="both"/>
      </w:pPr>
      <w:r>
        <w:t>- окончательный расчет в размере не менее</w:t>
      </w:r>
      <w:proofErr w:type="gramStart"/>
      <w:r>
        <w:t xml:space="preserve"> __ % (_________) </w:t>
      </w:r>
      <w:proofErr w:type="gramEnd"/>
      <w:r>
        <w:t>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7E032F" w:rsidRPr="00F652C3" w:rsidRDefault="007E032F" w:rsidP="00F326B4">
      <w:pPr>
        <w:pStyle w:val="afc"/>
        <w:ind w:firstLine="709"/>
        <w:jc w:val="both"/>
        <w:rPr>
          <w:i/>
          <w:sz w:val="24"/>
          <w:szCs w:val="24"/>
        </w:rPr>
      </w:pPr>
    </w:p>
    <w:p w:rsidR="007E032F" w:rsidRPr="00F652C3" w:rsidRDefault="007E032F" w:rsidP="00512503">
      <w:pPr>
        <w:pStyle w:val="afc"/>
        <w:numPr>
          <w:ilvl w:val="0"/>
          <w:numId w:val="29"/>
        </w:numPr>
        <w:jc w:val="center"/>
        <w:rPr>
          <w:b/>
          <w:sz w:val="24"/>
          <w:szCs w:val="24"/>
        </w:rPr>
      </w:pPr>
      <w:r>
        <w:rPr>
          <w:b/>
          <w:sz w:val="24"/>
          <w:szCs w:val="24"/>
        </w:rPr>
        <w:t>Условия поставки Товара</w:t>
      </w:r>
    </w:p>
    <w:p w:rsidR="007E032F" w:rsidRDefault="007E032F" w:rsidP="00512503">
      <w:pPr>
        <w:pStyle w:val="aff7"/>
        <w:numPr>
          <w:ilvl w:val="1"/>
          <w:numId w:val="29"/>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__________________________________. Выгрузка Товара осуществляется на площадку в контейнерном терминале Лагерная силами Исполнителя.</w:t>
      </w:r>
    </w:p>
    <w:p w:rsidR="007E032F" w:rsidRPr="00F652C3" w:rsidRDefault="007E032F" w:rsidP="00512503">
      <w:pPr>
        <w:pStyle w:val="aff7"/>
        <w:numPr>
          <w:ilvl w:val="1"/>
          <w:numId w:val="29"/>
        </w:numPr>
        <w:tabs>
          <w:tab w:val="clear" w:pos="1301"/>
          <w:tab w:val="left" w:pos="993"/>
          <w:tab w:val="num" w:pos="1418"/>
          <w:tab w:val="num" w:pos="1571"/>
        </w:tabs>
        <w:ind w:left="0" w:firstLine="567"/>
        <w:jc w:val="both"/>
      </w:pPr>
      <w:r>
        <w:t>Срок поставки Товара</w:t>
      </w:r>
      <w:proofErr w:type="gramStart"/>
      <w:r>
        <w:t xml:space="preserve">  _____ (__________) </w:t>
      </w:r>
      <w:proofErr w:type="gramEnd"/>
      <w:r>
        <w:t xml:space="preserve">календарных дней с даты подписания настоящего Договора. Приемка Товара осуществляется представителями Поставщика и Покупателя с подписанием универсального передаточного документа (УПД) или товарной накладной (ТОРГ-12) или универсального передаточного документа (УПД) в месте приемки Товара в течение 1 рабочего дня </w:t>
      </w:r>
      <w:proofErr w:type="gramStart"/>
      <w:r>
        <w:t>с даты поставки</w:t>
      </w:r>
      <w:proofErr w:type="gramEnd"/>
      <w:r>
        <w:t xml:space="preserve"> Товара. Представитель Поставщика перед сдачей доставленного Товара предъявляет Покупателю следующие документы:</w:t>
      </w:r>
    </w:p>
    <w:p w:rsidR="007E032F" w:rsidRDefault="007E032F" w:rsidP="00512503">
      <w:pPr>
        <w:pStyle w:val="aff7"/>
        <w:widowControl w:val="0"/>
        <w:numPr>
          <w:ilvl w:val="0"/>
          <w:numId w:val="31"/>
        </w:numPr>
        <w:autoSpaceDE w:val="0"/>
        <w:autoSpaceDN w:val="0"/>
        <w:adjustRightInd w:val="0"/>
        <w:jc w:val="both"/>
      </w:pPr>
      <w:r>
        <w:t xml:space="preserve">документ, удостоверяющий личность представителя Поставщика;  </w:t>
      </w:r>
    </w:p>
    <w:p w:rsidR="007E032F" w:rsidRDefault="007E032F" w:rsidP="00512503">
      <w:pPr>
        <w:pStyle w:val="aff7"/>
        <w:widowControl w:val="0"/>
        <w:numPr>
          <w:ilvl w:val="0"/>
          <w:numId w:val="31"/>
        </w:numPr>
        <w:autoSpaceDE w:val="0"/>
        <w:autoSpaceDN w:val="0"/>
        <w:adjustRightInd w:val="0"/>
        <w:jc w:val="both"/>
      </w:pPr>
      <w:r>
        <w:t>доверенность на представителя Поставщика, оформленную надлежащим образом;</w:t>
      </w:r>
    </w:p>
    <w:p w:rsidR="007E032F" w:rsidRDefault="007E032F" w:rsidP="00512503">
      <w:pPr>
        <w:pStyle w:val="aff7"/>
        <w:widowControl w:val="0"/>
        <w:numPr>
          <w:ilvl w:val="0"/>
          <w:numId w:val="31"/>
        </w:numPr>
        <w:autoSpaceDE w:val="0"/>
        <w:autoSpaceDN w:val="0"/>
        <w:adjustRightInd w:val="0"/>
        <w:jc w:val="both"/>
      </w:pPr>
      <w:r>
        <w:t>Паспорт качества на Товар;</w:t>
      </w:r>
    </w:p>
    <w:p w:rsidR="007E032F" w:rsidRDefault="007E032F" w:rsidP="00512503">
      <w:pPr>
        <w:pStyle w:val="aff7"/>
        <w:widowControl w:val="0"/>
        <w:numPr>
          <w:ilvl w:val="0"/>
          <w:numId w:val="31"/>
        </w:numPr>
        <w:autoSpaceDE w:val="0"/>
        <w:autoSpaceDN w:val="0"/>
        <w:adjustRightInd w:val="0"/>
        <w:jc w:val="both"/>
      </w:pPr>
      <w:r>
        <w:t>Сертификат соответствия на товар.</w:t>
      </w:r>
    </w:p>
    <w:p w:rsidR="007E032F" w:rsidRDefault="007E032F" w:rsidP="00F326B4">
      <w:pPr>
        <w:pStyle w:val="aff7"/>
        <w:tabs>
          <w:tab w:val="num" w:pos="426"/>
          <w:tab w:val="num" w:pos="1571"/>
        </w:tabs>
        <w:ind w:left="0" w:firstLine="425"/>
        <w:jc w:val="both"/>
      </w:pP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7E032F" w:rsidRDefault="007E032F" w:rsidP="00F326B4">
      <w:pPr>
        <w:widowControl w:val="0"/>
        <w:autoSpaceDE w:val="0"/>
        <w:autoSpaceDN w:val="0"/>
        <w:adjustRightInd w:val="0"/>
        <w:ind w:firstLine="567"/>
        <w:jc w:val="both"/>
      </w:pPr>
      <w:r>
        <w:t xml:space="preserve">3.3. Заказчик осуществляет сплошной входной контроль продукции в соответствии с ГОСТ </w:t>
      </w:r>
      <w:r w:rsidR="00CA038D" w:rsidRPr="00CA038D">
        <w:t>7392-2014</w:t>
      </w:r>
      <w:r>
        <w:t xml:space="preserve">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7E032F" w:rsidRPr="00F652C3" w:rsidRDefault="007E032F" w:rsidP="00F326B4">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7E032F" w:rsidRPr="00F652C3" w:rsidRDefault="007E032F" w:rsidP="00F326B4">
      <w:pPr>
        <w:widowControl w:val="0"/>
        <w:autoSpaceDE w:val="0"/>
        <w:autoSpaceDN w:val="0"/>
        <w:adjustRightInd w:val="0"/>
        <w:ind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7E032F" w:rsidRPr="00F652C3" w:rsidRDefault="007E032F" w:rsidP="00F326B4">
      <w:pPr>
        <w:ind w:firstLine="567"/>
        <w:jc w:val="both"/>
      </w:pPr>
      <w:r>
        <w:lastRenderedPageBreak/>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7E032F" w:rsidRPr="00F652C3" w:rsidRDefault="007E032F" w:rsidP="00F326B4">
      <w:pPr>
        <w:pStyle w:val="aff4"/>
        <w:ind w:firstLine="567"/>
        <w:jc w:val="both"/>
        <w:rPr>
          <w:sz w:val="24"/>
          <w:szCs w:val="24"/>
        </w:rPr>
      </w:pPr>
    </w:p>
    <w:p w:rsidR="007E032F" w:rsidRPr="00F652C3" w:rsidRDefault="007E032F" w:rsidP="00F326B4">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7E032F" w:rsidRPr="00F652C3" w:rsidRDefault="007E032F" w:rsidP="00F326B4">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7E032F" w:rsidRPr="00F652C3" w:rsidRDefault="007E032F" w:rsidP="00F326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7E032F" w:rsidRPr="00F652C3" w:rsidRDefault="007E032F" w:rsidP="00F326B4">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E032F" w:rsidRPr="00F652C3" w:rsidRDefault="007E032F" w:rsidP="00F326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E032F" w:rsidRPr="00F652C3" w:rsidRDefault="007E032F" w:rsidP="00F326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7E032F" w:rsidRPr="00F652C3" w:rsidRDefault="007E032F" w:rsidP="00F326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7E032F" w:rsidRPr="00F652C3" w:rsidRDefault="007E032F" w:rsidP="00F326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7E032F" w:rsidRPr="00F652C3" w:rsidRDefault="007E032F" w:rsidP="00F326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7E032F" w:rsidRPr="00F652C3" w:rsidRDefault="007E032F" w:rsidP="00F326B4">
      <w:pPr>
        <w:jc w:val="both"/>
      </w:pPr>
    </w:p>
    <w:p w:rsidR="007E032F" w:rsidRPr="00F652C3" w:rsidRDefault="007E032F" w:rsidP="00F326B4">
      <w:pPr>
        <w:widowControl w:val="0"/>
        <w:jc w:val="center"/>
        <w:rPr>
          <w:b/>
          <w:bCs/>
        </w:rPr>
      </w:pPr>
      <w:r>
        <w:rPr>
          <w:b/>
          <w:bCs/>
        </w:rPr>
        <w:t>5. Упаковка Товара</w:t>
      </w:r>
    </w:p>
    <w:p w:rsidR="007E032F" w:rsidRPr="00F652C3" w:rsidRDefault="007E032F" w:rsidP="00F326B4">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7E032F" w:rsidRPr="00F652C3" w:rsidRDefault="007E032F" w:rsidP="00F326B4">
      <w:pPr>
        <w:widowControl w:val="0"/>
        <w:ind w:firstLine="720"/>
        <w:jc w:val="center"/>
        <w:rPr>
          <w:b/>
        </w:rPr>
      </w:pPr>
    </w:p>
    <w:p w:rsidR="007E032F" w:rsidRPr="00F652C3" w:rsidRDefault="007E032F" w:rsidP="00F326B4">
      <w:pPr>
        <w:widowControl w:val="0"/>
        <w:ind w:firstLine="720"/>
        <w:jc w:val="center"/>
        <w:rPr>
          <w:b/>
        </w:rPr>
      </w:pPr>
      <w:r>
        <w:rPr>
          <w:b/>
        </w:rPr>
        <w:t>6.   Переход права собственности и рисков</w:t>
      </w:r>
    </w:p>
    <w:p w:rsidR="007E032F" w:rsidRPr="00F652C3" w:rsidRDefault="007E032F" w:rsidP="00F326B4">
      <w:pPr>
        <w:widowControl w:val="0"/>
        <w:ind w:firstLine="708"/>
        <w:jc w:val="both"/>
        <w:rPr>
          <w:bCs/>
        </w:rPr>
      </w:pPr>
      <w:r>
        <w:rPr>
          <w:bCs/>
        </w:rPr>
        <w:t xml:space="preserve">6.1.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r>
        <w:t xml:space="preserve"> или универсального передаточного документа (УПД)</w:t>
      </w:r>
      <w:r>
        <w:rPr>
          <w:bCs/>
        </w:rPr>
        <w:t>.</w:t>
      </w:r>
    </w:p>
    <w:p w:rsidR="007E032F" w:rsidRPr="00F652C3" w:rsidRDefault="007E032F" w:rsidP="00F326B4">
      <w:pPr>
        <w:widowControl w:val="0"/>
        <w:autoSpaceDE w:val="0"/>
        <w:autoSpaceDN w:val="0"/>
        <w:adjustRightInd w:val="0"/>
        <w:spacing w:after="40"/>
        <w:jc w:val="both"/>
      </w:pPr>
    </w:p>
    <w:p w:rsidR="007E032F" w:rsidRPr="00F652C3" w:rsidRDefault="007E032F" w:rsidP="00F326B4">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7E032F" w:rsidRPr="00F652C3" w:rsidRDefault="007E032F" w:rsidP="00F326B4">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E032F" w:rsidRPr="00966631" w:rsidRDefault="007E032F" w:rsidP="00F326B4">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7E032F" w:rsidRPr="00F652C3" w:rsidRDefault="007E032F" w:rsidP="00F326B4">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7E032F" w:rsidRPr="00F652C3" w:rsidRDefault="007E032F" w:rsidP="00F326B4">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E032F" w:rsidRPr="00F652C3" w:rsidRDefault="007E032F" w:rsidP="00F326B4">
      <w:pPr>
        <w:shd w:val="clear" w:color="auto" w:fill="FFFFFF"/>
        <w:tabs>
          <w:tab w:val="left" w:pos="1272"/>
        </w:tabs>
        <w:ind w:firstLine="567"/>
        <w:jc w:val="both"/>
      </w:pPr>
      <w:r>
        <w:t>7.5. Поставщик обязан провести гарантийный ремонт Товара в течение</w:t>
      </w:r>
      <w:r>
        <w:br/>
        <w:t xml:space="preserve">30 календарных дней </w:t>
      </w:r>
      <w:proofErr w:type="gramStart"/>
      <w:r>
        <w:t>с даты получения</w:t>
      </w:r>
      <w:proofErr w:type="gramEnd"/>
      <w:r>
        <w:t xml:space="preserve"> уведомления Покупателя.</w:t>
      </w:r>
    </w:p>
    <w:p w:rsidR="007E032F" w:rsidRPr="00F652C3" w:rsidRDefault="007E032F" w:rsidP="00F326B4">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7E032F" w:rsidRPr="00F652C3" w:rsidRDefault="007E032F" w:rsidP="00F326B4">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E032F" w:rsidRPr="00F652C3" w:rsidRDefault="007E032F" w:rsidP="00F326B4">
      <w:pPr>
        <w:pStyle w:val="aff4"/>
        <w:ind w:firstLine="567"/>
        <w:jc w:val="both"/>
        <w:rPr>
          <w:sz w:val="24"/>
          <w:szCs w:val="24"/>
        </w:rPr>
      </w:pPr>
      <w:r>
        <w:rPr>
          <w:sz w:val="24"/>
          <w:szCs w:val="24"/>
        </w:rPr>
        <w:lastRenderedPageBreak/>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7E032F" w:rsidRPr="00F652C3" w:rsidRDefault="007E032F" w:rsidP="00F326B4">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E032F" w:rsidRPr="00F652C3" w:rsidRDefault="007E032F" w:rsidP="00F326B4">
      <w:pPr>
        <w:widowControl w:val="0"/>
        <w:autoSpaceDE w:val="0"/>
        <w:autoSpaceDN w:val="0"/>
        <w:adjustRightInd w:val="0"/>
        <w:spacing w:after="40"/>
        <w:jc w:val="both"/>
      </w:pPr>
    </w:p>
    <w:p w:rsidR="007E032F" w:rsidRPr="00F652C3" w:rsidRDefault="007E032F" w:rsidP="00F326B4">
      <w:pPr>
        <w:jc w:val="center"/>
        <w:rPr>
          <w:b/>
          <w:bCs/>
        </w:rPr>
      </w:pPr>
      <w:r>
        <w:rPr>
          <w:b/>
          <w:bCs/>
        </w:rPr>
        <w:t>8. Ответственность Сторон</w:t>
      </w:r>
    </w:p>
    <w:p w:rsidR="007E032F" w:rsidRPr="00F652C3" w:rsidRDefault="007E032F" w:rsidP="00F326B4">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E032F" w:rsidRPr="00F652C3" w:rsidRDefault="007E032F" w:rsidP="00F326B4">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7E032F" w:rsidRPr="00F652C3" w:rsidRDefault="007E032F" w:rsidP="00F326B4">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7E032F" w:rsidRPr="00F652C3" w:rsidRDefault="007E032F" w:rsidP="00F326B4">
      <w:pPr>
        <w:ind w:firstLine="709"/>
        <w:jc w:val="both"/>
      </w:pPr>
    </w:p>
    <w:p w:rsidR="007E032F" w:rsidRPr="00F652C3" w:rsidRDefault="007E032F" w:rsidP="00F326B4">
      <w:pPr>
        <w:widowControl w:val="0"/>
        <w:autoSpaceDE w:val="0"/>
        <w:autoSpaceDN w:val="0"/>
        <w:adjustRightInd w:val="0"/>
        <w:spacing w:after="60"/>
        <w:ind w:left="360"/>
        <w:jc w:val="center"/>
        <w:rPr>
          <w:b/>
        </w:rPr>
      </w:pPr>
      <w:r>
        <w:rPr>
          <w:b/>
        </w:rPr>
        <w:t>9. Обстоятельства непреодолимой силы</w:t>
      </w:r>
    </w:p>
    <w:p w:rsidR="007E032F" w:rsidRPr="00F652C3" w:rsidRDefault="007E032F" w:rsidP="00F326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E032F" w:rsidRPr="00F652C3" w:rsidRDefault="007E032F" w:rsidP="00F326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E032F" w:rsidRPr="00F652C3" w:rsidRDefault="007E032F" w:rsidP="00F326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E032F" w:rsidRPr="00F652C3" w:rsidRDefault="007E032F" w:rsidP="00F326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7E032F" w:rsidRPr="00F652C3" w:rsidRDefault="007E032F" w:rsidP="00F326B4">
      <w:pPr>
        <w:pStyle w:val="ConsNormal"/>
        <w:ind w:firstLine="709"/>
        <w:jc w:val="both"/>
        <w:rPr>
          <w:rFonts w:ascii="Times New Roman" w:hAnsi="Times New Roman" w:cs="Times New Roman"/>
          <w:sz w:val="24"/>
          <w:szCs w:val="24"/>
        </w:rPr>
      </w:pPr>
    </w:p>
    <w:p w:rsidR="007E032F" w:rsidRPr="00F652C3" w:rsidRDefault="007E032F" w:rsidP="00F326B4">
      <w:pPr>
        <w:pStyle w:val="aff7"/>
        <w:widowControl w:val="0"/>
        <w:autoSpaceDE w:val="0"/>
        <w:autoSpaceDN w:val="0"/>
        <w:adjustRightInd w:val="0"/>
        <w:ind w:left="0"/>
        <w:jc w:val="center"/>
      </w:pPr>
      <w:r>
        <w:rPr>
          <w:b/>
        </w:rPr>
        <w:t>10. Разрешение споров</w:t>
      </w:r>
    </w:p>
    <w:p w:rsidR="007E032F" w:rsidRPr="00F652C3" w:rsidRDefault="007E032F" w:rsidP="00F326B4">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7E032F" w:rsidRPr="00F652C3" w:rsidRDefault="007E032F" w:rsidP="00F326B4">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7E032F" w:rsidRPr="00F652C3" w:rsidRDefault="007E032F" w:rsidP="00F326B4">
      <w:pPr>
        <w:pStyle w:val="Con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7E032F" w:rsidRPr="00F652C3" w:rsidRDefault="007E032F" w:rsidP="00F326B4">
      <w:pPr>
        <w:pStyle w:val="ConsNormal"/>
        <w:ind w:firstLine="0"/>
        <w:jc w:val="both"/>
        <w:rPr>
          <w:rFonts w:ascii="Times New Roman" w:hAnsi="Times New Roman" w:cs="Times New Roman"/>
          <w:sz w:val="24"/>
          <w:szCs w:val="24"/>
        </w:rPr>
      </w:pPr>
    </w:p>
    <w:p w:rsidR="007E032F" w:rsidRPr="00F652C3" w:rsidRDefault="007E032F" w:rsidP="00F326B4">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7E032F" w:rsidRPr="00F652C3" w:rsidRDefault="007E032F" w:rsidP="00F326B4">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7E032F" w:rsidRPr="00F652C3" w:rsidRDefault="007E032F" w:rsidP="00F326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7E032F" w:rsidRPr="00F652C3" w:rsidRDefault="007E032F" w:rsidP="00F326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действующим законодательством и настоящим Договором.</w:t>
      </w:r>
    </w:p>
    <w:p w:rsidR="007E032F" w:rsidRPr="00F652C3" w:rsidRDefault="007E032F" w:rsidP="00F326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E032F" w:rsidRPr="00F652C3" w:rsidRDefault="007E032F" w:rsidP="00F326B4">
      <w:pPr>
        <w:pStyle w:val="ConsNormal"/>
        <w:ind w:firstLine="709"/>
        <w:jc w:val="both"/>
        <w:rPr>
          <w:rFonts w:ascii="Times New Roman" w:hAnsi="Times New Roman" w:cs="Times New Roman"/>
          <w:i/>
          <w:sz w:val="24"/>
          <w:szCs w:val="24"/>
        </w:rPr>
      </w:pPr>
    </w:p>
    <w:p w:rsidR="007E032F" w:rsidRPr="00F652C3" w:rsidRDefault="007E032F" w:rsidP="00F326B4">
      <w:pPr>
        <w:tabs>
          <w:tab w:val="left" w:pos="0"/>
        </w:tabs>
        <w:jc w:val="center"/>
        <w:rPr>
          <w:b/>
        </w:rPr>
      </w:pPr>
      <w:r>
        <w:rPr>
          <w:b/>
        </w:rPr>
        <w:t>12. Срок действия Договора</w:t>
      </w:r>
    </w:p>
    <w:p w:rsidR="007E032F" w:rsidRPr="00F652C3" w:rsidRDefault="007E032F" w:rsidP="00F326B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7E032F" w:rsidRPr="00F652C3" w:rsidRDefault="007E032F" w:rsidP="00F326B4">
      <w:pPr>
        <w:pStyle w:val="ConsNormal"/>
        <w:ind w:firstLine="709"/>
        <w:jc w:val="both"/>
        <w:rPr>
          <w:rFonts w:ascii="Times New Roman" w:hAnsi="Times New Roman" w:cs="Times New Roman"/>
          <w:b/>
          <w:bCs/>
          <w:sz w:val="24"/>
          <w:szCs w:val="24"/>
        </w:rPr>
      </w:pPr>
    </w:p>
    <w:p w:rsidR="007E032F" w:rsidRPr="00F652C3" w:rsidRDefault="007E032F" w:rsidP="00F326B4">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7E032F" w:rsidRPr="00F652C3" w:rsidRDefault="007E032F" w:rsidP="00F326B4">
      <w:pPr>
        <w:autoSpaceDE w:val="0"/>
        <w:autoSpaceDN w:val="0"/>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32F" w:rsidRPr="00F652C3" w:rsidRDefault="007E032F" w:rsidP="00F326B4">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E032F" w:rsidRPr="00F652C3" w:rsidRDefault="007E032F" w:rsidP="00F326B4">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E032F" w:rsidRPr="00F652C3" w:rsidRDefault="007E032F" w:rsidP="00F326B4">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7E032F" w:rsidRPr="00F652C3" w:rsidRDefault="007E032F" w:rsidP="00F326B4">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7E032F" w:rsidRPr="00F652C3" w:rsidRDefault="007E032F" w:rsidP="00F326B4">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w:t>
      </w:r>
      <w:r>
        <w:lastRenderedPageBreak/>
        <w:t xml:space="preserve">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E032F" w:rsidRPr="00F652C3" w:rsidRDefault="007E032F" w:rsidP="00F326B4">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E032F" w:rsidRPr="00F652C3" w:rsidRDefault="007E032F" w:rsidP="00F326B4">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E032F" w:rsidRPr="00F652C3" w:rsidRDefault="007E032F" w:rsidP="00F326B4">
      <w:pPr>
        <w:autoSpaceDE w:val="0"/>
        <w:autoSpaceDN w:val="0"/>
        <w:spacing w:line="276" w:lineRule="auto"/>
        <w:ind w:firstLine="709"/>
        <w:jc w:val="center"/>
        <w:rPr>
          <w:b/>
        </w:rPr>
      </w:pPr>
    </w:p>
    <w:p w:rsidR="007E032F" w:rsidRPr="00F652C3" w:rsidRDefault="007E032F" w:rsidP="00F326B4">
      <w:pPr>
        <w:autoSpaceDE w:val="0"/>
        <w:autoSpaceDN w:val="0"/>
        <w:spacing w:line="276" w:lineRule="auto"/>
        <w:ind w:firstLine="709"/>
        <w:jc w:val="center"/>
        <w:rPr>
          <w:b/>
        </w:rPr>
      </w:pPr>
      <w:r>
        <w:rPr>
          <w:b/>
        </w:rPr>
        <w:t>14. Гарантии и заверения Поставщика</w:t>
      </w:r>
    </w:p>
    <w:p w:rsidR="007E032F" w:rsidRPr="00F652C3" w:rsidRDefault="007E032F" w:rsidP="00512503">
      <w:pPr>
        <w:pStyle w:val="aff7"/>
        <w:numPr>
          <w:ilvl w:val="1"/>
          <w:numId w:val="30"/>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7E032F" w:rsidRPr="00F652C3" w:rsidRDefault="007E032F" w:rsidP="00512503">
      <w:pPr>
        <w:pStyle w:val="aff7"/>
        <w:numPr>
          <w:ilvl w:val="2"/>
          <w:numId w:val="30"/>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E032F" w:rsidRPr="00F652C3" w:rsidRDefault="007E032F" w:rsidP="00512503">
      <w:pPr>
        <w:pStyle w:val="aff7"/>
        <w:numPr>
          <w:ilvl w:val="2"/>
          <w:numId w:val="30"/>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E032F" w:rsidRPr="00F652C3" w:rsidRDefault="007E032F" w:rsidP="00512503">
      <w:pPr>
        <w:pStyle w:val="aff7"/>
        <w:numPr>
          <w:ilvl w:val="2"/>
          <w:numId w:val="3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7E032F" w:rsidRPr="00F652C3" w:rsidRDefault="007E032F" w:rsidP="00512503">
      <w:pPr>
        <w:pStyle w:val="aff7"/>
        <w:numPr>
          <w:ilvl w:val="2"/>
          <w:numId w:val="3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E032F" w:rsidRPr="00F652C3" w:rsidRDefault="007E032F" w:rsidP="00512503">
      <w:pPr>
        <w:pStyle w:val="aff7"/>
        <w:numPr>
          <w:ilvl w:val="2"/>
          <w:numId w:val="3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7E032F" w:rsidRPr="00F652C3" w:rsidRDefault="007E032F" w:rsidP="00F326B4">
      <w:pPr>
        <w:pStyle w:val="ConsNormal"/>
        <w:ind w:firstLine="567"/>
        <w:jc w:val="center"/>
        <w:rPr>
          <w:rFonts w:ascii="Times New Roman" w:hAnsi="Times New Roman" w:cs="Times New Roman"/>
          <w:b/>
          <w:bCs/>
          <w:sz w:val="24"/>
          <w:szCs w:val="24"/>
        </w:rPr>
      </w:pPr>
    </w:p>
    <w:p w:rsidR="007E032F" w:rsidRPr="00F652C3" w:rsidRDefault="007E032F" w:rsidP="00F326B4">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7E032F" w:rsidRPr="00F652C3" w:rsidRDefault="007E032F" w:rsidP="00F326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E032F" w:rsidRPr="00F652C3" w:rsidRDefault="007E032F" w:rsidP="00F326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7E032F" w:rsidRPr="00F652C3" w:rsidRDefault="007E032F" w:rsidP="00F326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7E032F" w:rsidRPr="00F652C3" w:rsidRDefault="007E032F" w:rsidP="00F326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7E032F" w:rsidRPr="00F652C3" w:rsidRDefault="007E032F" w:rsidP="00F326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7E032F" w:rsidRPr="00F652C3" w:rsidRDefault="007E032F" w:rsidP="00F326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7E032F" w:rsidRPr="00F652C3" w:rsidRDefault="007E032F" w:rsidP="00F326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 1 (Приложение № 1).</w:t>
      </w:r>
    </w:p>
    <w:p w:rsidR="007E032F" w:rsidRPr="00F652C3" w:rsidRDefault="007E032F" w:rsidP="00F326B4">
      <w:pPr>
        <w:pStyle w:val="afc"/>
        <w:ind w:firstLine="0"/>
        <w:jc w:val="center"/>
        <w:rPr>
          <w:b/>
          <w:i/>
          <w:sz w:val="24"/>
          <w:szCs w:val="24"/>
        </w:rPr>
      </w:pPr>
    </w:p>
    <w:p w:rsidR="007E032F" w:rsidRPr="00F652C3" w:rsidRDefault="007E032F" w:rsidP="00F326B4">
      <w:pPr>
        <w:jc w:val="center"/>
      </w:pPr>
      <w:r>
        <w:rPr>
          <w:b/>
        </w:rPr>
        <w:t>11. Юридические адреса и платежные реквизиты Сторон</w:t>
      </w:r>
    </w:p>
    <w:p w:rsidR="007E032F" w:rsidRPr="00F652C3" w:rsidRDefault="007E032F" w:rsidP="00F326B4">
      <w:pPr>
        <w:pStyle w:val="afc"/>
        <w:ind w:firstLine="0"/>
        <w:rPr>
          <w:color w:val="000000"/>
          <w:spacing w:val="5"/>
        </w:rPr>
      </w:pPr>
      <w:r>
        <w:rPr>
          <w:b/>
          <w:sz w:val="24"/>
          <w:szCs w:val="24"/>
        </w:rPr>
        <w:t xml:space="preserve">Поставщик: </w:t>
      </w:r>
      <w:r>
        <w:rPr>
          <w:sz w:val="24"/>
          <w:szCs w:val="24"/>
        </w:rPr>
        <w:t xml:space="preserve"> </w:t>
      </w:r>
    </w:p>
    <w:p w:rsidR="007E032F" w:rsidRPr="003228B8" w:rsidRDefault="007E032F" w:rsidP="00F326B4">
      <w:pPr>
        <w:rPr>
          <w:b/>
          <w:sz w:val="26"/>
          <w:szCs w:val="26"/>
        </w:rPr>
      </w:pPr>
      <w:r>
        <w:rPr>
          <w:b/>
          <w:sz w:val="26"/>
          <w:szCs w:val="26"/>
        </w:rPr>
        <w:t>Публичное акционерное общество «Центр по перевозке грузов в контейнерах «</w:t>
      </w:r>
      <w:proofErr w:type="spellStart"/>
      <w:r>
        <w:rPr>
          <w:b/>
          <w:sz w:val="26"/>
          <w:szCs w:val="26"/>
        </w:rPr>
        <w:t>ТрансКонтейнер</w:t>
      </w:r>
      <w:proofErr w:type="spellEnd"/>
      <w:r>
        <w:rPr>
          <w:b/>
          <w:sz w:val="26"/>
          <w:szCs w:val="26"/>
        </w:rPr>
        <w:t>» (ПАО «</w:t>
      </w:r>
      <w:proofErr w:type="spellStart"/>
      <w:r>
        <w:rPr>
          <w:b/>
          <w:sz w:val="26"/>
          <w:szCs w:val="26"/>
        </w:rPr>
        <w:t>ТрансКонтейнер</w:t>
      </w:r>
      <w:proofErr w:type="spellEnd"/>
      <w:r>
        <w:rPr>
          <w:b/>
          <w:sz w:val="26"/>
          <w:szCs w:val="26"/>
        </w:rPr>
        <w:t>»)</w:t>
      </w:r>
    </w:p>
    <w:p w:rsidR="007E032F" w:rsidRPr="003228B8" w:rsidRDefault="007E032F" w:rsidP="00F326B4">
      <w:pPr>
        <w:rPr>
          <w:sz w:val="26"/>
          <w:szCs w:val="26"/>
        </w:rPr>
      </w:pPr>
      <w:r>
        <w:rPr>
          <w:sz w:val="26"/>
          <w:szCs w:val="26"/>
        </w:rPr>
        <w:lastRenderedPageBreak/>
        <w:t xml:space="preserve">ИНН 7708591995     </w:t>
      </w:r>
    </w:p>
    <w:p w:rsidR="007E032F" w:rsidRPr="003228B8" w:rsidRDefault="007E032F" w:rsidP="00F326B4">
      <w:pPr>
        <w:rPr>
          <w:sz w:val="26"/>
          <w:szCs w:val="26"/>
        </w:rPr>
      </w:pPr>
      <w:r>
        <w:rPr>
          <w:sz w:val="26"/>
          <w:szCs w:val="26"/>
        </w:rPr>
        <w:t>КПП 997650001</w:t>
      </w:r>
    </w:p>
    <w:p w:rsidR="007E032F" w:rsidRPr="003228B8" w:rsidRDefault="007E032F" w:rsidP="00F326B4">
      <w:pPr>
        <w:rPr>
          <w:sz w:val="26"/>
          <w:szCs w:val="26"/>
        </w:rPr>
      </w:pPr>
      <w:r>
        <w:rPr>
          <w:sz w:val="26"/>
          <w:szCs w:val="26"/>
        </w:rPr>
        <w:t>Адрес (место нахождения): 125047,</w:t>
      </w:r>
    </w:p>
    <w:p w:rsidR="007E032F" w:rsidRPr="003228B8" w:rsidRDefault="007E032F" w:rsidP="00F326B4">
      <w:pPr>
        <w:rPr>
          <w:sz w:val="26"/>
          <w:szCs w:val="26"/>
        </w:rPr>
      </w:pPr>
      <w:r>
        <w:rPr>
          <w:sz w:val="26"/>
          <w:szCs w:val="26"/>
        </w:rPr>
        <w:t xml:space="preserve">г. Москва, </w:t>
      </w:r>
      <w:proofErr w:type="gramStart"/>
      <w:r>
        <w:rPr>
          <w:sz w:val="26"/>
          <w:szCs w:val="26"/>
        </w:rPr>
        <w:t>Оружейный</w:t>
      </w:r>
      <w:proofErr w:type="gramEnd"/>
      <w:r>
        <w:rPr>
          <w:sz w:val="26"/>
          <w:szCs w:val="26"/>
        </w:rPr>
        <w:t xml:space="preserve"> пер., д.19</w:t>
      </w:r>
    </w:p>
    <w:p w:rsidR="007E032F" w:rsidRPr="003228B8" w:rsidRDefault="007E032F" w:rsidP="00F326B4">
      <w:pPr>
        <w:rPr>
          <w:b/>
          <w:color w:val="000000"/>
          <w:sz w:val="26"/>
          <w:szCs w:val="26"/>
        </w:rPr>
      </w:pPr>
      <w:r>
        <w:rPr>
          <w:b/>
          <w:color w:val="000000"/>
          <w:sz w:val="26"/>
          <w:szCs w:val="26"/>
        </w:rPr>
        <w:t>Филиал ПАО «</w:t>
      </w:r>
      <w:proofErr w:type="spellStart"/>
      <w:r>
        <w:rPr>
          <w:b/>
          <w:color w:val="000000"/>
          <w:sz w:val="26"/>
          <w:szCs w:val="26"/>
        </w:rPr>
        <w:t>ТрансКонтейнер</w:t>
      </w:r>
      <w:proofErr w:type="spellEnd"/>
      <w:r>
        <w:rPr>
          <w:b/>
          <w:color w:val="000000"/>
          <w:sz w:val="26"/>
          <w:szCs w:val="26"/>
        </w:rPr>
        <w:t>»</w:t>
      </w:r>
    </w:p>
    <w:p w:rsidR="007E032F" w:rsidRPr="003228B8" w:rsidRDefault="007E032F" w:rsidP="00F326B4">
      <w:pPr>
        <w:rPr>
          <w:b/>
          <w:sz w:val="26"/>
          <w:szCs w:val="26"/>
        </w:rPr>
      </w:pPr>
      <w:r>
        <w:rPr>
          <w:b/>
          <w:color w:val="000000"/>
          <w:sz w:val="26"/>
          <w:szCs w:val="26"/>
        </w:rPr>
        <w:t>на Горьковской железной дороге</w:t>
      </w:r>
      <w:r>
        <w:rPr>
          <w:b/>
          <w:sz w:val="26"/>
          <w:szCs w:val="26"/>
        </w:rPr>
        <w:t xml:space="preserve"> </w:t>
      </w:r>
    </w:p>
    <w:p w:rsidR="007E032F" w:rsidRPr="003228B8" w:rsidRDefault="007E032F" w:rsidP="00F326B4">
      <w:pPr>
        <w:rPr>
          <w:sz w:val="26"/>
          <w:szCs w:val="26"/>
        </w:rPr>
      </w:pPr>
      <w:r>
        <w:rPr>
          <w:sz w:val="26"/>
          <w:szCs w:val="26"/>
        </w:rPr>
        <w:t>КПП (филиала) 525743001</w:t>
      </w:r>
    </w:p>
    <w:p w:rsidR="007E032F" w:rsidRPr="003228B8" w:rsidRDefault="007E032F" w:rsidP="00F326B4">
      <w:pPr>
        <w:rPr>
          <w:sz w:val="26"/>
          <w:szCs w:val="26"/>
        </w:rPr>
      </w:pPr>
      <w:r>
        <w:rPr>
          <w:sz w:val="26"/>
          <w:szCs w:val="26"/>
        </w:rPr>
        <w:t xml:space="preserve">Адрес филиала: 603116, </w:t>
      </w:r>
    </w:p>
    <w:p w:rsidR="007E032F" w:rsidRPr="003228B8" w:rsidRDefault="007E032F" w:rsidP="00F326B4">
      <w:pPr>
        <w:rPr>
          <w:sz w:val="26"/>
          <w:szCs w:val="26"/>
        </w:rPr>
      </w:pPr>
      <w:r>
        <w:rPr>
          <w:sz w:val="26"/>
          <w:szCs w:val="26"/>
        </w:rPr>
        <w:t>г. Н. Новгород, Московское шоссе, 17А</w:t>
      </w:r>
    </w:p>
    <w:p w:rsidR="007E032F" w:rsidRPr="00BE691A" w:rsidRDefault="007E032F" w:rsidP="00F326B4">
      <w:pPr>
        <w:shd w:val="clear" w:color="auto" w:fill="FFFFFF"/>
        <w:tabs>
          <w:tab w:val="left" w:pos="4752"/>
        </w:tabs>
        <w:ind w:right="-4817"/>
        <w:rPr>
          <w:sz w:val="26"/>
          <w:szCs w:val="26"/>
        </w:rPr>
      </w:pPr>
      <w:r>
        <w:rPr>
          <w:sz w:val="26"/>
          <w:szCs w:val="26"/>
        </w:rPr>
        <w:t>Тел. (8312) 248-42-53, факс: 275-46-50</w:t>
      </w:r>
    </w:p>
    <w:p w:rsidR="007E032F" w:rsidRPr="00BE691A" w:rsidRDefault="007E032F" w:rsidP="00F326B4">
      <w:pPr>
        <w:shd w:val="clear" w:color="auto" w:fill="FFFFFF"/>
        <w:tabs>
          <w:tab w:val="left" w:pos="4752"/>
        </w:tabs>
        <w:ind w:right="-4817"/>
        <w:rPr>
          <w:sz w:val="26"/>
          <w:szCs w:val="26"/>
        </w:rPr>
      </w:pPr>
      <w:proofErr w:type="spellStart"/>
      <w:proofErr w:type="gramStart"/>
      <w:r>
        <w:rPr>
          <w:sz w:val="26"/>
          <w:szCs w:val="26"/>
        </w:rPr>
        <w:t>Р</w:t>
      </w:r>
      <w:proofErr w:type="gramEnd"/>
      <w:r>
        <w:rPr>
          <w:sz w:val="26"/>
          <w:szCs w:val="26"/>
        </w:rPr>
        <w:t>\с</w:t>
      </w:r>
      <w:proofErr w:type="spellEnd"/>
      <w:r>
        <w:rPr>
          <w:sz w:val="26"/>
          <w:szCs w:val="26"/>
        </w:rPr>
        <w:t xml:space="preserve"> 40702810600240014351</w:t>
      </w:r>
    </w:p>
    <w:p w:rsidR="007E032F" w:rsidRPr="00BE691A" w:rsidRDefault="007E032F" w:rsidP="00F326B4">
      <w:pPr>
        <w:shd w:val="clear" w:color="auto" w:fill="FFFFFF"/>
        <w:tabs>
          <w:tab w:val="left" w:pos="4752"/>
        </w:tabs>
        <w:ind w:right="-4817"/>
        <w:rPr>
          <w:sz w:val="26"/>
          <w:szCs w:val="26"/>
        </w:rPr>
      </w:pPr>
      <w:r>
        <w:rPr>
          <w:sz w:val="26"/>
          <w:szCs w:val="26"/>
        </w:rPr>
        <w:t>в филиале ПАО Банка ВТБ</w:t>
      </w:r>
    </w:p>
    <w:p w:rsidR="007E032F" w:rsidRPr="00BE691A" w:rsidRDefault="007E032F" w:rsidP="00F326B4">
      <w:pPr>
        <w:shd w:val="clear" w:color="auto" w:fill="FFFFFF"/>
        <w:tabs>
          <w:tab w:val="left" w:pos="4752"/>
        </w:tabs>
        <w:ind w:right="-4817"/>
        <w:rPr>
          <w:sz w:val="26"/>
          <w:szCs w:val="26"/>
        </w:rPr>
      </w:pPr>
      <w:r>
        <w:rPr>
          <w:sz w:val="26"/>
          <w:szCs w:val="26"/>
        </w:rPr>
        <w:t xml:space="preserve">в </w:t>
      </w:r>
      <w:proofErr w:type="gramStart"/>
      <w:r>
        <w:rPr>
          <w:sz w:val="26"/>
          <w:szCs w:val="26"/>
        </w:rPr>
        <w:t>г</w:t>
      </w:r>
      <w:proofErr w:type="gramEnd"/>
      <w:r>
        <w:rPr>
          <w:sz w:val="26"/>
          <w:szCs w:val="26"/>
        </w:rPr>
        <w:t>. Нижнем Новгороде</w:t>
      </w:r>
    </w:p>
    <w:p w:rsidR="007E032F" w:rsidRPr="00BE691A" w:rsidRDefault="007E032F" w:rsidP="00F326B4">
      <w:pPr>
        <w:shd w:val="clear" w:color="auto" w:fill="FFFFFF"/>
        <w:tabs>
          <w:tab w:val="left" w:pos="4752"/>
        </w:tabs>
        <w:ind w:right="-4817"/>
        <w:rPr>
          <w:sz w:val="26"/>
          <w:szCs w:val="26"/>
        </w:rPr>
      </w:pPr>
      <w:proofErr w:type="spellStart"/>
      <w:r>
        <w:rPr>
          <w:sz w:val="26"/>
          <w:szCs w:val="26"/>
        </w:rPr>
        <w:t>К\с</w:t>
      </w:r>
      <w:proofErr w:type="spellEnd"/>
      <w:r>
        <w:rPr>
          <w:sz w:val="26"/>
          <w:szCs w:val="26"/>
        </w:rPr>
        <w:t xml:space="preserve"> 30101810200000000837</w:t>
      </w:r>
    </w:p>
    <w:p w:rsidR="007E032F" w:rsidRPr="00BE691A" w:rsidRDefault="007E032F" w:rsidP="00F326B4">
      <w:pPr>
        <w:rPr>
          <w:sz w:val="26"/>
          <w:szCs w:val="26"/>
        </w:rPr>
      </w:pPr>
      <w:r>
        <w:rPr>
          <w:sz w:val="26"/>
          <w:szCs w:val="26"/>
        </w:rPr>
        <w:t>БИК 042202837</w:t>
      </w:r>
    </w:p>
    <w:p w:rsidR="007E032F" w:rsidRPr="00F652C3" w:rsidRDefault="007E032F" w:rsidP="00F326B4">
      <w:pPr>
        <w:pStyle w:val="afc"/>
        <w:ind w:firstLine="0"/>
        <w:rPr>
          <w:b/>
          <w:sz w:val="24"/>
          <w:szCs w:val="24"/>
        </w:rPr>
      </w:pPr>
    </w:p>
    <w:p w:rsidR="007E032F" w:rsidRPr="00F652C3" w:rsidRDefault="007E032F" w:rsidP="00F326B4">
      <w:pPr>
        <w:pStyle w:val="afc"/>
        <w:ind w:firstLine="0"/>
        <w:rPr>
          <w:sz w:val="24"/>
          <w:szCs w:val="24"/>
        </w:rPr>
      </w:pPr>
      <w:proofErr w:type="spellStart"/>
      <w:r>
        <w:rPr>
          <w:b/>
          <w:sz w:val="24"/>
          <w:szCs w:val="24"/>
        </w:rPr>
        <w:t>ПОкупатель</w:t>
      </w:r>
      <w:proofErr w:type="spellEnd"/>
      <w:r>
        <w:rPr>
          <w:b/>
          <w:sz w:val="24"/>
          <w:szCs w:val="24"/>
        </w:rPr>
        <w:t>: ________________________________________</w:t>
      </w:r>
    </w:p>
    <w:p w:rsidR="007E032F" w:rsidRPr="00F652C3" w:rsidRDefault="007E032F" w:rsidP="00F326B4">
      <w:pPr>
        <w:pStyle w:val="afc"/>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7E032F" w:rsidRPr="00F652C3" w:rsidRDefault="007E032F" w:rsidP="00F326B4">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7E032F" w:rsidRDefault="007E032F" w:rsidP="00F326B4">
      <w:pPr>
        <w:pStyle w:val="afc"/>
        <w:ind w:firstLine="0"/>
        <w:rPr>
          <w:sz w:val="24"/>
          <w:szCs w:val="24"/>
        </w:rPr>
      </w:pPr>
      <w:r>
        <w:rPr>
          <w:sz w:val="24"/>
          <w:szCs w:val="24"/>
        </w:rPr>
        <w:t>ОГРН_______________</w:t>
      </w:r>
    </w:p>
    <w:p w:rsidR="007E032F" w:rsidRDefault="007E032F" w:rsidP="00F326B4">
      <w:pPr>
        <w:pStyle w:val="afc"/>
        <w:ind w:firstLine="0"/>
        <w:rPr>
          <w:sz w:val="24"/>
          <w:szCs w:val="24"/>
        </w:rPr>
      </w:pPr>
      <w:r>
        <w:rPr>
          <w:sz w:val="24"/>
          <w:szCs w:val="24"/>
        </w:rPr>
        <w:t xml:space="preserve">ИНН ______________, </w:t>
      </w:r>
    </w:p>
    <w:p w:rsidR="007E032F" w:rsidRPr="00F652C3" w:rsidRDefault="007E032F" w:rsidP="00F326B4">
      <w:pPr>
        <w:pStyle w:val="afc"/>
        <w:ind w:firstLine="0"/>
        <w:rPr>
          <w:sz w:val="24"/>
          <w:szCs w:val="24"/>
        </w:rPr>
      </w:pPr>
      <w:r>
        <w:rPr>
          <w:sz w:val="24"/>
          <w:szCs w:val="24"/>
        </w:rPr>
        <w:t xml:space="preserve">ОКПО ______________, </w:t>
      </w:r>
    </w:p>
    <w:p w:rsidR="007E032F" w:rsidRDefault="007E032F" w:rsidP="00F326B4">
      <w:pPr>
        <w:pStyle w:val="afc"/>
        <w:ind w:firstLine="0"/>
        <w:rPr>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7E032F" w:rsidRPr="00F652C3" w:rsidRDefault="007E032F" w:rsidP="00F326B4">
      <w:pPr>
        <w:pStyle w:val="afc"/>
        <w:ind w:firstLine="0"/>
        <w:rPr>
          <w:i/>
          <w:sz w:val="24"/>
          <w:szCs w:val="24"/>
        </w:rPr>
      </w:pPr>
      <w:r>
        <w:rPr>
          <w:sz w:val="24"/>
          <w:szCs w:val="24"/>
        </w:rPr>
        <w:t>ОКВЭД _____________</w:t>
      </w:r>
    </w:p>
    <w:p w:rsidR="007E032F" w:rsidRPr="00F652C3" w:rsidRDefault="007E032F" w:rsidP="00F326B4">
      <w:pPr>
        <w:pStyle w:val="af9"/>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E032F" w:rsidRPr="00F652C3" w:rsidTr="00E14C9D">
        <w:trPr>
          <w:trHeight w:val="2074"/>
        </w:trPr>
        <w:tc>
          <w:tcPr>
            <w:tcW w:w="4705" w:type="dxa"/>
            <w:tcBorders>
              <w:top w:val="nil"/>
              <w:left w:val="nil"/>
              <w:bottom w:val="nil"/>
              <w:right w:val="nil"/>
            </w:tcBorders>
          </w:tcPr>
          <w:p w:rsidR="007E032F" w:rsidRPr="00F652C3" w:rsidRDefault="007E032F" w:rsidP="00E14C9D">
            <w:r>
              <w:t>Покупатель:</w:t>
            </w:r>
          </w:p>
          <w:p w:rsidR="007E032F" w:rsidRPr="00F652C3" w:rsidRDefault="007E032F" w:rsidP="00E14C9D"/>
          <w:p w:rsidR="007E032F" w:rsidRPr="00F652C3" w:rsidRDefault="007E032F" w:rsidP="00E14C9D">
            <w:r>
              <w:t>________    ______________</w:t>
            </w:r>
          </w:p>
          <w:p w:rsidR="007E032F" w:rsidRPr="00F652C3" w:rsidRDefault="007E032F" w:rsidP="00E14C9D">
            <w:pPr>
              <w:rPr>
                <w:vertAlign w:val="superscript"/>
              </w:rPr>
            </w:pPr>
            <w:r>
              <w:rPr>
                <w:vertAlign w:val="superscript"/>
              </w:rPr>
              <w:t xml:space="preserve">(подпись)                    (Ф.И.О.)                                                                       </w:t>
            </w:r>
          </w:p>
        </w:tc>
        <w:tc>
          <w:tcPr>
            <w:tcW w:w="4139" w:type="dxa"/>
            <w:tcBorders>
              <w:top w:val="nil"/>
              <w:left w:val="nil"/>
              <w:bottom w:val="nil"/>
              <w:right w:val="nil"/>
            </w:tcBorders>
          </w:tcPr>
          <w:p w:rsidR="007E032F" w:rsidRPr="00F652C3" w:rsidRDefault="007E032F" w:rsidP="00E14C9D">
            <w:r>
              <w:t>Поставщик:</w:t>
            </w:r>
          </w:p>
          <w:p w:rsidR="007E032F" w:rsidRPr="00F652C3" w:rsidRDefault="007E032F" w:rsidP="00E14C9D"/>
          <w:p w:rsidR="007E032F" w:rsidRPr="00F652C3" w:rsidRDefault="007E032F" w:rsidP="00E14C9D">
            <w:r>
              <w:t>________    ______________</w:t>
            </w:r>
          </w:p>
          <w:p w:rsidR="007E032F" w:rsidRPr="00F652C3" w:rsidRDefault="007E032F" w:rsidP="00E14C9D">
            <w:r>
              <w:rPr>
                <w:vertAlign w:val="superscript"/>
              </w:rPr>
              <w:t xml:space="preserve">(подпись)                        (Ф.И.О.)                                                                 </w:t>
            </w:r>
          </w:p>
        </w:tc>
      </w:tr>
    </w:tbl>
    <w:p w:rsidR="007E032F" w:rsidRPr="00F652C3" w:rsidRDefault="007E032F" w:rsidP="00F326B4">
      <w:pPr>
        <w:pStyle w:val="afc"/>
        <w:ind w:firstLine="0"/>
        <w:rPr>
          <w:sz w:val="24"/>
          <w:szCs w:val="24"/>
        </w:rPr>
      </w:pPr>
      <w:r>
        <w:rPr>
          <w:iCs/>
          <w:sz w:val="24"/>
          <w:szCs w:val="24"/>
        </w:rPr>
        <w:t>тел.</w:t>
      </w:r>
      <w:r>
        <w:rPr>
          <w:i/>
          <w:sz w:val="24"/>
          <w:szCs w:val="24"/>
        </w:rPr>
        <w:t xml:space="preserve"> ________</w:t>
      </w:r>
      <w:r>
        <w:rPr>
          <w:sz w:val="24"/>
          <w:szCs w:val="24"/>
        </w:rPr>
        <w:t>, факс _____________,</w:t>
      </w:r>
    </w:p>
    <w:p w:rsidR="007E032F" w:rsidRPr="00F652C3" w:rsidRDefault="007E032F" w:rsidP="00F326B4">
      <w:pPr>
        <w:pStyle w:val="2"/>
        <w:numPr>
          <w:ilvl w:val="1"/>
          <w:numId w:val="0"/>
        </w:numPr>
        <w:tabs>
          <w:tab w:val="num" w:pos="576"/>
        </w:tabs>
        <w:spacing w:before="0" w:after="0"/>
        <w:ind w:left="576" w:hanging="576"/>
        <w:jc w:val="right"/>
        <w:rPr>
          <w:rFonts w:cs="Times New Roman"/>
          <w:i w:val="0"/>
          <w:iCs w:val="0"/>
          <w:sz w:val="24"/>
          <w:szCs w:val="24"/>
          <w:highlight w:val="cyan"/>
        </w:rPr>
      </w:pPr>
    </w:p>
    <w:p w:rsidR="007E032F" w:rsidRPr="00F652C3" w:rsidRDefault="007E032F" w:rsidP="00F326B4">
      <w:pPr>
        <w:rPr>
          <w:highlight w:val="cyan"/>
        </w:rPr>
      </w:pPr>
    </w:p>
    <w:p w:rsidR="007E032F" w:rsidRPr="00F652C3" w:rsidRDefault="007E032F" w:rsidP="00F326B4">
      <w:pPr>
        <w:rPr>
          <w:highlight w:val="cyan"/>
        </w:rPr>
      </w:pPr>
    </w:p>
    <w:p w:rsidR="007E032F" w:rsidRPr="00F652C3" w:rsidRDefault="007E032F" w:rsidP="00F326B4">
      <w:pPr>
        <w:rPr>
          <w:highlight w:val="cyan"/>
        </w:rPr>
      </w:pPr>
    </w:p>
    <w:p w:rsidR="007E032F" w:rsidRPr="00F652C3" w:rsidRDefault="007E032F" w:rsidP="00F326B4">
      <w:pPr>
        <w:rPr>
          <w:highlight w:val="cyan"/>
        </w:rPr>
      </w:pPr>
    </w:p>
    <w:p w:rsidR="007E032F" w:rsidRPr="00F652C3" w:rsidRDefault="007E032F" w:rsidP="00F326B4">
      <w:pPr>
        <w:pStyle w:val="ConsNormal"/>
        <w:widowControl/>
        <w:ind w:firstLine="0"/>
        <w:jc w:val="right"/>
        <w:rPr>
          <w:rFonts w:ascii="Times New Roman" w:hAnsi="Times New Roman" w:cs="Times New Roman"/>
          <w:sz w:val="24"/>
          <w:szCs w:val="24"/>
        </w:rPr>
      </w:pPr>
    </w:p>
    <w:p w:rsidR="007E032F" w:rsidRPr="00F652C3" w:rsidRDefault="007E032F" w:rsidP="00F326B4">
      <w:pPr>
        <w:pStyle w:val="ConsNormal"/>
        <w:widowControl/>
        <w:ind w:firstLine="0"/>
        <w:jc w:val="right"/>
        <w:rPr>
          <w:rFonts w:ascii="Times New Roman" w:hAnsi="Times New Roman" w:cs="Times New Roman"/>
          <w:sz w:val="24"/>
          <w:szCs w:val="24"/>
        </w:rPr>
      </w:pPr>
    </w:p>
    <w:p w:rsidR="007E032F" w:rsidRPr="00F652C3" w:rsidRDefault="007E032F" w:rsidP="00F326B4">
      <w:pPr>
        <w:pStyle w:val="ConsNormal"/>
        <w:widowControl/>
        <w:ind w:firstLine="0"/>
        <w:jc w:val="right"/>
        <w:rPr>
          <w:rFonts w:ascii="Times New Roman" w:hAnsi="Times New Roman" w:cs="Times New Roman"/>
          <w:sz w:val="24"/>
          <w:szCs w:val="24"/>
        </w:rPr>
      </w:pPr>
    </w:p>
    <w:p w:rsidR="007E032F" w:rsidRDefault="007E032F" w:rsidP="00F326B4">
      <w:pPr>
        <w:pStyle w:val="ConsNormal"/>
        <w:widowControl/>
        <w:ind w:firstLine="0"/>
        <w:jc w:val="right"/>
        <w:rPr>
          <w:rFonts w:ascii="Times New Roman" w:hAnsi="Times New Roman"/>
          <w:sz w:val="24"/>
          <w:szCs w:val="24"/>
        </w:rPr>
      </w:pPr>
    </w:p>
    <w:p w:rsidR="007E032F" w:rsidRDefault="007E032F" w:rsidP="00F326B4">
      <w:pPr>
        <w:pStyle w:val="ConsNormal"/>
        <w:widowControl/>
        <w:ind w:firstLine="0"/>
        <w:jc w:val="right"/>
        <w:rPr>
          <w:rFonts w:ascii="Times New Roman" w:hAnsi="Times New Roman"/>
          <w:sz w:val="24"/>
          <w:szCs w:val="24"/>
        </w:rPr>
        <w:sectPr w:rsidR="007E032F" w:rsidSect="00EE7CEA">
          <w:pgSz w:w="11906" w:h="16838"/>
          <w:pgMar w:top="1134" w:right="850" w:bottom="1134" w:left="1701" w:header="708" w:footer="708" w:gutter="0"/>
          <w:cols w:space="708"/>
          <w:docGrid w:linePitch="360"/>
        </w:sectPr>
      </w:pPr>
    </w:p>
    <w:p w:rsidR="007E032F" w:rsidRDefault="007E032F" w:rsidP="00F326B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7E032F" w:rsidRDefault="007E032F" w:rsidP="00F326B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7E032F" w:rsidRDefault="007E032F" w:rsidP="00F326B4">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7E032F" w:rsidRDefault="007E032F" w:rsidP="00F326B4">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7E032F" w:rsidRDefault="007E032F" w:rsidP="00F326B4">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7E032F" w:rsidRDefault="007E032F" w:rsidP="00F326B4">
      <w:pPr>
        <w:ind w:firstLine="567"/>
        <w:jc w:val="center"/>
        <w:rPr>
          <w:b/>
        </w:rPr>
      </w:pPr>
      <w:r>
        <w:rPr>
          <w:b/>
        </w:rPr>
        <w:t>Спецификация № 1</w:t>
      </w:r>
    </w:p>
    <w:p w:rsidR="007E032F" w:rsidRDefault="007E032F" w:rsidP="00F326B4">
      <w:pPr>
        <w:jc w:val="center"/>
        <w:rPr>
          <w:b/>
        </w:rPr>
      </w:pPr>
    </w:p>
    <w:tbl>
      <w:tblPr>
        <w:tblStyle w:val="afff2"/>
        <w:tblW w:w="11341" w:type="dxa"/>
        <w:tblInd w:w="-1026" w:type="dxa"/>
        <w:tblLayout w:type="fixed"/>
        <w:tblLook w:val="04A0"/>
      </w:tblPr>
      <w:tblGrid>
        <w:gridCol w:w="561"/>
        <w:gridCol w:w="1842"/>
        <w:gridCol w:w="1425"/>
        <w:gridCol w:w="1418"/>
        <w:gridCol w:w="1559"/>
        <w:gridCol w:w="1695"/>
        <w:gridCol w:w="1698"/>
        <w:gridCol w:w="1143"/>
      </w:tblGrid>
      <w:tr w:rsidR="007E032F" w:rsidTr="00E14C9D">
        <w:trPr>
          <w:trHeight w:val="588"/>
        </w:trPr>
        <w:tc>
          <w:tcPr>
            <w:tcW w:w="561" w:type="dxa"/>
          </w:tcPr>
          <w:p w:rsidR="007E032F" w:rsidRDefault="007E032F" w:rsidP="00E14C9D">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2" w:type="dxa"/>
          </w:tcPr>
          <w:p w:rsidR="007E032F" w:rsidRDefault="007E032F" w:rsidP="00E14C9D">
            <w:pPr>
              <w:jc w:val="center"/>
              <w:rPr>
                <w:b/>
              </w:rPr>
            </w:pPr>
            <w:r>
              <w:rPr>
                <w:b/>
              </w:rPr>
              <w:t>Наименование товара</w:t>
            </w:r>
          </w:p>
        </w:tc>
        <w:tc>
          <w:tcPr>
            <w:tcW w:w="1425" w:type="dxa"/>
          </w:tcPr>
          <w:p w:rsidR="007E032F" w:rsidRDefault="007E032F" w:rsidP="00E14C9D">
            <w:pPr>
              <w:jc w:val="center"/>
              <w:rPr>
                <w:b/>
              </w:rPr>
            </w:pPr>
            <w:r>
              <w:rPr>
                <w:b/>
              </w:rPr>
              <w:t>Тип,</w:t>
            </w:r>
          </w:p>
          <w:p w:rsidR="007E032F" w:rsidRDefault="007E032F" w:rsidP="00E14C9D">
            <w:pPr>
              <w:jc w:val="center"/>
              <w:rPr>
                <w:b/>
              </w:rPr>
            </w:pPr>
            <w:r>
              <w:rPr>
                <w:b/>
              </w:rPr>
              <w:t xml:space="preserve"> марка</w:t>
            </w:r>
          </w:p>
        </w:tc>
        <w:tc>
          <w:tcPr>
            <w:tcW w:w="1418" w:type="dxa"/>
          </w:tcPr>
          <w:p w:rsidR="007E032F" w:rsidRDefault="007E032F" w:rsidP="00E14C9D">
            <w:pPr>
              <w:jc w:val="center"/>
              <w:rPr>
                <w:b/>
              </w:rPr>
            </w:pPr>
            <w:r>
              <w:rPr>
                <w:b/>
              </w:rPr>
              <w:t>Ед. измерения</w:t>
            </w:r>
          </w:p>
        </w:tc>
        <w:tc>
          <w:tcPr>
            <w:tcW w:w="1559" w:type="dxa"/>
          </w:tcPr>
          <w:p w:rsidR="007E032F" w:rsidRDefault="007E032F" w:rsidP="00E14C9D">
            <w:pPr>
              <w:jc w:val="center"/>
              <w:rPr>
                <w:b/>
              </w:rPr>
            </w:pPr>
            <w:r>
              <w:rPr>
                <w:b/>
              </w:rPr>
              <w:t>Количество</w:t>
            </w:r>
          </w:p>
        </w:tc>
        <w:tc>
          <w:tcPr>
            <w:tcW w:w="1695" w:type="dxa"/>
          </w:tcPr>
          <w:p w:rsidR="007E032F" w:rsidRDefault="007E032F" w:rsidP="00E14C9D">
            <w:pPr>
              <w:jc w:val="center"/>
              <w:rPr>
                <w:b/>
              </w:rPr>
            </w:pPr>
            <w:r>
              <w:rPr>
                <w:b/>
              </w:rPr>
              <w:t>Цена за ед. руб. без НДС</w:t>
            </w:r>
          </w:p>
        </w:tc>
        <w:tc>
          <w:tcPr>
            <w:tcW w:w="1698" w:type="dxa"/>
          </w:tcPr>
          <w:p w:rsidR="007E032F" w:rsidRDefault="007E032F" w:rsidP="00E14C9D">
            <w:pPr>
              <w:jc w:val="center"/>
              <w:rPr>
                <w:b/>
              </w:rPr>
            </w:pPr>
            <w:r>
              <w:rPr>
                <w:b/>
              </w:rPr>
              <w:t>Итоговая цена, руб. без НДС</w:t>
            </w:r>
          </w:p>
        </w:tc>
        <w:tc>
          <w:tcPr>
            <w:tcW w:w="1143" w:type="dxa"/>
          </w:tcPr>
          <w:p w:rsidR="007E032F" w:rsidRDefault="007E032F" w:rsidP="00E14C9D">
            <w:pPr>
              <w:jc w:val="center"/>
              <w:rPr>
                <w:b/>
              </w:rPr>
            </w:pPr>
            <w:r>
              <w:rPr>
                <w:b/>
              </w:rPr>
              <w:t>Примечание</w:t>
            </w:r>
          </w:p>
        </w:tc>
      </w:tr>
      <w:tr w:rsidR="007E032F" w:rsidRPr="00FA7501" w:rsidTr="00E14C9D">
        <w:tc>
          <w:tcPr>
            <w:tcW w:w="561" w:type="dxa"/>
          </w:tcPr>
          <w:p w:rsidR="007E032F" w:rsidRPr="00FA7501" w:rsidRDefault="007E032F" w:rsidP="00E14C9D">
            <w:pPr>
              <w:jc w:val="center"/>
            </w:pPr>
          </w:p>
        </w:tc>
        <w:tc>
          <w:tcPr>
            <w:tcW w:w="1842" w:type="dxa"/>
            <w:vAlign w:val="center"/>
          </w:tcPr>
          <w:p w:rsidR="007E032F" w:rsidRDefault="007E032F" w:rsidP="00E14C9D">
            <w:pPr>
              <w:jc w:val="center"/>
              <w:rPr>
                <w:color w:val="000000"/>
              </w:rPr>
            </w:pPr>
          </w:p>
        </w:tc>
        <w:tc>
          <w:tcPr>
            <w:tcW w:w="1425" w:type="dxa"/>
            <w:vAlign w:val="center"/>
          </w:tcPr>
          <w:p w:rsidR="007E032F" w:rsidRDefault="007E032F" w:rsidP="00E14C9D">
            <w:pPr>
              <w:jc w:val="center"/>
              <w:rPr>
                <w:color w:val="000000"/>
              </w:rPr>
            </w:pPr>
          </w:p>
        </w:tc>
        <w:tc>
          <w:tcPr>
            <w:tcW w:w="1418" w:type="dxa"/>
            <w:vAlign w:val="center"/>
          </w:tcPr>
          <w:p w:rsidR="007E032F" w:rsidRDefault="007E032F" w:rsidP="00E14C9D">
            <w:pPr>
              <w:jc w:val="center"/>
              <w:rPr>
                <w:color w:val="000000"/>
              </w:rPr>
            </w:pPr>
          </w:p>
        </w:tc>
        <w:tc>
          <w:tcPr>
            <w:tcW w:w="1559" w:type="dxa"/>
            <w:vAlign w:val="center"/>
          </w:tcPr>
          <w:p w:rsidR="007E032F" w:rsidRDefault="007E032F" w:rsidP="00E14C9D">
            <w:pPr>
              <w:jc w:val="center"/>
              <w:rPr>
                <w:color w:val="000000"/>
              </w:rPr>
            </w:pPr>
          </w:p>
        </w:tc>
        <w:tc>
          <w:tcPr>
            <w:tcW w:w="1695" w:type="dxa"/>
            <w:vAlign w:val="center"/>
          </w:tcPr>
          <w:p w:rsidR="007E032F" w:rsidRDefault="007E032F" w:rsidP="00E14C9D">
            <w:pPr>
              <w:jc w:val="center"/>
              <w:rPr>
                <w:color w:val="000000"/>
              </w:rPr>
            </w:pPr>
          </w:p>
        </w:tc>
        <w:tc>
          <w:tcPr>
            <w:tcW w:w="1698" w:type="dxa"/>
            <w:vAlign w:val="center"/>
          </w:tcPr>
          <w:p w:rsidR="007E032F" w:rsidRDefault="007E032F" w:rsidP="00E14C9D">
            <w:pPr>
              <w:jc w:val="center"/>
              <w:rPr>
                <w:color w:val="000000"/>
              </w:rPr>
            </w:pPr>
          </w:p>
        </w:tc>
        <w:tc>
          <w:tcPr>
            <w:tcW w:w="1143" w:type="dxa"/>
            <w:vAlign w:val="center"/>
          </w:tcPr>
          <w:p w:rsidR="007E032F" w:rsidRDefault="007E032F" w:rsidP="00E14C9D">
            <w:pPr>
              <w:jc w:val="center"/>
              <w:rPr>
                <w:color w:val="000000"/>
              </w:rPr>
            </w:pPr>
          </w:p>
        </w:tc>
      </w:tr>
      <w:tr w:rsidR="007E032F" w:rsidRPr="00FA7501" w:rsidTr="00E14C9D">
        <w:trPr>
          <w:trHeight w:val="151"/>
        </w:trPr>
        <w:tc>
          <w:tcPr>
            <w:tcW w:w="8500" w:type="dxa"/>
            <w:gridSpan w:val="6"/>
          </w:tcPr>
          <w:p w:rsidR="007E032F" w:rsidRPr="006F6B13" w:rsidRDefault="007E032F" w:rsidP="00E14C9D">
            <w:pPr>
              <w:jc w:val="right"/>
              <w:rPr>
                <w:b/>
              </w:rPr>
            </w:pPr>
            <w:r>
              <w:rPr>
                <w:b/>
              </w:rPr>
              <w:t>ИТОГО:</w:t>
            </w:r>
          </w:p>
        </w:tc>
        <w:tc>
          <w:tcPr>
            <w:tcW w:w="1698" w:type="dxa"/>
          </w:tcPr>
          <w:p w:rsidR="007E032F" w:rsidRPr="00FA7501" w:rsidRDefault="007E032F" w:rsidP="00E14C9D">
            <w:pPr>
              <w:jc w:val="center"/>
            </w:pPr>
          </w:p>
        </w:tc>
        <w:tc>
          <w:tcPr>
            <w:tcW w:w="1143" w:type="dxa"/>
          </w:tcPr>
          <w:p w:rsidR="007E032F" w:rsidRPr="00FA7501" w:rsidRDefault="007E032F" w:rsidP="00E14C9D">
            <w:pPr>
              <w:jc w:val="center"/>
            </w:pPr>
          </w:p>
        </w:tc>
      </w:tr>
    </w:tbl>
    <w:p w:rsidR="007E032F" w:rsidRDefault="007E032F" w:rsidP="00F326B4">
      <w:pPr>
        <w:pStyle w:val="ConsNonformat"/>
        <w:widowControl/>
        <w:rPr>
          <w:rFonts w:ascii="Times New Roman" w:hAnsi="Times New Roman" w:cs="Times New Roman"/>
          <w:sz w:val="24"/>
          <w:szCs w:val="24"/>
        </w:rPr>
      </w:pPr>
    </w:p>
    <w:p w:rsidR="007E032F" w:rsidRDefault="007E032F" w:rsidP="00F326B4">
      <w:pPr>
        <w:pStyle w:val="ConsNonformat"/>
        <w:widowControl/>
        <w:rPr>
          <w:rFonts w:ascii="Times New Roman" w:hAnsi="Times New Roman" w:cs="Times New Roman"/>
          <w:sz w:val="24"/>
          <w:szCs w:val="24"/>
        </w:rPr>
      </w:pPr>
    </w:p>
    <w:p w:rsidR="007E032F" w:rsidRDefault="007E032F" w:rsidP="00F326B4">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E032F" w:rsidRPr="00F652C3" w:rsidTr="00E14C9D">
        <w:trPr>
          <w:trHeight w:val="2074"/>
        </w:trPr>
        <w:tc>
          <w:tcPr>
            <w:tcW w:w="4705" w:type="dxa"/>
            <w:tcBorders>
              <w:top w:val="nil"/>
              <w:left w:val="nil"/>
              <w:bottom w:val="nil"/>
              <w:right w:val="nil"/>
            </w:tcBorders>
          </w:tcPr>
          <w:p w:rsidR="007E032F" w:rsidRPr="00F652C3" w:rsidRDefault="007E032F" w:rsidP="00E14C9D">
            <w:r>
              <w:t>Покупатель:</w:t>
            </w:r>
          </w:p>
          <w:p w:rsidR="007E032F" w:rsidRPr="00F652C3" w:rsidRDefault="007E032F" w:rsidP="00E14C9D"/>
          <w:p w:rsidR="007E032F" w:rsidRPr="00F652C3" w:rsidRDefault="007E032F" w:rsidP="00E14C9D">
            <w:r>
              <w:t>________    ______________</w:t>
            </w:r>
          </w:p>
          <w:p w:rsidR="007E032F" w:rsidRPr="00F652C3" w:rsidRDefault="007E032F" w:rsidP="00E14C9D">
            <w:pPr>
              <w:rPr>
                <w:vertAlign w:val="superscript"/>
              </w:rPr>
            </w:pPr>
            <w:r>
              <w:rPr>
                <w:vertAlign w:val="superscript"/>
              </w:rPr>
              <w:t xml:space="preserve">(подпись)                    (Ф.И.О.)                                                                       </w:t>
            </w:r>
          </w:p>
        </w:tc>
        <w:tc>
          <w:tcPr>
            <w:tcW w:w="4139" w:type="dxa"/>
            <w:tcBorders>
              <w:top w:val="nil"/>
              <w:left w:val="nil"/>
              <w:bottom w:val="nil"/>
              <w:right w:val="nil"/>
            </w:tcBorders>
          </w:tcPr>
          <w:p w:rsidR="007E032F" w:rsidRPr="00F652C3" w:rsidRDefault="007E032F" w:rsidP="00E14C9D">
            <w:r>
              <w:t>Поставщик:</w:t>
            </w:r>
          </w:p>
          <w:p w:rsidR="007E032F" w:rsidRPr="00F652C3" w:rsidRDefault="007E032F" w:rsidP="00E14C9D"/>
          <w:p w:rsidR="007E032F" w:rsidRPr="00F652C3" w:rsidRDefault="007E032F" w:rsidP="00E14C9D">
            <w:r>
              <w:t>________    ______________</w:t>
            </w:r>
          </w:p>
          <w:p w:rsidR="007E032F" w:rsidRPr="00F652C3" w:rsidRDefault="007E032F" w:rsidP="00E14C9D">
            <w:r>
              <w:rPr>
                <w:vertAlign w:val="superscript"/>
              </w:rPr>
              <w:t xml:space="preserve">(подпись)                        (Ф.И.О.)                                                                 </w:t>
            </w:r>
          </w:p>
        </w:tc>
      </w:tr>
    </w:tbl>
    <w:p w:rsidR="007E032F" w:rsidRDefault="007E032F" w:rsidP="00F326B4">
      <w:pPr>
        <w:pStyle w:val="ConsNonformat"/>
        <w:widowControl/>
        <w:rPr>
          <w:rFonts w:ascii="Times New Roman" w:hAnsi="Times New Roman" w:cs="Times New Roman"/>
          <w:sz w:val="24"/>
          <w:szCs w:val="24"/>
        </w:rPr>
      </w:pPr>
    </w:p>
    <w:p w:rsidR="007E032F" w:rsidRPr="00BB06A1" w:rsidRDefault="007E032F" w:rsidP="00F326B4">
      <w:pPr>
        <w:suppressAutoHyphens w:val="0"/>
        <w:rPr>
          <w:rFonts w:eastAsia="Arial" w:cs="Arial"/>
        </w:rPr>
      </w:pPr>
    </w:p>
    <w:p w:rsidR="007E032F" w:rsidRPr="00BC0117" w:rsidRDefault="007E032F" w:rsidP="00F326B4">
      <w:pPr>
        <w:jc w:val="both"/>
      </w:pPr>
    </w:p>
    <w:p w:rsidR="007E032F" w:rsidRPr="00F326B4" w:rsidRDefault="007E032F" w:rsidP="00F326B4"/>
    <w:p w:rsidR="007E032F" w:rsidRDefault="007E032F">
      <w:pPr>
        <w:pStyle w:val="19"/>
        <w:ind w:firstLine="0"/>
        <w:jc w:val="right"/>
        <w:outlineLvl w:val="0"/>
        <w:rPr>
          <w:b/>
          <w:i/>
          <w:iCs/>
        </w:rPr>
      </w:pPr>
    </w:p>
    <w:p w:rsidR="007E032F" w:rsidRDefault="007E032F">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7E032F" w:rsidRDefault="007E032F">
      <w:pPr>
        <w:pStyle w:val="19"/>
        <w:ind w:firstLine="0"/>
        <w:jc w:val="right"/>
        <w:outlineLvl w:val="0"/>
        <w:rPr>
          <w:b/>
          <w:i/>
          <w:iCs/>
        </w:rPr>
      </w:pPr>
    </w:p>
    <w:p w:rsidR="007E032F" w:rsidRDefault="00512503">
      <w:pPr>
        <w:pStyle w:val="19"/>
        <w:ind w:firstLine="0"/>
        <w:jc w:val="right"/>
        <w:outlineLvl w:val="0"/>
        <w:rPr>
          <w:b/>
          <w:i/>
          <w:iCs/>
        </w:rPr>
      </w:pPr>
      <w:r>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7E032F" w:rsidRPr="007B0B5F" w:rsidRDefault="007E032F" w:rsidP="007B2BA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7E032F" w:rsidRPr="007B0B5F" w:rsidRDefault="007E032F" w:rsidP="007B2BA4">
      <w:pPr>
        <w:tabs>
          <w:tab w:val="left" w:pos="9639"/>
        </w:tabs>
        <w:ind w:firstLine="567"/>
        <w:jc w:val="center"/>
        <w:rPr>
          <w:i/>
        </w:rPr>
      </w:pPr>
      <w:r>
        <w:rPr>
          <w:i/>
        </w:rPr>
        <w:t>(отдельный лист по каждому субподрядчику)</w:t>
      </w:r>
    </w:p>
    <w:p w:rsidR="007E032F" w:rsidRPr="007B0B5F" w:rsidRDefault="007E032F" w:rsidP="007B2BA4">
      <w:pPr>
        <w:tabs>
          <w:tab w:val="left" w:pos="9639"/>
        </w:tabs>
        <w:ind w:firstLine="567"/>
        <w:jc w:val="center"/>
        <w:rPr>
          <w:sz w:val="22"/>
        </w:rPr>
      </w:pPr>
    </w:p>
    <w:p w:rsidR="007E032F" w:rsidRPr="007B0B5F" w:rsidRDefault="007E032F" w:rsidP="007B2BA4">
      <w:pPr>
        <w:tabs>
          <w:tab w:val="left" w:pos="9639"/>
        </w:tabs>
        <w:ind w:firstLine="567"/>
        <w:jc w:val="center"/>
        <w:rPr>
          <w:b/>
          <w:sz w:val="28"/>
          <w:szCs w:val="28"/>
        </w:rPr>
      </w:pPr>
      <w:r>
        <w:rPr>
          <w:b/>
          <w:sz w:val="28"/>
          <w:szCs w:val="28"/>
        </w:rPr>
        <w:t>Наименование организации, фирмы:</w:t>
      </w:r>
    </w:p>
    <w:p w:rsidR="007E032F" w:rsidRPr="007B0B5F" w:rsidRDefault="007E032F" w:rsidP="007B2BA4">
      <w:pPr>
        <w:tabs>
          <w:tab w:val="left" w:pos="9639"/>
        </w:tabs>
        <w:ind w:firstLine="567"/>
        <w:rPr>
          <w:sz w:val="22"/>
        </w:rPr>
      </w:pPr>
      <w:r>
        <w:rPr>
          <w:sz w:val="22"/>
        </w:rPr>
        <w:t>____________________________________________________________________________</w:t>
      </w:r>
    </w:p>
    <w:p w:rsidR="007E032F" w:rsidRPr="007B0B5F" w:rsidRDefault="007E032F" w:rsidP="007B2BA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E032F" w:rsidRPr="007B0B5F" w:rsidTr="00DC04EE">
        <w:tc>
          <w:tcPr>
            <w:tcW w:w="3138" w:type="dxa"/>
            <w:tcBorders>
              <w:top w:val="single" w:sz="4" w:space="0" w:color="auto"/>
              <w:left w:val="single" w:sz="4" w:space="0" w:color="auto"/>
              <w:bottom w:val="single" w:sz="4" w:space="0" w:color="auto"/>
              <w:right w:val="single" w:sz="4" w:space="0" w:color="auto"/>
            </w:tcBorders>
            <w:vAlign w:val="center"/>
            <w:hideMark/>
          </w:tcPr>
          <w:p w:rsidR="007E032F" w:rsidRPr="007B0B5F" w:rsidRDefault="007E032F" w:rsidP="00DC04EE">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E032F" w:rsidRPr="007B0B5F" w:rsidRDefault="007E032F" w:rsidP="00DC04EE">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7E032F" w:rsidRPr="007B0B5F" w:rsidRDefault="007E032F" w:rsidP="00DC04EE">
            <w:pPr>
              <w:tabs>
                <w:tab w:val="left" w:pos="9639"/>
              </w:tabs>
              <w:jc w:val="center"/>
              <w:rPr>
                <w:szCs w:val="28"/>
              </w:rPr>
            </w:pPr>
            <w:r>
              <w:rPr>
                <w:szCs w:val="28"/>
              </w:rPr>
              <w:t>Филиалы и дочерние предприятия</w:t>
            </w:r>
          </w:p>
        </w:tc>
      </w:tr>
      <w:tr w:rsidR="007E032F" w:rsidRPr="007B0B5F" w:rsidTr="00DC04EE">
        <w:trPr>
          <w:trHeight w:val="227"/>
        </w:trPr>
        <w:tc>
          <w:tcPr>
            <w:tcW w:w="3138" w:type="dxa"/>
            <w:tcBorders>
              <w:top w:val="single" w:sz="4" w:space="0" w:color="auto"/>
              <w:left w:val="single" w:sz="4" w:space="0" w:color="auto"/>
              <w:bottom w:val="single" w:sz="4" w:space="0" w:color="auto"/>
              <w:right w:val="single" w:sz="4" w:space="0" w:color="auto"/>
            </w:tcBorders>
            <w:hideMark/>
          </w:tcPr>
          <w:p w:rsidR="007E032F" w:rsidRPr="007B0B5F" w:rsidRDefault="007E032F" w:rsidP="00DC04EE">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032F" w:rsidRPr="007B0B5F" w:rsidRDefault="007E032F" w:rsidP="00DC04E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E032F" w:rsidRPr="007B0B5F" w:rsidRDefault="007E032F" w:rsidP="00DC04EE">
            <w:pPr>
              <w:tabs>
                <w:tab w:val="left" w:pos="9639"/>
              </w:tabs>
              <w:rPr>
                <w:szCs w:val="28"/>
              </w:rPr>
            </w:pPr>
          </w:p>
        </w:tc>
      </w:tr>
      <w:tr w:rsidR="007E032F" w:rsidRPr="007B0B5F" w:rsidTr="00DC04EE">
        <w:trPr>
          <w:trHeight w:val="227"/>
        </w:trPr>
        <w:tc>
          <w:tcPr>
            <w:tcW w:w="3138" w:type="dxa"/>
            <w:tcBorders>
              <w:top w:val="single" w:sz="4" w:space="0" w:color="auto"/>
              <w:left w:val="single" w:sz="4" w:space="0" w:color="auto"/>
              <w:bottom w:val="single" w:sz="4" w:space="0" w:color="auto"/>
              <w:right w:val="single" w:sz="4" w:space="0" w:color="auto"/>
            </w:tcBorders>
            <w:hideMark/>
          </w:tcPr>
          <w:p w:rsidR="007E032F" w:rsidRPr="007B0B5F" w:rsidRDefault="007E032F" w:rsidP="00DC04EE">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032F" w:rsidRPr="007B0B5F" w:rsidRDefault="007E032F" w:rsidP="00DC04E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E032F" w:rsidRPr="007B0B5F" w:rsidRDefault="007E032F" w:rsidP="00DC04EE">
            <w:pPr>
              <w:tabs>
                <w:tab w:val="left" w:pos="9639"/>
              </w:tabs>
              <w:rPr>
                <w:szCs w:val="28"/>
              </w:rPr>
            </w:pPr>
          </w:p>
        </w:tc>
      </w:tr>
      <w:tr w:rsidR="007E032F" w:rsidRPr="007B0B5F" w:rsidTr="00DC04EE">
        <w:trPr>
          <w:trHeight w:val="227"/>
        </w:trPr>
        <w:tc>
          <w:tcPr>
            <w:tcW w:w="3138" w:type="dxa"/>
            <w:tcBorders>
              <w:top w:val="single" w:sz="4" w:space="0" w:color="auto"/>
              <w:left w:val="single" w:sz="4" w:space="0" w:color="auto"/>
              <w:bottom w:val="single" w:sz="4" w:space="0" w:color="auto"/>
              <w:right w:val="single" w:sz="4" w:space="0" w:color="auto"/>
            </w:tcBorders>
            <w:hideMark/>
          </w:tcPr>
          <w:p w:rsidR="007E032F" w:rsidRPr="007B0B5F" w:rsidRDefault="007E032F" w:rsidP="00DC04EE">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E032F" w:rsidRPr="007B0B5F" w:rsidRDefault="007E032F" w:rsidP="00DC04E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E032F" w:rsidRPr="007B0B5F" w:rsidRDefault="007E032F" w:rsidP="00DC04EE">
            <w:pPr>
              <w:tabs>
                <w:tab w:val="left" w:pos="9639"/>
              </w:tabs>
              <w:rPr>
                <w:szCs w:val="28"/>
              </w:rPr>
            </w:pPr>
          </w:p>
        </w:tc>
      </w:tr>
      <w:tr w:rsidR="007E032F" w:rsidRPr="007B0B5F" w:rsidTr="00DC04EE">
        <w:trPr>
          <w:trHeight w:val="227"/>
        </w:trPr>
        <w:tc>
          <w:tcPr>
            <w:tcW w:w="3138" w:type="dxa"/>
            <w:tcBorders>
              <w:top w:val="single" w:sz="4" w:space="0" w:color="auto"/>
              <w:left w:val="single" w:sz="4" w:space="0" w:color="auto"/>
              <w:bottom w:val="single" w:sz="4" w:space="0" w:color="auto"/>
              <w:right w:val="single" w:sz="4" w:space="0" w:color="auto"/>
            </w:tcBorders>
            <w:hideMark/>
          </w:tcPr>
          <w:p w:rsidR="007E032F" w:rsidRPr="007B0B5F" w:rsidRDefault="007E032F" w:rsidP="00DC04EE">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7E032F" w:rsidRPr="007B0B5F" w:rsidRDefault="007E032F" w:rsidP="00DC04EE">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7E032F" w:rsidRPr="007B0B5F" w:rsidRDefault="007E032F" w:rsidP="00DC04EE">
            <w:pPr>
              <w:tabs>
                <w:tab w:val="left" w:pos="9639"/>
              </w:tabs>
              <w:rPr>
                <w:szCs w:val="28"/>
              </w:rPr>
            </w:pPr>
          </w:p>
        </w:tc>
      </w:tr>
      <w:tr w:rsidR="007E032F" w:rsidRPr="007B0B5F" w:rsidTr="00DC04EE">
        <w:tblPrEx>
          <w:tblLook w:val="0000"/>
        </w:tblPrEx>
        <w:trPr>
          <w:trHeight w:val="227"/>
        </w:trPr>
        <w:tc>
          <w:tcPr>
            <w:tcW w:w="3138" w:type="dxa"/>
          </w:tcPr>
          <w:p w:rsidR="007E032F" w:rsidRPr="007B0B5F" w:rsidRDefault="007E032F" w:rsidP="00DC04EE">
            <w:pPr>
              <w:tabs>
                <w:tab w:val="left" w:pos="9639"/>
              </w:tabs>
            </w:pPr>
            <w:r>
              <w:t>Телефон/факс</w:t>
            </w:r>
          </w:p>
        </w:tc>
        <w:tc>
          <w:tcPr>
            <w:tcW w:w="3099" w:type="dxa"/>
            <w:gridSpan w:val="2"/>
          </w:tcPr>
          <w:p w:rsidR="007E032F" w:rsidRPr="007B0B5F" w:rsidRDefault="007E032F" w:rsidP="00DC04EE">
            <w:pPr>
              <w:tabs>
                <w:tab w:val="left" w:pos="9639"/>
              </w:tabs>
              <w:jc w:val="center"/>
            </w:pPr>
          </w:p>
        </w:tc>
        <w:tc>
          <w:tcPr>
            <w:tcW w:w="3483" w:type="dxa"/>
          </w:tcPr>
          <w:p w:rsidR="007E032F" w:rsidRPr="007B0B5F" w:rsidRDefault="007E032F" w:rsidP="00DC04EE">
            <w:pPr>
              <w:tabs>
                <w:tab w:val="left" w:pos="9639"/>
              </w:tabs>
              <w:jc w:val="center"/>
            </w:pPr>
          </w:p>
        </w:tc>
      </w:tr>
      <w:tr w:rsidR="007E032F" w:rsidRPr="007B0B5F" w:rsidTr="00DC04EE">
        <w:tblPrEx>
          <w:tblLook w:val="0000"/>
        </w:tblPrEx>
        <w:trPr>
          <w:trHeight w:val="227"/>
        </w:trPr>
        <w:tc>
          <w:tcPr>
            <w:tcW w:w="3138" w:type="dxa"/>
          </w:tcPr>
          <w:p w:rsidR="007E032F" w:rsidRPr="007B0B5F" w:rsidRDefault="007E032F" w:rsidP="00DC04EE">
            <w:pPr>
              <w:tabs>
                <w:tab w:val="left" w:pos="9639"/>
              </w:tabs>
            </w:pPr>
            <w:r>
              <w:t>Ответственное лицо</w:t>
            </w:r>
          </w:p>
        </w:tc>
        <w:tc>
          <w:tcPr>
            <w:tcW w:w="3099" w:type="dxa"/>
            <w:gridSpan w:val="2"/>
          </w:tcPr>
          <w:p w:rsidR="007E032F" w:rsidRPr="007B0B5F" w:rsidRDefault="007E032F" w:rsidP="00DC04EE">
            <w:pPr>
              <w:tabs>
                <w:tab w:val="left" w:pos="9639"/>
              </w:tabs>
              <w:jc w:val="center"/>
            </w:pPr>
          </w:p>
        </w:tc>
        <w:tc>
          <w:tcPr>
            <w:tcW w:w="3483" w:type="dxa"/>
          </w:tcPr>
          <w:p w:rsidR="007E032F" w:rsidRPr="007B0B5F" w:rsidRDefault="007E032F" w:rsidP="00DC04EE">
            <w:pPr>
              <w:tabs>
                <w:tab w:val="left" w:pos="9639"/>
              </w:tabs>
              <w:jc w:val="center"/>
            </w:pPr>
          </w:p>
        </w:tc>
      </w:tr>
      <w:tr w:rsidR="007E032F" w:rsidRPr="007B0B5F" w:rsidTr="00DC04EE">
        <w:tblPrEx>
          <w:tblLook w:val="0000"/>
        </w:tblPrEx>
        <w:trPr>
          <w:trHeight w:val="227"/>
        </w:trPr>
        <w:tc>
          <w:tcPr>
            <w:tcW w:w="3138" w:type="dxa"/>
          </w:tcPr>
          <w:p w:rsidR="007E032F" w:rsidRPr="007B0B5F" w:rsidRDefault="007E032F" w:rsidP="00DC04EE">
            <w:pPr>
              <w:tabs>
                <w:tab w:val="left" w:pos="9639"/>
              </w:tabs>
            </w:pPr>
            <w:r>
              <w:t>Форма (ООО, ЗАО и т.д.)</w:t>
            </w:r>
          </w:p>
        </w:tc>
        <w:tc>
          <w:tcPr>
            <w:tcW w:w="3099" w:type="dxa"/>
            <w:gridSpan w:val="2"/>
          </w:tcPr>
          <w:p w:rsidR="007E032F" w:rsidRPr="007B0B5F" w:rsidRDefault="007E032F" w:rsidP="00DC04EE">
            <w:pPr>
              <w:tabs>
                <w:tab w:val="left" w:pos="9639"/>
              </w:tabs>
              <w:jc w:val="center"/>
            </w:pPr>
          </w:p>
        </w:tc>
        <w:tc>
          <w:tcPr>
            <w:tcW w:w="3483" w:type="dxa"/>
          </w:tcPr>
          <w:p w:rsidR="007E032F" w:rsidRPr="007B0B5F" w:rsidRDefault="007E032F" w:rsidP="00DC04EE">
            <w:pPr>
              <w:tabs>
                <w:tab w:val="left" w:pos="9639"/>
              </w:tabs>
              <w:jc w:val="center"/>
            </w:pPr>
          </w:p>
        </w:tc>
      </w:tr>
      <w:tr w:rsidR="007E032F" w:rsidRPr="007B0B5F" w:rsidTr="00DC04EE">
        <w:tblPrEx>
          <w:tblLook w:val="0000"/>
        </w:tblPrEx>
        <w:trPr>
          <w:trHeight w:val="227"/>
        </w:trPr>
        <w:tc>
          <w:tcPr>
            <w:tcW w:w="3138" w:type="dxa"/>
          </w:tcPr>
          <w:p w:rsidR="007E032F" w:rsidRPr="007B0B5F" w:rsidRDefault="007E032F" w:rsidP="00DC04EE">
            <w:pPr>
              <w:tabs>
                <w:tab w:val="left" w:pos="9639"/>
              </w:tabs>
            </w:pPr>
            <w:r>
              <w:t>Уставный капитал</w:t>
            </w:r>
          </w:p>
        </w:tc>
        <w:tc>
          <w:tcPr>
            <w:tcW w:w="3099" w:type="dxa"/>
            <w:gridSpan w:val="2"/>
          </w:tcPr>
          <w:p w:rsidR="007E032F" w:rsidRPr="007B0B5F" w:rsidRDefault="007E032F" w:rsidP="00DC04EE">
            <w:pPr>
              <w:tabs>
                <w:tab w:val="left" w:pos="9639"/>
              </w:tabs>
              <w:jc w:val="center"/>
            </w:pPr>
          </w:p>
        </w:tc>
        <w:tc>
          <w:tcPr>
            <w:tcW w:w="3483" w:type="dxa"/>
          </w:tcPr>
          <w:p w:rsidR="007E032F" w:rsidRPr="007B0B5F" w:rsidRDefault="007E032F" w:rsidP="00DC04EE">
            <w:pPr>
              <w:tabs>
                <w:tab w:val="left" w:pos="9639"/>
              </w:tabs>
              <w:jc w:val="center"/>
            </w:pPr>
          </w:p>
        </w:tc>
      </w:tr>
      <w:tr w:rsidR="007E032F" w:rsidRPr="007B0B5F" w:rsidTr="00DC04EE">
        <w:tblPrEx>
          <w:tblLook w:val="0000"/>
        </w:tblPrEx>
        <w:trPr>
          <w:trHeight w:val="227"/>
        </w:trPr>
        <w:tc>
          <w:tcPr>
            <w:tcW w:w="3138" w:type="dxa"/>
            <w:tcBorders>
              <w:bottom w:val="nil"/>
            </w:tcBorders>
          </w:tcPr>
          <w:p w:rsidR="007E032F" w:rsidRPr="007B0B5F" w:rsidRDefault="007E032F" w:rsidP="00DC04EE">
            <w:pPr>
              <w:tabs>
                <w:tab w:val="left" w:pos="9639"/>
              </w:tabs>
            </w:pPr>
            <w:r>
              <w:t>Сфера деятельности</w:t>
            </w:r>
          </w:p>
        </w:tc>
        <w:tc>
          <w:tcPr>
            <w:tcW w:w="3099" w:type="dxa"/>
            <w:gridSpan w:val="2"/>
            <w:tcBorders>
              <w:bottom w:val="nil"/>
            </w:tcBorders>
          </w:tcPr>
          <w:p w:rsidR="007E032F" w:rsidRPr="007B0B5F" w:rsidRDefault="007E032F" w:rsidP="00DC04EE">
            <w:pPr>
              <w:tabs>
                <w:tab w:val="left" w:pos="9639"/>
              </w:tabs>
              <w:jc w:val="center"/>
            </w:pPr>
          </w:p>
        </w:tc>
        <w:tc>
          <w:tcPr>
            <w:tcW w:w="3483" w:type="dxa"/>
            <w:tcBorders>
              <w:bottom w:val="nil"/>
            </w:tcBorders>
          </w:tcPr>
          <w:p w:rsidR="007E032F" w:rsidRPr="007B0B5F" w:rsidRDefault="007E032F" w:rsidP="00DC04EE">
            <w:pPr>
              <w:tabs>
                <w:tab w:val="left" w:pos="9639"/>
              </w:tabs>
              <w:jc w:val="center"/>
            </w:pPr>
          </w:p>
        </w:tc>
      </w:tr>
      <w:tr w:rsidR="007E032F" w:rsidRPr="007B0B5F" w:rsidTr="00DC04EE">
        <w:tblPrEx>
          <w:tblLook w:val="0000"/>
        </w:tblPrEx>
        <w:tc>
          <w:tcPr>
            <w:tcW w:w="3138" w:type="dxa"/>
            <w:tcBorders>
              <w:right w:val="nil"/>
            </w:tcBorders>
          </w:tcPr>
          <w:p w:rsidR="007E032F" w:rsidRPr="007B0B5F" w:rsidRDefault="007E032F" w:rsidP="00DC04EE">
            <w:pPr>
              <w:tabs>
                <w:tab w:val="left" w:pos="9639"/>
              </w:tabs>
            </w:pPr>
            <w:r>
              <w:t>Руководитель:</w:t>
            </w:r>
          </w:p>
        </w:tc>
        <w:tc>
          <w:tcPr>
            <w:tcW w:w="3099" w:type="dxa"/>
            <w:gridSpan w:val="2"/>
            <w:tcBorders>
              <w:left w:val="nil"/>
              <w:right w:val="nil"/>
            </w:tcBorders>
          </w:tcPr>
          <w:p w:rsidR="007E032F" w:rsidRPr="007B0B5F" w:rsidRDefault="007E032F" w:rsidP="00DC04EE">
            <w:pPr>
              <w:tabs>
                <w:tab w:val="left" w:pos="9639"/>
              </w:tabs>
            </w:pPr>
            <w:r>
              <w:t>Дата:</w:t>
            </w:r>
          </w:p>
        </w:tc>
        <w:tc>
          <w:tcPr>
            <w:tcW w:w="3483" w:type="dxa"/>
            <w:tcBorders>
              <w:left w:val="nil"/>
            </w:tcBorders>
          </w:tcPr>
          <w:p w:rsidR="007E032F" w:rsidRPr="007B0B5F" w:rsidRDefault="007E032F" w:rsidP="00DC04EE">
            <w:pPr>
              <w:tabs>
                <w:tab w:val="left" w:pos="9639"/>
              </w:tabs>
            </w:pPr>
            <w:r>
              <w:t>Печать/подпись (субподрядчика)</w:t>
            </w:r>
          </w:p>
        </w:tc>
      </w:tr>
      <w:tr w:rsidR="007E032F" w:rsidRPr="007B0B5F" w:rsidTr="00DC04EE">
        <w:tblPrEx>
          <w:tblLook w:val="0000"/>
        </w:tblPrEx>
        <w:trPr>
          <w:cantSplit/>
        </w:trPr>
        <w:tc>
          <w:tcPr>
            <w:tcW w:w="9720" w:type="dxa"/>
            <w:gridSpan w:val="4"/>
          </w:tcPr>
          <w:p w:rsidR="007E032F" w:rsidRPr="007B0B5F" w:rsidRDefault="007E032F" w:rsidP="00DC04EE">
            <w:pPr>
              <w:tabs>
                <w:tab w:val="left" w:pos="9639"/>
              </w:tabs>
              <w:jc w:val="center"/>
            </w:pPr>
          </w:p>
        </w:tc>
      </w:tr>
      <w:tr w:rsidR="007E032F" w:rsidRPr="007B0B5F" w:rsidTr="00DC04EE">
        <w:tblPrEx>
          <w:tblLook w:val="0000"/>
        </w:tblPrEx>
        <w:trPr>
          <w:cantSplit/>
        </w:trPr>
        <w:tc>
          <w:tcPr>
            <w:tcW w:w="4536" w:type="dxa"/>
            <w:gridSpan w:val="2"/>
            <w:vMerge w:val="restart"/>
            <w:vAlign w:val="center"/>
          </w:tcPr>
          <w:p w:rsidR="007E032F" w:rsidRPr="007B0B5F" w:rsidRDefault="007E032F" w:rsidP="00DC04EE">
            <w:pPr>
              <w:tabs>
                <w:tab w:val="left" w:pos="9639"/>
              </w:tabs>
            </w:pPr>
            <w:r>
              <w:t>Виды работ, передаваемые субподрядчику по предмету Открытого конкурса</w:t>
            </w:r>
          </w:p>
        </w:tc>
        <w:tc>
          <w:tcPr>
            <w:tcW w:w="5184" w:type="dxa"/>
            <w:gridSpan w:val="2"/>
          </w:tcPr>
          <w:p w:rsidR="007E032F" w:rsidRPr="007B0B5F" w:rsidRDefault="007E032F" w:rsidP="00DC04EE">
            <w:pPr>
              <w:tabs>
                <w:tab w:val="left" w:pos="9639"/>
              </w:tabs>
              <w:jc w:val="center"/>
            </w:pPr>
            <w:r>
              <w:t>Передаваемые объемы работ</w:t>
            </w:r>
          </w:p>
        </w:tc>
      </w:tr>
      <w:tr w:rsidR="007E032F" w:rsidRPr="007B0B5F" w:rsidTr="00DC04EE">
        <w:tblPrEx>
          <w:tblLook w:val="0000"/>
        </w:tblPrEx>
        <w:trPr>
          <w:cantSplit/>
        </w:trPr>
        <w:tc>
          <w:tcPr>
            <w:tcW w:w="4536" w:type="dxa"/>
            <w:gridSpan w:val="2"/>
            <w:vMerge/>
          </w:tcPr>
          <w:p w:rsidR="007E032F" w:rsidRPr="007B0B5F" w:rsidRDefault="007E032F" w:rsidP="00DC04EE">
            <w:pPr>
              <w:tabs>
                <w:tab w:val="left" w:pos="9639"/>
              </w:tabs>
            </w:pPr>
          </w:p>
        </w:tc>
        <w:tc>
          <w:tcPr>
            <w:tcW w:w="1701" w:type="dxa"/>
          </w:tcPr>
          <w:p w:rsidR="007E032F" w:rsidRPr="007B0B5F" w:rsidRDefault="007E032F" w:rsidP="00DC04EE">
            <w:pPr>
              <w:tabs>
                <w:tab w:val="left" w:pos="9639"/>
              </w:tabs>
              <w:jc w:val="center"/>
            </w:pPr>
            <w:r>
              <w:t>В физических единицах</w:t>
            </w:r>
          </w:p>
        </w:tc>
        <w:tc>
          <w:tcPr>
            <w:tcW w:w="3483" w:type="dxa"/>
            <w:vAlign w:val="center"/>
          </w:tcPr>
          <w:p w:rsidR="007E032F" w:rsidRPr="007B0B5F" w:rsidRDefault="007E032F" w:rsidP="00DC04EE">
            <w:pPr>
              <w:tabs>
                <w:tab w:val="left" w:pos="9639"/>
              </w:tabs>
              <w:jc w:val="center"/>
            </w:pPr>
            <w:proofErr w:type="gramStart"/>
            <w:r>
              <w:t>В</w:t>
            </w:r>
            <w:proofErr w:type="gramEnd"/>
            <w:r>
              <w:t xml:space="preserve"> % к общему объему работ по предмету Открытого конкурса</w:t>
            </w:r>
          </w:p>
        </w:tc>
      </w:tr>
      <w:tr w:rsidR="007E032F" w:rsidRPr="007B0B5F" w:rsidTr="00DC04EE">
        <w:tblPrEx>
          <w:tblLook w:val="0000"/>
        </w:tblPrEx>
        <w:tc>
          <w:tcPr>
            <w:tcW w:w="4536" w:type="dxa"/>
            <w:gridSpan w:val="2"/>
          </w:tcPr>
          <w:p w:rsidR="007E032F" w:rsidRPr="007B0B5F" w:rsidRDefault="007E032F" w:rsidP="00DC04EE">
            <w:pPr>
              <w:tabs>
                <w:tab w:val="left" w:pos="9639"/>
              </w:tabs>
            </w:pPr>
          </w:p>
        </w:tc>
        <w:tc>
          <w:tcPr>
            <w:tcW w:w="1701" w:type="dxa"/>
          </w:tcPr>
          <w:p w:rsidR="007E032F" w:rsidRPr="007B0B5F" w:rsidRDefault="007E032F" w:rsidP="00DC04EE">
            <w:pPr>
              <w:tabs>
                <w:tab w:val="left" w:pos="9639"/>
              </w:tabs>
              <w:jc w:val="center"/>
            </w:pPr>
          </w:p>
        </w:tc>
        <w:tc>
          <w:tcPr>
            <w:tcW w:w="3483" w:type="dxa"/>
          </w:tcPr>
          <w:p w:rsidR="007E032F" w:rsidRPr="007B0B5F" w:rsidRDefault="007E032F" w:rsidP="00DC04EE">
            <w:pPr>
              <w:tabs>
                <w:tab w:val="left" w:pos="9639"/>
              </w:tabs>
              <w:jc w:val="center"/>
            </w:pPr>
          </w:p>
        </w:tc>
      </w:tr>
      <w:tr w:rsidR="007E032F" w:rsidRPr="007B0B5F" w:rsidTr="00DC04EE">
        <w:tblPrEx>
          <w:tblLook w:val="0000"/>
        </w:tblPrEx>
        <w:tc>
          <w:tcPr>
            <w:tcW w:w="6237" w:type="dxa"/>
            <w:gridSpan w:val="3"/>
          </w:tcPr>
          <w:p w:rsidR="007E032F" w:rsidRPr="007B0B5F" w:rsidRDefault="007E032F" w:rsidP="00DC04EE">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7E032F" w:rsidRPr="007B0B5F" w:rsidRDefault="007E032F" w:rsidP="00DC04EE">
            <w:pPr>
              <w:tabs>
                <w:tab w:val="left" w:pos="9639"/>
              </w:tabs>
              <w:jc w:val="center"/>
            </w:pPr>
          </w:p>
        </w:tc>
      </w:tr>
      <w:tr w:rsidR="007E032F" w:rsidRPr="007B0B5F" w:rsidTr="00DC04EE">
        <w:tblPrEx>
          <w:tblLook w:val="0000"/>
        </w:tblPrEx>
        <w:tc>
          <w:tcPr>
            <w:tcW w:w="6237" w:type="dxa"/>
            <w:gridSpan w:val="3"/>
          </w:tcPr>
          <w:p w:rsidR="007E032F" w:rsidRPr="007B0B5F" w:rsidRDefault="007E032F" w:rsidP="00DC04EE">
            <w:pPr>
              <w:tabs>
                <w:tab w:val="left" w:pos="9639"/>
              </w:tabs>
            </w:pPr>
            <w:r>
              <w:t>Количество персонала, привлекаемого субподрядчиком к исполнению договора:</w:t>
            </w:r>
          </w:p>
        </w:tc>
        <w:tc>
          <w:tcPr>
            <w:tcW w:w="3483" w:type="dxa"/>
          </w:tcPr>
          <w:p w:rsidR="007E032F" w:rsidRPr="007B0B5F" w:rsidRDefault="007E032F" w:rsidP="00DC04EE">
            <w:pPr>
              <w:tabs>
                <w:tab w:val="left" w:pos="9639"/>
              </w:tabs>
              <w:jc w:val="center"/>
            </w:pPr>
          </w:p>
        </w:tc>
      </w:tr>
    </w:tbl>
    <w:p w:rsidR="007E032F" w:rsidRPr="007B0B5F" w:rsidRDefault="007E032F" w:rsidP="007B2BA4">
      <w:pPr>
        <w:tabs>
          <w:tab w:val="left" w:pos="9639"/>
        </w:tabs>
        <w:ind w:firstLine="720"/>
        <w:jc w:val="both"/>
        <w:rPr>
          <w:szCs w:val="28"/>
        </w:rPr>
      </w:pPr>
      <w:r>
        <w:rPr>
          <w:szCs w:val="28"/>
        </w:rPr>
        <w:t>Приложения:</w:t>
      </w:r>
    </w:p>
    <w:p w:rsidR="007E032F" w:rsidRPr="007B0B5F" w:rsidRDefault="007E032F" w:rsidP="007B2BA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7E032F" w:rsidRPr="007B0B5F" w:rsidRDefault="007E032F" w:rsidP="007B2BA4">
      <w:pPr>
        <w:jc w:val="both"/>
        <w:rPr>
          <w:rFonts w:eastAsia="MS Mincho"/>
          <w:b/>
          <w:bCs/>
          <w:sz w:val="28"/>
          <w:szCs w:val="28"/>
        </w:rPr>
      </w:pPr>
    </w:p>
    <w:p w:rsidR="007E032F" w:rsidRPr="007B0B5F" w:rsidRDefault="007E032F" w:rsidP="007B2BA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7E032F" w:rsidRPr="007B0B5F" w:rsidRDefault="007E032F" w:rsidP="007B2BA4">
      <w:pPr>
        <w:tabs>
          <w:tab w:val="left" w:pos="8640"/>
        </w:tabs>
        <w:jc w:val="center"/>
        <w:rPr>
          <w:i/>
        </w:rPr>
      </w:pPr>
      <w:r>
        <w:rPr>
          <w:i/>
        </w:rPr>
        <w:t xml:space="preserve">                                                                    (наименование претендента)</w:t>
      </w:r>
    </w:p>
    <w:p w:rsidR="007E032F" w:rsidRPr="007B0B5F" w:rsidRDefault="007E032F" w:rsidP="007B2BA4">
      <w:pPr>
        <w:rPr>
          <w:sz w:val="28"/>
          <w:szCs w:val="28"/>
          <w:lang w:eastAsia="ru-RU"/>
        </w:rPr>
      </w:pPr>
      <w:r>
        <w:rPr>
          <w:sz w:val="28"/>
          <w:szCs w:val="28"/>
          <w:lang w:eastAsia="ru-RU"/>
        </w:rPr>
        <w:t>____________________________________________________________________</w:t>
      </w:r>
    </w:p>
    <w:p w:rsidR="007E032F" w:rsidRPr="007B0B5F" w:rsidRDefault="007E032F" w:rsidP="007B2BA4">
      <w:pPr>
        <w:rPr>
          <w:i/>
        </w:rPr>
      </w:pPr>
      <w:r>
        <w:rPr>
          <w:i/>
        </w:rPr>
        <w:t xml:space="preserve">       Печать</w:t>
      </w:r>
      <w:r>
        <w:rPr>
          <w:i/>
        </w:rPr>
        <w:tab/>
      </w:r>
      <w:r>
        <w:rPr>
          <w:i/>
        </w:rPr>
        <w:tab/>
      </w:r>
      <w:r>
        <w:rPr>
          <w:i/>
        </w:rPr>
        <w:tab/>
        <w:t>(должность, подпись, ФИО)</w:t>
      </w:r>
    </w:p>
    <w:p w:rsidR="007E032F" w:rsidRPr="00BA479F" w:rsidRDefault="007E032F" w:rsidP="007B2BA4">
      <w:pPr>
        <w:rPr>
          <w:sz w:val="28"/>
          <w:szCs w:val="28"/>
          <w:lang w:eastAsia="ru-RU"/>
        </w:rPr>
      </w:pPr>
      <w:r>
        <w:rPr>
          <w:sz w:val="28"/>
          <w:szCs w:val="28"/>
          <w:lang w:eastAsia="ru-RU"/>
        </w:rPr>
        <w:t>"____" _________ 201__ г.</w:t>
      </w:r>
    </w:p>
    <w:p w:rsidR="007E032F" w:rsidRDefault="007E032F" w:rsidP="007B2BA4"/>
    <w:p w:rsidR="007E032F" w:rsidRDefault="007E032F"/>
    <w:p w:rsidR="007E032F" w:rsidRDefault="007E032F">
      <w:pPr>
        <w:rPr>
          <w:szCs w:val="28"/>
        </w:rPr>
        <w:sectPr w:rsidR="007E032F" w:rsidSect="00115908">
          <w:pgSz w:w="11907" w:h="16840" w:code="9"/>
          <w:pgMar w:top="1134" w:right="851" w:bottom="1134" w:left="1418" w:header="794" w:footer="794" w:gutter="0"/>
          <w:cols w:space="720"/>
          <w:titlePg/>
          <w:docGrid w:linePitch="326"/>
        </w:sectPr>
      </w:pPr>
    </w:p>
    <w:p w:rsidR="007E032F" w:rsidRDefault="007E032F">
      <w:pPr>
        <w:pStyle w:val="19"/>
        <w:ind w:firstLine="0"/>
        <w:jc w:val="right"/>
        <w:outlineLvl w:val="0"/>
      </w:pPr>
    </w:p>
    <w:sectPr w:rsidR="007E032F"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503" w:rsidRDefault="00512503">
      <w:r>
        <w:separator/>
      </w:r>
    </w:p>
  </w:endnote>
  <w:endnote w:type="continuationSeparator" w:id="0">
    <w:p w:rsidR="00512503" w:rsidRDefault="00512503">
      <w:r>
        <w:continuationSeparator/>
      </w:r>
    </w:p>
  </w:endnote>
  <w:endnote w:type="continuationNotice" w:id="1">
    <w:p w:rsidR="00512503" w:rsidRDefault="005125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7E032F" w:rsidP="00BF6892">
    <w:pPr>
      <w:pStyle w:val="afd"/>
      <w:framePr w:wrap="around" w:vAnchor="text" w:hAnchor="margin" w:xAlign="right" w:y="1"/>
      <w:rPr>
        <w:rStyle w:val="a5"/>
      </w:rPr>
    </w:pPr>
    <w:r>
      <w:rPr>
        <w:rStyle w:val="a5"/>
      </w:rPr>
      <w:fldChar w:fldCharType="begin"/>
    </w:r>
    <w:r w:rsidR="00247120">
      <w:rPr>
        <w:rStyle w:val="a5"/>
      </w:rPr>
      <w:instrText xml:space="preserve">PAGE  </w:instrText>
    </w:r>
    <w:r>
      <w:rPr>
        <w:rStyle w:val="a5"/>
      </w:rPr>
      <w:fldChar w:fldCharType="separate"/>
    </w:r>
    <w:r w:rsidR="00247120">
      <w:rPr>
        <w:rStyle w:val="a5"/>
        <w:noProof/>
      </w:rPr>
      <w:t>28</w:t>
    </w:r>
    <w:r>
      <w:rPr>
        <w:rStyle w:val="a5"/>
      </w:rPr>
      <w:fldChar w:fldCharType="end"/>
    </w:r>
  </w:p>
  <w:p w:rsidR="00247120" w:rsidRDefault="0024712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247120">
    <w:pPr>
      <w:pStyle w:val="afd"/>
      <w:jc w:val="center"/>
    </w:pPr>
  </w:p>
  <w:p w:rsidR="00247120" w:rsidRDefault="00247120"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247120"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503" w:rsidRDefault="00512503">
      <w:r>
        <w:separator/>
      </w:r>
    </w:p>
  </w:footnote>
  <w:footnote w:type="continuationSeparator" w:id="0">
    <w:p w:rsidR="00512503" w:rsidRDefault="00512503">
      <w:r>
        <w:continuationSeparator/>
      </w:r>
    </w:p>
  </w:footnote>
  <w:footnote w:type="continuationNotice" w:id="1">
    <w:p w:rsidR="00512503" w:rsidRDefault="005125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7E032F">
    <w:pPr>
      <w:pStyle w:val="afb"/>
      <w:jc w:val="center"/>
    </w:pPr>
    <w:r>
      <w:fldChar w:fldCharType="begin"/>
    </w:r>
    <w:r w:rsidR="00247120">
      <w:instrText xml:space="preserve"> PAGE   \* MERGEFORMAT </w:instrText>
    </w:r>
    <w:r>
      <w:fldChar w:fldCharType="separate"/>
    </w:r>
    <w:r w:rsidR="00CA038D">
      <w:rPr>
        <w:noProof/>
      </w:rPr>
      <w:t>2</w:t>
    </w:r>
    <w:r>
      <w:rPr>
        <w:noProof/>
      </w:rPr>
      <w:fldChar w:fldCharType="end"/>
    </w:r>
  </w:p>
  <w:p w:rsidR="00247120" w:rsidRDefault="0024712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5"/>
  </w:num>
  <w:num w:numId="9">
    <w:abstractNumId w:val="22"/>
  </w:num>
  <w:num w:numId="10">
    <w:abstractNumId w:val="33"/>
  </w:num>
  <w:num w:numId="11">
    <w:abstractNumId w:val="39"/>
  </w:num>
  <w:num w:numId="12">
    <w:abstractNumId w:val="35"/>
  </w:num>
  <w:num w:numId="13">
    <w:abstractNumId w:val="41"/>
  </w:num>
  <w:num w:numId="14">
    <w:abstractNumId w:val="29"/>
  </w:num>
  <w:num w:numId="15">
    <w:abstractNumId w:val="46"/>
  </w:num>
  <w:num w:numId="16">
    <w:abstractNumId w:val="32"/>
  </w:num>
  <w:num w:numId="17">
    <w:abstractNumId w:val="34"/>
  </w:num>
  <w:num w:numId="18">
    <w:abstractNumId w:val="43"/>
  </w:num>
  <w:num w:numId="19">
    <w:abstractNumId w:val="28"/>
  </w:num>
  <w:num w:numId="20">
    <w:abstractNumId w:val="38"/>
  </w:num>
  <w:num w:numId="21">
    <w:abstractNumId w:val="40"/>
  </w:num>
  <w:num w:numId="22">
    <w:abstractNumId w:val="25"/>
  </w:num>
  <w:num w:numId="23">
    <w:abstractNumId w:val="26"/>
  </w:num>
  <w:num w:numId="24">
    <w:abstractNumId w:val="31"/>
  </w:num>
  <w:num w:numId="25">
    <w:abstractNumId w:val="37"/>
  </w:num>
  <w:num w:numId="26">
    <w:abstractNumId w:val="36"/>
  </w:num>
  <w:num w:numId="27">
    <w:abstractNumId w:val="3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7"/>
  </w:num>
  <w:num w:numId="31">
    <w:abstractNumId w:val="4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D45"/>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B6E5A"/>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2503"/>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33C5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0EBC"/>
    <w:rsid w:val="007D4D20"/>
    <w:rsid w:val="007D50EE"/>
    <w:rsid w:val="007D6548"/>
    <w:rsid w:val="007E032F"/>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5906"/>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038D"/>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27">
    <w:name w:val="Без интервала2"/>
    <w:rsid w:val="007E032F"/>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7E032F"/>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7E032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AAE08-5115-45F1-B544-815D56836345}">
  <ds:schemaRefs>
    <ds:schemaRef ds:uri="http://schemas.openxmlformats.org/officeDocument/2006/bibliography"/>
  </ds:schemaRefs>
</ds:datastoreItem>
</file>

<file path=customXml/itemProps4.xml><?xml version="1.0" encoding="utf-8"?>
<ds:datastoreItem xmlns:ds="http://schemas.openxmlformats.org/officeDocument/2006/customXml" ds:itemID="{AD621DE4-12AD-4DBD-9E05-FF337556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55</Pages>
  <Words>18245</Words>
  <Characters>104001</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122002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Талинин Сергей Александрович</cp:lastModifiedBy>
  <cp:revision>15</cp:revision>
  <cp:lastPrinted>2013-04-02T17:10:00Z</cp:lastPrinted>
  <dcterms:created xsi:type="dcterms:W3CDTF">2019-08-12T12:01:00Z</dcterms:created>
  <dcterms:modified xsi:type="dcterms:W3CDTF">2020-02-21T11:07:00Z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