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F2FB3" w:rsidRPr="00C8296E" w:rsidRDefault="004F2FB3" w:rsidP="004F2FB3">
      <w:pPr>
        <w:tabs>
          <w:tab w:val="left" w:pos="4962"/>
        </w:tabs>
        <w:ind w:left="4820"/>
        <w:rPr>
          <w:b/>
          <w:bCs/>
          <w:sz w:val="28"/>
          <w:szCs w:val="28"/>
        </w:rPr>
      </w:pPr>
      <w:r>
        <w:rPr>
          <w:b/>
          <w:bCs/>
          <w:sz w:val="28"/>
          <w:szCs w:val="28"/>
        </w:rPr>
        <w:t>УТВЕРЖДАЮ:</w:t>
      </w:r>
    </w:p>
    <w:p w:rsidR="004F2FB3" w:rsidRPr="00C8296E" w:rsidRDefault="004F2FB3" w:rsidP="004F2FB3">
      <w:pPr>
        <w:tabs>
          <w:tab w:val="left" w:pos="4962"/>
        </w:tabs>
        <w:ind w:left="4820"/>
        <w:rPr>
          <w:b/>
          <w:bCs/>
          <w:sz w:val="28"/>
          <w:szCs w:val="28"/>
        </w:rPr>
      </w:pPr>
    </w:p>
    <w:p w:rsidR="00641D19" w:rsidRDefault="00216D71">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w:t>
      </w:r>
    </w:p>
    <w:p w:rsidR="004F2FB3" w:rsidRDefault="00B87CE9" w:rsidP="004F2FB3">
      <w:pPr>
        <w:tabs>
          <w:tab w:val="left" w:pos="4962"/>
        </w:tabs>
        <w:ind w:left="4820"/>
        <w:rPr>
          <w:b/>
          <w:bCs/>
          <w:sz w:val="28"/>
          <w:szCs w:val="28"/>
        </w:rPr>
      </w:pPr>
      <w:r>
        <w:rPr>
          <w:b/>
          <w:bCs/>
          <w:sz w:val="28"/>
          <w:szCs w:val="28"/>
        </w:rPr>
        <w:t>Приволжской железной дороге</w:t>
      </w:r>
    </w:p>
    <w:p w:rsidR="00B87CE9" w:rsidRPr="00C8296E" w:rsidRDefault="00B87CE9" w:rsidP="004F2FB3">
      <w:pPr>
        <w:tabs>
          <w:tab w:val="left" w:pos="4962"/>
        </w:tabs>
        <w:ind w:left="4820"/>
        <w:rPr>
          <w:b/>
          <w:bCs/>
          <w:sz w:val="28"/>
          <w:szCs w:val="28"/>
        </w:rPr>
      </w:pPr>
    </w:p>
    <w:p w:rsidR="004F2FB3" w:rsidRPr="00C8296E" w:rsidRDefault="004F2FB3" w:rsidP="004F2FB3">
      <w:pPr>
        <w:tabs>
          <w:tab w:val="left" w:pos="4962"/>
        </w:tabs>
        <w:ind w:left="4820"/>
        <w:rPr>
          <w:b/>
          <w:bCs/>
          <w:sz w:val="28"/>
          <w:szCs w:val="28"/>
        </w:rPr>
      </w:pPr>
      <w:r>
        <w:rPr>
          <w:b/>
          <w:bCs/>
          <w:sz w:val="28"/>
          <w:szCs w:val="28"/>
        </w:rPr>
        <w:t xml:space="preserve">____________________ </w:t>
      </w:r>
    </w:p>
    <w:p w:rsidR="00641D19" w:rsidRDefault="00216D71">
      <w:pPr>
        <w:tabs>
          <w:tab w:val="left" w:pos="4962"/>
        </w:tabs>
        <w:ind w:left="4820"/>
        <w:rPr>
          <w:b/>
          <w:bCs/>
          <w:sz w:val="28"/>
          <w:szCs w:val="28"/>
        </w:rPr>
      </w:pPr>
      <w:r>
        <w:rPr>
          <w:b/>
          <w:bCs/>
          <w:sz w:val="28"/>
          <w:szCs w:val="28"/>
        </w:rPr>
        <w:t>Борис Борисович Борисов</w:t>
      </w:r>
    </w:p>
    <w:p w:rsidR="004F2FB3" w:rsidRPr="00C8296E" w:rsidRDefault="004F2FB3" w:rsidP="004F2FB3">
      <w:pPr>
        <w:tabs>
          <w:tab w:val="left" w:pos="4962"/>
        </w:tabs>
        <w:ind w:left="4820"/>
        <w:rPr>
          <w:b/>
          <w:bCs/>
          <w:sz w:val="28"/>
          <w:szCs w:val="28"/>
        </w:rPr>
      </w:pPr>
    </w:p>
    <w:p w:rsidR="00641D19" w:rsidRPr="007C7E6B" w:rsidRDefault="00216D71">
      <w:pPr>
        <w:tabs>
          <w:tab w:val="left" w:pos="4962"/>
        </w:tabs>
        <w:ind w:left="4820"/>
        <w:rPr>
          <w:b/>
          <w:bCs/>
          <w:sz w:val="28"/>
        </w:rPr>
      </w:pPr>
      <w:r w:rsidRPr="007C7E6B">
        <w:rPr>
          <w:b/>
          <w:bCs/>
          <w:sz w:val="28"/>
          <w:szCs w:val="28"/>
        </w:rPr>
        <w:t>«</w:t>
      </w:r>
      <w:r w:rsidR="00B87CE9">
        <w:rPr>
          <w:b/>
          <w:bCs/>
          <w:sz w:val="28"/>
          <w:szCs w:val="28"/>
        </w:rPr>
        <w:t>2</w:t>
      </w:r>
      <w:r w:rsidR="00AF3BAB">
        <w:rPr>
          <w:b/>
          <w:bCs/>
          <w:sz w:val="28"/>
          <w:szCs w:val="28"/>
        </w:rPr>
        <w:t>1</w:t>
      </w:r>
      <w:r w:rsidRPr="007C7E6B">
        <w:rPr>
          <w:b/>
          <w:bCs/>
          <w:sz w:val="28"/>
          <w:szCs w:val="28"/>
        </w:rPr>
        <w:t>» февраля 2020 года</w:t>
      </w:r>
    </w:p>
    <w:p w:rsidR="007D6548" w:rsidRPr="00C8296E" w:rsidRDefault="007D6548">
      <w:pPr>
        <w:ind w:firstLine="709"/>
        <w:rPr>
          <w:b/>
          <w:bCs/>
          <w:spacing w:val="20"/>
          <w:sz w:val="28"/>
          <w:szCs w:val="28"/>
        </w:rPr>
      </w:pPr>
    </w:p>
    <w:p w:rsidR="007D6548" w:rsidRPr="00C8296E" w:rsidRDefault="007D6548">
      <w:pPr>
        <w:spacing w:after="120"/>
        <w:jc w:val="center"/>
        <w:rPr>
          <w:b/>
          <w:bCs/>
          <w:sz w:val="40"/>
          <w:szCs w:val="40"/>
        </w:rPr>
      </w:pPr>
    </w:p>
    <w:p w:rsidR="007D6548" w:rsidRPr="00C8296E" w:rsidRDefault="007D6548">
      <w:pPr>
        <w:spacing w:after="120"/>
        <w:jc w:val="center"/>
        <w:rPr>
          <w:b/>
          <w:bCs/>
          <w:sz w:val="40"/>
          <w:szCs w:val="40"/>
        </w:rPr>
      </w:pPr>
      <w:r>
        <w:rPr>
          <w:b/>
          <w:bCs/>
          <w:sz w:val="40"/>
          <w:szCs w:val="40"/>
        </w:rPr>
        <w:t>ДОКУМЕНТАЦИЯ О ЗАКУПКЕ</w:t>
      </w:r>
    </w:p>
    <w:p w:rsidR="00CA5D58" w:rsidRDefault="00CA5D58" w:rsidP="00CA5D58">
      <w:pPr>
        <w:spacing w:after="120"/>
        <w:jc w:val="center"/>
        <w:rPr>
          <w:b/>
          <w:bCs/>
          <w:sz w:val="40"/>
          <w:szCs w:val="40"/>
        </w:rPr>
      </w:pPr>
      <w:r>
        <w:rPr>
          <w:b/>
          <w:bCs/>
          <w:sz w:val="40"/>
          <w:szCs w:val="40"/>
        </w:rPr>
        <w:t>СПОСОБОМ РАЗМЕЩЕНИЯ ОФЕРТЫ</w:t>
      </w:r>
    </w:p>
    <w:p w:rsidR="00CA5D58" w:rsidRPr="00CA5D58" w:rsidRDefault="00CA5D58" w:rsidP="00CA5D58">
      <w:pPr>
        <w:spacing w:after="120"/>
        <w:jc w:val="center"/>
        <w:rPr>
          <w:b/>
          <w:bCs/>
        </w:rPr>
      </w:pPr>
    </w:p>
    <w:p w:rsidR="007D6548" w:rsidRPr="00C8296E" w:rsidRDefault="006400A0" w:rsidP="00305BD2">
      <w:pPr>
        <w:spacing w:after="120"/>
        <w:jc w:val="center"/>
        <w:outlineLvl w:val="0"/>
        <w:rPr>
          <w:b/>
          <w:bCs/>
          <w:sz w:val="32"/>
          <w:szCs w:val="32"/>
        </w:rPr>
      </w:pPr>
      <w:r>
        <w:rPr>
          <w:b/>
          <w:bCs/>
          <w:sz w:val="32"/>
          <w:szCs w:val="32"/>
        </w:rPr>
        <w:t>Раздел 1. Общие положения</w:t>
      </w:r>
    </w:p>
    <w:p w:rsidR="007D6548" w:rsidRPr="00C8296E" w:rsidRDefault="007D6548">
      <w:pPr>
        <w:spacing w:after="120"/>
        <w:ind w:firstLine="709"/>
        <w:jc w:val="center"/>
        <w:rPr>
          <w:b/>
          <w:bCs/>
          <w:sz w:val="20"/>
          <w:szCs w:val="20"/>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Pr="00C8296E" w:rsidRDefault="00A81242" w:rsidP="00D72C8B">
      <w:pPr>
        <w:pStyle w:val="19"/>
        <w:numPr>
          <w:ilvl w:val="2"/>
          <w:numId w:val="1"/>
        </w:numPr>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положением о порядке закупки товаров, работ, услуг для нужд ПАО «ТрансКонтейнер», </w:t>
      </w:r>
      <w:r>
        <w:t xml:space="preserve">утвержденным решением совета директоров ПАО «ТрансКонтейнер» от 26 декабря 2018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641D19" w:rsidRDefault="00216D71">
      <w:pPr>
        <w:pStyle w:val="19"/>
        <w:ind w:firstLine="709"/>
        <w:rPr>
          <w:szCs w:val="28"/>
        </w:rPr>
      </w:pPr>
      <w:r>
        <w:rPr>
          <w:rFonts w:eastAsia="Times New Roman"/>
          <w:szCs w:val="28"/>
        </w:rPr>
        <w:t>з</w:t>
      </w:r>
      <w:r>
        <w:t>акупку способом размещения оферты №</w:t>
      </w:r>
      <w:r w:rsidR="008C18CD">
        <w:t xml:space="preserve"> </w:t>
      </w:r>
      <w:r w:rsidR="008C18CD">
        <w:rPr>
          <w:b/>
          <w:snapToGrid w:val="0"/>
          <w:szCs w:val="28"/>
        </w:rPr>
        <w:t>РО-НКППРИВ-20-0001</w:t>
      </w:r>
      <w:r>
        <w:t>по предмету закупки «Оказание и/или организация оказания терминальных, а также транспортно – экспедиционных услуг, связанных с приемом и отправлением груженых/порожних вагонов/контейнеров на контейнерных терминалах на местах общего и необщего пользования расположенных в пределах Приволжской  железной дороги</w:t>
      </w:r>
      <w:proofErr w:type="gramStart"/>
      <w: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w:t>
      </w:r>
      <w:proofErr w:type="gramEnd"/>
      <w:r>
        <w:t>далее – Размещение оферты).</w:t>
      </w:r>
    </w:p>
    <w:p w:rsidR="00A93BD9" w:rsidRPr="00A93BD9" w:rsidRDefault="00A93BD9" w:rsidP="00422CFA">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w:t>
      </w:r>
    </w:p>
    <w:p w:rsidR="002A43C9" w:rsidRPr="00AF76D8" w:rsidRDefault="00673A0B" w:rsidP="00AF76D8">
      <w:pPr>
        <w:pStyle w:val="19"/>
        <w:tabs>
          <w:tab w:val="num" w:pos="1515"/>
        </w:tabs>
        <w:ind w:firstLine="709"/>
      </w:pPr>
      <w: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w:t>
      </w:r>
      <w:r>
        <w:lastRenderedPageBreak/>
        <w:t xml:space="preserve">(акцепта) на участие в процедуре Размещения оферты (далее – Заявки), установленного пунктом 6 </w:t>
      </w:r>
      <w:r>
        <w:rPr>
          <w:szCs w:val="28"/>
        </w:rPr>
        <w:t>раздела 5 «Информационная карта» настоящей документации о закупке (далее – Информационная карта).</w:t>
      </w:r>
    </w:p>
    <w:p w:rsidR="0019760E" w:rsidRPr="00AF76D8" w:rsidRDefault="00167695" w:rsidP="00AF76D8">
      <w:pPr>
        <w:pStyle w:val="19"/>
        <w:numPr>
          <w:ilvl w:val="2"/>
          <w:numId w:val="1"/>
        </w:numPr>
        <w:ind w:left="0" w:firstLine="709"/>
        <w:rPr>
          <w:szCs w:val="28"/>
        </w:rPr>
      </w:pPr>
      <w:r>
        <w:t>Информация об организаторе Размещения оферты (далее – Организатор) указана в пункте 2</w:t>
      </w:r>
      <w:r>
        <w:rPr>
          <w:szCs w:val="28"/>
        </w:rPr>
        <w:t xml:space="preserve"> Информационной карты</w:t>
      </w:r>
      <w:r>
        <w:t>.</w:t>
      </w:r>
      <w:r>
        <w:rPr>
          <w:szCs w:val="28"/>
        </w:rPr>
        <w:t xml:space="preserve"> Дата опубликования извещения о проведения Размещения оферты указана в пункте 3 Информационной карты.</w:t>
      </w:r>
    </w:p>
    <w:p w:rsidR="006E023F" w:rsidRDefault="006E023F" w:rsidP="006E023F">
      <w:pPr>
        <w:pStyle w:val="19"/>
        <w:numPr>
          <w:ilvl w:val="2"/>
          <w:numId w:val="1"/>
        </w:numPr>
        <w:tabs>
          <w:tab w:val="num" w:pos="1515"/>
        </w:tabs>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настоящей документации</w:t>
      </w:r>
      <w:r>
        <w:rPr>
          <w:szCs w:val="28"/>
        </w:rPr>
        <w:t xml:space="preserve">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C8296E" w:rsidRDefault="00627696" w:rsidP="00F356EB">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Pr>
          <w:szCs w:val="28"/>
        </w:rPr>
        <w:t xml:space="preserve"> </w:t>
      </w:r>
      <w:proofErr w:type="gramStart"/>
      <w:r>
        <w:rPr>
          <w:szCs w:val="28"/>
        </w:rPr>
        <w:t>разделе</w:t>
      </w:r>
      <w:proofErr w:type="gramEnd"/>
      <w:r>
        <w:rPr>
          <w:szCs w:val="28"/>
        </w:rPr>
        <w:t xml:space="preserve"> 4. </w:t>
      </w:r>
      <w:r>
        <w:t>Техническое задание настоящей документации о закупке (далее – Техническое задание) и Информационной карте.</w:t>
      </w:r>
    </w:p>
    <w:p w:rsidR="00A647EF" w:rsidRPr="00C8296E"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C8296E" w:rsidRDefault="000236C9" w:rsidP="00F356EB">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процедуре Размещения оферты (далее – Заявки) указана в пункте 8 Информационной карты.</w:t>
      </w:r>
    </w:p>
    <w:p w:rsidR="007D6548" w:rsidRPr="00C8296E" w:rsidRDefault="005F19D2" w:rsidP="00F356EB">
      <w:pPr>
        <w:pStyle w:val="19"/>
        <w:numPr>
          <w:ilvl w:val="2"/>
          <w:numId w:val="1"/>
        </w:numPr>
        <w:ind w:left="0" w:firstLine="709"/>
      </w:pPr>
      <w:proofErr w:type="gramStart"/>
      <w:r>
        <w:t>Участником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5F19D2" w:rsidRPr="00C8296E" w:rsidRDefault="0070629E" w:rsidP="00F356EB">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7D6548" w:rsidRPr="00C8296E" w:rsidRDefault="005F19D2" w:rsidP="00087DE4">
      <w:pPr>
        <w:pStyle w:val="19"/>
        <w:ind w:firstLine="709"/>
      </w:pPr>
      <w:r>
        <w:t xml:space="preserve">- претендент – участник Размещения оферты, который получил в установленном порядке всю необходимую документацию о закупке, имеющий </w:t>
      </w:r>
      <w:r>
        <w:lastRenderedPageBreak/>
        <w:t>намерения подать или подавший Заявку на участие в процедуре Размещения оферты;</w:t>
      </w:r>
    </w:p>
    <w:p w:rsidR="00153C91" w:rsidRDefault="00153C91" w:rsidP="00153C91">
      <w:pPr>
        <w:pStyle w:val="19"/>
        <w:ind w:firstLine="709"/>
      </w:pPr>
      <w:proofErr w:type="gramStart"/>
      <w:r>
        <w:t>- допущенный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84A9A" w:rsidRPr="00C8296E" w:rsidRDefault="00784A9A" w:rsidP="00153C91">
      <w:pPr>
        <w:pStyle w:val="19"/>
        <w:ind w:firstLine="709"/>
      </w:pPr>
      <w:proofErr w:type="gramStart"/>
      <w:r>
        <w:t>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w:t>
      </w:r>
      <w:r>
        <w:rPr>
          <w:rFonts w:eastAsia="Times New Roman"/>
          <w:sz w:val="24"/>
          <w:szCs w:val="24"/>
        </w:rPr>
        <w:t xml:space="preserve"> (</w:t>
      </w:r>
      <w:r>
        <w:t>участником, с которым принято решение заключить договор по итогам Размещения оферты).</w:t>
      </w:r>
      <w:proofErr w:type="gramEnd"/>
      <w:r>
        <w:t xml:space="preserve"> В случае</w:t>
      </w:r>
      <w:proofErr w:type="gramStart"/>
      <w:r>
        <w:t>,</w:t>
      </w:r>
      <w:proofErr w:type="gramEnd"/>
      <w:r>
        <w:t xml:space="preserve"> если к участию в закупке допущен только один участник, договор заключается с этим участником.</w:t>
      </w:r>
    </w:p>
    <w:p w:rsidR="007D6548" w:rsidRPr="00C8296E" w:rsidRDefault="000A3F49" w:rsidP="00F356EB">
      <w:pPr>
        <w:pStyle w:val="19"/>
        <w:numPr>
          <w:ilvl w:val="2"/>
          <w:numId w:val="1"/>
        </w:numPr>
        <w:ind w:left="0" w:firstLine="709"/>
        <w:rPr>
          <w:szCs w:val="28"/>
        </w:rPr>
      </w:pPr>
      <w:r>
        <w:rPr>
          <w:szCs w:val="28"/>
        </w:rPr>
        <w:t>Для участия в Размещении оферты претендент должен:</w:t>
      </w:r>
    </w:p>
    <w:p w:rsidR="007D6548" w:rsidRPr="00C8296E" w:rsidRDefault="007D6548" w:rsidP="00045327">
      <w:pPr>
        <w:pStyle w:val="Default"/>
        <w:ind w:firstLine="709"/>
        <w:jc w:val="both"/>
        <w:rPr>
          <w:color w:val="auto"/>
          <w:sz w:val="28"/>
          <w:szCs w:val="28"/>
        </w:rPr>
      </w:pPr>
      <w:r>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C8296E" w:rsidRDefault="007D6548" w:rsidP="00045327">
      <w:pPr>
        <w:pStyle w:val="Default"/>
        <w:ind w:firstLine="709"/>
        <w:jc w:val="both"/>
        <w:rPr>
          <w:color w:val="auto"/>
          <w:sz w:val="28"/>
          <w:szCs w:val="28"/>
        </w:rPr>
      </w:pPr>
      <w:r>
        <w:rPr>
          <w:color w:val="auto"/>
          <w:sz w:val="28"/>
          <w:szCs w:val="28"/>
        </w:rPr>
        <w:t>- удовлетворять требованиям, изложенным в настоящей документации о закупке.</w:t>
      </w:r>
    </w:p>
    <w:p w:rsidR="007D6548" w:rsidRPr="00C8296E" w:rsidRDefault="007D6548" w:rsidP="00F356EB">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C8296E" w:rsidRDefault="003E2C12" w:rsidP="00F356EB">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C8296E" w:rsidRDefault="007D6548" w:rsidP="00F356EB">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процедуры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Размещении оферты или отстранить допущенного участника процедуры Размещения оферты от участия в Размещении оферты на любом этапе его проведения.</w:t>
      </w:r>
      <w:proofErr w:type="gramEnd"/>
    </w:p>
    <w:p w:rsidR="007D6548" w:rsidRPr="00C8296E" w:rsidRDefault="007D03BE" w:rsidP="00F356EB">
      <w:pPr>
        <w:pStyle w:val="19"/>
        <w:numPr>
          <w:ilvl w:val="2"/>
          <w:numId w:val="1"/>
        </w:numPr>
        <w:ind w:left="0" w:firstLine="709"/>
      </w:pPr>
      <w:r>
        <w:t xml:space="preserve">Участник несет все расходы и убытки, связанные с подготовкой и подачей своей Заявки. Заказчик/Организатор не несут никакой ответственности </w:t>
      </w:r>
      <w:r>
        <w:lastRenderedPageBreak/>
        <w:t>по расходам и убыткам, понесенными претендентами в связи с их участием в процедуре Размещения оферты.</w:t>
      </w:r>
    </w:p>
    <w:p w:rsidR="007D6548" w:rsidRPr="00C8296E" w:rsidRDefault="007D6548" w:rsidP="00F356EB">
      <w:pPr>
        <w:pStyle w:val="19"/>
        <w:numPr>
          <w:ilvl w:val="2"/>
          <w:numId w:val="1"/>
        </w:numPr>
        <w:ind w:left="0" w:firstLine="709"/>
      </w:pPr>
      <w:r>
        <w:t>Документы, представленные претендентами в составе Заявок, возврату не подлежат.</w:t>
      </w:r>
    </w:p>
    <w:p w:rsidR="000224FB" w:rsidRPr="00C8296E" w:rsidRDefault="007C5312" w:rsidP="00F356EB">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6F08E6" w:rsidRPr="00C8296E" w:rsidRDefault="009D4C30" w:rsidP="00F356EB">
      <w:pPr>
        <w:pStyle w:val="19"/>
        <w:widowControl w:val="0"/>
        <w:numPr>
          <w:ilvl w:val="2"/>
          <w:numId w:val="1"/>
        </w:numPr>
        <w:ind w:left="0" w:firstLine="709"/>
      </w:pPr>
      <w:r>
        <w:t xml:space="preserve">Заказчик/Организатор </w:t>
      </w:r>
      <w:r>
        <w:rPr>
          <w:szCs w:val="28"/>
        </w:rPr>
        <w:t>процедуры Размещения оферты</w:t>
      </w:r>
      <w:r>
        <w:t xml:space="preserve">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w:t>
      </w:r>
      <w:r>
        <w:rPr>
          <w:szCs w:val="28"/>
        </w:rPr>
        <w:t xml:space="preserve">. </w:t>
      </w:r>
      <w:proofErr w:type="gramStart"/>
      <w:r>
        <w:rPr>
          <w:szCs w:val="28"/>
        </w:rPr>
        <w:t>Решение Конкурсной комиссии об итогах проведения процедуры Размещения оферты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Размещении оферты и до заключения (подписания) договора по итогам Размещения оферты только в случае возникновения обстоятельств непреодолимой силы в соответствии с законодательством Российской Федерации.</w:t>
      </w:r>
      <w:proofErr w:type="gramEnd"/>
    </w:p>
    <w:p w:rsidR="007D6548" w:rsidRPr="00C8296E" w:rsidRDefault="007D6548" w:rsidP="006F08E6">
      <w:pPr>
        <w:pStyle w:val="19"/>
        <w:widowControl w:val="0"/>
        <w:ind w:firstLine="709"/>
      </w:pPr>
      <w:r>
        <w:rPr>
          <w:szCs w:val="28"/>
        </w:rPr>
        <w:t>Извещение об отмене проведения процедуры Размещения оферты размещается в соответствии с пунктом 4 Информационной карты в день принятия решения об отмене проведения процедуры Размещения оферты.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Default="007D6548" w:rsidP="00F356EB">
      <w:pPr>
        <w:pStyle w:val="19"/>
        <w:widowControl w:val="0"/>
        <w:numPr>
          <w:ilvl w:val="2"/>
          <w:numId w:val="1"/>
        </w:numPr>
        <w:ind w:left="0" w:firstLine="709"/>
      </w:pPr>
      <w:r>
        <w:rPr>
          <w:szCs w:val="28"/>
        </w:rPr>
        <w:t xml:space="preserve">Протоколы, </w:t>
      </w:r>
      <w:r>
        <w:t>оформляемые в ходе проведения процедуры Размещения оферты,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AD63B4" w:rsidRDefault="00AD63B4" w:rsidP="00AD63B4">
      <w:pPr>
        <w:pStyle w:val="19"/>
        <w:widowControl w:val="0"/>
        <w:ind w:firstLine="709"/>
      </w:pPr>
      <w:r>
        <w:t xml:space="preserve">Сроки подготовки, согласования и подписания протоколов, оформляемых в процессе проведения настоящей процедуры Размещения оферты, не могут превышать 7 (семь) рабочих дней с даты  </w:t>
      </w:r>
      <w:proofErr w:type="gramStart"/>
      <w:r>
        <w:t xml:space="preserve">проведения соответствующего этапа </w:t>
      </w:r>
      <w:r>
        <w:rPr>
          <w:szCs w:val="28"/>
        </w:rPr>
        <w:t>процедуры Размещения оферты</w:t>
      </w:r>
      <w:proofErr w:type="gramEnd"/>
      <w:r>
        <w:t xml:space="preserve">. </w:t>
      </w:r>
    </w:p>
    <w:p w:rsidR="00AD63B4" w:rsidRDefault="00AD63B4" w:rsidP="00AD63B4">
      <w:pPr>
        <w:pStyle w:val="19"/>
        <w:widowControl w:val="0"/>
        <w:ind w:firstLine="709"/>
      </w:pPr>
      <w:r>
        <w:t xml:space="preserve">В исключительных случаях, например: при значительном (более 6) количестве Заявок на участие в настоящей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FF2925" w:rsidRDefault="00FF2925" w:rsidP="00F356EB">
      <w:pPr>
        <w:pStyle w:val="19"/>
        <w:widowControl w:val="0"/>
        <w:numPr>
          <w:ilvl w:val="2"/>
          <w:numId w:val="1"/>
        </w:numPr>
        <w:ind w:left="0" w:firstLine="709"/>
      </w:pPr>
      <w:r>
        <w:lastRenderedPageBreak/>
        <w:t>Конфиденциальная информация, ставшая известной сторонам при проведении процедуры Размещения оферты, не может быть передана третьим лицам за исключением случаев, предусмотренных законодательством Российской Федерации.</w:t>
      </w:r>
    </w:p>
    <w:p w:rsidR="00641D19" w:rsidRDefault="00216D71">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C8296E" w:rsidRDefault="00C51709" w:rsidP="00F356EB">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C8296E" w:rsidRDefault="00C51709" w:rsidP="00045327">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C8296E" w:rsidRDefault="00C51709" w:rsidP="00F356EB">
      <w:pPr>
        <w:pStyle w:val="19"/>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C8296E" w:rsidRDefault="00C51709" w:rsidP="000A7C07">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FF2925" w:rsidRDefault="006E023F" w:rsidP="00FF2925">
      <w:pPr>
        <w:pStyle w:val="19"/>
        <w:widowControl w:val="0"/>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t>я(</w:t>
      </w:r>
      <w:proofErr w:type="gramEnd"/>
      <w:r>
        <w:t>-ей)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7E4C85" w:rsidRPr="007E4C85" w:rsidRDefault="007E4C85" w:rsidP="007E4C85">
      <w:pPr>
        <w:pStyle w:val="19"/>
        <w:widowControl w:val="0"/>
        <w:ind w:left="709" w:firstLine="0"/>
        <w:rPr>
          <w:highlight w:val="yellow"/>
        </w:rPr>
      </w:pPr>
    </w:p>
    <w:p w:rsidR="007D6548" w:rsidRPr="00C8296E"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Pr="00C8296E"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6 Информационной карты), направить </w:t>
      </w:r>
      <w:r>
        <w:rPr>
          <w:rFonts w:eastAsia="MS Mincho"/>
          <w:sz w:val="28"/>
          <w:szCs w:val="28"/>
        </w:rPr>
        <w:lastRenderedPageBreak/>
        <w:t>письменный запрос на разъяснение положений извещения и/или настоящей документации о закупке.</w:t>
      </w:r>
    </w:p>
    <w:p w:rsidR="005E0A61" w:rsidRDefault="0009404E"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указанному(-ым) в пункте 2 Информационной карты.</w:t>
      </w:r>
    </w:p>
    <w:p w:rsidR="007D6548" w:rsidRPr="00460906" w:rsidRDefault="009D4C30"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в соответствии с</w:t>
      </w:r>
      <w:r>
        <w:rPr>
          <w:sz w:val="28"/>
          <w:szCs w:val="28"/>
        </w:rPr>
        <w:t xml:space="preserve"> </w:t>
      </w:r>
      <w:r>
        <w:rPr>
          <w:rFonts w:eastAsia="MS Mincho"/>
          <w:sz w:val="28"/>
          <w:szCs w:val="28"/>
        </w:rPr>
        <w:t>пунктом 4 Информационной карты.</w:t>
      </w:r>
    </w:p>
    <w:p w:rsidR="007D6548" w:rsidRPr="00C8296E" w:rsidRDefault="00811501" w:rsidP="00F356EB">
      <w:pPr>
        <w:numPr>
          <w:ilvl w:val="2"/>
          <w:numId w:val="2"/>
        </w:numPr>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заключаемого по итогам Размещения оферты.</w:t>
      </w:r>
    </w:p>
    <w:p w:rsidR="007D6548" w:rsidRPr="00C8296E" w:rsidRDefault="009D4C30" w:rsidP="00F356EB">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процедуры Размещения оферты, поступившие позднее срока, установленного в подпункте 1.2.1 настоящей документации о закупке.</w:t>
      </w:r>
    </w:p>
    <w:p w:rsidR="007D6548" w:rsidRPr="00C8296E" w:rsidRDefault="00811501" w:rsidP="00F87D2F">
      <w:pPr>
        <w:numPr>
          <w:ilvl w:val="2"/>
          <w:numId w:val="2"/>
        </w:numPr>
        <w:ind w:left="0" w:firstLine="709"/>
        <w:jc w:val="both"/>
        <w:rPr>
          <w:sz w:val="28"/>
          <w:szCs w:val="28"/>
        </w:rPr>
      </w:pPr>
      <w:r>
        <w:rPr>
          <w:sz w:val="28"/>
          <w:szCs w:val="28"/>
        </w:rPr>
        <w:t>Получение и ознакомление претендентов на участие в Размещении оферты с разъяснениями извещения и/или настоящей документации о закупке осуществляется через СМИ.</w:t>
      </w:r>
    </w:p>
    <w:p w:rsidR="00F87D2F" w:rsidRPr="00C8296E" w:rsidRDefault="00F87D2F" w:rsidP="004F2FB3">
      <w:pPr>
        <w:ind w:firstLine="709"/>
        <w:jc w:val="both"/>
        <w:rPr>
          <w:sz w:val="28"/>
          <w:szCs w:val="28"/>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Pr="00C8296E" w:rsidRDefault="00A83569" w:rsidP="00154CD1">
      <w:pPr>
        <w:pStyle w:val="af9"/>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извещение и/или в настоящую документацию о закупке Размещения оферты. Любые изменения, дополнения, вносимые в извещение и/или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Pr="00C8296E" w:rsidRDefault="00A83569" w:rsidP="00154CD1">
      <w:pPr>
        <w:pStyle w:val="af9"/>
        <w:numPr>
          <w:ilvl w:val="0"/>
          <w:numId w:val="21"/>
        </w:numPr>
        <w:ind w:left="0" w:firstLine="709"/>
        <w:rPr>
          <w:sz w:val="28"/>
          <w:szCs w:val="28"/>
        </w:rPr>
      </w:pPr>
      <w:r>
        <w:rPr>
          <w:sz w:val="28"/>
          <w:szCs w:val="28"/>
        </w:rPr>
        <w:t>Изменения и дополнения, внесенные в извещение и/или в настоящую документацию о закупке Размещения оферты,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154CD1">
      <w:pPr>
        <w:pStyle w:val="af9"/>
        <w:numPr>
          <w:ilvl w:val="0"/>
          <w:numId w:val="21"/>
        </w:numPr>
        <w:ind w:left="0" w:firstLine="709"/>
        <w:rPr>
          <w:sz w:val="28"/>
          <w:szCs w:val="28"/>
        </w:rPr>
      </w:pPr>
      <w:r>
        <w:rPr>
          <w:sz w:val="28"/>
          <w:szCs w:val="28"/>
        </w:rPr>
        <w:t xml:space="preserve">В случае внесения изменений и дополнений в извещение и/или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4 (четырех) дней.</w:t>
      </w:r>
    </w:p>
    <w:p w:rsidR="00A83569" w:rsidRPr="00C8296E" w:rsidRDefault="00A83569" w:rsidP="00154CD1">
      <w:pPr>
        <w:pStyle w:val="af9"/>
        <w:numPr>
          <w:ilvl w:val="0"/>
          <w:numId w:val="21"/>
        </w:numPr>
        <w:ind w:left="0" w:firstLine="709"/>
        <w:rPr>
          <w:sz w:val="28"/>
          <w:szCs w:val="28"/>
        </w:rPr>
      </w:pPr>
      <w:r>
        <w:rPr>
          <w:sz w:val="28"/>
          <w:szCs w:val="28"/>
        </w:rPr>
        <w:lastRenderedPageBreak/>
        <w:t>Получение и ознакомление претендентов на участие в процедуре Размещения оферты с изменениями и дополнениями извещения и/или настоящей документации о закупке осуществляется через СМИ.</w:t>
      </w:r>
    </w:p>
    <w:p w:rsidR="00CC2E1F" w:rsidRPr="00C8296E" w:rsidRDefault="00CC2E1F" w:rsidP="004F2FB3">
      <w:pPr>
        <w:pStyle w:val="af9"/>
        <w:rPr>
          <w:sz w:val="28"/>
          <w:szCs w:val="28"/>
        </w:rPr>
      </w:pPr>
    </w:p>
    <w:p w:rsidR="00034877" w:rsidRPr="00C8296E"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F87D2F" w:rsidRPr="00C8296E" w:rsidRDefault="00034877" w:rsidP="00154CD1">
      <w:pPr>
        <w:pStyle w:val="af9"/>
        <w:numPr>
          <w:ilvl w:val="0"/>
          <w:numId w:val="22"/>
        </w:numPr>
        <w:ind w:left="0" w:firstLine="709"/>
        <w:rPr>
          <w:sz w:val="28"/>
          <w:szCs w:val="28"/>
        </w:rPr>
      </w:pPr>
      <w:proofErr w:type="gramStart"/>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1704A2" w:rsidRPr="00C8296E" w:rsidRDefault="001704A2" w:rsidP="00F87D2F">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C8296E" w:rsidRDefault="00034877" w:rsidP="00154CD1">
      <w:pPr>
        <w:pStyle w:val="af9"/>
        <w:numPr>
          <w:ilvl w:val="0"/>
          <w:numId w:val="22"/>
        </w:numPr>
        <w:ind w:left="0" w:firstLine="709"/>
        <w:rPr>
          <w:sz w:val="28"/>
          <w:szCs w:val="28"/>
        </w:rPr>
      </w:pPr>
      <w:r>
        <w:rPr>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A83569" w:rsidRPr="00C8296E" w:rsidRDefault="00034877" w:rsidP="00154CD1">
      <w:pPr>
        <w:pStyle w:val="af9"/>
        <w:numPr>
          <w:ilvl w:val="0"/>
          <w:numId w:val="22"/>
        </w:numPr>
        <w:ind w:left="0" w:firstLine="709"/>
        <w:rPr>
          <w:sz w:val="28"/>
          <w:szCs w:val="28"/>
        </w:rPr>
      </w:pPr>
      <w:r>
        <w:rPr>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A83569" w:rsidRPr="00C8296E" w:rsidRDefault="00034877" w:rsidP="00A83569">
      <w:pPr>
        <w:pStyle w:val="af9"/>
        <w:rPr>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w:t>
      </w:r>
      <w:r>
        <w:rPr>
          <w:sz w:val="28"/>
          <w:szCs w:val="28"/>
        </w:rPr>
        <w:t>с даты получения письменного уведомления.</w:t>
      </w:r>
      <w:proofErr w:type="gramEnd"/>
    </w:p>
    <w:p w:rsidR="00034877" w:rsidRPr="00C8296E" w:rsidRDefault="00034877" w:rsidP="00A83569">
      <w:pPr>
        <w:pStyle w:val="af9"/>
        <w:rPr>
          <w:sz w:val="28"/>
          <w:szCs w:val="28"/>
        </w:rPr>
      </w:pPr>
      <w:r>
        <w:rPr>
          <w:sz w:val="28"/>
          <w:szCs w:val="28"/>
        </w:rPr>
        <w:lastRenderedPageBreak/>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C8296E" w:rsidRDefault="00034877" w:rsidP="00154CD1">
      <w:pPr>
        <w:pStyle w:val="af9"/>
        <w:numPr>
          <w:ilvl w:val="0"/>
          <w:numId w:val="22"/>
        </w:numPr>
        <w:ind w:left="0" w:firstLine="709"/>
        <w:rPr>
          <w:sz w:val="28"/>
          <w:szCs w:val="28"/>
        </w:rPr>
      </w:pPr>
      <w:r>
        <w:rPr>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C8296E" w:rsidRDefault="00510148" w:rsidP="004F2FB3">
      <w:pPr>
        <w:pStyle w:val="19"/>
        <w:ind w:firstLine="709"/>
        <w:rPr>
          <w:szCs w:val="24"/>
        </w:rPr>
      </w:pPr>
    </w:p>
    <w:p w:rsidR="007D6548" w:rsidRPr="00C8296E"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C8296E" w:rsidRDefault="00737675" w:rsidP="00154CD1">
      <w:pPr>
        <w:pStyle w:val="19"/>
        <w:numPr>
          <w:ilvl w:val="1"/>
          <w:numId w:val="13"/>
        </w:numPr>
        <w:ind w:left="0" w:firstLine="709"/>
        <w:outlineLvl w:val="1"/>
        <w:rPr>
          <w:b/>
          <w:szCs w:val="28"/>
        </w:rPr>
      </w:pPr>
      <w:r>
        <w:rPr>
          <w:b/>
          <w:szCs w:val="28"/>
        </w:rPr>
        <w:t>Обязательные требования</w:t>
      </w:r>
    </w:p>
    <w:p w:rsidR="007D6548" w:rsidRPr="00C8296E" w:rsidRDefault="00047ECE" w:rsidP="00045327">
      <w:pPr>
        <w:ind w:firstLine="709"/>
        <w:jc w:val="both"/>
        <w:rPr>
          <w:sz w:val="28"/>
          <w:szCs w:val="28"/>
        </w:rPr>
      </w:pPr>
      <w:r>
        <w:rPr>
          <w:sz w:val="28"/>
          <w:szCs w:val="28"/>
        </w:rPr>
        <w:t>Участник (в том числе каждое юридическое или физ</w:t>
      </w:r>
      <w:r>
        <w:rPr>
          <w:sz w:val="28"/>
        </w:rPr>
        <w:t>ическое лицо (индивидуальный предприниматель), выступающее</w:t>
      </w:r>
      <w:r>
        <w:rPr>
          <w:sz w:val="28"/>
          <w:szCs w:val="28"/>
        </w:rPr>
        <w:t xml:space="preserve"> на стороне одного участника) должен соответствовать обязательным требованиям настоящей документации о закупке, а именно:</w:t>
      </w:r>
    </w:p>
    <w:p w:rsidR="001242D3" w:rsidRPr="00C8296E" w:rsidRDefault="007D6548" w:rsidP="00045327">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выше недоимки, задолженности и решение по такому заявлению на дату рассмотрения, оценки и сопоставления Заявки на участие в процедуре Размещения оферты поставщика (исполнителя, подрядчика) не принято;</w:t>
      </w:r>
    </w:p>
    <w:p w:rsidR="007D6548" w:rsidRPr="00C8296E" w:rsidRDefault="007D6548" w:rsidP="00045327">
      <w:pPr>
        <w:ind w:firstLine="709"/>
        <w:jc w:val="both"/>
        <w:rPr>
          <w:sz w:val="28"/>
          <w:szCs w:val="28"/>
        </w:rPr>
      </w:pPr>
      <w:r>
        <w:rPr>
          <w:sz w:val="28"/>
          <w:szCs w:val="28"/>
        </w:rPr>
        <w:t>б) не находиться в процессе ликвидации;</w:t>
      </w:r>
    </w:p>
    <w:p w:rsidR="007D6548" w:rsidRPr="00C8296E" w:rsidRDefault="007D6548" w:rsidP="00045327">
      <w:pPr>
        <w:ind w:firstLine="709"/>
        <w:jc w:val="both"/>
        <w:rPr>
          <w:sz w:val="28"/>
          <w:szCs w:val="28"/>
        </w:rPr>
      </w:pPr>
      <w:r>
        <w:rPr>
          <w:sz w:val="28"/>
          <w:szCs w:val="28"/>
        </w:rPr>
        <w:t>в) не быть признанным несостоятельным (банкротом);</w:t>
      </w:r>
    </w:p>
    <w:p w:rsidR="007D6548" w:rsidRPr="00C8296E"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Pr="00C8296E" w:rsidRDefault="007D6548" w:rsidP="00045327">
      <w:pPr>
        <w:ind w:firstLine="709"/>
        <w:jc w:val="both"/>
        <w:rPr>
          <w:sz w:val="28"/>
          <w:szCs w:val="28"/>
        </w:rPr>
      </w:pPr>
      <w:r>
        <w:rPr>
          <w:sz w:val="28"/>
          <w:szCs w:val="28"/>
        </w:rPr>
        <w:lastRenderedPageBreak/>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Pr="00C8296E"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C8296E" w:rsidRDefault="00655386" w:rsidP="00045327">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F87D2F" w:rsidRPr="00C8296E" w:rsidRDefault="00F87D2F" w:rsidP="00F87D2F">
      <w:pPr>
        <w:ind w:firstLine="709"/>
        <w:jc w:val="both"/>
        <w:rPr>
          <w:sz w:val="28"/>
          <w:szCs w:val="28"/>
        </w:rPr>
      </w:pPr>
      <w:proofErr w:type="gramStart"/>
      <w:r>
        <w:rPr>
          <w:sz w:val="28"/>
          <w:szCs w:val="28"/>
        </w:rPr>
        <w:t>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proofErr w:type="gramEnd"/>
    </w:p>
    <w:p w:rsidR="00F87D2F" w:rsidRPr="00C8296E" w:rsidRDefault="00F87D2F" w:rsidP="00F87D2F">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C8296E" w:rsidRDefault="000E5B2C" w:rsidP="00045327">
      <w:pPr>
        <w:ind w:firstLine="709"/>
        <w:jc w:val="both"/>
        <w:rPr>
          <w:sz w:val="28"/>
          <w:szCs w:val="28"/>
        </w:rPr>
      </w:pPr>
    </w:p>
    <w:p w:rsidR="007D6548" w:rsidRPr="00C8296E" w:rsidRDefault="00737675" w:rsidP="00154CD1">
      <w:pPr>
        <w:pStyle w:val="19"/>
        <w:numPr>
          <w:ilvl w:val="1"/>
          <w:numId w:val="13"/>
        </w:numPr>
        <w:ind w:left="0" w:firstLine="709"/>
        <w:outlineLvl w:val="1"/>
        <w:rPr>
          <w:b/>
          <w:szCs w:val="28"/>
        </w:rPr>
      </w:pPr>
      <w:r>
        <w:rPr>
          <w:b/>
          <w:szCs w:val="28"/>
        </w:rPr>
        <w:t>Квалификационные требования</w:t>
      </w:r>
    </w:p>
    <w:p w:rsidR="00752FEB" w:rsidRPr="00C8296E" w:rsidRDefault="00F87D2F" w:rsidP="00045327">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C8296E" w:rsidRDefault="00047ECE" w:rsidP="00045327">
      <w:pPr>
        <w:pStyle w:val="af9"/>
        <w:tabs>
          <w:tab w:val="left" w:pos="1080"/>
        </w:tabs>
        <w:rPr>
          <w:sz w:val="28"/>
          <w:szCs w:val="28"/>
        </w:rPr>
      </w:pPr>
      <w:proofErr w:type="gramStart"/>
      <w:r>
        <w:rPr>
          <w:sz w:val="28"/>
          <w:szCs w:val="28"/>
        </w:rPr>
        <w:t>а) участник должен быть правомочен заключать и исполнять договор, заключение которого является предметом Размещения оферты,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Pr>
          <w:sz w:val="28"/>
          <w:szCs w:val="28"/>
        </w:rPr>
        <w:t>, являющейся предметом закупки;</w:t>
      </w:r>
    </w:p>
    <w:p w:rsidR="0000116C" w:rsidRPr="00C8296E" w:rsidRDefault="00752FEB" w:rsidP="00F87D2F">
      <w:pPr>
        <w:pStyle w:val="af9"/>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C8296E" w:rsidRDefault="00F87D2F" w:rsidP="00045327">
      <w:pPr>
        <w:pStyle w:val="af9"/>
        <w:tabs>
          <w:tab w:val="left" w:pos="1080"/>
        </w:tabs>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C8296E" w:rsidRDefault="00997B7D" w:rsidP="00045327">
      <w:pPr>
        <w:pStyle w:val="af9"/>
        <w:tabs>
          <w:tab w:val="left" w:pos="1080"/>
        </w:tabs>
        <w:rPr>
          <w:sz w:val="28"/>
          <w:szCs w:val="28"/>
        </w:rPr>
      </w:pPr>
    </w:p>
    <w:p w:rsidR="002410DF" w:rsidRPr="00C8296E" w:rsidRDefault="002410DF" w:rsidP="00154CD1">
      <w:pPr>
        <w:pStyle w:val="19"/>
        <w:numPr>
          <w:ilvl w:val="1"/>
          <w:numId w:val="13"/>
        </w:numPr>
        <w:ind w:left="0" w:firstLine="709"/>
        <w:outlineLvl w:val="1"/>
        <w:rPr>
          <w:b/>
          <w:szCs w:val="28"/>
        </w:rPr>
      </w:pPr>
      <w:r>
        <w:rPr>
          <w:b/>
          <w:szCs w:val="28"/>
        </w:rPr>
        <w:t>Представление документов</w:t>
      </w:r>
    </w:p>
    <w:p w:rsidR="00737675" w:rsidRPr="00C8296E" w:rsidRDefault="00AA4731" w:rsidP="00154CD1">
      <w:pPr>
        <w:pStyle w:val="aff7"/>
        <w:numPr>
          <w:ilvl w:val="0"/>
          <w:numId w:val="14"/>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692A6D" w:rsidRPr="0007096B" w:rsidRDefault="00692A6D" w:rsidP="00692A6D">
      <w:pPr>
        <w:pStyle w:val="af9"/>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692A6D" w:rsidRPr="005314D5" w:rsidRDefault="00692A6D" w:rsidP="005314D5">
      <w:pPr>
        <w:pStyle w:val="af9"/>
        <w:numPr>
          <w:ilvl w:val="0"/>
          <w:numId w:val="3"/>
        </w:numPr>
        <w:tabs>
          <w:tab w:val="left" w:pos="1440"/>
        </w:tabs>
        <w:ind w:left="0" w:firstLine="720"/>
        <w:rPr>
          <w:sz w:val="28"/>
          <w:szCs w:val="28"/>
        </w:rPr>
      </w:pPr>
      <w:r>
        <w:rPr>
          <w:sz w:val="28"/>
          <w:szCs w:val="28"/>
        </w:rPr>
        <w:t>Заявка, оформленная по форме приложения № 1 к настоящей документации о закупке;</w:t>
      </w:r>
    </w:p>
    <w:p w:rsidR="00692A6D" w:rsidRDefault="00692A6D" w:rsidP="00692A6D">
      <w:pPr>
        <w:pStyle w:val="af9"/>
        <w:numPr>
          <w:ilvl w:val="0"/>
          <w:numId w:val="3"/>
        </w:numPr>
        <w:tabs>
          <w:tab w:val="left" w:pos="1440"/>
        </w:tabs>
        <w:ind w:left="0" w:firstLine="720"/>
        <w:rPr>
          <w:sz w:val="28"/>
          <w:szCs w:val="28"/>
        </w:rPr>
      </w:pPr>
      <w:r>
        <w:rPr>
          <w:sz w:val="28"/>
          <w:szCs w:val="28"/>
        </w:rPr>
        <w:t>предложение о сотрудничестве,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5314D5" w:rsidRPr="0007096B" w:rsidRDefault="005314D5" w:rsidP="00692A6D">
      <w:pPr>
        <w:pStyle w:val="af9"/>
        <w:numPr>
          <w:ilvl w:val="0"/>
          <w:numId w:val="3"/>
        </w:numPr>
        <w:tabs>
          <w:tab w:val="left" w:pos="1440"/>
        </w:tabs>
        <w:ind w:left="0" w:firstLine="720"/>
        <w:rPr>
          <w:sz w:val="28"/>
          <w:szCs w:val="28"/>
        </w:rPr>
      </w:pPr>
      <w:r>
        <w:rPr>
          <w:sz w:val="28"/>
          <w:szCs w:val="28"/>
        </w:rPr>
        <w:t>сведения о претенденте, представленные по форме приложения № 2 к настоящей документации о закупке;</w:t>
      </w:r>
    </w:p>
    <w:p w:rsidR="00692A6D" w:rsidRPr="00D32FFA" w:rsidRDefault="00692A6D" w:rsidP="00692A6D">
      <w:pPr>
        <w:pStyle w:val="af9"/>
        <w:numPr>
          <w:ilvl w:val="0"/>
          <w:numId w:val="3"/>
        </w:numPr>
        <w:tabs>
          <w:tab w:val="left" w:pos="1440"/>
        </w:tabs>
        <w:ind w:left="0" w:firstLine="709"/>
        <w:rPr>
          <w:sz w:val="28"/>
          <w:szCs w:val="28"/>
        </w:rPr>
      </w:pPr>
      <w:r>
        <w:rPr>
          <w:sz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692A6D" w:rsidRPr="00D32FFA" w:rsidRDefault="00692A6D" w:rsidP="00692A6D">
      <w:pPr>
        <w:pStyle w:val="af9"/>
        <w:numPr>
          <w:ilvl w:val="0"/>
          <w:numId w:val="3"/>
        </w:numPr>
        <w:tabs>
          <w:tab w:val="left" w:pos="0"/>
          <w:tab w:val="left" w:pos="1440"/>
        </w:tabs>
        <w:ind w:left="0" w:firstLine="709"/>
        <w:rPr>
          <w:sz w:val="28"/>
        </w:rPr>
      </w:pPr>
      <w:r>
        <w:rPr>
          <w:sz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r>
        <w:rPr>
          <w:rFonts w:eastAsia="Times New Roman"/>
          <w:sz w:val="28"/>
          <w:szCs w:val="28"/>
        </w:rPr>
        <w:t xml:space="preserve"> </w:t>
      </w:r>
      <w:r>
        <w:rPr>
          <w:sz w:val="28"/>
        </w:rPr>
        <w:t>Указанные документы предоставляются на каждое юридическое лицо, выступающее на стороне претендента;</w:t>
      </w:r>
    </w:p>
    <w:p w:rsidR="00692A6D" w:rsidRPr="00D32FFA" w:rsidRDefault="00692A6D" w:rsidP="00692A6D">
      <w:pPr>
        <w:pStyle w:val="af9"/>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должна быть заверена подписью и печатью (при ее наличии) претендента);</w:t>
      </w:r>
    </w:p>
    <w:p w:rsidR="00692A6D" w:rsidRPr="00D32FFA" w:rsidRDefault="00692A6D" w:rsidP="00692A6D">
      <w:pPr>
        <w:pStyle w:val="af9"/>
        <w:numPr>
          <w:ilvl w:val="0"/>
          <w:numId w:val="3"/>
        </w:numPr>
        <w:tabs>
          <w:tab w:val="left" w:pos="1440"/>
        </w:tabs>
        <w:ind w:left="0" w:firstLine="709"/>
        <w:rPr>
          <w:sz w:val="28"/>
          <w:szCs w:val="28"/>
        </w:rPr>
      </w:pPr>
      <w:r>
        <w:rPr>
          <w:sz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w:t>
      </w:r>
      <w:r>
        <w:rPr>
          <w:rFonts w:eastAsia="Times New Roman"/>
          <w:sz w:val="28"/>
          <w:szCs w:val="28"/>
        </w:rPr>
        <w:t xml:space="preserve"> оригинал или </w:t>
      </w:r>
      <w:r>
        <w:rPr>
          <w:sz w:val="28"/>
        </w:rPr>
        <w:t>копия документа должна быть заверена подписью и печатью (при ее наличии) претендента);</w:t>
      </w:r>
    </w:p>
    <w:p w:rsidR="00692A6D" w:rsidRPr="0007096B" w:rsidRDefault="00AA4731" w:rsidP="00692A6D">
      <w:pPr>
        <w:pStyle w:val="af9"/>
        <w:numPr>
          <w:ilvl w:val="0"/>
          <w:numId w:val="3"/>
        </w:numPr>
        <w:tabs>
          <w:tab w:val="left" w:pos="0"/>
          <w:tab w:val="left" w:pos="1440"/>
        </w:tabs>
        <w:ind w:left="0" w:firstLine="720"/>
        <w:rPr>
          <w:sz w:val="28"/>
        </w:rPr>
      </w:pPr>
      <w:r>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C8296E" w:rsidRDefault="00B12B16" w:rsidP="00154CD1">
      <w:pPr>
        <w:pStyle w:val="aff7"/>
        <w:numPr>
          <w:ilvl w:val="0"/>
          <w:numId w:val="14"/>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C8296E" w:rsidRDefault="00AA1400" w:rsidP="00AA1400">
      <w:pPr>
        <w:pStyle w:val="aff7"/>
        <w:tabs>
          <w:tab w:val="left" w:pos="0"/>
        </w:tabs>
        <w:ind w:left="709"/>
        <w:jc w:val="both"/>
        <w:rPr>
          <w:rFonts w:eastAsia="MS Mincho"/>
          <w:sz w:val="28"/>
          <w:szCs w:val="28"/>
        </w:rPr>
      </w:pPr>
    </w:p>
    <w:p w:rsidR="00AA1400" w:rsidRPr="00C8296E" w:rsidRDefault="0039127A" w:rsidP="008B1F52">
      <w:pPr>
        <w:jc w:val="center"/>
        <w:outlineLvl w:val="0"/>
        <w:rPr>
          <w:b/>
          <w:bCs/>
          <w:sz w:val="32"/>
          <w:szCs w:val="32"/>
        </w:rPr>
      </w:pPr>
      <w:r>
        <w:rPr>
          <w:b/>
          <w:bCs/>
          <w:sz w:val="32"/>
          <w:szCs w:val="32"/>
        </w:rPr>
        <w:lastRenderedPageBreak/>
        <w:t>Раздел 3. Заявка. Порядок подачи, рассмотрения Заявок, принятия решения о победителе и заключения договора</w:t>
      </w:r>
    </w:p>
    <w:p w:rsidR="00B66FCB" w:rsidRPr="00C8296E" w:rsidRDefault="00B66FCB" w:rsidP="00B66FCB">
      <w:pPr>
        <w:pStyle w:val="af9"/>
        <w:tabs>
          <w:tab w:val="left" w:pos="0"/>
          <w:tab w:val="left" w:pos="1440"/>
        </w:tabs>
        <w:ind w:firstLine="0"/>
        <w:rPr>
          <w:sz w:val="28"/>
        </w:rPr>
      </w:pPr>
    </w:p>
    <w:p w:rsidR="003C30F3" w:rsidRPr="00C8296E" w:rsidRDefault="003C30F3" w:rsidP="00154CD1">
      <w:pPr>
        <w:pStyle w:val="19"/>
        <w:numPr>
          <w:ilvl w:val="1"/>
          <w:numId w:val="19"/>
        </w:numPr>
        <w:ind w:left="0" w:firstLine="720"/>
        <w:outlineLvl w:val="1"/>
        <w:rPr>
          <w:b/>
          <w:szCs w:val="28"/>
        </w:rPr>
      </w:pPr>
      <w:r>
        <w:rPr>
          <w:b/>
          <w:szCs w:val="28"/>
        </w:rPr>
        <w:t>Заявка</w:t>
      </w:r>
    </w:p>
    <w:p w:rsidR="00627DB4" w:rsidRPr="00C8296E" w:rsidRDefault="00627DB4" w:rsidP="00154CD1">
      <w:pPr>
        <w:pStyle w:val="af9"/>
        <w:numPr>
          <w:ilvl w:val="2"/>
          <w:numId w:val="5"/>
        </w:numPr>
        <w:tabs>
          <w:tab w:val="left" w:pos="720"/>
          <w:tab w:val="left" w:pos="900"/>
        </w:tabs>
        <w:ind w:firstLine="709"/>
        <w:rPr>
          <w:sz w:val="28"/>
        </w:rPr>
      </w:pPr>
      <w:r>
        <w:rPr>
          <w:sz w:val="28"/>
        </w:rPr>
        <w:t>Заявка должна состоять из документов, требуемых в соответствии с условиями настоящей документации о закупке.</w:t>
      </w:r>
    </w:p>
    <w:p w:rsidR="00627DB4" w:rsidRPr="00137B1F" w:rsidRDefault="00627DB4" w:rsidP="00154CD1">
      <w:pPr>
        <w:pStyle w:val="af9"/>
        <w:numPr>
          <w:ilvl w:val="2"/>
          <w:numId w:val="5"/>
        </w:numPr>
        <w:tabs>
          <w:tab w:val="left" w:pos="720"/>
          <w:tab w:val="left" w:pos="900"/>
        </w:tabs>
        <w:ind w:firstLine="709"/>
        <w:rPr>
          <w:sz w:val="28"/>
        </w:rPr>
      </w:pPr>
      <w:r>
        <w:rPr>
          <w:sz w:val="28"/>
        </w:rPr>
        <w:t>Информация об обеспечении Заявки на участие в процедуре Размещения оферты указана в пункте 23 Информационной карты.</w:t>
      </w:r>
    </w:p>
    <w:p w:rsidR="00627DB4" w:rsidRPr="00137B1F" w:rsidRDefault="00627DB4" w:rsidP="00154CD1">
      <w:pPr>
        <w:pStyle w:val="af9"/>
        <w:numPr>
          <w:ilvl w:val="2"/>
          <w:numId w:val="5"/>
        </w:numPr>
        <w:tabs>
          <w:tab w:val="left" w:pos="720"/>
          <w:tab w:val="left" w:pos="900"/>
        </w:tabs>
        <w:ind w:firstLine="709"/>
        <w:rPr>
          <w:sz w:val="28"/>
        </w:rPr>
      </w:pPr>
      <w:r>
        <w:rPr>
          <w:sz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размещения извещения Размещения оферты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C8296E" w:rsidRDefault="00627DB4" w:rsidP="00154CD1">
      <w:pPr>
        <w:pStyle w:val="af9"/>
        <w:numPr>
          <w:ilvl w:val="2"/>
          <w:numId w:val="5"/>
        </w:numPr>
        <w:tabs>
          <w:tab w:val="left" w:pos="720"/>
        </w:tabs>
        <w:ind w:firstLine="709"/>
        <w:rPr>
          <w:sz w:val="28"/>
        </w:rPr>
      </w:pPr>
      <w:r>
        <w:rPr>
          <w:sz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C8296E" w:rsidRDefault="00627DB4" w:rsidP="00154CD1">
      <w:pPr>
        <w:pStyle w:val="af9"/>
        <w:numPr>
          <w:ilvl w:val="2"/>
          <w:numId w:val="5"/>
        </w:numPr>
        <w:tabs>
          <w:tab w:val="left" w:pos="720"/>
        </w:tabs>
        <w:ind w:firstLine="709"/>
        <w:rPr>
          <w:sz w:val="28"/>
        </w:rPr>
      </w:pPr>
      <w:r>
        <w:rPr>
          <w:sz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C8296E" w:rsidRDefault="00627DB4" w:rsidP="00154CD1">
      <w:pPr>
        <w:pStyle w:val="af9"/>
        <w:numPr>
          <w:ilvl w:val="2"/>
          <w:numId w:val="5"/>
        </w:numPr>
        <w:tabs>
          <w:tab w:val="left" w:pos="720"/>
        </w:tabs>
        <w:ind w:firstLine="709"/>
        <w:rPr>
          <w:sz w:val="28"/>
        </w:rPr>
      </w:pPr>
      <w:r>
        <w:rPr>
          <w:rFonts w:eastAsia="Times New Roman"/>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rFonts w:eastAsia="Times New Roman"/>
          <w:sz w:val="28"/>
          <w:szCs w:val="28"/>
        </w:rPr>
        <w:t>е(</w:t>
      </w:r>
      <w:proofErr w:type="gramEnd"/>
      <w:r>
        <w:rPr>
          <w:rFonts w:eastAsia="Times New Roman"/>
          <w:sz w:val="28"/>
          <w:szCs w:val="28"/>
        </w:rPr>
        <w:t>-ах), указанном(-ых)</w:t>
      </w:r>
      <w:r>
        <w:rPr>
          <w:sz w:val="28"/>
        </w:rPr>
        <w:t xml:space="preserve"> в пункте 15 Информационной карты</w:t>
      </w:r>
      <w:r>
        <w:rPr>
          <w:rFonts w:eastAsia="Times New Roman"/>
          <w:sz w:val="28"/>
          <w:szCs w:val="28"/>
        </w:rPr>
        <w:t>.</w:t>
      </w:r>
    </w:p>
    <w:p w:rsidR="00627DB4" w:rsidRPr="00C8296E" w:rsidRDefault="00627DB4" w:rsidP="00154CD1">
      <w:pPr>
        <w:pStyle w:val="af9"/>
        <w:numPr>
          <w:ilvl w:val="2"/>
          <w:numId w:val="5"/>
        </w:numPr>
        <w:tabs>
          <w:tab w:val="left" w:pos="720"/>
        </w:tabs>
        <w:ind w:firstLine="709"/>
        <w:rPr>
          <w:sz w:val="28"/>
        </w:rPr>
      </w:pP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C8296E" w:rsidRDefault="00627DB4" w:rsidP="00154CD1">
      <w:pPr>
        <w:pStyle w:val="af9"/>
        <w:numPr>
          <w:ilvl w:val="2"/>
          <w:numId w:val="5"/>
        </w:numPr>
        <w:tabs>
          <w:tab w:val="left" w:pos="720"/>
        </w:tabs>
        <w:ind w:firstLine="709"/>
        <w:rPr>
          <w:sz w:val="28"/>
        </w:rPr>
      </w:pPr>
      <w:r>
        <w:rPr>
          <w:sz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C8296E" w:rsidRDefault="00627DB4" w:rsidP="00154CD1">
      <w:pPr>
        <w:pStyle w:val="af9"/>
        <w:numPr>
          <w:ilvl w:val="2"/>
          <w:numId w:val="5"/>
        </w:numPr>
        <w:tabs>
          <w:tab w:val="left" w:pos="720"/>
        </w:tabs>
        <w:ind w:firstLine="709"/>
        <w:rPr>
          <w:sz w:val="28"/>
        </w:rPr>
      </w:pPr>
      <w:r>
        <w:rPr>
          <w:sz w:val="28"/>
        </w:rPr>
        <w:t xml:space="preserve"> Начальная (максимальная) цена лот</w:t>
      </w:r>
      <w:proofErr w:type="gramStart"/>
      <w:r>
        <w:rPr>
          <w:sz w:val="28"/>
        </w:rPr>
        <w:t>а(</w:t>
      </w:r>
      <w:proofErr w:type="gramEnd"/>
      <w:r>
        <w:rPr>
          <w:sz w:val="28"/>
        </w:rPr>
        <w:t>-</w:t>
      </w:r>
      <w:proofErr w:type="spellStart"/>
      <w:r>
        <w:rPr>
          <w:sz w:val="28"/>
        </w:rPr>
        <w:t>ов</w:t>
      </w:r>
      <w:proofErr w:type="spellEnd"/>
      <w:r>
        <w:rPr>
          <w:sz w:val="28"/>
        </w:rPr>
        <w:t>) указана в извещении о проведении</w:t>
      </w:r>
      <w:r>
        <w:rPr>
          <w:rFonts w:eastAsia="Times New Roman"/>
          <w:sz w:val="28"/>
          <w:szCs w:val="28"/>
        </w:rPr>
        <w:t xml:space="preserve"> </w:t>
      </w:r>
      <w:r>
        <w:rPr>
          <w:sz w:val="28"/>
        </w:rPr>
        <w:t>процедуры Размещения оферты и в пункте 5 Информационной карты</w:t>
      </w:r>
      <w:r>
        <w:rPr>
          <w:rFonts w:eastAsia="Times New Roman"/>
          <w:sz w:val="28"/>
          <w:szCs w:val="28"/>
        </w:rPr>
        <w:t>.</w:t>
      </w:r>
    </w:p>
    <w:p w:rsidR="00627DB4" w:rsidRPr="00C8296E" w:rsidRDefault="00627DB4" w:rsidP="00154CD1">
      <w:pPr>
        <w:pStyle w:val="af9"/>
        <w:numPr>
          <w:ilvl w:val="2"/>
          <w:numId w:val="5"/>
        </w:numPr>
        <w:tabs>
          <w:tab w:val="left" w:pos="720"/>
        </w:tabs>
        <w:ind w:firstLine="709"/>
        <w:rPr>
          <w:rFonts w:eastAsia="Times New Roman"/>
          <w:sz w:val="28"/>
          <w:szCs w:val="28"/>
        </w:rPr>
      </w:pPr>
      <w:r>
        <w:rPr>
          <w:sz w:val="28"/>
        </w:rPr>
        <w:lastRenderedPageBreak/>
        <w:t>Предоставляемые в составе Заявки документы должны быть четко напечатаны.</w:t>
      </w:r>
      <w:r>
        <w:rPr>
          <w:rFonts w:eastAsia="Times New Roman"/>
          <w:sz w:val="28"/>
          <w:szCs w:val="28"/>
        </w:rPr>
        <w:t xml:space="preserve"> </w:t>
      </w:r>
      <w:proofErr w:type="gramStart"/>
      <w:r>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C8296E" w:rsidRDefault="00627DB4" w:rsidP="00154CD1">
      <w:pPr>
        <w:pStyle w:val="af9"/>
        <w:numPr>
          <w:ilvl w:val="2"/>
          <w:numId w:val="5"/>
        </w:numPr>
        <w:tabs>
          <w:tab w:val="left" w:pos="720"/>
        </w:tabs>
        <w:ind w:firstLine="709"/>
        <w:rPr>
          <w:rFonts w:eastAsia="Times New Roman"/>
          <w:sz w:val="28"/>
          <w:szCs w:val="28"/>
        </w:rPr>
      </w:pPr>
      <w:r>
        <w:rPr>
          <w:rFonts w:eastAsia="Times New Roman"/>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C619A9" w:rsidRPr="00C8296E" w:rsidRDefault="00627DB4" w:rsidP="00154CD1">
      <w:pPr>
        <w:pStyle w:val="Default"/>
        <w:numPr>
          <w:ilvl w:val="2"/>
          <w:numId w:val="5"/>
        </w:numPr>
        <w:ind w:firstLine="709"/>
        <w:jc w:val="both"/>
        <w:rPr>
          <w:rFonts w:eastAsia="Times New Roman"/>
          <w:color w:val="auto"/>
          <w:sz w:val="28"/>
          <w:szCs w:val="28"/>
        </w:rPr>
      </w:pPr>
      <w:r>
        <w:rPr>
          <w:rFonts w:eastAsia="Times New Roman"/>
          <w:color w:val="auto"/>
          <w:sz w:val="28"/>
          <w:szCs w:val="28"/>
        </w:rPr>
        <w:t>Все суммы денежных средств в Заявке должны быть выражены в валют</w:t>
      </w:r>
      <w:proofErr w:type="gramStart"/>
      <w:r>
        <w:rPr>
          <w:rFonts w:eastAsia="Times New Roman"/>
          <w:color w:val="auto"/>
          <w:sz w:val="28"/>
          <w:szCs w:val="28"/>
        </w:rPr>
        <w:t>е(</w:t>
      </w:r>
      <w:proofErr w:type="gramEnd"/>
      <w:r>
        <w:rPr>
          <w:rFonts w:eastAsia="Times New Roman"/>
          <w:color w:val="auto"/>
          <w:sz w:val="28"/>
          <w:szCs w:val="28"/>
        </w:rPr>
        <w:t xml:space="preserve">-ах), установленной(-ых) в пункте 16 </w:t>
      </w:r>
      <w:r>
        <w:rPr>
          <w:color w:val="auto"/>
          <w:sz w:val="28"/>
          <w:szCs w:val="28"/>
        </w:rPr>
        <w:t>Информационной карты</w:t>
      </w:r>
      <w:r>
        <w:rPr>
          <w:rFonts w:eastAsia="Times New Roman"/>
          <w:color w:val="auto"/>
          <w:sz w:val="28"/>
          <w:szCs w:val="28"/>
        </w:rPr>
        <w:t>.</w:t>
      </w:r>
    </w:p>
    <w:p w:rsidR="00627DB4" w:rsidRPr="00C8296E" w:rsidRDefault="00627DB4" w:rsidP="00154CD1">
      <w:pPr>
        <w:pStyle w:val="Default"/>
        <w:numPr>
          <w:ilvl w:val="2"/>
          <w:numId w:val="5"/>
        </w:numPr>
        <w:ind w:firstLine="709"/>
        <w:jc w:val="both"/>
        <w:rPr>
          <w:rFonts w:eastAsia="Times New Roman"/>
          <w:color w:val="auto"/>
          <w:sz w:val="28"/>
          <w:szCs w:val="28"/>
        </w:rPr>
      </w:pPr>
      <w:r>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D6548" w:rsidRPr="00C8296E" w:rsidRDefault="007D6548" w:rsidP="00045327">
      <w:pPr>
        <w:pStyle w:val="Default"/>
        <w:ind w:firstLine="709"/>
        <w:jc w:val="both"/>
        <w:rPr>
          <w:color w:val="auto"/>
        </w:rPr>
      </w:pPr>
    </w:p>
    <w:p w:rsidR="003C30F3" w:rsidRPr="00C8296E" w:rsidRDefault="00AA1400" w:rsidP="00154CD1">
      <w:pPr>
        <w:pStyle w:val="19"/>
        <w:numPr>
          <w:ilvl w:val="1"/>
          <w:numId w:val="19"/>
        </w:numPr>
        <w:ind w:left="0" w:firstLine="709"/>
        <w:outlineLvl w:val="1"/>
        <w:rPr>
          <w:b/>
          <w:szCs w:val="28"/>
        </w:rPr>
      </w:pPr>
      <w:r>
        <w:rPr>
          <w:b/>
          <w:szCs w:val="28"/>
        </w:rPr>
        <w:t>Срок и порядок подачи Заявок</w:t>
      </w:r>
    </w:p>
    <w:p w:rsidR="00542481" w:rsidRPr="00C8296E" w:rsidRDefault="00542481" w:rsidP="00542481">
      <w:pPr>
        <w:pStyle w:val="af9"/>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Pr="00C8296E" w:rsidRDefault="00542481" w:rsidP="00542481">
      <w:pPr>
        <w:pStyle w:val="af9"/>
        <w:rPr>
          <w:sz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процедуры Размещения оферты и цели посещения)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Организатора, указанному(-ым) в пункте 2 Информационной карты, не позднее чем за 1 (один) рабочий день, предшествующий дню посещения. Представителю претендента необходимо при себе иметь документ, удостоверяющий личность.</w:t>
      </w:r>
    </w:p>
    <w:p w:rsidR="00542481" w:rsidRPr="00C8296E" w:rsidRDefault="00542481" w:rsidP="00542481">
      <w:pPr>
        <w:pStyle w:val="af9"/>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542481" w:rsidRPr="00C8296E" w:rsidRDefault="008066A1" w:rsidP="00542481">
      <w:pPr>
        <w:pStyle w:val="af9"/>
        <w:numPr>
          <w:ilvl w:val="2"/>
          <w:numId w:val="4"/>
        </w:numPr>
        <w:ind w:left="0" w:firstLine="709"/>
        <w:rPr>
          <w:sz w:val="28"/>
          <w:szCs w:val="28"/>
        </w:rPr>
      </w:pPr>
      <w:r>
        <w:rPr>
          <w:sz w:val="28"/>
          <w:szCs w:val="28"/>
        </w:rPr>
        <w:t>Заявки, по истечении срока, указанного в пункте 6 Информационной карты, не принимаются. Заявки, полученные по почте или через курьерскую службу доставки по истечении срока, указанного в пункте 6 Информационной карты, не вскрываются и возврату не подлежат.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BE1D60" w:rsidRPr="001D3955" w:rsidRDefault="00542481" w:rsidP="001D3955">
      <w:pPr>
        <w:pStyle w:val="af9"/>
        <w:numPr>
          <w:ilvl w:val="2"/>
          <w:numId w:val="4"/>
        </w:numPr>
        <w:ind w:left="0" w:firstLine="709"/>
        <w:rPr>
          <w:sz w:val="28"/>
        </w:rPr>
      </w:pPr>
      <w:r>
        <w:rPr>
          <w:sz w:val="28"/>
        </w:rPr>
        <w:lastRenderedPageBreak/>
        <w:t>Окончательная дата подачи Заявок (за исключением случаев проведения многоэтапной процедуры Размещения оферты) и, соответственно, дата рассмотрения, оценка и сопоставление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C8296E" w:rsidRDefault="00542481" w:rsidP="00542481">
      <w:pPr>
        <w:pStyle w:val="af9"/>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542481" w:rsidRPr="00C8296E" w:rsidRDefault="00542481" w:rsidP="000315B9">
      <w:pPr>
        <w:pStyle w:val="19"/>
        <w:ind w:left="709" w:firstLine="0"/>
        <w:rPr>
          <w:b/>
          <w:szCs w:val="28"/>
        </w:rPr>
      </w:pPr>
    </w:p>
    <w:p w:rsidR="00AA1400" w:rsidRPr="00C8296E" w:rsidRDefault="00AA1400" w:rsidP="00154CD1">
      <w:pPr>
        <w:pStyle w:val="19"/>
        <w:numPr>
          <w:ilvl w:val="1"/>
          <w:numId w:val="19"/>
        </w:numPr>
        <w:ind w:left="0" w:firstLine="709"/>
        <w:outlineLvl w:val="1"/>
        <w:rPr>
          <w:b/>
          <w:szCs w:val="28"/>
        </w:rPr>
      </w:pPr>
      <w:r>
        <w:rPr>
          <w:b/>
        </w:rPr>
        <w:t>Порядок оформления Заявки</w:t>
      </w:r>
    </w:p>
    <w:p w:rsidR="00AA1400" w:rsidRPr="00C8296E" w:rsidRDefault="00AA1400" w:rsidP="00154CD1">
      <w:pPr>
        <w:pStyle w:val="af9"/>
        <w:numPr>
          <w:ilvl w:val="0"/>
          <w:numId w:val="20"/>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641D19" w:rsidRDefault="00126ECB">
      <w:pPr>
        <w:pStyle w:val="af9"/>
        <w:numPr>
          <w:ilvl w:val="0"/>
          <w:numId w:val="20"/>
        </w:numPr>
        <w:ind w:left="0" w:firstLine="709"/>
        <w:rPr>
          <w:sz w:val="28"/>
        </w:rPr>
      </w:pPr>
      <w:r w:rsidRPr="00126ECB">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77.75pt;z-index:-251658752;visibility:visible;mso-width-relative:margin;mso-height-relative:margin" wrapcoords="-33 -91 -33 21600 21633 21600 21633 -91 -33 -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" strokeweight="1.5pt">
            <v:textbox>
              <w:txbxContent>
                <w:p w:rsidR="00400196" w:rsidRPr="007E6DE4" w:rsidRDefault="00400196" w:rsidP="00542481">
                  <w:pPr>
                    <w:jc w:val="center"/>
                    <w:rPr>
                      <w:b/>
                      <w:sz w:val="28"/>
                      <w:szCs w:val="28"/>
                    </w:rPr>
                  </w:pPr>
                  <w:r w:rsidRPr="007E6DE4">
                    <w:rPr>
                      <w:b/>
                      <w:sz w:val="28"/>
                      <w:szCs w:val="28"/>
                    </w:rPr>
                    <w:t>_____________________________________________</w:t>
                  </w:r>
                  <w:r>
                    <w:rPr>
                      <w:b/>
                      <w:sz w:val="28"/>
                      <w:szCs w:val="28"/>
                    </w:rPr>
                    <w:t>,</w:t>
                  </w:r>
                </w:p>
                <w:p w:rsidR="00400196" w:rsidRDefault="00400196" w:rsidP="00542481">
                  <w:pPr>
                    <w:jc w:val="center"/>
                    <w:rPr>
                      <w:sz w:val="28"/>
                      <w:szCs w:val="28"/>
                    </w:rPr>
                  </w:pPr>
                  <w:r w:rsidRPr="007E6DE4">
                    <w:rPr>
                      <w:i/>
                      <w:sz w:val="20"/>
                      <w:szCs w:val="20"/>
                    </w:rPr>
                    <w:t>наименование претендента</w:t>
                  </w:r>
                </w:p>
                <w:p w:rsidR="00400196" w:rsidRPr="007E6DE4" w:rsidRDefault="00400196" w:rsidP="00542481">
                  <w:pPr>
                    <w:jc w:val="center"/>
                    <w:rPr>
                      <w:b/>
                      <w:sz w:val="28"/>
                      <w:szCs w:val="28"/>
                    </w:rPr>
                  </w:pPr>
                  <w:r w:rsidRPr="007E6DE4">
                    <w:rPr>
                      <w:b/>
                      <w:sz w:val="28"/>
                      <w:szCs w:val="28"/>
                    </w:rPr>
                    <w:t>________________________________________</w:t>
                  </w:r>
                </w:p>
                <w:p w:rsidR="00400196" w:rsidRPr="007E6DE4" w:rsidRDefault="00400196" w:rsidP="00542481">
                  <w:pPr>
                    <w:jc w:val="center"/>
                    <w:rPr>
                      <w:i/>
                      <w:sz w:val="20"/>
                      <w:szCs w:val="20"/>
                    </w:rPr>
                  </w:pPr>
                  <w:r w:rsidRPr="007E6DE4">
                    <w:rPr>
                      <w:i/>
                      <w:sz w:val="20"/>
                      <w:szCs w:val="20"/>
                    </w:rPr>
                    <w:t>государство регистрации претендента</w:t>
                  </w:r>
                </w:p>
                <w:p w:rsidR="00400196" w:rsidRPr="007E6DE4" w:rsidRDefault="00400196" w:rsidP="00542481">
                  <w:pPr>
                    <w:jc w:val="center"/>
                    <w:rPr>
                      <w:b/>
                      <w:sz w:val="28"/>
                      <w:szCs w:val="28"/>
                    </w:rPr>
                  </w:pPr>
                  <w:r w:rsidRPr="007E6DE4">
                    <w:rPr>
                      <w:b/>
                      <w:sz w:val="28"/>
                      <w:szCs w:val="28"/>
                    </w:rPr>
                    <w:t>_____________________________</w:t>
                  </w:r>
                  <w:r>
                    <w:rPr>
                      <w:b/>
                      <w:sz w:val="28"/>
                      <w:szCs w:val="28"/>
                    </w:rPr>
                    <w:t>__________________</w:t>
                  </w:r>
                </w:p>
                <w:p w:rsidR="00400196" w:rsidRPr="007E6DE4" w:rsidRDefault="00400196" w:rsidP="00542481">
                  <w:pPr>
                    <w:jc w:val="center"/>
                    <w:rPr>
                      <w:i/>
                      <w:sz w:val="20"/>
                      <w:szCs w:val="20"/>
                    </w:rPr>
                  </w:pPr>
                  <w:r w:rsidRPr="007E6DE4">
                    <w:rPr>
                      <w:i/>
                      <w:sz w:val="20"/>
                      <w:szCs w:val="20"/>
                    </w:rPr>
                    <w:t>ИНН претендента (для претендентов-резидентов Российской Федерации)</w:t>
                  </w:r>
                </w:p>
                <w:p w:rsidR="00400196" w:rsidRDefault="00400196" w:rsidP="00542481">
                  <w:pPr>
                    <w:jc w:val="both"/>
                  </w:pPr>
                </w:p>
                <w:p w:rsidR="00400196" w:rsidRDefault="00400196">
                  <w:pPr>
                    <w:jc w:val="center"/>
                    <w:rPr>
                      <w:b/>
                    </w:rPr>
                  </w:pPr>
                  <w:r>
                    <w:rPr>
                      <w:b/>
                    </w:rPr>
                    <w:t>ЗАЯВКА НА УЧАСТИЕ В ПРОЦЕДУРЕ</w:t>
                  </w:r>
                  <w:r>
                    <w:rPr>
                      <w:b/>
                    </w:rPr>
                    <w:br/>
                    <w:t>СПОСОБОМ РАЗМЕЩЕНИЯ ОФЕРТЫ</w:t>
                  </w:r>
                  <w:r>
                    <w:rPr>
                      <w:b/>
                    </w:rPr>
                    <w:br/>
                    <w:t xml:space="preserve"> № </w:t>
                  </w:r>
                </w:p>
                <w:p w:rsidR="00400196" w:rsidRPr="003C6269" w:rsidRDefault="00400196" w:rsidP="00542481">
                  <w:pPr>
                    <w:jc w:val="center"/>
                    <w:rPr>
                      <w:b/>
                    </w:rPr>
                  </w:pPr>
                  <w:r>
                    <w:rPr>
                      <w:b/>
                    </w:rPr>
                    <w:t>(лот № _________)</w:t>
                  </w:r>
                </w:p>
                <w:p w:rsidR="00400196" w:rsidRPr="00521EAB" w:rsidRDefault="00400196" w:rsidP="00542481">
                  <w:pPr>
                    <w:jc w:val="center"/>
                    <w:rPr>
                      <w:i/>
                    </w:rPr>
                  </w:pPr>
                  <w:r w:rsidRPr="003C6269">
                    <w:rPr>
                      <w:i/>
                    </w:rPr>
                    <w:t>(указывается номер лота)</w:t>
                  </w:r>
                </w:p>
              </w:txbxContent>
            </v:textbox>
            <w10:wrap type="tight"/>
          </v:shape>
        </w:pict>
      </w:r>
      <w:r w:rsidR="00216D71">
        <w:rPr>
          <w:sz w:val="28"/>
        </w:rPr>
        <w:t>Письмо (конверт) с Заявкой должно иметь следующую маркировку:</w:t>
      </w:r>
    </w:p>
    <w:p w:rsidR="00AC3D90" w:rsidRPr="00C8296E" w:rsidRDefault="00AA1400" w:rsidP="00154CD1">
      <w:pPr>
        <w:pStyle w:val="af9"/>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C3D90" w:rsidRPr="00C8296E" w:rsidRDefault="00852032" w:rsidP="00AC3D90">
      <w:pPr>
        <w:pStyle w:val="af9"/>
        <w:rPr>
          <w:sz w:val="28"/>
        </w:rPr>
      </w:pPr>
      <w:r>
        <w:rPr>
          <w:sz w:val="28"/>
        </w:rPr>
        <w:t>В случае если претендент подает Заявки по нескольким лотам, документы, указанные в частях 1-3 подпункта 2.3.1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4 - 9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6217BC" w:rsidRPr="00C8296E" w:rsidRDefault="00D45D9D" w:rsidP="00154CD1">
      <w:pPr>
        <w:pStyle w:val="af9"/>
        <w:numPr>
          <w:ilvl w:val="0"/>
          <w:numId w:val="20"/>
        </w:numPr>
        <w:ind w:left="0" w:firstLine="709"/>
        <w:rPr>
          <w:sz w:val="28"/>
        </w:rPr>
      </w:pPr>
      <w:r>
        <w:rPr>
          <w:sz w:val="28"/>
        </w:rPr>
        <w:lastRenderedPageBreak/>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D45D9D" w:rsidRPr="00C8296E" w:rsidRDefault="00D45D9D" w:rsidP="00154CD1">
      <w:pPr>
        <w:pStyle w:val="af9"/>
        <w:numPr>
          <w:ilvl w:val="0"/>
          <w:numId w:val="20"/>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45410E" w:rsidRPr="00C8296E" w:rsidRDefault="00AA1400" w:rsidP="00154CD1">
      <w:pPr>
        <w:pStyle w:val="af9"/>
        <w:numPr>
          <w:ilvl w:val="0"/>
          <w:numId w:val="20"/>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w:t>
      </w:r>
      <w:r>
        <w:rPr>
          <w:rFonts w:eastAsia="Times New Roman"/>
          <w:sz w:val="28"/>
        </w:rPr>
        <w:t xml:space="preserve"> </w:t>
      </w:r>
      <w:r>
        <w:rPr>
          <w:sz w:val="28"/>
        </w:rPr>
        <w:t>распространенных форматов: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w:t>
      </w:r>
    </w:p>
    <w:p w:rsidR="000678DE" w:rsidRPr="00C8296E" w:rsidRDefault="0045410E" w:rsidP="000678DE">
      <w:pPr>
        <w:pStyle w:val="af9"/>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45410E" w:rsidRPr="00C8296E" w:rsidRDefault="0045410E" w:rsidP="0045410E">
      <w:pPr>
        <w:pStyle w:val="af9"/>
        <w:rPr>
          <w:sz w:val="28"/>
        </w:rPr>
      </w:pPr>
      <w:r>
        <w:rPr>
          <w:sz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rsidR="00AA1400" w:rsidRPr="00137B1F" w:rsidRDefault="00AA1400" w:rsidP="0045410E">
      <w:pPr>
        <w:pStyle w:val="af9"/>
        <w:rPr>
          <w:sz w:val="28"/>
        </w:rPr>
      </w:pPr>
      <w:r>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процедуре Размещения оферты.</w:t>
      </w:r>
    </w:p>
    <w:p w:rsidR="00AA1400" w:rsidRPr="00137B1F" w:rsidRDefault="00D45D9D" w:rsidP="00154CD1">
      <w:pPr>
        <w:pStyle w:val="af9"/>
        <w:numPr>
          <w:ilvl w:val="0"/>
          <w:numId w:val="20"/>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вскрывается и не возвращается.</w:t>
      </w:r>
    </w:p>
    <w:p w:rsidR="00AA1400" w:rsidRPr="00C8296E" w:rsidRDefault="00AA1400" w:rsidP="00154CD1">
      <w:pPr>
        <w:pStyle w:val="af9"/>
        <w:numPr>
          <w:ilvl w:val="0"/>
          <w:numId w:val="20"/>
        </w:numPr>
        <w:ind w:left="0" w:firstLine="709"/>
        <w:rPr>
          <w:sz w:val="28"/>
        </w:rPr>
      </w:pPr>
      <w:r>
        <w:rPr>
          <w:sz w:val="28"/>
        </w:rPr>
        <w:lastRenderedPageBreak/>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рассмотрения.</w:t>
      </w:r>
    </w:p>
    <w:p w:rsidR="00AA1400" w:rsidRPr="00C8296E" w:rsidRDefault="00AA1400" w:rsidP="00154CD1">
      <w:pPr>
        <w:pStyle w:val="af9"/>
        <w:numPr>
          <w:ilvl w:val="0"/>
          <w:numId w:val="20"/>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C8296E" w:rsidRDefault="009D3067" w:rsidP="00AA1400">
      <w:pPr>
        <w:pStyle w:val="af9"/>
        <w:rPr>
          <w:sz w:val="28"/>
        </w:rPr>
      </w:pPr>
      <w:r>
        <w:rPr>
          <w:sz w:val="28"/>
        </w:rPr>
        <w:t>Копии указанных в настоящем подпункте документов также должны быть сохранены на электронном носителе, в порядке указанном в подпункте 3.3.6 настоящей документации о закупке.</w:t>
      </w:r>
    </w:p>
    <w:p w:rsidR="00AA1400" w:rsidRPr="00C8296E" w:rsidRDefault="00AA1400" w:rsidP="00AA1400">
      <w:pPr>
        <w:pStyle w:val="af9"/>
        <w:rPr>
          <w:sz w:val="28"/>
        </w:rPr>
      </w:pPr>
      <w:r>
        <w:rPr>
          <w:sz w:val="28"/>
        </w:rPr>
        <w:t>Претендент для передачи указанных документов руководствуется информацией указанной в подпункте 3.2.1 настоящей документации о закупке.</w:t>
      </w:r>
    </w:p>
    <w:p w:rsidR="00AA1400" w:rsidRPr="00C8296E" w:rsidRDefault="00AA1400" w:rsidP="00AA1400">
      <w:pPr>
        <w:pStyle w:val="af9"/>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______».</w:t>
      </w:r>
    </w:p>
    <w:p w:rsidR="00AA1400" w:rsidRPr="00C8296E" w:rsidRDefault="005124ED" w:rsidP="00AA1400">
      <w:pPr>
        <w:pStyle w:val="af9"/>
        <w:rPr>
          <w:sz w:val="28"/>
        </w:rPr>
      </w:pPr>
      <w:r>
        <w:rPr>
          <w:sz w:val="28"/>
        </w:rPr>
        <w:t>Обеспечения Заявки по истечении срока, указанного в пункте 6 Информационной карты, не принимаются.</w:t>
      </w:r>
    </w:p>
    <w:p w:rsidR="007D6548" w:rsidRPr="00C8296E" w:rsidRDefault="00AA1400" w:rsidP="00AA1400">
      <w:pPr>
        <w:pStyle w:val="af9"/>
        <w:rPr>
          <w:sz w:val="28"/>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6217BC" w:rsidRPr="00C8296E" w:rsidRDefault="006217BC" w:rsidP="00AA1400">
      <w:pPr>
        <w:pStyle w:val="af9"/>
        <w:rPr>
          <w:sz w:val="28"/>
        </w:rPr>
      </w:pPr>
    </w:p>
    <w:p w:rsidR="005C58AF" w:rsidRPr="00C8296E" w:rsidRDefault="005C58AF" w:rsidP="00154CD1">
      <w:pPr>
        <w:pStyle w:val="19"/>
        <w:numPr>
          <w:ilvl w:val="1"/>
          <w:numId w:val="19"/>
        </w:numPr>
        <w:ind w:left="0" w:firstLine="709"/>
        <w:outlineLvl w:val="1"/>
        <w:rPr>
          <w:b/>
          <w:szCs w:val="28"/>
        </w:rPr>
      </w:pPr>
      <w:r>
        <w:rPr>
          <w:b/>
          <w:bCs/>
          <w:iCs/>
          <w:szCs w:val="28"/>
        </w:rPr>
        <w:t>Обеспечение Заявки</w:t>
      </w:r>
    </w:p>
    <w:p w:rsidR="005C58AF" w:rsidRPr="00C8296E" w:rsidRDefault="005C58AF" w:rsidP="00154CD1">
      <w:pPr>
        <w:numPr>
          <w:ilvl w:val="0"/>
          <w:numId w:val="17"/>
        </w:numPr>
        <w:suppressAutoHyphens w:val="0"/>
        <w:autoSpaceDE w:val="0"/>
        <w:autoSpaceDN w:val="0"/>
        <w:adjustRightInd w:val="0"/>
        <w:ind w:left="0" w:firstLine="709"/>
        <w:jc w:val="both"/>
        <w:rPr>
          <w:sz w:val="28"/>
          <w:szCs w:val="28"/>
        </w:rPr>
      </w:pPr>
      <w:r>
        <w:rPr>
          <w:sz w:val="28"/>
          <w:szCs w:val="28"/>
        </w:rPr>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154CD1">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при формировании извещения о закупке в процентах к начальной (максимальной) </w:t>
      </w:r>
      <w:r>
        <w:rPr>
          <w:sz w:val="28"/>
          <w:szCs w:val="28"/>
          <w:lang w:eastAsia="ru-RU"/>
        </w:rPr>
        <w:lastRenderedPageBreak/>
        <w:t>цене договора Размещения оферты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sz w:val="28"/>
          <w:szCs w:val="28"/>
          <w:lang w:eastAsia="ru-RU"/>
        </w:rPr>
        <w:t>.</w:t>
      </w:r>
    </w:p>
    <w:p w:rsidR="003A03DF" w:rsidRPr="00C8296E" w:rsidRDefault="003A03DF" w:rsidP="00C51BF6">
      <w:pPr>
        <w:suppressAutoHyphens w:val="0"/>
        <w:autoSpaceDE w:val="0"/>
        <w:autoSpaceDN w:val="0"/>
        <w:adjustRightInd w:val="0"/>
        <w:ind w:firstLine="794"/>
        <w:jc w:val="both"/>
        <w:rPr>
          <w:sz w:val="28"/>
          <w:szCs w:val="28"/>
        </w:rPr>
      </w:pPr>
      <w:r>
        <w:rPr>
          <w:sz w:val="28"/>
          <w:szCs w:val="28"/>
          <w:lang w:eastAsia="ru-RU"/>
        </w:rPr>
        <w:t>Обеспечение Заявки предоставляется не позднее срока указанного в пункте 6 Информационной карты.</w:t>
      </w:r>
    </w:p>
    <w:p w:rsidR="005C58AF" w:rsidRPr="00C8296E" w:rsidRDefault="005C58AF" w:rsidP="00154CD1">
      <w:pPr>
        <w:numPr>
          <w:ilvl w:val="0"/>
          <w:numId w:val="17"/>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C8296E" w:rsidRDefault="005C58AF" w:rsidP="00154CD1">
      <w:pPr>
        <w:numPr>
          <w:ilvl w:val="0"/>
          <w:numId w:val="17"/>
        </w:numPr>
        <w:suppressAutoHyphens w:val="0"/>
        <w:autoSpaceDE w:val="0"/>
        <w:autoSpaceDN w:val="0"/>
        <w:adjustRightInd w:val="0"/>
        <w:ind w:left="0" w:firstLine="709"/>
        <w:jc w:val="both"/>
        <w:rPr>
          <w:sz w:val="28"/>
          <w:szCs w:val="28"/>
          <w:lang w:eastAsia="ru-RU"/>
        </w:rPr>
      </w:pPr>
      <w:r>
        <w:rPr>
          <w:sz w:val="28"/>
          <w:szCs w:val="28"/>
          <w:lang w:eastAsia="ru-RU"/>
        </w:rPr>
        <w:t>В случае если начальная (максимальная) цена договора Размещения оферты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C8296E" w:rsidRDefault="005C58AF" w:rsidP="005C58AF">
      <w:pPr>
        <w:suppressAutoHyphens w:val="0"/>
        <w:autoSpaceDE w:val="0"/>
        <w:autoSpaceDN w:val="0"/>
        <w:adjustRightInd w:val="0"/>
        <w:ind w:firstLine="709"/>
        <w:jc w:val="both"/>
        <w:rPr>
          <w:sz w:val="28"/>
          <w:szCs w:val="28"/>
          <w:lang w:eastAsia="ru-RU"/>
        </w:rPr>
      </w:pPr>
      <w:r>
        <w:rPr>
          <w:sz w:val="28"/>
          <w:szCs w:val="28"/>
          <w:lang w:eastAsia="ru-RU"/>
        </w:rPr>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5C58AF" w:rsidRPr="00C8296E" w:rsidRDefault="005C58AF" w:rsidP="00154CD1">
      <w:pPr>
        <w:numPr>
          <w:ilvl w:val="0"/>
          <w:numId w:val="17"/>
        </w:numPr>
        <w:suppressAutoHyphens w:val="0"/>
        <w:autoSpaceDE w:val="0"/>
        <w:autoSpaceDN w:val="0"/>
        <w:adjustRightInd w:val="0"/>
        <w:ind w:left="0" w:firstLine="709"/>
        <w:jc w:val="both"/>
        <w:rPr>
          <w:sz w:val="28"/>
          <w:szCs w:val="28"/>
          <w:lang w:eastAsia="ru-RU"/>
        </w:rPr>
      </w:pPr>
      <w:r>
        <w:rPr>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Pr="00C8296E" w:rsidRDefault="005C58AF" w:rsidP="00154CD1">
      <w:pPr>
        <w:numPr>
          <w:ilvl w:val="0"/>
          <w:numId w:val="17"/>
        </w:numPr>
        <w:suppressAutoHyphens w:val="0"/>
        <w:autoSpaceDE w:val="0"/>
        <w:autoSpaceDN w:val="0"/>
        <w:adjustRightInd w:val="0"/>
        <w:ind w:left="0" w:firstLine="709"/>
        <w:jc w:val="both"/>
        <w:rPr>
          <w:sz w:val="28"/>
          <w:szCs w:val="28"/>
          <w:lang w:eastAsia="ru-RU"/>
        </w:rPr>
      </w:pPr>
      <w:r>
        <w:rPr>
          <w:sz w:val="28"/>
          <w:szCs w:val="28"/>
          <w:lang w:eastAsia="ru-RU"/>
        </w:rPr>
        <w:t>При выборе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C8296E" w:rsidRDefault="005C58AF" w:rsidP="00154CD1">
      <w:pPr>
        <w:numPr>
          <w:ilvl w:val="0"/>
          <w:numId w:val="17"/>
        </w:numPr>
        <w:suppressAutoHyphens w:val="0"/>
        <w:autoSpaceDE w:val="0"/>
        <w:autoSpaceDN w:val="0"/>
        <w:adjustRightInd w:val="0"/>
        <w:ind w:left="0" w:firstLine="709"/>
        <w:jc w:val="both"/>
        <w:rPr>
          <w:sz w:val="28"/>
          <w:szCs w:val="28"/>
          <w:lang w:eastAsia="ru-RU"/>
        </w:rPr>
      </w:pPr>
      <w:proofErr w:type="gramStart"/>
      <w:r>
        <w:rPr>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Pr="00C8296E" w:rsidRDefault="005C58AF" w:rsidP="00154CD1">
      <w:pPr>
        <w:numPr>
          <w:ilvl w:val="0"/>
          <w:numId w:val="17"/>
        </w:numPr>
        <w:suppressAutoHyphens w:val="0"/>
        <w:autoSpaceDE w:val="0"/>
        <w:autoSpaceDN w:val="0"/>
        <w:adjustRightInd w:val="0"/>
        <w:ind w:left="0" w:firstLine="709"/>
        <w:jc w:val="both"/>
        <w:rPr>
          <w:sz w:val="28"/>
          <w:szCs w:val="28"/>
          <w:lang w:eastAsia="ru-RU"/>
        </w:rPr>
      </w:pPr>
      <w:r>
        <w:rPr>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sz w:val="28"/>
          <w:szCs w:val="28"/>
          <w:lang w:eastAsia="ru-RU"/>
        </w:rPr>
        <w:t>до окончания срока подачи Заявок.</w:t>
      </w:r>
    </w:p>
    <w:p w:rsidR="005C58AF" w:rsidRPr="00C8296E" w:rsidRDefault="005C58AF" w:rsidP="00154CD1">
      <w:pPr>
        <w:numPr>
          <w:ilvl w:val="0"/>
          <w:numId w:val="17"/>
        </w:numPr>
        <w:suppressAutoHyphens w:val="0"/>
        <w:autoSpaceDE w:val="0"/>
        <w:autoSpaceDN w:val="0"/>
        <w:adjustRightInd w:val="0"/>
        <w:ind w:left="0" w:firstLine="709"/>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sz w:val="28"/>
          <w:szCs w:val="28"/>
          <w:lang w:eastAsia="ru-RU"/>
        </w:rPr>
        <w:t>если иное не указано в настоящей документации о закупке</w:t>
      </w:r>
      <w:r>
        <w:rPr>
          <w:sz w:val="28"/>
          <w:szCs w:val="28"/>
        </w:rPr>
        <w:t>.</w:t>
      </w:r>
    </w:p>
    <w:p w:rsidR="002E7AB1" w:rsidRPr="00C8296E" w:rsidRDefault="005C58AF" w:rsidP="00154CD1">
      <w:pPr>
        <w:numPr>
          <w:ilvl w:val="0"/>
          <w:numId w:val="17"/>
        </w:numPr>
        <w:suppressAutoHyphens w:val="0"/>
        <w:autoSpaceDE w:val="0"/>
        <w:autoSpaceDN w:val="0"/>
        <w:adjustRightInd w:val="0"/>
        <w:ind w:left="0" w:firstLine="709"/>
        <w:jc w:val="both"/>
        <w:rPr>
          <w:sz w:val="28"/>
          <w:szCs w:val="28"/>
          <w:lang w:eastAsia="ru-RU"/>
        </w:rPr>
      </w:pPr>
      <w:r>
        <w:rPr>
          <w:sz w:val="28"/>
          <w:szCs w:val="28"/>
          <w:lang w:eastAsia="ru-RU"/>
        </w:rPr>
        <w:lastRenderedPageBreak/>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w:t>
      </w:r>
      <w:proofErr w:type="gramStart"/>
      <w:r>
        <w:rPr>
          <w:sz w:val="28"/>
          <w:szCs w:val="28"/>
          <w:lang w:eastAsia="ru-RU"/>
        </w:rPr>
        <w:t>предоставить документы</w:t>
      </w:r>
      <w:proofErr w:type="gramEnd"/>
      <w:r>
        <w:rPr>
          <w:sz w:val="28"/>
          <w:szCs w:val="28"/>
          <w:lang w:eastAsia="ru-RU"/>
        </w:rPr>
        <w:t>,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D0240A" w:rsidRPr="00C8296E" w:rsidRDefault="00D0240A" w:rsidP="00154CD1">
      <w:pPr>
        <w:numPr>
          <w:ilvl w:val="0"/>
          <w:numId w:val="17"/>
        </w:numPr>
        <w:suppressAutoHyphens w:val="0"/>
        <w:autoSpaceDE w:val="0"/>
        <w:autoSpaceDN w:val="0"/>
        <w:adjustRightInd w:val="0"/>
        <w:ind w:left="0" w:firstLine="709"/>
        <w:jc w:val="both"/>
        <w:rPr>
          <w:sz w:val="28"/>
          <w:szCs w:val="28"/>
          <w:lang w:eastAsia="ru-RU"/>
        </w:rPr>
      </w:pPr>
      <w:r>
        <w:rPr>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D0240A" w:rsidRPr="00C8296E" w:rsidRDefault="00D0240A" w:rsidP="00D0240A">
      <w:pPr>
        <w:autoSpaceDE w:val="0"/>
        <w:autoSpaceDN w:val="0"/>
        <w:adjustRightInd w:val="0"/>
        <w:ind w:firstLine="397"/>
        <w:jc w:val="both"/>
        <w:rPr>
          <w:sz w:val="28"/>
          <w:szCs w:val="28"/>
          <w:lang w:eastAsia="ru-RU"/>
        </w:rPr>
      </w:pPr>
      <w:r>
        <w:rPr>
          <w:sz w:val="28"/>
          <w:szCs w:val="28"/>
          <w:lang w:eastAsia="ru-RU"/>
        </w:rPr>
        <w:t>1) уклонение или отказ участника закупки от заключения договора;</w:t>
      </w:r>
    </w:p>
    <w:p w:rsidR="005C58AF" w:rsidRPr="00C8296E" w:rsidRDefault="00D0240A" w:rsidP="005C58AF">
      <w:pPr>
        <w:autoSpaceDE w:val="0"/>
        <w:autoSpaceDN w:val="0"/>
        <w:adjustRightInd w:val="0"/>
        <w:ind w:firstLine="397"/>
        <w:jc w:val="both"/>
        <w:rPr>
          <w:sz w:val="28"/>
          <w:szCs w:val="28"/>
          <w:lang w:eastAsia="ru-RU"/>
        </w:rPr>
      </w:pPr>
      <w:r>
        <w:rPr>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C8296E" w:rsidRDefault="00EA0326" w:rsidP="00154CD1">
      <w:pPr>
        <w:numPr>
          <w:ilvl w:val="0"/>
          <w:numId w:val="17"/>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rsidR="005C58AF" w:rsidRPr="00C8296E" w:rsidRDefault="005C58AF" w:rsidP="00154CD1">
      <w:pPr>
        <w:numPr>
          <w:ilvl w:val="0"/>
          <w:numId w:val="17"/>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C8296E" w:rsidRDefault="005C58AF" w:rsidP="005C58AF">
      <w:pPr>
        <w:autoSpaceDE w:val="0"/>
        <w:ind w:firstLine="397"/>
        <w:jc w:val="both"/>
        <w:rPr>
          <w:rFonts w:eastAsia="Arial"/>
          <w:sz w:val="28"/>
          <w:szCs w:val="28"/>
        </w:rPr>
      </w:pPr>
      <w:r>
        <w:rPr>
          <w:rFonts w:eastAsia="Arial"/>
          <w:sz w:val="28"/>
          <w:szCs w:val="28"/>
        </w:rPr>
        <w:t>1) после истечения срока действия обеспечения Заявки;</w:t>
      </w:r>
    </w:p>
    <w:p w:rsidR="005C58AF" w:rsidRPr="00C8296E" w:rsidRDefault="005C58AF" w:rsidP="005C58AF">
      <w:pPr>
        <w:autoSpaceDE w:val="0"/>
        <w:ind w:firstLine="397"/>
        <w:jc w:val="both"/>
        <w:rPr>
          <w:rFonts w:eastAsia="Arial"/>
          <w:sz w:val="28"/>
          <w:szCs w:val="28"/>
        </w:rPr>
      </w:pPr>
      <w:r>
        <w:rPr>
          <w:rFonts w:eastAsia="Arial"/>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4) после отказа участника от продления срока действия Заявки (с момента получения от участника уведомления);</w:t>
      </w:r>
    </w:p>
    <w:p w:rsidR="005C58AF" w:rsidRPr="00C8296E" w:rsidRDefault="005C58AF" w:rsidP="005C58AF">
      <w:pPr>
        <w:autoSpaceDE w:val="0"/>
        <w:ind w:firstLine="397"/>
        <w:jc w:val="both"/>
        <w:rPr>
          <w:rFonts w:eastAsia="Arial"/>
          <w:sz w:val="28"/>
          <w:szCs w:val="28"/>
        </w:rPr>
      </w:pPr>
      <w:r>
        <w:rPr>
          <w:rFonts w:eastAsia="Arial"/>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2E7AB1" w:rsidRPr="00C8296E" w:rsidRDefault="005C58AF" w:rsidP="005C58AF">
      <w:pPr>
        <w:autoSpaceDE w:val="0"/>
        <w:ind w:firstLine="397"/>
        <w:jc w:val="both"/>
        <w:rPr>
          <w:rFonts w:eastAsia="Arial"/>
          <w:sz w:val="28"/>
          <w:szCs w:val="28"/>
        </w:rPr>
      </w:pPr>
      <w:r>
        <w:rPr>
          <w:rFonts w:eastAsia="Arial"/>
          <w:sz w:val="28"/>
          <w:szCs w:val="28"/>
        </w:rPr>
        <w:lastRenderedPageBreak/>
        <w:t>6) после получения Заявки на участие в процедуре Размещения оферты по окончании срока подачи Заявок - участнику, который подал эту Заявку;</w:t>
      </w:r>
    </w:p>
    <w:p w:rsidR="005C58AF" w:rsidRPr="00C8296E" w:rsidRDefault="00B323FE" w:rsidP="00B323FE">
      <w:pPr>
        <w:autoSpaceDE w:val="0"/>
        <w:ind w:firstLine="397"/>
        <w:jc w:val="both"/>
        <w:rPr>
          <w:rFonts w:eastAsia="Arial"/>
          <w:sz w:val="28"/>
          <w:szCs w:val="28"/>
        </w:rPr>
      </w:pPr>
      <w:r>
        <w:rPr>
          <w:rFonts w:eastAsia="Arial"/>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Pr="00C8296E" w:rsidRDefault="00E30EE8" w:rsidP="005C58AF">
      <w:pPr>
        <w:autoSpaceDE w:val="0"/>
        <w:ind w:firstLine="397"/>
        <w:jc w:val="both"/>
        <w:rPr>
          <w:rFonts w:eastAsia="Arial"/>
          <w:sz w:val="28"/>
          <w:szCs w:val="28"/>
        </w:rPr>
      </w:pPr>
      <w:r>
        <w:rPr>
          <w:rFonts w:eastAsia="Arial"/>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C8296E" w:rsidRDefault="00EA0326" w:rsidP="00154CD1">
      <w:pPr>
        <w:numPr>
          <w:ilvl w:val="0"/>
          <w:numId w:val="17"/>
        </w:numPr>
        <w:suppressAutoHyphens w:val="0"/>
        <w:autoSpaceDE w:val="0"/>
        <w:autoSpaceDN w:val="0"/>
        <w:adjustRightInd w:val="0"/>
        <w:ind w:left="0" w:firstLine="709"/>
        <w:jc w:val="both"/>
        <w:rPr>
          <w:rFonts w:eastAsia="Arial"/>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C8296E" w:rsidRDefault="005C58AF" w:rsidP="005C58AF">
      <w:pPr>
        <w:autoSpaceDE w:val="0"/>
        <w:ind w:firstLine="397"/>
        <w:jc w:val="both"/>
        <w:rPr>
          <w:b/>
          <w:szCs w:val="28"/>
        </w:rPr>
      </w:pPr>
    </w:p>
    <w:p w:rsidR="004D6F67" w:rsidRPr="00C8296E" w:rsidRDefault="00A35F2D" w:rsidP="00154CD1">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Предложение о сотрудничестве</w:t>
      </w:r>
    </w:p>
    <w:p w:rsidR="00641D19" w:rsidRDefault="00216D71">
      <w:pPr>
        <w:pStyle w:val="af9"/>
        <w:numPr>
          <w:ilvl w:val="2"/>
          <w:numId w:val="24"/>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125352" w:rsidRDefault="00125352" w:rsidP="00154CD1">
      <w:pPr>
        <w:pStyle w:val="af9"/>
        <w:numPr>
          <w:ilvl w:val="2"/>
          <w:numId w:val="24"/>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641D19" w:rsidRDefault="00216D71">
      <w:pPr>
        <w:pStyle w:val="af9"/>
        <w:numPr>
          <w:ilvl w:val="2"/>
          <w:numId w:val="24"/>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125352" w:rsidRDefault="00125352" w:rsidP="00154CD1">
      <w:pPr>
        <w:pStyle w:val="af9"/>
        <w:numPr>
          <w:ilvl w:val="2"/>
          <w:numId w:val="24"/>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125352" w:rsidRDefault="00125352" w:rsidP="00125352">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125352" w:rsidRDefault="00125352" w:rsidP="00154CD1">
      <w:pPr>
        <w:pStyle w:val="af9"/>
        <w:numPr>
          <w:ilvl w:val="2"/>
          <w:numId w:val="24"/>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w:t>
      </w:r>
      <w:r>
        <w:rPr>
          <w:sz w:val="28"/>
          <w:szCs w:val="28"/>
        </w:rPr>
        <w:lastRenderedPageBreak/>
        <w:t xml:space="preserve">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125352" w:rsidRDefault="00125352" w:rsidP="00154CD1">
      <w:pPr>
        <w:pStyle w:val="af9"/>
        <w:numPr>
          <w:ilvl w:val="2"/>
          <w:numId w:val="24"/>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предложению о сотрудничестве предоставляет сведения о таких организациях.</w:t>
      </w:r>
    </w:p>
    <w:p w:rsidR="00641D19" w:rsidRDefault="00216D71">
      <w:pPr>
        <w:pStyle w:val="af9"/>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641D19" w:rsidRDefault="00641D19">
      <w:pPr>
        <w:pStyle w:val="af9"/>
        <w:rPr>
          <w:sz w:val="28"/>
          <w:szCs w:val="28"/>
        </w:rPr>
      </w:pPr>
    </w:p>
    <w:p w:rsidR="004D6F67" w:rsidRPr="00C8296E" w:rsidRDefault="004D6F67" w:rsidP="000315B9">
      <w:pPr>
        <w:pStyle w:val="19"/>
        <w:ind w:left="709" w:firstLine="0"/>
        <w:rPr>
          <w:b/>
          <w:szCs w:val="28"/>
        </w:rPr>
      </w:pPr>
    </w:p>
    <w:p w:rsidR="00C7164D" w:rsidRDefault="00C7164D" w:rsidP="00154CD1">
      <w:pPr>
        <w:pStyle w:val="19"/>
        <w:numPr>
          <w:ilvl w:val="1"/>
          <w:numId w:val="19"/>
        </w:numPr>
        <w:ind w:left="0" w:firstLine="709"/>
        <w:outlineLvl w:val="1"/>
        <w:rPr>
          <w:b/>
          <w:szCs w:val="28"/>
        </w:rPr>
      </w:pPr>
      <w:r>
        <w:rPr>
          <w:b/>
          <w:szCs w:val="28"/>
        </w:rPr>
        <w:t>Проведение многоэтапной закупки способом Размещения оферты</w:t>
      </w:r>
    </w:p>
    <w:p w:rsidR="00C7164D" w:rsidRPr="005864F8" w:rsidRDefault="00C7164D" w:rsidP="00154CD1">
      <w:pPr>
        <w:pStyle w:val="19"/>
        <w:numPr>
          <w:ilvl w:val="0"/>
          <w:numId w:val="23"/>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C7164D" w:rsidRPr="005864F8" w:rsidRDefault="00C7164D" w:rsidP="00154CD1">
      <w:pPr>
        <w:pStyle w:val="19"/>
        <w:numPr>
          <w:ilvl w:val="0"/>
          <w:numId w:val="23"/>
        </w:numPr>
        <w:ind w:left="0" w:firstLine="709"/>
        <w:rPr>
          <w:szCs w:val="28"/>
        </w:rPr>
      </w:pPr>
      <w:r>
        <w:t>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C7164D" w:rsidRPr="004B2FCF" w:rsidRDefault="00C7164D" w:rsidP="00154CD1">
      <w:pPr>
        <w:pStyle w:val="19"/>
        <w:numPr>
          <w:ilvl w:val="0"/>
          <w:numId w:val="23"/>
        </w:numPr>
        <w:ind w:left="0" w:firstLine="709"/>
        <w:rPr>
          <w:szCs w:val="28"/>
        </w:rPr>
      </w:pPr>
      <w:r>
        <w:t xml:space="preserve">Этапы по рассмотрению, оценки и сопоставлению Заявок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Этапы </w:t>
      </w:r>
      <w:proofErr w:type="gramStart"/>
      <w:r>
        <w:rPr>
          <w:szCs w:val="28"/>
        </w:rPr>
        <w:t xml:space="preserve">подведения итогов </w:t>
      </w:r>
      <w:r>
        <w:t>процедуры Размещения оферты</w:t>
      </w:r>
      <w:proofErr w:type="gramEnd"/>
      <w:r>
        <w:t xml:space="preserve"> </w:t>
      </w:r>
      <w:r>
        <w:rPr>
          <w:szCs w:val="28"/>
        </w:rPr>
        <w:t>указываются в пункте 10</w:t>
      </w:r>
      <w:r>
        <w:t xml:space="preserve"> </w:t>
      </w:r>
      <w:r>
        <w:rPr>
          <w:szCs w:val="28"/>
        </w:rPr>
        <w:t>Информационной карты. Этапу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от претендентов.</w:t>
      </w:r>
    </w:p>
    <w:p w:rsidR="00C7164D" w:rsidRPr="005864F8" w:rsidRDefault="00C7164D" w:rsidP="00154CD1">
      <w:pPr>
        <w:pStyle w:val="19"/>
        <w:numPr>
          <w:ilvl w:val="0"/>
          <w:numId w:val="23"/>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подпункта 3.2.5 документации о закупке.</w:t>
      </w:r>
    </w:p>
    <w:p w:rsidR="00C7164D" w:rsidRPr="005864F8" w:rsidRDefault="00C7164D" w:rsidP="00154CD1">
      <w:pPr>
        <w:pStyle w:val="19"/>
        <w:numPr>
          <w:ilvl w:val="0"/>
          <w:numId w:val="23"/>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проведении закупки способом размещения оферты, предусматривающих установление требований, которым не соответствуют заявки ранее определенных победителей закупки.</w:t>
      </w:r>
    </w:p>
    <w:p w:rsidR="00C7164D" w:rsidRPr="005864F8" w:rsidRDefault="00C7164D" w:rsidP="00154CD1">
      <w:pPr>
        <w:pStyle w:val="19"/>
        <w:numPr>
          <w:ilvl w:val="0"/>
          <w:numId w:val="23"/>
        </w:numPr>
        <w:ind w:left="0" w:firstLine="709"/>
        <w:rPr>
          <w:szCs w:val="28"/>
        </w:rPr>
      </w:pPr>
      <w:r>
        <w:t xml:space="preserve">В случае внесения в документацию о проведении закупки способом размещения оферты иных изменений, в договоры, заключенные с ранее определенными победителями закупки, могут быть внесены </w:t>
      </w:r>
      <w:r>
        <w:lastRenderedPageBreak/>
        <w:t>соответствующие изменения без проведения дополнительных закупочных процедур.</w:t>
      </w:r>
    </w:p>
    <w:p w:rsidR="00C7164D" w:rsidRPr="005864F8" w:rsidRDefault="00C7164D" w:rsidP="00154CD1">
      <w:pPr>
        <w:pStyle w:val="19"/>
        <w:numPr>
          <w:ilvl w:val="0"/>
          <w:numId w:val="23"/>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C7164D" w:rsidRPr="00C7164D" w:rsidRDefault="00C7164D" w:rsidP="00154CD1">
      <w:pPr>
        <w:pStyle w:val="19"/>
        <w:numPr>
          <w:ilvl w:val="0"/>
          <w:numId w:val="23"/>
        </w:numPr>
        <w:ind w:left="0" w:firstLine="709"/>
        <w:rPr>
          <w:szCs w:val="28"/>
        </w:rPr>
      </w:pPr>
      <w:r>
        <w:t xml:space="preserve">При проведении многоэтапной процедуры Размещения оферты претенденты, </w:t>
      </w:r>
      <w:proofErr w:type="spellStart"/>
      <w:r>
        <w:t>недопущенные</w:t>
      </w:r>
      <w:proofErr w:type="spellEnd"/>
      <w:r>
        <w:t xml:space="preserve"> к участию в процедуре Размещения оферты на одном из этапов, имеют право подать повторную Заявку на любой из последующих этапов закупки.</w:t>
      </w:r>
    </w:p>
    <w:p w:rsidR="005C58AF" w:rsidRPr="00C7164D" w:rsidRDefault="00C7164D" w:rsidP="00154CD1">
      <w:pPr>
        <w:pStyle w:val="19"/>
        <w:numPr>
          <w:ilvl w:val="0"/>
          <w:numId w:val="23"/>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692AA6" w:rsidRDefault="00692AA6" w:rsidP="00C7164D">
      <w:pPr>
        <w:pStyle w:val="af9"/>
        <w:ind w:firstLine="0"/>
        <w:rPr>
          <w:sz w:val="28"/>
          <w:szCs w:val="28"/>
        </w:rPr>
      </w:pPr>
    </w:p>
    <w:p w:rsidR="00692AA6" w:rsidRPr="00CB3BBA" w:rsidRDefault="00692AA6" w:rsidP="00692AA6">
      <w:pPr>
        <w:pStyle w:val="af9"/>
        <w:ind w:left="709" w:firstLine="0"/>
        <w:rPr>
          <w:sz w:val="28"/>
          <w:szCs w:val="28"/>
        </w:rPr>
      </w:pPr>
    </w:p>
    <w:p w:rsidR="00674404" w:rsidRPr="00C8296E" w:rsidRDefault="00AA3A27" w:rsidP="00154CD1">
      <w:pPr>
        <w:pStyle w:val="19"/>
        <w:numPr>
          <w:ilvl w:val="1"/>
          <w:numId w:val="19"/>
        </w:numPr>
        <w:ind w:left="0" w:firstLine="709"/>
        <w:outlineLvl w:val="1"/>
        <w:rPr>
          <w:b/>
          <w:szCs w:val="28"/>
        </w:rPr>
      </w:pPr>
      <w:r>
        <w:rPr>
          <w:b/>
          <w:szCs w:val="28"/>
        </w:rPr>
        <w:t xml:space="preserve">Вскрытие, 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AA3A27" w:rsidRDefault="00AA3A27" w:rsidP="00154CD1">
      <w:pPr>
        <w:numPr>
          <w:ilvl w:val="0"/>
          <w:numId w:val="9"/>
        </w:numPr>
        <w:ind w:left="0" w:firstLine="709"/>
        <w:jc w:val="both"/>
        <w:rPr>
          <w:sz w:val="28"/>
          <w:szCs w:val="28"/>
        </w:rPr>
      </w:pPr>
      <w:r>
        <w:rPr>
          <w:sz w:val="28"/>
          <w:szCs w:val="28"/>
        </w:rPr>
        <w:t xml:space="preserve">По окончании срока </w:t>
      </w:r>
      <w:proofErr w:type="gramStart"/>
      <w:r>
        <w:rPr>
          <w:sz w:val="28"/>
          <w:szCs w:val="28"/>
        </w:rPr>
        <w:t>подачи Заявок, представленные претендентами конверты с Заявками вскрываются</w:t>
      </w:r>
      <w:proofErr w:type="gramEnd"/>
      <w:r>
        <w:rPr>
          <w:sz w:val="28"/>
          <w:szCs w:val="28"/>
        </w:rPr>
        <w:t xml:space="preserve"> Организатором в срок, указанный в пункте 7</w:t>
      </w:r>
      <w:r>
        <w:rPr>
          <w:sz w:val="28"/>
        </w:rPr>
        <w:t xml:space="preserve"> </w:t>
      </w:r>
      <w:r>
        <w:rPr>
          <w:sz w:val="28"/>
          <w:szCs w:val="28"/>
        </w:rPr>
        <w:t>Информационной карты.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AA3A27" w:rsidRDefault="00AA3A27" w:rsidP="00154CD1">
      <w:pPr>
        <w:pStyle w:val="af9"/>
        <w:numPr>
          <w:ilvl w:val="0"/>
          <w:numId w:val="9"/>
        </w:numPr>
        <w:ind w:left="0" w:firstLine="709"/>
        <w:rPr>
          <w:sz w:val="28"/>
          <w:szCs w:val="28"/>
        </w:rPr>
      </w:pPr>
      <w:r>
        <w:rPr>
          <w:sz w:val="28"/>
          <w:szCs w:val="28"/>
        </w:rPr>
        <w:t>При вскрытии конвертов с Заявками объявляются:</w:t>
      </w:r>
    </w:p>
    <w:p w:rsidR="00AA3A27" w:rsidRPr="00CB3BBA" w:rsidRDefault="00AA3A27" w:rsidP="00AA3A27">
      <w:pPr>
        <w:pStyle w:val="aff7"/>
        <w:ind w:left="0" w:firstLine="709"/>
        <w:jc w:val="both"/>
        <w:rPr>
          <w:sz w:val="28"/>
          <w:szCs w:val="28"/>
        </w:rPr>
      </w:pPr>
      <w:r>
        <w:rPr>
          <w:sz w:val="28"/>
          <w:szCs w:val="28"/>
        </w:rPr>
        <w:t>- наименование претендента;</w:t>
      </w:r>
    </w:p>
    <w:p w:rsidR="00AA3A27" w:rsidRDefault="00AA3A27" w:rsidP="00AA3A27">
      <w:pPr>
        <w:pStyle w:val="aff7"/>
        <w:ind w:left="0" w:firstLine="709"/>
        <w:jc w:val="both"/>
        <w:rPr>
          <w:sz w:val="28"/>
          <w:szCs w:val="28"/>
        </w:rPr>
      </w:pPr>
      <w:r>
        <w:rPr>
          <w:sz w:val="28"/>
          <w:szCs w:val="28"/>
        </w:rPr>
        <w:t>- сведения о наличии документов, перечень которых указан в настоящей документации о закупке;</w:t>
      </w:r>
    </w:p>
    <w:p w:rsidR="00AA3A27" w:rsidRDefault="00AA3A27" w:rsidP="00AA3A27">
      <w:pPr>
        <w:pStyle w:val="af9"/>
        <w:ind w:left="709" w:firstLine="0"/>
        <w:rPr>
          <w:sz w:val="28"/>
          <w:szCs w:val="28"/>
        </w:rPr>
      </w:pPr>
      <w:r>
        <w:rPr>
          <w:sz w:val="28"/>
          <w:szCs w:val="28"/>
        </w:rPr>
        <w:t>- иная информация.</w:t>
      </w:r>
    </w:p>
    <w:p w:rsidR="00AA3A27" w:rsidRDefault="00AA3A27" w:rsidP="00154CD1">
      <w:pPr>
        <w:numPr>
          <w:ilvl w:val="0"/>
          <w:numId w:val="9"/>
        </w:numPr>
        <w:ind w:left="0" w:firstLine="709"/>
        <w:jc w:val="both"/>
        <w:rPr>
          <w:sz w:val="28"/>
          <w:szCs w:val="28"/>
        </w:rPr>
      </w:pPr>
      <w:r>
        <w:rPr>
          <w:sz w:val="28"/>
          <w:szCs w:val="28"/>
        </w:rPr>
        <w:t>По результатам вскрытия конвертов с Заявками протокол не оформляется и не публикуется. Данные о поступивших Заявках, дата и время регистрации 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
    <w:p w:rsidR="00BD5B44" w:rsidRPr="00C8296E" w:rsidRDefault="0063279C" w:rsidP="00154CD1">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1749AE" w:rsidRPr="00C8296E" w:rsidRDefault="001749AE" w:rsidP="00154CD1">
      <w:pPr>
        <w:numPr>
          <w:ilvl w:val="0"/>
          <w:numId w:val="9"/>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w:t>
      </w:r>
      <w:r>
        <w:rPr>
          <w:sz w:val="28"/>
          <w:szCs w:val="28"/>
        </w:rPr>
        <w:lastRenderedPageBreak/>
        <w:t>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137B1F" w:rsidRDefault="00754AD8" w:rsidP="00154CD1">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137B1F" w:rsidRDefault="00754AD8" w:rsidP="00154CD1">
      <w:pPr>
        <w:numPr>
          <w:ilvl w:val="0"/>
          <w:numId w:val="9"/>
        </w:numPr>
        <w:ind w:left="0" w:firstLine="709"/>
        <w:jc w:val="both"/>
        <w:rPr>
          <w:sz w:val="28"/>
          <w:szCs w:val="28"/>
        </w:rPr>
      </w:pPr>
      <w:r>
        <w:rPr>
          <w:sz w:val="28"/>
          <w:szCs w:val="28"/>
        </w:rPr>
        <w:t>Победителем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54AD8" w:rsidRPr="00137B1F" w:rsidRDefault="00754AD8" w:rsidP="00154CD1">
      <w:pPr>
        <w:numPr>
          <w:ilvl w:val="0"/>
          <w:numId w:val="9"/>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C8296E" w:rsidRDefault="00AA4048" w:rsidP="00154CD1">
      <w:pPr>
        <w:numPr>
          <w:ilvl w:val="0"/>
          <w:numId w:val="9"/>
        </w:numPr>
        <w:ind w:left="0" w:firstLine="709"/>
        <w:jc w:val="both"/>
        <w:rPr>
          <w:sz w:val="28"/>
          <w:szCs w:val="28"/>
        </w:rPr>
      </w:pPr>
      <w:r>
        <w:rPr>
          <w:sz w:val="28"/>
          <w:szCs w:val="28"/>
        </w:rPr>
        <w:t>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C8296E" w:rsidRDefault="00754AD8" w:rsidP="00154CD1">
      <w:pPr>
        <w:numPr>
          <w:ilvl w:val="0"/>
          <w:numId w:val="9"/>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C8296E"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243F0F" w:rsidRPr="00C8296E" w:rsidRDefault="00754AD8" w:rsidP="00045327">
      <w:pPr>
        <w:pStyle w:val="af9"/>
        <w:rPr>
          <w:sz w:val="28"/>
        </w:rPr>
      </w:pPr>
      <w:r>
        <w:rPr>
          <w:sz w:val="28"/>
          <w:szCs w:val="28"/>
        </w:rPr>
        <w:t xml:space="preserve">2) </w:t>
      </w:r>
      <w:r>
        <w:rPr>
          <w:sz w:val="28"/>
        </w:rPr>
        <w:t>несоответствия претендента (любого из юридических или физических лиц (индивидуальных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C8296E"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Pr="00C8296E" w:rsidRDefault="002B5CC4" w:rsidP="00045327">
      <w:pPr>
        <w:pStyle w:val="af9"/>
        <w:rPr>
          <w:sz w:val="28"/>
        </w:rPr>
      </w:pPr>
      <w:r>
        <w:rPr>
          <w:sz w:val="28"/>
        </w:rPr>
        <w:t>- Заявка не соответствует форме, установленной настоящей документацией о закупке;</w:t>
      </w:r>
    </w:p>
    <w:p w:rsidR="000F6875" w:rsidRPr="00C8296E" w:rsidRDefault="002B5CC4" w:rsidP="00045327">
      <w:pPr>
        <w:pStyle w:val="af9"/>
        <w:rPr>
          <w:sz w:val="28"/>
        </w:rPr>
      </w:pPr>
      <w:r>
        <w:rPr>
          <w:sz w:val="28"/>
        </w:rPr>
        <w:t>- Заявка не соответствует положениям Технического задания;</w:t>
      </w:r>
    </w:p>
    <w:p w:rsidR="00243F0F" w:rsidRPr="00C8296E" w:rsidRDefault="002B5CC4" w:rsidP="00045327">
      <w:pPr>
        <w:pStyle w:val="af9"/>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B5CC4" w:rsidRPr="00C8296E" w:rsidRDefault="002B5CC4" w:rsidP="00045327">
      <w:pPr>
        <w:pStyle w:val="af9"/>
        <w:rPr>
          <w:sz w:val="28"/>
        </w:rPr>
      </w:pPr>
      <w:r>
        <w:rPr>
          <w:sz w:val="28"/>
        </w:rPr>
        <w:lastRenderedPageBreak/>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C8296E" w:rsidRDefault="00243F0F" w:rsidP="00045327">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C8296E" w:rsidRDefault="002B5CC4" w:rsidP="00045327">
      <w:pPr>
        <w:pStyle w:val="af9"/>
        <w:rPr>
          <w:sz w:val="28"/>
        </w:rPr>
      </w:pPr>
      <w:r>
        <w:rPr>
          <w:sz w:val="28"/>
        </w:rPr>
        <w:t>5) отказа претендента от продления срока действия Заявки (если такой запрос претендентам направлялся);</w:t>
      </w:r>
    </w:p>
    <w:p w:rsidR="00B060A7" w:rsidRPr="00C8296E" w:rsidRDefault="00B060A7" w:rsidP="00045327">
      <w:pPr>
        <w:pStyle w:val="af9"/>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243F0F" w:rsidRPr="00C8296E" w:rsidRDefault="00B060A7" w:rsidP="00045327">
      <w:pPr>
        <w:pStyle w:val="af9"/>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C8296E" w:rsidRDefault="00CE22D6" w:rsidP="00154CD1">
      <w:pPr>
        <w:numPr>
          <w:ilvl w:val="0"/>
          <w:numId w:val="9"/>
        </w:numPr>
        <w:ind w:left="0" w:firstLine="709"/>
        <w:jc w:val="both"/>
        <w:rPr>
          <w:sz w:val="28"/>
          <w:szCs w:val="28"/>
        </w:rPr>
      </w:pPr>
      <w:r>
        <w:rPr>
          <w:sz w:val="28"/>
          <w:szCs w:val="28"/>
        </w:rPr>
        <w:t>Все условия Заявки претендента понимаются Заказчиком буквально, в случае расхождений сумм предложения претендента изложенных цифрами и прописью,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дальнейшее оценку (при соблюдении равенства всех участников закупки) и не оказывают воздействия на рейтинг какого-либо участника при рассмотрении, оценки и сопоставлении Заявок, могут не приниматься во внимание.</w:t>
      </w:r>
    </w:p>
    <w:p w:rsidR="00754AD8" w:rsidRPr="00C8296E" w:rsidRDefault="00754AD8" w:rsidP="00154CD1">
      <w:pPr>
        <w:numPr>
          <w:ilvl w:val="0"/>
          <w:numId w:val="9"/>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C8296E" w:rsidRDefault="00754AD8" w:rsidP="00154CD1">
      <w:pPr>
        <w:numPr>
          <w:ilvl w:val="0"/>
          <w:numId w:val="9"/>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97309A" w:rsidRDefault="0097309A" w:rsidP="00154CD1">
      <w:pPr>
        <w:numPr>
          <w:ilvl w:val="0"/>
          <w:numId w:val="9"/>
        </w:numPr>
        <w:ind w:left="0" w:firstLine="709"/>
        <w:jc w:val="both"/>
        <w:rPr>
          <w:sz w:val="28"/>
          <w:szCs w:val="28"/>
        </w:rPr>
      </w:pPr>
      <w:r>
        <w:rPr>
          <w:sz w:val="28"/>
          <w:szCs w:val="28"/>
        </w:rPr>
        <w:t>В случае если на участие в Размещении оферты не подана ни одна Заявка процедура Размещение оферты признается несостоявшейся.</w:t>
      </w:r>
    </w:p>
    <w:p w:rsidR="00754AD8" w:rsidRPr="00C8296E" w:rsidRDefault="0056671F" w:rsidP="00154CD1">
      <w:pPr>
        <w:numPr>
          <w:ilvl w:val="0"/>
          <w:numId w:val="9"/>
        </w:numPr>
        <w:ind w:left="0" w:firstLine="709"/>
        <w:jc w:val="both"/>
        <w:rPr>
          <w:sz w:val="28"/>
          <w:szCs w:val="28"/>
        </w:rPr>
      </w:pPr>
      <w:r>
        <w:rPr>
          <w:sz w:val="28"/>
          <w:szCs w:val="28"/>
        </w:rPr>
        <w:t xml:space="preserve">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Размещение оферты признается несостоявшейся.</w:t>
      </w:r>
    </w:p>
    <w:p w:rsidR="00655386" w:rsidRPr="00C8296E" w:rsidRDefault="00655386" w:rsidP="00154CD1">
      <w:pPr>
        <w:numPr>
          <w:ilvl w:val="0"/>
          <w:numId w:val="9"/>
        </w:numPr>
        <w:ind w:left="0" w:firstLine="709"/>
        <w:jc w:val="both"/>
        <w:rPr>
          <w:sz w:val="28"/>
          <w:szCs w:val="28"/>
        </w:rPr>
      </w:pPr>
      <w:proofErr w:type="gramStart"/>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xml:space="preserve">, </w:t>
      </w:r>
      <w:proofErr w:type="gramStart"/>
      <w:r>
        <w:rPr>
          <w:sz w:val="28"/>
          <w:szCs w:val="28"/>
        </w:rPr>
        <w:t xml:space="preserve">организаций, лиц и индивидуальных предпринимателей, Конкурсная комиссия вправе (но не обязана) принять такие документы, </w:t>
      </w:r>
      <w:r>
        <w:rPr>
          <w:sz w:val="28"/>
          <w:szCs w:val="28"/>
        </w:rPr>
        <w:lastRenderedPageBreak/>
        <w:t>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roofErr w:type="gramEnd"/>
    </w:p>
    <w:p w:rsidR="00E3003F" w:rsidRDefault="004B0CF8" w:rsidP="00154CD1">
      <w:pPr>
        <w:numPr>
          <w:ilvl w:val="0"/>
          <w:numId w:val="9"/>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B87CE9" w:rsidRPr="00C8296E" w:rsidRDefault="00B87CE9" w:rsidP="00B87CE9">
      <w:pPr>
        <w:ind w:left="709"/>
        <w:jc w:val="both"/>
        <w:rPr>
          <w:sz w:val="28"/>
          <w:szCs w:val="28"/>
        </w:rPr>
      </w:pPr>
    </w:p>
    <w:p w:rsidR="00370C44" w:rsidRPr="00C8296E" w:rsidRDefault="00370C44" w:rsidP="00154CD1">
      <w:pPr>
        <w:pStyle w:val="19"/>
        <w:numPr>
          <w:ilvl w:val="1"/>
          <w:numId w:val="19"/>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C8296E" w:rsidRDefault="00AB4C03" w:rsidP="00154CD1">
      <w:pPr>
        <w:numPr>
          <w:ilvl w:val="0"/>
          <w:numId w:val="10"/>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C8296E" w:rsidRDefault="00AB4C03" w:rsidP="00154CD1">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определения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Размещение оферты применяются в равной степени ко всем Заявкам участников закупки.</w:t>
      </w:r>
    </w:p>
    <w:p w:rsidR="007D6548" w:rsidRDefault="0054248A" w:rsidP="00154CD1">
      <w:pPr>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4610B6" w:rsidRDefault="004610B6" w:rsidP="00154CD1">
      <w:pPr>
        <w:numPr>
          <w:ilvl w:val="0"/>
          <w:numId w:val="10"/>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4610B6" w:rsidRPr="00D32FFA" w:rsidRDefault="004610B6" w:rsidP="00154CD1">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4610B6" w:rsidRPr="00C8296E" w:rsidRDefault="00FA5FCF" w:rsidP="00154CD1">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FA5FCF" w:rsidRPr="00D32FFA" w:rsidRDefault="00105F5E" w:rsidP="00154CD1">
      <w:pPr>
        <w:numPr>
          <w:ilvl w:val="0"/>
          <w:numId w:val="10"/>
        </w:numPr>
        <w:ind w:left="0" w:firstLine="709"/>
        <w:jc w:val="both"/>
        <w:rPr>
          <w:sz w:val="28"/>
          <w:szCs w:val="28"/>
        </w:rPr>
      </w:pPr>
      <w:r>
        <w:rPr>
          <w:sz w:val="28"/>
          <w:szCs w:val="28"/>
        </w:rPr>
        <w:lastRenderedPageBreak/>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к участию в процедуре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w:t>
      </w:r>
    </w:p>
    <w:p w:rsidR="00FA5FCF" w:rsidRDefault="00FA5FCF" w:rsidP="00154CD1">
      <w:pPr>
        <w:numPr>
          <w:ilvl w:val="0"/>
          <w:numId w:val="10"/>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FA5FCF" w:rsidRPr="001B4296" w:rsidRDefault="00FA5FCF" w:rsidP="00154CD1">
      <w:pPr>
        <w:numPr>
          <w:ilvl w:val="0"/>
          <w:numId w:val="10"/>
        </w:numPr>
        <w:ind w:left="0" w:firstLine="709"/>
        <w:jc w:val="both"/>
        <w:rPr>
          <w:sz w:val="28"/>
          <w:szCs w:val="28"/>
        </w:rPr>
      </w:pPr>
      <w:proofErr w:type="gramStart"/>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5" w:history="1">
        <w:r>
          <w:rPr>
            <w:rStyle w:val="a7"/>
            <w:sz w:val="28"/>
            <w:szCs w:val="28"/>
          </w:rPr>
          <w:t>www.trcont.com</w:t>
        </w:r>
      </w:hyperlink>
      <w:r>
        <w:rPr>
          <w:sz w:val="28"/>
          <w:szCs w:val="28"/>
        </w:rPr>
        <w:t xml:space="preserve"> (раздел Компания/Закупки)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roofErr w:type="gramEnd"/>
    </w:p>
    <w:p w:rsidR="00FA5FCF" w:rsidRDefault="00FA5FCF" w:rsidP="00154CD1">
      <w:pPr>
        <w:pStyle w:val="Default"/>
        <w:numPr>
          <w:ilvl w:val="0"/>
          <w:numId w:val="18"/>
        </w:numPr>
        <w:ind w:left="0" w:firstLine="720"/>
        <w:jc w:val="both"/>
        <w:rPr>
          <w:sz w:val="28"/>
          <w:szCs w:val="28"/>
        </w:rPr>
      </w:pPr>
      <w:r>
        <w:rPr>
          <w:sz w:val="28"/>
          <w:szCs w:val="28"/>
        </w:rPr>
        <w:t>дата подписания протокола;</w:t>
      </w:r>
    </w:p>
    <w:p w:rsidR="00FA5FCF" w:rsidRDefault="00FA5FCF" w:rsidP="00154CD1">
      <w:pPr>
        <w:pStyle w:val="Default"/>
        <w:numPr>
          <w:ilvl w:val="0"/>
          <w:numId w:val="18"/>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FA5FCF" w:rsidRPr="0022650C" w:rsidRDefault="00FA5FCF" w:rsidP="00154CD1">
      <w:pPr>
        <w:pStyle w:val="Default"/>
        <w:numPr>
          <w:ilvl w:val="0"/>
          <w:numId w:val="18"/>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Размещении оферты с указанием количества Заявок на участие в закупке</w:t>
      </w:r>
      <w:proofErr w:type="gramEnd"/>
      <w:r>
        <w:rPr>
          <w:color w:val="auto"/>
          <w:sz w:val="28"/>
          <w:szCs w:val="28"/>
        </w:rPr>
        <w:t>, которые отклонены,</w:t>
      </w:r>
      <w:r>
        <w:rPr>
          <w:rFonts w:eastAsia="Times New Roman"/>
          <w:snapToGrid w:val="0"/>
          <w:color w:val="auto"/>
          <w:sz w:val="28"/>
          <w:szCs w:val="28"/>
          <w:lang w:eastAsia="ru-RU"/>
        </w:rPr>
        <w:t xml:space="preserve"> </w:t>
      </w:r>
      <w:r>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FA5FCF" w:rsidRDefault="00FA5FCF" w:rsidP="00154CD1">
      <w:pPr>
        <w:pStyle w:val="Default"/>
        <w:numPr>
          <w:ilvl w:val="0"/>
          <w:numId w:val="18"/>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FA5FCF" w:rsidRDefault="00FA5FCF" w:rsidP="00154CD1">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C8296E" w:rsidRDefault="00FA5FCF" w:rsidP="00154CD1">
      <w:pPr>
        <w:pStyle w:val="Default"/>
        <w:numPr>
          <w:ilvl w:val="0"/>
          <w:numId w:val="18"/>
        </w:numPr>
        <w:ind w:left="0" w:firstLine="720"/>
        <w:jc w:val="both"/>
        <w:rPr>
          <w:color w:val="auto"/>
          <w:sz w:val="28"/>
          <w:szCs w:val="28"/>
        </w:rPr>
      </w:pPr>
      <w:r>
        <w:rPr>
          <w:sz w:val="28"/>
          <w:szCs w:val="28"/>
        </w:rPr>
        <w:t>иная информация при необходимости.</w:t>
      </w:r>
    </w:p>
    <w:p w:rsidR="00C15C57" w:rsidRPr="00C8296E" w:rsidRDefault="00FA5FCF" w:rsidP="00154CD1">
      <w:pPr>
        <w:pStyle w:val="Default"/>
        <w:numPr>
          <w:ilvl w:val="0"/>
          <w:numId w:val="10"/>
        </w:numPr>
        <w:ind w:left="0" w:firstLine="709"/>
        <w:jc w:val="both"/>
        <w:rPr>
          <w:color w:val="auto"/>
          <w:sz w:val="28"/>
          <w:szCs w:val="28"/>
        </w:rPr>
      </w:pPr>
      <w:r>
        <w:rPr>
          <w:color w:val="auto"/>
          <w:sz w:val="28"/>
          <w:szCs w:val="28"/>
        </w:rPr>
        <w:t xml:space="preserve">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color w:val="auto"/>
          <w:sz w:val="28"/>
          <w:szCs w:val="28"/>
        </w:rPr>
        <w:t>с даты</w:t>
      </w:r>
      <w:proofErr w:type="gramEnd"/>
      <w:r>
        <w:rPr>
          <w:color w:val="auto"/>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7611C" w:rsidRPr="00C8296E" w:rsidRDefault="0087611C" w:rsidP="00045327">
      <w:pPr>
        <w:pStyle w:val="af9"/>
        <w:rPr>
          <w:sz w:val="28"/>
          <w:szCs w:val="28"/>
        </w:rPr>
      </w:pPr>
    </w:p>
    <w:p w:rsidR="00370C44" w:rsidRPr="00C8296E" w:rsidRDefault="00370C44" w:rsidP="00154CD1">
      <w:pPr>
        <w:pStyle w:val="19"/>
        <w:numPr>
          <w:ilvl w:val="1"/>
          <w:numId w:val="19"/>
        </w:numPr>
        <w:ind w:left="0" w:firstLine="709"/>
        <w:outlineLvl w:val="1"/>
        <w:rPr>
          <w:b/>
          <w:szCs w:val="28"/>
        </w:rPr>
      </w:pPr>
      <w:r>
        <w:rPr>
          <w:b/>
          <w:szCs w:val="28"/>
        </w:rPr>
        <w:t>Подведение итогов Размещения оферты</w:t>
      </w:r>
    </w:p>
    <w:p w:rsidR="007D6548" w:rsidRPr="00C8296E" w:rsidRDefault="007D6548" w:rsidP="00154CD1">
      <w:pPr>
        <w:numPr>
          <w:ilvl w:val="0"/>
          <w:numId w:val="11"/>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C8296E" w:rsidRDefault="00E92117" w:rsidP="00154CD1">
      <w:pPr>
        <w:numPr>
          <w:ilvl w:val="0"/>
          <w:numId w:val="11"/>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10 Информационной карты.</w:t>
      </w:r>
    </w:p>
    <w:p w:rsidR="007D6548" w:rsidRPr="00C8296E" w:rsidRDefault="007D6548" w:rsidP="00154CD1">
      <w:pPr>
        <w:numPr>
          <w:ilvl w:val="0"/>
          <w:numId w:val="11"/>
        </w:numPr>
        <w:ind w:left="0" w:firstLine="709"/>
        <w:jc w:val="both"/>
        <w:rPr>
          <w:sz w:val="28"/>
          <w:szCs w:val="28"/>
        </w:rPr>
      </w:pPr>
      <w:r>
        <w:rPr>
          <w:sz w:val="28"/>
          <w:szCs w:val="28"/>
        </w:rPr>
        <w:lastRenderedPageBreak/>
        <w:t>Участники или их представители не могут присутствовать на заседании Конкурсной комиссии.</w:t>
      </w:r>
    </w:p>
    <w:p w:rsidR="007D6548" w:rsidRDefault="007D6548" w:rsidP="00154CD1">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участника, с которым в соответствии с настоящей документацией о закупке заключается договор.</w:t>
      </w:r>
    </w:p>
    <w:p w:rsidR="007D6548" w:rsidRPr="00267DD7" w:rsidRDefault="007D6548" w:rsidP="00154CD1">
      <w:pPr>
        <w:numPr>
          <w:ilvl w:val="0"/>
          <w:numId w:val="11"/>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Размещения оферты.</w:t>
      </w:r>
      <w:r>
        <w:rPr>
          <w:snapToGrid w:val="0"/>
          <w:sz w:val="28"/>
          <w:szCs w:val="28"/>
          <w:lang w:eastAsia="ru-RU"/>
        </w:rPr>
        <w:t xml:space="preserve"> </w:t>
      </w:r>
      <w:r>
        <w:rPr>
          <w:sz w:val="28"/>
          <w:szCs w:val="28"/>
        </w:rPr>
        <w:t>Протокол, составленный по итогам Размещения оферты, должен содержать сведения, указанные в подпункте 3.8.9 настоящей документации о закупке.</w:t>
      </w:r>
    </w:p>
    <w:p w:rsidR="0050702D" w:rsidRPr="00C8296E" w:rsidRDefault="00A14699" w:rsidP="00154CD1">
      <w:pPr>
        <w:numPr>
          <w:ilvl w:val="0"/>
          <w:numId w:val="11"/>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D6548" w:rsidRPr="00C8296E" w:rsidRDefault="007D6548" w:rsidP="00154CD1">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15 Положения о закупках.</w:t>
      </w:r>
    </w:p>
    <w:p w:rsidR="007D6548" w:rsidRPr="00C8296E" w:rsidRDefault="00BB742C" w:rsidP="00154CD1">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товаров, выполнения работ, оказания услуг.</w:t>
      </w:r>
    </w:p>
    <w:p w:rsidR="005C5AB8" w:rsidRDefault="007D6548" w:rsidP="00154CD1">
      <w:pPr>
        <w:numPr>
          <w:ilvl w:val="0"/>
          <w:numId w:val="11"/>
        </w:numPr>
        <w:ind w:left="0" w:firstLine="709"/>
        <w:jc w:val="both"/>
        <w:rPr>
          <w:sz w:val="28"/>
          <w:szCs w:val="28"/>
        </w:rPr>
      </w:pPr>
      <w:r>
        <w:rPr>
          <w:sz w:val="28"/>
          <w:szCs w:val="28"/>
        </w:rPr>
        <w:t>Конкурсной комиссией может быть принято решение о проведении постквалификации, переговоров в соответствии с пунктами 33-41 Положения о закупках.</w:t>
      </w:r>
    </w:p>
    <w:p w:rsidR="00F55F0F" w:rsidRPr="00D32FFA" w:rsidRDefault="00F55F0F" w:rsidP="00154CD1">
      <w:pPr>
        <w:numPr>
          <w:ilvl w:val="0"/>
          <w:numId w:val="11"/>
        </w:numPr>
        <w:ind w:left="0" w:firstLine="709"/>
        <w:jc w:val="both"/>
        <w:rPr>
          <w:sz w:val="28"/>
          <w:szCs w:val="28"/>
        </w:rPr>
      </w:pPr>
      <w:r>
        <w:rPr>
          <w:sz w:val="28"/>
          <w:szCs w:val="28"/>
        </w:rPr>
        <w:t>Размещение оферты признается несостоявшейся, если:</w:t>
      </w:r>
    </w:p>
    <w:p w:rsidR="00F55F0F" w:rsidRPr="00D32FFA" w:rsidRDefault="00F55F0F" w:rsidP="00F55F0F">
      <w:pPr>
        <w:ind w:firstLine="709"/>
        <w:jc w:val="both"/>
        <w:rPr>
          <w:sz w:val="28"/>
          <w:szCs w:val="28"/>
        </w:rPr>
      </w:pPr>
      <w:r>
        <w:rPr>
          <w:sz w:val="28"/>
          <w:szCs w:val="28"/>
        </w:rPr>
        <w:t>1) на участие в Размещении оферты не подана ни одна Заявка;</w:t>
      </w:r>
    </w:p>
    <w:p w:rsidR="00F55F0F" w:rsidRPr="00D32FFA" w:rsidRDefault="00F55F0F" w:rsidP="00F55F0F">
      <w:pPr>
        <w:ind w:firstLine="709"/>
        <w:jc w:val="both"/>
        <w:rPr>
          <w:sz w:val="28"/>
          <w:szCs w:val="28"/>
        </w:rPr>
      </w:pPr>
      <w:r>
        <w:rPr>
          <w:sz w:val="28"/>
          <w:szCs w:val="28"/>
        </w:rPr>
        <w:t>2) на участие в Размещения оферты подана одна Заявка;</w:t>
      </w:r>
    </w:p>
    <w:p w:rsidR="00F55F0F" w:rsidRPr="00D32FFA" w:rsidRDefault="00F55F0F" w:rsidP="00F55F0F">
      <w:pPr>
        <w:ind w:firstLine="709"/>
        <w:jc w:val="both"/>
        <w:rPr>
          <w:sz w:val="28"/>
          <w:szCs w:val="28"/>
        </w:rPr>
      </w:pPr>
      <w:r>
        <w:rPr>
          <w:sz w:val="28"/>
          <w:szCs w:val="28"/>
        </w:rPr>
        <w:t>3) по итогам рассмотрения Заявок к участию в Размещении оферты допущен один участник;</w:t>
      </w:r>
    </w:p>
    <w:p w:rsidR="008825E9" w:rsidRDefault="00F55F0F" w:rsidP="00946628">
      <w:pPr>
        <w:ind w:firstLine="709"/>
        <w:jc w:val="both"/>
        <w:rPr>
          <w:sz w:val="28"/>
          <w:szCs w:val="28"/>
        </w:rPr>
      </w:pPr>
      <w:r>
        <w:rPr>
          <w:sz w:val="28"/>
          <w:szCs w:val="28"/>
        </w:rPr>
        <w:t>4) ни один из участников не допущен к участию в Размещении оферты.</w:t>
      </w:r>
    </w:p>
    <w:p w:rsidR="00620D5A" w:rsidRPr="005864F8" w:rsidRDefault="00620D5A" w:rsidP="00154CD1">
      <w:pPr>
        <w:numPr>
          <w:ilvl w:val="0"/>
          <w:numId w:val="11"/>
        </w:numPr>
        <w:ind w:left="0" w:firstLine="709"/>
        <w:jc w:val="both"/>
        <w:rPr>
          <w:sz w:val="28"/>
          <w:szCs w:val="28"/>
        </w:rPr>
      </w:pPr>
      <w:r>
        <w:rPr>
          <w:rFonts w:eastAsia="Calibri"/>
          <w:sz w:val="28"/>
          <w:szCs w:val="28"/>
          <w:lang w:eastAsia="en-US"/>
        </w:rPr>
        <w:t>Участни</w:t>
      </w:r>
      <w:proofErr w:type="gramStart"/>
      <w:r>
        <w:rPr>
          <w:rFonts w:eastAsia="Calibri"/>
          <w:sz w:val="28"/>
          <w:szCs w:val="28"/>
          <w:lang w:eastAsia="en-US"/>
        </w:rPr>
        <w:t>к(</w:t>
      </w:r>
      <w:proofErr w:type="gramEnd"/>
      <w:r>
        <w:rPr>
          <w:rFonts w:eastAsia="Calibri"/>
          <w:sz w:val="28"/>
          <w:szCs w:val="28"/>
          <w:lang w:eastAsia="en-US"/>
        </w:rPr>
        <w:t>-и), допущенный(-</w:t>
      </w:r>
      <w:proofErr w:type="spellStart"/>
      <w:r>
        <w:rPr>
          <w:rFonts w:eastAsia="Calibri"/>
          <w:sz w:val="28"/>
          <w:szCs w:val="28"/>
          <w:lang w:eastAsia="en-US"/>
        </w:rPr>
        <w:t>ые</w:t>
      </w:r>
      <w:proofErr w:type="spellEnd"/>
      <w:r>
        <w:rPr>
          <w:rFonts w:eastAsia="Calibri"/>
          <w:sz w:val="28"/>
          <w:szCs w:val="28"/>
          <w:lang w:eastAsia="en-US"/>
        </w:rPr>
        <w:t>) к участию в процедуре Размещения оферты, считается(-</w:t>
      </w:r>
      <w:proofErr w:type="spellStart"/>
      <w:r>
        <w:rPr>
          <w:rFonts w:eastAsia="Calibri"/>
          <w:sz w:val="28"/>
          <w:szCs w:val="28"/>
          <w:lang w:eastAsia="en-US"/>
        </w:rPr>
        <w:t>ются</w:t>
      </w:r>
      <w:proofErr w:type="spellEnd"/>
      <w:r>
        <w:rPr>
          <w:rFonts w:eastAsia="Calibri"/>
          <w:sz w:val="28"/>
          <w:szCs w:val="28"/>
          <w:lang w:eastAsia="en-US"/>
        </w:rPr>
        <w:t>) победителем(-</w:t>
      </w:r>
      <w:proofErr w:type="spellStart"/>
      <w:r>
        <w:rPr>
          <w:rFonts w:eastAsia="Calibri"/>
          <w:sz w:val="28"/>
          <w:szCs w:val="28"/>
          <w:lang w:eastAsia="en-US"/>
        </w:rPr>
        <w:t>ями</w:t>
      </w:r>
      <w:proofErr w:type="spellEnd"/>
      <w:r>
        <w:rPr>
          <w:rFonts w:eastAsia="Calibri"/>
          <w:sz w:val="28"/>
          <w:szCs w:val="28"/>
          <w:lang w:eastAsia="en-US"/>
        </w:rPr>
        <w:t>). После ранжирования Заявок в зависимости от количества баллов по итогам оценки каждый участник признается победителем с присвоением порядкового номера, с которым в соответствии с настоящей документацией о закупке заключается договор. В случае если к участию в процедуре Размещения оферты допущен только один участник, договор заключается с этим участником.</w:t>
      </w:r>
    </w:p>
    <w:p w:rsidR="00370C44" w:rsidRPr="00C8296E" w:rsidRDefault="00370C44" w:rsidP="00045327">
      <w:pPr>
        <w:pStyle w:val="af9"/>
        <w:tabs>
          <w:tab w:val="left" w:pos="1680"/>
        </w:tabs>
        <w:rPr>
          <w:sz w:val="28"/>
          <w:szCs w:val="28"/>
        </w:rPr>
      </w:pPr>
    </w:p>
    <w:p w:rsidR="001049C1" w:rsidRPr="00C8296E" w:rsidRDefault="001049C1" w:rsidP="00154CD1">
      <w:pPr>
        <w:pStyle w:val="19"/>
        <w:numPr>
          <w:ilvl w:val="1"/>
          <w:numId w:val="19"/>
        </w:numPr>
        <w:ind w:left="0" w:firstLine="709"/>
        <w:outlineLvl w:val="1"/>
        <w:rPr>
          <w:b/>
          <w:szCs w:val="28"/>
        </w:rPr>
      </w:pPr>
      <w:r>
        <w:rPr>
          <w:b/>
          <w:szCs w:val="28"/>
        </w:rPr>
        <w:t>Заключение договора</w:t>
      </w:r>
    </w:p>
    <w:p w:rsidR="000A6133" w:rsidRPr="00C8296E" w:rsidRDefault="000A6133" w:rsidP="00154CD1">
      <w:pPr>
        <w:numPr>
          <w:ilvl w:val="0"/>
          <w:numId w:val="12"/>
        </w:numPr>
        <w:ind w:left="0" w:firstLine="709"/>
        <w:jc w:val="both"/>
        <w:rPr>
          <w:sz w:val="28"/>
          <w:szCs w:val="28"/>
        </w:rPr>
      </w:pPr>
      <w:r>
        <w:rPr>
          <w:sz w:val="28"/>
          <w:szCs w:val="28"/>
        </w:rPr>
        <w:t xml:space="preserve">По результатам Размещения оферты Заказчиком заключается договор, формируемый путем включения условий исполнения договора, предложенных в Заявке лица, с которым в соответствии с настоящей </w:t>
      </w:r>
      <w:r>
        <w:rPr>
          <w:sz w:val="28"/>
          <w:szCs w:val="28"/>
        </w:rPr>
        <w:lastRenderedPageBreak/>
        <w:t>документацией о закупке заключается договор, в проект договора, являющийся неотъемлемой частью настоящей документации о закупке.</w:t>
      </w:r>
    </w:p>
    <w:p w:rsidR="00641D19" w:rsidRDefault="00216D71">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rsidR="001049C1" w:rsidRPr="00C8296E" w:rsidRDefault="001049C1" w:rsidP="00154CD1">
      <w:pPr>
        <w:numPr>
          <w:ilvl w:val="0"/>
          <w:numId w:val="12"/>
        </w:numPr>
        <w:ind w:left="0" w:firstLine="709"/>
        <w:jc w:val="both"/>
        <w:rPr>
          <w:sz w:val="28"/>
          <w:szCs w:val="28"/>
        </w:rPr>
      </w:pPr>
      <w:proofErr w:type="gramStart"/>
      <w:r>
        <w:rPr>
          <w:sz w:val="28"/>
          <w:szCs w:val="28"/>
        </w:rPr>
        <w:t>После опубликования протокола об итогах Размещения оферты Заказчик направляет участнику Размещения оферты,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C8296E" w:rsidRDefault="001049C1" w:rsidP="00154CD1">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C8296E" w:rsidRDefault="00B92730" w:rsidP="00154CD1">
      <w:pPr>
        <w:numPr>
          <w:ilvl w:val="0"/>
          <w:numId w:val="12"/>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C8296E" w:rsidRDefault="008309A6" w:rsidP="00154CD1">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C8296E" w:rsidRDefault="001F1BBE" w:rsidP="00154CD1">
      <w:pPr>
        <w:numPr>
          <w:ilvl w:val="0"/>
          <w:numId w:val="12"/>
        </w:numPr>
        <w:ind w:left="0" w:firstLine="709"/>
        <w:jc w:val="both"/>
        <w:rPr>
          <w:sz w:val="28"/>
          <w:szCs w:val="28"/>
        </w:rPr>
      </w:pPr>
      <w:r>
        <w:rPr>
          <w:sz w:val="28"/>
          <w:szCs w:val="28"/>
        </w:rPr>
        <w:t xml:space="preserve">Заказчик вправе отклонить такое предложение и участник, с которым в соответствии с настоящей документацией о закупке заключается </w:t>
      </w:r>
      <w:r>
        <w:rPr>
          <w:sz w:val="28"/>
          <w:szCs w:val="28"/>
        </w:rPr>
        <w:lastRenderedPageBreak/>
        <w:t>договор, в случае отказа от подписания договора, признается уклонившимся от заключения договора.</w:t>
      </w:r>
    </w:p>
    <w:p w:rsidR="001049C1" w:rsidRPr="00C8296E" w:rsidRDefault="001049C1" w:rsidP="00154CD1">
      <w:pPr>
        <w:numPr>
          <w:ilvl w:val="0"/>
          <w:numId w:val="12"/>
        </w:numPr>
        <w:ind w:left="0" w:firstLine="709"/>
        <w:jc w:val="both"/>
        <w:rPr>
          <w:sz w:val="28"/>
          <w:szCs w:val="28"/>
        </w:rPr>
      </w:pPr>
      <w:proofErr w:type="gramStart"/>
      <w:r>
        <w:rPr>
          <w:sz w:val="28"/>
          <w:szCs w:val="28"/>
        </w:rPr>
        <w:t>До заключения договора лицо, с которым заключается договор по итогам Размещения оферты,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Pr>
          <w:sz w:val="28"/>
          <w:szCs w:val="28"/>
        </w:rPr>
        <w:t xml:space="preserve"> </w:t>
      </w:r>
      <w:proofErr w:type="gramStart"/>
      <w:r>
        <w:rPr>
          <w:sz w:val="28"/>
          <w:szCs w:val="28"/>
        </w:rPr>
        <w:t>случаях</w:t>
      </w:r>
      <w:proofErr w:type="gramEnd"/>
      <w:r>
        <w:rPr>
          <w:sz w:val="28"/>
          <w:szCs w:val="28"/>
        </w:rPr>
        <w:t>, когда такое согласие (одобрение) или уведомление предусмотрено законодательством Российской Федерации.</w:t>
      </w:r>
    </w:p>
    <w:p w:rsidR="001049C1" w:rsidRPr="00C8296E"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C8296E"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C8296E" w:rsidRDefault="00450672" w:rsidP="00154CD1">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участником, с которым в соответствии с настоящей документацией о закупке заключается договор, цены договора, улучшения для Заказчика иных условий договора и других случаев, предусмотренных пунктом 20 Информационной карты.</w:t>
      </w:r>
    </w:p>
    <w:p w:rsidR="00C76E93" w:rsidRPr="00C76E93" w:rsidRDefault="0079021D" w:rsidP="00154CD1">
      <w:pPr>
        <w:numPr>
          <w:ilvl w:val="0"/>
          <w:numId w:val="12"/>
        </w:numP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w:t>
      </w:r>
      <w:proofErr w:type="gramEnd"/>
      <w:r>
        <w:rPr>
          <w:sz w:val="28"/>
          <w:szCs w:val="28"/>
        </w:rPr>
        <w:t xml:space="preserve"> </w:t>
      </w:r>
      <w:proofErr w:type="gramStart"/>
      <w:r>
        <w:rPr>
          <w:sz w:val="28"/>
          <w:szCs w:val="28"/>
        </w:rPr>
        <w:t>своем</w:t>
      </w:r>
      <w:proofErr w:type="gramEnd"/>
      <w:r>
        <w:rPr>
          <w:sz w:val="28"/>
          <w:szCs w:val="28"/>
        </w:rPr>
        <w:t xml:space="preserve"> соответствии таким требованиям, что позволило ему получить право на заключение договора.</w:t>
      </w:r>
    </w:p>
    <w:p w:rsidR="00371CFB" w:rsidRDefault="00371CFB" w:rsidP="00154CD1">
      <w:pPr>
        <w:numPr>
          <w:ilvl w:val="0"/>
          <w:numId w:val="12"/>
        </w:numPr>
        <w:ind w:left="0" w:firstLine="709"/>
        <w:jc w:val="both"/>
        <w:rPr>
          <w:sz w:val="28"/>
          <w:szCs w:val="28"/>
        </w:rPr>
      </w:pPr>
      <w:r>
        <w:rPr>
          <w:sz w:val="28"/>
          <w:szCs w:val="28"/>
        </w:rPr>
        <w:t>Совершение лицом, получившим оферту в порядке настоящей документации о закупке, в срок, установленный для её акцепта, действий по выполнению указанных в ней условий договора (отгрузка товаров, выполнение работ, оказание услуг, уплата соответствующей суммы и т.д.) до заключения сторонами договора не является акцептом.</w:t>
      </w:r>
    </w:p>
    <w:p w:rsidR="00E63DB8" w:rsidRPr="00C8296E" w:rsidRDefault="00E63DB8" w:rsidP="00154CD1">
      <w:pPr>
        <w:numPr>
          <w:ilvl w:val="0"/>
          <w:numId w:val="12"/>
        </w:numPr>
        <w:ind w:left="0" w:firstLine="709"/>
        <w:jc w:val="both"/>
        <w:rPr>
          <w:sz w:val="28"/>
          <w:szCs w:val="28"/>
        </w:rPr>
      </w:pPr>
      <w:r>
        <w:rPr>
          <w:sz w:val="28"/>
          <w:szCs w:val="28"/>
        </w:rPr>
        <w:t>Исполнение заключенных по итогам Размещения оферты договоров осуществляется участниками, с которым в соответствии с настоящей документацией о закупке, заключается договор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553EDA" w:rsidRPr="00C8296E" w:rsidRDefault="00553EDA" w:rsidP="004E6803">
      <w:pPr>
        <w:ind w:firstLine="709"/>
        <w:jc w:val="both"/>
        <w:rPr>
          <w:sz w:val="28"/>
          <w:szCs w:val="28"/>
        </w:rPr>
      </w:pPr>
    </w:p>
    <w:p w:rsidR="001049C1" w:rsidRDefault="001049C1" w:rsidP="00154CD1">
      <w:pPr>
        <w:pStyle w:val="19"/>
        <w:numPr>
          <w:ilvl w:val="1"/>
          <w:numId w:val="19"/>
        </w:numPr>
        <w:ind w:left="0" w:firstLine="709"/>
        <w:outlineLvl w:val="1"/>
        <w:rPr>
          <w:b/>
          <w:szCs w:val="28"/>
        </w:rPr>
      </w:pPr>
      <w:r>
        <w:rPr>
          <w:b/>
          <w:szCs w:val="28"/>
        </w:rPr>
        <w:t>Обеспечение исполнения договора</w:t>
      </w:r>
    </w:p>
    <w:p w:rsidR="00553EDA" w:rsidRPr="00C8296E" w:rsidRDefault="00553EDA" w:rsidP="00154CD1">
      <w:pPr>
        <w:pStyle w:val="aff7"/>
        <w:numPr>
          <w:ilvl w:val="0"/>
          <w:numId w:val="16"/>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553EDA" w:rsidRPr="00C8296E" w:rsidRDefault="00553EDA" w:rsidP="00154CD1">
      <w:pPr>
        <w:pStyle w:val="aff7"/>
        <w:numPr>
          <w:ilvl w:val="0"/>
          <w:numId w:val="16"/>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553EDA" w:rsidRPr="00C8296E" w:rsidRDefault="00553EDA" w:rsidP="00154CD1">
      <w:pPr>
        <w:pStyle w:val="aff7"/>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553EDA" w:rsidRPr="00C8296E" w:rsidRDefault="00553EDA" w:rsidP="00553EDA">
      <w:pPr>
        <w:pStyle w:val="aff7"/>
        <w:ind w:left="0" w:firstLine="709"/>
        <w:jc w:val="both"/>
        <w:rPr>
          <w:sz w:val="28"/>
          <w:szCs w:val="28"/>
        </w:rPr>
      </w:pPr>
      <w:r>
        <w:rPr>
          <w:sz w:val="28"/>
          <w:szCs w:val="28"/>
        </w:rPr>
        <w:t>1) обязательств по возврату аванса;</w:t>
      </w:r>
    </w:p>
    <w:p w:rsidR="00553EDA" w:rsidRPr="00C8296E" w:rsidRDefault="00553EDA" w:rsidP="00553EDA">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553EDA" w:rsidRPr="00C8296E" w:rsidRDefault="00553EDA" w:rsidP="00553EDA">
      <w:pPr>
        <w:pStyle w:val="aff7"/>
        <w:ind w:left="0" w:firstLine="709"/>
        <w:jc w:val="both"/>
        <w:rPr>
          <w:sz w:val="28"/>
          <w:szCs w:val="28"/>
        </w:rPr>
      </w:pPr>
      <w:r>
        <w:rPr>
          <w:sz w:val="28"/>
          <w:szCs w:val="28"/>
        </w:rPr>
        <w:t>3) гарантийных обязательств.</w:t>
      </w:r>
    </w:p>
    <w:p w:rsidR="00553EDA" w:rsidRPr="00C8296E" w:rsidRDefault="00553EDA" w:rsidP="00154CD1">
      <w:pPr>
        <w:pStyle w:val="aff7"/>
        <w:numPr>
          <w:ilvl w:val="0"/>
          <w:numId w:val="16"/>
        </w:numPr>
        <w:ind w:left="0" w:firstLine="709"/>
        <w:jc w:val="both"/>
        <w:rPr>
          <w:sz w:val="28"/>
          <w:szCs w:val="28"/>
        </w:rPr>
      </w:pPr>
      <w:r>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 победителем.</w:t>
      </w:r>
    </w:p>
    <w:p w:rsidR="00553EDA" w:rsidRPr="00C8296E" w:rsidRDefault="00553EDA" w:rsidP="00154CD1">
      <w:pPr>
        <w:pStyle w:val="aff7"/>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sz w:val="28"/>
          <w:szCs w:val="28"/>
          <w:lang w:eastAsia="ru-RU"/>
        </w:rPr>
        <w:t xml:space="preserve"> выданной соответствующим банком</w:t>
      </w:r>
      <w:r>
        <w:rPr>
          <w:rFonts w:eastAsia="MS Mincho"/>
          <w:sz w:val="28"/>
          <w:szCs w:val="28"/>
        </w:rPr>
        <w:t>.</w:t>
      </w:r>
    </w:p>
    <w:p w:rsidR="00553EDA" w:rsidRPr="00C8296E" w:rsidRDefault="00553EDA" w:rsidP="00154CD1">
      <w:pPr>
        <w:pStyle w:val="aff7"/>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553EDA" w:rsidRPr="00C8296E" w:rsidRDefault="00553EDA" w:rsidP="00154CD1">
      <w:pPr>
        <w:pStyle w:val="aff7"/>
        <w:numPr>
          <w:ilvl w:val="0"/>
          <w:numId w:val="16"/>
        </w:numPr>
        <w:ind w:left="0" w:firstLine="709"/>
        <w:jc w:val="both"/>
        <w:rPr>
          <w:sz w:val="28"/>
          <w:szCs w:val="28"/>
        </w:rPr>
      </w:pPr>
      <w:r>
        <w:rPr>
          <w:sz w:val="28"/>
          <w:szCs w:val="28"/>
        </w:rPr>
        <w:t>Если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w:t>
      </w:r>
    </w:p>
    <w:p w:rsidR="00553EDA" w:rsidRPr="00C8296E" w:rsidRDefault="00553EDA" w:rsidP="00154CD1">
      <w:pPr>
        <w:pStyle w:val="aff7"/>
        <w:numPr>
          <w:ilvl w:val="0"/>
          <w:numId w:val="16"/>
        </w:numPr>
        <w:ind w:left="0" w:firstLine="709"/>
        <w:jc w:val="both"/>
        <w:rPr>
          <w:sz w:val="28"/>
          <w:szCs w:val="28"/>
        </w:rPr>
      </w:pPr>
      <w:r>
        <w:rPr>
          <w:rFonts w:eastAsia="MS Mincho"/>
          <w:sz w:val="28"/>
          <w:szCs w:val="28"/>
        </w:rPr>
        <w:lastRenderedPageBreak/>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Pr>
          <w:sz w:val="28"/>
          <w:szCs w:val="28"/>
        </w:rPr>
        <w:t xml:space="preserve"> обеспечения исполнения договора</w:t>
      </w:r>
      <w:r>
        <w:rPr>
          <w:rFonts w:eastAsia="MS Mincho"/>
          <w:sz w:val="28"/>
          <w:szCs w:val="28"/>
        </w:rPr>
        <w:t>.</w:t>
      </w:r>
    </w:p>
    <w:p w:rsidR="00553EDA" w:rsidRPr="00C8296E" w:rsidRDefault="00553EDA" w:rsidP="00154CD1">
      <w:pPr>
        <w:pStyle w:val="aff7"/>
        <w:numPr>
          <w:ilvl w:val="0"/>
          <w:numId w:val="1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553EDA" w:rsidRPr="00553EDA" w:rsidRDefault="00553EDA" w:rsidP="00AD63B4">
      <w:pPr>
        <w:pStyle w:val="19"/>
        <w:ind w:left="709" w:firstLine="0"/>
        <w:rPr>
          <w:szCs w:val="28"/>
        </w:rPr>
      </w:pPr>
    </w:p>
    <w:p w:rsidR="000954FB" w:rsidRPr="00C8296E" w:rsidRDefault="00AD3586" w:rsidP="00C7164D">
      <w:pPr>
        <w:pStyle w:val="19"/>
        <w:ind w:left="709" w:firstLine="0"/>
        <w:outlineLvl w:val="1"/>
        <w:rPr>
          <w:b/>
          <w:bCs/>
          <w:sz w:val="32"/>
          <w:szCs w:val="32"/>
        </w:rPr>
      </w:pPr>
      <w:r>
        <w:rPr>
          <w:b/>
          <w:bCs/>
          <w:sz w:val="32"/>
          <w:szCs w:val="32"/>
        </w:rPr>
        <w:t xml:space="preserve">           </w:t>
      </w:r>
      <w:r w:rsidR="006400A0">
        <w:rPr>
          <w:b/>
          <w:bCs/>
          <w:sz w:val="32"/>
          <w:szCs w:val="32"/>
        </w:rPr>
        <w:t>Раздел 4. Техническое задание</w:t>
      </w:r>
    </w:p>
    <w:p w:rsidR="00D72C8B" w:rsidRPr="00C8296E" w:rsidRDefault="00D72C8B" w:rsidP="00D72C8B"/>
    <w:tbl>
      <w:tblPr>
        <w:tblW w:w="10207"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0"/>
      </w:tblPr>
      <w:tblGrid>
        <w:gridCol w:w="2662"/>
        <w:gridCol w:w="7545"/>
      </w:tblGrid>
      <w:tr w:rsidR="00AD3586" w:rsidTr="00D13B6E">
        <w:trPr>
          <w:trHeight w:val="579"/>
        </w:trPr>
        <w:tc>
          <w:tcPr>
            <w:tcW w:w="2551" w:type="dxa"/>
            <w:tcBorders>
              <w:top w:val="single" w:sz="8" w:space="0" w:color="auto"/>
              <w:left w:val="single" w:sz="8" w:space="0" w:color="auto"/>
              <w:bottom w:val="single" w:sz="6" w:space="0" w:color="000000"/>
              <w:right w:val="single" w:sz="6" w:space="0" w:color="000000"/>
            </w:tcBorders>
            <w:hideMark/>
          </w:tcPr>
          <w:p w:rsidR="00AD3586" w:rsidRDefault="00AD3586" w:rsidP="00D13B6E">
            <w:pPr>
              <w:jc w:val="center"/>
              <w:rPr>
                <w:sz w:val="28"/>
                <w:szCs w:val="28"/>
              </w:rPr>
            </w:pPr>
            <w:r>
              <w:rPr>
                <w:b/>
                <w:sz w:val="28"/>
                <w:szCs w:val="28"/>
              </w:rPr>
              <w:t>Перечень основных данных и требований</w:t>
            </w:r>
          </w:p>
        </w:tc>
        <w:tc>
          <w:tcPr>
            <w:tcW w:w="7230" w:type="dxa"/>
            <w:tcBorders>
              <w:top w:val="single" w:sz="8" w:space="0" w:color="auto"/>
              <w:left w:val="single" w:sz="6" w:space="0" w:color="000000"/>
              <w:bottom w:val="single" w:sz="6" w:space="0" w:color="000000"/>
              <w:right w:val="single" w:sz="8" w:space="0" w:color="auto"/>
            </w:tcBorders>
            <w:hideMark/>
          </w:tcPr>
          <w:p w:rsidR="00AD3586" w:rsidRDefault="00AD3586" w:rsidP="00D13B6E">
            <w:pPr>
              <w:ind w:firstLine="708"/>
              <w:jc w:val="both"/>
              <w:rPr>
                <w:sz w:val="28"/>
                <w:szCs w:val="28"/>
              </w:rPr>
            </w:pPr>
            <w:r>
              <w:rPr>
                <w:b/>
                <w:sz w:val="28"/>
                <w:szCs w:val="28"/>
              </w:rPr>
              <w:t>Содержание основных данных и требований</w:t>
            </w:r>
          </w:p>
        </w:tc>
      </w:tr>
      <w:tr w:rsidR="00AD3586" w:rsidRPr="00866DB2" w:rsidTr="00D13B6E">
        <w:trPr>
          <w:trHeight w:val="683"/>
        </w:trPr>
        <w:tc>
          <w:tcPr>
            <w:tcW w:w="2551" w:type="dxa"/>
            <w:tcBorders>
              <w:top w:val="single" w:sz="6" w:space="0" w:color="000000"/>
              <w:left w:val="single" w:sz="8" w:space="0" w:color="auto"/>
              <w:bottom w:val="single" w:sz="6" w:space="0" w:color="000000"/>
              <w:right w:val="single" w:sz="6" w:space="0" w:color="000000"/>
            </w:tcBorders>
            <w:hideMark/>
          </w:tcPr>
          <w:p w:rsidR="00AD3586" w:rsidRPr="00866DB2" w:rsidRDefault="00AD3586" w:rsidP="00D13B6E">
            <w:pPr>
              <w:rPr>
                <w:sz w:val="28"/>
                <w:szCs w:val="28"/>
              </w:rPr>
            </w:pPr>
            <w:r w:rsidRPr="00866DB2">
              <w:rPr>
                <w:sz w:val="28"/>
                <w:szCs w:val="28"/>
              </w:rPr>
              <w:t>1. Основание для привлечения  Исполнителя</w:t>
            </w:r>
          </w:p>
        </w:tc>
        <w:tc>
          <w:tcPr>
            <w:tcW w:w="7230" w:type="dxa"/>
            <w:tcBorders>
              <w:top w:val="single" w:sz="6" w:space="0" w:color="000000"/>
              <w:left w:val="single" w:sz="6" w:space="0" w:color="000000"/>
              <w:bottom w:val="single" w:sz="6" w:space="0" w:color="000000"/>
              <w:right w:val="single" w:sz="8" w:space="0" w:color="auto"/>
            </w:tcBorders>
            <w:hideMark/>
          </w:tcPr>
          <w:p w:rsidR="00AD3586" w:rsidRPr="00866DB2" w:rsidRDefault="00AD3586" w:rsidP="00D13B6E">
            <w:pPr>
              <w:jc w:val="both"/>
              <w:rPr>
                <w:sz w:val="28"/>
                <w:szCs w:val="28"/>
              </w:rPr>
            </w:pPr>
            <w:r>
              <w:rPr>
                <w:sz w:val="28"/>
                <w:szCs w:val="28"/>
              </w:rPr>
              <w:t>в</w:t>
            </w:r>
            <w:r w:rsidRPr="00866DB2">
              <w:rPr>
                <w:sz w:val="28"/>
                <w:szCs w:val="28"/>
              </w:rPr>
              <w:t xml:space="preserve">ыполнение заказов </w:t>
            </w:r>
            <w:r>
              <w:rPr>
                <w:sz w:val="28"/>
                <w:szCs w:val="28"/>
              </w:rPr>
              <w:t xml:space="preserve">Клиентов по договорам транспортной экспедиции </w:t>
            </w:r>
            <w:r w:rsidRPr="00866DB2">
              <w:rPr>
                <w:sz w:val="28"/>
                <w:szCs w:val="28"/>
              </w:rPr>
              <w:t>на оказание и/или организацию оказания терминальных, а также транспортно – экспедиционных услуг,</w:t>
            </w:r>
            <w:r>
              <w:rPr>
                <w:sz w:val="28"/>
                <w:szCs w:val="28"/>
              </w:rPr>
              <w:t xml:space="preserve"> </w:t>
            </w:r>
            <w:r w:rsidRPr="00866DB2">
              <w:rPr>
                <w:sz w:val="28"/>
                <w:szCs w:val="28"/>
              </w:rPr>
              <w:t xml:space="preserve">связанных с приемом и отправлением груженых/порожних вагонов/контейнеров на контейнерных терминалах на местах общего и </w:t>
            </w:r>
            <w:proofErr w:type="spellStart"/>
            <w:r w:rsidRPr="00866DB2">
              <w:rPr>
                <w:sz w:val="28"/>
                <w:szCs w:val="28"/>
              </w:rPr>
              <w:t>необщего</w:t>
            </w:r>
            <w:proofErr w:type="spellEnd"/>
            <w:r w:rsidRPr="00866DB2">
              <w:rPr>
                <w:sz w:val="28"/>
                <w:szCs w:val="28"/>
              </w:rPr>
              <w:t xml:space="preserve"> пользования, расположенных в пределах Приволжской  железной дороги.</w:t>
            </w:r>
          </w:p>
        </w:tc>
      </w:tr>
      <w:tr w:rsidR="00AD3586" w:rsidTr="00D13B6E">
        <w:trPr>
          <w:trHeight w:hRule="exact" w:val="1181"/>
        </w:trPr>
        <w:tc>
          <w:tcPr>
            <w:tcW w:w="2551" w:type="dxa"/>
            <w:tcBorders>
              <w:top w:val="single" w:sz="6" w:space="0" w:color="000000"/>
              <w:left w:val="single" w:sz="8" w:space="0" w:color="auto"/>
              <w:bottom w:val="single" w:sz="6" w:space="0" w:color="000000"/>
              <w:right w:val="single" w:sz="6" w:space="0" w:color="000000"/>
            </w:tcBorders>
            <w:vAlign w:val="center"/>
            <w:hideMark/>
          </w:tcPr>
          <w:p w:rsidR="00AD3586" w:rsidRDefault="00AD3586" w:rsidP="00D13B6E">
            <w:pPr>
              <w:rPr>
                <w:sz w:val="28"/>
                <w:szCs w:val="28"/>
              </w:rPr>
            </w:pPr>
            <w:r>
              <w:rPr>
                <w:sz w:val="28"/>
                <w:szCs w:val="28"/>
              </w:rPr>
              <w:t xml:space="preserve">2. Заказчик </w:t>
            </w:r>
          </w:p>
        </w:tc>
        <w:tc>
          <w:tcPr>
            <w:tcW w:w="7230" w:type="dxa"/>
            <w:tcBorders>
              <w:top w:val="single" w:sz="6" w:space="0" w:color="000000"/>
              <w:left w:val="single" w:sz="6" w:space="0" w:color="000000"/>
              <w:bottom w:val="single" w:sz="6" w:space="0" w:color="000000"/>
              <w:right w:val="single" w:sz="8" w:space="0" w:color="auto"/>
            </w:tcBorders>
            <w:vAlign w:val="center"/>
            <w:hideMark/>
          </w:tcPr>
          <w:p w:rsidR="00AD3586" w:rsidRDefault="00AD3586" w:rsidP="00D13B6E">
            <w:pPr>
              <w:jc w:val="both"/>
              <w:rPr>
                <w:sz w:val="28"/>
                <w:szCs w:val="28"/>
              </w:rPr>
            </w:pPr>
            <w:r>
              <w:rPr>
                <w:sz w:val="28"/>
                <w:szCs w:val="28"/>
              </w:rPr>
              <w:t>филиал ПАО «</w:t>
            </w:r>
            <w:proofErr w:type="spellStart"/>
            <w:r>
              <w:rPr>
                <w:sz w:val="28"/>
                <w:szCs w:val="28"/>
              </w:rPr>
              <w:t>ТрансКонтейнер</w:t>
            </w:r>
            <w:proofErr w:type="spellEnd"/>
            <w:r>
              <w:rPr>
                <w:sz w:val="28"/>
                <w:szCs w:val="28"/>
              </w:rPr>
              <w:t>» на Приволжской железной дороге.</w:t>
            </w:r>
          </w:p>
        </w:tc>
      </w:tr>
      <w:tr w:rsidR="00AD3586" w:rsidTr="00D13B6E">
        <w:trPr>
          <w:trHeight w:hRule="exact" w:val="2256"/>
        </w:trPr>
        <w:tc>
          <w:tcPr>
            <w:tcW w:w="2551" w:type="dxa"/>
            <w:tcBorders>
              <w:top w:val="single" w:sz="6" w:space="0" w:color="000000"/>
              <w:left w:val="single" w:sz="8" w:space="0" w:color="auto"/>
              <w:bottom w:val="single" w:sz="6" w:space="0" w:color="000000"/>
              <w:right w:val="single" w:sz="6" w:space="0" w:color="000000"/>
            </w:tcBorders>
            <w:vAlign w:val="center"/>
            <w:hideMark/>
          </w:tcPr>
          <w:p w:rsidR="00AD3586" w:rsidRDefault="00AD3586" w:rsidP="00D13B6E">
            <w:pPr>
              <w:rPr>
                <w:sz w:val="28"/>
                <w:szCs w:val="28"/>
              </w:rPr>
            </w:pPr>
            <w:r>
              <w:rPr>
                <w:sz w:val="28"/>
                <w:szCs w:val="28"/>
              </w:rPr>
              <w:t>3. Виды услуг</w:t>
            </w:r>
          </w:p>
        </w:tc>
        <w:tc>
          <w:tcPr>
            <w:tcW w:w="7230" w:type="dxa"/>
            <w:tcBorders>
              <w:top w:val="single" w:sz="6" w:space="0" w:color="000000"/>
              <w:left w:val="single" w:sz="6" w:space="0" w:color="000000"/>
              <w:bottom w:val="single" w:sz="6" w:space="0" w:color="000000"/>
              <w:right w:val="single" w:sz="8" w:space="0" w:color="auto"/>
            </w:tcBorders>
            <w:vAlign w:val="center"/>
          </w:tcPr>
          <w:p w:rsidR="00AD3586" w:rsidRDefault="00AD3586" w:rsidP="00D13B6E">
            <w:pPr>
              <w:jc w:val="both"/>
              <w:rPr>
                <w:sz w:val="28"/>
                <w:szCs w:val="28"/>
              </w:rPr>
            </w:pPr>
          </w:p>
          <w:p w:rsidR="00AD3586" w:rsidRDefault="00AD3586" w:rsidP="00D13B6E">
            <w:pPr>
              <w:jc w:val="both"/>
              <w:rPr>
                <w:sz w:val="28"/>
                <w:szCs w:val="28"/>
              </w:rPr>
            </w:pPr>
            <w:r>
              <w:rPr>
                <w:sz w:val="28"/>
                <w:szCs w:val="28"/>
              </w:rPr>
              <w:t>о</w:t>
            </w:r>
            <w:r w:rsidRPr="00866DB2">
              <w:rPr>
                <w:sz w:val="28"/>
                <w:szCs w:val="28"/>
              </w:rPr>
              <w:t>казание и/или организаци</w:t>
            </w:r>
            <w:r>
              <w:rPr>
                <w:sz w:val="28"/>
                <w:szCs w:val="28"/>
              </w:rPr>
              <w:t>я</w:t>
            </w:r>
            <w:r w:rsidRPr="00866DB2">
              <w:rPr>
                <w:sz w:val="28"/>
                <w:szCs w:val="28"/>
              </w:rPr>
              <w:t xml:space="preserve"> оказания терминальных, а также транспортно – экспедиционных услуг,</w:t>
            </w:r>
            <w:r>
              <w:rPr>
                <w:sz w:val="28"/>
                <w:szCs w:val="28"/>
              </w:rPr>
              <w:t xml:space="preserve"> </w:t>
            </w:r>
            <w:r w:rsidRPr="00866DB2">
              <w:rPr>
                <w:sz w:val="28"/>
                <w:szCs w:val="28"/>
              </w:rPr>
              <w:t xml:space="preserve">связанных с приемом и отправлением груженых/порожних вагонов/контейнеров на контейнерных терминалах на местах общего и </w:t>
            </w:r>
            <w:proofErr w:type="spellStart"/>
            <w:r w:rsidRPr="00866DB2">
              <w:rPr>
                <w:sz w:val="28"/>
                <w:szCs w:val="28"/>
              </w:rPr>
              <w:t>необщего</w:t>
            </w:r>
            <w:proofErr w:type="spellEnd"/>
            <w:r w:rsidRPr="00866DB2">
              <w:rPr>
                <w:sz w:val="28"/>
                <w:szCs w:val="28"/>
              </w:rPr>
              <w:t xml:space="preserve"> пользования, расположенных в пределах Приволжской  железной дороги</w:t>
            </w:r>
            <w:r>
              <w:rPr>
                <w:sz w:val="28"/>
                <w:szCs w:val="28"/>
              </w:rPr>
              <w:t>.</w:t>
            </w:r>
          </w:p>
        </w:tc>
      </w:tr>
      <w:tr w:rsidR="00AD3586" w:rsidTr="00D13B6E">
        <w:trPr>
          <w:trHeight w:hRule="exact" w:val="1693"/>
        </w:trPr>
        <w:tc>
          <w:tcPr>
            <w:tcW w:w="2551" w:type="dxa"/>
            <w:tcBorders>
              <w:top w:val="single" w:sz="6" w:space="0" w:color="000000"/>
              <w:left w:val="single" w:sz="8" w:space="0" w:color="auto"/>
              <w:bottom w:val="single" w:sz="6" w:space="0" w:color="000000"/>
              <w:right w:val="single" w:sz="6" w:space="0" w:color="000000"/>
            </w:tcBorders>
            <w:vAlign w:val="center"/>
            <w:hideMark/>
          </w:tcPr>
          <w:p w:rsidR="00AD3586" w:rsidRDefault="00AD3586" w:rsidP="00D13B6E">
            <w:pPr>
              <w:rPr>
                <w:sz w:val="28"/>
                <w:szCs w:val="28"/>
              </w:rPr>
            </w:pPr>
            <w:r>
              <w:rPr>
                <w:sz w:val="28"/>
                <w:szCs w:val="28"/>
              </w:rPr>
              <w:t xml:space="preserve">4. </w:t>
            </w:r>
            <w:r w:rsidRPr="002A4BD8">
              <w:rPr>
                <w:sz w:val="28"/>
                <w:szCs w:val="28"/>
              </w:rPr>
              <w:t>Места оказания услуг</w:t>
            </w:r>
          </w:p>
        </w:tc>
        <w:tc>
          <w:tcPr>
            <w:tcW w:w="7230" w:type="dxa"/>
            <w:tcBorders>
              <w:top w:val="single" w:sz="6" w:space="0" w:color="000000"/>
              <w:left w:val="single" w:sz="6" w:space="0" w:color="000000"/>
              <w:bottom w:val="single" w:sz="6" w:space="0" w:color="000000"/>
              <w:right w:val="single" w:sz="8" w:space="0" w:color="auto"/>
            </w:tcBorders>
            <w:vAlign w:val="center"/>
          </w:tcPr>
          <w:p w:rsidR="00AD3586" w:rsidRDefault="00AD3586" w:rsidP="00D13B6E">
            <w:pPr>
              <w:jc w:val="both"/>
              <w:rPr>
                <w:sz w:val="28"/>
                <w:szCs w:val="28"/>
              </w:rPr>
            </w:pPr>
            <w:r w:rsidRPr="002A4BD8">
              <w:rPr>
                <w:sz w:val="28"/>
                <w:szCs w:val="28"/>
              </w:rPr>
              <w:t xml:space="preserve">контейнерные терминалы на местах общего и </w:t>
            </w:r>
            <w:proofErr w:type="spellStart"/>
            <w:r w:rsidRPr="002A4BD8">
              <w:rPr>
                <w:sz w:val="28"/>
                <w:szCs w:val="28"/>
              </w:rPr>
              <w:t>необщего</w:t>
            </w:r>
            <w:proofErr w:type="spellEnd"/>
            <w:r w:rsidRPr="002A4BD8">
              <w:rPr>
                <w:sz w:val="28"/>
                <w:szCs w:val="28"/>
              </w:rPr>
              <w:t xml:space="preserve"> пользования, расположенных в пределах Приволжской  железной дороги</w:t>
            </w:r>
            <w:r>
              <w:rPr>
                <w:sz w:val="28"/>
                <w:szCs w:val="28"/>
              </w:rPr>
              <w:t xml:space="preserve"> </w:t>
            </w:r>
            <w:r w:rsidRPr="002A4BD8">
              <w:rPr>
                <w:sz w:val="28"/>
                <w:szCs w:val="28"/>
              </w:rPr>
              <w:t>(Волгоградская, Саратовская, Астраханская области).</w:t>
            </w:r>
          </w:p>
        </w:tc>
      </w:tr>
      <w:tr w:rsidR="00AD3586" w:rsidTr="00D13B6E">
        <w:trPr>
          <w:trHeight w:val="527"/>
        </w:trPr>
        <w:tc>
          <w:tcPr>
            <w:tcW w:w="2551" w:type="dxa"/>
            <w:tcBorders>
              <w:top w:val="single" w:sz="6" w:space="0" w:color="000000"/>
              <w:left w:val="single" w:sz="8" w:space="0" w:color="auto"/>
              <w:bottom w:val="single" w:sz="6" w:space="0" w:color="000000"/>
              <w:right w:val="single" w:sz="6" w:space="0" w:color="000000"/>
            </w:tcBorders>
            <w:hideMark/>
          </w:tcPr>
          <w:p w:rsidR="00AD3586" w:rsidRDefault="00AD3586" w:rsidP="00D13B6E">
            <w:pPr>
              <w:rPr>
                <w:sz w:val="28"/>
                <w:szCs w:val="28"/>
              </w:rPr>
            </w:pPr>
            <w:r>
              <w:rPr>
                <w:sz w:val="28"/>
                <w:szCs w:val="28"/>
              </w:rPr>
              <w:t>5. Планируемый срок  привлечения Исполнителя</w:t>
            </w:r>
          </w:p>
        </w:tc>
        <w:tc>
          <w:tcPr>
            <w:tcW w:w="7230" w:type="dxa"/>
            <w:tcBorders>
              <w:top w:val="single" w:sz="6" w:space="0" w:color="000000"/>
              <w:left w:val="single" w:sz="6" w:space="0" w:color="000000"/>
              <w:bottom w:val="single" w:sz="6" w:space="0" w:color="000000"/>
              <w:right w:val="single" w:sz="8" w:space="0" w:color="auto"/>
            </w:tcBorders>
          </w:tcPr>
          <w:p w:rsidR="00AD3586" w:rsidRDefault="00AD3586" w:rsidP="00D13B6E">
            <w:pPr>
              <w:jc w:val="both"/>
              <w:rPr>
                <w:sz w:val="28"/>
                <w:szCs w:val="28"/>
              </w:rPr>
            </w:pPr>
          </w:p>
          <w:p w:rsidR="00AD3586" w:rsidRDefault="00AD3586" w:rsidP="00D13B6E">
            <w:pPr>
              <w:jc w:val="both"/>
              <w:rPr>
                <w:sz w:val="28"/>
                <w:szCs w:val="28"/>
              </w:rPr>
            </w:pPr>
            <w:r>
              <w:rPr>
                <w:sz w:val="28"/>
                <w:szCs w:val="28"/>
              </w:rPr>
              <w:t>С момента подписания договора по 31 декабря 2020 года (включительно).</w:t>
            </w:r>
          </w:p>
          <w:p w:rsidR="00AD3586" w:rsidRDefault="00AD3586" w:rsidP="00D13B6E">
            <w:pPr>
              <w:jc w:val="both"/>
              <w:rPr>
                <w:sz w:val="28"/>
                <w:szCs w:val="28"/>
              </w:rPr>
            </w:pPr>
          </w:p>
        </w:tc>
      </w:tr>
      <w:tr w:rsidR="00AD3586" w:rsidTr="00D13B6E">
        <w:trPr>
          <w:trHeight w:hRule="exact" w:val="1768"/>
        </w:trPr>
        <w:tc>
          <w:tcPr>
            <w:tcW w:w="2551" w:type="dxa"/>
            <w:tcBorders>
              <w:top w:val="single" w:sz="6" w:space="0" w:color="000000"/>
              <w:left w:val="single" w:sz="8" w:space="0" w:color="auto"/>
              <w:bottom w:val="single" w:sz="6" w:space="0" w:color="000000"/>
              <w:right w:val="single" w:sz="6" w:space="0" w:color="000000"/>
            </w:tcBorders>
            <w:hideMark/>
          </w:tcPr>
          <w:p w:rsidR="00AD3586" w:rsidRDefault="00AD3586" w:rsidP="00D13B6E">
            <w:pPr>
              <w:rPr>
                <w:sz w:val="28"/>
                <w:szCs w:val="28"/>
              </w:rPr>
            </w:pPr>
            <w:r>
              <w:rPr>
                <w:sz w:val="28"/>
                <w:szCs w:val="28"/>
              </w:rPr>
              <w:lastRenderedPageBreak/>
              <w:t xml:space="preserve">6. Объемы работ  </w:t>
            </w:r>
          </w:p>
        </w:tc>
        <w:tc>
          <w:tcPr>
            <w:tcW w:w="7230" w:type="dxa"/>
            <w:tcBorders>
              <w:top w:val="single" w:sz="6" w:space="0" w:color="000000"/>
              <w:left w:val="single" w:sz="6" w:space="0" w:color="000000"/>
              <w:bottom w:val="single" w:sz="6" w:space="0" w:color="000000"/>
              <w:right w:val="single" w:sz="8" w:space="0" w:color="auto"/>
            </w:tcBorders>
          </w:tcPr>
          <w:p w:rsidR="00AD3586" w:rsidRDefault="00AD3586" w:rsidP="00D13B6E">
            <w:pPr>
              <w:jc w:val="both"/>
              <w:rPr>
                <w:color w:val="FF0000"/>
                <w:sz w:val="28"/>
                <w:szCs w:val="28"/>
              </w:rPr>
            </w:pPr>
            <w:r>
              <w:rPr>
                <w:sz w:val="28"/>
                <w:szCs w:val="28"/>
              </w:rPr>
              <w:t xml:space="preserve">Объем услуг определяется в соответствии с заявками Заказчика, на основании заказов согласно  договорам транспортно-экспедиционного обслуживания, заключенным между ПАО </w:t>
            </w:r>
            <w:r>
              <w:rPr>
                <w:bCs/>
                <w:sz w:val="28"/>
                <w:szCs w:val="28"/>
              </w:rPr>
              <w:t>«</w:t>
            </w:r>
            <w:proofErr w:type="spellStart"/>
            <w:r>
              <w:rPr>
                <w:bCs/>
                <w:sz w:val="28"/>
                <w:szCs w:val="28"/>
              </w:rPr>
              <w:t>ТрансКонтейнер</w:t>
            </w:r>
            <w:proofErr w:type="spellEnd"/>
            <w:r>
              <w:rPr>
                <w:bCs/>
                <w:sz w:val="28"/>
                <w:szCs w:val="28"/>
              </w:rPr>
              <w:t>»</w:t>
            </w:r>
            <w:r>
              <w:rPr>
                <w:sz w:val="28"/>
                <w:szCs w:val="28"/>
              </w:rPr>
              <w:t xml:space="preserve"> и Клиентами.</w:t>
            </w:r>
          </w:p>
        </w:tc>
      </w:tr>
      <w:tr w:rsidR="00AD3586" w:rsidRPr="00407040" w:rsidTr="00D13B6E">
        <w:trPr>
          <w:trHeight w:hRule="exact" w:val="2849"/>
        </w:trPr>
        <w:tc>
          <w:tcPr>
            <w:tcW w:w="2551" w:type="dxa"/>
            <w:tcBorders>
              <w:top w:val="single" w:sz="6" w:space="0" w:color="000000"/>
              <w:left w:val="single" w:sz="8" w:space="0" w:color="auto"/>
              <w:bottom w:val="single" w:sz="6" w:space="0" w:color="000000"/>
              <w:right w:val="single" w:sz="6" w:space="0" w:color="000000"/>
            </w:tcBorders>
            <w:hideMark/>
          </w:tcPr>
          <w:p w:rsidR="00AD3586" w:rsidRDefault="00AD3586" w:rsidP="00D13B6E">
            <w:pPr>
              <w:rPr>
                <w:sz w:val="28"/>
                <w:szCs w:val="28"/>
              </w:rPr>
            </w:pPr>
            <w:r>
              <w:rPr>
                <w:sz w:val="28"/>
                <w:szCs w:val="28"/>
              </w:rPr>
              <w:t>7. Максимальная (совокупная) цена договора</w:t>
            </w:r>
          </w:p>
        </w:tc>
        <w:tc>
          <w:tcPr>
            <w:tcW w:w="7230" w:type="dxa"/>
            <w:tcBorders>
              <w:top w:val="single" w:sz="6" w:space="0" w:color="000000"/>
              <w:left w:val="single" w:sz="6" w:space="0" w:color="000000"/>
              <w:bottom w:val="single" w:sz="6" w:space="0" w:color="000000"/>
              <w:right w:val="single" w:sz="8" w:space="0" w:color="auto"/>
            </w:tcBorders>
            <w:hideMark/>
          </w:tcPr>
          <w:p w:rsidR="00AD3586" w:rsidRPr="00407040" w:rsidRDefault="00AD3586" w:rsidP="00D13B6E">
            <w:pPr>
              <w:pStyle w:val="aff7"/>
              <w:ind w:left="0"/>
              <w:jc w:val="both"/>
              <w:rPr>
                <w:sz w:val="28"/>
                <w:szCs w:val="28"/>
              </w:rPr>
            </w:pPr>
            <w:proofErr w:type="gramStart"/>
            <w:r w:rsidRPr="008F33B6">
              <w:rPr>
                <w:sz w:val="28"/>
                <w:szCs w:val="28"/>
              </w:rPr>
              <w:t>Начальная (максимальная) цена договора составляет 32</w:t>
            </w:r>
            <w:r w:rsidRPr="00407040">
              <w:rPr>
                <w:sz w:val="28"/>
                <w:szCs w:val="28"/>
              </w:rPr>
              <w:t xml:space="preserve"> 000 </w:t>
            </w:r>
            <w:proofErr w:type="spellStart"/>
            <w:r w:rsidRPr="00407040">
              <w:rPr>
                <w:sz w:val="28"/>
                <w:szCs w:val="28"/>
              </w:rPr>
              <w:t>000</w:t>
            </w:r>
            <w:proofErr w:type="spellEnd"/>
            <w:r w:rsidRPr="00407040">
              <w:rPr>
                <w:sz w:val="28"/>
                <w:szCs w:val="28"/>
              </w:rPr>
              <w:t xml:space="preserve"> (тридцать два миллиона рублей 00 копеек), с учетом стоимости всех материалов, затрат связанных с доставкой на объект, хранением, гарантии качества на оказание услуг, а также всех затрат, издержек и иных расходов исполнителя и привлекаемых им третьих лиц, связанных с исполнением договора, кроме НДС.</w:t>
            </w:r>
            <w:proofErr w:type="gramEnd"/>
            <w:r w:rsidRPr="00407040">
              <w:rPr>
                <w:sz w:val="28"/>
                <w:szCs w:val="28"/>
              </w:rPr>
              <w:t xml:space="preserve"> Сумма НДС и условия начисления определяются в соответствии с законодательством Российской Федерации.</w:t>
            </w:r>
          </w:p>
        </w:tc>
      </w:tr>
      <w:tr w:rsidR="00AD3586" w:rsidTr="00D13B6E">
        <w:trPr>
          <w:trHeight w:val="411"/>
        </w:trPr>
        <w:tc>
          <w:tcPr>
            <w:tcW w:w="2551" w:type="dxa"/>
            <w:tcBorders>
              <w:top w:val="single" w:sz="6" w:space="0" w:color="000000"/>
              <w:left w:val="single" w:sz="8" w:space="0" w:color="auto"/>
              <w:bottom w:val="single" w:sz="6" w:space="0" w:color="000000"/>
              <w:right w:val="single" w:sz="6" w:space="0" w:color="000000"/>
            </w:tcBorders>
            <w:hideMark/>
          </w:tcPr>
          <w:p w:rsidR="00AD3586" w:rsidRPr="009E13FB" w:rsidRDefault="00AD3586" w:rsidP="00D13B6E">
            <w:pPr>
              <w:rPr>
                <w:sz w:val="28"/>
                <w:szCs w:val="28"/>
              </w:rPr>
            </w:pPr>
            <w:r w:rsidRPr="009E13FB">
              <w:rPr>
                <w:sz w:val="28"/>
                <w:szCs w:val="28"/>
              </w:rPr>
              <w:t>8. Основные требования, предъявляемые к Исполнителю.</w:t>
            </w:r>
          </w:p>
        </w:tc>
        <w:tc>
          <w:tcPr>
            <w:tcW w:w="7230" w:type="dxa"/>
            <w:tcBorders>
              <w:top w:val="single" w:sz="6" w:space="0" w:color="000000"/>
              <w:left w:val="single" w:sz="6" w:space="0" w:color="000000"/>
              <w:bottom w:val="single" w:sz="6" w:space="0" w:color="000000"/>
              <w:right w:val="single" w:sz="8" w:space="0" w:color="auto"/>
            </w:tcBorders>
          </w:tcPr>
          <w:p w:rsidR="00AD3586" w:rsidRPr="009E13FB" w:rsidRDefault="00AD3586" w:rsidP="00D13B6E">
            <w:pPr>
              <w:jc w:val="both"/>
              <w:rPr>
                <w:sz w:val="28"/>
                <w:szCs w:val="28"/>
              </w:rPr>
            </w:pPr>
            <w:r w:rsidRPr="009E13FB">
              <w:rPr>
                <w:b/>
                <w:color w:val="FF0000"/>
                <w:sz w:val="28"/>
                <w:szCs w:val="28"/>
              </w:rPr>
              <w:t xml:space="preserve">  </w:t>
            </w:r>
          </w:p>
          <w:p w:rsidR="00AD3586" w:rsidRPr="009E13FB" w:rsidRDefault="00AD3586" w:rsidP="00D13B6E">
            <w:pPr>
              <w:jc w:val="both"/>
              <w:rPr>
                <w:b/>
                <w:sz w:val="28"/>
                <w:szCs w:val="28"/>
              </w:rPr>
            </w:pPr>
            <w:r w:rsidRPr="009E13FB">
              <w:rPr>
                <w:b/>
                <w:sz w:val="28"/>
                <w:szCs w:val="28"/>
              </w:rPr>
              <w:t xml:space="preserve">К Исполнителю предъявляются следующие требования: </w:t>
            </w:r>
          </w:p>
          <w:p w:rsidR="00AD3586" w:rsidRPr="009E13FB" w:rsidRDefault="00AD3586" w:rsidP="00D13B6E">
            <w:pPr>
              <w:jc w:val="both"/>
              <w:rPr>
                <w:sz w:val="28"/>
                <w:szCs w:val="28"/>
              </w:rPr>
            </w:pPr>
            <w:proofErr w:type="gramStart"/>
            <w:r w:rsidRPr="009E13FB">
              <w:rPr>
                <w:sz w:val="28"/>
                <w:szCs w:val="28"/>
              </w:rPr>
              <w:t xml:space="preserve">8.1. исполнитель должен иметь возможность своевременно и качественно оказать и/или организовать оказание терминальных, а также транспортно – экспедиционных услуг (далее – Услуги), связанных с приемом и отправлением груженых/порожних вагонов/контейнеров на контейнерных терминалах на местах общего и </w:t>
            </w:r>
            <w:proofErr w:type="spellStart"/>
            <w:r w:rsidRPr="009E13FB">
              <w:rPr>
                <w:sz w:val="28"/>
                <w:szCs w:val="28"/>
              </w:rPr>
              <w:t>необщего</w:t>
            </w:r>
            <w:proofErr w:type="spellEnd"/>
            <w:r w:rsidRPr="009E13FB">
              <w:rPr>
                <w:sz w:val="28"/>
                <w:szCs w:val="28"/>
              </w:rPr>
              <w:t xml:space="preserve"> пользования, расположенных в пределах Приволжской  железной дороги, указанных в Предложении о сотрудничестве (приложение № 3 к настоящей документации о закупке). </w:t>
            </w:r>
            <w:proofErr w:type="gramEnd"/>
          </w:p>
          <w:p w:rsidR="00AD3586" w:rsidRPr="00AF3BAB" w:rsidRDefault="00AD3586" w:rsidP="00D13B6E">
            <w:pPr>
              <w:jc w:val="both"/>
              <w:rPr>
                <w:sz w:val="28"/>
                <w:szCs w:val="28"/>
              </w:rPr>
            </w:pPr>
            <w:r w:rsidRPr="009E13FB">
              <w:rPr>
                <w:sz w:val="28"/>
                <w:szCs w:val="28"/>
              </w:rPr>
              <w:t xml:space="preserve">         </w:t>
            </w:r>
            <w:r w:rsidRPr="00AF3BAB">
              <w:rPr>
                <w:sz w:val="28"/>
                <w:szCs w:val="28"/>
              </w:rPr>
              <w:t>Услуги, которые претендент обязуется оказывать, указываются претендентом в приложении № 3 к настоящей документации о закупке путем проставления напротив соответствующей услуги знака «V».</w:t>
            </w:r>
          </w:p>
          <w:p w:rsidR="00AD3586" w:rsidRPr="00AF3BAB" w:rsidRDefault="00AD3586" w:rsidP="00D13B6E">
            <w:pPr>
              <w:ind w:firstLine="567"/>
              <w:jc w:val="both"/>
              <w:rPr>
                <w:sz w:val="28"/>
                <w:szCs w:val="28"/>
              </w:rPr>
            </w:pPr>
            <w:r w:rsidRPr="00AF3BAB">
              <w:rPr>
                <w:sz w:val="28"/>
                <w:szCs w:val="28"/>
                <w:shd w:val="clear" w:color="auto" w:fill="FBFCFD"/>
              </w:rPr>
              <w:t xml:space="preserve"> Претендент должен иметь возможность оказать услуги хотя бы по одному региону (</w:t>
            </w:r>
            <w:r w:rsidRPr="00AF3BAB">
              <w:rPr>
                <w:sz w:val="28"/>
                <w:szCs w:val="28"/>
                <w:lang w:eastAsia="ru-RU"/>
              </w:rPr>
              <w:t>станции Приволжской железной дороги Саратовской, Волгоградской, Астраханской области</w:t>
            </w:r>
            <w:r w:rsidRPr="00AF3BAB">
              <w:rPr>
                <w:sz w:val="28"/>
                <w:szCs w:val="28"/>
                <w:shd w:val="clear" w:color="auto" w:fill="FBFCFD"/>
              </w:rPr>
              <w:t>) и хотя бы по одному из наименований услуг,  из числа указанных в Приложении № 3 к настоящей документации о закупке.</w:t>
            </w:r>
          </w:p>
          <w:p w:rsidR="00AD3586" w:rsidRPr="009E13FB" w:rsidRDefault="00AD3586" w:rsidP="00D13B6E">
            <w:pPr>
              <w:jc w:val="both"/>
              <w:rPr>
                <w:color w:val="FF0000"/>
                <w:sz w:val="28"/>
                <w:szCs w:val="28"/>
              </w:rPr>
            </w:pPr>
            <w:r w:rsidRPr="009E13FB">
              <w:rPr>
                <w:sz w:val="28"/>
                <w:szCs w:val="28"/>
              </w:rPr>
              <w:t>8.2. исполнитель и/или привлекаемые им субподрядные организации (соисполнители) должны иметь документы, подтверждающие право владения/пользования механизмами и оборудованием, задействованными в оказании услуг.</w:t>
            </w:r>
          </w:p>
          <w:p w:rsidR="00AD3586" w:rsidRPr="009E13FB" w:rsidRDefault="00AD3586" w:rsidP="00D13B6E">
            <w:pPr>
              <w:pStyle w:val="aff7"/>
              <w:ind w:left="0"/>
              <w:jc w:val="both"/>
              <w:rPr>
                <w:sz w:val="28"/>
                <w:szCs w:val="28"/>
              </w:rPr>
            </w:pPr>
            <w:r w:rsidRPr="009E13FB">
              <w:rPr>
                <w:sz w:val="28"/>
                <w:szCs w:val="28"/>
              </w:rPr>
              <w:t>8.3. Качество, безопасность, сроки оказания Услуг должны соответствовать требованиям, предъявляемым к таким Услугам в соответствии с нормативными документами.</w:t>
            </w:r>
          </w:p>
          <w:p w:rsidR="00AD3586" w:rsidRPr="009E13FB" w:rsidRDefault="00AD3586" w:rsidP="00D13B6E">
            <w:pPr>
              <w:pStyle w:val="aff7"/>
              <w:ind w:left="0" w:firstLine="567"/>
              <w:jc w:val="both"/>
              <w:rPr>
                <w:sz w:val="28"/>
                <w:szCs w:val="28"/>
              </w:rPr>
            </w:pPr>
            <w:r w:rsidRPr="009E13FB">
              <w:rPr>
                <w:sz w:val="28"/>
                <w:szCs w:val="28"/>
              </w:rPr>
              <w:lastRenderedPageBreak/>
              <w:t>Услуги должны оказываться с учетом установленных требований:</w:t>
            </w:r>
          </w:p>
          <w:p w:rsidR="00AD3586" w:rsidRPr="009E13FB" w:rsidRDefault="00AD3586" w:rsidP="00D13B6E">
            <w:pPr>
              <w:pStyle w:val="aff7"/>
              <w:ind w:left="0" w:firstLine="567"/>
              <w:jc w:val="both"/>
              <w:rPr>
                <w:rFonts w:eastAsia="Calibri"/>
                <w:sz w:val="28"/>
                <w:szCs w:val="28"/>
              </w:rPr>
            </w:pPr>
            <w:r w:rsidRPr="009E13FB">
              <w:rPr>
                <w:b/>
                <w:sz w:val="28"/>
                <w:szCs w:val="28"/>
              </w:rPr>
              <w:t>-</w:t>
            </w:r>
            <w:r w:rsidRPr="009E13FB">
              <w:rPr>
                <w:sz w:val="28"/>
                <w:szCs w:val="28"/>
                <w:lang w:eastAsia="ru-RU"/>
              </w:rPr>
              <w:t xml:space="preserve"> </w:t>
            </w:r>
            <w:r w:rsidRPr="009E13FB">
              <w:rPr>
                <w:rFonts w:eastAsia="Calibri"/>
                <w:sz w:val="28"/>
                <w:szCs w:val="28"/>
              </w:rPr>
              <w:t xml:space="preserve">Федеральным законом от 30.06.2003 № 87-ФЗ «О транспортно-экспедиционной деятельности», ГОСТ </w:t>
            </w:r>
            <w:proofErr w:type="gramStart"/>
            <w:r w:rsidRPr="009E13FB">
              <w:rPr>
                <w:rFonts w:eastAsia="Calibri"/>
                <w:sz w:val="28"/>
                <w:szCs w:val="28"/>
              </w:rPr>
              <w:t>Р</w:t>
            </w:r>
            <w:proofErr w:type="gramEnd"/>
            <w:r w:rsidRPr="009E13FB">
              <w:rPr>
                <w:rFonts w:eastAsia="Calibri"/>
                <w:sz w:val="28"/>
                <w:szCs w:val="28"/>
              </w:rPr>
              <w:t xml:space="preserve"> 52298-2004, ГОСТ Р 52297-2004; </w:t>
            </w:r>
          </w:p>
          <w:p w:rsidR="00AD3586" w:rsidRPr="009E13FB" w:rsidRDefault="00AD3586" w:rsidP="00D13B6E">
            <w:pPr>
              <w:pStyle w:val="aff7"/>
              <w:ind w:left="0" w:firstLine="567"/>
              <w:jc w:val="both"/>
              <w:rPr>
                <w:rFonts w:eastAsia="Calibri"/>
                <w:sz w:val="28"/>
                <w:szCs w:val="28"/>
              </w:rPr>
            </w:pPr>
            <w:r w:rsidRPr="009E13FB">
              <w:rPr>
                <w:rFonts w:eastAsia="Calibri"/>
                <w:sz w:val="28"/>
                <w:szCs w:val="28"/>
              </w:rPr>
              <w:t>-Уставом железнодорожного транспорта Российской Федерации» от 10.01.2003г. №18-ФЗ;</w:t>
            </w:r>
          </w:p>
          <w:p w:rsidR="00AD3586" w:rsidRPr="009E13FB" w:rsidRDefault="00AD3586" w:rsidP="00D13B6E">
            <w:pPr>
              <w:ind w:firstLine="567"/>
              <w:jc w:val="both"/>
              <w:rPr>
                <w:rFonts w:eastAsia="Calibri"/>
                <w:sz w:val="28"/>
                <w:szCs w:val="28"/>
              </w:rPr>
            </w:pPr>
            <w:r w:rsidRPr="009E13FB">
              <w:rPr>
                <w:rFonts w:eastAsia="Calibri"/>
                <w:sz w:val="28"/>
                <w:szCs w:val="28"/>
              </w:rPr>
              <w:t>- Правилами приема грузов к перевозке железнодорожным транспортом, утвержденными Приказом МПС РФ от 18.06.2003 № 28 (ред. от 03.10.2011);</w:t>
            </w:r>
          </w:p>
          <w:p w:rsidR="00AD3586" w:rsidRPr="009E13FB" w:rsidRDefault="00AD3586" w:rsidP="00D13B6E">
            <w:pPr>
              <w:ind w:firstLine="567"/>
              <w:jc w:val="both"/>
              <w:rPr>
                <w:rFonts w:eastAsia="Calibri"/>
                <w:sz w:val="28"/>
                <w:szCs w:val="28"/>
              </w:rPr>
            </w:pPr>
            <w:r w:rsidRPr="009E13FB">
              <w:rPr>
                <w:rFonts w:eastAsia="Calibri"/>
                <w:sz w:val="28"/>
                <w:szCs w:val="28"/>
              </w:rPr>
              <w:t>- Техническими условиями размещения и крепления грузов в вагонах и контейнерах, утвержденными МПС РФ 27.05.2003 № ЦМ- 943</w:t>
            </w:r>
            <w:r w:rsidRPr="009E13FB">
              <w:rPr>
                <w:sz w:val="28"/>
                <w:szCs w:val="28"/>
              </w:rPr>
              <w:t>;</w:t>
            </w:r>
          </w:p>
          <w:p w:rsidR="00AD3586" w:rsidRPr="009E13FB" w:rsidRDefault="00AD3586" w:rsidP="00D13B6E">
            <w:pPr>
              <w:ind w:firstLine="567"/>
              <w:jc w:val="both"/>
              <w:rPr>
                <w:rFonts w:eastAsia="Calibri"/>
                <w:sz w:val="28"/>
                <w:szCs w:val="28"/>
              </w:rPr>
            </w:pPr>
            <w:r w:rsidRPr="009E13FB">
              <w:rPr>
                <w:rFonts w:eastAsia="Calibri"/>
                <w:sz w:val="28"/>
                <w:szCs w:val="28"/>
              </w:rPr>
              <w:t>- Межотраслевыми нормами времени на погрузку, разгрузку вагонов, автотранспорта и складские работы, утвержденными Постановлением Министерства труда и социального развития Российской Федерации от 17.10.2000 № 76;</w:t>
            </w:r>
          </w:p>
          <w:p w:rsidR="00AD3586" w:rsidRPr="009E13FB" w:rsidRDefault="00AD3586" w:rsidP="00D13B6E">
            <w:pPr>
              <w:pStyle w:val="aff7"/>
              <w:ind w:left="0" w:firstLine="567"/>
              <w:jc w:val="both"/>
              <w:rPr>
                <w:rFonts w:eastAsia="Calibri"/>
                <w:sz w:val="28"/>
                <w:szCs w:val="28"/>
              </w:rPr>
            </w:pPr>
            <w:r w:rsidRPr="009E13FB">
              <w:rPr>
                <w:rFonts w:eastAsia="Calibri"/>
                <w:sz w:val="28"/>
                <w:szCs w:val="28"/>
              </w:rPr>
              <w:t xml:space="preserve">- Федеральным законом от 04.05.2011 № 99-ФЗ «О лицензировании отдельных видов деятельности». </w:t>
            </w:r>
          </w:p>
          <w:p w:rsidR="00AD3586" w:rsidRPr="009E13FB" w:rsidRDefault="00AD3586" w:rsidP="00D13B6E">
            <w:pPr>
              <w:ind w:firstLine="567"/>
              <w:jc w:val="both"/>
              <w:rPr>
                <w:sz w:val="28"/>
                <w:szCs w:val="28"/>
              </w:rPr>
            </w:pPr>
            <w:r w:rsidRPr="009E13FB">
              <w:rPr>
                <w:sz w:val="28"/>
                <w:szCs w:val="28"/>
              </w:rPr>
              <w:t>8.4. Исполнитель обязан выполнять следующие функции:</w:t>
            </w:r>
          </w:p>
          <w:p w:rsidR="00AD3586" w:rsidRPr="009E13FB" w:rsidRDefault="00AD3586" w:rsidP="00D13B6E">
            <w:pPr>
              <w:ind w:firstLine="567"/>
              <w:jc w:val="both"/>
              <w:rPr>
                <w:sz w:val="28"/>
                <w:szCs w:val="28"/>
              </w:rPr>
            </w:pPr>
            <w:r w:rsidRPr="009E13FB">
              <w:rPr>
                <w:sz w:val="28"/>
                <w:szCs w:val="28"/>
              </w:rPr>
              <w:t xml:space="preserve">- оказывать услуги на основании Заявок Заказчика в соответствии с требованиями Договора; </w:t>
            </w:r>
          </w:p>
          <w:p w:rsidR="00AD3586" w:rsidRPr="009E13FB" w:rsidRDefault="00AD3586" w:rsidP="00D13B6E">
            <w:pPr>
              <w:ind w:firstLine="567"/>
              <w:jc w:val="both"/>
              <w:rPr>
                <w:sz w:val="28"/>
                <w:szCs w:val="28"/>
              </w:rPr>
            </w:pPr>
            <w:r w:rsidRPr="009E13FB">
              <w:rPr>
                <w:sz w:val="28"/>
                <w:szCs w:val="28"/>
              </w:rPr>
              <w:t xml:space="preserve">- при получении Заявки, сообщить Заказчику об обнаруженных недостатках </w:t>
            </w:r>
            <w:r w:rsidRPr="009E13FB">
              <w:rPr>
                <w:rStyle w:val="FontStyle22"/>
                <w:rFonts w:eastAsia="MS Mincho"/>
                <w:sz w:val="28"/>
                <w:szCs w:val="28"/>
              </w:rPr>
              <w:t>полученной</w:t>
            </w:r>
            <w:r w:rsidRPr="009E13FB">
              <w:rPr>
                <w:sz w:val="28"/>
                <w:szCs w:val="28"/>
              </w:rPr>
              <w:t xml:space="preserve"> информации, а в случае неполноты информации запросить у Заказчика необходимые дополнительные данные;</w:t>
            </w:r>
          </w:p>
          <w:p w:rsidR="00AD3586" w:rsidRPr="009E13FB" w:rsidRDefault="00AD3586" w:rsidP="00D13B6E">
            <w:pPr>
              <w:ind w:firstLine="567"/>
              <w:jc w:val="both"/>
              <w:rPr>
                <w:sz w:val="28"/>
                <w:szCs w:val="28"/>
              </w:rPr>
            </w:pPr>
            <w:r w:rsidRPr="009E13FB">
              <w:rPr>
                <w:sz w:val="28"/>
                <w:szCs w:val="28"/>
              </w:rPr>
              <w:t>- в случае невозможности исполнения Заявки, в течение 1 (одного) часа с момента ее получения от Заказчика, направлять письменный мотивированный отказ по согласованным каналам связи;</w:t>
            </w:r>
          </w:p>
          <w:p w:rsidR="00AD3586" w:rsidRPr="009E13FB" w:rsidRDefault="00AD3586" w:rsidP="00D13B6E">
            <w:pPr>
              <w:ind w:firstLine="567"/>
              <w:jc w:val="both"/>
              <w:rPr>
                <w:b/>
                <w:sz w:val="28"/>
                <w:szCs w:val="28"/>
              </w:rPr>
            </w:pPr>
            <w:r w:rsidRPr="009E13FB">
              <w:rPr>
                <w:sz w:val="28"/>
                <w:szCs w:val="28"/>
              </w:rPr>
              <w:t xml:space="preserve">- подписывать акт приема-передачи оказанных услуг, составленного в день оказания услуги; </w:t>
            </w:r>
          </w:p>
          <w:p w:rsidR="00AD3586" w:rsidRPr="009E13FB" w:rsidRDefault="00AD3586" w:rsidP="00D13B6E">
            <w:pPr>
              <w:pStyle w:val="afc"/>
              <w:tabs>
                <w:tab w:val="left" w:pos="0"/>
              </w:tabs>
              <w:rPr>
                <w:szCs w:val="28"/>
              </w:rPr>
            </w:pPr>
            <w:r w:rsidRPr="009E13FB">
              <w:rPr>
                <w:szCs w:val="28"/>
              </w:rPr>
              <w:t xml:space="preserve">    - незамедлительно информировать Заказчика в случае </w:t>
            </w:r>
            <w:proofErr w:type="gramStart"/>
            <w:r w:rsidRPr="009E13FB">
              <w:rPr>
                <w:szCs w:val="28"/>
              </w:rPr>
              <w:t>выявления нецелесообразности продолжения оказания услуг</w:t>
            </w:r>
            <w:proofErr w:type="gramEnd"/>
            <w:r w:rsidRPr="009E13FB">
              <w:rPr>
                <w:szCs w:val="28"/>
              </w:rPr>
              <w:t xml:space="preserve">; </w:t>
            </w:r>
          </w:p>
          <w:p w:rsidR="00AD3586" w:rsidRPr="009E13FB" w:rsidRDefault="00AD3586" w:rsidP="00D13B6E">
            <w:pPr>
              <w:pStyle w:val="afc"/>
              <w:tabs>
                <w:tab w:val="left" w:pos="0"/>
                <w:tab w:val="left" w:pos="1560"/>
              </w:tabs>
              <w:jc w:val="both"/>
              <w:rPr>
                <w:szCs w:val="28"/>
              </w:rPr>
            </w:pPr>
            <w:r w:rsidRPr="009E13FB">
              <w:rPr>
                <w:szCs w:val="28"/>
              </w:rPr>
              <w:t xml:space="preserve">-  не передавать оригиналы или копии документов, полученные от Заказчика, третьим лицам без предварительного письменного согласия Заказчика. </w:t>
            </w:r>
          </w:p>
          <w:p w:rsidR="00AD3586" w:rsidRDefault="00AD3586" w:rsidP="00D13B6E">
            <w:pPr>
              <w:tabs>
                <w:tab w:val="left" w:pos="0"/>
              </w:tabs>
              <w:jc w:val="both"/>
              <w:rPr>
                <w:b/>
                <w:color w:val="FF0000"/>
                <w:sz w:val="28"/>
                <w:szCs w:val="28"/>
              </w:rPr>
            </w:pPr>
            <w:r w:rsidRPr="009E13FB">
              <w:rPr>
                <w:bCs/>
                <w:sz w:val="28"/>
                <w:szCs w:val="28"/>
              </w:rPr>
              <w:t xml:space="preserve">    - по окончанию оказания услуг </w:t>
            </w:r>
            <w:r w:rsidRPr="009E13FB">
              <w:rPr>
                <w:sz w:val="28"/>
                <w:szCs w:val="28"/>
              </w:rPr>
              <w:t xml:space="preserve">Исполнитель составляет и в течение 4 (четырех) календарных дней со дня, следующего за днем после окончания расчетного периода предоставляет </w:t>
            </w:r>
            <w:r w:rsidRPr="009E13FB">
              <w:rPr>
                <w:sz w:val="28"/>
                <w:szCs w:val="28"/>
              </w:rPr>
              <w:lastRenderedPageBreak/>
              <w:t xml:space="preserve">Заказчику счет, счет-фактуру, акт оказанных Услуг за расчетный период с приложением ведомости оказанных услуг, акта приема-передачи оказанных услуг, </w:t>
            </w:r>
            <w:proofErr w:type="gramStart"/>
            <w:r w:rsidRPr="009E13FB">
              <w:rPr>
                <w:sz w:val="28"/>
                <w:szCs w:val="28"/>
              </w:rPr>
              <w:t>отчета</w:t>
            </w:r>
            <w:proofErr w:type="gramEnd"/>
            <w:r w:rsidRPr="009E13FB">
              <w:rPr>
                <w:sz w:val="28"/>
                <w:szCs w:val="28"/>
              </w:rPr>
              <w:t xml:space="preserve"> в том числе в электронном виде  об исполнении заявок по форме Заказчика за расчетный период 10 (десять)</w:t>
            </w:r>
            <w:r w:rsidRPr="009E13FB">
              <w:t xml:space="preserve"> </w:t>
            </w:r>
            <w:r w:rsidRPr="009E13FB">
              <w:rPr>
                <w:sz w:val="28"/>
                <w:szCs w:val="28"/>
              </w:rPr>
              <w:t>календарных дней.</w:t>
            </w:r>
            <w:r>
              <w:rPr>
                <w:b/>
                <w:u w:val="single"/>
              </w:rPr>
              <w:t xml:space="preserve">  </w:t>
            </w:r>
          </w:p>
        </w:tc>
      </w:tr>
      <w:tr w:rsidR="00AD3586" w:rsidTr="00D13B6E">
        <w:trPr>
          <w:trHeight w:val="2432"/>
        </w:trPr>
        <w:tc>
          <w:tcPr>
            <w:tcW w:w="2551" w:type="dxa"/>
            <w:tcBorders>
              <w:top w:val="single" w:sz="6" w:space="0" w:color="000000"/>
              <w:left w:val="single" w:sz="8" w:space="0" w:color="auto"/>
              <w:bottom w:val="single" w:sz="6" w:space="0" w:color="000000"/>
              <w:right w:val="single" w:sz="6" w:space="0" w:color="000000"/>
            </w:tcBorders>
            <w:hideMark/>
          </w:tcPr>
          <w:p w:rsidR="00AD3586" w:rsidRDefault="00AD3586" w:rsidP="00D13B6E">
            <w:pPr>
              <w:rPr>
                <w:sz w:val="28"/>
                <w:szCs w:val="28"/>
              </w:rPr>
            </w:pPr>
            <w:r>
              <w:rPr>
                <w:sz w:val="28"/>
                <w:szCs w:val="28"/>
              </w:rPr>
              <w:lastRenderedPageBreak/>
              <w:t xml:space="preserve">9. Специальные требования. </w:t>
            </w:r>
          </w:p>
        </w:tc>
        <w:tc>
          <w:tcPr>
            <w:tcW w:w="7230" w:type="dxa"/>
            <w:tcBorders>
              <w:top w:val="single" w:sz="6" w:space="0" w:color="000000"/>
              <w:left w:val="single" w:sz="6" w:space="0" w:color="000000"/>
              <w:bottom w:val="single" w:sz="6" w:space="0" w:color="000000"/>
              <w:right w:val="single" w:sz="8" w:space="0" w:color="auto"/>
            </w:tcBorders>
            <w:hideMark/>
          </w:tcPr>
          <w:p w:rsidR="00AD3586" w:rsidRDefault="00AD3586" w:rsidP="00D13B6E">
            <w:pPr>
              <w:ind w:left="35" w:right="113" w:hanging="35"/>
              <w:contextualSpacing/>
              <w:jc w:val="both"/>
              <w:rPr>
                <w:sz w:val="28"/>
                <w:szCs w:val="28"/>
              </w:rPr>
            </w:pPr>
            <w:r>
              <w:rPr>
                <w:sz w:val="28"/>
                <w:szCs w:val="28"/>
                <w:lang w:eastAsia="ru-RU"/>
              </w:rPr>
              <w:t>в связи с тем, что места выполнения работ являются режимными объектами Заказчика, Исполнитель обязан предоставить полный комплект документов на свои автотранспортные средства, погрузочно-разгрузочные механизмы, а также список работников, задействованных в выполнении работ, с указанием в нем их полных паспортных данных и иных документов.</w:t>
            </w:r>
          </w:p>
        </w:tc>
      </w:tr>
      <w:tr w:rsidR="00AD3586" w:rsidTr="00D13B6E">
        <w:trPr>
          <w:trHeight w:val="597"/>
        </w:trPr>
        <w:tc>
          <w:tcPr>
            <w:tcW w:w="2551" w:type="dxa"/>
            <w:tcBorders>
              <w:top w:val="single" w:sz="6" w:space="0" w:color="000000"/>
              <w:left w:val="single" w:sz="8" w:space="0" w:color="auto"/>
              <w:bottom w:val="single" w:sz="6" w:space="0" w:color="000000"/>
              <w:right w:val="single" w:sz="6" w:space="0" w:color="000000"/>
            </w:tcBorders>
            <w:hideMark/>
          </w:tcPr>
          <w:p w:rsidR="00AD3586" w:rsidRDefault="00AD3586" w:rsidP="00D13B6E">
            <w:pPr>
              <w:rPr>
                <w:sz w:val="28"/>
                <w:szCs w:val="28"/>
              </w:rPr>
            </w:pPr>
          </w:p>
          <w:p w:rsidR="00AD3586" w:rsidRPr="00916981" w:rsidRDefault="00AD3586" w:rsidP="00D13B6E">
            <w:pPr>
              <w:rPr>
                <w:sz w:val="28"/>
                <w:szCs w:val="28"/>
              </w:rPr>
            </w:pPr>
            <w:r w:rsidRPr="00916981">
              <w:rPr>
                <w:sz w:val="28"/>
                <w:szCs w:val="28"/>
              </w:rPr>
              <w:t xml:space="preserve">10. </w:t>
            </w:r>
            <w:r w:rsidRPr="00916981">
              <w:rPr>
                <w:sz w:val="28"/>
                <w:szCs w:val="28"/>
                <w:lang w:eastAsia="ru-RU"/>
              </w:rPr>
              <w:t>Форма, сроки и порядок оплаты и сдачи Услуг</w:t>
            </w:r>
          </w:p>
        </w:tc>
        <w:tc>
          <w:tcPr>
            <w:tcW w:w="7230" w:type="dxa"/>
            <w:tcBorders>
              <w:top w:val="single" w:sz="6" w:space="0" w:color="000000"/>
              <w:left w:val="single" w:sz="6" w:space="0" w:color="000000"/>
              <w:bottom w:val="single" w:sz="6" w:space="0" w:color="000000"/>
              <w:right w:val="single" w:sz="8" w:space="0" w:color="auto"/>
            </w:tcBorders>
          </w:tcPr>
          <w:p w:rsidR="00AD3586" w:rsidRDefault="00AD3586" w:rsidP="00D13B6E">
            <w:pPr>
              <w:jc w:val="both"/>
              <w:rPr>
                <w:color w:val="FF0000"/>
                <w:sz w:val="28"/>
                <w:szCs w:val="28"/>
              </w:rPr>
            </w:pPr>
          </w:p>
          <w:p w:rsidR="00AD3586" w:rsidRPr="00916981" w:rsidRDefault="00AD3586" w:rsidP="00D13B6E">
            <w:pPr>
              <w:tabs>
                <w:tab w:val="left" w:pos="0"/>
              </w:tabs>
              <w:jc w:val="both"/>
              <w:rPr>
                <w:sz w:val="28"/>
                <w:szCs w:val="28"/>
              </w:rPr>
            </w:pPr>
            <w:r w:rsidRPr="00916981">
              <w:rPr>
                <w:bCs/>
                <w:sz w:val="28"/>
                <w:szCs w:val="28"/>
              </w:rPr>
              <w:t xml:space="preserve">10.1. По окончанию  оказания услуг </w:t>
            </w:r>
            <w:r w:rsidRPr="00916981">
              <w:rPr>
                <w:sz w:val="28"/>
                <w:szCs w:val="28"/>
              </w:rPr>
              <w:t xml:space="preserve">Исполнитель составляет и в течение 4 (четырех) календарных дней со дня, следующего за днем после окончания расчетного периода предоставляет Заказчику счет, счет-фактуру, акт оказанных Услуг за расчетный период с приложением ведомости оказанных услуг, акта приема-передачи оказанных услуг, </w:t>
            </w:r>
            <w:proofErr w:type="gramStart"/>
            <w:r w:rsidRPr="00916981">
              <w:rPr>
                <w:sz w:val="28"/>
                <w:szCs w:val="28"/>
              </w:rPr>
              <w:t>отчета</w:t>
            </w:r>
            <w:proofErr w:type="gramEnd"/>
            <w:r w:rsidRPr="00916981">
              <w:rPr>
                <w:sz w:val="28"/>
                <w:szCs w:val="28"/>
              </w:rPr>
              <w:t xml:space="preserve"> в том числе в электронном виде  об исполнении заявок по форме Заказчика за расчетный период 10 (десять) календарных дней.</w:t>
            </w:r>
          </w:p>
          <w:p w:rsidR="00AD3586" w:rsidRPr="00916981" w:rsidRDefault="00AD3586" w:rsidP="00D13B6E">
            <w:pPr>
              <w:tabs>
                <w:tab w:val="left" w:pos="0"/>
              </w:tabs>
              <w:jc w:val="both"/>
              <w:rPr>
                <w:sz w:val="28"/>
                <w:szCs w:val="28"/>
              </w:rPr>
            </w:pPr>
            <w:r w:rsidRPr="00916981">
              <w:rPr>
                <w:sz w:val="28"/>
                <w:szCs w:val="28"/>
              </w:rPr>
              <w:t xml:space="preserve">10.2. Заказчик в течение 5 (пяти) календарных дней </w:t>
            </w:r>
            <w:proofErr w:type="gramStart"/>
            <w:r w:rsidRPr="00916981">
              <w:rPr>
                <w:sz w:val="28"/>
                <w:szCs w:val="28"/>
              </w:rPr>
              <w:t>с даты получения</w:t>
            </w:r>
            <w:proofErr w:type="gramEnd"/>
            <w:r w:rsidRPr="00916981">
              <w:rPr>
                <w:sz w:val="28"/>
                <w:szCs w:val="28"/>
              </w:rPr>
              <w:t xml:space="preserve"> акта оказанных Услуг за расчетный период направляет Исполнителю подписанный акт оказанных услуг за расчетный период или мотивированный отказ от приемки Услуг. При наличии мотивированного отказа Заказчика от приемки Услуг Сторонами составляется акт с перечнем необходимых доработок  и указанием сроков их выполнения. В случае неполучения от Заказчика в указанный срок письменного мотивированного отказа, акт оказанных Услуг за расчетный период считается принятым Заказчиком без претензий.</w:t>
            </w:r>
          </w:p>
          <w:p w:rsidR="00AD3586" w:rsidRDefault="00AD3586" w:rsidP="00D13B6E">
            <w:pPr>
              <w:pStyle w:val="25"/>
              <w:tabs>
                <w:tab w:val="left" w:pos="0"/>
              </w:tabs>
              <w:ind w:firstLine="0"/>
              <w:rPr>
                <w:szCs w:val="28"/>
              </w:rPr>
            </w:pPr>
            <w:r w:rsidRPr="00916981">
              <w:rPr>
                <w:szCs w:val="28"/>
              </w:rPr>
              <w:t>10.3. В случае принятия Сторонами согласованного решения о прекращении оказания Услуг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оказание Услуг по настоящему Договору.</w:t>
            </w:r>
          </w:p>
          <w:p w:rsidR="00AD3586" w:rsidRDefault="00AD3586" w:rsidP="00D13B6E">
            <w:pPr>
              <w:pStyle w:val="25"/>
              <w:tabs>
                <w:tab w:val="left" w:pos="0"/>
              </w:tabs>
              <w:ind w:firstLine="0"/>
              <w:rPr>
                <w:szCs w:val="28"/>
              </w:rPr>
            </w:pPr>
            <w:r w:rsidRPr="00916981">
              <w:rPr>
                <w:szCs w:val="28"/>
              </w:rPr>
              <w:t>10.4. Оплата Услуг по настоящему Договору производится Заказчиком</w:t>
            </w:r>
            <w:r w:rsidRPr="00916981">
              <w:rPr>
                <w:iCs/>
                <w:szCs w:val="28"/>
              </w:rPr>
              <w:t xml:space="preserve"> </w:t>
            </w:r>
            <w:r w:rsidRPr="00916981">
              <w:rPr>
                <w:szCs w:val="28"/>
              </w:rPr>
              <w:t xml:space="preserve">в течение 10 (десяти) </w:t>
            </w:r>
            <w:r>
              <w:rPr>
                <w:szCs w:val="28"/>
              </w:rPr>
              <w:t>рабочих</w:t>
            </w:r>
            <w:r w:rsidRPr="00916981">
              <w:rPr>
                <w:szCs w:val="28"/>
              </w:rPr>
              <w:t xml:space="preserve"> дней после </w:t>
            </w:r>
            <w:r w:rsidRPr="00916981">
              <w:rPr>
                <w:szCs w:val="28"/>
              </w:rPr>
              <w:lastRenderedPageBreak/>
              <w:t>подписания Сторонами акта оказанных Услуг за расчетный период на основании счета Исполнителя.</w:t>
            </w:r>
          </w:p>
        </w:tc>
      </w:tr>
      <w:tr w:rsidR="00AD3586" w:rsidTr="00D13B6E">
        <w:trPr>
          <w:trHeight w:val="597"/>
        </w:trPr>
        <w:tc>
          <w:tcPr>
            <w:tcW w:w="2551" w:type="dxa"/>
            <w:tcBorders>
              <w:top w:val="single" w:sz="6" w:space="0" w:color="000000"/>
              <w:left w:val="single" w:sz="8" w:space="0" w:color="auto"/>
              <w:bottom w:val="single" w:sz="8" w:space="0" w:color="auto"/>
              <w:right w:val="single" w:sz="6" w:space="0" w:color="000000"/>
            </w:tcBorders>
            <w:hideMark/>
          </w:tcPr>
          <w:p w:rsidR="00AD3586" w:rsidRDefault="00AD3586" w:rsidP="00D13B6E">
            <w:pPr>
              <w:rPr>
                <w:sz w:val="28"/>
                <w:szCs w:val="28"/>
              </w:rPr>
            </w:pPr>
            <w:r>
              <w:rPr>
                <w:sz w:val="28"/>
                <w:szCs w:val="28"/>
              </w:rPr>
              <w:lastRenderedPageBreak/>
              <w:t xml:space="preserve">11. Иные условия  </w:t>
            </w:r>
          </w:p>
        </w:tc>
        <w:tc>
          <w:tcPr>
            <w:tcW w:w="7230" w:type="dxa"/>
            <w:tcBorders>
              <w:top w:val="single" w:sz="6" w:space="0" w:color="000000"/>
              <w:left w:val="single" w:sz="6" w:space="0" w:color="000000"/>
              <w:bottom w:val="single" w:sz="8" w:space="0" w:color="auto"/>
              <w:right w:val="single" w:sz="8" w:space="0" w:color="auto"/>
            </w:tcBorders>
          </w:tcPr>
          <w:p w:rsidR="00AD3586" w:rsidRPr="00916981" w:rsidRDefault="00AD3586" w:rsidP="00D13B6E">
            <w:pPr>
              <w:pStyle w:val="aff7"/>
              <w:ind w:left="0" w:firstLine="567"/>
              <w:jc w:val="both"/>
              <w:rPr>
                <w:b/>
                <w:sz w:val="28"/>
                <w:szCs w:val="28"/>
              </w:rPr>
            </w:pPr>
            <w:r w:rsidRPr="00916981">
              <w:rPr>
                <w:sz w:val="28"/>
                <w:szCs w:val="28"/>
              </w:rPr>
              <w:t>В процессе исполнения заключаемого по результатам проведения настоящей закупки договора, сторонами могут быть согласованы услуги и их стоимости в рамках предмета настоящей закупки, не указанные в Предложении о сотрудничестве (приложение № 3 к настоящей документации о закупке), без проведения дополнительных конкурсных процедур.</w:t>
            </w:r>
          </w:p>
          <w:p w:rsidR="00AD3586" w:rsidRDefault="00AD3586" w:rsidP="00D13B6E">
            <w:pPr>
              <w:spacing w:after="200"/>
              <w:ind w:firstLine="720"/>
              <w:jc w:val="both"/>
              <w:rPr>
                <w:color w:val="FF0000"/>
                <w:sz w:val="28"/>
                <w:szCs w:val="28"/>
              </w:rPr>
            </w:pPr>
            <w:r w:rsidRPr="00916981">
              <w:rPr>
                <w:sz w:val="28"/>
                <w:szCs w:val="28"/>
              </w:rPr>
              <w:t>По информации отсутствующей в Техническом задании необходимо руководствоваться проектом договора в приложении № 4 к настоящей документации о закупке.</w:t>
            </w:r>
          </w:p>
        </w:tc>
      </w:tr>
    </w:tbl>
    <w:p w:rsidR="00641D19" w:rsidRDefault="00216D71">
      <w:pPr>
        <w:sectPr w:rsidR="00641D19" w:rsidSect="00C8296E">
          <w:headerReference w:type="default" r:id="rId16"/>
          <w:footerReference w:type="even" r:id="rId17"/>
          <w:footerReference w:type="default" r:id="rId18"/>
          <w:pgSz w:w="11907" w:h="16840" w:code="9"/>
          <w:pgMar w:top="1134" w:right="851" w:bottom="1134" w:left="1418" w:header="794" w:footer="794" w:gutter="0"/>
          <w:cols w:space="720"/>
          <w:titlePg/>
          <w:docGrid w:linePitch="326"/>
        </w:sectPr>
      </w:pPr>
      <w: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7"/>
        <w:gridCol w:w="2147"/>
        <w:gridCol w:w="6945"/>
      </w:tblGrid>
      <w:tr w:rsidR="002E18D3" w:rsidRPr="00F86FAA" w:rsidTr="000C4E22">
        <w:tc>
          <w:tcPr>
            <w:tcW w:w="547" w:type="dxa"/>
            <w:vAlign w:val="center"/>
          </w:tcPr>
          <w:p w:rsidR="002E18D3" w:rsidRPr="00F5735B" w:rsidRDefault="00F5735B" w:rsidP="00F5735B">
            <w:pPr>
              <w:pStyle w:val="Default"/>
              <w:jc w:val="center"/>
              <w:rPr>
                <w:b/>
                <w:color w:val="auto"/>
              </w:rPr>
            </w:pPr>
            <w:r>
              <w:rPr>
                <w:b/>
                <w:color w:val="auto"/>
              </w:rPr>
              <w:t xml:space="preserve">№ </w:t>
            </w:r>
            <w:proofErr w:type="gramStart"/>
            <w:r>
              <w:rPr>
                <w:b/>
                <w:color w:val="auto"/>
              </w:rPr>
              <w:t>п</w:t>
            </w:r>
            <w:proofErr w:type="gramEnd"/>
            <w:r>
              <w:rPr>
                <w:b/>
                <w:color w:val="auto"/>
              </w:rPr>
              <w:t>/п</w:t>
            </w:r>
          </w:p>
        </w:tc>
        <w:tc>
          <w:tcPr>
            <w:tcW w:w="2147" w:type="dxa"/>
            <w:vAlign w:val="center"/>
          </w:tcPr>
          <w:p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6945"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0C4E22">
        <w:tc>
          <w:tcPr>
            <w:tcW w:w="547" w:type="dxa"/>
          </w:tcPr>
          <w:p w:rsidR="002E18D3" w:rsidRPr="00F86FAA" w:rsidRDefault="002E18D3" w:rsidP="00804946">
            <w:pPr>
              <w:pStyle w:val="19"/>
              <w:ind w:firstLine="0"/>
              <w:rPr>
                <w:b/>
                <w:sz w:val="24"/>
                <w:szCs w:val="24"/>
              </w:rPr>
            </w:pPr>
            <w:r>
              <w:rPr>
                <w:b/>
                <w:sz w:val="24"/>
                <w:szCs w:val="24"/>
              </w:rPr>
              <w:t>1.</w:t>
            </w:r>
          </w:p>
        </w:tc>
        <w:tc>
          <w:tcPr>
            <w:tcW w:w="2147" w:type="dxa"/>
          </w:tcPr>
          <w:p w:rsidR="002E18D3" w:rsidRPr="00F86FAA" w:rsidRDefault="002E18D3">
            <w:pPr>
              <w:pStyle w:val="Default"/>
              <w:rPr>
                <w:b/>
                <w:color w:val="auto"/>
              </w:rPr>
            </w:pPr>
            <w:r>
              <w:rPr>
                <w:b/>
                <w:color w:val="auto"/>
              </w:rPr>
              <w:t>Предмет Размещения оферты</w:t>
            </w:r>
          </w:p>
        </w:tc>
        <w:tc>
          <w:tcPr>
            <w:tcW w:w="6945" w:type="dxa"/>
          </w:tcPr>
          <w:p w:rsidR="00641D19" w:rsidRDefault="00216D71" w:rsidP="008C18CD">
            <w:pPr>
              <w:pStyle w:val="19"/>
              <w:ind w:firstLine="0"/>
              <w:rPr>
                <w:sz w:val="24"/>
                <w:szCs w:val="24"/>
              </w:rPr>
            </w:pPr>
            <w:r>
              <w:rPr>
                <w:rFonts w:eastAsia="Times New Roman"/>
                <w:sz w:val="24"/>
                <w:szCs w:val="28"/>
              </w:rPr>
              <w:t xml:space="preserve"> </w:t>
            </w:r>
            <w:r>
              <w:rPr>
                <w:sz w:val="24"/>
                <w:szCs w:val="24"/>
              </w:rPr>
              <w:t>закупк</w:t>
            </w:r>
            <w:r w:rsidR="008E69A8">
              <w:rPr>
                <w:sz w:val="24"/>
                <w:szCs w:val="24"/>
              </w:rPr>
              <w:t>а</w:t>
            </w:r>
            <w:r>
              <w:rPr>
                <w:sz w:val="24"/>
                <w:szCs w:val="24"/>
              </w:rPr>
              <w:t xml:space="preserve"> способом размещения оферты </w:t>
            </w:r>
            <w:r w:rsidRPr="008C18CD">
              <w:rPr>
                <w:sz w:val="24"/>
                <w:szCs w:val="24"/>
              </w:rPr>
              <w:t xml:space="preserve">№ </w:t>
            </w:r>
            <w:r w:rsidR="008C18CD" w:rsidRPr="008C18CD">
              <w:rPr>
                <w:b/>
                <w:snapToGrid w:val="0"/>
                <w:sz w:val="24"/>
                <w:szCs w:val="24"/>
              </w:rPr>
              <w:t xml:space="preserve">РО-НКППРИВ-20-0001 </w:t>
            </w:r>
            <w:r w:rsidRPr="008C18CD">
              <w:rPr>
                <w:sz w:val="24"/>
                <w:szCs w:val="24"/>
              </w:rPr>
              <w:t>по предмету закупки «Оказание и/или организация</w:t>
            </w:r>
            <w:r>
              <w:rPr>
                <w:sz w:val="24"/>
                <w:szCs w:val="24"/>
              </w:rPr>
              <w:t xml:space="preserve"> оказания терминальных, а также транспортно – экспедиционных услуг, связанных с приемом и отправлением груженых/порожних вагонов/контейнеров на контейнерных терминалах на местах общего и необщего пользования расположенных в пределах Приволжской  железной дороги</w:t>
            </w:r>
            <w:proofErr w:type="gramStart"/>
            <w:r>
              <w:rPr>
                <w:sz w:val="24"/>
                <w:szCs w:val="24"/>
              </w:rPr>
              <w:t>.»</w:t>
            </w:r>
            <w:proofErr w:type="gramEnd"/>
          </w:p>
        </w:tc>
      </w:tr>
      <w:tr w:rsidR="00EF2E59" w:rsidRPr="00F86FAA" w:rsidTr="000C4E22">
        <w:tc>
          <w:tcPr>
            <w:tcW w:w="547" w:type="dxa"/>
          </w:tcPr>
          <w:p w:rsidR="00EF2E59" w:rsidRPr="00F86FAA" w:rsidRDefault="00EF2E59" w:rsidP="00804946">
            <w:pPr>
              <w:pStyle w:val="19"/>
              <w:ind w:firstLine="0"/>
              <w:rPr>
                <w:b/>
                <w:sz w:val="24"/>
                <w:szCs w:val="24"/>
              </w:rPr>
            </w:pPr>
            <w:r>
              <w:rPr>
                <w:b/>
                <w:sz w:val="24"/>
                <w:szCs w:val="24"/>
              </w:rPr>
              <w:t>2.</w:t>
            </w:r>
          </w:p>
        </w:tc>
        <w:tc>
          <w:tcPr>
            <w:tcW w:w="2147"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6945" w:type="dxa"/>
          </w:tcPr>
          <w:p w:rsidR="00641D19" w:rsidRDefault="00216D71">
            <w:pPr>
              <w:pStyle w:val="19"/>
              <w:ind w:firstLine="0"/>
              <w:rPr>
                <w:sz w:val="24"/>
                <w:szCs w:val="24"/>
              </w:rPr>
            </w:pPr>
            <w:r>
              <w:rPr>
                <w:sz w:val="24"/>
                <w:szCs w:val="24"/>
              </w:rPr>
              <w:t xml:space="preserve">Организатором Размещения оферты является </w:t>
            </w:r>
            <w:r>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рассмотрения, оценки и сопоставления Заявок, соответствия участников требованиям документации о закупке (далее – Организатор):</w:t>
            </w:r>
          </w:p>
          <w:p w:rsidR="00641D19" w:rsidRDefault="00216D71">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sidRPr="007C7E6B">
              <w:rPr>
                <w:sz w:val="24"/>
                <w:szCs w:val="24"/>
              </w:rPr>
              <w:t xml:space="preserve">» на </w:t>
            </w:r>
            <w:r w:rsidR="008E69A8" w:rsidRPr="007C7E6B">
              <w:rPr>
                <w:sz w:val="24"/>
                <w:szCs w:val="24"/>
              </w:rPr>
              <w:t>Приволжской железной дороге</w:t>
            </w:r>
            <w:r w:rsidR="008E69A8">
              <w:rPr>
                <w:sz w:val="24"/>
                <w:szCs w:val="24"/>
              </w:rPr>
              <w:t xml:space="preserve"> </w:t>
            </w:r>
          </w:p>
          <w:p w:rsidR="00641D19" w:rsidRDefault="00216D71">
            <w:pPr>
              <w:pStyle w:val="19"/>
              <w:ind w:firstLine="0"/>
              <w:rPr>
                <w:sz w:val="24"/>
                <w:szCs w:val="24"/>
              </w:rPr>
            </w:pPr>
            <w:r>
              <w:rPr>
                <w:sz w:val="24"/>
                <w:szCs w:val="24"/>
              </w:rPr>
              <w:t>Адрес: Российская Федерация, 410017, г. Саратов, ул. Шелковичная, д. 11/15</w:t>
            </w:r>
          </w:p>
          <w:p w:rsidR="00641D19" w:rsidRDefault="00216D71">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лицо(-а) Заказчика: Зыкина Елена Станиславовна, тел. +7(495)7881717(4615), электронный адрес zykinaes@trcont.ru.</w:t>
            </w:r>
          </w:p>
          <w:p w:rsidR="00641D19" w:rsidRDefault="00641D19">
            <w:pPr>
              <w:pStyle w:val="19"/>
              <w:ind w:firstLine="0"/>
              <w:rPr>
                <w:sz w:val="24"/>
                <w:szCs w:val="24"/>
              </w:rPr>
            </w:pPr>
          </w:p>
          <w:p w:rsidR="00641D19" w:rsidRDefault="00641D19">
            <w:pPr>
              <w:pStyle w:val="19"/>
              <w:ind w:firstLine="0"/>
              <w:rPr>
                <w:sz w:val="24"/>
                <w:szCs w:val="24"/>
              </w:rPr>
            </w:pPr>
          </w:p>
        </w:tc>
      </w:tr>
      <w:tr w:rsidR="000A679F" w:rsidRPr="00F86FAA" w:rsidTr="000C4E22">
        <w:tc>
          <w:tcPr>
            <w:tcW w:w="547" w:type="dxa"/>
          </w:tcPr>
          <w:p w:rsidR="000A679F" w:rsidRPr="00F86FAA" w:rsidRDefault="00690B2B" w:rsidP="00736D40">
            <w:pPr>
              <w:pStyle w:val="19"/>
              <w:ind w:firstLine="0"/>
              <w:rPr>
                <w:b/>
                <w:sz w:val="24"/>
                <w:szCs w:val="24"/>
              </w:rPr>
            </w:pPr>
            <w:r>
              <w:rPr>
                <w:b/>
                <w:sz w:val="24"/>
                <w:szCs w:val="24"/>
              </w:rPr>
              <w:t>3.</w:t>
            </w:r>
          </w:p>
        </w:tc>
        <w:tc>
          <w:tcPr>
            <w:tcW w:w="2147" w:type="dxa"/>
          </w:tcPr>
          <w:p w:rsidR="000A679F" w:rsidRPr="00CD3643" w:rsidRDefault="000A679F" w:rsidP="00736D40">
            <w:pPr>
              <w:pStyle w:val="Default"/>
              <w:rPr>
                <w:b/>
                <w:color w:val="auto"/>
              </w:rPr>
            </w:pPr>
            <w:r>
              <w:rPr>
                <w:b/>
                <w:color w:val="auto"/>
              </w:rPr>
              <w:t>Дата опубликования извещения о проведении Размещения оферты</w:t>
            </w:r>
          </w:p>
        </w:tc>
        <w:tc>
          <w:tcPr>
            <w:tcW w:w="6945" w:type="dxa"/>
          </w:tcPr>
          <w:p w:rsidR="00641D19" w:rsidRDefault="00216D71" w:rsidP="00AF3BAB">
            <w:pPr>
              <w:jc w:val="both"/>
              <w:rPr>
                <w:b/>
              </w:rPr>
            </w:pPr>
            <w:bookmarkStart w:id="15" w:name="OLE_LINK108"/>
            <w:bookmarkStart w:id="16" w:name="OLE_LINK109"/>
            <w:bookmarkStart w:id="17" w:name="OLE_LINK110"/>
            <w:bookmarkStart w:id="18" w:name="OLE_LINK8"/>
            <w:bookmarkStart w:id="19" w:name="OLE_LINK9"/>
            <w:bookmarkStart w:id="20" w:name="OLE_LINK23"/>
            <w:bookmarkStart w:id="21" w:name="OLE_LINK24"/>
            <w:bookmarkStart w:id="22" w:name="OLE_LINK37"/>
            <w:bookmarkStart w:id="23" w:name="OLE_LINK60"/>
            <w:bookmarkStart w:id="24" w:name="OLE_LINK61"/>
            <w:bookmarkStart w:id="25" w:name="OLE_LINK75"/>
            <w:bookmarkStart w:id="26" w:name="OLE_LINK76"/>
            <w:bookmarkStart w:id="27" w:name="OLE_LINK89"/>
            <w:bookmarkStart w:id="28" w:name="OLE_LINK90"/>
            <w:bookmarkStart w:id="29" w:name="OLE_LINK101"/>
            <w:bookmarkStart w:id="30" w:name="OLE_LINK102"/>
            <w:bookmarkStart w:id="31" w:name="OLE_LINK49"/>
            <w:bookmarkStart w:id="32" w:name="OLE_LINK50"/>
            <w:bookmarkStart w:id="33" w:name="OLE_LINK111"/>
            <w:bookmarkStart w:id="34" w:name="OLE_LINK112"/>
            <w:bookmarkStart w:id="35" w:name="OLE_LINK113"/>
            <w:bookmarkStart w:id="36" w:name="OLE_LINK114"/>
            <w:bookmarkEnd w:id="15"/>
            <w:bookmarkEnd w:id="16"/>
            <w:bookmarkEnd w:id="17"/>
            <w:r w:rsidRPr="00BB4A7B">
              <w:t>«</w:t>
            </w:r>
            <w:r w:rsidR="00BB4A7B" w:rsidRPr="00BB4A7B">
              <w:t>2</w:t>
            </w:r>
            <w:r w:rsidR="00AF3BAB">
              <w:t>1</w:t>
            </w:r>
            <w:r w:rsidRPr="00BB4A7B">
              <w:t>»</w:t>
            </w:r>
            <w:r w:rsidR="00BB4A7B" w:rsidRPr="00BB4A7B">
              <w:t xml:space="preserve"> февраля</w:t>
            </w:r>
            <w:r w:rsidRPr="00BB4A7B">
              <w:t xml:space="preserve"> 2020 г.</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tc>
      </w:tr>
      <w:tr w:rsidR="00FA3C13" w:rsidRPr="00F86FAA" w:rsidTr="000C4E22">
        <w:tc>
          <w:tcPr>
            <w:tcW w:w="547" w:type="dxa"/>
          </w:tcPr>
          <w:p w:rsidR="00FA3C13" w:rsidRPr="00F86FAA" w:rsidRDefault="00B02654" w:rsidP="00736D40">
            <w:pPr>
              <w:pStyle w:val="19"/>
              <w:ind w:firstLine="0"/>
              <w:rPr>
                <w:b/>
                <w:sz w:val="24"/>
                <w:szCs w:val="24"/>
              </w:rPr>
            </w:pPr>
            <w:r>
              <w:rPr>
                <w:b/>
                <w:sz w:val="24"/>
                <w:szCs w:val="24"/>
              </w:rPr>
              <w:t>4.</w:t>
            </w:r>
          </w:p>
        </w:tc>
        <w:tc>
          <w:tcPr>
            <w:tcW w:w="2147"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6945" w:type="dxa"/>
          </w:tcPr>
          <w:p w:rsidR="005834BA" w:rsidRPr="00CD3643" w:rsidRDefault="00C61887" w:rsidP="00F30FA4">
            <w:pPr>
              <w:pStyle w:val="19"/>
              <w:ind w:firstLine="397"/>
              <w:rPr>
                <w:sz w:val="24"/>
                <w:szCs w:val="24"/>
              </w:rPr>
            </w:pPr>
            <w:proofErr w:type="gramStart"/>
            <w:r>
              <w:rPr>
                <w:sz w:val="24"/>
                <w:szCs w:val="24"/>
              </w:rPr>
              <w:t>Извещение о проведении Размещения оферты, изменения к извещению, настоящая документация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9" w:history="1">
              <w:r>
                <w:rPr>
                  <w:rStyle w:val="a7"/>
                  <w:sz w:val="24"/>
                  <w:szCs w:val="24"/>
                </w:rPr>
                <w:t>www.trcont.com</w:t>
              </w:r>
            </w:hyperlink>
            <w:r>
              <w:rPr>
                <w:sz w:val="24"/>
                <w:szCs w:val="24"/>
              </w:rPr>
              <w:t>).</w:t>
            </w:r>
            <w:proofErr w:type="gramEnd"/>
          </w:p>
        </w:tc>
      </w:tr>
      <w:tr w:rsidR="002B6BE9" w:rsidRPr="007C7E6B" w:rsidTr="000C4E22">
        <w:tc>
          <w:tcPr>
            <w:tcW w:w="547" w:type="dxa"/>
          </w:tcPr>
          <w:p w:rsidR="002B6BE9" w:rsidRPr="00F86FAA" w:rsidRDefault="002B6BE9" w:rsidP="002B6BE9">
            <w:pPr>
              <w:pStyle w:val="19"/>
              <w:ind w:firstLine="0"/>
              <w:rPr>
                <w:b/>
                <w:sz w:val="24"/>
                <w:szCs w:val="24"/>
              </w:rPr>
            </w:pPr>
            <w:r>
              <w:rPr>
                <w:b/>
                <w:sz w:val="24"/>
                <w:szCs w:val="24"/>
              </w:rPr>
              <w:t>5.</w:t>
            </w:r>
          </w:p>
        </w:tc>
        <w:tc>
          <w:tcPr>
            <w:tcW w:w="2147" w:type="dxa"/>
          </w:tcPr>
          <w:p w:rsidR="002B6BE9" w:rsidRPr="00F86FAA" w:rsidRDefault="002B6BE9" w:rsidP="002B6BE9">
            <w:pPr>
              <w:pStyle w:val="Default"/>
              <w:rPr>
                <w:b/>
                <w:color w:val="auto"/>
              </w:rPr>
            </w:pPr>
            <w:r>
              <w:rPr>
                <w:b/>
                <w:color w:val="auto"/>
              </w:rPr>
              <w:t xml:space="preserve">Начальная (максимальная) цена договора/ </w:t>
            </w:r>
            <w:r>
              <w:rPr>
                <w:b/>
                <w:color w:val="auto"/>
              </w:rPr>
              <w:lastRenderedPageBreak/>
              <w:t>цена лота</w:t>
            </w:r>
          </w:p>
        </w:tc>
        <w:tc>
          <w:tcPr>
            <w:tcW w:w="6945" w:type="dxa"/>
          </w:tcPr>
          <w:p w:rsidR="00641D19" w:rsidRPr="007C7E6B" w:rsidRDefault="00216D71" w:rsidP="00AF545B">
            <w:pPr>
              <w:pStyle w:val="19"/>
              <w:ind w:firstLine="0"/>
              <w:rPr>
                <w:sz w:val="24"/>
                <w:szCs w:val="24"/>
              </w:rPr>
            </w:pPr>
            <w:proofErr w:type="gramStart"/>
            <w:r w:rsidRPr="007C7E6B">
              <w:rPr>
                <w:sz w:val="24"/>
                <w:szCs w:val="24"/>
              </w:rPr>
              <w:lastRenderedPageBreak/>
              <w:t>Начальная (максимальная) цена договора составляет 32</w:t>
            </w:r>
            <w:r w:rsidR="008E69A8" w:rsidRPr="007C7E6B">
              <w:rPr>
                <w:sz w:val="24"/>
                <w:szCs w:val="24"/>
              </w:rPr>
              <w:t> </w:t>
            </w:r>
            <w:r w:rsidRPr="007C7E6B">
              <w:rPr>
                <w:sz w:val="24"/>
                <w:szCs w:val="24"/>
              </w:rPr>
              <w:t>000</w:t>
            </w:r>
            <w:r w:rsidR="008E69A8" w:rsidRPr="007C7E6B">
              <w:rPr>
                <w:sz w:val="24"/>
                <w:szCs w:val="24"/>
              </w:rPr>
              <w:t xml:space="preserve"> </w:t>
            </w:r>
            <w:r w:rsidRPr="007C7E6B">
              <w:rPr>
                <w:sz w:val="24"/>
                <w:szCs w:val="24"/>
              </w:rPr>
              <w:t xml:space="preserve">000 (тридцать два миллиона) рублей 00 копеек с </w:t>
            </w:r>
            <w:r w:rsidR="00AF545B" w:rsidRPr="007C7E6B">
              <w:rPr>
                <w:sz w:val="24"/>
                <w:szCs w:val="24"/>
              </w:rPr>
              <w:t xml:space="preserve">учетом всех налогов (кроме НДС), с учетом стоимости всех материалов, затрат </w:t>
            </w:r>
            <w:r w:rsidR="00AF545B" w:rsidRPr="007C7E6B">
              <w:rPr>
                <w:sz w:val="24"/>
                <w:szCs w:val="24"/>
              </w:rPr>
              <w:lastRenderedPageBreak/>
              <w:t>связанных с доставкой на объект, хранением, гарантии качества на оказание услуг, а также всех затрат, издержек и иных расходов исполнителя и привлекаемых им третьих лиц, связанных с исполнением договора, кроме НДС.</w:t>
            </w:r>
            <w:proofErr w:type="gramEnd"/>
            <w:r w:rsidR="00AF545B" w:rsidRPr="007C7E6B">
              <w:rPr>
                <w:sz w:val="24"/>
                <w:szCs w:val="24"/>
              </w:rPr>
              <w:t xml:space="preserve"> Сумма НДС и условия начисления определяются в соответствии с законодательством Российской Федерации.</w:t>
            </w:r>
          </w:p>
        </w:tc>
      </w:tr>
      <w:tr w:rsidR="009E64D8" w:rsidRPr="00F86FAA" w:rsidTr="000C4E22">
        <w:tc>
          <w:tcPr>
            <w:tcW w:w="547" w:type="dxa"/>
          </w:tcPr>
          <w:p w:rsidR="009E64D8" w:rsidRPr="00F86FAA" w:rsidRDefault="009E64D8" w:rsidP="00804946">
            <w:pPr>
              <w:pStyle w:val="19"/>
              <w:ind w:firstLine="0"/>
              <w:rPr>
                <w:b/>
                <w:sz w:val="24"/>
                <w:szCs w:val="24"/>
              </w:rPr>
            </w:pPr>
            <w:r>
              <w:rPr>
                <w:b/>
                <w:sz w:val="24"/>
                <w:szCs w:val="24"/>
              </w:rPr>
              <w:lastRenderedPageBreak/>
              <w:t>6.</w:t>
            </w:r>
          </w:p>
        </w:tc>
        <w:tc>
          <w:tcPr>
            <w:tcW w:w="2147"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6945" w:type="dxa"/>
          </w:tcPr>
          <w:p w:rsidR="00641D19" w:rsidRDefault="00216D71" w:rsidP="00EE6ED7">
            <w:pPr>
              <w:pStyle w:val="19"/>
              <w:ind w:firstLine="0"/>
              <w:rPr>
                <w:b/>
                <w:sz w:val="24"/>
                <w:szCs w:val="24"/>
              </w:rPr>
            </w:pPr>
            <w:proofErr w:type="gramStart"/>
            <w:r w:rsidRPr="00760603">
              <w:rPr>
                <w:sz w:val="24"/>
                <w:szCs w:val="24"/>
              </w:rPr>
              <w:t xml:space="preserve">Заявки принимаются ежедневно по рабочим дням с </w:t>
            </w:r>
            <w:r w:rsidR="00EE6ED7" w:rsidRPr="00760603">
              <w:rPr>
                <w:sz w:val="24"/>
                <w:szCs w:val="24"/>
              </w:rPr>
              <w:t xml:space="preserve">08 </w:t>
            </w:r>
            <w:r w:rsidRPr="00760603">
              <w:rPr>
                <w:sz w:val="24"/>
                <w:szCs w:val="24"/>
              </w:rPr>
              <w:t xml:space="preserve">часов </w:t>
            </w:r>
            <w:r w:rsidR="00EE6ED7" w:rsidRPr="00760603">
              <w:rPr>
                <w:sz w:val="24"/>
                <w:szCs w:val="24"/>
              </w:rPr>
              <w:t>0</w:t>
            </w:r>
            <w:r w:rsidRPr="00760603">
              <w:rPr>
                <w:sz w:val="24"/>
                <w:szCs w:val="24"/>
              </w:rPr>
              <w:t>0 минут до 12 часов 00 минут и с 13 часов 00 минут до 17 часов 00</w:t>
            </w:r>
            <w:r>
              <w:rPr>
                <w:sz w:val="24"/>
                <w:szCs w:val="24"/>
              </w:rPr>
              <w:t xml:space="preserve"> минут (в пятницу и предпраздничные дни до 16 часов 00 минут) местного времени с даты, указанной в пункте 3 Информационной карты и до </w:t>
            </w:r>
            <w:r>
              <w:rPr>
                <w:sz w:val="24"/>
                <w:szCs w:val="24"/>
              </w:rPr>
              <w:br/>
            </w:r>
            <w:r w:rsidRPr="00BB4A7B">
              <w:rPr>
                <w:sz w:val="24"/>
                <w:szCs w:val="24"/>
              </w:rPr>
              <w:t>«</w:t>
            </w:r>
            <w:r w:rsidR="00EE6ED7" w:rsidRPr="00BB4A7B">
              <w:rPr>
                <w:sz w:val="24"/>
                <w:szCs w:val="24"/>
              </w:rPr>
              <w:t>30</w:t>
            </w:r>
            <w:r w:rsidRPr="00BB4A7B">
              <w:rPr>
                <w:sz w:val="24"/>
                <w:szCs w:val="24"/>
              </w:rPr>
              <w:t xml:space="preserve">» </w:t>
            </w:r>
            <w:r w:rsidR="00EE6ED7" w:rsidRPr="00BB4A7B">
              <w:rPr>
                <w:sz w:val="24"/>
                <w:szCs w:val="24"/>
              </w:rPr>
              <w:t xml:space="preserve">сентября </w:t>
            </w:r>
            <w:r w:rsidRPr="00BB4A7B">
              <w:rPr>
                <w:sz w:val="24"/>
                <w:szCs w:val="24"/>
              </w:rPr>
              <w:t>2020 г.</w:t>
            </w:r>
            <w:r>
              <w:rPr>
                <w:sz w:val="24"/>
                <w:szCs w:val="24"/>
              </w:rPr>
              <w:t xml:space="preserve"> по адресу, указанному в пункте 2 Информационной</w:t>
            </w:r>
            <w:proofErr w:type="gramEnd"/>
            <w:r>
              <w:rPr>
                <w:sz w:val="24"/>
                <w:szCs w:val="24"/>
              </w:rPr>
              <w:t xml:space="preserve"> карты.</w:t>
            </w:r>
          </w:p>
        </w:tc>
      </w:tr>
      <w:tr w:rsidR="00F419A5" w:rsidRPr="00811548" w:rsidTr="00F419A5">
        <w:tc>
          <w:tcPr>
            <w:tcW w:w="547" w:type="dxa"/>
            <w:tcBorders>
              <w:top w:val="single" w:sz="4" w:space="0" w:color="auto"/>
              <w:left w:val="single" w:sz="4" w:space="0" w:color="auto"/>
              <w:bottom w:val="single" w:sz="4" w:space="0" w:color="auto"/>
              <w:right w:val="single" w:sz="4" w:space="0" w:color="auto"/>
            </w:tcBorders>
          </w:tcPr>
          <w:p w:rsidR="00F419A5" w:rsidRPr="00F86FAA" w:rsidRDefault="00F419A5" w:rsidP="00AA3A27">
            <w:pPr>
              <w:pStyle w:val="19"/>
              <w:ind w:firstLine="0"/>
              <w:rPr>
                <w:b/>
                <w:sz w:val="24"/>
                <w:szCs w:val="24"/>
              </w:rPr>
            </w:pPr>
            <w:r>
              <w:rPr>
                <w:b/>
                <w:sz w:val="24"/>
                <w:szCs w:val="24"/>
              </w:rPr>
              <w:t>7.</w:t>
            </w:r>
          </w:p>
        </w:tc>
        <w:tc>
          <w:tcPr>
            <w:tcW w:w="2147" w:type="dxa"/>
            <w:tcBorders>
              <w:top w:val="single" w:sz="4" w:space="0" w:color="auto"/>
              <w:left w:val="single" w:sz="4" w:space="0" w:color="auto"/>
              <w:bottom w:val="single" w:sz="4" w:space="0" w:color="auto"/>
              <w:right w:val="single" w:sz="4" w:space="0" w:color="auto"/>
            </w:tcBorders>
          </w:tcPr>
          <w:p w:rsidR="00F419A5" w:rsidRPr="00F86FAA" w:rsidRDefault="00F419A5" w:rsidP="00AA3A27">
            <w:pPr>
              <w:pStyle w:val="Default"/>
              <w:rPr>
                <w:b/>
                <w:color w:val="auto"/>
              </w:rPr>
            </w:pPr>
            <w:r>
              <w:rPr>
                <w:b/>
                <w:color w:val="auto"/>
              </w:rPr>
              <w:t>Место, дата и время вскрытия Заявок</w:t>
            </w:r>
          </w:p>
        </w:tc>
        <w:tc>
          <w:tcPr>
            <w:tcW w:w="6945" w:type="dxa"/>
            <w:tcBorders>
              <w:top w:val="single" w:sz="4" w:space="0" w:color="auto"/>
              <w:left w:val="single" w:sz="4" w:space="0" w:color="auto"/>
              <w:bottom w:val="single" w:sz="4" w:space="0" w:color="auto"/>
              <w:right w:val="single" w:sz="4" w:space="0" w:color="auto"/>
            </w:tcBorders>
          </w:tcPr>
          <w:p w:rsidR="00F419A5" w:rsidRPr="00811548" w:rsidRDefault="00AA3A27" w:rsidP="00AA3A27">
            <w:pPr>
              <w:pStyle w:val="19"/>
              <w:ind w:firstLine="0"/>
              <w:rPr>
                <w:sz w:val="24"/>
                <w:szCs w:val="24"/>
              </w:rPr>
            </w:pPr>
            <w:r>
              <w:rPr>
                <w:sz w:val="24"/>
                <w:szCs w:val="24"/>
              </w:rPr>
              <w:t>Вскрытие Заявок состоится на дату, место и время рассмотрения, оценки и сопоставления Заявок, указанные в пункте 8 Информационной карты.</w:t>
            </w:r>
          </w:p>
        </w:tc>
      </w:tr>
      <w:tr w:rsidR="003E2C12" w:rsidRPr="00F86FAA" w:rsidTr="000C4E22">
        <w:tc>
          <w:tcPr>
            <w:tcW w:w="547" w:type="dxa"/>
          </w:tcPr>
          <w:p w:rsidR="003E2C12" w:rsidRPr="00F86FAA" w:rsidRDefault="00F86FAA" w:rsidP="00804946">
            <w:pPr>
              <w:pStyle w:val="19"/>
              <w:ind w:firstLine="0"/>
              <w:rPr>
                <w:b/>
                <w:sz w:val="24"/>
                <w:szCs w:val="24"/>
              </w:rPr>
            </w:pPr>
            <w:r>
              <w:rPr>
                <w:b/>
                <w:sz w:val="24"/>
                <w:szCs w:val="24"/>
              </w:rPr>
              <w:t xml:space="preserve">8. </w:t>
            </w:r>
          </w:p>
        </w:tc>
        <w:tc>
          <w:tcPr>
            <w:tcW w:w="2147"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6945" w:type="dxa"/>
          </w:tcPr>
          <w:p w:rsidR="003F1469" w:rsidRPr="00BB4A7B" w:rsidRDefault="00216D71" w:rsidP="003F1469">
            <w:pPr>
              <w:pStyle w:val="19"/>
              <w:ind w:left="33" w:firstLine="0"/>
              <w:rPr>
                <w:sz w:val="24"/>
                <w:szCs w:val="24"/>
              </w:rPr>
            </w:pPr>
            <w:r>
              <w:rPr>
                <w:sz w:val="24"/>
                <w:szCs w:val="24"/>
              </w:rPr>
              <w:t xml:space="preserve">Рассмотрение, оценка и сопоставление Заявок состоится </w:t>
            </w:r>
            <w:r>
              <w:rPr>
                <w:sz w:val="24"/>
                <w:szCs w:val="24"/>
              </w:rPr>
              <w:br/>
              <w:t>1</w:t>
            </w:r>
            <w:r w:rsidRPr="00BB4A7B">
              <w:rPr>
                <w:sz w:val="24"/>
                <w:szCs w:val="24"/>
              </w:rPr>
              <w:t>) по первому этапу при наличии Заявок состоится</w:t>
            </w:r>
            <w:r w:rsidR="00760603" w:rsidRPr="00BB4A7B">
              <w:rPr>
                <w:sz w:val="24"/>
                <w:szCs w:val="24"/>
              </w:rPr>
              <w:t xml:space="preserve"> </w:t>
            </w:r>
            <w:r w:rsidRPr="00BB4A7B">
              <w:rPr>
                <w:sz w:val="24"/>
                <w:szCs w:val="24"/>
              </w:rPr>
              <w:t>«</w:t>
            </w:r>
            <w:r w:rsidR="00BB4A7B" w:rsidRPr="00BB4A7B">
              <w:rPr>
                <w:sz w:val="24"/>
                <w:szCs w:val="24"/>
              </w:rPr>
              <w:t>28</w:t>
            </w:r>
            <w:r w:rsidRPr="00BB4A7B">
              <w:rPr>
                <w:sz w:val="24"/>
                <w:szCs w:val="24"/>
              </w:rPr>
              <w:t xml:space="preserve">» </w:t>
            </w:r>
            <w:r w:rsidR="00BB4A7B" w:rsidRPr="00BB4A7B">
              <w:rPr>
                <w:sz w:val="24"/>
                <w:szCs w:val="24"/>
              </w:rPr>
              <w:t>февраля</w:t>
            </w:r>
            <w:r w:rsidRPr="00BB4A7B">
              <w:rPr>
                <w:sz w:val="24"/>
                <w:szCs w:val="24"/>
              </w:rPr>
              <w:t xml:space="preserve"> 2020 г.</w:t>
            </w:r>
            <w:r w:rsidR="003F1469" w:rsidRPr="00BB4A7B">
              <w:rPr>
                <w:sz w:val="24"/>
                <w:szCs w:val="24"/>
              </w:rPr>
              <w:t xml:space="preserve"> </w:t>
            </w:r>
          </w:p>
          <w:p w:rsidR="003F1469" w:rsidRPr="007C7E6B" w:rsidRDefault="003F1469" w:rsidP="003F1469">
            <w:pPr>
              <w:pStyle w:val="19"/>
              <w:ind w:left="33" w:firstLine="0"/>
              <w:rPr>
                <w:sz w:val="24"/>
                <w:szCs w:val="24"/>
              </w:rPr>
            </w:pPr>
            <w:r w:rsidRPr="00BB4A7B">
              <w:rPr>
                <w:sz w:val="24"/>
                <w:szCs w:val="24"/>
              </w:rPr>
              <w:t xml:space="preserve"> 2) Второй этап при поступлении Заявок после преды</w:t>
            </w:r>
            <w:r w:rsidRPr="007C7E6B">
              <w:rPr>
                <w:sz w:val="24"/>
                <w:szCs w:val="24"/>
              </w:rPr>
              <w:t>дущего этапа - последнюю рабочую пятницу следующего календарного месяца (кроме декабря текущего года);</w:t>
            </w:r>
          </w:p>
          <w:p w:rsidR="003F1469" w:rsidRPr="007C7E6B" w:rsidRDefault="003F1469" w:rsidP="003F1469">
            <w:pPr>
              <w:pStyle w:val="19"/>
              <w:ind w:left="33" w:firstLine="0"/>
              <w:rPr>
                <w:sz w:val="24"/>
                <w:szCs w:val="24"/>
              </w:rPr>
            </w:pPr>
            <w:r w:rsidRPr="007C7E6B">
              <w:rPr>
                <w:sz w:val="24"/>
                <w:szCs w:val="24"/>
              </w:rPr>
              <w:t xml:space="preserve"> 3) по третьему и последующим этапам при поступлении Заявок после предыдущего этапа - последнюю рабочую пятницу каждого квартала в календарном году;</w:t>
            </w:r>
          </w:p>
          <w:p w:rsidR="003F1469" w:rsidRPr="003F1469" w:rsidRDefault="003F1469" w:rsidP="003F1469">
            <w:pPr>
              <w:ind w:left="33"/>
              <w:jc w:val="both"/>
              <w:rPr>
                <w:rFonts w:eastAsia="Arial"/>
              </w:rPr>
            </w:pPr>
            <w:r w:rsidRPr="007C7E6B">
              <w:t xml:space="preserve"> 4) по последнему этапу при наличии Заявок - не позднее 10 календарных дней </w:t>
            </w:r>
            <w:proofErr w:type="gramStart"/>
            <w:r w:rsidRPr="007C7E6B">
              <w:t>с даты окончания</w:t>
            </w:r>
            <w:proofErr w:type="gramEnd"/>
            <w:r w:rsidRPr="007C7E6B">
              <w:t xml:space="preserve"> приема Заявок, указанной в пункте 6 Информационной карты.</w:t>
            </w:r>
          </w:p>
          <w:p w:rsidR="00641D19" w:rsidRDefault="00641D19">
            <w:pPr>
              <w:pStyle w:val="19"/>
              <w:ind w:firstLine="0"/>
              <w:rPr>
                <w:sz w:val="24"/>
                <w:szCs w:val="24"/>
                <w:highlight w:val="cyan"/>
              </w:rPr>
            </w:pPr>
          </w:p>
        </w:tc>
      </w:tr>
      <w:tr w:rsidR="009830CC" w:rsidRPr="00F86FAA" w:rsidTr="000C4E22">
        <w:tc>
          <w:tcPr>
            <w:tcW w:w="547" w:type="dxa"/>
          </w:tcPr>
          <w:p w:rsidR="009830CC" w:rsidRPr="00F86FAA" w:rsidRDefault="009830CC" w:rsidP="00804946">
            <w:pPr>
              <w:pStyle w:val="19"/>
              <w:ind w:firstLine="0"/>
              <w:rPr>
                <w:b/>
                <w:sz w:val="24"/>
                <w:szCs w:val="24"/>
              </w:rPr>
            </w:pPr>
            <w:r>
              <w:rPr>
                <w:b/>
                <w:sz w:val="24"/>
                <w:szCs w:val="24"/>
              </w:rPr>
              <w:t>9.</w:t>
            </w:r>
          </w:p>
        </w:tc>
        <w:tc>
          <w:tcPr>
            <w:tcW w:w="2147" w:type="dxa"/>
          </w:tcPr>
          <w:p w:rsidR="009830CC" w:rsidRPr="00F86FAA" w:rsidRDefault="009830CC" w:rsidP="008035D3">
            <w:pPr>
              <w:pStyle w:val="Default"/>
              <w:rPr>
                <w:b/>
                <w:color w:val="auto"/>
              </w:rPr>
            </w:pPr>
            <w:r>
              <w:rPr>
                <w:b/>
                <w:color w:val="auto"/>
              </w:rPr>
              <w:t>Конкурсная комиссия</w:t>
            </w:r>
          </w:p>
        </w:tc>
        <w:tc>
          <w:tcPr>
            <w:tcW w:w="6945" w:type="dxa"/>
          </w:tcPr>
          <w:p w:rsidR="00641D19" w:rsidRDefault="00216D71">
            <w:pPr>
              <w:pStyle w:val="19"/>
              <w:ind w:firstLine="0"/>
              <w:rPr>
                <w:sz w:val="24"/>
                <w:szCs w:val="24"/>
              </w:rPr>
            </w:pPr>
            <w:r w:rsidRPr="007C7E6B">
              <w:rPr>
                <w:sz w:val="24"/>
                <w:szCs w:val="24"/>
              </w:rPr>
              <w:t>Проведение конкурентной закупки и принятие решений об итогах и выборе победител</w:t>
            </w:r>
            <w:proofErr w:type="gramStart"/>
            <w:r w:rsidRPr="007C7E6B">
              <w:rPr>
                <w:sz w:val="24"/>
                <w:szCs w:val="24"/>
              </w:rPr>
              <w:t>я(</w:t>
            </w:r>
            <w:proofErr w:type="gramEnd"/>
            <w:r w:rsidRPr="007C7E6B">
              <w:rPr>
                <w:sz w:val="24"/>
                <w:szCs w:val="24"/>
              </w:rPr>
              <w:t>-ей) Размещения оферты принимается комиссией по осуществлению закупок (далее - Конкурсной комиссией) коллегиальным органом сформированным в ПАО «</w:t>
            </w:r>
            <w:proofErr w:type="spellStart"/>
            <w:r w:rsidRPr="007C7E6B">
              <w:rPr>
                <w:sz w:val="24"/>
                <w:szCs w:val="24"/>
              </w:rPr>
              <w:t>Тр</w:t>
            </w:r>
            <w:r w:rsidR="003F1469" w:rsidRPr="007C7E6B">
              <w:rPr>
                <w:sz w:val="24"/>
                <w:szCs w:val="24"/>
              </w:rPr>
              <w:t>ансКонтейнер</w:t>
            </w:r>
            <w:proofErr w:type="spellEnd"/>
            <w:r w:rsidR="003F1469" w:rsidRPr="007C7E6B">
              <w:rPr>
                <w:sz w:val="24"/>
                <w:szCs w:val="24"/>
              </w:rPr>
              <w:t>»</w:t>
            </w:r>
            <w:r w:rsidR="007C7E6B">
              <w:rPr>
                <w:sz w:val="24"/>
                <w:szCs w:val="24"/>
              </w:rPr>
              <w:t>.</w:t>
            </w:r>
          </w:p>
          <w:p w:rsidR="00641D19" w:rsidRDefault="00216D71" w:rsidP="003F1469">
            <w:pPr>
              <w:pStyle w:val="19"/>
              <w:ind w:firstLine="0"/>
              <w:rPr>
                <w:sz w:val="24"/>
                <w:szCs w:val="24"/>
                <w:highlight w:val="cyan"/>
              </w:rPr>
            </w:pPr>
            <w:r>
              <w:rPr>
                <w:sz w:val="24"/>
                <w:szCs w:val="24"/>
              </w:rPr>
              <w:t xml:space="preserve">Адрес: </w:t>
            </w:r>
            <w:proofErr w:type="gramStart"/>
            <w:r w:rsidR="003F1469" w:rsidRPr="00BB4A7B">
              <w:rPr>
                <w:sz w:val="24"/>
                <w:szCs w:val="24"/>
              </w:rPr>
              <w:t>г</w:t>
            </w:r>
            <w:proofErr w:type="gramEnd"/>
            <w:r w:rsidR="003F1469" w:rsidRPr="00BB4A7B">
              <w:rPr>
                <w:sz w:val="24"/>
                <w:szCs w:val="24"/>
              </w:rPr>
              <w:t>. Москва Оружейный переулок, дом 19</w:t>
            </w:r>
          </w:p>
        </w:tc>
      </w:tr>
      <w:tr w:rsidR="003E2C12" w:rsidRPr="00F86FAA" w:rsidTr="000C4E22">
        <w:tc>
          <w:tcPr>
            <w:tcW w:w="547" w:type="dxa"/>
          </w:tcPr>
          <w:p w:rsidR="003E2C12" w:rsidRPr="00F86FAA" w:rsidRDefault="009830CC" w:rsidP="00804946">
            <w:pPr>
              <w:pStyle w:val="19"/>
              <w:ind w:firstLine="0"/>
              <w:rPr>
                <w:b/>
                <w:sz w:val="24"/>
                <w:szCs w:val="24"/>
              </w:rPr>
            </w:pPr>
            <w:r>
              <w:rPr>
                <w:b/>
                <w:sz w:val="24"/>
                <w:szCs w:val="24"/>
              </w:rPr>
              <w:t>10.</w:t>
            </w:r>
          </w:p>
        </w:tc>
        <w:tc>
          <w:tcPr>
            <w:tcW w:w="2147" w:type="dxa"/>
          </w:tcPr>
          <w:p w:rsidR="003E2C12" w:rsidRPr="00F86FAA" w:rsidRDefault="009830CC" w:rsidP="008035D3">
            <w:pPr>
              <w:pStyle w:val="Default"/>
              <w:rPr>
                <w:b/>
                <w:color w:val="auto"/>
              </w:rPr>
            </w:pPr>
            <w:r>
              <w:rPr>
                <w:b/>
                <w:color w:val="auto"/>
              </w:rPr>
              <w:t>Подведение итогов</w:t>
            </w:r>
          </w:p>
        </w:tc>
        <w:tc>
          <w:tcPr>
            <w:tcW w:w="6945" w:type="dxa"/>
          </w:tcPr>
          <w:p w:rsidR="007C7E6B" w:rsidRDefault="00216D71" w:rsidP="007C7E6B">
            <w:pPr>
              <w:jc w:val="both"/>
              <w:rPr>
                <w:b/>
                <w:snapToGrid w:val="0"/>
                <w:lang w:eastAsia="ru-RU"/>
              </w:rPr>
            </w:pPr>
            <w:r>
              <w:t>Подведение итогов состоится не позднее 1) по первому этапу при наличии Заявок состоится</w:t>
            </w:r>
            <w:r w:rsidR="00BB4A7B">
              <w:t xml:space="preserve"> не позднее </w:t>
            </w:r>
            <w:r w:rsidRPr="00BB4A7B">
              <w:rPr>
                <w:snapToGrid w:val="0"/>
                <w:lang w:eastAsia="ru-RU"/>
              </w:rPr>
              <w:t>«</w:t>
            </w:r>
            <w:r w:rsidR="00BB4A7B" w:rsidRPr="00BB4A7B">
              <w:rPr>
                <w:snapToGrid w:val="0"/>
                <w:lang w:eastAsia="ru-RU"/>
              </w:rPr>
              <w:t>24</w:t>
            </w:r>
            <w:r w:rsidRPr="00BB4A7B">
              <w:rPr>
                <w:snapToGrid w:val="0"/>
                <w:lang w:eastAsia="ru-RU"/>
              </w:rPr>
              <w:t xml:space="preserve">» </w:t>
            </w:r>
            <w:r w:rsidR="00BB4A7B" w:rsidRPr="00BB4A7B">
              <w:rPr>
                <w:snapToGrid w:val="0"/>
                <w:lang w:eastAsia="ru-RU"/>
              </w:rPr>
              <w:t>марта</w:t>
            </w:r>
            <w:r w:rsidRPr="00BB4A7B">
              <w:rPr>
                <w:snapToGrid w:val="0"/>
                <w:lang w:eastAsia="ru-RU"/>
              </w:rPr>
              <w:t xml:space="preserve"> 2020 г</w:t>
            </w:r>
            <w:r w:rsidR="00BB4A7B" w:rsidRPr="00BB4A7B">
              <w:rPr>
                <w:snapToGrid w:val="0"/>
                <w:lang w:eastAsia="ru-RU"/>
              </w:rPr>
              <w:t xml:space="preserve"> 14 час. 00 мин.</w:t>
            </w:r>
          </w:p>
          <w:p w:rsidR="00641D19" w:rsidRPr="007C7E6B" w:rsidRDefault="00216D71" w:rsidP="007C7E6B">
            <w:pPr>
              <w:jc w:val="both"/>
              <w:rPr>
                <w:b/>
                <w:snapToGrid w:val="0"/>
                <w:lang w:eastAsia="ru-RU"/>
              </w:rPr>
            </w:pPr>
            <w:r>
              <w:rPr>
                <w:rFonts w:eastAsia="Arial"/>
              </w:rPr>
              <w:tab/>
            </w:r>
            <w:r>
              <w:t>2</w:t>
            </w:r>
            <w:r w:rsidRPr="007C7E6B">
              <w:t xml:space="preserve">) </w:t>
            </w:r>
            <w:r w:rsidRPr="007C7E6B">
              <w:rPr>
                <w:rFonts w:eastAsia="Arial"/>
              </w:rPr>
              <w:t>Второй и последующие этапы при поступлении Заявок не позднее 21</w:t>
            </w:r>
            <w:r w:rsidR="007C7E6B" w:rsidRPr="007C7E6B">
              <w:rPr>
                <w:rFonts w:eastAsia="Arial"/>
              </w:rPr>
              <w:t xml:space="preserve"> </w:t>
            </w:r>
            <w:r w:rsidRPr="007C7E6B">
              <w:rPr>
                <w:rFonts w:eastAsia="Arial"/>
              </w:rPr>
              <w:t xml:space="preserve">календарного дня </w:t>
            </w:r>
            <w:proofErr w:type="gramStart"/>
            <w:r w:rsidRPr="007C7E6B">
              <w:rPr>
                <w:rFonts w:eastAsia="Arial"/>
              </w:rPr>
              <w:t>с даты рассмотрения</w:t>
            </w:r>
            <w:proofErr w:type="gramEnd"/>
            <w:r w:rsidRPr="007C7E6B">
              <w:rPr>
                <w:rFonts w:eastAsia="Arial"/>
              </w:rPr>
              <w:t xml:space="preserve"> и сопоставления Заявок соответствующего этапа (пункт 8 Информационной карты).  Место: Российская Федерация, 125047, г. Москва, Оружейный переулок, дом 19 </w:t>
            </w:r>
          </w:p>
          <w:p w:rsidR="00641D19" w:rsidRDefault="00216D71">
            <w:pPr>
              <w:pStyle w:val="19"/>
              <w:ind w:firstLine="0"/>
              <w:rPr>
                <w:sz w:val="24"/>
                <w:szCs w:val="24"/>
                <w:highlight w:val="cyan"/>
              </w:rPr>
            </w:pPr>
            <w:r w:rsidRPr="007C7E6B">
              <w:rPr>
                <w:rFonts w:eastAsia="Times New Roman"/>
                <w:snapToGrid w:val="0"/>
                <w:sz w:val="24"/>
                <w:szCs w:val="24"/>
                <w:lang w:eastAsia="ru-RU"/>
              </w:rPr>
              <w:t xml:space="preserve">Место: Российская Федерация, 125047, г. Москва, Оружейный переулок, д. 19 </w:t>
            </w:r>
          </w:p>
        </w:tc>
      </w:tr>
      <w:tr w:rsidR="007D6548" w:rsidRPr="00F86FAA" w:rsidTr="000C4E22">
        <w:tc>
          <w:tcPr>
            <w:tcW w:w="547" w:type="dxa"/>
          </w:tcPr>
          <w:p w:rsidR="007D6548" w:rsidRPr="00F86FAA" w:rsidRDefault="009830CC" w:rsidP="00804946">
            <w:pPr>
              <w:pStyle w:val="19"/>
              <w:ind w:firstLine="0"/>
              <w:rPr>
                <w:b/>
                <w:sz w:val="24"/>
                <w:szCs w:val="24"/>
              </w:rPr>
            </w:pPr>
            <w:r>
              <w:rPr>
                <w:b/>
                <w:sz w:val="24"/>
                <w:szCs w:val="24"/>
              </w:rPr>
              <w:t>11.</w:t>
            </w:r>
          </w:p>
        </w:tc>
        <w:tc>
          <w:tcPr>
            <w:tcW w:w="2147" w:type="dxa"/>
          </w:tcPr>
          <w:p w:rsidR="007D6548" w:rsidRPr="00F86FAA" w:rsidRDefault="00306BEB" w:rsidP="00C56AC3">
            <w:pPr>
              <w:pStyle w:val="Default"/>
              <w:rPr>
                <w:b/>
                <w:color w:val="auto"/>
              </w:rPr>
            </w:pPr>
            <w:r>
              <w:rPr>
                <w:b/>
                <w:color w:val="auto"/>
              </w:rPr>
              <w:t xml:space="preserve">Форма, сроки и порядок оплаты за поставку товаров, выполнения работ, оказания </w:t>
            </w:r>
            <w:r>
              <w:rPr>
                <w:b/>
                <w:color w:val="auto"/>
              </w:rPr>
              <w:lastRenderedPageBreak/>
              <w:t>услуг</w:t>
            </w:r>
          </w:p>
        </w:tc>
        <w:tc>
          <w:tcPr>
            <w:tcW w:w="6945" w:type="dxa"/>
          </w:tcPr>
          <w:p w:rsidR="00641D19" w:rsidRDefault="00216D71">
            <w:pPr>
              <w:pStyle w:val="19"/>
              <w:ind w:firstLine="0"/>
              <w:rPr>
                <w:sz w:val="24"/>
                <w:szCs w:val="24"/>
              </w:rPr>
            </w:pPr>
            <w:r>
              <w:rPr>
                <w:sz w:val="24"/>
                <w:szCs w:val="24"/>
              </w:rPr>
              <w:lastRenderedPageBreak/>
              <w:t xml:space="preserve">Оплата Услуг  производится Заказчиком в течение 10  (десяти) </w:t>
            </w:r>
            <w:r w:rsidR="009100AE">
              <w:rPr>
                <w:sz w:val="24"/>
                <w:szCs w:val="24"/>
              </w:rPr>
              <w:t xml:space="preserve">рабочих </w:t>
            </w:r>
            <w:r>
              <w:rPr>
                <w:sz w:val="24"/>
                <w:szCs w:val="24"/>
              </w:rPr>
              <w:t>дней после подписания Сторонами акта оказанных Услуг за расчетный период.</w:t>
            </w:r>
          </w:p>
          <w:p w:rsidR="00641D19" w:rsidRDefault="00216D71">
            <w:pPr>
              <w:pStyle w:val="19"/>
              <w:ind w:firstLine="0"/>
              <w:rPr>
                <w:sz w:val="24"/>
                <w:szCs w:val="24"/>
              </w:rPr>
            </w:pPr>
            <w:r>
              <w:rPr>
                <w:sz w:val="24"/>
                <w:szCs w:val="24"/>
                <w:highlight w:val="cyan"/>
              </w:rPr>
              <w:t xml:space="preserve"> </w:t>
            </w:r>
          </w:p>
        </w:tc>
      </w:tr>
      <w:tr w:rsidR="007D6548" w:rsidRPr="00F86FAA" w:rsidTr="000C4E22">
        <w:tc>
          <w:tcPr>
            <w:tcW w:w="547" w:type="dxa"/>
          </w:tcPr>
          <w:p w:rsidR="007D6548" w:rsidRPr="00F86FAA" w:rsidRDefault="009830CC" w:rsidP="00804946">
            <w:pPr>
              <w:pStyle w:val="19"/>
              <w:ind w:firstLine="0"/>
              <w:rPr>
                <w:b/>
                <w:sz w:val="24"/>
                <w:szCs w:val="24"/>
              </w:rPr>
            </w:pPr>
            <w:r>
              <w:rPr>
                <w:b/>
                <w:sz w:val="24"/>
                <w:szCs w:val="24"/>
              </w:rPr>
              <w:lastRenderedPageBreak/>
              <w:t>12.</w:t>
            </w:r>
          </w:p>
        </w:tc>
        <w:tc>
          <w:tcPr>
            <w:tcW w:w="2147" w:type="dxa"/>
          </w:tcPr>
          <w:p w:rsidR="007D6548" w:rsidRPr="00F86FAA" w:rsidRDefault="003527E1">
            <w:pPr>
              <w:pStyle w:val="Default"/>
              <w:rPr>
                <w:b/>
                <w:color w:val="auto"/>
              </w:rPr>
            </w:pPr>
            <w:r>
              <w:rPr>
                <w:b/>
                <w:color w:val="auto"/>
              </w:rPr>
              <w:t>Количество лотов</w:t>
            </w:r>
          </w:p>
        </w:tc>
        <w:tc>
          <w:tcPr>
            <w:tcW w:w="6945" w:type="dxa"/>
          </w:tcPr>
          <w:p w:rsidR="00641D19" w:rsidRDefault="00216D71">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13.</w:t>
            </w:r>
          </w:p>
        </w:tc>
        <w:tc>
          <w:tcPr>
            <w:tcW w:w="2147" w:type="dxa"/>
          </w:tcPr>
          <w:p w:rsidR="007D6548" w:rsidRPr="00F86FAA" w:rsidRDefault="006E08A0" w:rsidP="00C56AC3">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945" w:type="dxa"/>
          </w:tcPr>
          <w:p w:rsidR="00641D19" w:rsidRDefault="00216D71">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Услуги оказываются по заявкам Заказчика на протяжении срока действия договора в период </w:t>
            </w:r>
            <w:proofErr w:type="gramStart"/>
            <w:r>
              <w:t>с даты</w:t>
            </w:r>
            <w:proofErr w:type="gramEnd"/>
            <w:r>
              <w:t xml:space="preserve"> его подписания по 31 декабря 2020 года включительно</w:t>
            </w:r>
          </w:p>
          <w:p w:rsidR="00685C56" w:rsidRPr="00F86FAA" w:rsidRDefault="00685C56" w:rsidP="00685C56">
            <w:pPr>
              <w:pStyle w:val="Default"/>
              <w:jc w:val="both"/>
            </w:pPr>
          </w:p>
          <w:p w:rsidR="006D2B87" w:rsidRPr="006626B8" w:rsidRDefault="00174FFE" w:rsidP="00E14F30">
            <w:pPr>
              <w:pStyle w:val="Default"/>
              <w:jc w:val="both"/>
              <w:rPr>
                <w:b/>
                <w:color w:val="auto"/>
              </w:rPr>
            </w:pPr>
            <w:r w:rsidRPr="007C7E6B">
              <w:rPr>
                <w:b/>
                <w:bCs/>
                <w:color w:val="auto"/>
              </w:rPr>
              <w:t xml:space="preserve">Место </w:t>
            </w:r>
            <w:r w:rsidRPr="007C7E6B">
              <w:rPr>
                <w:b/>
                <w:color w:val="auto"/>
              </w:rPr>
              <w:t xml:space="preserve">поставки товаров, выполнения работ, оказания услуг и т.д.: </w:t>
            </w:r>
            <w:r w:rsidR="006626B8" w:rsidRPr="007C7E6B">
              <w:t xml:space="preserve">контейнерные терминалы на местах общего и </w:t>
            </w:r>
            <w:proofErr w:type="spellStart"/>
            <w:r w:rsidR="006626B8" w:rsidRPr="007C7E6B">
              <w:t>необщего</w:t>
            </w:r>
            <w:proofErr w:type="spellEnd"/>
            <w:r w:rsidR="006626B8" w:rsidRPr="007C7E6B">
              <w:t xml:space="preserve"> пользования расположенных в пределах Приволжской  железной дороги (Волгоградская, Саратовская, Астраханская области).</w:t>
            </w:r>
          </w:p>
          <w:p w:rsidR="00641D19" w:rsidRDefault="00641D19" w:rsidP="006626B8">
            <w:pPr>
              <w:pStyle w:val="19"/>
              <w:ind w:firstLine="0"/>
              <w:rPr>
                <w:b/>
              </w:rPr>
            </w:pP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14.</w:t>
            </w:r>
          </w:p>
        </w:tc>
        <w:tc>
          <w:tcPr>
            <w:tcW w:w="2147" w:type="dxa"/>
          </w:tcPr>
          <w:p w:rsidR="007D6548" w:rsidRPr="00F86FAA" w:rsidRDefault="00C3633B" w:rsidP="00A730E6">
            <w:pPr>
              <w:pStyle w:val="Default"/>
              <w:rPr>
                <w:b/>
                <w:color w:val="auto"/>
              </w:rPr>
            </w:pPr>
            <w:r>
              <w:rPr>
                <w:b/>
                <w:color w:val="auto"/>
              </w:rPr>
              <w:t>Состав и количество (объем) товаров, работ, услуг</w:t>
            </w:r>
          </w:p>
        </w:tc>
        <w:tc>
          <w:tcPr>
            <w:tcW w:w="6945" w:type="dxa"/>
          </w:tcPr>
          <w:p w:rsidR="00641D19" w:rsidRPr="00D33EFB" w:rsidRDefault="00D33EFB">
            <w:pPr>
              <w:pStyle w:val="19"/>
              <w:ind w:firstLine="0"/>
              <w:rPr>
                <w:sz w:val="24"/>
                <w:szCs w:val="24"/>
                <w:highlight w:val="lightGray"/>
              </w:rPr>
            </w:pPr>
            <w:r w:rsidRPr="007C7E6B">
              <w:rPr>
                <w:sz w:val="24"/>
                <w:szCs w:val="24"/>
              </w:rPr>
              <w:t>Объем услуг определяется в соответствии с заявками Заказчика</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15.</w:t>
            </w:r>
          </w:p>
        </w:tc>
        <w:tc>
          <w:tcPr>
            <w:tcW w:w="2147" w:type="dxa"/>
          </w:tcPr>
          <w:p w:rsidR="007D6548" w:rsidRPr="00F86FAA" w:rsidRDefault="00C51BF6" w:rsidP="008035D3">
            <w:pPr>
              <w:pStyle w:val="Default"/>
              <w:rPr>
                <w:b/>
                <w:color w:val="auto"/>
              </w:rPr>
            </w:pPr>
            <w:r>
              <w:rPr>
                <w:b/>
                <w:color w:val="auto"/>
              </w:rPr>
              <w:t>Официальный язык</w:t>
            </w:r>
          </w:p>
        </w:tc>
        <w:tc>
          <w:tcPr>
            <w:tcW w:w="6945" w:type="dxa"/>
          </w:tcPr>
          <w:p w:rsidR="00641D19" w:rsidRPr="008E69A8" w:rsidRDefault="00216D71">
            <w:pPr>
              <w:pStyle w:val="afe"/>
              <w:jc w:val="both"/>
              <w:rPr>
                <w:sz w:val="24"/>
                <w:szCs w:val="24"/>
              </w:rPr>
            </w:pPr>
            <w:r w:rsidRPr="008E69A8">
              <w:rPr>
                <w:sz w:val="24"/>
                <w:szCs w:val="24"/>
              </w:rPr>
              <w:t>Русский язык. Вся переписка, связанная с проведением процедуры Размещения оферты ведется на русском языке.</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16.</w:t>
            </w:r>
          </w:p>
        </w:tc>
        <w:tc>
          <w:tcPr>
            <w:tcW w:w="2147" w:type="dxa"/>
          </w:tcPr>
          <w:p w:rsidR="007D6548" w:rsidRPr="00F86FAA" w:rsidRDefault="007D6548">
            <w:pPr>
              <w:pStyle w:val="Default"/>
              <w:rPr>
                <w:b/>
                <w:color w:val="auto"/>
              </w:rPr>
            </w:pPr>
            <w:r>
              <w:rPr>
                <w:b/>
                <w:color w:val="auto"/>
              </w:rPr>
              <w:t xml:space="preserve">Валюта Размещения оферты </w:t>
            </w:r>
          </w:p>
        </w:tc>
        <w:tc>
          <w:tcPr>
            <w:tcW w:w="6945" w:type="dxa"/>
          </w:tcPr>
          <w:p w:rsidR="00641D19" w:rsidRDefault="00216D71">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17.</w:t>
            </w:r>
          </w:p>
        </w:tc>
        <w:tc>
          <w:tcPr>
            <w:tcW w:w="2147"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w:t>
            </w:r>
            <w:bookmarkStart w:id="37" w:name="_GoBack"/>
            <w:r>
              <w:rPr>
                <w:b/>
                <w:color w:val="auto"/>
              </w:rPr>
              <w:t>Размеще</w:t>
            </w:r>
            <w:bookmarkEnd w:id="37"/>
            <w:r>
              <w:rPr>
                <w:b/>
                <w:color w:val="auto"/>
              </w:rPr>
              <w:t xml:space="preserve">ния оферты </w:t>
            </w:r>
          </w:p>
        </w:tc>
        <w:tc>
          <w:tcPr>
            <w:tcW w:w="6945" w:type="dxa"/>
          </w:tcPr>
          <w:p w:rsidR="006D2B87" w:rsidRPr="00FA7694" w:rsidRDefault="006D2B87" w:rsidP="00154CD1">
            <w:pPr>
              <w:pStyle w:val="aff7"/>
              <w:numPr>
                <w:ilvl w:val="0"/>
                <w:numId w:val="15"/>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641D19" w:rsidRPr="008E69A8" w:rsidRDefault="00216D71">
            <w:pPr>
              <w:pStyle w:val="aff7"/>
              <w:numPr>
                <w:ilvl w:val="1"/>
                <w:numId w:val="15"/>
              </w:numPr>
              <w:jc w:val="both"/>
            </w:pPr>
            <w:r w:rsidRPr="008E69A8">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641D19" w:rsidRPr="008E69A8" w:rsidRDefault="00216D71">
            <w:pPr>
              <w:pStyle w:val="aff7"/>
              <w:numPr>
                <w:ilvl w:val="1"/>
                <w:numId w:val="15"/>
              </w:numPr>
              <w:jc w:val="both"/>
            </w:pPr>
            <w:r w:rsidRPr="008E69A8">
              <w:t>отсутствие за последние три года просроченной задолженности перед ПАО «</w:t>
            </w:r>
            <w:proofErr w:type="spellStart"/>
            <w:r w:rsidRPr="008E69A8">
              <w:t>ТрансКонтейнер</w:t>
            </w:r>
            <w:proofErr w:type="spellEnd"/>
            <w:r w:rsidRPr="008E69A8">
              <w:t>», фактов невыполнения обязательств перед ПАО «</w:t>
            </w:r>
            <w:proofErr w:type="spellStart"/>
            <w:r w:rsidRPr="008E69A8">
              <w:t>ТрансКонтейнер</w:t>
            </w:r>
            <w:proofErr w:type="spellEnd"/>
            <w:r w:rsidRPr="008E69A8">
              <w:t>» и причинения вреда имуществу ПАО «</w:t>
            </w:r>
            <w:proofErr w:type="spellStart"/>
            <w:r w:rsidRPr="008E69A8">
              <w:t>ТрансКонтейнер</w:t>
            </w:r>
            <w:proofErr w:type="spellEnd"/>
            <w:r w:rsidRPr="008E69A8">
              <w:t>»;</w:t>
            </w:r>
          </w:p>
          <w:p w:rsidR="008E2404" w:rsidRPr="008E2404" w:rsidRDefault="00743664" w:rsidP="008E2404">
            <w:pPr>
              <w:pStyle w:val="aff7"/>
              <w:numPr>
                <w:ilvl w:val="1"/>
                <w:numId w:val="15"/>
              </w:numPr>
              <w:jc w:val="both"/>
              <w:rPr>
                <w:shd w:val="clear" w:color="auto" w:fill="FBFCFD"/>
              </w:rPr>
            </w:pPr>
            <w:r w:rsidRPr="008E2404">
              <w:rPr>
                <w:shd w:val="clear" w:color="auto" w:fill="FBFCFD"/>
              </w:rPr>
              <w:t>претендент должен иметь возможность оказать услуги хотя бы по одному региону (</w:t>
            </w:r>
            <w:r w:rsidRPr="008E2404">
              <w:rPr>
                <w:sz w:val="22"/>
                <w:szCs w:val="22"/>
                <w:lang w:eastAsia="ru-RU"/>
              </w:rPr>
              <w:t>станции Приволжской железной дороги  Саратовской, Волгоградской, Астраханской области</w:t>
            </w:r>
            <w:r w:rsidRPr="008E2404">
              <w:rPr>
                <w:shd w:val="clear" w:color="auto" w:fill="FBFCFD"/>
              </w:rPr>
              <w:t>) и хотя бы по одному из наименований услуг,  из числа указанных в Приложении № 3 к настоящей документации о закупке.</w:t>
            </w:r>
          </w:p>
          <w:p w:rsidR="008E2404" w:rsidRDefault="008E2404" w:rsidP="008E2404">
            <w:pPr>
              <w:jc w:val="both"/>
            </w:pPr>
            <w:r w:rsidRPr="00F86A73">
              <w:rPr>
                <w:sz w:val="28"/>
                <w:szCs w:val="28"/>
              </w:rPr>
              <w:t xml:space="preserve">         </w:t>
            </w:r>
            <w:r>
              <w:rPr>
                <w:sz w:val="28"/>
                <w:szCs w:val="28"/>
              </w:rPr>
              <w:t xml:space="preserve">    </w:t>
            </w:r>
            <w:r w:rsidRPr="008E2404">
              <w:t>Услуги, которые претендент обязуется оказывать, указываются претендентом в приложении № 3 к настоящей документации о закупке путем проставления напротив соответствующей услуги знака «V».</w:t>
            </w:r>
          </w:p>
          <w:p w:rsidR="008E2404" w:rsidRPr="008E2404" w:rsidRDefault="008E2404" w:rsidP="008E2404">
            <w:pPr>
              <w:jc w:val="both"/>
            </w:pPr>
          </w:p>
          <w:p w:rsidR="006D2B87" w:rsidRPr="00FA7694" w:rsidRDefault="006D2B87" w:rsidP="00154CD1">
            <w:pPr>
              <w:pStyle w:val="aff7"/>
              <w:numPr>
                <w:ilvl w:val="0"/>
                <w:numId w:val="15"/>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641D19" w:rsidRPr="008E69A8" w:rsidRDefault="00216D71">
            <w:pPr>
              <w:pStyle w:val="aff7"/>
              <w:numPr>
                <w:ilvl w:val="1"/>
                <w:numId w:val="15"/>
              </w:numPr>
              <w:jc w:val="both"/>
            </w:pPr>
            <w:r w:rsidRPr="008E69A8">
              <w:t xml:space="preserve">в случае если претендент/участник не является плательщиком НДС, документ, подтверждающий право претендента на освобождение от уплаты НДС, с </w:t>
            </w:r>
            <w:r w:rsidRPr="008E69A8">
              <w:lastRenderedPageBreak/>
              <w:t>указанием положения Налогового кодекса Российской Федерации, являющегося основанием для освобождения;</w:t>
            </w:r>
          </w:p>
          <w:p w:rsidR="00641D19" w:rsidRPr="008E69A8" w:rsidRDefault="00216D71">
            <w:pPr>
              <w:pStyle w:val="aff7"/>
              <w:numPr>
                <w:ilvl w:val="1"/>
                <w:numId w:val="15"/>
              </w:numPr>
              <w:jc w:val="both"/>
            </w:pPr>
            <w:proofErr w:type="gramStart"/>
            <w:r w:rsidRPr="008E69A8">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8E69A8">
              <w:t>://</w:t>
            </w:r>
            <w:r>
              <w:rPr>
                <w:lang w:val="en-US"/>
              </w:rPr>
              <w:t>service</w:t>
            </w:r>
            <w:r w:rsidRPr="008E69A8">
              <w:t>.</w:t>
            </w:r>
            <w:proofErr w:type="spellStart"/>
            <w:r>
              <w:rPr>
                <w:lang w:val="en-US"/>
              </w:rPr>
              <w:t>nalog</w:t>
            </w:r>
            <w:proofErr w:type="spellEnd"/>
            <w:r w:rsidRPr="008E69A8">
              <w:t>.</w:t>
            </w:r>
            <w:proofErr w:type="spellStart"/>
            <w:r>
              <w:rPr>
                <w:lang w:val="en-US"/>
              </w:rPr>
              <w:t>ru</w:t>
            </w:r>
            <w:proofErr w:type="spellEnd"/>
            <w:r w:rsidRPr="008E69A8">
              <w:t>/</w:t>
            </w:r>
            <w:proofErr w:type="spellStart"/>
            <w:r>
              <w:rPr>
                <w:lang w:val="en-US"/>
              </w:rPr>
              <w:t>zd</w:t>
            </w:r>
            <w:proofErr w:type="spellEnd"/>
            <w:r w:rsidRPr="008E69A8">
              <w:t>.</w:t>
            </w:r>
            <w:r>
              <w:rPr>
                <w:lang w:val="en-US"/>
              </w:rPr>
              <w:t>do</w:t>
            </w:r>
            <w:r w:rsidRPr="008E69A8">
              <w:t>).</w:t>
            </w:r>
            <w:proofErr w:type="gramEnd"/>
            <w:r w:rsidRPr="008E69A8">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8E69A8">
              <w:t>://</w:t>
            </w:r>
            <w:r>
              <w:rPr>
                <w:lang w:val="en-US"/>
              </w:rPr>
              <w:t>service</w:t>
            </w:r>
            <w:r w:rsidRPr="008E69A8">
              <w:t>.</w:t>
            </w:r>
            <w:proofErr w:type="spellStart"/>
            <w:r>
              <w:rPr>
                <w:lang w:val="en-US"/>
              </w:rPr>
              <w:t>nalog</w:t>
            </w:r>
            <w:proofErr w:type="spellEnd"/>
            <w:r w:rsidRPr="008E69A8">
              <w:t>.</w:t>
            </w:r>
            <w:proofErr w:type="spellStart"/>
            <w:r>
              <w:rPr>
                <w:lang w:val="en-US"/>
              </w:rPr>
              <w:t>ru</w:t>
            </w:r>
            <w:proofErr w:type="spellEnd"/>
            <w:r w:rsidRPr="008E69A8">
              <w:t>/</w:t>
            </w:r>
            <w:proofErr w:type="spellStart"/>
            <w:r>
              <w:rPr>
                <w:lang w:val="en-US"/>
              </w:rPr>
              <w:t>zd</w:t>
            </w:r>
            <w:proofErr w:type="spellEnd"/>
            <w:r w:rsidRPr="008E69A8">
              <w:t>.</w:t>
            </w:r>
            <w:r>
              <w:rPr>
                <w:lang w:val="en-US"/>
              </w:rPr>
              <w:t>do</w:t>
            </w:r>
            <w:r w:rsidRPr="008E69A8">
              <w:t>);</w:t>
            </w:r>
          </w:p>
          <w:p w:rsidR="00641D19" w:rsidRPr="008E69A8" w:rsidRDefault="00216D71">
            <w:pPr>
              <w:pStyle w:val="aff7"/>
              <w:numPr>
                <w:ilvl w:val="1"/>
                <w:numId w:val="15"/>
              </w:numPr>
              <w:jc w:val="both"/>
            </w:pPr>
            <w:proofErr w:type="gramStart"/>
            <w:r w:rsidRPr="008E69A8">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8E69A8">
              <w:t>неприостановлении</w:t>
            </w:r>
            <w:proofErr w:type="spellEnd"/>
            <w:r w:rsidRPr="008E69A8">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8E69A8">
              <w:t>://</w:t>
            </w:r>
            <w:proofErr w:type="spellStart"/>
            <w:r>
              <w:rPr>
                <w:lang w:val="en-US"/>
              </w:rPr>
              <w:t>fssprus</w:t>
            </w:r>
            <w:proofErr w:type="spellEnd"/>
            <w:r w:rsidRPr="008E69A8">
              <w:t>.</w:t>
            </w:r>
            <w:proofErr w:type="spellStart"/>
            <w:r>
              <w:rPr>
                <w:lang w:val="en-US"/>
              </w:rPr>
              <w:t>ru</w:t>
            </w:r>
            <w:proofErr w:type="spellEnd"/>
            <w:r w:rsidRPr="008E69A8">
              <w:t>/</w:t>
            </w:r>
            <w:proofErr w:type="spellStart"/>
            <w:r>
              <w:rPr>
                <w:lang w:val="en-US"/>
              </w:rPr>
              <w:t>iss</w:t>
            </w:r>
            <w:proofErr w:type="spellEnd"/>
            <w:r w:rsidRPr="008E69A8">
              <w:t>/</w:t>
            </w:r>
            <w:proofErr w:type="spellStart"/>
            <w:r>
              <w:rPr>
                <w:lang w:val="en-US"/>
              </w:rPr>
              <w:t>ip</w:t>
            </w:r>
            <w:proofErr w:type="spellEnd"/>
            <w:r w:rsidRPr="008E69A8">
              <w:t>), а также информации в едином</w:t>
            </w:r>
            <w:proofErr w:type="gramEnd"/>
            <w:r w:rsidRPr="008E69A8">
              <w:t xml:space="preserve"> Федеральном </w:t>
            </w:r>
            <w:proofErr w:type="gramStart"/>
            <w:r w:rsidRPr="008E69A8">
              <w:t>реестре</w:t>
            </w:r>
            <w:proofErr w:type="gramEnd"/>
            <w:r w:rsidRPr="008E69A8">
              <w:t xml:space="preserve"> сведений о фактах деятельности юридических лиц </w:t>
            </w:r>
            <w:r>
              <w:rPr>
                <w:lang w:val="en-US"/>
              </w:rPr>
              <w:t>http</w:t>
            </w:r>
            <w:r w:rsidRPr="008E69A8">
              <w:t>://</w:t>
            </w:r>
            <w:r>
              <w:rPr>
                <w:lang w:val="en-US"/>
              </w:rPr>
              <w:t>www</w:t>
            </w:r>
            <w:r w:rsidRPr="008E69A8">
              <w:t>.</w:t>
            </w:r>
            <w:proofErr w:type="spellStart"/>
            <w:r>
              <w:rPr>
                <w:lang w:val="en-US"/>
              </w:rPr>
              <w:t>fedresurs</w:t>
            </w:r>
            <w:proofErr w:type="spellEnd"/>
            <w:r w:rsidRPr="008E69A8">
              <w:t>.</w:t>
            </w:r>
            <w:proofErr w:type="spellStart"/>
            <w:r>
              <w:rPr>
                <w:lang w:val="en-US"/>
              </w:rPr>
              <w:t>ru</w:t>
            </w:r>
            <w:proofErr w:type="spellEnd"/>
            <w:r w:rsidRPr="008E69A8">
              <w:t>/</w:t>
            </w:r>
            <w:r>
              <w:rPr>
                <w:lang w:val="en-US"/>
              </w:rPr>
              <w:t>companies</w:t>
            </w:r>
            <w:r w:rsidRPr="008E69A8">
              <w:t>/</w:t>
            </w:r>
            <w:proofErr w:type="spellStart"/>
            <w:r>
              <w:rPr>
                <w:lang w:val="en-US"/>
              </w:rPr>
              <w:t>IsSearching</w:t>
            </w:r>
            <w:proofErr w:type="spellEnd"/>
            <w:r w:rsidRPr="008E69A8">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8E69A8">
              <w:t>неприостановлении</w:t>
            </w:r>
            <w:proofErr w:type="spellEnd"/>
            <w:r w:rsidRPr="008E69A8">
              <w:t xml:space="preserve"> деятельности на официальном сайте Федеральной службы судебных приставов Российской </w:t>
            </w:r>
            <w:r w:rsidRPr="008E69A8">
              <w:lastRenderedPageBreak/>
              <w:t>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641D19" w:rsidRPr="008E69A8" w:rsidRDefault="00216D71">
            <w:pPr>
              <w:pStyle w:val="aff7"/>
              <w:numPr>
                <w:ilvl w:val="1"/>
                <w:numId w:val="15"/>
              </w:numPr>
              <w:jc w:val="both"/>
            </w:pPr>
            <w:r w:rsidRPr="008E69A8">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641D19" w:rsidRPr="008E69A8" w:rsidRDefault="00216D71" w:rsidP="000943E5">
            <w:pPr>
              <w:pStyle w:val="aff7"/>
              <w:numPr>
                <w:ilvl w:val="1"/>
                <w:numId w:val="15"/>
              </w:numPr>
              <w:jc w:val="both"/>
            </w:pPr>
            <w:r w:rsidRPr="008E69A8">
              <w:t>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претендентом копии);</w:t>
            </w:r>
          </w:p>
        </w:tc>
      </w:tr>
      <w:tr w:rsidR="00835CB1" w:rsidRPr="00F86FAA" w:rsidTr="000C4E22">
        <w:tc>
          <w:tcPr>
            <w:tcW w:w="547" w:type="dxa"/>
          </w:tcPr>
          <w:p w:rsidR="00835CB1" w:rsidRPr="00F86FAA" w:rsidRDefault="00835CB1" w:rsidP="009830CC">
            <w:pPr>
              <w:pStyle w:val="19"/>
              <w:ind w:firstLine="0"/>
              <w:rPr>
                <w:b/>
                <w:sz w:val="24"/>
                <w:szCs w:val="24"/>
              </w:rPr>
            </w:pPr>
            <w:r>
              <w:rPr>
                <w:b/>
                <w:sz w:val="24"/>
                <w:szCs w:val="24"/>
              </w:rPr>
              <w:lastRenderedPageBreak/>
              <w:t>18.</w:t>
            </w:r>
          </w:p>
        </w:tc>
        <w:tc>
          <w:tcPr>
            <w:tcW w:w="2147"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945" w:type="dxa"/>
          </w:tcPr>
          <w:p w:rsidR="00641D19" w:rsidRDefault="00216D71">
            <w:pPr>
              <w:pStyle w:val="af9"/>
              <w:ind w:firstLine="0"/>
              <w:rPr>
                <w:sz w:val="24"/>
                <w:highlight w:val="yellow"/>
              </w:rPr>
            </w:pPr>
            <w:r w:rsidRPr="008E69A8">
              <w:rPr>
                <w:sz w:val="24"/>
              </w:rPr>
              <w:t>В случае регистрации претендента на территории иностранных государств, претендент/участник закупки должен быть зарегистрирован в качестве субъекта гражданского права и иметь все необходимые разрешения для ведения деятельности в соответствии с законодательством по месту его нахождения, месту выполнения работ (услуг) и законодательством Российской Федерации. В случае если для участия в настоящей закупке способом размещения оферты иностранному участнику/претенденту потребуется извещение и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r>
              <w:rPr>
                <w:sz w:val="24"/>
              </w:rPr>
              <w:t xml:space="preserve"> </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19.</w:t>
            </w:r>
          </w:p>
        </w:tc>
        <w:tc>
          <w:tcPr>
            <w:tcW w:w="2147" w:type="dxa"/>
          </w:tcPr>
          <w:p w:rsidR="007D6548" w:rsidRPr="00F86FAA" w:rsidRDefault="00736D40">
            <w:pPr>
              <w:pStyle w:val="Default"/>
              <w:rPr>
                <w:b/>
                <w:color w:val="auto"/>
              </w:rPr>
            </w:pPr>
            <w:r>
              <w:rPr>
                <w:b/>
                <w:color w:val="auto"/>
              </w:rPr>
              <w:t>Критерии оценки и сопоставления Заявок на участие в процедуре Размещения оферты и коэффициент их значимости (</w:t>
            </w:r>
            <w:proofErr w:type="spellStart"/>
            <w:r>
              <w:rPr>
                <w:b/>
                <w:color w:val="auto"/>
              </w:rPr>
              <w:t>Кз</w:t>
            </w:r>
            <w:proofErr w:type="spellEnd"/>
            <w:r>
              <w:rPr>
                <w:b/>
                <w:color w:val="auto"/>
              </w:rPr>
              <w:t>)</w:t>
            </w:r>
          </w:p>
        </w:tc>
        <w:tc>
          <w:tcPr>
            <w:tcW w:w="6945" w:type="dxa"/>
          </w:tcPr>
          <w:tbl>
            <w:tblPr>
              <w:tblStyle w:val="afff2"/>
              <w:tblW w:w="0" w:type="auto"/>
              <w:tblLayout w:type="fixed"/>
              <w:tblLook w:val="04A0"/>
            </w:tblPr>
            <w:tblGrid>
              <w:gridCol w:w="4423"/>
              <w:gridCol w:w="2114"/>
            </w:tblGrid>
            <w:tr w:rsidR="006D2B87" w:rsidRPr="00E048E8" w:rsidTr="006D2B87">
              <w:tc>
                <w:tcPr>
                  <w:tcW w:w="4423" w:type="dxa"/>
                </w:tcPr>
                <w:p w:rsidR="006D2B87" w:rsidRPr="006D2B87" w:rsidRDefault="006D2B87" w:rsidP="006D2B87">
                  <w:pPr>
                    <w:pStyle w:val="af9"/>
                    <w:rPr>
                      <w:b/>
                      <w:sz w:val="24"/>
                    </w:rPr>
                  </w:pPr>
                  <w:r>
                    <w:rPr>
                      <w:b/>
                      <w:sz w:val="24"/>
                    </w:rPr>
                    <w:t>Критерий оценки</w:t>
                  </w:r>
                </w:p>
              </w:tc>
              <w:tc>
                <w:tcPr>
                  <w:tcW w:w="2114" w:type="dxa"/>
                </w:tcPr>
                <w:p w:rsidR="006D2B87" w:rsidRPr="006D2B87" w:rsidRDefault="006D2B87" w:rsidP="006D2B87">
                  <w:pPr>
                    <w:pStyle w:val="af9"/>
                    <w:ind w:firstLine="0"/>
                    <w:rPr>
                      <w:b/>
                      <w:sz w:val="24"/>
                    </w:rPr>
                  </w:pPr>
                  <w:r>
                    <w:rPr>
                      <w:b/>
                      <w:sz w:val="24"/>
                    </w:rPr>
                    <w:t xml:space="preserve">Значение </w:t>
                  </w:r>
                  <w:proofErr w:type="spellStart"/>
                  <w:r>
                    <w:rPr>
                      <w:b/>
                      <w:sz w:val="24"/>
                    </w:rPr>
                    <w:t>Кз</w:t>
                  </w:r>
                  <w:proofErr w:type="spellEnd"/>
                </w:p>
              </w:tc>
            </w:tr>
          </w:tbl>
          <w:p w:rsidR="007D6548" w:rsidRPr="00400196" w:rsidRDefault="00400196" w:rsidP="003D3596">
            <w:pPr>
              <w:pStyle w:val="af9"/>
              <w:rPr>
                <w:b/>
                <w:i/>
                <w:sz w:val="24"/>
              </w:rPr>
            </w:pPr>
            <w:r w:rsidRPr="00400196">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r>
      <w:tr w:rsidR="00736D40" w:rsidRPr="00F86FAA" w:rsidTr="000C4E22">
        <w:tc>
          <w:tcPr>
            <w:tcW w:w="547" w:type="dxa"/>
          </w:tcPr>
          <w:p w:rsidR="00736D40" w:rsidRPr="00F86FAA" w:rsidRDefault="00835CB1" w:rsidP="009830CC">
            <w:pPr>
              <w:pStyle w:val="19"/>
              <w:ind w:firstLine="0"/>
              <w:rPr>
                <w:b/>
                <w:sz w:val="24"/>
                <w:szCs w:val="24"/>
              </w:rPr>
            </w:pPr>
            <w:r>
              <w:rPr>
                <w:b/>
                <w:sz w:val="24"/>
                <w:szCs w:val="24"/>
              </w:rPr>
              <w:t>20.</w:t>
            </w:r>
          </w:p>
        </w:tc>
        <w:tc>
          <w:tcPr>
            <w:tcW w:w="2147" w:type="dxa"/>
          </w:tcPr>
          <w:p w:rsidR="00736D40" w:rsidRPr="00F86FAA" w:rsidRDefault="007341C2">
            <w:pPr>
              <w:pStyle w:val="Default"/>
              <w:rPr>
                <w:b/>
                <w:color w:val="auto"/>
              </w:rPr>
            </w:pPr>
            <w:r>
              <w:rPr>
                <w:b/>
                <w:color w:val="auto"/>
              </w:rPr>
              <w:t xml:space="preserve">Особенности </w:t>
            </w:r>
            <w:r>
              <w:rPr>
                <w:b/>
                <w:color w:val="auto"/>
              </w:rPr>
              <w:lastRenderedPageBreak/>
              <w:t>заключения договора</w:t>
            </w:r>
          </w:p>
        </w:tc>
        <w:tc>
          <w:tcPr>
            <w:tcW w:w="6945" w:type="dxa"/>
          </w:tcPr>
          <w:tbl>
            <w:tblPr>
              <w:tblStyle w:val="afff2"/>
              <w:tblW w:w="0" w:type="auto"/>
              <w:tblLayout w:type="fixed"/>
              <w:tblLook w:val="04A0"/>
            </w:tblPr>
            <w:tblGrid>
              <w:gridCol w:w="6537"/>
            </w:tblGrid>
            <w:tr w:rsidR="00C51BF6" w:rsidRPr="00E048E8" w:rsidTr="00C51BF6">
              <w:tc>
                <w:tcPr>
                  <w:tcW w:w="6537" w:type="dxa"/>
                </w:tcPr>
                <w:p w:rsidR="00641D19" w:rsidRDefault="00216D71">
                  <w:pPr>
                    <w:pStyle w:val="-3"/>
                    <w:tabs>
                      <w:tab w:val="clear" w:pos="1985"/>
                    </w:tabs>
                    <w:suppressAutoHyphens/>
                    <w:ind w:left="600" w:firstLine="0"/>
                    <w:rPr>
                      <w:b/>
                      <w:sz w:val="24"/>
                    </w:rPr>
                  </w:pPr>
                  <w:r>
                    <w:rPr>
                      <w:b/>
                      <w:sz w:val="24"/>
                    </w:rPr>
                    <w:lastRenderedPageBreak/>
                    <w:t>Внесение изменений в договор:</w:t>
                  </w:r>
                </w:p>
                <w:p w:rsidR="00641D19" w:rsidRDefault="00216D71">
                  <w:pPr>
                    <w:pStyle w:val="-3"/>
                    <w:numPr>
                      <w:ilvl w:val="1"/>
                      <w:numId w:val="17"/>
                    </w:numPr>
                    <w:suppressAutoHyphens/>
                    <w:ind w:left="33" w:firstLine="567"/>
                    <w:rPr>
                      <w:sz w:val="24"/>
                    </w:rPr>
                  </w:pPr>
                  <w:r>
                    <w:rPr>
                      <w:sz w:val="24"/>
                    </w:rPr>
                    <w:lastRenderedPageBreak/>
                    <w:t xml:space="preserve"> 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C51BF6" w:rsidRPr="002F15C9" w:rsidRDefault="00C51BF6" w:rsidP="00C51BF6">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C51BF6" w:rsidRPr="002F15C9" w:rsidRDefault="00C51BF6" w:rsidP="00C51BF6">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C51BF6" w:rsidRPr="002F15C9" w:rsidRDefault="00C51BF6" w:rsidP="00C51BF6">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641D19" w:rsidRDefault="00216D71">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r>
                    <w:rPr>
                      <w:sz w:val="24"/>
                      <w:lang w:eastAsia="ar-SA"/>
                    </w:rPr>
                    <w:t xml:space="preserve"> </w:t>
                  </w:r>
                </w:p>
                <w:p w:rsidR="00965E8F" w:rsidRPr="00965E8F" w:rsidRDefault="00965E8F" w:rsidP="00965E8F">
                  <w:pPr>
                    <w:pStyle w:val="aff7"/>
                    <w:ind w:left="0" w:firstLine="567"/>
                    <w:jc w:val="both"/>
                    <w:rPr>
                      <w:b/>
                    </w:rPr>
                  </w:pPr>
                  <w:r w:rsidRPr="00965E8F">
                    <w:t>2.</w:t>
                  </w:r>
                  <w:r w:rsidRPr="008E2404">
                    <w:t>В процессе исполнения заключаемого по результатам проведения настоящей закупки договора, сторонами могут быть согласованы услуги и их стоимости в рамках предмета настоящей закупки, не указанные в Предложении о сотрудничестве (приложение № 3 к настоящей документации о закупке), без проведения дополнительных конкурсных процедур.</w:t>
                  </w:r>
                </w:p>
                <w:p w:rsidR="00641D19" w:rsidRDefault="00641D19" w:rsidP="00965E8F">
                  <w:pPr>
                    <w:pStyle w:val="-3"/>
                    <w:tabs>
                      <w:tab w:val="clear" w:pos="1985"/>
                    </w:tabs>
                    <w:suppressAutoHyphens/>
                    <w:rPr>
                      <w:sz w:val="24"/>
                    </w:rPr>
                  </w:pPr>
                </w:p>
              </w:tc>
            </w:tr>
            <w:tr w:rsidR="00C51BF6" w:rsidRPr="008E2404" w:rsidTr="00C51BF6">
              <w:tc>
                <w:tcPr>
                  <w:tcW w:w="6537" w:type="dxa"/>
                </w:tcPr>
                <w:p w:rsidR="00C51BF6" w:rsidRPr="008E2404" w:rsidRDefault="00C51BF6" w:rsidP="00C51BF6">
                  <w:pPr>
                    <w:pStyle w:val="af9"/>
                    <w:ind w:left="601" w:firstLine="0"/>
                    <w:rPr>
                      <w:b/>
                      <w:sz w:val="24"/>
                    </w:rPr>
                  </w:pPr>
                  <w:r w:rsidRPr="008E2404">
                    <w:rPr>
                      <w:b/>
                      <w:sz w:val="24"/>
                    </w:rPr>
                    <w:lastRenderedPageBreak/>
                    <w:t>Увеличение цены договора:</w:t>
                  </w:r>
                </w:p>
                <w:p w:rsidR="00DC4E5E" w:rsidRPr="008E2404" w:rsidRDefault="00DC4E5E" w:rsidP="00DC4E5E">
                  <w:pPr>
                    <w:pStyle w:val="af9"/>
                    <w:numPr>
                      <w:ilvl w:val="1"/>
                      <w:numId w:val="12"/>
                    </w:numPr>
                    <w:ind w:left="204" w:firstLine="0"/>
                    <w:rPr>
                      <w:sz w:val="24"/>
                    </w:rPr>
                  </w:pPr>
                  <w:r w:rsidRPr="008E2404">
                    <w:rPr>
                      <w:sz w:val="24"/>
                    </w:rPr>
                    <w:t xml:space="preserve"> </w:t>
                  </w:r>
                  <w:r w:rsidR="00216D71" w:rsidRPr="008E2404">
                    <w:rPr>
                      <w:sz w:val="24"/>
                    </w:rPr>
                    <w:t>Цена по договору, заключаемому по результатам проведения настоящей закупки, в процессе исполнения договора может быть изменена по соглашению сторон без проведения дополнительных процедур размещения заказов.</w:t>
                  </w:r>
                </w:p>
                <w:p w:rsidR="00641D19" w:rsidRPr="008E2404" w:rsidRDefault="00DC4E5E" w:rsidP="00DC4E5E">
                  <w:pPr>
                    <w:pStyle w:val="af9"/>
                    <w:numPr>
                      <w:ilvl w:val="1"/>
                      <w:numId w:val="12"/>
                    </w:numPr>
                    <w:ind w:left="204" w:firstLine="0"/>
                    <w:rPr>
                      <w:sz w:val="24"/>
                    </w:rPr>
                  </w:pPr>
                  <w:r w:rsidRPr="008E2404">
                    <w:rPr>
                      <w:sz w:val="24"/>
                    </w:rPr>
                    <w:t xml:space="preserve"> </w:t>
                  </w:r>
                  <w:r w:rsidR="00216D71" w:rsidRPr="008E2404">
                    <w:rPr>
                      <w:sz w:val="24"/>
                    </w:rPr>
                    <w:t>В</w:t>
                  </w:r>
                  <w:r w:rsidRPr="008E2404">
                    <w:rPr>
                      <w:sz w:val="24"/>
                    </w:rPr>
                    <w:t xml:space="preserve"> </w:t>
                  </w:r>
                  <w:r w:rsidR="00216D71" w:rsidRPr="008E2404">
                    <w:rPr>
                      <w:sz w:val="24"/>
                    </w:rPr>
                    <w:t>случае возникновения необходимости в дополнительной  услуге, не указанной в закупке, такие условия вносятся в договор, путем подписания приложения к договору, проведение конкурсных процедур в данном случае, не требуется.</w:t>
                  </w:r>
                </w:p>
              </w:tc>
            </w:tr>
          </w:tbl>
          <w:p w:rsidR="00736D40" w:rsidRPr="00A3070E" w:rsidRDefault="00736D40" w:rsidP="00C51BF6">
            <w:pPr>
              <w:pStyle w:val="af9"/>
              <w:ind w:left="601" w:firstLine="0"/>
              <w:rPr>
                <w:sz w:val="24"/>
              </w:rPr>
            </w:pPr>
          </w:p>
        </w:tc>
      </w:tr>
      <w:tr w:rsidR="007D6548" w:rsidRPr="00F86FAA" w:rsidTr="000C4E22">
        <w:tc>
          <w:tcPr>
            <w:tcW w:w="547" w:type="dxa"/>
          </w:tcPr>
          <w:p w:rsidR="007D6548" w:rsidRPr="00F86FAA" w:rsidRDefault="009830CC" w:rsidP="00835CB1">
            <w:pPr>
              <w:pStyle w:val="19"/>
              <w:ind w:firstLine="0"/>
              <w:rPr>
                <w:b/>
                <w:sz w:val="24"/>
                <w:szCs w:val="24"/>
              </w:rPr>
            </w:pPr>
            <w:r>
              <w:rPr>
                <w:b/>
                <w:sz w:val="24"/>
                <w:szCs w:val="24"/>
              </w:rPr>
              <w:lastRenderedPageBreak/>
              <w:t>21.</w:t>
            </w:r>
          </w:p>
        </w:tc>
        <w:tc>
          <w:tcPr>
            <w:tcW w:w="2147" w:type="dxa"/>
          </w:tcPr>
          <w:p w:rsidR="007D6548" w:rsidRPr="00F86FAA" w:rsidRDefault="007D6548">
            <w:pPr>
              <w:pStyle w:val="Default"/>
              <w:rPr>
                <w:b/>
                <w:color w:val="auto"/>
              </w:rPr>
            </w:pPr>
            <w:r>
              <w:rPr>
                <w:b/>
                <w:color w:val="auto"/>
              </w:rPr>
              <w:t>Привлечение субподрядчиков, соисполнителей</w:t>
            </w:r>
          </w:p>
        </w:tc>
        <w:tc>
          <w:tcPr>
            <w:tcW w:w="6945" w:type="dxa"/>
          </w:tcPr>
          <w:p w:rsidR="00641D19" w:rsidRDefault="00216D71">
            <w:pPr>
              <w:pStyle w:val="19"/>
              <w:ind w:firstLine="0"/>
              <w:rPr>
                <w:sz w:val="24"/>
                <w:szCs w:val="24"/>
              </w:rPr>
            </w:pPr>
            <w:r>
              <w:rPr>
                <w:sz w:val="24"/>
                <w:szCs w:val="24"/>
              </w:rPr>
              <w:t>Допускается</w:t>
            </w:r>
          </w:p>
        </w:tc>
      </w:tr>
      <w:tr w:rsidR="001356F1" w:rsidRPr="00F86FAA" w:rsidTr="000C4E22">
        <w:tc>
          <w:tcPr>
            <w:tcW w:w="547" w:type="dxa"/>
          </w:tcPr>
          <w:p w:rsidR="001356F1" w:rsidRPr="00F86FAA" w:rsidRDefault="001356F1" w:rsidP="00505622">
            <w:pPr>
              <w:pStyle w:val="19"/>
              <w:ind w:firstLine="0"/>
              <w:rPr>
                <w:b/>
                <w:sz w:val="24"/>
                <w:szCs w:val="24"/>
              </w:rPr>
            </w:pPr>
            <w:r>
              <w:rPr>
                <w:b/>
                <w:sz w:val="24"/>
                <w:szCs w:val="24"/>
              </w:rPr>
              <w:t>22.</w:t>
            </w:r>
          </w:p>
        </w:tc>
        <w:tc>
          <w:tcPr>
            <w:tcW w:w="2147"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945" w:type="dxa"/>
          </w:tcPr>
          <w:p w:rsidR="00641D19" w:rsidRDefault="00216D71">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C51BF6" w:rsidRPr="00F86FAA" w:rsidTr="000C4E22">
        <w:tc>
          <w:tcPr>
            <w:tcW w:w="547" w:type="dxa"/>
          </w:tcPr>
          <w:p w:rsidR="00C51BF6" w:rsidRPr="00F86FAA" w:rsidRDefault="00C51BF6" w:rsidP="0051006B">
            <w:pPr>
              <w:pStyle w:val="19"/>
              <w:ind w:firstLine="0"/>
              <w:rPr>
                <w:b/>
                <w:sz w:val="24"/>
                <w:szCs w:val="24"/>
              </w:rPr>
            </w:pPr>
            <w:r>
              <w:rPr>
                <w:b/>
                <w:sz w:val="24"/>
                <w:szCs w:val="24"/>
              </w:rPr>
              <w:t>23.</w:t>
            </w:r>
          </w:p>
        </w:tc>
        <w:tc>
          <w:tcPr>
            <w:tcW w:w="2147" w:type="dxa"/>
          </w:tcPr>
          <w:p w:rsidR="00C51BF6" w:rsidRPr="00F86FAA" w:rsidRDefault="00C51BF6">
            <w:pPr>
              <w:pStyle w:val="Default"/>
              <w:rPr>
                <w:b/>
                <w:color w:val="auto"/>
              </w:rPr>
            </w:pPr>
            <w:r>
              <w:rPr>
                <w:b/>
                <w:color w:val="auto"/>
              </w:rPr>
              <w:t>Обеспечение Заявки</w:t>
            </w:r>
          </w:p>
        </w:tc>
        <w:tc>
          <w:tcPr>
            <w:tcW w:w="6945" w:type="dxa"/>
          </w:tcPr>
          <w:p w:rsidR="00641D19" w:rsidRDefault="00641D19">
            <w:pPr>
              <w:pStyle w:val="19"/>
              <w:ind w:firstLine="0"/>
              <w:rPr>
                <w:sz w:val="24"/>
                <w:szCs w:val="24"/>
              </w:rPr>
            </w:pPr>
          </w:p>
          <w:p w:rsidR="00641D19" w:rsidRDefault="00641D19">
            <w:pPr>
              <w:pStyle w:val="19"/>
              <w:ind w:firstLine="0"/>
              <w:rPr>
                <w:sz w:val="24"/>
                <w:szCs w:val="24"/>
              </w:rPr>
            </w:pPr>
          </w:p>
          <w:p w:rsidR="00641D19" w:rsidRDefault="00216D71">
            <w:pPr>
              <w:pStyle w:val="19"/>
              <w:ind w:firstLine="0"/>
              <w:rPr>
                <w:sz w:val="24"/>
                <w:szCs w:val="24"/>
              </w:rPr>
            </w:pPr>
            <w:r>
              <w:rPr>
                <w:sz w:val="24"/>
                <w:szCs w:val="24"/>
              </w:rPr>
              <w:t>Не предусмотрено.</w:t>
            </w:r>
          </w:p>
          <w:p w:rsidR="00641D19" w:rsidRDefault="00641D19">
            <w:pPr>
              <w:pStyle w:val="19"/>
              <w:ind w:firstLine="397"/>
              <w:rPr>
                <w:b/>
              </w:rPr>
            </w:pPr>
          </w:p>
          <w:p w:rsidR="00641D19" w:rsidRDefault="00641D19">
            <w:pPr>
              <w:pStyle w:val="19"/>
              <w:ind w:firstLine="397"/>
              <w:rPr>
                <w:sz w:val="24"/>
                <w:szCs w:val="24"/>
              </w:rPr>
            </w:pPr>
          </w:p>
        </w:tc>
      </w:tr>
      <w:tr w:rsidR="00AA694F" w:rsidRPr="00F86FAA" w:rsidTr="000C4E22">
        <w:tc>
          <w:tcPr>
            <w:tcW w:w="547" w:type="dxa"/>
          </w:tcPr>
          <w:p w:rsidR="00AA694F" w:rsidRPr="00F86FAA" w:rsidRDefault="00AA694F" w:rsidP="005E0B21">
            <w:pPr>
              <w:pStyle w:val="19"/>
              <w:ind w:firstLine="0"/>
              <w:rPr>
                <w:b/>
                <w:sz w:val="24"/>
                <w:szCs w:val="24"/>
              </w:rPr>
            </w:pPr>
            <w:r>
              <w:rPr>
                <w:b/>
                <w:sz w:val="24"/>
                <w:szCs w:val="24"/>
              </w:rPr>
              <w:t>24.</w:t>
            </w:r>
          </w:p>
        </w:tc>
        <w:tc>
          <w:tcPr>
            <w:tcW w:w="2147" w:type="dxa"/>
          </w:tcPr>
          <w:p w:rsidR="00AA694F" w:rsidRPr="00F86FAA" w:rsidRDefault="00AA694F" w:rsidP="00DF6AE3">
            <w:pPr>
              <w:pStyle w:val="Default"/>
              <w:rPr>
                <w:b/>
                <w:color w:val="auto"/>
              </w:rPr>
            </w:pPr>
            <w:r>
              <w:rPr>
                <w:b/>
                <w:color w:val="auto"/>
              </w:rPr>
              <w:t xml:space="preserve">Обеспечение исполнения </w:t>
            </w:r>
            <w:r>
              <w:rPr>
                <w:b/>
                <w:color w:val="auto"/>
              </w:rPr>
              <w:lastRenderedPageBreak/>
              <w:t>договора</w:t>
            </w:r>
          </w:p>
        </w:tc>
        <w:tc>
          <w:tcPr>
            <w:tcW w:w="6945" w:type="dxa"/>
          </w:tcPr>
          <w:p w:rsidR="00641D19" w:rsidRDefault="00641D19">
            <w:pPr>
              <w:pStyle w:val="19"/>
              <w:ind w:firstLine="0"/>
              <w:rPr>
                <w:sz w:val="24"/>
                <w:szCs w:val="24"/>
              </w:rPr>
            </w:pPr>
          </w:p>
          <w:p w:rsidR="00641D19" w:rsidRDefault="00641D19">
            <w:pPr>
              <w:pStyle w:val="19"/>
              <w:ind w:firstLine="0"/>
              <w:rPr>
                <w:sz w:val="24"/>
                <w:szCs w:val="24"/>
              </w:rPr>
            </w:pPr>
          </w:p>
          <w:p w:rsidR="00641D19" w:rsidRDefault="00216D71">
            <w:pPr>
              <w:pStyle w:val="19"/>
              <w:ind w:firstLine="0"/>
              <w:rPr>
                <w:sz w:val="24"/>
                <w:szCs w:val="24"/>
              </w:rPr>
            </w:pPr>
            <w:r>
              <w:rPr>
                <w:sz w:val="24"/>
                <w:szCs w:val="24"/>
              </w:rPr>
              <w:lastRenderedPageBreak/>
              <w:t>Не предусмотрено.</w:t>
            </w:r>
          </w:p>
        </w:tc>
      </w:tr>
      <w:tr w:rsidR="00AA694F" w:rsidRPr="004A2CA8" w:rsidTr="000C4E22">
        <w:tc>
          <w:tcPr>
            <w:tcW w:w="547" w:type="dxa"/>
          </w:tcPr>
          <w:p w:rsidR="00AA694F" w:rsidRPr="004A2CA8" w:rsidRDefault="00AA694F" w:rsidP="000C383C">
            <w:pPr>
              <w:pStyle w:val="19"/>
              <w:ind w:firstLine="0"/>
              <w:rPr>
                <w:b/>
                <w:sz w:val="24"/>
                <w:szCs w:val="24"/>
              </w:rPr>
            </w:pPr>
            <w:r>
              <w:rPr>
                <w:b/>
                <w:sz w:val="24"/>
                <w:szCs w:val="24"/>
              </w:rPr>
              <w:lastRenderedPageBreak/>
              <w:t>25.</w:t>
            </w:r>
          </w:p>
        </w:tc>
        <w:tc>
          <w:tcPr>
            <w:tcW w:w="2147" w:type="dxa"/>
          </w:tcPr>
          <w:p w:rsidR="00AA694F" w:rsidRPr="004A2CA8" w:rsidRDefault="00AA694F" w:rsidP="00AD2CB8">
            <w:pPr>
              <w:pStyle w:val="Default"/>
              <w:rPr>
                <w:b/>
                <w:color w:val="auto"/>
              </w:rPr>
            </w:pPr>
            <w:r>
              <w:rPr>
                <w:b/>
              </w:rPr>
              <w:t>Срок заключения договора</w:t>
            </w:r>
          </w:p>
        </w:tc>
        <w:tc>
          <w:tcPr>
            <w:tcW w:w="6945" w:type="dxa"/>
          </w:tcPr>
          <w:p w:rsidR="00AA694F" w:rsidRPr="004A2CA8" w:rsidRDefault="00AA694F" w:rsidP="007C7E6B">
            <w:pPr>
              <w:pStyle w:val="19"/>
              <w:ind w:firstLine="0"/>
              <w:rPr>
                <w:sz w:val="24"/>
                <w:szCs w:val="24"/>
              </w:rPr>
            </w:pPr>
            <w:r w:rsidRPr="007C7E6B">
              <w:rPr>
                <w:sz w:val="24"/>
                <w:szCs w:val="24"/>
              </w:rPr>
              <w:t>Не ранее чем через 10 (десять) дней</w:t>
            </w:r>
            <w:r>
              <w:rPr>
                <w:sz w:val="24"/>
                <w:szCs w:val="24"/>
              </w:rPr>
              <w:t xml:space="preserve"> </w:t>
            </w:r>
            <w:r w:rsidR="00DC4E5E" w:rsidRPr="00DC4E5E">
              <w:rPr>
                <w:color w:val="FF0000"/>
                <w:sz w:val="24"/>
                <w:szCs w:val="24"/>
              </w:rPr>
              <w:t xml:space="preserve"> </w:t>
            </w:r>
            <w:r>
              <w:rPr>
                <w:sz w:val="24"/>
                <w:szCs w:val="24"/>
              </w:rPr>
              <w:t xml:space="preserve">и не позднее чем через 20 (двадцать) дней </w:t>
            </w:r>
            <w:proofErr w:type="gramStart"/>
            <w:r>
              <w:rPr>
                <w:sz w:val="24"/>
                <w:szCs w:val="24"/>
              </w:rPr>
              <w:t>с даты принятия</w:t>
            </w:r>
            <w:proofErr w:type="gramEnd"/>
            <w:r>
              <w:rPr>
                <w:sz w:val="24"/>
                <w:szCs w:val="24"/>
              </w:rPr>
              <w:t xml:space="preserve">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Pr>
                <w:sz w:val="24"/>
                <w:szCs w:val="24"/>
              </w:rPr>
              <w:t xml:space="preserve"> осуществлению конкурентной закупки.</w:t>
            </w:r>
          </w:p>
        </w:tc>
      </w:tr>
      <w:tr w:rsidR="00AA694F" w:rsidRPr="004A2CA8" w:rsidTr="000C4E22">
        <w:tc>
          <w:tcPr>
            <w:tcW w:w="547" w:type="dxa"/>
          </w:tcPr>
          <w:p w:rsidR="00AA694F" w:rsidRPr="004A2CA8" w:rsidRDefault="00AA694F" w:rsidP="000C383C">
            <w:pPr>
              <w:pStyle w:val="19"/>
              <w:ind w:firstLine="0"/>
              <w:rPr>
                <w:b/>
                <w:sz w:val="24"/>
                <w:szCs w:val="24"/>
              </w:rPr>
            </w:pPr>
            <w:r>
              <w:rPr>
                <w:b/>
                <w:sz w:val="24"/>
                <w:szCs w:val="24"/>
              </w:rPr>
              <w:t>26.</w:t>
            </w:r>
          </w:p>
        </w:tc>
        <w:tc>
          <w:tcPr>
            <w:tcW w:w="2147" w:type="dxa"/>
          </w:tcPr>
          <w:p w:rsidR="00AA694F" w:rsidRPr="004A2CA8" w:rsidRDefault="00AA694F" w:rsidP="00AD2CB8">
            <w:pPr>
              <w:pStyle w:val="Default"/>
              <w:rPr>
                <w:b/>
              </w:rPr>
            </w:pPr>
            <w:r>
              <w:rPr>
                <w:b/>
              </w:rPr>
              <w:t>Срок действия договора</w:t>
            </w:r>
          </w:p>
        </w:tc>
        <w:tc>
          <w:tcPr>
            <w:tcW w:w="6945" w:type="dxa"/>
          </w:tcPr>
          <w:p w:rsidR="00F701EA" w:rsidRPr="00F701EA" w:rsidRDefault="00F701EA" w:rsidP="00F701EA">
            <w:pPr>
              <w:jc w:val="both"/>
            </w:pPr>
            <w:r w:rsidRPr="008E2404">
              <w:t>С момента подписания договора по 31 декабря 2020 года (включительно).</w:t>
            </w:r>
          </w:p>
          <w:p w:rsidR="00641D19" w:rsidRDefault="00641D19">
            <w:pPr>
              <w:pStyle w:val="19"/>
              <w:ind w:firstLine="0"/>
              <w:rPr>
                <w:sz w:val="24"/>
                <w:szCs w:val="24"/>
              </w:rPr>
            </w:pPr>
          </w:p>
        </w:tc>
      </w:tr>
    </w:tbl>
    <w:p w:rsidR="002079EB" w:rsidRDefault="002079EB" w:rsidP="00D72C8B">
      <w:pPr>
        <w:pStyle w:val="19"/>
        <w:ind w:firstLine="0"/>
        <w:jc w:val="right"/>
        <w:outlineLvl w:val="0"/>
        <w:rPr>
          <w:rFonts w:eastAsia="MS Mincho"/>
          <w:szCs w:val="28"/>
        </w:rPr>
        <w:sectPr w:rsidR="002079EB" w:rsidSect="004811B3">
          <w:headerReference w:type="even" r:id="rId20"/>
          <w:headerReference w:type="default" r:id="rId21"/>
          <w:footerReference w:type="even" r:id="rId22"/>
          <w:footerReference w:type="default" r:id="rId23"/>
          <w:headerReference w:type="first" r:id="rId24"/>
          <w:footerReference w:type="first" r:id="rId25"/>
          <w:pgSz w:w="11907" w:h="16840" w:code="9"/>
          <w:pgMar w:top="1134" w:right="851" w:bottom="1134" w:left="1418" w:header="794" w:footer="794" w:gutter="0"/>
          <w:cols w:space="720"/>
          <w:titlePg/>
          <w:docGrid w:linePitch="326"/>
        </w:sectPr>
      </w:pPr>
    </w:p>
    <w:p w:rsidR="00641D19" w:rsidRDefault="00216D71">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w:t>
      </w:r>
      <w:proofErr w:type="gramStart"/>
      <w:r>
        <w:rPr>
          <w:b/>
          <w:sz w:val="28"/>
        </w:rPr>
        <w:t>-____-____-____</w:t>
      </w:r>
      <w:proofErr w:type="gramEnd"/>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w:t>
      </w:r>
      <w:proofErr w:type="gramStart"/>
      <w:r>
        <w:rPr>
          <w:szCs w:val="28"/>
        </w:rPr>
        <w:t>О</w:t>
      </w:r>
      <w:r>
        <w:rPr>
          <w:b/>
          <w:szCs w:val="28"/>
        </w:rPr>
        <w:t>-</w:t>
      </w:r>
      <w:proofErr w:type="gramEnd"/>
      <w:r>
        <w:rPr>
          <w:b/>
          <w:szCs w:val="28"/>
        </w:rPr>
        <w:t>____-____-____</w:t>
      </w:r>
      <w:r>
        <w:rPr>
          <w:szCs w:val="28"/>
        </w:rPr>
        <w:t xml:space="preserve"> (далее – Размещение оферты) на ____________ </w:t>
      </w:r>
      <w:r>
        <w:rPr>
          <w:i/>
          <w:szCs w:val="28"/>
        </w:rPr>
        <w:t xml:space="preserve">(поставку товаров на _______, выполнение работ по ______, оказание услуг по_____ - переписать из предмета </w:t>
      </w:r>
      <w:proofErr w:type="gramStart"/>
      <w:r>
        <w:rPr>
          <w:i/>
          <w:szCs w:val="28"/>
        </w:rPr>
        <w:t>Размещения оферты)</w:t>
      </w:r>
      <w:r>
        <w:t>.</w:t>
      </w:r>
      <w:proofErr w:type="gramEnd"/>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154CD1">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Default="000954FB" w:rsidP="00154CD1">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4A3E2D" w:rsidRPr="004A3E2D" w:rsidRDefault="004A3E2D" w:rsidP="00154CD1">
      <w:pPr>
        <w:pStyle w:val="afc"/>
        <w:numPr>
          <w:ilvl w:val="0"/>
          <w:numId w:val="7"/>
        </w:numPr>
        <w:tabs>
          <w:tab w:val="clear" w:pos="1440"/>
          <w:tab w:val="num" w:pos="0"/>
          <w:tab w:val="left" w:pos="1080"/>
          <w:tab w:val="num" w:pos="2629"/>
          <w:tab w:val="left" w:pos="7938"/>
        </w:tabs>
        <w:ind w:left="0" w:firstLine="720"/>
        <w:jc w:val="both"/>
        <w:rPr>
          <w:szCs w:val="28"/>
        </w:rPr>
      </w:pPr>
      <w:r>
        <w:rPr>
          <w:szCs w:val="28"/>
        </w:rPr>
        <w:t>Размещение оферты может быть прекращен в любой момент до наступления даты и времени окончания срока подачи заявок на участие в Размещении оферты без объяснения причин.</w:t>
      </w:r>
    </w:p>
    <w:p w:rsidR="000954FB" w:rsidRPr="00002090" w:rsidRDefault="000954FB" w:rsidP="00154CD1">
      <w:pPr>
        <w:pStyle w:val="afc"/>
        <w:numPr>
          <w:ilvl w:val="0"/>
          <w:numId w:val="7"/>
        </w:numPr>
        <w:tabs>
          <w:tab w:val="clear" w:pos="1440"/>
          <w:tab w:val="num" w:pos="0"/>
          <w:tab w:val="left" w:pos="1080"/>
          <w:tab w:val="num" w:pos="2629"/>
          <w:tab w:val="left" w:pos="7938"/>
        </w:tabs>
        <w:ind w:left="0" w:firstLine="720"/>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154CD1">
      <w:pPr>
        <w:numPr>
          <w:ilvl w:val="0"/>
          <w:numId w:val="8"/>
        </w:numPr>
        <w:tabs>
          <w:tab w:val="left" w:pos="1418"/>
        </w:tabs>
        <w:ind w:left="0" w:firstLine="709"/>
        <w:jc w:val="both"/>
        <w:rPr>
          <w:sz w:val="28"/>
          <w:szCs w:val="20"/>
        </w:rPr>
      </w:pPr>
      <w:r>
        <w:rPr>
          <w:sz w:val="28"/>
          <w:szCs w:val="20"/>
        </w:rPr>
        <w:lastRenderedPageBreak/>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с даты окончания</w:t>
      </w:r>
      <w:proofErr w:type="gramEnd"/>
      <w:r>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154CD1">
      <w:pPr>
        <w:numPr>
          <w:ilvl w:val="0"/>
          <w:numId w:val="8"/>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roofErr w:type="gramEnd"/>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154CD1">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154CD1">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154CD1">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BC1B82">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BC1B82">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BC1B82">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BC1B82">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BC1B82">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BC1B82">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BC1B82">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просроченная задолженность по ранее заключенным договорам с ПАО «ТрансКонтейнер»;</w:t>
      </w:r>
    </w:p>
    <w:p w:rsidR="000954FB" w:rsidRDefault="000954FB" w:rsidP="00BC1B82">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BC1B82">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Размещение оферты по одному и более предмету закупки (лоту) в любое время до наступления даты и времени окончания срока подачи Заявок на Размещение оферты;</w:t>
      </w:r>
    </w:p>
    <w:p w:rsidR="000954FB" w:rsidRDefault="00C32745" w:rsidP="00BC1B82">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BC1B82">
      <w:pPr>
        <w:pStyle w:val="af9"/>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Размещения оферты, полностью соответствуют требованиям Технического задания (раздел 4 документации о закупке);</w:t>
      </w:r>
    </w:p>
    <w:p w:rsidR="00902129" w:rsidRPr="0065479E" w:rsidRDefault="00902129" w:rsidP="00BC1B82">
      <w:pPr>
        <w:pStyle w:val="af9"/>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roofErr w:type="gramEnd"/>
    </w:p>
    <w:p w:rsidR="00902129" w:rsidRPr="00002090" w:rsidRDefault="00902129" w:rsidP="00BC1B82">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641D19" w:rsidRDefault="00216D71">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СВЕДЕНИЯ О ПРЕТЕНДЕНТЕ</w:t>
      </w:r>
    </w:p>
    <w:p w:rsidR="00110975" w:rsidRDefault="00110975" w:rsidP="00110975">
      <w:pPr>
        <w:pStyle w:val="af9"/>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дату изменения и прежнее название)</w:t>
      </w:r>
    </w:p>
    <w:p w:rsidR="00110975" w:rsidRPr="007415F9" w:rsidRDefault="00110975" w:rsidP="00110975">
      <w:pPr>
        <w:pStyle w:val="af9"/>
        <w:ind w:left="720" w:firstLine="0"/>
        <w:rPr>
          <w:sz w:val="28"/>
          <w:szCs w:val="28"/>
        </w:rPr>
      </w:pPr>
      <w:r>
        <w:rPr>
          <w:sz w:val="28"/>
          <w:szCs w:val="28"/>
        </w:rPr>
        <w:t>ОГРН/ГРНИП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AF0EE4">
      <w:pPr>
        <w:pStyle w:val="af9"/>
        <w:rPr>
          <w:sz w:val="28"/>
          <w:szCs w:val="28"/>
        </w:rPr>
      </w:pPr>
      <w:r>
        <w:rPr>
          <w:sz w:val="28"/>
          <w:szCs w:val="28"/>
        </w:rPr>
        <w:t>Юридический адрес ________________________________________</w:t>
      </w:r>
    </w:p>
    <w:p w:rsidR="00110975" w:rsidRDefault="00110975" w:rsidP="00AF0EE4">
      <w:pPr>
        <w:pStyle w:val="af9"/>
        <w:rPr>
          <w:sz w:val="28"/>
          <w:szCs w:val="28"/>
        </w:rPr>
      </w:pPr>
      <w:r>
        <w:rPr>
          <w:sz w:val="28"/>
          <w:szCs w:val="28"/>
        </w:rPr>
        <w:t>Почтовый адрес ___________________________________________</w:t>
      </w:r>
    </w:p>
    <w:p w:rsidR="00110975" w:rsidRDefault="00110975" w:rsidP="00AF0EE4">
      <w:pPr>
        <w:pStyle w:val="af9"/>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f9"/>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f9"/>
        <w:rPr>
          <w:sz w:val="28"/>
          <w:szCs w:val="28"/>
        </w:rPr>
      </w:pPr>
      <w:r>
        <w:rPr>
          <w:sz w:val="28"/>
          <w:szCs w:val="28"/>
        </w:rPr>
        <w:t>Адрес электронной почты __________________@_________________</w:t>
      </w:r>
    </w:p>
    <w:p w:rsidR="00110975" w:rsidRDefault="00110975" w:rsidP="00AF0EE4">
      <w:pPr>
        <w:pStyle w:val="af9"/>
        <w:rPr>
          <w:sz w:val="28"/>
          <w:szCs w:val="28"/>
        </w:rPr>
      </w:pPr>
      <w:r>
        <w:rPr>
          <w:sz w:val="28"/>
          <w:szCs w:val="28"/>
        </w:rPr>
        <w:t>Зарегистрированный адрес офиса ______________________________</w:t>
      </w:r>
    </w:p>
    <w:p w:rsidR="00110975" w:rsidRDefault="00110975" w:rsidP="00AF0EE4">
      <w:pPr>
        <w:pStyle w:val="af9"/>
        <w:rPr>
          <w:sz w:val="28"/>
          <w:szCs w:val="28"/>
        </w:rPr>
      </w:pPr>
      <w:r>
        <w:rPr>
          <w:sz w:val="28"/>
          <w:szCs w:val="28"/>
        </w:rPr>
        <w:t>Адрес сайта претендента: 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AF0EE4">
      <w:pPr>
        <w:pStyle w:val="af9"/>
        <w:rPr>
          <w:sz w:val="28"/>
          <w:szCs w:val="28"/>
        </w:rPr>
      </w:pPr>
      <w:r>
        <w:rPr>
          <w:sz w:val="28"/>
          <w:szCs w:val="28"/>
        </w:rPr>
        <w:t>Номер налогоплательщика (идентификационный) _________________</w:t>
      </w:r>
    </w:p>
    <w:p w:rsidR="00110975" w:rsidRDefault="00110975" w:rsidP="00AF0EE4">
      <w:pPr>
        <w:pStyle w:val="af9"/>
        <w:rPr>
          <w:sz w:val="28"/>
          <w:szCs w:val="28"/>
        </w:rPr>
      </w:pPr>
      <w:r>
        <w:rPr>
          <w:sz w:val="28"/>
          <w:szCs w:val="28"/>
        </w:rPr>
        <w:t>Юридический адрес ________________________________________</w:t>
      </w:r>
    </w:p>
    <w:p w:rsidR="00110975" w:rsidRDefault="00110975" w:rsidP="00AF0EE4">
      <w:pPr>
        <w:pStyle w:val="af9"/>
        <w:rPr>
          <w:sz w:val="28"/>
          <w:szCs w:val="28"/>
        </w:rPr>
      </w:pPr>
      <w:r>
        <w:rPr>
          <w:sz w:val="28"/>
          <w:szCs w:val="28"/>
        </w:rPr>
        <w:t>Почтовый адрес ___________________________________________</w:t>
      </w:r>
    </w:p>
    <w:p w:rsidR="00110975" w:rsidRDefault="00110975" w:rsidP="00AF0EE4">
      <w:pPr>
        <w:pStyle w:val="af9"/>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f9"/>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f9"/>
        <w:rPr>
          <w:sz w:val="28"/>
          <w:szCs w:val="28"/>
        </w:rPr>
      </w:pPr>
      <w:r>
        <w:rPr>
          <w:sz w:val="28"/>
          <w:szCs w:val="28"/>
        </w:rPr>
        <w:t>Адрес электронной почты __________________@_______________</w:t>
      </w:r>
    </w:p>
    <w:p w:rsidR="00110975" w:rsidRDefault="00110975" w:rsidP="00AF0EE4">
      <w:pPr>
        <w:pStyle w:val="af9"/>
        <w:rPr>
          <w:sz w:val="28"/>
          <w:szCs w:val="28"/>
        </w:rPr>
      </w:pPr>
      <w:r>
        <w:rPr>
          <w:sz w:val="28"/>
          <w:szCs w:val="28"/>
        </w:rPr>
        <w:t>Зарегистрированный адрес офиса _____________________________</w:t>
      </w:r>
    </w:p>
    <w:p w:rsidR="00B07F62" w:rsidRPr="00B07F62" w:rsidRDefault="00B07F62" w:rsidP="00AF0EE4">
      <w:pPr>
        <w:pStyle w:val="af9"/>
        <w:tabs>
          <w:tab w:val="left" w:pos="1080"/>
        </w:tabs>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Руководитель/ФИО индивидуального предпринимателя 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w:t>
      </w:r>
      <w:proofErr w:type="gramStart"/>
      <w:r>
        <w:rPr>
          <w:sz w:val="28"/>
          <w:szCs w:val="28"/>
        </w:rPr>
        <w:t xml:space="preserve">Название и адрес филиалов и дочерних предприятий </w:t>
      </w:r>
      <w:r>
        <w:rPr>
          <w:i/>
          <w:sz w:val="28"/>
          <w:szCs w:val="28"/>
        </w:rPr>
        <w:t>(заполняется юридическим лицом.</w:t>
      </w:r>
      <w:proofErr w:type="gramEnd"/>
      <w:r>
        <w:rPr>
          <w:i/>
          <w:sz w:val="28"/>
          <w:szCs w:val="28"/>
        </w:rPr>
        <w:t xml:space="preserve"> </w:t>
      </w:r>
      <w:proofErr w:type="gramStart"/>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roofErr w:type="gramEnd"/>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AD3586" w:rsidRDefault="00AD3586"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lastRenderedPageBreak/>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510148" w:rsidP="00B81D2B">
      <w:pPr>
        <w:suppressAutoHyphens w:val="0"/>
        <w:rPr>
          <w:sz w:val="28"/>
          <w:szCs w:val="28"/>
        </w:rPr>
      </w:pPr>
      <w:r>
        <w:rPr>
          <w:sz w:val="28"/>
          <w:szCs w:val="28"/>
        </w:rPr>
        <w:br w:type="page"/>
      </w: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641D19" w:rsidRDefault="00216D71">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0250F8" w:rsidRDefault="000250F8" w:rsidP="000250F8">
      <w:pPr>
        <w:pStyle w:val="19"/>
        <w:ind w:firstLine="0"/>
        <w:jc w:val="right"/>
        <w:outlineLvl w:val="0"/>
        <w:rPr>
          <w:rFonts w:eastAsia="MS Mincho"/>
          <w:szCs w:val="28"/>
        </w:rPr>
      </w:pPr>
      <w:r>
        <w:rPr>
          <w:rFonts w:eastAsia="MS Mincho"/>
          <w:szCs w:val="28"/>
        </w:rPr>
        <w:t>Приложение № 3</w:t>
      </w:r>
    </w:p>
    <w:p w:rsidR="000250F8" w:rsidRDefault="000250F8" w:rsidP="000250F8">
      <w:pPr>
        <w:jc w:val="right"/>
        <w:rPr>
          <w:sz w:val="28"/>
          <w:szCs w:val="28"/>
          <w:lang w:eastAsia="ru-RU"/>
        </w:rPr>
      </w:pPr>
      <w:r>
        <w:rPr>
          <w:sz w:val="28"/>
          <w:szCs w:val="28"/>
          <w:lang w:eastAsia="ru-RU"/>
        </w:rPr>
        <w:t>к документации о закупке</w:t>
      </w:r>
    </w:p>
    <w:p w:rsidR="000250F8" w:rsidRDefault="000250F8" w:rsidP="000250F8">
      <w:pPr>
        <w:jc w:val="right"/>
        <w:rPr>
          <w:sz w:val="28"/>
          <w:szCs w:val="28"/>
          <w:lang w:eastAsia="ru-RU"/>
        </w:rPr>
      </w:pPr>
    </w:p>
    <w:p w:rsidR="000250F8" w:rsidRDefault="000250F8" w:rsidP="000250F8">
      <w:pPr>
        <w:pStyle w:val="af9"/>
        <w:ind w:firstLine="0"/>
        <w:jc w:val="center"/>
        <w:outlineLvl w:val="1"/>
        <w:rPr>
          <w:b/>
          <w:sz w:val="28"/>
          <w:szCs w:val="28"/>
        </w:rPr>
      </w:pPr>
      <w:r>
        <w:rPr>
          <w:b/>
          <w:sz w:val="28"/>
          <w:szCs w:val="28"/>
        </w:rPr>
        <w:t>Предложение о сотрудничестве</w:t>
      </w:r>
    </w:p>
    <w:p w:rsidR="000250F8" w:rsidRDefault="000250F8" w:rsidP="000250F8">
      <w:pPr>
        <w:rPr>
          <w:sz w:val="12"/>
        </w:rPr>
      </w:pPr>
    </w:p>
    <w:tbl>
      <w:tblPr>
        <w:tblW w:w="0" w:type="auto"/>
        <w:tblLook w:val="04A0"/>
      </w:tblPr>
      <w:tblGrid>
        <w:gridCol w:w="4787"/>
        <w:gridCol w:w="4784"/>
      </w:tblGrid>
      <w:tr w:rsidR="000250F8" w:rsidTr="00D13B6E">
        <w:tc>
          <w:tcPr>
            <w:tcW w:w="4787" w:type="dxa"/>
          </w:tcPr>
          <w:p w:rsidR="000250F8" w:rsidRDefault="000250F8" w:rsidP="00D13B6E">
            <w:r w:rsidRPr="009C3C77">
              <w:rPr>
                <w:sz w:val="28"/>
                <w:szCs w:val="28"/>
              </w:rPr>
              <w:t>«____» ___________ 201_ г.</w:t>
            </w:r>
          </w:p>
        </w:tc>
        <w:tc>
          <w:tcPr>
            <w:tcW w:w="4784" w:type="dxa"/>
          </w:tcPr>
          <w:p w:rsidR="000250F8" w:rsidRPr="009C3C77" w:rsidRDefault="000250F8" w:rsidP="00D13B6E">
            <w:pPr>
              <w:rPr>
                <w:sz w:val="28"/>
                <w:szCs w:val="28"/>
              </w:rPr>
            </w:pPr>
            <w:r w:rsidRPr="009C3C77">
              <w:rPr>
                <w:sz w:val="28"/>
                <w:szCs w:val="28"/>
              </w:rPr>
              <w:t>Процедура Размещения оферты</w:t>
            </w:r>
          </w:p>
          <w:p w:rsidR="000250F8" w:rsidRDefault="000250F8" w:rsidP="00D13B6E">
            <w:r w:rsidRPr="009C3C77">
              <w:rPr>
                <w:sz w:val="28"/>
                <w:szCs w:val="28"/>
              </w:rPr>
              <w:t>№ РО</w:t>
            </w:r>
            <w:proofErr w:type="gramStart"/>
            <w:r w:rsidRPr="009C3C77">
              <w:rPr>
                <w:sz w:val="28"/>
                <w:szCs w:val="28"/>
              </w:rPr>
              <w:t>-________-______-________</w:t>
            </w:r>
            <w:proofErr w:type="gramEnd"/>
          </w:p>
        </w:tc>
      </w:tr>
      <w:tr w:rsidR="000250F8" w:rsidTr="00D13B6E">
        <w:tblPrEx>
          <w:tblBorders>
            <w:insideH w:val="single" w:sz="4" w:space="0" w:color="auto"/>
            <w:insideV w:val="single" w:sz="4" w:space="0" w:color="auto"/>
          </w:tblBorders>
        </w:tblPrEx>
        <w:tc>
          <w:tcPr>
            <w:tcW w:w="9571" w:type="dxa"/>
            <w:gridSpan w:val="2"/>
          </w:tcPr>
          <w:p w:rsidR="000250F8" w:rsidRPr="009C3C77" w:rsidRDefault="000250F8" w:rsidP="00D13B6E">
            <w:pPr>
              <w:rPr>
                <w:sz w:val="28"/>
                <w:szCs w:val="28"/>
              </w:rPr>
            </w:pPr>
          </w:p>
        </w:tc>
      </w:tr>
      <w:tr w:rsidR="000250F8" w:rsidTr="00D13B6E">
        <w:tblPrEx>
          <w:tblBorders>
            <w:insideH w:val="single" w:sz="4" w:space="0" w:color="auto"/>
            <w:insideV w:val="single" w:sz="4" w:space="0" w:color="auto"/>
          </w:tblBorders>
        </w:tblPrEx>
        <w:tc>
          <w:tcPr>
            <w:tcW w:w="9571" w:type="dxa"/>
            <w:gridSpan w:val="2"/>
          </w:tcPr>
          <w:p w:rsidR="000250F8" w:rsidRPr="009C3C77" w:rsidRDefault="000250F8" w:rsidP="00D13B6E">
            <w:pPr>
              <w:ind w:firstLine="3"/>
              <w:jc w:val="center"/>
              <w:rPr>
                <w:sz w:val="28"/>
                <w:szCs w:val="28"/>
              </w:rPr>
            </w:pPr>
            <w:r w:rsidRPr="009C3C77">
              <w:rPr>
                <w:bCs/>
                <w:i/>
              </w:rPr>
              <w:t>(Полное наименование п</w:t>
            </w:r>
            <w:r w:rsidRPr="009C3C77">
              <w:rPr>
                <w:i/>
              </w:rPr>
              <w:t>ретендента</w:t>
            </w:r>
            <w:r w:rsidRPr="009C3C77">
              <w:rPr>
                <w:bCs/>
                <w:i/>
              </w:rPr>
              <w:t>)</w:t>
            </w:r>
          </w:p>
        </w:tc>
      </w:tr>
    </w:tbl>
    <w:p w:rsidR="000250F8" w:rsidRDefault="000250F8" w:rsidP="000250F8">
      <w:pPr>
        <w:ind w:firstLine="720"/>
        <w:jc w:val="both"/>
        <w:rPr>
          <w:b/>
          <w:sz w:val="28"/>
          <w:szCs w:val="28"/>
          <w:highlight w:val="cyan"/>
        </w:rPr>
      </w:pPr>
    </w:p>
    <w:p w:rsidR="000250F8" w:rsidRPr="001352A4" w:rsidRDefault="000250F8" w:rsidP="000250F8">
      <w:pPr>
        <w:pStyle w:val="aff7"/>
        <w:numPr>
          <w:ilvl w:val="0"/>
          <w:numId w:val="46"/>
        </w:numPr>
        <w:ind w:left="0" w:firstLine="567"/>
        <w:jc w:val="both"/>
      </w:pPr>
      <w:r>
        <w:rPr>
          <w:i/>
          <w:sz w:val="28"/>
          <w:u w:val="single"/>
        </w:rPr>
        <w:t xml:space="preserve"> </w:t>
      </w:r>
      <w:r>
        <w:rPr>
          <w:i/>
          <w:u w:val="single"/>
        </w:rPr>
        <w:t>(полное наименование претендента)</w:t>
      </w:r>
      <w:r>
        <w:t xml:space="preserve"> </w:t>
      </w:r>
      <w:r>
        <w:rPr>
          <w:rStyle w:val="FontStyle22"/>
        </w:rPr>
        <w:t>принимает на себя обязательство</w:t>
      </w:r>
      <w:r>
        <w:t xml:space="preserve"> </w:t>
      </w:r>
      <w:r>
        <w:rPr>
          <w:rStyle w:val="FontStyle22"/>
        </w:rPr>
        <w:t xml:space="preserve">оказать и/или организовать оказание терминальных, а также транспортно-экспедиционных услуг, связанных с приемом и отправлением груженых/порожних вагонов/контейнеров </w:t>
      </w:r>
      <w:r w:rsidRPr="001352A4">
        <w:rPr>
          <w:bCs/>
          <w:iCs/>
          <w:color w:val="000000"/>
          <w:sz w:val="22"/>
          <w:szCs w:val="22"/>
          <w:lang w:eastAsia="ru-RU"/>
        </w:rPr>
        <w:t xml:space="preserve">на контейнерных терминалах на местах общего и </w:t>
      </w:r>
      <w:proofErr w:type="spellStart"/>
      <w:r w:rsidRPr="001352A4">
        <w:rPr>
          <w:bCs/>
          <w:iCs/>
          <w:color w:val="000000"/>
          <w:sz w:val="22"/>
          <w:szCs w:val="22"/>
          <w:lang w:eastAsia="ru-RU"/>
        </w:rPr>
        <w:t>необщего</w:t>
      </w:r>
      <w:proofErr w:type="spellEnd"/>
      <w:r w:rsidRPr="001352A4">
        <w:rPr>
          <w:bCs/>
          <w:iCs/>
          <w:color w:val="000000"/>
          <w:sz w:val="22"/>
          <w:szCs w:val="22"/>
          <w:lang w:eastAsia="ru-RU"/>
        </w:rPr>
        <w:t xml:space="preserve"> пользования, расположенных в пределах Приволжской  железной дороги.</w:t>
      </w:r>
      <w:r w:rsidRPr="001352A4">
        <w:t xml:space="preserve"> </w:t>
      </w:r>
    </w:p>
    <w:p w:rsidR="000250F8" w:rsidRDefault="000250F8" w:rsidP="000250F8">
      <w:pPr>
        <w:pStyle w:val="aff7"/>
        <w:numPr>
          <w:ilvl w:val="1"/>
          <w:numId w:val="46"/>
        </w:numPr>
        <w:ind w:left="0" w:firstLine="567"/>
        <w:jc w:val="both"/>
        <w:rPr>
          <w:rStyle w:val="FontStyle22"/>
        </w:rPr>
      </w:pPr>
      <w:r>
        <w:rPr>
          <w:rStyle w:val="FontStyle22"/>
        </w:rPr>
        <w:t>Перечень терминальных, транспортно-экспедиционных услуг, связанных с приемом и отправлением груженых/порожних вагонов/контейнеров:</w:t>
      </w:r>
    </w:p>
    <w:p w:rsidR="000250F8" w:rsidRDefault="000250F8" w:rsidP="000250F8">
      <w:pPr>
        <w:jc w:val="center"/>
        <w:rPr>
          <w:b/>
          <w:snapToGrid w:val="0"/>
          <w:color w:val="000000"/>
          <w:sz w:val="28"/>
          <w:szCs w:val="28"/>
        </w:rPr>
      </w:pPr>
    </w:p>
    <w:tbl>
      <w:tblPr>
        <w:tblW w:w="9513" w:type="dxa"/>
        <w:tblInd w:w="93" w:type="dxa"/>
        <w:tblLayout w:type="fixed"/>
        <w:tblLook w:val="04A0"/>
      </w:tblPr>
      <w:tblGrid>
        <w:gridCol w:w="2283"/>
        <w:gridCol w:w="3119"/>
        <w:gridCol w:w="1559"/>
        <w:gridCol w:w="1134"/>
        <w:gridCol w:w="142"/>
        <w:gridCol w:w="960"/>
        <w:gridCol w:w="236"/>
        <w:gridCol w:w="80"/>
      </w:tblGrid>
      <w:tr w:rsidR="000250F8" w:rsidRPr="001352A4" w:rsidTr="00D13B6E">
        <w:trPr>
          <w:trHeight w:val="405"/>
        </w:trPr>
        <w:tc>
          <w:tcPr>
            <w:tcW w:w="2283" w:type="dxa"/>
            <w:vMerge w:val="restart"/>
            <w:tcBorders>
              <w:top w:val="single" w:sz="8" w:space="0" w:color="auto"/>
              <w:left w:val="single" w:sz="8" w:space="0" w:color="auto"/>
              <w:bottom w:val="nil"/>
              <w:right w:val="single" w:sz="8" w:space="0" w:color="auto"/>
            </w:tcBorders>
            <w:shd w:val="pct25" w:color="000000" w:fill="CCCCCC"/>
            <w:vAlign w:val="center"/>
            <w:hideMark/>
          </w:tcPr>
          <w:p w:rsidR="000250F8" w:rsidRPr="001352A4" w:rsidRDefault="000250F8" w:rsidP="00D13B6E">
            <w:pPr>
              <w:suppressAutoHyphens w:val="0"/>
              <w:jc w:val="center"/>
              <w:rPr>
                <w:b/>
                <w:bCs/>
                <w:color w:val="000000"/>
                <w:lang w:eastAsia="ru-RU"/>
              </w:rPr>
            </w:pPr>
            <w:r w:rsidRPr="001352A4">
              <w:rPr>
                <w:b/>
                <w:bCs/>
                <w:color w:val="000000"/>
                <w:lang w:eastAsia="ru-RU"/>
              </w:rPr>
              <w:t>Наименование услуг*</w:t>
            </w:r>
          </w:p>
        </w:tc>
        <w:tc>
          <w:tcPr>
            <w:tcW w:w="3119" w:type="dxa"/>
            <w:vMerge w:val="restart"/>
            <w:tcBorders>
              <w:top w:val="single" w:sz="8" w:space="0" w:color="auto"/>
              <w:left w:val="single" w:sz="8" w:space="0" w:color="auto"/>
              <w:bottom w:val="nil"/>
              <w:right w:val="single" w:sz="8" w:space="0" w:color="auto"/>
            </w:tcBorders>
            <w:shd w:val="pct25" w:color="000000" w:fill="CCCCCC"/>
            <w:vAlign w:val="center"/>
            <w:hideMark/>
          </w:tcPr>
          <w:p w:rsidR="000250F8" w:rsidRPr="001352A4" w:rsidRDefault="000250F8" w:rsidP="00D13B6E">
            <w:pPr>
              <w:suppressAutoHyphens w:val="0"/>
              <w:jc w:val="center"/>
              <w:rPr>
                <w:b/>
                <w:bCs/>
                <w:color w:val="000000"/>
                <w:lang w:eastAsia="ru-RU"/>
              </w:rPr>
            </w:pPr>
            <w:r w:rsidRPr="001352A4">
              <w:rPr>
                <w:b/>
                <w:bCs/>
                <w:color w:val="000000"/>
                <w:lang w:eastAsia="ru-RU"/>
              </w:rPr>
              <w:t>регион оказания услуг *</w:t>
            </w:r>
          </w:p>
        </w:tc>
        <w:tc>
          <w:tcPr>
            <w:tcW w:w="1559" w:type="dxa"/>
            <w:vMerge w:val="restart"/>
            <w:tcBorders>
              <w:top w:val="single" w:sz="8" w:space="0" w:color="auto"/>
              <w:left w:val="single" w:sz="8" w:space="0" w:color="auto"/>
              <w:bottom w:val="nil"/>
              <w:right w:val="single" w:sz="8" w:space="0" w:color="auto"/>
            </w:tcBorders>
            <w:shd w:val="pct25" w:color="000000" w:fill="CCCCCC"/>
            <w:vAlign w:val="center"/>
            <w:hideMark/>
          </w:tcPr>
          <w:p w:rsidR="000250F8" w:rsidRPr="001352A4" w:rsidRDefault="000250F8" w:rsidP="00D13B6E">
            <w:pPr>
              <w:suppressAutoHyphens w:val="0"/>
              <w:jc w:val="center"/>
              <w:rPr>
                <w:b/>
                <w:bCs/>
                <w:color w:val="000000"/>
                <w:lang w:eastAsia="ru-RU"/>
              </w:rPr>
            </w:pPr>
            <w:r w:rsidRPr="001352A4">
              <w:rPr>
                <w:b/>
                <w:bCs/>
                <w:color w:val="000000"/>
                <w:lang w:eastAsia="ru-RU"/>
              </w:rPr>
              <w:t xml:space="preserve">Единица измерения </w:t>
            </w:r>
          </w:p>
        </w:tc>
        <w:tc>
          <w:tcPr>
            <w:tcW w:w="2552" w:type="dxa"/>
            <w:gridSpan w:val="5"/>
            <w:tcBorders>
              <w:top w:val="single" w:sz="8" w:space="0" w:color="auto"/>
              <w:left w:val="nil"/>
              <w:bottom w:val="single" w:sz="8" w:space="0" w:color="auto"/>
              <w:right w:val="nil"/>
            </w:tcBorders>
            <w:shd w:val="pct25" w:color="000000" w:fill="CCCCCC"/>
            <w:vAlign w:val="bottom"/>
            <w:hideMark/>
          </w:tcPr>
          <w:p w:rsidR="000250F8" w:rsidRPr="001352A4" w:rsidRDefault="000250F8" w:rsidP="00D13B6E">
            <w:pPr>
              <w:suppressAutoHyphens w:val="0"/>
              <w:jc w:val="center"/>
              <w:rPr>
                <w:b/>
                <w:bCs/>
                <w:i/>
                <w:iCs/>
                <w:color w:val="000000"/>
                <w:sz w:val="28"/>
                <w:szCs w:val="28"/>
                <w:lang w:eastAsia="ru-RU"/>
              </w:rPr>
            </w:pPr>
            <w:r w:rsidRPr="001352A4">
              <w:rPr>
                <w:b/>
                <w:bCs/>
                <w:i/>
                <w:iCs/>
                <w:color w:val="000000"/>
                <w:sz w:val="28"/>
                <w:szCs w:val="28"/>
                <w:lang w:eastAsia="ru-RU"/>
              </w:rPr>
              <w:t>«V»</w:t>
            </w:r>
          </w:p>
        </w:tc>
      </w:tr>
      <w:tr w:rsidR="000250F8" w:rsidRPr="001352A4" w:rsidTr="00D13B6E">
        <w:trPr>
          <w:trHeight w:val="510"/>
        </w:trPr>
        <w:tc>
          <w:tcPr>
            <w:tcW w:w="2283" w:type="dxa"/>
            <w:vMerge/>
            <w:tcBorders>
              <w:top w:val="single" w:sz="8" w:space="0" w:color="auto"/>
              <w:left w:val="single" w:sz="8" w:space="0" w:color="auto"/>
              <w:bottom w:val="nil"/>
              <w:right w:val="single" w:sz="8" w:space="0" w:color="auto"/>
            </w:tcBorders>
            <w:vAlign w:val="center"/>
            <w:hideMark/>
          </w:tcPr>
          <w:p w:rsidR="000250F8" w:rsidRPr="001352A4" w:rsidRDefault="000250F8" w:rsidP="00D13B6E">
            <w:pPr>
              <w:suppressAutoHyphens w:val="0"/>
              <w:rPr>
                <w:b/>
                <w:bCs/>
                <w:color w:val="000000"/>
                <w:lang w:eastAsia="ru-RU"/>
              </w:rPr>
            </w:pPr>
          </w:p>
        </w:tc>
        <w:tc>
          <w:tcPr>
            <w:tcW w:w="3119" w:type="dxa"/>
            <w:vMerge/>
            <w:tcBorders>
              <w:top w:val="single" w:sz="8" w:space="0" w:color="auto"/>
              <w:left w:val="single" w:sz="8" w:space="0" w:color="auto"/>
              <w:bottom w:val="nil"/>
              <w:right w:val="single" w:sz="8" w:space="0" w:color="auto"/>
            </w:tcBorders>
            <w:vAlign w:val="center"/>
            <w:hideMark/>
          </w:tcPr>
          <w:p w:rsidR="000250F8" w:rsidRPr="001352A4" w:rsidRDefault="000250F8" w:rsidP="00D13B6E">
            <w:pPr>
              <w:suppressAutoHyphens w:val="0"/>
              <w:rPr>
                <w:b/>
                <w:bCs/>
                <w:color w:val="000000"/>
                <w:lang w:eastAsia="ru-RU"/>
              </w:rPr>
            </w:pPr>
          </w:p>
        </w:tc>
        <w:tc>
          <w:tcPr>
            <w:tcW w:w="1559" w:type="dxa"/>
            <w:vMerge/>
            <w:tcBorders>
              <w:top w:val="single" w:sz="8" w:space="0" w:color="auto"/>
              <w:left w:val="single" w:sz="8" w:space="0" w:color="auto"/>
              <w:bottom w:val="nil"/>
              <w:right w:val="single" w:sz="8" w:space="0" w:color="auto"/>
            </w:tcBorders>
            <w:vAlign w:val="center"/>
            <w:hideMark/>
          </w:tcPr>
          <w:p w:rsidR="000250F8" w:rsidRPr="001352A4" w:rsidRDefault="000250F8" w:rsidP="00D13B6E">
            <w:pPr>
              <w:suppressAutoHyphens w:val="0"/>
              <w:rPr>
                <w:b/>
                <w:bCs/>
                <w:color w:val="000000"/>
                <w:lang w:eastAsia="ru-RU"/>
              </w:rPr>
            </w:pPr>
          </w:p>
        </w:tc>
        <w:tc>
          <w:tcPr>
            <w:tcW w:w="1276" w:type="dxa"/>
            <w:gridSpan w:val="2"/>
            <w:vMerge w:val="restart"/>
            <w:tcBorders>
              <w:top w:val="nil"/>
              <w:left w:val="single" w:sz="8" w:space="0" w:color="auto"/>
              <w:bottom w:val="single" w:sz="4" w:space="0" w:color="000000"/>
              <w:right w:val="single" w:sz="8" w:space="0" w:color="auto"/>
            </w:tcBorders>
            <w:shd w:val="pct25" w:color="000000" w:fill="CCCCCC"/>
            <w:vAlign w:val="center"/>
            <w:hideMark/>
          </w:tcPr>
          <w:p w:rsidR="000250F8" w:rsidRPr="001352A4" w:rsidRDefault="000250F8" w:rsidP="00D13B6E">
            <w:pPr>
              <w:suppressAutoHyphens w:val="0"/>
              <w:jc w:val="center"/>
              <w:rPr>
                <w:b/>
                <w:bCs/>
                <w:color w:val="000000"/>
                <w:sz w:val="20"/>
                <w:szCs w:val="20"/>
                <w:lang w:eastAsia="ru-RU"/>
              </w:rPr>
            </w:pPr>
            <w:r w:rsidRPr="001352A4">
              <w:rPr>
                <w:b/>
                <w:bCs/>
                <w:color w:val="000000"/>
                <w:sz w:val="20"/>
                <w:szCs w:val="20"/>
                <w:lang w:eastAsia="ru-RU"/>
              </w:rPr>
              <w:t>20-фут контейнер</w:t>
            </w:r>
          </w:p>
        </w:tc>
        <w:tc>
          <w:tcPr>
            <w:tcW w:w="1276" w:type="dxa"/>
            <w:gridSpan w:val="3"/>
            <w:vMerge w:val="restart"/>
            <w:tcBorders>
              <w:top w:val="nil"/>
              <w:left w:val="single" w:sz="8" w:space="0" w:color="auto"/>
              <w:bottom w:val="nil"/>
              <w:right w:val="single" w:sz="8" w:space="0" w:color="auto"/>
            </w:tcBorders>
            <w:shd w:val="pct25" w:color="000000" w:fill="CCCCCC"/>
            <w:vAlign w:val="center"/>
            <w:hideMark/>
          </w:tcPr>
          <w:p w:rsidR="000250F8" w:rsidRPr="001352A4" w:rsidRDefault="000250F8" w:rsidP="00D13B6E">
            <w:pPr>
              <w:suppressAutoHyphens w:val="0"/>
              <w:jc w:val="center"/>
              <w:rPr>
                <w:b/>
                <w:bCs/>
                <w:color w:val="000000"/>
                <w:sz w:val="20"/>
                <w:szCs w:val="20"/>
                <w:lang w:eastAsia="ru-RU"/>
              </w:rPr>
            </w:pPr>
            <w:r w:rsidRPr="001352A4">
              <w:rPr>
                <w:b/>
                <w:bCs/>
                <w:color w:val="000000"/>
                <w:sz w:val="20"/>
                <w:szCs w:val="20"/>
                <w:lang w:eastAsia="ru-RU"/>
              </w:rPr>
              <w:t xml:space="preserve">40-фут  контейнер                                                   </w:t>
            </w:r>
          </w:p>
        </w:tc>
      </w:tr>
      <w:tr w:rsidR="000250F8" w:rsidRPr="001352A4" w:rsidTr="00D13B6E">
        <w:trPr>
          <w:trHeight w:val="510"/>
        </w:trPr>
        <w:tc>
          <w:tcPr>
            <w:tcW w:w="2283" w:type="dxa"/>
            <w:vMerge/>
            <w:tcBorders>
              <w:top w:val="single" w:sz="8" w:space="0" w:color="auto"/>
              <w:left w:val="single" w:sz="8" w:space="0" w:color="auto"/>
              <w:bottom w:val="nil"/>
              <w:right w:val="single" w:sz="8" w:space="0" w:color="auto"/>
            </w:tcBorders>
            <w:vAlign w:val="center"/>
            <w:hideMark/>
          </w:tcPr>
          <w:p w:rsidR="000250F8" w:rsidRPr="001352A4" w:rsidRDefault="000250F8" w:rsidP="00D13B6E">
            <w:pPr>
              <w:suppressAutoHyphens w:val="0"/>
              <w:rPr>
                <w:b/>
                <w:bCs/>
                <w:color w:val="000000"/>
                <w:lang w:eastAsia="ru-RU"/>
              </w:rPr>
            </w:pPr>
          </w:p>
        </w:tc>
        <w:tc>
          <w:tcPr>
            <w:tcW w:w="3119" w:type="dxa"/>
            <w:vMerge/>
            <w:tcBorders>
              <w:top w:val="single" w:sz="8" w:space="0" w:color="auto"/>
              <w:left w:val="single" w:sz="8" w:space="0" w:color="auto"/>
              <w:bottom w:val="nil"/>
              <w:right w:val="single" w:sz="8" w:space="0" w:color="auto"/>
            </w:tcBorders>
            <w:vAlign w:val="center"/>
            <w:hideMark/>
          </w:tcPr>
          <w:p w:rsidR="000250F8" w:rsidRPr="001352A4" w:rsidRDefault="000250F8" w:rsidP="00D13B6E">
            <w:pPr>
              <w:suppressAutoHyphens w:val="0"/>
              <w:rPr>
                <w:b/>
                <w:bCs/>
                <w:color w:val="000000"/>
                <w:lang w:eastAsia="ru-RU"/>
              </w:rPr>
            </w:pPr>
          </w:p>
        </w:tc>
        <w:tc>
          <w:tcPr>
            <w:tcW w:w="1559" w:type="dxa"/>
            <w:vMerge/>
            <w:tcBorders>
              <w:top w:val="single" w:sz="8" w:space="0" w:color="auto"/>
              <w:left w:val="single" w:sz="8" w:space="0" w:color="auto"/>
              <w:bottom w:val="nil"/>
              <w:right w:val="single" w:sz="8" w:space="0" w:color="auto"/>
            </w:tcBorders>
            <w:vAlign w:val="center"/>
            <w:hideMark/>
          </w:tcPr>
          <w:p w:rsidR="000250F8" w:rsidRPr="001352A4" w:rsidRDefault="000250F8" w:rsidP="00D13B6E">
            <w:pPr>
              <w:suppressAutoHyphens w:val="0"/>
              <w:rPr>
                <w:b/>
                <w:bCs/>
                <w:color w:val="000000"/>
                <w:lang w:eastAsia="ru-RU"/>
              </w:rPr>
            </w:pPr>
          </w:p>
        </w:tc>
        <w:tc>
          <w:tcPr>
            <w:tcW w:w="1276" w:type="dxa"/>
            <w:gridSpan w:val="2"/>
            <w:vMerge/>
            <w:tcBorders>
              <w:top w:val="nil"/>
              <w:left w:val="single" w:sz="8" w:space="0" w:color="auto"/>
              <w:bottom w:val="single" w:sz="4" w:space="0" w:color="000000"/>
              <w:right w:val="single" w:sz="8" w:space="0" w:color="auto"/>
            </w:tcBorders>
            <w:vAlign w:val="center"/>
            <w:hideMark/>
          </w:tcPr>
          <w:p w:rsidR="000250F8" w:rsidRPr="001352A4" w:rsidRDefault="000250F8" w:rsidP="00D13B6E">
            <w:pPr>
              <w:suppressAutoHyphens w:val="0"/>
              <w:rPr>
                <w:b/>
                <w:bCs/>
                <w:color w:val="000000"/>
                <w:sz w:val="20"/>
                <w:szCs w:val="20"/>
                <w:lang w:eastAsia="ru-RU"/>
              </w:rPr>
            </w:pPr>
          </w:p>
        </w:tc>
        <w:tc>
          <w:tcPr>
            <w:tcW w:w="1276" w:type="dxa"/>
            <w:gridSpan w:val="3"/>
            <w:vMerge/>
            <w:tcBorders>
              <w:top w:val="nil"/>
              <w:left w:val="single" w:sz="8" w:space="0" w:color="auto"/>
              <w:bottom w:val="nil"/>
              <w:right w:val="single" w:sz="8" w:space="0" w:color="auto"/>
            </w:tcBorders>
            <w:vAlign w:val="center"/>
            <w:hideMark/>
          </w:tcPr>
          <w:p w:rsidR="000250F8" w:rsidRPr="001352A4" w:rsidRDefault="000250F8" w:rsidP="00D13B6E">
            <w:pPr>
              <w:suppressAutoHyphens w:val="0"/>
              <w:rPr>
                <w:b/>
                <w:bCs/>
                <w:color w:val="000000"/>
                <w:sz w:val="20"/>
                <w:szCs w:val="20"/>
                <w:lang w:eastAsia="ru-RU"/>
              </w:rPr>
            </w:pPr>
          </w:p>
        </w:tc>
      </w:tr>
      <w:tr w:rsidR="000250F8" w:rsidRPr="001352A4" w:rsidTr="00D13B6E">
        <w:trPr>
          <w:trHeight w:val="1095"/>
        </w:trPr>
        <w:tc>
          <w:tcPr>
            <w:tcW w:w="9513"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0250F8" w:rsidRPr="001352A4" w:rsidRDefault="000250F8" w:rsidP="00D13B6E">
            <w:pPr>
              <w:suppressAutoHyphens w:val="0"/>
              <w:jc w:val="center"/>
              <w:rPr>
                <w:b/>
                <w:bCs/>
                <w:i/>
                <w:iCs/>
                <w:color w:val="000000"/>
                <w:lang w:eastAsia="ru-RU"/>
              </w:rPr>
            </w:pPr>
            <w:r w:rsidRPr="001352A4">
              <w:rPr>
                <w:b/>
                <w:bCs/>
                <w:i/>
                <w:iCs/>
                <w:color w:val="000000"/>
                <w:sz w:val="22"/>
                <w:szCs w:val="22"/>
                <w:lang w:eastAsia="ru-RU"/>
              </w:rPr>
              <w:t xml:space="preserve"> Оказание и/или организацию оказания терминальных, а также транспортно – экспедиционных услуг, связанных с приемом и отправлением груженых/порожних вагонов/контейнеров на контейнерных терминалах на местах общего и </w:t>
            </w:r>
            <w:proofErr w:type="spellStart"/>
            <w:r w:rsidRPr="001352A4">
              <w:rPr>
                <w:b/>
                <w:bCs/>
                <w:i/>
                <w:iCs/>
                <w:color w:val="000000"/>
                <w:sz w:val="22"/>
                <w:szCs w:val="22"/>
                <w:lang w:eastAsia="ru-RU"/>
              </w:rPr>
              <w:t>необщего</w:t>
            </w:r>
            <w:proofErr w:type="spellEnd"/>
            <w:r w:rsidRPr="001352A4">
              <w:rPr>
                <w:b/>
                <w:bCs/>
                <w:i/>
                <w:iCs/>
                <w:color w:val="000000"/>
                <w:sz w:val="22"/>
                <w:szCs w:val="22"/>
                <w:lang w:eastAsia="ru-RU"/>
              </w:rPr>
              <w:t xml:space="preserve"> пользования, расположенных в пределах Приволжской  железной дороги.</w:t>
            </w:r>
          </w:p>
        </w:tc>
      </w:tr>
      <w:tr w:rsidR="000250F8" w:rsidRPr="001352A4" w:rsidTr="00D13B6E">
        <w:trPr>
          <w:trHeight w:val="675"/>
        </w:trPr>
        <w:tc>
          <w:tcPr>
            <w:tcW w:w="2283" w:type="dxa"/>
            <w:vMerge w:val="restart"/>
            <w:tcBorders>
              <w:top w:val="nil"/>
              <w:left w:val="single" w:sz="4" w:space="0" w:color="auto"/>
              <w:bottom w:val="single" w:sz="4" w:space="0" w:color="auto"/>
              <w:right w:val="single" w:sz="4" w:space="0" w:color="auto"/>
            </w:tcBorders>
            <w:shd w:val="clear" w:color="auto" w:fill="auto"/>
            <w:hideMark/>
          </w:tcPr>
          <w:p w:rsidR="000250F8" w:rsidRPr="001352A4" w:rsidRDefault="000250F8" w:rsidP="00D13B6E">
            <w:pPr>
              <w:suppressAutoHyphens w:val="0"/>
              <w:rPr>
                <w:color w:val="000000"/>
                <w:lang w:eastAsia="ru-RU"/>
              </w:rPr>
            </w:pPr>
            <w:r w:rsidRPr="001352A4">
              <w:rPr>
                <w:color w:val="000000"/>
                <w:sz w:val="22"/>
                <w:szCs w:val="22"/>
                <w:lang w:eastAsia="ru-RU"/>
              </w:rPr>
              <w:t xml:space="preserve">1. Изготовление  и/или  установка щита заграждения в контейнер </w:t>
            </w:r>
          </w:p>
        </w:tc>
        <w:tc>
          <w:tcPr>
            <w:tcW w:w="3119" w:type="dxa"/>
            <w:tcBorders>
              <w:top w:val="nil"/>
              <w:left w:val="nil"/>
              <w:bottom w:val="single" w:sz="4" w:space="0" w:color="auto"/>
              <w:right w:val="single" w:sz="4" w:space="0" w:color="auto"/>
            </w:tcBorders>
            <w:shd w:val="clear" w:color="auto" w:fill="auto"/>
            <w:hideMark/>
          </w:tcPr>
          <w:p w:rsidR="000250F8" w:rsidRPr="001352A4" w:rsidRDefault="000250F8" w:rsidP="00D13B6E">
            <w:pPr>
              <w:suppressAutoHyphens w:val="0"/>
              <w:rPr>
                <w:color w:val="000000"/>
                <w:lang w:eastAsia="ru-RU"/>
              </w:rPr>
            </w:pPr>
            <w:r w:rsidRPr="001352A4">
              <w:rPr>
                <w:color w:val="000000"/>
                <w:sz w:val="22"/>
                <w:szCs w:val="22"/>
                <w:lang w:eastAsia="ru-RU"/>
              </w:rPr>
              <w:t xml:space="preserve"> станции Приволжской железной дороги  Саратовской области </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0250F8" w:rsidRPr="001352A4" w:rsidRDefault="000250F8" w:rsidP="00D13B6E">
            <w:pPr>
              <w:suppressAutoHyphens w:val="0"/>
              <w:jc w:val="center"/>
              <w:rPr>
                <w:color w:val="000000"/>
                <w:lang w:eastAsia="ru-RU"/>
              </w:rPr>
            </w:pPr>
            <w:r w:rsidRPr="001352A4">
              <w:rPr>
                <w:color w:val="000000"/>
                <w:sz w:val="22"/>
                <w:szCs w:val="22"/>
                <w:lang w:eastAsia="ru-RU"/>
              </w:rPr>
              <w:t>количество (типовое)</w:t>
            </w:r>
          </w:p>
        </w:tc>
        <w:tc>
          <w:tcPr>
            <w:tcW w:w="1134" w:type="dxa"/>
            <w:tcBorders>
              <w:top w:val="nil"/>
              <w:left w:val="nil"/>
              <w:bottom w:val="single" w:sz="4" w:space="0" w:color="auto"/>
              <w:right w:val="single" w:sz="4" w:space="0" w:color="auto"/>
            </w:tcBorders>
            <w:shd w:val="clear" w:color="auto" w:fill="auto"/>
            <w:vAlign w:val="bottom"/>
            <w:hideMark/>
          </w:tcPr>
          <w:p w:rsidR="000250F8" w:rsidRPr="001352A4" w:rsidRDefault="000250F8" w:rsidP="00D13B6E">
            <w:pPr>
              <w:suppressAutoHyphens w:val="0"/>
              <w:jc w:val="center"/>
              <w:rPr>
                <w:b/>
                <w:bCs/>
                <w:i/>
                <w:iCs/>
                <w:color w:val="000000"/>
                <w:lang w:eastAsia="ru-RU"/>
              </w:rPr>
            </w:pPr>
            <w:r w:rsidRPr="001352A4">
              <w:rPr>
                <w:b/>
                <w:bCs/>
                <w:i/>
                <w:iCs/>
                <w:color w:val="000000"/>
                <w:sz w:val="22"/>
                <w:szCs w:val="22"/>
                <w:lang w:eastAsia="ru-RU"/>
              </w:rPr>
              <w:t> </w:t>
            </w:r>
          </w:p>
        </w:tc>
        <w:tc>
          <w:tcPr>
            <w:tcW w:w="1418" w:type="dxa"/>
            <w:gridSpan w:val="4"/>
            <w:tcBorders>
              <w:top w:val="nil"/>
              <w:left w:val="nil"/>
              <w:bottom w:val="single" w:sz="4" w:space="0" w:color="auto"/>
              <w:right w:val="single" w:sz="4" w:space="0" w:color="auto"/>
            </w:tcBorders>
            <w:shd w:val="clear" w:color="auto" w:fill="auto"/>
            <w:vAlign w:val="bottom"/>
            <w:hideMark/>
          </w:tcPr>
          <w:p w:rsidR="000250F8" w:rsidRPr="001352A4" w:rsidRDefault="000250F8" w:rsidP="00D13B6E">
            <w:pPr>
              <w:suppressAutoHyphens w:val="0"/>
              <w:jc w:val="center"/>
              <w:rPr>
                <w:b/>
                <w:bCs/>
                <w:i/>
                <w:iCs/>
                <w:color w:val="000000"/>
                <w:lang w:eastAsia="ru-RU"/>
              </w:rPr>
            </w:pPr>
            <w:r w:rsidRPr="001352A4">
              <w:rPr>
                <w:b/>
                <w:bCs/>
                <w:i/>
                <w:iCs/>
                <w:color w:val="000000"/>
                <w:sz w:val="22"/>
                <w:szCs w:val="22"/>
                <w:lang w:eastAsia="ru-RU"/>
              </w:rPr>
              <w:t> </w:t>
            </w:r>
          </w:p>
        </w:tc>
      </w:tr>
      <w:tr w:rsidR="000250F8" w:rsidRPr="001352A4" w:rsidTr="00D13B6E">
        <w:trPr>
          <w:trHeight w:val="675"/>
        </w:trPr>
        <w:tc>
          <w:tcPr>
            <w:tcW w:w="2283" w:type="dxa"/>
            <w:vMerge/>
            <w:tcBorders>
              <w:top w:val="nil"/>
              <w:left w:val="single" w:sz="4" w:space="0" w:color="auto"/>
              <w:bottom w:val="single" w:sz="4" w:space="0" w:color="auto"/>
              <w:right w:val="single" w:sz="4" w:space="0" w:color="auto"/>
            </w:tcBorders>
            <w:vAlign w:val="center"/>
            <w:hideMark/>
          </w:tcPr>
          <w:p w:rsidR="000250F8" w:rsidRPr="001352A4" w:rsidRDefault="000250F8" w:rsidP="00D13B6E">
            <w:pPr>
              <w:suppressAutoHyphens w:val="0"/>
              <w:rPr>
                <w:color w:val="000000"/>
                <w:lang w:eastAsia="ru-RU"/>
              </w:rPr>
            </w:pPr>
          </w:p>
        </w:tc>
        <w:tc>
          <w:tcPr>
            <w:tcW w:w="3119" w:type="dxa"/>
            <w:tcBorders>
              <w:top w:val="nil"/>
              <w:left w:val="nil"/>
              <w:bottom w:val="single" w:sz="4" w:space="0" w:color="auto"/>
              <w:right w:val="single" w:sz="4" w:space="0" w:color="auto"/>
            </w:tcBorders>
            <w:shd w:val="clear" w:color="auto" w:fill="auto"/>
            <w:hideMark/>
          </w:tcPr>
          <w:p w:rsidR="000250F8" w:rsidRPr="001352A4" w:rsidRDefault="000250F8" w:rsidP="00D13B6E">
            <w:pPr>
              <w:suppressAutoHyphens w:val="0"/>
              <w:rPr>
                <w:color w:val="000000"/>
                <w:lang w:eastAsia="ru-RU"/>
              </w:rPr>
            </w:pPr>
            <w:r w:rsidRPr="001352A4">
              <w:rPr>
                <w:color w:val="000000"/>
                <w:sz w:val="22"/>
                <w:szCs w:val="22"/>
                <w:lang w:eastAsia="ru-RU"/>
              </w:rPr>
              <w:t xml:space="preserve"> станции Приволжской железной дороги  Волгоградской области </w:t>
            </w:r>
          </w:p>
        </w:tc>
        <w:tc>
          <w:tcPr>
            <w:tcW w:w="1559" w:type="dxa"/>
            <w:vMerge/>
            <w:tcBorders>
              <w:top w:val="nil"/>
              <w:left w:val="single" w:sz="4" w:space="0" w:color="auto"/>
              <w:bottom w:val="single" w:sz="4" w:space="0" w:color="auto"/>
              <w:right w:val="single" w:sz="4" w:space="0" w:color="auto"/>
            </w:tcBorders>
            <w:vAlign w:val="center"/>
            <w:hideMark/>
          </w:tcPr>
          <w:p w:rsidR="000250F8" w:rsidRPr="001352A4" w:rsidRDefault="000250F8" w:rsidP="00D13B6E">
            <w:pPr>
              <w:suppressAutoHyphens w:val="0"/>
              <w:rPr>
                <w:color w:val="000000"/>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0250F8" w:rsidRPr="001352A4" w:rsidRDefault="000250F8" w:rsidP="00D13B6E">
            <w:pPr>
              <w:suppressAutoHyphens w:val="0"/>
              <w:jc w:val="center"/>
              <w:rPr>
                <w:b/>
                <w:bCs/>
                <w:i/>
                <w:iCs/>
                <w:color w:val="000000"/>
                <w:lang w:eastAsia="ru-RU"/>
              </w:rPr>
            </w:pPr>
            <w:r w:rsidRPr="001352A4">
              <w:rPr>
                <w:b/>
                <w:bCs/>
                <w:i/>
                <w:iCs/>
                <w:color w:val="000000"/>
                <w:sz w:val="22"/>
                <w:szCs w:val="22"/>
                <w:lang w:eastAsia="ru-RU"/>
              </w:rPr>
              <w:t> </w:t>
            </w:r>
          </w:p>
        </w:tc>
        <w:tc>
          <w:tcPr>
            <w:tcW w:w="1418" w:type="dxa"/>
            <w:gridSpan w:val="4"/>
            <w:tcBorders>
              <w:top w:val="nil"/>
              <w:left w:val="nil"/>
              <w:bottom w:val="single" w:sz="4" w:space="0" w:color="auto"/>
              <w:right w:val="single" w:sz="4" w:space="0" w:color="auto"/>
            </w:tcBorders>
            <w:shd w:val="clear" w:color="auto" w:fill="auto"/>
            <w:vAlign w:val="bottom"/>
            <w:hideMark/>
          </w:tcPr>
          <w:p w:rsidR="000250F8" w:rsidRPr="001352A4" w:rsidRDefault="000250F8" w:rsidP="00D13B6E">
            <w:pPr>
              <w:suppressAutoHyphens w:val="0"/>
              <w:jc w:val="center"/>
              <w:rPr>
                <w:b/>
                <w:bCs/>
                <w:i/>
                <w:iCs/>
                <w:color w:val="000000"/>
                <w:lang w:eastAsia="ru-RU"/>
              </w:rPr>
            </w:pPr>
            <w:r w:rsidRPr="001352A4">
              <w:rPr>
                <w:b/>
                <w:bCs/>
                <w:i/>
                <w:iCs/>
                <w:color w:val="000000"/>
                <w:sz w:val="22"/>
                <w:szCs w:val="22"/>
                <w:lang w:eastAsia="ru-RU"/>
              </w:rPr>
              <w:t> </w:t>
            </w:r>
          </w:p>
        </w:tc>
      </w:tr>
      <w:tr w:rsidR="000250F8" w:rsidRPr="001352A4" w:rsidTr="00D13B6E">
        <w:trPr>
          <w:trHeight w:val="795"/>
        </w:trPr>
        <w:tc>
          <w:tcPr>
            <w:tcW w:w="2283" w:type="dxa"/>
            <w:vMerge/>
            <w:tcBorders>
              <w:top w:val="nil"/>
              <w:left w:val="single" w:sz="4" w:space="0" w:color="auto"/>
              <w:bottom w:val="single" w:sz="4" w:space="0" w:color="auto"/>
              <w:right w:val="single" w:sz="4" w:space="0" w:color="auto"/>
            </w:tcBorders>
            <w:vAlign w:val="center"/>
            <w:hideMark/>
          </w:tcPr>
          <w:p w:rsidR="000250F8" w:rsidRPr="001352A4" w:rsidRDefault="000250F8" w:rsidP="00D13B6E">
            <w:pPr>
              <w:suppressAutoHyphens w:val="0"/>
              <w:rPr>
                <w:color w:val="000000"/>
                <w:lang w:eastAsia="ru-RU"/>
              </w:rPr>
            </w:pPr>
          </w:p>
        </w:tc>
        <w:tc>
          <w:tcPr>
            <w:tcW w:w="3119" w:type="dxa"/>
            <w:tcBorders>
              <w:top w:val="nil"/>
              <w:left w:val="nil"/>
              <w:bottom w:val="single" w:sz="4" w:space="0" w:color="auto"/>
              <w:right w:val="single" w:sz="4" w:space="0" w:color="auto"/>
            </w:tcBorders>
            <w:shd w:val="clear" w:color="auto" w:fill="auto"/>
            <w:hideMark/>
          </w:tcPr>
          <w:p w:rsidR="000250F8" w:rsidRPr="001352A4" w:rsidRDefault="000250F8" w:rsidP="00D13B6E">
            <w:pPr>
              <w:suppressAutoHyphens w:val="0"/>
              <w:rPr>
                <w:color w:val="000000"/>
                <w:lang w:eastAsia="ru-RU"/>
              </w:rPr>
            </w:pPr>
            <w:r w:rsidRPr="001352A4">
              <w:rPr>
                <w:color w:val="000000"/>
                <w:sz w:val="22"/>
                <w:szCs w:val="22"/>
                <w:lang w:eastAsia="ru-RU"/>
              </w:rPr>
              <w:t xml:space="preserve"> станции Приволжской железной дороги  Астраханской области </w:t>
            </w:r>
          </w:p>
        </w:tc>
        <w:tc>
          <w:tcPr>
            <w:tcW w:w="1559" w:type="dxa"/>
            <w:vMerge/>
            <w:tcBorders>
              <w:top w:val="nil"/>
              <w:left w:val="single" w:sz="4" w:space="0" w:color="auto"/>
              <w:bottom w:val="single" w:sz="4" w:space="0" w:color="auto"/>
              <w:right w:val="single" w:sz="4" w:space="0" w:color="auto"/>
            </w:tcBorders>
            <w:vAlign w:val="center"/>
            <w:hideMark/>
          </w:tcPr>
          <w:p w:rsidR="000250F8" w:rsidRPr="001352A4" w:rsidRDefault="000250F8" w:rsidP="00D13B6E">
            <w:pPr>
              <w:suppressAutoHyphens w:val="0"/>
              <w:rPr>
                <w:color w:val="000000"/>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0250F8" w:rsidRPr="001352A4" w:rsidRDefault="000250F8" w:rsidP="00D13B6E">
            <w:pPr>
              <w:suppressAutoHyphens w:val="0"/>
              <w:jc w:val="center"/>
              <w:rPr>
                <w:b/>
                <w:bCs/>
                <w:i/>
                <w:iCs/>
                <w:color w:val="000000"/>
                <w:lang w:eastAsia="ru-RU"/>
              </w:rPr>
            </w:pPr>
            <w:r w:rsidRPr="001352A4">
              <w:rPr>
                <w:b/>
                <w:bCs/>
                <w:i/>
                <w:iCs/>
                <w:color w:val="000000"/>
                <w:sz w:val="22"/>
                <w:szCs w:val="22"/>
                <w:lang w:eastAsia="ru-RU"/>
              </w:rPr>
              <w:t> </w:t>
            </w:r>
          </w:p>
        </w:tc>
        <w:tc>
          <w:tcPr>
            <w:tcW w:w="1418" w:type="dxa"/>
            <w:gridSpan w:val="4"/>
            <w:tcBorders>
              <w:top w:val="nil"/>
              <w:left w:val="nil"/>
              <w:bottom w:val="single" w:sz="4" w:space="0" w:color="auto"/>
              <w:right w:val="single" w:sz="4" w:space="0" w:color="auto"/>
            </w:tcBorders>
            <w:shd w:val="clear" w:color="auto" w:fill="auto"/>
            <w:vAlign w:val="bottom"/>
            <w:hideMark/>
          </w:tcPr>
          <w:p w:rsidR="000250F8" w:rsidRPr="001352A4" w:rsidRDefault="000250F8" w:rsidP="00D13B6E">
            <w:pPr>
              <w:suppressAutoHyphens w:val="0"/>
              <w:jc w:val="center"/>
              <w:rPr>
                <w:b/>
                <w:bCs/>
                <w:i/>
                <w:iCs/>
                <w:color w:val="000000"/>
                <w:lang w:eastAsia="ru-RU"/>
              </w:rPr>
            </w:pPr>
            <w:r w:rsidRPr="001352A4">
              <w:rPr>
                <w:b/>
                <w:bCs/>
                <w:i/>
                <w:iCs/>
                <w:color w:val="000000"/>
                <w:sz w:val="22"/>
                <w:szCs w:val="22"/>
                <w:lang w:eastAsia="ru-RU"/>
              </w:rPr>
              <w:t> </w:t>
            </w:r>
          </w:p>
        </w:tc>
      </w:tr>
      <w:tr w:rsidR="000250F8" w:rsidRPr="001352A4" w:rsidTr="00D13B6E">
        <w:trPr>
          <w:trHeight w:val="675"/>
        </w:trPr>
        <w:tc>
          <w:tcPr>
            <w:tcW w:w="2283" w:type="dxa"/>
            <w:vMerge w:val="restart"/>
            <w:tcBorders>
              <w:top w:val="nil"/>
              <w:left w:val="single" w:sz="4" w:space="0" w:color="auto"/>
              <w:bottom w:val="single" w:sz="4" w:space="0" w:color="auto"/>
              <w:right w:val="single" w:sz="4" w:space="0" w:color="auto"/>
            </w:tcBorders>
            <w:shd w:val="clear" w:color="auto" w:fill="auto"/>
            <w:hideMark/>
          </w:tcPr>
          <w:p w:rsidR="000250F8" w:rsidRPr="001352A4" w:rsidRDefault="000250F8" w:rsidP="00D13B6E">
            <w:pPr>
              <w:suppressAutoHyphens w:val="0"/>
              <w:rPr>
                <w:color w:val="000000"/>
                <w:lang w:eastAsia="ru-RU"/>
              </w:rPr>
            </w:pPr>
            <w:r w:rsidRPr="001352A4">
              <w:rPr>
                <w:color w:val="000000"/>
                <w:sz w:val="22"/>
                <w:szCs w:val="22"/>
                <w:lang w:eastAsia="ru-RU"/>
              </w:rPr>
              <w:t xml:space="preserve">2.  Разработка и согласование эскиза/схемы погрузки  </w:t>
            </w:r>
          </w:p>
        </w:tc>
        <w:tc>
          <w:tcPr>
            <w:tcW w:w="3119" w:type="dxa"/>
            <w:tcBorders>
              <w:top w:val="nil"/>
              <w:left w:val="nil"/>
              <w:bottom w:val="single" w:sz="4" w:space="0" w:color="auto"/>
              <w:right w:val="single" w:sz="4" w:space="0" w:color="auto"/>
            </w:tcBorders>
            <w:shd w:val="clear" w:color="auto" w:fill="auto"/>
            <w:hideMark/>
          </w:tcPr>
          <w:p w:rsidR="000250F8" w:rsidRPr="001352A4" w:rsidRDefault="000250F8" w:rsidP="00D13B6E">
            <w:pPr>
              <w:suppressAutoHyphens w:val="0"/>
              <w:rPr>
                <w:color w:val="000000"/>
                <w:lang w:eastAsia="ru-RU"/>
              </w:rPr>
            </w:pPr>
            <w:r w:rsidRPr="001352A4">
              <w:rPr>
                <w:color w:val="000000"/>
                <w:sz w:val="22"/>
                <w:szCs w:val="22"/>
                <w:lang w:eastAsia="ru-RU"/>
              </w:rPr>
              <w:t xml:space="preserve"> станции Приволжской железной дороги  Саратовской области </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0250F8" w:rsidRPr="001352A4" w:rsidRDefault="000250F8" w:rsidP="00D13B6E">
            <w:pPr>
              <w:suppressAutoHyphens w:val="0"/>
              <w:jc w:val="center"/>
              <w:rPr>
                <w:color w:val="000000"/>
                <w:lang w:eastAsia="ru-RU"/>
              </w:rPr>
            </w:pPr>
            <w:r w:rsidRPr="001352A4">
              <w:rPr>
                <w:color w:val="000000"/>
                <w:sz w:val="22"/>
                <w:szCs w:val="22"/>
                <w:lang w:eastAsia="ru-RU"/>
              </w:rPr>
              <w:t>документов</w:t>
            </w:r>
          </w:p>
        </w:tc>
        <w:tc>
          <w:tcPr>
            <w:tcW w:w="1134" w:type="dxa"/>
            <w:tcBorders>
              <w:top w:val="nil"/>
              <w:left w:val="nil"/>
              <w:bottom w:val="single" w:sz="4" w:space="0" w:color="auto"/>
              <w:right w:val="single" w:sz="4" w:space="0" w:color="auto"/>
            </w:tcBorders>
            <w:shd w:val="clear" w:color="auto" w:fill="auto"/>
            <w:vAlign w:val="bottom"/>
            <w:hideMark/>
          </w:tcPr>
          <w:p w:rsidR="000250F8" w:rsidRPr="001352A4" w:rsidRDefault="000250F8" w:rsidP="00D13B6E">
            <w:pPr>
              <w:suppressAutoHyphens w:val="0"/>
              <w:jc w:val="center"/>
              <w:rPr>
                <w:b/>
                <w:bCs/>
                <w:i/>
                <w:iCs/>
                <w:color w:val="000000"/>
                <w:lang w:eastAsia="ru-RU"/>
              </w:rPr>
            </w:pPr>
            <w:r w:rsidRPr="001352A4">
              <w:rPr>
                <w:b/>
                <w:bCs/>
                <w:i/>
                <w:iCs/>
                <w:color w:val="000000"/>
                <w:sz w:val="22"/>
                <w:szCs w:val="22"/>
                <w:lang w:eastAsia="ru-RU"/>
              </w:rPr>
              <w:t> </w:t>
            </w:r>
          </w:p>
        </w:tc>
        <w:tc>
          <w:tcPr>
            <w:tcW w:w="1418" w:type="dxa"/>
            <w:gridSpan w:val="4"/>
            <w:tcBorders>
              <w:top w:val="nil"/>
              <w:left w:val="nil"/>
              <w:bottom w:val="single" w:sz="4" w:space="0" w:color="auto"/>
              <w:right w:val="single" w:sz="4" w:space="0" w:color="auto"/>
            </w:tcBorders>
            <w:shd w:val="clear" w:color="auto" w:fill="auto"/>
            <w:vAlign w:val="bottom"/>
            <w:hideMark/>
          </w:tcPr>
          <w:p w:rsidR="000250F8" w:rsidRPr="001352A4" w:rsidRDefault="000250F8" w:rsidP="00D13B6E">
            <w:pPr>
              <w:suppressAutoHyphens w:val="0"/>
              <w:jc w:val="center"/>
              <w:rPr>
                <w:b/>
                <w:bCs/>
                <w:i/>
                <w:iCs/>
                <w:color w:val="000000"/>
                <w:lang w:eastAsia="ru-RU"/>
              </w:rPr>
            </w:pPr>
            <w:r w:rsidRPr="001352A4">
              <w:rPr>
                <w:b/>
                <w:bCs/>
                <w:i/>
                <w:iCs/>
                <w:color w:val="000000"/>
                <w:sz w:val="22"/>
                <w:szCs w:val="22"/>
                <w:lang w:eastAsia="ru-RU"/>
              </w:rPr>
              <w:t> </w:t>
            </w:r>
          </w:p>
        </w:tc>
      </w:tr>
      <w:tr w:rsidR="000250F8" w:rsidRPr="001352A4" w:rsidTr="00D13B6E">
        <w:trPr>
          <w:trHeight w:val="675"/>
        </w:trPr>
        <w:tc>
          <w:tcPr>
            <w:tcW w:w="2283" w:type="dxa"/>
            <w:vMerge/>
            <w:tcBorders>
              <w:top w:val="nil"/>
              <w:left w:val="single" w:sz="4" w:space="0" w:color="auto"/>
              <w:bottom w:val="single" w:sz="4" w:space="0" w:color="auto"/>
              <w:right w:val="single" w:sz="4" w:space="0" w:color="auto"/>
            </w:tcBorders>
            <w:vAlign w:val="center"/>
            <w:hideMark/>
          </w:tcPr>
          <w:p w:rsidR="000250F8" w:rsidRPr="001352A4" w:rsidRDefault="000250F8" w:rsidP="00D13B6E">
            <w:pPr>
              <w:suppressAutoHyphens w:val="0"/>
              <w:rPr>
                <w:color w:val="000000"/>
                <w:lang w:eastAsia="ru-RU"/>
              </w:rPr>
            </w:pPr>
          </w:p>
        </w:tc>
        <w:tc>
          <w:tcPr>
            <w:tcW w:w="3119" w:type="dxa"/>
            <w:tcBorders>
              <w:top w:val="nil"/>
              <w:left w:val="nil"/>
              <w:bottom w:val="single" w:sz="4" w:space="0" w:color="auto"/>
              <w:right w:val="single" w:sz="4" w:space="0" w:color="auto"/>
            </w:tcBorders>
            <w:shd w:val="clear" w:color="auto" w:fill="auto"/>
            <w:hideMark/>
          </w:tcPr>
          <w:p w:rsidR="000250F8" w:rsidRPr="001352A4" w:rsidRDefault="000250F8" w:rsidP="00D13B6E">
            <w:pPr>
              <w:suppressAutoHyphens w:val="0"/>
              <w:rPr>
                <w:color w:val="000000"/>
                <w:lang w:eastAsia="ru-RU"/>
              </w:rPr>
            </w:pPr>
            <w:r w:rsidRPr="001352A4">
              <w:rPr>
                <w:color w:val="000000"/>
                <w:sz w:val="22"/>
                <w:szCs w:val="22"/>
                <w:lang w:eastAsia="ru-RU"/>
              </w:rPr>
              <w:t xml:space="preserve"> станции Приволжской железной дороги  Волгоградской области </w:t>
            </w:r>
          </w:p>
        </w:tc>
        <w:tc>
          <w:tcPr>
            <w:tcW w:w="1559" w:type="dxa"/>
            <w:vMerge/>
            <w:tcBorders>
              <w:top w:val="nil"/>
              <w:left w:val="single" w:sz="4" w:space="0" w:color="auto"/>
              <w:bottom w:val="single" w:sz="4" w:space="0" w:color="auto"/>
              <w:right w:val="single" w:sz="4" w:space="0" w:color="auto"/>
            </w:tcBorders>
            <w:vAlign w:val="center"/>
            <w:hideMark/>
          </w:tcPr>
          <w:p w:rsidR="000250F8" w:rsidRPr="001352A4" w:rsidRDefault="000250F8" w:rsidP="00D13B6E">
            <w:pPr>
              <w:suppressAutoHyphens w:val="0"/>
              <w:rPr>
                <w:color w:val="000000"/>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0250F8" w:rsidRPr="001352A4" w:rsidRDefault="000250F8" w:rsidP="00D13B6E">
            <w:pPr>
              <w:suppressAutoHyphens w:val="0"/>
              <w:jc w:val="center"/>
              <w:rPr>
                <w:b/>
                <w:bCs/>
                <w:i/>
                <w:iCs/>
                <w:color w:val="000000"/>
                <w:lang w:eastAsia="ru-RU"/>
              </w:rPr>
            </w:pPr>
            <w:r w:rsidRPr="001352A4">
              <w:rPr>
                <w:b/>
                <w:bCs/>
                <w:i/>
                <w:iCs/>
                <w:color w:val="000000"/>
                <w:sz w:val="22"/>
                <w:szCs w:val="22"/>
                <w:lang w:eastAsia="ru-RU"/>
              </w:rPr>
              <w:t> </w:t>
            </w:r>
          </w:p>
        </w:tc>
        <w:tc>
          <w:tcPr>
            <w:tcW w:w="1418" w:type="dxa"/>
            <w:gridSpan w:val="4"/>
            <w:tcBorders>
              <w:top w:val="nil"/>
              <w:left w:val="nil"/>
              <w:bottom w:val="single" w:sz="4" w:space="0" w:color="auto"/>
              <w:right w:val="single" w:sz="4" w:space="0" w:color="auto"/>
            </w:tcBorders>
            <w:shd w:val="clear" w:color="auto" w:fill="auto"/>
            <w:vAlign w:val="bottom"/>
            <w:hideMark/>
          </w:tcPr>
          <w:p w:rsidR="000250F8" w:rsidRPr="001352A4" w:rsidRDefault="000250F8" w:rsidP="00D13B6E">
            <w:pPr>
              <w:suppressAutoHyphens w:val="0"/>
              <w:jc w:val="center"/>
              <w:rPr>
                <w:b/>
                <w:bCs/>
                <w:i/>
                <w:iCs/>
                <w:color w:val="000000"/>
                <w:lang w:eastAsia="ru-RU"/>
              </w:rPr>
            </w:pPr>
            <w:r w:rsidRPr="001352A4">
              <w:rPr>
                <w:b/>
                <w:bCs/>
                <w:i/>
                <w:iCs/>
                <w:color w:val="000000"/>
                <w:sz w:val="22"/>
                <w:szCs w:val="22"/>
                <w:lang w:eastAsia="ru-RU"/>
              </w:rPr>
              <w:t> </w:t>
            </w:r>
          </w:p>
        </w:tc>
      </w:tr>
      <w:tr w:rsidR="000250F8" w:rsidRPr="001352A4" w:rsidTr="00D13B6E">
        <w:trPr>
          <w:trHeight w:val="735"/>
        </w:trPr>
        <w:tc>
          <w:tcPr>
            <w:tcW w:w="2283" w:type="dxa"/>
            <w:vMerge/>
            <w:tcBorders>
              <w:top w:val="nil"/>
              <w:left w:val="single" w:sz="4" w:space="0" w:color="auto"/>
              <w:bottom w:val="single" w:sz="4" w:space="0" w:color="auto"/>
              <w:right w:val="single" w:sz="4" w:space="0" w:color="auto"/>
            </w:tcBorders>
            <w:vAlign w:val="center"/>
            <w:hideMark/>
          </w:tcPr>
          <w:p w:rsidR="000250F8" w:rsidRPr="001352A4" w:rsidRDefault="000250F8" w:rsidP="00D13B6E">
            <w:pPr>
              <w:suppressAutoHyphens w:val="0"/>
              <w:rPr>
                <w:color w:val="000000"/>
                <w:lang w:eastAsia="ru-RU"/>
              </w:rPr>
            </w:pPr>
          </w:p>
        </w:tc>
        <w:tc>
          <w:tcPr>
            <w:tcW w:w="3119" w:type="dxa"/>
            <w:tcBorders>
              <w:top w:val="nil"/>
              <w:left w:val="nil"/>
              <w:bottom w:val="single" w:sz="4" w:space="0" w:color="auto"/>
              <w:right w:val="single" w:sz="4" w:space="0" w:color="auto"/>
            </w:tcBorders>
            <w:shd w:val="clear" w:color="auto" w:fill="auto"/>
            <w:hideMark/>
          </w:tcPr>
          <w:p w:rsidR="000250F8" w:rsidRPr="001352A4" w:rsidRDefault="000250F8" w:rsidP="00D13B6E">
            <w:pPr>
              <w:suppressAutoHyphens w:val="0"/>
              <w:rPr>
                <w:color w:val="000000"/>
                <w:lang w:eastAsia="ru-RU"/>
              </w:rPr>
            </w:pPr>
            <w:r w:rsidRPr="001352A4">
              <w:rPr>
                <w:color w:val="000000"/>
                <w:sz w:val="22"/>
                <w:szCs w:val="22"/>
                <w:lang w:eastAsia="ru-RU"/>
              </w:rPr>
              <w:t xml:space="preserve"> станции Приволжской железной дороги  Астраханской области </w:t>
            </w:r>
          </w:p>
        </w:tc>
        <w:tc>
          <w:tcPr>
            <w:tcW w:w="1559" w:type="dxa"/>
            <w:vMerge/>
            <w:tcBorders>
              <w:top w:val="nil"/>
              <w:left w:val="single" w:sz="4" w:space="0" w:color="auto"/>
              <w:bottom w:val="single" w:sz="4" w:space="0" w:color="auto"/>
              <w:right w:val="single" w:sz="4" w:space="0" w:color="auto"/>
            </w:tcBorders>
            <w:vAlign w:val="center"/>
            <w:hideMark/>
          </w:tcPr>
          <w:p w:rsidR="000250F8" w:rsidRPr="001352A4" w:rsidRDefault="000250F8" w:rsidP="00D13B6E">
            <w:pPr>
              <w:suppressAutoHyphens w:val="0"/>
              <w:rPr>
                <w:color w:val="000000"/>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0250F8" w:rsidRPr="001352A4" w:rsidRDefault="000250F8" w:rsidP="00D13B6E">
            <w:pPr>
              <w:suppressAutoHyphens w:val="0"/>
              <w:jc w:val="center"/>
              <w:rPr>
                <w:b/>
                <w:bCs/>
                <w:i/>
                <w:iCs/>
                <w:color w:val="000000"/>
                <w:lang w:eastAsia="ru-RU"/>
              </w:rPr>
            </w:pPr>
            <w:r w:rsidRPr="001352A4">
              <w:rPr>
                <w:b/>
                <w:bCs/>
                <w:i/>
                <w:iCs/>
                <w:color w:val="000000"/>
                <w:sz w:val="22"/>
                <w:szCs w:val="22"/>
                <w:lang w:eastAsia="ru-RU"/>
              </w:rPr>
              <w:t> </w:t>
            </w:r>
          </w:p>
        </w:tc>
        <w:tc>
          <w:tcPr>
            <w:tcW w:w="1418" w:type="dxa"/>
            <w:gridSpan w:val="4"/>
            <w:tcBorders>
              <w:top w:val="nil"/>
              <w:left w:val="nil"/>
              <w:bottom w:val="single" w:sz="4" w:space="0" w:color="auto"/>
              <w:right w:val="single" w:sz="4" w:space="0" w:color="auto"/>
            </w:tcBorders>
            <w:shd w:val="clear" w:color="auto" w:fill="auto"/>
            <w:vAlign w:val="bottom"/>
            <w:hideMark/>
          </w:tcPr>
          <w:p w:rsidR="000250F8" w:rsidRPr="001352A4" w:rsidRDefault="000250F8" w:rsidP="00D13B6E">
            <w:pPr>
              <w:suppressAutoHyphens w:val="0"/>
              <w:jc w:val="center"/>
              <w:rPr>
                <w:b/>
                <w:bCs/>
                <w:i/>
                <w:iCs/>
                <w:color w:val="000000"/>
                <w:lang w:eastAsia="ru-RU"/>
              </w:rPr>
            </w:pPr>
            <w:r w:rsidRPr="001352A4">
              <w:rPr>
                <w:b/>
                <w:bCs/>
                <w:i/>
                <w:iCs/>
                <w:color w:val="000000"/>
                <w:sz w:val="22"/>
                <w:szCs w:val="22"/>
                <w:lang w:eastAsia="ru-RU"/>
              </w:rPr>
              <w:t> </w:t>
            </w:r>
          </w:p>
        </w:tc>
      </w:tr>
      <w:tr w:rsidR="000250F8" w:rsidRPr="001352A4" w:rsidTr="00D13B6E">
        <w:trPr>
          <w:trHeight w:val="659"/>
        </w:trPr>
        <w:tc>
          <w:tcPr>
            <w:tcW w:w="2283" w:type="dxa"/>
            <w:vMerge w:val="restart"/>
            <w:tcBorders>
              <w:top w:val="nil"/>
              <w:left w:val="single" w:sz="4" w:space="0" w:color="auto"/>
              <w:bottom w:val="single" w:sz="4" w:space="0" w:color="000000"/>
              <w:right w:val="single" w:sz="4" w:space="0" w:color="auto"/>
            </w:tcBorders>
            <w:shd w:val="clear" w:color="auto" w:fill="auto"/>
            <w:hideMark/>
          </w:tcPr>
          <w:p w:rsidR="000250F8" w:rsidRPr="001352A4" w:rsidRDefault="000250F8" w:rsidP="00D13B6E">
            <w:pPr>
              <w:suppressAutoHyphens w:val="0"/>
              <w:rPr>
                <w:color w:val="000000"/>
                <w:lang w:eastAsia="ru-RU"/>
              </w:rPr>
            </w:pPr>
            <w:r w:rsidRPr="001352A4">
              <w:rPr>
                <w:color w:val="000000"/>
                <w:sz w:val="22"/>
                <w:szCs w:val="22"/>
                <w:lang w:eastAsia="ru-RU"/>
              </w:rPr>
              <w:t>3. Крепление груза в контейнере согласно ТУ и/или схемы погрузки/Раскрепление груза в контейнере</w:t>
            </w:r>
          </w:p>
        </w:tc>
        <w:tc>
          <w:tcPr>
            <w:tcW w:w="3119" w:type="dxa"/>
            <w:tcBorders>
              <w:top w:val="nil"/>
              <w:left w:val="nil"/>
              <w:bottom w:val="single" w:sz="4" w:space="0" w:color="auto"/>
              <w:right w:val="single" w:sz="4" w:space="0" w:color="auto"/>
            </w:tcBorders>
            <w:shd w:val="clear" w:color="auto" w:fill="auto"/>
            <w:hideMark/>
          </w:tcPr>
          <w:p w:rsidR="000250F8" w:rsidRPr="001352A4" w:rsidRDefault="000250F8" w:rsidP="00D13B6E">
            <w:pPr>
              <w:suppressAutoHyphens w:val="0"/>
              <w:rPr>
                <w:color w:val="000000"/>
                <w:lang w:eastAsia="ru-RU"/>
              </w:rPr>
            </w:pPr>
            <w:r w:rsidRPr="001352A4">
              <w:rPr>
                <w:color w:val="000000"/>
                <w:sz w:val="22"/>
                <w:szCs w:val="22"/>
                <w:lang w:eastAsia="ru-RU"/>
              </w:rPr>
              <w:t xml:space="preserve"> станции Приволжской железной дороги  Саратовской области </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0250F8" w:rsidRPr="001352A4" w:rsidRDefault="000250F8" w:rsidP="00D13B6E">
            <w:pPr>
              <w:suppressAutoHyphens w:val="0"/>
              <w:jc w:val="center"/>
              <w:rPr>
                <w:color w:val="000000"/>
                <w:lang w:eastAsia="ru-RU"/>
              </w:rPr>
            </w:pPr>
            <w:r w:rsidRPr="001352A4">
              <w:rPr>
                <w:color w:val="000000"/>
                <w:sz w:val="22"/>
                <w:szCs w:val="22"/>
                <w:lang w:eastAsia="ru-RU"/>
              </w:rPr>
              <w:t>количество (типовое)</w:t>
            </w:r>
          </w:p>
        </w:tc>
        <w:tc>
          <w:tcPr>
            <w:tcW w:w="1134" w:type="dxa"/>
            <w:tcBorders>
              <w:top w:val="nil"/>
              <w:left w:val="nil"/>
              <w:bottom w:val="single" w:sz="4" w:space="0" w:color="auto"/>
              <w:right w:val="single" w:sz="4" w:space="0" w:color="auto"/>
            </w:tcBorders>
            <w:shd w:val="clear" w:color="auto" w:fill="auto"/>
            <w:vAlign w:val="bottom"/>
            <w:hideMark/>
          </w:tcPr>
          <w:p w:rsidR="000250F8" w:rsidRPr="001352A4" w:rsidRDefault="000250F8" w:rsidP="00D13B6E">
            <w:pPr>
              <w:suppressAutoHyphens w:val="0"/>
              <w:jc w:val="center"/>
              <w:rPr>
                <w:b/>
                <w:bCs/>
                <w:i/>
                <w:iCs/>
                <w:color w:val="000000"/>
                <w:lang w:eastAsia="ru-RU"/>
              </w:rPr>
            </w:pPr>
            <w:r w:rsidRPr="001352A4">
              <w:rPr>
                <w:b/>
                <w:bCs/>
                <w:i/>
                <w:iCs/>
                <w:color w:val="000000"/>
                <w:sz w:val="22"/>
                <w:szCs w:val="22"/>
                <w:lang w:eastAsia="ru-RU"/>
              </w:rPr>
              <w:t> </w:t>
            </w:r>
          </w:p>
        </w:tc>
        <w:tc>
          <w:tcPr>
            <w:tcW w:w="1418" w:type="dxa"/>
            <w:gridSpan w:val="4"/>
            <w:tcBorders>
              <w:top w:val="nil"/>
              <w:left w:val="nil"/>
              <w:bottom w:val="single" w:sz="4" w:space="0" w:color="auto"/>
              <w:right w:val="single" w:sz="4" w:space="0" w:color="auto"/>
            </w:tcBorders>
            <w:shd w:val="clear" w:color="auto" w:fill="auto"/>
            <w:vAlign w:val="bottom"/>
            <w:hideMark/>
          </w:tcPr>
          <w:p w:rsidR="000250F8" w:rsidRPr="001352A4" w:rsidRDefault="000250F8" w:rsidP="00D13B6E">
            <w:pPr>
              <w:suppressAutoHyphens w:val="0"/>
              <w:jc w:val="center"/>
              <w:rPr>
                <w:b/>
                <w:bCs/>
                <w:i/>
                <w:iCs/>
                <w:color w:val="000000"/>
                <w:lang w:eastAsia="ru-RU"/>
              </w:rPr>
            </w:pPr>
            <w:r w:rsidRPr="001352A4">
              <w:rPr>
                <w:b/>
                <w:bCs/>
                <w:i/>
                <w:iCs/>
                <w:color w:val="000000"/>
                <w:sz w:val="22"/>
                <w:szCs w:val="22"/>
                <w:lang w:eastAsia="ru-RU"/>
              </w:rPr>
              <w:t> </w:t>
            </w:r>
          </w:p>
        </w:tc>
      </w:tr>
      <w:tr w:rsidR="000250F8" w:rsidRPr="001352A4" w:rsidTr="00D13B6E">
        <w:trPr>
          <w:trHeight w:val="570"/>
        </w:trPr>
        <w:tc>
          <w:tcPr>
            <w:tcW w:w="2283" w:type="dxa"/>
            <w:vMerge/>
            <w:tcBorders>
              <w:top w:val="nil"/>
              <w:left w:val="single" w:sz="4" w:space="0" w:color="auto"/>
              <w:bottom w:val="single" w:sz="4" w:space="0" w:color="000000"/>
              <w:right w:val="single" w:sz="4" w:space="0" w:color="auto"/>
            </w:tcBorders>
            <w:vAlign w:val="center"/>
            <w:hideMark/>
          </w:tcPr>
          <w:p w:rsidR="000250F8" w:rsidRPr="001352A4" w:rsidRDefault="000250F8" w:rsidP="00D13B6E">
            <w:pPr>
              <w:suppressAutoHyphens w:val="0"/>
              <w:rPr>
                <w:color w:val="000000"/>
                <w:lang w:eastAsia="ru-RU"/>
              </w:rPr>
            </w:pPr>
          </w:p>
        </w:tc>
        <w:tc>
          <w:tcPr>
            <w:tcW w:w="3119" w:type="dxa"/>
            <w:tcBorders>
              <w:top w:val="nil"/>
              <w:left w:val="nil"/>
              <w:bottom w:val="single" w:sz="4" w:space="0" w:color="auto"/>
              <w:right w:val="single" w:sz="4" w:space="0" w:color="auto"/>
            </w:tcBorders>
            <w:shd w:val="clear" w:color="auto" w:fill="auto"/>
            <w:hideMark/>
          </w:tcPr>
          <w:p w:rsidR="000250F8" w:rsidRPr="001352A4" w:rsidRDefault="000250F8" w:rsidP="00D13B6E">
            <w:pPr>
              <w:suppressAutoHyphens w:val="0"/>
              <w:rPr>
                <w:color w:val="000000"/>
                <w:lang w:eastAsia="ru-RU"/>
              </w:rPr>
            </w:pPr>
            <w:r w:rsidRPr="001352A4">
              <w:rPr>
                <w:color w:val="000000"/>
                <w:sz w:val="22"/>
                <w:szCs w:val="22"/>
                <w:lang w:eastAsia="ru-RU"/>
              </w:rPr>
              <w:t xml:space="preserve"> станции Приволжской железной дороги  </w:t>
            </w:r>
            <w:r w:rsidRPr="001352A4">
              <w:rPr>
                <w:color w:val="000000"/>
                <w:sz w:val="22"/>
                <w:szCs w:val="22"/>
                <w:lang w:eastAsia="ru-RU"/>
              </w:rPr>
              <w:lastRenderedPageBreak/>
              <w:t xml:space="preserve">Волгоградской области </w:t>
            </w:r>
          </w:p>
        </w:tc>
        <w:tc>
          <w:tcPr>
            <w:tcW w:w="1559" w:type="dxa"/>
            <w:vMerge/>
            <w:tcBorders>
              <w:top w:val="nil"/>
              <w:left w:val="single" w:sz="4" w:space="0" w:color="auto"/>
              <w:bottom w:val="single" w:sz="4" w:space="0" w:color="000000"/>
              <w:right w:val="single" w:sz="4" w:space="0" w:color="auto"/>
            </w:tcBorders>
            <w:vAlign w:val="center"/>
            <w:hideMark/>
          </w:tcPr>
          <w:p w:rsidR="000250F8" w:rsidRPr="001352A4" w:rsidRDefault="000250F8" w:rsidP="00D13B6E">
            <w:pPr>
              <w:suppressAutoHyphens w:val="0"/>
              <w:rPr>
                <w:color w:val="000000"/>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0250F8" w:rsidRPr="001352A4" w:rsidRDefault="000250F8" w:rsidP="00D13B6E">
            <w:pPr>
              <w:suppressAutoHyphens w:val="0"/>
              <w:jc w:val="center"/>
              <w:rPr>
                <w:b/>
                <w:bCs/>
                <w:i/>
                <w:iCs/>
                <w:color w:val="000000"/>
                <w:lang w:eastAsia="ru-RU"/>
              </w:rPr>
            </w:pPr>
            <w:r w:rsidRPr="001352A4">
              <w:rPr>
                <w:b/>
                <w:bCs/>
                <w:i/>
                <w:iCs/>
                <w:color w:val="000000"/>
                <w:sz w:val="22"/>
                <w:szCs w:val="22"/>
                <w:lang w:eastAsia="ru-RU"/>
              </w:rPr>
              <w:t> </w:t>
            </w:r>
          </w:p>
        </w:tc>
        <w:tc>
          <w:tcPr>
            <w:tcW w:w="1418" w:type="dxa"/>
            <w:gridSpan w:val="4"/>
            <w:tcBorders>
              <w:top w:val="nil"/>
              <w:left w:val="nil"/>
              <w:bottom w:val="single" w:sz="4" w:space="0" w:color="auto"/>
              <w:right w:val="single" w:sz="4" w:space="0" w:color="auto"/>
            </w:tcBorders>
            <w:shd w:val="clear" w:color="auto" w:fill="auto"/>
            <w:vAlign w:val="bottom"/>
            <w:hideMark/>
          </w:tcPr>
          <w:p w:rsidR="000250F8" w:rsidRPr="001352A4" w:rsidRDefault="000250F8" w:rsidP="00D13B6E">
            <w:pPr>
              <w:suppressAutoHyphens w:val="0"/>
              <w:jc w:val="center"/>
              <w:rPr>
                <w:b/>
                <w:bCs/>
                <w:i/>
                <w:iCs/>
                <w:color w:val="000000"/>
                <w:lang w:eastAsia="ru-RU"/>
              </w:rPr>
            </w:pPr>
            <w:r w:rsidRPr="001352A4">
              <w:rPr>
                <w:b/>
                <w:bCs/>
                <w:i/>
                <w:iCs/>
                <w:color w:val="000000"/>
                <w:sz w:val="22"/>
                <w:szCs w:val="22"/>
                <w:lang w:eastAsia="ru-RU"/>
              </w:rPr>
              <w:t> </w:t>
            </w:r>
          </w:p>
        </w:tc>
      </w:tr>
      <w:tr w:rsidR="000250F8" w:rsidRPr="001352A4" w:rsidTr="00D13B6E">
        <w:trPr>
          <w:trHeight w:val="660"/>
        </w:trPr>
        <w:tc>
          <w:tcPr>
            <w:tcW w:w="2283" w:type="dxa"/>
            <w:vMerge/>
            <w:tcBorders>
              <w:top w:val="nil"/>
              <w:left w:val="single" w:sz="4" w:space="0" w:color="auto"/>
              <w:bottom w:val="single" w:sz="4" w:space="0" w:color="000000"/>
              <w:right w:val="single" w:sz="4" w:space="0" w:color="auto"/>
            </w:tcBorders>
            <w:vAlign w:val="center"/>
            <w:hideMark/>
          </w:tcPr>
          <w:p w:rsidR="000250F8" w:rsidRPr="001352A4" w:rsidRDefault="000250F8" w:rsidP="00D13B6E">
            <w:pPr>
              <w:suppressAutoHyphens w:val="0"/>
              <w:rPr>
                <w:color w:val="000000"/>
                <w:lang w:eastAsia="ru-RU"/>
              </w:rPr>
            </w:pPr>
          </w:p>
        </w:tc>
        <w:tc>
          <w:tcPr>
            <w:tcW w:w="3119" w:type="dxa"/>
            <w:tcBorders>
              <w:top w:val="nil"/>
              <w:left w:val="nil"/>
              <w:bottom w:val="single" w:sz="4" w:space="0" w:color="auto"/>
              <w:right w:val="single" w:sz="4" w:space="0" w:color="auto"/>
            </w:tcBorders>
            <w:shd w:val="clear" w:color="auto" w:fill="auto"/>
            <w:hideMark/>
          </w:tcPr>
          <w:p w:rsidR="000250F8" w:rsidRPr="001352A4" w:rsidRDefault="000250F8" w:rsidP="00D13B6E">
            <w:pPr>
              <w:suppressAutoHyphens w:val="0"/>
              <w:rPr>
                <w:color w:val="000000"/>
                <w:lang w:eastAsia="ru-RU"/>
              </w:rPr>
            </w:pPr>
            <w:r w:rsidRPr="001352A4">
              <w:rPr>
                <w:color w:val="000000"/>
                <w:sz w:val="22"/>
                <w:szCs w:val="22"/>
                <w:lang w:eastAsia="ru-RU"/>
              </w:rPr>
              <w:t xml:space="preserve"> станции Приволжской железной дороги  Астраханской области </w:t>
            </w:r>
          </w:p>
        </w:tc>
        <w:tc>
          <w:tcPr>
            <w:tcW w:w="1559" w:type="dxa"/>
            <w:vMerge/>
            <w:tcBorders>
              <w:top w:val="nil"/>
              <w:left w:val="single" w:sz="4" w:space="0" w:color="auto"/>
              <w:bottom w:val="single" w:sz="4" w:space="0" w:color="000000"/>
              <w:right w:val="single" w:sz="4" w:space="0" w:color="auto"/>
            </w:tcBorders>
            <w:vAlign w:val="center"/>
            <w:hideMark/>
          </w:tcPr>
          <w:p w:rsidR="000250F8" w:rsidRPr="001352A4" w:rsidRDefault="000250F8" w:rsidP="00D13B6E">
            <w:pPr>
              <w:suppressAutoHyphens w:val="0"/>
              <w:rPr>
                <w:color w:val="000000"/>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0250F8" w:rsidRPr="001352A4" w:rsidRDefault="000250F8" w:rsidP="00D13B6E">
            <w:pPr>
              <w:suppressAutoHyphens w:val="0"/>
              <w:jc w:val="center"/>
              <w:rPr>
                <w:b/>
                <w:bCs/>
                <w:i/>
                <w:iCs/>
                <w:color w:val="000000"/>
                <w:lang w:eastAsia="ru-RU"/>
              </w:rPr>
            </w:pPr>
            <w:r w:rsidRPr="001352A4">
              <w:rPr>
                <w:b/>
                <w:bCs/>
                <w:i/>
                <w:iCs/>
                <w:color w:val="000000"/>
                <w:sz w:val="22"/>
                <w:szCs w:val="22"/>
                <w:lang w:eastAsia="ru-RU"/>
              </w:rPr>
              <w:t> </w:t>
            </w:r>
          </w:p>
        </w:tc>
        <w:tc>
          <w:tcPr>
            <w:tcW w:w="1418" w:type="dxa"/>
            <w:gridSpan w:val="4"/>
            <w:tcBorders>
              <w:top w:val="nil"/>
              <w:left w:val="nil"/>
              <w:bottom w:val="single" w:sz="4" w:space="0" w:color="auto"/>
              <w:right w:val="single" w:sz="4" w:space="0" w:color="auto"/>
            </w:tcBorders>
            <w:shd w:val="clear" w:color="auto" w:fill="auto"/>
            <w:vAlign w:val="bottom"/>
            <w:hideMark/>
          </w:tcPr>
          <w:p w:rsidR="000250F8" w:rsidRPr="001352A4" w:rsidRDefault="000250F8" w:rsidP="00D13B6E">
            <w:pPr>
              <w:suppressAutoHyphens w:val="0"/>
              <w:jc w:val="center"/>
              <w:rPr>
                <w:b/>
                <w:bCs/>
                <w:i/>
                <w:iCs/>
                <w:color w:val="000000"/>
                <w:lang w:eastAsia="ru-RU"/>
              </w:rPr>
            </w:pPr>
            <w:r w:rsidRPr="001352A4">
              <w:rPr>
                <w:b/>
                <w:bCs/>
                <w:i/>
                <w:iCs/>
                <w:color w:val="000000"/>
                <w:sz w:val="22"/>
                <w:szCs w:val="22"/>
                <w:lang w:eastAsia="ru-RU"/>
              </w:rPr>
              <w:t> </w:t>
            </w:r>
          </w:p>
        </w:tc>
      </w:tr>
      <w:tr w:rsidR="000250F8" w:rsidRPr="001352A4" w:rsidTr="00D13B6E">
        <w:trPr>
          <w:trHeight w:val="705"/>
        </w:trPr>
        <w:tc>
          <w:tcPr>
            <w:tcW w:w="2283" w:type="dxa"/>
            <w:vMerge w:val="restart"/>
            <w:tcBorders>
              <w:top w:val="nil"/>
              <w:left w:val="single" w:sz="4" w:space="0" w:color="auto"/>
              <w:bottom w:val="single" w:sz="4" w:space="0" w:color="000000"/>
              <w:right w:val="single" w:sz="4" w:space="0" w:color="auto"/>
            </w:tcBorders>
            <w:shd w:val="clear" w:color="auto" w:fill="auto"/>
            <w:hideMark/>
          </w:tcPr>
          <w:p w:rsidR="000250F8" w:rsidRPr="001352A4" w:rsidRDefault="000250F8" w:rsidP="00D13B6E">
            <w:pPr>
              <w:suppressAutoHyphens w:val="0"/>
              <w:rPr>
                <w:color w:val="000000"/>
                <w:lang w:eastAsia="ru-RU"/>
              </w:rPr>
            </w:pPr>
            <w:r w:rsidRPr="001352A4">
              <w:rPr>
                <w:color w:val="000000"/>
                <w:sz w:val="22"/>
                <w:szCs w:val="22"/>
                <w:lang w:eastAsia="ru-RU"/>
              </w:rPr>
              <w:t>4. Очистка контейнера от реквизитов крепления и остатков ранее перевозимого груза</w:t>
            </w:r>
          </w:p>
        </w:tc>
        <w:tc>
          <w:tcPr>
            <w:tcW w:w="3119" w:type="dxa"/>
            <w:tcBorders>
              <w:top w:val="nil"/>
              <w:left w:val="nil"/>
              <w:bottom w:val="single" w:sz="4" w:space="0" w:color="auto"/>
              <w:right w:val="single" w:sz="4" w:space="0" w:color="auto"/>
            </w:tcBorders>
            <w:shd w:val="clear" w:color="auto" w:fill="auto"/>
            <w:hideMark/>
          </w:tcPr>
          <w:p w:rsidR="000250F8" w:rsidRPr="001352A4" w:rsidRDefault="000250F8" w:rsidP="00D13B6E">
            <w:pPr>
              <w:suppressAutoHyphens w:val="0"/>
              <w:rPr>
                <w:color w:val="000000"/>
                <w:lang w:eastAsia="ru-RU"/>
              </w:rPr>
            </w:pPr>
            <w:r w:rsidRPr="001352A4">
              <w:rPr>
                <w:color w:val="000000"/>
                <w:sz w:val="22"/>
                <w:szCs w:val="22"/>
                <w:lang w:eastAsia="ru-RU"/>
              </w:rPr>
              <w:t xml:space="preserve"> станции Приволжской железной дороги  Саратовской области </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0250F8" w:rsidRPr="001352A4" w:rsidRDefault="000250F8" w:rsidP="00D13B6E">
            <w:pPr>
              <w:suppressAutoHyphens w:val="0"/>
              <w:jc w:val="center"/>
              <w:rPr>
                <w:color w:val="000000"/>
                <w:lang w:eastAsia="ru-RU"/>
              </w:rPr>
            </w:pPr>
            <w:r w:rsidRPr="001352A4">
              <w:rPr>
                <w:color w:val="000000"/>
                <w:sz w:val="22"/>
                <w:szCs w:val="22"/>
                <w:lang w:eastAsia="ru-RU"/>
              </w:rPr>
              <w:t>контейнер</w:t>
            </w:r>
          </w:p>
        </w:tc>
        <w:tc>
          <w:tcPr>
            <w:tcW w:w="1134" w:type="dxa"/>
            <w:tcBorders>
              <w:top w:val="nil"/>
              <w:left w:val="nil"/>
              <w:bottom w:val="single" w:sz="4" w:space="0" w:color="auto"/>
              <w:right w:val="single" w:sz="4" w:space="0" w:color="auto"/>
            </w:tcBorders>
            <w:shd w:val="clear" w:color="auto" w:fill="auto"/>
            <w:vAlign w:val="bottom"/>
            <w:hideMark/>
          </w:tcPr>
          <w:p w:rsidR="000250F8" w:rsidRPr="001352A4" w:rsidRDefault="000250F8" w:rsidP="00D13B6E">
            <w:pPr>
              <w:suppressAutoHyphens w:val="0"/>
              <w:jc w:val="center"/>
              <w:rPr>
                <w:b/>
                <w:bCs/>
                <w:i/>
                <w:iCs/>
                <w:color w:val="000000"/>
                <w:lang w:eastAsia="ru-RU"/>
              </w:rPr>
            </w:pPr>
            <w:r w:rsidRPr="001352A4">
              <w:rPr>
                <w:b/>
                <w:bCs/>
                <w:i/>
                <w:iCs/>
                <w:color w:val="000000"/>
                <w:sz w:val="22"/>
                <w:szCs w:val="22"/>
                <w:lang w:eastAsia="ru-RU"/>
              </w:rPr>
              <w:t> </w:t>
            </w:r>
          </w:p>
        </w:tc>
        <w:tc>
          <w:tcPr>
            <w:tcW w:w="1418" w:type="dxa"/>
            <w:gridSpan w:val="4"/>
            <w:tcBorders>
              <w:top w:val="nil"/>
              <w:left w:val="nil"/>
              <w:bottom w:val="single" w:sz="4" w:space="0" w:color="auto"/>
              <w:right w:val="single" w:sz="4" w:space="0" w:color="auto"/>
            </w:tcBorders>
            <w:shd w:val="clear" w:color="auto" w:fill="auto"/>
            <w:vAlign w:val="bottom"/>
            <w:hideMark/>
          </w:tcPr>
          <w:p w:rsidR="000250F8" w:rsidRPr="001352A4" w:rsidRDefault="000250F8" w:rsidP="00D13B6E">
            <w:pPr>
              <w:suppressAutoHyphens w:val="0"/>
              <w:jc w:val="center"/>
              <w:rPr>
                <w:b/>
                <w:bCs/>
                <w:i/>
                <w:iCs/>
                <w:color w:val="000000"/>
                <w:lang w:eastAsia="ru-RU"/>
              </w:rPr>
            </w:pPr>
            <w:r w:rsidRPr="001352A4">
              <w:rPr>
                <w:b/>
                <w:bCs/>
                <w:i/>
                <w:iCs/>
                <w:color w:val="000000"/>
                <w:sz w:val="22"/>
                <w:szCs w:val="22"/>
                <w:lang w:eastAsia="ru-RU"/>
              </w:rPr>
              <w:t> </w:t>
            </w:r>
          </w:p>
        </w:tc>
      </w:tr>
      <w:tr w:rsidR="000250F8" w:rsidRPr="001352A4" w:rsidTr="00D13B6E">
        <w:trPr>
          <w:trHeight w:val="690"/>
        </w:trPr>
        <w:tc>
          <w:tcPr>
            <w:tcW w:w="2283" w:type="dxa"/>
            <w:vMerge/>
            <w:tcBorders>
              <w:top w:val="nil"/>
              <w:left w:val="single" w:sz="4" w:space="0" w:color="auto"/>
              <w:bottom w:val="single" w:sz="4" w:space="0" w:color="000000"/>
              <w:right w:val="single" w:sz="4" w:space="0" w:color="auto"/>
            </w:tcBorders>
            <w:vAlign w:val="center"/>
            <w:hideMark/>
          </w:tcPr>
          <w:p w:rsidR="000250F8" w:rsidRPr="001352A4" w:rsidRDefault="000250F8" w:rsidP="00D13B6E">
            <w:pPr>
              <w:suppressAutoHyphens w:val="0"/>
              <w:rPr>
                <w:color w:val="000000"/>
                <w:lang w:eastAsia="ru-RU"/>
              </w:rPr>
            </w:pPr>
          </w:p>
        </w:tc>
        <w:tc>
          <w:tcPr>
            <w:tcW w:w="3119" w:type="dxa"/>
            <w:tcBorders>
              <w:top w:val="nil"/>
              <w:left w:val="nil"/>
              <w:bottom w:val="single" w:sz="4" w:space="0" w:color="auto"/>
              <w:right w:val="single" w:sz="4" w:space="0" w:color="auto"/>
            </w:tcBorders>
            <w:shd w:val="clear" w:color="auto" w:fill="auto"/>
            <w:hideMark/>
          </w:tcPr>
          <w:p w:rsidR="000250F8" w:rsidRPr="001352A4" w:rsidRDefault="000250F8" w:rsidP="00D13B6E">
            <w:pPr>
              <w:suppressAutoHyphens w:val="0"/>
              <w:rPr>
                <w:color w:val="000000"/>
                <w:lang w:eastAsia="ru-RU"/>
              </w:rPr>
            </w:pPr>
            <w:r w:rsidRPr="001352A4">
              <w:rPr>
                <w:color w:val="000000"/>
                <w:sz w:val="22"/>
                <w:szCs w:val="22"/>
                <w:lang w:eastAsia="ru-RU"/>
              </w:rPr>
              <w:t xml:space="preserve"> станции Приволжской железной дороги  Волгоградской области </w:t>
            </w:r>
          </w:p>
        </w:tc>
        <w:tc>
          <w:tcPr>
            <w:tcW w:w="1559" w:type="dxa"/>
            <w:vMerge/>
            <w:tcBorders>
              <w:top w:val="nil"/>
              <w:left w:val="single" w:sz="4" w:space="0" w:color="auto"/>
              <w:bottom w:val="single" w:sz="4" w:space="0" w:color="000000"/>
              <w:right w:val="single" w:sz="4" w:space="0" w:color="auto"/>
            </w:tcBorders>
            <w:vAlign w:val="center"/>
            <w:hideMark/>
          </w:tcPr>
          <w:p w:rsidR="000250F8" w:rsidRPr="001352A4" w:rsidRDefault="000250F8" w:rsidP="00D13B6E">
            <w:pPr>
              <w:suppressAutoHyphens w:val="0"/>
              <w:rPr>
                <w:color w:val="000000"/>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0250F8" w:rsidRPr="001352A4" w:rsidRDefault="000250F8" w:rsidP="00D13B6E">
            <w:pPr>
              <w:suppressAutoHyphens w:val="0"/>
              <w:jc w:val="center"/>
              <w:rPr>
                <w:b/>
                <w:bCs/>
                <w:i/>
                <w:iCs/>
                <w:color w:val="000000"/>
                <w:lang w:eastAsia="ru-RU"/>
              </w:rPr>
            </w:pPr>
            <w:r w:rsidRPr="001352A4">
              <w:rPr>
                <w:b/>
                <w:bCs/>
                <w:i/>
                <w:iCs/>
                <w:color w:val="000000"/>
                <w:sz w:val="22"/>
                <w:szCs w:val="22"/>
                <w:lang w:eastAsia="ru-RU"/>
              </w:rPr>
              <w:t> </w:t>
            </w:r>
          </w:p>
        </w:tc>
        <w:tc>
          <w:tcPr>
            <w:tcW w:w="1418" w:type="dxa"/>
            <w:gridSpan w:val="4"/>
            <w:tcBorders>
              <w:top w:val="nil"/>
              <w:left w:val="nil"/>
              <w:bottom w:val="single" w:sz="4" w:space="0" w:color="auto"/>
              <w:right w:val="single" w:sz="4" w:space="0" w:color="auto"/>
            </w:tcBorders>
            <w:shd w:val="clear" w:color="auto" w:fill="auto"/>
            <w:vAlign w:val="bottom"/>
            <w:hideMark/>
          </w:tcPr>
          <w:p w:rsidR="000250F8" w:rsidRPr="001352A4" w:rsidRDefault="000250F8" w:rsidP="00D13B6E">
            <w:pPr>
              <w:suppressAutoHyphens w:val="0"/>
              <w:jc w:val="center"/>
              <w:rPr>
                <w:b/>
                <w:bCs/>
                <w:i/>
                <w:iCs/>
                <w:color w:val="000000"/>
                <w:lang w:eastAsia="ru-RU"/>
              </w:rPr>
            </w:pPr>
            <w:r w:rsidRPr="001352A4">
              <w:rPr>
                <w:b/>
                <w:bCs/>
                <w:i/>
                <w:iCs/>
                <w:color w:val="000000"/>
                <w:sz w:val="22"/>
                <w:szCs w:val="22"/>
                <w:lang w:eastAsia="ru-RU"/>
              </w:rPr>
              <w:t> </w:t>
            </w:r>
          </w:p>
        </w:tc>
      </w:tr>
      <w:tr w:rsidR="000250F8" w:rsidRPr="001352A4" w:rsidTr="00D13B6E">
        <w:trPr>
          <w:trHeight w:val="645"/>
        </w:trPr>
        <w:tc>
          <w:tcPr>
            <w:tcW w:w="2283" w:type="dxa"/>
            <w:vMerge/>
            <w:tcBorders>
              <w:top w:val="nil"/>
              <w:left w:val="single" w:sz="4" w:space="0" w:color="auto"/>
              <w:bottom w:val="single" w:sz="4" w:space="0" w:color="000000"/>
              <w:right w:val="single" w:sz="4" w:space="0" w:color="auto"/>
            </w:tcBorders>
            <w:vAlign w:val="center"/>
            <w:hideMark/>
          </w:tcPr>
          <w:p w:rsidR="000250F8" w:rsidRPr="001352A4" w:rsidRDefault="000250F8" w:rsidP="00D13B6E">
            <w:pPr>
              <w:suppressAutoHyphens w:val="0"/>
              <w:rPr>
                <w:color w:val="000000"/>
                <w:lang w:eastAsia="ru-RU"/>
              </w:rPr>
            </w:pPr>
          </w:p>
        </w:tc>
        <w:tc>
          <w:tcPr>
            <w:tcW w:w="3119" w:type="dxa"/>
            <w:tcBorders>
              <w:top w:val="nil"/>
              <w:left w:val="nil"/>
              <w:bottom w:val="single" w:sz="4" w:space="0" w:color="auto"/>
              <w:right w:val="single" w:sz="4" w:space="0" w:color="auto"/>
            </w:tcBorders>
            <w:shd w:val="clear" w:color="auto" w:fill="auto"/>
            <w:hideMark/>
          </w:tcPr>
          <w:p w:rsidR="000250F8" w:rsidRPr="001352A4" w:rsidRDefault="000250F8" w:rsidP="00D13B6E">
            <w:pPr>
              <w:suppressAutoHyphens w:val="0"/>
              <w:rPr>
                <w:color w:val="000000"/>
                <w:lang w:eastAsia="ru-RU"/>
              </w:rPr>
            </w:pPr>
            <w:r w:rsidRPr="001352A4">
              <w:rPr>
                <w:color w:val="000000"/>
                <w:sz w:val="22"/>
                <w:szCs w:val="22"/>
                <w:lang w:eastAsia="ru-RU"/>
              </w:rPr>
              <w:t xml:space="preserve"> станции Приволжской железной дороги  Астраханской области </w:t>
            </w:r>
          </w:p>
        </w:tc>
        <w:tc>
          <w:tcPr>
            <w:tcW w:w="1559" w:type="dxa"/>
            <w:vMerge/>
            <w:tcBorders>
              <w:top w:val="nil"/>
              <w:left w:val="single" w:sz="4" w:space="0" w:color="auto"/>
              <w:bottom w:val="single" w:sz="4" w:space="0" w:color="000000"/>
              <w:right w:val="single" w:sz="4" w:space="0" w:color="auto"/>
            </w:tcBorders>
            <w:vAlign w:val="center"/>
            <w:hideMark/>
          </w:tcPr>
          <w:p w:rsidR="000250F8" w:rsidRPr="001352A4" w:rsidRDefault="000250F8" w:rsidP="00D13B6E">
            <w:pPr>
              <w:suppressAutoHyphens w:val="0"/>
              <w:rPr>
                <w:color w:val="000000"/>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0250F8" w:rsidRPr="001352A4" w:rsidRDefault="000250F8" w:rsidP="00D13B6E">
            <w:pPr>
              <w:suppressAutoHyphens w:val="0"/>
              <w:jc w:val="center"/>
              <w:rPr>
                <w:b/>
                <w:bCs/>
                <w:i/>
                <w:iCs/>
                <w:color w:val="000000"/>
                <w:lang w:eastAsia="ru-RU"/>
              </w:rPr>
            </w:pPr>
            <w:r w:rsidRPr="001352A4">
              <w:rPr>
                <w:b/>
                <w:bCs/>
                <w:i/>
                <w:iCs/>
                <w:color w:val="000000"/>
                <w:sz w:val="22"/>
                <w:szCs w:val="22"/>
                <w:lang w:eastAsia="ru-RU"/>
              </w:rPr>
              <w:t> </w:t>
            </w:r>
          </w:p>
        </w:tc>
        <w:tc>
          <w:tcPr>
            <w:tcW w:w="1418" w:type="dxa"/>
            <w:gridSpan w:val="4"/>
            <w:tcBorders>
              <w:top w:val="nil"/>
              <w:left w:val="nil"/>
              <w:bottom w:val="single" w:sz="4" w:space="0" w:color="auto"/>
              <w:right w:val="single" w:sz="4" w:space="0" w:color="auto"/>
            </w:tcBorders>
            <w:shd w:val="clear" w:color="auto" w:fill="auto"/>
            <w:vAlign w:val="bottom"/>
            <w:hideMark/>
          </w:tcPr>
          <w:p w:rsidR="000250F8" w:rsidRPr="001352A4" w:rsidRDefault="000250F8" w:rsidP="00D13B6E">
            <w:pPr>
              <w:suppressAutoHyphens w:val="0"/>
              <w:jc w:val="center"/>
              <w:rPr>
                <w:b/>
                <w:bCs/>
                <w:i/>
                <w:iCs/>
                <w:color w:val="000000"/>
                <w:lang w:eastAsia="ru-RU"/>
              </w:rPr>
            </w:pPr>
            <w:r w:rsidRPr="001352A4">
              <w:rPr>
                <w:b/>
                <w:bCs/>
                <w:i/>
                <w:iCs/>
                <w:color w:val="000000"/>
                <w:sz w:val="22"/>
                <w:szCs w:val="22"/>
                <w:lang w:eastAsia="ru-RU"/>
              </w:rPr>
              <w:t> </w:t>
            </w:r>
          </w:p>
        </w:tc>
      </w:tr>
      <w:tr w:rsidR="000250F8" w:rsidRPr="001352A4" w:rsidTr="00D13B6E">
        <w:trPr>
          <w:trHeight w:val="615"/>
        </w:trPr>
        <w:tc>
          <w:tcPr>
            <w:tcW w:w="2283" w:type="dxa"/>
            <w:vMerge w:val="restart"/>
            <w:tcBorders>
              <w:top w:val="nil"/>
              <w:left w:val="single" w:sz="4" w:space="0" w:color="auto"/>
              <w:bottom w:val="single" w:sz="4" w:space="0" w:color="000000"/>
              <w:right w:val="single" w:sz="4" w:space="0" w:color="auto"/>
            </w:tcBorders>
            <w:shd w:val="clear" w:color="auto" w:fill="auto"/>
            <w:hideMark/>
          </w:tcPr>
          <w:p w:rsidR="000250F8" w:rsidRPr="001352A4" w:rsidRDefault="000250F8" w:rsidP="00D13B6E">
            <w:pPr>
              <w:suppressAutoHyphens w:val="0"/>
              <w:rPr>
                <w:color w:val="000000"/>
                <w:lang w:eastAsia="ru-RU"/>
              </w:rPr>
            </w:pPr>
            <w:r w:rsidRPr="001352A4">
              <w:rPr>
                <w:color w:val="000000"/>
                <w:sz w:val="22"/>
                <w:szCs w:val="22"/>
                <w:lang w:eastAsia="ru-RU"/>
              </w:rPr>
              <w:t xml:space="preserve">5. Погрузка/выгрузка груза </w:t>
            </w:r>
            <w:proofErr w:type="gramStart"/>
            <w:r w:rsidRPr="001352A4">
              <w:rPr>
                <w:color w:val="000000"/>
                <w:sz w:val="22"/>
                <w:szCs w:val="22"/>
                <w:lang w:eastAsia="ru-RU"/>
              </w:rPr>
              <w:t>в</w:t>
            </w:r>
            <w:proofErr w:type="gramEnd"/>
            <w:r w:rsidRPr="001352A4">
              <w:rPr>
                <w:color w:val="000000"/>
                <w:sz w:val="22"/>
                <w:szCs w:val="22"/>
                <w:lang w:eastAsia="ru-RU"/>
              </w:rPr>
              <w:t>/из контейнера/вагона ручным способом</w:t>
            </w:r>
          </w:p>
        </w:tc>
        <w:tc>
          <w:tcPr>
            <w:tcW w:w="3119" w:type="dxa"/>
            <w:tcBorders>
              <w:top w:val="nil"/>
              <w:left w:val="nil"/>
              <w:bottom w:val="single" w:sz="4" w:space="0" w:color="auto"/>
              <w:right w:val="single" w:sz="4" w:space="0" w:color="auto"/>
            </w:tcBorders>
            <w:shd w:val="clear" w:color="auto" w:fill="auto"/>
            <w:hideMark/>
          </w:tcPr>
          <w:p w:rsidR="000250F8" w:rsidRPr="001352A4" w:rsidRDefault="000250F8" w:rsidP="00D13B6E">
            <w:pPr>
              <w:suppressAutoHyphens w:val="0"/>
              <w:rPr>
                <w:color w:val="000000"/>
                <w:lang w:eastAsia="ru-RU"/>
              </w:rPr>
            </w:pPr>
            <w:r w:rsidRPr="001352A4">
              <w:rPr>
                <w:color w:val="000000"/>
                <w:sz w:val="22"/>
                <w:szCs w:val="22"/>
                <w:lang w:eastAsia="ru-RU"/>
              </w:rPr>
              <w:t xml:space="preserve"> станции Приволжской железной дороги  Саратовской области </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0250F8" w:rsidRPr="001352A4" w:rsidRDefault="000250F8" w:rsidP="00D13B6E">
            <w:pPr>
              <w:suppressAutoHyphens w:val="0"/>
              <w:jc w:val="center"/>
              <w:rPr>
                <w:color w:val="000000"/>
                <w:lang w:eastAsia="ru-RU"/>
              </w:rPr>
            </w:pPr>
            <w:r w:rsidRPr="001352A4">
              <w:rPr>
                <w:color w:val="000000"/>
                <w:sz w:val="22"/>
                <w:szCs w:val="22"/>
                <w:lang w:eastAsia="ru-RU"/>
              </w:rPr>
              <w:t>Контейнер</w:t>
            </w:r>
            <w:r>
              <w:rPr>
                <w:color w:val="000000"/>
                <w:sz w:val="22"/>
                <w:szCs w:val="22"/>
                <w:lang w:eastAsia="ru-RU"/>
              </w:rPr>
              <w:t xml:space="preserve"> </w:t>
            </w:r>
            <w:r w:rsidRPr="001352A4">
              <w:rPr>
                <w:color w:val="000000"/>
                <w:sz w:val="22"/>
                <w:szCs w:val="22"/>
                <w:lang w:eastAsia="ru-RU"/>
              </w:rPr>
              <w:t>(</w:t>
            </w:r>
            <w:proofErr w:type="spellStart"/>
            <w:r w:rsidRPr="001352A4">
              <w:rPr>
                <w:color w:val="000000"/>
                <w:sz w:val="22"/>
                <w:szCs w:val="22"/>
                <w:lang w:eastAsia="ru-RU"/>
              </w:rPr>
              <w:t>ов</w:t>
            </w:r>
            <w:proofErr w:type="spellEnd"/>
            <w:r w:rsidRPr="001352A4">
              <w:rPr>
                <w:color w:val="000000"/>
                <w:sz w:val="22"/>
                <w:szCs w:val="22"/>
                <w:lang w:eastAsia="ru-RU"/>
              </w:rPr>
              <w:t xml:space="preserve">), </w:t>
            </w:r>
            <w:r>
              <w:rPr>
                <w:color w:val="000000"/>
                <w:sz w:val="22"/>
                <w:szCs w:val="22"/>
                <w:lang w:eastAsia="ru-RU"/>
              </w:rPr>
              <w:t>т</w:t>
            </w:r>
            <w:r w:rsidRPr="001352A4">
              <w:rPr>
                <w:color w:val="000000"/>
                <w:sz w:val="22"/>
                <w:szCs w:val="22"/>
                <w:lang w:eastAsia="ru-RU"/>
              </w:rPr>
              <w:t xml:space="preserve">онн, </w:t>
            </w:r>
            <w:proofErr w:type="spellStart"/>
            <w:proofErr w:type="gramStart"/>
            <w:r w:rsidRPr="001352A4">
              <w:rPr>
                <w:color w:val="000000"/>
                <w:sz w:val="22"/>
                <w:szCs w:val="22"/>
                <w:lang w:eastAsia="ru-RU"/>
              </w:rPr>
              <w:t>Человеко</w:t>
            </w:r>
            <w:proofErr w:type="spellEnd"/>
            <w:r w:rsidRPr="001352A4">
              <w:rPr>
                <w:color w:val="000000"/>
                <w:sz w:val="22"/>
                <w:szCs w:val="22"/>
                <w:lang w:eastAsia="ru-RU"/>
              </w:rPr>
              <w:t>/часов</w:t>
            </w:r>
            <w:proofErr w:type="gramEnd"/>
          </w:p>
        </w:tc>
        <w:tc>
          <w:tcPr>
            <w:tcW w:w="1134" w:type="dxa"/>
            <w:tcBorders>
              <w:top w:val="nil"/>
              <w:left w:val="nil"/>
              <w:bottom w:val="single" w:sz="4" w:space="0" w:color="auto"/>
              <w:right w:val="single" w:sz="4" w:space="0" w:color="auto"/>
            </w:tcBorders>
            <w:shd w:val="clear" w:color="auto" w:fill="auto"/>
            <w:vAlign w:val="bottom"/>
            <w:hideMark/>
          </w:tcPr>
          <w:p w:rsidR="000250F8" w:rsidRPr="001352A4" w:rsidRDefault="000250F8" w:rsidP="00D13B6E">
            <w:pPr>
              <w:suppressAutoHyphens w:val="0"/>
              <w:jc w:val="center"/>
              <w:rPr>
                <w:b/>
                <w:bCs/>
                <w:i/>
                <w:iCs/>
                <w:color w:val="000000"/>
                <w:lang w:eastAsia="ru-RU"/>
              </w:rPr>
            </w:pPr>
            <w:r w:rsidRPr="001352A4">
              <w:rPr>
                <w:b/>
                <w:bCs/>
                <w:i/>
                <w:iCs/>
                <w:color w:val="000000"/>
                <w:sz w:val="22"/>
                <w:szCs w:val="22"/>
                <w:lang w:eastAsia="ru-RU"/>
              </w:rPr>
              <w:t> </w:t>
            </w:r>
          </w:p>
        </w:tc>
        <w:tc>
          <w:tcPr>
            <w:tcW w:w="1418" w:type="dxa"/>
            <w:gridSpan w:val="4"/>
            <w:tcBorders>
              <w:top w:val="nil"/>
              <w:left w:val="nil"/>
              <w:bottom w:val="single" w:sz="4" w:space="0" w:color="auto"/>
              <w:right w:val="single" w:sz="4" w:space="0" w:color="auto"/>
            </w:tcBorders>
            <w:shd w:val="clear" w:color="auto" w:fill="auto"/>
            <w:vAlign w:val="bottom"/>
            <w:hideMark/>
          </w:tcPr>
          <w:p w:rsidR="000250F8" w:rsidRPr="001352A4" w:rsidRDefault="000250F8" w:rsidP="00D13B6E">
            <w:pPr>
              <w:suppressAutoHyphens w:val="0"/>
              <w:jc w:val="center"/>
              <w:rPr>
                <w:b/>
                <w:bCs/>
                <w:i/>
                <w:iCs/>
                <w:color w:val="000000"/>
                <w:lang w:eastAsia="ru-RU"/>
              </w:rPr>
            </w:pPr>
            <w:r w:rsidRPr="001352A4">
              <w:rPr>
                <w:b/>
                <w:bCs/>
                <w:i/>
                <w:iCs/>
                <w:color w:val="000000"/>
                <w:sz w:val="22"/>
                <w:szCs w:val="22"/>
                <w:lang w:eastAsia="ru-RU"/>
              </w:rPr>
              <w:t> </w:t>
            </w:r>
          </w:p>
        </w:tc>
      </w:tr>
      <w:tr w:rsidR="000250F8" w:rsidRPr="001352A4" w:rsidTr="00D13B6E">
        <w:trPr>
          <w:trHeight w:val="660"/>
        </w:trPr>
        <w:tc>
          <w:tcPr>
            <w:tcW w:w="2283" w:type="dxa"/>
            <w:vMerge/>
            <w:tcBorders>
              <w:top w:val="nil"/>
              <w:left w:val="single" w:sz="4" w:space="0" w:color="auto"/>
              <w:bottom w:val="single" w:sz="4" w:space="0" w:color="000000"/>
              <w:right w:val="single" w:sz="4" w:space="0" w:color="auto"/>
            </w:tcBorders>
            <w:vAlign w:val="center"/>
            <w:hideMark/>
          </w:tcPr>
          <w:p w:rsidR="000250F8" w:rsidRPr="001352A4" w:rsidRDefault="000250F8" w:rsidP="00D13B6E">
            <w:pPr>
              <w:suppressAutoHyphens w:val="0"/>
              <w:rPr>
                <w:color w:val="000000"/>
                <w:lang w:eastAsia="ru-RU"/>
              </w:rPr>
            </w:pPr>
          </w:p>
        </w:tc>
        <w:tc>
          <w:tcPr>
            <w:tcW w:w="3119" w:type="dxa"/>
            <w:tcBorders>
              <w:top w:val="nil"/>
              <w:left w:val="nil"/>
              <w:bottom w:val="single" w:sz="4" w:space="0" w:color="auto"/>
              <w:right w:val="single" w:sz="4" w:space="0" w:color="auto"/>
            </w:tcBorders>
            <w:shd w:val="clear" w:color="auto" w:fill="auto"/>
            <w:hideMark/>
          </w:tcPr>
          <w:p w:rsidR="000250F8" w:rsidRPr="001352A4" w:rsidRDefault="000250F8" w:rsidP="00D13B6E">
            <w:pPr>
              <w:suppressAutoHyphens w:val="0"/>
              <w:rPr>
                <w:color w:val="000000"/>
                <w:lang w:eastAsia="ru-RU"/>
              </w:rPr>
            </w:pPr>
            <w:r w:rsidRPr="001352A4">
              <w:rPr>
                <w:color w:val="000000"/>
                <w:sz w:val="22"/>
                <w:szCs w:val="22"/>
                <w:lang w:eastAsia="ru-RU"/>
              </w:rPr>
              <w:t xml:space="preserve"> станции Приволжской железной дороги  Волгоградской области </w:t>
            </w:r>
          </w:p>
        </w:tc>
        <w:tc>
          <w:tcPr>
            <w:tcW w:w="1559" w:type="dxa"/>
            <w:vMerge/>
            <w:tcBorders>
              <w:top w:val="nil"/>
              <w:left w:val="single" w:sz="4" w:space="0" w:color="auto"/>
              <w:bottom w:val="single" w:sz="4" w:space="0" w:color="000000"/>
              <w:right w:val="single" w:sz="4" w:space="0" w:color="auto"/>
            </w:tcBorders>
            <w:vAlign w:val="center"/>
            <w:hideMark/>
          </w:tcPr>
          <w:p w:rsidR="000250F8" w:rsidRPr="001352A4" w:rsidRDefault="000250F8" w:rsidP="00D13B6E">
            <w:pPr>
              <w:suppressAutoHyphens w:val="0"/>
              <w:rPr>
                <w:color w:val="000000"/>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0250F8" w:rsidRPr="001352A4" w:rsidRDefault="000250F8" w:rsidP="00D13B6E">
            <w:pPr>
              <w:suppressAutoHyphens w:val="0"/>
              <w:jc w:val="center"/>
              <w:rPr>
                <w:b/>
                <w:bCs/>
                <w:i/>
                <w:iCs/>
                <w:color w:val="000000"/>
                <w:lang w:eastAsia="ru-RU"/>
              </w:rPr>
            </w:pPr>
            <w:r w:rsidRPr="001352A4">
              <w:rPr>
                <w:b/>
                <w:bCs/>
                <w:i/>
                <w:iCs/>
                <w:color w:val="000000"/>
                <w:sz w:val="22"/>
                <w:szCs w:val="22"/>
                <w:lang w:eastAsia="ru-RU"/>
              </w:rPr>
              <w:t> </w:t>
            </w:r>
          </w:p>
        </w:tc>
        <w:tc>
          <w:tcPr>
            <w:tcW w:w="1418" w:type="dxa"/>
            <w:gridSpan w:val="4"/>
            <w:tcBorders>
              <w:top w:val="nil"/>
              <w:left w:val="nil"/>
              <w:bottom w:val="single" w:sz="4" w:space="0" w:color="auto"/>
              <w:right w:val="single" w:sz="4" w:space="0" w:color="auto"/>
            </w:tcBorders>
            <w:shd w:val="clear" w:color="auto" w:fill="auto"/>
            <w:vAlign w:val="bottom"/>
            <w:hideMark/>
          </w:tcPr>
          <w:p w:rsidR="000250F8" w:rsidRPr="001352A4" w:rsidRDefault="000250F8" w:rsidP="00D13B6E">
            <w:pPr>
              <w:suppressAutoHyphens w:val="0"/>
              <w:jc w:val="center"/>
              <w:rPr>
                <w:b/>
                <w:bCs/>
                <w:i/>
                <w:iCs/>
                <w:color w:val="000000"/>
                <w:lang w:eastAsia="ru-RU"/>
              </w:rPr>
            </w:pPr>
            <w:r w:rsidRPr="001352A4">
              <w:rPr>
                <w:b/>
                <w:bCs/>
                <w:i/>
                <w:iCs/>
                <w:color w:val="000000"/>
                <w:sz w:val="22"/>
                <w:szCs w:val="22"/>
                <w:lang w:eastAsia="ru-RU"/>
              </w:rPr>
              <w:t> </w:t>
            </w:r>
          </w:p>
        </w:tc>
      </w:tr>
      <w:tr w:rsidR="000250F8" w:rsidRPr="001352A4" w:rsidTr="00D13B6E">
        <w:trPr>
          <w:trHeight w:val="675"/>
        </w:trPr>
        <w:tc>
          <w:tcPr>
            <w:tcW w:w="2283" w:type="dxa"/>
            <w:vMerge/>
            <w:tcBorders>
              <w:top w:val="nil"/>
              <w:left w:val="single" w:sz="4" w:space="0" w:color="auto"/>
              <w:bottom w:val="single" w:sz="4" w:space="0" w:color="000000"/>
              <w:right w:val="single" w:sz="4" w:space="0" w:color="auto"/>
            </w:tcBorders>
            <w:vAlign w:val="center"/>
            <w:hideMark/>
          </w:tcPr>
          <w:p w:rsidR="000250F8" w:rsidRPr="001352A4" w:rsidRDefault="000250F8" w:rsidP="00D13B6E">
            <w:pPr>
              <w:suppressAutoHyphens w:val="0"/>
              <w:rPr>
                <w:color w:val="000000"/>
                <w:lang w:eastAsia="ru-RU"/>
              </w:rPr>
            </w:pPr>
          </w:p>
        </w:tc>
        <w:tc>
          <w:tcPr>
            <w:tcW w:w="3119" w:type="dxa"/>
            <w:tcBorders>
              <w:top w:val="nil"/>
              <w:left w:val="nil"/>
              <w:bottom w:val="single" w:sz="4" w:space="0" w:color="auto"/>
              <w:right w:val="single" w:sz="4" w:space="0" w:color="auto"/>
            </w:tcBorders>
            <w:shd w:val="clear" w:color="auto" w:fill="auto"/>
            <w:hideMark/>
          </w:tcPr>
          <w:p w:rsidR="000250F8" w:rsidRPr="001352A4" w:rsidRDefault="000250F8" w:rsidP="00D13B6E">
            <w:pPr>
              <w:suppressAutoHyphens w:val="0"/>
              <w:rPr>
                <w:color w:val="000000"/>
                <w:lang w:eastAsia="ru-RU"/>
              </w:rPr>
            </w:pPr>
            <w:r w:rsidRPr="001352A4">
              <w:rPr>
                <w:color w:val="000000"/>
                <w:sz w:val="22"/>
                <w:szCs w:val="22"/>
                <w:lang w:eastAsia="ru-RU"/>
              </w:rPr>
              <w:t xml:space="preserve"> станции Приволжской железной дороги  Астраханской области </w:t>
            </w:r>
          </w:p>
        </w:tc>
        <w:tc>
          <w:tcPr>
            <w:tcW w:w="1559" w:type="dxa"/>
            <w:vMerge/>
            <w:tcBorders>
              <w:top w:val="nil"/>
              <w:left w:val="single" w:sz="4" w:space="0" w:color="auto"/>
              <w:bottom w:val="single" w:sz="4" w:space="0" w:color="000000"/>
              <w:right w:val="single" w:sz="4" w:space="0" w:color="auto"/>
            </w:tcBorders>
            <w:vAlign w:val="center"/>
            <w:hideMark/>
          </w:tcPr>
          <w:p w:rsidR="000250F8" w:rsidRPr="001352A4" w:rsidRDefault="000250F8" w:rsidP="00D13B6E">
            <w:pPr>
              <w:suppressAutoHyphens w:val="0"/>
              <w:rPr>
                <w:color w:val="000000"/>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0250F8" w:rsidRPr="001352A4" w:rsidRDefault="000250F8" w:rsidP="00D13B6E">
            <w:pPr>
              <w:suppressAutoHyphens w:val="0"/>
              <w:jc w:val="center"/>
              <w:rPr>
                <w:b/>
                <w:bCs/>
                <w:i/>
                <w:iCs/>
                <w:color w:val="000000"/>
                <w:lang w:eastAsia="ru-RU"/>
              </w:rPr>
            </w:pPr>
            <w:r w:rsidRPr="001352A4">
              <w:rPr>
                <w:b/>
                <w:bCs/>
                <w:i/>
                <w:iCs/>
                <w:color w:val="000000"/>
                <w:sz w:val="22"/>
                <w:szCs w:val="22"/>
                <w:lang w:eastAsia="ru-RU"/>
              </w:rPr>
              <w:t> </w:t>
            </w:r>
          </w:p>
        </w:tc>
        <w:tc>
          <w:tcPr>
            <w:tcW w:w="1418" w:type="dxa"/>
            <w:gridSpan w:val="4"/>
            <w:tcBorders>
              <w:top w:val="nil"/>
              <w:left w:val="nil"/>
              <w:bottom w:val="single" w:sz="4" w:space="0" w:color="auto"/>
              <w:right w:val="single" w:sz="4" w:space="0" w:color="auto"/>
            </w:tcBorders>
            <w:shd w:val="clear" w:color="auto" w:fill="auto"/>
            <w:vAlign w:val="bottom"/>
            <w:hideMark/>
          </w:tcPr>
          <w:p w:rsidR="000250F8" w:rsidRPr="001352A4" w:rsidRDefault="000250F8" w:rsidP="00D13B6E">
            <w:pPr>
              <w:suppressAutoHyphens w:val="0"/>
              <w:jc w:val="center"/>
              <w:rPr>
                <w:b/>
                <w:bCs/>
                <w:i/>
                <w:iCs/>
                <w:color w:val="000000"/>
                <w:lang w:eastAsia="ru-RU"/>
              </w:rPr>
            </w:pPr>
            <w:r w:rsidRPr="001352A4">
              <w:rPr>
                <w:b/>
                <w:bCs/>
                <w:i/>
                <w:iCs/>
                <w:color w:val="000000"/>
                <w:sz w:val="22"/>
                <w:szCs w:val="22"/>
                <w:lang w:eastAsia="ru-RU"/>
              </w:rPr>
              <w:t> </w:t>
            </w:r>
          </w:p>
        </w:tc>
      </w:tr>
      <w:tr w:rsidR="000250F8" w:rsidRPr="001352A4" w:rsidTr="00D13B6E">
        <w:trPr>
          <w:trHeight w:val="855"/>
        </w:trPr>
        <w:tc>
          <w:tcPr>
            <w:tcW w:w="2283" w:type="dxa"/>
            <w:vMerge w:val="restart"/>
            <w:tcBorders>
              <w:top w:val="nil"/>
              <w:left w:val="single" w:sz="4" w:space="0" w:color="auto"/>
              <w:bottom w:val="single" w:sz="4" w:space="0" w:color="auto"/>
              <w:right w:val="single" w:sz="4" w:space="0" w:color="auto"/>
            </w:tcBorders>
            <w:shd w:val="clear" w:color="auto" w:fill="auto"/>
            <w:hideMark/>
          </w:tcPr>
          <w:p w:rsidR="000250F8" w:rsidRPr="001352A4" w:rsidRDefault="000250F8" w:rsidP="00D13B6E">
            <w:pPr>
              <w:suppressAutoHyphens w:val="0"/>
              <w:rPr>
                <w:color w:val="000000"/>
                <w:lang w:eastAsia="ru-RU"/>
              </w:rPr>
            </w:pPr>
            <w:r w:rsidRPr="001352A4">
              <w:rPr>
                <w:color w:val="000000"/>
                <w:sz w:val="22"/>
                <w:szCs w:val="22"/>
                <w:lang w:eastAsia="ru-RU"/>
              </w:rPr>
              <w:t xml:space="preserve">6. Погрузка/выгрузка груза </w:t>
            </w:r>
            <w:proofErr w:type="gramStart"/>
            <w:r w:rsidRPr="001352A4">
              <w:rPr>
                <w:color w:val="000000"/>
                <w:sz w:val="22"/>
                <w:szCs w:val="22"/>
                <w:lang w:eastAsia="ru-RU"/>
              </w:rPr>
              <w:t>в</w:t>
            </w:r>
            <w:proofErr w:type="gramEnd"/>
            <w:r w:rsidRPr="001352A4">
              <w:rPr>
                <w:color w:val="000000"/>
                <w:sz w:val="22"/>
                <w:szCs w:val="22"/>
                <w:lang w:eastAsia="ru-RU"/>
              </w:rPr>
              <w:t>/</w:t>
            </w:r>
            <w:proofErr w:type="gramStart"/>
            <w:r w:rsidRPr="001352A4">
              <w:rPr>
                <w:color w:val="000000"/>
                <w:sz w:val="22"/>
                <w:szCs w:val="22"/>
                <w:lang w:eastAsia="ru-RU"/>
              </w:rPr>
              <w:t>из</w:t>
            </w:r>
            <w:proofErr w:type="gramEnd"/>
            <w:r w:rsidRPr="001352A4">
              <w:rPr>
                <w:color w:val="000000"/>
                <w:sz w:val="22"/>
                <w:szCs w:val="22"/>
                <w:lang w:eastAsia="ru-RU"/>
              </w:rPr>
              <w:t xml:space="preserve"> контейнера/вагона механизированным способом с использованием погрузчика</w:t>
            </w:r>
          </w:p>
        </w:tc>
        <w:tc>
          <w:tcPr>
            <w:tcW w:w="3119" w:type="dxa"/>
            <w:tcBorders>
              <w:top w:val="nil"/>
              <w:left w:val="nil"/>
              <w:bottom w:val="single" w:sz="4" w:space="0" w:color="auto"/>
              <w:right w:val="single" w:sz="4" w:space="0" w:color="auto"/>
            </w:tcBorders>
            <w:shd w:val="clear" w:color="auto" w:fill="auto"/>
            <w:hideMark/>
          </w:tcPr>
          <w:p w:rsidR="000250F8" w:rsidRPr="001352A4" w:rsidRDefault="000250F8" w:rsidP="00D13B6E">
            <w:pPr>
              <w:suppressAutoHyphens w:val="0"/>
              <w:rPr>
                <w:color w:val="000000"/>
                <w:lang w:eastAsia="ru-RU"/>
              </w:rPr>
            </w:pPr>
            <w:r w:rsidRPr="001352A4">
              <w:rPr>
                <w:color w:val="000000"/>
                <w:sz w:val="22"/>
                <w:szCs w:val="22"/>
                <w:lang w:eastAsia="ru-RU"/>
              </w:rPr>
              <w:t xml:space="preserve"> станции Приволжской железной дороги  Саратовской области </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0250F8" w:rsidRPr="001352A4" w:rsidRDefault="000250F8" w:rsidP="00D13B6E">
            <w:pPr>
              <w:suppressAutoHyphens w:val="0"/>
              <w:jc w:val="center"/>
              <w:rPr>
                <w:color w:val="000000"/>
                <w:lang w:eastAsia="ru-RU"/>
              </w:rPr>
            </w:pPr>
            <w:r w:rsidRPr="001352A4">
              <w:rPr>
                <w:color w:val="000000"/>
                <w:sz w:val="22"/>
                <w:szCs w:val="22"/>
                <w:lang w:eastAsia="ru-RU"/>
              </w:rPr>
              <w:t>Контейнер</w:t>
            </w:r>
            <w:r>
              <w:rPr>
                <w:color w:val="000000"/>
                <w:sz w:val="22"/>
                <w:szCs w:val="22"/>
                <w:lang w:eastAsia="ru-RU"/>
              </w:rPr>
              <w:t xml:space="preserve"> </w:t>
            </w:r>
            <w:r w:rsidRPr="001352A4">
              <w:rPr>
                <w:color w:val="000000"/>
                <w:sz w:val="22"/>
                <w:szCs w:val="22"/>
                <w:lang w:eastAsia="ru-RU"/>
              </w:rPr>
              <w:t>(</w:t>
            </w:r>
            <w:proofErr w:type="spellStart"/>
            <w:r w:rsidRPr="001352A4">
              <w:rPr>
                <w:color w:val="000000"/>
                <w:sz w:val="22"/>
                <w:szCs w:val="22"/>
                <w:lang w:eastAsia="ru-RU"/>
              </w:rPr>
              <w:t>ов</w:t>
            </w:r>
            <w:proofErr w:type="spellEnd"/>
            <w:r w:rsidRPr="001352A4">
              <w:rPr>
                <w:color w:val="000000"/>
                <w:sz w:val="22"/>
                <w:szCs w:val="22"/>
                <w:lang w:eastAsia="ru-RU"/>
              </w:rPr>
              <w:t xml:space="preserve">), </w:t>
            </w:r>
            <w:r>
              <w:rPr>
                <w:color w:val="000000"/>
                <w:sz w:val="22"/>
                <w:szCs w:val="22"/>
                <w:lang w:eastAsia="ru-RU"/>
              </w:rPr>
              <w:t xml:space="preserve">тонн, </w:t>
            </w:r>
            <w:proofErr w:type="spellStart"/>
            <w:proofErr w:type="gramStart"/>
            <w:r>
              <w:rPr>
                <w:color w:val="000000"/>
                <w:sz w:val="22"/>
                <w:szCs w:val="22"/>
                <w:lang w:eastAsia="ru-RU"/>
              </w:rPr>
              <w:t>ч</w:t>
            </w:r>
            <w:r w:rsidRPr="001352A4">
              <w:rPr>
                <w:color w:val="000000"/>
                <w:sz w:val="22"/>
                <w:szCs w:val="22"/>
                <w:lang w:eastAsia="ru-RU"/>
              </w:rPr>
              <w:t>еловеко</w:t>
            </w:r>
            <w:proofErr w:type="spellEnd"/>
            <w:r w:rsidRPr="001352A4">
              <w:rPr>
                <w:color w:val="000000"/>
                <w:sz w:val="22"/>
                <w:szCs w:val="22"/>
                <w:lang w:eastAsia="ru-RU"/>
              </w:rPr>
              <w:t>/часов</w:t>
            </w:r>
            <w:proofErr w:type="gramEnd"/>
          </w:p>
        </w:tc>
        <w:tc>
          <w:tcPr>
            <w:tcW w:w="1134" w:type="dxa"/>
            <w:tcBorders>
              <w:top w:val="nil"/>
              <w:left w:val="nil"/>
              <w:bottom w:val="single" w:sz="4" w:space="0" w:color="auto"/>
              <w:right w:val="single" w:sz="4" w:space="0" w:color="auto"/>
            </w:tcBorders>
            <w:shd w:val="clear" w:color="auto" w:fill="auto"/>
            <w:vAlign w:val="bottom"/>
            <w:hideMark/>
          </w:tcPr>
          <w:p w:rsidR="000250F8" w:rsidRPr="001352A4" w:rsidRDefault="000250F8" w:rsidP="00D13B6E">
            <w:pPr>
              <w:suppressAutoHyphens w:val="0"/>
              <w:jc w:val="center"/>
              <w:rPr>
                <w:b/>
                <w:bCs/>
                <w:i/>
                <w:iCs/>
                <w:color w:val="000000"/>
                <w:lang w:eastAsia="ru-RU"/>
              </w:rPr>
            </w:pPr>
            <w:r w:rsidRPr="001352A4">
              <w:rPr>
                <w:b/>
                <w:bCs/>
                <w:i/>
                <w:iCs/>
                <w:color w:val="000000"/>
                <w:sz w:val="22"/>
                <w:szCs w:val="22"/>
                <w:lang w:eastAsia="ru-RU"/>
              </w:rPr>
              <w:t> </w:t>
            </w:r>
          </w:p>
        </w:tc>
        <w:tc>
          <w:tcPr>
            <w:tcW w:w="1418" w:type="dxa"/>
            <w:gridSpan w:val="4"/>
            <w:tcBorders>
              <w:top w:val="nil"/>
              <w:left w:val="nil"/>
              <w:bottom w:val="single" w:sz="4" w:space="0" w:color="auto"/>
              <w:right w:val="single" w:sz="4" w:space="0" w:color="auto"/>
            </w:tcBorders>
            <w:shd w:val="clear" w:color="auto" w:fill="auto"/>
            <w:vAlign w:val="bottom"/>
            <w:hideMark/>
          </w:tcPr>
          <w:p w:rsidR="000250F8" w:rsidRPr="001352A4" w:rsidRDefault="000250F8" w:rsidP="00D13B6E">
            <w:pPr>
              <w:suppressAutoHyphens w:val="0"/>
              <w:jc w:val="center"/>
              <w:rPr>
                <w:b/>
                <w:bCs/>
                <w:i/>
                <w:iCs/>
                <w:color w:val="000000"/>
                <w:lang w:eastAsia="ru-RU"/>
              </w:rPr>
            </w:pPr>
            <w:r w:rsidRPr="001352A4">
              <w:rPr>
                <w:b/>
                <w:bCs/>
                <w:i/>
                <w:iCs/>
                <w:color w:val="000000"/>
                <w:sz w:val="22"/>
                <w:szCs w:val="22"/>
                <w:lang w:eastAsia="ru-RU"/>
              </w:rPr>
              <w:t> </w:t>
            </w:r>
          </w:p>
        </w:tc>
      </w:tr>
      <w:tr w:rsidR="000250F8" w:rsidRPr="001352A4" w:rsidTr="00D13B6E">
        <w:trPr>
          <w:trHeight w:val="600"/>
        </w:trPr>
        <w:tc>
          <w:tcPr>
            <w:tcW w:w="2283" w:type="dxa"/>
            <w:vMerge/>
            <w:tcBorders>
              <w:top w:val="nil"/>
              <w:left w:val="single" w:sz="4" w:space="0" w:color="auto"/>
              <w:bottom w:val="single" w:sz="4" w:space="0" w:color="auto"/>
              <w:right w:val="single" w:sz="4" w:space="0" w:color="auto"/>
            </w:tcBorders>
            <w:vAlign w:val="center"/>
            <w:hideMark/>
          </w:tcPr>
          <w:p w:rsidR="000250F8" w:rsidRPr="001352A4" w:rsidRDefault="000250F8" w:rsidP="00D13B6E">
            <w:pPr>
              <w:suppressAutoHyphens w:val="0"/>
              <w:rPr>
                <w:color w:val="000000"/>
                <w:lang w:eastAsia="ru-RU"/>
              </w:rPr>
            </w:pPr>
          </w:p>
        </w:tc>
        <w:tc>
          <w:tcPr>
            <w:tcW w:w="3119" w:type="dxa"/>
            <w:tcBorders>
              <w:top w:val="nil"/>
              <w:left w:val="nil"/>
              <w:bottom w:val="single" w:sz="4" w:space="0" w:color="auto"/>
              <w:right w:val="single" w:sz="4" w:space="0" w:color="auto"/>
            </w:tcBorders>
            <w:shd w:val="clear" w:color="auto" w:fill="auto"/>
            <w:hideMark/>
          </w:tcPr>
          <w:p w:rsidR="000250F8" w:rsidRPr="001352A4" w:rsidRDefault="000250F8" w:rsidP="00D13B6E">
            <w:pPr>
              <w:suppressAutoHyphens w:val="0"/>
              <w:rPr>
                <w:color w:val="000000"/>
                <w:lang w:eastAsia="ru-RU"/>
              </w:rPr>
            </w:pPr>
            <w:r w:rsidRPr="001352A4">
              <w:rPr>
                <w:color w:val="000000"/>
                <w:sz w:val="22"/>
                <w:szCs w:val="22"/>
                <w:lang w:eastAsia="ru-RU"/>
              </w:rPr>
              <w:t xml:space="preserve"> станции Приволжской железной дороги  Волгоградской области </w:t>
            </w:r>
          </w:p>
        </w:tc>
        <w:tc>
          <w:tcPr>
            <w:tcW w:w="1559" w:type="dxa"/>
            <w:vMerge/>
            <w:tcBorders>
              <w:top w:val="nil"/>
              <w:left w:val="single" w:sz="4" w:space="0" w:color="auto"/>
              <w:bottom w:val="single" w:sz="4" w:space="0" w:color="auto"/>
              <w:right w:val="single" w:sz="4" w:space="0" w:color="auto"/>
            </w:tcBorders>
            <w:vAlign w:val="center"/>
            <w:hideMark/>
          </w:tcPr>
          <w:p w:rsidR="000250F8" w:rsidRPr="001352A4" w:rsidRDefault="000250F8" w:rsidP="00D13B6E">
            <w:pPr>
              <w:suppressAutoHyphens w:val="0"/>
              <w:rPr>
                <w:color w:val="000000"/>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0250F8" w:rsidRPr="001352A4" w:rsidRDefault="000250F8" w:rsidP="00D13B6E">
            <w:pPr>
              <w:suppressAutoHyphens w:val="0"/>
              <w:jc w:val="center"/>
              <w:rPr>
                <w:b/>
                <w:bCs/>
                <w:i/>
                <w:iCs/>
                <w:color w:val="000000"/>
                <w:lang w:eastAsia="ru-RU"/>
              </w:rPr>
            </w:pPr>
            <w:r w:rsidRPr="001352A4">
              <w:rPr>
                <w:b/>
                <w:bCs/>
                <w:i/>
                <w:iCs/>
                <w:color w:val="000000"/>
                <w:sz w:val="22"/>
                <w:szCs w:val="22"/>
                <w:lang w:eastAsia="ru-RU"/>
              </w:rPr>
              <w:t> </w:t>
            </w:r>
          </w:p>
        </w:tc>
        <w:tc>
          <w:tcPr>
            <w:tcW w:w="1418" w:type="dxa"/>
            <w:gridSpan w:val="4"/>
            <w:tcBorders>
              <w:top w:val="nil"/>
              <w:left w:val="nil"/>
              <w:bottom w:val="single" w:sz="4" w:space="0" w:color="auto"/>
              <w:right w:val="single" w:sz="4" w:space="0" w:color="auto"/>
            </w:tcBorders>
            <w:shd w:val="clear" w:color="auto" w:fill="auto"/>
            <w:vAlign w:val="bottom"/>
            <w:hideMark/>
          </w:tcPr>
          <w:p w:rsidR="000250F8" w:rsidRPr="001352A4" w:rsidRDefault="000250F8" w:rsidP="00D13B6E">
            <w:pPr>
              <w:suppressAutoHyphens w:val="0"/>
              <w:jc w:val="center"/>
              <w:rPr>
                <w:b/>
                <w:bCs/>
                <w:i/>
                <w:iCs/>
                <w:color w:val="000000"/>
                <w:lang w:eastAsia="ru-RU"/>
              </w:rPr>
            </w:pPr>
            <w:r w:rsidRPr="001352A4">
              <w:rPr>
                <w:b/>
                <w:bCs/>
                <w:i/>
                <w:iCs/>
                <w:color w:val="000000"/>
                <w:sz w:val="22"/>
                <w:szCs w:val="22"/>
                <w:lang w:eastAsia="ru-RU"/>
              </w:rPr>
              <w:t> </w:t>
            </w:r>
          </w:p>
        </w:tc>
      </w:tr>
      <w:tr w:rsidR="000250F8" w:rsidRPr="001352A4" w:rsidTr="00D13B6E">
        <w:trPr>
          <w:trHeight w:val="675"/>
        </w:trPr>
        <w:tc>
          <w:tcPr>
            <w:tcW w:w="2283" w:type="dxa"/>
            <w:vMerge/>
            <w:tcBorders>
              <w:top w:val="nil"/>
              <w:left w:val="single" w:sz="4" w:space="0" w:color="auto"/>
              <w:bottom w:val="single" w:sz="4" w:space="0" w:color="auto"/>
              <w:right w:val="single" w:sz="4" w:space="0" w:color="auto"/>
            </w:tcBorders>
            <w:vAlign w:val="center"/>
            <w:hideMark/>
          </w:tcPr>
          <w:p w:rsidR="000250F8" w:rsidRPr="001352A4" w:rsidRDefault="000250F8" w:rsidP="00D13B6E">
            <w:pPr>
              <w:suppressAutoHyphens w:val="0"/>
              <w:rPr>
                <w:color w:val="000000"/>
                <w:lang w:eastAsia="ru-RU"/>
              </w:rPr>
            </w:pPr>
          </w:p>
        </w:tc>
        <w:tc>
          <w:tcPr>
            <w:tcW w:w="3119" w:type="dxa"/>
            <w:tcBorders>
              <w:top w:val="nil"/>
              <w:left w:val="nil"/>
              <w:bottom w:val="single" w:sz="4" w:space="0" w:color="auto"/>
              <w:right w:val="single" w:sz="4" w:space="0" w:color="auto"/>
            </w:tcBorders>
            <w:shd w:val="clear" w:color="auto" w:fill="auto"/>
            <w:hideMark/>
          </w:tcPr>
          <w:p w:rsidR="000250F8" w:rsidRPr="001352A4" w:rsidRDefault="000250F8" w:rsidP="00D13B6E">
            <w:pPr>
              <w:suppressAutoHyphens w:val="0"/>
              <w:rPr>
                <w:color w:val="000000"/>
                <w:lang w:eastAsia="ru-RU"/>
              </w:rPr>
            </w:pPr>
            <w:r w:rsidRPr="001352A4">
              <w:rPr>
                <w:color w:val="000000"/>
                <w:sz w:val="22"/>
                <w:szCs w:val="22"/>
                <w:lang w:eastAsia="ru-RU"/>
              </w:rPr>
              <w:t xml:space="preserve"> станции Приволжской железной дороги  Астраханской области </w:t>
            </w:r>
          </w:p>
        </w:tc>
        <w:tc>
          <w:tcPr>
            <w:tcW w:w="1559" w:type="dxa"/>
            <w:vMerge/>
            <w:tcBorders>
              <w:top w:val="nil"/>
              <w:left w:val="single" w:sz="4" w:space="0" w:color="auto"/>
              <w:bottom w:val="single" w:sz="4" w:space="0" w:color="auto"/>
              <w:right w:val="single" w:sz="4" w:space="0" w:color="auto"/>
            </w:tcBorders>
            <w:vAlign w:val="center"/>
            <w:hideMark/>
          </w:tcPr>
          <w:p w:rsidR="000250F8" w:rsidRPr="001352A4" w:rsidRDefault="000250F8" w:rsidP="00D13B6E">
            <w:pPr>
              <w:suppressAutoHyphens w:val="0"/>
              <w:rPr>
                <w:color w:val="000000"/>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0250F8" w:rsidRPr="001352A4" w:rsidRDefault="000250F8" w:rsidP="00D13B6E">
            <w:pPr>
              <w:suppressAutoHyphens w:val="0"/>
              <w:jc w:val="center"/>
              <w:rPr>
                <w:b/>
                <w:bCs/>
                <w:i/>
                <w:iCs/>
                <w:color w:val="000000"/>
                <w:lang w:eastAsia="ru-RU"/>
              </w:rPr>
            </w:pPr>
            <w:r w:rsidRPr="001352A4">
              <w:rPr>
                <w:b/>
                <w:bCs/>
                <w:i/>
                <w:iCs/>
                <w:color w:val="000000"/>
                <w:sz w:val="22"/>
                <w:szCs w:val="22"/>
                <w:lang w:eastAsia="ru-RU"/>
              </w:rPr>
              <w:t> </w:t>
            </w:r>
          </w:p>
        </w:tc>
        <w:tc>
          <w:tcPr>
            <w:tcW w:w="1418" w:type="dxa"/>
            <w:gridSpan w:val="4"/>
            <w:tcBorders>
              <w:top w:val="nil"/>
              <w:left w:val="nil"/>
              <w:bottom w:val="single" w:sz="4" w:space="0" w:color="auto"/>
              <w:right w:val="single" w:sz="4" w:space="0" w:color="auto"/>
            </w:tcBorders>
            <w:shd w:val="clear" w:color="auto" w:fill="auto"/>
            <w:vAlign w:val="bottom"/>
            <w:hideMark/>
          </w:tcPr>
          <w:p w:rsidR="000250F8" w:rsidRPr="001352A4" w:rsidRDefault="000250F8" w:rsidP="00D13B6E">
            <w:pPr>
              <w:suppressAutoHyphens w:val="0"/>
              <w:jc w:val="center"/>
              <w:rPr>
                <w:b/>
                <w:bCs/>
                <w:i/>
                <w:iCs/>
                <w:color w:val="000000"/>
                <w:lang w:eastAsia="ru-RU"/>
              </w:rPr>
            </w:pPr>
            <w:r w:rsidRPr="001352A4">
              <w:rPr>
                <w:b/>
                <w:bCs/>
                <w:i/>
                <w:iCs/>
                <w:color w:val="000000"/>
                <w:sz w:val="22"/>
                <w:szCs w:val="22"/>
                <w:lang w:eastAsia="ru-RU"/>
              </w:rPr>
              <w:t> </w:t>
            </w:r>
          </w:p>
        </w:tc>
      </w:tr>
      <w:tr w:rsidR="000250F8" w:rsidRPr="001352A4" w:rsidTr="00D13B6E">
        <w:trPr>
          <w:trHeight w:val="722"/>
        </w:trPr>
        <w:tc>
          <w:tcPr>
            <w:tcW w:w="2283" w:type="dxa"/>
            <w:vMerge w:val="restart"/>
            <w:tcBorders>
              <w:top w:val="nil"/>
              <w:left w:val="single" w:sz="4" w:space="0" w:color="auto"/>
              <w:bottom w:val="single" w:sz="4" w:space="0" w:color="000000"/>
              <w:right w:val="single" w:sz="4" w:space="0" w:color="auto"/>
            </w:tcBorders>
            <w:shd w:val="clear" w:color="auto" w:fill="auto"/>
            <w:hideMark/>
          </w:tcPr>
          <w:p w:rsidR="000250F8" w:rsidRPr="001352A4" w:rsidRDefault="000250F8" w:rsidP="00D13B6E">
            <w:pPr>
              <w:suppressAutoHyphens w:val="0"/>
              <w:rPr>
                <w:color w:val="000000"/>
                <w:lang w:eastAsia="ru-RU"/>
              </w:rPr>
            </w:pPr>
            <w:r w:rsidRPr="001352A4">
              <w:rPr>
                <w:color w:val="000000"/>
                <w:sz w:val="22"/>
                <w:szCs w:val="22"/>
                <w:lang w:eastAsia="ru-RU"/>
              </w:rPr>
              <w:t>7. Взвешивание контейнера/груза</w:t>
            </w:r>
          </w:p>
        </w:tc>
        <w:tc>
          <w:tcPr>
            <w:tcW w:w="3119" w:type="dxa"/>
            <w:tcBorders>
              <w:top w:val="nil"/>
              <w:left w:val="nil"/>
              <w:bottom w:val="single" w:sz="4" w:space="0" w:color="auto"/>
              <w:right w:val="single" w:sz="4" w:space="0" w:color="auto"/>
            </w:tcBorders>
            <w:shd w:val="clear" w:color="auto" w:fill="auto"/>
            <w:hideMark/>
          </w:tcPr>
          <w:p w:rsidR="000250F8" w:rsidRPr="001352A4" w:rsidRDefault="000250F8" w:rsidP="00D13B6E">
            <w:pPr>
              <w:suppressAutoHyphens w:val="0"/>
              <w:rPr>
                <w:color w:val="000000"/>
                <w:lang w:eastAsia="ru-RU"/>
              </w:rPr>
            </w:pPr>
            <w:r w:rsidRPr="001352A4">
              <w:rPr>
                <w:color w:val="000000"/>
                <w:sz w:val="22"/>
                <w:szCs w:val="22"/>
                <w:lang w:eastAsia="ru-RU"/>
              </w:rPr>
              <w:t xml:space="preserve"> станции Приволжской железной дороги  Саратовской области </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0250F8" w:rsidRPr="001352A4" w:rsidRDefault="000250F8" w:rsidP="00D13B6E">
            <w:pPr>
              <w:suppressAutoHyphens w:val="0"/>
              <w:jc w:val="center"/>
              <w:rPr>
                <w:color w:val="000000"/>
                <w:lang w:eastAsia="ru-RU"/>
              </w:rPr>
            </w:pPr>
            <w:r w:rsidRPr="001352A4">
              <w:rPr>
                <w:color w:val="000000"/>
                <w:sz w:val="22"/>
                <w:szCs w:val="22"/>
                <w:lang w:eastAsia="ru-RU"/>
              </w:rPr>
              <w:t>контейнер/т</w:t>
            </w:r>
            <w:r>
              <w:rPr>
                <w:color w:val="000000"/>
                <w:sz w:val="22"/>
                <w:szCs w:val="22"/>
                <w:lang w:eastAsia="ru-RU"/>
              </w:rPr>
              <w:t>онн</w:t>
            </w:r>
          </w:p>
        </w:tc>
        <w:tc>
          <w:tcPr>
            <w:tcW w:w="1134" w:type="dxa"/>
            <w:tcBorders>
              <w:top w:val="nil"/>
              <w:left w:val="nil"/>
              <w:bottom w:val="single" w:sz="4" w:space="0" w:color="auto"/>
              <w:right w:val="single" w:sz="4" w:space="0" w:color="auto"/>
            </w:tcBorders>
            <w:shd w:val="clear" w:color="auto" w:fill="auto"/>
            <w:vAlign w:val="bottom"/>
            <w:hideMark/>
          </w:tcPr>
          <w:p w:rsidR="000250F8" w:rsidRPr="001352A4" w:rsidRDefault="000250F8" w:rsidP="00D13B6E">
            <w:pPr>
              <w:suppressAutoHyphens w:val="0"/>
              <w:jc w:val="center"/>
              <w:rPr>
                <w:b/>
                <w:bCs/>
                <w:i/>
                <w:iCs/>
                <w:color w:val="000000"/>
                <w:lang w:eastAsia="ru-RU"/>
              </w:rPr>
            </w:pPr>
            <w:r w:rsidRPr="001352A4">
              <w:rPr>
                <w:b/>
                <w:bCs/>
                <w:i/>
                <w:iCs/>
                <w:color w:val="000000"/>
                <w:sz w:val="22"/>
                <w:szCs w:val="22"/>
                <w:lang w:eastAsia="ru-RU"/>
              </w:rPr>
              <w:t> </w:t>
            </w:r>
          </w:p>
        </w:tc>
        <w:tc>
          <w:tcPr>
            <w:tcW w:w="1418" w:type="dxa"/>
            <w:gridSpan w:val="4"/>
            <w:tcBorders>
              <w:top w:val="nil"/>
              <w:left w:val="nil"/>
              <w:bottom w:val="single" w:sz="4" w:space="0" w:color="auto"/>
              <w:right w:val="single" w:sz="4" w:space="0" w:color="auto"/>
            </w:tcBorders>
            <w:shd w:val="clear" w:color="auto" w:fill="auto"/>
            <w:vAlign w:val="bottom"/>
            <w:hideMark/>
          </w:tcPr>
          <w:p w:rsidR="000250F8" w:rsidRPr="001352A4" w:rsidRDefault="000250F8" w:rsidP="00D13B6E">
            <w:pPr>
              <w:suppressAutoHyphens w:val="0"/>
              <w:jc w:val="center"/>
              <w:rPr>
                <w:b/>
                <w:bCs/>
                <w:i/>
                <w:iCs/>
                <w:color w:val="000000"/>
                <w:lang w:eastAsia="ru-RU"/>
              </w:rPr>
            </w:pPr>
            <w:r w:rsidRPr="001352A4">
              <w:rPr>
                <w:b/>
                <w:bCs/>
                <w:i/>
                <w:iCs/>
                <w:color w:val="000000"/>
                <w:sz w:val="22"/>
                <w:szCs w:val="22"/>
                <w:lang w:eastAsia="ru-RU"/>
              </w:rPr>
              <w:t> </w:t>
            </w:r>
          </w:p>
        </w:tc>
      </w:tr>
      <w:tr w:rsidR="000250F8" w:rsidRPr="001352A4" w:rsidTr="00D13B6E">
        <w:trPr>
          <w:trHeight w:val="651"/>
        </w:trPr>
        <w:tc>
          <w:tcPr>
            <w:tcW w:w="2283" w:type="dxa"/>
            <w:vMerge/>
            <w:tcBorders>
              <w:top w:val="nil"/>
              <w:left w:val="single" w:sz="4" w:space="0" w:color="auto"/>
              <w:bottom w:val="single" w:sz="4" w:space="0" w:color="000000"/>
              <w:right w:val="single" w:sz="4" w:space="0" w:color="auto"/>
            </w:tcBorders>
            <w:vAlign w:val="center"/>
            <w:hideMark/>
          </w:tcPr>
          <w:p w:rsidR="000250F8" w:rsidRPr="001352A4" w:rsidRDefault="000250F8" w:rsidP="00D13B6E">
            <w:pPr>
              <w:suppressAutoHyphens w:val="0"/>
              <w:rPr>
                <w:color w:val="000000"/>
                <w:lang w:eastAsia="ru-RU"/>
              </w:rPr>
            </w:pPr>
          </w:p>
        </w:tc>
        <w:tc>
          <w:tcPr>
            <w:tcW w:w="3119" w:type="dxa"/>
            <w:tcBorders>
              <w:top w:val="nil"/>
              <w:left w:val="nil"/>
              <w:bottom w:val="single" w:sz="4" w:space="0" w:color="auto"/>
              <w:right w:val="single" w:sz="4" w:space="0" w:color="auto"/>
            </w:tcBorders>
            <w:shd w:val="clear" w:color="auto" w:fill="auto"/>
            <w:hideMark/>
          </w:tcPr>
          <w:p w:rsidR="000250F8" w:rsidRPr="001352A4" w:rsidRDefault="000250F8" w:rsidP="00D13B6E">
            <w:pPr>
              <w:suppressAutoHyphens w:val="0"/>
              <w:rPr>
                <w:color w:val="000000"/>
                <w:lang w:eastAsia="ru-RU"/>
              </w:rPr>
            </w:pPr>
            <w:r w:rsidRPr="001352A4">
              <w:rPr>
                <w:color w:val="000000"/>
                <w:sz w:val="22"/>
                <w:szCs w:val="22"/>
                <w:lang w:eastAsia="ru-RU"/>
              </w:rPr>
              <w:t xml:space="preserve"> станции Приволжской железной дороги  Волгоградской области </w:t>
            </w:r>
          </w:p>
        </w:tc>
        <w:tc>
          <w:tcPr>
            <w:tcW w:w="1559" w:type="dxa"/>
            <w:vMerge/>
            <w:tcBorders>
              <w:top w:val="nil"/>
              <w:left w:val="single" w:sz="4" w:space="0" w:color="auto"/>
              <w:bottom w:val="single" w:sz="4" w:space="0" w:color="000000"/>
              <w:right w:val="single" w:sz="4" w:space="0" w:color="auto"/>
            </w:tcBorders>
            <w:vAlign w:val="center"/>
            <w:hideMark/>
          </w:tcPr>
          <w:p w:rsidR="000250F8" w:rsidRPr="001352A4" w:rsidRDefault="000250F8" w:rsidP="00D13B6E">
            <w:pPr>
              <w:suppressAutoHyphens w:val="0"/>
              <w:rPr>
                <w:color w:val="000000"/>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0250F8" w:rsidRPr="001352A4" w:rsidRDefault="000250F8" w:rsidP="00D13B6E">
            <w:pPr>
              <w:suppressAutoHyphens w:val="0"/>
              <w:jc w:val="center"/>
              <w:rPr>
                <w:b/>
                <w:bCs/>
                <w:i/>
                <w:iCs/>
                <w:color w:val="000000"/>
                <w:lang w:eastAsia="ru-RU"/>
              </w:rPr>
            </w:pPr>
            <w:r w:rsidRPr="001352A4">
              <w:rPr>
                <w:b/>
                <w:bCs/>
                <w:i/>
                <w:iCs/>
                <w:color w:val="000000"/>
                <w:sz w:val="22"/>
                <w:szCs w:val="22"/>
                <w:lang w:eastAsia="ru-RU"/>
              </w:rPr>
              <w:t> </w:t>
            </w:r>
          </w:p>
        </w:tc>
        <w:tc>
          <w:tcPr>
            <w:tcW w:w="1418" w:type="dxa"/>
            <w:gridSpan w:val="4"/>
            <w:tcBorders>
              <w:top w:val="nil"/>
              <w:left w:val="nil"/>
              <w:bottom w:val="single" w:sz="4" w:space="0" w:color="auto"/>
              <w:right w:val="single" w:sz="4" w:space="0" w:color="auto"/>
            </w:tcBorders>
            <w:shd w:val="clear" w:color="auto" w:fill="auto"/>
            <w:vAlign w:val="bottom"/>
            <w:hideMark/>
          </w:tcPr>
          <w:p w:rsidR="000250F8" w:rsidRPr="001352A4" w:rsidRDefault="000250F8" w:rsidP="00D13B6E">
            <w:pPr>
              <w:suppressAutoHyphens w:val="0"/>
              <w:jc w:val="center"/>
              <w:rPr>
                <w:b/>
                <w:bCs/>
                <w:i/>
                <w:iCs/>
                <w:color w:val="000000"/>
                <w:lang w:eastAsia="ru-RU"/>
              </w:rPr>
            </w:pPr>
            <w:r w:rsidRPr="001352A4">
              <w:rPr>
                <w:b/>
                <w:bCs/>
                <w:i/>
                <w:iCs/>
                <w:color w:val="000000"/>
                <w:sz w:val="22"/>
                <w:szCs w:val="22"/>
                <w:lang w:eastAsia="ru-RU"/>
              </w:rPr>
              <w:t> </w:t>
            </w:r>
          </w:p>
        </w:tc>
      </w:tr>
      <w:tr w:rsidR="000250F8" w:rsidRPr="001352A4" w:rsidTr="00D13B6E">
        <w:trPr>
          <w:trHeight w:val="748"/>
        </w:trPr>
        <w:tc>
          <w:tcPr>
            <w:tcW w:w="2283" w:type="dxa"/>
            <w:vMerge/>
            <w:tcBorders>
              <w:top w:val="nil"/>
              <w:left w:val="single" w:sz="4" w:space="0" w:color="auto"/>
              <w:bottom w:val="single" w:sz="4" w:space="0" w:color="000000"/>
              <w:right w:val="single" w:sz="4" w:space="0" w:color="auto"/>
            </w:tcBorders>
            <w:vAlign w:val="center"/>
            <w:hideMark/>
          </w:tcPr>
          <w:p w:rsidR="000250F8" w:rsidRPr="001352A4" w:rsidRDefault="000250F8" w:rsidP="00D13B6E">
            <w:pPr>
              <w:suppressAutoHyphens w:val="0"/>
              <w:rPr>
                <w:color w:val="000000"/>
                <w:lang w:eastAsia="ru-RU"/>
              </w:rPr>
            </w:pPr>
          </w:p>
        </w:tc>
        <w:tc>
          <w:tcPr>
            <w:tcW w:w="3119" w:type="dxa"/>
            <w:tcBorders>
              <w:top w:val="nil"/>
              <w:left w:val="nil"/>
              <w:bottom w:val="single" w:sz="4" w:space="0" w:color="auto"/>
              <w:right w:val="single" w:sz="4" w:space="0" w:color="auto"/>
            </w:tcBorders>
            <w:shd w:val="clear" w:color="auto" w:fill="auto"/>
            <w:hideMark/>
          </w:tcPr>
          <w:p w:rsidR="000250F8" w:rsidRPr="001352A4" w:rsidRDefault="000250F8" w:rsidP="00D13B6E">
            <w:pPr>
              <w:suppressAutoHyphens w:val="0"/>
              <w:rPr>
                <w:color w:val="000000"/>
                <w:lang w:eastAsia="ru-RU"/>
              </w:rPr>
            </w:pPr>
            <w:r w:rsidRPr="001352A4">
              <w:rPr>
                <w:color w:val="000000"/>
                <w:sz w:val="22"/>
                <w:szCs w:val="22"/>
                <w:lang w:eastAsia="ru-RU"/>
              </w:rPr>
              <w:t xml:space="preserve"> станции Приволжской железной дороги  Астраханской области </w:t>
            </w:r>
          </w:p>
        </w:tc>
        <w:tc>
          <w:tcPr>
            <w:tcW w:w="1559" w:type="dxa"/>
            <w:vMerge/>
            <w:tcBorders>
              <w:top w:val="nil"/>
              <w:left w:val="single" w:sz="4" w:space="0" w:color="auto"/>
              <w:bottom w:val="single" w:sz="4" w:space="0" w:color="000000"/>
              <w:right w:val="single" w:sz="4" w:space="0" w:color="auto"/>
            </w:tcBorders>
            <w:vAlign w:val="center"/>
            <w:hideMark/>
          </w:tcPr>
          <w:p w:rsidR="000250F8" w:rsidRPr="001352A4" w:rsidRDefault="000250F8" w:rsidP="00D13B6E">
            <w:pPr>
              <w:suppressAutoHyphens w:val="0"/>
              <w:rPr>
                <w:color w:val="000000"/>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0250F8" w:rsidRPr="001352A4" w:rsidRDefault="000250F8" w:rsidP="00D13B6E">
            <w:pPr>
              <w:suppressAutoHyphens w:val="0"/>
              <w:jc w:val="center"/>
              <w:rPr>
                <w:b/>
                <w:bCs/>
                <w:i/>
                <w:iCs/>
                <w:color w:val="000000"/>
                <w:lang w:eastAsia="ru-RU"/>
              </w:rPr>
            </w:pPr>
            <w:r w:rsidRPr="001352A4">
              <w:rPr>
                <w:b/>
                <w:bCs/>
                <w:i/>
                <w:iCs/>
                <w:color w:val="000000"/>
                <w:sz w:val="22"/>
                <w:szCs w:val="22"/>
                <w:lang w:eastAsia="ru-RU"/>
              </w:rPr>
              <w:t> </w:t>
            </w:r>
          </w:p>
        </w:tc>
        <w:tc>
          <w:tcPr>
            <w:tcW w:w="1418" w:type="dxa"/>
            <w:gridSpan w:val="4"/>
            <w:tcBorders>
              <w:top w:val="nil"/>
              <w:left w:val="nil"/>
              <w:bottom w:val="single" w:sz="4" w:space="0" w:color="auto"/>
              <w:right w:val="single" w:sz="4" w:space="0" w:color="auto"/>
            </w:tcBorders>
            <w:shd w:val="clear" w:color="auto" w:fill="auto"/>
            <w:vAlign w:val="bottom"/>
            <w:hideMark/>
          </w:tcPr>
          <w:p w:rsidR="000250F8" w:rsidRPr="001352A4" w:rsidRDefault="000250F8" w:rsidP="00D13B6E">
            <w:pPr>
              <w:suppressAutoHyphens w:val="0"/>
              <w:jc w:val="center"/>
              <w:rPr>
                <w:b/>
                <w:bCs/>
                <w:i/>
                <w:iCs/>
                <w:color w:val="000000"/>
                <w:lang w:eastAsia="ru-RU"/>
              </w:rPr>
            </w:pPr>
            <w:r w:rsidRPr="001352A4">
              <w:rPr>
                <w:b/>
                <w:bCs/>
                <w:i/>
                <w:iCs/>
                <w:color w:val="000000"/>
                <w:sz w:val="22"/>
                <w:szCs w:val="22"/>
                <w:lang w:eastAsia="ru-RU"/>
              </w:rPr>
              <w:t> </w:t>
            </w:r>
          </w:p>
        </w:tc>
      </w:tr>
      <w:tr w:rsidR="000250F8" w:rsidRPr="001352A4" w:rsidTr="00D13B6E">
        <w:trPr>
          <w:trHeight w:val="677"/>
        </w:trPr>
        <w:tc>
          <w:tcPr>
            <w:tcW w:w="2283" w:type="dxa"/>
            <w:vMerge w:val="restart"/>
            <w:tcBorders>
              <w:top w:val="nil"/>
              <w:left w:val="single" w:sz="4" w:space="0" w:color="auto"/>
              <w:right w:val="single" w:sz="4" w:space="0" w:color="auto"/>
            </w:tcBorders>
            <w:vAlign w:val="center"/>
            <w:hideMark/>
          </w:tcPr>
          <w:p w:rsidR="000250F8" w:rsidRPr="001352A4" w:rsidRDefault="000250F8" w:rsidP="00D13B6E">
            <w:pPr>
              <w:suppressAutoHyphens w:val="0"/>
              <w:rPr>
                <w:color w:val="000000"/>
                <w:lang w:eastAsia="ru-RU"/>
              </w:rPr>
            </w:pPr>
            <w:r>
              <w:rPr>
                <w:color w:val="000000"/>
                <w:lang w:eastAsia="ru-RU"/>
              </w:rPr>
              <w:t>8. П</w:t>
            </w:r>
            <w:r w:rsidRPr="00920019">
              <w:t>одготовк</w:t>
            </w:r>
            <w:r>
              <w:t>а</w:t>
            </w:r>
            <w:r w:rsidRPr="00920019">
              <w:t xml:space="preserve"> контейнера/</w:t>
            </w:r>
            <w:proofErr w:type="spellStart"/>
            <w:r w:rsidRPr="00920019">
              <w:t>ов</w:t>
            </w:r>
            <w:proofErr w:type="spellEnd"/>
            <w:r w:rsidRPr="00920019">
              <w:t xml:space="preserve"> под погрузку</w:t>
            </w:r>
          </w:p>
        </w:tc>
        <w:tc>
          <w:tcPr>
            <w:tcW w:w="3119" w:type="dxa"/>
            <w:tcBorders>
              <w:top w:val="nil"/>
              <w:left w:val="nil"/>
              <w:bottom w:val="single" w:sz="4" w:space="0" w:color="auto"/>
              <w:right w:val="single" w:sz="4" w:space="0" w:color="auto"/>
            </w:tcBorders>
            <w:shd w:val="clear" w:color="auto" w:fill="auto"/>
            <w:hideMark/>
          </w:tcPr>
          <w:p w:rsidR="000250F8" w:rsidRPr="001352A4" w:rsidRDefault="000250F8" w:rsidP="00D13B6E">
            <w:pPr>
              <w:suppressAutoHyphens w:val="0"/>
              <w:rPr>
                <w:color w:val="000000"/>
                <w:lang w:eastAsia="ru-RU"/>
              </w:rPr>
            </w:pPr>
            <w:r w:rsidRPr="001352A4">
              <w:rPr>
                <w:color w:val="000000"/>
                <w:sz w:val="22"/>
                <w:szCs w:val="22"/>
                <w:lang w:eastAsia="ru-RU"/>
              </w:rPr>
              <w:t xml:space="preserve"> станции Приволжской железной дороги  Саратовской области </w:t>
            </w:r>
          </w:p>
        </w:tc>
        <w:tc>
          <w:tcPr>
            <w:tcW w:w="1559" w:type="dxa"/>
            <w:vMerge w:val="restart"/>
            <w:tcBorders>
              <w:top w:val="nil"/>
              <w:left w:val="single" w:sz="4" w:space="0" w:color="auto"/>
              <w:right w:val="single" w:sz="4" w:space="0" w:color="auto"/>
            </w:tcBorders>
            <w:vAlign w:val="center"/>
            <w:hideMark/>
          </w:tcPr>
          <w:p w:rsidR="000250F8" w:rsidRPr="001352A4" w:rsidRDefault="000250F8" w:rsidP="00D13B6E">
            <w:pPr>
              <w:suppressAutoHyphens w:val="0"/>
              <w:rPr>
                <w:color w:val="000000"/>
                <w:lang w:eastAsia="ru-RU"/>
              </w:rPr>
            </w:pPr>
            <w:r w:rsidRPr="001352A4">
              <w:rPr>
                <w:color w:val="000000"/>
                <w:sz w:val="22"/>
                <w:szCs w:val="22"/>
                <w:lang w:eastAsia="ru-RU"/>
              </w:rPr>
              <w:t>контейнер</w:t>
            </w:r>
          </w:p>
        </w:tc>
        <w:tc>
          <w:tcPr>
            <w:tcW w:w="1134" w:type="dxa"/>
            <w:tcBorders>
              <w:top w:val="nil"/>
              <w:left w:val="nil"/>
              <w:bottom w:val="single" w:sz="4" w:space="0" w:color="auto"/>
              <w:right w:val="single" w:sz="4" w:space="0" w:color="auto"/>
            </w:tcBorders>
            <w:shd w:val="clear" w:color="auto" w:fill="auto"/>
            <w:vAlign w:val="bottom"/>
            <w:hideMark/>
          </w:tcPr>
          <w:p w:rsidR="000250F8" w:rsidRPr="001352A4" w:rsidRDefault="000250F8" w:rsidP="00D13B6E">
            <w:pPr>
              <w:suppressAutoHyphens w:val="0"/>
              <w:jc w:val="center"/>
              <w:rPr>
                <w:b/>
                <w:bCs/>
                <w:i/>
                <w:iCs/>
                <w:color w:val="000000"/>
                <w:lang w:eastAsia="ru-RU"/>
              </w:rPr>
            </w:pPr>
          </w:p>
        </w:tc>
        <w:tc>
          <w:tcPr>
            <w:tcW w:w="1418" w:type="dxa"/>
            <w:gridSpan w:val="4"/>
            <w:tcBorders>
              <w:top w:val="nil"/>
              <w:left w:val="nil"/>
              <w:bottom w:val="single" w:sz="4" w:space="0" w:color="auto"/>
              <w:right w:val="single" w:sz="4" w:space="0" w:color="auto"/>
            </w:tcBorders>
            <w:shd w:val="clear" w:color="auto" w:fill="auto"/>
            <w:vAlign w:val="bottom"/>
            <w:hideMark/>
          </w:tcPr>
          <w:p w:rsidR="000250F8" w:rsidRPr="001352A4" w:rsidRDefault="000250F8" w:rsidP="00D13B6E">
            <w:pPr>
              <w:suppressAutoHyphens w:val="0"/>
              <w:jc w:val="center"/>
              <w:rPr>
                <w:b/>
                <w:bCs/>
                <w:i/>
                <w:iCs/>
                <w:color w:val="000000"/>
                <w:lang w:eastAsia="ru-RU"/>
              </w:rPr>
            </w:pPr>
          </w:p>
        </w:tc>
      </w:tr>
      <w:tr w:rsidR="000250F8" w:rsidRPr="001352A4" w:rsidTr="00D13B6E">
        <w:trPr>
          <w:trHeight w:val="772"/>
        </w:trPr>
        <w:tc>
          <w:tcPr>
            <w:tcW w:w="2283" w:type="dxa"/>
            <w:vMerge/>
            <w:tcBorders>
              <w:left w:val="single" w:sz="4" w:space="0" w:color="auto"/>
              <w:right w:val="single" w:sz="4" w:space="0" w:color="auto"/>
            </w:tcBorders>
            <w:vAlign w:val="center"/>
            <w:hideMark/>
          </w:tcPr>
          <w:p w:rsidR="000250F8" w:rsidRPr="001352A4" w:rsidRDefault="000250F8" w:rsidP="00D13B6E">
            <w:pPr>
              <w:suppressAutoHyphens w:val="0"/>
              <w:rPr>
                <w:color w:val="000000"/>
                <w:lang w:eastAsia="ru-RU"/>
              </w:rPr>
            </w:pPr>
          </w:p>
        </w:tc>
        <w:tc>
          <w:tcPr>
            <w:tcW w:w="3119" w:type="dxa"/>
            <w:tcBorders>
              <w:top w:val="nil"/>
              <w:left w:val="nil"/>
              <w:bottom w:val="single" w:sz="4" w:space="0" w:color="auto"/>
              <w:right w:val="single" w:sz="4" w:space="0" w:color="auto"/>
            </w:tcBorders>
            <w:shd w:val="clear" w:color="auto" w:fill="auto"/>
            <w:hideMark/>
          </w:tcPr>
          <w:p w:rsidR="000250F8" w:rsidRPr="001352A4" w:rsidRDefault="000250F8" w:rsidP="00D13B6E">
            <w:pPr>
              <w:suppressAutoHyphens w:val="0"/>
              <w:rPr>
                <w:color w:val="000000"/>
                <w:lang w:eastAsia="ru-RU"/>
              </w:rPr>
            </w:pPr>
            <w:r w:rsidRPr="001352A4">
              <w:rPr>
                <w:color w:val="000000"/>
                <w:sz w:val="22"/>
                <w:szCs w:val="22"/>
                <w:lang w:eastAsia="ru-RU"/>
              </w:rPr>
              <w:t xml:space="preserve"> станции Приволжской железной дороги  Волгоградской области </w:t>
            </w:r>
          </w:p>
        </w:tc>
        <w:tc>
          <w:tcPr>
            <w:tcW w:w="1559" w:type="dxa"/>
            <w:vMerge/>
            <w:tcBorders>
              <w:left w:val="single" w:sz="4" w:space="0" w:color="auto"/>
              <w:right w:val="single" w:sz="4" w:space="0" w:color="auto"/>
            </w:tcBorders>
            <w:vAlign w:val="center"/>
            <w:hideMark/>
          </w:tcPr>
          <w:p w:rsidR="000250F8" w:rsidRPr="001352A4" w:rsidRDefault="000250F8" w:rsidP="00D13B6E">
            <w:pPr>
              <w:suppressAutoHyphens w:val="0"/>
              <w:rPr>
                <w:color w:val="000000"/>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0250F8" w:rsidRPr="001352A4" w:rsidRDefault="000250F8" w:rsidP="00D13B6E">
            <w:pPr>
              <w:suppressAutoHyphens w:val="0"/>
              <w:jc w:val="center"/>
              <w:rPr>
                <w:b/>
                <w:bCs/>
                <w:i/>
                <w:iCs/>
                <w:color w:val="000000"/>
                <w:lang w:eastAsia="ru-RU"/>
              </w:rPr>
            </w:pPr>
          </w:p>
        </w:tc>
        <w:tc>
          <w:tcPr>
            <w:tcW w:w="1418" w:type="dxa"/>
            <w:gridSpan w:val="4"/>
            <w:tcBorders>
              <w:top w:val="nil"/>
              <w:left w:val="nil"/>
              <w:bottom w:val="single" w:sz="4" w:space="0" w:color="auto"/>
              <w:right w:val="single" w:sz="4" w:space="0" w:color="auto"/>
            </w:tcBorders>
            <w:shd w:val="clear" w:color="auto" w:fill="auto"/>
            <w:vAlign w:val="bottom"/>
            <w:hideMark/>
          </w:tcPr>
          <w:p w:rsidR="000250F8" w:rsidRPr="001352A4" w:rsidRDefault="000250F8" w:rsidP="00D13B6E">
            <w:pPr>
              <w:suppressAutoHyphens w:val="0"/>
              <w:jc w:val="center"/>
              <w:rPr>
                <w:b/>
                <w:bCs/>
                <w:i/>
                <w:iCs/>
                <w:color w:val="000000"/>
                <w:lang w:eastAsia="ru-RU"/>
              </w:rPr>
            </w:pPr>
          </w:p>
        </w:tc>
      </w:tr>
      <w:tr w:rsidR="000250F8" w:rsidRPr="001352A4" w:rsidTr="00D13B6E">
        <w:trPr>
          <w:trHeight w:val="699"/>
        </w:trPr>
        <w:tc>
          <w:tcPr>
            <w:tcW w:w="2283" w:type="dxa"/>
            <w:vMerge/>
            <w:tcBorders>
              <w:left w:val="single" w:sz="4" w:space="0" w:color="auto"/>
              <w:bottom w:val="single" w:sz="4" w:space="0" w:color="000000"/>
              <w:right w:val="single" w:sz="4" w:space="0" w:color="auto"/>
            </w:tcBorders>
            <w:vAlign w:val="center"/>
            <w:hideMark/>
          </w:tcPr>
          <w:p w:rsidR="000250F8" w:rsidRPr="001352A4" w:rsidRDefault="000250F8" w:rsidP="00D13B6E">
            <w:pPr>
              <w:suppressAutoHyphens w:val="0"/>
              <w:rPr>
                <w:color w:val="000000"/>
                <w:lang w:eastAsia="ru-RU"/>
              </w:rPr>
            </w:pPr>
          </w:p>
        </w:tc>
        <w:tc>
          <w:tcPr>
            <w:tcW w:w="3119" w:type="dxa"/>
            <w:tcBorders>
              <w:top w:val="nil"/>
              <w:left w:val="nil"/>
              <w:bottom w:val="single" w:sz="4" w:space="0" w:color="auto"/>
              <w:right w:val="single" w:sz="4" w:space="0" w:color="auto"/>
            </w:tcBorders>
            <w:shd w:val="clear" w:color="auto" w:fill="auto"/>
            <w:hideMark/>
          </w:tcPr>
          <w:p w:rsidR="000250F8" w:rsidRPr="001352A4" w:rsidRDefault="000250F8" w:rsidP="00D13B6E">
            <w:pPr>
              <w:suppressAutoHyphens w:val="0"/>
              <w:rPr>
                <w:color w:val="000000"/>
                <w:lang w:eastAsia="ru-RU"/>
              </w:rPr>
            </w:pPr>
            <w:r w:rsidRPr="001352A4">
              <w:rPr>
                <w:color w:val="000000"/>
                <w:sz w:val="22"/>
                <w:szCs w:val="22"/>
                <w:lang w:eastAsia="ru-RU"/>
              </w:rPr>
              <w:t xml:space="preserve"> станции Приволжской железной дороги  Астраханской области </w:t>
            </w:r>
          </w:p>
        </w:tc>
        <w:tc>
          <w:tcPr>
            <w:tcW w:w="1559" w:type="dxa"/>
            <w:vMerge/>
            <w:tcBorders>
              <w:left w:val="single" w:sz="4" w:space="0" w:color="auto"/>
              <w:bottom w:val="single" w:sz="4" w:space="0" w:color="000000"/>
              <w:right w:val="single" w:sz="4" w:space="0" w:color="auto"/>
            </w:tcBorders>
            <w:vAlign w:val="center"/>
            <w:hideMark/>
          </w:tcPr>
          <w:p w:rsidR="000250F8" w:rsidRPr="001352A4" w:rsidRDefault="000250F8" w:rsidP="00D13B6E">
            <w:pPr>
              <w:suppressAutoHyphens w:val="0"/>
              <w:rPr>
                <w:color w:val="000000"/>
                <w:lang w:eastAsia="ru-RU"/>
              </w:rPr>
            </w:pPr>
          </w:p>
        </w:tc>
        <w:tc>
          <w:tcPr>
            <w:tcW w:w="1134" w:type="dxa"/>
            <w:tcBorders>
              <w:top w:val="nil"/>
              <w:left w:val="nil"/>
              <w:bottom w:val="single" w:sz="4" w:space="0" w:color="auto"/>
              <w:right w:val="single" w:sz="4" w:space="0" w:color="auto"/>
            </w:tcBorders>
            <w:shd w:val="clear" w:color="auto" w:fill="auto"/>
            <w:vAlign w:val="bottom"/>
            <w:hideMark/>
          </w:tcPr>
          <w:p w:rsidR="000250F8" w:rsidRPr="001352A4" w:rsidRDefault="000250F8" w:rsidP="00D13B6E">
            <w:pPr>
              <w:suppressAutoHyphens w:val="0"/>
              <w:jc w:val="center"/>
              <w:rPr>
                <w:b/>
                <w:bCs/>
                <w:i/>
                <w:iCs/>
                <w:color w:val="000000"/>
                <w:lang w:eastAsia="ru-RU"/>
              </w:rPr>
            </w:pPr>
          </w:p>
        </w:tc>
        <w:tc>
          <w:tcPr>
            <w:tcW w:w="1418" w:type="dxa"/>
            <w:gridSpan w:val="4"/>
            <w:tcBorders>
              <w:top w:val="nil"/>
              <w:left w:val="nil"/>
              <w:bottom w:val="single" w:sz="4" w:space="0" w:color="auto"/>
              <w:right w:val="single" w:sz="4" w:space="0" w:color="auto"/>
            </w:tcBorders>
            <w:shd w:val="clear" w:color="auto" w:fill="auto"/>
            <w:vAlign w:val="bottom"/>
            <w:hideMark/>
          </w:tcPr>
          <w:p w:rsidR="000250F8" w:rsidRPr="001352A4" w:rsidRDefault="000250F8" w:rsidP="00D13B6E">
            <w:pPr>
              <w:suppressAutoHyphens w:val="0"/>
              <w:jc w:val="center"/>
              <w:rPr>
                <w:b/>
                <w:bCs/>
                <w:i/>
                <w:iCs/>
                <w:color w:val="000000"/>
                <w:lang w:eastAsia="ru-RU"/>
              </w:rPr>
            </w:pPr>
          </w:p>
        </w:tc>
      </w:tr>
      <w:tr w:rsidR="000250F8" w:rsidRPr="001352A4" w:rsidTr="00D13B6E">
        <w:trPr>
          <w:gridAfter w:val="1"/>
          <w:wAfter w:w="80" w:type="dxa"/>
          <w:trHeight w:val="300"/>
        </w:trPr>
        <w:tc>
          <w:tcPr>
            <w:tcW w:w="9197" w:type="dxa"/>
            <w:gridSpan w:val="6"/>
            <w:tcBorders>
              <w:top w:val="nil"/>
              <w:left w:val="nil"/>
              <w:bottom w:val="nil"/>
              <w:right w:val="nil"/>
            </w:tcBorders>
            <w:shd w:val="clear" w:color="auto" w:fill="auto"/>
            <w:noWrap/>
            <w:vAlign w:val="bottom"/>
            <w:hideMark/>
          </w:tcPr>
          <w:p w:rsidR="000250F8" w:rsidRPr="008E1238" w:rsidRDefault="000250F8" w:rsidP="00D13B6E">
            <w:pPr>
              <w:pStyle w:val="aff7"/>
              <w:suppressAutoHyphens w:val="0"/>
              <w:rPr>
                <w:color w:val="000000"/>
                <w:lang w:eastAsia="ru-RU"/>
              </w:rPr>
            </w:pPr>
            <w:r>
              <w:rPr>
                <w:color w:val="000000"/>
                <w:sz w:val="22"/>
                <w:szCs w:val="22"/>
                <w:lang w:eastAsia="ru-RU"/>
              </w:rPr>
              <w:t>*</w:t>
            </w:r>
            <w:r w:rsidRPr="008E1238">
              <w:rPr>
                <w:color w:val="000000"/>
                <w:sz w:val="22"/>
                <w:szCs w:val="22"/>
                <w:lang w:eastAsia="ru-RU"/>
              </w:rPr>
              <w:t xml:space="preserve">места оказания услуг (наименование станций), стоимость услуг согласовывается Сторонами в процессе исполнения Договора путем </w:t>
            </w:r>
            <w:r>
              <w:rPr>
                <w:color w:val="000000"/>
                <w:sz w:val="22"/>
                <w:szCs w:val="22"/>
                <w:lang w:eastAsia="ru-RU"/>
              </w:rPr>
              <w:t>подписания приложения к договору</w:t>
            </w:r>
            <w:r w:rsidRPr="008E1238">
              <w:rPr>
                <w:color w:val="000000"/>
                <w:sz w:val="22"/>
                <w:szCs w:val="22"/>
                <w:lang w:eastAsia="ru-RU"/>
              </w:rPr>
              <w:t xml:space="preserve">, без проведения дополнительных конкурсных процедур. </w:t>
            </w:r>
          </w:p>
        </w:tc>
        <w:tc>
          <w:tcPr>
            <w:tcW w:w="236" w:type="dxa"/>
            <w:tcBorders>
              <w:top w:val="nil"/>
              <w:left w:val="nil"/>
              <w:bottom w:val="nil"/>
              <w:right w:val="nil"/>
            </w:tcBorders>
            <w:shd w:val="clear" w:color="auto" w:fill="auto"/>
            <w:noWrap/>
            <w:vAlign w:val="bottom"/>
            <w:hideMark/>
          </w:tcPr>
          <w:p w:rsidR="000250F8" w:rsidRPr="001352A4" w:rsidRDefault="000250F8" w:rsidP="00D13B6E">
            <w:pPr>
              <w:suppressAutoHyphens w:val="0"/>
              <w:rPr>
                <w:color w:val="000000"/>
                <w:lang w:eastAsia="ru-RU"/>
              </w:rPr>
            </w:pPr>
          </w:p>
        </w:tc>
      </w:tr>
    </w:tbl>
    <w:p w:rsidR="000250F8" w:rsidRPr="00C574A6" w:rsidRDefault="000250F8" w:rsidP="000250F8">
      <w:pPr>
        <w:ind w:firstLine="567"/>
      </w:pPr>
      <w:r>
        <w:rPr>
          <w:color w:val="464646"/>
          <w:shd w:val="clear" w:color="auto" w:fill="FBFCFD"/>
        </w:rPr>
        <w:lastRenderedPageBreak/>
        <w:t xml:space="preserve">     ** </w:t>
      </w:r>
      <w:r w:rsidRPr="00C574A6">
        <w:rPr>
          <w:shd w:val="clear" w:color="auto" w:fill="FBFCFD"/>
        </w:rPr>
        <w:t>Претендент должен иметь возможность оказать услуги хотя бы по одному региону (</w:t>
      </w:r>
      <w:r w:rsidRPr="00C574A6">
        <w:rPr>
          <w:sz w:val="22"/>
          <w:szCs w:val="22"/>
          <w:lang w:eastAsia="ru-RU"/>
        </w:rPr>
        <w:t>станции Приволжской железной дороги  Саратовской, Волгоградской, Астраханской области</w:t>
      </w:r>
      <w:r w:rsidRPr="00C574A6">
        <w:rPr>
          <w:shd w:val="clear" w:color="auto" w:fill="FBFCFD"/>
        </w:rPr>
        <w:t>) и хотя бы по одному из наименований услуг,  из числа указанных в Приложении № 3 к настоящей документации о закупке.</w:t>
      </w:r>
    </w:p>
    <w:p w:rsidR="000250F8" w:rsidRPr="00C574A6" w:rsidRDefault="000250F8" w:rsidP="000250F8">
      <w:pPr>
        <w:ind w:firstLine="567"/>
      </w:pPr>
    </w:p>
    <w:p w:rsidR="000250F8" w:rsidRDefault="000250F8" w:rsidP="000250F8">
      <w:pPr>
        <w:ind w:firstLine="567"/>
        <w:rPr>
          <w:sz w:val="28"/>
          <w:szCs w:val="20"/>
        </w:rPr>
      </w:pPr>
      <w:r>
        <w:rPr>
          <w:sz w:val="28"/>
          <w:szCs w:val="28"/>
        </w:rPr>
        <w:t xml:space="preserve">  2. Дополнительные условия </w:t>
      </w:r>
      <w:r>
        <w:rPr>
          <w:sz w:val="28"/>
          <w:szCs w:val="20"/>
        </w:rPr>
        <w:t xml:space="preserve">поставки товаров, выполнения работ, оказания услуг _______________________________________________________ </w:t>
      </w:r>
    </w:p>
    <w:p w:rsidR="000250F8" w:rsidRDefault="000250F8" w:rsidP="000250F8">
      <w:pPr>
        <w:ind w:firstLine="720"/>
        <w:jc w:val="center"/>
        <w:rPr>
          <w:i/>
        </w:rPr>
      </w:pPr>
      <w:r>
        <w:rPr>
          <w:i/>
        </w:rPr>
        <w:t>(заполняется претендентом при необходимости).</w:t>
      </w:r>
    </w:p>
    <w:p w:rsidR="000250F8" w:rsidRDefault="000250F8" w:rsidP="000250F8">
      <w:pPr>
        <w:ind w:firstLine="720"/>
        <w:jc w:val="both"/>
        <w:rPr>
          <w:sz w:val="28"/>
          <w:szCs w:val="28"/>
        </w:rPr>
      </w:pPr>
      <w:r>
        <w:rPr>
          <w:sz w:val="28"/>
          <w:szCs w:val="28"/>
        </w:rPr>
        <w:t xml:space="preserve">3. Срок действия настоящего предложения о сотрудничестве составляет _______________ </w:t>
      </w:r>
      <w:r>
        <w:rPr>
          <w:i/>
        </w:rPr>
        <w:t xml:space="preserve">(указывается дата в соответствии с пунктом </w:t>
      </w:r>
      <w:r>
        <w:rPr>
          <w:i/>
        </w:rPr>
        <w:br/>
        <w:t>7 Информационной карты, но не менее 60 (шестьдесят) календарных дней</w:t>
      </w:r>
      <w:r>
        <w:t xml:space="preserve">)  </w:t>
      </w:r>
      <w:proofErr w:type="gramStart"/>
      <w:r>
        <w:rPr>
          <w:sz w:val="28"/>
          <w:szCs w:val="28"/>
        </w:rPr>
        <w:t>с даты рассмотрения</w:t>
      </w:r>
      <w:proofErr w:type="gramEnd"/>
      <w:r>
        <w:rPr>
          <w:sz w:val="28"/>
          <w:szCs w:val="28"/>
        </w:rPr>
        <w:t xml:space="preserve"> Заявок, указанной в пункте 8 Информационной карты.</w:t>
      </w:r>
    </w:p>
    <w:p w:rsidR="000250F8" w:rsidRDefault="000250F8" w:rsidP="000250F8">
      <w:pPr>
        <w:ind w:firstLine="720"/>
        <w:jc w:val="both"/>
        <w:rPr>
          <w:sz w:val="28"/>
          <w:szCs w:val="28"/>
        </w:rPr>
      </w:pPr>
      <w:r>
        <w:rPr>
          <w:sz w:val="28"/>
          <w:szCs w:val="28"/>
        </w:rPr>
        <w:t xml:space="preserve">4. Если наши предложения, изложенные выше, будут приняты, мы берем на себя обязательство ____________ </w:t>
      </w:r>
      <w:r>
        <w:rPr>
          <w:i/>
        </w:rPr>
        <w:t>(поставить товар, выполнить работы, оказать услуги)</w:t>
      </w:r>
      <w:r>
        <w:rPr>
          <w:sz w:val="28"/>
          <w:szCs w:val="28"/>
        </w:rPr>
        <w:t xml:space="preserve"> в соответствии с требованиями документации о закупке и согласно нашим предложениям. </w:t>
      </w:r>
    </w:p>
    <w:p w:rsidR="000250F8" w:rsidRDefault="000250F8" w:rsidP="000250F8">
      <w:pPr>
        <w:ind w:firstLine="720"/>
        <w:jc w:val="both"/>
        <w:rPr>
          <w:sz w:val="28"/>
          <w:szCs w:val="28"/>
        </w:rPr>
      </w:pPr>
      <w:r>
        <w:rPr>
          <w:sz w:val="28"/>
          <w:szCs w:val="28"/>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0250F8" w:rsidRDefault="000250F8" w:rsidP="000250F8">
      <w:pPr>
        <w:ind w:firstLine="720"/>
        <w:jc w:val="both"/>
        <w:rPr>
          <w:sz w:val="28"/>
          <w:szCs w:val="28"/>
        </w:rPr>
      </w:pPr>
      <w:r>
        <w:rPr>
          <w:sz w:val="28"/>
          <w:szCs w:val="28"/>
        </w:rPr>
        <w:t>Следующие приложения являются неотъемлемой частью настоящего предложения о сотрудничестве:</w:t>
      </w:r>
    </w:p>
    <w:p w:rsidR="000250F8" w:rsidRDefault="000250F8" w:rsidP="000250F8">
      <w:pPr>
        <w:ind w:firstLine="720"/>
        <w:jc w:val="both"/>
        <w:rPr>
          <w:sz w:val="28"/>
          <w:szCs w:val="28"/>
        </w:rPr>
      </w:pPr>
      <w:r>
        <w:rPr>
          <w:sz w:val="28"/>
          <w:szCs w:val="28"/>
        </w:rPr>
        <w:t>1) Сведения о планируемых к привлечению субподрядных организациях (составляется по форме приложения № 5 к документации о закупке)</w:t>
      </w:r>
      <w:r>
        <w:rPr>
          <w:sz w:val="28"/>
          <w:szCs w:val="20"/>
        </w:rPr>
        <w:t>.</w:t>
      </w:r>
    </w:p>
    <w:p w:rsidR="000250F8" w:rsidRDefault="000250F8" w:rsidP="000250F8">
      <w:pPr>
        <w:keepNext/>
        <w:ind w:firstLine="706"/>
        <w:jc w:val="both"/>
        <w:rPr>
          <w:b/>
          <w:bCs/>
          <w:sz w:val="28"/>
          <w:szCs w:val="28"/>
        </w:rPr>
      </w:pPr>
    </w:p>
    <w:p w:rsidR="000250F8" w:rsidRDefault="000250F8" w:rsidP="000250F8">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0250F8" w:rsidRDefault="000250F8" w:rsidP="000250F8">
      <w:pPr>
        <w:tabs>
          <w:tab w:val="left" w:pos="8640"/>
        </w:tabs>
        <w:jc w:val="center"/>
        <w:rPr>
          <w:i/>
        </w:rPr>
      </w:pPr>
      <w:r>
        <w:rPr>
          <w:i/>
        </w:rPr>
        <w:t>(наименование претендента)</w:t>
      </w:r>
    </w:p>
    <w:p w:rsidR="000250F8" w:rsidRDefault="000250F8" w:rsidP="000250F8">
      <w:pPr>
        <w:rPr>
          <w:sz w:val="28"/>
          <w:szCs w:val="28"/>
          <w:lang w:eastAsia="ru-RU"/>
        </w:rPr>
      </w:pPr>
      <w:r>
        <w:rPr>
          <w:sz w:val="28"/>
          <w:szCs w:val="28"/>
          <w:lang w:eastAsia="ru-RU"/>
        </w:rPr>
        <w:t>__________________________________________________________________</w:t>
      </w:r>
    </w:p>
    <w:p w:rsidR="000250F8" w:rsidRDefault="000250F8" w:rsidP="000250F8">
      <w:pPr>
        <w:rPr>
          <w:i/>
        </w:rPr>
      </w:pPr>
      <w:r>
        <w:rPr>
          <w:i/>
        </w:rPr>
        <w:t xml:space="preserve">       М.П.</w:t>
      </w:r>
      <w:r>
        <w:rPr>
          <w:i/>
        </w:rPr>
        <w:tab/>
      </w:r>
      <w:r>
        <w:rPr>
          <w:i/>
        </w:rPr>
        <w:tab/>
      </w:r>
      <w:r>
        <w:rPr>
          <w:i/>
        </w:rPr>
        <w:tab/>
        <w:t>(должность, подпись, ФИО)</w:t>
      </w:r>
    </w:p>
    <w:p w:rsidR="000250F8" w:rsidRDefault="000250F8" w:rsidP="000250F8">
      <w:pPr>
        <w:rPr>
          <w:sz w:val="28"/>
          <w:szCs w:val="28"/>
          <w:lang w:eastAsia="ru-RU"/>
        </w:rPr>
      </w:pPr>
      <w:r>
        <w:rPr>
          <w:sz w:val="28"/>
          <w:szCs w:val="28"/>
          <w:lang w:eastAsia="ru-RU"/>
        </w:rPr>
        <w:t>"____" ____________ 201__ г.</w:t>
      </w:r>
    </w:p>
    <w:p w:rsidR="000250F8" w:rsidRDefault="000250F8" w:rsidP="000250F8">
      <w:pPr>
        <w:pStyle w:val="19"/>
        <w:ind w:firstLine="0"/>
        <w:jc w:val="right"/>
        <w:outlineLvl w:val="0"/>
        <w:rPr>
          <w:rFonts w:eastAsia="MS Mincho"/>
          <w:szCs w:val="28"/>
        </w:rPr>
      </w:pPr>
    </w:p>
    <w:p w:rsidR="000250F8" w:rsidRDefault="000250F8" w:rsidP="000250F8">
      <w:pPr>
        <w:pStyle w:val="19"/>
        <w:ind w:firstLine="0"/>
        <w:jc w:val="right"/>
        <w:outlineLvl w:val="0"/>
        <w:rPr>
          <w:rFonts w:eastAsia="MS Mincho"/>
          <w:szCs w:val="28"/>
        </w:rPr>
      </w:pPr>
    </w:p>
    <w:p w:rsidR="000250F8" w:rsidRDefault="000250F8" w:rsidP="000250F8">
      <w:pPr>
        <w:pStyle w:val="19"/>
        <w:ind w:firstLine="0"/>
        <w:jc w:val="right"/>
        <w:outlineLvl w:val="0"/>
        <w:rPr>
          <w:rFonts w:eastAsia="MS Mincho"/>
          <w:szCs w:val="28"/>
        </w:rPr>
      </w:pPr>
    </w:p>
    <w:p w:rsidR="000250F8" w:rsidRDefault="000250F8" w:rsidP="000250F8">
      <w:pPr>
        <w:pStyle w:val="19"/>
        <w:ind w:firstLine="0"/>
        <w:jc w:val="right"/>
        <w:outlineLvl w:val="0"/>
        <w:rPr>
          <w:rFonts w:eastAsia="MS Mincho"/>
          <w:szCs w:val="28"/>
        </w:rPr>
      </w:pPr>
    </w:p>
    <w:p w:rsidR="000250F8" w:rsidRDefault="000250F8" w:rsidP="000250F8">
      <w:pPr>
        <w:pStyle w:val="19"/>
        <w:ind w:firstLine="0"/>
        <w:jc w:val="right"/>
        <w:outlineLvl w:val="0"/>
        <w:rPr>
          <w:rFonts w:eastAsia="MS Mincho"/>
          <w:szCs w:val="28"/>
        </w:rPr>
      </w:pPr>
    </w:p>
    <w:p w:rsidR="000250F8" w:rsidRDefault="000250F8" w:rsidP="000250F8">
      <w:pPr>
        <w:pStyle w:val="19"/>
        <w:ind w:firstLine="0"/>
        <w:jc w:val="right"/>
        <w:outlineLvl w:val="0"/>
        <w:rPr>
          <w:rFonts w:eastAsia="MS Mincho"/>
          <w:szCs w:val="28"/>
        </w:rPr>
      </w:pPr>
    </w:p>
    <w:p w:rsidR="000250F8" w:rsidRDefault="000250F8" w:rsidP="000250F8">
      <w:pPr>
        <w:pStyle w:val="19"/>
        <w:ind w:firstLine="0"/>
        <w:jc w:val="right"/>
        <w:outlineLvl w:val="0"/>
        <w:rPr>
          <w:rFonts w:eastAsia="MS Mincho"/>
          <w:szCs w:val="28"/>
        </w:rPr>
      </w:pPr>
    </w:p>
    <w:p w:rsidR="000250F8" w:rsidRDefault="000250F8" w:rsidP="000250F8">
      <w:pPr>
        <w:pStyle w:val="19"/>
        <w:ind w:firstLine="0"/>
        <w:jc w:val="right"/>
        <w:outlineLvl w:val="0"/>
        <w:rPr>
          <w:rFonts w:eastAsia="MS Mincho"/>
          <w:szCs w:val="28"/>
        </w:rPr>
      </w:pPr>
    </w:p>
    <w:p w:rsidR="000250F8" w:rsidRDefault="000250F8" w:rsidP="000250F8">
      <w:pPr>
        <w:pStyle w:val="19"/>
        <w:ind w:firstLine="0"/>
        <w:jc w:val="right"/>
        <w:outlineLvl w:val="0"/>
        <w:rPr>
          <w:rFonts w:eastAsia="MS Mincho"/>
          <w:szCs w:val="28"/>
        </w:rPr>
      </w:pPr>
    </w:p>
    <w:p w:rsidR="000250F8" w:rsidRDefault="000250F8" w:rsidP="000250F8">
      <w:pPr>
        <w:pStyle w:val="19"/>
        <w:ind w:firstLine="0"/>
        <w:jc w:val="right"/>
        <w:outlineLvl w:val="0"/>
        <w:rPr>
          <w:rFonts w:eastAsia="MS Mincho"/>
          <w:szCs w:val="28"/>
        </w:rPr>
      </w:pPr>
    </w:p>
    <w:p w:rsidR="000250F8" w:rsidRDefault="000250F8" w:rsidP="000250F8">
      <w:pPr>
        <w:pStyle w:val="19"/>
        <w:ind w:firstLine="0"/>
        <w:jc w:val="right"/>
        <w:outlineLvl w:val="0"/>
        <w:rPr>
          <w:rFonts w:eastAsia="MS Mincho"/>
          <w:szCs w:val="28"/>
        </w:rPr>
      </w:pPr>
    </w:p>
    <w:p w:rsidR="000250F8" w:rsidRDefault="000250F8" w:rsidP="000250F8">
      <w:pPr>
        <w:pStyle w:val="19"/>
        <w:ind w:firstLine="0"/>
        <w:jc w:val="right"/>
        <w:outlineLvl w:val="0"/>
        <w:rPr>
          <w:rFonts w:eastAsia="MS Mincho"/>
          <w:szCs w:val="28"/>
        </w:rPr>
      </w:pPr>
    </w:p>
    <w:p w:rsidR="000250F8" w:rsidRDefault="000250F8" w:rsidP="000250F8">
      <w:pPr>
        <w:pStyle w:val="19"/>
        <w:ind w:firstLine="0"/>
        <w:jc w:val="right"/>
        <w:outlineLvl w:val="0"/>
        <w:rPr>
          <w:rFonts w:eastAsia="MS Mincho"/>
          <w:szCs w:val="28"/>
        </w:rPr>
      </w:pPr>
    </w:p>
    <w:p w:rsidR="000250F8" w:rsidRDefault="000250F8" w:rsidP="000250F8">
      <w:pPr>
        <w:pStyle w:val="19"/>
        <w:ind w:firstLine="0"/>
        <w:jc w:val="right"/>
        <w:outlineLvl w:val="0"/>
        <w:rPr>
          <w:rFonts w:eastAsia="MS Mincho"/>
          <w:szCs w:val="28"/>
        </w:rPr>
      </w:pPr>
    </w:p>
    <w:p w:rsidR="00641D19" w:rsidRDefault="00216D71">
      <w:pPr>
        <w:pStyle w:val="af9"/>
        <w:ind w:firstLine="0"/>
        <w:jc w:val="right"/>
        <w:rPr>
          <w:rFonts w:cs="Arial"/>
          <w:b/>
          <w:bCs/>
          <w:i/>
          <w:iCs/>
          <w:szCs w:val="28"/>
        </w:rPr>
      </w:pPr>
      <w:r>
        <w:rPr>
          <w:sz w:val="28"/>
          <w:szCs w:val="28"/>
        </w:rPr>
        <w:lastRenderedPageBreak/>
        <w:t>Приложение №</w:t>
      </w:r>
      <w:r>
        <w:t xml:space="preserve"> 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77F57" w:rsidRPr="001C0506" w:rsidRDefault="00C77F57" w:rsidP="00C77F57">
      <w:pPr>
        <w:pStyle w:val="af9"/>
        <w:ind w:firstLine="0"/>
        <w:jc w:val="center"/>
        <w:outlineLvl w:val="1"/>
        <w:rPr>
          <w:b/>
          <w:sz w:val="44"/>
          <w:szCs w:val="44"/>
        </w:rPr>
      </w:pPr>
      <w:r w:rsidRPr="001C0506">
        <w:rPr>
          <w:b/>
          <w:sz w:val="44"/>
          <w:szCs w:val="44"/>
        </w:rPr>
        <w:t xml:space="preserve">Проект договора </w:t>
      </w:r>
    </w:p>
    <w:p w:rsidR="00C77F57" w:rsidRDefault="00C77F57" w:rsidP="00C77F57">
      <w:pPr>
        <w:jc w:val="center"/>
        <w:rPr>
          <w:b/>
          <w:bCs/>
        </w:rPr>
      </w:pPr>
    </w:p>
    <w:p w:rsidR="00C77F57" w:rsidRDefault="00C77F57" w:rsidP="00C77F57">
      <w:pPr>
        <w:jc w:val="center"/>
        <w:rPr>
          <w:b/>
          <w:bCs/>
        </w:rPr>
      </w:pPr>
    </w:p>
    <w:p w:rsidR="00C77F57" w:rsidRPr="002438DA" w:rsidRDefault="00C77F57" w:rsidP="00C77F57">
      <w:pPr>
        <w:jc w:val="center"/>
        <w:rPr>
          <w:b/>
          <w:bCs/>
        </w:rPr>
      </w:pPr>
      <w:r>
        <w:rPr>
          <w:b/>
          <w:bCs/>
        </w:rPr>
        <w:t xml:space="preserve">   Договор №_____________</w:t>
      </w:r>
    </w:p>
    <w:p w:rsidR="00C77F57" w:rsidRPr="002438DA" w:rsidRDefault="00C77F57" w:rsidP="00C77F57">
      <w:r>
        <w:rPr>
          <w:b/>
          <w:bCs/>
        </w:rPr>
        <w:t xml:space="preserve">                                                              на оказание услуг</w:t>
      </w:r>
    </w:p>
    <w:p w:rsidR="00C77F57" w:rsidRPr="002438DA" w:rsidRDefault="00C77F57" w:rsidP="00C77F57">
      <w:pPr>
        <w:jc w:val="both"/>
      </w:pPr>
    </w:p>
    <w:p w:rsidR="00C77F57" w:rsidRPr="002438DA" w:rsidRDefault="00C77F57" w:rsidP="00C77F57">
      <w:pPr>
        <w:jc w:val="center"/>
      </w:pPr>
      <w:r>
        <w:t>г</w:t>
      </w:r>
      <w:proofErr w:type="gramStart"/>
      <w:r>
        <w:t>.С</w:t>
      </w:r>
      <w:proofErr w:type="gramEnd"/>
      <w:r>
        <w:t>аратов                                                                 «__»__________________ г.</w:t>
      </w:r>
    </w:p>
    <w:p w:rsidR="00C77F57" w:rsidRPr="002438DA" w:rsidRDefault="00C77F57" w:rsidP="00C77F57">
      <w:pPr>
        <w:ind w:firstLine="851"/>
        <w:jc w:val="both"/>
      </w:pPr>
    </w:p>
    <w:p w:rsidR="00C77F57" w:rsidRDefault="00C77F57" w:rsidP="00C77F57">
      <w:pPr>
        <w:ind w:firstLine="709"/>
        <w:jc w:val="both"/>
        <w:rPr>
          <w:color w:val="000000"/>
        </w:rPr>
      </w:pPr>
      <w:proofErr w:type="gramStart"/>
      <w:r w:rsidRPr="00807FB6">
        <w:t>Публичное акционерное общество «Центр по перевозке грузов в контейнерах «</w:t>
      </w:r>
      <w:proofErr w:type="spellStart"/>
      <w:r w:rsidRPr="00807FB6">
        <w:t>ТрансКонтейнер</w:t>
      </w:r>
      <w:proofErr w:type="spellEnd"/>
      <w:r w:rsidRPr="00807FB6">
        <w:t>» (ПАО «</w:t>
      </w:r>
      <w:proofErr w:type="spellStart"/>
      <w:r w:rsidRPr="00807FB6">
        <w:t>ТрансКонтейнер</w:t>
      </w:r>
      <w:proofErr w:type="spellEnd"/>
      <w:r w:rsidRPr="00807FB6">
        <w:t xml:space="preserve">»), именуемое в дальнейшем «Заказчик», в </w:t>
      </w:r>
      <w:proofErr w:type="spellStart"/>
      <w:r w:rsidRPr="00807FB6">
        <w:t>лице</w:t>
      </w:r>
      <w:r>
        <w:t>______________________</w:t>
      </w:r>
      <w:proofErr w:type="spellEnd"/>
      <w:r w:rsidRPr="00807FB6">
        <w:rPr>
          <w:spacing w:val="-2"/>
        </w:rPr>
        <w:t>,</w:t>
      </w:r>
      <w:r>
        <w:rPr>
          <w:spacing w:val="-2"/>
        </w:rPr>
        <w:t xml:space="preserve"> </w:t>
      </w:r>
      <w:r w:rsidRPr="00807FB6">
        <w:rPr>
          <w:spacing w:val="-2"/>
        </w:rPr>
        <w:t xml:space="preserve">действующего на </w:t>
      </w:r>
      <w:proofErr w:type="spellStart"/>
      <w:r w:rsidRPr="00807FB6">
        <w:rPr>
          <w:spacing w:val="-2"/>
        </w:rPr>
        <w:t>основании</w:t>
      </w:r>
      <w:r>
        <w:rPr>
          <w:spacing w:val="-2"/>
        </w:rPr>
        <w:t>_____________________________</w:t>
      </w:r>
      <w:proofErr w:type="spellEnd"/>
      <w:r w:rsidRPr="00807FB6">
        <w:t xml:space="preserve">, с одной стороны, </w:t>
      </w:r>
      <w:proofErr w:type="spellStart"/>
      <w:r w:rsidRPr="00807FB6">
        <w:t>и</w:t>
      </w:r>
      <w:r>
        <w:t>__________________________________________</w:t>
      </w:r>
      <w:proofErr w:type="spellEnd"/>
      <w:r w:rsidRPr="00807FB6">
        <w:t xml:space="preserve">, </w:t>
      </w:r>
      <w:r w:rsidRPr="00807FB6">
        <w:rPr>
          <w:color w:val="000000"/>
        </w:rPr>
        <w:t xml:space="preserve">именуемый в дальнейшем «Исполнитель», в </w:t>
      </w:r>
      <w:proofErr w:type="spellStart"/>
      <w:r w:rsidRPr="00807FB6">
        <w:rPr>
          <w:color w:val="000000"/>
        </w:rPr>
        <w:t>лице</w:t>
      </w:r>
      <w:r>
        <w:rPr>
          <w:color w:val="000000"/>
        </w:rPr>
        <w:t>_____________________________</w:t>
      </w:r>
      <w:proofErr w:type="spellEnd"/>
      <w:r w:rsidRPr="00807FB6">
        <w:rPr>
          <w:color w:val="000000"/>
        </w:rPr>
        <w:t xml:space="preserve">, действующей на основании </w:t>
      </w:r>
      <w:proofErr w:type="spellStart"/>
      <w:r>
        <w:rPr>
          <w:color w:val="000000"/>
        </w:rPr>
        <w:t>_______________________________</w:t>
      </w:r>
      <w:r w:rsidRPr="00807FB6">
        <w:rPr>
          <w:color w:val="000000"/>
        </w:rPr>
        <w:t>с</w:t>
      </w:r>
      <w:proofErr w:type="spellEnd"/>
      <w:r w:rsidRPr="00807FB6">
        <w:rPr>
          <w:color w:val="000000"/>
        </w:rPr>
        <w:t xml:space="preserve"> другой стороны, именуемые в дальнейшем «Стороны», заключили настоящий договор на оказание услуг (далее – «Договор») о нижеследующем:</w:t>
      </w:r>
      <w:proofErr w:type="gramEnd"/>
    </w:p>
    <w:p w:rsidR="00C77F57" w:rsidRDefault="00C77F57" w:rsidP="00C77F57">
      <w:pPr>
        <w:ind w:firstLine="709"/>
        <w:jc w:val="both"/>
        <w:rPr>
          <w:color w:val="000000"/>
        </w:rPr>
      </w:pPr>
    </w:p>
    <w:p w:rsidR="00C77F57" w:rsidRDefault="00C77F57" w:rsidP="00C77F57">
      <w:pPr>
        <w:pStyle w:val="aff7"/>
        <w:numPr>
          <w:ilvl w:val="0"/>
          <w:numId w:val="49"/>
        </w:numPr>
        <w:jc w:val="center"/>
        <w:rPr>
          <w:b/>
          <w:sz w:val="28"/>
          <w:szCs w:val="28"/>
        </w:rPr>
      </w:pPr>
      <w:r w:rsidRPr="00E4795E">
        <w:rPr>
          <w:b/>
          <w:sz w:val="28"/>
          <w:szCs w:val="28"/>
        </w:rPr>
        <w:t>Предмет Договора</w:t>
      </w:r>
    </w:p>
    <w:p w:rsidR="00C77F57" w:rsidRPr="001C0506" w:rsidRDefault="00C77F57" w:rsidP="00C77F57">
      <w:pPr>
        <w:pStyle w:val="aff7"/>
        <w:numPr>
          <w:ilvl w:val="0"/>
          <w:numId w:val="46"/>
        </w:numPr>
        <w:ind w:left="0" w:firstLine="567"/>
        <w:jc w:val="both"/>
      </w:pPr>
      <w:r w:rsidRPr="00920019">
        <w:t xml:space="preserve">1.1. </w:t>
      </w:r>
      <w:r w:rsidRPr="001C0506">
        <w:t xml:space="preserve">Заказчик поручает и обязуется оплатить, а Исполнитель принимает на себя  обязательства по </w:t>
      </w:r>
      <w:r>
        <w:rPr>
          <w:rStyle w:val="FontStyle22"/>
        </w:rPr>
        <w:t xml:space="preserve">оказанию и/или организации оказания терминальных, а также транспортно-экспедиционных услуг, связанных с приемом и отправлением груженых/порожних вагонов/контейнеров </w:t>
      </w:r>
      <w:r w:rsidRPr="001C0506">
        <w:rPr>
          <w:bCs/>
          <w:iCs/>
          <w:color w:val="000000"/>
          <w:sz w:val="22"/>
          <w:szCs w:val="22"/>
          <w:lang w:eastAsia="ru-RU"/>
        </w:rPr>
        <w:t xml:space="preserve">на контейнерных терминалах на местах общего и </w:t>
      </w:r>
      <w:proofErr w:type="spellStart"/>
      <w:r w:rsidRPr="001C0506">
        <w:rPr>
          <w:bCs/>
          <w:iCs/>
          <w:color w:val="000000"/>
          <w:sz w:val="22"/>
          <w:szCs w:val="22"/>
          <w:lang w:eastAsia="ru-RU"/>
        </w:rPr>
        <w:t>необщего</w:t>
      </w:r>
      <w:proofErr w:type="spellEnd"/>
      <w:r w:rsidRPr="001C0506">
        <w:rPr>
          <w:bCs/>
          <w:iCs/>
          <w:color w:val="000000"/>
          <w:sz w:val="22"/>
          <w:szCs w:val="22"/>
          <w:lang w:eastAsia="ru-RU"/>
        </w:rPr>
        <w:t xml:space="preserve"> пользования, расположенных в пределах Приволжской  железной дороги</w:t>
      </w:r>
      <w:proofErr w:type="gramStart"/>
      <w:r w:rsidRPr="001C0506">
        <w:rPr>
          <w:bCs/>
          <w:iCs/>
          <w:color w:val="000000"/>
          <w:sz w:val="22"/>
          <w:szCs w:val="22"/>
          <w:lang w:eastAsia="ru-RU"/>
        </w:rPr>
        <w:t>.</w:t>
      </w:r>
      <w:proofErr w:type="gramEnd"/>
      <w:r w:rsidRPr="001352A4">
        <w:t xml:space="preserve"> </w:t>
      </w:r>
      <w:r w:rsidRPr="001C0506">
        <w:t>(</w:t>
      </w:r>
      <w:proofErr w:type="gramStart"/>
      <w:r w:rsidRPr="001C0506">
        <w:t>д</w:t>
      </w:r>
      <w:proofErr w:type="gramEnd"/>
      <w:r w:rsidRPr="001C0506">
        <w:t>алее - Услуги).</w:t>
      </w:r>
    </w:p>
    <w:p w:rsidR="00C77F57" w:rsidRDefault="00C77F57" w:rsidP="00C77F57">
      <w:pPr>
        <w:pStyle w:val="afc"/>
        <w:tabs>
          <w:tab w:val="left" w:pos="0"/>
        </w:tabs>
        <w:ind w:firstLine="709"/>
        <w:jc w:val="both"/>
        <w:rPr>
          <w:sz w:val="24"/>
          <w:szCs w:val="24"/>
        </w:rPr>
      </w:pPr>
      <w:r w:rsidRPr="00920019">
        <w:rPr>
          <w:sz w:val="24"/>
          <w:szCs w:val="24"/>
        </w:rPr>
        <w:t xml:space="preserve">1.2. Услуги оказываются на основании Заявок, составленных по форме Приложения № 2 к Договору, с подписанием акта приема-передачи оказанных услуг, составленного в день оказания услуги по форме Приложения № 3  к Договору. </w:t>
      </w:r>
    </w:p>
    <w:p w:rsidR="00C77F57" w:rsidRPr="00920019" w:rsidRDefault="00C77F57" w:rsidP="00C77F57">
      <w:pPr>
        <w:pStyle w:val="afc"/>
        <w:tabs>
          <w:tab w:val="left" w:pos="0"/>
        </w:tabs>
        <w:ind w:firstLine="709"/>
        <w:jc w:val="both"/>
        <w:rPr>
          <w:sz w:val="24"/>
          <w:szCs w:val="24"/>
        </w:rPr>
      </w:pPr>
      <w:r w:rsidRPr="00920019">
        <w:rPr>
          <w:sz w:val="24"/>
          <w:szCs w:val="24"/>
        </w:rPr>
        <w:t xml:space="preserve">1.3. Место оказания услуги станции </w:t>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proofErr w:type="spellStart"/>
      <w:r>
        <w:rPr>
          <w:sz w:val="24"/>
          <w:szCs w:val="24"/>
        </w:rPr>
        <w:t>__________________</w:t>
      </w:r>
      <w:r w:rsidRPr="00920019">
        <w:rPr>
          <w:sz w:val="24"/>
          <w:szCs w:val="24"/>
        </w:rPr>
        <w:t>Приволжской</w:t>
      </w:r>
      <w:proofErr w:type="spellEnd"/>
      <w:r w:rsidRPr="00920019">
        <w:rPr>
          <w:sz w:val="24"/>
          <w:szCs w:val="24"/>
        </w:rPr>
        <w:t xml:space="preserve"> железной дороги.</w:t>
      </w:r>
    </w:p>
    <w:p w:rsidR="00C77F57" w:rsidRPr="00920019" w:rsidRDefault="00C77F57" w:rsidP="00C77F57">
      <w:pPr>
        <w:pStyle w:val="afc"/>
        <w:tabs>
          <w:tab w:val="left" w:pos="0"/>
        </w:tabs>
        <w:ind w:firstLine="709"/>
        <w:jc w:val="both"/>
        <w:rPr>
          <w:sz w:val="24"/>
          <w:szCs w:val="24"/>
        </w:rPr>
      </w:pPr>
    </w:p>
    <w:p w:rsidR="00C77F57" w:rsidRPr="00920019" w:rsidRDefault="00C77F57" w:rsidP="00C77F57">
      <w:pPr>
        <w:pStyle w:val="aff7"/>
        <w:numPr>
          <w:ilvl w:val="0"/>
          <w:numId w:val="49"/>
        </w:numPr>
        <w:tabs>
          <w:tab w:val="left" w:pos="0"/>
        </w:tabs>
        <w:jc w:val="center"/>
        <w:rPr>
          <w:b/>
          <w:sz w:val="28"/>
          <w:szCs w:val="28"/>
        </w:rPr>
      </w:pPr>
      <w:r w:rsidRPr="00920019">
        <w:rPr>
          <w:b/>
          <w:sz w:val="28"/>
          <w:szCs w:val="28"/>
        </w:rPr>
        <w:t>Цена Услуг и порядок оплаты</w:t>
      </w:r>
    </w:p>
    <w:p w:rsidR="00C77F57" w:rsidRPr="00920019" w:rsidRDefault="00C77F57" w:rsidP="00C77F57">
      <w:pPr>
        <w:pStyle w:val="aff7"/>
        <w:tabs>
          <w:tab w:val="left" w:pos="0"/>
        </w:tabs>
        <w:rPr>
          <w:b/>
          <w:sz w:val="28"/>
          <w:szCs w:val="28"/>
        </w:rPr>
      </w:pPr>
    </w:p>
    <w:p w:rsidR="00C77F57" w:rsidRPr="00920019" w:rsidRDefault="00C77F57" w:rsidP="00C77F57">
      <w:pPr>
        <w:tabs>
          <w:tab w:val="left" w:pos="0"/>
        </w:tabs>
        <w:ind w:firstLine="709"/>
        <w:jc w:val="both"/>
      </w:pPr>
      <w:r w:rsidRPr="00920019">
        <w:t>2.1. Цена и наименование услуг, оказываемых Исполнителем, определяется сторонами в протоколе согласования договорной цены, являющимся неотъемлемой частью Договора (приложение №1).</w:t>
      </w:r>
    </w:p>
    <w:p w:rsidR="00C77F57" w:rsidRPr="00920019" w:rsidRDefault="00C77F57" w:rsidP="00C77F57">
      <w:pPr>
        <w:pStyle w:val="afc"/>
        <w:tabs>
          <w:tab w:val="left" w:pos="0"/>
        </w:tabs>
        <w:ind w:firstLine="709"/>
        <w:jc w:val="both"/>
        <w:rPr>
          <w:sz w:val="24"/>
          <w:szCs w:val="24"/>
        </w:rPr>
      </w:pPr>
      <w:r w:rsidRPr="00920019">
        <w:rPr>
          <w:sz w:val="24"/>
          <w:szCs w:val="24"/>
        </w:rPr>
        <w:t>2.2. Оплата Услуг по настоящему Договору производится Заказчиком</w:t>
      </w:r>
      <w:r w:rsidRPr="00920019">
        <w:rPr>
          <w:iCs/>
          <w:sz w:val="24"/>
          <w:szCs w:val="24"/>
        </w:rPr>
        <w:t xml:space="preserve"> </w:t>
      </w:r>
      <w:r w:rsidRPr="00920019">
        <w:rPr>
          <w:sz w:val="24"/>
          <w:szCs w:val="24"/>
        </w:rPr>
        <w:t xml:space="preserve">в течение 10  (десяти) </w:t>
      </w:r>
      <w:r>
        <w:rPr>
          <w:sz w:val="24"/>
          <w:szCs w:val="24"/>
        </w:rPr>
        <w:t xml:space="preserve">рабочих </w:t>
      </w:r>
      <w:r w:rsidRPr="00920019">
        <w:rPr>
          <w:sz w:val="24"/>
          <w:szCs w:val="24"/>
        </w:rPr>
        <w:t>дней после подписания Сторонами акта оказанных Услуг за расчетный период на основании счета Исполнителя.</w:t>
      </w:r>
    </w:p>
    <w:p w:rsidR="00C77F57" w:rsidRPr="00920019" w:rsidRDefault="00C77F57" w:rsidP="00C77F57">
      <w:pPr>
        <w:pStyle w:val="afc"/>
        <w:tabs>
          <w:tab w:val="left" w:pos="0"/>
        </w:tabs>
        <w:ind w:firstLine="709"/>
        <w:jc w:val="both"/>
        <w:rPr>
          <w:sz w:val="24"/>
          <w:szCs w:val="24"/>
        </w:rPr>
      </w:pPr>
    </w:p>
    <w:p w:rsidR="00C77F57" w:rsidRPr="00920019" w:rsidRDefault="00C77F57" w:rsidP="00C77F57">
      <w:pPr>
        <w:pStyle w:val="afc"/>
        <w:tabs>
          <w:tab w:val="left" w:pos="0"/>
        </w:tabs>
        <w:ind w:firstLine="0"/>
        <w:jc w:val="center"/>
        <w:rPr>
          <w:szCs w:val="28"/>
        </w:rPr>
      </w:pPr>
      <w:r w:rsidRPr="00920019">
        <w:rPr>
          <w:b/>
          <w:szCs w:val="28"/>
        </w:rPr>
        <w:t>3. Порядок сдачи и приемки Услуг</w:t>
      </w:r>
    </w:p>
    <w:p w:rsidR="00C77F57" w:rsidRPr="00920019" w:rsidRDefault="00C77F57" w:rsidP="00C77F57">
      <w:pPr>
        <w:tabs>
          <w:tab w:val="left" w:pos="0"/>
        </w:tabs>
        <w:ind w:firstLine="709"/>
        <w:jc w:val="both"/>
      </w:pPr>
      <w:r w:rsidRPr="00920019">
        <w:t xml:space="preserve">3.1. </w:t>
      </w:r>
      <w:r w:rsidRPr="00920019">
        <w:rPr>
          <w:bCs/>
        </w:rPr>
        <w:t xml:space="preserve">По окончанию  оказания услуг </w:t>
      </w:r>
      <w:r w:rsidRPr="00920019">
        <w:t xml:space="preserve">Исполнитель составляет и в течение 4 (четырех) календарных дней со дня, следующего за днем после окончания расчетного периода предоставляет Заказчику счет, счет-фактуру, акт оказанных Услуг за расчетный период (Приложение № 4) с приложением ведомости оказанных услуг (Приложение № 5), акта приема-передачи оказанных услуг (Приложения № 3), </w:t>
      </w:r>
      <w:proofErr w:type="gramStart"/>
      <w:r w:rsidRPr="00920019">
        <w:t>отчета</w:t>
      </w:r>
      <w:proofErr w:type="gramEnd"/>
      <w:r w:rsidRPr="00920019">
        <w:t xml:space="preserve"> в том числе в электронном виде  об исполнении заявок по форме Заказчика в соответствии с Приложением № 6 к настоящему Договору за расчетный период 10 (десять) календарных дней.</w:t>
      </w:r>
    </w:p>
    <w:p w:rsidR="00C77F57" w:rsidRPr="00920019" w:rsidRDefault="00C77F57" w:rsidP="00C77F57">
      <w:pPr>
        <w:tabs>
          <w:tab w:val="left" w:pos="0"/>
        </w:tabs>
        <w:ind w:firstLine="709"/>
        <w:jc w:val="both"/>
      </w:pPr>
      <w:r w:rsidRPr="00920019">
        <w:lastRenderedPageBreak/>
        <w:t xml:space="preserve">3.2. Заказчик в течение 5 (пяти) календарных дней </w:t>
      </w:r>
      <w:proofErr w:type="gramStart"/>
      <w:r w:rsidRPr="00920019">
        <w:t>с даты получения</w:t>
      </w:r>
      <w:proofErr w:type="gramEnd"/>
      <w:r w:rsidRPr="00920019">
        <w:t xml:space="preserve"> акта оказанных Услуг за расчетный период направляет Исполнителю подписанный акт оказанных услуг за расчетный период или мотивированный отказ от приемки Услуг. При наличии мотивированного отказа Заказчика от приемки Услуг Сторонами составляется акт с перечнем необходимых доработок  и указанием сроков их выполнения. В случае неполучения от Заказчика в указанный срок письменного мотивированного отказа, акт оказанных Услуг за расчетный период считается принятым Заказчиком без претензий.</w:t>
      </w:r>
    </w:p>
    <w:p w:rsidR="00C77F57" w:rsidRPr="00920019" w:rsidRDefault="00C77F57" w:rsidP="00C77F57">
      <w:pPr>
        <w:pStyle w:val="25"/>
        <w:tabs>
          <w:tab w:val="left" w:pos="0"/>
        </w:tabs>
        <w:ind w:firstLine="709"/>
        <w:rPr>
          <w:sz w:val="24"/>
          <w:szCs w:val="24"/>
        </w:rPr>
      </w:pPr>
      <w:r w:rsidRPr="00920019">
        <w:rPr>
          <w:sz w:val="24"/>
          <w:szCs w:val="24"/>
        </w:rPr>
        <w:t>3.3. В случае принятия Сторонами согласованного решения о прекращении оказания Услуг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оказание Услуг по настоящему Договору.</w:t>
      </w:r>
    </w:p>
    <w:p w:rsidR="00C77F57" w:rsidRPr="00920019" w:rsidRDefault="00C77F57" w:rsidP="00C77F57">
      <w:pPr>
        <w:pStyle w:val="25"/>
        <w:tabs>
          <w:tab w:val="left" w:pos="0"/>
        </w:tabs>
        <w:rPr>
          <w:sz w:val="24"/>
          <w:szCs w:val="24"/>
        </w:rPr>
      </w:pPr>
    </w:p>
    <w:p w:rsidR="00C77F57" w:rsidRPr="00920019" w:rsidRDefault="00C77F57" w:rsidP="00C77F57">
      <w:pPr>
        <w:pStyle w:val="afc"/>
        <w:tabs>
          <w:tab w:val="left" w:pos="0"/>
        </w:tabs>
        <w:ind w:firstLine="0"/>
        <w:jc w:val="center"/>
        <w:rPr>
          <w:szCs w:val="24"/>
        </w:rPr>
      </w:pPr>
      <w:r w:rsidRPr="00920019">
        <w:rPr>
          <w:b/>
          <w:szCs w:val="24"/>
        </w:rPr>
        <w:t>4. Обязанности Сторон</w:t>
      </w:r>
    </w:p>
    <w:p w:rsidR="00C77F57" w:rsidRPr="00920019" w:rsidRDefault="00C77F57" w:rsidP="00C77F57">
      <w:pPr>
        <w:pStyle w:val="afc"/>
        <w:tabs>
          <w:tab w:val="left" w:pos="0"/>
        </w:tabs>
        <w:ind w:firstLine="709"/>
        <w:rPr>
          <w:sz w:val="24"/>
          <w:szCs w:val="24"/>
        </w:rPr>
      </w:pPr>
      <w:r w:rsidRPr="00920019">
        <w:rPr>
          <w:sz w:val="24"/>
          <w:szCs w:val="24"/>
        </w:rPr>
        <w:t>4.1. Исполнитель обязан:</w:t>
      </w:r>
    </w:p>
    <w:p w:rsidR="00C77F57" w:rsidRPr="00920019" w:rsidRDefault="00C77F57" w:rsidP="00C77F57">
      <w:pPr>
        <w:pStyle w:val="afc"/>
        <w:tabs>
          <w:tab w:val="left" w:pos="0"/>
        </w:tabs>
        <w:ind w:firstLine="709"/>
        <w:rPr>
          <w:sz w:val="24"/>
          <w:szCs w:val="24"/>
        </w:rPr>
      </w:pPr>
      <w:r w:rsidRPr="00920019">
        <w:rPr>
          <w:sz w:val="24"/>
          <w:szCs w:val="24"/>
        </w:rPr>
        <w:t>4.1.1. Оказать Услуги в соответствии с требованиями настоящего Договора.</w:t>
      </w:r>
    </w:p>
    <w:p w:rsidR="00C77F57" w:rsidRPr="00920019" w:rsidRDefault="00C77F57" w:rsidP="00C77F57">
      <w:pPr>
        <w:pStyle w:val="afc"/>
        <w:tabs>
          <w:tab w:val="left" w:pos="0"/>
        </w:tabs>
        <w:ind w:firstLine="709"/>
        <w:rPr>
          <w:sz w:val="24"/>
          <w:szCs w:val="24"/>
        </w:rPr>
      </w:pPr>
      <w:r w:rsidRPr="00920019">
        <w:rPr>
          <w:sz w:val="24"/>
          <w:szCs w:val="24"/>
        </w:rPr>
        <w:t xml:space="preserve">4.1.2. Незамедлительно информировать Заказчика в случае </w:t>
      </w:r>
      <w:proofErr w:type="gramStart"/>
      <w:r w:rsidRPr="00920019">
        <w:rPr>
          <w:sz w:val="24"/>
          <w:szCs w:val="24"/>
        </w:rPr>
        <w:t>выявления нецелесообразности продолжения оказания Услуг</w:t>
      </w:r>
      <w:proofErr w:type="gramEnd"/>
      <w:r w:rsidRPr="00920019">
        <w:rPr>
          <w:sz w:val="24"/>
          <w:szCs w:val="24"/>
        </w:rPr>
        <w:t xml:space="preserve">. </w:t>
      </w:r>
    </w:p>
    <w:p w:rsidR="00C77F57" w:rsidRPr="00920019" w:rsidRDefault="00C77F57" w:rsidP="00C77F57">
      <w:pPr>
        <w:pStyle w:val="afc"/>
        <w:tabs>
          <w:tab w:val="left" w:pos="0"/>
          <w:tab w:val="left" w:pos="1560"/>
        </w:tabs>
        <w:ind w:firstLine="709"/>
        <w:rPr>
          <w:sz w:val="24"/>
          <w:szCs w:val="24"/>
        </w:rPr>
      </w:pPr>
      <w:r w:rsidRPr="00920019">
        <w:rPr>
          <w:sz w:val="24"/>
          <w:szCs w:val="24"/>
        </w:rPr>
        <w:t xml:space="preserve">4.1.3. Не передавать оригиналы или копии документов, полученные от Заказчика, третьим лицам без предварительного письменного согласия Заказчика. </w:t>
      </w:r>
    </w:p>
    <w:p w:rsidR="00C77F57" w:rsidRPr="00920019" w:rsidRDefault="00C77F57" w:rsidP="00C77F57">
      <w:pPr>
        <w:pStyle w:val="afc"/>
        <w:tabs>
          <w:tab w:val="left" w:pos="0"/>
        </w:tabs>
        <w:ind w:firstLine="709"/>
        <w:rPr>
          <w:sz w:val="24"/>
          <w:szCs w:val="24"/>
        </w:rPr>
      </w:pPr>
      <w:r w:rsidRPr="00920019">
        <w:rPr>
          <w:sz w:val="24"/>
          <w:szCs w:val="24"/>
        </w:rPr>
        <w:t>4.2  Заказчик обязан:</w:t>
      </w:r>
    </w:p>
    <w:p w:rsidR="00C77F57" w:rsidRPr="00920019" w:rsidRDefault="00C77F57" w:rsidP="00C77F57">
      <w:pPr>
        <w:pStyle w:val="afc"/>
        <w:tabs>
          <w:tab w:val="left" w:pos="0"/>
        </w:tabs>
        <w:ind w:firstLine="709"/>
        <w:rPr>
          <w:sz w:val="24"/>
          <w:szCs w:val="24"/>
        </w:rPr>
      </w:pPr>
      <w:r w:rsidRPr="00920019">
        <w:rPr>
          <w:sz w:val="24"/>
          <w:szCs w:val="24"/>
        </w:rPr>
        <w:t>4.2.1. Передавать Исполнителю необходимую для оказания Услуг информацию и документацию.</w:t>
      </w:r>
    </w:p>
    <w:p w:rsidR="00C77F57" w:rsidRPr="00920019" w:rsidRDefault="00C77F57" w:rsidP="00C77F57">
      <w:pPr>
        <w:pStyle w:val="afc"/>
        <w:tabs>
          <w:tab w:val="left" w:pos="0"/>
        </w:tabs>
        <w:ind w:firstLine="709"/>
        <w:rPr>
          <w:sz w:val="24"/>
          <w:szCs w:val="24"/>
        </w:rPr>
      </w:pPr>
      <w:r w:rsidRPr="00920019">
        <w:rPr>
          <w:sz w:val="24"/>
          <w:szCs w:val="24"/>
        </w:rPr>
        <w:t>4.2.2. Оплатить Услуги в установленный срок в соответствии с условиями настоящего Договора.</w:t>
      </w:r>
    </w:p>
    <w:p w:rsidR="00C77F57" w:rsidRPr="00920019" w:rsidRDefault="00C77F57" w:rsidP="00C77F57">
      <w:pPr>
        <w:pStyle w:val="25"/>
        <w:tabs>
          <w:tab w:val="left" w:pos="0"/>
        </w:tabs>
        <w:ind w:firstLine="709"/>
        <w:rPr>
          <w:sz w:val="24"/>
          <w:szCs w:val="24"/>
        </w:rPr>
      </w:pPr>
      <w:r w:rsidRPr="00920019">
        <w:rPr>
          <w:sz w:val="24"/>
          <w:szCs w:val="24"/>
        </w:rPr>
        <w:t xml:space="preserve">4.2.3. Оплатить фактически произведенные </w:t>
      </w:r>
      <w:proofErr w:type="gramStart"/>
      <w:r w:rsidRPr="00920019">
        <w:rPr>
          <w:sz w:val="24"/>
          <w:szCs w:val="24"/>
        </w:rPr>
        <w:t>до дня получения Исполнителем уведомления о расторжении настоящего Договора затраты   Исполнителя на оказание Услуг по настоящему Договору в случае</w:t>
      </w:r>
      <w:proofErr w:type="gramEnd"/>
      <w:r w:rsidRPr="00920019">
        <w:rPr>
          <w:sz w:val="24"/>
          <w:szCs w:val="24"/>
        </w:rPr>
        <w:t xml:space="preserve"> досрочного расторжения настоящего Договора по инициативе Заказчика.</w:t>
      </w:r>
    </w:p>
    <w:p w:rsidR="00C77F57" w:rsidRPr="00920019" w:rsidRDefault="00C77F57" w:rsidP="00C77F57">
      <w:pPr>
        <w:tabs>
          <w:tab w:val="left" w:pos="0"/>
        </w:tabs>
        <w:jc w:val="center"/>
        <w:rPr>
          <w:sz w:val="28"/>
          <w:szCs w:val="28"/>
        </w:rPr>
      </w:pPr>
      <w:r w:rsidRPr="00920019">
        <w:rPr>
          <w:b/>
          <w:sz w:val="28"/>
          <w:szCs w:val="28"/>
        </w:rPr>
        <w:t>5. Ответственность Сторон</w:t>
      </w:r>
    </w:p>
    <w:p w:rsidR="00C77F57" w:rsidRPr="00920019" w:rsidRDefault="00C77F57" w:rsidP="00C77F57">
      <w:pPr>
        <w:pStyle w:val="ConsNormal"/>
        <w:tabs>
          <w:tab w:val="left" w:pos="0"/>
        </w:tabs>
        <w:ind w:firstLine="709"/>
        <w:jc w:val="both"/>
        <w:rPr>
          <w:i/>
          <w:sz w:val="24"/>
          <w:szCs w:val="24"/>
        </w:rPr>
      </w:pPr>
      <w:r w:rsidRPr="00920019">
        <w:rPr>
          <w:rFonts w:ascii="Times New Roman" w:hAnsi="Times New Roman" w:cs="Times New Roman"/>
          <w:sz w:val="24"/>
          <w:szCs w:val="24"/>
        </w:rPr>
        <w:t>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C77F57" w:rsidRPr="00920019" w:rsidRDefault="00C77F57" w:rsidP="00C77F57">
      <w:pPr>
        <w:tabs>
          <w:tab w:val="left" w:pos="0"/>
        </w:tabs>
        <w:ind w:firstLine="709"/>
        <w:jc w:val="both"/>
      </w:pPr>
      <w:r w:rsidRPr="00920019">
        <w:t xml:space="preserve">5.2. В случае нарушения сроков оказания Услуг, Исполнитель по требованию Заказчика уплачивает Заказчику пеню в размере ноль целых одна десятая (0,1) % от стоимости невыполненных в срок обязательств / цены настоящего Договора за каждый день просрочки, в течение 10 (десяти) календарных дней </w:t>
      </w:r>
      <w:proofErr w:type="gramStart"/>
      <w:r w:rsidRPr="00920019">
        <w:t>с даты предъявления</w:t>
      </w:r>
      <w:proofErr w:type="gramEnd"/>
      <w:r w:rsidRPr="00920019">
        <w:t xml:space="preserve"> Заказчиком требования.</w:t>
      </w:r>
    </w:p>
    <w:p w:rsidR="00C77F57" w:rsidRPr="00920019" w:rsidRDefault="00C77F57" w:rsidP="00C77F57">
      <w:pPr>
        <w:widowControl w:val="0"/>
        <w:tabs>
          <w:tab w:val="left" w:pos="0"/>
        </w:tabs>
        <w:autoSpaceDE w:val="0"/>
        <w:ind w:right="-6" w:firstLine="709"/>
        <w:jc w:val="both"/>
      </w:pPr>
      <w:r w:rsidRPr="00920019">
        <w:t>5.3. В случае ненадлежащего выполнения Исполнителем условий настоящего Договора, несоответствия результатов Услуг обусловленным Сторонами требованиям Исполнитель уплачивает Заказчику штраф в размере десяти (10) % от цены настоящего Договора.</w:t>
      </w:r>
    </w:p>
    <w:p w:rsidR="00C77F57" w:rsidRPr="00920019" w:rsidRDefault="00C77F57" w:rsidP="00C77F57">
      <w:pPr>
        <w:widowControl w:val="0"/>
        <w:tabs>
          <w:tab w:val="left" w:pos="0"/>
        </w:tabs>
        <w:autoSpaceDE w:val="0"/>
        <w:ind w:right="-6" w:firstLine="709"/>
        <w:jc w:val="both"/>
      </w:pPr>
      <w:r w:rsidRPr="00920019">
        <w:t>В случае возникновения при этом у Заказчика каких-либо убытков Исполнитель возмещает такие убытки Заказчику в полном объеме.</w:t>
      </w:r>
    </w:p>
    <w:p w:rsidR="00C77F57" w:rsidRPr="00920019" w:rsidRDefault="00C77F57" w:rsidP="00C77F57">
      <w:pPr>
        <w:tabs>
          <w:tab w:val="left" w:pos="0"/>
        </w:tabs>
        <w:ind w:firstLine="709"/>
        <w:jc w:val="both"/>
      </w:pPr>
      <w:r w:rsidRPr="00920019">
        <w:t>5.4.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C77F57" w:rsidRPr="00920019" w:rsidRDefault="00C77F57" w:rsidP="00C77F57">
      <w:pPr>
        <w:widowControl w:val="0"/>
        <w:tabs>
          <w:tab w:val="left" w:pos="0"/>
        </w:tabs>
        <w:autoSpaceDE w:val="0"/>
        <w:ind w:right="-6" w:firstLine="709"/>
        <w:jc w:val="both"/>
      </w:pPr>
    </w:p>
    <w:p w:rsidR="00C77F57" w:rsidRPr="00920019" w:rsidRDefault="00C77F57" w:rsidP="00C77F57">
      <w:pPr>
        <w:pStyle w:val="ConsNormal"/>
        <w:tabs>
          <w:tab w:val="left" w:pos="0"/>
        </w:tabs>
        <w:ind w:firstLine="0"/>
        <w:jc w:val="center"/>
        <w:rPr>
          <w:rFonts w:ascii="Times New Roman" w:hAnsi="Times New Roman" w:cs="Times New Roman"/>
          <w:b/>
          <w:sz w:val="28"/>
          <w:szCs w:val="28"/>
        </w:rPr>
      </w:pPr>
      <w:r w:rsidRPr="00920019">
        <w:rPr>
          <w:rFonts w:ascii="Times New Roman" w:hAnsi="Times New Roman" w:cs="Times New Roman"/>
          <w:b/>
          <w:sz w:val="28"/>
          <w:szCs w:val="28"/>
        </w:rPr>
        <w:lastRenderedPageBreak/>
        <w:t>6. Обстоятельства непреодолимой силы</w:t>
      </w:r>
    </w:p>
    <w:p w:rsidR="00C77F57" w:rsidRPr="00920019" w:rsidRDefault="00C77F57" w:rsidP="00C77F57">
      <w:pPr>
        <w:pStyle w:val="ConsNormal"/>
        <w:tabs>
          <w:tab w:val="left" w:pos="0"/>
        </w:tabs>
        <w:ind w:firstLine="709"/>
        <w:jc w:val="both"/>
        <w:rPr>
          <w:rFonts w:ascii="Times New Roman" w:hAnsi="Times New Roman" w:cs="Times New Roman"/>
          <w:sz w:val="24"/>
          <w:szCs w:val="24"/>
        </w:rPr>
      </w:pPr>
      <w:r w:rsidRPr="00920019">
        <w:rPr>
          <w:rFonts w:ascii="Times New Roman" w:hAnsi="Times New Roman" w:cs="Times New Roman"/>
          <w:sz w:val="24"/>
          <w:szCs w:val="24"/>
        </w:rPr>
        <w:t xml:space="preserve">6.1. </w:t>
      </w:r>
      <w:proofErr w:type="gramStart"/>
      <w:r w:rsidRPr="00920019">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C77F57" w:rsidRPr="00920019" w:rsidRDefault="00C77F57" w:rsidP="00C77F57">
      <w:pPr>
        <w:pStyle w:val="ConsNormal"/>
        <w:tabs>
          <w:tab w:val="left" w:pos="0"/>
        </w:tabs>
        <w:ind w:firstLine="709"/>
        <w:jc w:val="both"/>
        <w:rPr>
          <w:rFonts w:ascii="Times New Roman" w:hAnsi="Times New Roman" w:cs="Times New Roman"/>
          <w:sz w:val="24"/>
          <w:szCs w:val="24"/>
        </w:rPr>
      </w:pPr>
      <w:r w:rsidRPr="00920019">
        <w:rPr>
          <w:rFonts w:ascii="Times New Roman" w:hAnsi="Times New Roman" w:cs="Times New Roman"/>
          <w:sz w:val="24"/>
          <w:szCs w:val="24"/>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C77F57" w:rsidRPr="00920019" w:rsidRDefault="00C77F57" w:rsidP="00C77F57">
      <w:pPr>
        <w:pStyle w:val="ConsNormal"/>
        <w:tabs>
          <w:tab w:val="left" w:pos="0"/>
        </w:tabs>
        <w:ind w:firstLine="709"/>
        <w:jc w:val="both"/>
        <w:rPr>
          <w:rFonts w:ascii="Times New Roman" w:hAnsi="Times New Roman" w:cs="Times New Roman"/>
          <w:sz w:val="24"/>
          <w:szCs w:val="24"/>
        </w:rPr>
      </w:pPr>
      <w:r w:rsidRPr="00920019">
        <w:rPr>
          <w:rFonts w:ascii="Times New Roman" w:hAnsi="Times New Roman" w:cs="Times New Roman"/>
          <w:sz w:val="24"/>
          <w:szCs w:val="24"/>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C77F57" w:rsidRPr="00920019" w:rsidRDefault="00C77F57" w:rsidP="00C77F57">
      <w:pPr>
        <w:pStyle w:val="ConsNormal"/>
        <w:tabs>
          <w:tab w:val="left" w:pos="0"/>
        </w:tabs>
        <w:ind w:firstLine="709"/>
        <w:jc w:val="both"/>
        <w:rPr>
          <w:rFonts w:ascii="Times New Roman" w:hAnsi="Times New Roman" w:cs="Times New Roman"/>
          <w:sz w:val="24"/>
          <w:szCs w:val="24"/>
        </w:rPr>
      </w:pPr>
      <w:r w:rsidRPr="00920019">
        <w:rPr>
          <w:rFonts w:ascii="Times New Roman" w:hAnsi="Times New Roman" w:cs="Times New Roman"/>
          <w:sz w:val="24"/>
          <w:szCs w:val="24"/>
        </w:rPr>
        <w:t xml:space="preserve">6.4. Если обстоятельства непреодолимой силы действуют на протяжении 3 (трех) последовательных месяцев, настоящий </w:t>
      </w:r>
      <w:proofErr w:type="gramStart"/>
      <w:r w:rsidRPr="00920019">
        <w:rPr>
          <w:rFonts w:ascii="Times New Roman" w:hAnsi="Times New Roman" w:cs="Times New Roman"/>
          <w:sz w:val="24"/>
          <w:szCs w:val="24"/>
        </w:rPr>
        <w:t>Договор</w:t>
      </w:r>
      <w:proofErr w:type="gramEnd"/>
      <w:r w:rsidRPr="00920019">
        <w:rPr>
          <w:rFonts w:ascii="Times New Roman" w:hAnsi="Times New Roman" w:cs="Times New Roman"/>
          <w:sz w:val="24"/>
          <w:szCs w:val="24"/>
        </w:rPr>
        <w:t xml:space="preserve"> может быть расторгнут по соглашению Сторон, либо в порядке, установленном пунктом 8.3 настоящего Договора.</w:t>
      </w:r>
    </w:p>
    <w:p w:rsidR="00C77F57" w:rsidRPr="00920019" w:rsidRDefault="00C77F57" w:rsidP="00C77F57">
      <w:pPr>
        <w:pStyle w:val="ConsNormal"/>
        <w:tabs>
          <w:tab w:val="left" w:pos="0"/>
        </w:tabs>
        <w:ind w:firstLine="709"/>
        <w:jc w:val="both"/>
        <w:rPr>
          <w:rFonts w:ascii="Times New Roman" w:hAnsi="Times New Roman" w:cs="Times New Roman"/>
          <w:i/>
          <w:iCs/>
          <w:sz w:val="24"/>
          <w:szCs w:val="24"/>
        </w:rPr>
      </w:pPr>
    </w:p>
    <w:p w:rsidR="00C77F57" w:rsidRPr="00920019" w:rsidRDefault="00C77F57" w:rsidP="00C77F57">
      <w:pPr>
        <w:pStyle w:val="ConsNormal"/>
        <w:tabs>
          <w:tab w:val="left" w:pos="0"/>
        </w:tabs>
        <w:ind w:firstLine="0"/>
        <w:jc w:val="center"/>
        <w:rPr>
          <w:rFonts w:ascii="Times New Roman" w:hAnsi="Times New Roman" w:cs="Times New Roman"/>
          <w:sz w:val="28"/>
          <w:szCs w:val="28"/>
        </w:rPr>
      </w:pPr>
      <w:r w:rsidRPr="00920019">
        <w:rPr>
          <w:rFonts w:ascii="Times New Roman" w:hAnsi="Times New Roman" w:cs="Times New Roman"/>
          <w:b/>
          <w:sz w:val="28"/>
          <w:szCs w:val="28"/>
        </w:rPr>
        <w:t>7.  Разрешение споров</w:t>
      </w:r>
    </w:p>
    <w:p w:rsidR="00C77F57" w:rsidRPr="00920019" w:rsidRDefault="00C77F57" w:rsidP="00C77F57">
      <w:pPr>
        <w:pStyle w:val="ConsNormal"/>
        <w:tabs>
          <w:tab w:val="left" w:pos="0"/>
        </w:tabs>
        <w:ind w:firstLine="709"/>
        <w:jc w:val="both"/>
        <w:rPr>
          <w:rFonts w:ascii="Times New Roman" w:hAnsi="Times New Roman" w:cs="Times New Roman"/>
          <w:sz w:val="24"/>
          <w:szCs w:val="24"/>
        </w:rPr>
      </w:pPr>
      <w:r w:rsidRPr="00920019">
        <w:rPr>
          <w:rFonts w:ascii="Times New Roman" w:hAnsi="Times New Roman" w:cs="Times New Roman"/>
          <w:sz w:val="24"/>
          <w:szCs w:val="24"/>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C77F57" w:rsidRPr="00920019" w:rsidRDefault="00C77F57" w:rsidP="00C77F57">
      <w:pPr>
        <w:pStyle w:val="ConsNormal"/>
        <w:tabs>
          <w:tab w:val="left" w:pos="0"/>
        </w:tabs>
        <w:ind w:firstLine="709"/>
        <w:jc w:val="both"/>
        <w:rPr>
          <w:rFonts w:ascii="Times New Roman" w:hAnsi="Times New Roman" w:cs="Times New Roman"/>
          <w:sz w:val="24"/>
          <w:szCs w:val="24"/>
        </w:rPr>
      </w:pPr>
      <w:r w:rsidRPr="00920019">
        <w:rPr>
          <w:rFonts w:ascii="Times New Roman" w:hAnsi="Times New Roman" w:cs="Times New Roman"/>
          <w:sz w:val="24"/>
          <w:szCs w:val="24"/>
        </w:rPr>
        <w:t xml:space="preserve">7.2. Если Стороны не придут к соглашению путем переговоров, все споры рассматриваются в претензионном порядке. Срок рассмотрения претензии – три недели </w:t>
      </w:r>
      <w:proofErr w:type="gramStart"/>
      <w:r w:rsidRPr="00920019">
        <w:rPr>
          <w:rFonts w:ascii="Times New Roman" w:hAnsi="Times New Roman" w:cs="Times New Roman"/>
          <w:sz w:val="24"/>
          <w:szCs w:val="24"/>
        </w:rPr>
        <w:t>с даты получения</w:t>
      </w:r>
      <w:proofErr w:type="gramEnd"/>
      <w:r w:rsidRPr="00920019">
        <w:rPr>
          <w:rFonts w:ascii="Times New Roman" w:hAnsi="Times New Roman" w:cs="Times New Roman"/>
          <w:sz w:val="24"/>
          <w:szCs w:val="24"/>
        </w:rPr>
        <w:t xml:space="preserve"> претензии.</w:t>
      </w:r>
    </w:p>
    <w:p w:rsidR="00C77F57" w:rsidRPr="00920019" w:rsidRDefault="00C77F57" w:rsidP="00C77F57">
      <w:pPr>
        <w:pStyle w:val="ConsNormal"/>
        <w:tabs>
          <w:tab w:val="left" w:pos="0"/>
        </w:tabs>
        <w:ind w:firstLine="709"/>
        <w:jc w:val="both"/>
        <w:rPr>
          <w:rFonts w:ascii="Times New Roman" w:hAnsi="Times New Roman" w:cs="Times New Roman"/>
          <w:sz w:val="24"/>
          <w:szCs w:val="24"/>
        </w:rPr>
      </w:pPr>
      <w:r w:rsidRPr="00920019">
        <w:rPr>
          <w:rFonts w:ascii="Times New Roman" w:hAnsi="Times New Roman" w:cs="Times New Roman"/>
          <w:sz w:val="24"/>
          <w:szCs w:val="24"/>
        </w:rPr>
        <w:t>7.3. В случае</w:t>
      </w:r>
      <w:proofErr w:type="gramStart"/>
      <w:r w:rsidRPr="00920019">
        <w:rPr>
          <w:rFonts w:ascii="Times New Roman" w:hAnsi="Times New Roman" w:cs="Times New Roman"/>
          <w:sz w:val="24"/>
          <w:szCs w:val="24"/>
        </w:rPr>
        <w:t>,</w:t>
      </w:r>
      <w:proofErr w:type="gramEnd"/>
      <w:r w:rsidRPr="00920019">
        <w:rPr>
          <w:rFonts w:ascii="Times New Roman" w:hAnsi="Times New Roman" w:cs="Times New Roman"/>
          <w:sz w:val="24"/>
          <w:szCs w:val="24"/>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Саратовской области.</w:t>
      </w:r>
    </w:p>
    <w:p w:rsidR="00C77F57" w:rsidRPr="00920019" w:rsidRDefault="00C77F57" w:rsidP="00C77F57">
      <w:pPr>
        <w:pStyle w:val="ConsNormal"/>
        <w:tabs>
          <w:tab w:val="left" w:pos="0"/>
        </w:tabs>
        <w:ind w:firstLine="709"/>
        <w:jc w:val="both"/>
        <w:rPr>
          <w:rFonts w:ascii="Times New Roman" w:hAnsi="Times New Roman" w:cs="Times New Roman"/>
          <w:i/>
          <w:sz w:val="24"/>
          <w:szCs w:val="24"/>
        </w:rPr>
      </w:pPr>
    </w:p>
    <w:p w:rsidR="00C77F57" w:rsidRPr="00920019" w:rsidRDefault="00C77F57" w:rsidP="00C77F57">
      <w:pPr>
        <w:pStyle w:val="ConsNormal"/>
        <w:tabs>
          <w:tab w:val="left" w:pos="0"/>
        </w:tabs>
        <w:ind w:firstLine="0"/>
        <w:jc w:val="center"/>
        <w:rPr>
          <w:rFonts w:ascii="Times New Roman" w:hAnsi="Times New Roman" w:cs="Times New Roman"/>
          <w:b/>
          <w:sz w:val="28"/>
          <w:szCs w:val="28"/>
        </w:rPr>
      </w:pPr>
      <w:r w:rsidRPr="00920019">
        <w:rPr>
          <w:rFonts w:ascii="Times New Roman" w:hAnsi="Times New Roman" w:cs="Times New Roman"/>
          <w:b/>
          <w:sz w:val="28"/>
          <w:szCs w:val="28"/>
        </w:rPr>
        <w:t>8. Порядок внесения изменений, дополнений</w:t>
      </w:r>
    </w:p>
    <w:p w:rsidR="00C77F57" w:rsidRPr="00920019" w:rsidRDefault="00C77F57" w:rsidP="00C77F57">
      <w:pPr>
        <w:pStyle w:val="ConsNormal"/>
        <w:tabs>
          <w:tab w:val="left" w:pos="0"/>
        </w:tabs>
        <w:ind w:firstLine="0"/>
        <w:jc w:val="center"/>
        <w:rPr>
          <w:rFonts w:ascii="Times New Roman" w:hAnsi="Times New Roman" w:cs="Times New Roman"/>
          <w:b/>
          <w:sz w:val="28"/>
          <w:szCs w:val="28"/>
        </w:rPr>
      </w:pPr>
      <w:r w:rsidRPr="00920019">
        <w:rPr>
          <w:rFonts w:ascii="Times New Roman" w:hAnsi="Times New Roman" w:cs="Times New Roman"/>
          <w:b/>
          <w:sz w:val="28"/>
          <w:szCs w:val="28"/>
        </w:rPr>
        <w:t xml:space="preserve"> в Договор и его расторжения</w:t>
      </w:r>
    </w:p>
    <w:p w:rsidR="00C77F57" w:rsidRPr="00920019" w:rsidRDefault="00C77F57" w:rsidP="00C77F57">
      <w:pPr>
        <w:pStyle w:val="ConsNormal"/>
        <w:tabs>
          <w:tab w:val="left" w:pos="0"/>
        </w:tabs>
        <w:ind w:firstLine="709"/>
        <w:jc w:val="both"/>
        <w:rPr>
          <w:rFonts w:ascii="Times New Roman" w:hAnsi="Times New Roman" w:cs="Times New Roman"/>
          <w:sz w:val="24"/>
          <w:szCs w:val="24"/>
        </w:rPr>
      </w:pPr>
      <w:r w:rsidRPr="00920019">
        <w:rPr>
          <w:rFonts w:ascii="Times New Roman" w:hAnsi="Times New Roman" w:cs="Times New Roman"/>
          <w:sz w:val="24"/>
          <w:szCs w:val="24"/>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C77F57" w:rsidRPr="00920019" w:rsidRDefault="00C77F57" w:rsidP="00C77F57">
      <w:pPr>
        <w:pStyle w:val="ConsNormal"/>
        <w:tabs>
          <w:tab w:val="left" w:pos="0"/>
        </w:tabs>
        <w:ind w:firstLine="709"/>
        <w:jc w:val="both"/>
        <w:rPr>
          <w:rFonts w:ascii="Times New Roman" w:hAnsi="Times New Roman" w:cs="Times New Roman"/>
          <w:sz w:val="24"/>
          <w:szCs w:val="24"/>
        </w:rPr>
      </w:pPr>
      <w:r w:rsidRPr="00920019">
        <w:rPr>
          <w:rFonts w:ascii="Times New Roman" w:hAnsi="Times New Roman" w:cs="Times New Roman"/>
          <w:sz w:val="24"/>
          <w:szCs w:val="24"/>
        </w:rPr>
        <w:t xml:space="preserve">8.2. Настоящий Договор </w:t>
      </w:r>
      <w:proofErr w:type="gramStart"/>
      <w:r w:rsidRPr="00920019">
        <w:rPr>
          <w:rFonts w:ascii="Times New Roman" w:hAnsi="Times New Roman" w:cs="Times New Roman"/>
          <w:sz w:val="24"/>
          <w:szCs w:val="24"/>
        </w:rPr>
        <w:t>может быть досрочно расторгнут</w:t>
      </w:r>
      <w:proofErr w:type="gramEnd"/>
      <w:r w:rsidRPr="00920019">
        <w:rPr>
          <w:rFonts w:ascii="Times New Roman" w:hAnsi="Times New Roman" w:cs="Times New Roman"/>
          <w:sz w:val="24"/>
          <w:szCs w:val="24"/>
        </w:rPr>
        <w:t xml:space="preserve"> любой из сторон, по основаниям, предусмотренным законодательством Российской Федерации и настоящим Договором, а также без объяснения причин в одностороннем порядке.</w:t>
      </w:r>
    </w:p>
    <w:p w:rsidR="00C77F57" w:rsidRPr="00920019" w:rsidRDefault="00C77F57" w:rsidP="00C77F57">
      <w:pPr>
        <w:pStyle w:val="ConsNormal"/>
        <w:tabs>
          <w:tab w:val="left" w:pos="0"/>
        </w:tabs>
        <w:ind w:firstLine="709"/>
        <w:jc w:val="both"/>
        <w:rPr>
          <w:rFonts w:ascii="Times New Roman" w:hAnsi="Times New Roman" w:cs="Times New Roman"/>
          <w:sz w:val="24"/>
          <w:szCs w:val="24"/>
        </w:rPr>
      </w:pPr>
      <w:r w:rsidRPr="00920019">
        <w:rPr>
          <w:rFonts w:ascii="Times New Roman" w:hAnsi="Times New Roman" w:cs="Times New Roman"/>
          <w:sz w:val="24"/>
          <w:szCs w:val="24"/>
        </w:rPr>
        <w:t>8.3. Сторона, решившая расторгнуть Договор, должна направить письменное уведомление о расторжении Договора другой Стороне не позднее, чем за 15 (пятнадцать) календарных дней до предполагаемой даты расторжения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rsidR="00C77F57" w:rsidRPr="00920019" w:rsidRDefault="00C77F57" w:rsidP="00C77F57">
      <w:pPr>
        <w:pStyle w:val="ConsNormal"/>
        <w:tabs>
          <w:tab w:val="left" w:pos="0"/>
        </w:tabs>
        <w:ind w:firstLine="709"/>
        <w:jc w:val="both"/>
        <w:rPr>
          <w:rFonts w:ascii="Times New Roman" w:hAnsi="Times New Roman" w:cs="Times New Roman"/>
          <w:sz w:val="24"/>
          <w:szCs w:val="24"/>
        </w:rPr>
      </w:pPr>
    </w:p>
    <w:p w:rsidR="00C77F57" w:rsidRPr="00920019" w:rsidRDefault="00C77F57" w:rsidP="00C77F57">
      <w:pPr>
        <w:pStyle w:val="ConsNormal"/>
        <w:tabs>
          <w:tab w:val="left" w:pos="0"/>
        </w:tabs>
        <w:ind w:firstLine="0"/>
        <w:jc w:val="center"/>
        <w:rPr>
          <w:rFonts w:ascii="Times New Roman" w:hAnsi="Times New Roman" w:cs="Times New Roman"/>
          <w:sz w:val="24"/>
          <w:szCs w:val="24"/>
        </w:rPr>
      </w:pPr>
      <w:r w:rsidRPr="00920019">
        <w:rPr>
          <w:rFonts w:ascii="Times New Roman" w:hAnsi="Times New Roman" w:cs="Times New Roman"/>
          <w:b/>
          <w:sz w:val="28"/>
          <w:szCs w:val="28"/>
        </w:rPr>
        <w:t>9. Срок действия Договора</w:t>
      </w:r>
    </w:p>
    <w:p w:rsidR="00C77F57" w:rsidRPr="00920019" w:rsidRDefault="00C77F57" w:rsidP="00C77F57">
      <w:pPr>
        <w:pStyle w:val="ConsPlusNonformat"/>
        <w:ind w:firstLine="397"/>
        <w:jc w:val="both"/>
        <w:rPr>
          <w:rFonts w:ascii="Times New Roman" w:hAnsi="Times New Roman" w:cs="Times New Roman"/>
          <w:sz w:val="24"/>
          <w:szCs w:val="24"/>
        </w:rPr>
      </w:pPr>
      <w:r w:rsidRPr="00920019">
        <w:rPr>
          <w:rFonts w:ascii="Times New Roman" w:hAnsi="Times New Roman" w:cs="Times New Roman"/>
          <w:sz w:val="24"/>
          <w:szCs w:val="24"/>
        </w:rPr>
        <w:t>Договор вступает в силу с момента подписания обеими Сторонами и действует до 31.12.2020.</w:t>
      </w:r>
    </w:p>
    <w:p w:rsidR="00C77F57" w:rsidRPr="00920019" w:rsidRDefault="00C77F57" w:rsidP="00C77F57">
      <w:pPr>
        <w:pStyle w:val="ConsNormal"/>
        <w:tabs>
          <w:tab w:val="left" w:pos="0"/>
        </w:tabs>
        <w:ind w:firstLine="709"/>
        <w:jc w:val="both"/>
        <w:rPr>
          <w:rFonts w:ascii="Times New Roman" w:hAnsi="Times New Roman" w:cs="Times New Roman"/>
          <w:sz w:val="24"/>
          <w:szCs w:val="24"/>
        </w:rPr>
      </w:pPr>
    </w:p>
    <w:p w:rsidR="00C77F57" w:rsidRPr="00920019" w:rsidRDefault="00C77F57" w:rsidP="00C77F57">
      <w:pPr>
        <w:tabs>
          <w:tab w:val="left" w:pos="0"/>
        </w:tabs>
        <w:autoSpaceDE w:val="0"/>
        <w:autoSpaceDN w:val="0"/>
        <w:spacing w:line="276" w:lineRule="auto"/>
        <w:jc w:val="center"/>
        <w:rPr>
          <w:sz w:val="28"/>
          <w:szCs w:val="28"/>
        </w:rPr>
      </w:pPr>
      <w:r w:rsidRPr="00920019">
        <w:rPr>
          <w:b/>
          <w:sz w:val="28"/>
          <w:szCs w:val="28"/>
        </w:rPr>
        <w:t xml:space="preserve">10. </w:t>
      </w:r>
      <w:proofErr w:type="spellStart"/>
      <w:r w:rsidRPr="00920019">
        <w:rPr>
          <w:b/>
          <w:sz w:val="28"/>
          <w:szCs w:val="28"/>
        </w:rPr>
        <w:t>Антикоррупционная</w:t>
      </w:r>
      <w:proofErr w:type="spellEnd"/>
      <w:r w:rsidRPr="00920019">
        <w:rPr>
          <w:b/>
          <w:sz w:val="28"/>
          <w:szCs w:val="28"/>
        </w:rPr>
        <w:t xml:space="preserve"> оговорка</w:t>
      </w:r>
    </w:p>
    <w:p w:rsidR="00C77F57" w:rsidRPr="00920019" w:rsidRDefault="00C77F57" w:rsidP="00C77F57">
      <w:pPr>
        <w:tabs>
          <w:tab w:val="left" w:pos="0"/>
        </w:tabs>
        <w:autoSpaceDE w:val="0"/>
        <w:autoSpaceDN w:val="0"/>
        <w:ind w:firstLine="709"/>
        <w:jc w:val="both"/>
      </w:pPr>
      <w:r w:rsidRPr="00920019">
        <w:lastRenderedPageBreak/>
        <w:t xml:space="preserve">10.1. </w:t>
      </w:r>
      <w:proofErr w:type="gramStart"/>
      <w:r w:rsidRPr="00920019">
        <w:t xml:space="preserve">При исполнении своих обязательств по настоящему Договору Стороны, их </w:t>
      </w:r>
      <w:proofErr w:type="spellStart"/>
      <w:r w:rsidRPr="00920019">
        <w:t>аффилированные</w:t>
      </w:r>
      <w:proofErr w:type="spellEnd"/>
      <w:r w:rsidRPr="00920019">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C77F57" w:rsidRPr="00920019" w:rsidRDefault="00C77F57" w:rsidP="00C77F57">
      <w:pPr>
        <w:tabs>
          <w:tab w:val="left" w:pos="0"/>
        </w:tabs>
        <w:autoSpaceDE w:val="0"/>
        <w:autoSpaceDN w:val="0"/>
        <w:ind w:firstLine="709"/>
        <w:jc w:val="both"/>
      </w:pPr>
      <w:r w:rsidRPr="00920019">
        <w:t xml:space="preserve">При исполнении своих обязательств по настоящему Договору Стороны, их </w:t>
      </w:r>
      <w:proofErr w:type="spellStart"/>
      <w:r w:rsidRPr="00920019">
        <w:t>аффилированные</w:t>
      </w:r>
      <w:proofErr w:type="spellEnd"/>
      <w:r w:rsidRPr="00920019">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C77F57" w:rsidRPr="00920019" w:rsidRDefault="00C77F57" w:rsidP="00C77F57">
      <w:pPr>
        <w:tabs>
          <w:tab w:val="left" w:pos="0"/>
        </w:tabs>
        <w:autoSpaceDE w:val="0"/>
        <w:autoSpaceDN w:val="0"/>
        <w:ind w:firstLine="709"/>
        <w:jc w:val="both"/>
      </w:pPr>
      <w:r w:rsidRPr="00920019">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rsidRPr="00920019">
        <w:t>аффилированными</w:t>
      </w:r>
      <w:proofErr w:type="spellEnd"/>
      <w:r w:rsidRPr="00920019">
        <w:t xml:space="preserve"> лицами, работниками или посредниками.</w:t>
      </w:r>
    </w:p>
    <w:p w:rsidR="00C77F57" w:rsidRPr="00920019" w:rsidRDefault="00C77F57" w:rsidP="00C77F57">
      <w:pPr>
        <w:tabs>
          <w:tab w:val="left" w:pos="0"/>
        </w:tabs>
        <w:autoSpaceDE w:val="0"/>
        <w:autoSpaceDN w:val="0"/>
        <w:ind w:firstLine="709"/>
        <w:jc w:val="both"/>
      </w:pPr>
      <w:r w:rsidRPr="00920019">
        <w:t>Каналы уведомления Исполнителя о нарушениях каких-либо положений пункта 10.1 настоящего Договора:</w:t>
      </w:r>
      <w:r w:rsidRPr="00920019">
        <w:rPr>
          <w:sz w:val="22"/>
          <w:szCs w:val="22"/>
        </w:rPr>
        <w:t xml:space="preserve"> </w:t>
      </w:r>
      <w:r w:rsidRPr="00920019">
        <w:rPr>
          <w:sz w:val="22"/>
          <w:szCs w:val="22"/>
          <w:lang w:val="en-US"/>
        </w:rPr>
        <w:t>p</w:t>
      </w:r>
      <w:r w:rsidRPr="00920019">
        <w:rPr>
          <w:sz w:val="22"/>
          <w:szCs w:val="22"/>
        </w:rPr>
        <w:t>_</w:t>
      </w:r>
      <w:proofErr w:type="spellStart"/>
      <w:r w:rsidRPr="00920019">
        <w:rPr>
          <w:sz w:val="22"/>
          <w:szCs w:val="22"/>
          <w:lang w:val="en-US"/>
        </w:rPr>
        <w:t>raisa</w:t>
      </w:r>
      <w:proofErr w:type="spellEnd"/>
      <w:r w:rsidRPr="00920019">
        <w:rPr>
          <w:sz w:val="22"/>
          <w:szCs w:val="22"/>
        </w:rPr>
        <w:t>@</w:t>
      </w:r>
      <w:r w:rsidRPr="00920019">
        <w:rPr>
          <w:sz w:val="22"/>
          <w:szCs w:val="22"/>
          <w:lang w:val="en-US"/>
        </w:rPr>
        <w:t>mail</w:t>
      </w:r>
      <w:r w:rsidRPr="00920019">
        <w:rPr>
          <w:sz w:val="22"/>
          <w:szCs w:val="22"/>
        </w:rPr>
        <w:t>.</w:t>
      </w:r>
      <w:proofErr w:type="spellStart"/>
      <w:r w:rsidRPr="00920019">
        <w:rPr>
          <w:sz w:val="22"/>
          <w:szCs w:val="22"/>
          <w:lang w:val="en-US"/>
        </w:rPr>
        <w:t>ru</w:t>
      </w:r>
      <w:proofErr w:type="spellEnd"/>
      <w:r w:rsidRPr="00920019">
        <w:t>, официальный сайт -  (для заполнения специальной формы).</w:t>
      </w:r>
    </w:p>
    <w:p w:rsidR="00C77F57" w:rsidRPr="00920019" w:rsidRDefault="00C77F57" w:rsidP="00C77F57">
      <w:pPr>
        <w:tabs>
          <w:tab w:val="left" w:pos="0"/>
        </w:tabs>
        <w:autoSpaceDE w:val="0"/>
        <w:autoSpaceDN w:val="0"/>
        <w:ind w:firstLine="709"/>
        <w:jc w:val="both"/>
      </w:pPr>
      <w:r w:rsidRPr="00920019">
        <w:t xml:space="preserve">Каналы уведомления Заказчика о нарушениях каких-либо положений пункта 10.1 настоящего Договора: 8-(495)-788-17-17, официальный сайт </w:t>
      </w:r>
      <w:r w:rsidRPr="00920019">
        <w:rPr>
          <w:lang w:val="en-US"/>
        </w:rPr>
        <w:t>www</w:t>
      </w:r>
      <w:r w:rsidRPr="00920019">
        <w:t>.</w:t>
      </w:r>
      <w:proofErr w:type="spellStart"/>
      <w:r w:rsidRPr="00920019">
        <w:rPr>
          <w:lang w:val="en-US"/>
        </w:rPr>
        <w:t>trcont</w:t>
      </w:r>
      <w:proofErr w:type="spellEnd"/>
      <w:r w:rsidRPr="00920019">
        <w:t>.</w:t>
      </w:r>
      <w:proofErr w:type="spellStart"/>
      <w:r w:rsidRPr="00920019">
        <w:rPr>
          <w:lang w:val="en-US"/>
        </w:rPr>
        <w:t>ru</w:t>
      </w:r>
      <w:proofErr w:type="spellEnd"/>
    </w:p>
    <w:p w:rsidR="00C77F57" w:rsidRPr="00920019" w:rsidRDefault="00C77F57" w:rsidP="00C77F57">
      <w:pPr>
        <w:tabs>
          <w:tab w:val="left" w:pos="0"/>
        </w:tabs>
        <w:autoSpaceDE w:val="0"/>
        <w:autoSpaceDN w:val="0"/>
        <w:ind w:firstLine="709"/>
        <w:jc w:val="both"/>
      </w:pPr>
      <w:r w:rsidRPr="00920019">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920019">
        <w:t>с даты получения</w:t>
      </w:r>
      <w:proofErr w:type="gramEnd"/>
      <w:r w:rsidRPr="00920019">
        <w:t xml:space="preserve"> письменного уведомления.</w:t>
      </w:r>
    </w:p>
    <w:p w:rsidR="00C77F57" w:rsidRPr="00920019" w:rsidRDefault="00C77F57" w:rsidP="00C77F57">
      <w:pPr>
        <w:tabs>
          <w:tab w:val="left" w:pos="0"/>
        </w:tabs>
        <w:autoSpaceDE w:val="0"/>
        <w:autoSpaceDN w:val="0"/>
        <w:ind w:firstLine="709"/>
        <w:jc w:val="both"/>
      </w:pPr>
      <w:r w:rsidRPr="00920019">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C77F57" w:rsidRPr="00920019" w:rsidRDefault="00C77F57" w:rsidP="00C77F57">
      <w:pPr>
        <w:tabs>
          <w:tab w:val="left" w:pos="0"/>
        </w:tabs>
        <w:autoSpaceDE w:val="0"/>
        <w:autoSpaceDN w:val="0"/>
        <w:ind w:firstLine="709"/>
        <w:jc w:val="both"/>
      </w:pPr>
      <w:r w:rsidRPr="00920019">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920019">
        <w:t>позднее</w:t>
      </w:r>
      <w:proofErr w:type="gramEnd"/>
      <w:r w:rsidRPr="00920019">
        <w:t xml:space="preserve"> чем за 30 (тридцать) календарных дней до даты прекращения действия настоящего Договора.</w:t>
      </w:r>
    </w:p>
    <w:p w:rsidR="00C77F57" w:rsidRPr="00920019" w:rsidRDefault="00C77F57" w:rsidP="00C77F57">
      <w:pPr>
        <w:tabs>
          <w:tab w:val="left" w:pos="0"/>
        </w:tabs>
        <w:autoSpaceDE w:val="0"/>
        <w:autoSpaceDN w:val="0"/>
        <w:ind w:firstLine="709"/>
        <w:jc w:val="both"/>
      </w:pPr>
    </w:p>
    <w:p w:rsidR="00C77F57" w:rsidRPr="00920019" w:rsidRDefault="00C77F57" w:rsidP="00C77F57">
      <w:pPr>
        <w:tabs>
          <w:tab w:val="left" w:pos="0"/>
        </w:tabs>
        <w:autoSpaceDE w:val="0"/>
        <w:autoSpaceDN w:val="0"/>
        <w:spacing w:line="276" w:lineRule="auto"/>
        <w:ind w:firstLine="709"/>
        <w:jc w:val="center"/>
        <w:rPr>
          <w:b/>
        </w:rPr>
      </w:pPr>
      <w:r w:rsidRPr="00920019">
        <w:rPr>
          <w:b/>
          <w:sz w:val="28"/>
          <w:szCs w:val="28"/>
        </w:rPr>
        <w:t>11. Гарантии и заверения Исполнителя</w:t>
      </w:r>
    </w:p>
    <w:p w:rsidR="00C77F57" w:rsidRPr="00920019" w:rsidRDefault="00C77F57" w:rsidP="00C77F57">
      <w:pPr>
        <w:pStyle w:val="aff7"/>
        <w:numPr>
          <w:ilvl w:val="1"/>
          <w:numId w:val="47"/>
        </w:numPr>
        <w:tabs>
          <w:tab w:val="left" w:pos="0"/>
        </w:tabs>
        <w:suppressAutoHyphens w:val="0"/>
        <w:spacing w:after="200"/>
        <w:ind w:left="0" w:firstLine="709"/>
        <w:contextualSpacing/>
        <w:jc w:val="both"/>
      </w:pPr>
      <w:r w:rsidRPr="00920019">
        <w:t>Исполнитель настоящим заверяет Заказчика и гарантирует, что на дату заключения настоящего Договора:</w:t>
      </w:r>
    </w:p>
    <w:p w:rsidR="00C77F57" w:rsidRPr="00920019" w:rsidRDefault="00C77F57" w:rsidP="00C77F57">
      <w:pPr>
        <w:pStyle w:val="aff7"/>
        <w:numPr>
          <w:ilvl w:val="2"/>
          <w:numId w:val="48"/>
        </w:numPr>
        <w:tabs>
          <w:tab w:val="left" w:pos="0"/>
          <w:tab w:val="left" w:pos="1418"/>
        </w:tabs>
        <w:suppressAutoHyphens w:val="0"/>
        <w:spacing w:after="200"/>
        <w:ind w:left="0" w:firstLine="709"/>
        <w:contextualSpacing/>
        <w:jc w:val="both"/>
      </w:pPr>
      <w:r w:rsidRPr="00920019">
        <w:t xml:space="preserve">Исполнитель является надлежащим </w:t>
      </w:r>
      <w:proofErr w:type="gramStart"/>
      <w:r w:rsidRPr="00920019">
        <w:t>образом</w:t>
      </w:r>
      <w:proofErr w:type="gramEnd"/>
      <w:r w:rsidRPr="00920019">
        <w:t xml:space="preserve"> созданным юридическим лицом, действующим в соответствии с законодательством Российской Федерации;</w:t>
      </w:r>
    </w:p>
    <w:p w:rsidR="00C77F57" w:rsidRPr="00920019" w:rsidRDefault="00C77F57" w:rsidP="00C77F57">
      <w:pPr>
        <w:pStyle w:val="aff7"/>
        <w:numPr>
          <w:ilvl w:val="2"/>
          <w:numId w:val="48"/>
        </w:numPr>
        <w:tabs>
          <w:tab w:val="left" w:pos="0"/>
          <w:tab w:val="left" w:pos="1418"/>
        </w:tabs>
        <w:suppressAutoHyphens w:val="0"/>
        <w:spacing w:after="200"/>
        <w:ind w:left="0" w:firstLine="709"/>
        <w:contextualSpacing/>
        <w:jc w:val="both"/>
      </w:pPr>
      <w:r w:rsidRPr="00920019">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C77F57" w:rsidRPr="00920019" w:rsidRDefault="00C77F57" w:rsidP="00C77F57">
      <w:pPr>
        <w:pStyle w:val="aff7"/>
        <w:numPr>
          <w:ilvl w:val="2"/>
          <w:numId w:val="48"/>
        </w:numPr>
        <w:tabs>
          <w:tab w:val="left" w:pos="0"/>
          <w:tab w:val="left" w:pos="1418"/>
        </w:tabs>
        <w:suppressAutoHyphens w:val="0"/>
        <w:spacing w:after="200"/>
        <w:ind w:left="0" w:firstLine="709"/>
        <w:contextualSpacing/>
        <w:jc w:val="both"/>
      </w:pPr>
      <w:r w:rsidRPr="00920019">
        <w:t>настоящий Договор от имени Исполнителя подписан лицом, которое надлежащим образом уполномочено совершать такие действия;</w:t>
      </w:r>
    </w:p>
    <w:p w:rsidR="00C77F57" w:rsidRPr="00920019" w:rsidRDefault="00C77F57" w:rsidP="00C77F57">
      <w:pPr>
        <w:pStyle w:val="aff7"/>
        <w:numPr>
          <w:ilvl w:val="2"/>
          <w:numId w:val="48"/>
        </w:numPr>
        <w:tabs>
          <w:tab w:val="left" w:pos="0"/>
          <w:tab w:val="left" w:pos="1418"/>
        </w:tabs>
        <w:suppressAutoHyphens w:val="0"/>
        <w:spacing w:after="200"/>
        <w:ind w:left="0" w:firstLine="709"/>
        <w:contextualSpacing/>
        <w:jc w:val="both"/>
      </w:pPr>
      <w:r w:rsidRPr="00920019">
        <w:lastRenderedPageBreak/>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C77F57" w:rsidRPr="00920019" w:rsidRDefault="00C77F57" w:rsidP="00C77F57">
      <w:pPr>
        <w:pStyle w:val="aff7"/>
        <w:numPr>
          <w:ilvl w:val="2"/>
          <w:numId w:val="48"/>
        </w:numPr>
        <w:tabs>
          <w:tab w:val="left" w:pos="0"/>
          <w:tab w:val="left" w:pos="1418"/>
        </w:tabs>
        <w:suppressAutoHyphens w:val="0"/>
        <w:spacing w:after="200"/>
        <w:ind w:left="0" w:firstLine="709"/>
        <w:contextualSpacing/>
        <w:jc w:val="both"/>
      </w:pPr>
      <w:r w:rsidRPr="00920019">
        <w:t>не существует каких-либо обстоятельств, которые ограничивают, запрещают исполнение Исполнителем обязательств по настоящему Договору.</w:t>
      </w:r>
    </w:p>
    <w:p w:rsidR="00C77F57" w:rsidRPr="00920019" w:rsidRDefault="00C77F57" w:rsidP="00C77F57">
      <w:pPr>
        <w:pStyle w:val="ConsNormal"/>
        <w:tabs>
          <w:tab w:val="left" w:pos="0"/>
        </w:tabs>
        <w:ind w:left="660" w:firstLine="0"/>
        <w:rPr>
          <w:b/>
          <w:sz w:val="28"/>
          <w:szCs w:val="28"/>
        </w:rPr>
      </w:pPr>
      <w:r w:rsidRPr="00920019">
        <w:rPr>
          <w:rFonts w:ascii="Times New Roman" w:hAnsi="Times New Roman" w:cs="Times New Roman"/>
          <w:b/>
          <w:bCs/>
          <w:sz w:val="28"/>
          <w:szCs w:val="28"/>
        </w:rPr>
        <w:t xml:space="preserve">                                       12. Прочие условия</w:t>
      </w:r>
    </w:p>
    <w:p w:rsidR="00C77F57" w:rsidRPr="00920019" w:rsidRDefault="00C77F57" w:rsidP="00C77F57">
      <w:pPr>
        <w:pStyle w:val="25"/>
        <w:tabs>
          <w:tab w:val="left" w:pos="0"/>
        </w:tabs>
        <w:ind w:firstLine="709"/>
        <w:rPr>
          <w:sz w:val="24"/>
          <w:szCs w:val="24"/>
        </w:rPr>
      </w:pPr>
      <w:r w:rsidRPr="00920019">
        <w:rPr>
          <w:sz w:val="24"/>
          <w:szCs w:val="24"/>
        </w:rPr>
        <w:t xml:space="preserve">12.1. В случае изменения у </w:t>
      </w:r>
      <w:proofErr w:type="gramStart"/>
      <w:r w:rsidRPr="00920019">
        <w:rPr>
          <w:sz w:val="24"/>
          <w:szCs w:val="24"/>
        </w:rPr>
        <w:t>какой-либо</w:t>
      </w:r>
      <w:proofErr w:type="gramEnd"/>
      <w:r w:rsidRPr="00920019">
        <w:rPr>
          <w:sz w:val="24"/>
          <w:szCs w:val="24"/>
        </w:rPr>
        <w:t xml:space="preserve"> из Сторон юридического статуса, адреса и банковских реквизитов, она обязана в течение 5-ти рабочих дней со дня возникновения изменений известить другую Сторону.</w:t>
      </w:r>
    </w:p>
    <w:p w:rsidR="00C77F57" w:rsidRPr="00920019" w:rsidRDefault="00C77F57" w:rsidP="00C77F57">
      <w:pPr>
        <w:pStyle w:val="25"/>
        <w:tabs>
          <w:tab w:val="left" w:pos="0"/>
        </w:tabs>
        <w:ind w:firstLine="709"/>
        <w:rPr>
          <w:sz w:val="24"/>
          <w:szCs w:val="24"/>
        </w:rPr>
      </w:pPr>
      <w:r w:rsidRPr="00920019">
        <w:rPr>
          <w:sz w:val="24"/>
          <w:szCs w:val="24"/>
        </w:rPr>
        <w:t>12.2. Все приложения к настоящему Договору являются его неотъемлемыми частями.</w:t>
      </w:r>
    </w:p>
    <w:p w:rsidR="00C77F57" w:rsidRPr="00920019" w:rsidRDefault="00C77F57" w:rsidP="00C77F57">
      <w:pPr>
        <w:pStyle w:val="ConsNormal"/>
        <w:tabs>
          <w:tab w:val="left" w:pos="0"/>
        </w:tabs>
        <w:ind w:firstLine="709"/>
        <w:jc w:val="both"/>
        <w:rPr>
          <w:rFonts w:ascii="Times New Roman" w:hAnsi="Times New Roman" w:cs="Times New Roman"/>
          <w:sz w:val="24"/>
          <w:szCs w:val="24"/>
        </w:rPr>
      </w:pPr>
      <w:r w:rsidRPr="00920019">
        <w:rPr>
          <w:rFonts w:ascii="Times New Roman" w:hAnsi="Times New Roman" w:cs="Times New Roman"/>
          <w:sz w:val="24"/>
          <w:szCs w:val="24"/>
        </w:rPr>
        <w:t>12.3. Передача прав и обязанностей Исполнителя третьим лицам не допускается без письменного согласия Заказчика.</w:t>
      </w:r>
    </w:p>
    <w:p w:rsidR="00C77F57" w:rsidRPr="00920019" w:rsidRDefault="00C77F57" w:rsidP="00C77F57">
      <w:pPr>
        <w:pStyle w:val="ConsNormal"/>
        <w:tabs>
          <w:tab w:val="left" w:pos="0"/>
        </w:tabs>
        <w:ind w:firstLine="709"/>
        <w:jc w:val="both"/>
        <w:rPr>
          <w:rFonts w:ascii="Times New Roman" w:hAnsi="Times New Roman" w:cs="Times New Roman"/>
          <w:sz w:val="24"/>
          <w:szCs w:val="24"/>
        </w:rPr>
      </w:pPr>
      <w:r w:rsidRPr="00920019">
        <w:rPr>
          <w:rFonts w:ascii="Times New Roman" w:hAnsi="Times New Roman" w:cs="Times New Roman"/>
          <w:sz w:val="24"/>
          <w:szCs w:val="24"/>
        </w:rPr>
        <w:t>12.4. Все вопросы, не предусмотренные настоящим Договором, регулируются законодательством Российской Федерации.</w:t>
      </w:r>
    </w:p>
    <w:p w:rsidR="00C77F57" w:rsidRPr="00920019" w:rsidRDefault="00C77F57" w:rsidP="00C77F57">
      <w:pPr>
        <w:pStyle w:val="ConsNormal"/>
        <w:tabs>
          <w:tab w:val="left" w:pos="0"/>
        </w:tabs>
        <w:ind w:firstLine="709"/>
        <w:jc w:val="both"/>
        <w:rPr>
          <w:sz w:val="24"/>
          <w:szCs w:val="24"/>
        </w:rPr>
      </w:pPr>
      <w:r w:rsidRPr="00920019">
        <w:rPr>
          <w:rFonts w:ascii="Times New Roman" w:hAnsi="Times New Roman" w:cs="Times New Roman"/>
          <w:sz w:val="24"/>
          <w:szCs w:val="24"/>
        </w:rPr>
        <w:t>12.5. Настоящий Договор составлен в двух экземплярах, имеющих одинаковую силу, по одному для каждой из Сторон.</w:t>
      </w:r>
    </w:p>
    <w:p w:rsidR="00C77F57" w:rsidRPr="00920019" w:rsidRDefault="00C77F57" w:rsidP="00C77F57">
      <w:pPr>
        <w:tabs>
          <w:tab w:val="left" w:pos="0"/>
        </w:tabs>
        <w:ind w:firstLine="709"/>
        <w:jc w:val="both"/>
      </w:pPr>
      <w:r w:rsidRPr="00920019">
        <w:t>12.6. К настоящему Договору прилагаются:</w:t>
      </w:r>
    </w:p>
    <w:p w:rsidR="00C77F57" w:rsidRPr="00920019" w:rsidRDefault="00C77F57" w:rsidP="00C77F57">
      <w:pPr>
        <w:tabs>
          <w:tab w:val="left" w:pos="0"/>
        </w:tabs>
        <w:ind w:firstLine="709"/>
        <w:jc w:val="both"/>
      </w:pPr>
      <w:r w:rsidRPr="00920019">
        <w:t>12.6.2. Протокол согласования договорной цены (приложение № 1);</w:t>
      </w:r>
    </w:p>
    <w:p w:rsidR="00C77F57" w:rsidRPr="00920019" w:rsidRDefault="00C77F57" w:rsidP="00C77F57">
      <w:pPr>
        <w:tabs>
          <w:tab w:val="left" w:pos="0"/>
        </w:tabs>
        <w:ind w:firstLine="709"/>
        <w:jc w:val="both"/>
      </w:pPr>
      <w:r w:rsidRPr="00920019">
        <w:t>12.6.3. Образец Заявки (Приложение № 2);</w:t>
      </w:r>
    </w:p>
    <w:p w:rsidR="00C77F57" w:rsidRPr="00920019" w:rsidRDefault="00C77F57" w:rsidP="00C77F57">
      <w:pPr>
        <w:tabs>
          <w:tab w:val="left" w:pos="0"/>
        </w:tabs>
        <w:ind w:firstLine="709"/>
        <w:jc w:val="both"/>
      </w:pPr>
      <w:r w:rsidRPr="00920019">
        <w:t>12.6.4. Образец акта приема передачи оказанных услуг (Приложение № 3);</w:t>
      </w:r>
    </w:p>
    <w:p w:rsidR="00C77F57" w:rsidRPr="00920019" w:rsidRDefault="00C77F57" w:rsidP="00C77F57">
      <w:pPr>
        <w:tabs>
          <w:tab w:val="left" w:pos="0"/>
        </w:tabs>
        <w:ind w:firstLine="709"/>
        <w:jc w:val="both"/>
      </w:pPr>
      <w:r w:rsidRPr="00920019">
        <w:t>12.6.5. Образец акта оказанных услуг за расчетный период (Приложение № 4);</w:t>
      </w:r>
    </w:p>
    <w:p w:rsidR="00C77F57" w:rsidRPr="00920019" w:rsidRDefault="00C77F57" w:rsidP="00C77F57">
      <w:pPr>
        <w:tabs>
          <w:tab w:val="left" w:pos="0"/>
        </w:tabs>
        <w:ind w:firstLine="709"/>
        <w:jc w:val="both"/>
      </w:pPr>
      <w:r w:rsidRPr="00920019">
        <w:t>12.6.6. Образец Ведомости на оказанные услуги (Приложение № 5).</w:t>
      </w:r>
    </w:p>
    <w:p w:rsidR="00C77F57" w:rsidRPr="00920019" w:rsidRDefault="00C77F57" w:rsidP="00C77F57">
      <w:pPr>
        <w:tabs>
          <w:tab w:val="left" w:pos="0"/>
        </w:tabs>
        <w:ind w:firstLine="709"/>
        <w:jc w:val="both"/>
      </w:pPr>
      <w:r w:rsidRPr="00920019">
        <w:t>12.6.7. Образец отчета об исполнении заявок, составляемого и предоставляемого Исполнителем в электронном виде. (Приложение № 6).</w:t>
      </w:r>
    </w:p>
    <w:p w:rsidR="00C77F57" w:rsidRPr="00920019" w:rsidRDefault="00C77F57" w:rsidP="00C77F57">
      <w:pPr>
        <w:pStyle w:val="aff7"/>
        <w:tabs>
          <w:tab w:val="left" w:pos="0"/>
        </w:tabs>
        <w:ind w:left="660"/>
        <w:rPr>
          <w:b/>
          <w:sz w:val="28"/>
          <w:szCs w:val="28"/>
        </w:rPr>
      </w:pPr>
      <w:r w:rsidRPr="00920019">
        <w:rPr>
          <w:b/>
          <w:sz w:val="28"/>
          <w:szCs w:val="28"/>
        </w:rPr>
        <w:t xml:space="preserve">                13. Юридические адреса и платежные реквизиты Сторон</w:t>
      </w:r>
    </w:p>
    <w:tbl>
      <w:tblPr>
        <w:tblW w:w="10315" w:type="dxa"/>
        <w:tblInd w:w="-45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5228"/>
        <w:gridCol w:w="5087"/>
      </w:tblGrid>
      <w:tr w:rsidR="00C77F57" w:rsidRPr="00920019" w:rsidTr="00D13B6E">
        <w:trPr>
          <w:trHeight w:val="3020"/>
        </w:trPr>
        <w:tc>
          <w:tcPr>
            <w:tcW w:w="5228" w:type="dxa"/>
          </w:tcPr>
          <w:p w:rsidR="00C77F57" w:rsidRDefault="00C77F57" w:rsidP="00D13B6E">
            <w:pPr>
              <w:rPr>
                <w:b/>
              </w:rPr>
            </w:pPr>
            <w:r w:rsidRPr="00920019">
              <w:rPr>
                <w:b/>
              </w:rPr>
              <w:t xml:space="preserve">Исполнитель: </w:t>
            </w:r>
          </w:p>
          <w:p w:rsidR="00C77F57" w:rsidRPr="00920019" w:rsidRDefault="00C77F57" w:rsidP="00D13B6E">
            <w:pPr>
              <w:rPr>
                <w:b/>
              </w:rPr>
            </w:pPr>
            <w:r>
              <w:rPr>
                <w:b/>
              </w:rPr>
              <w:t>_____________________</w:t>
            </w:r>
            <w:r w:rsidRPr="00920019">
              <w:rPr>
                <w:b/>
              </w:rPr>
              <w:t xml:space="preserve">   </w:t>
            </w:r>
          </w:p>
          <w:p w:rsidR="00C77F57" w:rsidRPr="00920019" w:rsidRDefault="00C77F57" w:rsidP="00D13B6E">
            <w:pPr>
              <w:rPr>
                <w:sz w:val="22"/>
                <w:szCs w:val="22"/>
              </w:rPr>
            </w:pPr>
            <w:r w:rsidRPr="00920019">
              <w:rPr>
                <w:sz w:val="22"/>
                <w:szCs w:val="22"/>
              </w:rPr>
              <w:t xml:space="preserve">ИНН </w:t>
            </w:r>
            <w:r>
              <w:rPr>
                <w:sz w:val="22"/>
                <w:szCs w:val="22"/>
              </w:rPr>
              <w:t>_________________</w:t>
            </w:r>
          </w:p>
          <w:p w:rsidR="00C77F57" w:rsidRDefault="00C77F57" w:rsidP="00D13B6E">
            <w:pPr>
              <w:rPr>
                <w:sz w:val="22"/>
                <w:szCs w:val="22"/>
              </w:rPr>
            </w:pPr>
            <w:r w:rsidRPr="00920019">
              <w:rPr>
                <w:sz w:val="22"/>
                <w:szCs w:val="22"/>
              </w:rPr>
              <w:t xml:space="preserve">ОГРН № </w:t>
            </w:r>
            <w:r>
              <w:rPr>
                <w:sz w:val="22"/>
                <w:szCs w:val="22"/>
              </w:rPr>
              <w:t>______________</w:t>
            </w:r>
          </w:p>
          <w:p w:rsidR="00C77F57" w:rsidRPr="00920019" w:rsidRDefault="00C77F57" w:rsidP="00D13B6E">
            <w:pPr>
              <w:rPr>
                <w:sz w:val="22"/>
                <w:szCs w:val="22"/>
              </w:rPr>
            </w:pPr>
            <w:r w:rsidRPr="00920019">
              <w:rPr>
                <w:sz w:val="22"/>
                <w:szCs w:val="22"/>
              </w:rPr>
              <w:t xml:space="preserve">ОКПО </w:t>
            </w:r>
            <w:r>
              <w:rPr>
                <w:sz w:val="22"/>
                <w:szCs w:val="22"/>
              </w:rPr>
              <w:t>_________________</w:t>
            </w:r>
            <w:r w:rsidRPr="00920019">
              <w:rPr>
                <w:sz w:val="22"/>
                <w:szCs w:val="22"/>
              </w:rPr>
              <w:t xml:space="preserve"> ОКВЭД </w:t>
            </w:r>
            <w:r>
              <w:rPr>
                <w:sz w:val="22"/>
                <w:szCs w:val="22"/>
              </w:rPr>
              <w:t>_______</w:t>
            </w:r>
          </w:p>
          <w:p w:rsidR="00C77F57" w:rsidRDefault="00C77F57" w:rsidP="00D13B6E">
            <w:pPr>
              <w:rPr>
                <w:sz w:val="22"/>
                <w:szCs w:val="22"/>
              </w:rPr>
            </w:pPr>
            <w:r w:rsidRPr="00920019">
              <w:rPr>
                <w:snapToGrid w:val="0"/>
                <w:sz w:val="20"/>
                <w:szCs w:val="20"/>
              </w:rPr>
              <w:t>Юридический адрес:</w:t>
            </w:r>
            <w:r>
              <w:rPr>
                <w:snapToGrid w:val="0"/>
                <w:sz w:val="20"/>
                <w:szCs w:val="20"/>
              </w:rPr>
              <w:t>____________________</w:t>
            </w:r>
          </w:p>
          <w:p w:rsidR="00C77F57" w:rsidRDefault="00C77F57" w:rsidP="00D13B6E">
            <w:pPr>
              <w:rPr>
                <w:sz w:val="22"/>
                <w:szCs w:val="22"/>
              </w:rPr>
            </w:pPr>
            <w:r w:rsidRPr="00920019">
              <w:rPr>
                <w:sz w:val="22"/>
                <w:szCs w:val="22"/>
              </w:rPr>
              <w:t xml:space="preserve">Почтовый адрес: </w:t>
            </w:r>
            <w:r>
              <w:rPr>
                <w:sz w:val="22"/>
                <w:szCs w:val="22"/>
              </w:rPr>
              <w:t>___________________</w:t>
            </w:r>
          </w:p>
          <w:p w:rsidR="00C77F57" w:rsidRPr="00920019" w:rsidRDefault="00C77F57" w:rsidP="00D13B6E">
            <w:pPr>
              <w:rPr>
                <w:sz w:val="22"/>
                <w:szCs w:val="22"/>
              </w:rPr>
            </w:pPr>
            <w:r w:rsidRPr="00920019">
              <w:rPr>
                <w:sz w:val="22"/>
                <w:szCs w:val="22"/>
              </w:rPr>
              <w:t>Тел</w:t>
            </w:r>
            <w:r>
              <w:rPr>
                <w:sz w:val="22"/>
                <w:szCs w:val="22"/>
              </w:rPr>
              <w:t>:</w:t>
            </w:r>
          </w:p>
          <w:p w:rsidR="00C77F57" w:rsidRPr="00920019" w:rsidRDefault="00C77F57" w:rsidP="00D13B6E">
            <w:r w:rsidRPr="00920019">
              <w:rPr>
                <w:sz w:val="22"/>
                <w:szCs w:val="22"/>
                <w:lang w:val="en-US"/>
              </w:rPr>
              <w:t>E</w:t>
            </w:r>
            <w:r w:rsidRPr="00920019">
              <w:rPr>
                <w:sz w:val="22"/>
                <w:szCs w:val="22"/>
              </w:rPr>
              <w:t>-</w:t>
            </w:r>
            <w:r w:rsidRPr="00920019">
              <w:rPr>
                <w:sz w:val="22"/>
                <w:szCs w:val="22"/>
                <w:lang w:val="en-US"/>
              </w:rPr>
              <w:t>mail</w:t>
            </w:r>
            <w:r w:rsidRPr="00920019">
              <w:rPr>
                <w:sz w:val="22"/>
                <w:szCs w:val="22"/>
              </w:rPr>
              <w:t>:</w:t>
            </w:r>
            <w:r>
              <w:rPr>
                <w:sz w:val="22"/>
                <w:szCs w:val="22"/>
              </w:rPr>
              <w:t>_______</w:t>
            </w:r>
            <w:r w:rsidRPr="00920019">
              <w:rPr>
                <w:sz w:val="22"/>
                <w:szCs w:val="22"/>
              </w:rPr>
              <w:t>@</w:t>
            </w:r>
            <w:r>
              <w:rPr>
                <w:sz w:val="22"/>
                <w:szCs w:val="22"/>
              </w:rPr>
              <w:t>___________</w:t>
            </w:r>
            <w:r w:rsidRPr="00920019">
              <w:rPr>
                <w:sz w:val="22"/>
                <w:szCs w:val="22"/>
              </w:rPr>
              <w:t>.</w:t>
            </w:r>
            <w:proofErr w:type="spellStart"/>
            <w:r w:rsidRPr="00920019">
              <w:rPr>
                <w:sz w:val="22"/>
                <w:szCs w:val="22"/>
                <w:lang w:val="en-US"/>
              </w:rPr>
              <w:t>ru</w:t>
            </w:r>
            <w:proofErr w:type="spellEnd"/>
            <w:r w:rsidRPr="00920019">
              <w:rPr>
                <w:b/>
              </w:rPr>
              <w:t xml:space="preserve"> </w:t>
            </w:r>
          </w:p>
        </w:tc>
        <w:tc>
          <w:tcPr>
            <w:tcW w:w="5087" w:type="dxa"/>
          </w:tcPr>
          <w:p w:rsidR="00C77F57" w:rsidRPr="00920019" w:rsidRDefault="00C77F57" w:rsidP="00D13B6E">
            <w:pPr>
              <w:tabs>
                <w:tab w:val="left" w:pos="0"/>
              </w:tabs>
              <w:ind w:firstLine="709"/>
              <w:rPr>
                <w:b/>
              </w:rPr>
            </w:pPr>
            <w:r w:rsidRPr="00920019">
              <w:rPr>
                <w:b/>
              </w:rPr>
              <w:t>Заказчик:</w:t>
            </w:r>
          </w:p>
          <w:p w:rsidR="00C77F57" w:rsidRPr="00920019" w:rsidRDefault="00C77F57" w:rsidP="00D13B6E">
            <w:pPr>
              <w:widowControl w:val="0"/>
              <w:rPr>
                <w:sz w:val="20"/>
                <w:szCs w:val="20"/>
              </w:rPr>
            </w:pPr>
            <w:r w:rsidRPr="00920019">
              <w:rPr>
                <w:sz w:val="20"/>
                <w:szCs w:val="20"/>
              </w:rPr>
              <w:t xml:space="preserve">Публичное акционерное общество </w:t>
            </w:r>
          </w:p>
          <w:p w:rsidR="00C77F57" w:rsidRPr="00920019" w:rsidRDefault="00C77F57" w:rsidP="00D13B6E">
            <w:pPr>
              <w:widowControl w:val="0"/>
              <w:rPr>
                <w:sz w:val="20"/>
                <w:szCs w:val="20"/>
              </w:rPr>
            </w:pPr>
            <w:r w:rsidRPr="00920019">
              <w:rPr>
                <w:sz w:val="20"/>
                <w:szCs w:val="20"/>
              </w:rPr>
              <w:t>«Центр по перевозке грузов в контейнерах «</w:t>
            </w:r>
            <w:proofErr w:type="spellStart"/>
            <w:r w:rsidRPr="00920019">
              <w:rPr>
                <w:sz w:val="20"/>
                <w:szCs w:val="20"/>
              </w:rPr>
              <w:t>ТрансКонтейнер</w:t>
            </w:r>
            <w:proofErr w:type="spellEnd"/>
            <w:r w:rsidRPr="00920019">
              <w:rPr>
                <w:sz w:val="20"/>
                <w:szCs w:val="20"/>
              </w:rPr>
              <w:t>»</w:t>
            </w:r>
          </w:p>
          <w:p w:rsidR="00C77F57" w:rsidRPr="00920019" w:rsidRDefault="00C77F57" w:rsidP="00D13B6E">
            <w:pPr>
              <w:widowControl w:val="0"/>
              <w:rPr>
                <w:sz w:val="20"/>
                <w:szCs w:val="20"/>
              </w:rPr>
            </w:pPr>
            <w:r w:rsidRPr="00920019">
              <w:rPr>
                <w:sz w:val="20"/>
                <w:szCs w:val="20"/>
              </w:rPr>
              <w:t>(ПАО «</w:t>
            </w:r>
            <w:proofErr w:type="spellStart"/>
            <w:r w:rsidRPr="00920019">
              <w:rPr>
                <w:sz w:val="20"/>
                <w:szCs w:val="20"/>
              </w:rPr>
              <w:t>ТрансКонтейнер</w:t>
            </w:r>
            <w:proofErr w:type="spellEnd"/>
            <w:r w:rsidRPr="00920019">
              <w:rPr>
                <w:sz w:val="20"/>
                <w:szCs w:val="20"/>
              </w:rPr>
              <w:t>»)</w:t>
            </w:r>
          </w:p>
          <w:p w:rsidR="00C77F57" w:rsidRPr="00920019" w:rsidRDefault="00C77F57" w:rsidP="00D13B6E">
            <w:pPr>
              <w:widowControl w:val="0"/>
              <w:jc w:val="both"/>
              <w:rPr>
                <w:sz w:val="20"/>
                <w:szCs w:val="20"/>
              </w:rPr>
            </w:pPr>
            <w:r w:rsidRPr="00920019">
              <w:rPr>
                <w:sz w:val="20"/>
                <w:szCs w:val="20"/>
              </w:rPr>
              <w:t>ОГРН  1067746341024</w:t>
            </w:r>
          </w:p>
          <w:p w:rsidR="00C77F57" w:rsidRPr="00920019" w:rsidRDefault="00C77F57" w:rsidP="00D13B6E">
            <w:pPr>
              <w:widowControl w:val="0"/>
              <w:jc w:val="both"/>
              <w:rPr>
                <w:sz w:val="20"/>
                <w:szCs w:val="20"/>
              </w:rPr>
            </w:pPr>
            <w:r w:rsidRPr="00920019">
              <w:rPr>
                <w:sz w:val="20"/>
                <w:szCs w:val="20"/>
              </w:rPr>
              <w:t>ИНН 7708591995/ КПП 997650001</w:t>
            </w:r>
          </w:p>
          <w:p w:rsidR="00C77F57" w:rsidRPr="00920019" w:rsidRDefault="00C77F57" w:rsidP="00D13B6E">
            <w:pPr>
              <w:widowControl w:val="0"/>
              <w:jc w:val="both"/>
              <w:rPr>
                <w:sz w:val="20"/>
                <w:szCs w:val="20"/>
              </w:rPr>
            </w:pPr>
            <w:r w:rsidRPr="00920019">
              <w:rPr>
                <w:sz w:val="20"/>
                <w:szCs w:val="20"/>
              </w:rPr>
              <w:t xml:space="preserve">ОКПО   94421386    </w:t>
            </w:r>
          </w:p>
          <w:p w:rsidR="00C77F57" w:rsidRPr="00920019" w:rsidRDefault="00C77F57" w:rsidP="00D13B6E">
            <w:pPr>
              <w:widowControl w:val="0"/>
              <w:jc w:val="both"/>
              <w:rPr>
                <w:snapToGrid w:val="0"/>
                <w:sz w:val="20"/>
                <w:szCs w:val="20"/>
              </w:rPr>
            </w:pPr>
            <w:r w:rsidRPr="00920019">
              <w:rPr>
                <w:sz w:val="20"/>
                <w:szCs w:val="20"/>
              </w:rPr>
              <w:t xml:space="preserve">ОКВЭД   60.1 </w:t>
            </w:r>
          </w:p>
          <w:p w:rsidR="00C77F57" w:rsidRPr="00920019" w:rsidRDefault="00C77F57" w:rsidP="00D13B6E">
            <w:pPr>
              <w:widowControl w:val="0"/>
              <w:jc w:val="both"/>
              <w:rPr>
                <w:snapToGrid w:val="0"/>
                <w:sz w:val="20"/>
                <w:szCs w:val="20"/>
              </w:rPr>
            </w:pPr>
            <w:r w:rsidRPr="00920019">
              <w:rPr>
                <w:snapToGrid w:val="0"/>
                <w:sz w:val="20"/>
                <w:szCs w:val="20"/>
              </w:rPr>
              <w:t>Юридический адрес: Российская Федерация, 125047, г. Москва, Оружейный переулок, д.19</w:t>
            </w:r>
          </w:p>
          <w:p w:rsidR="00C77F57" w:rsidRPr="00920019" w:rsidRDefault="00C77F57" w:rsidP="00D13B6E">
            <w:pPr>
              <w:rPr>
                <w:b/>
                <w:snapToGrid w:val="0"/>
                <w:sz w:val="20"/>
                <w:szCs w:val="20"/>
              </w:rPr>
            </w:pPr>
            <w:r w:rsidRPr="00920019">
              <w:rPr>
                <w:b/>
                <w:snapToGrid w:val="0"/>
                <w:sz w:val="20"/>
                <w:szCs w:val="20"/>
              </w:rPr>
              <w:t>Филиал ПАО «</w:t>
            </w:r>
            <w:proofErr w:type="spellStart"/>
            <w:r w:rsidRPr="00920019">
              <w:rPr>
                <w:b/>
                <w:snapToGrid w:val="0"/>
                <w:sz w:val="20"/>
                <w:szCs w:val="20"/>
              </w:rPr>
              <w:t>ТрансКонтейнер</w:t>
            </w:r>
            <w:proofErr w:type="spellEnd"/>
            <w:r w:rsidRPr="00920019">
              <w:rPr>
                <w:b/>
                <w:snapToGrid w:val="0"/>
                <w:sz w:val="20"/>
                <w:szCs w:val="20"/>
              </w:rPr>
              <w:t xml:space="preserve">» </w:t>
            </w:r>
          </w:p>
          <w:p w:rsidR="00C77F57" w:rsidRPr="00920019" w:rsidRDefault="00C77F57" w:rsidP="00D13B6E">
            <w:pPr>
              <w:rPr>
                <w:b/>
                <w:snapToGrid w:val="0"/>
                <w:sz w:val="20"/>
                <w:szCs w:val="20"/>
              </w:rPr>
            </w:pPr>
            <w:r w:rsidRPr="00920019">
              <w:rPr>
                <w:b/>
                <w:snapToGrid w:val="0"/>
                <w:sz w:val="20"/>
                <w:szCs w:val="20"/>
              </w:rPr>
              <w:t xml:space="preserve">на Приволжской железной дороге </w:t>
            </w:r>
          </w:p>
          <w:p w:rsidR="00C77F57" w:rsidRPr="00920019" w:rsidRDefault="00C77F57" w:rsidP="00D13B6E">
            <w:pPr>
              <w:rPr>
                <w:sz w:val="20"/>
                <w:szCs w:val="20"/>
                <w:lang w:val="en-US"/>
              </w:rPr>
            </w:pPr>
            <w:r w:rsidRPr="00920019">
              <w:rPr>
                <w:snapToGrid w:val="0"/>
                <w:sz w:val="20"/>
                <w:szCs w:val="20"/>
              </w:rPr>
              <w:t xml:space="preserve">Место нахождения филиала: Российская Федерация, 410017, г. Саратов, ул. Шелковичная, д. 11/15 Тел. </w:t>
            </w:r>
            <w:r w:rsidRPr="00920019">
              <w:rPr>
                <w:snapToGrid w:val="0"/>
                <w:sz w:val="20"/>
                <w:szCs w:val="20"/>
                <w:lang w:val="en-US"/>
              </w:rPr>
              <w:t>(8452)39-00-54,39-00-45</w:t>
            </w:r>
            <w:r w:rsidRPr="00920019">
              <w:rPr>
                <w:sz w:val="20"/>
                <w:szCs w:val="20"/>
                <w:lang w:val="en-US"/>
              </w:rPr>
              <w:t xml:space="preserve"> E-mail: </w:t>
            </w:r>
            <w:hyperlink r:id="rId26" w:history="1">
              <w:r w:rsidRPr="00920019">
                <w:rPr>
                  <w:rStyle w:val="a7"/>
                  <w:color w:val="auto"/>
                  <w:sz w:val="20"/>
                  <w:szCs w:val="20"/>
                  <w:lang w:val="en-US"/>
                </w:rPr>
                <w:t>trcont_priv@trcont.ru</w:t>
              </w:r>
            </w:hyperlink>
          </w:p>
        </w:tc>
      </w:tr>
      <w:tr w:rsidR="00C77F57" w:rsidRPr="00920019" w:rsidTr="00D13B6E">
        <w:trPr>
          <w:trHeight w:val="890"/>
        </w:trPr>
        <w:tc>
          <w:tcPr>
            <w:tcW w:w="5228" w:type="dxa"/>
          </w:tcPr>
          <w:p w:rsidR="00C77F57" w:rsidRPr="00920019" w:rsidRDefault="00C77F57" w:rsidP="00D13B6E">
            <w:pPr>
              <w:widowControl w:val="0"/>
              <w:rPr>
                <w:b/>
                <w:bCs/>
                <w:snapToGrid w:val="0"/>
              </w:rPr>
            </w:pPr>
            <w:r w:rsidRPr="00920019">
              <w:rPr>
                <w:b/>
                <w:bCs/>
                <w:snapToGrid w:val="0"/>
              </w:rPr>
              <w:t>Банковские реквизиты для расчета в российских рублях (</w:t>
            </w:r>
            <w:r w:rsidRPr="00920019">
              <w:rPr>
                <w:b/>
                <w:bCs/>
                <w:snapToGrid w:val="0"/>
                <w:lang w:val="en-US"/>
              </w:rPr>
              <w:t>RUR</w:t>
            </w:r>
            <w:r w:rsidRPr="00920019">
              <w:rPr>
                <w:b/>
                <w:bCs/>
                <w:snapToGrid w:val="0"/>
              </w:rPr>
              <w:t>):</w:t>
            </w:r>
          </w:p>
          <w:p w:rsidR="00C77F57" w:rsidRPr="00920019" w:rsidRDefault="00C77F57" w:rsidP="00D13B6E">
            <w:proofErr w:type="spellStart"/>
            <w:proofErr w:type="gramStart"/>
            <w:r w:rsidRPr="00920019">
              <w:rPr>
                <w:sz w:val="22"/>
                <w:szCs w:val="22"/>
              </w:rPr>
              <w:t>р</w:t>
            </w:r>
            <w:proofErr w:type="spellEnd"/>
            <w:proofErr w:type="gramEnd"/>
            <w:r w:rsidRPr="00920019">
              <w:rPr>
                <w:sz w:val="22"/>
                <w:szCs w:val="22"/>
              </w:rPr>
              <w:t>/</w:t>
            </w:r>
            <w:proofErr w:type="spellStart"/>
            <w:r w:rsidRPr="00920019">
              <w:rPr>
                <w:sz w:val="22"/>
                <w:szCs w:val="22"/>
              </w:rPr>
              <w:t>с:</w:t>
            </w:r>
            <w:r>
              <w:rPr>
                <w:sz w:val="22"/>
                <w:szCs w:val="22"/>
              </w:rPr>
              <w:t>_________________________</w:t>
            </w:r>
            <w:proofErr w:type="spellEnd"/>
            <w:r w:rsidRPr="00920019">
              <w:rPr>
                <w:sz w:val="22"/>
                <w:szCs w:val="22"/>
              </w:rPr>
              <w:t>,</w:t>
            </w:r>
          </w:p>
          <w:p w:rsidR="00C77F57" w:rsidRPr="00920019" w:rsidRDefault="00C77F57" w:rsidP="00D13B6E">
            <w:pPr>
              <w:rPr>
                <w:b/>
              </w:rPr>
            </w:pPr>
            <w:r w:rsidRPr="00920019">
              <w:rPr>
                <w:sz w:val="22"/>
                <w:szCs w:val="22"/>
              </w:rPr>
              <w:t xml:space="preserve">к/с: </w:t>
            </w:r>
            <w:r>
              <w:rPr>
                <w:sz w:val="22"/>
                <w:szCs w:val="22"/>
              </w:rPr>
              <w:t>_________________________</w:t>
            </w:r>
          </w:p>
        </w:tc>
        <w:tc>
          <w:tcPr>
            <w:tcW w:w="5087" w:type="dxa"/>
          </w:tcPr>
          <w:p w:rsidR="00C77F57" w:rsidRPr="00920019" w:rsidRDefault="00C77F57" w:rsidP="00D13B6E">
            <w:pPr>
              <w:widowControl w:val="0"/>
              <w:jc w:val="both"/>
              <w:rPr>
                <w:snapToGrid w:val="0"/>
                <w:sz w:val="20"/>
                <w:szCs w:val="20"/>
              </w:rPr>
            </w:pPr>
            <w:r w:rsidRPr="00920019">
              <w:rPr>
                <w:b/>
                <w:bCs/>
                <w:snapToGrid w:val="0"/>
                <w:sz w:val="20"/>
                <w:szCs w:val="20"/>
              </w:rPr>
              <w:t>Банковские реквизиты для расчета в российских рублях (</w:t>
            </w:r>
            <w:r w:rsidRPr="00920019">
              <w:rPr>
                <w:b/>
                <w:bCs/>
                <w:snapToGrid w:val="0"/>
                <w:sz w:val="20"/>
                <w:szCs w:val="20"/>
                <w:lang w:val="en-US"/>
              </w:rPr>
              <w:t>RUR</w:t>
            </w:r>
            <w:r w:rsidRPr="00920019">
              <w:rPr>
                <w:b/>
                <w:bCs/>
                <w:snapToGrid w:val="0"/>
                <w:sz w:val="20"/>
                <w:szCs w:val="20"/>
              </w:rPr>
              <w:t xml:space="preserve">): </w:t>
            </w:r>
            <w:proofErr w:type="gramStart"/>
            <w:r w:rsidRPr="00920019">
              <w:rPr>
                <w:snapToGrid w:val="0"/>
                <w:sz w:val="20"/>
                <w:szCs w:val="20"/>
              </w:rPr>
              <w:t>Р</w:t>
            </w:r>
            <w:proofErr w:type="gramEnd"/>
            <w:r w:rsidRPr="00920019">
              <w:rPr>
                <w:snapToGrid w:val="0"/>
                <w:sz w:val="20"/>
                <w:szCs w:val="20"/>
              </w:rPr>
              <w:t>/с 40702810514240001133</w:t>
            </w:r>
          </w:p>
          <w:p w:rsidR="00C77F57" w:rsidRPr="00920019" w:rsidRDefault="00C77F57" w:rsidP="00D13B6E">
            <w:pPr>
              <w:rPr>
                <w:snapToGrid w:val="0"/>
                <w:sz w:val="20"/>
                <w:szCs w:val="20"/>
              </w:rPr>
            </w:pPr>
            <w:r w:rsidRPr="00920019">
              <w:rPr>
                <w:snapToGrid w:val="0"/>
                <w:sz w:val="20"/>
                <w:szCs w:val="20"/>
              </w:rPr>
              <w:t xml:space="preserve">в Филиале ПАО Банк ВТБ в </w:t>
            </w:r>
            <w:proofErr w:type="gramStart"/>
            <w:r w:rsidRPr="00920019">
              <w:rPr>
                <w:snapToGrid w:val="0"/>
                <w:sz w:val="20"/>
                <w:szCs w:val="20"/>
              </w:rPr>
              <w:t>г</w:t>
            </w:r>
            <w:proofErr w:type="gramEnd"/>
            <w:r w:rsidRPr="00920019">
              <w:rPr>
                <w:snapToGrid w:val="0"/>
                <w:sz w:val="20"/>
                <w:szCs w:val="20"/>
              </w:rPr>
              <w:t xml:space="preserve">. Нижнем Новгороде </w:t>
            </w:r>
          </w:p>
          <w:p w:rsidR="00C77F57" w:rsidRPr="00920019" w:rsidRDefault="00C77F57" w:rsidP="00D13B6E">
            <w:pPr>
              <w:jc w:val="both"/>
              <w:rPr>
                <w:sz w:val="20"/>
                <w:szCs w:val="20"/>
                <w:lang w:val="en-US"/>
              </w:rPr>
            </w:pPr>
            <w:r w:rsidRPr="00920019">
              <w:rPr>
                <w:snapToGrid w:val="0"/>
                <w:sz w:val="20"/>
                <w:szCs w:val="20"/>
              </w:rPr>
              <w:t>К/с 30101810200000000837 БИК 042202837</w:t>
            </w:r>
          </w:p>
        </w:tc>
      </w:tr>
      <w:tr w:rsidR="00C77F57" w:rsidRPr="006240D1" w:rsidTr="00D13B6E">
        <w:trPr>
          <w:trHeight w:val="77"/>
        </w:trPr>
        <w:tc>
          <w:tcPr>
            <w:tcW w:w="5228" w:type="dxa"/>
          </w:tcPr>
          <w:p w:rsidR="00C77F57" w:rsidRDefault="00C77F57" w:rsidP="00D13B6E">
            <w:pPr>
              <w:autoSpaceDE w:val="0"/>
              <w:autoSpaceDN w:val="0"/>
              <w:adjustRightInd w:val="0"/>
            </w:pPr>
            <w:r>
              <w:t>Исполнитель:</w:t>
            </w:r>
          </w:p>
          <w:p w:rsidR="00C77F57" w:rsidRDefault="00C77F57" w:rsidP="00D13B6E">
            <w:pPr>
              <w:autoSpaceDE w:val="0"/>
              <w:autoSpaceDN w:val="0"/>
              <w:adjustRightInd w:val="0"/>
            </w:pPr>
          </w:p>
          <w:p w:rsidR="00C77F57" w:rsidRPr="006B177B" w:rsidRDefault="00C77F57" w:rsidP="00D13B6E">
            <w:pPr>
              <w:autoSpaceDE w:val="0"/>
              <w:autoSpaceDN w:val="0"/>
              <w:adjustRightInd w:val="0"/>
              <w:rPr>
                <w:snapToGrid w:val="0"/>
              </w:rPr>
            </w:pPr>
            <w:r w:rsidRPr="006B177B">
              <w:t xml:space="preserve">            М.П.</w:t>
            </w:r>
          </w:p>
          <w:p w:rsidR="00C77F57" w:rsidRPr="006240D1" w:rsidRDefault="00C77F57" w:rsidP="00D13B6E">
            <w:pPr>
              <w:autoSpaceDE w:val="0"/>
              <w:autoSpaceDN w:val="0"/>
              <w:adjustRightInd w:val="0"/>
              <w:rPr>
                <w:b/>
              </w:rPr>
            </w:pPr>
          </w:p>
        </w:tc>
        <w:tc>
          <w:tcPr>
            <w:tcW w:w="5087" w:type="dxa"/>
          </w:tcPr>
          <w:p w:rsidR="00C77F57" w:rsidRDefault="00C77F57" w:rsidP="00D13B6E">
            <w:r>
              <w:t>Заказчик:</w:t>
            </w:r>
          </w:p>
          <w:p w:rsidR="00C77F57" w:rsidRPr="00807FB6" w:rsidRDefault="00C77F57" w:rsidP="00D13B6E">
            <w:r w:rsidRPr="00807FB6">
              <w:t xml:space="preserve"> </w:t>
            </w:r>
          </w:p>
          <w:p w:rsidR="00C77F57" w:rsidRPr="006240D1" w:rsidRDefault="00C77F57" w:rsidP="00D13B6E">
            <w:pPr>
              <w:spacing w:line="276" w:lineRule="auto"/>
              <w:rPr>
                <w:b/>
                <w:bCs/>
                <w:snapToGrid w:val="0"/>
              </w:rPr>
            </w:pPr>
            <w:r w:rsidRPr="00807FB6">
              <w:t xml:space="preserve">       М.П.</w:t>
            </w:r>
          </w:p>
        </w:tc>
      </w:tr>
    </w:tbl>
    <w:p w:rsidR="00C77F57" w:rsidRDefault="00C77F57" w:rsidP="00C77F57">
      <w:pPr>
        <w:pStyle w:val="ConsNormal"/>
        <w:widowControl/>
        <w:ind w:firstLine="0"/>
      </w:pPr>
      <w:r>
        <w:rPr>
          <w:rFonts w:ascii="Times New Roman" w:hAnsi="Times New Roman" w:cs="Times New Roman"/>
          <w:sz w:val="24"/>
          <w:szCs w:val="24"/>
        </w:rPr>
        <w:t xml:space="preserve">    </w:t>
      </w:r>
    </w:p>
    <w:p w:rsidR="00C77F57" w:rsidRDefault="00C77F57" w:rsidP="00C77F57">
      <w:pPr>
        <w:pStyle w:val="ConsNormal"/>
        <w:widowControl/>
        <w:ind w:firstLine="0"/>
        <w:jc w:val="right"/>
        <w:rPr>
          <w:rFonts w:ascii="Times New Roman" w:hAnsi="Times New Roman" w:cs="Times New Roman"/>
          <w:sz w:val="24"/>
          <w:szCs w:val="24"/>
        </w:rPr>
      </w:pPr>
    </w:p>
    <w:p w:rsidR="00C77F57" w:rsidRDefault="00C77F57" w:rsidP="00C77F57">
      <w:pPr>
        <w:pStyle w:val="ConsNormal"/>
        <w:widowControl/>
        <w:ind w:firstLine="0"/>
        <w:jc w:val="right"/>
        <w:rPr>
          <w:rFonts w:ascii="Times New Roman" w:hAnsi="Times New Roman" w:cs="Times New Roman"/>
          <w:sz w:val="24"/>
          <w:szCs w:val="24"/>
        </w:rPr>
      </w:pPr>
    </w:p>
    <w:p w:rsidR="00C77F57" w:rsidRDefault="00C77F57" w:rsidP="00C77F57">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C77F57" w:rsidRDefault="00C77F57" w:rsidP="00C77F57">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оказание услуг</w:t>
      </w:r>
    </w:p>
    <w:p w:rsidR="00C77F57" w:rsidRDefault="00C77F57" w:rsidP="00C77F57">
      <w:pPr>
        <w:pStyle w:val="ConsNormal"/>
        <w:widowControl/>
        <w:ind w:firstLine="0"/>
        <w:rPr>
          <w:rFonts w:ascii="Times New Roman" w:hAnsi="Times New Roman" w:cs="Times New Roman"/>
          <w:sz w:val="24"/>
          <w:szCs w:val="24"/>
        </w:rPr>
      </w:pPr>
      <w:r>
        <w:rPr>
          <w:rFonts w:ascii="Times New Roman" w:hAnsi="Times New Roman" w:cs="Times New Roman"/>
          <w:sz w:val="24"/>
          <w:szCs w:val="24"/>
        </w:rPr>
        <w:t xml:space="preserve">                                                                                                              №_______________________</w:t>
      </w:r>
    </w:p>
    <w:p w:rsidR="00C77F57" w:rsidRDefault="00C77F57" w:rsidP="00C77F57">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                                                                                             от «___»_________201__ г.</w:t>
      </w:r>
    </w:p>
    <w:p w:rsidR="00C77F57" w:rsidRDefault="00C77F57" w:rsidP="00C77F57">
      <w:pPr>
        <w:pStyle w:val="ConsNormal"/>
        <w:widowControl/>
        <w:ind w:firstLine="0"/>
        <w:rPr>
          <w:rFonts w:ascii="Times New Roman" w:hAnsi="Times New Roman" w:cs="Times New Roman"/>
          <w:b/>
          <w:sz w:val="24"/>
          <w:szCs w:val="24"/>
        </w:rPr>
      </w:pPr>
    </w:p>
    <w:p w:rsidR="00C77F57" w:rsidRPr="001E4CEA" w:rsidRDefault="00C77F57" w:rsidP="00C77F57">
      <w:pPr>
        <w:pStyle w:val="ConsNormal"/>
        <w:widowControl/>
        <w:ind w:firstLine="0"/>
        <w:rPr>
          <w:rFonts w:ascii="Times New Roman" w:hAnsi="Times New Roman" w:cs="Times New Roman"/>
          <w:b/>
          <w:sz w:val="24"/>
          <w:szCs w:val="24"/>
        </w:rPr>
      </w:pPr>
    </w:p>
    <w:p w:rsidR="00C77F57" w:rsidRDefault="00C77F57" w:rsidP="00C77F57">
      <w:pPr>
        <w:pStyle w:val="af9"/>
        <w:jc w:val="center"/>
        <w:rPr>
          <w:b/>
          <w:i/>
        </w:rPr>
      </w:pPr>
      <w:r>
        <w:rPr>
          <w:b/>
          <w:i/>
        </w:rPr>
        <w:t>Протокол согласования договорной цены</w:t>
      </w:r>
    </w:p>
    <w:p w:rsidR="00C77F57" w:rsidRDefault="00C77F57" w:rsidP="00C77F57">
      <w:pPr>
        <w:pStyle w:val="af9"/>
        <w:jc w:val="center"/>
        <w:rPr>
          <w:b/>
          <w:i/>
        </w:rPr>
      </w:pPr>
    </w:p>
    <w:p w:rsidR="00C77F57" w:rsidRDefault="00C77F57" w:rsidP="00C77F57">
      <w:pPr>
        <w:pStyle w:val="af9"/>
        <w:jc w:val="center"/>
        <w:rPr>
          <w:b/>
          <w:i/>
        </w:rPr>
      </w:pP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6"/>
        <w:gridCol w:w="4286"/>
        <w:gridCol w:w="2593"/>
        <w:gridCol w:w="2249"/>
      </w:tblGrid>
      <w:tr w:rsidR="00C77F57" w:rsidRPr="00DD30BB" w:rsidTr="00D13B6E">
        <w:tc>
          <w:tcPr>
            <w:tcW w:w="726" w:type="dxa"/>
            <w:vMerge w:val="restart"/>
            <w:vAlign w:val="center"/>
          </w:tcPr>
          <w:p w:rsidR="00C77F57" w:rsidRPr="00CC6E10" w:rsidRDefault="00C77F57" w:rsidP="00D13B6E">
            <w:pPr>
              <w:pStyle w:val="af9"/>
              <w:jc w:val="right"/>
              <w:rPr>
                <w:sz w:val="24"/>
              </w:rPr>
            </w:pPr>
            <w:r w:rsidRPr="00CC6E10">
              <w:rPr>
                <w:sz w:val="24"/>
              </w:rPr>
              <w:t xml:space="preserve">№ </w:t>
            </w:r>
            <w:proofErr w:type="spellStart"/>
            <w:proofErr w:type="gramStart"/>
            <w:r w:rsidRPr="00CC6E10">
              <w:rPr>
                <w:sz w:val="24"/>
              </w:rPr>
              <w:t>п</w:t>
            </w:r>
            <w:proofErr w:type="spellEnd"/>
            <w:proofErr w:type="gramEnd"/>
            <w:r w:rsidRPr="00CC6E10">
              <w:rPr>
                <w:sz w:val="24"/>
              </w:rPr>
              <w:t>/</w:t>
            </w:r>
            <w:proofErr w:type="spellStart"/>
            <w:r w:rsidRPr="00CC6E10">
              <w:rPr>
                <w:sz w:val="24"/>
              </w:rPr>
              <w:t>п</w:t>
            </w:r>
            <w:proofErr w:type="spellEnd"/>
          </w:p>
        </w:tc>
        <w:tc>
          <w:tcPr>
            <w:tcW w:w="4286" w:type="dxa"/>
            <w:vMerge w:val="restart"/>
            <w:vAlign w:val="center"/>
          </w:tcPr>
          <w:p w:rsidR="00C77F57" w:rsidRPr="00CC6E10" w:rsidRDefault="00C77F57" w:rsidP="00D13B6E">
            <w:pPr>
              <w:pStyle w:val="af9"/>
              <w:ind w:firstLine="0"/>
              <w:jc w:val="center"/>
              <w:rPr>
                <w:sz w:val="24"/>
              </w:rPr>
            </w:pPr>
            <w:r w:rsidRPr="00CC6E10">
              <w:rPr>
                <w:sz w:val="24"/>
              </w:rPr>
              <w:t>Наименование услуги</w:t>
            </w:r>
          </w:p>
        </w:tc>
        <w:tc>
          <w:tcPr>
            <w:tcW w:w="2593" w:type="dxa"/>
          </w:tcPr>
          <w:p w:rsidR="00C77F57" w:rsidRPr="00CC6E10" w:rsidRDefault="00C77F57" w:rsidP="00D13B6E">
            <w:pPr>
              <w:pStyle w:val="af9"/>
              <w:ind w:firstLine="0"/>
              <w:jc w:val="center"/>
              <w:rPr>
                <w:sz w:val="24"/>
              </w:rPr>
            </w:pPr>
            <w:r w:rsidRPr="00CC6E10">
              <w:rPr>
                <w:sz w:val="24"/>
              </w:rPr>
              <w:t xml:space="preserve">Ставки за 1 </w:t>
            </w:r>
            <w:proofErr w:type="spellStart"/>
            <w:r w:rsidRPr="00CC6E10">
              <w:rPr>
                <w:sz w:val="24"/>
              </w:rPr>
              <w:t>усл</w:t>
            </w:r>
            <w:proofErr w:type="spellEnd"/>
            <w:r w:rsidRPr="00CC6E10">
              <w:rPr>
                <w:sz w:val="24"/>
              </w:rPr>
              <w:t>. единицу</w:t>
            </w:r>
          </w:p>
          <w:p w:rsidR="00C77F57" w:rsidRPr="00CC6E10" w:rsidRDefault="00C77F57" w:rsidP="00D13B6E">
            <w:pPr>
              <w:pStyle w:val="af9"/>
              <w:ind w:firstLine="0"/>
              <w:jc w:val="center"/>
              <w:rPr>
                <w:sz w:val="24"/>
              </w:rPr>
            </w:pPr>
            <w:r w:rsidRPr="00CC6E10">
              <w:rPr>
                <w:sz w:val="24"/>
              </w:rPr>
              <w:t>без учёта НДС, руб.</w:t>
            </w:r>
          </w:p>
        </w:tc>
        <w:tc>
          <w:tcPr>
            <w:tcW w:w="2249" w:type="dxa"/>
          </w:tcPr>
          <w:p w:rsidR="00C77F57" w:rsidRPr="00CC6E10" w:rsidRDefault="00C77F57" w:rsidP="00D13B6E">
            <w:pPr>
              <w:pStyle w:val="af9"/>
              <w:ind w:firstLine="0"/>
              <w:jc w:val="center"/>
              <w:rPr>
                <w:sz w:val="24"/>
              </w:rPr>
            </w:pPr>
            <w:r w:rsidRPr="00CC6E10">
              <w:rPr>
                <w:sz w:val="24"/>
              </w:rPr>
              <w:t xml:space="preserve">Ставки за 1 </w:t>
            </w:r>
            <w:proofErr w:type="spellStart"/>
            <w:r w:rsidRPr="00CC6E10">
              <w:rPr>
                <w:sz w:val="24"/>
              </w:rPr>
              <w:t>усл</w:t>
            </w:r>
            <w:proofErr w:type="spellEnd"/>
            <w:r w:rsidRPr="00CC6E10">
              <w:rPr>
                <w:sz w:val="24"/>
              </w:rPr>
              <w:t>. единицу</w:t>
            </w:r>
          </w:p>
          <w:p w:rsidR="00C77F57" w:rsidRPr="00CC6E10" w:rsidRDefault="00C77F57" w:rsidP="00D13B6E">
            <w:pPr>
              <w:pStyle w:val="af9"/>
              <w:ind w:firstLine="0"/>
              <w:jc w:val="center"/>
              <w:rPr>
                <w:sz w:val="24"/>
              </w:rPr>
            </w:pPr>
            <w:r w:rsidRPr="00CC6E10">
              <w:rPr>
                <w:sz w:val="24"/>
              </w:rPr>
              <w:t>без учёта НДС, руб.</w:t>
            </w:r>
          </w:p>
        </w:tc>
      </w:tr>
      <w:tr w:rsidR="00C77F57" w:rsidRPr="00DD30BB" w:rsidTr="00D13B6E">
        <w:tc>
          <w:tcPr>
            <w:tcW w:w="726" w:type="dxa"/>
            <w:vMerge/>
          </w:tcPr>
          <w:p w:rsidR="00C77F57" w:rsidRPr="00CC6E10" w:rsidRDefault="00C77F57" w:rsidP="00D13B6E">
            <w:pPr>
              <w:pStyle w:val="af9"/>
              <w:jc w:val="center"/>
              <w:rPr>
                <w:sz w:val="24"/>
              </w:rPr>
            </w:pPr>
          </w:p>
        </w:tc>
        <w:tc>
          <w:tcPr>
            <w:tcW w:w="4286" w:type="dxa"/>
            <w:vMerge/>
          </w:tcPr>
          <w:p w:rsidR="00C77F57" w:rsidRPr="00CC6E10" w:rsidRDefault="00C77F57" w:rsidP="00D13B6E">
            <w:pPr>
              <w:pStyle w:val="af9"/>
              <w:jc w:val="center"/>
              <w:rPr>
                <w:sz w:val="24"/>
              </w:rPr>
            </w:pPr>
          </w:p>
        </w:tc>
        <w:tc>
          <w:tcPr>
            <w:tcW w:w="2593" w:type="dxa"/>
          </w:tcPr>
          <w:p w:rsidR="00C77F57" w:rsidRPr="00CC6E10" w:rsidRDefault="00C77F57" w:rsidP="00D13B6E">
            <w:pPr>
              <w:pStyle w:val="af9"/>
              <w:ind w:firstLine="0"/>
              <w:jc w:val="center"/>
              <w:rPr>
                <w:sz w:val="24"/>
              </w:rPr>
            </w:pPr>
            <w:r w:rsidRPr="00CC6E10">
              <w:rPr>
                <w:sz w:val="24"/>
              </w:rPr>
              <w:t xml:space="preserve">За </w:t>
            </w:r>
            <w:r>
              <w:rPr>
                <w:sz w:val="24"/>
              </w:rPr>
              <w:t xml:space="preserve">1/20-ти фут </w:t>
            </w:r>
            <w:r w:rsidRPr="00CC6E10">
              <w:rPr>
                <w:sz w:val="24"/>
              </w:rPr>
              <w:t>контейнер</w:t>
            </w:r>
          </w:p>
        </w:tc>
        <w:tc>
          <w:tcPr>
            <w:tcW w:w="2249" w:type="dxa"/>
          </w:tcPr>
          <w:p w:rsidR="00C77F57" w:rsidRPr="00CC6E10" w:rsidRDefault="00C77F57" w:rsidP="00D13B6E">
            <w:pPr>
              <w:pStyle w:val="af9"/>
              <w:ind w:firstLine="0"/>
              <w:jc w:val="center"/>
              <w:rPr>
                <w:sz w:val="24"/>
              </w:rPr>
            </w:pPr>
            <w:r w:rsidRPr="00CC6E10">
              <w:rPr>
                <w:sz w:val="24"/>
              </w:rPr>
              <w:t xml:space="preserve">За </w:t>
            </w:r>
            <w:r>
              <w:rPr>
                <w:sz w:val="24"/>
              </w:rPr>
              <w:t xml:space="preserve">1/40-ти фут </w:t>
            </w:r>
            <w:r w:rsidRPr="00CC6E10">
              <w:rPr>
                <w:sz w:val="24"/>
              </w:rPr>
              <w:t>контейнер</w:t>
            </w:r>
          </w:p>
        </w:tc>
      </w:tr>
      <w:tr w:rsidR="00C77F57" w:rsidRPr="00DD30BB" w:rsidTr="00D13B6E">
        <w:trPr>
          <w:trHeight w:val="1298"/>
        </w:trPr>
        <w:tc>
          <w:tcPr>
            <w:tcW w:w="726" w:type="dxa"/>
            <w:vAlign w:val="center"/>
          </w:tcPr>
          <w:p w:rsidR="00C77F57" w:rsidRPr="00CC6E10" w:rsidRDefault="00C77F57" w:rsidP="00D13B6E">
            <w:pPr>
              <w:pStyle w:val="af9"/>
              <w:ind w:firstLine="0"/>
              <w:jc w:val="center"/>
              <w:rPr>
                <w:sz w:val="24"/>
              </w:rPr>
            </w:pPr>
            <w:r w:rsidRPr="00CC6E10">
              <w:rPr>
                <w:sz w:val="24"/>
              </w:rPr>
              <w:t>1.</w:t>
            </w:r>
          </w:p>
          <w:p w:rsidR="00C77F57" w:rsidRPr="00CC6E10" w:rsidRDefault="00C77F57" w:rsidP="00D13B6E">
            <w:pPr>
              <w:pStyle w:val="af9"/>
              <w:ind w:firstLine="0"/>
              <w:jc w:val="center"/>
              <w:rPr>
                <w:sz w:val="24"/>
              </w:rPr>
            </w:pPr>
          </w:p>
          <w:p w:rsidR="00C77F57" w:rsidRPr="00CC6E10" w:rsidRDefault="00C77F57" w:rsidP="00D13B6E">
            <w:pPr>
              <w:pStyle w:val="af9"/>
              <w:jc w:val="center"/>
              <w:rPr>
                <w:sz w:val="24"/>
              </w:rPr>
            </w:pPr>
          </w:p>
        </w:tc>
        <w:tc>
          <w:tcPr>
            <w:tcW w:w="4286" w:type="dxa"/>
          </w:tcPr>
          <w:p w:rsidR="00C77F57" w:rsidRPr="00F51317" w:rsidRDefault="00C77F57" w:rsidP="00D13B6E">
            <w:pPr>
              <w:pStyle w:val="af9"/>
              <w:ind w:firstLine="0"/>
              <w:jc w:val="left"/>
              <w:rPr>
                <w:sz w:val="24"/>
              </w:rPr>
            </w:pPr>
          </w:p>
        </w:tc>
        <w:tc>
          <w:tcPr>
            <w:tcW w:w="2593" w:type="dxa"/>
            <w:vAlign w:val="center"/>
          </w:tcPr>
          <w:p w:rsidR="00C77F57" w:rsidRPr="00CC6E10" w:rsidRDefault="00C77F57" w:rsidP="00D13B6E">
            <w:pPr>
              <w:pStyle w:val="af9"/>
              <w:ind w:hanging="18"/>
              <w:jc w:val="center"/>
              <w:rPr>
                <w:sz w:val="24"/>
              </w:rPr>
            </w:pPr>
          </w:p>
        </w:tc>
        <w:tc>
          <w:tcPr>
            <w:tcW w:w="2249" w:type="dxa"/>
            <w:vAlign w:val="center"/>
          </w:tcPr>
          <w:p w:rsidR="00C77F57" w:rsidRPr="00CC6E10" w:rsidRDefault="00C77F57" w:rsidP="00D13B6E">
            <w:pPr>
              <w:pStyle w:val="af9"/>
              <w:ind w:hanging="18"/>
              <w:jc w:val="center"/>
              <w:rPr>
                <w:sz w:val="24"/>
              </w:rPr>
            </w:pPr>
          </w:p>
        </w:tc>
      </w:tr>
      <w:tr w:rsidR="00C77F57" w:rsidRPr="00DD30BB" w:rsidTr="00D13B6E">
        <w:trPr>
          <w:trHeight w:val="1298"/>
        </w:trPr>
        <w:tc>
          <w:tcPr>
            <w:tcW w:w="726" w:type="dxa"/>
            <w:vAlign w:val="center"/>
          </w:tcPr>
          <w:p w:rsidR="00C77F57" w:rsidRPr="00CC6E10" w:rsidRDefault="00C77F57" w:rsidP="00D13B6E">
            <w:pPr>
              <w:pStyle w:val="af9"/>
              <w:ind w:firstLine="0"/>
              <w:jc w:val="center"/>
              <w:rPr>
                <w:sz w:val="24"/>
              </w:rPr>
            </w:pPr>
            <w:r>
              <w:rPr>
                <w:sz w:val="24"/>
              </w:rPr>
              <w:t>2.</w:t>
            </w:r>
          </w:p>
        </w:tc>
        <w:tc>
          <w:tcPr>
            <w:tcW w:w="4286" w:type="dxa"/>
          </w:tcPr>
          <w:p w:rsidR="00C77F57" w:rsidRPr="00F51317" w:rsidRDefault="00C77F57" w:rsidP="00D13B6E">
            <w:pPr>
              <w:pStyle w:val="af9"/>
              <w:ind w:firstLine="0"/>
              <w:jc w:val="left"/>
              <w:rPr>
                <w:sz w:val="24"/>
              </w:rPr>
            </w:pPr>
          </w:p>
        </w:tc>
        <w:tc>
          <w:tcPr>
            <w:tcW w:w="2593" w:type="dxa"/>
            <w:vAlign w:val="center"/>
          </w:tcPr>
          <w:p w:rsidR="00C77F57" w:rsidRPr="00CC6E10" w:rsidRDefault="00C77F57" w:rsidP="00D13B6E">
            <w:pPr>
              <w:pStyle w:val="af9"/>
              <w:ind w:hanging="18"/>
              <w:jc w:val="center"/>
              <w:rPr>
                <w:sz w:val="24"/>
              </w:rPr>
            </w:pPr>
          </w:p>
        </w:tc>
        <w:tc>
          <w:tcPr>
            <w:tcW w:w="2249" w:type="dxa"/>
            <w:vAlign w:val="center"/>
          </w:tcPr>
          <w:p w:rsidR="00C77F57" w:rsidRPr="00CC6E10" w:rsidRDefault="00C77F57" w:rsidP="00D13B6E">
            <w:pPr>
              <w:pStyle w:val="af9"/>
              <w:ind w:hanging="18"/>
              <w:jc w:val="center"/>
              <w:rPr>
                <w:sz w:val="24"/>
              </w:rPr>
            </w:pPr>
          </w:p>
        </w:tc>
      </w:tr>
    </w:tbl>
    <w:p w:rsidR="00C77F57" w:rsidRDefault="00C77F57" w:rsidP="00C77F57">
      <w:pPr>
        <w:pStyle w:val="af9"/>
        <w:rPr>
          <w:color w:val="FF0000"/>
          <w:sz w:val="24"/>
        </w:rPr>
      </w:pPr>
    </w:p>
    <w:p w:rsidR="00C77F57" w:rsidRDefault="00C77F57" w:rsidP="00C77F57">
      <w:pPr>
        <w:pStyle w:val="af9"/>
        <w:ind w:firstLine="0"/>
        <w:jc w:val="left"/>
        <w:rPr>
          <w:sz w:val="24"/>
          <w:shd w:val="clear" w:color="auto" w:fill="FFFFFF"/>
        </w:rPr>
      </w:pPr>
    </w:p>
    <w:p w:rsidR="00C77F57" w:rsidRDefault="00C77F57" w:rsidP="00C77F57">
      <w:pPr>
        <w:pStyle w:val="af9"/>
        <w:ind w:firstLine="0"/>
        <w:jc w:val="left"/>
        <w:rPr>
          <w:sz w:val="24"/>
          <w:shd w:val="clear" w:color="auto" w:fill="FFFFFF"/>
        </w:rPr>
      </w:pPr>
    </w:p>
    <w:p w:rsidR="00C77F57" w:rsidRDefault="00C77F57" w:rsidP="00C77F57">
      <w:pPr>
        <w:pStyle w:val="af9"/>
        <w:ind w:firstLine="0"/>
        <w:jc w:val="left"/>
        <w:rPr>
          <w:sz w:val="24"/>
          <w:shd w:val="clear" w:color="auto" w:fill="FFFFFF"/>
        </w:rPr>
      </w:pPr>
    </w:p>
    <w:p w:rsidR="00C77F57" w:rsidRDefault="00C77F57" w:rsidP="00C77F57">
      <w:pPr>
        <w:pStyle w:val="af9"/>
        <w:ind w:firstLine="0"/>
        <w:jc w:val="left"/>
        <w:rPr>
          <w:sz w:val="24"/>
          <w:shd w:val="clear" w:color="auto" w:fill="FFFFFF"/>
        </w:rPr>
      </w:pPr>
    </w:p>
    <w:p w:rsidR="00C77F57" w:rsidRDefault="00C77F57" w:rsidP="00C77F57">
      <w:pPr>
        <w:pStyle w:val="af9"/>
        <w:ind w:firstLine="0"/>
        <w:jc w:val="left"/>
        <w:rPr>
          <w:sz w:val="24"/>
          <w:shd w:val="clear" w:color="auto" w:fill="FFFFFF"/>
        </w:rPr>
      </w:pPr>
    </w:p>
    <w:p w:rsidR="00C77F57" w:rsidRPr="00A242F0" w:rsidRDefault="00C77F57" w:rsidP="00C77F57">
      <w:pPr>
        <w:pStyle w:val="af9"/>
        <w:ind w:firstLine="0"/>
        <w:jc w:val="left"/>
        <w:rPr>
          <w:sz w:val="24"/>
          <w:shd w:val="clear" w:color="auto" w:fill="FFFFFF"/>
        </w:rPr>
      </w:pPr>
    </w:p>
    <w:p w:rsidR="00C77F57" w:rsidRPr="002A2AF2" w:rsidRDefault="00C77F57" w:rsidP="00C77F57">
      <w:pPr>
        <w:pStyle w:val="af9"/>
        <w:rPr>
          <w:sz w:val="24"/>
        </w:rPr>
      </w:pPr>
    </w:p>
    <w:tbl>
      <w:tblPr>
        <w:tblW w:w="9686" w:type="dxa"/>
        <w:tblLook w:val="0000"/>
      </w:tblPr>
      <w:tblGrid>
        <w:gridCol w:w="9632"/>
        <w:gridCol w:w="222"/>
      </w:tblGrid>
      <w:tr w:rsidR="00C77F57" w:rsidRPr="00360D14" w:rsidTr="00D13B6E">
        <w:trPr>
          <w:trHeight w:val="973"/>
        </w:trPr>
        <w:tc>
          <w:tcPr>
            <w:tcW w:w="9467" w:type="dxa"/>
          </w:tcPr>
          <w:tbl>
            <w:tblPr>
              <w:tblW w:w="949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508"/>
              <w:gridCol w:w="4985"/>
            </w:tblGrid>
            <w:tr w:rsidR="00C77F57" w:rsidTr="00D13B6E">
              <w:trPr>
                <w:trHeight w:val="1909"/>
              </w:trPr>
              <w:tc>
                <w:tcPr>
                  <w:tcW w:w="4508" w:type="dxa"/>
                  <w:tcBorders>
                    <w:top w:val="dotted" w:sz="4" w:space="0" w:color="auto"/>
                    <w:left w:val="dotted" w:sz="4" w:space="0" w:color="auto"/>
                    <w:bottom w:val="dotted" w:sz="4" w:space="0" w:color="auto"/>
                    <w:right w:val="dotted" w:sz="4" w:space="0" w:color="auto"/>
                  </w:tcBorders>
                </w:tcPr>
                <w:p w:rsidR="00C77F57" w:rsidRDefault="00C77F57" w:rsidP="00D13B6E">
                  <w:pPr>
                    <w:autoSpaceDE w:val="0"/>
                    <w:autoSpaceDN w:val="0"/>
                    <w:adjustRightInd w:val="0"/>
                    <w:spacing w:line="276" w:lineRule="auto"/>
                    <w:rPr>
                      <w:b/>
                      <w:snapToGrid w:val="0"/>
                    </w:rPr>
                  </w:pPr>
                  <w:r>
                    <w:rPr>
                      <w:b/>
                      <w:snapToGrid w:val="0"/>
                    </w:rPr>
                    <w:t xml:space="preserve">Исполнитель:                           </w:t>
                  </w:r>
                </w:p>
                <w:p w:rsidR="00C77F57" w:rsidRDefault="00C77F57" w:rsidP="00D13B6E">
                  <w:r>
                    <w:rPr>
                      <w:snapToGrid w:val="0"/>
                    </w:rPr>
                    <w:t xml:space="preserve"> </w:t>
                  </w:r>
                </w:p>
                <w:p w:rsidR="00C77F57" w:rsidRPr="006B177B" w:rsidRDefault="00C77F57" w:rsidP="00D13B6E"/>
                <w:p w:rsidR="00C77F57" w:rsidRPr="006B177B" w:rsidRDefault="00C77F57" w:rsidP="00D13B6E">
                  <w:r w:rsidRPr="006B177B">
                    <w:t xml:space="preserve">__________________ </w:t>
                  </w:r>
                </w:p>
                <w:p w:rsidR="00C77F57" w:rsidRPr="006B177B" w:rsidRDefault="00C77F57" w:rsidP="00D13B6E">
                  <w:pPr>
                    <w:autoSpaceDE w:val="0"/>
                    <w:autoSpaceDN w:val="0"/>
                    <w:adjustRightInd w:val="0"/>
                    <w:rPr>
                      <w:snapToGrid w:val="0"/>
                    </w:rPr>
                  </w:pPr>
                  <w:r w:rsidRPr="006B177B">
                    <w:t xml:space="preserve">            М.П.</w:t>
                  </w:r>
                </w:p>
                <w:p w:rsidR="00C77F57" w:rsidRDefault="00C77F57" w:rsidP="00D13B6E">
                  <w:pPr>
                    <w:autoSpaceDE w:val="0"/>
                    <w:autoSpaceDN w:val="0"/>
                    <w:adjustRightInd w:val="0"/>
                    <w:spacing w:line="276" w:lineRule="auto"/>
                    <w:rPr>
                      <w:b/>
                    </w:rPr>
                  </w:pPr>
                </w:p>
                <w:p w:rsidR="00C77F57" w:rsidRDefault="00C77F57" w:rsidP="00D13B6E">
                  <w:pPr>
                    <w:autoSpaceDE w:val="0"/>
                    <w:autoSpaceDN w:val="0"/>
                    <w:adjustRightInd w:val="0"/>
                    <w:spacing w:line="276" w:lineRule="auto"/>
                    <w:rPr>
                      <w:b/>
                    </w:rPr>
                  </w:pPr>
                </w:p>
              </w:tc>
              <w:tc>
                <w:tcPr>
                  <w:tcW w:w="4985" w:type="dxa"/>
                  <w:tcBorders>
                    <w:top w:val="dotted" w:sz="4" w:space="0" w:color="auto"/>
                    <w:left w:val="dotted" w:sz="4" w:space="0" w:color="auto"/>
                    <w:bottom w:val="dotted" w:sz="4" w:space="0" w:color="auto"/>
                    <w:right w:val="dotted" w:sz="4" w:space="0" w:color="auto"/>
                  </w:tcBorders>
                </w:tcPr>
                <w:p w:rsidR="00C77F57" w:rsidRDefault="00C77F57" w:rsidP="00D13B6E">
                  <w:pPr>
                    <w:shd w:val="clear" w:color="auto" w:fill="FFFFFF"/>
                    <w:rPr>
                      <w:b/>
                    </w:rPr>
                  </w:pPr>
                  <w:r w:rsidRPr="00807FB6">
                    <w:rPr>
                      <w:b/>
                    </w:rPr>
                    <w:t>Заказчик:</w:t>
                  </w:r>
                </w:p>
                <w:p w:rsidR="00C77F57" w:rsidRDefault="00C77F57" w:rsidP="00D13B6E">
                  <w:pPr>
                    <w:shd w:val="clear" w:color="auto" w:fill="FFFFFF"/>
                    <w:rPr>
                      <w:b/>
                    </w:rPr>
                  </w:pPr>
                </w:p>
                <w:p w:rsidR="00C77F57" w:rsidRPr="00807FB6" w:rsidRDefault="00C77F57" w:rsidP="00D13B6E">
                  <w:pPr>
                    <w:shd w:val="clear" w:color="auto" w:fill="FFFFFF"/>
                    <w:rPr>
                      <w:b/>
                    </w:rPr>
                  </w:pPr>
                </w:p>
                <w:p w:rsidR="00C77F57" w:rsidRDefault="00C77F57" w:rsidP="00D13B6E">
                  <w:pPr>
                    <w:rPr>
                      <w:b/>
                      <w:bCs/>
                      <w:snapToGrid w:val="0"/>
                    </w:rPr>
                  </w:pPr>
                  <w:r w:rsidRPr="00807FB6">
                    <w:t>____________       М.П.</w:t>
                  </w:r>
                </w:p>
              </w:tc>
            </w:tr>
          </w:tbl>
          <w:p w:rsidR="00C77F57" w:rsidRPr="00360D14" w:rsidRDefault="00C77F57" w:rsidP="00D13B6E">
            <w:pPr>
              <w:jc w:val="both"/>
            </w:pPr>
          </w:p>
        </w:tc>
        <w:tc>
          <w:tcPr>
            <w:tcW w:w="219" w:type="dxa"/>
          </w:tcPr>
          <w:p w:rsidR="00C77F57" w:rsidRPr="00360D14" w:rsidRDefault="00C77F57" w:rsidP="00D13B6E">
            <w:pPr>
              <w:ind w:firstLine="312"/>
              <w:jc w:val="both"/>
            </w:pPr>
          </w:p>
        </w:tc>
      </w:tr>
    </w:tbl>
    <w:p w:rsidR="00C77F57" w:rsidRDefault="00C77F57" w:rsidP="00C77F57">
      <w:pPr>
        <w:pStyle w:val="ConsNormal"/>
        <w:widowControl/>
        <w:tabs>
          <w:tab w:val="right" w:pos="10064"/>
        </w:tabs>
        <w:ind w:firstLine="0"/>
        <w:jc w:val="right"/>
        <w:rPr>
          <w:rFonts w:ascii="Times New Roman" w:hAnsi="Times New Roman" w:cs="Times New Roman"/>
          <w:sz w:val="24"/>
          <w:szCs w:val="24"/>
        </w:rPr>
      </w:pPr>
    </w:p>
    <w:p w:rsidR="00C77F57" w:rsidRDefault="00C77F57" w:rsidP="00C77F57">
      <w:pPr>
        <w:suppressAutoHyphens w:val="0"/>
        <w:rPr>
          <w:rFonts w:eastAsia="Arial"/>
        </w:rPr>
      </w:pPr>
      <w:r>
        <w:br w:type="page"/>
      </w:r>
    </w:p>
    <w:p w:rsidR="00C77F57" w:rsidRDefault="00C77F57" w:rsidP="00C77F57">
      <w:pPr>
        <w:pStyle w:val="ConsNormal"/>
        <w:widowControl/>
        <w:tabs>
          <w:tab w:val="right" w:pos="10064"/>
        </w:tabs>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C77F57" w:rsidRDefault="00C77F57" w:rsidP="00C77F57">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оказание услуг</w:t>
      </w:r>
    </w:p>
    <w:p w:rsidR="00C77F57" w:rsidRDefault="00C77F57" w:rsidP="00C77F57">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                                                                                                  № _______________________</w:t>
      </w:r>
    </w:p>
    <w:p w:rsidR="00C77F57" w:rsidRDefault="00C77F57" w:rsidP="00C77F57">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                                                                                              от «___»_________201__ г.</w:t>
      </w:r>
    </w:p>
    <w:p w:rsidR="00C77F57" w:rsidRDefault="00C77F57" w:rsidP="00C77F57">
      <w:pPr>
        <w:pStyle w:val="ConsNormal"/>
        <w:widowControl/>
        <w:ind w:firstLine="0"/>
        <w:jc w:val="center"/>
        <w:rPr>
          <w:rFonts w:ascii="Times New Roman" w:hAnsi="Times New Roman" w:cs="Times New Roman"/>
          <w:sz w:val="24"/>
          <w:szCs w:val="24"/>
        </w:rPr>
      </w:pPr>
    </w:p>
    <w:p w:rsidR="00C77F57" w:rsidRDefault="00C77F57" w:rsidP="00C77F57">
      <w:pPr>
        <w:jc w:val="center"/>
        <w:rPr>
          <w:b/>
          <w:szCs w:val="28"/>
        </w:rPr>
      </w:pPr>
      <w:r>
        <w:rPr>
          <w:b/>
          <w:szCs w:val="28"/>
        </w:rPr>
        <w:t xml:space="preserve">Заявка №__________ </w:t>
      </w:r>
      <w:proofErr w:type="gramStart"/>
      <w:r>
        <w:rPr>
          <w:b/>
          <w:szCs w:val="28"/>
        </w:rPr>
        <w:t>от</w:t>
      </w:r>
      <w:proofErr w:type="gramEnd"/>
      <w:r>
        <w:rPr>
          <w:b/>
          <w:szCs w:val="28"/>
        </w:rPr>
        <w:t xml:space="preserve"> ____________</w:t>
      </w:r>
    </w:p>
    <w:p w:rsidR="00C77F57" w:rsidRPr="00BE5AE4" w:rsidRDefault="00C77F57" w:rsidP="00C77F57">
      <w:pPr>
        <w:jc w:val="center"/>
        <w:rPr>
          <w:b/>
          <w:szCs w:val="28"/>
        </w:rPr>
      </w:pPr>
    </w:p>
    <w:p w:rsidR="00C77F57" w:rsidRPr="00BE5AE4" w:rsidRDefault="00C77F57" w:rsidP="00C77F57">
      <w:pPr>
        <w:jc w:val="center"/>
        <w:rPr>
          <w:b/>
          <w:szCs w:val="28"/>
        </w:rPr>
      </w:pPr>
      <w:r>
        <w:rPr>
          <w:b/>
          <w:szCs w:val="28"/>
        </w:rPr>
        <w:t xml:space="preserve">на оказание услуг по Договору №_______________ </w:t>
      </w:r>
      <w:proofErr w:type="gramStart"/>
      <w:r>
        <w:rPr>
          <w:b/>
          <w:szCs w:val="28"/>
        </w:rPr>
        <w:t>от</w:t>
      </w:r>
      <w:proofErr w:type="gramEnd"/>
      <w:r>
        <w:rPr>
          <w:b/>
          <w:szCs w:val="28"/>
        </w:rPr>
        <w:t xml:space="preserve"> __________ </w:t>
      </w:r>
    </w:p>
    <w:p w:rsidR="00C77F57" w:rsidRDefault="00C77F57" w:rsidP="00C77F57"/>
    <w:p w:rsidR="00C77F57" w:rsidRDefault="00C77F57" w:rsidP="00C77F57">
      <w:pPr>
        <w:pStyle w:val="aff7"/>
        <w:ind w:left="0"/>
        <w:rPr>
          <w:u w:val="single"/>
        </w:rPr>
      </w:pPr>
      <w:r>
        <w:t xml:space="preserve">Место оказания услуг: </w:t>
      </w:r>
      <w:r>
        <w:rPr>
          <w:u w:val="single"/>
        </w:rPr>
        <w:t>контейнерная площадка станции                        Приволжской железной дороги.</w:t>
      </w:r>
    </w:p>
    <w:p w:rsidR="00C77F57" w:rsidRDefault="00C77F57" w:rsidP="00C77F57">
      <w:pPr>
        <w:pStyle w:val="aff7"/>
        <w:ind w:left="0"/>
        <w:rPr>
          <w:u w:val="single"/>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4"/>
        <w:gridCol w:w="729"/>
        <w:gridCol w:w="798"/>
        <w:gridCol w:w="1276"/>
        <w:gridCol w:w="850"/>
        <w:gridCol w:w="1133"/>
        <w:gridCol w:w="1287"/>
        <w:gridCol w:w="981"/>
        <w:gridCol w:w="617"/>
        <w:gridCol w:w="767"/>
        <w:gridCol w:w="709"/>
        <w:gridCol w:w="601"/>
      </w:tblGrid>
      <w:tr w:rsidR="00C77F57" w:rsidRPr="007955FB" w:rsidTr="00D13B6E">
        <w:tc>
          <w:tcPr>
            <w:tcW w:w="884" w:type="dxa"/>
          </w:tcPr>
          <w:p w:rsidR="00C77F57" w:rsidRPr="007955FB" w:rsidRDefault="00C77F57" w:rsidP="00D13B6E">
            <w:pPr>
              <w:pStyle w:val="aff7"/>
              <w:ind w:left="0"/>
              <w:jc w:val="center"/>
              <w:rPr>
                <w:b/>
                <w:sz w:val="16"/>
                <w:szCs w:val="16"/>
              </w:rPr>
            </w:pPr>
            <w:r>
              <w:rPr>
                <w:b/>
                <w:sz w:val="16"/>
                <w:szCs w:val="16"/>
              </w:rPr>
              <w:t>Дата оказания услуги</w:t>
            </w:r>
          </w:p>
          <w:p w:rsidR="00C77F57" w:rsidRPr="007955FB" w:rsidRDefault="00C77F57" w:rsidP="00D13B6E">
            <w:pPr>
              <w:pStyle w:val="aff7"/>
              <w:ind w:left="0"/>
              <w:jc w:val="center"/>
              <w:rPr>
                <w:b/>
                <w:sz w:val="16"/>
                <w:szCs w:val="16"/>
              </w:rPr>
            </w:pPr>
          </w:p>
        </w:tc>
        <w:tc>
          <w:tcPr>
            <w:tcW w:w="729" w:type="dxa"/>
          </w:tcPr>
          <w:p w:rsidR="00C77F57" w:rsidRPr="007955FB" w:rsidRDefault="00C77F57" w:rsidP="00D13B6E">
            <w:pPr>
              <w:pStyle w:val="aff7"/>
              <w:ind w:left="0"/>
              <w:jc w:val="center"/>
              <w:rPr>
                <w:b/>
                <w:sz w:val="16"/>
                <w:szCs w:val="16"/>
              </w:rPr>
            </w:pPr>
            <w:r>
              <w:rPr>
                <w:b/>
                <w:sz w:val="16"/>
                <w:szCs w:val="16"/>
              </w:rPr>
              <w:t>Время начала работ</w:t>
            </w:r>
          </w:p>
        </w:tc>
        <w:tc>
          <w:tcPr>
            <w:tcW w:w="798" w:type="dxa"/>
          </w:tcPr>
          <w:p w:rsidR="00C77F57" w:rsidRPr="007955FB" w:rsidRDefault="00C77F57" w:rsidP="00D13B6E">
            <w:pPr>
              <w:pStyle w:val="aff7"/>
              <w:ind w:left="0"/>
              <w:jc w:val="center"/>
              <w:rPr>
                <w:b/>
                <w:sz w:val="16"/>
                <w:szCs w:val="16"/>
              </w:rPr>
            </w:pPr>
            <w:r>
              <w:rPr>
                <w:b/>
                <w:sz w:val="16"/>
                <w:szCs w:val="16"/>
              </w:rPr>
              <w:t>Время окончания работ*</w:t>
            </w:r>
          </w:p>
        </w:tc>
        <w:tc>
          <w:tcPr>
            <w:tcW w:w="1276" w:type="dxa"/>
          </w:tcPr>
          <w:p w:rsidR="00C77F57" w:rsidRPr="007955FB" w:rsidRDefault="00C77F57" w:rsidP="00D13B6E">
            <w:pPr>
              <w:pStyle w:val="aff7"/>
              <w:ind w:left="0"/>
              <w:jc w:val="center"/>
              <w:rPr>
                <w:b/>
                <w:sz w:val="16"/>
                <w:szCs w:val="16"/>
              </w:rPr>
            </w:pPr>
            <w:r>
              <w:rPr>
                <w:b/>
                <w:sz w:val="16"/>
                <w:szCs w:val="16"/>
              </w:rPr>
              <w:t>№ контейнера (с префиксом)</w:t>
            </w:r>
          </w:p>
        </w:tc>
        <w:tc>
          <w:tcPr>
            <w:tcW w:w="850" w:type="dxa"/>
          </w:tcPr>
          <w:p w:rsidR="00C77F57" w:rsidRPr="007955FB" w:rsidRDefault="00C77F57" w:rsidP="00D13B6E">
            <w:pPr>
              <w:pStyle w:val="aff7"/>
              <w:ind w:left="0"/>
              <w:jc w:val="center"/>
              <w:rPr>
                <w:b/>
                <w:sz w:val="16"/>
                <w:szCs w:val="16"/>
              </w:rPr>
            </w:pPr>
            <w:proofErr w:type="spellStart"/>
            <w:r>
              <w:rPr>
                <w:b/>
                <w:sz w:val="16"/>
                <w:szCs w:val="16"/>
              </w:rPr>
              <w:t>Футовость</w:t>
            </w:r>
            <w:proofErr w:type="spellEnd"/>
          </w:p>
        </w:tc>
        <w:tc>
          <w:tcPr>
            <w:tcW w:w="1133" w:type="dxa"/>
          </w:tcPr>
          <w:p w:rsidR="00C77F57" w:rsidRPr="007955FB" w:rsidRDefault="00C77F57" w:rsidP="00D13B6E">
            <w:pPr>
              <w:pStyle w:val="aff7"/>
              <w:ind w:left="0"/>
              <w:jc w:val="center"/>
              <w:rPr>
                <w:b/>
                <w:sz w:val="16"/>
                <w:szCs w:val="16"/>
              </w:rPr>
            </w:pPr>
            <w:r>
              <w:rPr>
                <w:b/>
                <w:sz w:val="16"/>
                <w:szCs w:val="16"/>
              </w:rPr>
              <w:t>Наименование Клиента</w:t>
            </w:r>
          </w:p>
        </w:tc>
        <w:tc>
          <w:tcPr>
            <w:tcW w:w="1287" w:type="dxa"/>
          </w:tcPr>
          <w:p w:rsidR="00C77F57" w:rsidRPr="002A2AF2" w:rsidRDefault="00C77F57" w:rsidP="00D13B6E">
            <w:pPr>
              <w:pStyle w:val="aff7"/>
              <w:ind w:left="0"/>
              <w:jc w:val="center"/>
              <w:rPr>
                <w:b/>
                <w:sz w:val="16"/>
                <w:szCs w:val="16"/>
              </w:rPr>
            </w:pPr>
            <w:r w:rsidRPr="002A2AF2">
              <w:rPr>
                <w:b/>
                <w:sz w:val="16"/>
                <w:szCs w:val="16"/>
              </w:rPr>
              <w:t>Наименование услуги (</w:t>
            </w:r>
            <w:proofErr w:type="gramStart"/>
            <w:r w:rsidRPr="002A2AF2">
              <w:rPr>
                <w:b/>
                <w:sz w:val="16"/>
                <w:szCs w:val="16"/>
              </w:rPr>
              <w:t>согласно протокола</w:t>
            </w:r>
            <w:proofErr w:type="gramEnd"/>
            <w:r w:rsidRPr="002A2AF2">
              <w:rPr>
                <w:b/>
                <w:sz w:val="16"/>
                <w:szCs w:val="16"/>
              </w:rPr>
              <w:t>)</w:t>
            </w:r>
          </w:p>
        </w:tc>
        <w:tc>
          <w:tcPr>
            <w:tcW w:w="981" w:type="dxa"/>
          </w:tcPr>
          <w:p w:rsidR="00C77F57" w:rsidRPr="007955FB" w:rsidRDefault="00C77F57" w:rsidP="00D13B6E">
            <w:pPr>
              <w:pStyle w:val="aff7"/>
              <w:ind w:left="0"/>
              <w:jc w:val="center"/>
              <w:rPr>
                <w:b/>
                <w:sz w:val="16"/>
                <w:szCs w:val="16"/>
              </w:rPr>
            </w:pPr>
            <w:r>
              <w:rPr>
                <w:b/>
                <w:sz w:val="16"/>
                <w:szCs w:val="16"/>
              </w:rPr>
              <w:t>Наименование груза</w:t>
            </w:r>
          </w:p>
        </w:tc>
        <w:tc>
          <w:tcPr>
            <w:tcW w:w="617" w:type="dxa"/>
          </w:tcPr>
          <w:p w:rsidR="00C77F57" w:rsidRPr="007955FB" w:rsidRDefault="00C77F57" w:rsidP="00D13B6E">
            <w:pPr>
              <w:pStyle w:val="aff7"/>
              <w:ind w:left="0"/>
              <w:jc w:val="center"/>
              <w:rPr>
                <w:b/>
                <w:sz w:val="16"/>
                <w:szCs w:val="16"/>
              </w:rPr>
            </w:pPr>
            <w:r>
              <w:rPr>
                <w:b/>
                <w:sz w:val="16"/>
                <w:szCs w:val="16"/>
              </w:rPr>
              <w:t>Вес нетто</w:t>
            </w:r>
          </w:p>
        </w:tc>
        <w:tc>
          <w:tcPr>
            <w:tcW w:w="767" w:type="dxa"/>
          </w:tcPr>
          <w:p w:rsidR="00C77F57" w:rsidRPr="007955FB" w:rsidRDefault="00C77F57" w:rsidP="00D13B6E">
            <w:pPr>
              <w:pStyle w:val="aff7"/>
              <w:ind w:left="0"/>
              <w:jc w:val="center"/>
              <w:rPr>
                <w:b/>
                <w:sz w:val="16"/>
                <w:szCs w:val="16"/>
              </w:rPr>
            </w:pPr>
            <w:r>
              <w:rPr>
                <w:b/>
                <w:sz w:val="16"/>
                <w:szCs w:val="16"/>
              </w:rPr>
              <w:t>Тип упаковки</w:t>
            </w:r>
          </w:p>
        </w:tc>
        <w:tc>
          <w:tcPr>
            <w:tcW w:w="709" w:type="dxa"/>
          </w:tcPr>
          <w:p w:rsidR="00C77F57" w:rsidRPr="007955FB" w:rsidRDefault="00C77F57" w:rsidP="00D13B6E">
            <w:pPr>
              <w:pStyle w:val="aff7"/>
              <w:ind w:left="0"/>
              <w:jc w:val="center"/>
              <w:rPr>
                <w:b/>
                <w:sz w:val="16"/>
                <w:szCs w:val="16"/>
              </w:rPr>
            </w:pPr>
            <w:r>
              <w:rPr>
                <w:b/>
                <w:sz w:val="16"/>
                <w:szCs w:val="16"/>
              </w:rPr>
              <w:t>Количество мест</w:t>
            </w:r>
          </w:p>
        </w:tc>
        <w:tc>
          <w:tcPr>
            <w:tcW w:w="601" w:type="dxa"/>
          </w:tcPr>
          <w:p w:rsidR="00C77F57" w:rsidRPr="007955FB" w:rsidRDefault="00C77F57" w:rsidP="00D13B6E">
            <w:pPr>
              <w:pStyle w:val="aff7"/>
              <w:ind w:left="0"/>
              <w:jc w:val="center"/>
              <w:rPr>
                <w:b/>
                <w:sz w:val="16"/>
                <w:szCs w:val="16"/>
              </w:rPr>
            </w:pPr>
            <w:r>
              <w:rPr>
                <w:b/>
                <w:sz w:val="16"/>
                <w:szCs w:val="16"/>
              </w:rPr>
              <w:t>Примечание</w:t>
            </w:r>
          </w:p>
        </w:tc>
      </w:tr>
      <w:tr w:rsidR="00C77F57" w:rsidRPr="007955FB" w:rsidTr="00D13B6E">
        <w:tc>
          <w:tcPr>
            <w:tcW w:w="884" w:type="dxa"/>
          </w:tcPr>
          <w:p w:rsidR="00C77F57" w:rsidRDefault="00C77F57" w:rsidP="00D13B6E">
            <w:pPr>
              <w:pStyle w:val="aff7"/>
              <w:ind w:left="0"/>
            </w:pPr>
          </w:p>
        </w:tc>
        <w:tc>
          <w:tcPr>
            <w:tcW w:w="729" w:type="dxa"/>
          </w:tcPr>
          <w:p w:rsidR="00C77F57" w:rsidRDefault="00C77F57" w:rsidP="00D13B6E">
            <w:pPr>
              <w:pStyle w:val="aff7"/>
              <w:ind w:left="0"/>
            </w:pPr>
          </w:p>
        </w:tc>
        <w:tc>
          <w:tcPr>
            <w:tcW w:w="798" w:type="dxa"/>
          </w:tcPr>
          <w:p w:rsidR="00C77F57" w:rsidRDefault="00C77F57" w:rsidP="00D13B6E">
            <w:pPr>
              <w:pStyle w:val="aff7"/>
              <w:ind w:left="0"/>
            </w:pPr>
          </w:p>
        </w:tc>
        <w:tc>
          <w:tcPr>
            <w:tcW w:w="1276" w:type="dxa"/>
          </w:tcPr>
          <w:p w:rsidR="00C77F57" w:rsidRDefault="00C77F57" w:rsidP="00D13B6E">
            <w:pPr>
              <w:pStyle w:val="aff7"/>
              <w:ind w:left="0"/>
            </w:pPr>
          </w:p>
        </w:tc>
        <w:tc>
          <w:tcPr>
            <w:tcW w:w="850" w:type="dxa"/>
          </w:tcPr>
          <w:p w:rsidR="00C77F57" w:rsidRDefault="00C77F57" w:rsidP="00D13B6E">
            <w:pPr>
              <w:pStyle w:val="aff7"/>
              <w:ind w:left="0"/>
            </w:pPr>
          </w:p>
        </w:tc>
        <w:tc>
          <w:tcPr>
            <w:tcW w:w="1133" w:type="dxa"/>
          </w:tcPr>
          <w:p w:rsidR="00C77F57" w:rsidRDefault="00C77F57" w:rsidP="00D13B6E">
            <w:pPr>
              <w:pStyle w:val="aff7"/>
              <w:ind w:left="0"/>
            </w:pPr>
          </w:p>
        </w:tc>
        <w:tc>
          <w:tcPr>
            <w:tcW w:w="1287" w:type="dxa"/>
          </w:tcPr>
          <w:p w:rsidR="00C77F57" w:rsidRDefault="00C77F57" w:rsidP="00D13B6E">
            <w:pPr>
              <w:pStyle w:val="aff7"/>
              <w:ind w:left="0"/>
            </w:pPr>
          </w:p>
        </w:tc>
        <w:tc>
          <w:tcPr>
            <w:tcW w:w="981" w:type="dxa"/>
          </w:tcPr>
          <w:p w:rsidR="00C77F57" w:rsidRDefault="00C77F57" w:rsidP="00D13B6E">
            <w:pPr>
              <w:pStyle w:val="aff7"/>
              <w:ind w:left="0"/>
            </w:pPr>
          </w:p>
        </w:tc>
        <w:tc>
          <w:tcPr>
            <w:tcW w:w="617" w:type="dxa"/>
          </w:tcPr>
          <w:p w:rsidR="00C77F57" w:rsidRDefault="00C77F57" w:rsidP="00D13B6E">
            <w:pPr>
              <w:pStyle w:val="aff7"/>
              <w:ind w:left="0"/>
            </w:pPr>
          </w:p>
        </w:tc>
        <w:tc>
          <w:tcPr>
            <w:tcW w:w="767" w:type="dxa"/>
          </w:tcPr>
          <w:p w:rsidR="00C77F57" w:rsidRDefault="00C77F57" w:rsidP="00D13B6E">
            <w:pPr>
              <w:pStyle w:val="aff7"/>
              <w:ind w:left="0"/>
            </w:pPr>
          </w:p>
        </w:tc>
        <w:tc>
          <w:tcPr>
            <w:tcW w:w="709" w:type="dxa"/>
          </w:tcPr>
          <w:p w:rsidR="00C77F57" w:rsidRDefault="00C77F57" w:rsidP="00D13B6E">
            <w:pPr>
              <w:pStyle w:val="aff7"/>
              <w:ind w:left="0"/>
            </w:pPr>
          </w:p>
        </w:tc>
        <w:tc>
          <w:tcPr>
            <w:tcW w:w="601" w:type="dxa"/>
          </w:tcPr>
          <w:p w:rsidR="00C77F57" w:rsidRDefault="00C77F57" w:rsidP="00D13B6E">
            <w:pPr>
              <w:pStyle w:val="aff7"/>
              <w:ind w:left="0"/>
            </w:pPr>
          </w:p>
        </w:tc>
      </w:tr>
      <w:tr w:rsidR="00C77F57" w:rsidRPr="007955FB" w:rsidTr="00D13B6E">
        <w:tc>
          <w:tcPr>
            <w:tcW w:w="884" w:type="dxa"/>
          </w:tcPr>
          <w:p w:rsidR="00C77F57" w:rsidRDefault="00C77F57" w:rsidP="00D13B6E">
            <w:pPr>
              <w:pStyle w:val="aff7"/>
              <w:ind w:left="0"/>
            </w:pPr>
          </w:p>
        </w:tc>
        <w:tc>
          <w:tcPr>
            <w:tcW w:w="729" w:type="dxa"/>
          </w:tcPr>
          <w:p w:rsidR="00C77F57" w:rsidRDefault="00C77F57" w:rsidP="00D13B6E">
            <w:pPr>
              <w:pStyle w:val="aff7"/>
              <w:ind w:left="0"/>
            </w:pPr>
          </w:p>
        </w:tc>
        <w:tc>
          <w:tcPr>
            <w:tcW w:w="798" w:type="dxa"/>
          </w:tcPr>
          <w:p w:rsidR="00C77F57" w:rsidRDefault="00C77F57" w:rsidP="00D13B6E">
            <w:pPr>
              <w:pStyle w:val="aff7"/>
              <w:ind w:left="0"/>
            </w:pPr>
          </w:p>
        </w:tc>
        <w:tc>
          <w:tcPr>
            <w:tcW w:w="1276" w:type="dxa"/>
          </w:tcPr>
          <w:p w:rsidR="00C77F57" w:rsidRDefault="00C77F57" w:rsidP="00D13B6E">
            <w:pPr>
              <w:pStyle w:val="aff7"/>
              <w:ind w:left="0"/>
            </w:pPr>
          </w:p>
        </w:tc>
        <w:tc>
          <w:tcPr>
            <w:tcW w:w="850" w:type="dxa"/>
          </w:tcPr>
          <w:p w:rsidR="00C77F57" w:rsidRDefault="00C77F57" w:rsidP="00D13B6E">
            <w:pPr>
              <w:pStyle w:val="aff7"/>
              <w:ind w:left="0"/>
            </w:pPr>
          </w:p>
        </w:tc>
        <w:tc>
          <w:tcPr>
            <w:tcW w:w="1133" w:type="dxa"/>
          </w:tcPr>
          <w:p w:rsidR="00C77F57" w:rsidRDefault="00C77F57" w:rsidP="00D13B6E">
            <w:pPr>
              <w:pStyle w:val="aff7"/>
              <w:ind w:left="0"/>
            </w:pPr>
          </w:p>
        </w:tc>
        <w:tc>
          <w:tcPr>
            <w:tcW w:w="1287" w:type="dxa"/>
          </w:tcPr>
          <w:p w:rsidR="00C77F57" w:rsidRDefault="00C77F57" w:rsidP="00D13B6E">
            <w:pPr>
              <w:pStyle w:val="aff7"/>
              <w:ind w:left="0"/>
            </w:pPr>
          </w:p>
        </w:tc>
        <w:tc>
          <w:tcPr>
            <w:tcW w:w="981" w:type="dxa"/>
          </w:tcPr>
          <w:p w:rsidR="00C77F57" w:rsidRDefault="00C77F57" w:rsidP="00D13B6E">
            <w:pPr>
              <w:pStyle w:val="aff7"/>
              <w:ind w:left="0"/>
            </w:pPr>
          </w:p>
        </w:tc>
        <w:tc>
          <w:tcPr>
            <w:tcW w:w="617" w:type="dxa"/>
          </w:tcPr>
          <w:p w:rsidR="00C77F57" w:rsidRDefault="00C77F57" w:rsidP="00D13B6E">
            <w:pPr>
              <w:pStyle w:val="aff7"/>
              <w:ind w:left="0"/>
            </w:pPr>
          </w:p>
        </w:tc>
        <w:tc>
          <w:tcPr>
            <w:tcW w:w="767" w:type="dxa"/>
          </w:tcPr>
          <w:p w:rsidR="00C77F57" w:rsidRDefault="00C77F57" w:rsidP="00D13B6E">
            <w:pPr>
              <w:pStyle w:val="aff7"/>
              <w:ind w:left="0"/>
            </w:pPr>
          </w:p>
        </w:tc>
        <w:tc>
          <w:tcPr>
            <w:tcW w:w="709" w:type="dxa"/>
          </w:tcPr>
          <w:p w:rsidR="00C77F57" w:rsidRDefault="00C77F57" w:rsidP="00D13B6E">
            <w:pPr>
              <w:pStyle w:val="aff7"/>
              <w:ind w:left="0"/>
            </w:pPr>
          </w:p>
        </w:tc>
        <w:tc>
          <w:tcPr>
            <w:tcW w:w="601" w:type="dxa"/>
          </w:tcPr>
          <w:p w:rsidR="00C77F57" w:rsidRDefault="00C77F57" w:rsidP="00D13B6E">
            <w:pPr>
              <w:pStyle w:val="aff7"/>
              <w:ind w:left="0"/>
            </w:pPr>
          </w:p>
        </w:tc>
      </w:tr>
      <w:tr w:rsidR="00C77F57" w:rsidRPr="007955FB" w:rsidTr="00D13B6E">
        <w:tc>
          <w:tcPr>
            <w:tcW w:w="884" w:type="dxa"/>
          </w:tcPr>
          <w:p w:rsidR="00C77F57" w:rsidRDefault="00C77F57" w:rsidP="00D13B6E">
            <w:pPr>
              <w:pStyle w:val="aff7"/>
              <w:ind w:left="0"/>
            </w:pPr>
          </w:p>
        </w:tc>
        <w:tc>
          <w:tcPr>
            <w:tcW w:w="729" w:type="dxa"/>
          </w:tcPr>
          <w:p w:rsidR="00C77F57" w:rsidRDefault="00C77F57" w:rsidP="00D13B6E">
            <w:pPr>
              <w:pStyle w:val="aff7"/>
              <w:ind w:left="0"/>
            </w:pPr>
          </w:p>
        </w:tc>
        <w:tc>
          <w:tcPr>
            <w:tcW w:w="798" w:type="dxa"/>
          </w:tcPr>
          <w:p w:rsidR="00C77F57" w:rsidRDefault="00C77F57" w:rsidP="00D13B6E">
            <w:pPr>
              <w:pStyle w:val="aff7"/>
              <w:ind w:left="0"/>
            </w:pPr>
          </w:p>
        </w:tc>
        <w:tc>
          <w:tcPr>
            <w:tcW w:w="1276" w:type="dxa"/>
          </w:tcPr>
          <w:p w:rsidR="00C77F57" w:rsidRDefault="00C77F57" w:rsidP="00D13B6E">
            <w:pPr>
              <w:pStyle w:val="aff7"/>
              <w:ind w:left="0"/>
            </w:pPr>
          </w:p>
        </w:tc>
        <w:tc>
          <w:tcPr>
            <w:tcW w:w="850" w:type="dxa"/>
          </w:tcPr>
          <w:p w:rsidR="00C77F57" w:rsidRDefault="00C77F57" w:rsidP="00D13B6E">
            <w:pPr>
              <w:pStyle w:val="aff7"/>
              <w:ind w:left="0"/>
            </w:pPr>
          </w:p>
        </w:tc>
        <w:tc>
          <w:tcPr>
            <w:tcW w:w="1133" w:type="dxa"/>
          </w:tcPr>
          <w:p w:rsidR="00C77F57" w:rsidRDefault="00C77F57" w:rsidP="00D13B6E">
            <w:pPr>
              <w:pStyle w:val="aff7"/>
              <w:ind w:left="0"/>
            </w:pPr>
          </w:p>
        </w:tc>
        <w:tc>
          <w:tcPr>
            <w:tcW w:w="1287" w:type="dxa"/>
          </w:tcPr>
          <w:p w:rsidR="00C77F57" w:rsidRDefault="00C77F57" w:rsidP="00D13B6E">
            <w:pPr>
              <w:pStyle w:val="aff7"/>
              <w:ind w:left="0"/>
            </w:pPr>
          </w:p>
        </w:tc>
        <w:tc>
          <w:tcPr>
            <w:tcW w:w="981" w:type="dxa"/>
          </w:tcPr>
          <w:p w:rsidR="00C77F57" w:rsidRDefault="00C77F57" w:rsidP="00D13B6E">
            <w:pPr>
              <w:pStyle w:val="aff7"/>
              <w:ind w:left="0"/>
            </w:pPr>
          </w:p>
        </w:tc>
        <w:tc>
          <w:tcPr>
            <w:tcW w:w="617" w:type="dxa"/>
          </w:tcPr>
          <w:p w:rsidR="00C77F57" w:rsidRDefault="00C77F57" w:rsidP="00D13B6E">
            <w:pPr>
              <w:pStyle w:val="aff7"/>
              <w:ind w:left="0"/>
            </w:pPr>
          </w:p>
        </w:tc>
        <w:tc>
          <w:tcPr>
            <w:tcW w:w="767" w:type="dxa"/>
          </w:tcPr>
          <w:p w:rsidR="00C77F57" w:rsidRDefault="00C77F57" w:rsidP="00D13B6E">
            <w:pPr>
              <w:pStyle w:val="aff7"/>
              <w:ind w:left="0"/>
            </w:pPr>
          </w:p>
        </w:tc>
        <w:tc>
          <w:tcPr>
            <w:tcW w:w="709" w:type="dxa"/>
          </w:tcPr>
          <w:p w:rsidR="00C77F57" w:rsidRDefault="00C77F57" w:rsidP="00D13B6E">
            <w:pPr>
              <w:pStyle w:val="aff7"/>
              <w:ind w:left="0"/>
            </w:pPr>
          </w:p>
        </w:tc>
        <w:tc>
          <w:tcPr>
            <w:tcW w:w="601" w:type="dxa"/>
          </w:tcPr>
          <w:p w:rsidR="00C77F57" w:rsidRDefault="00C77F57" w:rsidP="00D13B6E">
            <w:pPr>
              <w:pStyle w:val="aff7"/>
              <w:ind w:left="0"/>
            </w:pPr>
          </w:p>
        </w:tc>
      </w:tr>
      <w:tr w:rsidR="00C77F57" w:rsidRPr="007955FB" w:rsidTr="00D13B6E">
        <w:tc>
          <w:tcPr>
            <w:tcW w:w="884" w:type="dxa"/>
          </w:tcPr>
          <w:p w:rsidR="00C77F57" w:rsidRDefault="00C77F57" w:rsidP="00D13B6E">
            <w:pPr>
              <w:pStyle w:val="aff7"/>
              <w:ind w:left="0"/>
            </w:pPr>
          </w:p>
        </w:tc>
        <w:tc>
          <w:tcPr>
            <w:tcW w:w="729" w:type="dxa"/>
          </w:tcPr>
          <w:p w:rsidR="00C77F57" w:rsidRDefault="00C77F57" w:rsidP="00D13B6E">
            <w:pPr>
              <w:pStyle w:val="aff7"/>
              <w:ind w:left="0"/>
            </w:pPr>
          </w:p>
        </w:tc>
        <w:tc>
          <w:tcPr>
            <w:tcW w:w="798" w:type="dxa"/>
          </w:tcPr>
          <w:p w:rsidR="00C77F57" w:rsidRDefault="00C77F57" w:rsidP="00D13B6E">
            <w:pPr>
              <w:pStyle w:val="aff7"/>
              <w:ind w:left="0"/>
            </w:pPr>
          </w:p>
        </w:tc>
        <w:tc>
          <w:tcPr>
            <w:tcW w:w="1276" w:type="dxa"/>
          </w:tcPr>
          <w:p w:rsidR="00C77F57" w:rsidRDefault="00C77F57" w:rsidP="00D13B6E">
            <w:pPr>
              <w:pStyle w:val="aff7"/>
              <w:ind w:left="0"/>
            </w:pPr>
          </w:p>
        </w:tc>
        <w:tc>
          <w:tcPr>
            <w:tcW w:w="850" w:type="dxa"/>
          </w:tcPr>
          <w:p w:rsidR="00C77F57" w:rsidRDefault="00C77F57" w:rsidP="00D13B6E">
            <w:pPr>
              <w:pStyle w:val="aff7"/>
              <w:ind w:left="0"/>
            </w:pPr>
          </w:p>
        </w:tc>
        <w:tc>
          <w:tcPr>
            <w:tcW w:w="1133" w:type="dxa"/>
          </w:tcPr>
          <w:p w:rsidR="00C77F57" w:rsidRDefault="00C77F57" w:rsidP="00D13B6E">
            <w:pPr>
              <w:pStyle w:val="aff7"/>
              <w:ind w:left="0"/>
            </w:pPr>
          </w:p>
        </w:tc>
        <w:tc>
          <w:tcPr>
            <w:tcW w:w="1287" w:type="dxa"/>
          </w:tcPr>
          <w:p w:rsidR="00C77F57" w:rsidRDefault="00C77F57" w:rsidP="00D13B6E">
            <w:pPr>
              <w:pStyle w:val="aff7"/>
              <w:ind w:left="0"/>
            </w:pPr>
          </w:p>
        </w:tc>
        <w:tc>
          <w:tcPr>
            <w:tcW w:w="981" w:type="dxa"/>
          </w:tcPr>
          <w:p w:rsidR="00C77F57" w:rsidRDefault="00C77F57" w:rsidP="00D13B6E">
            <w:pPr>
              <w:pStyle w:val="aff7"/>
              <w:ind w:left="0"/>
            </w:pPr>
          </w:p>
        </w:tc>
        <w:tc>
          <w:tcPr>
            <w:tcW w:w="617" w:type="dxa"/>
          </w:tcPr>
          <w:p w:rsidR="00C77F57" w:rsidRDefault="00C77F57" w:rsidP="00D13B6E">
            <w:pPr>
              <w:pStyle w:val="aff7"/>
              <w:ind w:left="0"/>
            </w:pPr>
          </w:p>
        </w:tc>
        <w:tc>
          <w:tcPr>
            <w:tcW w:w="767" w:type="dxa"/>
          </w:tcPr>
          <w:p w:rsidR="00C77F57" w:rsidRDefault="00C77F57" w:rsidP="00D13B6E">
            <w:pPr>
              <w:pStyle w:val="aff7"/>
              <w:ind w:left="0"/>
            </w:pPr>
          </w:p>
        </w:tc>
        <w:tc>
          <w:tcPr>
            <w:tcW w:w="709" w:type="dxa"/>
          </w:tcPr>
          <w:p w:rsidR="00C77F57" w:rsidRDefault="00C77F57" w:rsidP="00D13B6E">
            <w:pPr>
              <w:pStyle w:val="aff7"/>
              <w:ind w:left="0"/>
            </w:pPr>
          </w:p>
        </w:tc>
        <w:tc>
          <w:tcPr>
            <w:tcW w:w="601" w:type="dxa"/>
          </w:tcPr>
          <w:p w:rsidR="00C77F57" w:rsidRDefault="00C77F57" w:rsidP="00D13B6E">
            <w:pPr>
              <w:pStyle w:val="aff7"/>
              <w:ind w:left="0"/>
            </w:pPr>
          </w:p>
        </w:tc>
      </w:tr>
      <w:tr w:rsidR="00C77F57" w:rsidRPr="007955FB" w:rsidTr="00D13B6E">
        <w:tc>
          <w:tcPr>
            <w:tcW w:w="884" w:type="dxa"/>
          </w:tcPr>
          <w:p w:rsidR="00C77F57" w:rsidRDefault="00C77F57" w:rsidP="00D13B6E">
            <w:pPr>
              <w:pStyle w:val="aff7"/>
              <w:ind w:left="0"/>
            </w:pPr>
          </w:p>
        </w:tc>
        <w:tc>
          <w:tcPr>
            <w:tcW w:w="729" w:type="dxa"/>
          </w:tcPr>
          <w:p w:rsidR="00C77F57" w:rsidRDefault="00C77F57" w:rsidP="00D13B6E">
            <w:pPr>
              <w:pStyle w:val="aff7"/>
              <w:ind w:left="0"/>
            </w:pPr>
          </w:p>
        </w:tc>
        <w:tc>
          <w:tcPr>
            <w:tcW w:w="798" w:type="dxa"/>
          </w:tcPr>
          <w:p w:rsidR="00C77F57" w:rsidRDefault="00C77F57" w:rsidP="00D13B6E">
            <w:pPr>
              <w:pStyle w:val="aff7"/>
              <w:ind w:left="0"/>
            </w:pPr>
          </w:p>
        </w:tc>
        <w:tc>
          <w:tcPr>
            <w:tcW w:w="1276" w:type="dxa"/>
          </w:tcPr>
          <w:p w:rsidR="00C77F57" w:rsidRDefault="00C77F57" w:rsidP="00D13B6E">
            <w:pPr>
              <w:pStyle w:val="aff7"/>
              <w:ind w:left="0"/>
            </w:pPr>
          </w:p>
        </w:tc>
        <w:tc>
          <w:tcPr>
            <w:tcW w:w="850" w:type="dxa"/>
          </w:tcPr>
          <w:p w:rsidR="00C77F57" w:rsidRDefault="00C77F57" w:rsidP="00D13B6E">
            <w:pPr>
              <w:pStyle w:val="aff7"/>
              <w:ind w:left="0"/>
            </w:pPr>
          </w:p>
        </w:tc>
        <w:tc>
          <w:tcPr>
            <w:tcW w:w="1133" w:type="dxa"/>
          </w:tcPr>
          <w:p w:rsidR="00C77F57" w:rsidRDefault="00C77F57" w:rsidP="00D13B6E">
            <w:pPr>
              <w:pStyle w:val="aff7"/>
              <w:ind w:left="0"/>
            </w:pPr>
          </w:p>
        </w:tc>
        <w:tc>
          <w:tcPr>
            <w:tcW w:w="1287" w:type="dxa"/>
          </w:tcPr>
          <w:p w:rsidR="00C77F57" w:rsidRDefault="00C77F57" w:rsidP="00D13B6E">
            <w:pPr>
              <w:pStyle w:val="aff7"/>
              <w:ind w:left="0"/>
            </w:pPr>
          </w:p>
        </w:tc>
        <w:tc>
          <w:tcPr>
            <w:tcW w:w="981" w:type="dxa"/>
          </w:tcPr>
          <w:p w:rsidR="00C77F57" w:rsidRDefault="00C77F57" w:rsidP="00D13B6E">
            <w:pPr>
              <w:pStyle w:val="aff7"/>
              <w:ind w:left="0"/>
            </w:pPr>
          </w:p>
        </w:tc>
        <w:tc>
          <w:tcPr>
            <w:tcW w:w="617" w:type="dxa"/>
          </w:tcPr>
          <w:p w:rsidR="00C77F57" w:rsidRDefault="00C77F57" w:rsidP="00D13B6E">
            <w:pPr>
              <w:pStyle w:val="aff7"/>
              <w:ind w:left="0"/>
            </w:pPr>
          </w:p>
        </w:tc>
        <w:tc>
          <w:tcPr>
            <w:tcW w:w="767" w:type="dxa"/>
          </w:tcPr>
          <w:p w:rsidR="00C77F57" w:rsidRDefault="00C77F57" w:rsidP="00D13B6E">
            <w:pPr>
              <w:pStyle w:val="aff7"/>
              <w:ind w:left="0"/>
            </w:pPr>
          </w:p>
        </w:tc>
        <w:tc>
          <w:tcPr>
            <w:tcW w:w="709" w:type="dxa"/>
          </w:tcPr>
          <w:p w:rsidR="00C77F57" w:rsidRDefault="00C77F57" w:rsidP="00D13B6E">
            <w:pPr>
              <w:pStyle w:val="aff7"/>
              <w:ind w:left="0"/>
            </w:pPr>
          </w:p>
        </w:tc>
        <w:tc>
          <w:tcPr>
            <w:tcW w:w="601" w:type="dxa"/>
          </w:tcPr>
          <w:p w:rsidR="00C77F57" w:rsidRDefault="00C77F57" w:rsidP="00D13B6E">
            <w:pPr>
              <w:pStyle w:val="aff7"/>
              <w:ind w:left="0"/>
            </w:pPr>
          </w:p>
        </w:tc>
      </w:tr>
    </w:tbl>
    <w:p w:rsidR="00C77F57" w:rsidRPr="003631FA" w:rsidRDefault="00C77F57" w:rsidP="00C77F57">
      <w:pPr>
        <w:pStyle w:val="aff7"/>
        <w:ind w:left="0"/>
      </w:pPr>
    </w:p>
    <w:p w:rsidR="00C77F57" w:rsidRDefault="00C77F57" w:rsidP="00C77F57">
      <w:pPr>
        <w:tabs>
          <w:tab w:val="left" w:pos="3710"/>
        </w:tabs>
      </w:pPr>
    </w:p>
    <w:p w:rsidR="00C77F57" w:rsidRDefault="00C77F57" w:rsidP="00C77F57">
      <w:pPr>
        <w:tabs>
          <w:tab w:val="left" w:pos="3710"/>
        </w:tabs>
      </w:pPr>
    </w:p>
    <w:p w:rsidR="00C77F57" w:rsidRDefault="00C77F57" w:rsidP="00C77F57">
      <w:pPr>
        <w:tabs>
          <w:tab w:val="left" w:pos="3710"/>
        </w:tabs>
      </w:pPr>
      <w:r>
        <w:t xml:space="preserve">Заявку </w:t>
      </w:r>
      <w:proofErr w:type="gramStart"/>
      <w:r>
        <w:t>оформил</w:t>
      </w:r>
      <w:proofErr w:type="gramEnd"/>
      <w:r>
        <w:t>/ выдал:  ____________               _______________         /________________/</w:t>
      </w:r>
    </w:p>
    <w:p w:rsidR="00C77F57" w:rsidRPr="006433CF" w:rsidRDefault="00C77F57" w:rsidP="00C77F57">
      <w:pPr>
        <w:tabs>
          <w:tab w:val="left" w:pos="3148"/>
        </w:tabs>
        <w:rPr>
          <w:sz w:val="16"/>
          <w:szCs w:val="16"/>
        </w:rPr>
      </w:pPr>
      <w:r>
        <w:rPr>
          <w:sz w:val="16"/>
          <w:szCs w:val="16"/>
        </w:rPr>
        <w:t xml:space="preserve">                                                                              подпись                                                должность                                            Ф.И.О.</w:t>
      </w:r>
    </w:p>
    <w:p w:rsidR="00C77F57" w:rsidRDefault="00C77F57" w:rsidP="00C77F57">
      <w:pPr>
        <w:pStyle w:val="aff7"/>
        <w:tabs>
          <w:tab w:val="left" w:pos="3710"/>
        </w:tabs>
        <w:ind w:left="4065"/>
      </w:pPr>
      <w:r>
        <w:t>М.П.</w:t>
      </w:r>
    </w:p>
    <w:p w:rsidR="00C77F57" w:rsidRDefault="00C77F57" w:rsidP="00C77F57">
      <w:pPr>
        <w:tabs>
          <w:tab w:val="left" w:pos="3710"/>
        </w:tabs>
      </w:pPr>
      <w:r>
        <w:t xml:space="preserve">Дата и время оформления заявки: «___»_____________201__г.  </w:t>
      </w:r>
      <w:proofErr w:type="spellStart"/>
      <w:r>
        <w:t>____ч.____мин</w:t>
      </w:r>
      <w:proofErr w:type="spellEnd"/>
      <w:r>
        <w:t>.</w:t>
      </w:r>
    </w:p>
    <w:p w:rsidR="00C77F57" w:rsidRDefault="00C77F57" w:rsidP="00C77F57">
      <w:pPr>
        <w:pBdr>
          <w:bottom w:val="single" w:sz="4" w:space="1" w:color="auto"/>
        </w:pBdr>
        <w:tabs>
          <w:tab w:val="left" w:pos="3710"/>
        </w:tabs>
      </w:pPr>
    </w:p>
    <w:p w:rsidR="00C77F57" w:rsidRDefault="00C77F57" w:rsidP="00C77F57">
      <w:pPr>
        <w:tabs>
          <w:tab w:val="left" w:pos="3710"/>
        </w:tabs>
      </w:pPr>
    </w:p>
    <w:p w:rsidR="00C77F57" w:rsidRDefault="00C77F57" w:rsidP="00C77F57">
      <w:pPr>
        <w:tabs>
          <w:tab w:val="left" w:pos="3710"/>
        </w:tabs>
      </w:pPr>
    </w:p>
    <w:p w:rsidR="00C77F57" w:rsidRDefault="00C77F57" w:rsidP="00C77F57">
      <w:pPr>
        <w:tabs>
          <w:tab w:val="left" w:pos="3710"/>
        </w:tabs>
      </w:pPr>
      <w:r>
        <w:t>Заявку принял:               _____________               _______________         /________________/</w:t>
      </w:r>
    </w:p>
    <w:p w:rsidR="00C77F57" w:rsidRPr="006433CF" w:rsidRDefault="00C77F57" w:rsidP="00C77F57">
      <w:pPr>
        <w:tabs>
          <w:tab w:val="left" w:pos="3148"/>
        </w:tabs>
        <w:rPr>
          <w:sz w:val="16"/>
          <w:szCs w:val="16"/>
        </w:rPr>
      </w:pPr>
      <w:r>
        <w:rPr>
          <w:sz w:val="16"/>
          <w:szCs w:val="16"/>
        </w:rPr>
        <w:t xml:space="preserve">                                                                       подпись                                                должность                                            Ф.И.О.</w:t>
      </w:r>
    </w:p>
    <w:p w:rsidR="00C77F57" w:rsidRDefault="00C77F57" w:rsidP="00C77F57"/>
    <w:p w:rsidR="00C77F57" w:rsidRDefault="00C77F57" w:rsidP="00C77F57">
      <w:r>
        <w:t xml:space="preserve">Оказание услуг указанных в заявке </w:t>
      </w:r>
    </w:p>
    <w:p w:rsidR="00C77F57" w:rsidRDefault="00C77F57" w:rsidP="00C77F57">
      <w:pPr>
        <w:tabs>
          <w:tab w:val="left" w:pos="3710"/>
        </w:tabs>
      </w:pPr>
      <w:r>
        <w:t>согласовано и принято к исполнению:  ____________    ______________        /___________/</w:t>
      </w:r>
    </w:p>
    <w:p w:rsidR="00C77F57" w:rsidRPr="006433CF" w:rsidRDefault="00C77F57" w:rsidP="00C77F57">
      <w:pPr>
        <w:tabs>
          <w:tab w:val="left" w:pos="3148"/>
        </w:tabs>
        <w:rPr>
          <w:sz w:val="16"/>
          <w:szCs w:val="16"/>
        </w:rPr>
      </w:pPr>
      <w:r>
        <w:rPr>
          <w:sz w:val="16"/>
          <w:szCs w:val="16"/>
        </w:rPr>
        <w:t xml:space="preserve">                                                                                                             подпись                             должность                                   Ф.И.О.</w:t>
      </w:r>
    </w:p>
    <w:p w:rsidR="00C77F57" w:rsidRDefault="00C77F57" w:rsidP="00C77F57">
      <w:pPr>
        <w:pStyle w:val="aff7"/>
        <w:tabs>
          <w:tab w:val="left" w:pos="3710"/>
        </w:tabs>
        <w:ind w:left="4065"/>
      </w:pPr>
      <w:r>
        <w:t xml:space="preserve">                               М.П.</w:t>
      </w:r>
    </w:p>
    <w:p w:rsidR="00C77F57" w:rsidRDefault="00C77F57" w:rsidP="00C77F57">
      <w:r>
        <w:t xml:space="preserve">Дата и время согласования заявки: «___»_____________201__г.  </w:t>
      </w:r>
      <w:proofErr w:type="spellStart"/>
      <w:r>
        <w:t>____ч.____мин</w:t>
      </w:r>
      <w:proofErr w:type="spellEnd"/>
      <w:r>
        <w:t>.</w:t>
      </w:r>
    </w:p>
    <w:p w:rsidR="00C77F57" w:rsidRDefault="00C77F57" w:rsidP="00C77F57"/>
    <w:p w:rsidR="00C77F57" w:rsidRDefault="00C77F57" w:rsidP="00C77F57"/>
    <w:p w:rsidR="00C77F57" w:rsidRDefault="00C77F57" w:rsidP="00C77F57"/>
    <w:p w:rsidR="00C77F57" w:rsidRDefault="00C77F57" w:rsidP="00C77F57"/>
    <w:tbl>
      <w:tblPr>
        <w:tblW w:w="949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508"/>
        <w:gridCol w:w="4985"/>
      </w:tblGrid>
      <w:tr w:rsidR="00C77F57" w:rsidTr="00D13B6E">
        <w:trPr>
          <w:trHeight w:val="1909"/>
        </w:trPr>
        <w:tc>
          <w:tcPr>
            <w:tcW w:w="4508" w:type="dxa"/>
            <w:tcBorders>
              <w:top w:val="dotted" w:sz="4" w:space="0" w:color="auto"/>
              <w:left w:val="dotted" w:sz="4" w:space="0" w:color="auto"/>
              <w:bottom w:val="dotted" w:sz="4" w:space="0" w:color="auto"/>
              <w:right w:val="dotted" w:sz="4" w:space="0" w:color="auto"/>
            </w:tcBorders>
          </w:tcPr>
          <w:p w:rsidR="00C77F57" w:rsidRDefault="00C77F57" w:rsidP="00D13B6E">
            <w:pPr>
              <w:autoSpaceDE w:val="0"/>
              <w:autoSpaceDN w:val="0"/>
              <w:adjustRightInd w:val="0"/>
              <w:spacing w:line="276" w:lineRule="auto"/>
              <w:rPr>
                <w:b/>
                <w:snapToGrid w:val="0"/>
              </w:rPr>
            </w:pPr>
            <w:r>
              <w:rPr>
                <w:b/>
                <w:snapToGrid w:val="0"/>
              </w:rPr>
              <w:t xml:space="preserve">Исполнитель:                           </w:t>
            </w:r>
          </w:p>
          <w:p w:rsidR="00C77F57" w:rsidRDefault="00C77F57" w:rsidP="00D13B6E">
            <w:r>
              <w:rPr>
                <w:snapToGrid w:val="0"/>
              </w:rPr>
              <w:t xml:space="preserve"> </w:t>
            </w:r>
          </w:p>
          <w:p w:rsidR="00C77F57" w:rsidRPr="006B177B" w:rsidRDefault="00C77F57" w:rsidP="00D13B6E"/>
          <w:p w:rsidR="00C77F57" w:rsidRPr="006B177B" w:rsidRDefault="00C77F57" w:rsidP="00D13B6E">
            <w:r w:rsidRPr="006B177B">
              <w:t xml:space="preserve">__________________ </w:t>
            </w:r>
          </w:p>
          <w:p w:rsidR="00C77F57" w:rsidRPr="006B177B" w:rsidRDefault="00C77F57" w:rsidP="00D13B6E">
            <w:pPr>
              <w:autoSpaceDE w:val="0"/>
              <w:autoSpaceDN w:val="0"/>
              <w:adjustRightInd w:val="0"/>
              <w:rPr>
                <w:snapToGrid w:val="0"/>
              </w:rPr>
            </w:pPr>
            <w:r w:rsidRPr="006B177B">
              <w:t xml:space="preserve">            М.П.</w:t>
            </w:r>
          </w:p>
          <w:p w:rsidR="00C77F57" w:rsidRDefault="00C77F57" w:rsidP="00D13B6E">
            <w:pPr>
              <w:autoSpaceDE w:val="0"/>
              <w:autoSpaceDN w:val="0"/>
              <w:adjustRightInd w:val="0"/>
              <w:spacing w:line="276" w:lineRule="auto"/>
              <w:rPr>
                <w:b/>
              </w:rPr>
            </w:pPr>
          </w:p>
          <w:p w:rsidR="00C77F57" w:rsidRDefault="00C77F57" w:rsidP="00D13B6E">
            <w:pPr>
              <w:autoSpaceDE w:val="0"/>
              <w:autoSpaceDN w:val="0"/>
              <w:adjustRightInd w:val="0"/>
              <w:spacing w:line="276" w:lineRule="auto"/>
              <w:rPr>
                <w:b/>
              </w:rPr>
            </w:pPr>
          </w:p>
        </w:tc>
        <w:tc>
          <w:tcPr>
            <w:tcW w:w="4985" w:type="dxa"/>
            <w:tcBorders>
              <w:top w:val="dotted" w:sz="4" w:space="0" w:color="auto"/>
              <w:left w:val="dotted" w:sz="4" w:space="0" w:color="auto"/>
              <w:bottom w:val="dotted" w:sz="4" w:space="0" w:color="auto"/>
              <w:right w:val="dotted" w:sz="4" w:space="0" w:color="auto"/>
            </w:tcBorders>
          </w:tcPr>
          <w:p w:rsidR="00C77F57" w:rsidRDefault="00C77F57" w:rsidP="00D13B6E">
            <w:pPr>
              <w:shd w:val="clear" w:color="auto" w:fill="FFFFFF"/>
              <w:rPr>
                <w:b/>
              </w:rPr>
            </w:pPr>
            <w:r w:rsidRPr="00807FB6">
              <w:rPr>
                <w:b/>
              </w:rPr>
              <w:t>Заказчик:</w:t>
            </w:r>
          </w:p>
          <w:p w:rsidR="00C77F57" w:rsidRDefault="00C77F57" w:rsidP="00D13B6E">
            <w:pPr>
              <w:shd w:val="clear" w:color="auto" w:fill="FFFFFF"/>
              <w:rPr>
                <w:b/>
              </w:rPr>
            </w:pPr>
          </w:p>
          <w:p w:rsidR="00C77F57" w:rsidRPr="00807FB6" w:rsidRDefault="00C77F57" w:rsidP="00D13B6E">
            <w:pPr>
              <w:shd w:val="clear" w:color="auto" w:fill="FFFFFF"/>
              <w:rPr>
                <w:b/>
              </w:rPr>
            </w:pPr>
          </w:p>
          <w:p w:rsidR="00C77F57" w:rsidRDefault="00C77F57" w:rsidP="00D13B6E">
            <w:pPr>
              <w:rPr>
                <w:b/>
                <w:bCs/>
                <w:snapToGrid w:val="0"/>
              </w:rPr>
            </w:pPr>
            <w:r w:rsidRPr="00807FB6">
              <w:t>____________       М.П.</w:t>
            </w:r>
          </w:p>
        </w:tc>
      </w:tr>
    </w:tbl>
    <w:p w:rsidR="00C77F57" w:rsidRDefault="00C77F57" w:rsidP="00C77F57"/>
    <w:p w:rsidR="00C77F57" w:rsidRDefault="00C77F57" w:rsidP="00C77F57"/>
    <w:p w:rsidR="00C77F57" w:rsidRDefault="00C77F57" w:rsidP="00C77F57">
      <w:pPr>
        <w:pStyle w:val="ConsNormal"/>
        <w:widowControl/>
        <w:ind w:firstLine="0"/>
        <w:jc w:val="right"/>
        <w:rPr>
          <w:rFonts w:ascii="Times New Roman" w:hAnsi="Times New Roman" w:cs="Times New Roman"/>
          <w:sz w:val="24"/>
          <w:szCs w:val="24"/>
        </w:rPr>
      </w:pPr>
    </w:p>
    <w:p w:rsidR="00C77F57" w:rsidRPr="009E6258" w:rsidRDefault="00C77F57" w:rsidP="00C77F57">
      <w:pPr>
        <w:pStyle w:val="ConsNormal"/>
        <w:widowControl/>
        <w:tabs>
          <w:tab w:val="right" w:pos="10064"/>
        </w:tabs>
        <w:ind w:firstLine="0"/>
        <w:jc w:val="right"/>
        <w:rPr>
          <w:rFonts w:ascii="Times New Roman" w:hAnsi="Times New Roman" w:cs="Times New Roman"/>
          <w:sz w:val="24"/>
          <w:szCs w:val="24"/>
        </w:rPr>
      </w:pPr>
      <w:r w:rsidRPr="009E6258">
        <w:rPr>
          <w:rFonts w:ascii="Times New Roman" w:hAnsi="Times New Roman" w:cs="Times New Roman"/>
          <w:sz w:val="24"/>
          <w:szCs w:val="24"/>
        </w:rPr>
        <w:t>Приложение № 3</w:t>
      </w:r>
    </w:p>
    <w:p w:rsidR="00C77F57" w:rsidRPr="009E6258" w:rsidRDefault="00C77F57" w:rsidP="00C77F57">
      <w:pPr>
        <w:pStyle w:val="ConsNormal"/>
        <w:widowControl/>
        <w:ind w:firstLine="0"/>
        <w:jc w:val="right"/>
        <w:rPr>
          <w:rFonts w:ascii="Times New Roman" w:hAnsi="Times New Roman" w:cs="Times New Roman"/>
          <w:sz w:val="24"/>
          <w:szCs w:val="24"/>
        </w:rPr>
      </w:pPr>
      <w:r w:rsidRPr="009E6258">
        <w:rPr>
          <w:rFonts w:ascii="Times New Roman" w:hAnsi="Times New Roman" w:cs="Times New Roman"/>
          <w:sz w:val="24"/>
          <w:szCs w:val="24"/>
        </w:rPr>
        <w:t>к Договору на оказание услуг</w:t>
      </w:r>
    </w:p>
    <w:p w:rsidR="00C77F57" w:rsidRPr="009E6258" w:rsidRDefault="00C77F57" w:rsidP="00C77F57">
      <w:pPr>
        <w:pStyle w:val="ConsNormal"/>
        <w:widowControl/>
        <w:ind w:firstLine="0"/>
        <w:jc w:val="center"/>
        <w:rPr>
          <w:rFonts w:ascii="Times New Roman" w:hAnsi="Times New Roman" w:cs="Times New Roman"/>
          <w:sz w:val="24"/>
          <w:szCs w:val="24"/>
        </w:rPr>
      </w:pPr>
      <w:r w:rsidRPr="009E6258">
        <w:rPr>
          <w:rFonts w:ascii="Times New Roman" w:hAnsi="Times New Roman" w:cs="Times New Roman"/>
          <w:sz w:val="24"/>
          <w:szCs w:val="24"/>
        </w:rPr>
        <w:t xml:space="preserve">                                                                                                  № _______________________</w:t>
      </w:r>
    </w:p>
    <w:p w:rsidR="00C77F57" w:rsidRPr="009E6258" w:rsidRDefault="00C77F57" w:rsidP="00C77F57">
      <w:pPr>
        <w:pStyle w:val="ConsNormal"/>
        <w:widowControl/>
        <w:ind w:firstLine="0"/>
        <w:jc w:val="center"/>
        <w:rPr>
          <w:rFonts w:ascii="Times New Roman" w:hAnsi="Times New Roman" w:cs="Times New Roman"/>
          <w:sz w:val="24"/>
          <w:szCs w:val="24"/>
        </w:rPr>
      </w:pPr>
      <w:r w:rsidRPr="009E6258">
        <w:rPr>
          <w:rFonts w:ascii="Times New Roman" w:hAnsi="Times New Roman" w:cs="Times New Roman"/>
          <w:sz w:val="24"/>
          <w:szCs w:val="24"/>
        </w:rPr>
        <w:t xml:space="preserve">                                                                                              от «___»_________201__ г.</w:t>
      </w:r>
    </w:p>
    <w:p w:rsidR="00C77F57" w:rsidRPr="009E6258" w:rsidRDefault="00C77F57" w:rsidP="00C77F57">
      <w:pPr>
        <w:pStyle w:val="ConsNormal"/>
        <w:widowControl/>
        <w:ind w:firstLine="0"/>
        <w:jc w:val="center"/>
        <w:rPr>
          <w:rFonts w:ascii="Times New Roman" w:hAnsi="Times New Roman" w:cs="Times New Roman"/>
          <w:sz w:val="24"/>
          <w:szCs w:val="24"/>
        </w:rPr>
      </w:pPr>
    </w:p>
    <w:p w:rsidR="00C77F57" w:rsidRDefault="00C77F57" w:rsidP="00C77F57">
      <w:pPr>
        <w:pStyle w:val="ConsNormal"/>
        <w:widowControl/>
        <w:tabs>
          <w:tab w:val="right" w:pos="10064"/>
        </w:tabs>
        <w:ind w:firstLine="0"/>
        <w:jc w:val="right"/>
        <w:rPr>
          <w:rFonts w:ascii="Times New Roman" w:hAnsi="Times New Roman" w:cs="Times New Roman"/>
          <w:color w:val="FF0000"/>
          <w:sz w:val="24"/>
          <w:szCs w:val="24"/>
        </w:rPr>
      </w:pPr>
    </w:p>
    <w:p w:rsidR="00C77F57" w:rsidRPr="00691CE7" w:rsidRDefault="00C77F57" w:rsidP="00C77F57">
      <w:pPr>
        <w:autoSpaceDE w:val="0"/>
        <w:autoSpaceDN w:val="0"/>
        <w:adjustRightInd w:val="0"/>
        <w:ind w:left="-567" w:right="-1050"/>
        <w:jc w:val="center"/>
      </w:pPr>
      <w:r w:rsidRPr="0002490F">
        <w:rPr>
          <w:b/>
          <w:bCs/>
        </w:rPr>
        <w:t>Акт</w:t>
      </w:r>
      <w:r w:rsidRPr="0002490F">
        <w:rPr>
          <w:b/>
        </w:rPr>
        <w:t xml:space="preserve"> приема-передачи оказанных услуг</w:t>
      </w:r>
    </w:p>
    <w:p w:rsidR="00C77F57" w:rsidRPr="00BE5AE4" w:rsidRDefault="00C77F57" w:rsidP="00C77F57">
      <w:pPr>
        <w:jc w:val="center"/>
        <w:rPr>
          <w:b/>
          <w:szCs w:val="28"/>
        </w:rPr>
      </w:pPr>
      <w:r>
        <w:rPr>
          <w:b/>
          <w:szCs w:val="28"/>
        </w:rPr>
        <w:t xml:space="preserve">по Договору №_______________ </w:t>
      </w:r>
      <w:proofErr w:type="gramStart"/>
      <w:r>
        <w:rPr>
          <w:b/>
          <w:szCs w:val="28"/>
        </w:rPr>
        <w:t>от</w:t>
      </w:r>
      <w:proofErr w:type="gramEnd"/>
      <w:r>
        <w:rPr>
          <w:b/>
          <w:szCs w:val="28"/>
        </w:rPr>
        <w:t xml:space="preserve"> __________</w:t>
      </w:r>
    </w:p>
    <w:p w:rsidR="00C77F57" w:rsidRDefault="00C77F57" w:rsidP="00C77F57">
      <w:pPr>
        <w:jc w:val="center"/>
      </w:pPr>
    </w:p>
    <w:p w:rsidR="00C77F57" w:rsidRDefault="00C77F57" w:rsidP="00C77F57">
      <w:pPr>
        <w:tabs>
          <w:tab w:val="left" w:pos="142"/>
        </w:tabs>
        <w:autoSpaceDE w:val="0"/>
        <w:autoSpaceDN w:val="0"/>
        <w:adjustRightInd w:val="0"/>
        <w:ind w:right="-1050"/>
      </w:pPr>
      <w:r w:rsidRPr="00691CE7">
        <w:t xml:space="preserve">                                                                                                         </w:t>
      </w:r>
    </w:p>
    <w:p w:rsidR="00C77F57" w:rsidRPr="00691CE7" w:rsidRDefault="00C77F57" w:rsidP="00C77F57">
      <w:pPr>
        <w:tabs>
          <w:tab w:val="left" w:pos="142"/>
        </w:tabs>
        <w:autoSpaceDE w:val="0"/>
        <w:autoSpaceDN w:val="0"/>
        <w:adjustRightInd w:val="0"/>
        <w:ind w:right="-1050"/>
      </w:pPr>
      <w:r>
        <w:t xml:space="preserve">                                                                                                             </w:t>
      </w:r>
      <w:r w:rsidRPr="00691CE7">
        <w:t xml:space="preserve"> "_____"___________ ____ </w:t>
      </w:r>
      <w:proofErr w:type="gramStart"/>
      <w:r w:rsidRPr="00691CE7">
        <w:t>г</w:t>
      </w:r>
      <w:proofErr w:type="gramEnd"/>
      <w:r w:rsidRPr="00691CE7">
        <w:t>.</w:t>
      </w:r>
    </w:p>
    <w:p w:rsidR="00C77F57" w:rsidRPr="00691CE7" w:rsidRDefault="00C77F57" w:rsidP="00C77F57">
      <w:pPr>
        <w:tabs>
          <w:tab w:val="left" w:pos="142"/>
        </w:tabs>
        <w:autoSpaceDE w:val="0"/>
        <w:autoSpaceDN w:val="0"/>
        <w:adjustRightInd w:val="0"/>
        <w:ind w:right="-1050"/>
      </w:pPr>
      <w:r w:rsidRPr="00691CE7">
        <w:t xml:space="preserve">     </w:t>
      </w:r>
    </w:p>
    <w:p w:rsidR="00C77F57" w:rsidRPr="00691CE7" w:rsidRDefault="00C77F57" w:rsidP="00C77F57">
      <w:pPr>
        <w:tabs>
          <w:tab w:val="left" w:pos="142"/>
        </w:tabs>
        <w:autoSpaceDE w:val="0"/>
        <w:autoSpaceDN w:val="0"/>
        <w:adjustRightInd w:val="0"/>
        <w:ind w:right="-1050"/>
        <w:jc w:val="center"/>
        <w:rPr>
          <w:b/>
        </w:rPr>
      </w:pPr>
      <w:r w:rsidRPr="00691CE7">
        <w:rPr>
          <w:b/>
        </w:rPr>
        <w:t>Настоящий акт составлен в присутствии следующих лиц</w:t>
      </w:r>
    </w:p>
    <w:p w:rsidR="00C77F57" w:rsidRPr="00691CE7" w:rsidRDefault="00C77F57" w:rsidP="00C77F57">
      <w:pPr>
        <w:tabs>
          <w:tab w:val="left" w:pos="142"/>
        </w:tabs>
        <w:autoSpaceDE w:val="0"/>
        <w:autoSpaceDN w:val="0"/>
        <w:adjustRightInd w:val="0"/>
        <w:ind w:right="-1050"/>
        <w:jc w:val="both"/>
        <w:rPr>
          <w:b/>
        </w:rPr>
      </w:pPr>
    </w:p>
    <w:p w:rsidR="00C77F57" w:rsidRPr="00691CE7" w:rsidRDefault="00C77F57" w:rsidP="00C77F57">
      <w:pPr>
        <w:tabs>
          <w:tab w:val="left" w:pos="142"/>
        </w:tabs>
        <w:autoSpaceDE w:val="0"/>
        <w:autoSpaceDN w:val="0"/>
        <w:adjustRightInd w:val="0"/>
        <w:ind w:right="-1050"/>
        <w:jc w:val="both"/>
      </w:pPr>
      <w:r w:rsidRPr="00691CE7">
        <w:rPr>
          <w:b/>
        </w:rPr>
        <w:t xml:space="preserve">Представитель «Заказчика» </w:t>
      </w:r>
      <w:r w:rsidRPr="00691CE7">
        <w:t>___________________________________________</w:t>
      </w:r>
      <w:r>
        <w:t>_</w:t>
      </w:r>
    </w:p>
    <w:p w:rsidR="00C77F57" w:rsidRPr="00691CE7" w:rsidRDefault="00C77F57" w:rsidP="00C77F57">
      <w:pPr>
        <w:tabs>
          <w:tab w:val="left" w:pos="142"/>
        </w:tabs>
        <w:autoSpaceDE w:val="0"/>
        <w:autoSpaceDN w:val="0"/>
        <w:adjustRightInd w:val="0"/>
        <w:ind w:right="-1050"/>
        <w:jc w:val="both"/>
      </w:pPr>
      <w:r w:rsidRPr="00691CE7">
        <w:tab/>
      </w:r>
      <w:r w:rsidRPr="00691CE7">
        <w:tab/>
      </w:r>
      <w:r w:rsidRPr="00691CE7">
        <w:tab/>
      </w:r>
      <w:r w:rsidRPr="00691CE7">
        <w:tab/>
      </w:r>
      <w:r w:rsidRPr="00691CE7">
        <w:tab/>
      </w:r>
      <w:r w:rsidRPr="00691CE7">
        <w:tab/>
      </w:r>
      <w:r w:rsidRPr="00691CE7">
        <w:tab/>
      </w:r>
      <w:r w:rsidRPr="00691CE7">
        <w:tab/>
      </w:r>
      <w:r w:rsidRPr="00691CE7">
        <w:tab/>
        <w:t>(фамилия, должность)</w:t>
      </w:r>
    </w:p>
    <w:p w:rsidR="00C77F57" w:rsidRPr="00691CE7" w:rsidRDefault="00C77F57" w:rsidP="00C77F57">
      <w:pPr>
        <w:tabs>
          <w:tab w:val="left" w:pos="142"/>
        </w:tabs>
        <w:autoSpaceDE w:val="0"/>
        <w:autoSpaceDN w:val="0"/>
        <w:adjustRightInd w:val="0"/>
        <w:ind w:right="-1050"/>
        <w:jc w:val="both"/>
      </w:pPr>
      <w:r w:rsidRPr="00691CE7">
        <w:tab/>
      </w:r>
      <w:r w:rsidRPr="00691CE7">
        <w:tab/>
      </w:r>
      <w:r w:rsidRPr="00691CE7">
        <w:tab/>
      </w:r>
      <w:r w:rsidRPr="00691CE7">
        <w:tab/>
      </w:r>
      <w:r w:rsidRPr="00691CE7">
        <w:tab/>
      </w:r>
      <w:r w:rsidRPr="00691CE7">
        <w:tab/>
      </w:r>
      <w:r w:rsidRPr="00691CE7">
        <w:tab/>
      </w:r>
      <w:r w:rsidRPr="00691CE7">
        <w:tab/>
      </w:r>
      <w:r w:rsidRPr="00691CE7">
        <w:tab/>
      </w:r>
    </w:p>
    <w:p w:rsidR="00C77F57" w:rsidRPr="00691CE7" w:rsidRDefault="00C77F57" w:rsidP="00C77F57">
      <w:pPr>
        <w:tabs>
          <w:tab w:val="left" w:pos="142"/>
        </w:tabs>
        <w:autoSpaceDE w:val="0"/>
        <w:autoSpaceDN w:val="0"/>
        <w:adjustRightInd w:val="0"/>
        <w:ind w:right="-1050"/>
        <w:jc w:val="both"/>
      </w:pPr>
      <w:r w:rsidRPr="00691CE7">
        <w:rPr>
          <w:b/>
        </w:rPr>
        <w:t>Представитель «Исполнителя»</w:t>
      </w:r>
      <w:r w:rsidRPr="00691CE7">
        <w:t xml:space="preserve"> _______________________________________</w:t>
      </w:r>
      <w:r>
        <w:t>__</w:t>
      </w:r>
    </w:p>
    <w:p w:rsidR="00C77F57" w:rsidRPr="00691CE7" w:rsidRDefault="00C77F57" w:rsidP="00C77F57">
      <w:pPr>
        <w:tabs>
          <w:tab w:val="left" w:pos="142"/>
        </w:tabs>
        <w:autoSpaceDE w:val="0"/>
        <w:autoSpaceDN w:val="0"/>
        <w:adjustRightInd w:val="0"/>
        <w:ind w:right="-1050"/>
        <w:jc w:val="both"/>
      </w:pPr>
      <w:r w:rsidRPr="00691CE7">
        <w:t xml:space="preserve">                        </w:t>
      </w:r>
      <w:r w:rsidRPr="00691CE7">
        <w:tab/>
      </w:r>
      <w:r w:rsidRPr="00691CE7">
        <w:tab/>
      </w:r>
      <w:r w:rsidRPr="00691CE7">
        <w:tab/>
      </w:r>
      <w:r w:rsidRPr="00691CE7">
        <w:tab/>
      </w:r>
      <w:r w:rsidRPr="00691CE7">
        <w:tab/>
      </w:r>
      <w:r w:rsidRPr="00691CE7">
        <w:tab/>
        <w:t>(фамилия, должность)</w:t>
      </w:r>
    </w:p>
    <w:p w:rsidR="00C77F57" w:rsidRPr="00691CE7" w:rsidRDefault="00C77F57" w:rsidP="00C77F57">
      <w:pPr>
        <w:tabs>
          <w:tab w:val="left" w:pos="142"/>
        </w:tabs>
        <w:autoSpaceDE w:val="0"/>
        <w:autoSpaceDN w:val="0"/>
        <w:adjustRightInd w:val="0"/>
        <w:ind w:right="-1050"/>
        <w:jc w:val="both"/>
      </w:pPr>
    </w:p>
    <w:p w:rsidR="00C77F57" w:rsidRDefault="00C77F57" w:rsidP="00C77F57">
      <w:pPr>
        <w:tabs>
          <w:tab w:val="left" w:pos="142"/>
        </w:tabs>
        <w:autoSpaceDE w:val="0"/>
        <w:autoSpaceDN w:val="0"/>
        <w:adjustRightInd w:val="0"/>
        <w:ind w:right="-1050"/>
        <w:jc w:val="both"/>
      </w:pPr>
      <w:r w:rsidRPr="00691CE7">
        <w:rPr>
          <w:b/>
        </w:rPr>
        <w:t>Описание обстоятельств,</w:t>
      </w:r>
      <w:r>
        <w:rPr>
          <w:b/>
        </w:rPr>
        <w:t xml:space="preserve"> </w:t>
      </w:r>
      <w:r w:rsidRPr="00691CE7">
        <w:rPr>
          <w:b/>
        </w:rPr>
        <w:t>вызвавших составление акта</w:t>
      </w:r>
      <w:r>
        <w:t xml:space="preserve">: </w:t>
      </w:r>
    </w:p>
    <w:p w:rsidR="00C77F57" w:rsidRDefault="00C77F57" w:rsidP="00C77F57">
      <w:pPr>
        <w:tabs>
          <w:tab w:val="left" w:pos="142"/>
        </w:tabs>
        <w:autoSpaceDE w:val="0"/>
        <w:autoSpaceDN w:val="0"/>
        <w:adjustRightInd w:val="0"/>
        <w:ind w:right="-1050"/>
        <w:jc w:val="both"/>
      </w:pPr>
      <w:r w:rsidRPr="00691CE7">
        <w:t>Между ПАО</w:t>
      </w:r>
      <w:r>
        <w:t xml:space="preserve"> </w:t>
      </w:r>
      <w:r w:rsidRPr="00691CE7">
        <w:t>«</w:t>
      </w:r>
      <w:proofErr w:type="spellStart"/>
      <w:r w:rsidRPr="00691CE7">
        <w:t>ТрансКонтейнер</w:t>
      </w:r>
      <w:proofErr w:type="spellEnd"/>
      <w:r w:rsidRPr="00691CE7">
        <w:t xml:space="preserve">» и  Исполнителем </w:t>
      </w:r>
      <w:r>
        <w:t>____________</w:t>
      </w:r>
      <w:r w:rsidRPr="00691CE7">
        <w:t xml:space="preserve"> </w:t>
      </w:r>
      <w:proofErr w:type="gramStart"/>
      <w:r w:rsidRPr="00691CE7">
        <w:t>заключен</w:t>
      </w:r>
      <w:proofErr w:type="gramEnd"/>
      <w:r w:rsidRPr="00691CE7">
        <w:t xml:space="preserve"> </w:t>
      </w:r>
    </w:p>
    <w:p w:rsidR="00C77F57" w:rsidRPr="00691CE7" w:rsidRDefault="00C77F57" w:rsidP="00C77F57">
      <w:pPr>
        <w:tabs>
          <w:tab w:val="left" w:pos="142"/>
        </w:tabs>
        <w:autoSpaceDE w:val="0"/>
        <w:autoSpaceDN w:val="0"/>
        <w:adjustRightInd w:val="0"/>
        <w:ind w:right="-1050"/>
        <w:jc w:val="both"/>
      </w:pPr>
      <w:r w:rsidRPr="00691CE7">
        <w:t xml:space="preserve">договор № </w:t>
      </w:r>
      <w:r>
        <w:t xml:space="preserve">_____________________ </w:t>
      </w:r>
      <w:r w:rsidRPr="00691CE7">
        <w:t>от «___» _______________</w:t>
      </w:r>
      <w:r>
        <w:t xml:space="preserve"> </w:t>
      </w:r>
      <w:r w:rsidRPr="00691CE7">
        <w:t>2020</w:t>
      </w:r>
      <w:r>
        <w:t xml:space="preserve"> </w:t>
      </w:r>
      <w:r w:rsidRPr="00691CE7">
        <w:t>г.</w:t>
      </w:r>
      <w:r>
        <w:t xml:space="preserve"> </w:t>
      </w:r>
      <w:r w:rsidRPr="00691CE7">
        <w:t>(далее Договор).</w:t>
      </w:r>
    </w:p>
    <w:p w:rsidR="00C77F57" w:rsidRDefault="00C77F57" w:rsidP="00C77F57">
      <w:pPr>
        <w:tabs>
          <w:tab w:val="left" w:pos="142"/>
        </w:tabs>
        <w:autoSpaceDE w:val="0"/>
        <w:autoSpaceDN w:val="0"/>
        <w:adjustRightInd w:val="0"/>
        <w:ind w:right="-1050"/>
        <w:jc w:val="both"/>
        <w:rPr>
          <w:color w:val="000000"/>
        </w:rPr>
      </w:pPr>
      <w:proofErr w:type="spellStart"/>
      <w:r w:rsidRPr="008B0082">
        <w:rPr>
          <w:color w:val="000000"/>
        </w:rPr>
        <w:t>Установлено</w:t>
      </w:r>
      <w:proofErr w:type="gramStart"/>
      <w:r w:rsidRPr="008B0082">
        <w:rPr>
          <w:color w:val="000000"/>
        </w:rPr>
        <w:t>,</w:t>
      </w:r>
      <w:r>
        <w:t>ч</w:t>
      </w:r>
      <w:proofErr w:type="gramEnd"/>
      <w:r>
        <w:t>то</w:t>
      </w:r>
      <w:proofErr w:type="spellEnd"/>
      <w:r>
        <w:t xml:space="preserve"> </w:t>
      </w:r>
      <w:r w:rsidRPr="008B0082">
        <w:t>Исполнитель оказал (выполнил) услуги</w:t>
      </w:r>
      <w:r w:rsidRPr="008B0082">
        <w:rPr>
          <w:color w:val="000000"/>
        </w:rPr>
        <w:t xml:space="preserve"> согласно заявки №________ </w:t>
      </w:r>
    </w:p>
    <w:p w:rsidR="00C77F57" w:rsidRPr="008B0082" w:rsidRDefault="00C77F57" w:rsidP="00C77F57">
      <w:pPr>
        <w:tabs>
          <w:tab w:val="left" w:pos="142"/>
        </w:tabs>
        <w:autoSpaceDE w:val="0"/>
        <w:autoSpaceDN w:val="0"/>
        <w:adjustRightInd w:val="0"/>
        <w:ind w:right="-1050"/>
        <w:jc w:val="both"/>
      </w:pPr>
      <w:proofErr w:type="gramStart"/>
      <w:r w:rsidRPr="008B0082">
        <w:rPr>
          <w:color w:val="000000"/>
        </w:rPr>
        <w:t>от</w:t>
      </w:r>
      <w:proofErr w:type="gramEnd"/>
      <w:r w:rsidRPr="008B0082">
        <w:rPr>
          <w:color w:val="000000"/>
        </w:rPr>
        <w:t xml:space="preserve"> ______  </w:t>
      </w:r>
      <w:proofErr w:type="gramStart"/>
      <w:r w:rsidRPr="008B0082">
        <w:rPr>
          <w:color w:val="000000"/>
        </w:rPr>
        <w:t>контейнер</w:t>
      </w:r>
      <w:proofErr w:type="gramEnd"/>
      <w:r w:rsidRPr="008B0082">
        <w:rPr>
          <w:color w:val="000000"/>
        </w:rPr>
        <w:t xml:space="preserve"> № ___________  </w:t>
      </w:r>
      <w:r w:rsidRPr="008B0082">
        <w:t xml:space="preserve">в соответствии с условиями Договора. </w:t>
      </w:r>
    </w:p>
    <w:p w:rsidR="00C77F57" w:rsidRPr="00691CE7" w:rsidRDefault="00C77F57" w:rsidP="00C77F57">
      <w:pPr>
        <w:tabs>
          <w:tab w:val="left" w:pos="142"/>
        </w:tabs>
        <w:autoSpaceDE w:val="0"/>
        <w:autoSpaceDN w:val="0"/>
        <w:adjustRightInd w:val="0"/>
        <w:ind w:right="-1050"/>
        <w:jc w:val="both"/>
      </w:pPr>
    </w:p>
    <w:p w:rsidR="00C77F57" w:rsidRDefault="00C77F57" w:rsidP="00C77F57">
      <w:pPr>
        <w:tabs>
          <w:tab w:val="left" w:pos="142"/>
        </w:tabs>
        <w:autoSpaceDE w:val="0"/>
        <w:autoSpaceDN w:val="0"/>
        <w:adjustRightInd w:val="0"/>
        <w:ind w:right="-1050"/>
        <w:jc w:val="both"/>
        <w:rPr>
          <w:color w:val="000000"/>
        </w:rPr>
      </w:pPr>
    </w:p>
    <w:p w:rsidR="00C77F57" w:rsidRDefault="00C77F57" w:rsidP="00C77F57">
      <w:pPr>
        <w:tabs>
          <w:tab w:val="left" w:pos="142"/>
        </w:tabs>
        <w:autoSpaceDE w:val="0"/>
        <w:autoSpaceDN w:val="0"/>
        <w:adjustRightInd w:val="0"/>
        <w:ind w:right="-1050"/>
        <w:jc w:val="both"/>
        <w:rPr>
          <w:b/>
          <w:color w:val="000000"/>
        </w:rPr>
      </w:pPr>
      <w:r w:rsidRPr="00C74F18">
        <w:rPr>
          <w:b/>
          <w:color w:val="000000"/>
        </w:rPr>
        <w:t>Подписи:</w:t>
      </w:r>
    </w:p>
    <w:p w:rsidR="00C77F57" w:rsidRDefault="00C77F57" w:rsidP="00C77F57">
      <w:pPr>
        <w:tabs>
          <w:tab w:val="left" w:pos="142"/>
        </w:tabs>
        <w:autoSpaceDE w:val="0"/>
        <w:autoSpaceDN w:val="0"/>
        <w:adjustRightInd w:val="0"/>
        <w:ind w:right="-1050"/>
        <w:jc w:val="both"/>
        <w:rPr>
          <w:b/>
          <w:color w:val="000000"/>
        </w:rPr>
      </w:pPr>
    </w:p>
    <w:p w:rsidR="00C77F57" w:rsidRDefault="00C77F57" w:rsidP="00C77F57">
      <w:pPr>
        <w:tabs>
          <w:tab w:val="left" w:pos="142"/>
        </w:tabs>
        <w:autoSpaceDE w:val="0"/>
        <w:autoSpaceDN w:val="0"/>
        <w:adjustRightInd w:val="0"/>
        <w:ind w:right="-1050"/>
        <w:jc w:val="both"/>
        <w:rPr>
          <w:b/>
          <w:color w:val="000000"/>
        </w:rPr>
      </w:pPr>
    </w:p>
    <w:p w:rsidR="00C77F57" w:rsidRDefault="00C77F57" w:rsidP="00C77F57">
      <w:pPr>
        <w:tabs>
          <w:tab w:val="left" w:pos="142"/>
        </w:tabs>
        <w:autoSpaceDE w:val="0"/>
        <w:autoSpaceDN w:val="0"/>
        <w:adjustRightInd w:val="0"/>
        <w:ind w:right="-1050"/>
        <w:rPr>
          <w:color w:val="000000"/>
        </w:rPr>
      </w:pPr>
      <w:r>
        <w:rPr>
          <w:b/>
          <w:color w:val="000000"/>
        </w:rPr>
        <w:t>Работу сдал</w:t>
      </w:r>
      <w:r w:rsidRPr="0002490F">
        <w:rPr>
          <w:b/>
        </w:rPr>
        <w:t xml:space="preserve"> </w:t>
      </w:r>
      <w:r>
        <w:rPr>
          <w:b/>
        </w:rPr>
        <w:t>п</w:t>
      </w:r>
      <w:r w:rsidRPr="00691CE7">
        <w:rPr>
          <w:b/>
        </w:rPr>
        <w:t>редставитель «Исполнителя»</w:t>
      </w:r>
      <w:r w:rsidRPr="00691CE7">
        <w:t xml:space="preserve"> </w:t>
      </w:r>
      <w:r w:rsidRPr="00C74F18">
        <w:rPr>
          <w:color w:val="000000"/>
        </w:rPr>
        <w:t xml:space="preserve"> ________________________</w:t>
      </w:r>
      <w:r>
        <w:rPr>
          <w:color w:val="000000"/>
        </w:rPr>
        <w:t>________</w:t>
      </w:r>
    </w:p>
    <w:p w:rsidR="00C77F57" w:rsidRDefault="00C77F57" w:rsidP="00C77F57">
      <w:pPr>
        <w:tabs>
          <w:tab w:val="left" w:pos="142"/>
        </w:tabs>
        <w:autoSpaceDE w:val="0"/>
        <w:autoSpaceDN w:val="0"/>
        <w:adjustRightInd w:val="0"/>
        <w:ind w:right="-1050"/>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w:t>
      </w:r>
      <w:r w:rsidRPr="00C74F18">
        <w:rPr>
          <w:color w:val="000000"/>
        </w:rPr>
        <w:t>(</w:t>
      </w:r>
      <w:r>
        <w:rPr>
          <w:color w:val="000000"/>
        </w:rPr>
        <w:t>подпись</w:t>
      </w:r>
      <w:r w:rsidRPr="00C74F18">
        <w:rPr>
          <w:color w:val="000000"/>
        </w:rPr>
        <w:t>)</w:t>
      </w:r>
    </w:p>
    <w:p w:rsidR="00C77F57" w:rsidRPr="00C74F18" w:rsidRDefault="00C77F57" w:rsidP="00C77F57">
      <w:pPr>
        <w:tabs>
          <w:tab w:val="left" w:pos="142"/>
        </w:tabs>
        <w:autoSpaceDE w:val="0"/>
        <w:autoSpaceDN w:val="0"/>
        <w:adjustRightInd w:val="0"/>
        <w:ind w:right="-1050"/>
        <w:rPr>
          <w:color w:val="000000"/>
        </w:rPr>
      </w:pPr>
      <w:r>
        <w:rPr>
          <w:b/>
          <w:color w:val="000000"/>
        </w:rPr>
        <w:t>Работу принял п</w:t>
      </w:r>
      <w:r w:rsidRPr="00691CE7">
        <w:rPr>
          <w:b/>
        </w:rPr>
        <w:t>редставитель «</w:t>
      </w:r>
      <w:r>
        <w:rPr>
          <w:b/>
        </w:rPr>
        <w:t>Заказчика</w:t>
      </w:r>
      <w:r w:rsidRPr="00691CE7">
        <w:rPr>
          <w:b/>
        </w:rPr>
        <w:t>»</w:t>
      </w:r>
      <w:r w:rsidRPr="00691CE7">
        <w:t xml:space="preserve"> </w:t>
      </w:r>
      <w:r>
        <w:rPr>
          <w:b/>
          <w:color w:val="000000"/>
        </w:rPr>
        <w:t xml:space="preserve"> </w:t>
      </w:r>
      <w:r w:rsidRPr="00C74F18">
        <w:rPr>
          <w:color w:val="000000"/>
        </w:rPr>
        <w:t xml:space="preserve"> _</w:t>
      </w:r>
      <w:r>
        <w:rPr>
          <w:color w:val="000000"/>
        </w:rPr>
        <w:t>_______________________________</w:t>
      </w:r>
    </w:p>
    <w:p w:rsidR="00C77F57" w:rsidRDefault="00C77F57" w:rsidP="00C77F57">
      <w:pPr>
        <w:tabs>
          <w:tab w:val="left" w:pos="142"/>
        </w:tabs>
        <w:autoSpaceDE w:val="0"/>
        <w:autoSpaceDN w:val="0"/>
        <w:adjustRightInd w:val="0"/>
        <w:ind w:right="-1050"/>
        <w:jc w:val="both"/>
      </w:pPr>
      <w:r w:rsidRPr="00C74F18">
        <w:rPr>
          <w:color w:val="000000"/>
        </w:rPr>
        <w:t xml:space="preserve">                        </w:t>
      </w:r>
      <w:r>
        <w:rPr>
          <w:color w:val="000000"/>
        </w:rPr>
        <w:tab/>
      </w:r>
      <w:r>
        <w:rPr>
          <w:color w:val="000000"/>
        </w:rPr>
        <w:tab/>
      </w:r>
      <w:r>
        <w:rPr>
          <w:color w:val="000000"/>
        </w:rPr>
        <w:tab/>
      </w:r>
      <w:r>
        <w:rPr>
          <w:color w:val="000000"/>
        </w:rPr>
        <w:tab/>
      </w:r>
      <w:r>
        <w:rPr>
          <w:color w:val="000000"/>
        </w:rPr>
        <w:tab/>
      </w:r>
      <w:r>
        <w:rPr>
          <w:color w:val="000000"/>
        </w:rPr>
        <w:tab/>
      </w:r>
      <w:r w:rsidRPr="00C74F18">
        <w:rPr>
          <w:color w:val="000000"/>
        </w:rPr>
        <w:t>(</w:t>
      </w:r>
      <w:r>
        <w:rPr>
          <w:color w:val="000000"/>
        </w:rPr>
        <w:t>подпись</w:t>
      </w:r>
      <w:r w:rsidRPr="00C74F18">
        <w:rPr>
          <w:color w:val="000000"/>
        </w:rPr>
        <w:t>)</w:t>
      </w:r>
    </w:p>
    <w:tbl>
      <w:tblPr>
        <w:tblW w:w="11070" w:type="dxa"/>
        <w:tblInd w:w="-601" w:type="dxa"/>
        <w:tblLayout w:type="fixed"/>
        <w:tblLook w:val="04A0"/>
      </w:tblPr>
      <w:tblGrid>
        <w:gridCol w:w="3723"/>
        <w:gridCol w:w="972"/>
        <w:gridCol w:w="758"/>
        <w:gridCol w:w="1447"/>
        <w:gridCol w:w="239"/>
        <w:gridCol w:w="239"/>
        <w:gridCol w:w="2337"/>
        <w:gridCol w:w="1355"/>
      </w:tblGrid>
      <w:tr w:rsidR="00C77F57" w:rsidRPr="00F74803" w:rsidTr="00D13B6E">
        <w:trPr>
          <w:trHeight w:val="288"/>
        </w:trPr>
        <w:tc>
          <w:tcPr>
            <w:tcW w:w="3723" w:type="dxa"/>
            <w:tcBorders>
              <w:top w:val="nil"/>
              <w:left w:val="nil"/>
              <w:bottom w:val="nil"/>
              <w:right w:val="nil"/>
            </w:tcBorders>
            <w:shd w:val="clear" w:color="auto" w:fill="auto"/>
            <w:noWrap/>
            <w:vAlign w:val="bottom"/>
          </w:tcPr>
          <w:p w:rsidR="00C77F57" w:rsidRPr="00F74803" w:rsidRDefault="00C77F57" w:rsidP="00D13B6E">
            <w:pPr>
              <w:rPr>
                <w:b/>
                <w:bCs/>
                <w:sz w:val="20"/>
              </w:rPr>
            </w:pPr>
          </w:p>
        </w:tc>
        <w:tc>
          <w:tcPr>
            <w:tcW w:w="972" w:type="dxa"/>
            <w:tcBorders>
              <w:top w:val="nil"/>
              <w:left w:val="nil"/>
              <w:bottom w:val="nil"/>
              <w:right w:val="nil"/>
            </w:tcBorders>
            <w:shd w:val="clear" w:color="auto" w:fill="auto"/>
            <w:noWrap/>
            <w:vAlign w:val="bottom"/>
          </w:tcPr>
          <w:p w:rsidR="00C77F57" w:rsidRPr="00F74803" w:rsidRDefault="00C77F57" w:rsidP="00D13B6E"/>
        </w:tc>
        <w:tc>
          <w:tcPr>
            <w:tcW w:w="758" w:type="dxa"/>
            <w:tcBorders>
              <w:top w:val="nil"/>
              <w:left w:val="nil"/>
              <w:bottom w:val="nil"/>
              <w:right w:val="nil"/>
            </w:tcBorders>
            <w:shd w:val="clear" w:color="auto" w:fill="auto"/>
            <w:noWrap/>
            <w:vAlign w:val="bottom"/>
          </w:tcPr>
          <w:p w:rsidR="00C77F57" w:rsidRDefault="00C77F57" w:rsidP="00D13B6E"/>
          <w:p w:rsidR="00C77F57" w:rsidRPr="00F74803" w:rsidRDefault="00C77F57" w:rsidP="00D13B6E"/>
        </w:tc>
        <w:tc>
          <w:tcPr>
            <w:tcW w:w="1447" w:type="dxa"/>
            <w:tcBorders>
              <w:top w:val="nil"/>
              <w:left w:val="nil"/>
              <w:bottom w:val="nil"/>
              <w:right w:val="nil"/>
            </w:tcBorders>
            <w:shd w:val="clear" w:color="auto" w:fill="auto"/>
            <w:noWrap/>
            <w:vAlign w:val="bottom"/>
          </w:tcPr>
          <w:p w:rsidR="00C77F57" w:rsidRDefault="00C77F57" w:rsidP="00D13B6E"/>
          <w:p w:rsidR="00C77F57" w:rsidRPr="00F74803" w:rsidRDefault="00C77F57" w:rsidP="00D13B6E"/>
        </w:tc>
        <w:tc>
          <w:tcPr>
            <w:tcW w:w="239" w:type="dxa"/>
            <w:tcBorders>
              <w:top w:val="nil"/>
              <w:left w:val="nil"/>
              <w:bottom w:val="nil"/>
              <w:right w:val="nil"/>
            </w:tcBorders>
            <w:shd w:val="clear" w:color="auto" w:fill="auto"/>
            <w:noWrap/>
            <w:vAlign w:val="bottom"/>
          </w:tcPr>
          <w:p w:rsidR="00C77F57" w:rsidRPr="00F74803" w:rsidRDefault="00C77F57" w:rsidP="00D13B6E"/>
        </w:tc>
        <w:tc>
          <w:tcPr>
            <w:tcW w:w="239" w:type="dxa"/>
            <w:tcBorders>
              <w:top w:val="nil"/>
              <w:left w:val="nil"/>
              <w:bottom w:val="nil"/>
              <w:right w:val="nil"/>
            </w:tcBorders>
            <w:shd w:val="clear" w:color="auto" w:fill="auto"/>
            <w:noWrap/>
            <w:vAlign w:val="bottom"/>
          </w:tcPr>
          <w:p w:rsidR="00C77F57" w:rsidRPr="00F74803" w:rsidRDefault="00C77F57" w:rsidP="00D13B6E">
            <w:pPr>
              <w:ind w:left="-1408" w:firstLine="1408"/>
              <w:rPr>
                <w:b/>
                <w:bCs/>
                <w:sz w:val="20"/>
              </w:rPr>
            </w:pPr>
          </w:p>
        </w:tc>
        <w:tc>
          <w:tcPr>
            <w:tcW w:w="2337" w:type="dxa"/>
            <w:tcBorders>
              <w:top w:val="nil"/>
              <w:left w:val="nil"/>
              <w:bottom w:val="nil"/>
              <w:right w:val="nil"/>
            </w:tcBorders>
            <w:shd w:val="clear" w:color="auto" w:fill="auto"/>
            <w:noWrap/>
            <w:vAlign w:val="bottom"/>
          </w:tcPr>
          <w:p w:rsidR="00C77F57" w:rsidRPr="00F74803" w:rsidRDefault="00C77F57" w:rsidP="00D13B6E">
            <w:pPr>
              <w:rPr>
                <w:b/>
                <w:sz w:val="20"/>
              </w:rPr>
            </w:pPr>
          </w:p>
        </w:tc>
        <w:tc>
          <w:tcPr>
            <w:tcW w:w="1355" w:type="dxa"/>
            <w:tcBorders>
              <w:top w:val="nil"/>
              <w:left w:val="nil"/>
              <w:bottom w:val="nil"/>
              <w:right w:val="nil"/>
            </w:tcBorders>
            <w:shd w:val="clear" w:color="auto" w:fill="auto"/>
            <w:noWrap/>
            <w:vAlign w:val="bottom"/>
          </w:tcPr>
          <w:p w:rsidR="00C77F57" w:rsidRPr="00F74803" w:rsidRDefault="00C77F57" w:rsidP="00D13B6E"/>
        </w:tc>
      </w:tr>
    </w:tbl>
    <w:p w:rsidR="00C77F57" w:rsidRDefault="00C77F57" w:rsidP="00C77F57">
      <w:pPr>
        <w:pStyle w:val="ConsNormal"/>
        <w:widowControl/>
        <w:ind w:firstLine="0"/>
        <w:jc w:val="right"/>
        <w:rPr>
          <w:rFonts w:ascii="Times New Roman" w:hAnsi="Times New Roman" w:cs="Times New Roman"/>
          <w:sz w:val="24"/>
          <w:szCs w:val="24"/>
        </w:rPr>
      </w:pPr>
    </w:p>
    <w:p w:rsidR="00C77F57" w:rsidRDefault="00C77F57" w:rsidP="00C77F57">
      <w:pPr>
        <w:pStyle w:val="ConsNormal"/>
        <w:widowControl/>
        <w:ind w:firstLine="0"/>
        <w:jc w:val="right"/>
        <w:rPr>
          <w:rFonts w:ascii="Times New Roman" w:hAnsi="Times New Roman" w:cs="Times New Roman"/>
          <w:sz w:val="24"/>
          <w:szCs w:val="24"/>
        </w:rPr>
      </w:pPr>
    </w:p>
    <w:p w:rsidR="00C77F57" w:rsidRDefault="00C77F57" w:rsidP="00C77F57">
      <w:pPr>
        <w:pStyle w:val="ConsNormal"/>
        <w:widowControl/>
        <w:ind w:firstLine="0"/>
        <w:jc w:val="right"/>
        <w:rPr>
          <w:rFonts w:ascii="Times New Roman" w:hAnsi="Times New Roman" w:cs="Times New Roman"/>
          <w:sz w:val="24"/>
          <w:szCs w:val="24"/>
        </w:rPr>
      </w:pPr>
    </w:p>
    <w:p w:rsidR="00C77F57" w:rsidRDefault="00C77F57" w:rsidP="00C77F57">
      <w:pPr>
        <w:pStyle w:val="ConsNormal"/>
        <w:widowControl/>
        <w:ind w:firstLine="0"/>
        <w:jc w:val="right"/>
        <w:rPr>
          <w:rFonts w:ascii="Times New Roman" w:hAnsi="Times New Roman" w:cs="Times New Roman"/>
          <w:sz w:val="24"/>
          <w:szCs w:val="24"/>
        </w:rPr>
      </w:pPr>
    </w:p>
    <w:tbl>
      <w:tblPr>
        <w:tblW w:w="949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508"/>
        <w:gridCol w:w="4985"/>
      </w:tblGrid>
      <w:tr w:rsidR="00C77F57" w:rsidTr="00D13B6E">
        <w:trPr>
          <w:trHeight w:val="1909"/>
        </w:trPr>
        <w:tc>
          <w:tcPr>
            <w:tcW w:w="4508" w:type="dxa"/>
            <w:tcBorders>
              <w:top w:val="dotted" w:sz="4" w:space="0" w:color="auto"/>
              <w:left w:val="dotted" w:sz="4" w:space="0" w:color="auto"/>
              <w:bottom w:val="dotted" w:sz="4" w:space="0" w:color="auto"/>
              <w:right w:val="dotted" w:sz="4" w:space="0" w:color="auto"/>
            </w:tcBorders>
          </w:tcPr>
          <w:p w:rsidR="00C77F57" w:rsidRDefault="00C77F57" w:rsidP="00D13B6E">
            <w:pPr>
              <w:autoSpaceDE w:val="0"/>
              <w:autoSpaceDN w:val="0"/>
              <w:adjustRightInd w:val="0"/>
              <w:spacing w:line="276" w:lineRule="auto"/>
              <w:rPr>
                <w:b/>
                <w:snapToGrid w:val="0"/>
              </w:rPr>
            </w:pPr>
            <w:r>
              <w:rPr>
                <w:b/>
                <w:snapToGrid w:val="0"/>
              </w:rPr>
              <w:t xml:space="preserve">Исполнитель:                           </w:t>
            </w:r>
          </w:p>
          <w:p w:rsidR="00C77F57" w:rsidRDefault="00C77F57" w:rsidP="00D13B6E">
            <w:r>
              <w:rPr>
                <w:snapToGrid w:val="0"/>
              </w:rPr>
              <w:t xml:space="preserve"> </w:t>
            </w:r>
          </w:p>
          <w:p w:rsidR="00C77F57" w:rsidRPr="006B177B" w:rsidRDefault="00C77F57" w:rsidP="00D13B6E"/>
          <w:p w:rsidR="00C77F57" w:rsidRPr="006B177B" w:rsidRDefault="00C77F57" w:rsidP="00D13B6E">
            <w:r w:rsidRPr="006B177B">
              <w:t xml:space="preserve">__________________ </w:t>
            </w:r>
          </w:p>
          <w:p w:rsidR="00C77F57" w:rsidRPr="006B177B" w:rsidRDefault="00C77F57" w:rsidP="00D13B6E">
            <w:pPr>
              <w:autoSpaceDE w:val="0"/>
              <w:autoSpaceDN w:val="0"/>
              <w:adjustRightInd w:val="0"/>
              <w:rPr>
                <w:snapToGrid w:val="0"/>
              </w:rPr>
            </w:pPr>
            <w:r w:rsidRPr="006B177B">
              <w:t xml:space="preserve">            М.П.</w:t>
            </w:r>
          </w:p>
          <w:p w:rsidR="00C77F57" w:rsidRDefault="00C77F57" w:rsidP="00D13B6E">
            <w:pPr>
              <w:autoSpaceDE w:val="0"/>
              <w:autoSpaceDN w:val="0"/>
              <w:adjustRightInd w:val="0"/>
              <w:spacing w:line="276" w:lineRule="auto"/>
              <w:rPr>
                <w:b/>
              </w:rPr>
            </w:pPr>
          </w:p>
          <w:p w:rsidR="00C77F57" w:rsidRDefault="00C77F57" w:rsidP="00D13B6E">
            <w:pPr>
              <w:autoSpaceDE w:val="0"/>
              <w:autoSpaceDN w:val="0"/>
              <w:adjustRightInd w:val="0"/>
              <w:spacing w:line="276" w:lineRule="auto"/>
              <w:rPr>
                <w:b/>
              </w:rPr>
            </w:pPr>
          </w:p>
        </w:tc>
        <w:tc>
          <w:tcPr>
            <w:tcW w:w="4985" w:type="dxa"/>
            <w:tcBorders>
              <w:top w:val="dotted" w:sz="4" w:space="0" w:color="auto"/>
              <w:left w:val="dotted" w:sz="4" w:space="0" w:color="auto"/>
              <w:bottom w:val="dotted" w:sz="4" w:space="0" w:color="auto"/>
              <w:right w:val="dotted" w:sz="4" w:space="0" w:color="auto"/>
            </w:tcBorders>
          </w:tcPr>
          <w:p w:rsidR="00C77F57" w:rsidRDefault="00C77F57" w:rsidP="00D13B6E">
            <w:pPr>
              <w:shd w:val="clear" w:color="auto" w:fill="FFFFFF"/>
              <w:rPr>
                <w:b/>
              </w:rPr>
            </w:pPr>
            <w:r w:rsidRPr="00807FB6">
              <w:rPr>
                <w:b/>
              </w:rPr>
              <w:t>Заказчик:</w:t>
            </w:r>
          </w:p>
          <w:p w:rsidR="00C77F57" w:rsidRDefault="00C77F57" w:rsidP="00D13B6E">
            <w:pPr>
              <w:shd w:val="clear" w:color="auto" w:fill="FFFFFF"/>
              <w:rPr>
                <w:b/>
              </w:rPr>
            </w:pPr>
          </w:p>
          <w:p w:rsidR="00C77F57" w:rsidRPr="00807FB6" w:rsidRDefault="00C77F57" w:rsidP="00D13B6E">
            <w:pPr>
              <w:shd w:val="clear" w:color="auto" w:fill="FFFFFF"/>
              <w:rPr>
                <w:b/>
              </w:rPr>
            </w:pPr>
          </w:p>
          <w:p w:rsidR="00C77F57" w:rsidRDefault="00C77F57" w:rsidP="00D13B6E">
            <w:pPr>
              <w:rPr>
                <w:b/>
                <w:bCs/>
                <w:snapToGrid w:val="0"/>
              </w:rPr>
            </w:pPr>
            <w:r w:rsidRPr="00807FB6">
              <w:t>____________       М.П.</w:t>
            </w:r>
          </w:p>
        </w:tc>
      </w:tr>
    </w:tbl>
    <w:p w:rsidR="00C77F57" w:rsidRDefault="00C77F57" w:rsidP="00C77F57">
      <w:pPr>
        <w:pStyle w:val="ConsNormal"/>
        <w:widowControl/>
        <w:ind w:firstLine="0"/>
        <w:jc w:val="right"/>
        <w:rPr>
          <w:rFonts w:ascii="Times New Roman" w:hAnsi="Times New Roman" w:cs="Times New Roman"/>
          <w:sz w:val="24"/>
          <w:szCs w:val="24"/>
        </w:rPr>
      </w:pPr>
    </w:p>
    <w:p w:rsidR="00C77F57" w:rsidRDefault="00C77F57" w:rsidP="00C77F57">
      <w:pPr>
        <w:pStyle w:val="ConsNormal"/>
        <w:widowControl/>
        <w:ind w:firstLine="0"/>
        <w:jc w:val="right"/>
        <w:rPr>
          <w:rFonts w:ascii="Times New Roman" w:hAnsi="Times New Roman" w:cs="Times New Roman"/>
          <w:sz w:val="24"/>
          <w:szCs w:val="24"/>
        </w:rPr>
      </w:pPr>
    </w:p>
    <w:p w:rsidR="00C77F57" w:rsidRDefault="00C77F57" w:rsidP="00C77F57">
      <w:pPr>
        <w:pStyle w:val="ConsNormal"/>
        <w:widowControl/>
        <w:ind w:firstLine="0"/>
        <w:jc w:val="right"/>
        <w:rPr>
          <w:rFonts w:ascii="Times New Roman" w:hAnsi="Times New Roman" w:cs="Times New Roman"/>
          <w:sz w:val="24"/>
          <w:szCs w:val="24"/>
        </w:rPr>
      </w:pPr>
    </w:p>
    <w:p w:rsidR="00C77F57" w:rsidRDefault="00C77F57" w:rsidP="00C77F57">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w:t>
      </w:r>
      <w:r>
        <w:t> 4</w:t>
      </w:r>
    </w:p>
    <w:p w:rsidR="00C77F57" w:rsidRDefault="00C77F57" w:rsidP="00C77F57">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оказание услуг</w:t>
      </w:r>
    </w:p>
    <w:p w:rsidR="00C77F57" w:rsidRDefault="00C77F57" w:rsidP="00C77F57">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                                                                                              №_____________________</w:t>
      </w:r>
    </w:p>
    <w:p w:rsidR="00C77F57" w:rsidRDefault="00C77F57" w:rsidP="00C77F57">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                                                                                               от «___»_________201__ г.</w:t>
      </w:r>
    </w:p>
    <w:p w:rsidR="00C77F57" w:rsidRDefault="00C77F57" w:rsidP="00C77F57">
      <w:pPr>
        <w:pStyle w:val="ConsNormal"/>
        <w:widowControl/>
        <w:ind w:firstLine="0"/>
        <w:jc w:val="center"/>
        <w:rPr>
          <w:sz w:val="24"/>
          <w:szCs w:val="24"/>
        </w:rPr>
      </w:pPr>
    </w:p>
    <w:p w:rsidR="00C77F57" w:rsidRPr="00B45813" w:rsidRDefault="00C77F57" w:rsidP="00C77F57">
      <w:pPr>
        <w:pStyle w:val="af9"/>
        <w:jc w:val="center"/>
        <w:rPr>
          <w:b/>
        </w:rPr>
      </w:pPr>
      <w:r>
        <w:rPr>
          <w:b/>
        </w:rPr>
        <w:t>Акт оказанных услуг №_____</w:t>
      </w:r>
    </w:p>
    <w:p w:rsidR="00C77F57" w:rsidRPr="00B45813" w:rsidRDefault="00C77F57" w:rsidP="00C77F57">
      <w:pPr>
        <w:pStyle w:val="af9"/>
        <w:jc w:val="center"/>
        <w:rPr>
          <w:b/>
        </w:rPr>
      </w:pPr>
      <w:r>
        <w:rPr>
          <w:b/>
        </w:rPr>
        <w:t xml:space="preserve">за расчетный период </w:t>
      </w:r>
      <w:proofErr w:type="spellStart"/>
      <w:proofErr w:type="gramStart"/>
      <w:r>
        <w:rPr>
          <w:b/>
        </w:rPr>
        <w:t>с</w:t>
      </w:r>
      <w:proofErr w:type="gramEnd"/>
      <w:r>
        <w:rPr>
          <w:b/>
        </w:rPr>
        <w:t>________по</w:t>
      </w:r>
      <w:proofErr w:type="spellEnd"/>
      <w:r>
        <w:rPr>
          <w:b/>
        </w:rPr>
        <w:t>________</w:t>
      </w:r>
    </w:p>
    <w:p w:rsidR="00C77F57" w:rsidRDefault="00C77F57" w:rsidP="00C77F57">
      <w:pPr>
        <w:pStyle w:val="af9"/>
        <w:jc w:val="center"/>
        <w:rPr>
          <w:b/>
          <w:szCs w:val="28"/>
        </w:rPr>
      </w:pPr>
      <w:r>
        <w:rPr>
          <w:b/>
          <w:szCs w:val="28"/>
        </w:rPr>
        <w:t xml:space="preserve">по Договору №_______________ </w:t>
      </w:r>
      <w:proofErr w:type="gramStart"/>
      <w:r>
        <w:rPr>
          <w:b/>
          <w:szCs w:val="28"/>
        </w:rPr>
        <w:t>от</w:t>
      </w:r>
      <w:proofErr w:type="gramEnd"/>
      <w:r>
        <w:rPr>
          <w:b/>
          <w:szCs w:val="28"/>
        </w:rPr>
        <w:t xml:space="preserve"> __________</w:t>
      </w:r>
    </w:p>
    <w:p w:rsidR="00C77F57" w:rsidRDefault="00C77F57" w:rsidP="00C77F57">
      <w:pPr>
        <w:pStyle w:val="af9"/>
        <w:jc w:val="center"/>
        <w:rPr>
          <w:b/>
          <w:i/>
        </w:rPr>
      </w:pPr>
    </w:p>
    <w:p w:rsidR="00C77F57" w:rsidRPr="0096486D" w:rsidRDefault="00C77F57" w:rsidP="00C77F57">
      <w:pPr>
        <w:pStyle w:val="af9"/>
        <w:rPr>
          <w:i/>
          <w:sz w:val="20"/>
          <w:szCs w:val="20"/>
        </w:rPr>
      </w:pPr>
      <w:r>
        <w:rPr>
          <w:i/>
          <w:sz w:val="20"/>
          <w:szCs w:val="20"/>
        </w:rPr>
        <w:t>дата составления</w:t>
      </w:r>
    </w:p>
    <w:p w:rsidR="00C77F57" w:rsidRDefault="00C77F57" w:rsidP="00C77F57">
      <w:pPr>
        <w:pStyle w:val="af9"/>
        <w:jc w:val="center"/>
        <w:rPr>
          <w:b/>
          <w:i/>
        </w:rPr>
      </w:pPr>
    </w:p>
    <w:p w:rsidR="00C77F57" w:rsidRPr="00360D14" w:rsidRDefault="00C77F57" w:rsidP="00C77F57">
      <w:pPr>
        <w:pStyle w:val="af9"/>
      </w:pPr>
      <w:r>
        <w:rPr>
          <w:i/>
        </w:rPr>
        <w:t>Мы, нижеподписавшиеся, Заказчик ____________________________ ___________________________________________________________________, в лице __________________________________________________________________________с одной стороны, и Исполнитель _______________________________________, с другой стороны, составили настоящий акт о том, что Исполнитель надлежащим образом оказал (выполнил), а Заказчик принял оказанные Исполнителем услуги, предусмотренные условиями Договора.</w:t>
      </w:r>
    </w:p>
    <w:p w:rsidR="00C77F57" w:rsidRDefault="00C77F57" w:rsidP="00C77F57"/>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26"/>
        <w:gridCol w:w="4302"/>
        <w:gridCol w:w="992"/>
        <w:gridCol w:w="1134"/>
        <w:gridCol w:w="1276"/>
        <w:gridCol w:w="1417"/>
      </w:tblGrid>
      <w:tr w:rsidR="00C77F57" w:rsidRPr="00FC1680" w:rsidTr="00D13B6E">
        <w:trPr>
          <w:cantSplit/>
          <w:trHeight w:val="562"/>
        </w:trPr>
        <w:tc>
          <w:tcPr>
            <w:tcW w:w="626" w:type="dxa"/>
            <w:vAlign w:val="center"/>
          </w:tcPr>
          <w:p w:rsidR="00C77F57" w:rsidRPr="00235099" w:rsidRDefault="00C77F57" w:rsidP="00D13B6E">
            <w:pPr>
              <w:pStyle w:val="af9"/>
              <w:jc w:val="left"/>
              <w:rPr>
                <w:sz w:val="24"/>
              </w:rPr>
            </w:pPr>
            <w:r>
              <w:rPr>
                <w:sz w:val="24"/>
              </w:rPr>
              <w:t xml:space="preserve">№ </w:t>
            </w:r>
            <w:proofErr w:type="spellStart"/>
            <w:r>
              <w:rPr>
                <w:sz w:val="24"/>
              </w:rPr>
              <w:t>№</w:t>
            </w:r>
            <w:proofErr w:type="spellEnd"/>
            <w:r>
              <w:rPr>
                <w:sz w:val="24"/>
              </w:rPr>
              <w:t xml:space="preserve"> </w:t>
            </w:r>
            <w:proofErr w:type="spellStart"/>
            <w:proofErr w:type="gramStart"/>
            <w:r>
              <w:rPr>
                <w:sz w:val="24"/>
              </w:rPr>
              <w:t>п</w:t>
            </w:r>
            <w:proofErr w:type="spellEnd"/>
            <w:proofErr w:type="gramEnd"/>
            <w:r>
              <w:rPr>
                <w:sz w:val="24"/>
              </w:rPr>
              <w:t>/</w:t>
            </w:r>
            <w:proofErr w:type="spellStart"/>
            <w:r>
              <w:rPr>
                <w:sz w:val="24"/>
              </w:rPr>
              <w:t>п</w:t>
            </w:r>
            <w:proofErr w:type="spellEnd"/>
          </w:p>
        </w:tc>
        <w:tc>
          <w:tcPr>
            <w:tcW w:w="4302" w:type="dxa"/>
            <w:vAlign w:val="center"/>
          </w:tcPr>
          <w:p w:rsidR="00C77F57" w:rsidRPr="00235099" w:rsidRDefault="00C77F57" w:rsidP="00D13B6E">
            <w:pPr>
              <w:pStyle w:val="af9"/>
              <w:rPr>
                <w:sz w:val="24"/>
              </w:rPr>
            </w:pPr>
            <w:r>
              <w:rPr>
                <w:sz w:val="24"/>
              </w:rPr>
              <w:t>Наименование услуги</w:t>
            </w:r>
          </w:p>
        </w:tc>
        <w:tc>
          <w:tcPr>
            <w:tcW w:w="992" w:type="dxa"/>
            <w:vAlign w:val="center"/>
          </w:tcPr>
          <w:p w:rsidR="00C77F57" w:rsidRPr="00235099" w:rsidRDefault="00C77F57" w:rsidP="00D13B6E">
            <w:pPr>
              <w:pStyle w:val="af9"/>
              <w:ind w:firstLine="0"/>
              <w:jc w:val="left"/>
              <w:rPr>
                <w:sz w:val="24"/>
              </w:rPr>
            </w:pPr>
            <w:r>
              <w:rPr>
                <w:sz w:val="24"/>
              </w:rPr>
              <w:t xml:space="preserve">Количество контейнеров </w:t>
            </w:r>
          </w:p>
        </w:tc>
        <w:tc>
          <w:tcPr>
            <w:tcW w:w="1134" w:type="dxa"/>
          </w:tcPr>
          <w:p w:rsidR="00C77F57" w:rsidRPr="00235099" w:rsidRDefault="00C77F57" w:rsidP="00D13B6E">
            <w:pPr>
              <w:pStyle w:val="af9"/>
              <w:ind w:firstLine="0"/>
              <w:rPr>
                <w:sz w:val="24"/>
              </w:rPr>
            </w:pPr>
            <w:r>
              <w:rPr>
                <w:sz w:val="24"/>
              </w:rPr>
              <w:t>Размер контейнера</w:t>
            </w:r>
          </w:p>
        </w:tc>
        <w:tc>
          <w:tcPr>
            <w:tcW w:w="1276" w:type="dxa"/>
          </w:tcPr>
          <w:p w:rsidR="00C77F57" w:rsidRPr="00235099" w:rsidRDefault="00C77F57" w:rsidP="00D13B6E">
            <w:pPr>
              <w:pStyle w:val="af9"/>
              <w:ind w:firstLine="0"/>
              <w:rPr>
                <w:sz w:val="24"/>
              </w:rPr>
            </w:pPr>
            <w:r>
              <w:rPr>
                <w:sz w:val="24"/>
              </w:rPr>
              <w:t>Ставка без НДС (руб.)</w:t>
            </w:r>
          </w:p>
        </w:tc>
        <w:tc>
          <w:tcPr>
            <w:tcW w:w="1417" w:type="dxa"/>
          </w:tcPr>
          <w:p w:rsidR="00C77F57" w:rsidRPr="00235099" w:rsidRDefault="00C77F57" w:rsidP="00D13B6E">
            <w:pPr>
              <w:pStyle w:val="af9"/>
              <w:ind w:firstLine="0"/>
              <w:rPr>
                <w:sz w:val="24"/>
              </w:rPr>
            </w:pPr>
            <w:r>
              <w:rPr>
                <w:sz w:val="24"/>
              </w:rPr>
              <w:t>Сумма к оплате без НДС (руб.)</w:t>
            </w:r>
          </w:p>
        </w:tc>
      </w:tr>
      <w:tr w:rsidR="00C77F57" w:rsidRPr="00FC1680" w:rsidTr="00D13B6E">
        <w:trPr>
          <w:trHeight w:val="848"/>
        </w:trPr>
        <w:tc>
          <w:tcPr>
            <w:tcW w:w="626" w:type="dxa"/>
            <w:vAlign w:val="center"/>
          </w:tcPr>
          <w:p w:rsidR="00C77F57" w:rsidRPr="00235099" w:rsidRDefault="00C77F57" w:rsidP="00D13B6E">
            <w:pPr>
              <w:pStyle w:val="af9"/>
              <w:ind w:firstLine="0"/>
              <w:jc w:val="center"/>
              <w:rPr>
                <w:sz w:val="24"/>
              </w:rPr>
            </w:pPr>
            <w:r>
              <w:rPr>
                <w:sz w:val="24"/>
              </w:rPr>
              <w:t>1</w:t>
            </w:r>
          </w:p>
        </w:tc>
        <w:tc>
          <w:tcPr>
            <w:tcW w:w="4302" w:type="dxa"/>
          </w:tcPr>
          <w:p w:rsidR="00C77F57" w:rsidRPr="00F51317" w:rsidRDefault="00C77F57" w:rsidP="00D13B6E">
            <w:pPr>
              <w:pStyle w:val="af9"/>
              <w:ind w:firstLine="0"/>
              <w:jc w:val="left"/>
              <w:rPr>
                <w:sz w:val="24"/>
              </w:rPr>
            </w:pPr>
          </w:p>
        </w:tc>
        <w:tc>
          <w:tcPr>
            <w:tcW w:w="992" w:type="dxa"/>
          </w:tcPr>
          <w:p w:rsidR="00C77F57" w:rsidRPr="00235099" w:rsidRDefault="00C77F57" w:rsidP="00D13B6E">
            <w:pPr>
              <w:pStyle w:val="af9"/>
              <w:ind w:firstLine="0"/>
              <w:jc w:val="left"/>
              <w:rPr>
                <w:sz w:val="24"/>
              </w:rPr>
            </w:pPr>
          </w:p>
        </w:tc>
        <w:tc>
          <w:tcPr>
            <w:tcW w:w="1134" w:type="dxa"/>
          </w:tcPr>
          <w:p w:rsidR="00C77F57" w:rsidRPr="00235099" w:rsidRDefault="00C77F57" w:rsidP="00D13B6E">
            <w:pPr>
              <w:pStyle w:val="af9"/>
              <w:ind w:firstLine="0"/>
              <w:jc w:val="left"/>
              <w:rPr>
                <w:sz w:val="24"/>
              </w:rPr>
            </w:pPr>
          </w:p>
        </w:tc>
        <w:tc>
          <w:tcPr>
            <w:tcW w:w="1276" w:type="dxa"/>
          </w:tcPr>
          <w:p w:rsidR="00C77F57" w:rsidRPr="00235099" w:rsidRDefault="00C77F57" w:rsidP="00D13B6E">
            <w:pPr>
              <w:pStyle w:val="af9"/>
              <w:ind w:firstLine="0"/>
              <w:jc w:val="left"/>
              <w:rPr>
                <w:sz w:val="24"/>
              </w:rPr>
            </w:pPr>
          </w:p>
        </w:tc>
        <w:tc>
          <w:tcPr>
            <w:tcW w:w="1417" w:type="dxa"/>
          </w:tcPr>
          <w:p w:rsidR="00C77F57" w:rsidRPr="00235099" w:rsidRDefault="00C77F57" w:rsidP="00D13B6E">
            <w:pPr>
              <w:pStyle w:val="af9"/>
              <w:ind w:firstLine="0"/>
              <w:jc w:val="left"/>
              <w:rPr>
                <w:sz w:val="24"/>
              </w:rPr>
            </w:pPr>
          </w:p>
        </w:tc>
      </w:tr>
    </w:tbl>
    <w:p w:rsidR="00C77F57" w:rsidRDefault="00C77F57" w:rsidP="00C77F57"/>
    <w:p w:rsidR="00C77F57" w:rsidRDefault="00C77F57" w:rsidP="00C77F57"/>
    <w:p w:rsidR="00C77F57" w:rsidRDefault="00C77F57" w:rsidP="00C77F57">
      <w:r>
        <w:t>Общая стоимость оказанных исполнителем услуг составила:</w:t>
      </w:r>
    </w:p>
    <w:p w:rsidR="00C77F57" w:rsidRPr="00434D2F" w:rsidRDefault="00C77F57" w:rsidP="00C77F57"/>
    <w:p w:rsidR="00C77F57" w:rsidRDefault="00C77F57" w:rsidP="00C77F57">
      <w:r>
        <w:t>Итого:__________________</w:t>
      </w:r>
    </w:p>
    <w:p w:rsidR="00C77F57" w:rsidRPr="00434D2F" w:rsidRDefault="00C77F57" w:rsidP="00C77F57"/>
    <w:p w:rsidR="00C77F57" w:rsidRDefault="00C77F57" w:rsidP="00C77F57">
      <w:r>
        <w:t>НДС 20%</w:t>
      </w:r>
      <w:proofErr w:type="gramStart"/>
      <w:r>
        <w:t xml:space="preserve"> :</w:t>
      </w:r>
      <w:proofErr w:type="gramEnd"/>
      <w:r>
        <w:t xml:space="preserve">  _____________</w:t>
      </w:r>
    </w:p>
    <w:p w:rsidR="00C77F57" w:rsidRPr="00434D2F" w:rsidRDefault="00C77F57" w:rsidP="00C77F57"/>
    <w:p w:rsidR="00C77F57" w:rsidRDefault="00C77F57" w:rsidP="00C77F57">
      <w:r>
        <w:t>Итого с НДС:______________</w:t>
      </w:r>
    </w:p>
    <w:tbl>
      <w:tblPr>
        <w:tblW w:w="11070" w:type="dxa"/>
        <w:tblInd w:w="-601" w:type="dxa"/>
        <w:tblLayout w:type="fixed"/>
        <w:tblLook w:val="04A0"/>
      </w:tblPr>
      <w:tblGrid>
        <w:gridCol w:w="601"/>
        <w:gridCol w:w="2008"/>
        <w:gridCol w:w="1114"/>
        <w:gridCol w:w="972"/>
        <w:gridCol w:w="758"/>
        <w:gridCol w:w="95"/>
        <w:gridCol w:w="1352"/>
        <w:gridCol w:w="239"/>
        <w:gridCol w:w="239"/>
        <w:gridCol w:w="1021"/>
        <w:gridCol w:w="239"/>
        <w:gridCol w:w="1077"/>
        <w:gridCol w:w="408"/>
        <w:gridCol w:w="420"/>
        <w:gridCol w:w="324"/>
        <w:gridCol w:w="203"/>
      </w:tblGrid>
      <w:tr w:rsidR="00C77F57" w:rsidRPr="00F74803" w:rsidTr="00D13B6E">
        <w:trPr>
          <w:trHeight w:val="288"/>
        </w:trPr>
        <w:tc>
          <w:tcPr>
            <w:tcW w:w="3723" w:type="dxa"/>
            <w:gridSpan w:val="3"/>
            <w:tcBorders>
              <w:top w:val="nil"/>
              <w:left w:val="nil"/>
              <w:bottom w:val="nil"/>
              <w:right w:val="nil"/>
            </w:tcBorders>
            <w:shd w:val="clear" w:color="auto" w:fill="auto"/>
            <w:noWrap/>
            <w:vAlign w:val="bottom"/>
          </w:tcPr>
          <w:p w:rsidR="00C77F57" w:rsidRPr="00F74803" w:rsidRDefault="00C77F57" w:rsidP="00D13B6E">
            <w:pPr>
              <w:rPr>
                <w:b/>
                <w:bCs/>
                <w:sz w:val="20"/>
              </w:rPr>
            </w:pPr>
            <w:r>
              <w:rPr>
                <w:b/>
                <w:bCs/>
                <w:sz w:val="20"/>
              </w:rPr>
              <w:t xml:space="preserve">                    Заказчик</w:t>
            </w:r>
          </w:p>
        </w:tc>
        <w:tc>
          <w:tcPr>
            <w:tcW w:w="972" w:type="dxa"/>
            <w:tcBorders>
              <w:top w:val="nil"/>
              <w:left w:val="nil"/>
              <w:bottom w:val="nil"/>
              <w:right w:val="nil"/>
            </w:tcBorders>
            <w:shd w:val="clear" w:color="auto" w:fill="auto"/>
            <w:noWrap/>
            <w:vAlign w:val="bottom"/>
          </w:tcPr>
          <w:p w:rsidR="00C77F57" w:rsidRPr="00F74803" w:rsidRDefault="00C77F57" w:rsidP="00D13B6E"/>
        </w:tc>
        <w:tc>
          <w:tcPr>
            <w:tcW w:w="758" w:type="dxa"/>
            <w:tcBorders>
              <w:top w:val="nil"/>
              <w:left w:val="nil"/>
              <w:bottom w:val="nil"/>
              <w:right w:val="nil"/>
            </w:tcBorders>
            <w:shd w:val="clear" w:color="auto" w:fill="auto"/>
            <w:noWrap/>
            <w:vAlign w:val="bottom"/>
          </w:tcPr>
          <w:p w:rsidR="00C77F57" w:rsidRPr="00F74803" w:rsidRDefault="00C77F57" w:rsidP="00D13B6E"/>
        </w:tc>
        <w:tc>
          <w:tcPr>
            <w:tcW w:w="1447" w:type="dxa"/>
            <w:gridSpan w:val="2"/>
            <w:tcBorders>
              <w:top w:val="nil"/>
              <w:left w:val="nil"/>
              <w:bottom w:val="nil"/>
              <w:right w:val="nil"/>
            </w:tcBorders>
            <w:shd w:val="clear" w:color="auto" w:fill="auto"/>
            <w:noWrap/>
            <w:vAlign w:val="bottom"/>
          </w:tcPr>
          <w:p w:rsidR="00C77F57" w:rsidRPr="00F74803" w:rsidRDefault="00C77F57" w:rsidP="00D13B6E"/>
        </w:tc>
        <w:tc>
          <w:tcPr>
            <w:tcW w:w="239" w:type="dxa"/>
            <w:tcBorders>
              <w:top w:val="nil"/>
              <w:left w:val="nil"/>
              <w:bottom w:val="nil"/>
              <w:right w:val="nil"/>
            </w:tcBorders>
            <w:shd w:val="clear" w:color="auto" w:fill="auto"/>
            <w:noWrap/>
            <w:vAlign w:val="bottom"/>
          </w:tcPr>
          <w:p w:rsidR="00C77F57" w:rsidRPr="00F74803" w:rsidRDefault="00C77F57" w:rsidP="00D13B6E"/>
        </w:tc>
        <w:tc>
          <w:tcPr>
            <w:tcW w:w="239" w:type="dxa"/>
            <w:tcBorders>
              <w:top w:val="nil"/>
              <w:left w:val="nil"/>
              <w:bottom w:val="nil"/>
              <w:right w:val="nil"/>
            </w:tcBorders>
            <w:shd w:val="clear" w:color="auto" w:fill="auto"/>
            <w:noWrap/>
            <w:vAlign w:val="bottom"/>
          </w:tcPr>
          <w:p w:rsidR="00C77F57" w:rsidRPr="00F74803" w:rsidRDefault="00C77F57" w:rsidP="00D13B6E">
            <w:pPr>
              <w:ind w:left="-1408" w:firstLine="1408"/>
              <w:rPr>
                <w:b/>
                <w:bCs/>
                <w:sz w:val="20"/>
              </w:rPr>
            </w:pPr>
          </w:p>
        </w:tc>
        <w:tc>
          <w:tcPr>
            <w:tcW w:w="2337" w:type="dxa"/>
            <w:gridSpan w:val="3"/>
            <w:tcBorders>
              <w:top w:val="nil"/>
              <w:left w:val="nil"/>
              <w:bottom w:val="nil"/>
              <w:right w:val="nil"/>
            </w:tcBorders>
            <w:shd w:val="clear" w:color="auto" w:fill="auto"/>
            <w:noWrap/>
            <w:vAlign w:val="bottom"/>
          </w:tcPr>
          <w:p w:rsidR="00C77F57" w:rsidRPr="00F74803" w:rsidRDefault="00C77F57" w:rsidP="00D13B6E">
            <w:pPr>
              <w:rPr>
                <w:b/>
                <w:sz w:val="20"/>
              </w:rPr>
            </w:pPr>
            <w:r>
              <w:rPr>
                <w:b/>
                <w:sz w:val="20"/>
              </w:rPr>
              <w:t xml:space="preserve">      Исполнитель</w:t>
            </w:r>
          </w:p>
        </w:tc>
        <w:tc>
          <w:tcPr>
            <w:tcW w:w="1355" w:type="dxa"/>
            <w:gridSpan w:val="4"/>
            <w:tcBorders>
              <w:top w:val="nil"/>
              <w:left w:val="nil"/>
              <w:bottom w:val="nil"/>
              <w:right w:val="nil"/>
            </w:tcBorders>
            <w:shd w:val="clear" w:color="auto" w:fill="auto"/>
            <w:noWrap/>
            <w:vAlign w:val="bottom"/>
          </w:tcPr>
          <w:p w:rsidR="00C77F57" w:rsidRPr="00F74803" w:rsidRDefault="00C77F57" w:rsidP="00D13B6E"/>
        </w:tc>
      </w:tr>
      <w:tr w:rsidR="00C77F57" w:rsidRPr="00F74803" w:rsidTr="00D13B6E">
        <w:trPr>
          <w:gridAfter w:val="1"/>
          <w:wAfter w:w="203" w:type="dxa"/>
          <w:trHeight w:val="288"/>
        </w:trPr>
        <w:tc>
          <w:tcPr>
            <w:tcW w:w="3723" w:type="dxa"/>
            <w:gridSpan w:val="3"/>
            <w:tcBorders>
              <w:top w:val="nil"/>
              <w:left w:val="nil"/>
              <w:bottom w:val="nil"/>
              <w:right w:val="nil"/>
            </w:tcBorders>
            <w:shd w:val="clear" w:color="auto" w:fill="auto"/>
            <w:noWrap/>
            <w:vAlign w:val="bottom"/>
          </w:tcPr>
          <w:p w:rsidR="00C77F57" w:rsidRPr="00F74803" w:rsidRDefault="00C77F57" w:rsidP="00D13B6E">
            <w:pPr>
              <w:rPr>
                <w:b/>
                <w:bCs/>
                <w:i/>
                <w:iCs/>
                <w:sz w:val="20"/>
              </w:rPr>
            </w:pPr>
          </w:p>
        </w:tc>
        <w:tc>
          <w:tcPr>
            <w:tcW w:w="972" w:type="dxa"/>
            <w:tcBorders>
              <w:top w:val="nil"/>
              <w:left w:val="nil"/>
              <w:bottom w:val="nil"/>
              <w:right w:val="nil"/>
            </w:tcBorders>
            <w:shd w:val="clear" w:color="auto" w:fill="auto"/>
            <w:noWrap/>
            <w:vAlign w:val="bottom"/>
          </w:tcPr>
          <w:p w:rsidR="00C77F57" w:rsidRPr="00F74803" w:rsidRDefault="00C77F57" w:rsidP="00D13B6E"/>
        </w:tc>
        <w:tc>
          <w:tcPr>
            <w:tcW w:w="758" w:type="dxa"/>
            <w:tcBorders>
              <w:top w:val="nil"/>
              <w:left w:val="nil"/>
              <w:bottom w:val="nil"/>
              <w:right w:val="nil"/>
            </w:tcBorders>
            <w:shd w:val="clear" w:color="auto" w:fill="auto"/>
            <w:noWrap/>
            <w:vAlign w:val="bottom"/>
          </w:tcPr>
          <w:p w:rsidR="00C77F57" w:rsidRPr="00F74803" w:rsidRDefault="00C77F57" w:rsidP="00D13B6E"/>
        </w:tc>
        <w:tc>
          <w:tcPr>
            <w:tcW w:w="1447" w:type="dxa"/>
            <w:gridSpan w:val="2"/>
            <w:tcBorders>
              <w:top w:val="nil"/>
              <w:left w:val="nil"/>
              <w:bottom w:val="nil"/>
              <w:right w:val="nil"/>
            </w:tcBorders>
            <w:shd w:val="clear" w:color="auto" w:fill="auto"/>
            <w:noWrap/>
            <w:vAlign w:val="bottom"/>
          </w:tcPr>
          <w:p w:rsidR="00C77F57" w:rsidRPr="00F74803" w:rsidRDefault="00C77F57" w:rsidP="00D13B6E"/>
        </w:tc>
        <w:tc>
          <w:tcPr>
            <w:tcW w:w="239" w:type="dxa"/>
            <w:tcBorders>
              <w:top w:val="nil"/>
              <w:left w:val="nil"/>
              <w:bottom w:val="nil"/>
              <w:right w:val="nil"/>
            </w:tcBorders>
            <w:shd w:val="clear" w:color="auto" w:fill="auto"/>
            <w:noWrap/>
            <w:vAlign w:val="bottom"/>
          </w:tcPr>
          <w:p w:rsidR="00C77F57" w:rsidRPr="00F74803" w:rsidRDefault="00C77F57" w:rsidP="00D13B6E"/>
        </w:tc>
        <w:tc>
          <w:tcPr>
            <w:tcW w:w="1260" w:type="dxa"/>
            <w:gridSpan w:val="2"/>
            <w:tcBorders>
              <w:top w:val="nil"/>
              <w:left w:val="nil"/>
              <w:bottom w:val="nil"/>
              <w:right w:val="nil"/>
            </w:tcBorders>
            <w:shd w:val="clear" w:color="auto" w:fill="auto"/>
            <w:noWrap/>
            <w:vAlign w:val="bottom"/>
          </w:tcPr>
          <w:p w:rsidR="00C77F57" w:rsidRPr="00F74803" w:rsidRDefault="00C77F57" w:rsidP="00D13B6E">
            <w:pPr>
              <w:ind w:left="-1549" w:firstLine="1549"/>
            </w:pPr>
          </w:p>
        </w:tc>
        <w:tc>
          <w:tcPr>
            <w:tcW w:w="239" w:type="dxa"/>
            <w:tcBorders>
              <w:top w:val="nil"/>
              <w:left w:val="nil"/>
              <w:bottom w:val="nil"/>
              <w:right w:val="nil"/>
            </w:tcBorders>
            <w:shd w:val="clear" w:color="auto" w:fill="auto"/>
            <w:noWrap/>
            <w:vAlign w:val="bottom"/>
          </w:tcPr>
          <w:p w:rsidR="00C77F57" w:rsidRPr="00F74803" w:rsidRDefault="00C77F57" w:rsidP="00D13B6E"/>
        </w:tc>
        <w:tc>
          <w:tcPr>
            <w:tcW w:w="2229" w:type="dxa"/>
            <w:gridSpan w:val="4"/>
            <w:tcBorders>
              <w:top w:val="nil"/>
              <w:left w:val="nil"/>
              <w:bottom w:val="nil"/>
              <w:right w:val="nil"/>
            </w:tcBorders>
            <w:shd w:val="clear" w:color="auto" w:fill="auto"/>
            <w:noWrap/>
            <w:vAlign w:val="bottom"/>
          </w:tcPr>
          <w:p w:rsidR="00C77F57" w:rsidRPr="00F74803" w:rsidRDefault="00C77F57" w:rsidP="00D13B6E"/>
        </w:tc>
      </w:tr>
      <w:tr w:rsidR="00C77F57" w:rsidRPr="00F74803" w:rsidTr="00D13B6E">
        <w:trPr>
          <w:gridAfter w:val="1"/>
          <w:wAfter w:w="203" w:type="dxa"/>
          <w:trHeight w:val="288"/>
        </w:trPr>
        <w:tc>
          <w:tcPr>
            <w:tcW w:w="5453" w:type="dxa"/>
            <w:gridSpan w:val="5"/>
            <w:tcBorders>
              <w:top w:val="nil"/>
              <w:left w:val="nil"/>
              <w:bottom w:val="nil"/>
              <w:right w:val="nil"/>
            </w:tcBorders>
            <w:shd w:val="clear" w:color="auto" w:fill="auto"/>
            <w:noWrap/>
            <w:vAlign w:val="bottom"/>
          </w:tcPr>
          <w:p w:rsidR="00C77F57" w:rsidRPr="00F74803" w:rsidRDefault="00C77F57" w:rsidP="00D13B6E">
            <w:r>
              <w:rPr>
                <w:i/>
                <w:iCs/>
                <w:sz w:val="20"/>
              </w:rPr>
              <w:t xml:space="preserve">                _________________ /____________/</w:t>
            </w:r>
          </w:p>
        </w:tc>
        <w:tc>
          <w:tcPr>
            <w:tcW w:w="1447" w:type="dxa"/>
            <w:gridSpan w:val="2"/>
            <w:tcBorders>
              <w:top w:val="nil"/>
              <w:left w:val="nil"/>
              <w:bottom w:val="nil"/>
              <w:right w:val="nil"/>
            </w:tcBorders>
            <w:shd w:val="clear" w:color="auto" w:fill="auto"/>
            <w:noWrap/>
            <w:vAlign w:val="bottom"/>
          </w:tcPr>
          <w:p w:rsidR="00C77F57" w:rsidRPr="00F74803" w:rsidRDefault="00C77F57" w:rsidP="00D13B6E"/>
        </w:tc>
        <w:tc>
          <w:tcPr>
            <w:tcW w:w="239" w:type="dxa"/>
            <w:tcBorders>
              <w:top w:val="nil"/>
              <w:left w:val="nil"/>
              <w:bottom w:val="nil"/>
              <w:right w:val="nil"/>
            </w:tcBorders>
            <w:shd w:val="clear" w:color="auto" w:fill="auto"/>
            <w:noWrap/>
            <w:vAlign w:val="bottom"/>
          </w:tcPr>
          <w:p w:rsidR="00C77F57" w:rsidRPr="00F74803" w:rsidRDefault="00C77F57" w:rsidP="00D13B6E"/>
        </w:tc>
        <w:tc>
          <w:tcPr>
            <w:tcW w:w="3728" w:type="dxa"/>
            <w:gridSpan w:val="7"/>
            <w:tcBorders>
              <w:top w:val="nil"/>
              <w:left w:val="nil"/>
              <w:bottom w:val="nil"/>
              <w:right w:val="nil"/>
            </w:tcBorders>
            <w:shd w:val="clear" w:color="auto" w:fill="auto"/>
            <w:noWrap/>
            <w:vAlign w:val="bottom"/>
          </w:tcPr>
          <w:p w:rsidR="00C77F57" w:rsidRPr="00F74803" w:rsidRDefault="00C77F57" w:rsidP="00D13B6E">
            <w:r>
              <w:rPr>
                <w:i/>
                <w:iCs/>
                <w:sz w:val="20"/>
              </w:rPr>
              <w:t>_________________ /____________/</w:t>
            </w:r>
          </w:p>
        </w:tc>
      </w:tr>
      <w:tr w:rsidR="00C77F57" w:rsidRPr="00F74803" w:rsidTr="00D13B6E">
        <w:trPr>
          <w:gridAfter w:val="2"/>
          <w:wAfter w:w="527" w:type="dxa"/>
          <w:trHeight w:val="288"/>
        </w:trPr>
        <w:tc>
          <w:tcPr>
            <w:tcW w:w="2609" w:type="dxa"/>
            <w:gridSpan w:val="2"/>
            <w:tcBorders>
              <w:top w:val="nil"/>
              <w:left w:val="nil"/>
              <w:bottom w:val="nil"/>
              <w:right w:val="nil"/>
            </w:tcBorders>
            <w:shd w:val="clear" w:color="auto" w:fill="auto"/>
            <w:noWrap/>
            <w:vAlign w:val="bottom"/>
          </w:tcPr>
          <w:p w:rsidR="00C77F57" w:rsidRDefault="00C77F57" w:rsidP="00D13B6E"/>
        </w:tc>
        <w:tc>
          <w:tcPr>
            <w:tcW w:w="1114" w:type="dxa"/>
            <w:tcBorders>
              <w:top w:val="nil"/>
              <w:left w:val="nil"/>
              <w:bottom w:val="nil"/>
              <w:right w:val="nil"/>
            </w:tcBorders>
            <w:shd w:val="clear" w:color="auto" w:fill="auto"/>
            <w:noWrap/>
            <w:vAlign w:val="bottom"/>
          </w:tcPr>
          <w:p w:rsidR="00C77F57" w:rsidRPr="00F74803" w:rsidRDefault="00C77F57" w:rsidP="00D13B6E"/>
        </w:tc>
        <w:tc>
          <w:tcPr>
            <w:tcW w:w="972" w:type="dxa"/>
            <w:tcBorders>
              <w:top w:val="nil"/>
              <w:left w:val="nil"/>
              <w:bottom w:val="nil"/>
              <w:right w:val="nil"/>
            </w:tcBorders>
            <w:shd w:val="clear" w:color="auto" w:fill="auto"/>
            <w:noWrap/>
            <w:vAlign w:val="bottom"/>
          </w:tcPr>
          <w:p w:rsidR="00C77F57" w:rsidRPr="00F74803" w:rsidRDefault="00C77F57" w:rsidP="00D13B6E"/>
        </w:tc>
        <w:tc>
          <w:tcPr>
            <w:tcW w:w="758" w:type="dxa"/>
            <w:tcBorders>
              <w:top w:val="nil"/>
              <w:left w:val="nil"/>
              <w:bottom w:val="nil"/>
              <w:right w:val="nil"/>
            </w:tcBorders>
            <w:shd w:val="clear" w:color="auto" w:fill="auto"/>
            <w:noWrap/>
            <w:vAlign w:val="bottom"/>
          </w:tcPr>
          <w:p w:rsidR="00C77F57" w:rsidRPr="00F74803" w:rsidRDefault="00C77F57" w:rsidP="00D13B6E"/>
        </w:tc>
        <w:tc>
          <w:tcPr>
            <w:tcW w:w="1447" w:type="dxa"/>
            <w:gridSpan w:val="2"/>
            <w:tcBorders>
              <w:top w:val="nil"/>
              <w:left w:val="nil"/>
              <w:bottom w:val="nil"/>
              <w:right w:val="nil"/>
            </w:tcBorders>
            <w:shd w:val="clear" w:color="auto" w:fill="auto"/>
            <w:noWrap/>
            <w:vAlign w:val="bottom"/>
          </w:tcPr>
          <w:p w:rsidR="00C77F57" w:rsidRPr="00F74803" w:rsidRDefault="00C77F57" w:rsidP="00D13B6E"/>
        </w:tc>
        <w:tc>
          <w:tcPr>
            <w:tcW w:w="239" w:type="dxa"/>
            <w:tcBorders>
              <w:top w:val="nil"/>
              <w:left w:val="nil"/>
              <w:bottom w:val="nil"/>
              <w:right w:val="nil"/>
            </w:tcBorders>
            <w:shd w:val="clear" w:color="auto" w:fill="auto"/>
            <w:noWrap/>
            <w:vAlign w:val="bottom"/>
          </w:tcPr>
          <w:p w:rsidR="00C77F57" w:rsidRPr="00F74803" w:rsidRDefault="00C77F57" w:rsidP="00D13B6E"/>
        </w:tc>
        <w:tc>
          <w:tcPr>
            <w:tcW w:w="1260" w:type="dxa"/>
            <w:gridSpan w:val="2"/>
            <w:tcBorders>
              <w:top w:val="nil"/>
              <w:left w:val="nil"/>
              <w:bottom w:val="nil"/>
              <w:right w:val="nil"/>
            </w:tcBorders>
            <w:shd w:val="clear" w:color="auto" w:fill="auto"/>
            <w:noWrap/>
            <w:vAlign w:val="bottom"/>
          </w:tcPr>
          <w:p w:rsidR="00C77F57" w:rsidRDefault="00C77F57" w:rsidP="00D13B6E"/>
        </w:tc>
        <w:tc>
          <w:tcPr>
            <w:tcW w:w="2144" w:type="dxa"/>
            <w:gridSpan w:val="4"/>
            <w:tcBorders>
              <w:top w:val="nil"/>
              <w:left w:val="nil"/>
              <w:bottom w:val="nil"/>
              <w:right w:val="nil"/>
            </w:tcBorders>
            <w:shd w:val="clear" w:color="auto" w:fill="auto"/>
            <w:noWrap/>
            <w:vAlign w:val="bottom"/>
          </w:tcPr>
          <w:p w:rsidR="00C77F57" w:rsidRPr="00F74803" w:rsidRDefault="00C77F57" w:rsidP="00D13B6E"/>
        </w:tc>
      </w:tr>
      <w:tr w:rsidR="00C77F57" w:rsidRPr="00360D14" w:rsidTr="00D13B6E">
        <w:tblPrEx>
          <w:tblLook w:val="0000"/>
        </w:tblPrEx>
        <w:trPr>
          <w:gridBefore w:val="1"/>
          <w:gridAfter w:val="3"/>
          <w:wBefore w:w="601" w:type="dxa"/>
          <w:wAfter w:w="947" w:type="dxa"/>
          <w:trHeight w:val="281"/>
        </w:trPr>
        <w:tc>
          <w:tcPr>
            <w:tcW w:w="4947" w:type="dxa"/>
            <w:gridSpan w:val="5"/>
          </w:tcPr>
          <w:p w:rsidR="00C77F57" w:rsidRPr="00360D14" w:rsidRDefault="00C77F57" w:rsidP="00D13B6E">
            <w:pPr>
              <w:jc w:val="both"/>
            </w:pPr>
          </w:p>
        </w:tc>
        <w:tc>
          <w:tcPr>
            <w:tcW w:w="4575" w:type="dxa"/>
            <w:gridSpan w:val="7"/>
          </w:tcPr>
          <w:p w:rsidR="00C77F57" w:rsidRPr="00360D14" w:rsidRDefault="00C77F57" w:rsidP="00D13B6E">
            <w:pPr>
              <w:ind w:firstLine="312"/>
              <w:jc w:val="both"/>
            </w:pPr>
          </w:p>
        </w:tc>
      </w:tr>
    </w:tbl>
    <w:p w:rsidR="00C77F57" w:rsidRDefault="00C77F57" w:rsidP="00C77F57">
      <w:pPr>
        <w:pStyle w:val="ConsNormal"/>
        <w:widowControl/>
        <w:ind w:firstLine="0"/>
        <w:jc w:val="right"/>
        <w:rPr>
          <w:rFonts w:ascii="Times New Roman" w:hAnsi="Times New Roman" w:cs="Times New Roman"/>
          <w:sz w:val="24"/>
          <w:szCs w:val="24"/>
        </w:rPr>
      </w:pPr>
    </w:p>
    <w:p w:rsidR="00C77F57" w:rsidRDefault="00C77F57" w:rsidP="00C77F57">
      <w:pPr>
        <w:pStyle w:val="ConsNormal"/>
        <w:widowControl/>
        <w:ind w:firstLine="0"/>
        <w:jc w:val="right"/>
        <w:rPr>
          <w:rFonts w:ascii="Times New Roman" w:hAnsi="Times New Roman" w:cs="Times New Roman"/>
          <w:sz w:val="24"/>
          <w:szCs w:val="24"/>
        </w:rPr>
      </w:pPr>
    </w:p>
    <w:tbl>
      <w:tblPr>
        <w:tblW w:w="949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508"/>
        <w:gridCol w:w="4985"/>
      </w:tblGrid>
      <w:tr w:rsidR="00C77F57" w:rsidTr="00D13B6E">
        <w:trPr>
          <w:trHeight w:val="1909"/>
        </w:trPr>
        <w:tc>
          <w:tcPr>
            <w:tcW w:w="4508" w:type="dxa"/>
            <w:tcBorders>
              <w:top w:val="dotted" w:sz="4" w:space="0" w:color="auto"/>
              <w:left w:val="dotted" w:sz="4" w:space="0" w:color="auto"/>
              <w:bottom w:val="dotted" w:sz="4" w:space="0" w:color="auto"/>
              <w:right w:val="dotted" w:sz="4" w:space="0" w:color="auto"/>
            </w:tcBorders>
          </w:tcPr>
          <w:p w:rsidR="00C77F57" w:rsidRDefault="00C77F57" w:rsidP="00D13B6E">
            <w:pPr>
              <w:autoSpaceDE w:val="0"/>
              <w:autoSpaceDN w:val="0"/>
              <w:adjustRightInd w:val="0"/>
              <w:spacing w:line="276" w:lineRule="auto"/>
              <w:rPr>
                <w:b/>
                <w:snapToGrid w:val="0"/>
              </w:rPr>
            </w:pPr>
            <w:r>
              <w:rPr>
                <w:b/>
                <w:snapToGrid w:val="0"/>
              </w:rPr>
              <w:t xml:space="preserve">Исполнитель:                           </w:t>
            </w:r>
          </w:p>
          <w:p w:rsidR="00C77F57" w:rsidRDefault="00C77F57" w:rsidP="00D13B6E">
            <w:r>
              <w:rPr>
                <w:snapToGrid w:val="0"/>
              </w:rPr>
              <w:t xml:space="preserve"> </w:t>
            </w:r>
          </w:p>
          <w:p w:rsidR="00C77F57" w:rsidRPr="006B177B" w:rsidRDefault="00C77F57" w:rsidP="00D13B6E"/>
          <w:p w:rsidR="00C77F57" w:rsidRPr="006B177B" w:rsidRDefault="00C77F57" w:rsidP="00D13B6E">
            <w:r w:rsidRPr="006B177B">
              <w:t xml:space="preserve">__________________ </w:t>
            </w:r>
          </w:p>
          <w:p w:rsidR="00C77F57" w:rsidRPr="006B177B" w:rsidRDefault="00C77F57" w:rsidP="00D13B6E">
            <w:pPr>
              <w:autoSpaceDE w:val="0"/>
              <w:autoSpaceDN w:val="0"/>
              <w:adjustRightInd w:val="0"/>
              <w:rPr>
                <w:snapToGrid w:val="0"/>
              </w:rPr>
            </w:pPr>
            <w:r w:rsidRPr="006B177B">
              <w:t xml:space="preserve">            М.П.</w:t>
            </w:r>
          </w:p>
          <w:p w:rsidR="00C77F57" w:rsidRDefault="00C77F57" w:rsidP="00D13B6E">
            <w:pPr>
              <w:autoSpaceDE w:val="0"/>
              <w:autoSpaceDN w:val="0"/>
              <w:adjustRightInd w:val="0"/>
              <w:spacing w:line="276" w:lineRule="auto"/>
              <w:rPr>
                <w:b/>
              </w:rPr>
            </w:pPr>
          </w:p>
          <w:p w:rsidR="00C77F57" w:rsidRDefault="00C77F57" w:rsidP="00D13B6E">
            <w:pPr>
              <w:autoSpaceDE w:val="0"/>
              <w:autoSpaceDN w:val="0"/>
              <w:adjustRightInd w:val="0"/>
              <w:spacing w:line="276" w:lineRule="auto"/>
              <w:rPr>
                <w:b/>
              </w:rPr>
            </w:pPr>
          </w:p>
        </w:tc>
        <w:tc>
          <w:tcPr>
            <w:tcW w:w="4985" w:type="dxa"/>
            <w:tcBorders>
              <w:top w:val="dotted" w:sz="4" w:space="0" w:color="auto"/>
              <w:left w:val="dotted" w:sz="4" w:space="0" w:color="auto"/>
              <w:bottom w:val="dotted" w:sz="4" w:space="0" w:color="auto"/>
              <w:right w:val="dotted" w:sz="4" w:space="0" w:color="auto"/>
            </w:tcBorders>
          </w:tcPr>
          <w:p w:rsidR="00C77F57" w:rsidRDefault="00C77F57" w:rsidP="00D13B6E">
            <w:pPr>
              <w:shd w:val="clear" w:color="auto" w:fill="FFFFFF"/>
              <w:rPr>
                <w:b/>
              </w:rPr>
            </w:pPr>
            <w:r w:rsidRPr="00807FB6">
              <w:rPr>
                <w:b/>
              </w:rPr>
              <w:t>Заказчик:</w:t>
            </w:r>
          </w:p>
          <w:p w:rsidR="00C77F57" w:rsidRDefault="00C77F57" w:rsidP="00D13B6E">
            <w:pPr>
              <w:shd w:val="clear" w:color="auto" w:fill="FFFFFF"/>
              <w:rPr>
                <w:b/>
              </w:rPr>
            </w:pPr>
          </w:p>
          <w:p w:rsidR="00C77F57" w:rsidRPr="00807FB6" w:rsidRDefault="00C77F57" w:rsidP="00D13B6E">
            <w:pPr>
              <w:shd w:val="clear" w:color="auto" w:fill="FFFFFF"/>
              <w:rPr>
                <w:b/>
              </w:rPr>
            </w:pPr>
          </w:p>
          <w:p w:rsidR="00C77F57" w:rsidRDefault="00C77F57" w:rsidP="00D13B6E">
            <w:pPr>
              <w:rPr>
                <w:b/>
                <w:bCs/>
                <w:snapToGrid w:val="0"/>
              </w:rPr>
            </w:pPr>
            <w:r w:rsidRPr="00807FB6">
              <w:t>____________       М.П.</w:t>
            </w:r>
          </w:p>
        </w:tc>
      </w:tr>
    </w:tbl>
    <w:p w:rsidR="00C77F57" w:rsidRDefault="00C77F57" w:rsidP="00C77F57">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5</w:t>
      </w:r>
    </w:p>
    <w:p w:rsidR="00C77F57" w:rsidRDefault="00C77F57" w:rsidP="00C77F57">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оказание услуг</w:t>
      </w:r>
    </w:p>
    <w:p w:rsidR="00C77F57" w:rsidRDefault="00C77F57" w:rsidP="00C77F57">
      <w:pPr>
        <w:pStyle w:val="ConsNormal"/>
        <w:widowControl/>
        <w:ind w:firstLine="0"/>
        <w:rPr>
          <w:rFonts w:ascii="Times New Roman" w:hAnsi="Times New Roman" w:cs="Times New Roman"/>
          <w:sz w:val="24"/>
          <w:szCs w:val="24"/>
        </w:rPr>
      </w:pPr>
      <w:r>
        <w:rPr>
          <w:rFonts w:ascii="Times New Roman" w:hAnsi="Times New Roman" w:cs="Times New Roman"/>
          <w:sz w:val="24"/>
          <w:szCs w:val="24"/>
        </w:rPr>
        <w:t xml:space="preserve">                                                                                                              № ______________________</w:t>
      </w:r>
    </w:p>
    <w:p w:rsidR="00C77F57" w:rsidRDefault="00C77F57" w:rsidP="00C77F57">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                                                                                                    от «___»____________201__ г.</w:t>
      </w:r>
    </w:p>
    <w:p w:rsidR="00C77F57" w:rsidRDefault="00C77F57" w:rsidP="00C77F57">
      <w:pPr>
        <w:pStyle w:val="ConsNormal"/>
        <w:widowControl/>
        <w:ind w:firstLine="0"/>
        <w:jc w:val="center"/>
        <w:rPr>
          <w:rFonts w:ascii="Times New Roman" w:hAnsi="Times New Roman" w:cs="Times New Roman"/>
          <w:sz w:val="24"/>
          <w:szCs w:val="24"/>
        </w:rPr>
      </w:pPr>
    </w:p>
    <w:tbl>
      <w:tblPr>
        <w:tblW w:w="10928" w:type="dxa"/>
        <w:tblInd w:w="-459" w:type="dxa"/>
        <w:tblLayout w:type="fixed"/>
        <w:tblLook w:val="04A0"/>
      </w:tblPr>
      <w:tblGrid>
        <w:gridCol w:w="427"/>
        <w:gridCol w:w="696"/>
        <w:gridCol w:w="702"/>
        <w:gridCol w:w="751"/>
        <w:gridCol w:w="663"/>
        <w:gridCol w:w="437"/>
        <w:gridCol w:w="421"/>
        <w:gridCol w:w="539"/>
        <w:gridCol w:w="748"/>
        <w:gridCol w:w="991"/>
        <w:gridCol w:w="437"/>
        <w:gridCol w:w="236"/>
        <w:gridCol w:w="236"/>
        <w:gridCol w:w="416"/>
        <w:gridCol w:w="592"/>
        <w:gridCol w:w="236"/>
        <w:gridCol w:w="403"/>
        <w:gridCol w:w="561"/>
        <w:gridCol w:w="99"/>
        <w:gridCol w:w="757"/>
        <w:gridCol w:w="60"/>
        <w:gridCol w:w="236"/>
        <w:gridCol w:w="84"/>
        <w:gridCol w:w="139"/>
        <w:gridCol w:w="61"/>
      </w:tblGrid>
      <w:tr w:rsidR="00C77F57" w:rsidRPr="00F74803" w:rsidTr="00D13B6E">
        <w:trPr>
          <w:gridAfter w:val="2"/>
          <w:wAfter w:w="200" w:type="dxa"/>
          <w:trHeight w:val="312"/>
        </w:trPr>
        <w:tc>
          <w:tcPr>
            <w:tcW w:w="10728" w:type="dxa"/>
            <w:gridSpan w:val="23"/>
            <w:tcBorders>
              <w:top w:val="nil"/>
              <w:left w:val="nil"/>
              <w:bottom w:val="nil"/>
              <w:right w:val="nil"/>
            </w:tcBorders>
            <w:shd w:val="clear" w:color="auto" w:fill="auto"/>
            <w:noWrap/>
            <w:vAlign w:val="bottom"/>
          </w:tcPr>
          <w:p w:rsidR="00C77F57" w:rsidRPr="00F74803" w:rsidRDefault="00C77F57" w:rsidP="00D13B6E">
            <w:pPr>
              <w:jc w:val="center"/>
              <w:rPr>
                <w:b/>
                <w:bCs/>
              </w:rPr>
            </w:pPr>
          </w:p>
          <w:p w:rsidR="00C77F57" w:rsidRDefault="00C77F57" w:rsidP="00D13B6E">
            <w:pPr>
              <w:ind w:right="-108"/>
              <w:jc w:val="center"/>
              <w:rPr>
                <w:b/>
                <w:bCs/>
              </w:rPr>
            </w:pPr>
            <w:r>
              <w:rPr>
                <w:b/>
                <w:bCs/>
              </w:rPr>
              <w:t xml:space="preserve">Ведомость на оказанные услуги </w:t>
            </w:r>
          </w:p>
          <w:p w:rsidR="00C77F57" w:rsidRDefault="00C77F57" w:rsidP="00D13B6E">
            <w:pPr>
              <w:ind w:right="-108"/>
              <w:jc w:val="center"/>
              <w:rPr>
                <w:b/>
                <w:bCs/>
              </w:rPr>
            </w:pPr>
            <w:r>
              <w:rPr>
                <w:b/>
                <w:bCs/>
              </w:rPr>
              <w:t>к акту оказанных услуг  № _______</w:t>
            </w:r>
          </w:p>
          <w:p w:rsidR="00C77F57" w:rsidRDefault="00C77F57" w:rsidP="00D13B6E">
            <w:pPr>
              <w:ind w:right="-108"/>
              <w:jc w:val="center"/>
              <w:rPr>
                <w:b/>
                <w:bCs/>
              </w:rPr>
            </w:pPr>
            <w:r>
              <w:rPr>
                <w:b/>
                <w:bCs/>
              </w:rPr>
              <w:t xml:space="preserve">за </w:t>
            </w:r>
            <w:proofErr w:type="spellStart"/>
            <w:r>
              <w:rPr>
                <w:b/>
                <w:bCs/>
              </w:rPr>
              <w:t>расчетый</w:t>
            </w:r>
            <w:proofErr w:type="spellEnd"/>
            <w:r>
              <w:rPr>
                <w:b/>
                <w:bCs/>
              </w:rPr>
              <w:t xml:space="preserve"> период </w:t>
            </w:r>
            <w:proofErr w:type="spellStart"/>
            <w:proofErr w:type="gramStart"/>
            <w:r>
              <w:rPr>
                <w:b/>
                <w:bCs/>
              </w:rPr>
              <w:t>с</w:t>
            </w:r>
            <w:proofErr w:type="gramEnd"/>
            <w:r>
              <w:rPr>
                <w:b/>
                <w:bCs/>
              </w:rPr>
              <w:t>____________по</w:t>
            </w:r>
            <w:proofErr w:type="spellEnd"/>
            <w:r>
              <w:rPr>
                <w:b/>
                <w:bCs/>
              </w:rPr>
              <w:t>___________</w:t>
            </w:r>
          </w:p>
          <w:p w:rsidR="00C77F57" w:rsidRDefault="00C77F57" w:rsidP="00D13B6E">
            <w:pPr>
              <w:ind w:right="-108"/>
              <w:jc w:val="center"/>
              <w:rPr>
                <w:b/>
                <w:bCs/>
              </w:rPr>
            </w:pPr>
            <w:r>
              <w:rPr>
                <w:b/>
                <w:szCs w:val="28"/>
              </w:rPr>
              <w:t xml:space="preserve">по Договору №_______________ </w:t>
            </w:r>
            <w:proofErr w:type="gramStart"/>
            <w:r>
              <w:rPr>
                <w:b/>
                <w:szCs w:val="28"/>
              </w:rPr>
              <w:t>от</w:t>
            </w:r>
            <w:proofErr w:type="gramEnd"/>
            <w:r>
              <w:rPr>
                <w:b/>
                <w:szCs w:val="28"/>
              </w:rPr>
              <w:t xml:space="preserve"> __________</w:t>
            </w:r>
          </w:p>
          <w:p w:rsidR="00C77F57" w:rsidRPr="00F74803" w:rsidRDefault="00C77F57" w:rsidP="00D13B6E">
            <w:pPr>
              <w:rPr>
                <w:sz w:val="20"/>
              </w:rPr>
            </w:pPr>
          </w:p>
        </w:tc>
      </w:tr>
      <w:tr w:rsidR="00C77F57" w:rsidRPr="00F74803" w:rsidTr="00D13B6E">
        <w:trPr>
          <w:trHeight w:val="288"/>
        </w:trPr>
        <w:tc>
          <w:tcPr>
            <w:tcW w:w="3676" w:type="dxa"/>
            <w:gridSpan w:val="6"/>
            <w:tcBorders>
              <w:top w:val="nil"/>
              <w:left w:val="nil"/>
              <w:bottom w:val="nil"/>
              <w:right w:val="nil"/>
            </w:tcBorders>
            <w:shd w:val="clear" w:color="auto" w:fill="auto"/>
            <w:noWrap/>
            <w:vAlign w:val="bottom"/>
          </w:tcPr>
          <w:p w:rsidR="00C77F57" w:rsidRPr="00F74803" w:rsidRDefault="00C77F57" w:rsidP="00D13B6E">
            <w:pPr>
              <w:rPr>
                <w:color w:val="000000"/>
                <w:sz w:val="20"/>
              </w:rPr>
            </w:pPr>
            <w:r>
              <w:rPr>
                <w:color w:val="000000"/>
                <w:sz w:val="20"/>
              </w:rPr>
              <w:t>дата составления</w:t>
            </w:r>
          </w:p>
        </w:tc>
        <w:tc>
          <w:tcPr>
            <w:tcW w:w="960" w:type="dxa"/>
            <w:gridSpan w:val="2"/>
            <w:tcBorders>
              <w:top w:val="nil"/>
              <w:left w:val="nil"/>
              <w:bottom w:val="nil"/>
              <w:right w:val="nil"/>
            </w:tcBorders>
            <w:shd w:val="clear" w:color="auto" w:fill="auto"/>
            <w:noWrap/>
            <w:vAlign w:val="bottom"/>
          </w:tcPr>
          <w:p w:rsidR="00C77F57" w:rsidRPr="00F74803" w:rsidRDefault="00C77F57" w:rsidP="00D13B6E"/>
        </w:tc>
        <w:tc>
          <w:tcPr>
            <w:tcW w:w="748" w:type="dxa"/>
            <w:tcBorders>
              <w:top w:val="nil"/>
              <w:left w:val="nil"/>
              <w:bottom w:val="nil"/>
              <w:right w:val="nil"/>
            </w:tcBorders>
            <w:shd w:val="clear" w:color="auto" w:fill="auto"/>
            <w:noWrap/>
            <w:vAlign w:val="bottom"/>
          </w:tcPr>
          <w:p w:rsidR="00C77F57" w:rsidRPr="00F74803" w:rsidRDefault="00C77F57" w:rsidP="00D13B6E"/>
        </w:tc>
        <w:tc>
          <w:tcPr>
            <w:tcW w:w="1428" w:type="dxa"/>
            <w:gridSpan w:val="2"/>
            <w:tcBorders>
              <w:top w:val="nil"/>
              <w:left w:val="nil"/>
              <w:bottom w:val="nil"/>
              <w:right w:val="nil"/>
            </w:tcBorders>
            <w:shd w:val="clear" w:color="auto" w:fill="auto"/>
            <w:noWrap/>
            <w:vAlign w:val="bottom"/>
          </w:tcPr>
          <w:p w:rsidR="00C77F57" w:rsidRPr="00F74803" w:rsidRDefault="00C77F57" w:rsidP="00D13B6E"/>
        </w:tc>
        <w:tc>
          <w:tcPr>
            <w:tcW w:w="236" w:type="dxa"/>
            <w:tcBorders>
              <w:top w:val="nil"/>
              <w:left w:val="nil"/>
              <w:bottom w:val="nil"/>
              <w:right w:val="nil"/>
            </w:tcBorders>
            <w:shd w:val="clear" w:color="auto" w:fill="auto"/>
            <w:noWrap/>
            <w:vAlign w:val="bottom"/>
          </w:tcPr>
          <w:p w:rsidR="00C77F57" w:rsidRPr="00F74803" w:rsidRDefault="00C77F57" w:rsidP="00D13B6E"/>
        </w:tc>
        <w:tc>
          <w:tcPr>
            <w:tcW w:w="1244" w:type="dxa"/>
            <w:gridSpan w:val="3"/>
            <w:tcBorders>
              <w:top w:val="nil"/>
              <w:left w:val="nil"/>
              <w:bottom w:val="nil"/>
              <w:right w:val="nil"/>
            </w:tcBorders>
            <w:shd w:val="clear" w:color="auto" w:fill="auto"/>
            <w:noWrap/>
            <w:vAlign w:val="bottom"/>
          </w:tcPr>
          <w:p w:rsidR="00C77F57" w:rsidRPr="00F74803" w:rsidRDefault="00C77F57" w:rsidP="00D13B6E">
            <w:pPr>
              <w:rPr>
                <w:sz w:val="20"/>
              </w:rPr>
            </w:pPr>
          </w:p>
        </w:tc>
        <w:tc>
          <w:tcPr>
            <w:tcW w:w="2636" w:type="dxa"/>
            <w:gridSpan w:val="10"/>
            <w:tcBorders>
              <w:top w:val="nil"/>
              <w:left w:val="nil"/>
              <w:bottom w:val="nil"/>
              <w:right w:val="nil"/>
            </w:tcBorders>
            <w:shd w:val="clear" w:color="auto" w:fill="auto"/>
            <w:noWrap/>
            <w:vAlign w:val="bottom"/>
          </w:tcPr>
          <w:p w:rsidR="00C77F57" w:rsidRPr="00F74803" w:rsidRDefault="00C77F57" w:rsidP="00D13B6E">
            <w:pPr>
              <w:jc w:val="right"/>
              <w:rPr>
                <w:color w:val="000000"/>
                <w:sz w:val="20"/>
              </w:rPr>
            </w:pPr>
          </w:p>
        </w:tc>
      </w:tr>
      <w:tr w:rsidR="00C77F57" w:rsidRPr="00F74803" w:rsidTr="00D13B6E">
        <w:trPr>
          <w:gridAfter w:val="3"/>
          <w:wAfter w:w="284" w:type="dxa"/>
          <w:trHeight w:val="264"/>
        </w:trPr>
        <w:tc>
          <w:tcPr>
            <w:tcW w:w="2576" w:type="dxa"/>
            <w:gridSpan w:val="4"/>
            <w:tcBorders>
              <w:top w:val="nil"/>
              <w:left w:val="nil"/>
              <w:bottom w:val="nil"/>
              <w:right w:val="nil"/>
            </w:tcBorders>
            <w:shd w:val="clear" w:color="auto" w:fill="auto"/>
            <w:noWrap/>
            <w:vAlign w:val="bottom"/>
          </w:tcPr>
          <w:p w:rsidR="00C77F57" w:rsidRPr="00F74803" w:rsidRDefault="00C77F57" w:rsidP="00D13B6E">
            <w:pPr>
              <w:rPr>
                <w:sz w:val="20"/>
              </w:rPr>
            </w:pPr>
          </w:p>
        </w:tc>
        <w:tc>
          <w:tcPr>
            <w:tcW w:w="1100" w:type="dxa"/>
            <w:gridSpan w:val="2"/>
            <w:tcBorders>
              <w:top w:val="nil"/>
              <w:left w:val="nil"/>
              <w:bottom w:val="nil"/>
              <w:right w:val="nil"/>
            </w:tcBorders>
            <w:shd w:val="clear" w:color="auto" w:fill="auto"/>
            <w:noWrap/>
            <w:vAlign w:val="bottom"/>
          </w:tcPr>
          <w:p w:rsidR="00C77F57" w:rsidRPr="00F74803" w:rsidRDefault="00C77F57" w:rsidP="00D13B6E">
            <w:pPr>
              <w:rPr>
                <w:sz w:val="20"/>
              </w:rPr>
            </w:pPr>
          </w:p>
        </w:tc>
        <w:tc>
          <w:tcPr>
            <w:tcW w:w="960" w:type="dxa"/>
            <w:gridSpan w:val="2"/>
            <w:tcBorders>
              <w:top w:val="nil"/>
              <w:left w:val="nil"/>
              <w:bottom w:val="nil"/>
              <w:right w:val="nil"/>
            </w:tcBorders>
            <w:shd w:val="clear" w:color="auto" w:fill="auto"/>
            <w:noWrap/>
            <w:vAlign w:val="bottom"/>
          </w:tcPr>
          <w:p w:rsidR="00C77F57" w:rsidRPr="00F74803" w:rsidRDefault="00C77F57" w:rsidP="00D13B6E">
            <w:pPr>
              <w:rPr>
                <w:sz w:val="20"/>
              </w:rPr>
            </w:pPr>
          </w:p>
        </w:tc>
        <w:tc>
          <w:tcPr>
            <w:tcW w:w="748" w:type="dxa"/>
            <w:tcBorders>
              <w:top w:val="nil"/>
              <w:left w:val="nil"/>
              <w:bottom w:val="nil"/>
              <w:right w:val="nil"/>
            </w:tcBorders>
            <w:shd w:val="clear" w:color="auto" w:fill="auto"/>
            <w:noWrap/>
            <w:vAlign w:val="bottom"/>
          </w:tcPr>
          <w:p w:rsidR="00C77F57" w:rsidRPr="00F74803" w:rsidRDefault="00C77F57" w:rsidP="00D13B6E">
            <w:pPr>
              <w:rPr>
                <w:sz w:val="20"/>
              </w:rPr>
            </w:pPr>
          </w:p>
        </w:tc>
        <w:tc>
          <w:tcPr>
            <w:tcW w:w="1428" w:type="dxa"/>
            <w:gridSpan w:val="2"/>
            <w:tcBorders>
              <w:top w:val="nil"/>
              <w:left w:val="nil"/>
              <w:bottom w:val="nil"/>
              <w:right w:val="nil"/>
            </w:tcBorders>
            <w:shd w:val="clear" w:color="auto" w:fill="auto"/>
            <w:noWrap/>
            <w:vAlign w:val="bottom"/>
          </w:tcPr>
          <w:p w:rsidR="00C77F57" w:rsidRPr="00F74803" w:rsidRDefault="00C77F57" w:rsidP="00D13B6E">
            <w:pPr>
              <w:rPr>
                <w:sz w:val="20"/>
              </w:rPr>
            </w:pPr>
          </w:p>
        </w:tc>
        <w:tc>
          <w:tcPr>
            <w:tcW w:w="236" w:type="dxa"/>
            <w:tcBorders>
              <w:top w:val="nil"/>
              <w:left w:val="nil"/>
              <w:bottom w:val="nil"/>
              <w:right w:val="nil"/>
            </w:tcBorders>
            <w:shd w:val="clear" w:color="auto" w:fill="auto"/>
            <w:noWrap/>
            <w:vAlign w:val="bottom"/>
          </w:tcPr>
          <w:p w:rsidR="00C77F57" w:rsidRPr="00F74803" w:rsidRDefault="00C77F57" w:rsidP="00D13B6E">
            <w:pPr>
              <w:rPr>
                <w:sz w:val="20"/>
              </w:rPr>
            </w:pPr>
          </w:p>
        </w:tc>
        <w:tc>
          <w:tcPr>
            <w:tcW w:w="1244" w:type="dxa"/>
            <w:gridSpan w:val="3"/>
            <w:tcBorders>
              <w:top w:val="nil"/>
              <w:left w:val="nil"/>
              <w:bottom w:val="nil"/>
              <w:right w:val="nil"/>
            </w:tcBorders>
            <w:shd w:val="clear" w:color="auto" w:fill="auto"/>
            <w:noWrap/>
            <w:vAlign w:val="bottom"/>
          </w:tcPr>
          <w:p w:rsidR="00C77F57" w:rsidRPr="00F74803" w:rsidRDefault="00C77F57" w:rsidP="00D13B6E">
            <w:pPr>
              <w:rPr>
                <w:sz w:val="20"/>
              </w:rPr>
            </w:pPr>
          </w:p>
        </w:tc>
        <w:tc>
          <w:tcPr>
            <w:tcW w:w="2116" w:type="dxa"/>
            <w:gridSpan w:val="6"/>
            <w:tcBorders>
              <w:top w:val="nil"/>
              <w:left w:val="nil"/>
              <w:bottom w:val="nil"/>
              <w:right w:val="nil"/>
            </w:tcBorders>
            <w:shd w:val="clear" w:color="auto" w:fill="auto"/>
            <w:noWrap/>
            <w:vAlign w:val="bottom"/>
          </w:tcPr>
          <w:p w:rsidR="00C77F57" w:rsidRPr="00F74803" w:rsidRDefault="00C77F57" w:rsidP="00D13B6E">
            <w:pPr>
              <w:rPr>
                <w:sz w:val="20"/>
              </w:rPr>
            </w:pPr>
          </w:p>
        </w:tc>
        <w:tc>
          <w:tcPr>
            <w:tcW w:w="236" w:type="dxa"/>
            <w:tcBorders>
              <w:top w:val="nil"/>
              <w:left w:val="nil"/>
              <w:bottom w:val="nil"/>
              <w:right w:val="nil"/>
            </w:tcBorders>
            <w:shd w:val="clear" w:color="auto" w:fill="auto"/>
            <w:noWrap/>
            <w:vAlign w:val="bottom"/>
          </w:tcPr>
          <w:p w:rsidR="00C77F57" w:rsidRPr="00F74803" w:rsidRDefault="00C77F57" w:rsidP="00D13B6E">
            <w:pPr>
              <w:rPr>
                <w:sz w:val="20"/>
              </w:rPr>
            </w:pPr>
          </w:p>
        </w:tc>
      </w:tr>
      <w:tr w:rsidR="00C77F57" w:rsidRPr="00F74803" w:rsidTr="00D13B6E">
        <w:trPr>
          <w:gridAfter w:val="5"/>
          <w:wAfter w:w="580" w:type="dxa"/>
          <w:trHeight w:val="792"/>
        </w:trPr>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C77F57" w:rsidRPr="00F74803" w:rsidRDefault="00C77F57" w:rsidP="00D13B6E">
            <w:pPr>
              <w:jc w:val="center"/>
              <w:rPr>
                <w:sz w:val="20"/>
              </w:rPr>
            </w:pPr>
            <w:r>
              <w:rPr>
                <w:sz w:val="20"/>
              </w:rPr>
              <w:t xml:space="preserve">№ </w:t>
            </w:r>
            <w:proofErr w:type="spellStart"/>
            <w:proofErr w:type="gramStart"/>
            <w:r>
              <w:rPr>
                <w:sz w:val="20"/>
              </w:rPr>
              <w:t>п</w:t>
            </w:r>
            <w:proofErr w:type="spellEnd"/>
            <w:proofErr w:type="gramEnd"/>
            <w:r>
              <w:rPr>
                <w:sz w:val="20"/>
              </w:rPr>
              <w:t>/</w:t>
            </w:r>
            <w:proofErr w:type="spellStart"/>
            <w:r>
              <w:rPr>
                <w:sz w:val="20"/>
              </w:rPr>
              <w:t>п</w:t>
            </w:r>
            <w:proofErr w:type="spellEnd"/>
          </w:p>
        </w:tc>
        <w:tc>
          <w:tcPr>
            <w:tcW w:w="696" w:type="dxa"/>
            <w:tcBorders>
              <w:top w:val="single" w:sz="4" w:space="0" w:color="auto"/>
              <w:left w:val="nil"/>
              <w:bottom w:val="single" w:sz="4" w:space="0" w:color="auto"/>
              <w:right w:val="single" w:sz="4" w:space="0" w:color="auto"/>
            </w:tcBorders>
            <w:shd w:val="clear" w:color="auto" w:fill="auto"/>
            <w:vAlign w:val="center"/>
          </w:tcPr>
          <w:p w:rsidR="00C77F57" w:rsidRPr="00F74803" w:rsidRDefault="00C77F57" w:rsidP="00D13B6E">
            <w:pPr>
              <w:jc w:val="center"/>
              <w:rPr>
                <w:sz w:val="20"/>
              </w:rPr>
            </w:pPr>
            <w:r>
              <w:rPr>
                <w:sz w:val="20"/>
              </w:rPr>
              <w:t>Дата</w:t>
            </w:r>
          </w:p>
        </w:tc>
        <w:tc>
          <w:tcPr>
            <w:tcW w:w="702" w:type="dxa"/>
            <w:tcBorders>
              <w:top w:val="single" w:sz="4" w:space="0" w:color="auto"/>
              <w:left w:val="nil"/>
              <w:bottom w:val="single" w:sz="4" w:space="0" w:color="auto"/>
              <w:right w:val="single" w:sz="4" w:space="0" w:color="auto"/>
            </w:tcBorders>
            <w:shd w:val="clear" w:color="auto" w:fill="auto"/>
            <w:vAlign w:val="center"/>
          </w:tcPr>
          <w:p w:rsidR="00C77F57" w:rsidRPr="00F74803" w:rsidRDefault="00C77F57" w:rsidP="00D13B6E">
            <w:pPr>
              <w:jc w:val="center"/>
              <w:rPr>
                <w:sz w:val="20"/>
              </w:rPr>
            </w:pPr>
            <w:r>
              <w:rPr>
                <w:sz w:val="20"/>
              </w:rPr>
              <w:t>№ отправки</w:t>
            </w:r>
          </w:p>
        </w:tc>
        <w:tc>
          <w:tcPr>
            <w:tcW w:w="1414" w:type="dxa"/>
            <w:gridSpan w:val="2"/>
            <w:tcBorders>
              <w:top w:val="single" w:sz="4" w:space="0" w:color="auto"/>
              <w:left w:val="nil"/>
              <w:bottom w:val="single" w:sz="4" w:space="0" w:color="auto"/>
              <w:right w:val="single" w:sz="4" w:space="0" w:color="auto"/>
            </w:tcBorders>
            <w:shd w:val="clear" w:color="auto" w:fill="auto"/>
            <w:vAlign w:val="center"/>
          </w:tcPr>
          <w:p w:rsidR="00C77F57" w:rsidRPr="00F74803" w:rsidRDefault="00C77F57" w:rsidP="00D13B6E">
            <w:pPr>
              <w:ind w:left="-108"/>
              <w:jc w:val="center"/>
              <w:rPr>
                <w:sz w:val="20"/>
              </w:rPr>
            </w:pPr>
            <w:r>
              <w:rPr>
                <w:sz w:val="20"/>
              </w:rPr>
              <w:t>№ контейнера (с префиксом)</w:t>
            </w:r>
          </w:p>
        </w:tc>
        <w:tc>
          <w:tcPr>
            <w:tcW w:w="858" w:type="dxa"/>
            <w:gridSpan w:val="2"/>
            <w:tcBorders>
              <w:top w:val="single" w:sz="4" w:space="0" w:color="auto"/>
              <w:left w:val="nil"/>
              <w:bottom w:val="single" w:sz="4" w:space="0" w:color="auto"/>
              <w:right w:val="single" w:sz="4" w:space="0" w:color="auto"/>
            </w:tcBorders>
            <w:shd w:val="clear" w:color="auto" w:fill="auto"/>
            <w:vAlign w:val="center"/>
          </w:tcPr>
          <w:p w:rsidR="00C77F57" w:rsidRPr="00F74803" w:rsidRDefault="00C77F57" w:rsidP="00D13B6E">
            <w:pPr>
              <w:jc w:val="center"/>
              <w:rPr>
                <w:sz w:val="20"/>
              </w:rPr>
            </w:pPr>
            <w:r>
              <w:rPr>
                <w:sz w:val="20"/>
              </w:rPr>
              <w:t>Фут.</w:t>
            </w:r>
          </w:p>
        </w:tc>
        <w:tc>
          <w:tcPr>
            <w:tcW w:w="1287" w:type="dxa"/>
            <w:gridSpan w:val="2"/>
            <w:tcBorders>
              <w:top w:val="single" w:sz="4" w:space="0" w:color="auto"/>
              <w:left w:val="nil"/>
              <w:bottom w:val="single" w:sz="4" w:space="0" w:color="auto"/>
              <w:right w:val="single" w:sz="4" w:space="0" w:color="auto"/>
            </w:tcBorders>
            <w:shd w:val="clear" w:color="auto" w:fill="auto"/>
            <w:vAlign w:val="center"/>
          </w:tcPr>
          <w:p w:rsidR="00C77F57" w:rsidRPr="00F74803" w:rsidRDefault="00C77F57" w:rsidP="00D13B6E">
            <w:pPr>
              <w:tabs>
                <w:tab w:val="left" w:pos="-106"/>
              </w:tabs>
              <w:jc w:val="center"/>
              <w:rPr>
                <w:sz w:val="20"/>
              </w:rPr>
            </w:pPr>
            <w:r>
              <w:rPr>
                <w:sz w:val="20"/>
              </w:rPr>
              <w:t>Наименование клиента</w:t>
            </w:r>
          </w:p>
        </w:tc>
        <w:tc>
          <w:tcPr>
            <w:tcW w:w="991" w:type="dxa"/>
            <w:tcBorders>
              <w:top w:val="single" w:sz="4" w:space="0" w:color="auto"/>
              <w:left w:val="nil"/>
              <w:bottom w:val="single" w:sz="4" w:space="0" w:color="auto"/>
              <w:right w:val="single" w:sz="4" w:space="0" w:color="auto"/>
            </w:tcBorders>
            <w:shd w:val="clear" w:color="auto" w:fill="auto"/>
            <w:vAlign w:val="center"/>
          </w:tcPr>
          <w:p w:rsidR="00C77F57" w:rsidRPr="00F74803" w:rsidRDefault="00C77F57" w:rsidP="00D13B6E">
            <w:pPr>
              <w:jc w:val="center"/>
              <w:rPr>
                <w:sz w:val="20"/>
              </w:rPr>
            </w:pPr>
            <w:r>
              <w:rPr>
                <w:sz w:val="20"/>
              </w:rPr>
              <w:t>Наименование груза</w:t>
            </w:r>
          </w:p>
        </w:tc>
        <w:tc>
          <w:tcPr>
            <w:tcW w:w="1325" w:type="dxa"/>
            <w:gridSpan w:val="4"/>
            <w:tcBorders>
              <w:top w:val="single" w:sz="4" w:space="0" w:color="auto"/>
              <w:left w:val="nil"/>
              <w:bottom w:val="single" w:sz="4" w:space="0" w:color="auto"/>
              <w:right w:val="single" w:sz="4" w:space="0" w:color="auto"/>
            </w:tcBorders>
            <w:shd w:val="clear" w:color="auto" w:fill="auto"/>
            <w:vAlign w:val="center"/>
          </w:tcPr>
          <w:p w:rsidR="00C77F57" w:rsidRPr="00F74803" w:rsidRDefault="00C77F57" w:rsidP="00D13B6E">
            <w:pPr>
              <w:jc w:val="center"/>
              <w:rPr>
                <w:sz w:val="20"/>
              </w:rPr>
            </w:pPr>
            <w:r>
              <w:rPr>
                <w:sz w:val="20"/>
              </w:rPr>
              <w:t>Наименование услуги</w:t>
            </w:r>
          </w:p>
        </w:tc>
        <w:tc>
          <w:tcPr>
            <w:tcW w:w="1231" w:type="dxa"/>
            <w:gridSpan w:val="3"/>
            <w:tcBorders>
              <w:top w:val="single" w:sz="4" w:space="0" w:color="auto"/>
              <w:left w:val="nil"/>
              <w:bottom w:val="single" w:sz="4" w:space="0" w:color="auto"/>
              <w:right w:val="single" w:sz="4" w:space="0" w:color="auto"/>
            </w:tcBorders>
            <w:shd w:val="clear" w:color="auto" w:fill="auto"/>
            <w:vAlign w:val="center"/>
          </w:tcPr>
          <w:p w:rsidR="00C77F57" w:rsidRPr="00F74803" w:rsidRDefault="00C77F57" w:rsidP="00D13B6E">
            <w:pPr>
              <w:jc w:val="center"/>
              <w:rPr>
                <w:sz w:val="20"/>
              </w:rPr>
            </w:pPr>
            <w:r>
              <w:rPr>
                <w:sz w:val="20"/>
              </w:rPr>
              <w:t>Стоимость, руб. без НДС</w:t>
            </w:r>
          </w:p>
        </w:tc>
        <w:tc>
          <w:tcPr>
            <w:tcW w:w="1417" w:type="dxa"/>
            <w:gridSpan w:val="3"/>
            <w:tcBorders>
              <w:top w:val="single" w:sz="4" w:space="0" w:color="auto"/>
              <w:left w:val="nil"/>
              <w:bottom w:val="single" w:sz="4" w:space="0" w:color="auto"/>
              <w:right w:val="single" w:sz="4" w:space="0" w:color="auto"/>
            </w:tcBorders>
            <w:shd w:val="clear" w:color="auto" w:fill="auto"/>
            <w:vAlign w:val="center"/>
          </w:tcPr>
          <w:p w:rsidR="00C77F57" w:rsidRPr="00F74803" w:rsidRDefault="00C77F57" w:rsidP="00D13B6E">
            <w:pPr>
              <w:jc w:val="center"/>
              <w:rPr>
                <w:sz w:val="20"/>
              </w:rPr>
            </w:pPr>
            <w:r>
              <w:rPr>
                <w:sz w:val="20"/>
              </w:rPr>
              <w:t>Стоимость, руб. с НДС</w:t>
            </w:r>
          </w:p>
        </w:tc>
      </w:tr>
      <w:tr w:rsidR="00C77F57" w:rsidRPr="00F74803" w:rsidTr="00D13B6E">
        <w:trPr>
          <w:gridAfter w:val="5"/>
          <w:wAfter w:w="580" w:type="dxa"/>
          <w:trHeight w:val="264"/>
        </w:trPr>
        <w:tc>
          <w:tcPr>
            <w:tcW w:w="427" w:type="dxa"/>
            <w:tcBorders>
              <w:top w:val="nil"/>
              <w:left w:val="single" w:sz="4" w:space="0" w:color="auto"/>
              <w:bottom w:val="single" w:sz="4" w:space="0" w:color="auto"/>
              <w:right w:val="single" w:sz="4" w:space="0" w:color="auto"/>
            </w:tcBorders>
            <w:shd w:val="clear" w:color="auto" w:fill="auto"/>
            <w:noWrap/>
            <w:vAlign w:val="bottom"/>
          </w:tcPr>
          <w:p w:rsidR="00C77F57" w:rsidRPr="00F74803" w:rsidRDefault="00C77F57" w:rsidP="00D13B6E">
            <w:pPr>
              <w:jc w:val="center"/>
              <w:rPr>
                <w:sz w:val="20"/>
              </w:rPr>
            </w:pPr>
            <w:r>
              <w:rPr>
                <w:sz w:val="20"/>
              </w:rPr>
              <w:t>1</w:t>
            </w:r>
          </w:p>
        </w:tc>
        <w:tc>
          <w:tcPr>
            <w:tcW w:w="696" w:type="dxa"/>
            <w:tcBorders>
              <w:top w:val="nil"/>
              <w:left w:val="nil"/>
              <w:bottom w:val="single" w:sz="4" w:space="0" w:color="auto"/>
              <w:right w:val="single" w:sz="4" w:space="0" w:color="auto"/>
            </w:tcBorders>
            <w:shd w:val="clear" w:color="auto" w:fill="auto"/>
            <w:noWrap/>
            <w:vAlign w:val="center"/>
          </w:tcPr>
          <w:p w:rsidR="00C77F57" w:rsidRPr="00F74803" w:rsidRDefault="00C77F57" w:rsidP="00D13B6E">
            <w:pPr>
              <w:jc w:val="center"/>
              <w:rPr>
                <w:sz w:val="20"/>
              </w:rPr>
            </w:pPr>
            <w:r>
              <w:rPr>
                <w:sz w:val="20"/>
              </w:rPr>
              <w:t> </w:t>
            </w:r>
          </w:p>
        </w:tc>
        <w:tc>
          <w:tcPr>
            <w:tcW w:w="702" w:type="dxa"/>
            <w:tcBorders>
              <w:top w:val="nil"/>
              <w:left w:val="nil"/>
              <w:bottom w:val="single" w:sz="4" w:space="0" w:color="auto"/>
              <w:right w:val="single" w:sz="4" w:space="0" w:color="auto"/>
            </w:tcBorders>
            <w:shd w:val="clear" w:color="auto" w:fill="auto"/>
            <w:noWrap/>
            <w:vAlign w:val="center"/>
          </w:tcPr>
          <w:p w:rsidR="00C77F57" w:rsidRPr="00F74803" w:rsidRDefault="00C77F57" w:rsidP="00D13B6E">
            <w:pPr>
              <w:jc w:val="center"/>
              <w:rPr>
                <w:sz w:val="20"/>
              </w:rPr>
            </w:pPr>
            <w:r>
              <w:rPr>
                <w:sz w:val="20"/>
              </w:rPr>
              <w:t> </w:t>
            </w:r>
          </w:p>
        </w:tc>
        <w:tc>
          <w:tcPr>
            <w:tcW w:w="1414" w:type="dxa"/>
            <w:gridSpan w:val="2"/>
            <w:tcBorders>
              <w:top w:val="nil"/>
              <w:left w:val="nil"/>
              <w:bottom w:val="single" w:sz="4" w:space="0" w:color="auto"/>
              <w:right w:val="single" w:sz="4" w:space="0" w:color="auto"/>
            </w:tcBorders>
            <w:shd w:val="clear" w:color="auto" w:fill="auto"/>
            <w:noWrap/>
            <w:vAlign w:val="center"/>
          </w:tcPr>
          <w:p w:rsidR="00C77F57" w:rsidRPr="00F74803" w:rsidRDefault="00C77F57" w:rsidP="00D13B6E">
            <w:pPr>
              <w:ind w:left="-389"/>
              <w:jc w:val="center"/>
              <w:rPr>
                <w:sz w:val="20"/>
              </w:rPr>
            </w:pPr>
            <w:r>
              <w:rPr>
                <w:sz w:val="20"/>
              </w:rPr>
              <w:t> </w:t>
            </w:r>
          </w:p>
        </w:tc>
        <w:tc>
          <w:tcPr>
            <w:tcW w:w="858" w:type="dxa"/>
            <w:gridSpan w:val="2"/>
            <w:tcBorders>
              <w:top w:val="nil"/>
              <w:left w:val="nil"/>
              <w:bottom w:val="single" w:sz="4" w:space="0" w:color="auto"/>
              <w:right w:val="single" w:sz="4" w:space="0" w:color="auto"/>
            </w:tcBorders>
            <w:shd w:val="clear" w:color="auto" w:fill="auto"/>
            <w:noWrap/>
            <w:vAlign w:val="center"/>
          </w:tcPr>
          <w:p w:rsidR="00C77F57" w:rsidRPr="00F74803" w:rsidRDefault="00C77F57" w:rsidP="00D13B6E">
            <w:pPr>
              <w:jc w:val="center"/>
              <w:rPr>
                <w:sz w:val="20"/>
              </w:rPr>
            </w:pPr>
            <w:r>
              <w:rPr>
                <w:sz w:val="20"/>
              </w:rPr>
              <w:t> </w:t>
            </w:r>
          </w:p>
        </w:tc>
        <w:tc>
          <w:tcPr>
            <w:tcW w:w="1287" w:type="dxa"/>
            <w:gridSpan w:val="2"/>
            <w:tcBorders>
              <w:top w:val="nil"/>
              <w:left w:val="nil"/>
              <w:bottom w:val="single" w:sz="4" w:space="0" w:color="auto"/>
              <w:right w:val="single" w:sz="4" w:space="0" w:color="auto"/>
            </w:tcBorders>
            <w:shd w:val="clear" w:color="auto" w:fill="auto"/>
            <w:noWrap/>
            <w:vAlign w:val="center"/>
          </w:tcPr>
          <w:p w:rsidR="00C77F57" w:rsidRPr="00F74803" w:rsidRDefault="00C77F57" w:rsidP="00D13B6E">
            <w:pPr>
              <w:ind w:left="-675" w:firstLine="675"/>
              <w:jc w:val="center"/>
              <w:rPr>
                <w:sz w:val="20"/>
              </w:rPr>
            </w:pPr>
            <w:r>
              <w:rPr>
                <w:sz w:val="20"/>
              </w:rPr>
              <w:t> </w:t>
            </w:r>
          </w:p>
        </w:tc>
        <w:tc>
          <w:tcPr>
            <w:tcW w:w="991" w:type="dxa"/>
            <w:tcBorders>
              <w:top w:val="nil"/>
              <w:left w:val="nil"/>
              <w:bottom w:val="single" w:sz="4" w:space="0" w:color="auto"/>
              <w:right w:val="single" w:sz="4" w:space="0" w:color="auto"/>
            </w:tcBorders>
            <w:shd w:val="clear" w:color="auto" w:fill="auto"/>
            <w:noWrap/>
            <w:vAlign w:val="center"/>
          </w:tcPr>
          <w:p w:rsidR="00C77F57" w:rsidRPr="00F74803" w:rsidRDefault="00C77F57" w:rsidP="00D13B6E">
            <w:pPr>
              <w:jc w:val="center"/>
              <w:rPr>
                <w:sz w:val="20"/>
              </w:rPr>
            </w:pPr>
            <w:r>
              <w:rPr>
                <w:sz w:val="20"/>
              </w:rPr>
              <w:t> </w:t>
            </w:r>
          </w:p>
        </w:tc>
        <w:tc>
          <w:tcPr>
            <w:tcW w:w="1325" w:type="dxa"/>
            <w:gridSpan w:val="4"/>
            <w:tcBorders>
              <w:top w:val="nil"/>
              <w:left w:val="nil"/>
              <w:bottom w:val="single" w:sz="4" w:space="0" w:color="auto"/>
              <w:right w:val="single" w:sz="4" w:space="0" w:color="auto"/>
            </w:tcBorders>
            <w:shd w:val="clear" w:color="auto" w:fill="auto"/>
            <w:noWrap/>
            <w:vAlign w:val="center"/>
          </w:tcPr>
          <w:p w:rsidR="00C77F57" w:rsidRPr="00F74803" w:rsidRDefault="00C77F57" w:rsidP="00D13B6E">
            <w:pPr>
              <w:jc w:val="center"/>
              <w:rPr>
                <w:sz w:val="20"/>
              </w:rPr>
            </w:pPr>
            <w:r>
              <w:rPr>
                <w:sz w:val="20"/>
              </w:rPr>
              <w:t> </w:t>
            </w:r>
          </w:p>
        </w:tc>
        <w:tc>
          <w:tcPr>
            <w:tcW w:w="1231" w:type="dxa"/>
            <w:gridSpan w:val="3"/>
            <w:tcBorders>
              <w:top w:val="nil"/>
              <w:left w:val="nil"/>
              <w:bottom w:val="single" w:sz="4" w:space="0" w:color="auto"/>
              <w:right w:val="single" w:sz="4" w:space="0" w:color="auto"/>
            </w:tcBorders>
            <w:shd w:val="clear" w:color="auto" w:fill="auto"/>
            <w:noWrap/>
            <w:vAlign w:val="center"/>
          </w:tcPr>
          <w:p w:rsidR="00C77F57" w:rsidRPr="00F74803" w:rsidRDefault="00C77F57" w:rsidP="00D13B6E">
            <w:pPr>
              <w:jc w:val="right"/>
              <w:rPr>
                <w:sz w:val="20"/>
              </w:rPr>
            </w:pPr>
            <w:r>
              <w:rPr>
                <w:sz w:val="20"/>
              </w:rPr>
              <w:t> </w:t>
            </w:r>
          </w:p>
        </w:tc>
        <w:tc>
          <w:tcPr>
            <w:tcW w:w="1417" w:type="dxa"/>
            <w:gridSpan w:val="3"/>
            <w:tcBorders>
              <w:top w:val="nil"/>
              <w:left w:val="nil"/>
              <w:bottom w:val="single" w:sz="4" w:space="0" w:color="auto"/>
              <w:right w:val="single" w:sz="4" w:space="0" w:color="auto"/>
            </w:tcBorders>
            <w:shd w:val="clear" w:color="auto" w:fill="auto"/>
            <w:noWrap/>
            <w:vAlign w:val="center"/>
          </w:tcPr>
          <w:p w:rsidR="00C77F57" w:rsidRPr="00F74803" w:rsidRDefault="00C77F57" w:rsidP="00D13B6E">
            <w:pPr>
              <w:jc w:val="right"/>
              <w:rPr>
                <w:sz w:val="20"/>
              </w:rPr>
            </w:pPr>
            <w:r>
              <w:rPr>
                <w:sz w:val="20"/>
              </w:rPr>
              <w:t> </w:t>
            </w:r>
          </w:p>
        </w:tc>
      </w:tr>
      <w:tr w:rsidR="00C77F57" w:rsidRPr="00F74803" w:rsidTr="00D13B6E">
        <w:trPr>
          <w:gridAfter w:val="5"/>
          <w:wAfter w:w="580" w:type="dxa"/>
          <w:trHeight w:val="264"/>
        </w:trPr>
        <w:tc>
          <w:tcPr>
            <w:tcW w:w="427" w:type="dxa"/>
            <w:tcBorders>
              <w:top w:val="nil"/>
              <w:left w:val="single" w:sz="4" w:space="0" w:color="auto"/>
              <w:bottom w:val="single" w:sz="4" w:space="0" w:color="auto"/>
              <w:right w:val="single" w:sz="4" w:space="0" w:color="auto"/>
            </w:tcBorders>
            <w:shd w:val="clear" w:color="auto" w:fill="auto"/>
            <w:noWrap/>
            <w:vAlign w:val="bottom"/>
          </w:tcPr>
          <w:p w:rsidR="00C77F57" w:rsidRPr="00F74803" w:rsidRDefault="00C77F57" w:rsidP="00D13B6E">
            <w:pPr>
              <w:jc w:val="center"/>
              <w:rPr>
                <w:sz w:val="20"/>
              </w:rPr>
            </w:pPr>
            <w:r>
              <w:rPr>
                <w:sz w:val="20"/>
              </w:rPr>
              <w:t>2</w:t>
            </w:r>
          </w:p>
        </w:tc>
        <w:tc>
          <w:tcPr>
            <w:tcW w:w="696" w:type="dxa"/>
            <w:tcBorders>
              <w:top w:val="nil"/>
              <w:left w:val="nil"/>
              <w:bottom w:val="single" w:sz="4" w:space="0" w:color="auto"/>
              <w:right w:val="single" w:sz="4" w:space="0" w:color="auto"/>
            </w:tcBorders>
            <w:shd w:val="clear" w:color="auto" w:fill="auto"/>
            <w:noWrap/>
            <w:vAlign w:val="center"/>
          </w:tcPr>
          <w:p w:rsidR="00C77F57" w:rsidRPr="00F74803" w:rsidRDefault="00C77F57" w:rsidP="00D13B6E">
            <w:pPr>
              <w:jc w:val="center"/>
              <w:rPr>
                <w:sz w:val="20"/>
              </w:rPr>
            </w:pPr>
            <w:r>
              <w:rPr>
                <w:sz w:val="20"/>
              </w:rPr>
              <w:t> </w:t>
            </w:r>
          </w:p>
        </w:tc>
        <w:tc>
          <w:tcPr>
            <w:tcW w:w="702" w:type="dxa"/>
            <w:tcBorders>
              <w:top w:val="nil"/>
              <w:left w:val="nil"/>
              <w:bottom w:val="single" w:sz="4" w:space="0" w:color="auto"/>
              <w:right w:val="single" w:sz="4" w:space="0" w:color="auto"/>
            </w:tcBorders>
            <w:shd w:val="clear" w:color="auto" w:fill="auto"/>
            <w:noWrap/>
            <w:vAlign w:val="center"/>
          </w:tcPr>
          <w:p w:rsidR="00C77F57" w:rsidRPr="00F74803" w:rsidRDefault="00C77F57" w:rsidP="00D13B6E">
            <w:pPr>
              <w:jc w:val="center"/>
              <w:rPr>
                <w:sz w:val="20"/>
              </w:rPr>
            </w:pPr>
            <w:r>
              <w:rPr>
                <w:sz w:val="20"/>
              </w:rPr>
              <w:t> </w:t>
            </w:r>
          </w:p>
        </w:tc>
        <w:tc>
          <w:tcPr>
            <w:tcW w:w="1414" w:type="dxa"/>
            <w:gridSpan w:val="2"/>
            <w:tcBorders>
              <w:top w:val="nil"/>
              <w:left w:val="nil"/>
              <w:bottom w:val="single" w:sz="4" w:space="0" w:color="auto"/>
              <w:right w:val="single" w:sz="4" w:space="0" w:color="auto"/>
            </w:tcBorders>
            <w:shd w:val="clear" w:color="auto" w:fill="auto"/>
            <w:noWrap/>
            <w:vAlign w:val="center"/>
          </w:tcPr>
          <w:p w:rsidR="00C77F57" w:rsidRPr="00F74803" w:rsidRDefault="00C77F57" w:rsidP="00D13B6E">
            <w:pPr>
              <w:jc w:val="center"/>
              <w:rPr>
                <w:sz w:val="20"/>
              </w:rPr>
            </w:pPr>
            <w:r>
              <w:rPr>
                <w:sz w:val="20"/>
              </w:rPr>
              <w:t> </w:t>
            </w:r>
          </w:p>
        </w:tc>
        <w:tc>
          <w:tcPr>
            <w:tcW w:w="858" w:type="dxa"/>
            <w:gridSpan w:val="2"/>
            <w:tcBorders>
              <w:top w:val="nil"/>
              <w:left w:val="nil"/>
              <w:bottom w:val="single" w:sz="4" w:space="0" w:color="auto"/>
              <w:right w:val="single" w:sz="4" w:space="0" w:color="auto"/>
            </w:tcBorders>
            <w:shd w:val="clear" w:color="auto" w:fill="auto"/>
            <w:noWrap/>
            <w:vAlign w:val="center"/>
          </w:tcPr>
          <w:p w:rsidR="00C77F57" w:rsidRPr="00F74803" w:rsidRDefault="00C77F57" w:rsidP="00D13B6E">
            <w:pPr>
              <w:jc w:val="center"/>
              <w:rPr>
                <w:sz w:val="20"/>
              </w:rPr>
            </w:pPr>
            <w:r>
              <w:rPr>
                <w:sz w:val="20"/>
              </w:rPr>
              <w:t> </w:t>
            </w:r>
          </w:p>
        </w:tc>
        <w:tc>
          <w:tcPr>
            <w:tcW w:w="1287" w:type="dxa"/>
            <w:gridSpan w:val="2"/>
            <w:tcBorders>
              <w:top w:val="nil"/>
              <w:left w:val="nil"/>
              <w:bottom w:val="single" w:sz="4" w:space="0" w:color="auto"/>
              <w:right w:val="single" w:sz="4" w:space="0" w:color="auto"/>
            </w:tcBorders>
            <w:shd w:val="clear" w:color="auto" w:fill="auto"/>
            <w:noWrap/>
            <w:vAlign w:val="center"/>
          </w:tcPr>
          <w:p w:rsidR="00C77F57" w:rsidRPr="00F74803" w:rsidRDefault="00C77F57" w:rsidP="00D13B6E">
            <w:pPr>
              <w:jc w:val="center"/>
              <w:rPr>
                <w:sz w:val="20"/>
              </w:rPr>
            </w:pPr>
            <w:r>
              <w:rPr>
                <w:sz w:val="20"/>
              </w:rPr>
              <w:t> </w:t>
            </w:r>
          </w:p>
        </w:tc>
        <w:tc>
          <w:tcPr>
            <w:tcW w:w="991" w:type="dxa"/>
            <w:tcBorders>
              <w:top w:val="nil"/>
              <w:left w:val="nil"/>
              <w:bottom w:val="single" w:sz="4" w:space="0" w:color="auto"/>
              <w:right w:val="single" w:sz="4" w:space="0" w:color="auto"/>
            </w:tcBorders>
            <w:shd w:val="clear" w:color="auto" w:fill="auto"/>
            <w:noWrap/>
            <w:vAlign w:val="center"/>
          </w:tcPr>
          <w:p w:rsidR="00C77F57" w:rsidRPr="00F74803" w:rsidRDefault="00C77F57" w:rsidP="00D13B6E">
            <w:pPr>
              <w:jc w:val="center"/>
              <w:rPr>
                <w:sz w:val="20"/>
              </w:rPr>
            </w:pPr>
            <w:r>
              <w:rPr>
                <w:sz w:val="20"/>
              </w:rPr>
              <w:t> </w:t>
            </w:r>
          </w:p>
        </w:tc>
        <w:tc>
          <w:tcPr>
            <w:tcW w:w="1325" w:type="dxa"/>
            <w:gridSpan w:val="4"/>
            <w:tcBorders>
              <w:top w:val="nil"/>
              <w:left w:val="nil"/>
              <w:bottom w:val="single" w:sz="4" w:space="0" w:color="auto"/>
              <w:right w:val="single" w:sz="4" w:space="0" w:color="auto"/>
            </w:tcBorders>
            <w:shd w:val="clear" w:color="auto" w:fill="auto"/>
            <w:noWrap/>
            <w:vAlign w:val="center"/>
          </w:tcPr>
          <w:p w:rsidR="00C77F57" w:rsidRPr="00F74803" w:rsidRDefault="00C77F57" w:rsidP="00D13B6E">
            <w:pPr>
              <w:jc w:val="center"/>
              <w:rPr>
                <w:sz w:val="20"/>
              </w:rPr>
            </w:pPr>
            <w:r>
              <w:rPr>
                <w:sz w:val="20"/>
              </w:rPr>
              <w:t> </w:t>
            </w:r>
          </w:p>
        </w:tc>
        <w:tc>
          <w:tcPr>
            <w:tcW w:w="1231" w:type="dxa"/>
            <w:gridSpan w:val="3"/>
            <w:tcBorders>
              <w:top w:val="nil"/>
              <w:left w:val="nil"/>
              <w:bottom w:val="single" w:sz="4" w:space="0" w:color="auto"/>
              <w:right w:val="single" w:sz="4" w:space="0" w:color="auto"/>
            </w:tcBorders>
            <w:shd w:val="clear" w:color="auto" w:fill="auto"/>
            <w:noWrap/>
            <w:vAlign w:val="center"/>
          </w:tcPr>
          <w:p w:rsidR="00C77F57" w:rsidRPr="00F74803" w:rsidRDefault="00C77F57" w:rsidP="00D13B6E">
            <w:pPr>
              <w:ind w:left="-663"/>
              <w:jc w:val="right"/>
              <w:rPr>
                <w:sz w:val="20"/>
              </w:rPr>
            </w:pPr>
            <w:r>
              <w:rPr>
                <w:sz w:val="20"/>
              </w:rPr>
              <w:t> </w:t>
            </w:r>
          </w:p>
        </w:tc>
        <w:tc>
          <w:tcPr>
            <w:tcW w:w="1417" w:type="dxa"/>
            <w:gridSpan w:val="3"/>
            <w:tcBorders>
              <w:top w:val="nil"/>
              <w:left w:val="nil"/>
              <w:bottom w:val="single" w:sz="4" w:space="0" w:color="auto"/>
              <w:right w:val="single" w:sz="4" w:space="0" w:color="auto"/>
            </w:tcBorders>
            <w:shd w:val="clear" w:color="auto" w:fill="auto"/>
            <w:noWrap/>
            <w:vAlign w:val="center"/>
          </w:tcPr>
          <w:p w:rsidR="00C77F57" w:rsidRPr="00F74803" w:rsidRDefault="00C77F57" w:rsidP="00D13B6E">
            <w:pPr>
              <w:jc w:val="right"/>
              <w:rPr>
                <w:sz w:val="20"/>
              </w:rPr>
            </w:pPr>
            <w:r>
              <w:rPr>
                <w:sz w:val="20"/>
              </w:rPr>
              <w:t> </w:t>
            </w:r>
          </w:p>
        </w:tc>
      </w:tr>
      <w:tr w:rsidR="00C77F57" w:rsidRPr="00F74803" w:rsidTr="00D13B6E">
        <w:trPr>
          <w:gridAfter w:val="5"/>
          <w:wAfter w:w="580" w:type="dxa"/>
          <w:trHeight w:val="264"/>
        </w:trPr>
        <w:tc>
          <w:tcPr>
            <w:tcW w:w="427" w:type="dxa"/>
            <w:tcBorders>
              <w:top w:val="nil"/>
              <w:left w:val="single" w:sz="4" w:space="0" w:color="auto"/>
              <w:bottom w:val="single" w:sz="4" w:space="0" w:color="auto"/>
              <w:right w:val="single" w:sz="4" w:space="0" w:color="auto"/>
            </w:tcBorders>
            <w:shd w:val="clear" w:color="auto" w:fill="auto"/>
            <w:noWrap/>
            <w:vAlign w:val="bottom"/>
          </w:tcPr>
          <w:p w:rsidR="00C77F57" w:rsidRPr="00F74803" w:rsidRDefault="00C77F57" w:rsidP="00D13B6E">
            <w:pPr>
              <w:jc w:val="center"/>
              <w:rPr>
                <w:sz w:val="20"/>
              </w:rPr>
            </w:pPr>
            <w:r>
              <w:rPr>
                <w:sz w:val="20"/>
              </w:rPr>
              <w:t>3</w:t>
            </w:r>
          </w:p>
        </w:tc>
        <w:tc>
          <w:tcPr>
            <w:tcW w:w="696" w:type="dxa"/>
            <w:tcBorders>
              <w:top w:val="nil"/>
              <w:left w:val="nil"/>
              <w:bottom w:val="single" w:sz="4" w:space="0" w:color="auto"/>
              <w:right w:val="single" w:sz="4" w:space="0" w:color="auto"/>
            </w:tcBorders>
            <w:shd w:val="clear" w:color="auto" w:fill="auto"/>
            <w:noWrap/>
            <w:vAlign w:val="center"/>
          </w:tcPr>
          <w:p w:rsidR="00C77F57" w:rsidRPr="00F74803" w:rsidRDefault="00C77F57" w:rsidP="00D13B6E">
            <w:pPr>
              <w:jc w:val="center"/>
              <w:rPr>
                <w:sz w:val="20"/>
              </w:rPr>
            </w:pPr>
            <w:r>
              <w:rPr>
                <w:sz w:val="20"/>
              </w:rPr>
              <w:t> </w:t>
            </w:r>
          </w:p>
        </w:tc>
        <w:tc>
          <w:tcPr>
            <w:tcW w:w="702" w:type="dxa"/>
            <w:tcBorders>
              <w:top w:val="nil"/>
              <w:left w:val="nil"/>
              <w:bottom w:val="single" w:sz="4" w:space="0" w:color="auto"/>
              <w:right w:val="single" w:sz="4" w:space="0" w:color="auto"/>
            </w:tcBorders>
            <w:shd w:val="clear" w:color="auto" w:fill="auto"/>
            <w:noWrap/>
            <w:vAlign w:val="center"/>
          </w:tcPr>
          <w:p w:rsidR="00C77F57" w:rsidRPr="00F74803" w:rsidRDefault="00C77F57" w:rsidP="00D13B6E">
            <w:pPr>
              <w:jc w:val="center"/>
              <w:rPr>
                <w:sz w:val="20"/>
              </w:rPr>
            </w:pPr>
            <w:r>
              <w:rPr>
                <w:sz w:val="20"/>
              </w:rPr>
              <w:t> </w:t>
            </w:r>
          </w:p>
        </w:tc>
        <w:tc>
          <w:tcPr>
            <w:tcW w:w="1414" w:type="dxa"/>
            <w:gridSpan w:val="2"/>
            <w:tcBorders>
              <w:top w:val="nil"/>
              <w:left w:val="nil"/>
              <w:bottom w:val="single" w:sz="4" w:space="0" w:color="auto"/>
              <w:right w:val="single" w:sz="4" w:space="0" w:color="auto"/>
            </w:tcBorders>
            <w:shd w:val="clear" w:color="auto" w:fill="auto"/>
            <w:noWrap/>
            <w:vAlign w:val="center"/>
          </w:tcPr>
          <w:p w:rsidR="00C77F57" w:rsidRPr="00F74803" w:rsidRDefault="00C77F57" w:rsidP="00D13B6E">
            <w:pPr>
              <w:jc w:val="center"/>
              <w:rPr>
                <w:sz w:val="20"/>
              </w:rPr>
            </w:pPr>
            <w:r>
              <w:rPr>
                <w:sz w:val="20"/>
              </w:rPr>
              <w:t> </w:t>
            </w:r>
          </w:p>
        </w:tc>
        <w:tc>
          <w:tcPr>
            <w:tcW w:w="858" w:type="dxa"/>
            <w:gridSpan w:val="2"/>
            <w:tcBorders>
              <w:top w:val="nil"/>
              <w:left w:val="nil"/>
              <w:bottom w:val="single" w:sz="4" w:space="0" w:color="auto"/>
              <w:right w:val="single" w:sz="4" w:space="0" w:color="auto"/>
            </w:tcBorders>
            <w:shd w:val="clear" w:color="auto" w:fill="auto"/>
            <w:noWrap/>
            <w:vAlign w:val="center"/>
          </w:tcPr>
          <w:p w:rsidR="00C77F57" w:rsidRPr="00F74803" w:rsidRDefault="00C77F57" w:rsidP="00D13B6E">
            <w:pPr>
              <w:jc w:val="center"/>
              <w:rPr>
                <w:sz w:val="20"/>
              </w:rPr>
            </w:pPr>
            <w:r>
              <w:rPr>
                <w:sz w:val="20"/>
              </w:rPr>
              <w:t> </w:t>
            </w:r>
          </w:p>
        </w:tc>
        <w:tc>
          <w:tcPr>
            <w:tcW w:w="1287" w:type="dxa"/>
            <w:gridSpan w:val="2"/>
            <w:tcBorders>
              <w:top w:val="nil"/>
              <w:left w:val="nil"/>
              <w:bottom w:val="single" w:sz="4" w:space="0" w:color="auto"/>
              <w:right w:val="single" w:sz="4" w:space="0" w:color="auto"/>
            </w:tcBorders>
            <w:shd w:val="clear" w:color="auto" w:fill="auto"/>
            <w:noWrap/>
            <w:vAlign w:val="center"/>
          </w:tcPr>
          <w:p w:rsidR="00C77F57" w:rsidRPr="00F74803" w:rsidRDefault="00C77F57" w:rsidP="00D13B6E">
            <w:pPr>
              <w:jc w:val="center"/>
              <w:rPr>
                <w:sz w:val="20"/>
              </w:rPr>
            </w:pPr>
            <w:r>
              <w:rPr>
                <w:sz w:val="20"/>
              </w:rPr>
              <w:t> </w:t>
            </w:r>
          </w:p>
        </w:tc>
        <w:tc>
          <w:tcPr>
            <w:tcW w:w="991" w:type="dxa"/>
            <w:tcBorders>
              <w:top w:val="nil"/>
              <w:left w:val="nil"/>
              <w:bottom w:val="single" w:sz="4" w:space="0" w:color="auto"/>
              <w:right w:val="single" w:sz="4" w:space="0" w:color="auto"/>
            </w:tcBorders>
            <w:shd w:val="clear" w:color="auto" w:fill="auto"/>
            <w:noWrap/>
            <w:vAlign w:val="center"/>
          </w:tcPr>
          <w:p w:rsidR="00C77F57" w:rsidRPr="00F74803" w:rsidRDefault="00C77F57" w:rsidP="00D13B6E">
            <w:pPr>
              <w:jc w:val="center"/>
              <w:rPr>
                <w:sz w:val="20"/>
              </w:rPr>
            </w:pPr>
            <w:r>
              <w:rPr>
                <w:sz w:val="20"/>
              </w:rPr>
              <w:t> </w:t>
            </w:r>
          </w:p>
        </w:tc>
        <w:tc>
          <w:tcPr>
            <w:tcW w:w="1325" w:type="dxa"/>
            <w:gridSpan w:val="4"/>
            <w:tcBorders>
              <w:top w:val="nil"/>
              <w:left w:val="nil"/>
              <w:bottom w:val="single" w:sz="4" w:space="0" w:color="auto"/>
              <w:right w:val="single" w:sz="4" w:space="0" w:color="auto"/>
            </w:tcBorders>
            <w:shd w:val="clear" w:color="auto" w:fill="auto"/>
            <w:noWrap/>
            <w:vAlign w:val="center"/>
          </w:tcPr>
          <w:p w:rsidR="00C77F57" w:rsidRPr="00F74803" w:rsidRDefault="00C77F57" w:rsidP="00D13B6E">
            <w:pPr>
              <w:jc w:val="center"/>
              <w:rPr>
                <w:sz w:val="20"/>
              </w:rPr>
            </w:pPr>
            <w:r>
              <w:rPr>
                <w:sz w:val="20"/>
              </w:rPr>
              <w:t> </w:t>
            </w:r>
          </w:p>
        </w:tc>
        <w:tc>
          <w:tcPr>
            <w:tcW w:w="1231" w:type="dxa"/>
            <w:gridSpan w:val="3"/>
            <w:tcBorders>
              <w:top w:val="nil"/>
              <w:left w:val="nil"/>
              <w:bottom w:val="single" w:sz="4" w:space="0" w:color="auto"/>
              <w:right w:val="single" w:sz="4" w:space="0" w:color="auto"/>
            </w:tcBorders>
            <w:shd w:val="clear" w:color="auto" w:fill="auto"/>
            <w:noWrap/>
            <w:vAlign w:val="center"/>
          </w:tcPr>
          <w:p w:rsidR="00C77F57" w:rsidRPr="00F74803" w:rsidRDefault="00C77F57" w:rsidP="00D13B6E">
            <w:pPr>
              <w:jc w:val="right"/>
              <w:rPr>
                <w:sz w:val="20"/>
              </w:rPr>
            </w:pPr>
            <w:r>
              <w:rPr>
                <w:sz w:val="20"/>
              </w:rPr>
              <w:t> </w:t>
            </w:r>
          </w:p>
        </w:tc>
        <w:tc>
          <w:tcPr>
            <w:tcW w:w="1417" w:type="dxa"/>
            <w:gridSpan w:val="3"/>
            <w:tcBorders>
              <w:top w:val="nil"/>
              <w:left w:val="nil"/>
              <w:bottom w:val="single" w:sz="4" w:space="0" w:color="auto"/>
              <w:right w:val="single" w:sz="4" w:space="0" w:color="auto"/>
            </w:tcBorders>
            <w:shd w:val="clear" w:color="auto" w:fill="auto"/>
            <w:noWrap/>
            <w:vAlign w:val="center"/>
          </w:tcPr>
          <w:p w:rsidR="00C77F57" w:rsidRPr="00F74803" w:rsidRDefault="00C77F57" w:rsidP="00D13B6E">
            <w:pPr>
              <w:jc w:val="right"/>
              <w:rPr>
                <w:sz w:val="20"/>
              </w:rPr>
            </w:pPr>
            <w:r>
              <w:rPr>
                <w:sz w:val="20"/>
              </w:rPr>
              <w:t> </w:t>
            </w:r>
          </w:p>
        </w:tc>
      </w:tr>
      <w:tr w:rsidR="00C77F57" w:rsidRPr="00F74803" w:rsidTr="00D13B6E">
        <w:trPr>
          <w:gridAfter w:val="5"/>
          <w:wAfter w:w="580" w:type="dxa"/>
          <w:trHeight w:val="264"/>
        </w:trPr>
        <w:tc>
          <w:tcPr>
            <w:tcW w:w="7700" w:type="dxa"/>
            <w:gridSpan w:val="14"/>
            <w:tcBorders>
              <w:top w:val="single" w:sz="4" w:space="0" w:color="auto"/>
              <w:left w:val="single" w:sz="4" w:space="0" w:color="auto"/>
              <w:bottom w:val="single" w:sz="4" w:space="0" w:color="auto"/>
              <w:right w:val="single" w:sz="4" w:space="0" w:color="000000"/>
            </w:tcBorders>
            <w:shd w:val="clear" w:color="auto" w:fill="auto"/>
            <w:noWrap/>
            <w:vAlign w:val="bottom"/>
          </w:tcPr>
          <w:p w:rsidR="00C77F57" w:rsidRPr="00F74803" w:rsidRDefault="00C77F57" w:rsidP="00D13B6E">
            <w:pPr>
              <w:jc w:val="center"/>
              <w:rPr>
                <w:sz w:val="20"/>
              </w:rPr>
            </w:pPr>
            <w:r>
              <w:rPr>
                <w:sz w:val="20"/>
              </w:rPr>
              <w:t>Итого:</w:t>
            </w:r>
          </w:p>
        </w:tc>
        <w:tc>
          <w:tcPr>
            <w:tcW w:w="1231" w:type="dxa"/>
            <w:gridSpan w:val="3"/>
            <w:tcBorders>
              <w:top w:val="nil"/>
              <w:left w:val="nil"/>
              <w:bottom w:val="single" w:sz="4" w:space="0" w:color="auto"/>
              <w:right w:val="single" w:sz="4" w:space="0" w:color="auto"/>
            </w:tcBorders>
            <w:shd w:val="clear" w:color="auto" w:fill="auto"/>
            <w:noWrap/>
            <w:vAlign w:val="bottom"/>
          </w:tcPr>
          <w:p w:rsidR="00C77F57" w:rsidRPr="00F74803" w:rsidRDefault="00C77F57" w:rsidP="00D13B6E">
            <w:pPr>
              <w:ind w:left="-662"/>
              <w:jc w:val="right"/>
              <w:rPr>
                <w:sz w:val="20"/>
              </w:rPr>
            </w:pPr>
            <w:r>
              <w:rPr>
                <w:sz w:val="20"/>
              </w:rPr>
              <w:t> </w:t>
            </w:r>
          </w:p>
        </w:tc>
        <w:tc>
          <w:tcPr>
            <w:tcW w:w="1417" w:type="dxa"/>
            <w:gridSpan w:val="3"/>
            <w:tcBorders>
              <w:top w:val="nil"/>
              <w:left w:val="nil"/>
              <w:bottom w:val="single" w:sz="4" w:space="0" w:color="auto"/>
              <w:right w:val="single" w:sz="4" w:space="0" w:color="auto"/>
            </w:tcBorders>
            <w:shd w:val="clear" w:color="auto" w:fill="auto"/>
            <w:noWrap/>
            <w:vAlign w:val="bottom"/>
          </w:tcPr>
          <w:p w:rsidR="00C77F57" w:rsidRPr="00F74803" w:rsidRDefault="00C77F57" w:rsidP="00D13B6E">
            <w:pPr>
              <w:jc w:val="right"/>
              <w:rPr>
                <w:sz w:val="20"/>
              </w:rPr>
            </w:pPr>
            <w:r>
              <w:rPr>
                <w:sz w:val="20"/>
              </w:rPr>
              <w:t> </w:t>
            </w:r>
          </w:p>
        </w:tc>
      </w:tr>
      <w:tr w:rsidR="00C77F57" w:rsidRPr="00F74803" w:rsidTr="00D13B6E">
        <w:trPr>
          <w:trHeight w:val="264"/>
        </w:trPr>
        <w:tc>
          <w:tcPr>
            <w:tcW w:w="2576" w:type="dxa"/>
            <w:gridSpan w:val="4"/>
            <w:tcBorders>
              <w:top w:val="nil"/>
              <w:left w:val="nil"/>
              <w:bottom w:val="nil"/>
              <w:right w:val="nil"/>
            </w:tcBorders>
            <w:shd w:val="clear" w:color="auto" w:fill="auto"/>
            <w:noWrap/>
            <w:vAlign w:val="bottom"/>
          </w:tcPr>
          <w:p w:rsidR="00C77F57" w:rsidRPr="00F74803" w:rsidRDefault="00C77F57" w:rsidP="00D13B6E">
            <w:pPr>
              <w:jc w:val="center"/>
              <w:rPr>
                <w:sz w:val="20"/>
              </w:rPr>
            </w:pPr>
          </w:p>
        </w:tc>
        <w:tc>
          <w:tcPr>
            <w:tcW w:w="1100" w:type="dxa"/>
            <w:gridSpan w:val="2"/>
            <w:tcBorders>
              <w:top w:val="nil"/>
              <w:left w:val="nil"/>
              <w:bottom w:val="nil"/>
              <w:right w:val="nil"/>
            </w:tcBorders>
            <w:shd w:val="clear" w:color="auto" w:fill="auto"/>
            <w:noWrap/>
            <w:vAlign w:val="bottom"/>
          </w:tcPr>
          <w:p w:rsidR="00C77F57" w:rsidRPr="00F74803" w:rsidRDefault="00C77F57" w:rsidP="00D13B6E">
            <w:pPr>
              <w:rPr>
                <w:sz w:val="20"/>
              </w:rPr>
            </w:pPr>
          </w:p>
        </w:tc>
        <w:tc>
          <w:tcPr>
            <w:tcW w:w="960" w:type="dxa"/>
            <w:gridSpan w:val="2"/>
            <w:tcBorders>
              <w:top w:val="nil"/>
              <w:left w:val="nil"/>
              <w:bottom w:val="nil"/>
              <w:right w:val="nil"/>
            </w:tcBorders>
            <w:shd w:val="clear" w:color="auto" w:fill="auto"/>
            <w:noWrap/>
            <w:vAlign w:val="bottom"/>
          </w:tcPr>
          <w:p w:rsidR="00C77F57" w:rsidRPr="00F74803" w:rsidRDefault="00C77F57" w:rsidP="00D13B6E">
            <w:pPr>
              <w:rPr>
                <w:sz w:val="20"/>
              </w:rPr>
            </w:pPr>
          </w:p>
        </w:tc>
        <w:tc>
          <w:tcPr>
            <w:tcW w:w="748" w:type="dxa"/>
            <w:tcBorders>
              <w:top w:val="nil"/>
              <w:left w:val="nil"/>
              <w:bottom w:val="nil"/>
              <w:right w:val="nil"/>
            </w:tcBorders>
            <w:shd w:val="clear" w:color="auto" w:fill="auto"/>
            <w:noWrap/>
            <w:vAlign w:val="bottom"/>
          </w:tcPr>
          <w:p w:rsidR="00C77F57" w:rsidRPr="00F74803" w:rsidRDefault="00C77F57" w:rsidP="00D13B6E">
            <w:pPr>
              <w:rPr>
                <w:sz w:val="20"/>
              </w:rPr>
            </w:pPr>
          </w:p>
        </w:tc>
        <w:tc>
          <w:tcPr>
            <w:tcW w:w="1428" w:type="dxa"/>
            <w:gridSpan w:val="2"/>
            <w:tcBorders>
              <w:top w:val="nil"/>
              <w:left w:val="nil"/>
              <w:bottom w:val="nil"/>
              <w:right w:val="nil"/>
            </w:tcBorders>
            <w:shd w:val="clear" w:color="auto" w:fill="auto"/>
            <w:noWrap/>
            <w:vAlign w:val="bottom"/>
          </w:tcPr>
          <w:p w:rsidR="00C77F57" w:rsidRPr="00F74803" w:rsidRDefault="00C77F57" w:rsidP="00D13B6E">
            <w:pPr>
              <w:rPr>
                <w:sz w:val="20"/>
              </w:rPr>
            </w:pPr>
          </w:p>
        </w:tc>
        <w:tc>
          <w:tcPr>
            <w:tcW w:w="236" w:type="dxa"/>
            <w:tcBorders>
              <w:top w:val="nil"/>
              <w:left w:val="nil"/>
              <w:bottom w:val="nil"/>
              <w:right w:val="nil"/>
            </w:tcBorders>
            <w:shd w:val="clear" w:color="auto" w:fill="auto"/>
            <w:noWrap/>
            <w:vAlign w:val="bottom"/>
          </w:tcPr>
          <w:p w:rsidR="00C77F57" w:rsidRPr="00F74803" w:rsidRDefault="00C77F57" w:rsidP="00D13B6E">
            <w:pPr>
              <w:rPr>
                <w:sz w:val="20"/>
              </w:rPr>
            </w:pPr>
          </w:p>
        </w:tc>
        <w:tc>
          <w:tcPr>
            <w:tcW w:w="1244" w:type="dxa"/>
            <w:gridSpan w:val="3"/>
            <w:tcBorders>
              <w:top w:val="nil"/>
              <w:left w:val="nil"/>
              <w:bottom w:val="nil"/>
              <w:right w:val="nil"/>
            </w:tcBorders>
            <w:shd w:val="clear" w:color="auto" w:fill="auto"/>
            <w:noWrap/>
            <w:vAlign w:val="bottom"/>
          </w:tcPr>
          <w:p w:rsidR="00C77F57" w:rsidRPr="00F74803" w:rsidRDefault="00C77F57" w:rsidP="00D13B6E">
            <w:pPr>
              <w:rPr>
                <w:sz w:val="20"/>
              </w:rPr>
            </w:pPr>
          </w:p>
        </w:tc>
        <w:tc>
          <w:tcPr>
            <w:tcW w:w="236" w:type="dxa"/>
            <w:tcBorders>
              <w:top w:val="nil"/>
              <w:left w:val="nil"/>
              <w:bottom w:val="nil"/>
              <w:right w:val="nil"/>
            </w:tcBorders>
            <w:shd w:val="clear" w:color="auto" w:fill="auto"/>
            <w:noWrap/>
            <w:vAlign w:val="bottom"/>
          </w:tcPr>
          <w:p w:rsidR="00C77F57" w:rsidRPr="00F74803" w:rsidRDefault="00C77F57" w:rsidP="00D13B6E">
            <w:pPr>
              <w:rPr>
                <w:sz w:val="20"/>
              </w:rPr>
            </w:pPr>
          </w:p>
        </w:tc>
        <w:tc>
          <w:tcPr>
            <w:tcW w:w="964" w:type="dxa"/>
            <w:gridSpan w:val="2"/>
            <w:tcBorders>
              <w:top w:val="nil"/>
              <w:left w:val="nil"/>
              <w:bottom w:val="nil"/>
              <w:right w:val="nil"/>
            </w:tcBorders>
            <w:shd w:val="clear" w:color="auto" w:fill="auto"/>
            <w:noWrap/>
            <w:vAlign w:val="bottom"/>
          </w:tcPr>
          <w:p w:rsidR="00C77F57" w:rsidRPr="00F74803" w:rsidRDefault="00C77F57" w:rsidP="00D13B6E">
            <w:pPr>
              <w:rPr>
                <w:sz w:val="20"/>
              </w:rPr>
            </w:pPr>
          </w:p>
        </w:tc>
        <w:tc>
          <w:tcPr>
            <w:tcW w:w="1436" w:type="dxa"/>
            <w:gridSpan w:val="7"/>
            <w:tcBorders>
              <w:top w:val="nil"/>
              <w:left w:val="nil"/>
              <w:bottom w:val="nil"/>
              <w:right w:val="nil"/>
            </w:tcBorders>
            <w:shd w:val="clear" w:color="auto" w:fill="auto"/>
            <w:noWrap/>
            <w:vAlign w:val="bottom"/>
          </w:tcPr>
          <w:p w:rsidR="00C77F57" w:rsidRPr="00F74803" w:rsidRDefault="00C77F57" w:rsidP="00D13B6E">
            <w:pPr>
              <w:rPr>
                <w:sz w:val="20"/>
              </w:rPr>
            </w:pPr>
          </w:p>
        </w:tc>
      </w:tr>
      <w:tr w:rsidR="00C77F57" w:rsidRPr="00F74803" w:rsidTr="00D13B6E">
        <w:trPr>
          <w:trHeight w:val="288"/>
        </w:trPr>
        <w:tc>
          <w:tcPr>
            <w:tcW w:w="10928" w:type="dxa"/>
            <w:gridSpan w:val="25"/>
            <w:tcBorders>
              <w:top w:val="nil"/>
              <w:left w:val="nil"/>
              <w:bottom w:val="nil"/>
              <w:right w:val="nil"/>
            </w:tcBorders>
            <w:shd w:val="clear" w:color="000000" w:fill="FFFFFF"/>
            <w:noWrap/>
            <w:vAlign w:val="bottom"/>
          </w:tcPr>
          <w:p w:rsidR="00C77F57" w:rsidRDefault="00C77F57" w:rsidP="00D13B6E">
            <w:pPr>
              <w:rPr>
                <w:b/>
                <w:bCs/>
                <w:sz w:val="20"/>
              </w:rPr>
            </w:pPr>
            <w:r>
              <w:rPr>
                <w:b/>
                <w:bCs/>
                <w:sz w:val="20"/>
              </w:rPr>
              <w:t>Объем оказанных услуг подтверждаю _______________________ Ф.И.О.</w:t>
            </w:r>
          </w:p>
          <w:p w:rsidR="00C77F57" w:rsidRPr="00F74803" w:rsidRDefault="00C77F57" w:rsidP="00D13B6E"/>
        </w:tc>
      </w:tr>
      <w:tr w:rsidR="00C77F57" w:rsidRPr="00F74803" w:rsidTr="00D13B6E">
        <w:trPr>
          <w:trHeight w:val="288"/>
        </w:trPr>
        <w:tc>
          <w:tcPr>
            <w:tcW w:w="2576" w:type="dxa"/>
            <w:gridSpan w:val="4"/>
            <w:tcBorders>
              <w:top w:val="nil"/>
              <w:left w:val="nil"/>
              <w:bottom w:val="nil"/>
              <w:right w:val="nil"/>
            </w:tcBorders>
            <w:shd w:val="clear" w:color="auto" w:fill="auto"/>
            <w:noWrap/>
            <w:vAlign w:val="bottom"/>
          </w:tcPr>
          <w:p w:rsidR="00C77F57" w:rsidRPr="00F74803" w:rsidRDefault="00C77F57" w:rsidP="00D13B6E"/>
        </w:tc>
        <w:tc>
          <w:tcPr>
            <w:tcW w:w="1100" w:type="dxa"/>
            <w:gridSpan w:val="2"/>
            <w:tcBorders>
              <w:top w:val="nil"/>
              <w:left w:val="nil"/>
              <w:bottom w:val="nil"/>
              <w:right w:val="nil"/>
            </w:tcBorders>
            <w:shd w:val="clear" w:color="auto" w:fill="auto"/>
            <w:noWrap/>
            <w:vAlign w:val="bottom"/>
          </w:tcPr>
          <w:p w:rsidR="00C77F57" w:rsidRPr="00F74803" w:rsidRDefault="00C77F57" w:rsidP="00D13B6E"/>
        </w:tc>
        <w:tc>
          <w:tcPr>
            <w:tcW w:w="960" w:type="dxa"/>
            <w:gridSpan w:val="2"/>
            <w:tcBorders>
              <w:top w:val="nil"/>
              <w:left w:val="nil"/>
              <w:bottom w:val="nil"/>
              <w:right w:val="nil"/>
            </w:tcBorders>
            <w:shd w:val="clear" w:color="auto" w:fill="auto"/>
            <w:noWrap/>
            <w:vAlign w:val="bottom"/>
          </w:tcPr>
          <w:p w:rsidR="00C77F57" w:rsidRPr="00F74803" w:rsidRDefault="00C77F57" w:rsidP="00D13B6E"/>
        </w:tc>
        <w:tc>
          <w:tcPr>
            <w:tcW w:w="748" w:type="dxa"/>
            <w:tcBorders>
              <w:top w:val="nil"/>
              <w:left w:val="nil"/>
              <w:bottom w:val="nil"/>
              <w:right w:val="nil"/>
            </w:tcBorders>
            <w:shd w:val="clear" w:color="auto" w:fill="auto"/>
            <w:noWrap/>
            <w:vAlign w:val="bottom"/>
          </w:tcPr>
          <w:p w:rsidR="00C77F57" w:rsidRPr="00F74803" w:rsidRDefault="00C77F57" w:rsidP="00D13B6E"/>
        </w:tc>
        <w:tc>
          <w:tcPr>
            <w:tcW w:w="1428" w:type="dxa"/>
            <w:gridSpan w:val="2"/>
            <w:tcBorders>
              <w:top w:val="nil"/>
              <w:left w:val="nil"/>
              <w:bottom w:val="nil"/>
              <w:right w:val="nil"/>
            </w:tcBorders>
            <w:shd w:val="clear" w:color="auto" w:fill="auto"/>
            <w:noWrap/>
            <w:vAlign w:val="bottom"/>
          </w:tcPr>
          <w:p w:rsidR="00C77F57" w:rsidRPr="00F74803" w:rsidRDefault="00C77F57" w:rsidP="00D13B6E"/>
        </w:tc>
        <w:tc>
          <w:tcPr>
            <w:tcW w:w="236" w:type="dxa"/>
            <w:tcBorders>
              <w:top w:val="nil"/>
              <w:left w:val="nil"/>
              <w:bottom w:val="nil"/>
              <w:right w:val="nil"/>
            </w:tcBorders>
            <w:shd w:val="clear" w:color="auto" w:fill="auto"/>
            <w:noWrap/>
            <w:vAlign w:val="bottom"/>
          </w:tcPr>
          <w:p w:rsidR="00C77F57" w:rsidRPr="00F74803" w:rsidRDefault="00C77F57" w:rsidP="00D13B6E"/>
        </w:tc>
        <w:tc>
          <w:tcPr>
            <w:tcW w:w="1244" w:type="dxa"/>
            <w:gridSpan w:val="3"/>
            <w:tcBorders>
              <w:top w:val="nil"/>
              <w:left w:val="nil"/>
              <w:bottom w:val="nil"/>
              <w:right w:val="nil"/>
            </w:tcBorders>
            <w:shd w:val="clear" w:color="auto" w:fill="auto"/>
            <w:noWrap/>
            <w:vAlign w:val="bottom"/>
          </w:tcPr>
          <w:p w:rsidR="00C77F57" w:rsidRPr="00F74803" w:rsidRDefault="00C77F57" w:rsidP="00D13B6E"/>
        </w:tc>
        <w:tc>
          <w:tcPr>
            <w:tcW w:w="236" w:type="dxa"/>
            <w:tcBorders>
              <w:top w:val="nil"/>
              <w:left w:val="nil"/>
              <w:bottom w:val="nil"/>
              <w:right w:val="nil"/>
            </w:tcBorders>
            <w:shd w:val="clear" w:color="auto" w:fill="auto"/>
            <w:noWrap/>
            <w:vAlign w:val="bottom"/>
          </w:tcPr>
          <w:p w:rsidR="00C77F57" w:rsidRPr="00F74803" w:rsidRDefault="00C77F57" w:rsidP="00D13B6E"/>
        </w:tc>
        <w:tc>
          <w:tcPr>
            <w:tcW w:w="964" w:type="dxa"/>
            <w:gridSpan w:val="2"/>
            <w:tcBorders>
              <w:top w:val="nil"/>
              <w:left w:val="nil"/>
              <w:bottom w:val="nil"/>
              <w:right w:val="nil"/>
            </w:tcBorders>
            <w:shd w:val="clear" w:color="auto" w:fill="auto"/>
            <w:noWrap/>
            <w:vAlign w:val="bottom"/>
          </w:tcPr>
          <w:p w:rsidR="00C77F57" w:rsidRPr="00F74803" w:rsidRDefault="00C77F57" w:rsidP="00D13B6E"/>
        </w:tc>
        <w:tc>
          <w:tcPr>
            <w:tcW w:w="1436" w:type="dxa"/>
            <w:gridSpan w:val="7"/>
            <w:tcBorders>
              <w:top w:val="nil"/>
              <w:left w:val="nil"/>
              <w:bottom w:val="nil"/>
              <w:right w:val="nil"/>
            </w:tcBorders>
            <w:shd w:val="clear" w:color="auto" w:fill="auto"/>
            <w:noWrap/>
            <w:vAlign w:val="bottom"/>
          </w:tcPr>
          <w:p w:rsidR="00C77F57" w:rsidRPr="00F74803" w:rsidRDefault="00C77F57" w:rsidP="00D13B6E"/>
        </w:tc>
      </w:tr>
      <w:tr w:rsidR="00C77F57" w:rsidRPr="00F74803" w:rsidTr="00D13B6E">
        <w:trPr>
          <w:gridAfter w:val="1"/>
          <w:wAfter w:w="61" w:type="dxa"/>
          <w:trHeight w:val="288"/>
        </w:trPr>
        <w:tc>
          <w:tcPr>
            <w:tcW w:w="3676" w:type="dxa"/>
            <w:gridSpan w:val="6"/>
            <w:tcBorders>
              <w:top w:val="nil"/>
              <w:left w:val="nil"/>
              <w:bottom w:val="nil"/>
              <w:right w:val="nil"/>
            </w:tcBorders>
            <w:shd w:val="clear" w:color="auto" w:fill="auto"/>
            <w:noWrap/>
            <w:vAlign w:val="bottom"/>
          </w:tcPr>
          <w:p w:rsidR="00C77F57" w:rsidRPr="00F74803" w:rsidRDefault="00C77F57" w:rsidP="00D13B6E">
            <w:pPr>
              <w:rPr>
                <w:b/>
                <w:bCs/>
                <w:sz w:val="20"/>
              </w:rPr>
            </w:pPr>
            <w:r>
              <w:rPr>
                <w:b/>
                <w:bCs/>
                <w:sz w:val="20"/>
              </w:rPr>
              <w:t>Заказчик</w:t>
            </w:r>
          </w:p>
        </w:tc>
        <w:tc>
          <w:tcPr>
            <w:tcW w:w="960" w:type="dxa"/>
            <w:gridSpan w:val="2"/>
            <w:tcBorders>
              <w:top w:val="nil"/>
              <w:left w:val="nil"/>
              <w:bottom w:val="nil"/>
              <w:right w:val="nil"/>
            </w:tcBorders>
            <w:shd w:val="clear" w:color="auto" w:fill="auto"/>
            <w:noWrap/>
            <w:vAlign w:val="bottom"/>
          </w:tcPr>
          <w:p w:rsidR="00C77F57" w:rsidRPr="00F74803" w:rsidRDefault="00C77F57" w:rsidP="00D13B6E"/>
        </w:tc>
        <w:tc>
          <w:tcPr>
            <w:tcW w:w="748" w:type="dxa"/>
            <w:tcBorders>
              <w:top w:val="nil"/>
              <w:left w:val="nil"/>
              <w:bottom w:val="nil"/>
              <w:right w:val="nil"/>
            </w:tcBorders>
            <w:shd w:val="clear" w:color="auto" w:fill="auto"/>
            <w:noWrap/>
            <w:vAlign w:val="bottom"/>
          </w:tcPr>
          <w:p w:rsidR="00C77F57" w:rsidRPr="00F74803" w:rsidRDefault="00C77F57" w:rsidP="00D13B6E"/>
        </w:tc>
        <w:tc>
          <w:tcPr>
            <w:tcW w:w="1428" w:type="dxa"/>
            <w:gridSpan w:val="2"/>
            <w:tcBorders>
              <w:top w:val="nil"/>
              <w:left w:val="nil"/>
              <w:bottom w:val="nil"/>
              <w:right w:val="nil"/>
            </w:tcBorders>
            <w:shd w:val="clear" w:color="auto" w:fill="auto"/>
            <w:noWrap/>
            <w:vAlign w:val="bottom"/>
          </w:tcPr>
          <w:p w:rsidR="00C77F57" w:rsidRPr="00F74803" w:rsidRDefault="00C77F57" w:rsidP="00D13B6E"/>
        </w:tc>
        <w:tc>
          <w:tcPr>
            <w:tcW w:w="236" w:type="dxa"/>
            <w:tcBorders>
              <w:top w:val="nil"/>
              <w:left w:val="nil"/>
              <w:bottom w:val="nil"/>
              <w:right w:val="nil"/>
            </w:tcBorders>
            <w:shd w:val="clear" w:color="auto" w:fill="auto"/>
            <w:noWrap/>
            <w:vAlign w:val="bottom"/>
          </w:tcPr>
          <w:p w:rsidR="00C77F57" w:rsidRPr="00F74803" w:rsidRDefault="00C77F57" w:rsidP="00D13B6E"/>
        </w:tc>
        <w:tc>
          <w:tcPr>
            <w:tcW w:w="236" w:type="dxa"/>
            <w:tcBorders>
              <w:top w:val="nil"/>
              <w:left w:val="nil"/>
              <w:bottom w:val="nil"/>
              <w:right w:val="nil"/>
            </w:tcBorders>
            <w:shd w:val="clear" w:color="auto" w:fill="auto"/>
            <w:noWrap/>
            <w:vAlign w:val="bottom"/>
          </w:tcPr>
          <w:p w:rsidR="00C77F57" w:rsidRPr="00F74803" w:rsidRDefault="00C77F57" w:rsidP="00D13B6E">
            <w:pPr>
              <w:ind w:left="-1408" w:firstLine="1408"/>
              <w:rPr>
                <w:b/>
                <w:bCs/>
                <w:sz w:val="20"/>
              </w:rPr>
            </w:pPr>
          </w:p>
        </w:tc>
        <w:tc>
          <w:tcPr>
            <w:tcW w:w="2307" w:type="dxa"/>
            <w:gridSpan w:val="6"/>
            <w:tcBorders>
              <w:top w:val="nil"/>
              <w:left w:val="nil"/>
              <w:bottom w:val="nil"/>
              <w:right w:val="nil"/>
            </w:tcBorders>
            <w:shd w:val="clear" w:color="auto" w:fill="auto"/>
            <w:noWrap/>
            <w:vAlign w:val="bottom"/>
          </w:tcPr>
          <w:p w:rsidR="00C77F57" w:rsidRPr="00F74803" w:rsidRDefault="00C77F57" w:rsidP="00D13B6E">
            <w:pPr>
              <w:rPr>
                <w:b/>
                <w:sz w:val="20"/>
              </w:rPr>
            </w:pPr>
            <w:r>
              <w:rPr>
                <w:b/>
                <w:sz w:val="20"/>
              </w:rPr>
              <w:t>Исполнитель</w:t>
            </w:r>
          </w:p>
        </w:tc>
        <w:tc>
          <w:tcPr>
            <w:tcW w:w="1276" w:type="dxa"/>
            <w:gridSpan w:val="5"/>
            <w:tcBorders>
              <w:top w:val="nil"/>
              <w:left w:val="nil"/>
              <w:bottom w:val="nil"/>
              <w:right w:val="nil"/>
            </w:tcBorders>
            <w:shd w:val="clear" w:color="auto" w:fill="auto"/>
            <w:noWrap/>
            <w:vAlign w:val="bottom"/>
          </w:tcPr>
          <w:p w:rsidR="00C77F57" w:rsidRPr="00F74803" w:rsidRDefault="00C77F57" w:rsidP="00D13B6E"/>
        </w:tc>
      </w:tr>
      <w:tr w:rsidR="00C77F57" w:rsidRPr="00F74803" w:rsidTr="00D13B6E">
        <w:trPr>
          <w:gridAfter w:val="2"/>
          <w:wAfter w:w="200" w:type="dxa"/>
          <w:trHeight w:val="288"/>
        </w:trPr>
        <w:tc>
          <w:tcPr>
            <w:tcW w:w="3676" w:type="dxa"/>
            <w:gridSpan w:val="6"/>
            <w:tcBorders>
              <w:top w:val="nil"/>
              <w:left w:val="nil"/>
              <w:bottom w:val="nil"/>
              <w:right w:val="nil"/>
            </w:tcBorders>
            <w:shd w:val="clear" w:color="auto" w:fill="auto"/>
            <w:noWrap/>
            <w:vAlign w:val="bottom"/>
          </w:tcPr>
          <w:p w:rsidR="00C77F57" w:rsidRPr="00F74803" w:rsidRDefault="00C77F57" w:rsidP="00D13B6E">
            <w:pPr>
              <w:rPr>
                <w:b/>
                <w:bCs/>
                <w:i/>
                <w:iCs/>
                <w:sz w:val="20"/>
              </w:rPr>
            </w:pPr>
          </w:p>
        </w:tc>
        <w:tc>
          <w:tcPr>
            <w:tcW w:w="960" w:type="dxa"/>
            <w:gridSpan w:val="2"/>
            <w:tcBorders>
              <w:top w:val="nil"/>
              <w:left w:val="nil"/>
              <w:bottom w:val="nil"/>
              <w:right w:val="nil"/>
            </w:tcBorders>
            <w:shd w:val="clear" w:color="auto" w:fill="auto"/>
            <w:noWrap/>
            <w:vAlign w:val="bottom"/>
          </w:tcPr>
          <w:p w:rsidR="00C77F57" w:rsidRPr="00F74803" w:rsidRDefault="00C77F57" w:rsidP="00D13B6E"/>
        </w:tc>
        <w:tc>
          <w:tcPr>
            <w:tcW w:w="748" w:type="dxa"/>
            <w:tcBorders>
              <w:top w:val="nil"/>
              <w:left w:val="nil"/>
              <w:bottom w:val="nil"/>
              <w:right w:val="nil"/>
            </w:tcBorders>
            <w:shd w:val="clear" w:color="auto" w:fill="auto"/>
            <w:noWrap/>
            <w:vAlign w:val="bottom"/>
          </w:tcPr>
          <w:p w:rsidR="00C77F57" w:rsidRPr="00F74803" w:rsidRDefault="00C77F57" w:rsidP="00D13B6E"/>
        </w:tc>
        <w:tc>
          <w:tcPr>
            <w:tcW w:w="1428" w:type="dxa"/>
            <w:gridSpan w:val="2"/>
            <w:tcBorders>
              <w:top w:val="nil"/>
              <w:left w:val="nil"/>
              <w:bottom w:val="nil"/>
              <w:right w:val="nil"/>
            </w:tcBorders>
            <w:shd w:val="clear" w:color="auto" w:fill="auto"/>
            <w:noWrap/>
            <w:vAlign w:val="bottom"/>
          </w:tcPr>
          <w:p w:rsidR="00C77F57" w:rsidRPr="00F74803" w:rsidRDefault="00C77F57" w:rsidP="00D13B6E"/>
        </w:tc>
        <w:tc>
          <w:tcPr>
            <w:tcW w:w="236" w:type="dxa"/>
            <w:tcBorders>
              <w:top w:val="nil"/>
              <w:left w:val="nil"/>
              <w:bottom w:val="nil"/>
              <w:right w:val="nil"/>
            </w:tcBorders>
            <w:shd w:val="clear" w:color="auto" w:fill="auto"/>
            <w:noWrap/>
            <w:vAlign w:val="bottom"/>
          </w:tcPr>
          <w:p w:rsidR="00C77F57" w:rsidRPr="00F74803" w:rsidRDefault="00C77F57" w:rsidP="00D13B6E"/>
        </w:tc>
        <w:tc>
          <w:tcPr>
            <w:tcW w:w="1244" w:type="dxa"/>
            <w:gridSpan w:val="3"/>
            <w:tcBorders>
              <w:top w:val="nil"/>
              <w:left w:val="nil"/>
              <w:bottom w:val="nil"/>
              <w:right w:val="nil"/>
            </w:tcBorders>
            <w:shd w:val="clear" w:color="auto" w:fill="auto"/>
            <w:noWrap/>
            <w:vAlign w:val="bottom"/>
          </w:tcPr>
          <w:p w:rsidR="00C77F57" w:rsidRPr="00F74803" w:rsidRDefault="00C77F57" w:rsidP="00D13B6E">
            <w:pPr>
              <w:ind w:left="-1549" w:firstLine="1549"/>
            </w:pPr>
          </w:p>
        </w:tc>
        <w:tc>
          <w:tcPr>
            <w:tcW w:w="236" w:type="dxa"/>
            <w:tcBorders>
              <w:top w:val="nil"/>
              <w:left w:val="nil"/>
              <w:bottom w:val="nil"/>
              <w:right w:val="nil"/>
            </w:tcBorders>
            <w:shd w:val="clear" w:color="auto" w:fill="auto"/>
            <w:noWrap/>
            <w:vAlign w:val="bottom"/>
          </w:tcPr>
          <w:p w:rsidR="00C77F57" w:rsidRPr="00F74803" w:rsidRDefault="00C77F57" w:rsidP="00D13B6E"/>
        </w:tc>
        <w:tc>
          <w:tcPr>
            <w:tcW w:w="2200" w:type="dxa"/>
            <w:gridSpan w:val="7"/>
            <w:tcBorders>
              <w:top w:val="nil"/>
              <w:left w:val="nil"/>
              <w:bottom w:val="nil"/>
              <w:right w:val="nil"/>
            </w:tcBorders>
            <w:shd w:val="clear" w:color="auto" w:fill="auto"/>
            <w:noWrap/>
            <w:vAlign w:val="bottom"/>
          </w:tcPr>
          <w:p w:rsidR="00C77F57" w:rsidRPr="00F74803" w:rsidRDefault="00C77F57" w:rsidP="00D13B6E"/>
        </w:tc>
      </w:tr>
      <w:tr w:rsidR="00C77F57" w:rsidRPr="00F74803" w:rsidTr="00D13B6E">
        <w:trPr>
          <w:gridAfter w:val="2"/>
          <w:wAfter w:w="200" w:type="dxa"/>
          <w:trHeight w:val="288"/>
        </w:trPr>
        <w:tc>
          <w:tcPr>
            <w:tcW w:w="5384" w:type="dxa"/>
            <w:gridSpan w:val="9"/>
            <w:tcBorders>
              <w:top w:val="nil"/>
              <w:left w:val="nil"/>
              <w:bottom w:val="nil"/>
              <w:right w:val="nil"/>
            </w:tcBorders>
            <w:shd w:val="clear" w:color="auto" w:fill="auto"/>
            <w:noWrap/>
            <w:vAlign w:val="bottom"/>
          </w:tcPr>
          <w:p w:rsidR="00C77F57" w:rsidRPr="00F74803" w:rsidRDefault="00C77F57" w:rsidP="00D13B6E">
            <w:r>
              <w:rPr>
                <w:i/>
                <w:iCs/>
                <w:sz w:val="20"/>
              </w:rPr>
              <w:t>_____________________ /____________/</w:t>
            </w:r>
          </w:p>
        </w:tc>
        <w:tc>
          <w:tcPr>
            <w:tcW w:w="1428" w:type="dxa"/>
            <w:gridSpan w:val="2"/>
            <w:tcBorders>
              <w:top w:val="nil"/>
              <w:left w:val="nil"/>
              <w:bottom w:val="nil"/>
              <w:right w:val="nil"/>
            </w:tcBorders>
            <w:shd w:val="clear" w:color="auto" w:fill="auto"/>
            <w:noWrap/>
            <w:vAlign w:val="bottom"/>
          </w:tcPr>
          <w:p w:rsidR="00C77F57" w:rsidRPr="00F74803" w:rsidRDefault="00C77F57" w:rsidP="00D13B6E"/>
        </w:tc>
        <w:tc>
          <w:tcPr>
            <w:tcW w:w="236" w:type="dxa"/>
            <w:tcBorders>
              <w:top w:val="nil"/>
              <w:left w:val="nil"/>
              <w:bottom w:val="nil"/>
              <w:right w:val="nil"/>
            </w:tcBorders>
            <w:shd w:val="clear" w:color="auto" w:fill="auto"/>
            <w:noWrap/>
            <w:vAlign w:val="bottom"/>
          </w:tcPr>
          <w:p w:rsidR="00C77F57" w:rsidRPr="00F74803" w:rsidRDefault="00C77F57" w:rsidP="00D13B6E"/>
        </w:tc>
        <w:tc>
          <w:tcPr>
            <w:tcW w:w="3680" w:type="dxa"/>
            <w:gridSpan w:val="11"/>
            <w:tcBorders>
              <w:top w:val="nil"/>
              <w:left w:val="nil"/>
              <w:bottom w:val="nil"/>
              <w:right w:val="nil"/>
            </w:tcBorders>
            <w:shd w:val="clear" w:color="auto" w:fill="auto"/>
            <w:noWrap/>
            <w:vAlign w:val="bottom"/>
          </w:tcPr>
          <w:p w:rsidR="00C77F57" w:rsidRPr="00F74803" w:rsidRDefault="00C77F57" w:rsidP="00D13B6E">
            <w:r>
              <w:rPr>
                <w:i/>
                <w:iCs/>
                <w:sz w:val="20"/>
              </w:rPr>
              <w:t>_____________________ /____________/</w:t>
            </w:r>
          </w:p>
        </w:tc>
      </w:tr>
      <w:tr w:rsidR="00C77F57" w:rsidRPr="00F74803" w:rsidTr="00D13B6E">
        <w:trPr>
          <w:gridAfter w:val="3"/>
          <w:wAfter w:w="284" w:type="dxa"/>
          <w:trHeight w:val="288"/>
        </w:trPr>
        <w:tc>
          <w:tcPr>
            <w:tcW w:w="2576" w:type="dxa"/>
            <w:gridSpan w:val="4"/>
            <w:tcBorders>
              <w:top w:val="nil"/>
              <w:left w:val="nil"/>
              <w:bottom w:val="nil"/>
              <w:right w:val="nil"/>
            </w:tcBorders>
            <w:shd w:val="clear" w:color="auto" w:fill="auto"/>
            <w:noWrap/>
            <w:vAlign w:val="bottom"/>
          </w:tcPr>
          <w:p w:rsidR="00C77F57" w:rsidRDefault="00C77F57" w:rsidP="00D13B6E"/>
        </w:tc>
        <w:tc>
          <w:tcPr>
            <w:tcW w:w="1100" w:type="dxa"/>
            <w:gridSpan w:val="2"/>
            <w:tcBorders>
              <w:top w:val="nil"/>
              <w:left w:val="nil"/>
              <w:bottom w:val="nil"/>
              <w:right w:val="nil"/>
            </w:tcBorders>
            <w:shd w:val="clear" w:color="auto" w:fill="auto"/>
            <w:noWrap/>
            <w:vAlign w:val="bottom"/>
          </w:tcPr>
          <w:p w:rsidR="00C77F57" w:rsidRPr="00F74803" w:rsidRDefault="00C77F57" w:rsidP="00D13B6E"/>
        </w:tc>
        <w:tc>
          <w:tcPr>
            <w:tcW w:w="960" w:type="dxa"/>
            <w:gridSpan w:val="2"/>
            <w:tcBorders>
              <w:top w:val="nil"/>
              <w:left w:val="nil"/>
              <w:bottom w:val="nil"/>
              <w:right w:val="nil"/>
            </w:tcBorders>
            <w:shd w:val="clear" w:color="auto" w:fill="auto"/>
            <w:noWrap/>
            <w:vAlign w:val="bottom"/>
          </w:tcPr>
          <w:p w:rsidR="00C77F57" w:rsidRPr="00F74803" w:rsidRDefault="00C77F57" w:rsidP="00D13B6E"/>
        </w:tc>
        <w:tc>
          <w:tcPr>
            <w:tcW w:w="748" w:type="dxa"/>
            <w:tcBorders>
              <w:top w:val="nil"/>
              <w:left w:val="nil"/>
              <w:bottom w:val="nil"/>
              <w:right w:val="nil"/>
            </w:tcBorders>
            <w:shd w:val="clear" w:color="auto" w:fill="auto"/>
            <w:noWrap/>
            <w:vAlign w:val="bottom"/>
          </w:tcPr>
          <w:p w:rsidR="00C77F57" w:rsidRPr="00F74803" w:rsidRDefault="00C77F57" w:rsidP="00D13B6E"/>
        </w:tc>
        <w:tc>
          <w:tcPr>
            <w:tcW w:w="1428" w:type="dxa"/>
            <w:gridSpan w:val="2"/>
            <w:tcBorders>
              <w:top w:val="nil"/>
              <w:left w:val="nil"/>
              <w:bottom w:val="nil"/>
              <w:right w:val="nil"/>
            </w:tcBorders>
            <w:shd w:val="clear" w:color="auto" w:fill="auto"/>
            <w:noWrap/>
            <w:vAlign w:val="bottom"/>
          </w:tcPr>
          <w:p w:rsidR="00C77F57" w:rsidRPr="00F74803" w:rsidRDefault="00C77F57" w:rsidP="00D13B6E"/>
        </w:tc>
        <w:tc>
          <w:tcPr>
            <w:tcW w:w="236" w:type="dxa"/>
            <w:tcBorders>
              <w:top w:val="nil"/>
              <w:left w:val="nil"/>
              <w:bottom w:val="nil"/>
              <w:right w:val="nil"/>
            </w:tcBorders>
            <w:shd w:val="clear" w:color="auto" w:fill="auto"/>
            <w:noWrap/>
            <w:vAlign w:val="bottom"/>
          </w:tcPr>
          <w:p w:rsidR="00C77F57" w:rsidRPr="00F74803" w:rsidRDefault="00C77F57" w:rsidP="00D13B6E"/>
        </w:tc>
        <w:tc>
          <w:tcPr>
            <w:tcW w:w="1244" w:type="dxa"/>
            <w:gridSpan w:val="3"/>
            <w:tcBorders>
              <w:top w:val="nil"/>
              <w:left w:val="nil"/>
              <w:bottom w:val="nil"/>
              <w:right w:val="nil"/>
            </w:tcBorders>
            <w:shd w:val="clear" w:color="auto" w:fill="auto"/>
            <w:noWrap/>
            <w:vAlign w:val="bottom"/>
          </w:tcPr>
          <w:p w:rsidR="00C77F57" w:rsidRDefault="00C77F57" w:rsidP="00D13B6E"/>
        </w:tc>
        <w:tc>
          <w:tcPr>
            <w:tcW w:w="2116" w:type="dxa"/>
            <w:gridSpan w:val="6"/>
            <w:tcBorders>
              <w:top w:val="nil"/>
              <w:left w:val="nil"/>
              <w:bottom w:val="nil"/>
              <w:right w:val="nil"/>
            </w:tcBorders>
            <w:shd w:val="clear" w:color="auto" w:fill="auto"/>
            <w:noWrap/>
            <w:vAlign w:val="bottom"/>
          </w:tcPr>
          <w:p w:rsidR="00C77F57" w:rsidRPr="00F74803" w:rsidRDefault="00C77F57" w:rsidP="00D13B6E"/>
        </w:tc>
        <w:tc>
          <w:tcPr>
            <w:tcW w:w="236" w:type="dxa"/>
            <w:tcBorders>
              <w:top w:val="nil"/>
              <w:left w:val="nil"/>
              <w:bottom w:val="nil"/>
              <w:right w:val="nil"/>
            </w:tcBorders>
            <w:shd w:val="clear" w:color="auto" w:fill="auto"/>
            <w:noWrap/>
            <w:vAlign w:val="bottom"/>
          </w:tcPr>
          <w:p w:rsidR="00C77F57" w:rsidRPr="00F74803" w:rsidRDefault="00C77F57" w:rsidP="00D13B6E"/>
        </w:tc>
      </w:tr>
      <w:tr w:rsidR="00C77F57" w:rsidRPr="00F74803" w:rsidTr="00D13B6E">
        <w:trPr>
          <w:gridAfter w:val="3"/>
          <w:wAfter w:w="284" w:type="dxa"/>
          <w:trHeight w:val="288"/>
        </w:trPr>
        <w:tc>
          <w:tcPr>
            <w:tcW w:w="2576" w:type="dxa"/>
            <w:gridSpan w:val="4"/>
            <w:tcBorders>
              <w:top w:val="nil"/>
              <w:left w:val="nil"/>
              <w:bottom w:val="nil"/>
              <w:right w:val="nil"/>
            </w:tcBorders>
            <w:shd w:val="clear" w:color="auto" w:fill="auto"/>
            <w:noWrap/>
            <w:vAlign w:val="bottom"/>
          </w:tcPr>
          <w:p w:rsidR="00C77F57" w:rsidRPr="00F74803" w:rsidRDefault="00C77F57" w:rsidP="00D13B6E">
            <w:r>
              <w:t>м.п.</w:t>
            </w:r>
          </w:p>
        </w:tc>
        <w:tc>
          <w:tcPr>
            <w:tcW w:w="1100" w:type="dxa"/>
            <w:gridSpan w:val="2"/>
            <w:tcBorders>
              <w:top w:val="nil"/>
              <w:left w:val="nil"/>
              <w:bottom w:val="nil"/>
              <w:right w:val="nil"/>
            </w:tcBorders>
            <w:shd w:val="clear" w:color="auto" w:fill="auto"/>
            <w:noWrap/>
            <w:vAlign w:val="bottom"/>
          </w:tcPr>
          <w:p w:rsidR="00C77F57" w:rsidRPr="00F74803" w:rsidRDefault="00C77F57" w:rsidP="00D13B6E"/>
        </w:tc>
        <w:tc>
          <w:tcPr>
            <w:tcW w:w="960" w:type="dxa"/>
            <w:gridSpan w:val="2"/>
            <w:tcBorders>
              <w:top w:val="nil"/>
              <w:left w:val="nil"/>
              <w:bottom w:val="nil"/>
              <w:right w:val="nil"/>
            </w:tcBorders>
            <w:shd w:val="clear" w:color="auto" w:fill="auto"/>
            <w:noWrap/>
            <w:vAlign w:val="bottom"/>
          </w:tcPr>
          <w:p w:rsidR="00C77F57" w:rsidRPr="00F74803" w:rsidRDefault="00C77F57" w:rsidP="00D13B6E"/>
        </w:tc>
        <w:tc>
          <w:tcPr>
            <w:tcW w:w="748" w:type="dxa"/>
            <w:tcBorders>
              <w:top w:val="nil"/>
              <w:left w:val="nil"/>
              <w:bottom w:val="nil"/>
              <w:right w:val="nil"/>
            </w:tcBorders>
            <w:shd w:val="clear" w:color="auto" w:fill="auto"/>
            <w:noWrap/>
            <w:vAlign w:val="bottom"/>
          </w:tcPr>
          <w:p w:rsidR="00C77F57" w:rsidRPr="00F74803" w:rsidRDefault="00C77F57" w:rsidP="00D13B6E"/>
        </w:tc>
        <w:tc>
          <w:tcPr>
            <w:tcW w:w="1428" w:type="dxa"/>
            <w:gridSpan w:val="2"/>
            <w:tcBorders>
              <w:top w:val="nil"/>
              <w:left w:val="nil"/>
              <w:bottom w:val="nil"/>
              <w:right w:val="nil"/>
            </w:tcBorders>
            <w:shd w:val="clear" w:color="auto" w:fill="auto"/>
            <w:noWrap/>
            <w:vAlign w:val="bottom"/>
          </w:tcPr>
          <w:p w:rsidR="00C77F57" w:rsidRPr="00F74803" w:rsidRDefault="00C77F57" w:rsidP="00D13B6E"/>
        </w:tc>
        <w:tc>
          <w:tcPr>
            <w:tcW w:w="236" w:type="dxa"/>
            <w:tcBorders>
              <w:top w:val="nil"/>
              <w:left w:val="nil"/>
              <w:bottom w:val="nil"/>
              <w:right w:val="nil"/>
            </w:tcBorders>
            <w:shd w:val="clear" w:color="auto" w:fill="auto"/>
            <w:noWrap/>
            <w:vAlign w:val="bottom"/>
          </w:tcPr>
          <w:p w:rsidR="00C77F57" w:rsidRPr="00F74803" w:rsidRDefault="00C77F57" w:rsidP="00D13B6E"/>
        </w:tc>
        <w:tc>
          <w:tcPr>
            <w:tcW w:w="1244" w:type="dxa"/>
            <w:gridSpan w:val="3"/>
            <w:tcBorders>
              <w:top w:val="nil"/>
              <w:left w:val="nil"/>
              <w:bottom w:val="nil"/>
              <w:right w:val="nil"/>
            </w:tcBorders>
            <w:shd w:val="clear" w:color="auto" w:fill="auto"/>
            <w:noWrap/>
            <w:vAlign w:val="bottom"/>
          </w:tcPr>
          <w:p w:rsidR="00C77F57" w:rsidRPr="00F74803" w:rsidRDefault="00C77F57" w:rsidP="00D13B6E">
            <w:r>
              <w:t>м.п.</w:t>
            </w:r>
          </w:p>
        </w:tc>
        <w:tc>
          <w:tcPr>
            <w:tcW w:w="2116" w:type="dxa"/>
            <w:gridSpan w:val="6"/>
            <w:tcBorders>
              <w:top w:val="nil"/>
              <w:left w:val="nil"/>
              <w:bottom w:val="nil"/>
              <w:right w:val="nil"/>
            </w:tcBorders>
            <w:shd w:val="clear" w:color="auto" w:fill="auto"/>
            <w:noWrap/>
            <w:vAlign w:val="bottom"/>
          </w:tcPr>
          <w:p w:rsidR="00C77F57" w:rsidRPr="00F74803" w:rsidRDefault="00C77F57" w:rsidP="00D13B6E"/>
        </w:tc>
        <w:tc>
          <w:tcPr>
            <w:tcW w:w="236" w:type="dxa"/>
            <w:tcBorders>
              <w:top w:val="nil"/>
              <w:left w:val="nil"/>
              <w:bottom w:val="nil"/>
              <w:right w:val="nil"/>
            </w:tcBorders>
            <w:shd w:val="clear" w:color="auto" w:fill="auto"/>
            <w:noWrap/>
            <w:vAlign w:val="bottom"/>
          </w:tcPr>
          <w:p w:rsidR="00C77F57" w:rsidRPr="00F74803" w:rsidRDefault="00C77F57" w:rsidP="00D13B6E"/>
        </w:tc>
      </w:tr>
      <w:tr w:rsidR="00C77F57" w:rsidRPr="00F74803" w:rsidTr="00D13B6E">
        <w:trPr>
          <w:gridAfter w:val="3"/>
          <w:wAfter w:w="284" w:type="dxa"/>
          <w:trHeight w:val="288"/>
        </w:trPr>
        <w:tc>
          <w:tcPr>
            <w:tcW w:w="2576" w:type="dxa"/>
            <w:gridSpan w:val="4"/>
            <w:tcBorders>
              <w:top w:val="nil"/>
              <w:left w:val="nil"/>
              <w:bottom w:val="nil"/>
              <w:right w:val="nil"/>
            </w:tcBorders>
            <w:shd w:val="clear" w:color="auto" w:fill="auto"/>
            <w:noWrap/>
            <w:vAlign w:val="bottom"/>
          </w:tcPr>
          <w:p w:rsidR="00C77F57" w:rsidRPr="00F74803" w:rsidRDefault="00C77F57" w:rsidP="00D13B6E"/>
        </w:tc>
        <w:tc>
          <w:tcPr>
            <w:tcW w:w="1100" w:type="dxa"/>
            <w:gridSpan w:val="2"/>
            <w:tcBorders>
              <w:top w:val="nil"/>
              <w:left w:val="nil"/>
              <w:bottom w:val="nil"/>
              <w:right w:val="nil"/>
            </w:tcBorders>
            <w:shd w:val="clear" w:color="auto" w:fill="auto"/>
            <w:noWrap/>
            <w:vAlign w:val="bottom"/>
          </w:tcPr>
          <w:p w:rsidR="00C77F57" w:rsidRPr="00F74803" w:rsidRDefault="00C77F57" w:rsidP="00D13B6E"/>
        </w:tc>
        <w:tc>
          <w:tcPr>
            <w:tcW w:w="960" w:type="dxa"/>
            <w:gridSpan w:val="2"/>
            <w:tcBorders>
              <w:top w:val="nil"/>
              <w:left w:val="nil"/>
              <w:bottom w:val="nil"/>
              <w:right w:val="nil"/>
            </w:tcBorders>
            <w:shd w:val="clear" w:color="auto" w:fill="auto"/>
            <w:noWrap/>
            <w:vAlign w:val="bottom"/>
          </w:tcPr>
          <w:p w:rsidR="00C77F57" w:rsidRPr="00F74803" w:rsidRDefault="00C77F57" w:rsidP="00D13B6E"/>
        </w:tc>
        <w:tc>
          <w:tcPr>
            <w:tcW w:w="748" w:type="dxa"/>
            <w:tcBorders>
              <w:top w:val="nil"/>
              <w:left w:val="nil"/>
              <w:bottom w:val="nil"/>
              <w:right w:val="nil"/>
            </w:tcBorders>
            <w:shd w:val="clear" w:color="auto" w:fill="auto"/>
            <w:noWrap/>
            <w:vAlign w:val="bottom"/>
          </w:tcPr>
          <w:p w:rsidR="00C77F57" w:rsidRPr="00F74803" w:rsidRDefault="00C77F57" w:rsidP="00D13B6E"/>
        </w:tc>
        <w:tc>
          <w:tcPr>
            <w:tcW w:w="1428" w:type="dxa"/>
            <w:gridSpan w:val="2"/>
            <w:tcBorders>
              <w:top w:val="nil"/>
              <w:left w:val="nil"/>
              <w:bottom w:val="nil"/>
              <w:right w:val="nil"/>
            </w:tcBorders>
            <w:shd w:val="clear" w:color="auto" w:fill="auto"/>
            <w:noWrap/>
            <w:vAlign w:val="bottom"/>
          </w:tcPr>
          <w:p w:rsidR="00C77F57" w:rsidRPr="00F74803" w:rsidRDefault="00C77F57" w:rsidP="00D13B6E"/>
        </w:tc>
        <w:tc>
          <w:tcPr>
            <w:tcW w:w="236" w:type="dxa"/>
            <w:tcBorders>
              <w:top w:val="nil"/>
              <w:left w:val="nil"/>
              <w:bottom w:val="nil"/>
              <w:right w:val="nil"/>
            </w:tcBorders>
            <w:shd w:val="clear" w:color="auto" w:fill="auto"/>
            <w:noWrap/>
            <w:vAlign w:val="bottom"/>
          </w:tcPr>
          <w:p w:rsidR="00C77F57" w:rsidRPr="00F74803" w:rsidRDefault="00C77F57" w:rsidP="00D13B6E"/>
        </w:tc>
        <w:tc>
          <w:tcPr>
            <w:tcW w:w="1244" w:type="dxa"/>
            <w:gridSpan w:val="3"/>
            <w:tcBorders>
              <w:top w:val="nil"/>
              <w:left w:val="nil"/>
              <w:bottom w:val="nil"/>
              <w:right w:val="nil"/>
            </w:tcBorders>
            <w:shd w:val="clear" w:color="auto" w:fill="auto"/>
            <w:noWrap/>
            <w:vAlign w:val="bottom"/>
          </w:tcPr>
          <w:p w:rsidR="00C77F57" w:rsidRPr="00F74803" w:rsidRDefault="00C77F57" w:rsidP="00D13B6E"/>
        </w:tc>
        <w:tc>
          <w:tcPr>
            <w:tcW w:w="2116" w:type="dxa"/>
            <w:gridSpan w:val="6"/>
            <w:tcBorders>
              <w:top w:val="nil"/>
              <w:left w:val="nil"/>
              <w:bottom w:val="nil"/>
              <w:right w:val="nil"/>
            </w:tcBorders>
            <w:shd w:val="clear" w:color="auto" w:fill="auto"/>
            <w:noWrap/>
            <w:vAlign w:val="bottom"/>
          </w:tcPr>
          <w:p w:rsidR="00C77F57" w:rsidRPr="00F74803" w:rsidRDefault="00C77F57" w:rsidP="00D13B6E"/>
        </w:tc>
        <w:tc>
          <w:tcPr>
            <w:tcW w:w="236" w:type="dxa"/>
            <w:tcBorders>
              <w:top w:val="nil"/>
              <w:left w:val="nil"/>
              <w:bottom w:val="nil"/>
              <w:right w:val="nil"/>
            </w:tcBorders>
            <w:shd w:val="clear" w:color="auto" w:fill="auto"/>
            <w:noWrap/>
            <w:vAlign w:val="bottom"/>
          </w:tcPr>
          <w:p w:rsidR="00C77F57" w:rsidRPr="00F74803" w:rsidRDefault="00C77F57" w:rsidP="00D13B6E"/>
        </w:tc>
      </w:tr>
      <w:tr w:rsidR="00C77F57" w:rsidRPr="00F74803" w:rsidTr="00D13B6E">
        <w:trPr>
          <w:gridAfter w:val="3"/>
          <w:wAfter w:w="284" w:type="dxa"/>
          <w:trHeight w:val="288"/>
        </w:trPr>
        <w:tc>
          <w:tcPr>
            <w:tcW w:w="3676" w:type="dxa"/>
            <w:gridSpan w:val="6"/>
            <w:tcBorders>
              <w:top w:val="nil"/>
              <w:left w:val="nil"/>
              <w:bottom w:val="nil"/>
              <w:right w:val="nil"/>
            </w:tcBorders>
            <w:shd w:val="clear" w:color="auto" w:fill="auto"/>
            <w:noWrap/>
            <w:vAlign w:val="bottom"/>
          </w:tcPr>
          <w:p w:rsidR="00C77F57" w:rsidRPr="00F74803" w:rsidRDefault="00C77F57" w:rsidP="00D13B6E">
            <w:pPr>
              <w:rPr>
                <w:b/>
                <w:bCs/>
                <w:i/>
                <w:iCs/>
                <w:sz w:val="20"/>
              </w:rPr>
            </w:pPr>
          </w:p>
        </w:tc>
        <w:tc>
          <w:tcPr>
            <w:tcW w:w="960" w:type="dxa"/>
            <w:gridSpan w:val="2"/>
            <w:tcBorders>
              <w:top w:val="nil"/>
              <w:left w:val="nil"/>
              <w:bottom w:val="nil"/>
              <w:right w:val="nil"/>
            </w:tcBorders>
            <w:shd w:val="clear" w:color="auto" w:fill="auto"/>
            <w:noWrap/>
            <w:vAlign w:val="bottom"/>
          </w:tcPr>
          <w:p w:rsidR="00C77F57" w:rsidRPr="00F74803" w:rsidRDefault="00C77F57" w:rsidP="00D13B6E"/>
        </w:tc>
        <w:tc>
          <w:tcPr>
            <w:tcW w:w="748" w:type="dxa"/>
            <w:tcBorders>
              <w:top w:val="nil"/>
              <w:left w:val="nil"/>
              <w:bottom w:val="nil"/>
              <w:right w:val="nil"/>
            </w:tcBorders>
            <w:shd w:val="clear" w:color="auto" w:fill="auto"/>
            <w:noWrap/>
            <w:vAlign w:val="bottom"/>
          </w:tcPr>
          <w:p w:rsidR="00C77F57" w:rsidRPr="00F74803" w:rsidRDefault="00C77F57" w:rsidP="00D13B6E"/>
        </w:tc>
        <w:tc>
          <w:tcPr>
            <w:tcW w:w="1428" w:type="dxa"/>
            <w:gridSpan w:val="2"/>
            <w:tcBorders>
              <w:top w:val="nil"/>
              <w:left w:val="nil"/>
              <w:bottom w:val="nil"/>
              <w:right w:val="nil"/>
            </w:tcBorders>
            <w:shd w:val="clear" w:color="auto" w:fill="auto"/>
            <w:noWrap/>
            <w:vAlign w:val="bottom"/>
          </w:tcPr>
          <w:p w:rsidR="00C77F57" w:rsidRPr="00F74803" w:rsidRDefault="00C77F57" w:rsidP="00D13B6E"/>
        </w:tc>
        <w:tc>
          <w:tcPr>
            <w:tcW w:w="236" w:type="dxa"/>
            <w:tcBorders>
              <w:top w:val="nil"/>
              <w:left w:val="nil"/>
              <w:bottom w:val="nil"/>
              <w:right w:val="nil"/>
            </w:tcBorders>
            <w:shd w:val="clear" w:color="auto" w:fill="auto"/>
            <w:noWrap/>
            <w:vAlign w:val="bottom"/>
          </w:tcPr>
          <w:p w:rsidR="00C77F57" w:rsidRPr="00F74803" w:rsidRDefault="00C77F57" w:rsidP="00D13B6E"/>
        </w:tc>
        <w:tc>
          <w:tcPr>
            <w:tcW w:w="3360" w:type="dxa"/>
            <w:gridSpan w:val="9"/>
            <w:tcBorders>
              <w:top w:val="nil"/>
              <w:left w:val="nil"/>
              <w:bottom w:val="nil"/>
              <w:right w:val="nil"/>
            </w:tcBorders>
            <w:shd w:val="clear" w:color="auto" w:fill="auto"/>
            <w:noWrap/>
            <w:vAlign w:val="bottom"/>
          </w:tcPr>
          <w:p w:rsidR="00C77F57" w:rsidRPr="00F74803" w:rsidRDefault="00C77F57" w:rsidP="00D13B6E">
            <w:pPr>
              <w:ind w:left="-1549" w:firstLine="1549"/>
              <w:rPr>
                <w:b/>
                <w:bCs/>
                <w:i/>
                <w:iCs/>
                <w:sz w:val="20"/>
              </w:rPr>
            </w:pPr>
          </w:p>
        </w:tc>
        <w:tc>
          <w:tcPr>
            <w:tcW w:w="236" w:type="dxa"/>
            <w:tcBorders>
              <w:top w:val="nil"/>
              <w:left w:val="nil"/>
              <w:bottom w:val="nil"/>
              <w:right w:val="nil"/>
            </w:tcBorders>
            <w:shd w:val="clear" w:color="auto" w:fill="auto"/>
            <w:noWrap/>
            <w:vAlign w:val="bottom"/>
          </w:tcPr>
          <w:p w:rsidR="00C77F57" w:rsidRPr="00F74803" w:rsidRDefault="00C77F57" w:rsidP="00D13B6E"/>
        </w:tc>
      </w:tr>
      <w:tr w:rsidR="00C77F57" w:rsidRPr="00F74803" w:rsidTr="00D13B6E">
        <w:trPr>
          <w:gridAfter w:val="2"/>
          <w:wAfter w:w="200" w:type="dxa"/>
          <w:trHeight w:val="288"/>
        </w:trPr>
        <w:tc>
          <w:tcPr>
            <w:tcW w:w="5384" w:type="dxa"/>
            <w:gridSpan w:val="9"/>
            <w:tcBorders>
              <w:top w:val="nil"/>
              <w:left w:val="nil"/>
              <w:bottom w:val="nil"/>
              <w:right w:val="nil"/>
            </w:tcBorders>
            <w:shd w:val="clear" w:color="auto" w:fill="auto"/>
            <w:noWrap/>
            <w:vAlign w:val="bottom"/>
          </w:tcPr>
          <w:p w:rsidR="00C77F57" w:rsidRPr="00F74803" w:rsidRDefault="00C77F57" w:rsidP="00D13B6E"/>
        </w:tc>
        <w:tc>
          <w:tcPr>
            <w:tcW w:w="1428" w:type="dxa"/>
            <w:gridSpan w:val="2"/>
            <w:tcBorders>
              <w:top w:val="nil"/>
              <w:left w:val="nil"/>
              <w:bottom w:val="nil"/>
              <w:right w:val="nil"/>
            </w:tcBorders>
            <w:shd w:val="clear" w:color="auto" w:fill="auto"/>
            <w:noWrap/>
            <w:vAlign w:val="bottom"/>
          </w:tcPr>
          <w:p w:rsidR="00C77F57" w:rsidRPr="00F74803" w:rsidRDefault="00C77F57" w:rsidP="00D13B6E"/>
        </w:tc>
        <w:tc>
          <w:tcPr>
            <w:tcW w:w="236" w:type="dxa"/>
            <w:tcBorders>
              <w:top w:val="nil"/>
              <w:left w:val="nil"/>
              <w:bottom w:val="nil"/>
              <w:right w:val="nil"/>
            </w:tcBorders>
            <w:shd w:val="clear" w:color="auto" w:fill="auto"/>
            <w:noWrap/>
            <w:vAlign w:val="bottom"/>
          </w:tcPr>
          <w:p w:rsidR="00C77F57" w:rsidRPr="00F74803" w:rsidRDefault="00C77F57" w:rsidP="00D13B6E"/>
        </w:tc>
        <w:tc>
          <w:tcPr>
            <w:tcW w:w="3680" w:type="dxa"/>
            <w:gridSpan w:val="11"/>
            <w:tcBorders>
              <w:top w:val="nil"/>
              <w:left w:val="nil"/>
              <w:bottom w:val="nil"/>
              <w:right w:val="nil"/>
            </w:tcBorders>
            <w:shd w:val="clear" w:color="auto" w:fill="auto"/>
            <w:noWrap/>
            <w:vAlign w:val="bottom"/>
          </w:tcPr>
          <w:p w:rsidR="00C77F57" w:rsidRPr="00F74803" w:rsidRDefault="00C77F57" w:rsidP="00D13B6E"/>
        </w:tc>
      </w:tr>
      <w:tr w:rsidR="00C77F57" w:rsidRPr="00F74803" w:rsidTr="00D13B6E">
        <w:trPr>
          <w:gridAfter w:val="3"/>
          <w:wAfter w:w="284" w:type="dxa"/>
          <w:trHeight w:val="264"/>
        </w:trPr>
        <w:tc>
          <w:tcPr>
            <w:tcW w:w="2576" w:type="dxa"/>
            <w:gridSpan w:val="4"/>
            <w:tcBorders>
              <w:top w:val="nil"/>
              <w:left w:val="nil"/>
              <w:bottom w:val="nil"/>
              <w:right w:val="nil"/>
            </w:tcBorders>
            <w:shd w:val="clear" w:color="auto" w:fill="auto"/>
            <w:noWrap/>
            <w:vAlign w:val="bottom"/>
          </w:tcPr>
          <w:p w:rsidR="00C77F57" w:rsidRPr="00F74803" w:rsidRDefault="00C77F57" w:rsidP="00D13B6E">
            <w:pPr>
              <w:rPr>
                <w:sz w:val="20"/>
              </w:rPr>
            </w:pPr>
          </w:p>
        </w:tc>
        <w:tc>
          <w:tcPr>
            <w:tcW w:w="1100" w:type="dxa"/>
            <w:gridSpan w:val="2"/>
            <w:tcBorders>
              <w:top w:val="nil"/>
              <w:left w:val="nil"/>
              <w:bottom w:val="nil"/>
              <w:right w:val="nil"/>
            </w:tcBorders>
            <w:shd w:val="clear" w:color="auto" w:fill="auto"/>
            <w:noWrap/>
            <w:vAlign w:val="bottom"/>
          </w:tcPr>
          <w:p w:rsidR="00C77F57" w:rsidRPr="00F74803" w:rsidRDefault="00C77F57" w:rsidP="00D13B6E">
            <w:pPr>
              <w:rPr>
                <w:sz w:val="20"/>
              </w:rPr>
            </w:pPr>
          </w:p>
        </w:tc>
        <w:tc>
          <w:tcPr>
            <w:tcW w:w="960" w:type="dxa"/>
            <w:gridSpan w:val="2"/>
            <w:tcBorders>
              <w:top w:val="nil"/>
              <w:left w:val="nil"/>
              <w:bottom w:val="nil"/>
              <w:right w:val="nil"/>
            </w:tcBorders>
            <w:shd w:val="clear" w:color="auto" w:fill="auto"/>
            <w:noWrap/>
            <w:vAlign w:val="bottom"/>
          </w:tcPr>
          <w:p w:rsidR="00C77F57" w:rsidRPr="00F74803" w:rsidRDefault="00C77F57" w:rsidP="00D13B6E">
            <w:pPr>
              <w:rPr>
                <w:sz w:val="20"/>
              </w:rPr>
            </w:pPr>
          </w:p>
        </w:tc>
        <w:tc>
          <w:tcPr>
            <w:tcW w:w="748" w:type="dxa"/>
            <w:tcBorders>
              <w:top w:val="nil"/>
              <w:left w:val="nil"/>
              <w:bottom w:val="nil"/>
              <w:right w:val="nil"/>
            </w:tcBorders>
            <w:shd w:val="clear" w:color="auto" w:fill="auto"/>
            <w:noWrap/>
            <w:vAlign w:val="bottom"/>
          </w:tcPr>
          <w:p w:rsidR="00C77F57" w:rsidRPr="00F74803" w:rsidRDefault="00C77F57" w:rsidP="00D13B6E">
            <w:pPr>
              <w:rPr>
                <w:sz w:val="20"/>
              </w:rPr>
            </w:pPr>
          </w:p>
        </w:tc>
        <w:tc>
          <w:tcPr>
            <w:tcW w:w="1428" w:type="dxa"/>
            <w:gridSpan w:val="2"/>
            <w:tcBorders>
              <w:top w:val="nil"/>
              <w:left w:val="nil"/>
              <w:bottom w:val="nil"/>
              <w:right w:val="nil"/>
            </w:tcBorders>
            <w:shd w:val="clear" w:color="auto" w:fill="auto"/>
            <w:noWrap/>
            <w:vAlign w:val="bottom"/>
          </w:tcPr>
          <w:p w:rsidR="00C77F57" w:rsidRPr="00F74803" w:rsidRDefault="00C77F57" w:rsidP="00D13B6E">
            <w:pPr>
              <w:rPr>
                <w:sz w:val="20"/>
              </w:rPr>
            </w:pPr>
          </w:p>
        </w:tc>
        <w:tc>
          <w:tcPr>
            <w:tcW w:w="236" w:type="dxa"/>
            <w:tcBorders>
              <w:top w:val="nil"/>
              <w:left w:val="nil"/>
              <w:bottom w:val="nil"/>
              <w:right w:val="nil"/>
            </w:tcBorders>
            <w:shd w:val="clear" w:color="auto" w:fill="auto"/>
            <w:noWrap/>
            <w:vAlign w:val="bottom"/>
          </w:tcPr>
          <w:p w:rsidR="00C77F57" w:rsidRPr="00F74803" w:rsidRDefault="00C77F57" w:rsidP="00D13B6E">
            <w:pPr>
              <w:rPr>
                <w:sz w:val="20"/>
              </w:rPr>
            </w:pPr>
          </w:p>
        </w:tc>
        <w:tc>
          <w:tcPr>
            <w:tcW w:w="1244" w:type="dxa"/>
            <w:gridSpan w:val="3"/>
            <w:tcBorders>
              <w:top w:val="nil"/>
              <w:left w:val="nil"/>
              <w:bottom w:val="nil"/>
              <w:right w:val="nil"/>
            </w:tcBorders>
            <w:shd w:val="clear" w:color="auto" w:fill="auto"/>
            <w:noWrap/>
            <w:vAlign w:val="bottom"/>
          </w:tcPr>
          <w:p w:rsidR="00C77F57" w:rsidRPr="00F74803" w:rsidRDefault="00C77F57" w:rsidP="00D13B6E">
            <w:pPr>
              <w:rPr>
                <w:sz w:val="20"/>
              </w:rPr>
            </w:pPr>
          </w:p>
        </w:tc>
        <w:tc>
          <w:tcPr>
            <w:tcW w:w="2116" w:type="dxa"/>
            <w:gridSpan w:val="6"/>
            <w:tcBorders>
              <w:top w:val="nil"/>
              <w:left w:val="nil"/>
              <w:bottom w:val="nil"/>
              <w:right w:val="nil"/>
            </w:tcBorders>
            <w:shd w:val="clear" w:color="auto" w:fill="auto"/>
            <w:noWrap/>
            <w:vAlign w:val="bottom"/>
          </w:tcPr>
          <w:p w:rsidR="00C77F57" w:rsidRPr="00F74803" w:rsidRDefault="00C77F57" w:rsidP="00D13B6E">
            <w:pPr>
              <w:rPr>
                <w:sz w:val="20"/>
              </w:rPr>
            </w:pPr>
          </w:p>
        </w:tc>
        <w:tc>
          <w:tcPr>
            <w:tcW w:w="236" w:type="dxa"/>
            <w:tcBorders>
              <w:top w:val="nil"/>
              <w:left w:val="nil"/>
              <w:bottom w:val="nil"/>
              <w:right w:val="nil"/>
            </w:tcBorders>
            <w:shd w:val="clear" w:color="auto" w:fill="auto"/>
            <w:noWrap/>
            <w:vAlign w:val="bottom"/>
          </w:tcPr>
          <w:p w:rsidR="00C77F57" w:rsidRPr="00F74803" w:rsidRDefault="00C77F57" w:rsidP="00D13B6E">
            <w:pPr>
              <w:rPr>
                <w:sz w:val="20"/>
              </w:rPr>
            </w:pPr>
          </w:p>
        </w:tc>
      </w:tr>
      <w:tr w:rsidR="00C77F57" w:rsidRPr="00F74803" w:rsidTr="00D13B6E">
        <w:trPr>
          <w:gridAfter w:val="3"/>
          <w:wAfter w:w="284" w:type="dxa"/>
          <w:trHeight w:val="264"/>
        </w:trPr>
        <w:tc>
          <w:tcPr>
            <w:tcW w:w="2576" w:type="dxa"/>
            <w:gridSpan w:val="4"/>
            <w:tcBorders>
              <w:top w:val="nil"/>
              <w:left w:val="nil"/>
              <w:bottom w:val="nil"/>
              <w:right w:val="nil"/>
            </w:tcBorders>
            <w:shd w:val="clear" w:color="auto" w:fill="auto"/>
            <w:noWrap/>
            <w:vAlign w:val="bottom"/>
          </w:tcPr>
          <w:p w:rsidR="00C77F57" w:rsidRDefault="00C77F57" w:rsidP="00D13B6E">
            <w:pPr>
              <w:rPr>
                <w:sz w:val="20"/>
              </w:rPr>
            </w:pPr>
          </w:p>
          <w:p w:rsidR="00C77F57" w:rsidRDefault="00C77F57" w:rsidP="00D13B6E">
            <w:pPr>
              <w:rPr>
                <w:sz w:val="20"/>
              </w:rPr>
            </w:pPr>
          </w:p>
          <w:p w:rsidR="00C77F57" w:rsidRDefault="00C77F57" w:rsidP="00D13B6E">
            <w:pPr>
              <w:rPr>
                <w:sz w:val="20"/>
              </w:rPr>
            </w:pPr>
          </w:p>
          <w:p w:rsidR="00C77F57" w:rsidRDefault="00C77F57" w:rsidP="00D13B6E">
            <w:pPr>
              <w:rPr>
                <w:sz w:val="20"/>
              </w:rPr>
            </w:pPr>
          </w:p>
          <w:p w:rsidR="00C77F57" w:rsidRDefault="00C77F57" w:rsidP="00D13B6E">
            <w:pPr>
              <w:rPr>
                <w:sz w:val="20"/>
              </w:rPr>
            </w:pPr>
          </w:p>
          <w:p w:rsidR="00C77F57" w:rsidRDefault="00C77F57" w:rsidP="00D13B6E">
            <w:pPr>
              <w:rPr>
                <w:sz w:val="20"/>
              </w:rPr>
            </w:pPr>
          </w:p>
          <w:p w:rsidR="00C77F57" w:rsidRDefault="00C77F57" w:rsidP="00D13B6E">
            <w:pPr>
              <w:rPr>
                <w:sz w:val="20"/>
              </w:rPr>
            </w:pPr>
          </w:p>
          <w:p w:rsidR="00C77F57" w:rsidRPr="00F74803" w:rsidRDefault="00C77F57" w:rsidP="00D13B6E">
            <w:pPr>
              <w:rPr>
                <w:sz w:val="20"/>
              </w:rPr>
            </w:pPr>
          </w:p>
        </w:tc>
        <w:tc>
          <w:tcPr>
            <w:tcW w:w="1100" w:type="dxa"/>
            <w:gridSpan w:val="2"/>
            <w:tcBorders>
              <w:top w:val="nil"/>
              <w:left w:val="nil"/>
              <w:bottom w:val="nil"/>
              <w:right w:val="nil"/>
            </w:tcBorders>
            <w:shd w:val="clear" w:color="auto" w:fill="auto"/>
            <w:noWrap/>
            <w:vAlign w:val="bottom"/>
          </w:tcPr>
          <w:p w:rsidR="00C77F57" w:rsidRPr="00F74803" w:rsidRDefault="00C77F57" w:rsidP="00D13B6E">
            <w:pPr>
              <w:rPr>
                <w:sz w:val="20"/>
              </w:rPr>
            </w:pPr>
          </w:p>
        </w:tc>
        <w:tc>
          <w:tcPr>
            <w:tcW w:w="960" w:type="dxa"/>
            <w:gridSpan w:val="2"/>
            <w:tcBorders>
              <w:top w:val="nil"/>
              <w:left w:val="nil"/>
              <w:bottom w:val="nil"/>
              <w:right w:val="nil"/>
            </w:tcBorders>
            <w:shd w:val="clear" w:color="auto" w:fill="auto"/>
            <w:noWrap/>
            <w:vAlign w:val="bottom"/>
          </w:tcPr>
          <w:p w:rsidR="00C77F57" w:rsidRPr="00F74803" w:rsidRDefault="00C77F57" w:rsidP="00D13B6E">
            <w:pPr>
              <w:rPr>
                <w:sz w:val="20"/>
              </w:rPr>
            </w:pPr>
          </w:p>
        </w:tc>
        <w:tc>
          <w:tcPr>
            <w:tcW w:w="748" w:type="dxa"/>
            <w:tcBorders>
              <w:top w:val="nil"/>
              <w:left w:val="nil"/>
              <w:bottom w:val="nil"/>
              <w:right w:val="nil"/>
            </w:tcBorders>
            <w:shd w:val="clear" w:color="auto" w:fill="auto"/>
            <w:noWrap/>
            <w:vAlign w:val="bottom"/>
          </w:tcPr>
          <w:p w:rsidR="00C77F57" w:rsidRPr="00F74803" w:rsidRDefault="00C77F57" w:rsidP="00D13B6E">
            <w:pPr>
              <w:rPr>
                <w:sz w:val="20"/>
              </w:rPr>
            </w:pPr>
          </w:p>
        </w:tc>
        <w:tc>
          <w:tcPr>
            <w:tcW w:w="1428" w:type="dxa"/>
            <w:gridSpan w:val="2"/>
            <w:tcBorders>
              <w:top w:val="nil"/>
              <w:left w:val="nil"/>
              <w:bottom w:val="nil"/>
              <w:right w:val="nil"/>
            </w:tcBorders>
            <w:shd w:val="clear" w:color="auto" w:fill="auto"/>
            <w:noWrap/>
            <w:vAlign w:val="bottom"/>
          </w:tcPr>
          <w:p w:rsidR="00C77F57" w:rsidRPr="00F74803" w:rsidRDefault="00C77F57" w:rsidP="00D13B6E">
            <w:pPr>
              <w:rPr>
                <w:sz w:val="20"/>
              </w:rPr>
            </w:pPr>
          </w:p>
        </w:tc>
        <w:tc>
          <w:tcPr>
            <w:tcW w:w="236" w:type="dxa"/>
            <w:tcBorders>
              <w:top w:val="nil"/>
              <w:left w:val="nil"/>
              <w:bottom w:val="nil"/>
              <w:right w:val="nil"/>
            </w:tcBorders>
            <w:shd w:val="clear" w:color="auto" w:fill="auto"/>
            <w:noWrap/>
            <w:vAlign w:val="bottom"/>
          </w:tcPr>
          <w:p w:rsidR="00C77F57" w:rsidRPr="00F74803" w:rsidRDefault="00C77F57" w:rsidP="00D13B6E">
            <w:pPr>
              <w:rPr>
                <w:sz w:val="20"/>
              </w:rPr>
            </w:pPr>
          </w:p>
        </w:tc>
        <w:tc>
          <w:tcPr>
            <w:tcW w:w="1244" w:type="dxa"/>
            <w:gridSpan w:val="3"/>
            <w:tcBorders>
              <w:top w:val="nil"/>
              <w:left w:val="nil"/>
              <w:bottom w:val="nil"/>
              <w:right w:val="nil"/>
            </w:tcBorders>
            <w:shd w:val="clear" w:color="auto" w:fill="auto"/>
            <w:noWrap/>
            <w:vAlign w:val="bottom"/>
          </w:tcPr>
          <w:p w:rsidR="00C77F57" w:rsidRPr="00F74803" w:rsidRDefault="00C77F57" w:rsidP="00D13B6E">
            <w:pPr>
              <w:rPr>
                <w:sz w:val="20"/>
              </w:rPr>
            </w:pPr>
          </w:p>
        </w:tc>
        <w:tc>
          <w:tcPr>
            <w:tcW w:w="2116" w:type="dxa"/>
            <w:gridSpan w:val="6"/>
            <w:tcBorders>
              <w:top w:val="nil"/>
              <w:left w:val="nil"/>
              <w:bottom w:val="nil"/>
              <w:right w:val="nil"/>
            </w:tcBorders>
            <w:shd w:val="clear" w:color="auto" w:fill="auto"/>
            <w:noWrap/>
            <w:vAlign w:val="bottom"/>
          </w:tcPr>
          <w:p w:rsidR="00C77F57" w:rsidRPr="00F74803" w:rsidRDefault="00C77F57" w:rsidP="00D13B6E">
            <w:pPr>
              <w:rPr>
                <w:sz w:val="20"/>
              </w:rPr>
            </w:pPr>
          </w:p>
        </w:tc>
        <w:tc>
          <w:tcPr>
            <w:tcW w:w="236" w:type="dxa"/>
            <w:tcBorders>
              <w:top w:val="nil"/>
              <w:left w:val="nil"/>
              <w:bottom w:val="nil"/>
              <w:right w:val="nil"/>
            </w:tcBorders>
            <w:shd w:val="clear" w:color="auto" w:fill="auto"/>
            <w:noWrap/>
            <w:vAlign w:val="bottom"/>
          </w:tcPr>
          <w:p w:rsidR="00C77F57" w:rsidRPr="00F74803" w:rsidRDefault="00C77F57" w:rsidP="00D13B6E">
            <w:pPr>
              <w:rPr>
                <w:sz w:val="20"/>
              </w:rPr>
            </w:pPr>
          </w:p>
        </w:tc>
      </w:tr>
    </w:tbl>
    <w:p w:rsidR="00C77F57" w:rsidRDefault="00C77F57" w:rsidP="00C77F57">
      <w:pPr>
        <w:pStyle w:val="ConsNormal"/>
        <w:widowControl/>
        <w:tabs>
          <w:tab w:val="right" w:pos="10064"/>
        </w:tabs>
        <w:ind w:firstLine="0"/>
        <w:jc w:val="right"/>
        <w:rPr>
          <w:rFonts w:ascii="Times New Roman" w:hAnsi="Times New Roman" w:cs="Times New Roman"/>
          <w:color w:val="FF0000"/>
          <w:sz w:val="24"/>
          <w:szCs w:val="24"/>
        </w:rPr>
      </w:pPr>
    </w:p>
    <w:p w:rsidR="00C77F57" w:rsidRDefault="00C77F57" w:rsidP="00C77F57">
      <w:pPr>
        <w:pStyle w:val="ConsNormal"/>
        <w:widowControl/>
        <w:tabs>
          <w:tab w:val="right" w:pos="10064"/>
        </w:tabs>
        <w:ind w:firstLine="0"/>
        <w:jc w:val="right"/>
        <w:rPr>
          <w:rFonts w:ascii="Times New Roman" w:hAnsi="Times New Roman" w:cs="Times New Roman"/>
          <w:color w:val="FF0000"/>
          <w:sz w:val="24"/>
          <w:szCs w:val="24"/>
        </w:rPr>
      </w:pPr>
    </w:p>
    <w:tbl>
      <w:tblPr>
        <w:tblW w:w="10774" w:type="dxa"/>
        <w:tblInd w:w="-88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5393"/>
        <w:gridCol w:w="5381"/>
      </w:tblGrid>
      <w:tr w:rsidR="00C77F57" w:rsidTr="00D13B6E">
        <w:trPr>
          <w:trHeight w:val="1909"/>
        </w:trPr>
        <w:tc>
          <w:tcPr>
            <w:tcW w:w="5393" w:type="dxa"/>
            <w:tcBorders>
              <w:top w:val="dotted" w:sz="4" w:space="0" w:color="auto"/>
              <w:left w:val="dotted" w:sz="4" w:space="0" w:color="auto"/>
              <w:bottom w:val="dotted" w:sz="4" w:space="0" w:color="auto"/>
              <w:right w:val="dotted" w:sz="4" w:space="0" w:color="auto"/>
            </w:tcBorders>
          </w:tcPr>
          <w:p w:rsidR="00C77F57" w:rsidRDefault="00C77F57" w:rsidP="00D13B6E">
            <w:pPr>
              <w:autoSpaceDE w:val="0"/>
              <w:autoSpaceDN w:val="0"/>
              <w:adjustRightInd w:val="0"/>
              <w:spacing w:line="276" w:lineRule="auto"/>
              <w:rPr>
                <w:b/>
                <w:snapToGrid w:val="0"/>
              </w:rPr>
            </w:pPr>
            <w:r>
              <w:rPr>
                <w:b/>
                <w:snapToGrid w:val="0"/>
              </w:rPr>
              <w:t xml:space="preserve">Исполнитель:                           </w:t>
            </w:r>
          </w:p>
          <w:p w:rsidR="00C77F57" w:rsidRDefault="00C77F57" w:rsidP="00D13B6E">
            <w:r>
              <w:rPr>
                <w:snapToGrid w:val="0"/>
              </w:rPr>
              <w:t xml:space="preserve"> </w:t>
            </w:r>
          </w:p>
          <w:p w:rsidR="00C77F57" w:rsidRPr="006B177B" w:rsidRDefault="00C77F57" w:rsidP="00D13B6E"/>
          <w:p w:rsidR="00C77F57" w:rsidRPr="006B177B" w:rsidRDefault="00C77F57" w:rsidP="00D13B6E">
            <w:r w:rsidRPr="006B177B">
              <w:t xml:space="preserve">__________________ </w:t>
            </w:r>
          </w:p>
          <w:p w:rsidR="00C77F57" w:rsidRPr="006B177B" w:rsidRDefault="00C77F57" w:rsidP="00D13B6E">
            <w:pPr>
              <w:autoSpaceDE w:val="0"/>
              <w:autoSpaceDN w:val="0"/>
              <w:adjustRightInd w:val="0"/>
              <w:rPr>
                <w:snapToGrid w:val="0"/>
              </w:rPr>
            </w:pPr>
            <w:r w:rsidRPr="006B177B">
              <w:t xml:space="preserve">            М.П.</w:t>
            </w:r>
          </w:p>
          <w:p w:rsidR="00C77F57" w:rsidRDefault="00C77F57" w:rsidP="00D13B6E">
            <w:pPr>
              <w:autoSpaceDE w:val="0"/>
              <w:autoSpaceDN w:val="0"/>
              <w:adjustRightInd w:val="0"/>
              <w:spacing w:line="276" w:lineRule="auto"/>
              <w:rPr>
                <w:b/>
              </w:rPr>
            </w:pPr>
          </w:p>
          <w:p w:rsidR="00C77F57" w:rsidRDefault="00C77F57" w:rsidP="00D13B6E">
            <w:pPr>
              <w:autoSpaceDE w:val="0"/>
              <w:autoSpaceDN w:val="0"/>
              <w:adjustRightInd w:val="0"/>
              <w:spacing w:line="276" w:lineRule="auto"/>
              <w:rPr>
                <w:b/>
              </w:rPr>
            </w:pPr>
          </w:p>
        </w:tc>
        <w:tc>
          <w:tcPr>
            <w:tcW w:w="5381" w:type="dxa"/>
            <w:tcBorders>
              <w:top w:val="dotted" w:sz="4" w:space="0" w:color="auto"/>
              <w:left w:val="dotted" w:sz="4" w:space="0" w:color="auto"/>
              <w:bottom w:val="dotted" w:sz="4" w:space="0" w:color="auto"/>
              <w:right w:val="dotted" w:sz="4" w:space="0" w:color="auto"/>
            </w:tcBorders>
          </w:tcPr>
          <w:p w:rsidR="00C77F57" w:rsidRDefault="00C77F57" w:rsidP="00D13B6E">
            <w:pPr>
              <w:shd w:val="clear" w:color="auto" w:fill="FFFFFF"/>
              <w:rPr>
                <w:b/>
              </w:rPr>
            </w:pPr>
            <w:r w:rsidRPr="00807FB6">
              <w:rPr>
                <w:b/>
              </w:rPr>
              <w:t>Заказчик:</w:t>
            </w:r>
          </w:p>
          <w:p w:rsidR="00C77F57" w:rsidRDefault="00C77F57" w:rsidP="00D13B6E">
            <w:pPr>
              <w:shd w:val="clear" w:color="auto" w:fill="FFFFFF"/>
              <w:rPr>
                <w:b/>
              </w:rPr>
            </w:pPr>
          </w:p>
          <w:p w:rsidR="00C77F57" w:rsidRPr="00807FB6" w:rsidRDefault="00C77F57" w:rsidP="00D13B6E">
            <w:pPr>
              <w:shd w:val="clear" w:color="auto" w:fill="FFFFFF"/>
              <w:rPr>
                <w:b/>
              </w:rPr>
            </w:pPr>
          </w:p>
          <w:p w:rsidR="00C77F57" w:rsidRDefault="00C77F57" w:rsidP="00D13B6E">
            <w:pPr>
              <w:rPr>
                <w:b/>
                <w:bCs/>
                <w:snapToGrid w:val="0"/>
              </w:rPr>
            </w:pPr>
            <w:r w:rsidRPr="00807FB6">
              <w:t>____________       М.П.</w:t>
            </w:r>
          </w:p>
        </w:tc>
      </w:tr>
    </w:tbl>
    <w:p w:rsidR="00F903B3" w:rsidRDefault="00F903B3" w:rsidP="002079EB">
      <w:pPr>
        <w:suppressAutoHyphens w:val="0"/>
        <w:rPr>
          <w:iCs/>
          <w:szCs w:val="28"/>
        </w:rPr>
        <w:sectPr w:rsidR="00F903B3" w:rsidSect="007C51E1">
          <w:pgSz w:w="11907" w:h="16840" w:code="9"/>
          <w:pgMar w:top="1134" w:right="851" w:bottom="1134" w:left="1418" w:header="794" w:footer="794" w:gutter="0"/>
          <w:cols w:space="720"/>
          <w:titlePg/>
          <w:docGrid w:linePitch="326"/>
        </w:sectPr>
      </w:pPr>
    </w:p>
    <w:p w:rsidR="00641D19" w:rsidRDefault="00216D71">
      <w:pPr>
        <w:pStyle w:val="19"/>
        <w:ind w:firstLine="0"/>
        <w:jc w:val="right"/>
        <w:outlineLvl w:val="0"/>
        <w:rPr>
          <w:b/>
          <w:i/>
          <w:iCs/>
        </w:rPr>
      </w:pPr>
      <w:r>
        <w:lastRenderedPageBreak/>
        <w:t>Приложение № 5</w:t>
      </w:r>
    </w:p>
    <w:p w:rsidR="00EE2434" w:rsidRDefault="00EE2434" w:rsidP="00EE2434">
      <w:pPr>
        <w:jc w:val="right"/>
        <w:rPr>
          <w:sz w:val="28"/>
        </w:rPr>
      </w:pPr>
      <w:r>
        <w:rPr>
          <w:sz w:val="28"/>
        </w:rPr>
        <w:t>к документации о закупке</w:t>
      </w:r>
    </w:p>
    <w:p w:rsidR="00EE2434" w:rsidRPr="002B389D" w:rsidRDefault="00EE2434" w:rsidP="00EE2434">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2"/>
      </w:r>
    </w:p>
    <w:p w:rsidR="00EE2434" w:rsidRPr="002B389D" w:rsidRDefault="00EE2434" w:rsidP="00EE2434">
      <w:pPr>
        <w:tabs>
          <w:tab w:val="left" w:pos="9639"/>
        </w:tabs>
        <w:ind w:firstLine="567"/>
        <w:jc w:val="center"/>
        <w:rPr>
          <w:sz w:val="22"/>
        </w:rPr>
      </w:pPr>
      <w:r>
        <w:rPr>
          <w:i/>
        </w:rPr>
        <w:t>(отдельный лист по каждому субподрядчику)</w:t>
      </w:r>
    </w:p>
    <w:p w:rsidR="00EE2434" w:rsidRPr="002B389D" w:rsidRDefault="00EE2434" w:rsidP="00961F80">
      <w:pPr>
        <w:tabs>
          <w:tab w:val="left" w:pos="9639"/>
        </w:tabs>
        <w:ind w:firstLine="567"/>
        <w:jc w:val="center"/>
        <w:rPr>
          <w:sz w:val="22"/>
        </w:rPr>
      </w:pPr>
      <w:r>
        <w:rPr>
          <w:b/>
          <w:sz w:val="28"/>
          <w:szCs w:val="28"/>
        </w:rPr>
        <w:t>Наименование субподрядной организации:</w:t>
      </w:r>
      <w:r>
        <w:rPr>
          <w:sz w:val="22"/>
        </w:rPr>
        <w:t>____________________________________________________________________________</w:t>
      </w:r>
    </w:p>
    <w:p w:rsidR="00EE2434" w:rsidRPr="002B389D" w:rsidRDefault="00EE2434" w:rsidP="00EE2434">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EE2434" w:rsidRPr="002B389D" w:rsidTr="00C51BF6">
        <w:tc>
          <w:tcPr>
            <w:tcW w:w="3138" w:type="dxa"/>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C51BF6">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C51BF6">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C51BF6">
            <w:pPr>
              <w:tabs>
                <w:tab w:val="left" w:pos="9639"/>
              </w:tabs>
              <w:spacing w:line="256" w:lineRule="auto"/>
              <w:jc w:val="center"/>
              <w:rPr>
                <w:szCs w:val="28"/>
              </w:rPr>
            </w:pPr>
            <w:r>
              <w:rPr>
                <w:szCs w:val="28"/>
              </w:rPr>
              <w:t>Филиалы и дочерние предприятия</w:t>
            </w:r>
          </w:p>
        </w:tc>
      </w:tr>
      <w:tr w:rsidR="00EE2434" w:rsidRPr="002B389D" w:rsidTr="00C51BF6">
        <w:tc>
          <w:tcPr>
            <w:tcW w:w="3138" w:type="dxa"/>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C51BF6">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rPr>
                <w:szCs w:val="28"/>
              </w:rPr>
            </w:pPr>
          </w:p>
        </w:tc>
      </w:tr>
      <w:tr w:rsidR="00EE2434" w:rsidRPr="002B389D" w:rsidTr="00C51BF6">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rPr>
                <w:szCs w:val="28"/>
              </w:rPr>
            </w:pPr>
          </w:p>
        </w:tc>
      </w:tr>
      <w:tr w:rsidR="00EE2434" w:rsidRPr="002B389D" w:rsidTr="00C51BF6">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rPr>
                <w:szCs w:val="28"/>
              </w:rPr>
            </w:pPr>
          </w:p>
        </w:tc>
      </w:tr>
      <w:tr w:rsidR="00EE2434" w:rsidRPr="002B389D" w:rsidTr="00C51BF6">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rPr>
                <w:szCs w:val="28"/>
              </w:rPr>
            </w:pPr>
          </w:p>
        </w:tc>
      </w:tr>
      <w:tr w:rsidR="00EE2434" w:rsidRPr="002B389D" w:rsidTr="00C51BF6">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rPr>
                <w:szCs w:val="28"/>
              </w:rPr>
            </w:pPr>
          </w:p>
        </w:tc>
      </w:tr>
      <w:tr w:rsidR="00EE2434" w:rsidRPr="002B389D" w:rsidTr="00C51BF6">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C51BF6">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C51BF6">
            <w:pPr>
              <w:tabs>
                <w:tab w:val="left" w:pos="9639"/>
              </w:tabs>
              <w:spacing w:line="256" w:lineRule="auto"/>
              <w:jc w:val="center"/>
              <w:rPr>
                <w:szCs w:val="28"/>
              </w:rPr>
            </w:pPr>
            <w:r>
              <w:rPr>
                <w:szCs w:val="28"/>
              </w:rPr>
              <w:t>@</w:t>
            </w:r>
          </w:p>
        </w:tc>
      </w:tr>
      <w:tr w:rsidR="00EE2434" w:rsidRPr="002B389D" w:rsidTr="00C51BF6">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pPr>
          </w:p>
        </w:tc>
      </w:tr>
      <w:tr w:rsidR="00EE2434" w:rsidRPr="002B389D" w:rsidTr="00C51BF6">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pPr>
          </w:p>
        </w:tc>
      </w:tr>
      <w:tr w:rsidR="00EE2434" w:rsidRPr="002B389D" w:rsidTr="00C51BF6">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pPr>
          </w:p>
        </w:tc>
      </w:tr>
      <w:tr w:rsidR="00EE2434" w:rsidRPr="002B389D" w:rsidTr="00C51BF6">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pPr>
          </w:p>
        </w:tc>
      </w:tr>
      <w:tr w:rsidR="00EE2434" w:rsidRPr="002B389D" w:rsidTr="00C51BF6">
        <w:trPr>
          <w:trHeight w:val="227"/>
        </w:trPr>
        <w:tc>
          <w:tcPr>
            <w:tcW w:w="3138" w:type="dxa"/>
            <w:tcBorders>
              <w:top w:val="single" w:sz="4" w:space="0" w:color="auto"/>
              <w:left w:val="single" w:sz="4" w:space="0" w:color="auto"/>
              <w:bottom w:val="nil"/>
              <w:right w:val="single" w:sz="4" w:space="0" w:color="auto"/>
            </w:tcBorders>
            <w:hideMark/>
          </w:tcPr>
          <w:p w:rsidR="00EE2434" w:rsidRPr="002B389D" w:rsidRDefault="00EE2434" w:rsidP="00C51BF6">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EE2434" w:rsidRPr="002B389D" w:rsidRDefault="00EE2434" w:rsidP="00C51BF6">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EE2434" w:rsidRPr="002B389D" w:rsidRDefault="00EE2434" w:rsidP="00C51BF6">
            <w:pPr>
              <w:tabs>
                <w:tab w:val="left" w:pos="9639"/>
              </w:tabs>
              <w:spacing w:line="256" w:lineRule="auto"/>
              <w:jc w:val="center"/>
            </w:pPr>
          </w:p>
        </w:tc>
      </w:tr>
      <w:tr w:rsidR="00EE2434" w:rsidRPr="002B389D" w:rsidTr="00C51BF6">
        <w:tc>
          <w:tcPr>
            <w:tcW w:w="3138" w:type="dxa"/>
            <w:tcBorders>
              <w:top w:val="single" w:sz="4" w:space="0" w:color="auto"/>
              <w:left w:val="single" w:sz="4" w:space="0" w:color="auto"/>
              <w:bottom w:val="single" w:sz="4" w:space="0" w:color="auto"/>
              <w:right w:val="nil"/>
            </w:tcBorders>
            <w:hideMark/>
          </w:tcPr>
          <w:p w:rsidR="00EE2434" w:rsidRPr="002B389D" w:rsidRDefault="00EE2434" w:rsidP="00C51BF6">
            <w:pPr>
              <w:tabs>
                <w:tab w:val="left" w:pos="9639"/>
              </w:tabs>
              <w:spacing w:line="256" w:lineRule="auto"/>
            </w:pPr>
            <w:r>
              <w:t>Руководитель:</w:t>
            </w:r>
          </w:p>
          <w:p w:rsidR="00EE2434" w:rsidRPr="002B389D" w:rsidRDefault="00EE2434" w:rsidP="00C51BF6">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EE2434" w:rsidRPr="002B389D" w:rsidRDefault="00EE2434" w:rsidP="00C51BF6">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EE2434" w:rsidRPr="002B389D" w:rsidRDefault="00EE2434" w:rsidP="00C51BF6">
            <w:pPr>
              <w:tabs>
                <w:tab w:val="left" w:pos="9639"/>
              </w:tabs>
              <w:spacing w:line="256" w:lineRule="auto"/>
            </w:pPr>
            <w:r>
              <w:t>Печать/подпись (субподрядчика)</w:t>
            </w:r>
          </w:p>
        </w:tc>
      </w:tr>
      <w:tr w:rsidR="00EE2434" w:rsidRPr="002B389D" w:rsidTr="00C51BF6">
        <w:trPr>
          <w:cantSplit/>
        </w:trPr>
        <w:tc>
          <w:tcPr>
            <w:tcW w:w="9720" w:type="dxa"/>
            <w:gridSpan w:val="4"/>
            <w:tcBorders>
              <w:top w:val="single" w:sz="4" w:space="0" w:color="auto"/>
              <w:left w:val="single" w:sz="4" w:space="0" w:color="auto"/>
              <w:bottom w:val="single" w:sz="4" w:space="0" w:color="auto"/>
              <w:right w:val="single" w:sz="4" w:space="0" w:color="auto"/>
            </w:tcBorders>
          </w:tcPr>
          <w:p w:rsidR="00EE2434" w:rsidRPr="002B389D" w:rsidRDefault="00EE2434" w:rsidP="00C51BF6">
            <w:pPr>
              <w:tabs>
                <w:tab w:val="left" w:pos="9639"/>
              </w:tabs>
              <w:spacing w:line="256" w:lineRule="auto"/>
              <w:jc w:val="center"/>
            </w:pPr>
          </w:p>
        </w:tc>
      </w:tr>
      <w:tr w:rsidR="00EE2434" w:rsidRPr="002B389D" w:rsidTr="00C51BF6">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C51BF6">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jc w:val="center"/>
            </w:pPr>
            <w:r>
              <w:t>Передаваемые объемы работ, услуг</w:t>
            </w:r>
          </w:p>
        </w:tc>
      </w:tr>
      <w:tr w:rsidR="00EE2434" w:rsidRPr="002B389D" w:rsidTr="00C51BF6">
        <w:trPr>
          <w:cantSplit/>
        </w:trPr>
        <w:tc>
          <w:tcPr>
            <w:tcW w:w="12819" w:type="dxa"/>
            <w:gridSpan w:val="2"/>
            <w:vMerge/>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C51BF6">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C51BF6">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EE2434" w:rsidRPr="002B389D" w:rsidTr="00C51BF6">
        <w:tc>
          <w:tcPr>
            <w:tcW w:w="4536" w:type="dxa"/>
            <w:gridSpan w:val="2"/>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pPr>
            <w:r>
              <w:t>1.</w:t>
            </w:r>
          </w:p>
        </w:tc>
        <w:tc>
          <w:tcPr>
            <w:tcW w:w="1701" w:type="dxa"/>
            <w:tcBorders>
              <w:top w:val="single" w:sz="4" w:space="0" w:color="auto"/>
              <w:left w:val="single" w:sz="4" w:space="0" w:color="auto"/>
              <w:bottom w:val="single" w:sz="4" w:space="0" w:color="auto"/>
              <w:right w:val="single" w:sz="4" w:space="0" w:color="auto"/>
            </w:tcBorders>
          </w:tcPr>
          <w:p w:rsidR="00EE2434" w:rsidRPr="002B389D" w:rsidRDefault="00EE2434" w:rsidP="00C51BF6">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EE2434" w:rsidRPr="002B389D" w:rsidRDefault="00EE2434" w:rsidP="00C51BF6">
            <w:pPr>
              <w:tabs>
                <w:tab w:val="left" w:pos="9639"/>
              </w:tabs>
              <w:spacing w:line="256" w:lineRule="auto"/>
              <w:jc w:val="center"/>
            </w:pPr>
          </w:p>
        </w:tc>
      </w:tr>
      <w:tr w:rsidR="00EE2434" w:rsidRPr="002B389D" w:rsidTr="00C51BF6">
        <w:tc>
          <w:tcPr>
            <w:tcW w:w="6237" w:type="dxa"/>
            <w:gridSpan w:val="3"/>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3483" w:type="dxa"/>
            <w:tcBorders>
              <w:top w:val="single" w:sz="4" w:space="0" w:color="auto"/>
              <w:left w:val="single" w:sz="4" w:space="0" w:color="auto"/>
              <w:bottom w:val="single" w:sz="4" w:space="0" w:color="auto"/>
              <w:right w:val="single" w:sz="4" w:space="0" w:color="auto"/>
            </w:tcBorders>
          </w:tcPr>
          <w:p w:rsidR="00EE2434" w:rsidRPr="002B389D" w:rsidRDefault="00EE2434" w:rsidP="00C51BF6">
            <w:pPr>
              <w:tabs>
                <w:tab w:val="left" w:pos="9639"/>
              </w:tabs>
              <w:spacing w:line="256" w:lineRule="auto"/>
              <w:jc w:val="center"/>
            </w:pPr>
          </w:p>
        </w:tc>
      </w:tr>
      <w:tr w:rsidR="00EE2434" w:rsidRPr="002B389D" w:rsidTr="00C51BF6">
        <w:tc>
          <w:tcPr>
            <w:tcW w:w="6237" w:type="dxa"/>
            <w:gridSpan w:val="3"/>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pPr>
            <w:r>
              <w:t>Количество персонала, привлекаемого субподрядчиком к исполнению договора:</w:t>
            </w:r>
          </w:p>
        </w:tc>
        <w:tc>
          <w:tcPr>
            <w:tcW w:w="3483" w:type="dxa"/>
            <w:tcBorders>
              <w:top w:val="single" w:sz="4" w:space="0" w:color="auto"/>
              <w:left w:val="single" w:sz="4" w:space="0" w:color="auto"/>
              <w:bottom w:val="single" w:sz="4" w:space="0" w:color="auto"/>
              <w:right w:val="single" w:sz="4" w:space="0" w:color="auto"/>
            </w:tcBorders>
          </w:tcPr>
          <w:p w:rsidR="00EE2434" w:rsidRPr="002B389D" w:rsidRDefault="00EE2434" w:rsidP="00C51BF6">
            <w:pPr>
              <w:tabs>
                <w:tab w:val="left" w:pos="9639"/>
              </w:tabs>
              <w:spacing w:line="256" w:lineRule="auto"/>
              <w:jc w:val="center"/>
            </w:pPr>
          </w:p>
        </w:tc>
      </w:tr>
    </w:tbl>
    <w:p w:rsidR="00EE2434" w:rsidRPr="002B389D" w:rsidRDefault="00EE2434" w:rsidP="00EE2434">
      <w:pPr>
        <w:tabs>
          <w:tab w:val="left" w:pos="9639"/>
        </w:tabs>
        <w:ind w:firstLine="720"/>
        <w:jc w:val="both"/>
        <w:rPr>
          <w:szCs w:val="28"/>
        </w:rPr>
      </w:pPr>
      <w:r>
        <w:rPr>
          <w:szCs w:val="28"/>
        </w:rPr>
        <w:t>Приложения:</w:t>
      </w:r>
    </w:p>
    <w:p w:rsidR="00EE2434" w:rsidRPr="002B389D" w:rsidRDefault="00EE2434" w:rsidP="00EE2434">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EE2434" w:rsidRPr="002B389D" w:rsidRDefault="00EE2434" w:rsidP="00EE2434">
      <w:pPr>
        <w:jc w:val="both"/>
        <w:rPr>
          <w:rFonts w:eastAsia="MS Mincho"/>
          <w:b/>
          <w:bCs/>
          <w:sz w:val="28"/>
          <w:szCs w:val="28"/>
        </w:rPr>
      </w:pPr>
    </w:p>
    <w:p w:rsidR="00EE2434" w:rsidRPr="002B389D" w:rsidRDefault="00EE2434" w:rsidP="00EE2434">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EE2434" w:rsidRPr="002B389D" w:rsidRDefault="00EE2434" w:rsidP="00EE2434">
      <w:pPr>
        <w:tabs>
          <w:tab w:val="left" w:pos="8640"/>
        </w:tabs>
        <w:jc w:val="center"/>
        <w:rPr>
          <w:i/>
        </w:rPr>
      </w:pPr>
      <w:r>
        <w:rPr>
          <w:i/>
        </w:rPr>
        <w:t xml:space="preserve">                                                                    (наименование претендента)</w:t>
      </w:r>
    </w:p>
    <w:p w:rsidR="00EE2434" w:rsidRPr="002B389D" w:rsidRDefault="00EE2434" w:rsidP="00EE2434">
      <w:pPr>
        <w:rPr>
          <w:sz w:val="28"/>
          <w:szCs w:val="28"/>
          <w:lang w:eastAsia="ru-RU"/>
        </w:rPr>
      </w:pPr>
      <w:r>
        <w:rPr>
          <w:sz w:val="28"/>
          <w:szCs w:val="28"/>
          <w:lang w:eastAsia="ru-RU"/>
        </w:rPr>
        <w:t>____________________________________________________________________</w:t>
      </w:r>
    </w:p>
    <w:p w:rsidR="00EE2434" w:rsidRPr="002B389D" w:rsidRDefault="00EE2434" w:rsidP="00EE2434">
      <w:pPr>
        <w:rPr>
          <w:i/>
        </w:rPr>
      </w:pPr>
      <w:r>
        <w:rPr>
          <w:i/>
        </w:rPr>
        <w:t xml:space="preserve">       М.П.</w:t>
      </w:r>
      <w:r>
        <w:rPr>
          <w:i/>
        </w:rPr>
        <w:tab/>
      </w:r>
      <w:r>
        <w:rPr>
          <w:i/>
        </w:rPr>
        <w:tab/>
      </w:r>
      <w:r>
        <w:rPr>
          <w:i/>
        </w:rPr>
        <w:tab/>
        <w:t>(должность, подпись, ФИО)</w:t>
      </w:r>
    </w:p>
    <w:p w:rsidR="00976116" w:rsidRDefault="00EE2434" w:rsidP="00976116">
      <w:r w:rsidRPr="00976116">
        <w:rPr>
          <w:color w:val="FFFFFF" w:themeColor="background1"/>
          <w:sz w:val="28"/>
          <w:szCs w:val="28"/>
          <w:lang w:eastAsia="ru-RU"/>
        </w:rPr>
        <w:lastRenderedPageBreak/>
        <w:t>«__</w:t>
      </w:r>
    </w:p>
    <w:p w:rsidR="00976116" w:rsidRDefault="00976116" w:rsidP="00976116">
      <w:pPr>
        <w:pStyle w:val="19"/>
        <w:ind w:firstLine="0"/>
        <w:jc w:val="right"/>
        <w:outlineLvl w:val="0"/>
        <w:rPr>
          <w:b/>
          <w:i/>
          <w:iCs/>
        </w:rPr>
      </w:pPr>
      <w:r>
        <w:t>Приложение № 6</w:t>
      </w:r>
      <w:r>
        <w:br/>
        <w:t>к документации о закупке</w:t>
      </w:r>
    </w:p>
    <w:p w:rsidR="00976116" w:rsidRPr="00C03380" w:rsidRDefault="00976116" w:rsidP="00976116"/>
    <w:p w:rsidR="00976116" w:rsidRPr="0007096B" w:rsidRDefault="00976116" w:rsidP="00976116">
      <w:pPr>
        <w:pStyle w:val="af9"/>
        <w:ind w:firstLine="0"/>
        <w:jc w:val="left"/>
        <w:rPr>
          <w:sz w:val="28"/>
          <w:szCs w:val="28"/>
        </w:rPr>
      </w:pPr>
    </w:p>
    <w:p w:rsidR="00976116" w:rsidRPr="0024097E" w:rsidRDefault="00976116" w:rsidP="00976116">
      <w:pPr>
        <w:jc w:val="center"/>
        <w:rPr>
          <w:i/>
        </w:rPr>
      </w:pPr>
      <w:r>
        <w:rPr>
          <w:i/>
        </w:rPr>
        <w:t>На бланке претендента</w:t>
      </w:r>
    </w:p>
    <w:p w:rsidR="00976116" w:rsidRPr="000F2B4E" w:rsidRDefault="00976116" w:rsidP="00976116">
      <w:pPr>
        <w:pStyle w:val="af9"/>
        <w:jc w:val="center"/>
        <w:rPr>
          <w:b/>
        </w:rPr>
      </w:pPr>
    </w:p>
    <w:p w:rsidR="00976116" w:rsidRPr="0024097E" w:rsidRDefault="00976116" w:rsidP="00976116">
      <w:pPr>
        <w:pStyle w:val="af9"/>
        <w:ind w:firstLine="0"/>
        <w:jc w:val="center"/>
        <w:rPr>
          <w:b/>
          <w:sz w:val="28"/>
          <w:szCs w:val="28"/>
        </w:rPr>
      </w:pPr>
      <w:r>
        <w:rPr>
          <w:b/>
          <w:sz w:val="28"/>
          <w:szCs w:val="28"/>
        </w:rPr>
        <w:t>ОПИСЬ ДОКУМЕНТОВ</w:t>
      </w:r>
    </w:p>
    <w:p w:rsidR="00976116" w:rsidRDefault="00976116" w:rsidP="00976116">
      <w:pPr>
        <w:pStyle w:val="af9"/>
        <w:ind w:firstLine="0"/>
        <w:jc w:val="center"/>
        <w:rPr>
          <w:b/>
          <w:sz w:val="28"/>
          <w:szCs w:val="28"/>
        </w:rPr>
      </w:pPr>
      <w:r>
        <w:rPr>
          <w:b/>
          <w:sz w:val="28"/>
          <w:szCs w:val="28"/>
        </w:rPr>
        <w:t>входящих в состав заявки на участие в закупке</w:t>
      </w:r>
    </w:p>
    <w:p w:rsidR="00976116" w:rsidRPr="0024097E" w:rsidRDefault="00976116" w:rsidP="00976116">
      <w:pPr>
        <w:pStyle w:val="af9"/>
        <w:ind w:firstLine="142"/>
        <w:jc w:val="center"/>
        <w:rPr>
          <w:b/>
          <w:sz w:val="28"/>
          <w:szCs w:val="28"/>
        </w:rPr>
      </w:pPr>
      <w:r>
        <w:rPr>
          <w:b/>
          <w:sz w:val="28"/>
          <w:szCs w:val="28"/>
        </w:rPr>
        <w:t>способом Размещения оферты</w:t>
      </w:r>
    </w:p>
    <w:p w:rsidR="00976116" w:rsidRPr="00D606E0" w:rsidRDefault="00976116" w:rsidP="00976116">
      <w:pPr>
        <w:pStyle w:val="af9"/>
        <w:ind w:firstLine="0"/>
        <w:jc w:val="center"/>
        <w:rPr>
          <w:b/>
        </w:rPr>
      </w:pPr>
      <w:r w:rsidRPr="00403521">
        <w:rPr>
          <w:b/>
          <w:sz w:val="28"/>
          <w:szCs w:val="28"/>
        </w:rPr>
        <w:t>№ РО-</w:t>
      </w:r>
      <w:r>
        <w:rPr>
          <w:b/>
          <w:sz w:val="28"/>
          <w:szCs w:val="28"/>
        </w:rPr>
        <w:t>________________________</w:t>
      </w:r>
      <w:r>
        <w:rPr>
          <w:b/>
          <w:color w:val="000000"/>
          <w:sz w:val="28"/>
          <w:szCs w:val="28"/>
        </w:rPr>
        <w:t xml:space="preserve"> </w:t>
      </w:r>
    </w:p>
    <w:p w:rsidR="00976116" w:rsidRPr="00D606E0" w:rsidRDefault="00976116" w:rsidP="00976116">
      <w:pPr>
        <w:pStyle w:val="af9"/>
        <w:jc w:val="center"/>
        <w:rPr>
          <w:b/>
        </w:rPr>
      </w:pPr>
    </w:p>
    <w:p w:rsidR="00976116" w:rsidRPr="00D606E0" w:rsidRDefault="00976116" w:rsidP="00976116">
      <w:pPr>
        <w:pStyle w:val="af9"/>
        <w:ind w:firstLine="0"/>
        <w:jc w:val="center"/>
        <w:rPr>
          <w:sz w:val="28"/>
          <w:szCs w:val="28"/>
        </w:rPr>
      </w:pPr>
      <w:proofErr w:type="spellStart"/>
      <w:r>
        <w:rPr>
          <w:sz w:val="28"/>
          <w:szCs w:val="28"/>
        </w:rPr>
        <w:t>Настоящим_________________подтверждает</w:t>
      </w:r>
      <w:proofErr w:type="spellEnd"/>
      <w:r>
        <w:rPr>
          <w:sz w:val="28"/>
          <w:szCs w:val="28"/>
        </w:rPr>
        <w:t xml:space="preserve"> подлинность и достоверность</w:t>
      </w:r>
    </w:p>
    <w:p w:rsidR="00976116" w:rsidRPr="00D606E0" w:rsidRDefault="00976116" w:rsidP="00976116">
      <w:pPr>
        <w:pStyle w:val="af9"/>
        <w:ind w:firstLine="426"/>
        <w:jc w:val="left"/>
        <w:rPr>
          <w:sz w:val="24"/>
        </w:rPr>
      </w:pPr>
      <w:r>
        <w:rPr>
          <w:i/>
          <w:sz w:val="24"/>
        </w:rPr>
        <w:t xml:space="preserve">          (наименование участника закупки)</w:t>
      </w:r>
    </w:p>
    <w:p w:rsidR="00976116" w:rsidRPr="0024097E" w:rsidRDefault="00976116" w:rsidP="00976116">
      <w:pPr>
        <w:pStyle w:val="af9"/>
        <w:ind w:firstLine="0"/>
        <w:jc w:val="center"/>
        <w:rPr>
          <w:sz w:val="28"/>
          <w:szCs w:val="28"/>
        </w:rPr>
      </w:pPr>
      <w:r>
        <w:rPr>
          <w:sz w:val="28"/>
          <w:szCs w:val="28"/>
        </w:rPr>
        <w:t>представленных в составе заявки на участие в закупке способом Размещения оферты № </w:t>
      </w:r>
      <w:r>
        <w:rPr>
          <w:color w:val="000000"/>
          <w:sz w:val="28"/>
          <w:szCs w:val="28"/>
        </w:rPr>
        <w:t>Р</w:t>
      </w:r>
      <w:proofErr w:type="gramStart"/>
      <w:r>
        <w:rPr>
          <w:color w:val="000000"/>
          <w:sz w:val="28"/>
          <w:szCs w:val="28"/>
        </w:rPr>
        <w:t>О-</w:t>
      </w:r>
      <w:proofErr w:type="gramEnd"/>
      <w:r>
        <w:rPr>
          <w:color w:val="000000"/>
          <w:sz w:val="28"/>
          <w:szCs w:val="28"/>
        </w:rPr>
        <w:t>________________</w:t>
      </w:r>
      <w:r>
        <w:rPr>
          <w:sz w:val="28"/>
          <w:szCs w:val="28"/>
        </w:rPr>
        <w:t xml:space="preserve"> следующих документов и сведений:</w:t>
      </w:r>
    </w:p>
    <w:tbl>
      <w:tblPr>
        <w:tblpPr w:leftFromText="180" w:rightFromText="180" w:vertAnchor="text" w:horzAnchor="margin" w:tblpXSpec="center" w:tblpY="183"/>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6237"/>
        <w:gridCol w:w="1701"/>
        <w:gridCol w:w="1418"/>
      </w:tblGrid>
      <w:tr w:rsidR="00976116" w:rsidRPr="000F2B4E" w:rsidTr="00AC78A2">
        <w:tc>
          <w:tcPr>
            <w:tcW w:w="675" w:type="dxa"/>
          </w:tcPr>
          <w:p w:rsidR="00976116" w:rsidRPr="00F2563E" w:rsidRDefault="00976116" w:rsidP="00AC78A2">
            <w:pPr>
              <w:pStyle w:val="af9"/>
              <w:ind w:firstLine="0"/>
              <w:jc w:val="center"/>
            </w:pPr>
            <w:r>
              <w:t xml:space="preserve">№ </w:t>
            </w:r>
            <w:proofErr w:type="spellStart"/>
            <w:proofErr w:type="gramStart"/>
            <w:r>
              <w:t>п</w:t>
            </w:r>
            <w:proofErr w:type="spellEnd"/>
            <w:proofErr w:type="gramEnd"/>
            <w:r>
              <w:t>/</w:t>
            </w:r>
            <w:proofErr w:type="spellStart"/>
            <w:r>
              <w:t>п</w:t>
            </w:r>
            <w:proofErr w:type="spellEnd"/>
          </w:p>
        </w:tc>
        <w:tc>
          <w:tcPr>
            <w:tcW w:w="6237" w:type="dxa"/>
            <w:vAlign w:val="center"/>
          </w:tcPr>
          <w:p w:rsidR="00976116" w:rsidRPr="00F2563E" w:rsidRDefault="00976116" w:rsidP="00AC78A2">
            <w:pPr>
              <w:pStyle w:val="af9"/>
              <w:ind w:right="-108" w:firstLine="0"/>
              <w:jc w:val="center"/>
            </w:pPr>
            <w:r>
              <w:t>Наименование</w:t>
            </w:r>
          </w:p>
        </w:tc>
        <w:tc>
          <w:tcPr>
            <w:tcW w:w="1701" w:type="dxa"/>
          </w:tcPr>
          <w:p w:rsidR="00976116" w:rsidRPr="00F2563E" w:rsidRDefault="00976116" w:rsidP="00AC78A2">
            <w:pPr>
              <w:pStyle w:val="af9"/>
              <w:ind w:firstLine="0"/>
              <w:jc w:val="center"/>
            </w:pPr>
            <w:r>
              <w:t>Количество листов</w:t>
            </w:r>
          </w:p>
        </w:tc>
        <w:tc>
          <w:tcPr>
            <w:tcW w:w="1418" w:type="dxa"/>
          </w:tcPr>
          <w:p w:rsidR="00976116" w:rsidRPr="00F2563E" w:rsidRDefault="00976116" w:rsidP="00AC78A2">
            <w:pPr>
              <w:pStyle w:val="af9"/>
              <w:ind w:firstLine="0"/>
              <w:jc w:val="center"/>
            </w:pPr>
            <w:r>
              <w:t>Номер страницы</w:t>
            </w:r>
          </w:p>
        </w:tc>
      </w:tr>
      <w:tr w:rsidR="00976116" w:rsidRPr="000F2B4E" w:rsidTr="00AC78A2">
        <w:tc>
          <w:tcPr>
            <w:tcW w:w="675" w:type="dxa"/>
            <w:vAlign w:val="center"/>
          </w:tcPr>
          <w:p w:rsidR="00976116" w:rsidRPr="0024097E" w:rsidRDefault="00976116" w:rsidP="00AC78A2">
            <w:pPr>
              <w:pStyle w:val="Default"/>
            </w:pPr>
            <w:r>
              <w:t>1.</w:t>
            </w:r>
          </w:p>
        </w:tc>
        <w:tc>
          <w:tcPr>
            <w:tcW w:w="6237" w:type="dxa"/>
            <w:vAlign w:val="center"/>
          </w:tcPr>
          <w:p w:rsidR="00976116" w:rsidRPr="0024097E" w:rsidRDefault="00976116" w:rsidP="00AC78A2">
            <w:pPr>
              <w:pStyle w:val="Default"/>
            </w:pPr>
          </w:p>
        </w:tc>
        <w:tc>
          <w:tcPr>
            <w:tcW w:w="1701" w:type="dxa"/>
            <w:vAlign w:val="center"/>
          </w:tcPr>
          <w:p w:rsidR="00976116" w:rsidRPr="00F2563E" w:rsidRDefault="00976116" w:rsidP="00AC78A2">
            <w:pPr>
              <w:pStyle w:val="af9"/>
              <w:jc w:val="left"/>
            </w:pPr>
          </w:p>
        </w:tc>
        <w:tc>
          <w:tcPr>
            <w:tcW w:w="1418" w:type="dxa"/>
            <w:vAlign w:val="center"/>
          </w:tcPr>
          <w:p w:rsidR="00976116" w:rsidRPr="00F2563E" w:rsidRDefault="00976116" w:rsidP="00AC78A2">
            <w:pPr>
              <w:pStyle w:val="af9"/>
              <w:jc w:val="left"/>
            </w:pPr>
          </w:p>
        </w:tc>
      </w:tr>
      <w:tr w:rsidR="00976116" w:rsidRPr="000F2B4E" w:rsidTr="00AC78A2">
        <w:tc>
          <w:tcPr>
            <w:tcW w:w="675" w:type="dxa"/>
            <w:vAlign w:val="center"/>
          </w:tcPr>
          <w:p w:rsidR="00976116" w:rsidRPr="0024097E" w:rsidRDefault="00976116" w:rsidP="00AC78A2">
            <w:pPr>
              <w:pStyle w:val="Default"/>
            </w:pPr>
            <w:r>
              <w:t>2.</w:t>
            </w:r>
          </w:p>
        </w:tc>
        <w:tc>
          <w:tcPr>
            <w:tcW w:w="6237" w:type="dxa"/>
            <w:vAlign w:val="center"/>
          </w:tcPr>
          <w:p w:rsidR="00976116" w:rsidRPr="0024097E" w:rsidRDefault="00976116" w:rsidP="00AC78A2">
            <w:pPr>
              <w:pStyle w:val="Default"/>
            </w:pPr>
          </w:p>
        </w:tc>
        <w:tc>
          <w:tcPr>
            <w:tcW w:w="1701" w:type="dxa"/>
            <w:vAlign w:val="center"/>
          </w:tcPr>
          <w:p w:rsidR="00976116" w:rsidRPr="00F2563E" w:rsidRDefault="00976116" w:rsidP="00AC78A2">
            <w:pPr>
              <w:pStyle w:val="af9"/>
              <w:jc w:val="left"/>
            </w:pPr>
          </w:p>
        </w:tc>
        <w:tc>
          <w:tcPr>
            <w:tcW w:w="1418" w:type="dxa"/>
            <w:vAlign w:val="center"/>
          </w:tcPr>
          <w:p w:rsidR="00976116" w:rsidRPr="00F2563E" w:rsidRDefault="00976116" w:rsidP="00AC78A2">
            <w:pPr>
              <w:pStyle w:val="af9"/>
              <w:jc w:val="left"/>
            </w:pPr>
          </w:p>
        </w:tc>
      </w:tr>
      <w:tr w:rsidR="00976116" w:rsidRPr="000F2B4E" w:rsidTr="00AC78A2">
        <w:tc>
          <w:tcPr>
            <w:tcW w:w="675" w:type="dxa"/>
            <w:vAlign w:val="center"/>
          </w:tcPr>
          <w:p w:rsidR="00976116" w:rsidRPr="0024097E" w:rsidRDefault="00976116" w:rsidP="00AC78A2">
            <w:pPr>
              <w:pStyle w:val="Default"/>
            </w:pPr>
            <w:r>
              <w:t>3.</w:t>
            </w:r>
          </w:p>
        </w:tc>
        <w:tc>
          <w:tcPr>
            <w:tcW w:w="6237" w:type="dxa"/>
            <w:vAlign w:val="center"/>
          </w:tcPr>
          <w:p w:rsidR="00976116" w:rsidRPr="0024097E" w:rsidRDefault="00976116" w:rsidP="00AC78A2">
            <w:pPr>
              <w:pStyle w:val="Default"/>
            </w:pPr>
          </w:p>
        </w:tc>
        <w:tc>
          <w:tcPr>
            <w:tcW w:w="1701" w:type="dxa"/>
            <w:vAlign w:val="center"/>
          </w:tcPr>
          <w:p w:rsidR="00976116" w:rsidRPr="00F2563E" w:rsidRDefault="00976116" w:rsidP="00AC78A2">
            <w:pPr>
              <w:pStyle w:val="af9"/>
              <w:jc w:val="left"/>
            </w:pPr>
          </w:p>
        </w:tc>
        <w:tc>
          <w:tcPr>
            <w:tcW w:w="1418" w:type="dxa"/>
            <w:vAlign w:val="center"/>
          </w:tcPr>
          <w:p w:rsidR="00976116" w:rsidRPr="00F2563E" w:rsidRDefault="00976116" w:rsidP="00AC78A2">
            <w:pPr>
              <w:pStyle w:val="af9"/>
              <w:jc w:val="left"/>
            </w:pPr>
          </w:p>
        </w:tc>
      </w:tr>
      <w:tr w:rsidR="00976116" w:rsidRPr="000F2B4E" w:rsidTr="00AC78A2">
        <w:tc>
          <w:tcPr>
            <w:tcW w:w="675" w:type="dxa"/>
            <w:vAlign w:val="center"/>
          </w:tcPr>
          <w:p w:rsidR="00976116" w:rsidRPr="0024097E" w:rsidRDefault="00976116" w:rsidP="00AC78A2">
            <w:pPr>
              <w:pStyle w:val="Default"/>
            </w:pPr>
            <w:r>
              <w:t>...</w:t>
            </w:r>
          </w:p>
        </w:tc>
        <w:tc>
          <w:tcPr>
            <w:tcW w:w="6237" w:type="dxa"/>
            <w:vAlign w:val="center"/>
          </w:tcPr>
          <w:p w:rsidR="00976116" w:rsidRPr="0024097E" w:rsidRDefault="00976116" w:rsidP="00AC78A2">
            <w:pPr>
              <w:pStyle w:val="Default"/>
            </w:pPr>
          </w:p>
        </w:tc>
        <w:tc>
          <w:tcPr>
            <w:tcW w:w="1701" w:type="dxa"/>
            <w:vAlign w:val="center"/>
          </w:tcPr>
          <w:p w:rsidR="00976116" w:rsidRPr="00F2563E" w:rsidRDefault="00976116" w:rsidP="00AC78A2">
            <w:pPr>
              <w:pStyle w:val="af9"/>
              <w:jc w:val="left"/>
            </w:pPr>
          </w:p>
        </w:tc>
        <w:tc>
          <w:tcPr>
            <w:tcW w:w="1418" w:type="dxa"/>
            <w:vAlign w:val="center"/>
          </w:tcPr>
          <w:p w:rsidR="00976116" w:rsidRPr="00F2563E" w:rsidRDefault="00976116" w:rsidP="00AC78A2">
            <w:pPr>
              <w:pStyle w:val="af9"/>
              <w:jc w:val="left"/>
            </w:pPr>
          </w:p>
        </w:tc>
      </w:tr>
      <w:tr w:rsidR="00976116" w:rsidRPr="000F2B4E" w:rsidTr="00AC78A2">
        <w:tc>
          <w:tcPr>
            <w:tcW w:w="675" w:type="dxa"/>
            <w:vAlign w:val="center"/>
          </w:tcPr>
          <w:p w:rsidR="00976116" w:rsidRPr="0024097E" w:rsidRDefault="00976116" w:rsidP="00AC78A2">
            <w:pPr>
              <w:pStyle w:val="Default"/>
            </w:pPr>
          </w:p>
        </w:tc>
        <w:tc>
          <w:tcPr>
            <w:tcW w:w="6237" w:type="dxa"/>
            <w:vAlign w:val="center"/>
          </w:tcPr>
          <w:p w:rsidR="00976116" w:rsidRPr="0024097E" w:rsidRDefault="00976116" w:rsidP="00AC78A2">
            <w:pPr>
              <w:pStyle w:val="Default"/>
            </w:pPr>
            <w:r>
              <w:t>Электронный носитель информации</w:t>
            </w:r>
          </w:p>
        </w:tc>
        <w:tc>
          <w:tcPr>
            <w:tcW w:w="1701" w:type="dxa"/>
            <w:vAlign w:val="center"/>
          </w:tcPr>
          <w:p w:rsidR="00976116" w:rsidRPr="00F2563E" w:rsidRDefault="00976116" w:rsidP="00AC78A2">
            <w:pPr>
              <w:pStyle w:val="af9"/>
              <w:jc w:val="left"/>
            </w:pPr>
          </w:p>
        </w:tc>
        <w:tc>
          <w:tcPr>
            <w:tcW w:w="1418" w:type="dxa"/>
            <w:vAlign w:val="center"/>
          </w:tcPr>
          <w:p w:rsidR="00976116" w:rsidRPr="00F2563E" w:rsidRDefault="00976116" w:rsidP="00AC78A2">
            <w:pPr>
              <w:pStyle w:val="af9"/>
              <w:jc w:val="left"/>
            </w:pPr>
          </w:p>
        </w:tc>
      </w:tr>
    </w:tbl>
    <w:p w:rsidR="00976116" w:rsidRPr="000F2B4E" w:rsidRDefault="00976116" w:rsidP="00976116">
      <w:pPr>
        <w:pStyle w:val="af9"/>
      </w:pPr>
    </w:p>
    <w:p w:rsidR="00976116" w:rsidRDefault="00976116" w:rsidP="00976116">
      <w:pPr>
        <w:keepNext/>
        <w:jc w:val="both"/>
        <w:rPr>
          <w:b/>
          <w:bCs/>
          <w:sz w:val="28"/>
          <w:szCs w:val="28"/>
        </w:rPr>
      </w:pPr>
    </w:p>
    <w:p w:rsidR="00976116" w:rsidRPr="007415F9" w:rsidRDefault="00976116" w:rsidP="00976116">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976116" w:rsidRPr="007415F9" w:rsidRDefault="00976116" w:rsidP="00976116">
      <w:pPr>
        <w:tabs>
          <w:tab w:val="left" w:pos="8640"/>
        </w:tabs>
        <w:jc w:val="center"/>
        <w:rPr>
          <w:i/>
        </w:rPr>
      </w:pPr>
      <w:r>
        <w:rPr>
          <w:i/>
        </w:rPr>
        <w:t xml:space="preserve">                                         (наименование претендента)</w:t>
      </w:r>
    </w:p>
    <w:p w:rsidR="00976116" w:rsidRPr="00445DDD" w:rsidRDefault="00976116" w:rsidP="00976116">
      <w:pPr>
        <w:pStyle w:val="32"/>
        <w:suppressAutoHyphens/>
        <w:spacing w:after="0"/>
        <w:rPr>
          <w:sz w:val="28"/>
          <w:szCs w:val="28"/>
        </w:rPr>
      </w:pPr>
      <w:r>
        <w:rPr>
          <w:sz w:val="28"/>
          <w:szCs w:val="28"/>
        </w:rPr>
        <w:t>____________________________________________________________________</w:t>
      </w:r>
    </w:p>
    <w:p w:rsidR="00976116" w:rsidRPr="007415F9" w:rsidRDefault="00976116" w:rsidP="00976116">
      <w:pPr>
        <w:rPr>
          <w:i/>
        </w:rPr>
      </w:pPr>
      <w:r>
        <w:rPr>
          <w:i/>
        </w:rPr>
        <w:t xml:space="preserve">       МП</w:t>
      </w:r>
      <w:r>
        <w:rPr>
          <w:i/>
        </w:rPr>
        <w:tab/>
      </w:r>
      <w:r>
        <w:rPr>
          <w:i/>
        </w:rPr>
        <w:tab/>
        <w:t xml:space="preserve">                                                                                   </w:t>
      </w:r>
      <w:r>
        <w:rPr>
          <w:i/>
        </w:rPr>
        <w:tab/>
        <w:t>(должность, подпись, ФИО)</w:t>
      </w:r>
    </w:p>
    <w:p w:rsidR="00976116" w:rsidRDefault="00976116" w:rsidP="00976116">
      <w:pPr>
        <w:pStyle w:val="32"/>
        <w:suppressAutoHyphens/>
        <w:spacing w:after="0"/>
        <w:rPr>
          <w:sz w:val="28"/>
          <w:szCs w:val="28"/>
        </w:rPr>
      </w:pPr>
      <w:r>
        <w:rPr>
          <w:sz w:val="28"/>
          <w:szCs w:val="28"/>
        </w:rPr>
        <w:t>«____» _________ 20___ г.</w:t>
      </w:r>
    </w:p>
    <w:p w:rsidR="00976116" w:rsidRDefault="00976116" w:rsidP="00976116"/>
    <w:p w:rsidR="00976116" w:rsidRDefault="00976116" w:rsidP="00976116">
      <w:pPr>
        <w:rPr>
          <w:b/>
          <w:bCs/>
        </w:rPr>
      </w:pPr>
    </w:p>
    <w:p w:rsidR="00976116" w:rsidRDefault="00976116" w:rsidP="00961F80">
      <w:pPr>
        <w:rPr>
          <w:b/>
          <w:i/>
          <w:iCs/>
        </w:rPr>
      </w:pPr>
    </w:p>
    <w:sectPr w:rsidR="00976116"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6594" w:rsidRDefault="00A66594">
      <w:r>
        <w:separator/>
      </w:r>
    </w:p>
  </w:endnote>
  <w:endnote w:type="continuationSeparator" w:id="0">
    <w:p w:rsidR="00A66594" w:rsidRDefault="00A66594">
      <w:r>
        <w:continuationSeparator/>
      </w:r>
    </w:p>
  </w:endnote>
  <w:endnote w:type="continuationNotice" w:id="1">
    <w:p w:rsidR="00A66594" w:rsidRDefault="00A6659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196" w:rsidRDefault="00126ECB" w:rsidP="00BF6892">
    <w:pPr>
      <w:pStyle w:val="afd"/>
      <w:framePr w:wrap="around" w:vAnchor="text" w:hAnchor="margin" w:xAlign="right" w:y="1"/>
      <w:rPr>
        <w:rStyle w:val="a5"/>
      </w:rPr>
    </w:pPr>
    <w:r>
      <w:rPr>
        <w:rStyle w:val="a5"/>
      </w:rPr>
      <w:fldChar w:fldCharType="begin"/>
    </w:r>
    <w:r w:rsidR="00400196">
      <w:rPr>
        <w:rStyle w:val="a5"/>
      </w:rPr>
      <w:instrText xml:space="preserve">PAGE  </w:instrText>
    </w:r>
    <w:r>
      <w:rPr>
        <w:rStyle w:val="a5"/>
      </w:rPr>
      <w:fldChar w:fldCharType="separate"/>
    </w:r>
    <w:r w:rsidR="00400196">
      <w:rPr>
        <w:rStyle w:val="a5"/>
        <w:noProof/>
      </w:rPr>
      <w:t>28</w:t>
    </w:r>
    <w:r>
      <w:rPr>
        <w:rStyle w:val="a5"/>
      </w:rPr>
      <w:fldChar w:fldCharType="end"/>
    </w:r>
  </w:p>
  <w:p w:rsidR="00400196" w:rsidRDefault="00400196"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196" w:rsidRDefault="00400196">
    <w:pPr>
      <w:pStyle w:val="afd"/>
      <w:jc w:val="center"/>
    </w:pPr>
  </w:p>
  <w:p w:rsidR="00400196" w:rsidRDefault="00400196"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196" w:rsidRDefault="00126ECB" w:rsidP="00BF6892">
    <w:pPr>
      <w:pStyle w:val="afd"/>
      <w:framePr w:wrap="around" w:vAnchor="text" w:hAnchor="margin" w:xAlign="right" w:y="1"/>
      <w:rPr>
        <w:rStyle w:val="a5"/>
      </w:rPr>
    </w:pPr>
    <w:r>
      <w:rPr>
        <w:rStyle w:val="a5"/>
      </w:rPr>
      <w:fldChar w:fldCharType="begin"/>
    </w:r>
    <w:r w:rsidR="00400196">
      <w:rPr>
        <w:rStyle w:val="a5"/>
      </w:rPr>
      <w:instrText xml:space="preserve">PAGE  </w:instrText>
    </w:r>
    <w:r>
      <w:rPr>
        <w:rStyle w:val="a5"/>
      </w:rPr>
      <w:fldChar w:fldCharType="separate"/>
    </w:r>
    <w:r w:rsidR="00400196">
      <w:rPr>
        <w:rStyle w:val="a5"/>
        <w:noProof/>
      </w:rPr>
      <w:t>28</w:t>
    </w:r>
    <w:r>
      <w:rPr>
        <w:rStyle w:val="a5"/>
      </w:rPr>
      <w:fldChar w:fldCharType="end"/>
    </w:r>
  </w:p>
  <w:p w:rsidR="00400196" w:rsidRDefault="00400196"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196" w:rsidRDefault="00400196">
    <w:pPr>
      <w:pStyle w:val="afd"/>
      <w:jc w:val="center"/>
    </w:pPr>
  </w:p>
  <w:p w:rsidR="00400196" w:rsidRDefault="00400196" w:rsidP="00BF6892">
    <w:pPr>
      <w:pStyle w:val="afd"/>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196" w:rsidRDefault="00400196">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6594" w:rsidRDefault="00A66594">
      <w:r>
        <w:separator/>
      </w:r>
    </w:p>
  </w:footnote>
  <w:footnote w:type="continuationSeparator" w:id="0">
    <w:p w:rsidR="00A66594" w:rsidRDefault="00A66594">
      <w:r>
        <w:continuationSeparator/>
      </w:r>
    </w:p>
  </w:footnote>
  <w:footnote w:type="continuationNotice" w:id="1">
    <w:p w:rsidR="00A66594" w:rsidRDefault="00A66594"/>
  </w:footnote>
  <w:footnote w:id="2">
    <w:p w:rsidR="00234D44" w:rsidRDefault="00400196" w:rsidP="00EE2434">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r w:rsidR="00234D44">
        <w:t xml:space="preserve">      </w:t>
      </w:r>
    </w:p>
    <w:p w:rsidR="00976116" w:rsidRDefault="00976116" w:rsidP="00EE2434">
      <w:pPr>
        <w:pStyle w:val="afe"/>
      </w:pPr>
    </w:p>
    <w:p w:rsidR="00400196" w:rsidRDefault="00234D44" w:rsidP="00EE2434">
      <w:pPr>
        <w:pStyle w:val="afe"/>
      </w:pP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196" w:rsidRDefault="00126ECB">
    <w:pPr>
      <w:pStyle w:val="afb"/>
      <w:jc w:val="center"/>
    </w:pPr>
    <w:fldSimple w:instr=" PAGE   \* MERGEFORMAT ">
      <w:r w:rsidR="00AF3BAB">
        <w:rPr>
          <w:noProof/>
        </w:rPr>
        <w:t>29</w:t>
      </w:r>
    </w:fldSimple>
  </w:p>
  <w:p w:rsidR="00400196" w:rsidRDefault="00400196">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196" w:rsidRDefault="00400196">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196" w:rsidRDefault="00126ECB" w:rsidP="00510148">
    <w:pPr>
      <w:pStyle w:val="afb"/>
      <w:jc w:val="center"/>
    </w:pPr>
    <w:fldSimple w:instr=" PAGE   \* MERGEFORMAT ">
      <w:r w:rsidR="00AF3BAB">
        <w:rPr>
          <w:noProof/>
        </w:rPr>
        <w:t>36</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196" w:rsidRDefault="00400196">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610"/>
        </w:tabs>
        <w:ind w:left="71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DD80F994"/>
    <w:lvl w:ilvl="0" w:tplc="20F4BB5A">
      <w:start w:val="1"/>
      <w:numFmt w:val="decimal"/>
      <w:lvlText w:val="3.11.%1."/>
      <w:lvlJc w:val="left"/>
      <w:pPr>
        <w:ind w:left="1500" w:hanging="360"/>
      </w:pPr>
      <w:rPr>
        <w:rFonts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3CCB7A77"/>
    <w:multiLevelType w:val="multilevel"/>
    <w:tmpl w:val="1130CB60"/>
    <w:lvl w:ilvl="0">
      <w:start w:val="1"/>
      <w:numFmt w:val="decimal"/>
      <w:lvlText w:val="%1."/>
      <w:lvlJc w:val="left"/>
      <w:pPr>
        <w:ind w:left="1785" w:hanging="1065"/>
      </w:pPr>
      <w:rPr>
        <w:rFonts w:hint="default"/>
        <w:b w:val="0"/>
        <w:sz w:val="24"/>
        <w:szCs w:val="24"/>
      </w:rPr>
    </w:lvl>
    <w:lvl w:ilvl="1">
      <w:start w:val="1"/>
      <w:numFmt w:val="decimal"/>
      <w:isLgl/>
      <w:lvlText w:val="%1.%2."/>
      <w:lvlJc w:val="left"/>
      <w:pPr>
        <w:ind w:left="1695" w:hanging="975"/>
      </w:pPr>
      <w:rPr>
        <w:rFonts w:hint="default"/>
      </w:rPr>
    </w:lvl>
    <w:lvl w:ilvl="2">
      <w:start w:val="1"/>
      <w:numFmt w:val="decimal"/>
      <w:isLgl/>
      <w:lvlText w:val="%1.%2.%3."/>
      <w:lvlJc w:val="left"/>
      <w:pPr>
        <w:ind w:left="1695" w:hanging="975"/>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8">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1">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502"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3">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54713244"/>
    <w:multiLevelType w:val="hybridMultilevel"/>
    <w:tmpl w:val="411AE290"/>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5A1C1C85"/>
    <w:multiLevelType w:val="hybridMultilevel"/>
    <w:tmpl w:val="8EB2C270"/>
    <w:lvl w:ilvl="0" w:tplc="8B1060BC">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0">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1">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2">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3">
    <w:nsid w:val="6B39384D"/>
    <w:multiLevelType w:val="hybridMultilevel"/>
    <w:tmpl w:val="FC5E26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6">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0"/>
  </w:num>
  <w:num w:numId="8">
    <w:abstractNumId w:val="51"/>
  </w:num>
  <w:num w:numId="9">
    <w:abstractNumId w:val="54"/>
  </w:num>
  <w:num w:numId="10">
    <w:abstractNumId w:val="58"/>
  </w:num>
  <w:num w:numId="11">
    <w:abstractNumId w:val="39"/>
  </w:num>
  <w:num w:numId="12">
    <w:abstractNumId w:val="41"/>
  </w:num>
  <w:num w:numId="13">
    <w:abstractNumId w:val="32"/>
  </w:num>
  <w:num w:numId="14">
    <w:abstractNumId w:val="34"/>
  </w:num>
  <w:num w:numId="15">
    <w:abstractNumId w:val="56"/>
  </w:num>
  <w:num w:numId="16">
    <w:abstractNumId w:val="24"/>
  </w:num>
  <w:num w:numId="17">
    <w:abstractNumId w:val="52"/>
  </w:num>
  <w:num w:numId="18">
    <w:abstractNumId w:val="48"/>
  </w:num>
  <w:num w:numId="19">
    <w:abstractNumId w:val="49"/>
  </w:num>
  <w:num w:numId="20">
    <w:abstractNumId w:val="23"/>
  </w:num>
  <w:num w:numId="21">
    <w:abstractNumId w:val="30"/>
  </w:num>
  <w:num w:numId="22">
    <w:abstractNumId w:val="44"/>
  </w:num>
  <w:num w:numId="23">
    <w:abstractNumId w:val="46"/>
  </w:num>
  <w:num w:numId="24">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57"/>
  </w:num>
  <w:num w:numId="27">
    <w:abstractNumId w:val="22"/>
  </w:num>
  <w:num w:numId="28">
    <w:abstractNumId w:val="42"/>
  </w:num>
  <w:num w:numId="29">
    <w:abstractNumId w:val="36"/>
  </w:num>
  <w:num w:numId="30">
    <w:abstractNumId w:val="50"/>
  </w:num>
  <w:num w:numId="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31"/>
  </w:num>
  <w:num w:numId="34">
    <w:abstractNumId w:val="33"/>
  </w:num>
  <w:num w:numId="35">
    <w:abstractNumId w:val="38"/>
  </w:num>
  <w:num w:numId="36">
    <w:abstractNumId w:val="47"/>
  </w:num>
  <w:num w:numId="37">
    <w:abstractNumId w:val="43"/>
  </w:num>
  <w:num w:numId="38">
    <w:abstractNumId w:val="35"/>
  </w:num>
  <w:num w:numId="39">
    <w:abstractNumId w:val="35"/>
    <w:lvlOverride w:ilvl="0">
      <w:startOverride w:val="1"/>
    </w:lvlOverride>
  </w:num>
  <w:num w:numId="40">
    <w:abstractNumId w:val="25"/>
  </w:num>
  <w:num w:numId="4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5"/>
  </w:num>
  <w:num w:numId="43">
    <w:abstractNumId w:val="26"/>
  </w:num>
  <w:num w:numId="4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num>
  <w:num w:numId="47">
    <w:abstractNumId w:val="28"/>
  </w:num>
  <w:num w:numId="48">
    <w:abstractNumId w:val="29"/>
  </w:num>
  <w:num w:numId="49">
    <w:abstractNumId w:val="53"/>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displayBackgroundShape/>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1815"/>
    <w:rsid w:val="00004F48"/>
    <w:rsid w:val="000058BC"/>
    <w:rsid w:val="00005D5D"/>
    <w:rsid w:val="00006894"/>
    <w:rsid w:val="00010BE3"/>
    <w:rsid w:val="000111FC"/>
    <w:rsid w:val="00012A5B"/>
    <w:rsid w:val="000136A9"/>
    <w:rsid w:val="00013D4E"/>
    <w:rsid w:val="00014C0B"/>
    <w:rsid w:val="0001556E"/>
    <w:rsid w:val="0001557C"/>
    <w:rsid w:val="000169F7"/>
    <w:rsid w:val="000224FB"/>
    <w:rsid w:val="000236C9"/>
    <w:rsid w:val="000250F8"/>
    <w:rsid w:val="000266FD"/>
    <w:rsid w:val="00027CD0"/>
    <w:rsid w:val="00030F2F"/>
    <w:rsid w:val="000315B9"/>
    <w:rsid w:val="00032BDE"/>
    <w:rsid w:val="00033279"/>
    <w:rsid w:val="00033350"/>
    <w:rsid w:val="00033A09"/>
    <w:rsid w:val="00034376"/>
    <w:rsid w:val="00034877"/>
    <w:rsid w:val="00034E6C"/>
    <w:rsid w:val="000362F0"/>
    <w:rsid w:val="000374AB"/>
    <w:rsid w:val="00040729"/>
    <w:rsid w:val="00042A02"/>
    <w:rsid w:val="00044646"/>
    <w:rsid w:val="00045327"/>
    <w:rsid w:val="000454C8"/>
    <w:rsid w:val="000457F7"/>
    <w:rsid w:val="0004653B"/>
    <w:rsid w:val="00046FAA"/>
    <w:rsid w:val="00047535"/>
    <w:rsid w:val="00047ECE"/>
    <w:rsid w:val="000519F8"/>
    <w:rsid w:val="0005366B"/>
    <w:rsid w:val="000557B3"/>
    <w:rsid w:val="000600AA"/>
    <w:rsid w:val="0006056A"/>
    <w:rsid w:val="00060D59"/>
    <w:rsid w:val="00062912"/>
    <w:rsid w:val="00063F1C"/>
    <w:rsid w:val="00066A62"/>
    <w:rsid w:val="000678DE"/>
    <w:rsid w:val="00067C73"/>
    <w:rsid w:val="00067DAA"/>
    <w:rsid w:val="00071088"/>
    <w:rsid w:val="000728C1"/>
    <w:rsid w:val="000753BB"/>
    <w:rsid w:val="00076468"/>
    <w:rsid w:val="00076F66"/>
    <w:rsid w:val="0007720B"/>
    <w:rsid w:val="00083039"/>
    <w:rsid w:val="000835F7"/>
    <w:rsid w:val="000846BC"/>
    <w:rsid w:val="000855D1"/>
    <w:rsid w:val="000871EB"/>
    <w:rsid w:val="00087DE4"/>
    <w:rsid w:val="00090344"/>
    <w:rsid w:val="00091B4D"/>
    <w:rsid w:val="00092D66"/>
    <w:rsid w:val="00093F19"/>
    <w:rsid w:val="0009404E"/>
    <w:rsid w:val="000943E5"/>
    <w:rsid w:val="0009540A"/>
    <w:rsid w:val="000954FB"/>
    <w:rsid w:val="00096F86"/>
    <w:rsid w:val="000978CE"/>
    <w:rsid w:val="000A0092"/>
    <w:rsid w:val="000A17CC"/>
    <w:rsid w:val="000A2B5E"/>
    <w:rsid w:val="000A2D97"/>
    <w:rsid w:val="000A3B81"/>
    <w:rsid w:val="000A3F49"/>
    <w:rsid w:val="000A4915"/>
    <w:rsid w:val="000A574E"/>
    <w:rsid w:val="000A6133"/>
    <w:rsid w:val="000A679F"/>
    <w:rsid w:val="000A7C07"/>
    <w:rsid w:val="000B0B7E"/>
    <w:rsid w:val="000B3BEB"/>
    <w:rsid w:val="000B4036"/>
    <w:rsid w:val="000B5302"/>
    <w:rsid w:val="000B658F"/>
    <w:rsid w:val="000C1578"/>
    <w:rsid w:val="000C2CBF"/>
    <w:rsid w:val="000C37D3"/>
    <w:rsid w:val="000C383C"/>
    <w:rsid w:val="000C4E22"/>
    <w:rsid w:val="000C7CAF"/>
    <w:rsid w:val="000D030E"/>
    <w:rsid w:val="000D20CF"/>
    <w:rsid w:val="000D3856"/>
    <w:rsid w:val="000D5F3B"/>
    <w:rsid w:val="000D79D4"/>
    <w:rsid w:val="000E0DF1"/>
    <w:rsid w:val="000E1E69"/>
    <w:rsid w:val="000E2086"/>
    <w:rsid w:val="000E3881"/>
    <w:rsid w:val="000E5B2C"/>
    <w:rsid w:val="000E5BB8"/>
    <w:rsid w:val="000E6F68"/>
    <w:rsid w:val="000E74F1"/>
    <w:rsid w:val="000F024D"/>
    <w:rsid w:val="000F1048"/>
    <w:rsid w:val="000F1455"/>
    <w:rsid w:val="000F3BFB"/>
    <w:rsid w:val="000F6875"/>
    <w:rsid w:val="00100774"/>
    <w:rsid w:val="00102875"/>
    <w:rsid w:val="001049C1"/>
    <w:rsid w:val="00105F5E"/>
    <w:rsid w:val="00106D91"/>
    <w:rsid w:val="00107C51"/>
    <w:rsid w:val="00110975"/>
    <w:rsid w:val="00110DD7"/>
    <w:rsid w:val="00112512"/>
    <w:rsid w:val="00115430"/>
    <w:rsid w:val="00116BFD"/>
    <w:rsid w:val="0011727B"/>
    <w:rsid w:val="001172DB"/>
    <w:rsid w:val="001174EB"/>
    <w:rsid w:val="0012008D"/>
    <w:rsid w:val="0012029A"/>
    <w:rsid w:val="00120404"/>
    <w:rsid w:val="00120A5C"/>
    <w:rsid w:val="00120B8B"/>
    <w:rsid w:val="00123257"/>
    <w:rsid w:val="001242D3"/>
    <w:rsid w:val="00125352"/>
    <w:rsid w:val="00125FC5"/>
    <w:rsid w:val="0012610C"/>
    <w:rsid w:val="00126E37"/>
    <w:rsid w:val="00126ECB"/>
    <w:rsid w:val="00131890"/>
    <w:rsid w:val="00132971"/>
    <w:rsid w:val="00134C04"/>
    <w:rsid w:val="00135273"/>
    <w:rsid w:val="001356F1"/>
    <w:rsid w:val="0013760D"/>
    <w:rsid w:val="00137B1F"/>
    <w:rsid w:val="00142096"/>
    <w:rsid w:val="00146CC2"/>
    <w:rsid w:val="00150594"/>
    <w:rsid w:val="00150E45"/>
    <w:rsid w:val="00151D7A"/>
    <w:rsid w:val="00153C91"/>
    <w:rsid w:val="00154547"/>
    <w:rsid w:val="00154CD1"/>
    <w:rsid w:val="00155E25"/>
    <w:rsid w:val="00156660"/>
    <w:rsid w:val="00156B73"/>
    <w:rsid w:val="00157CA9"/>
    <w:rsid w:val="001629D5"/>
    <w:rsid w:val="0016318E"/>
    <w:rsid w:val="00164D0C"/>
    <w:rsid w:val="0016528F"/>
    <w:rsid w:val="0016681B"/>
    <w:rsid w:val="00166B33"/>
    <w:rsid w:val="00166D95"/>
    <w:rsid w:val="00167695"/>
    <w:rsid w:val="001704A2"/>
    <w:rsid w:val="00171FEC"/>
    <w:rsid w:val="00172294"/>
    <w:rsid w:val="001722C6"/>
    <w:rsid w:val="00174027"/>
    <w:rsid w:val="001749AE"/>
    <w:rsid w:val="00174FFE"/>
    <w:rsid w:val="00175830"/>
    <w:rsid w:val="001758A2"/>
    <w:rsid w:val="00175A7B"/>
    <w:rsid w:val="0017674B"/>
    <w:rsid w:val="00177D5C"/>
    <w:rsid w:val="00180C03"/>
    <w:rsid w:val="001823CF"/>
    <w:rsid w:val="00183500"/>
    <w:rsid w:val="0018682A"/>
    <w:rsid w:val="0019760E"/>
    <w:rsid w:val="001A00F7"/>
    <w:rsid w:val="001A364E"/>
    <w:rsid w:val="001A544E"/>
    <w:rsid w:val="001A61AB"/>
    <w:rsid w:val="001A78BF"/>
    <w:rsid w:val="001B139F"/>
    <w:rsid w:val="001B150C"/>
    <w:rsid w:val="001B1556"/>
    <w:rsid w:val="001B36FC"/>
    <w:rsid w:val="001B3E1D"/>
    <w:rsid w:val="001B5653"/>
    <w:rsid w:val="001B6259"/>
    <w:rsid w:val="001B689A"/>
    <w:rsid w:val="001C08FD"/>
    <w:rsid w:val="001C09D8"/>
    <w:rsid w:val="001C1945"/>
    <w:rsid w:val="001C2DB3"/>
    <w:rsid w:val="001C75ED"/>
    <w:rsid w:val="001D3955"/>
    <w:rsid w:val="001D4C2B"/>
    <w:rsid w:val="001D5D9D"/>
    <w:rsid w:val="001E0B8E"/>
    <w:rsid w:val="001E2F9C"/>
    <w:rsid w:val="001E33D3"/>
    <w:rsid w:val="001E3E36"/>
    <w:rsid w:val="001E5185"/>
    <w:rsid w:val="001E6511"/>
    <w:rsid w:val="001E6E80"/>
    <w:rsid w:val="001F0A23"/>
    <w:rsid w:val="001F1BBE"/>
    <w:rsid w:val="001F2058"/>
    <w:rsid w:val="001F21DA"/>
    <w:rsid w:val="001F2F0D"/>
    <w:rsid w:val="001F32B2"/>
    <w:rsid w:val="001F418F"/>
    <w:rsid w:val="001F504B"/>
    <w:rsid w:val="001F53E8"/>
    <w:rsid w:val="001F573F"/>
    <w:rsid w:val="001F57BC"/>
    <w:rsid w:val="0020129E"/>
    <w:rsid w:val="0020341D"/>
    <w:rsid w:val="002045D3"/>
    <w:rsid w:val="002079C3"/>
    <w:rsid w:val="002079EB"/>
    <w:rsid w:val="00210A37"/>
    <w:rsid w:val="00211C0D"/>
    <w:rsid w:val="00212A58"/>
    <w:rsid w:val="00214105"/>
    <w:rsid w:val="00214302"/>
    <w:rsid w:val="002151DF"/>
    <w:rsid w:val="00216C08"/>
    <w:rsid w:val="00216D71"/>
    <w:rsid w:val="002212A0"/>
    <w:rsid w:val="002212EA"/>
    <w:rsid w:val="00221BE8"/>
    <w:rsid w:val="00221C1A"/>
    <w:rsid w:val="00222142"/>
    <w:rsid w:val="00222A97"/>
    <w:rsid w:val="002247A2"/>
    <w:rsid w:val="0022483E"/>
    <w:rsid w:val="0022650C"/>
    <w:rsid w:val="002326E3"/>
    <w:rsid w:val="00234D44"/>
    <w:rsid w:val="002376E6"/>
    <w:rsid w:val="002378E3"/>
    <w:rsid w:val="002379A3"/>
    <w:rsid w:val="00237EE7"/>
    <w:rsid w:val="00240078"/>
    <w:rsid w:val="002410DF"/>
    <w:rsid w:val="00242695"/>
    <w:rsid w:val="00243F0F"/>
    <w:rsid w:val="002463F7"/>
    <w:rsid w:val="00250548"/>
    <w:rsid w:val="00250A36"/>
    <w:rsid w:val="00250F9C"/>
    <w:rsid w:val="0025270E"/>
    <w:rsid w:val="002540E1"/>
    <w:rsid w:val="00254314"/>
    <w:rsid w:val="002543D3"/>
    <w:rsid w:val="00254538"/>
    <w:rsid w:val="002549CF"/>
    <w:rsid w:val="002572B2"/>
    <w:rsid w:val="00257F85"/>
    <w:rsid w:val="00261326"/>
    <w:rsid w:val="00265B2B"/>
    <w:rsid w:val="0026763E"/>
    <w:rsid w:val="00267AAB"/>
    <w:rsid w:val="00267DD7"/>
    <w:rsid w:val="00273DCA"/>
    <w:rsid w:val="00274113"/>
    <w:rsid w:val="00274699"/>
    <w:rsid w:val="002810F4"/>
    <w:rsid w:val="0028168C"/>
    <w:rsid w:val="0028247A"/>
    <w:rsid w:val="00282B03"/>
    <w:rsid w:val="0028339B"/>
    <w:rsid w:val="00290F36"/>
    <w:rsid w:val="002910EA"/>
    <w:rsid w:val="00291899"/>
    <w:rsid w:val="0029392C"/>
    <w:rsid w:val="00293CE8"/>
    <w:rsid w:val="002A0433"/>
    <w:rsid w:val="002A1180"/>
    <w:rsid w:val="002A2775"/>
    <w:rsid w:val="002A2796"/>
    <w:rsid w:val="002A43C9"/>
    <w:rsid w:val="002A4D3C"/>
    <w:rsid w:val="002A5F5E"/>
    <w:rsid w:val="002A71D9"/>
    <w:rsid w:val="002B389D"/>
    <w:rsid w:val="002B41FD"/>
    <w:rsid w:val="002B482F"/>
    <w:rsid w:val="002B4FFB"/>
    <w:rsid w:val="002B5845"/>
    <w:rsid w:val="002B5CC4"/>
    <w:rsid w:val="002B6325"/>
    <w:rsid w:val="002B6BE9"/>
    <w:rsid w:val="002B7406"/>
    <w:rsid w:val="002B7A56"/>
    <w:rsid w:val="002B7F1A"/>
    <w:rsid w:val="002C2ADC"/>
    <w:rsid w:val="002C3FF9"/>
    <w:rsid w:val="002C497D"/>
    <w:rsid w:val="002C56A0"/>
    <w:rsid w:val="002C7848"/>
    <w:rsid w:val="002D291C"/>
    <w:rsid w:val="002D2B8C"/>
    <w:rsid w:val="002D2D73"/>
    <w:rsid w:val="002D38C7"/>
    <w:rsid w:val="002D5869"/>
    <w:rsid w:val="002E02EA"/>
    <w:rsid w:val="002E18D3"/>
    <w:rsid w:val="002E23F5"/>
    <w:rsid w:val="002E321D"/>
    <w:rsid w:val="002E3DBF"/>
    <w:rsid w:val="002E4CCA"/>
    <w:rsid w:val="002E5109"/>
    <w:rsid w:val="002E5827"/>
    <w:rsid w:val="002E5C81"/>
    <w:rsid w:val="002E66D4"/>
    <w:rsid w:val="002E6C36"/>
    <w:rsid w:val="002E7AB1"/>
    <w:rsid w:val="002E7F79"/>
    <w:rsid w:val="002F1275"/>
    <w:rsid w:val="002F15C9"/>
    <w:rsid w:val="002F1B9C"/>
    <w:rsid w:val="002F1F4B"/>
    <w:rsid w:val="002F22C3"/>
    <w:rsid w:val="002F345D"/>
    <w:rsid w:val="002F40DE"/>
    <w:rsid w:val="002F543C"/>
    <w:rsid w:val="002F6A6B"/>
    <w:rsid w:val="0030151C"/>
    <w:rsid w:val="00301B48"/>
    <w:rsid w:val="00302217"/>
    <w:rsid w:val="003031C4"/>
    <w:rsid w:val="003037C8"/>
    <w:rsid w:val="003056D5"/>
    <w:rsid w:val="00305BD2"/>
    <w:rsid w:val="00306BEB"/>
    <w:rsid w:val="003072B4"/>
    <w:rsid w:val="003114CB"/>
    <w:rsid w:val="00311A92"/>
    <w:rsid w:val="00313385"/>
    <w:rsid w:val="00313F83"/>
    <w:rsid w:val="003151E7"/>
    <w:rsid w:val="00320EDC"/>
    <w:rsid w:val="0032307F"/>
    <w:rsid w:val="00324C26"/>
    <w:rsid w:val="00325CC8"/>
    <w:rsid w:val="0033083C"/>
    <w:rsid w:val="00331801"/>
    <w:rsid w:val="00331930"/>
    <w:rsid w:val="00334292"/>
    <w:rsid w:val="00335079"/>
    <w:rsid w:val="00335F0B"/>
    <w:rsid w:val="0033715C"/>
    <w:rsid w:val="00343C35"/>
    <w:rsid w:val="003467BF"/>
    <w:rsid w:val="003527E1"/>
    <w:rsid w:val="00357154"/>
    <w:rsid w:val="003571CE"/>
    <w:rsid w:val="00357415"/>
    <w:rsid w:val="003601C4"/>
    <w:rsid w:val="00361C96"/>
    <w:rsid w:val="0036291B"/>
    <w:rsid w:val="003630DE"/>
    <w:rsid w:val="003657D7"/>
    <w:rsid w:val="003663BC"/>
    <w:rsid w:val="00367BE5"/>
    <w:rsid w:val="00370C44"/>
    <w:rsid w:val="00371504"/>
    <w:rsid w:val="003719A4"/>
    <w:rsid w:val="00371CFB"/>
    <w:rsid w:val="003778ED"/>
    <w:rsid w:val="00386F7E"/>
    <w:rsid w:val="0039127A"/>
    <w:rsid w:val="00391B86"/>
    <w:rsid w:val="00391D03"/>
    <w:rsid w:val="003934B6"/>
    <w:rsid w:val="00395664"/>
    <w:rsid w:val="00395EAE"/>
    <w:rsid w:val="00396B5A"/>
    <w:rsid w:val="00397A99"/>
    <w:rsid w:val="003A03DF"/>
    <w:rsid w:val="003A0695"/>
    <w:rsid w:val="003A0EBB"/>
    <w:rsid w:val="003A1033"/>
    <w:rsid w:val="003A17CC"/>
    <w:rsid w:val="003A3A53"/>
    <w:rsid w:val="003A7044"/>
    <w:rsid w:val="003A741B"/>
    <w:rsid w:val="003B2AFB"/>
    <w:rsid w:val="003B3FE8"/>
    <w:rsid w:val="003C0D2C"/>
    <w:rsid w:val="003C30F3"/>
    <w:rsid w:val="003C3B1A"/>
    <w:rsid w:val="003C4173"/>
    <w:rsid w:val="003C6269"/>
    <w:rsid w:val="003D0AAE"/>
    <w:rsid w:val="003D0E23"/>
    <w:rsid w:val="003D18DF"/>
    <w:rsid w:val="003D23C9"/>
    <w:rsid w:val="003D2759"/>
    <w:rsid w:val="003D3596"/>
    <w:rsid w:val="003D3FC0"/>
    <w:rsid w:val="003D485E"/>
    <w:rsid w:val="003D63BA"/>
    <w:rsid w:val="003E181F"/>
    <w:rsid w:val="003E2C12"/>
    <w:rsid w:val="003E3DD5"/>
    <w:rsid w:val="003E4FE0"/>
    <w:rsid w:val="003E74E1"/>
    <w:rsid w:val="003E7EF7"/>
    <w:rsid w:val="003F1469"/>
    <w:rsid w:val="003F26AD"/>
    <w:rsid w:val="003F31F2"/>
    <w:rsid w:val="003F3ABA"/>
    <w:rsid w:val="003F3DA4"/>
    <w:rsid w:val="003F41F5"/>
    <w:rsid w:val="003F507C"/>
    <w:rsid w:val="003F5E43"/>
    <w:rsid w:val="003F7A91"/>
    <w:rsid w:val="00400196"/>
    <w:rsid w:val="00400975"/>
    <w:rsid w:val="004034BE"/>
    <w:rsid w:val="00403E3A"/>
    <w:rsid w:val="0040426E"/>
    <w:rsid w:val="00404BFB"/>
    <w:rsid w:val="004077B7"/>
    <w:rsid w:val="00407D4F"/>
    <w:rsid w:val="00410B56"/>
    <w:rsid w:val="004150F2"/>
    <w:rsid w:val="004156C1"/>
    <w:rsid w:val="004209AE"/>
    <w:rsid w:val="00420D3C"/>
    <w:rsid w:val="0042174B"/>
    <w:rsid w:val="004224C0"/>
    <w:rsid w:val="00422CFA"/>
    <w:rsid w:val="004243CF"/>
    <w:rsid w:val="00425EB0"/>
    <w:rsid w:val="004266AC"/>
    <w:rsid w:val="00426ED7"/>
    <w:rsid w:val="004272B0"/>
    <w:rsid w:val="004314C8"/>
    <w:rsid w:val="00432923"/>
    <w:rsid w:val="00432CF8"/>
    <w:rsid w:val="004331EC"/>
    <w:rsid w:val="0043423C"/>
    <w:rsid w:val="0043596D"/>
    <w:rsid w:val="00435A9A"/>
    <w:rsid w:val="00437B00"/>
    <w:rsid w:val="00443169"/>
    <w:rsid w:val="0044472F"/>
    <w:rsid w:val="00444F6A"/>
    <w:rsid w:val="00445695"/>
    <w:rsid w:val="00446E0C"/>
    <w:rsid w:val="00450672"/>
    <w:rsid w:val="00451CF2"/>
    <w:rsid w:val="0045410E"/>
    <w:rsid w:val="00454ECC"/>
    <w:rsid w:val="004558A3"/>
    <w:rsid w:val="004564FE"/>
    <w:rsid w:val="0045708B"/>
    <w:rsid w:val="00460906"/>
    <w:rsid w:val="004610B6"/>
    <w:rsid w:val="00462DE1"/>
    <w:rsid w:val="004634C8"/>
    <w:rsid w:val="0046442D"/>
    <w:rsid w:val="00467486"/>
    <w:rsid w:val="00470325"/>
    <w:rsid w:val="00470EDD"/>
    <w:rsid w:val="0047126A"/>
    <w:rsid w:val="0047412E"/>
    <w:rsid w:val="004745C7"/>
    <w:rsid w:val="00475567"/>
    <w:rsid w:val="00475935"/>
    <w:rsid w:val="0047650E"/>
    <w:rsid w:val="004765EC"/>
    <w:rsid w:val="004774A6"/>
    <w:rsid w:val="004774CF"/>
    <w:rsid w:val="0047759E"/>
    <w:rsid w:val="00477E4A"/>
    <w:rsid w:val="004808B9"/>
    <w:rsid w:val="004811B3"/>
    <w:rsid w:val="004864C2"/>
    <w:rsid w:val="00487153"/>
    <w:rsid w:val="00487312"/>
    <w:rsid w:val="004874C1"/>
    <w:rsid w:val="004877A4"/>
    <w:rsid w:val="00493AB2"/>
    <w:rsid w:val="004A0B79"/>
    <w:rsid w:val="004A1302"/>
    <w:rsid w:val="004A25F0"/>
    <w:rsid w:val="004A35E4"/>
    <w:rsid w:val="004A3E2D"/>
    <w:rsid w:val="004A4212"/>
    <w:rsid w:val="004A5777"/>
    <w:rsid w:val="004A66FA"/>
    <w:rsid w:val="004B0CF8"/>
    <w:rsid w:val="004B0D75"/>
    <w:rsid w:val="004B2FCF"/>
    <w:rsid w:val="004B3482"/>
    <w:rsid w:val="004B366A"/>
    <w:rsid w:val="004B4B1F"/>
    <w:rsid w:val="004C0A7F"/>
    <w:rsid w:val="004C0EB0"/>
    <w:rsid w:val="004C2235"/>
    <w:rsid w:val="004C420C"/>
    <w:rsid w:val="004C43D0"/>
    <w:rsid w:val="004C6F40"/>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E6803"/>
    <w:rsid w:val="004F2ABB"/>
    <w:rsid w:val="004F2FB3"/>
    <w:rsid w:val="004F4D22"/>
    <w:rsid w:val="004F5E74"/>
    <w:rsid w:val="004F6737"/>
    <w:rsid w:val="00501981"/>
    <w:rsid w:val="00505622"/>
    <w:rsid w:val="00505842"/>
    <w:rsid w:val="005058F1"/>
    <w:rsid w:val="00506989"/>
    <w:rsid w:val="0050702D"/>
    <w:rsid w:val="0051006B"/>
    <w:rsid w:val="00510148"/>
    <w:rsid w:val="00510C5D"/>
    <w:rsid w:val="00511914"/>
    <w:rsid w:val="00511EDC"/>
    <w:rsid w:val="005124ED"/>
    <w:rsid w:val="005129E1"/>
    <w:rsid w:val="005145F4"/>
    <w:rsid w:val="00514DA3"/>
    <w:rsid w:val="0051529F"/>
    <w:rsid w:val="005163D5"/>
    <w:rsid w:val="00516E49"/>
    <w:rsid w:val="005171A2"/>
    <w:rsid w:val="00520E52"/>
    <w:rsid w:val="00521353"/>
    <w:rsid w:val="00521F95"/>
    <w:rsid w:val="00521FA6"/>
    <w:rsid w:val="0052390C"/>
    <w:rsid w:val="005242ED"/>
    <w:rsid w:val="005261E0"/>
    <w:rsid w:val="00527AB7"/>
    <w:rsid w:val="005314D5"/>
    <w:rsid w:val="0053291E"/>
    <w:rsid w:val="00533F3B"/>
    <w:rsid w:val="005345F7"/>
    <w:rsid w:val="00534697"/>
    <w:rsid w:val="005355A2"/>
    <w:rsid w:val="005373EF"/>
    <w:rsid w:val="00537A85"/>
    <w:rsid w:val="00537B12"/>
    <w:rsid w:val="00542481"/>
    <w:rsid w:val="0054248A"/>
    <w:rsid w:val="00544668"/>
    <w:rsid w:val="0054646F"/>
    <w:rsid w:val="005508EC"/>
    <w:rsid w:val="00551655"/>
    <w:rsid w:val="00551698"/>
    <w:rsid w:val="00553EDA"/>
    <w:rsid w:val="00557B47"/>
    <w:rsid w:val="0056027E"/>
    <w:rsid w:val="00562186"/>
    <w:rsid w:val="0056426C"/>
    <w:rsid w:val="005649D6"/>
    <w:rsid w:val="00565202"/>
    <w:rsid w:val="0056671F"/>
    <w:rsid w:val="00567173"/>
    <w:rsid w:val="00571148"/>
    <w:rsid w:val="005716FC"/>
    <w:rsid w:val="00571D62"/>
    <w:rsid w:val="00573F02"/>
    <w:rsid w:val="00575E36"/>
    <w:rsid w:val="0057655F"/>
    <w:rsid w:val="005834BA"/>
    <w:rsid w:val="00583D0F"/>
    <w:rsid w:val="005864F8"/>
    <w:rsid w:val="00587DE3"/>
    <w:rsid w:val="00590A1B"/>
    <w:rsid w:val="00593786"/>
    <w:rsid w:val="005944C1"/>
    <w:rsid w:val="005A0E3B"/>
    <w:rsid w:val="005A2B08"/>
    <w:rsid w:val="005A3B1A"/>
    <w:rsid w:val="005A41D0"/>
    <w:rsid w:val="005A6CE9"/>
    <w:rsid w:val="005B12F9"/>
    <w:rsid w:val="005B24F7"/>
    <w:rsid w:val="005B2887"/>
    <w:rsid w:val="005B32A8"/>
    <w:rsid w:val="005B40F7"/>
    <w:rsid w:val="005B6216"/>
    <w:rsid w:val="005C234B"/>
    <w:rsid w:val="005C58AF"/>
    <w:rsid w:val="005C5AB8"/>
    <w:rsid w:val="005C6744"/>
    <w:rsid w:val="005D0613"/>
    <w:rsid w:val="005D296C"/>
    <w:rsid w:val="005D4AB5"/>
    <w:rsid w:val="005D5026"/>
    <w:rsid w:val="005D5B59"/>
    <w:rsid w:val="005D6190"/>
    <w:rsid w:val="005D64F1"/>
    <w:rsid w:val="005D6803"/>
    <w:rsid w:val="005D77E9"/>
    <w:rsid w:val="005E0074"/>
    <w:rsid w:val="005E0406"/>
    <w:rsid w:val="005E0A61"/>
    <w:rsid w:val="005E0B21"/>
    <w:rsid w:val="005E0D26"/>
    <w:rsid w:val="005E26B7"/>
    <w:rsid w:val="005E6CAE"/>
    <w:rsid w:val="005F039B"/>
    <w:rsid w:val="005F19D2"/>
    <w:rsid w:val="005F2AB9"/>
    <w:rsid w:val="005F2D24"/>
    <w:rsid w:val="005F2FAA"/>
    <w:rsid w:val="005F5726"/>
    <w:rsid w:val="0060192F"/>
    <w:rsid w:val="0060219A"/>
    <w:rsid w:val="006050B1"/>
    <w:rsid w:val="00606106"/>
    <w:rsid w:val="0061101B"/>
    <w:rsid w:val="00611B15"/>
    <w:rsid w:val="0061281F"/>
    <w:rsid w:val="00612DC6"/>
    <w:rsid w:val="00613848"/>
    <w:rsid w:val="00614976"/>
    <w:rsid w:val="006164CD"/>
    <w:rsid w:val="006172D5"/>
    <w:rsid w:val="006176F4"/>
    <w:rsid w:val="00617E48"/>
    <w:rsid w:val="00620D5A"/>
    <w:rsid w:val="00621361"/>
    <w:rsid w:val="006217BC"/>
    <w:rsid w:val="00621FD4"/>
    <w:rsid w:val="00622CF4"/>
    <w:rsid w:val="00627696"/>
    <w:rsid w:val="00627DB4"/>
    <w:rsid w:val="00630C4C"/>
    <w:rsid w:val="00630F67"/>
    <w:rsid w:val="00631213"/>
    <w:rsid w:val="0063170D"/>
    <w:rsid w:val="0063279C"/>
    <w:rsid w:val="0063374D"/>
    <w:rsid w:val="00633831"/>
    <w:rsid w:val="00635507"/>
    <w:rsid w:val="0063621C"/>
    <w:rsid w:val="00636387"/>
    <w:rsid w:val="00636AC8"/>
    <w:rsid w:val="00637621"/>
    <w:rsid w:val="00637B42"/>
    <w:rsid w:val="006400A0"/>
    <w:rsid w:val="006402DD"/>
    <w:rsid w:val="00641373"/>
    <w:rsid w:val="006417BC"/>
    <w:rsid w:val="00641D19"/>
    <w:rsid w:val="0064400A"/>
    <w:rsid w:val="00644B88"/>
    <w:rsid w:val="0065098B"/>
    <w:rsid w:val="0065306F"/>
    <w:rsid w:val="00655386"/>
    <w:rsid w:val="0065657D"/>
    <w:rsid w:val="006575DD"/>
    <w:rsid w:val="0066025A"/>
    <w:rsid w:val="0066041B"/>
    <w:rsid w:val="0066193E"/>
    <w:rsid w:val="006626B8"/>
    <w:rsid w:val="00662DF2"/>
    <w:rsid w:val="00664449"/>
    <w:rsid w:val="006647CD"/>
    <w:rsid w:val="00665985"/>
    <w:rsid w:val="00670FD8"/>
    <w:rsid w:val="00673A0B"/>
    <w:rsid w:val="00674404"/>
    <w:rsid w:val="00676824"/>
    <w:rsid w:val="00677EA3"/>
    <w:rsid w:val="006801C2"/>
    <w:rsid w:val="00680869"/>
    <w:rsid w:val="00681C65"/>
    <w:rsid w:val="00683AA9"/>
    <w:rsid w:val="00684097"/>
    <w:rsid w:val="00685C56"/>
    <w:rsid w:val="006863B5"/>
    <w:rsid w:val="00686679"/>
    <w:rsid w:val="00687BF6"/>
    <w:rsid w:val="00687D75"/>
    <w:rsid w:val="00690B2B"/>
    <w:rsid w:val="00692A6D"/>
    <w:rsid w:val="00692AA6"/>
    <w:rsid w:val="00693668"/>
    <w:rsid w:val="00693858"/>
    <w:rsid w:val="006A192C"/>
    <w:rsid w:val="006A1CB3"/>
    <w:rsid w:val="006A6A23"/>
    <w:rsid w:val="006A6E08"/>
    <w:rsid w:val="006A6E7D"/>
    <w:rsid w:val="006A76EE"/>
    <w:rsid w:val="006B2801"/>
    <w:rsid w:val="006B3895"/>
    <w:rsid w:val="006B3974"/>
    <w:rsid w:val="006B3BD2"/>
    <w:rsid w:val="006B5155"/>
    <w:rsid w:val="006B6573"/>
    <w:rsid w:val="006B6973"/>
    <w:rsid w:val="006B6F56"/>
    <w:rsid w:val="006B7625"/>
    <w:rsid w:val="006C1555"/>
    <w:rsid w:val="006C32B9"/>
    <w:rsid w:val="006C3A69"/>
    <w:rsid w:val="006C4984"/>
    <w:rsid w:val="006C5D24"/>
    <w:rsid w:val="006C7DC1"/>
    <w:rsid w:val="006D08CE"/>
    <w:rsid w:val="006D150B"/>
    <w:rsid w:val="006D2B87"/>
    <w:rsid w:val="006D2E90"/>
    <w:rsid w:val="006D3659"/>
    <w:rsid w:val="006D3832"/>
    <w:rsid w:val="006D455D"/>
    <w:rsid w:val="006D5695"/>
    <w:rsid w:val="006D5733"/>
    <w:rsid w:val="006D65BE"/>
    <w:rsid w:val="006D69DD"/>
    <w:rsid w:val="006E023F"/>
    <w:rsid w:val="006E059E"/>
    <w:rsid w:val="006E08A0"/>
    <w:rsid w:val="006E23DE"/>
    <w:rsid w:val="006E4289"/>
    <w:rsid w:val="006E67B8"/>
    <w:rsid w:val="006E7589"/>
    <w:rsid w:val="006F08E6"/>
    <w:rsid w:val="006F1466"/>
    <w:rsid w:val="006F2786"/>
    <w:rsid w:val="006F2C73"/>
    <w:rsid w:val="006F3F9D"/>
    <w:rsid w:val="006F4522"/>
    <w:rsid w:val="006F5C9A"/>
    <w:rsid w:val="006F6D36"/>
    <w:rsid w:val="00700A24"/>
    <w:rsid w:val="00701BE5"/>
    <w:rsid w:val="0070359A"/>
    <w:rsid w:val="007046B2"/>
    <w:rsid w:val="00705E2E"/>
    <w:rsid w:val="0070629E"/>
    <w:rsid w:val="00706C8C"/>
    <w:rsid w:val="0072064C"/>
    <w:rsid w:val="00722AFD"/>
    <w:rsid w:val="00722D74"/>
    <w:rsid w:val="00723145"/>
    <w:rsid w:val="00723E5E"/>
    <w:rsid w:val="00725483"/>
    <w:rsid w:val="0072632D"/>
    <w:rsid w:val="007268B7"/>
    <w:rsid w:val="0072697C"/>
    <w:rsid w:val="007274E7"/>
    <w:rsid w:val="00727B51"/>
    <w:rsid w:val="00727D3C"/>
    <w:rsid w:val="00730FED"/>
    <w:rsid w:val="00731253"/>
    <w:rsid w:val="00733ADD"/>
    <w:rsid w:val="00734160"/>
    <w:rsid w:val="007341C2"/>
    <w:rsid w:val="007354CF"/>
    <w:rsid w:val="0073654F"/>
    <w:rsid w:val="007368CB"/>
    <w:rsid w:val="00736D40"/>
    <w:rsid w:val="00737338"/>
    <w:rsid w:val="00737675"/>
    <w:rsid w:val="00737B78"/>
    <w:rsid w:val="00740E6D"/>
    <w:rsid w:val="00742DAA"/>
    <w:rsid w:val="007434C0"/>
    <w:rsid w:val="00743664"/>
    <w:rsid w:val="00744920"/>
    <w:rsid w:val="00746E8D"/>
    <w:rsid w:val="0075124C"/>
    <w:rsid w:val="00752221"/>
    <w:rsid w:val="00752FEB"/>
    <w:rsid w:val="00754040"/>
    <w:rsid w:val="00754AD8"/>
    <w:rsid w:val="00756269"/>
    <w:rsid w:val="00757AE9"/>
    <w:rsid w:val="00760603"/>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A9A"/>
    <w:rsid w:val="007901E9"/>
    <w:rsid w:val="0079021D"/>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4E25"/>
    <w:rsid w:val="007B5E17"/>
    <w:rsid w:val="007B6F06"/>
    <w:rsid w:val="007C1052"/>
    <w:rsid w:val="007C24E5"/>
    <w:rsid w:val="007C4B34"/>
    <w:rsid w:val="007C51E1"/>
    <w:rsid w:val="007C5312"/>
    <w:rsid w:val="007C6410"/>
    <w:rsid w:val="007C73F1"/>
    <w:rsid w:val="007C7E6B"/>
    <w:rsid w:val="007D00C3"/>
    <w:rsid w:val="007D03BE"/>
    <w:rsid w:val="007D1BEF"/>
    <w:rsid w:val="007D50EE"/>
    <w:rsid w:val="007D5AEA"/>
    <w:rsid w:val="007D6548"/>
    <w:rsid w:val="007D6BA4"/>
    <w:rsid w:val="007E34AB"/>
    <w:rsid w:val="007E48BC"/>
    <w:rsid w:val="007E4C85"/>
    <w:rsid w:val="007E5B43"/>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365E"/>
    <w:rsid w:val="008139E3"/>
    <w:rsid w:val="00814F46"/>
    <w:rsid w:val="0081524D"/>
    <w:rsid w:val="00816C55"/>
    <w:rsid w:val="008223A6"/>
    <w:rsid w:val="008309A6"/>
    <w:rsid w:val="008314C4"/>
    <w:rsid w:val="00834551"/>
    <w:rsid w:val="00834691"/>
    <w:rsid w:val="00834DC9"/>
    <w:rsid w:val="00835CB1"/>
    <w:rsid w:val="008370AF"/>
    <w:rsid w:val="00837423"/>
    <w:rsid w:val="008377C6"/>
    <w:rsid w:val="008437AD"/>
    <w:rsid w:val="00843890"/>
    <w:rsid w:val="00847C9D"/>
    <w:rsid w:val="00852032"/>
    <w:rsid w:val="0085471E"/>
    <w:rsid w:val="00860529"/>
    <w:rsid w:val="008613BE"/>
    <w:rsid w:val="008614B4"/>
    <w:rsid w:val="00861659"/>
    <w:rsid w:val="00861B45"/>
    <w:rsid w:val="00861D29"/>
    <w:rsid w:val="0086287A"/>
    <w:rsid w:val="00862F56"/>
    <w:rsid w:val="0086373E"/>
    <w:rsid w:val="00863A7D"/>
    <w:rsid w:val="008643A6"/>
    <w:rsid w:val="00866369"/>
    <w:rsid w:val="00866B11"/>
    <w:rsid w:val="008703E8"/>
    <w:rsid w:val="00871748"/>
    <w:rsid w:val="00875571"/>
    <w:rsid w:val="0087611C"/>
    <w:rsid w:val="00877639"/>
    <w:rsid w:val="00880FE9"/>
    <w:rsid w:val="008825E9"/>
    <w:rsid w:val="00884C33"/>
    <w:rsid w:val="00885059"/>
    <w:rsid w:val="00885982"/>
    <w:rsid w:val="00892F03"/>
    <w:rsid w:val="00894C91"/>
    <w:rsid w:val="0089720B"/>
    <w:rsid w:val="008A10F4"/>
    <w:rsid w:val="008A1142"/>
    <w:rsid w:val="008A1D8F"/>
    <w:rsid w:val="008A31C7"/>
    <w:rsid w:val="008A4412"/>
    <w:rsid w:val="008A664B"/>
    <w:rsid w:val="008A66CB"/>
    <w:rsid w:val="008B078D"/>
    <w:rsid w:val="008B16B6"/>
    <w:rsid w:val="008B1F52"/>
    <w:rsid w:val="008B310E"/>
    <w:rsid w:val="008B3819"/>
    <w:rsid w:val="008B753F"/>
    <w:rsid w:val="008B7A42"/>
    <w:rsid w:val="008B7EE0"/>
    <w:rsid w:val="008B7FB1"/>
    <w:rsid w:val="008C18CD"/>
    <w:rsid w:val="008C1BC9"/>
    <w:rsid w:val="008C3600"/>
    <w:rsid w:val="008C4183"/>
    <w:rsid w:val="008C52E1"/>
    <w:rsid w:val="008C5B7F"/>
    <w:rsid w:val="008C7F98"/>
    <w:rsid w:val="008D04DC"/>
    <w:rsid w:val="008D0F5D"/>
    <w:rsid w:val="008D1FAC"/>
    <w:rsid w:val="008D2E20"/>
    <w:rsid w:val="008D2F7D"/>
    <w:rsid w:val="008D3484"/>
    <w:rsid w:val="008D3B09"/>
    <w:rsid w:val="008D57CB"/>
    <w:rsid w:val="008D5C9E"/>
    <w:rsid w:val="008D5EFE"/>
    <w:rsid w:val="008D67F8"/>
    <w:rsid w:val="008D6CA8"/>
    <w:rsid w:val="008D7D90"/>
    <w:rsid w:val="008E0966"/>
    <w:rsid w:val="008E22A1"/>
    <w:rsid w:val="008E2404"/>
    <w:rsid w:val="008E5FFE"/>
    <w:rsid w:val="008E60E5"/>
    <w:rsid w:val="008E69A8"/>
    <w:rsid w:val="008E7048"/>
    <w:rsid w:val="008F3328"/>
    <w:rsid w:val="008F356D"/>
    <w:rsid w:val="008F526C"/>
    <w:rsid w:val="008F79D4"/>
    <w:rsid w:val="00901913"/>
    <w:rsid w:val="00901E6E"/>
    <w:rsid w:val="00902129"/>
    <w:rsid w:val="00902BC0"/>
    <w:rsid w:val="00903379"/>
    <w:rsid w:val="00903FBC"/>
    <w:rsid w:val="009057DD"/>
    <w:rsid w:val="009068D2"/>
    <w:rsid w:val="009100AE"/>
    <w:rsid w:val="00910B09"/>
    <w:rsid w:val="00911B06"/>
    <w:rsid w:val="00914122"/>
    <w:rsid w:val="00914E3D"/>
    <w:rsid w:val="0092076F"/>
    <w:rsid w:val="00920884"/>
    <w:rsid w:val="0092198F"/>
    <w:rsid w:val="0092359B"/>
    <w:rsid w:val="00924677"/>
    <w:rsid w:val="00925034"/>
    <w:rsid w:val="00926992"/>
    <w:rsid w:val="009271A2"/>
    <w:rsid w:val="0093234E"/>
    <w:rsid w:val="00934551"/>
    <w:rsid w:val="00935236"/>
    <w:rsid w:val="00935B3C"/>
    <w:rsid w:val="009361EE"/>
    <w:rsid w:val="009370AF"/>
    <w:rsid w:val="00940169"/>
    <w:rsid w:val="00940FA2"/>
    <w:rsid w:val="009411A9"/>
    <w:rsid w:val="00941AC1"/>
    <w:rsid w:val="00945B21"/>
    <w:rsid w:val="0094610A"/>
    <w:rsid w:val="00946628"/>
    <w:rsid w:val="00952FC6"/>
    <w:rsid w:val="00956252"/>
    <w:rsid w:val="00956DC0"/>
    <w:rsid w:val="009572E8"/>
    <w:rsid w:val="00960EAB"/>
    <w:rsid w:val="00960F11"/>
    <w:rsid w:val="0096185F"/>
    <w:rsid w:val="00961F80"/>
    <w:rsid w:val="00962B0F"/>
    <w:rsid w:val="00964188"/>
    <w:rsid w:val="00964335"/>
    <w:rsid w:val="00965E8F"/>
    <w:rsid w:val="009660FA"/>
    <w:rsid w:val="00966205"/>
    <w:rsid w:val="00966DA4"/>
    <w:rsid w:val="00971897"/>
    <w:rsid w:val="00971A21"/>
    <w:rsid w:val="00971D2C"/>
    <w:rsid w:val="00972F02"/>
    <w:rsid w:val="00972FF3"/>
    <w:rsid w:val="0097309A"/>
    <w:rsid w:val="00973554"/>
    <w:rsid w:val="00975F02"/>
    <w:rsid w:val="00976116"/>
    <w:rsid w:val="009802BB"/>
    <w:rsid w:val="00980642"/>
    <w:rsid w:val="00981280"/>
    <w:rsid w:val="00982C6F"/>
    <w:rsid w:val="009830CC"/>
    <w:rsid w:val="009838B1"/>
    <w:rsid w:val="009840C0"/>
    <w:rsid w:val="0098468A"/>
    <w:rsid w:val="0098473B"/>
    <w:rsid w:val="00984FED"/>
    <w:rsid w:val="0098627F"/>
    <w:rsid w:val="00991BDD"/>
    <w:rsid w:val="00991DEB"/>
    <w:rsid w:val="0099438D"/>
    <w:rsid w:val="00994EDF"/>
    <w:rsid w:val="00996D8E"/>
    <w:rsid w:val="009970AB"/>
    <w:rsid w:val="00997B7D"/>
    <w:rsid w:val="009A08AF"/>
    <w:rsid w:val="009A08BC"/>
    <w:rsid w:val="009A1114"/>
    <w:rsid w:val="009A1683"/>
    <w:rsid w:val="009A2536"/>
    <w:rsid w:val="009A3ADF"/>
    <w:rsid w:val="009A6906"/>
    <w:rsid w:val="009A7C6C"/>
    <w:rsid w:val="009B0A27"/>
    <w:rsid w:val="009B1664"/>
    <w:rsid w:val="009B43DB"/>
    <w:rsid w:val="009B4838"/>
    <w:rsid w:val="009C15AA"/>
    <w:rsid w:val="009C211A"/>
    <w:rsid w:val="009C4EFD"/>
    <w:rsid w:val="009C7BA1"/>
    <w:rsid w:val="009D01E1"/>
    <w:rsid w:val="009D3067"/>
    <w:rsid w:val="009D3A40"/>
    <w:rsid w:val="009D3FE8"/>
    <w:rsid w:val="009D4112"/>
    <w:rsid w:val="009D4C30"/>
    <w:rsid w:val="009D561F"/>
    <w:rsid w:val="009D5AB8"/>
    <w:rsid w:val="009D65A3"/>
    <w:rsid w:val="009E0C31"/>
    <w:rsid w:val="009E15ED"/>
    <w:rsid w:val="009E1B08"/>
    <w:rsid w:val="009E31A8"/>
    <w:rsid w:val="009E581C"/>
    <w:rsid w:val="009E64D8"/>
    <w:rsid w:val="009F232D"/>
    <w:rsid w:val="009F3BE8"/>
    <w:rsid w:val="009F4371"/>
    <w:rsid w:val="009F4C89"/>
    <w:rsid w:val="009F5D15"/>
    <w:rsid w:val="009F7E18"/>
    <w:rsid w:val="00A00A8B"/>
    <w:rsid w:val="00A023CD"/>
    <w:rsid w:val="00A0298B"/>
    <w:rsid w:val="00A02EA1"/>
    <w:rsid w:val="00A0514A"/>
    <w:rsid w:val="00A10441"/>
    <w:rsid w:val="00A10460"/>
    <w:rsid w:val="00A129D2"/>
    <w:rsid w:val="00A134DC"/>
    <w:rsid w:val="00A135E2"/>
    <w:rsid w:val="00A13F75"/>
    <w:rsid w:val="00A14699"/>
    <w:rsid w:val="00A153F5"/>
    <w:rsid w:val="00A161F5"/>
    <w:rsid w:val="00A16719"/>
    <w:rsid w:val="00A2183E"/>
    <w:rsid w:val="00A23026"/>
    <w:rsid w:val="00A2358C"/>
    <w:rsid w:val="00A235BC"/>
    <w:rsid w:val="00A25817"/>
    <w:rsid w:val="00A26820"/>
    <w:rsid w:val="00A2745B"/>
    <w:rsid w:val="00A3070E"/>
    <w:rsid w:val="00A32A50"/>
    <w:rsid w:val="00A33235"/>
    <w:rsid w:val="00A34231"/>
    <w:rsid w:val="00A34895"/>
    <w:rsid w:val="00A34D07"/>
    <w:rsid w:val="00A35F2D"/>
    <w:rsid w:val="00A4055F"/>
    <w:rsid w:val="00A41050"/>
    <w:rsid w:val="00A431C2"/>
    <w:rsid w:val="00A43EF5"/>
    <w:rsid w:val="00A45D01"/>
    <w:rsid w:val="00A477AC"/>
    <w:rsid w:val="00A517C7"/>
    <w:rsid w:val="00A543C0"/>
    <w:rsid w:val="00A57342"/>
    <w:rsid w:val="00A60D93"/>
    <w:rsid w:val="00A616F9"/>
    <w:rsid w:val="00A62399"/>
    <w:rsid w:val="00A62751"/>
    <w:rsid w:val="00A647EF"/>
    <w:rsid w:val="00A648AE"/>
    <w:rsid w:val="00A65B10"/>
    <w:rsid w:val="00A65B59"/>
    <w:rsid w:val="00A66594"/>
    <w:rsid w:val="00A669C2"/>
    <w:rsid w:val="00A67169"/>
    <w:rsid w:val="00A6781A"/>
    <w:rsid w:val="00A7012D"/>
    <w:rsid w:val="00A730E6"/>
    <w:rsid w:val="00A75B43"/>
    <w:rsid w:val="00A75E73"/>
    <w:rsid w:val="00A804B4"/>
    <w:rsid w:val="00A81242"/>
    <w:rsid w:val="00A8303E"/>
    <w:rsid w:val="00A83569"/>
    <w:rsid w:val="00A856EA"/>
    <w:rsid w:val="00A876EA"/>
    <w:rsid w:val="00A93BD9"/>
    <w:rsid w:val="00A95C94"/>
    <w:rsid w:val="00AA1400"/>
    <w:rsid w:val="00AA1DDF"/>
    <w:rsid w:val="00AA3A27"/>
    <w:rsid w:val="00AA4048"/>
    <w:rsid w:val="00AA4731"/>
    <w:rsid w:val="00AA4A21"/>
    <w:rsid w:val="00AA4EAC"/>
    <w:rsid w:val="00AA694F"/>
    <w:rsid w:val="00AB0224"/>
    <w:rsid w:val="00AB066A"/>
    <w:rsid w:val="00AB265F"/>
    <w:rsid w:val="00AB3CA8"/>
    <w:rsid w:val="00AB4C03"/>
    <w:rsid w:val="00AB5378"/>
    <w:rsid w:val="00AB67FE"/>
    <w:rsid w:val="00AB6F65"/>
    <w:rsid w:val="00AB727D"/>
    <w:rsid w:val="00AB7675"/>
    <w:rsid w:val="00AB7676"/>
    <w:rsid w:val="00AC0792"/>
    <w:rsid w:val="00AC0B4A"/>
    <w:rsid w:val="00AC2828"/>
    <w:rsid w:val="00AC3D90"/>
    <w:rsid w:val="00AC3DBC"/>
    <w:rsid w:val="00AC6D36"/>
    <w:rsid w:val="00AD0FFC"/>
    <w:rsid w:val="00AD17B2"/>
    <w:rsid w:val="00AD18C4"/>
    <w:rsid w:val="00AD2CB8"/>
    <w:rsid w:val="00AD3586"/>
    <w:rsid w:val="00AD39CE"/>
    <w:rsid w:val="00AD5880"/>
    <w:rsid w:val="00AD63B4"/>
    <w:rsid w:val="00AD6A1A"/>
    <w:rsid w:val="00AE1A3A"/>
    <w:rsid w:val="00AE2756"/>
    <w:rsid w:val="00AE5D91"/>
    <w:rsid w:val="00AE660B"/>
    <w:rsid w:val="00AF0EE4"/>
    <w:rsid w:val="00AF281A"/>
    <w:rsid w:val="00AF3BAB"/>
    <w:rsid w:val="00AF4CAE"/>
    <w:rsid w:val="00AF545B"/>
    <w:rsid w:val="00AF6ABE"/>
    <w:rsid w:val="00AF76D8"/>
    <w:rsid w:val="00AF7BFB"/>
    <w:rsid w:val="00B01D71"/>
    <w:rsid w:val="00B02654"/>
    <w:rsid w:val="00B041AC"/>
    <w:rsid w:val="00B04591"/>
    <w:rsid w:val="00B05CC3"/>
    <w:rsid w:val="00B060A7"/>
    <w:rsid w:val="00B07CC7"/>
    <w:rsid w:val="00B07F62"/>
    <w:rsid w:val="00B129CC"/>
    <w:rsid w:val="00B12B16"/>
    <w:rsid w:val="00B150F7"/>
    <w:rsid w:val="00B152B6"/>
    <w:rsid w:val="00B159E8"/>
    <w:rsid w:val="00B20C51"/>
    <w:rsid w:val="00B211C1"/>
    <w:rsid w:val="00B212CD"/>
    <w:rsid w:val="00B22346"/>
    <w:rsid w:val="00B22B90"/>
    <w:rsid w:val="00B24553"/>
    <w:rsid w:val="00B252EE"/>
    <w:rsid w:val="00B25998"/>
    <w:rsid w:val="00B304A9"/>
    <w:rsid w:val="00B31747"/>
    <w:rsid w:val="00B323FE"/>
    <w:rsid w:val="00B346F5"/>
    <w:rsid w:val="00B34796"/>
    <w:rsid w:val="00B34E08"/>
    <w:rsid w:val="00B3583B"/>
    <w:rsid w:val="00B41AF5"/>
    <w:rsid w:val="00B42C10"/>
    <w:rsid w:val="00B4382C"/>
    <w:rsid w:val="00B4765F"/>
    <w:rsid w:val="00B5040A"/>
    <w:rsid w:val="00B5115E"/>
    <w:rsid w:val="00B517F7"/>
    <w:rsid w:val="00B51C2D"/>
    <w:rsid w:val="00B52CCB"/>
    <w:rsid w:val="00B53CFD"/>
    <w:rsid w:val="00B559B9"/>
    <w:rsid w:val="00B55C29"/>
    <w:rsid w:val="00B55FE0"/>
    <w:rsid w:val="00B57244"/>
    <w:rsid w:val="00B60E20"/>
    <w:rsid w:val="00B61E06"/>
    <w:rsid w:val="00B62FB3"/>
    <w:rsid w:val="00B63139"/>
    <w:rsid w:val="00B64084"/>
    <w:rsid w:val="00B64AA4"/>
    <w:rsid w:val="00B65256"/>
    <w:rsid w:val="00B6548E"/>
    <w:rsid w:val="00B654BE"/>
    <w:rsid w:val="00B658C6"/>
    <w:rsid w:val="00B65FAA"/>
    <w:rsid w:val="00B66A33"/>
    <w:rsid w:val="00B66FCB"/>
    <w:rsid w:val="00B70ACD"/>
    <w:rsid w:val="00B7520F"/>
    <w:rsid w:val="00B75801"/>
    <w:rsid w:val="00B7639C"/>
    <w:rsid w:val="00B77F2B"/>
    <w:rsid w:val="00B77F30"/>
    <w:rsid w:val="00B81D2B"/>
    <w:rsid w:val="00B86635"/>
    <w:rsid w:val="00B86798"/>
    <w:rsid w:val="00B87CE9"/>
    <w:rsid w:val="00B90994"/>
    <w:rsid w:val="00B924BD"/>
    <w:rsid w:val="00B92730"/>
    <w:rsid w:val="00B931D6"/>
    <w:rsid w:val="00B9344E"/>
    <w:rsid w:val="00B938CD"/>
    <w:rsid w:val="00B971DF"/>
    <w:rsid w:val="00B97658"/>
    <w:rsid w:val="00B9790D"/>
    <w:rsid w:val="00BA1508"/>
    <w:rsid w:val="00BA479F"/>
    <w:rsid w:val="00BA4857"/>
    <w:rsid w:val="00BA4A3E"/>
    <w:rsid w:val="00BA72DB"/>
    <w:rsid w:val="00BB21E3"/>
    <w:rsid w:val="00BB293D"/>
    <w:rsid w:val="00BB2C03"/>
    <w:rsid w:val="00BB306F"/>
    <w:rsid w:val="00BB3C30"/>
    <w:rsid w:val="00BB493C"/>
    <w:rsid w:val="00BB4A7B"/>
    <w:rsid w:val="00BB52AE"/>
    <w:rsid w:val="00BB5B51"/>
    <w:rsid w:val="00BB5DBA"/>
    <w:rsid w:val="00BB742C"/>
    <w:rsid w:val="00BC1922"/>
    <w:rsid w:val="00BC1B82"/>
    <w:rsid w:val="00BC1C77"/>
    <w:rsid w:val="00BC1D38"/>
    <w:rsid w:val="00BC2C99"/>
    <w:rsid w:val="00BC3739"/>
    <w:rsid w:val="00BC3E20"/>
    <w:rsid w:val="00BC5F73"/>
    <w:rsid w:val="00BC793A"/>
    <w:rsid w:val="00BD1075"/>
    <w:rsid w:val="00BD3B75"/>
    <w:rsid w:val="00BD4638"/>
    <w:rsid w:val="00BD59BC"/>
    <w:rsid w:val="00BD5B44"/>
    <w:rsid w:val="00BD5D50"/>
    <w:rsid w:val="00BD7D3C"/>
    <w:rsid w:val="00BE06D9"/>
    <w:rsid w:val="00BE09B5"/>
    <w:rsid w:val="00BE0DC2"/>
    <w:rsid w:val="00BE1D60"/>
    <w:rsid w:val="00BE5571"/>
    <w:rsid w:val="00BE689B"/>
    <w:rsid w:val="00BE737A"/>
    <w:rsid w:val="00BE7854"/>
    <w:rsid w:val="00BF0E71"/>
    <w:rsid w:val="00BF5C0A"/>
    <w:rsid w:val="00BF6892"/>
    <w:rsid w:val="00BF7827"/>
    <w:rsid w:val="00C03380"/>
    <w:rsid w:val="00C10125"/>
    <w:rsid w:val="00C103CF"/>
    <w:rsid w:val="00C105C7"/>
    <w:rsid w:val="00C11D79"/>
    <w:rsid w:val="00C125B4"/>
    <w:rsid w:val="00C12964"/>
    <w:rsid w:val="00C13A71"/>
    <w:rsid w:val="00C159C6"/>
    <w:rsid w:val="00C15C57"/>
    <w:rsid w:val="00C20D98"/>
    <w:rsid w:val="00C213FC"/>
    <w:rsid w:val="00C21D57"/>
    <w:rsid w:val="00C227AF"/>
    <w:rsid w:val="00C22AE5"/>
    <w:rsid w:val="00C234C4"/>
    <w:rsid w:val="00C25231"/>
    <w:rsid w:val="00C25872"/>
    <w:rsid w:val="00C264D5"/>
    <w:rsid w:val="00C26B87"/>
    <w:rsid w:val="00C2793E"/>
    <w:rsid w:val="00C27994"/>
    <w:rsid w:val="00C30B72"/>
    <w:rsid w:val="00C3104D"/>
    <w:rsid w:val="00C313CF"/>
    <w:rsid w:val="00C318D3"/>
    <w:rsid w:val="00C3191F"/>
    <w:rsid w:val="00C324AA"/>
    <w:rsid w:val="00C32745"/>
    <w:rsid w:val="00C33DDC"/>
    <w:rsid w:val="00C35EA6"/>
    <w:rsid w:val="00C3633B"/>
    <w:rsid w:val="00C376C1"/>
    <w:rsid w:val="00C40A9F"/>
    <w:rsid w:val="00C429DB"/>
    <w:rsid w:val="00C46EEA"/>
    <w:rsid w:val="00C505DC"/>
    <w:rsid w:val="00C50861"/>
    <w:rsid w:val="00C51709"/>
    <w:rsid w:val="00C51BF6"/>
    <w:rsid w:val="00C52069"/>
    <w:rsid w:val="00C5369D"/>
    <w:rsid w:val="00C53FE9"/>
    <w:rsid w:val="00C5583D"/>
    <w:rsid w:val="00C55B25"/>
    <w:rsid w:val="00C569C5"/>
    <w:rsid w:val="00C56AC3"/>
    <w:rsid w:val="00C574F0"/>
    <w:rsid w:val="00C576D0"/>
    <w:rsid w:val="00C57DC1"/>
    <w:rsid w:val="00C603D0"/>
    <w:rsid w:val="00C60714"/>
    <w:rsid w:val="00C6181A"/>
    <w:rsid w:val="00C61887"/>
    <w:rsid w:val="00C619A9"/>
    <w:rsid w:val="00C638FB"/>
    <w:rsid w:val="00C67452"/>
    <w:rsid w:val="00C67460"/>
    <w:rsid w:val="00C7002D"/>
    <w:rsid w:val="00C7164D"/>
    <w:rsid w:val="00C71F95"/>
    <w:rsid w:val="00C74777"/>
    <w:rsid w:val="00C76E93"/>
    <w:rsid w:val="00C77F57"/>
    <w:rsid w:val="00C802A0"/>
    <w:rsid w:val="00C80BCB"/>
    <w:rsid w:val="00C82913"/>
    <w:rsid w:val="00C8296E"/>
    <w:rsid w:val="00C82AE3"/>
    <w:rsid w:val="00C8342D"/>
    <w:rsid w:val="00C83ABC"/>
    <w:rsid w:val="00C853CF"/>
    <w:rsid w:val="00C872F8"/>
    <w:rsid w:val="00C87B99"/>
    <w:rsid w:val="00C93A24"/>
    <w:rsid w:val="00C94E72"/>
    <w:rsid w:val="00C974DC"/>
    <w:rsid w:val="00CA131C"/>
    <w:rsid w:val="00CA2CA6"/>
    <w:rsid w:val="00CA30E3"/>
    <w:rsid w:val="00CA4698"/>
    <w:rsid w:val="00CA5148"/>
    <w:rsid w:val="00CA5D58"/>
    <w:rsid w:val="00CA673D"/>
    <w:rsid w:val="00CA68FD"/>
    <w:rsid w:val="00CB0819"/>
    <w:rsid w:val="00CB14BB"/>
    <w:rsid w:val="00CB3BBA"/>
    <w:rsid w:val="00CB4A32"/>
    <w:rsid w:val="00CB5E99"/>
    <w:rsid w:val="00CB6F0D"/>
    <w:rsid w:val="00CC064B"/>
    <w:rsid w:val="00CC2E1F"/>
    <w:rsid w:val="00CC3790"/>
    <w:rsid w:val="00CC4C1B"/>
    <w:rsid w:val="00CC6413"/>
    <w:rsid w:val="00CD0F32"/>
    <w:rsid w:val="00CD3643"/>
    <w:rsid w:val="00CD43B5"/>
    <w:rsid w:val="00CD4876"/>
    <w:rsid w:val="00CD5C1D"/>
    <w:rsid w:val="00CE149D"/>
    <w:rsid w:val="00CE1C5D"/>
    <w:rsid w:val="00CE22D6"/>
    <w:rsid w:val="00CE29E2"/>
    <w:rsid w:val="00CE7661"/>
    <w:rsid w:val="00CE7EB4"/>
    <w:rsid w:val="00CF0B8D"/>
    <w:rsid w:val="00CF126F"/>
    <w:rsid w:val="00CF1DCB"/>
    <w:rsid w:val="00CF2E16"/>
    <w:rsid w:val="00CF401E"/>
    <w:rsid w:val="00D01C16"/>
    <w:rsid w:val="00D0240A"/>
    <w:rsid w:val="00D03894"/>
    <w:rsid w:val="00D11463"/>
    <w:rsid w:val="00D11ED5"/>
    <w:rsid w:val="00D121EE"/>
    <w:rsid w:val="00D126A9"/>
    <w:rsid w:val="00D12DC8"/>
    <w:rsid w:val="00D138F4"/>
    <w:rsid w:val="00D13938"/>
    <w:rsid w:val="00D17BAC"/>
    <w:rsid w:val="00D20AD0"/>
    <w:rsid w:val="00D217C4"/>
    <w:rsid w:val="00D253F0"/>
    <w:rsid w:val="00D25549"/>
    <w:rsid w:val="00D262D2"/>
    <w:rsid w:val="00D272EA"/>
    <w:rsid w:val="00D32FFA"/>
    <w:rsid w:val="00D33BE3"/>
    <w:rsid w:val="00D33EFB"/>
    <w:rsid w:val="00D412F3"/>
    <w:rsid w:val="00D42E30"/>
    <w:rsid w:val="00D443B8"/>
    <w:rsid w:val="00D4516A"/>
    <w:rsid w:val="00D45D9D"/>
    <w:rsid w:val="00D46DAB"/>
    <w:rsid w:val="00D46EFF"/>
    <w:rsid w:val="00D47B6C"/>
    <w:rsid w:val="00D47B78"/>
    <w:rsid w:val="00D51989"/>
    <w:rsid w:val="00D538C5"/>
    <w:rsid w:val="00D57C3F"/>
    <w:rsid w:val="00D57F19"/>
    <w:rsid w:val="00D6145F"/>
    <w:rsid w:val="00D6155E"/>
    <w:rsid w:val="00D6187B"/>
    <w:rsid w:val="00D625B0"/>
    <w:rsid w:val="00D63FA8"/>
    <w:rsid w:val="00D640D0"/>
    <w:rsid w:val="00D64EB5"/>
    <w:rsid w:val="00D65E96"/>
    <w:rsid w:val="00D6739A"/>
    <w:rsid w:val="00D703B6"/>
    <w:rsid w:val="00D72C8B"/>
    <w:rsid w:val="00D74FA8"/>
    <w:rsid w:val="00D7766E"/>
    <w:rsid w:val="00D776A2"/>
    <w:rsid w:val="00D812DA"/>
    <w:rsid w:val="00D831D2"/>
    <w:rsid w:val="00D837F5"/>
    <w:rsid w:val="00D85AEA"/>
    <w:rsid w:val="00D86E42"/>
    <w:rsid w:val="00D86EFD"/>
    <w:rsid w:val="00D913F8"/>
    <w:rsid w:val="00D91431"/>
    <w:rsid w:val="00D9384F"/>
    <w:rsid w:val="00D9399B"/>
    <w:rsid w:val="00D94307"/>
    <w:rsid w:val="00D953A5"/>
    <w:rsid w:val="00D963B6"/>
    <w:rsid w:val="00D97449"/>
    <w:rsid w:val="00D974D3"/>
    <w:rsid w:val="00D97CF4"/>
    <w:rsid w:val="00DA0750"/>
    <w:rsid w:val="00DA113A"/>
    <w:rsid w:val="00DA2DF5"/>
    <w:rsid w:val="00DA3326"/>
    <w:rsid w:val="00DA55D2"/>
    <w:rsid w:val="00DA6D8B"/>
    <w:rsid w:val="00DB1775"/>
    <w:rsid w:val="00DB6989"/>
    <w:rsid w:val="00DB7A63"/>
    <w:rsid w:val="00DC03ED"/>
    <w:rsid w:val="00DC0783"/>
    <w:rsid w:val="00DC16C5"/>
    <w:rsid w:val="00DC18CD"/>
    <w:rsid w:val="00DC4097"/>
    <w:rsid w:val="00DC427E"/>
    <w:rsid w:val="00DC4915"/>
    <w:rsid w:val="00DC4E5E"/>
    <w:rsid w:val="00DC58D5"/>
    <w:rsid w:val="00DC5D58"/>
    <w:rsid w:val="00DC6D82"/>
    <w:rsid w:val="00DD09A8"/>
    <w:rsid w:val="00DD13B9"/>
    <w:rsid w:val="00DD1DA5"/>
    <w:rsid w:val="00DD3B11"/>
    <w:rsid w:val="00DD4105"/>
    <w:rsid w:val="00DD498D"/>
    <w:rsid w:val="00DD4A71"/>
    <w:rsid w:val="00DD75A6"/>
    <w:rsid w:val="00DD7B26"/>
    <w:rsid w:val="00DE0A47"/>
    <w:rsid w:val="00DE1EA2"/>
    <w:rsid w:val="00DE2C0A"/>
    <w:rsid w:val="00DE3BCD"/>
    <w:rsid w:val="00DF031E"/>
    <w:rsid w:val="00DF185F"/>
    <w:rsid w:val="00DF2046"/>
    <w:rsid w:val="00DF69CD"/>
    <w:rsid w:val="00DF6AE3"/>
    <w:rsid w:val="00DF7161"/>
    <w:rsid w:val="00DF7C35"/>
    <w:rsid w:val="00E01342"/>
    <w:rsid w:val="00E02C9C"/>
    <w:rsid w:val="00E05035"/>
    <w:rsid w:val="00E05A03"/>
    <w:rsid w:val="00E06B62"/>
    <w:rsid w:val="00E07C6E"/>
    <w:rsid w:val="00E118BF"/>
    <w:rsid w:val="00E11B6E"/>
    <w:rsid w:val="00E1270E"/>
    <w:rsid w:val="00E12DD0"/>
    <w:rsid w:val="00E131C5"/>
    <w:rsid w:val="00E135E4"/>
    <w:rsid w:val="00E140EC"/>
    <w:rsid w:val="00E14C0C"/>
    <w:rsid w:val="00E14CA3"/>
    <w:rsid w:val="00E14F30"/>
    <w:rsid w:val="00E15467"/>
    <w:rsid w:val="00E1780F"/>
    <w:rsid w:val="00E211DF"/>
    <w:rsid w:val="00E24379"/>
    <w:rsid w:val="00E254E9"/>
    <w:rsid w:val="00E3003F"/>
    <w:rsid w:val="00E30EE8"/>
    <w:rsid w:val="00E32243"/>
    <w:rsid w:val="00E33D5A"/>
    <w:rsid w:val="00E34585"/>
    <w:rsid w:val="00E347BF"/>
    <w:rsid w:val="00E34FFB"/>
    <w:rsid w:val="00E35BF3"/>
    <w:rsid w:val="00E3769D"/>
    <w:rsid w:val="00E37C34"/>
    <w:rsid w:val="00E40597"/>
    <w:rsid w:val="00E409C9"/>
    <w:rsid w:val="00E40D81"/>
    <w:rsid w:val="00E41C06"/>
    <w:rsid w:val="00E43DAA"/>
    <w:rsid w:val="00E46B4B"/>
    <w:rsid w:val="00E473A7"/>
    <w:rsid w:val="00E47C93"/>
    <w:rsid w:val="00E519CA"/>
    <w:rsid w:val="00E54B9F"/>
    <w:rsid w:val="00E55D94"/>
    <w:rsid w:val="00E570F4"/>
    <w:rsid w:val="00E572A9"/>
    <w:rsid w:val="00E606E5"/>
    <w:rsid w:val="00E6258A"/>
    <w:rsid w:val="00E63C3D"/>
    <w:rsid w:val="00E63DB8"/>
    <w:rsid w:val="00E655A7"/>
    <w:rsid w:val="00E658BF"/>
    <w:rsid w:val="00E674A6"/>
    <w:rsid w:val="00E6778E"/>
    <w:rsid w:val="00E7210E"/>
    <w:rsid w:val="00E74B75"/>
    <w:rsid w:val="00E751DF"/>
    <w:rsid w:val="00E7590F"/>
    <w:rsid w:val="00E76B18"/>
    <w:rsid w:val="00E7791E"/>
    <w:rsid w:val="00E779AC"/>
    <w:rsid w:val="00E80FEF"/>
    <w:rsid w:val="00E81704"/>
    <w:rsid w:val="00E83DBB"/>
    <w:rsid w:val="00E845C6"/>
    <w:rsid w:val="00E8495C"/>
    <w:rsid w:val="00E90BB5"/>
    <w:rsid w:val="00E9131E"/>
    <w:rsid w:val="00E91758"/>
    <w:rsid w:val="00E91D7D"/>
    <w:rsid w:val="00E92117"/>
    <w:rsid w:val="00E92155"/>
    <w:rsid w:val="00E931ED"/>
    <w:rsid w:val="00E95D99"/>
    <w:rsid w:val="00E961FF"/>
    <w:rsid w:val="00E969A7"/>
    <w:rsid w:val="00EA0326"/>
    <w:rsid w:val="00EA36BD"/>
    <w:rsid w:val="00EA385F"/>
    <w:rsid w:val="00EA633E"/>
    <w:rsid w:val="00EB1B7D"/>
    <w:rsid w:val="00EB23BD"/>
    <w:rsid w:val="00EB37F5"/>
    <w:rsid w:val="00EB5D3C"/>
    <w:rsid w:val="00EB75F0"/>
    <w:rsid w:val="00EC35CE"/>
    <w:rsid w:val="00EC4BDA"/>
    <w:rsid w:val="00EC6878"/>
    <w:rsid w:val="00ED09C7"/>
    <w:rsid w:val="00ED0B01"/>
    <w:rsid w:val="00ED168B"/>
    <w:rsid w:val="00ED7B3B"/>
    <w:rsid w:val="00EE2434"/>
    <w:rsid w:val="00EE35FA"/>
    <w:rsid w:val="00EE3988"/>
    <w:rsid w:val="00EE42BF"/>
    <w:rsid w:val="00EE49EB"/>
    <w:rsid w:val="00EE6390"/>
    <w:rsid w:val="00EE6527"/>
    <w:rsid w:val="00EE6ED7"/>
    <w:rsid w:val="00EE7139"/>
    <w:rsid w:val="00EE777A"/>
    <w:rsid w:val="00EF18CF"/>
    <w:rsid w:val="00EF2E59"/>
    <w:rsid w:val="00EF475A"/>
    <w:rsid w:val="00EF571B"/>
    <w:rsid w:val="00EF779C"/>
    <w:rsid w:val="00EF7B8D"/>
    <w:rsid w:val="00EF7D58"/>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A19"/>
    <w:rsid w:val="00F30FA4"/>
    <w:rsid w:val="00F31C55"/>
    <w:rsid w:val="00F34B34"/>
    <w:rsid w:val="00F356EB"/>
    <w:rsid w:val="00F36DD8"/>
    <w:rsid w:val="00F3754B"/>
    <w:rsid w:val="00F37FDB"/>
    <w:rsid w:val="00F4187B"/>
    <w:rsid w:val="00F419A5"/>
    <w:rsid w:val="00F41AE2"/>
    <w:rsid w:val="00F43070"/>
    <w:rsid w:val="00F44A4A"/>
    <w:rsid w:val="00F450F9"/>
    <w:rsid w:val="00F509D4"/>
    <w:rsid w:val="00F52EDC"/>
    <w:rsid w:val="00F53BD9"/>
    <w:rsid w:val="00F54DC5"/>
    <w:rsid w:val="00F554EF"/>
    <w:rsid w:val="00F55F0F"/>
    <w:rsid w:val="00F5735B"/>
    <w:rsid w:val="00F61C43"/>
    <w:rsid w:val="00F65CDB"/>
    <w:rsid w:val="00F6774D"/>
    <w:rsid w:val="00F701EA"/>
    <w:rsid w:val="00F70E3B"/>
    <w:rsid w:val="00F71175"/>
    <w:rsid w:val="00F727F2"/>
    <w:rsid w:val="00F75159"/>
    <w:rsid w:val="00F76448"/>
    <w:rsid w:val="00F7645B"/>
    <w:rsid w:val="00F77D26"/>
    <w:rsid w:val="00F804A4"/>
    <w:rsid w:val="00F805DC"/>
    <w:rsid w:val="00F81459"/>
    <w:rsid w:val="00F81A0C"/>
    <w:rsid w:val="00F84C65"/>
    <w:rsid w:val="00F85117"/>
    <w:rsid w:val="00F85698"/>
    <w:rsid w:val="00F86FAA"/>
    <w:rsid w:val="00F87826"/>
    <w:rsid w:val="00F87D2F"/>
    <w:rsid w:val="00F903B3"/>
    <w:rsid w:val="00F91C4C"/>
    <w:rsid w:val="00F93108"/>
    <w:rsid w:val="00F935EB"/>
    <w:rsid w:val="00F94925"/>
    <w:rsid w:val="00F95B55"/>
    <w:rsid w:val="00F9754F"/>
    <w:rsid w:val="00F979CD"/>
    <w:rsid w:val="00F97E18"/>
    <w:rsid w:val="00F97FBC"/>
    <w:rsid w:val="00FA0811"/>
    <w:rsid w:val="00FA2665"/>
    <w:rsid w:val="00FA3C13"/>
    <w:rsid w:val="00FA40D7"/>
    <w:rsid w:val="00FA44EB"/>
    <w:rsid w:val="00FA5FCF"/>
    <w:rsid w:val="00FA6A0D"/>
    <w:rsid w:val="00FA7694"/>
    <w:rsid w:val="00FB06DC"/>
    <w:rsid w:val="00FB1D5C"/>
    <w:rsid w:val="00FB34CC"/>
    <w:rsid w:val="00FB3766"/>
    <w:rsid w:val="00FB3A0B"/>
    <w:rsid w:val="00FB3EF7"/>
    <w:rsid w:val="00FB75C5"/>
    <w:rsid w:val="00FC019E"/>
    <w:rsid w:val="00FC0AF3"/>
    <w:rsid w:val="00FC0FEC"/>
    <w:rsid w:val="00FC405D"/>
    <w:rsid w:val="00FC53A5"/>
    <w:rsid w:val="00FC5B98"/>
    <w:rsid w:val="00FC63B6"/>
    <w:rsid w:val="00FC75D2"/>
    <w:rsid w:val="00FD05F7"/>
    <w:rsid w:val="00FD1A51"/>
    <w:rsid w:val="00FD49D2"/>
    <w:rsid w:val="00FD6147"/>
    <w:rsid w:val="00FE2342"/>
    <w:rsid w:val="00FE248D"/>
    <w:rsid w:val="00FE36FA"/>
    <w:rsid w:val="00FE3BF1"/>
    <w:rsid w:val="00FE6F33"/>
    <w:rsid w:val="00FF06F2"/>
    <w:rsid w:val="00FF2925"/>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unhideWhenUsed/>
    <w:rsid w:val="009C211A"/>
    <w:rPr>
      <w:sz w:val="20"/>
      <w:szCs w:val="20"/>
    </w:rPr>
  </w:style>
  <w:style w:type="character" w:customStyle="1" w:styleId="1fc">
    <w:name w:val="Текст примечания Знак1"/>
    <w:basedOn w:val="a0"/>
    <w:link w:val="afff1"/>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c">
    <w:name w:val="Основной текст с отступом Знак1"/>
    <w:basedOn w:val="a0"/>
    <w:link w:val="afc"/>
    <w:rsid w:val="004A3E2D"/>
    <w:rPr>
      <w:sz w:val="28"/>
      <w:lang w:eastAsia="ar-SA"/>
    </w:rPr>
  </w:style>
  <w:style w:type="character" w:customStyle="1" w:styleId="1b">
    <w:name w:val="Верхний колонтитул Знак1"/>
    <w:basedOn w:val="a0"/>
    <w:link w:val="afb"/>
    <w:uiPriority w:val="99"/>
    <w:rsid w:val="00C51BF6"/>
    <w:rPr>
      <w:sz w:val="24"/>
      <w:szCs w:val="24"/>
      <w:lang w:eastAsia="ar-SA"/>
    </w:rPr>
  </w:style>
  <w:style w:type="character" w:customStyle="1" w:styleId="1d">
    <w:name w:val="Нижний колонтитул Знак1"/>
    <w:basedOn w:val="a0"/>
    <w:link w:val="afd"/>
    <w:uiPriority w:val="99"/>
    <w:rsid w:val="00C51BF6"/>
    <w:rPr>
      <w:rFonts w:eastAsia="MS Mincho"/>
      <w:spacing w:val="-2"/>
      <w:sz w:val="24"/>
      <w:szCs w:val="24"/>
      <w:lang w:eastAsia="ar-SA"/>
    </w:rPr>
  </w:style>
  <w:style w:type="character" w:customStyle="1" w:styleId="1f">
    <w:name w:val="Текст сноски Знак1"/>
    <w:basedOn w:val="a0"/>
    <w:link w:val="afe"/>
    <w:rsid w:val="00C51BF6"/>
    <w:rPr>
      <w:lang w:eastAsia="ar-SA"/>
    </w:rPr>
  </w:style>
  <w:style w:type="character" w:customStyle="1" w:styleId="aff2">
    <w:name w:val="Название Знак"/>
    <w:basedOn w:val="a0"/>
    <w:link w:val="aff0"/>
    <w:rsid w:val="00C51BF6"/>
    <w:rPr>
      <w:rFonts w:ascii="Arial" w:hAnsi="Arial" w:cs="Arial"/>
      <w:b/>
      <w:bCs/>
      <w:kern w:val="1"/>
      <w:sz w:val="32"/>
      <w:szCs w:val="32"/>
      <w:lang w:eastAsia="ar-SA"/>
    </w:rPr>
  </w:style>
  <w:style w:type="character" w:customStyle="1" w:styleId="1f1">
    <w:name w:val="Подзаголовок Знак1"/>
    <w:basedOn w:val="a0"/>
    <w:link w:val="aff1"/>
    <w:rsid w:val="00C51BF6"/>
    <w:rPr>
      <w:b/>
      <w:bCs/>
      <w:sz w:val="24"/>
      <w:szCs w:val="24"/>
      <w:lang w:eastAsia="ar-SA"/>
    </w:rPr>
  </w:style>
  <w:style w:type="character" w:customStyle="1" w:styleId="1f3">
    <w:name w:val="Тема примечания Знак1"/>
    <w:basedOn w:val="1fc"/>
    <w:link w:val="aff5"/>
    <w:rsid w:val="00C51BF6"/>
    <w:rPr>
      <w:b/>
      <w:bCs/>
      <w:lang w:eastAsia="ar-SA"/>
    </w:rPr>
  </w:style>
  <w:style w:type="character" w:customStyle="1" w:styleId="1f4">
    <w:name w:val="Текст выноски Знак1"/>
    <w:basedOn w:val="a0"/>
    <w:link w:val="aff6"/>
    <w:rsid w:val="00C51BF6"/>
    <w:rPr>
      <w:rFonts w:ascii="Tahoma" w:hAnsi="Tahoma"/>
      <w:sz w:val="16"/>
      <w:szCs w:val="16"/>
      <w:lang w:eastAsia="ar-SA"/>
    </w:rPr>
  </w:style>
  <w:style w:type="character" w:customStyle="1" w:styleId="1fb">
    <w:name w:val="Текст концевой сноски Знак1"/>
    <w:basedOn w:val="a0"/>
    <w:link w:val="affc"/>
    <w:rsid w:val="00C51BF6"/>
    <w:rPr>
      <w:lang w:eastAsia="ar-SA"/>
    </w:rPr>
  </w:style>
  <w:style w:type="character" w:customStyle="1" w:styleId="FontStyle22">
    <w:name w:val="Font Style22"/>
    <w:basedOn w:val="a0"/>
    <w:rsid w:val="000250F8"/>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unhideWhenUsed/>
    <w:rsid w:val="009C211A"/>
    <w:rPr>
      <w:sz w:val="20"/>
      <w:szCs w:val="20"/>
    </w:rPr>
  </w:style>
  <w:style w:type="character" w:customStyle="1" w:styleId="1fc">
    <w:name w:val="Текст примечания Знак1"/>
    <w:basedOn w:val="a0"/>
    <w:link w:val="afff1"/>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c">
    <w:name w:val="Основной текст с отступом Знак1"/>
    <w:basedOn w:val="a0"/>
    <w:link w:val="afc"/>
    <w:rsid w:val="004A3E2D"/>
    <w:rPr>
      <w:sz w:val="28"/>
      <w:lang w:eastAsia="ar-SA"/>
    </w:rPr>
  </w:style>
  <w:style w:type="character" w:customStyle="1" w:styleId="1b">
    <w:name w:val="Верхний колонтитул Знак1"/>
    <w:basedOn w:val="a0"/>
    <w:link w:val="afb"/>
    <w:uiPriority w:val="99"/>
    <w:rsid w:val="00C51BF6"/>
    <w:rPr>
      <w:sz w:val="24"/>
      <w:szCs w:val="24"/>
      <w:lang w:eastAsia="ar-SA"/>
    </w:rPr>
  </w:style>
  <w:style w:type="character" w:customStyle="1" w:styleId="1d">
    <w:name w:val="Нижний колонтитул Знак1"/>
    <w:basedOn w:val="a0"/>
    <w:link w:val="afd"/>
    <w:uiPriority w:val="99"/>
    <w:rsid w:val="00C51BF6"/>
    <w:rPr>
      <w:rFonts w:eastAsia="MS Mincho"/>
      <w:spacing w:val="-2"/>
      <w:sz w:val="24"/>
      <w:szCs w:val="24"/>
      <w:lang w:eastAsia="ar-SA"/>
    </w:rPr>
  </w:style>
  <w:style w:type="character" w:customStyle="1" w:styleId="1f">
    <w:name w:val="Текст сноски Знак1"/>
    <w:basedOn w:val="a0"/>
    <w:link w:val="afe"/>
    <w:rsid w:val="00C51BF6"/>
    <w:rPr>
      <w:lang w:eastAsia="ar-SA"/>
    </w:rPr>
  </w:style>
  <w:style w:type="character" w:customStyle="1" w:styleId="aff2">
    <w:name w:val="Название Знак"/>
    <w:basedOn w:val="a0"/>
    <w:link w:val="aff0"/>
    <w:rsid w:val="00C51BF6"/>
    <w:rPr>
      <w:rFonts w:ascii="Arial" w:hAnsi="Arial" w:cs="Arial"/>
      <w:b/>
      <w:bCs/>
      <w:kern w:val="1"/>
      <w:sz w:val="32"/>
      <w:szCs w:val="32"/>
      <w:lang w:eastAsia="ar-SA"/>
    </w:rPr>
  </w:style>
  <w:style w:type="character" w:customStyle="1" w:styleId="1f1">
    <w:name w:val="Подзаголовок Знак1"/>
    <w:basedOn w:val="a0"/>
    <w:link w:val="aff1"/>
    <w:rsid w:val="00C51BF6"/>
    <w:rPr>
      <w:b/>
      <w:bCs/>
      <w:sz w:val="24"/>
      <w:szCs w:val="24"/>
      <w:lang w:eastAsia="ar-SA"/>
    </w:rPr>
  </w:style>
  <w:style w:type="character" w:customStyle="1" w:styleId="1f3">
    <w:name w:val="Тема примечания Знак1"/>
    <w:basedOn w:val="1fc"/>
    <w:link w:val="aff5"/>
    <w:rsid w:val="00C51BF6"/>
    <w:rPr>
      <w:b/>
      <w:bCs/>
      <w:lang w:eastAsia="ar-SA"/>
    </w:rPr>
  </w:style>
  <w:style w:type="character" w:customStyle="1" w:styleId="1f4">
    <w:name w:val="Текст выноски Знак1"/>
    <w:basedOn w:val="a0"/>
    <w:link w:val="aff6"/>
    <w:rsid w:val="00C51BF6"/>
    <w:rPr>
      <w:rFonts w:ascii="Tahoma" w:hAnsi="Tahoma"/>
      <w:sz w:val="16"/>
      <w:szCs w:val="16"/>
      <w:lang w:eastAsia="ar-SA"/>
    </w:rPr>
  </w:style>
  <w:style w:type="character" w:customStyle="1" w:styleId="1fb">
    <w:name w:val="Текст концевой сноски Знак1"/>
    <w:basedOn w:val="a0"/>
    <w:link w:val="affc"/>
    <w:rsid w:val="00C51BF6"/>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957176523">
      <w:bodyDiv w:val="1"/>
      <w:marLeft w:val="0"/>
      <w:marRight w:val="0"/>
      <w:marTop w:val="0"/>
      <w:marBottom w:val="0"/>
      <w:divBdr>
        <w:top w:val="none" w:sz="0" w:space="0" w:color="auto"/>
        <w:left w:val="none" w:sz="0" w:space="0" w:color="auto"/>
        <w:bottom w:val="none" w:sz="0" w:space="0" w:color="auto"/>
        <w:right w:val="none" w:sz="0" w:space="0" w:color="auto"/>
      </w:divBdr>
    </w:div>
    <w:div w:id="1146899426">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44804211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1985544647">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footer" Target="footer2.xml"/><Relationship Id="rId26" Type="http://schemas.openxmlformats.org/officeDocument/2006/relationships/hyperlink" Target="mailto:trcont_priv@trcont.ru"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2.xm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www.trcont.co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footer" Target="footer3.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F4B9AA-5306-4EE5-867C-5F48CCAA9B72}">
  <ds:schemaRefs>
    <ds:schemaRef ds:uri="http://schemas.openxmlformats.org/officeDocument/2006/bibliography"/>
  </ds:schemaRefs>
</ds:datastoreItem>
</file>

<file path=customXml/itemProps4.xml><?xml version="1.0" encoding="utf-8"?>
<ds:datastoreItem xmlns:ds="http://schemas.openxmlformats.org/officeDocument/2006/customXml" ds:itemID="{BC3A7612-57BD-449C-B408-30110B1622A3}">
  <ds:schemaRefs>
    <ds:schemaRef ds:uri="http://schemas.openxmlformats.org/officeDocument/2006/bibliography"/>
  </ds:schemaRefs>
</ds:datastoreItem>
</file>

<file path=customXml/itemProps5.xml><?xml version="1.0" encoding="utf-8"?>
<ds:datastoreItem xmlns:ds="http://schemas.openxmlformats.org/officeDocument/2006/customXml" ds:itemID="{1D2D492E-5AC0-4737-9B9E-0C2F5638BE8B}">
  <ds:schemaRefs>
    <ds:schemaRef ds:uri="http://schemas.openxmlformats.org/officeDocument/2006/bibliography"/>
  </ds:schemaRefs>
</ds:datastoreItem>
</file>

<file path=customXml/itemProps6.xml><?xml version="1.0" encoding="utf-8"?>
<ds:datastoreItem xmlns:ds="http://schemas.openxmlformats.org/officeDocument/2006/customXml" ds:itemID="{7AC29D66-A688-47BD-9B18-215BBAC53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60</Pages>
  <Words>19752</Words>
  <Characters>112587</Characters>
  <Application>Microsoft Office Word</Application>
  <DocSecurity>0</DocSecurity>
  <Lines>938</Lines>
  <Paragraphs>264</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132075</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zykinaes</cp:lastModifiedBy>
  <cp:revision>57</cp:revision>
  <cp:lastPrinted>2020-02-20T13:51:00Z</cp:lastPrinted>
  <dcterms:created xsi:type="dcterms:W3CDTF">2019-08-12T13:53:00Z</dcterms:created>
  <dcterms:modified xsi:type="dcterms:W3CDTF">2020-02-20T14:17:00Z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