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641D19" w:rsidRDefault="00216D7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B87CE9" w:rsidP="004F2FB3">
      <w:pPr>
        <w:tabs>
          <w:tab w:val="left" w:pos="4962"/>
        </w:tabs>
        <w:ind w:left="4820"/>
        <w:rPr>
          <w:b/>
          <w:bCs/>
          <w:sz w:val="28"/>
          <w:szCs w:val="28"/>
        </w:rPr>
      </w:pPr>
      <w:r>
        <w:rPr>
          <w:b/>
          <w:bCs/>
          <w:sz w:val="28"/>
          <w:szCs w:val="28"/>
        </w:rPr>
        <w:t>Приволжской железной дороге</w:t>
      </w:r>
    </w:p>
    <w:p w:rsidR="00B87CE9" w:rsidRPr="00C8296E" w:rsidRDefault="00B87CE9"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41D19" w:rsidRDefault="00216D71">
      <w:pPr>
        <w:tabs>
          <w:tab w:val="left" w:pos="4962"/>
        </w:tabs>
        <w:ind w:left="4820"/>
        <w:rPr>
          <w:b/>
          <w:bCs/>
          <w:sz w:val="28"/>
          <w:szCs w:val="28"/>
        </w:rPr>
      </w:pPr>
      <w:r>
        <w:rPr>
          <w:b/>
          <w:bCs/>
          <w:sz w:val="28"/>
          <w:szCs w:val="28"/>
        </w:rPr>
        <w:t>Борис Борисович Борисов</w:t>
      </w:r>
    </w:p>
    <w:p w:rsidR="004F2FB3" w:rsidRPr="00C8296E" w:rsidRDefault="004F2FB3" w:rsidP="004F2FB3">
      <w:pPr>
        <w:tabs>
          <w:tab w:val="left" w:pos="4962"/>
        </w:tabs>
        <w:ind w:left="4820"/>
        <w:rPr>
          <w:b/>
          <w:bCs/>
          <w:sz w:val="28"/>
          <w:szCs w:val="28"/>
        </w:rPr>
      </w:pPr>
    </w:p>
    <w:p w:rsidR="00641D19" w:rsidRPr="007C7E6B" w:rsidRDefault="00216D71">
      <w:pPr>
        <w:tabs>
          <w:tab w:val="left" w:pos="4962"/>
        </w:tabs>
        <w:ind w:left="4820"/>
        <w:rPr>
          <w:b/>
          <w:bCs/>
          <w:sz w:val="28"/>
        </w:rPr>
      </w:pPr>
      <w:r w:rsidRPr="007C7E6B">
        <w:rPr>
          <w:b/>
          <w:bCs/>
          <w:sz w:val="28"/>
          <w:szCs w:val="28"/>
        </w:rPr>
        <w:t>«</w:t>
      </w:r>
      <w:r w:rsidR="00000542">
        <w:rPr>
          <w:b/>
          <w:bCs/>
          <w:sz w:val="28"/>
          <w:szCs w:val="28"/>
        </w:rPr>
        <w:t>20</w:t>
      </w:r>
      <w:r w:rsidRPr="007C7E6B">
        <w:rPr>
          <w:b/>
          <w:bCs/>
          <w:sz w:val="28"/>
          <w:szCs w:val="28"/>
        </w:rPr>
        <w:t xml:space="preserve">» </w:t>
      </w:r>
      <w:r w:rsidR="000C4D13">
        <w:rPr>
          <w:b/>
          <w:bCs/>
          <w:sz w:val="28"/>
          <w:szCs w:val="28"/>
        </w:rPr>
        <w:t>апреля</w:t>
      </w:r>
      <w:r w:rsidRPr="007C7E6B">
        <w:rPr>
          <w:b/>
          <w:bCs/>
          <w:sz w:val="28"/>
          <w:szCs w:val="28"/>
        </w:rPr>
        <w:t xml:space="preserve">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641D19" w:rsidRDefault="00216D71">
      <w:pPr>
        <w:pStyle w:val="19"/>
        <w:ind w:firstLine="709"/>
        <w:rPr>
          <w:szCs w:val="28"/>
        </w:rPr>
      </w:pPr>
      <w:r>
        <w:rPr>
          <w:rFonts w:eastAsia="Times New Roman"/>
          <w:szCs w:val="28"/>
        </w:rPr>
        <w:t>з</w:t>
      </w:r>
      <w:r>
        <w:t>акупку способом размещения оферты №</w:t>
      </w:r>
      <w:r w:rsidR="008C18CD">
        <w:t xml:space="preserve"> </w:t>
      </w:r>
      <w:r w:rsidR="008C18CD">
        <w:rPr>
          <w:b/>
          <w:snapToGrid w:val="0"/>
          <w:szCs w:val="28"/>
        </w:rPr>
        <w:t>РО-НКППРИВ-20-0001</w:t>
      </w:r>
      <w:r>
        <w:t xml:space="preserve">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t>необщего</w:t>
      </w:r>
      <w:proofErr w:type="spellEnd"/>
      <w:r>
        <w:t xml:space="preserve"> пользования расположенных в пределах Приволжской  железной дороги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w:t>
      </w:r>
      <w:proofErr w:type="gramStart"/>
      <w:r>
        <w:t>указана</w:t>
      </w:r>
      <w:proofErr w:type="gramEnd"/>
      <w:r>
        <w:t xml:space="preserve">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641D19" w:rsidRDefault="00216D7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013311" w:rsidRDefault="00AA1400" w:rsidP="00154CD1">
      <w:pPr>
        <w:pStyle w:val="19"/>
        <w:numPr>
          <w:ilvl w:val="1"/>
          <w:numId w:val="19"/>
        </w:numPr>
        <w:ind w:left="0" w:firstLine="709"/>
        <w:outlineLvl w:val="1"/>
        <w:rPr>
          <w:b/>
          <w:szCs w:val="28"/>
        </w:rPr>
      </w:pPr>
      <w:r w:rsidRPr="00013311">
        <w:rPr>
          <w:b/>
        </w:rPr>
        <w:t>Порядок оформления Заявки</w:t>
      </w:r>
    </w:p>
    <w:p w:rsidR="000C4D13" w:rsidRDefault="000C4D13">
      <w:pPr>
        <w:pStyle w:val="af9"/>
        <w:numPr>
          <w:ilvl w:val="0"/>
          <w:numId w:val="20"/>
        </w:numPr>
        <w:ind w:left="0" w:firstLine="709"/>
        <w:rPr>
          <w:sz w:val="28"/>
        </w:rPr>
      </w:pPr>
      <w:r w:rsidRPr="000C4D13">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000542">
        <w:rPr>
          <w:sz w:val="28"/>
          <w:szCs w:val="28"/>
        </w:rPr>
        <w:t>.</w:t>
      </w:r>
    </w:p>
    <w:p w:rsidR="00641D19" w:rsidRDefault="000C34CE">
      <w:pPr>
        <w:pStyle w:val="af9"/>
        <w:numPr>
          <w:ilvl w:val="0"/>
          <w:numId w:val="20"/>
        </w:numPr>
        <w:ind w:left="0" w:firstLine="709"/>
        <w:rPr>
          <w:sz w:val="28"/>
        </w:rPr>
      </w:pPr>
      <w:r w:rsidRPr="000C34C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0C4D13" w:rsidRPr="007E6DE4" w:rsidRDefault="000C4D13" w:rsidP="00542481">
                  <w:pPr>
                    <w:jc w:val="center"/>
                    <w:rPr>
                      <w:b/>
                      <w:sz w:val="28"/>
                      <w:szCs w:val="28"/>
                    </w:rPr>
                  </w:pPr>
                  <w:r w:rsidRPr="007E6DE4">
                    <w:rPr>
                      <w:b/>
                      <w:sz w:val="28"/>
                      <w:szCs w:val="28"/>
                    </w:rPr>
                    <w:t>_____________________________________________</w:t>
                  </w:r>
                  <w:r>
                    <w:rPr>
                      <w:b/>
                      <w:sz w:val="28"/>
                      <w:szCs w:val="28"/>
                    </w:rPr>
                    <w:t>,</w:t>
                  </w:r>
                </w:p>
                <w:p w:rsidR="000C4D13" w:rsidRDefault="000C4D13" w:rsidP="00542481">
                  <w:pPr>
                    <w:jc w:val="center"/>
                    <w:rPr>
                      <w:sz w:val="28"/>
                      <w:szCs w:val="28"/>
                    </w:rPr>
                  </w:pPr>
                  <w:r w:rsidRPr="007E6DE4">
                    <w:rPr>
                      <w:i/>
                      <w:sz w:val="20"/>
                      <w:szCs w:val="20"/>
                    </w:rPr>
                    <w:t>наименование претендента</w:t>
                  </w:r>
                </w:p>
                <w:p w:rsidR="000C4D13" w:rsidRPr="007E6DE4" w:rsidRDefault="000C4D13" w:rsidP="00542481">
                  <w:pPr>
                    <w:jc w:val="center"/>
                    <w:rPr>
                      <w:b/>
                      <w:sz w:val="28"/>
                      <w:szCs w:val="28"/>
                    </w:rPr>
                  </w:pPr>
                  <w:r w:rsidRPr="007E6DE4">
                    <w:rPr>
                      <w:b/>
                      <w:sz w:val="28"/>
                      <w:szCs w:val="28"/>
                    </w:rPr>
                    <w:t>________________________________________</w:t>
                  </w:r>
                </w:p>
                <w:p w:rsidR="000C4D13" w:rsidRPr="007E6DE4" w:rsidRDefault="000C4D13" w:rsidP="00542481">
                  <w:pPr>
                    <w:jc w:val="center"/>
                    <w:rPr>
                      <w:i/>
                      <w:sz w:val="20"/>
                      <w:szCs w:val="20"/>
                    </w:rPr>
                  </w:pPr>
                  <w:r w:rsidRPr="007E6DE4">
                    <w:rPr>
                      <w:i/>
                      <w:sz w:val="20"/>
                      <w:szCs w:val="20"/>
                    </w:rPr>
                    <w:t>государство регистрации претендента</w:t>
                  </w:r>
                </w:p>
                <w:p w:rsidR="000C4D13" w:rsidRPr="007E6DE4" w:rsidRDefault="000C4D13" w:rsidP="00542481">
                  <w:pPr>
                    <w:jc w:val="center"/>
                    <w:rPr>
                      <w:b/>
                      <w:sz w:val="28"/>
                      <w:szCs w:val="28"/>
                    </w:rPr>
                  </w:pPr>
                  <w:r w:rsidRPr="007E6DE4">
                    <w:rPr>
                      <w:b/>
                      <w:sz w:val="28"/>
                      <w:szCs w:val="28"/>
                    </w:rPr>
                    <w:t>_____________________________</w:t>
                  </w:r>
                  <w:r>
                    <w:rPr>
                      <w:b/>
                      <w:sz w:val="28"/>
                      <w:szCs w:val="28"/>
                    </w:rPr>
                    <w:t>__________________</w:t>
                  </w:r>
                </w:p>
                <w:p w:rsidR="000C4D13" w:rsidRPr="007E6DE4" w:rsidRDefault="000C4D13" w:rsidP="00542481">
                  <w:pPr>
                    <w:jc w:val="center"/>
                    <w:rPr>
                      <w:i/>
                      <w:sz w:val="20"/>
                      <w:szCs w:val="20"/>
                    </w:rPr>
                  </w:pPr>
                  <w:r w:rsidRPr="007E6DE4">
                    <w:rPr>
                      <w:i/>
                      <w:sz w:val="20"/>
                      <w:szCs w:val="20"/>
                    </w:rPr>
                    <w:t>ИНН претендента (для претендентов-резидентов Российской Федерации)</w:t>
                  </w:r>
                </w:p>
                <w:p w:rsidR="000C4D13" w:rsidRDefault="000C4D13" w:rsidP="00542481">
                  <w:pPr>
                    <w:jc w:val="both"/>
                  </w:pPr>
                </w:p>
                <w:p w:rsidR="000C4D13" w:rsidRDefault="000C4D13">
                  <w:pPr>
                    <w:jc w:val="center"/>
                    <w:rPr>
                      <w:b/>
                    </w:rPr>
                  </w:pPr>
                  <w:r>
                    <w:rPr>
                      <w:b/>
                    </w:rPr>
                    <w:t>ЗАЯВКА НА УЧАСТИЕ В ПРОЦЕДУРЕ</w:t>
                  </w:r>
                  <w:r>
                    <w:rPr>
                      <w:b/>
                    </w:rPr>
                    <w:br/>
                    <w:t>СПОСОБОМ РАЗМЕЩЕНИЯ ОФЕРТЫ</w:t>
                  </w:r>
                  <w:r>
                    <w:rPr>
                      <w:b/>
                    </w:rPr>
                    <w:br/>
                    <w:t xml:space="preserve"> № </w:t>
                  </w:r>
                </w:p>
                <w:p w:rsidR="000C4D13" w:rsidRPr="003C6269" w:rsidRDefault="000C4D13" w:rsidP="00542481">
                  <w:pPr>
                    <w:jc w:val="center"/>
                    <w:rPr>
                      <w:b/>
                    </w:rPr>
                  </w:pPr>
                  <w:r>
                    <w:rPr>
                      <w:b/>
                    </w:rPr>
                    <w:t>(лот № _________)</w:t>
                  </w:r>
                </w:p>
                <w:p w:rsidR="000C4D13" w:rsidRPr="00521EAB" w:rsidRDefault="000C4D13" w:rsidP="00542481">
                  <w:pPr>
                    <w:jc w:val="center"/>
                    <w:rPr>
                      <w:i/>
                    </w:rPr>
                  </w:pPr>
                  <w:r w:rsidRPr="003C6269">
                    <w:rPr>
                      <w:i/>
                    </w:rPr>
                    <w:t>(указывается номер лота)</w:t>
                  </w:r>
                </w:p>
              </w:txbxContent>
            </v:textbox>
            <w10:wrap type="tight"/>
          </v:shape>
        </w:pict>
      </w:r>
      <w:r w:rsidR="00216D71">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641D19" w:rsidRDefault="00216D71">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1D19" w:rsidRDefault="00216D71">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641D19" w:rsidRDefault="00216D71">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41D19" w:rsidRDefault="00641D19">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документацию о проведении закупки способом размещения оферты, </w:t>
      </w:r>
      <w:r>
        <w:lastRenderedPageBreak/>
        <w:t>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B87CE9" w:rsidRPr="00C8296E" w:rsidRDefault="00B87CE9" w:rsidP="00B87CE9">
      <w:pPr>
        <w:ind w:left="709"/>
        <w:jc w:val="both"/>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lastRenderedPageBreak/>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r>
        <w:rPr>
          <w:rFonts w:eastAsia="Calibri"/>
          <w:sz w:val="28"/>
          <w:szCs w:val="28"/>
          <w:lang w:eastAsia="en-US"/>
        </w:rPr>
        <w:lastRenderedPageBreak/>
        <w:t>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1D19" w:rsidRDefault="00216D7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AD3586" w:rsidP="00C7164D">
      <w:pPr>
        <w:pStyle w:val="19"/>
        <w:ind w:left="709" w:firstLine="0"/>
        <w:outlineLvl w:val="1"/>
        <w:rPr>
          <w:b/>
          <w:bCs/>
          <w:sz w:val="32"/>
          <w:szCs w:val="32"/>
        </w:rPr>
      </w:pPr>
      <w:r>
        <w:rPr>
          <w:b/>
          <w:bCs/>
          <w:sz w:val="32"/>
          <w:szCs w:val="32"/>
        </w:rPr>
        <w:t xml:space="preserve">           </w:t>
      </w:r>
      <w:r w:rsidR="006400A0">
        <w:rPr>
          <w:b/>
          <w:bCs/>
          <w:sz w:val="32"/>
          <w:szCs w:val="32"/>
        </w:rPr>
        <w:t>Раздел 4. Техническое задание</w:t>
      </w:r>
    </w:p>
    <w:p w:rsidR="00D72C8B" w:rsidRPr="00C8296E" w:rsidRDefault="00D72C8B" w:rsidP="00D72C8B"/>
    <w:tbl>
      <w:tblPr>
        <w:tblW w:w="10207"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662"/>
        <w:gridCol w:w="7545"/>
      </w:tblGrid>
      <w:tr w:rsidR="00AD3586" w:rsidTr="000C4D13">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AD3586" w:rsidRDefault="00AD3586" w:rsidP="000C4D13">
            <w:pPr>
              <w:jc w:val="center"/>
              <w:rPr>
                <w:sz w:val="28"/>
                <w:szCs w:val="28"/>
              </w:rPr>
            </w:pPr>
            <w:r>
              <w:rPr>
                <w:b/>
                <w:sz w:val="28"/>
                <w:szCs w:val="28"/>
              </w:rPr>
              <w:t>Перечень основных данных и требований</w:t>
            </w:r>
          </w:p>
        </w:tc>
        <w:tc>
          <w:tcPr>
            <w:tcW w:w="7230" w:type="dxa"/>
            <w:tcBorders>
              <w:top w:val="single" w:sz="8" w:space="0" w:color="auto"/>
              <w:left w:val="single" w:sz="6" w:space="0" w:color="000000"/>
              <w:bottom w:val="single" w:sz="6" w:space="0" w:color="000000"/>
              <w:right w:val="single" w:sz="8" w:space="0" w:color="auto"/>
            </w:tcBorders>
            <w:hideMark/>
          </w:tcPr>
          <w:p w:rsidR="00AD3586" w:rsidRDefault="00AD3586" w:rsidP="000C4D13">
            <w:pPr>
              <w:ind w:firstLine="708"/>
              <w:jc w:val="both"/>
              <w:rPr>
                <w:sz w:val="28"/>
                <w:szCs w:val="28"/>
              </w:rPr>
            </w:pPr>
            <w:r>
              <w:rPr>
                <w:b/>
                <w:sz w:val="28"/>
                <w:szCs w:val="28"/>
              </w:rPr>
              <w:t>Содержание основных данных и требований</w:t>
            </w:r>
          </w:p>
        </w:tc>
      </w:tr>
      <w:tr w:rsidR="00AD3586" w:rsidRPr="00866DB2" w:rsidTr="000C4D13">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AD3586" w:rsidRPr="00866DB2" w:rsidRDefault="00AD3586" w:rsidP="000C4D13">
            <w:pPr>
              <w:rPr>
                <w:sz w:val="28"/>
                <w:szCs w:val="28"/>
              </w:rPr>
            </w:pPr>
            <w:r w:rsidRPr="00866DB2">
              <w:rPr>
                <w:sz w:val="28"/>
                <w:szCs w:val="28"/>
              </w:rPr>
              <w:t>1. Основание для привлечения  Исполнителя</w:t>
            </w:r>
          </w:p>
        </w:tc>
        <w:tc>
          <w:tcPr>
            <w:tcW w:w="7230" w:type="dxa"/>
            <w:tcBorders>
              <w:top w:val="single" w:sz="6" w:space="0" w:color="000000"/>
              <w:left w:val="single" w:sz="6" w:space="0" w:color="000000"/>
              <w:bottom w:val="single" w:sz="6" w:space="0" w:color="000000"/>
              <w:right w:val="single" w:sz="8" w:space="0" w:color="auto"/>
            </w:tcBorders>
            <w:hideMark/>
          </w:tcPr>
          <w:p w:rsidR="00AD3586" w:rsidRPr="00866DB2" w:rsidRDefault="00AD3586" w:rsidP="000C4D13">
            <w:pPr>
              <w:jc w:val="both"/>
              <w:rPr>
                <w:sz w:val="28"/>
                <w:szCs w:val="28"/>
              </w:rPr>
            </w:pPr>
            <w:r>
              <w:rPr>
                <w:sz w:val="28"/>
                <w:szCs w:val="28"/>
              </w:rPr>
              <w:t>в</w:t>
            </w:r>
            <w:r w:rsidRPr="00866DB2">
              <w:rPr>
                <w:sz w:val="28"/>
                <w:szCs w:val="28"/>
              </w:rPr>
              <w:t xml:space="preserve">ыполнение заказов </w:t>
            </w:r>
            <w:r>
              <w:rPr>
                <w:sz w:val="28"/>
                <w:szCs w:val="28"/>
              </w:rPr>
              <w:t xml:space="preserve">Клиентов по договорам транспортной экспедиции </w:t>
            </w:r>
            <w:r w:rsidRPr="00866DB2">
              <w:rPr>
                <w:sz w:val="28"/>
                <w:szCs w:val="28"/>
              </w:rPr>
              <w:t>на оказание и/или организацию оказания терминальных, а также транспортно – экспедиционных услуг,</w:t>
            </w:r>
            <w:r>
              <w:rPr>
                <w:sz w:val="28"/>
                <w:szCs w:val="28"/>
              </w:rPr>
              <w:t xml:space="preserve"> </w:t>
            </w:r>
            <w:r w:rsidRPr="00866DB2">
              <w:rPr>
                <w:sz w:val="28"/>
                <w:szCs w:val="28"/>
              </w:rPr>
              <w:t xml:space="preserve">связанных с приемом и отправлением груженых/порожних вагонов/контейнеров на контейнерных терминалах на местах общего и </w:t>
            </w:r>
            <w:proofErr w:type="spellStart"/>
            <w:r w:rsidRPr="00866DB2">
              <w:rPr>
                <w:sz w:val="28"/>
                <w:szCs w:val="28"/>
              </w:rPr>
              <w:t>необщего</w:t>
            </w:r>
            <w:proofErr w:type="spellEnd"/>
            <w:r w:rsidRPr="00866DB2">
              <w:rPr>
                <w:sz w:val="28"/>
                <w:szCs w:val="28"/>
              </w:rPr>
              <w:t xml:space="preserve"> пользования, расположенных в пределах Приволжской  железной дороги.</w:t>
            </w:r>
          </w:p>
        </w:tc>
      </w:tr>
      <w:tr w:rsidR="00AD3586" w:rsidTr="000C4D13">
        <w:trPr>
          <w:trHeight w:hRule="exact" w:val="1181"/>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0C4D13">
            <w:pPr>
              <w:rPr>
                <w:sz w:val="28"/>
                <w:szCs w:val="28"/>
              </w:rPr>
            </w:pPr>
            <w:r>
              <w:rPr>
                <w:sz w:val="28"/>
                <w:szCs w:val="28"/>
              </w:rPr>
              <w:t xml:space="preserve">2. Заказчик </w:t>
            </w:r>
          </w:p>
        </w:tc>
        <w:tc>
          <w:tcPr>
            <w:tcW w:w="7230" w:type="dxa"/>
            <w:tcBorders>
              <w:top w:val="single" w:sz="6" w:space="0" w:color="000000"/>
              <w:left w:val="single" w:sz="6" w:space="0" w:color="000000"/>
              <w:bottom w:val="single" w:sz="6" w:space="0" w:color="000000"/>
              <w:right w:val="single" w:sz="8" w:space="0" w:color="auto"/>
            </w:tcBorders>
            <w:vAlign w:val="center"/>
            <w:hideMark/>
          </w:tcPr>
          <w:p w:rsidR="00AD3586" w:rsidRDefault="00AD3586" w:rsidP="000C4D13">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AD3586" w:rsidTr="000C4D13">
        <w:trPr>
          <w:trHeight w:hRule="exact" w:val="2256"/>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0C4D13">
            <w:pPr>
              <w:rPr>
                <w:sz w:val="28"/>
                <w:szCs w:val="28"/>
              </w:rPr>
            </w:pPr>
            <w:r>
              <w:rPr>
                <w:sz w:val="28"/>
                <w:szCs w:val="28"/>
              </w:rPr>
              <w:t>3. Виды услуг</w:t>
            </w:r>
          </w:p>
        </w:tc>
        <w:tc>
          <w:tcPr>
            <w:tcW w:w="7230" w:type="dxa"/>
            <w:tcBorders>
              <w:top w:val="single" w:sz="6" w:space="0" w:color="000000"/>
              <w:left w:val="single" w:sz="6" w:space="0" w:color="000000"/>
              <w:bottom w:val="single" w:sz="6" w:space="0" w:color="000000"/>
              <w:right w:val="single" w:sz="8" w:space="0" w:color="auto"/>
            </w:tcBorders>
            <w:vAlign w:val="center"/>
          </w:tcPr>
          <w:p w:rsidR="00AD3586" w:rsidRDefault="00AD3586" w:rsidP="000C4D13">
            <w:pPr>
              <w:jc w:val="both"/>
              <w:rPr>
                <w:sz w:val="28"/>
                <w:szCs w:val="28"/>
              </w:rPr>
            </w:pPr>
          </w:p>
          <w:p w:rsidR="00AD3586" w:rsidRDefault="00AD3586" w:rsidP="000C4D13">
            <w:pPr>
              <w:jc w:val="both"/>
              <w:rPr>
                <w:sz w:val="28"/>
                <w:szCs w:val="28"/>
              </w:rPr>
            </w:pPr>
            <w:r>
              <w:rPr>
                <w:sz w:val="28"/>
                <w:szCs w:val="28"/>
              </w:rPr>
              <w:t>о</w:t>
            </w:r>
            <w:r w:rsidRPr="00866DB2">
              <w:rPr>
                <w:sz w:val="28"/>
                <w:szCs w:val="28"/>
              </w:rPr>
              <w:t>казание и/или организаци</w:t>
            </w:r>
            <w:r>
              <w:rPr>
                <w:sz w:val="28"/>
                <w:szCs w:val="28"/>
              </w:rPr>
              <w:t>я</w:t>
            </w:r>
            <w:r w:rsidRPr="00866DB2">
              <w:rPr>
                <w:sz w:val="28"/>
                <w:szCs w:val="28"/>
              </w:rPr>
              <w:t xml:space="preserve"> оказания терминальных, а также транспортно – экспедиционных услуг,</w:t>
            </w:r>
            <w:r>
              <w:rPr>
                <w:sz w:val="28"/>
                <w:szCs w:val="28"/>
              </w:rPr>
              <w:t xml:space="preserve"> </w:t>
            </w:r>
            <w:r w:rsidRPr="00866DB2">
              <w:rPr>
                <w:sz w:val="28"/>
                <w:szCs w:val="28"/>
              </w:rPr>
              <w:t xml:space="preserve">связанных с приемом и отправлением груженых/порожних вагонов/контейнеров на контейнерных терминалах на местах общего и </w:t>
            </w:r>
            <w:proofErr w:type="spellStart"/>
            <w:r w:rsidRPr="00866DB2">
              <w:rPr>
                <w:sz w:val="28"/>
                <w:szCs w:val="28"/>
              </w:rPr>
              <w:t>необщего</w:t>
            </w:r>
            <w:proofErr w:type="spellEnd"/>
            <w:r w:rsidRPr="00866DB2">
              <w:rPr>
                <w:sz w:val="28"/>
                <w:szCs w:val="28"/>
              </w:rPr>
              <w:t xml:space="preserve"> пользования, расположенных в пределах Приволжской  железной дороги</w:t>
            </w:r>
            <w:r>
              <w:rPr>
                <w:sz w:val="28"/>
                <w:szCs w:val="28"/>
              </w:rPr>
              <w:t>.</w:t>
            </w:r>
          </w:p>
        </w:tc>
      </w:tr>
      <w:tr w:rsidR="00AD3586" w:rsidTr="000C4D13">
        <w:trPr>
          <w:trHeight w:hRule="exact" w:val="1693"/>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0C4D13">
            <w:pPr>
              <w:rPr>
                <w:sz w:val="28"/>
                <w:szCs w:val="28"/>
              </w:rPr>
            </w:pPr>
            <w:r>
              <w:rPr>
                <w:sz w:val="28"/>
                <w:szCs w:val="28"/>
              </w:rPr>
              <w:lastRenderedPageBreak/>
              <w:t xml:space="preserve">4. </w:t>
            </w:r>
            <w:r w:rsidRPr="002A4BD8">
              <w:rPr>
                <w:sz w:val="28"/>
                <w:szCs w:val="28"/>
              </w:rPr>
              <w:t>Места оказания услуг</w:t>
            </w:r>
          </w:p>
        </w:tc>
        <w:tc>
          <w:tcPr>
            <w:tcW w:w="7230" w:type="dxa"/>
            <w:tcBorders>
              <w:top w:val="single" w:sz="6" w:space="0" w:color="000000"/>
              <w:left w:val="single" w:sz="6" w:space="0" w:color="000000"/>
              <w:bottom w:val="single" w:sz="6" w:space="0" w:color="000000"/>
              <w:right w:val="single" w:sz="8" w:space="0" w:color="auto"/>
            </w:tcBorders>
            <w:vAlign w:val="center"/>
          </w:tcPr>
          <w:p w:rsidR="00AD3586" w:rsidRDefault="00AD3586" w:rsidP="000C4D13">
            <w:pPr>
              <w:jc w:val="both"/>
              <w:rPr>
                <w:sz w:val="28"/>
                <w:szCs w:val="28"/>
              </w:rPr>
            </w:pPr>
            <w:r w:rsidRPr="002A4BD8">
              <w:rPr>
                <w:sz w:val="28"/>
                <w:szCs w:val="28"/>
              </w:rPr>
              <w:t xml:space="preserve">контейнерные терминалы на местах общего и </w:t>
            </w:r>
            <w:proofErr w:type="spellStart"/>
            <w:r w:rsidRPr="002A4BD8">
              <w:rPr>
                <w:sz w:val="28"/>
                <w:szCs w:val="28"/>
              </w:rPr>
              <w:t>необщего</w:t>
            </w:r>
            <w:proofErr w:type="spellEnd"/>
            <w:r w:rsidRPr="002A4BD8">
              <w:rPr>
                <w:sz w:val="28"/>
                <w:szCs w:val="28"/>
              </w:rPr>
              <w:t xml:space="preserve"> пользования, расположенных в пределах Приволжской  железной дороги</w:t>
            </w:r>
            <w:r>
              <w:rPr>
                <w:sz w:val="28"/>
                <w:szCs w:val="28"/>
              </w:rPr>
              <w:t xml:space="preserve"> </w:t>
            </w:r>
            <w:r w:rsidRPr="002A4BD8">
              <w:rPr>
                <w:sz w:val="28"/>
                <w:szCs w:val="28"/>
              </w:rPr>
              <w:t>(Волгоградская, Саратовская, Астраханская области).</w:t>
            </w:r>
          </w:p>
        </w:tc>
      </w:tr>
      <w:tr w:rsidR="00AD3586" w:rsidTr="000C4D13">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0C4D13">
            <w:pPr>
              <w:rPr>
                <w:sz w:val="28"/>
                <w:szCs w:val="28"/>
              </w:rPr>
            </w:pPr>
            <w:r>
              <w:rPr>
                <w:sz w:val="28"/>
                <w:szCs w:val="28"/>
              </w:rPr>
              <w:t>5. Планируемый срок  привлечения Исполнителя</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0C4D13">
            <w:pPr>
              <w:jc w:val="both"/>
              <w:rPr>
                <w:sz w:val="28"/>
                <w:szCs w:val="28"/>
              </w:rPr>
            </w:pPr>
          </w:p>
          <w:p w:rsidR="00AD3586" w:rsidRDefault="00AD3586" w:rsidP="000C4D13">
            <w:pPr>
              <w:jc w:val="both"/>
              <w:rPr>
                <w:sz w:val="28"/>
                <w:szCs w:val="28"/>
              </w:rPr>
            </w:pPr>
            <w:r>
              <w:rPr>
                <w:sz w:val="28"/>
                <w:szCs w:val="28"/>
              </w:rPr>
              <w:t>С момента подписания договора по 31 декабря 2020 года (включительно).</w:t>
            </w:r>
          </w:p>
          <w:p w:rsidR="00AD3586" w:rsidRDefault="00AD3586" w:rsidP="000C4D13">
            <w:pPr>
              <w:jc w:val="both"/>
              <w:rPr>
                <w:sz w:val="28"/>
                <w:szCs w:val="28"/>
              </w:rPr>
            </w:pPr>
          </w:p>
        </w:tc>
      </w:tr>
      <w:tr w:rsidR="00AD3586" w:rsidTr="000C4D13">
        <w:trPr>
          <w:trHeight w:hRule="exact" w:val="1768"/>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0C4D13">
            <w:pPr>
              <w:rPr>
                <w:sz w:val="28"/>
                <w:szCs w:val="28"/>
              </w:rPr>
            </w:pPr>
            <w:r>
              <w:rPr>
                <w:sz w:val="28"/>
                <w:szCs w:val="28"/>
              </w:rPr>
              <w:t xml:space="preserve">6. Объемы работ  </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0C4D13">
            <w:pPr>
              <w:jc w:val="both"/>
              <w:rPr>
                <w:color w:val="FF0000"/>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и Клиентами.</w:t>
            </w:r>
          </w:p>
        </w:tc>
      </w:tr>
      <w:tr w:rsidR="00AD3586" w:rsidRPr="00407040" w:rsidTr="000C4D13">
        <w:trPr>
          <w:trHeight w:hRule="exact" w:val="2849"/>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0C4D13">
            <w:pPr>
              <w:rPr>
                <w:sz w:val="28"/>
                <w:szCs w:val="28"/>
              </w:rPr>
            </w:pPr>
            <w:r>
              <w:rPr>
                <w:sz w:val="28"/>
                <w:szCs w:val="28"/>
              </w:rPr>
              <w:t>7. Максимальная (совокупная) цена договора</w:t>
            </w:r>
          </w:p>
        </w:tc>
        <w:tc>
          <w:tcPr>
            <w:tcW w:w="7230" w:type="dxa"/>
            <w:tcBorders>
              <w:top w:val="single" w:sz="6" w:space="0" w:color="000000"/>
              <w:left w:val="single" w:sz="6" w:space="0" w:color="000000"/>
              <w:bottom w:val="single" w:sz="6" w:space="0" w:color="000000"/>
              <w:right w:val="single" w:sz="8" w:space="0" w:color="auto"/>
            </w:tcBorders>
            <w:hideMark/>
          </w:tcPr>
          <w:p w:rsidR="00AD3586" w:rsidRPr="00407040" w:rsidRDefault="00AD3586" w:rsidP="000C4D13">
            <w:pPr>
              <w:pStyle w:val="aff7"/>
              <w:ind w:left="0"/>
              <w:jc w:val="both"/>
              <w:rPr>
                <w:sz w:val="28"/>
                <w:szCs w:val="28"/>
              </w:rPr>
            </w:pPr>
            <w:proofErr w:type="gramStart"/>
            <w:r w:rsidRPr="008F33B6">
              <w:rPr>
                <w:sz w:val="28"/>
                <w:szCs w:val="28"/>
              </w:rPr>
              <w:t>Начальная (максимальная) цена договора составляет 32</w:t>
            </w:r>
            <w:r w:rsidRPr="00407040">
              <w:rPr>
                <w:sz w:val="28"/>
                <w:szCs w:val="28"/>
              </w:rPr>
              <w:t xml:space="preserve"> 000 </w:t>
            </w:r>
            <w:proofErr w:type="spellStart"/>
            <w:r w:rsidRPr="00407040">
              <w:rPr>
                <w:sz w:val="28"/>
                <w:szCs w:val="28"/>
              </w:rPr>
              <w:t>000</w:t>
            </w:r>
            <w:proofErr w:type="spellEnd"/>
            <w:r w:rsidRPr="00407040">
              <w:rPr>
                <w:sz w:val="28"/>
                <w:szCs w:val="28"/>
              </w:rPr>
              <w:t xml:space="preserve"> (тридцать два миллиона рублей 00 копеек), с учетом стоимости всех материалов, затрат 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w:t>
            </w:r>
            <w:proofErr w:type="gramEnd"/>
            <w:r w:rsidRPr="00407040">
              <w:rPr>
                <w:sz w:val="28"/>
                <w:szCs w:val="28"/>
              </w:rPr>
              <w:t xml:space="preserve"> Сумма НДС и условия начисления определяются в соответствии с законодательством Российской Федерации.</w:t>
            </w:r>
          </w:p>
        </w:tc>
      </w:tr>
      <w:tr w:rsidR="00AD3586" w:rsidTr="000C4D13">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AD3586" w:rsidRPr="009E13FB" w:rsidRDefault="00AD3586" w:rsidP="000C4D13">
            <w:pPr>
              <w:rPr>
                <w:sz w:val="28"/>
                <w:szCs w:val="28"/>
              </w:rPr>
            </w:pPr>
            <w:r w:rsidRPr="009E13FB">
              <w:rPr>
                <w:sz w:val="28"/>
                <w:szCs w:val="28"/>
              </w:rPr>
              <w:t>8. Основные требования, предъявляемые к Исполнителю.</w:t>
            </w:r>
          </w:p>
        </w:tc>
        <w:tc>
          <w:tcPr>
            <w:tcW w:w="7230" w:type="dxa"/>
            <w:tcBorders>
              <w:top w:val="single" w:sz="6" w:space="0" w:color="000000"/>
              <w:left w:val="single" w:sz="6" w:space="0" w:color="000000"/>
              <w:bottom w:val="single" w:sz="6" w:space="0" w:color="000000"/>
              <w:right w:val="single" w:sz="8" w:space="0" w:color="auto"/>
            </w:tcBorders>
          </w:tcPr>
          <w:p w:rsidR="00AD3586" w:rsidRPr="009E13FB" w:rsidRDefault="00AD3586" w:rsidP="000C4D13">
            <w:pPr>
              <w:jc w:val="both"/>
              <w:rPr>
                <w:sz w:val="28"/>
                <w:szCs w:val="28"/>
              </w:rPr>
            </w:pPr>
            <w:r w:rsidRPr="009E13FB">
              <w:rPr>
                <w:b/>
                <w:color w:val="FF0000"/>
                <w:sz w:val="28"/>
                <w:szCs w:val="28"/>
              </w:rPr>
              <w:t xml:space="preserve">  </w:t>
            </w:r>
          </w:p>
          <w:p w:rsidR="00AD3586" w:rsidRPr="009E13FB" w:rsidRDefault="00AD3586" w:rsidP="000C4D13">
            <w:pPr>
              <w:jc w:val="both"/>
              <w:rPr>
                <w:b/>
                <w:sz w:val="28"/>
                <w:szCs w:val="28"/>
              </w:rPr>
            </w:pPr>
            <w:r w:rsidRPr="009E13FB">
              <w:rPr>
                <w:b/>
                <w:sz w:val="28"/>
                <w:szCs w:val="28"/>
              </w:rPr>
              <w:t xml:space="preserve">К Исполнителю предъявляются следующие требования: </w:t>
            </w:r>
          </w:p>
          <w:p w:rsidR="00AD3586" w:rsidRPr="009E13FB" w:rsidRDefault="00AD3586" w:rsidP="000C4D13">
            <w:pPr>
              <w:jc w:val="both"/>
              <w:rPr>
                <w:sz w:val="28"/>
                <w:szCs w:val="28"/>
              </w:rPr>
            </w:pPr>
            <w:proofErr w:type="gramStart"/>
            <w:r w:rsidRPr="009E13FB">
              <w:rPr>
                <w:sz w:val="28"/>
                <w:szCs w:val="28"/>
              </w:rPr>
              <w:t xml:space="preserve">8.1. исполнитель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на контейнерных терминалах на местах общего и </w:t>
            </w:r>
            <w:proofErr w:type="spellStart"/>
            <w:r w:rsidRPr="009E13FB">
              <w:rPr>
                <w:sz w:val="28"/>
                <w:szCs w:val="28"/>
              </w:rPr>
              <w:t>необщего</w:t>
            </w:r>
            <w:proofErr w:type="spellEnd"/>
            <w:r w:rsidRPr="009E13FB">
              <w:rPr>
                <w:sz w:val="28"/>
                <w:szCs w:val="28"/>
              </w:rPr>
              <w:t xml:space="preserve"> пользования, расположенных в пределах Приволжской  железной дороги, указанных в Предложении о сотрудничестве (приложение № 3 к настоящей документации о закупке). </w:t>
            </w:r>
            <w:proofErr w:type="gramEnd"/>
          </w:p>
          <w:p w:rsidR="00AD3586" w:rsidRPr="00AF3BAB" w:rsidRDefault="00AD3586" w:rsidP="000C4D13">
            <w:pPr>
              <w:jc w:val="both"/>
              <w:rPr>
                <w:sz w:val="28"/>
                <w:szCs w:val="28"/>
              </w:rPr>
            </w:pPr>
            <w:r w:rsidRPr="009E13FB">
              <w:rPr>
                <w:sz w:val="28"/>
                <w:szCs w:val="28"/>
              </w:rPr>
              <w:t xml:space="preserve">         </w:t>
            </w:r>
            <w:r w:rsidRPr="00AF3BAB">
              <w:rPr>
                <w:sz w:val="28"/>
                <w:szCs w:val="28"/>
              </w:rPr>
              <w:t>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AD3586" w:rsidRPr="00AF3BAB" w:rsidRDefault="00AD3586" w:rsidP="000C4D13">
            <w:pPr>
              <w:ind w:firstLine="567"/>
              <w:jc w:val="both"/>
              <w:rPr>
                <w:sz w:val="28"/>
                <w:szCs w:val="28"/>
              </w:rPr>
            </w:pPr>
            <w:r w:rsidRPr="00AF3BAB">
              <w:rPr>
                <w:sz w:val="28"/>
                <w:szCs w:val="28"/>
                <w:shd w:val="clear" w:color="auto" w:fill="FBFCFD"/>
              </w:rPr>
              <w:t xml:space="preserve"> Претендент должен иметь возможность оказать услуги хотя бы по одному региону (</w:t>
            </w:r>
            <w:r w:rsidRPr="00AF3BAB">
              <w:rPr>
                <w:sz w:val="28"/>
                <w:szCs w:val="28"/>
                <w:lang w:eastAsia="ru-RU"/>
              </w:rPr>
              <w:t xml:space="preserve">станции Приволжской железной дороги Саратовской, Волгоградской, </w:t>
            </w:r>
            <w:r w:rsidRPr="00AF3BAB">
              <w:rPr>
                <w:sz w:val="28"/>
                <w:szCs w:val="28"/>
                <w:lang w:eastAsia="ru-RU"/>
              </w:rPr>
              <w:lastRenderedPageBreak/>
              <w:t>Астраханской области</w:t>
            </w:r>
            <w:r w:rsidRPr="00AF3BAB">
              <w:rPr>
                <w:sz w:val="28"/>
                <w:szCs w:val="28"/>
                <w:shd w:val="clear" w:color="auto" w:fill="FBFCFD"/>
              </w:rPr>
              <w:t>) и хотя бы по одному из наименований услуг,  из числа указанных в Приложении № 3 к настоящей документации о закупке.</w:t>
            </w:r>
          </w:p>
          <w:p w:rsidR="00AD3586" w:rsidRPr="009E13FB" w:rsidRDefault="00AD3586" w:rsidP="000C4D13">
            <w:pPr>
              <w:jc w:val="both"/>
              <w:rPr>
                <w:color w:val="FF0000"/>
                <w:sz w:val="28"/>
                <w:szCs w:val="28"/>
              </w:rPr>
            </w:pPr>
            <w:r w:rsidRPr="009E13FB">
              <w:rPr>
                <w:sz w:val="28"/>
                <w:szCs w:val="28"/>
              </w:rPr>
              <w:t>8.2. исполнитель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оказании услуг.</w:t>
            </w:r>
          </w:p>
          <w:p w:rsidR="00AD3586" w:rsidRPr="009E13FB" w:rsidRDefault="00AD3586" w:rsidP="000C4D13">
            <w:pPr>
              <w:pStyle w:val="aff7"/>
              <w:ind w:left="0"/>
              <w:jc w:val="both"/>
              <w:rPr>
                <w:sz w:val="28"/>
                <w:szCs w:val="28"/>
              </w:rPr>
            </w:pPr>
            <w:r w:rsidRPr="009E13FB">
              <w:rPr>
                <w:sz w:val="28"/>
                <w:szCs w:val="28"/>
              </w:rPr>
              <w:t>8.3.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w:t>
            </w:r>
          </w:p>
          <w:p w:rsidR="00AD3586" w:rsidRPr="009E13FB" w:rsidRDefault="00AD3586" w:rsidP="000C4D13">
            <w:pPr>
              <w:pStyle w:val="aff7"/>
              <w:ind w:left="0" w:firstLine="567"/>
              <w:jc w:val="both"/>
              <w:rPr>
                <w:sz w:val="28"/>
                <w:szCs w:val="28"/>
              </w:rPr>
            </w:pPr>
            <w:r w:rsidRPr="009E13FB">
              <w:rPr>
                <w:sz w:val="28"/>
                <w:szCs w:val="28"/>
              </w:rPr>
              <w:t>Услуги должны оказываться с учетом установленных требований:</w:t>
            </w:r>
          </w:p>
          <w:p w:rsidR="00AD3586" w:rsidRPr="009E13FB" w:rsidRDefault="00AD3586" w:rsidP="000C4D13">
            <w:pPr>
              <w:pStyle w:val="aff7"/>
              <w:ind w:left="0" w:firstLine="567"/>
              <w:jc w:val="both"/>
              <w:rPr>
                <w:rFonts w:eastAsia="Calibri"/>
                <w:sz w:val="28"/>
                <w:szCs w:val="28"/>
              </w:rPr>
            </w:pPr>
            <w:r w:rsidRPr="009E13FB">
              <w:rPr>
                <w:b/>
                <w:sz w:val="28"/>
                <w:szCs w:val="28"/>
              </w:rPr>
              <w:t>-</w:t>
            </w:r>
            <w:r w:rsidRPr="009E13FB">
              <w:rPr>
                <w:sz w:val="28"/>
                <w:szCs w:val="28"/>
                <w:lang w:eastAsia="ru-RU"/>
              </w:rPr>
              <w:t xml:space="preserve"> </w:t>
            </w:r>
            <w:r w:rsidRPr="009E13FB">
              <w:rPr>
                <w:rFonts w:eastAsia="Calibri"/>
                <w:sz w:val="28"/>
                <w:szCs w:val="28"/>
              </w:rPr>
              <w:t xml:space="preserve">Федеральным законом от 30.06.2003 № 87-ФЗ «О транспортно-экспедиционной деятельности», ГОСТ </w:t>
            </w:r>
            <w:proofErr w:type="gramStart"/>
            <w:r w:rsidRPr="009E13FB">
              <w:rPr>
                <w:rFonts w:eastAsia="Calibri"/>
                <w:sz w:val="28"/>
                <w:szCs w:val="28"/>
              </w:rPr>
              <w:t>Р</w:t>
            </w:r>
            <w:proofErr w:type="gramEnd"/>
            <w:r w:rsidRPr="009E13FB">
              <w:rPr>
                <w:rFonts w:eastAsia="Calibri"/>
                <w:sz w:val="28"/>
                <w:szCs w:val="28"/>
              </w:rPr>
              <w:t xml:space="preserve"> 52298-2004, ГОСТ Р 52297-2004; </w:t>
            </w:r>
          </w:p>
          <w:p w:rsidR="00AD3586" w:rsidRPr="009E13FB" w:rsidRDefault="00AD3586" w:rsidP="000C4D13">
            <w:pPr>
              <w:pStyle w:val="aff7"/>
              <w:ind w:left="0" w:firstLine="567"/>
              <w:jc w:val="both"/>
              <w:rPr>
                <w:rFonts w:eastAsia="Calibri"/>
                <w:sz w:val="28"/>
                <w:szCs w:val="28"/>
              </w:rPr>
            </w:pPr>
            <w:r w:rsidRPr="009E13FB">
              <w:rPr>
                <w:rFonts w:eastAsia="Calibri"/>
                <w:sz w:val="28"/>
                <w:szCs w:val="28"/>
              </w:rPr>
              <w:t>-Уставом железнодорожного транспорта Российской Федерации» от 10.01.2003г. №18-ФЗ;</w:t>
            </w:r>
          </w:p>
          <w:p w:rsidR="00AD3586" w:rsidRPr="009E13FB" w:rsidRDefault="00AD3586" w:rsidP="000C4D13">
            <w:pPr>
              <w:ind w:firstLine="567"/>
              <w:jc w:val="both"/>
              <w:rPr>
                <w:rFonts w:eastAsia="Calibri"/>
                <w:sz w:val="28"/>
                <w:szCs w:val="28"/>
              </w:rPr>
            </w:pPr>
            <w:r w:rsidRPr="009E13FB">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AD3586" w:rsidRPr="009E13FB" w:rsidRDefault="00AD3586" w:rsidP="000C4D13">
            <w:pPr>
              <w:ind w:firstLine="567"/>
              <w:jc w:val="both"/>
              <w:rPr>
                <w:rFonts w:eastAsia="Calibri"/>
                <w:sz w:val="28"/>
                <w:szCs w:val="28"/>
              </w:rPr>
            </w:pPr>
            <w:r w:rsidRPr="009E13FB">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9E13FB">
              <w:rPr>
                <w:sz w:val="28"/>
                <w:szCs w:val="28"/>
              </w:rPr>
              <w:t>;</w:t>
            </w:r>
          </w:p>
          <w:p w:rsidR="00AD3586" w:rsidRPr="009E13FB" w:rsidRDefault="00AD3586" w:rsidP="000C4D13">
            <w:pPr>
              <w:ind w:firstLine="567"/>
              <w:jc w:val="both"/>
              <w:rPr>
                <w:rFonts w:eastAsia="Calibri"/>
                <w:sz w:val="28"/>
                <w:szCs w:val="28"/>
              </w:rPr>
            </w:pPr>
            <w:r w:rsidRPr="009E13FB">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AD3586" w:rsidRPr="009E13FB" w:rsidRDefault="00AD3586" w:rsidP="000C4D13">
            <w:pPr>
              <w:pStyle w:val="aff7"/>
              <w:ind w:left="0" w:firstLine="567"/>
              <w:jc w:val="both"/>
              <w:rPr>
                <w:rFonts w:eastAsia="Calibri"/>
                <w:sz w:val="28"/>
                <w:szCs w:val="28"/>
              </w:rPr>
            </w:pPr>
            <w:r w:rsidRPr="009E13FB">
              <w:rPr>
                <w:rFonts w:eastAsia="Calibri"/>
                <w:sz w:val="28"/>
                <w:szCs w:val="28"/>
              </w:rPr>
              <w:t xml:space="preserve">- Федеральным законом от 04.05.2011 № 99-ФЗ «О лицензировании отдельных видов деятельности». </w:t>
            </w:r>
          </w:p>
          <w:p w:rsidR="00AD3586" w:rsidRPr="009E13FB" w:rsidRDefault="00AD3586" w:rsidP="000C4D13">
            <w:pPr>
              <w:ind w:firstLine="567"/>
              <w:jc w:val="both"/>
              <w:rPr>
                <w:sz w:val="28"/>
                <w:szCs w:val="28"/>
              </w:rPr>
            </w:pPr>
            <w:r w:rsidRPr="009E13FB">
              <w:rPr>
                <w:sz w:val="28"/>
                <w:szCs w:val="28"/>
              </w:rPr>
              <w:t>8.4. Исполнитель обязан выполнять следующие функции:</w:t>
            </w:r>
          </w:p>
          <w:p w:rsidR="00AD3586" w:rsidRPr="009E13FB" w:rsidRDefault="00AD3586" w:rsidP="000C4D13">
            <w:pPr>
              <w:ind w:firstLine="567"/>
              <w:jc w:val="both"/>
              <w:rPr>
                <w:sz w:val="28"/>
                <w:szCs w:val="28"/>
              </w:rPr>
            </w:pPr>
            <w:r w:rsidRPr="009E13FB">
              <w:rPr>
                <w:sz w:val="28"/>
                <w:szCs w:val="28"/>
              </w:rPr>
              <w:t xml:space="preserve">- оказывать услуги на основании Заявок Заказчика в соответствии с требованиями Договора; </w:t>
            </w:r>
          </w:p>
          <w:p w:rsidR="00AD3586" w:rsidRPr="009E13FB" w:rsidRDefault="00AD3586" w:rsidP="000C4D13">
            <w:pPr>
              <w:ind w:firstLine="567"/>
              <w:jc w:val="both"/>
              <w:rPr>
                <w:sz w:val="28"/>
                <w:szCs w:val="28"/>
              </w:rPr>
            </w:pPr>
            <w:r w:rsidRPr="009E13FB">
              <w:rPr>
                <w:sz w:val="28"/>
                <w:szCs w:val="28"/>
              </w:rPr>
              <w:t xml:space="preserve">- при получении Заявки, сообщить Заказчику об обнаруженных недостатках </w:t>
            </w:r>
            <w:r w:rsidRPr="009E13FB">
              <w:rPr>
                <w:rStyle w:val="FontStyle22"/>
                <w:rFonts w:eastAsia="MS Mincho"/>
                <w:sz w:val="28"/>
                <w:szCs w:val="28"/>
              </w:rPr>
              <w:t>полученной</w:t>
            </w:r>
            <w:r w:rsidRPr="009E13FB">
              <w:rPr>
                <w:sz w:val="28"/>
                <w:szCs w:val="28"/>
              </w:rPr>
              <w:t xml:space="preserve"> информации, а в случае неполноты информации запросить у Заказчика необходимые дополнительные данные;</w:t>
            </w:r>
          </w:p>
          <w:p w:rsidR="00AD3586" w:rsidRPr="009E13FB" w:rsidRDefault="00AD3586" w:rsidP="000C4D13">
            <w:pPr>
              <w:ind w:firstLine="567"/>
              <w:jc w:val="both"/>
              <w:rPr>
                <w:sz w:val="28"/>
                <w:szCs w:val="28"/>
              </w:rPr>
            </w:pPr>
            <w:r w:rsidRPr="009E13FB">
              <w:rPr>
                <w:sz w:val="28"/>
                <w:szCs w:val="28"/>
              </w:rPr>
              <w:t>-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AD3586" w:rsidRPr="009E13FB" w:rsidRDefault="00AD3586" w:rsidP="000C4D13">
            <w:pPr>
              <w:ind w:firstLine="567"/>
              <w:jc w:val="both"/>
              <w:rPr>
                <w:b/>
                <w:sz w:val="28"/>
                <w:szCs w:val="28"/>
              </w:rPr>
            </w:pPr>
            <w:r w:rsidRPr="009E13FB">
              <w:rPr>
                <w:sz w:val="28"/>
                <w:szCs w:val="28"/>
              </w:rPr>
              <w:t xml:space="preserve">- подписывать акт приема-передачи оказанных услуг, </w:t>
            </w:r>
            <w:r w:rsidRPr="009E13FB">
              <w:rPr>
                <w:sz w:val="28"/>
                <w:szCs w:val="28"/>
              </w:rPr>
              <w:lastRenderedPageBreak/>
              <w:t xml:space="preserve">составленного в день оказания услуги; </w:t>
            </w:r>
          </w:p>
          <w:p w:rsidR="00AD3586" w:rsidRPr="009E13FB" w:rsidRDefault="00AD3586" w:rsidP="000C4D13">
            <w:pPr>
              <w:pStyle w:val="afc"/>
              <w:tabs>
                <w:tab w:val="left" w:pos="0"/>
              </w:tabs>
              <w:rPr>
                <w:szCs w:val="28"/>
              </w:rPr>
            </w:pPr>
            <w:r w:rsidRPr="009E13FB">
              <w:rPr>
                <w:szCs w:val="28"/>
              </w:rPr>
              <w:t xml:space="preserve">    - незамедлительно информировать Заказчика в случае </w:t>
            </w:r>
            <w:proofErr w:type="gramStart"/>
            <w:r w:rsidRPr="009E13FB">
              <w:rPr>
                <w:szCs w:val="28"/>
              </w:rPr>
              <w:t>выявления нецелесообразности продолжения оказания услуг</w:t>
            </w:r>
            <w:proofErr w:type="gramEnd"/>
            <w:r w:rsidRPr="009E13FB">
              <w:rPr>
                <w:szCs w:val="28"/>
              </w:rPr>
              <w:t xml:space="preserve">; </w:t>
            </w:r>
          </w:p>
          <w:p w:rsidR="00AD3586" w:rsidRPr="009E13FB" w:rsidRDefault="00AD3586" w:rsidP="000C4D13">
            <w:pPr>
              <w:pStyle w:val="afc"/>
              <w:tabs>
                <w:tab w:val="left" w:pos="0"/>
                <w:tab w:val="left" w:pos="1560"/>
              </w:tabs>
              <w:jc w:val="both"/>
              <w:rPr>
                <w:szCs w:val="28"/>
              </w:rPr>
            </w:pPr>
            <w:r w:rsidRPr="009E13FB">
              <w:rPr>
                <w:szCs w:val="28"/>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AD3586" w:rsidRDefault="00AD3586" w:rsidP="000C4D13">
            <w:pPr>
              <w:tabs>
                <w:tab w:val="left" w:pos="0"/>
              </w:tabs>
              <w:jc w:val="both"/>
              <w:rPr>
                <w:b/>
                <w:color w:val="FF0000"/>
                <w:sz w:val="28"/>
                <w:szCs w:val="28"/>
              </w:rPr>
            </w:pPr>
            <w:r w:rsidRPr="009E13FB">
              <w:rPr>
                <w:bCs/>
                <w:sz w:val="28"/>
                <w:szCs w:val="28"/>
              </w:rPr>
              <w:t xml:space="preserve">    - по окончанию оказания услуг </w:t>
            </w:r>
            <w:r w:rsidRPr="009E13FB">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sidRPr="009E13FB">
              <w:rPr>
                <w:sz w:val="28"/>
                <w:szCs w:val="28"/>
              </w:rPr>
              <w:t>отчета</w:t>
            </w:r>
            <w:proofErr w:type="gramEnd"/>
            <w:r w:rsidRPr="009E13FB">
              <w:rPr>
                <w:sz w:val="28"/>
                <w:szCs w:val="28"/>
              </w:rPr>
              <w:t xml:space="preserve"> в том числе в электронном виде  об исполнении заявок по форме Заказчика за расчетный период 10 (десять)</w:t>
            </w:r>
            <w:r w:rsidRPr="009E13FB">
              <w:t xml:space="preserve"> </w:t>
            </w:r>
            <w:r w:rsidRPr="009E13FB">
              <w:rPr>
                <w:sz w:val="28"/>
                <w:szCs w:val="28"/>
              </w:rPr>
              <w:t>календарных дней.</w:t>
            </w:r>
            <w:r>
              <w:rPr>
                <w:b/>
                <w:u w:val="single"/>
              </w:rPr>
              <w:t xml:space="preserve">  </w:t>
            </w:r>
          </w:p>
        </w:tc>
      </w:tr>
      <w:tr w:rsidR="00AD3586" w:rsidTr="000C4D13">
        <w:trPr>
          <w:trHeight w:val="2432"/>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0C4D13">
            <w:pPr>
              <w:rPr>
                <w:sz w:val="28"/>
                <w:szCs w:val="28"/>
              </w:rPr>
            </w:pPr>
            <w:r>
              <w:rPr>
                <w:sz w:val="28"/>
                <w:szCs w:val="28"/>
              </w:rPr>
              <w:lastRenderedPageBreak/>
              <w:t xml:space="preserve">9. Специальные требования. </w:t>
            </w:r>
          </w:p>
        </w:tc>
        <w:tc>
          <w:tcPr>
            <w:tcW w:w="7230" w:type="dxa"/>
            <w:tcBorders>
              <w:top w:val="single" w:sz="6" w:space="0" w:color="000000"/>
              <w:left w:val="single" w:sz="6" w:space="0" w:color="000000"/>
              <w:bottom w:val="single" w:sz="6" w:space="0" w:color="000000"/>
              <w:right w:val="single" w:sz="8" w:space="0" w:color="auto"/>
            </w:tcBorders>
            <w:hideMark/>
          </w:tcPr>
          <w:p w:rsidR="00AD3586" w:rsidRDefault="00AD3586" w:rsidP="000C4D13">
            <w:pPr>
              <w:ind w:left="35" w:right="113" w:hanging="35"/>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погрузочно-разгрузочные механизмы, а также список работников, задействованных в выполнении работ, с указанием в нем их полных паспортных данных и иных документов.</w:t>
            </w:r>
          </w:p>
        </w:tc>
      </w:tr>
      <w:tr w:rsidR="00AD3586" w:rsidTr="000C4D13">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0C4D13">
            <w:pPr>
              <w:rPr>
                <w:sz w:val="28"/>
                <w:szCs w:val="28"/>
              </w:rPr>
            </w:pPr>
          </w:p>
          <w:p w:rsidR="00AD3586" w:rsidRPr="00916981" w:rsidRDefault="00AD3586" w:rsidP="000C4D13">
            <w:pPr>
              <w:rPr>
                <w:sz w:val="28"/>
                <w:szCs w:val="28"/>
              </w:rPr>
            </w:pPr>
            <w:r w:rsidRPr="00916981">
              <w:rPr>
                <w:sz w:val="28"/>
                <w:szCs w:val="28"/>
              </w:rPr>
              <w:t xml:space="preserve">10. </w:t>
            </w:r>
            <w:r w:rsidRPr="00916981">
              <w:rPr>
                <w:sz w:val="28"/>
                <w:szCs w:val="28"/>
                <w:lang w:eastAsia="ru-RU"/>
              </w:rPr>
              <w:t>Форма, сроки и порядок оплаты и сдачи Услуг</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0C4D13">
            <w:pPr>
              <w:jc w:val="both"/>
              <w:rPr>
                <w:color w:val="FF0000"/>
                <w:sz w:val="28"/>
                <w:szCs w:val="28"/>
              </w:rPr>
            </w:pPr>
          </w:p>
          <w:p w:rsidR="00AD3586" w:rsidRPr="00916981" w:rsidRDefault="00AD3586" w:rsidP="000C4D13">
            <w:pPr>
              <w:tabs>
                <w:tab w:val="left" w:pos="0"/>
              </w:tabs>
              <w:jc w:val="both"/>
              <w:rPr>
                <w:sz w:val="28"/>
                <w:szCs w:val="28"/>
              </w:rPr>
            </w:pPr>
            <w:r w:rsidRPr="00916981">
              <w:rPr>
                <w:bCs/>
                <w:sz w:val="28"/>
                <w:szCs w:val="28"/>
              </w:rPr>
              <w:t xml:space="preserve">10.1. По окончанию  оказания услуг </w:t>
            </w:r>
            <w:r w:rsidRPr="00916981">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sidRPr="00916981">
              <w:rPr>
                <w:sz w:val="28"/>
                <w:szCs w:val="28"/>
              </w:rPr>
              <w:t>отчета</w:t>
            </w:r>
            <w:proofErr w:type="gramEnd"/>
            <w:r w:rsidRPr="00916981">
              <w:rPr>
                <w:sz w:val="28"/>
                <w:szCs w:val="28"/>
              </w:rPr>
              <w:t xml:space="preserve"> в том числе в электронном виде  об исполнении заявок по форме Заказчика за расчетный период 10 (десять) календарных дней.</w:t>
            </w:r>
          </w:p>
          <w:p w:rsidR="00AD3586" w:rsidRPr="00916981" w:rsidRDefault="00AD3586" w:rsidP="000C4D13">
            <w:pPr>
              <w:tabs>
                <w:tab w:val="left" w:pos="0"/>
              </w:tabs>
              <w:jc w:val="both"/>
              <w:rPr>
                <w:sz w:val="28"/>
                <w:szCs w:val="28"/>
              </w:rPr>
            </w:pPr>
            <w:r w:rsidRPr="00916981">
              <w:rPr>
                <w:sz w:val="28"/>
                <w:szCs w:val="28"/>
              </w:rPr>
              <w:t xml:space="preserve">10.2. Заказчик в течение 5 (пяти) календарных дней </w:t>
            </w:r>
            <w:proofErr w:type="gramStart"/>
            <w:r w:rsidRPr="00916981">
              <w:rPr>
                <w:sz w:val="28"/>
                <w:szCs w:val="28"/>
              </w:rPr>
              <w:t>с даты получения</w:t>
            </w:r>
            <w:proofErr w:type="gramEnd"/>
            <w:r w:rsidRPr="00916981">
              <w:rPr>
                <w:sz w:val="28"/>
                <w:szCs w:val="28"/>
              </w:rPr>
              <w:t xml:space="preserve">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w:t>
            </w:r>
            <w:r w:rsidRPr="00916981">
              <w:rPr>
                <w:sz w:val="28"/>
                <w:szCs w:val="28"/>
              </w:rPr>
              <w:lastRenderedPageBreak/>
              <w:t>оказанных Услуг за расчетный период считается принятым Заказчиком без претензий.</w:t>
            </w:r>
          </w:p>
          <w:p w:rsidR="00AD3586" w:rsidRDefault="00AD3586" w:rsidP="000C4D13">
            <w:pPr>
              <w:pStyle w:val="25"/>
              <w:tabs>
                <w:tab w:val="left" w:pos="0"/>
              </w:tabs>
              <w:ind w:firstLine="0"/>
              <w:rPr>
                <w:szCs w:val="28"/>
              </w:rPr>
            </w:pPr>
            <w:r w:rsidRPr="00916981">
              <w:rPr>
                <w:szCs w:val="28"/>
              </w:rPr>
              <w:t>10.3.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D3586" w:rsidRDefault="00AD3586" w:rsidP="000C4D13">
            <w:pPr>
              <w:pStyle w:val="25"/>
              <w:tabs>
                <w:tab w:val="left" w:pos="0"/>
              </w:tabs>
              <w:ind w:firstLine="0"/>
              <w:rPr>
                <w:szCs w:val="28"/>
              </w:rPr>
            </w:pPr>
            <w:r w:rsidRPr="00916981">
              <w:rPr>
                <w:szCs w:val="28"/>
              </w:rPr>
              <w:t>10.4. Оплата Услуг по настоящему Договору производится Заказчиком</w:t>
            </w:r>
            <w:r w:rsidRPr="00916981">
              <w:rPr>
                <w:iCs/>
                <w:szCs w:val="28"/>
              </w:rPr>
              <w:t xml:space="preserve"> </w:t>
            </w:r>
            <w:r w:rsidRPr="00916981">
              <w:rPr>
                <w:szCs w:val="28"/>
              </w:rPr>
              <w:t xml:space="preserve">в течение 10 (десяти) </w:t>
            </w:r>
            <w:r>
              <w:rPr>
                <w:szCs w:val="28"/>
              </w:rPr>
              <w:t>рабочих</w:t>
            </w:r>
            <w:r w:rsidRPr="00916981">
              <w:rPr>
                <w:szCs w:val="28"/>
              </w:rPr>
              <w:t xml:space="preserve"> дней после подписания Сторонами акта оказанных Услуг за расчетный период на основании счета Исполнителя.</w:t>
            </w:r>
          </w:p>
        </w:tc>
      </w:tr>
      <w:tr w:rsidR="00AD3586" w:rsidTr="000C4D13">
        <w:trPr>
          <w:trHeight w:val="597"/>
        </w:trPr>
        <w:tc>
          <w:tcPr>
            <w:tcW w:w="2551" w:type="dxa"/>
            <w:tcBorders>
              <w:top w:val="single" w:sz="6" w:space="0" w:color="000000"/>
              <w:left w:val="single" w:sz="8" w:space="0" w:color="auto"/>
              <w:bottom w:val="single" w:sz="8" w:space="0" w:color="auto"/>
              <w:right w:val="single" w:sz="6" w:space="0" w:color="000000"/>
            </w:tcBorders>
            <w:hideMark/>
          </w:tcPr>
          <w:p w:rsidR="00AD3586" w:rsidRDefault="00AD3586" w:rsidP="000C4D13">
            <w:pPr>
              <w:rPr>
                <w:sz w:val="28"/>
                <w:szCs w:val="28"/>
              </w:rPr>
            </w:pPr>
            <w:r>
              <w:rPr>
                <w:sz w:val="28"/>
                <w:szCs w:val="28"/>
              </w:rPr>
              <w:lastRenderedPageBreak/>
              <w:t xml:space="preserve">11. Иные условия  </w:t>
            </w:r>
          </w:p>
        </w:tc>
        <w:tc>
          <w:tcPr>
            <w:tcW w:w="7230" w:type="dxa"/>
            <w:tcBorders>
              <w:top w:val="single" w:sz="6" w:space="0" w:color="000000"/>
              <w:left w:val="single" w:sz="6" w:space="0" w:color="000000"/>
              <w:bottom w:val="single" w:sz="8" w:space="0" w:color="auto"/>
              <w:right w:val="single" w:sz="8" w:space="0" w:color="auto"/>
            </w:tcBorders>
          </w:tcPr>
          <w:p w:rsidR="00AD3586" w:rsidRPr="00916981" w:rsidRDefault="00AD3586" w:rsidP="000C4D13">
            <w:pPr>
              <w:pStyle w:val="aff7"/>
              <w:ind w:left="0" w:firstLine="567"/>
              <w:jc w:val="both"/>
              <w:rPr>
                <w:b/>
                <w:sz w:val="28"/>
                <w:szCs w:val="28"/>
              </w:rPr>
            </w:pPr>
            <w:r w:rsidRPr="00916981">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AD3586" w:rsidRDefault="00AD3586" w:rsidP="000C4D13">
            <w:pPr>
              <w:spacing w:after="200"/>
              <w:ind w:firstLine="720"/>
              <w:jc w:val="both"/>
              <w:rPr>
                <w:color w:val="FF0000"/>
                <w:sz w:val="28"/>
                <w:szCs w:val="28"/>
              </w:rPr>
            </w:pPr>
            <w:r w:rsidRPr="00916981">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tc>
      </w:tr>
    </w:tbl>
    <w:p w:rsidR="00641D19" w:rsidRDefault="00216D71">
      <w:pPr>
        <w:sectPr w:rsidR="00641D19"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641D19" w:rsidRDefault="00216D71" w:rsidP="008C18CD">
            <w:pPr>
              <w:pStyle w:val="19"/>
              <w:ind w:firstLine="0"/>
              <w:rPr>
                <w:sz w:val="24"/>
                <w:szCs w:val="24"/>
              </w:rPr>
            </w:pPr>
            <w:r>
              <w:rPr>
                <w:rFonts w:eastAsia="Times New Roman"/>
                <w:sz w:val="24"/>
                <w:szCs w:val="28"/>
              </w:rPr>
              <w:t xml:space="preserve"> </w:t>
            </w:r>
            <w:r>
              <w:rPr>
                <w:sz w:val="24"/>
                <w:szCs w:val="24"/>
              </w:rPr>
              <w:t>закупк</w:t>
            </w:r>
            <w:r w:rsidR="008E69A8">
              <w:rPr>
                <w:sz w:val="24"/>
                <w:szCs w:val="24"/>
              </w:rPr>
              <w:t>а</w:t>
            </w:r>
            <w:r>
              <w:rPr>
                <w:sz w:val="24"/>
                <w:szCs w:val="24"/>
              </w:rPr>
              <w:t xml:space="preserve"> способом размещения оферты </w:t>
            </w:r>
            <w:r w:rsidRPr="008C18CD">
              <w:rPr>
                <w:sz w:val="24"/>
                <w:szCs w:val="24"/>
              </w:rPr>
              <w:t xml:space="preserve">№ </w:t>
            </w:r>
            <w:r w:rsidR="008C18CD" w:rsidRPr="008C18CD">
              <w:rPr>
                <w:b/>
                <w:snapToGrid w:val="0"/>
                <w:sz w:val="24"/>
                <w:szCs w:val="24"/>
              </w:rPr>
              <w:t xml:space="preserve">РО-НКППРИВ-20-0001 </w:t>
            </w:r>
            <w:r w:rsidRPr="008C18CD">
              <w:rPr>
                <w:sz w:val="24"/>
                <w:szCs w:val="24"/>
              </w:rPr>
              <w:t>по предмету закупки «Оказание и/или организация</w:t>
            </w:r>
            <w:r>
              <w:rPr>
                <w:sz w:val="24"/>
                <w:szCs w:val="24"/>
              </w:rP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sz w:val="24"/>
                <w:szCs w:val="24"/>
              </w:rPr>
              <w:t>необщего</w:t>
            </w:r>
            <w:proofErr w:type="spellEnd"/>
            <w:r>
              <w:rPr>
                <w:sz w:val="24"/>
                <w:szCs w:val="24"/>
              </w:rPr>
              <w:t xml:space="preserve"> пользования расположенных в пределах Приволжской  железной дороги</w:t>
            </w:r>
            <w:proofErr w:type="gramStart"/>
            <w:r>
              <w:rPr>
                <w:sz w:val="24"/>
                <w:szCs w:val="24"/>
              </w:rPr>
              <w:t>.»</w:t>
            </w:r>
            <w:proofErr w:type="gramEnd"/>
          </w:p>
        </w:tc>
      </w:tr>
      <w:tr w:rsidR="00251630" w:rsidRPr="00F86FAA" w:rsidTr="000C4E22">
        <w:tc>
          <w:tcPr>
            <w:tcW w:w="547" w:type="dxa"/>
          </w:tcPr>
          <w:p w:rsidR="00251630" w:rsidRPr="00300833" w:rsidRDefault="00251630" w:rsidP="00804946">
            <w:pPr>
              <w:pStyle w:val="19"/>
              <w:ind w:firstLine="0"/>
              <w:rPr>
                <w:b/>
                <w:sz w:val="24"/>
                <w:szCs w:val="24"/>
                <w:highlight w:val="yellow"/>
              </w:rPr>
            </w:pPr>
            <w:r w:rsidRPr="00251630">
              <w:rPr>
                <w:b/>
                <w:sz w:val="24"/>
                <w:szCs w:val="24"/>
              </w:rPr>
              <w:t>2.</w:t>
            </w:r>
          </w:p>
        </w:tc>
        <w:tc>
          <w:tcPr>
            <w:tcW w:w="2147" w:type="dxa"/>
          </w:tcPr>
          <w:p w:rsidR="00251630" w:rsidRPr="00F86FAA" w:rsidRDefault="00251630" w:rsidP="00A74049">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51630" w:rsidRDefault="00251630" w:rsidP="00A74049">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51630" w:rsidRDefault="00251630" w:rsidP="00A7404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251630" w:rsidRDefault="00251630" w:rsidP="00A74049">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251630" w:rsidRDefault="00251630" w:rsidP="00A74049">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9" w:history="1">
              <w:r w:rsidRPr="00E80291">
                <w:rPr>
                  <w:rStyle w:val="a7"/>
                  <w:sz w:val="24"/>
                  <w:szCs w:val="24"/>
                </w:rPr>
                <w:t>zykinaes@trcont.ru</w:t>
              </w:r>
            </w:hyperlink>
            <w:r w:rsidRPr="004B7BBE">
              <w:rPr>
                <w:sz w:val="24"/>
                <w:szCs w:val="24"/>
              </w:rPr>
              <w:t>.</w:t>
            </w:r>
          </w:p>
          <w:p w:rsidR="00251630" w:rsidRDefault="00251630" w:rsidP="00A74049">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251630" w:rsidRPr="004B7BBE" w:rsidRDefault="00251630" w:rsidP="00A74049">
            <w:pPr>
              <w:rPr>
                <w:rFonts w:ascii="Calibri" w:hAnsi="Calibri" w:cs="Calibri"/>
                <w:color w:val="000000"/>
              </w:rPr>
            </w:pPr>
            <w:r>
              <w:t xml:space="preserve">Подача конвертов с заявками не осуществляется. </w:t>
            </w:r>
          </w:p>
          <w:p w:rsidR="00251630" w:rsidRDefault="00251630" w:rsidP="00A74049">
            <w:r w:rsidRPr="004B7BBE">
              <w:t>Контактно</w:t>
            </w:r>
            <w:proofErr w:type="gramStart"/>
            <w:r w:rsidRPr="004B7BBE">
              <w:t>е(</w:t>
            </w:r>
            <w:proofErr w:type="gramEnd"/>
            <w:r w:rsidRPr="004B7BBE">
              <w:t>-</w:t>
            </w:r>
            <w:proofErr w:type="spellStart"/>
            <w:r w:rsidRPr="004B7BBE">
              <w:t>ые</w:t>
            </w:r>
            <w:proofErr w:type="spellEnd"/>
            <w:r w:rsidRPr="004B7BBE">
              <w:t xml:space="preserve">) лицо(-а) Заказчика: Зыкина Елена Станиславовна, тел. </w:t>
            </w:r>
            <w:r>
              <w:t xml:space="preserve">8-800 100 22 20 </w:t>
            </w:r>
            <w:r w:rsidRPr="004B7BBE">
              <w:t xml:space="preserve">(4615), электронный адрес </w:t>
            </w:r>
            <w:hyperlink r:id="rId20" w:history="1">
              <w:r w:rsidRPr="00E80291">
                <w:rPr>
                  <w:rStyle w:val="a7"/>
                </w:rPr>
                <w:t>zykinaes@trcont.ru</w:t>
              </w:r>
            </w:hyperlink>
            <w:r w:rsidRPr="004B7BBE">
              <w:t>.</w:t>
            </w:r>
            <w:r>
              <w:t xml:space="preserve"> </w:t>
            </w:r>
          </w:p>
        </w:tc>
      </w:tr>
      <w:tr w:rsidR="00251630" w:rsidRPr="00F86FAA" w:rsidTr="000C4E22">
        <w:tc>
          <w:tcPr>
            <w:tcW w:w="547" w:type="dxa"/>
          </w:tcPr>
          <w:p w:rsidR="00251630" w:rsidRPr="00F86FAA" w:rsidRDefault="00251630" w:rsidP="00736D40">
            <w:pPr>
              <w:pStyle w:val="19"/>
              <w:ind w:firstLine="0"/>
              <w:rPr>
                <w:b/>
                <w:sz w:val="24"/>
                <w:szCs w:val="24"/>
              </w:rPr>
            </w:pPr>
            <w:r>
              <w:rPr>
                <w:b/>
                <w:sz w:val="24"/>
                <w:szCs w:val="24"/>
              </w:rPr>
              <w:t>3.</w:t>
            </w:r>
          </w:p>
        </w:tc>
        <w:tc>
          <w:tcPr>
            <w:tcW w:w="2147" w:type="dxa"/>
          </w:tcPr>
          <w:p w:rsidR="00251630" w:rsidRPr="00CD3643" w:rsidRDefault="00251630"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51630" w:rsidRDefault="00251630" w:rsidP="00AF3BAB">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BB4A7B">
              <w:t>«2</w:t>
            </w:r>
            <w:r>
              <w:t>1</w:t>
            </w:r>
            <w:r w:rsidRPr="00BB4A7B">
              <w:t>» февраля 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251630" w:rsidRPr="00F86FAA" w:rsidTr="000C4E22">
        <w:tc>
          <w:tcPr>
            <w:tcW w:w="547" w:type="dxa"/>
          </w:tcPr>
          <w:p w:rsidR="00251630" w:rsidRPr="00F86FAA" w:rsidRDefault="00251630" w:rsidP="00736D40">
            <w:pPr>
              <w:pStyle w:val="19"/>
              <w:ind w:firstLine="0"/>
              <w:rPr>
                <w:b/>
                <w:sz w:val="24"/>
                <w:szCs w:val="24"/>
              </w:rPr>
            </w:pPr>
            <w:r>
              <w:rPr>
                <w:b/>
                <w:sz w:val="24"/>
                <w:szCs w:val="24"/>
              </w:rPr>
              <w:t>4.</w:t>
            </w:r>
          </w:p>
        </w:tc>
        <w:tc>
          <w:tcPr>
            <w:tcW w:w="2147" w:type="dxa"/>
          </w:tcPr>
          <w:p w:rsidR="00251630" w:rsidRPr="00F86FAA" w:rsidRDefault="00251630"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251630" w:rsidRPr="00CD3643" w:rsidRDefault="00251630"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tc>
      </w:tr>
      <w:tr w:rsidR="00251630" w:rsidRPr="007C7E6B" w:rsidTr="000C4E22">
        <w:tc>
          <w:tcPr>
            <w:tcW w:w="547" w:type="dxa"/>
          </w:tcPr>
          <w:p w:rsidR="00251630" w:rsidRPr="00F86FAA" w:rsidRDefault="00251630" w:rsidP="002B6BE9">
            <w:pPr>
              <w:pStyle w:val="19"/>
              <w:ind w:firstLine="0"/>
              <w:rPr>
                <w:b/>
                <w:sz w:val="24"/>
                <w:szCs w:val="24"/>
              </w:rPr>
            </w:pPr>
            <w:r>
              <w:rPr>
                <w:b/>
                <w:sz w:val="24"/>
                <w:szCs w:val="24"/>
              </w:rPr>
              <w:lastRenderedPageBreak/>
              <w:t>5.</w:t>
            </w:r>
          </w:p>
        </w:tc>
        <w:tc>
          <w:tcPr>
            <w:tcW w:w="2147" w:type="dxa"/>
          </w:tcPr>
          <w:p w:rsidR="00251630" w:rsidRPr="00F86FAA" w:rsidRDefault="00251630" w:rsidP="002B6BE9">
            <w:pPr>
              <w:pStyle w:val="Default"/>
              <w:rPr>
                <w:b/>
                <w:color w:val="auto"/>
              </w:rPr>
            </w:pPr>
            <w:r>
              <w:rPr>
                <w:b/>
                <w:color w:val="auto"/>
              </w:rPr>
              <w:t>Начальная (максимальная) цена договора/ цена лота</w:t>
            </w:r>
          </w:p>
        </w:tc>
        <w:tc>
          <w:tcPr>
            <w:tcW w:w="6945" w:type="dxa"/>
          </w:tcPr>
          <w:p w:rsidR="00251630" w:rsidRPr="007C7E6B" w:rsidRDefault="00251630" w:rsidP="00AF545B">
            <w:pPr>
              <w:pStyle w:val="19"/>
              <w:ind w:firstLine="0"/>
              <w:rPr>
                <w:sz w:val="24"/>
                <w:szCs w:val="24"/>
              </w:rPr>
            </w:pPr>
            <w:proofErr w:type="gramStart"/>
            <w:r w:rsidRPr="007C7E6B">
              <w:rPr>
                <w:sz w:val="24"/>
                <w:szCs w:val="24"/>
              </w:rPr>
              <w:t>Начальная (максимальная) цена договора составляет 32 000 000 (тридцать два миллиона) рублей 00 копеек с учетом всех налогов (кроме НДС), с учетом стоимости всех материалов, затрат 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w:t>
            </w:r>
            <w:proofErr w:type="gramEnd"/>
            <w:r w:rsidRPr="007C7E6B">
              <w:rPr>
                <w:sz w:val="24"/>
                <w:szCs w:val="24"/>
              </w:rPr>
              <w:t xml:space="preserve"> Сумма НДС и условия начисления определяются в соответствии с законодательством Российской Федерации.</w:t>
            </w: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t>6.</w:t>
            </w:r>
          </w:p>
        </w:tc>
        <w:tc>
          <w:tcPr>
            <w:tcW w:w="2147" w:type="dxa"/>
          </w:tcPr>
          <w:p w:rsidR="00251630" w:rsidRPr="00F86FAA" w:rsidRDefault="00251630" w:rsidP="00722AFD">
            <w:pPr>
              <w:pStyle w:val="Default"/>
              <w:rPr>
                <w:b/>
                <w:color w:val="auto"/>
              </w:rPr>
            </w:pPr>
            <w:r>
              <w:rPr>
                <w:b/>
                <w:color w:val="auto"/>
              </w:rPr>
              <w:t>Место, дата начала и окончания срока подачи Заявок</w:t>
            </w:r>
          </w:p>
        </w:tc>
        <w:tc>
          <w:tcPr>
            <w:tcW w:w="6945" w:type="dxa"/>
          </w:tcPr>
          <w:p w:rsidR="00251630" w:rsidRDefault="00251630" w:rsidP="00EE6ED7">
            <w:pPr>
              <w:pStyle w:val="19"/>
              <w:ind w:firstLine="0"/>
              <w:rPr>
                <w:b/>
                <w:sz w:val="24"/>
                <w:szCs w:val="24"/>
              </w:rPr>
            </w:pPr>
            <w:proofErr w:type="gramStart"/>
            <w:r w:rsidRPr="00760603">
              <w:rPr>
                <w:sz w:val="24"/>
                <w:szCs w:val="24"/>
              </w:rPr>
              <w:t>Заявки принимаются ежедневно по рабочим дням с 08 часов 00 минут до 12 часов 00 минут и с 13 часов 00 минут до 17 часов 00</w:t>
            </w:r>
            <w:r>
              <w:rPr>
                <w:sz w:val="24"/>
                <w:szCs w:val="24"/>
              </w:rPr>
              <w:t xml:space="preserve">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BB4A7B">
              <w:rPr>
                <w:sz w:val="24"/>
                <w:szCs w:val="24"/>
              </w:rPr>
              <w:t>«30» сентября 2020 г.</w:t>
            </w:r>
            <w:r>
              <w:rPr>
                <w:sz w:val="24"/>
                <w:szCs w:val="24"/>
              </w:rPr>
              <w:t xml:space="preserve"> по адресу, указанному в пункте 2 Информационной</w:t>
            </w:r>
            <w:proofErr w:type="gramEnd"/>
            <w:r>
              <w:rPr>
                <w:sz w:val="24"/>
                <w:szCs w:val="24"/>
              </w:rPr>
              <w:t xml:space="preserve"> карты.</w:t>
            </w:r>
          </w:p>
        </w:tc>
      </w:tr>
      <w:tr w:rsidR="00251630" w:rsidRPr="00811548" w:rsidTr="00F419A5">
        <w:tc>
          <w:tcPr>
            <w:tcW w:w="547" w:type="dxa"/>
            <w:tcBorders>
              <w:top w:val="single" w:sz="4" w:space="0" w:color="auto"/>
              <w:left w:val="single" w:sz="4" w:space="0" w:color="auto"/>
              <w:bottom w:val="single" w:sz="4" w:space="0" w:color="auto"/>
              <w:right w:val="single" w:sz="4" w:space="0" w:color="auto"/>
            </w:tcBorders>
          </w:tcPr>
          <w:p w:rsidR="00251630" w:rsidRPr="00F86FAA" w:rsidRDefault="00251630"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51630" w:rsidRPr="00F86FAA" w:rsidRDefault="00251630"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251630" w:rsidRPr="00811548" w:rsidRDefault="00251630"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t xml:space="preserve">8. </w:t>
            </w:r>
          </w:p>
        </w:tc>
        <w:tc>
          <w:tcPr>
            <w:tcW w:w="2147" w:type="dxa"/>
          </w:tcPr>
          <w:p w:rsidR="00251630" w:rsidRPr="00F86FAA" w:rsidRDefault="00251630" w:rsidP="00F81A0C">
            <w:pPr>
              <w:pStyle w:val="Default"/>
              <w:rPr>
                <w:b/>
                <w:color w:val="auto"/>
              </w:rPr>
            </w:pPr>
            <w:r>
              <w:rPr>
                <w:b/>
                <w:color w:val="auto"/>
              </w:rPr>
              <w:t>Рассмотрение, оценка и сопоставление Заявок</w:t>
            </w:r>
          </w:p>
        </w:tc>
        <w:tc>
          <w:tcPr>
            <w:tcW w:w="6945" w:type="dxa"/>
          </w:tcPr>
          <w:p w:rsidR="00251630" w:rsidRPr="00BB4A7B" w:rsidRDefault="00251630" w:rsidP="003F1469">
            <w:pPr>
              <w:pStyle w:val="19"/>
              <w:ind w:left="33" w:firstLine="0"/>
              <w:rPr>
                <w:sz w:val="24"/>
                <w:szCs w:val="24"/>
              </w:rPr>
            </w:pPr>
            <w:r>
              <w:rPr>
                <w:sz w:val="24"/>
                <w:szCs w:val="24"/>
              </w:rPr>
              <w:t xml:space="preserve">Рассмотрение, оценка и сопоставление Заявок состоится </w:t>
            </w:r>
            <w:r>
              <w:rPr>
                <w:sz w:val="24"/>
                <w:szCs w:val="24"/>
              </w:rPr>
              <w:br/>
              <w:t>1</w:t>
            </w:r>
            <w:r w:rsidRPr="00BB4A7B">
              <w:rPr>
                <w:sz w:val="24"/>
                <w:szCs w:val="24"/>
              </w:rPr>
              <w:t xml:space="preserve">) по первому этапу при наличии Заявок состоится «28» февраля 2020 г. </w:t>
            </w:r>
          </w:p>
          <w:p w:rsidR="00251630" w:rsidRPr="007C7E6B" w:rsidRDefault="00251630" w:rsidP="003F1469">
            <w:pPr>
              <w:pStyle w:val="19"/>
              <w:ind w:left="33" w:firstLine="0"/>
              <w:rPr>
                <w:sz w:val="24"/>
                <w:szCs w:val="24"/>
              </w:rPr>
            </w:pPr>
            <w:r w:rsidRPr="00BB4A7B">
              <w:rPr>
                <w:sz w:val="24"/>
                <w:szCs w:val="24"/>
              </w:rPr>
              <w:t xml:space="preserve"> 2) Второй этап при поступлении Заявок после преды</w:t>
            </w:r>
            <w:r w:rsidRPr="007C7E6B">
              <w:rPr>
                <w:sz w:val="24"/>
                <w:szCs w:val="24"/>
              </w:rPr>
              <w:t>дущего этапа - последнюю рабочую пятницу следующего календарного месяца (кроме декабря текущего года);</w:t>
            </w:r>
          </w:p>
          <w:p w:rsidR="00251630" w:rsidRPr="007C7E6B" w:rsidRDefault="00251630" w:rsidP="003F1469">
            <w:pPr>
              <w:pStyle w:val="19"/>
              <w:ind w:left="33" w:firstLine="0"/>
              <w:rPr>
                <w:sz w:val="24"/>
                <w:szCs w:val="24"/>
              </w:rPr>
            </w:pPr>
            <w:r w:rsidRPr="007C7E6B">
              <w:rPr>
                <w:sz w:val="24"/>
                <w:szCs w:val="24"/>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51630" w:rsidRPr="003F1469" w:rsidRDefault="00251630" w:rsidP="003F1469">
            <w:pPr>
              <w:ind w:left="33"/>
              <w:jc w:val="both"/>
              <w:rPr>
                <w:rFonts w:eastAsia="Arial"/>
              </w:rPr>
            </w:pPr>
            <w:r w:rsidRPr="007C7E6B">
              <w:t xml:space="preserve"> 4) по последнему этапу при наличии Заявок - не позднее 10 календарных дней </w:t>
            </w:r>
            <w:proofErr w:type="gramStart"/>
            <w:r w:rsidRPr="007C7E6B">
              <w:t>с даты окончания</w:t>
            </w:r>
            <w:proofErr w:type="gramEnd"/>
            <w:r w:rsidRPr="007C7E6B">
              <w:t xml:space="preserve"> приема Заявок, указанной в пункте 6 Информационной карты.</w:t>
            </w:r>
          </w:p>
          <w:p w:rsidR="00251630" w:rsidRDefault="00251630">
            <w:pPr>
              <w:pStyle w:val="19"/>
              <w:ind w:firstLine="0"/>
              <w:rPr>
                <w:sz w:val="24"/>
                <w:szCs w:val="24"/>
                <w:highlight w:val="cyan"/>
              </w:rPr>
            </w:pP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t>9.</w:t>
            </w:r>
          </w:p>
        </w:tc>
        <w:tc>
          <w:tcPr>
            <w:tcW w:w="2147" w:type="dxa"/>
          </w:tcPr>
          <w:p w:rsidR="00251630" w:rsidRPr="00F86FAA" w:rsidRDefault="00251630" w:rsidP="008035D3">
            <w:pPr>
              <w:pStyle w:val="Default"/>
              <w:rPr>
                <w:b/>
                <w:color w:val="auto"/>
              </w:rPr>
            </w:pPr>
            <w:r>
              <w:rPr>
                <w:b/>
                <w:color w:val="auto"/>
              </w:rPr>
              <w:t>Конкурсная комиссия</w:t>
            </w:r>
          </w:p>
        </w:tc>
        <w:tc>
          <w:tcPr>
            <w:tcW w:w="6945" w:type="dxa"/>
          </w:tcPr>
          <w:p w:rsidR="00251630" w:rsidRDefault="00251630">
            <w:pPr>
              <w:pStyle w:val="19"/>
              <w:ind w:firstLine="0"/>
              <w:rPr>
                <w:sz w:val="24"/>
                <w:szCs w:val="24"/>
              </w:rPr>
            </w:pPr>
            <w:r w:rsidRPr="007C7E6B">
              <w:rPr>
                <w:sz w:val="24"/>
                <w:szCs w:val="24"/>
              </w:rPr>
              <w:t>Проведение конкурентной закупки и принятие решений об итогах и выборе победител</w:t>
            </w:r>
            <w:proofErr w:type="gramStart"/>
            <w:r w:rsidRPr="007C7E6B">
              <w:rPr>
                <w:sz w:val="24"/>
                <w:szCs w:val="24"/>
              </w:rPr>
              <w:t>я(</w:t>
            </w:r>
            <w:proofErr w:type="gramEnd"/>
            <w:r w:rsidRPr="007C7E6B">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sidRPr="007C7E6B">
              <w:rPr>
                <w:sz w:val="24"/>
                <w:szCs w:val="24"/>
              </w:rPr>
              <w:t>ТрансКонтейнер</w:t>
            </w:r>
            <w:proofErr w:type="spellEnd"/>
            <w:r w:rsidRPr="007C7E6B">
              <w:rPr>
                <w:sz w:val="24"/>
                <w:szCs w:val="24"/>
              </w:rPr>
              <w:t>»</w:t>
            </w:r>
            <w:r>
              <w:rPr>
                <w:sz w:val="24"/>
                <w:szCs w:val="24"/>
              </w:rPr>
              <w:t>.</w:t>
            </w:r>
          </w:p>
          <w:p w:rsidR="00251630" w:rsidRDefault="00251630" w:rsidP="003F1469">
            <w:pPr>
              <w:pStyle w:val="19"/>
              <w:ind w:firstLine="0"/>
              <w:rPr>
                <w:sz w:val="24"/>
                <w:szCs w:val="24"/>
                <w:highlight w:val="cyan"/>
              </w:rPr>
            </w:pPr>
            <w:r>
              <w:rPr>
                <w:sz w:val="24"/>
                <w:szCs w:val="24"/>
              </w:rPr>
              <w:t xml:space="preserve">Адрес: </w:t>
            </w:r>
            <w:proofErr w:type="gramStart"/>
            <w:r w:rsidRPr="00BB4A7B">
              <w:rPr>
                <w:sz w:val="24"/>
                <w:szCs w:val="24"/>
              </w:rPr>
              <w:t>г</w:t>
            </w:r>
            <w:proofErr w:type="gramEnd"/>
            <w:r w:rsidRPr="00BB4A7B">
              <w:rPr>
                <w:sz w:val="24"/>
                <w:szCs w:val="24"/>
              </w:rPr>
              <w:t>. Москва Оружейный переулок, дом 19</w:t>
            </w: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t>10.</w:t>
            </w:r>
          </w:p>
        </w:tc>
        <w:tc>
          <w:tcPr>
            <w:tcW w:w="2147" w:type="dxa"/>
          </w:tcPr>
          <w:p w:rsidR="00251630" w:rsidRPr="00F86FAA" w:rsidRDefault="00251630" w:rsidP="008035D3">
            <w:pPr>
              <w:pStyle w:val="Default"/>
              <w:rPr>
                <w:b/>
                <w:color w:val="auto"/>
              </w:rPr>
            </w:pPr>
            <w:r>
              <w:rPr>
                <w:b/>
                <w:color w:val="auto"/>
              </w:rPr>
              <w:t>Подведение итогов</w:t>
            </w:r>
          </w:p>
        </w:tc>
        <w:tc>
          <w:tcPr>
            <w:tcW w:w="6945" w:type="dxa"/>
          </w:tcPr>
          <w:p w:rsidR="00251630" w:rsidRDefault="00251630" w:rsidP="007C7E6B">
            <w:pPr>
              <w:jc w:val="both"/>
              <w:rPr>
                <w:b/>
                <w:snapToGrid w:val="0"/>
                <w:lang w:eastAsia="ru-RU"/>
              </w:rPr>
            </w:pPr>
            <w:r>
              <w:t xml:space="preserve">Подведение итогов состоится не позднее 1) по первому этапу при наличии Заявок состоится не позднее </w:t>
            </w:r>
            <w:r w:rsidRPr="00BB4A7B">
              <w:rPr>
                <w:snapToGrid w:val="0"/>
                <w:lang w:eastAsia="ru-RU"/>
              </w:rPr>
              <w:t>«24» марта 2020 г 14 час. 00 мин.</w:t>
            </w:r>
          </w:p>
          <w:p w:rsidR="00251630" w:rsidRPr="007C7E6B" w:rsidRDefault="00251630" w:rsidP="007C7E6B">
            <w:pPr>
              <w:jc w:val="both"/>
              <w:rPr>
                <w:b/>
                <w:snapToGrid w:val="0"/>
                <w:lang w:eastAsia="ru-RU"/>
              </w:rPr>
            </w:pPr>
            <w:r>
              <w:rPr>
                <w:rFonts w:eastAsia="Arial"/>
              </w:rPr>
              <w:tab/>
            </w:r>
            <w:r>
              <w:t>2</w:t>
            </w:r>
            <w:r w:rsidRPr="007C7E6B">
              <w:t xml:space="preserve">) </w:t>
            </w:r>
            <w:r w:rsidRPr="007C7E6B">
              <w:rPr>
                <w:rFonts w:eastAsia="Arial"/>
              </w:rPr>
              <w:t xml:space="preserve">Второй и последующие этапы при поступлении Заявок не позднее 21 календарного дня </w:t>
            </w:r>
            <w:proofErr w:type="gramStart"/>
            <w:r w:rsidRPr="007C7E6B">
              <w:rPr>
                <w:rFonts w:eastAsia="Arial"/>
              </w:rPr>
              <w:t>с даты рассмотрения</w:t>
            </w:r>
            <w:proofErr w:type="gramEnd"/>
            <w:r w:rsidRPr="007C7E6B">
              <w:rPr>
                <w:rFonts w:eastAsia="Arial"/>
              </w:rPr>
              <w:t xml:space="preserve"> и сопоставления Заявок соответствующего этапа (пункт 8 Информационной карты).  Место: Российская Федерация, 125047, г. Москва, Оружейный переулок, дом 19 </w:t>
            </w:r>
          </w:p>
          <w:p w:rsidR="00251630" w:rsidRDefault="00251630">
            <w:pPr>
              <w:pStyle w:val="19"/>
              <w:ind w:firstLine="0"/>
              <w:rPr>
                <w:sz w:val="24"/>
                <w:szCs w:val="24"/>
                <w:highlight w:val="cyan"/>
              </w:rPr>
            </w:pPr>
            <w:r w:rsidRPr="007C7E6B">
              <w:rPr>
                <w:rFonts w:eastAsia="Times New Roman"/>
                <w:snapToGrid w:val="0"/>
                <w:sz w:val="24"/>
                <w:szCs w:val="24"/>
                <w:lang w:eastAsia="ru-RU"/>
              </w:rPr>
              <w:t xml:space="preserve">Место: Российская Федерация, 125047, г. Москва, Оружейный переулок, д. 19 </w:t>
            </w: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t>11.</w:t>
            </w:r>
          </w:p>
        </w:tc>
        <w:tc>
          <w:tcPr>
            <w:tcW w:w="2147" w:type="dxa"/>
          </w:tcPr>
          <w:p w:rsidR="00251630" w:rsidRPr="00F86FAA" w:rsidRDefault="00251630" w:rsidP="00C56AC3">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6945" w:type="dxa"/>
          </w:tcPr>
          <w:p w:rsidR="00251630" w:rsidRDefault="00251630">
            <w:pPr>
              <w:pStyle w:val="19"/>
              <w:ind w:firstLine="0"/>
              <w:rPr>
                <w:sz w:val="24"/>
                <w:szCs w:val="24"/>
              </w:rPr>
            </w:pPr>
            <w:r>
              <w:rPr>
                <w:sz w:val="24"/>
                <w:szCs w:val="24"/>
              </w:rPr>
              <w:lastRenderedPageBreak/>
              <w:t>Оплата Услуг  производится Заказчиком в течение 10  (десяти) рабочих дней после подписания Сторонами акта оказанных Услуг за расчетный период.</w:t>
            </w:r>
          </w:p>
          <w:p w:rsidR="00251630" w:rsidRDefault="00251630">
            <w:pPr>
              <w:pStyle w:val="19"/>
              <w:ind w:firstLine="0"/>
              <w:rPr>
                <w:sz w:val="24"/>
                <w:szCs w:val="24"/>
              </w:rPr>
            </w:pPr>
            <w:r>
              <w:rPr>
                <w:sz w:val="24"/>
                <w:szCs w:val="24"/>
                <w:highlight w:val="cyan"/>
              </w:rPr>
              <w:lastRenderedPageBreak/>
              <w:t xml:space="preserve"> </w:t>
            </w:r>
          </w:p>
        </w:tc>
      </w:tr>
      <w:tr w:rsidR="00251630" w:rsidRPr="00F86FAA" w:rsidTr="000C4E22">
        <w:tc>
          <w:tcPr>
            <w:tcW w:w="547" w:type="dxa"/>
          </w:tcPr>
          <w:p w:rsidR="00251630" w:rsidRPr="00F86FAA" w:rsidRDefault="00251630" w:rsidP="00804946">
            <w:pPr>
              <w:pStyle w:val="19"/>
              <w:ind w:firstLine="0"/>
              <w:rPr>
                <w:b/>
                <w:sz w:val="24"/>
                <w:szCs w:val="24"/>
              </w:rPr>
            </w:pPr>
            <w:r>
              <w:rPr>
                <w:b/>
                <w:sz w:val="24"/>
                <w:szCs w:val="24"/>
              </w:rPr>
              <w:lastRenderedPageBreak/>
              <w:t>12.</w:t>
            </w:r>
          </w:p>
        </w:tc>
        <w:tc>
          <w:tcPr>
            <w:tcW w:w="2147" w:type="dxa"/>
          </w:tcPr>
          <w:p w:rsidR="00251630" w:rsidRPr="00F86FAA" w:rsidRDefault="00251630">
            <w:pPr>
              <w:pStyle w:val="Default"/>
              <w:rPr>
                <w:b/>
                <w:color w:val="auto"/>
              </w:rPr>
            </w:pPr>
            <w:r>
              <w:rPr>
                <w:b/>
                <w:color w:val="auto"/>
              </w:rPr>
              <w:t>Количество лотов</w:t>
            </w:r>
          </w:p>
        </w:tc>
        <w:tc>
          <w:tcPr>
            <w:tcW w:w="6945" w:type="dxa"/>
          </w:tcPr>
          <w:p w:rsidR="00251630" w:rsidRDefault="0025163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13.</w:t>
            </w:r>
          </w:p>
        </w:tc>
        <w:tc>
          <w:tcPr>
            <w:tcW w:w="2147" w:type="dxa"/>
          </w:tcPr>
          <w:p w:rsidR="00251630" w:rsidRPr="00F86FAA" w:rsidRDefault="0025163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51630" w:rsidRDefault="0025163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по 31 декабря 2020 года включительно</w:t>
            </w:r>
          </w:p>
          <w:p w:rsidR="00251630" w:rsidRPr="00F86FAA" w:rsidRDefault="00251630" w:rsidP="00685C56">
            <w:pPr>
              <w:pStyle w:val="Default"/>
              <w:jc w:val="both"/>
            </w:pPr>
          </w:p>
          <w:p w:rsidR="00251630" w:rsidRPr="006626B8" w:rsidRDefault="00251630" w:rsidP="00E14F30">
            <w:pPr>
              <w:pStyle w:val="Default"/>
              <w:jc w:val="both"/>
              <w:rPr>
                <w:b/>
                <w:color w:val="auto"/>
              </w:rPr>
            </w:pPr>
            <w:r w:rsidRPr="007C7E6B">
              <w:rPr>
                <w:b/>
                <w:bCs/>
                <w:color w:val="auto"/>
              </w:rPr>
              <w:t xml:space="preserve">Место </w:t>
            </w:r>
            <w:r w:rsidRPr="007C7E6B">
              <w:rPr>
                <w:b/>
                <w:color w:val="auto"/>
              </w:rPr>
              <w:t xml:space="preserve">поставки товаров, выполнения работ, оказания услуг и т.д.: </w:t>
            </w:r>
            <w:r w:rsidRPr="007C7E6B">
              <w:t xml:space="preserve">контейнерные терминалы на местах общего и </w:t>
            </w:r>
            <w:proofErr w:type="spellStart"/>
            <w:r w:rsidRPr="007C7E6B">
              <w:t>необщего</w:t>
            </w:r>
            <w:proofErr w:type="spellEnd"/>
            <w:r w:rsidRPr="007C7E6B">
              <w:t xml:space="preserve"> пользования расположенных в пределах Приволжской  железной дороги (Волгоградская, Саратовская, Астраханская области).</w:t>
            </w:r>
          </w:p>
          <w:p w:rsidR="00251630" w:rsidRDefault="00251630" w:rsidP="006626B8">
            <w:pPr>
              <w:pStyle w:val="19"/>
              <w:ind w:firstLine="0"/>
              <w:rPr>
                <w:b/>
              </w:rPr>
            </w:pP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14.</w:t>
            </w:r>
          </w:p>
        </w:tc>
        <w:tc>
          <w:tcPr>
            <w:tcW w:w="2147" w:type="dxa"/>
          </w:tcPr>
          <w:p w:rsidR="00251630" w:rsidRPr="00F86FAA" w:rsidRDefault="00251630" w:rsidP="00A730E6">
            <w:pPr>
              <w:pStyle w:val="Default"/>
              <w:rPr>
                <w:b/>
                <w:color w:val="auto"/>
              </w:rPr>
            </w:pPr>
            <w:r>
              <w:rPr>
                <w:b/>
                <w:color w:val="auto"/>
              </w:rPr>
              <w:t>Состав и количество (объем) товаров, работ, услуг</w:t>
            </w:r>
          </w:p>
        </w:tc>
        <w:tc>
          <w:tcPr>
            <w:tcW w:w="6945" w:type="dxa"/>
          </w:tcPr>
          <w:p w:rsidR="00251630" w:rsidRPr="00D33EFB" w:rsidRDefault="00251630">
            <w:pPr>
              <w:pStyle w:val="19"/>
              <w:ind w:firstLine="0"/>
              <w:rPr>
                <w:sz w:val="24"/>
                <w:szCs w:val="24"/>
                <w:highlight w:val="lightGray"/>
              </w:rPr>
            </w:pPr>
            <w:r w:rsidRPr="007C7E6B">
              <w:rPr>
                <w:sz w:val="24"/>
                <w:szCs w:val="24"/>
              </w:rPr>
              <w:t>Объем услуг определяется в соответствии с заявками Заказчика</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15.</w:t>
            </w:r>
          </w:p>
        </w:tc>
        <w:tc>
          <w:tcPr>
            <w:tcW w:w="2147" w:type="dxa"/>
          </w:tcPr>
          <w:p w:rsidR="00251630" w:rsidRPr="00F86FAA" w:rsidRDefault="00251630" w:rsidP="008035D3">
            <w:pPr>
              <w:pStyle w:val="Default"/>
              <w:rPr>
                <w:b/>
                <w:color w:val="auto"/>
              </w:rPr>
            </w:pPr>
            <w:r>
              <w:rPr>
                <w:b/>
                <w:color w:val="auto"/>
              </w:rPr>
              <w:t>Официальный язык</w:t>
            </w:r>
          </w:p>
        </w:tc>
        <w:tc>
          <w:tcPr>
            <w:tcW w:w="6945" w:type="dxa"/>
          </w:tcPr>
          <w:p w:rsidR="00251630" w:rsidRPr="008E69A8" w:rsidRDefault="00251630">
            <w:pPr>
              <w:pStyle w:val="afe"/>
              <w:jc w:val="both"/>
              <w:rPr>
                <w:sz w:val="24"/>
                <w:szCs w:val="24"/>
              </w:rPr>
            </w:pPr>
            <w:r w:rsidRPr="008E69A8">
              <w:rPr>
                <w:sz w:val="24"/>
                <w:szCs w:val="24"/>
              </w:rPr>
              <w:t>Русский язык. Вся переписка, связанная с проведением процедуры Размещения оферты ведется на русском языке.</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16.</w:t>
            </w:r>
          </w:p>
        </w:tc>
        <w:tc>
          <w:tcPr>
            <w:tcW w:w="2147" w:type="dxa"/>
          </w:tcPr>
          <w:p w:rsidR="00251630" w:rsidRPr="00F86FAA" w:rsidRDefault="00251630">
            <w:pPr>
              <w:pStyle w:val="Default"/>
              <w:rPr>
                <w:b/>
                <w:color w:val="auto"/>
              </w:rPr>
            </w:pPr>
            <w:r>
              <w:rPr>
                <w:b/>
                <w:color w:val="auto"/>
              </w:rPr>
              <w:t xml:space="preserve">Валюта Размещения оферты </w:t>
            </w:r>
          </w:p>
        </w:tc>
        <w:tc>
          <w:tcPr>
            <w:tcW w:w="6945" w:type="dxa"/>
          </w:tcPr>
          <w:p w:rsidR="00251630" w:rsidRDefault="0025163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17.</w:t>
            </w:r>
          </w:p>
        </w:tc>
        <w:tc>
          <w:tcPr>
            <w:tcW w:w="2147" w:type="dxa"/>
          </w:tcPr>
          <w:p w:rsidR="00251630" w:rsidRPr="00F86FAA" w:rsidRDefault="00251630">
            <w:pPr>
              <w:pStyle w:val="Default"/>
              <w:rPr>
                <w:b/>
                <w:color w:val="auto"/>
              </w:rPr>
            </w:pPr>
            <w:r>
              <w:rPr>
                <w:b/>
                <w:color w:val="auto"/>
              </w:rPr>
              <w:t xml:space="preserve">Требования, предъявляемые к претендентам и Заявке на участие в процедуре </w:t>
            </w:r>
            <w:bookmarkStart w:id="37" w:name="_GoBack"/>
            <w:r>
              <w:rPr>
                <w:b/>
                <w:color w:val="auto"/>
              </w:rPr>
              <w:t>Размеще</w:t>
            </w:r>
            <w:bookmarkEnd w:id="37"/>
            <w:r>
              <w:rPr>
                <w:b/>
                <w:color w:val="auto"/>
              </w:rPr>
              <w:t xml:space="preserve">ния оферты </w:t>
            </w:r>
          </w:p>
        </w:tc>
        <w:tc>
          <w:tcPr>
            <w:tcW w:w="6945" w:type="dxa"/>
          </w:tcPr>
          <w:p w:rsidR="00251630" w:rsidRPr="00FA7694" w:rsidRDefault="00251630"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51630" w:rsidRPr="008E69A8" w:rsidRDefault="00251630">
            <w:pPr>
              <w:pStyle w:val="aff7"/>
              <w:numPr>
                <w:ilvl w:val="1"/>
                <w:numId w:val="15"/>
              </w:numPr>
              <w:jc w:val="both"/>
            </w:pPr>
            <w:r w:rsidRPr="008E69A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1630" w:rsidRPr="008E69A8" w:rsidRDefault="00251630">
            <w:pPr>
              <w:pStyle w:val="aff7"/>
              <w:numPr>
                <w:ilvl w:val="1"/>
                <w:numId w:val="15"/>
              </w:numPr>
              <w:jc w:val="both"/>
            </w:pPr>
            <w:r w:rsidRPr="008E69A8">
              <w:t>отсутствие за последние три года просроченной задолженности перед ПАО «</w:t>
            </w:r>
            <w:proofErr w:type="spellStart"/>
            <w:r w:rsidRPr="008E69A8">
              <w:t>ТрансКонтейнер</w:t>
            </w:r>
            <w:proofErr w:type="spellEnd"/>
            <w:r w:rsidRPr="008E69A8">
              <w:t>», фактов невыполнения обязательств перед ПАО «</w:t>
            </w:r>
            <w:proofErr w:type="spellStart"/>
            <w:r w:rsidRPr="008E69A8">
              <w:t>ТрансКонтейнер</w:t>
            </w:r>
            <w:proofErr w:type="spellEnd"/>
            <w:r w:rsidRPr="008E69A8">
              <w:t>» и причинения вреда имуществу ПАО «</w:t>
            </w:r>
            <w:proofErr w:type="spellStart"/>
            <w:r w:rsidRPr="008E69A8">
              <w:t>ТрансКонтейнер</w:t>
            </w:r>
            <w:proofErr w:type="spellEnd"/>
            <w:r w:rsidRPr="008E69A8">
              <w:t>»;</w:t>
            </w:r>
          </w:p>
          <w:p w:rsidR="00251630" w:rsidRPr="008E2404" w:rsidRDefault="00251630" w:rsidP="008E2404">
            <w:pPr>
              <w:pStyle w:val="aff7"/>
              <w:numPr>
                <w:ilvl w:val="1"/>
                <w:numId w:val="15"/>
              </w:numPr>
              <w:jc w:val="both"/>
              <w:rPr>
                <w:shd w:val="clear" w:color="auto" w:fill="FBFCFD"/>
              </w:rPr>
            </w:pPr>
            <w:r w:rsidRPr="008E2404">
              <w:rPr>
                <w:shd w:val="clear" w:color="auto" w:fill="FBFCFD"/>
              </w:rPr>
              <w:t>претендент должен иметь возможность оказать услуги хотя бы по одному региону (</w:t>
            </w:r>
            <w:r w:rsidRPr="008E2404">
              <w:rPr>
                <w:sz w:val="22"/>
                <w:szCs w:val="22"/>
                <w:lang w:eastAsia="ru-RU"/>
              </w:rPr>
              <w:t>станции Приволжской железной дороги  Саратовской, Волгоградской, Астраханской области</w:t>
            </w:r>
            <w:r w:rsidRPr="008E2404">
              <w:rPr>
                <w:shd w:val="clear" w:color="auto" w:fill="FBFCFD"/>
              </w:rPr>
              <w:t>) и хотя бы по одному из наименований услуг,  из числа указанных в Приложении № 3 к настоящей документации о закупке.</w:t>
            </w:r>
          </w:p>
          <w:p w:rsidR="00251630" w:rsidRDefault="00251630" w:rsidP="008E2404">
            <w:pPr>
              <w:jc w:val="both"/>
            </w:pPr>
            <w:r w:rsidRPr="00F86A73">
              <w:rPr>
                <w:sz w:val="28"/>
                <w:szCs w:val="28"/>
              </w:rPr>
              <w:t xml:space="preserve">         </w:t>
            </w:r>
            <w:r>
              <w:rPr>
                <w:sz w:val="28"/>
                <w:szCs w:val="28"/>
              </w:rPr>
              <w:t xml:space="preserve">    </w:t>
            </w:r>
            <w:r w:rsidRPr="008E2404">
              <w:t>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251630" w:rsidRPr="008E2404" w:rsidRDefault="00251630" w:rsidP="008E2404">
            <w:pPr>
              <w:jc w:val="both"/>
            </w:pPr>
          </w:p>
          <w:p w:rsidR="00251630" w:rsidRPr="00FA7694" w:rsidRDefault="00251630"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51630" w:rsidRPr="008E69A8" w:rsidRDefault="00251630">
            <w:pPr>
              <w:pStyle w:val="aff7"/>
              <w:numPr>
                <w:ilvl w:val="1"/>
                <w:numId w:val="15"/>
              </w:numPr>
              <w:jc w:val="both"/>
            </w:pPr>
            <w:r w:rsidRPr="008E69A8">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1630" w:rsidRPr="008E69A8" w:rsidRDefault="00251630">
            <w:pPr>
              <w:pStyle w:val="aff7"/>
              <w:numPr>
                <w:ilvl w:val="1"/>
                <w:numId w:val="15"/>
              </w:numPr>
              <w:jc w:val="both"/>
            </w:pPr>
            <w:proofErr w:type="gramStart"/>
            <w:r w:rsidRPr="008E69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69A8">
              <w:t>://</w:t>
            </w:r>
            <w:r>
              <w:rPr>
                <w:lang w:val="en-US"/>
              </w:rPr>
              <w:t>service</w:t>
            </w:r>
            <w:r w:rsidRPr="008E69A8">
              <w:t>.</w:t>
            </w:r>
            <w:proofErr w:type="spellStart"/>
            <w:r>
              <w:rPr>
                <w:lang w:val="en-US"/>
              </w:rPr>
              <w:t>nalog</w:t>
            </w:r>
            <w:proofErr w:type="spellEnd"/>
            <w:r w:rsidRPr="008E69A8">
              <w:t>.</w:t>
            </w:r>
            <w:proofErr w:type="spellStart"/>
            <w:r>
              <w:rPr>
                <w:lang w:val="en-US"/>
              </w:rPr>
              <w:t>ru</w:t>
            </w:r>
            <w:proofErr w:type="spellEnd"/>
            <w:r w:rsidRPr="008E69A8">
              <w:t>/</w:t>
            </w:r>
            <w:proofErr w:type="spellStart"/>
            <w:r>
              <w:rPr>
                <w:lang w:val="en-US"/>
              </w:rPr>
              <w:t>zd</w:t>
            </w:r>
            <w:proofErr w:type="spellEnd"/>
            <w:r w:rsidRPr="008E69A8">
              <w:t>.</w:t>
            </w:r>
            <w:r>
              <w:rPr>
                <w:lang w:val="en-US"/>
              </w:rPr>
              <w:t>do</w:t>
            </w:r>
            <w:r w:rsidRPr="008E69A8">
              <w:t>).</w:t>
            </w:r>
            <w:proofErr w:type="gramEnd"/>
            <w:r w:rsidRPr="008E69A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69A8">
              <w:t>://</w:t>
            </w:r>
            <w:r>
              <w:rPr>
                <w:lang w:val="en-US"/>
              </w:rPr>
              <w:t>service</w:t>
            </w:r>
            <w:r w:rsidRPr="008E69A8">
              <w:t>.</w:t>
            </w:r>
            <w:proofErr w:type="spellStart"/>
            <w:r>
              <w:rPr>
                <w:lang w:val="en-US"/>
              </w:rPr>
              <w:t>nalog</w:t>
            </w:r>
            <w:proofErr w:type="spellEnd"/>
            <w:r w:rsidRPr="008E69A8">
              <w:t>.</w:t>
            </w:r>
            <w:proofErr w:type="spellStart"/>
            <w:r>
              <w:rPr>
                <w:lang w:val="en-US"/>
              </w:rPr>
              <w:t>ru</w:t>
            </w:r>
            <w:proofErr w:type="spellEnd"/>
            <w:r w:rsidRPr="008E69A8">
              <w:t>/</w:t>
            </w:r>
            <w:proofErr w:type="spellStart"/>
            <w:r>
              <w:rPr>
                <w:lang w:val="en-US"/>
              </w:rPr>
              <w:t>zd</w:t>
            </w:r>
            <w:proofErr w:type="spellEnd"/>
            <w:r w:rsidRPr="008E69A8">
              <w:t>.</w:t>
            </w:r>
            <w:r>
              <w:rPr>
                <w:lang w:val="en-US"/>
              </w:rPr>
              <w:t>do</w:t>
            </w:r>
            <w:r w:rsidRPr="008E69A8">
              <w:t>);</w:t>
            </w:r>
          </w:p>
          <w:p w:rsidR="00251630" w:rsidRPr="008E69A8" w:rsidRDefault="00251630">
            <w:pPr>
              <w:pStyle w:val="aff7"/>
              <w:numPr>
                <w:ilvl w:val="1"/>
                <w:numId w:val="15"/>
              </w:numPr>
              <w:jc w:val="both"/>
            </w:pPr>
            <w:proofErr w:type="gramStart"/>
            <w:r w:rsidRPr="008E69A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69A8">
              <w:t>неприостановлении</w:t>
            </w:r>
            <w:proofErr w:type="spellEnd"/>
            <w:r w:rsidRPr="008E69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69A8">
              <w:t>://</w:t>
            </w:r>
            <w:proofErr w:type="spellStart"/>
            <w:r>
              <w:rPr>
                <w:lang w:val="en-US"/>
              </w:rPr>
              <w:t>fssprus</w:t>
            </w:r>
            <w:proofErr w:type="spellEnd"/>
            <w:r w:rsidRPr="008E69A8">
              <w:t>.</w:t>
            </w:r>
            <w:proofErr w:type="spellStart"/>
            <w:r>
              <w:rPr>
                <w:lang w:val="en-US"/>
              </w:rPr>
              <w:t>ru</w:t>
            </w:r>
            <w:proofErr w:type="spellEnd"/>
            <w:r w:rsidRPr="008E69A8">
              <w:t>/</w:t>
            </w:r>
            <w:proofErr w:type="spellStart"/>
            <w:r>
              <w:rPr>
                <w:lang w:val="en-US"/>
              </w:rPr>
              <w:t>iss</w:t>
            </w:r>
            <w:proofErr w:type="spellEnd"/>
            <w:r w:rsidRPr="008E69A8">
              <w:t>/</w:t>
            </w:r>
            <w:proofErr w:type="spellStart"/>
            <w:r>
              <w:rPr>
                <w:lang w:val="en-US"/>
              </w:rPr>
              <w:t>ip</w:t>
            </w:r>
            <w:proofErr w:type="spellEnd"/>
            <w:r w:rsidRPr="008E69A8">
              <w:t>), а также информации в едином</w:t>
            </w:r>
            <w:proofErr w:type="gramEnd"/>
            <w:r w:rsidRPr="008E69A8">
              <w:t xml:space="preserve"> Федеральном </w:t>
            </w:r>
            <w:proofErr w:type="gramStart"/>
            <w:r w:rsidRPr="008E69A8">
              <w:t>реестре</w:t>
            </w:r>
            <w:proofErr w:type="gramEnd"/>
            <w:r w:rsidRPr="008E69A8">
              <w:t xml:space="preserve"> сведений о фактах деятельности юридических лиц </w:t>
            </w:r>
            <w:r>
              <w:rPr>
                <w:lang w:val="en-US"/>
              </w:rPr>
              <w:t>http</w:t>
            </w:r>
            <w:r w:rsidRPr="008E69A8">
              <w:t>://</w:t>
            </w:r>
            <w:r>
              <w:rPr>
                <w:lang w:val="en-US"/>
              </w:rPr>
              <w:t>www</w:t>
            </w:r>
            <w:r w:rsidRPr="008E69A8">
              <w:t>.</w:t>
            </w:r>
            <w:proofErr w:type="spellStart"/>
            <w:r>
              <w:rPr>
                <w:lang w:val="en-US"/>
              </w:rPr>
              <w:t>fedresurs</w:t>
            </w:r>
            <w:proofErr w:type="spellEnd"/>
            <w:r w:rsidRPr="008E69A8">
              <w:t>.</w:t>
            </w:r>
            <w:proofErr w:type="spellStart"/>
            <w:r>
              <w:rPr>
                <w:lang w:val="en-US"/>
              </w:rPr>
              <w:t>ru</w:t>
            </w:r>
            <w:proofErr w:type="spellEnd"/>
            <w:r w:rsidRPr="008E69A8">
              <w:t>/</w:t>
            </w:r>
            <w:r>
              <w:rPr>
                <w:lang w:val="en-US"/>
              </w:rPr>
              <w:t>companies</w:t>
            </w:r>
            <w:r w:rsidRPr="008E69A8">
              <w:t>/</w:t>
            </w:r>
            <w:proofErr w:type="spellStart"/>
            <w:r>
              <w:rPr>
                <w:lang w:val="en-US"/>
              </w:rPr>
              <w:t>IsSearching</w:t>
            </w:r>
            <w:proofErr w:type="spellEnd"/>
            <w:r w:rsidRPr="008E69A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8E69A8">
              <w:lastRenderedPageBreak/>
              <w:t xml:space="preserve">наличии исполнительных производств и/или </w:t>
            </w:r>
            <w:proofErr w:type="spellStart"/>
            <w:r w:rsidRPr="008E69A8">
              <w:t>неприостановлении</w:t>
            </w:r>
            <w:proofErr w:type="spellEnd"/>
            <w:r w:rsidRPr="008E69A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1630" w:rsidRPr="008E69A8" w:rsidRDefault="00251630">
            <w:pPr>
              <w:pStyle w:val="aff7"/>
              <w:numPr>
                <w:ilvl w:val="1"/>
                <w:numId w:val="15"/>
              </w:numPr>
              <w:jc w:val="both"/>
            </w:pPr>
            <w:r w:rsidRPr="008E69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51630" w:rsidRPr="008E69A8" w:rsidRDefault="00251630" w:rsidP="000943E5">
            <w:pPr>
              <w:pStyle w:val="aff7"/>
              <w:numPr>
                <w:ilvl w:val="1"/>
                <w:numId w:val="15"/>
              </w:numPr>
              <w:jc w:val="both"/>
            </w:pPr>
            <w:r w:rsidRPr="008E69A8">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lastRenderedPageBreak/>
              <w:t>18.</w:t>
            </w:r>
          </w:p>
        </w:tc>
        <w:tc>
          <w:tcPr>
            <w:tcW w:w="2147" w:type="dxa"/>
          </w:tcPr>
          <w:p w:rsidR="00251630" w:rsidRPr="00F86FAA" w:rsidRDefault="00251630">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51630" w:rsidRDefault="00251630">
            <w:pPr>
              <w:pStyle w:val="af9"/>
              <w:ind w:firstLine="0"/>
              <w:rPr>
                <w:sz w:val="24"/>
                <w:highlight w:val="yellow"/>
              </w:rPr>
            </w:pPr>
            <w:r w:rsidRPr="008E69A8">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t>19.</w:t>
            </w:r>
          </w:p>
        </w:tc>
        <w:tc>
          <w:tcPr>
            <w:tcW w:w="2147" w:type="dxa"/>
          </w:tcPr>
          <w:p w:rsidR="00251630" w:rsidRPr="00F86FAA" w:rsidRDefault="00251630">
            <w:pPr>
              <w:pStyle w:val="Default"/>
              <w:rPr>
                <w:b/>
                <w:color w:val="auto"/>
              </w:rPr>
            </w:pPr>
            <w:r>
              <w:rPr>
                <w:b/>
                <w:color w:val="auto"/>
              </w:rPr>
              <w:t xml:space="preserve">Критерии оценки и сопоставления Заявок на участие в процедуре Размещения оферты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251630" w:rsidRPr="00E048E8" w:rsidTr="006D2B87">
              <w:tc>
                <w:tcPr>
                  <w:tcW w:w="4423" w:type="dxa"/>
                </w:tcPr>
                <w:p w:rsidR="00251630" w:rsidRPr="006D2B87" w:rsidRDefault="00251630" w:rsidP="006D2B87">
                  <w:pPr>
                    <w:pStyle w:val="af9"/>
                    <w:rPr>
                      <w:b/>
                      <w:sz w:val="24"/>
                    </w:rPr>
                  </w:pPr>
                  <w:r>
                    <w:rPr>
                      <w:b/>
                      <w:sz w:val="24"/>
                    </w:rPr>
                    <w:lastRenderedPageBreak/>
                    <w:t>Критерий оценки</w:t>
                  </w:r>
                </w:p>
              </w:tc>
              <w:tc>
                <w:tcPr>
                  <w:tcW w:w="2114" w:type="dxa"/>
                </w:tcPr>
                <w:p w:rsidR="00251630" w:rsidRPr="006D2B87" w:rsidRDefault="00251630" w:rsidP="006D2B87">
                  <w:pPr>
                    <w:pStyle w:val="af9"/>
                    <w:ind w:firstLine="0"/>
                    <w:rPr>
                      <w:b/>
                      <w:sz w:val="24"/>
                    </w:rPr>
                  </w:pPr>
                  <w:r>
                    <w:rPr>
                      <w:b/>
                      <w:sz w:val="24"/>
                    </w:rPr>
                    <w:t xml:space="preserve">Значение </w:t>
                  </w:r>
                  <w:proofErr w:type="spellStart"/>
                  <w:r>
                    <w:rPr>
                      <w:b/>
                      <w:sz w:val="24"/>
                    </w:rPr>
                    <w:t>Кз</w:t>
                  </w:r>
                  <w:proofErr w:type="spellEnd"/>
                </w:p>
              </w:tc>
            </w:tr>
          </w:tbl>
          <w:p w:rsidR="00251630" w:rsidRPr="00400196" w:rsidRDefault="00251630" w:rsidP="003D3596">
            <w:pPr>
              <w:pStyle w:val="af9"/>
              <w:rPr>
                <w:b/>
                <w:i/>
                <w:sz w:val="24"/>
              </w:rPr>
            </w:pPr>
            <w:r w:rsidRPr="0040019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251630" w:rsidRPr="00F86FAA" w:rsidTr="000C4E22">
        <w:tc>
          <w:tcPr>
            <w:tcW w:w="547" w:type="dxa"/>
          </w:tcPr>
          <w:p w:rsidR="00251630" w:rsidRPr="00F86FAA" w:rsidRDefault="00251630" w:rsidP="009830CC">
            <w:pPr>
              <w:pStyle w:val="19"/>
              <w:ind w:firstLine="0"/>
              <w:rPr>
                <w:b/>
                <w:sz w:val="24"/>
                <w:szCs w:val="24"/>
              </w:rPr>
            </w:pPr>
            <w:r>
              <w:rPr>
                <w:b/>
                <w:sz w:val="24"/>
                <w:szCs w:val="24"/>
              </w:rPr>
              <w:lastRenderedPageBreak/>
              <w:t>20.</w:t>
            </w:r>
          </w:p>
        </w:tc>
        <w:tc>
          <w:tcPr>
            <w:tcW w:w="2147" w:type="dxa"/>
          </w:tcPr>
          <w:p w:rsidR="00251630" w:rsidRPr="00F86FAA" w:rsidRDefault="00251630">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251630" w:rsidRPr="00E048E8" w:rsidTr="00C51BF6">
              <w:tc>
                <w:tcPr>
                  <w:tcW w:w="6537" w:type="dxa"/>
                </w:tcPr>
                <w:p w:rsidR="00251630" w:rsidRDefault="00251630">
                  <w:pPr>
                    <w:pStyle w:val="-3"/>
                    <w:tabs>
                      <w:tab w:val="clear" w:pos="1985"/>
                    </w:tabs>
                    <w:suppressAutoHyphens/>
                    <w:ind w:left="600" w:firstLine="0"/>
                    <w:rPr>
                      <w:b/>
                      <w:sz w:val="24"/>
                    </w:rPr>
                  </w:pPr>
                  <w:r>
                    <w:rPr>
                      <w:b/>
                      <w:sz w:val="24"/>
                    </w:rPr>
                    <w:t>Внесение изменений в договор:</w:t>
                  </w:r>
                </w:p>
                <w:p w:rsidR="00251630" w:rsidRDefault="0025163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51630" w:rsidRPr="002F15C9" w:rsidRDefault="00251630"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51630" w:rsidRPr="002F15C9" w:rsidRDefault="00251630"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51630" w:rsidRPr="002F15C9" w:rsidRDefault="00251630" w:rsidP="00C51BF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1630" w:rsidRDefault="0025163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51630" w:rsidRPr="00965E8F" w:rsidRDefault="00251630" w:rsidP="00965E8F">
                  <w:pPr>
                    <w:pStyle w:val="aff7"/>
                    <w:ind w:left="0" w:firstLine="567"/>
                    <w:jc w:val="both"/>
                    <w:rPr>
                      <w:b/>
                    </w:rPr>
                  </w:pPr>
                  <w:r w:rsidRPr="00965E8F">
                    <w:t>2.</w:t>
                  </w:r>
                  <w:r w:rsidRPr="008E2404">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251630" w:rsidRDefault="00251630" w:rsidP="00965E8F">
                  <w:pPr>
                    <w:pStyle w:val="-3"/>
                    <w:tabs>
                      <w:tab w:val="clear" w:pos="1985"/>
                    </w:tabs>
                    <w:suppressAutoHyphens/>
                    <w:rPr>
                      <w:sz w:val="24"/>
                    </w:rPr>
                  </w:pPr>
                </w:p>
              </w:tc>
            </w:tr>
            <w:tr w:rsidR="00251630" w:rsidRPr="008E2404" w:rsidTr="00C51BF6">
              <w:tc>
                <w:tcPr>
                  <w:tcW w:w="6537" w:type="dxa"/>
                </w:tcPr>
                <w:p w:rsidR="00251630" w:rsidRPr="008E2404" w:rsidRDefault="00251630" w:rsidP="00C51BF6">
                  <w:pPr>
                    <w:pStyle w:val="af9"/>
                    <w:ind w:left="601" w:firstLine="0"/>
                    <w:rPr>
                      <w:b/>
                      <w:sz w:val="24"/>
                    </w:rPr>
                  </w:pPr>
                  <w:r w:rsidRPr="008E2404">
                    <w:rPr>
                      <w:b/>
                      <w:sz w:val="24"/>
                    </w:rPr>
                    <w:t>Увеличение цены договора:</w:t>
                  </w:r>
                </w:p>
                <w:p w:rsidR="00251630" w:rsidRPr="008E2404" w:rsidRDefault="00251630" w:rsidP="00DC4E5E">
                  <w:pPr>
                    <w:pStyle w:val="af9"/>
                    <w:numPr>
                      <w:ilvl w:val="1"/>
                      <w:numId w:val="12"/>
                    </w:numPr>
                    <w:ind w:left="204" w:firstLine="0"/>
                    <w:rPr>
                      <w:sz w:val="24"/>
                    </w:rPr>
                  </w:pPr>
                  <w:r w:rsidRPr="008E2404">
                    <w:rPr>
                      <w:sz w:val="24"/>
                    </w:rPr>
                    <w:t xml:space="preserve"> 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w:t>
                  </w:r>
                </w:p>
                <w:p w:rsidR="00251630" w:rsidRPr="008E2404" w:rsidRDefault="00251630" w:rsidP="00DC4E5E">
                  <w:pPr>
                    <w:pStyle w:val="af9"/>
                    <w:numPr>
                      <w:ilvl w:val="1"/>
                      <w:numId w:val="12"/>
                    </w:numPr>
                    <w:ind w:left="204" w:firstLine="0"/>
                    <w:rPr>
                      <w:sz w:val="24"/>
                    </w:rPr>
                  </w:pPr>
                  <w:r w:rsidRPr="008E2404">
                    <w:rPr>
                      <w:sz w:val="24"/>
                    </w:rPr>
                    <w:t xml:space="preserve"> В случае возникновения необходимости в дополнительной  услуге, не указанной в закупке, такие условия вносятся в договор, путем подписания приложения к договору, проведение конкурсных процедур в данном случае, не требуется.</w:t>
                  </w:r>
                </w:p>
              </w:tc>
            </w:tr>
          </w:tbl>
          <w:p w:rsidR="00251630" w:rsidRPr="00A3070E" w:rsidRDefault="00251630" w:rsidP="00C51BF6">
            <w:pPr>
              <w:pStyle w:val="af9"/>
              <w:ind w:left="601" w:firstLine="0"/>
              <w:rPr>
                <w:sz w:val="24"/>
              </w:rPr>
            </w:pPr>
          </w:p>
        </w:tc>
      </w:tr>
      <w:tr w:rsidR="00251630" w:rsidRPr="00F86FAA" w:rsidTr="000C4E22">
        <w:tc>
          <w:tcPr>
            <w:tcW w:w="547" w:type="dxa"/>
          </w:tcPr>
          <w:p w:rsidR="00251630" w:rsidRPr="00F86FAA" w:rsidRDefault="00251630" w:rsidP="00835CB1">
            <w:pPr>
              <w:pStyle w:val="19"/>
              <w:ind w:firstLine="0"/>
              <w:rPr>
                <w:b/>
                <w:sz w:val="24"/>
                <w:szCs w:val="24"/>
              </w:rPr>
            </w:pPr>
            <w:r>
              <w:rPr>
                <w:b/>
                <w:sz w:val="24"/>
                <w:szCs w:val="24"/>
              </w:rPr>
              <w:t>21.</w:t>
            </w:r>
          </w:p>
        </w:tc>
        <w:tc>
          <w:tcPr>
            <w:tcW w:w="2147" w:type="dxa"/>
          </w:tcPr>
          <w:p w:rsidR="00251630" w:rsidRPr="00F86FAA" w:rsidRDefault="00251630">
            <w:pPr>
              <w:pStyle w:val="Default"/>
              <w:rPr>
                <w:b/>
                <w:color w:val="auto"/>
              </w:rPr>
            </w:pPr>
            <w:r>
              <w:rPr>
                <w:b/>
                <w:color w:val="auto"/>
              </w:rPr>
              <w:t>Привлечение субподрядчиков, соисполнителей</w:t>
            </w:r>
          </w:p>
        </w:tc>
        <w:tc>
          <w:tcPr>
            <w:tcW w:w="6945" w:type="dxa"/>
          </w:tcPr>
          <w:p w:rsidR="00251630" w:rsidRDefault="00251630">
            <w:pPr>
              <w:pStyle w:val="19"/>
              <w:ind w:firstLine="0"/>
              <w:rPr>
                <w:sz w:val="24"/>
                <w:szCs w:val="24"/>
              </w:rPr>
            </w:pPr>
            <w:r>
              <w:rPr>
                <w:sz w:val="24"/>
                <w:szCs w:val="24"/>
              </w:rPr>
              <w:t>Допускается</w:t>
            </w:r>
          </w:p>
        </w:tc>
      </w:tr>
      <w:tr w:rsidR="00251630" w:rsidRPr="00F86FAA" w:rsidTr="000C4E22">
        <w:tc>
          <w:tcPr>
            <w:tcW w:w="547" w:type="dxa"/>
          </w:tcPr>
          <w:p w:rsidR="00251630" w:rsidRPr="00F86FAA" w:rsidRDefault="00251630" w:rsidP="00505622">
            <w:pPr>
              <w:pStyle w:val="19"/>
              <w:ind w:firstLine="0"/>
              <w:rPr>
                <w:b/>
                <w:sz w:val="24"/>
                <w:szCs w:val="24"/>
              </w:rPr>
            </w:pPr>
            <w:r>
              <w:rPr>
                <w:b/>
                <w:sz w:val="24"/>
                <w:szCs w:val="24"/>
              </w:rPr>
              <w:t>22.</w:t>
            </w:r>
          </w:p>
        </w:tc>
        <w:tc>
          <w:tcPr>
            <w:tcW w:w="2147" w:type="dxa"/>
          </w:tcPr>
          <w:p w:rsidR="00251630" w:rsidRPr="00F86FAA" w:rsidRDefault="00251630" w:rsidP="00505622">
            <w:pPr>
              <w:pStyle w:val="Default"/>
              <w:rPr>
                <w:b/>
                <w:color w:val="auto"/>
              </w:rPr>
            </w:pPr>
            <w:r>
              <w:rPr>
                <w:b/>
                <w:color w:val="auto"/>
              </w:rPr>
              <w:t>Срок действия Заявки</w:t>
            </w:r>
            <w:r>
              <w:rPr>
                <w:b/>
                <w:color w:val="auto"/>
              </w:rPr>
              <w:tab/>
            </w:r>
          </w:p>
        </w:tc>
        <w:tc>
          <w:tcPr>
            <w:tcW w:w="6945" w:type="dxa"/>
          </w:tcPr>
          <w:p w:rsidR="00251630" w:rsidRDefault="0025163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51630" w:rsidRPr="00F86FAA" w:rsidTr="000C4E22">
        <w:tc>
          <w:tcPr>
            <w:tcW w:w="547" w:type="dxa"/>
          </w:tcPr>
          <w:p w:rsidR="00251630" w:rsidRPr="00F86FAA" w:rsidRDefault="00251630" w:rsidP="0051006B">
            <w:pPr>
              <w:pStyle w:val="19"/>
              <w:ind w:firstLine="0"/>
              <w:rPr>
                <w:b/>
                <w:sz w:val="24"/>
                <w:szCs w:val="24"/>
              </w:rPr>
            </w:pPr>
            <w:r>
              <w:rPr>
                <w:b/>
                <w:sz w:val="24"/>
                <w:szCs w:val="24"/>
              </w:rPr>
              <w:t>23.</w:t>
            </w:r>
          </w:p>
        </w:tc>
        <w:tc>
          <w:tcPr>
            <w:tcW w:w="2147" w:type="dxa"/>
          </w:tcPr>
          <w:p w:rsidR="00251630" w:rsidRPr="00F86FAA" w:rsidRDefault="00251630">
            <w:pPr>
              <w:pStyle w:val="Default"/>
              <w:rPr>
                <w:b/>
                <w:color w:val="auto"/>
              </w:rPr>
            </w:pPr>
            <w:r>
              <w:rPr>
                <w:b/>
                <w:color w:val="auto"/>
              </w:rPr>
              <w:t>Обеспечение Заявки</w:t>
            </w:r>
          </w:p>
        </w:tc>
        <w:tc>
          <w:tcPr>
            <w:tcW w:w="6945" w:type="dxa"/>
          </w:tcPr>
          <w:p w:rsidR="00251630" w:rsidRDefault="00251630">
            <w:pPr>
              <w:pStyle w:val="19"/>
              <w:ind w:firstLine="0"/>
              <w:rPr>
                <w:sz w:val="24"/>
                <w:szCs w:val="24"/>
              </w:rPr>
            </w:pPr>
          </w:p>
          <w:p w:rsidR="00251630" w:rsidRDefault="00251630">
            <w:pPr>
              <w:pStyle w:val="19"/>
              <w:ind w:firstLine="0"/>
              <w:rPr>
                <w:sz w:val="24"/>
                <w:szCs w:val="24"/>
              </w:rPr>
            </w:pPr>
          </w:p>
          <w:p w:rsidR="00251630" w:rsidRDefault="00251630">
            <w:pPr>
              <w:pStyle w:val="19"/>
              <w:ind w:firstLine="0"/>
              <w:rPr>
                <w:sz w:val="24"/>
                <w:szCs w:val="24"/>
              </w:rPr>
            </w:pPr>
            <w:r>
              <w:rPr>
                <w:sz w:val="24"/>
                <w:szCs w:val="24"/>
              </w:rPr>
              <w:t>Не предусмотрено.</w:t>
            </w:r>
          </w:p>
          <w:p w:rsidR="00251630" w:rsidRDefault="00251630">
            <w:pPr>
              <w:pStyle w:val="19"/>
              <w:ind w:firstLine="397"/>
              <w:rPr>
                <w:b/>
              </w:rPr>
            </w:pPr>
          </w:p>
          <w:p w:rsidR="00251630" w:rsidRDefault="00251630">
            <w:pPr>
              <w:pStyle w:val="19"/>
              <w:ind w:firstLine="397"/>
              <w:rPr>
                <w:sz w:val="24"/>
                <w:szCs w:val="24"/>
              </w:rPr>
            </w:pPr>
          </w:p>
        </w:tc>
      </w:tr>
      <w:tr w:rsidR="00251630" w:rsidRPr="00F86FAA" w:rsidTr="000C4E22">
        <w:tc>
          <w:tcPr>
            <w:tcW w:w="547" w:type="dxa"/>
          </w:tcPr>
          <w:p w:rsidR="00251630" w:rsidRPr="00F86FAA" w:rsidRDefault="00251630" w:rsidP="005E0B21">
            <w:pPr>
              <w:pStyle w:val="19"/>
              <w:ind w:firstLine="0"/>
              <w:rPr>
                <w:b/>
                <w:sz w:val="24"/>
                <w:szCs w:val="24"/>
              </w:rPr>
            </w:pPr>
            <w:r>
              <w:rPr>
                <w:b/>
                <w:sz w:val="24"/>
                <w:szCs w:val="24"/>
              </w:rPr>
              <w:lastRenderedPageBreak/>
              <w:t>24.</w:t>
            </w:r>
          </w:p>
        </w:tc>
        <w:tc>
          <w:tcPr>
            <w:tcW w:w="2147" w:type="dxa"/>
          </w:tcPr>
          <w:p w:rsidR="00251630" w:rsidRPr="00F86FAA" w:rsidRDefault="00251630" w:rsidP="00DF6AE3">
            <w:pPr>
              <w:pStyle w:val="Default"/>
              <w:rPr>
                <w:b/>
                <w:color w:val="auto"/>
              </w:rPr>
            </w:pPr>
            <w:r>
              <w:rPr>
                <w:b/>
                <w:color w:val="auto"/>
              </w:rPr>
              <w:t>Обеспечение исполнения договора</w:t>
            </w:r>
          </w:p>
        </w:tc>
        <w:tc>
          <w:tcPr>
            <w:tcW w:w="6945" w:type="dxa"/>
          </w:tcPr>
          <w:p w:rsidR="00251630" w:rsidRDefault="00251630">
            <w:pPr>
              <w:pStyle w:val="19"/>
              <w:ind w:firstLine="0"/>
              <w:rPr>
                <w:sz w:val="24"/>
                <w:szCs w:val="24"/>
              </w:rPr>
            </w:pPr>
          </w:p>
          <w:p w:rsidR="00251630" w:rsidRDefault="00251630">
            <w:pPr>
              <w:pStyle w:val="19"/>
              <w:ind w:firstLine="0"/>
              <w:rPr>
                <w:sz w:val="24"/>
                <w:szCs w:val="24"/>
              </w:rPr>
            </w:pPr>
          </w:p>
          <w:p w:rsidR="00251630" w:rsidRDefault="00251630">
            <w:pPr>
              <w:pStyle w:val="19"/>
              <w:ind w:firstLine="0"/>
              <w:rPr>
                <w:sz w:val="24"/>
                <w:szCs w:val="24"/>
              </w:rPr>
            </w:pPr>
            <w:r>
              <w:rPr>
                <w:sz w:val="24"/>
                <w:szCs w:val="24"/>
              </w:rPr>
              <w:t>Не предусмотрено.</w:t>
            </w:r>
          </w:p>
        </w:tc>
      </w:tr>
      <w:tr w:rsidR="00251630" w:rsidRPr="004A2CA8" w:rsidTr="000C4E22">
        <w:tc>
          <w:tcPr>
            <w:tcW w:w="547" w:type="dxa"/>
          </w:tcPr>
          <w:p w:rsidR="00251630" w:rsidRPr="004A2CA8" w:rsidRDefault="00251630" w:rsidP="000C383C">
            <w:pPr>
              <w:pStyle w:val="19"/>
              <w:ind w:firstLine="0"/>
              <w:rPr>
                <w:b/>
                <w:sz w:val="24"/>
                <w:szCs w:val="24"/>
              </w:rPr>
            </w:pPr>
            <w:r>
              <w:rPr>
                <w:b/>
                <w:sz w:val="24"/>
                <w:szCs w:val="24"/>
              </w:rPr>
              <w:t>25.</w:t>
            </w:r>
          </w:p>
        </w:tc>
        <w:tc>
          <w:tcPr>
            <w:tcW w:w="2147" w:type="dxa"/>
          </w:tcPr>
          <w:p w:rsidR="00251630" w:rsidRPr="004A2CA8" w:rsidRDefault="00251630" w:rsidP="00AD2CB8">
            <w:pPr>
              <w:pStyle w:val="Default"/>
              <w:rPr>
                <w:b/>
                <w:color w:val="auto"/>
              </w:rPr>
            </w:pPr>
            <w:r>
              <w:rPr>
                <w:b/>
              </w:rPr>
              <w:t>Срок заключения договора</w:t>
            </w:r>
          </w:p>
        </w:tc>
        <w:tc>
          <w:tcPr>
            <w:tcW w:w="6945" w:type="dxa"/>
          </w:tcPr>
          <w:p w:rsidR="00251630" w:rsidRPr="004A2CA8" w:rsidRDefault="00251630" w:rsidP="007C7E6B">
            <w:pPr>
              <w:pStyle w:val="19"/>
              <w:ind w:firstLine="0"/>
              <w:rPr>
                <w:sz w:val="24"/>
                <w:szCs w:val="24"/>
              </w:rPr>
            </w:pPr>
            <w:r w:rsidRPr="007C7E6B">
              <w:rPr>
                <w:sz w:val="24"/>
                <w:szCs w:val="24"/>
              </w:rPr>
              <w:t>Не ранее чем через 10 (десять) дней</w:t>
            </w:r>
            <w:r>
              <w:rPr>
                <w:sz w:val="24"/>
                <w:szCs w:val="24"/>
              </w:rPr>
              <w:t xml:space="preserve"> </w:t>
            </w:r>
            <w:r w:rsidRPr="00DC4E5E">
              <w:rPr>
                <w:color w:val="FF0000"/>
                <w:sz w:val="24"/>
                <w:szCs w:val="24"/>
              </w:rPr>
              <w:t xml:space="preserve"> </w:t>
            </w:r>
            <w:r>
              <w:rPr>
                <w:sz w:val="24"/>
                <w:szCs w:val="24"/>
              </w:rPr>
              <w:t xml:space="preserve">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251630" w:rsidRPr="004A2CA8" w:rsidTr="000C4E22">
        <w:tc>
          <w:tcPr>
            <w:tcW w:w="547" w:type="dxa"/>
          </w:tcPr>
          <w:p w:rsidR="00251630" w:rsidRPr="004A2CA8" w:rsidRDefault="00251630" w:rsidP="000C383C">
            <w:pPr>
              <w:pStyle w:val="19"/>
              <w:ind w:firstLine="0"/>
              <w:rPr>
                <w:b/>
                <w:sz w:val="24"/>
                <w:szCs w:val="24"/>
              </w:rPr>
            </w:pPr>
            <w:r>
              <w:rPr>
                <w:b/>
                <w:sz w:val="24"/>
                <w:szCs w:val="24"/>
              </w:rPr>
              <w:t>26.</w:t>
            </w:r>
          </w:p>
        </w:tc>
        <w:tc>
          <w:tcPr>
            <w:tcW w:w="2147" w:type="dxa"/>
          </w:tcPr>
          <w:p w:rsidR="00251630" w:rsidRPr="004A2CA8" w:rsidRDefault="00251630" w:rsidP="00AD2CB8">
            <w:pPr>
              <w:pStyle w:val="Default"/>
              <w:rPr>
                <w:b/>
              </w:rPr>
            </w:pPr>
            <w:r>
              <w:rPr>
                <w:b/>
              </w:rPr>
              <w:t>Срок действия договора</w:t>
            </w:r>
          </w:p>
        </w:tc>
        <w:tc>
          <w:tcPr>
            <w:tcW w:w="6945" w:type="dxa"/>
          </w:tcPr>
          <w:p w:rsidR="00251630" w:rsidRPr="00F701EA" w:rsidRDefault="00251630" w:rsidP="00F701EA">
            <w:pPr>
              <w:jc w:val="both"/>
            </w:pPr>
            <w:r w:rsidRPr="008E2404">
              <w:t>С момента подписания договора по 31 декабря 2020 года (включительно).</w:t>
            </w:r>
          </w:p>
          <w:p w:rsidR="00251630" w:rsidRDefault="00251630">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AD3586" w:rsidRDefault="00AD3586"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50F8" w:rsidRDefault="000250F8" w:rsidP="000250F8">
      <w:pPr>
        <w:pStyle w:val="19"/>
        <w:ind w:firstLine="0"/>
        <w:jc w:val="right"/>
        <w:outlineLvl w:val="0"/>
        <w:rPr>
          <w:rFonts w:eastAsia="MS Mincho"/>
          <w:szCs w:val="28"/>
        </w:rPr>
      </w:pPr>
      <w:r>
        <w:rPr>
          <w:rFonts w:eastAsia="MS Mincho"/>
          <w:szCs w:val="28"/>
        </w:rPr>
        <w:t>Приложение № 3</w:t>
      </w:r>
    </w:p>
    <w:p w:rsidR="000250F8" w:rsidRDefault="000250F8" w:rsidP="000250F8">
      <w:pPr>
        <w:jc w:val="right"/>
        <w:rPr>
          <w:sz w:val="28"/>
          <w:szCs w:val="28"/>
          <w:lang w:eastAsia="ru-RU"/>
        </w:rPr>
      </w:pPr>
      <w:r>
        <w:rPr>
          <w:sz w:val="28"/>
          <w:szCs w:val="28"/>
          <w:lang w:eastAsia="ru-RU"/>
        </w:rPr>
        <w:t>к документации о закупке</w:t>
      </w:r>
    </w:p>
    <w:p w:rsidR="000250F8" w:rsidRDefault="000250F8" w:rsidP="000250F8">
      <w:pPr>
        <w:jc w:val="right"/>
        <w:rPr>
          <w:sz w:val="28"/>
          <w:szCs w:val="28"/>
          <w:lang w:eastAsia="ru-RU"/>
        </w:rPr>
      </w:pPr>
    </w:p>
    <w:p w:rsidR="000250F8" w:rsidRDefault="000250F8" w:rsidP="000250F8">
      <w:pPr>
        <w:pStyle w:val="af9"/>
        <w:ind w:firstLine="0"/>
        <w:jc w:val="center"/>
        <w:outlineLvl w:val="1"/>
        <w:rPr>
          <w:b/>
          <w:sz w:val="28"/>
          <w:szCs w:val="28"/>
        </w:rPr>
      </w:pPr>
      <w:r>
        <w:rPr>
          <w:b/>
          <w:sz w:val="28"/>
          <w:szCs w:val="28"/>
        </w:rPr>
        <w:t>Предложение о сотрудничестве</w:t>
      </w:r>
    </w:p>
    <w:p w:rsidR="000250F8" w:rsidRDefault="000250F8" w:rsidP="000250F8">
      <w:pPr>
        <w:rPr>
          <w:sz w:val="12"/>
        </w:rPr>
      </w:pPr>
    </w:p>
    <w:tbl>
      <w:tblPr>
        <w:tblW w:w="0" w:type="auto"/>
        <w:tblLook w:val="04A0"/>
      </w:tblPr>
      <w:tblGrid>
        <w:gridCol w:w="4787"/>
        <w:gridCol w:w="4784"/>
      </w:tblGrid>
      <w:tr w:rsidR="000250F8" w:rsidTr="000C4D13">
        <w:tc>
          <w:tcPr>
            <w:tcW w:w="4787" w:type="dxa"/>
          </w:tcPr>
          <w:p w:rsidR="000250F8" w:rsidRDefault="000250F8" w:rsidP="000C4D13">
            <w:r w:rsidRPr="009C3C77">
              <w:rPr>
                <w:sz w:val="28"/>
                <w:szCs w:val="28"/>
              </w:rPr>
              <w:t>«____» ___________ 201_ г.</w:t>
            </w:r>
          </w:p>
        </w:tc>
        <w:tc>
          <w:tcPr>
            <w:tcW w:w="4784" w:type="dxa"/>
          </w:tcPr>
          <w:p w:rsidR="000250F8" w:rsidRPr="009C3C77" w:rsidRDefault="000250F8" w:rsidP="000C4D13">
            <w:pPr>
              <w:rPr>
                <w:sz w:val="28"/>
                <w:szCs w:val="28"/>
              </w:rPr>
            </w:pPr>
            <w:r w:rsidRPr="009C3C77">
              <w:rPr>
                <w:sz w:val="28"/>
                <w:szCs w:val="28"/>
              </w:rPr>
              <w:t>Процедура Размещения оферты</w:t>
            </w:r>
          </w:p>
          <w:p w:rsidR="000250F8" w:rsidRDefault="000250F8" w:rsidP="000C4D13">
            <w:r w:rsidRPr="009C3C77">
              <w:rPr>
                <w:sz w:val="28"/>
                <w:szCs w:val="28"/>
              </w:rPr>
              <w:t>№ РО</w:t>
            </w:r>
            <w:proofErr w:type="gramStart"/>
            <w:r w:rsidRPr="009C3C77">
              <w:rPr>
                <w:sz w:val="28"/>
                <w:szCs w:val="28"/>
              </w:rPr>
              <w:t>-________-______-________</w:t>
            </w:r>
            <w:proofErr w:type="gramEnd"/>
          </w:p>
        </w:tc>
      </w:tr>
      <w:tr w:rsidR="000250F8" w:rsidTr="000C4D13">
        <w:tblPrEx>
          <w:tblBorders>
            <w:insideH w:val="single" w:sz="4" w:space="0" w:color="auto"/>
            <w:insideV w:val="single" w:sz="4" w:space="0" w:color="auto"/>
          </w:tblBorders>
        </w:tblPrEx>
        <w:tc>
          <w:tcPr>
            <w:tcW w:w="9571" w:type="dxa"/>
            <w:gridSpan w:val="2"/>
          </w:tcPr>
          <w:p w:rsidR="000250F8" w:rsidRPr="009C3C77" w:rsidRDefault="000250F8" w:rsidP="000C4D13">
            <w:pPr>
              <w:rPr>
                <w:sz w:val="28"/>
                <w:szCs w:val="28"/>
              </w:rPr>
            </w:pPr>
          </w:p>
        </w:tc>
      </w:tr>
      <w:tr w:rsidR="000250F8" w:rsidTr="000C4D13">
        <w:tblPrEx>
          <w:tblBorders>
            <w:insideH w:val="single" w:sz="4" w:space="0" w:color="auto"/>
            <w:insideV w:val="single" w:sz="4" w:space="0" w:color="auto"/>
          </w:tblBorders>
        </w:tblPrEx>
        <w:tc>
          <w:tcPr>
            <w:tcW w:w="9571" w:type="dxa"/>
            <w:gridSpan w:val="2"/>
          </w:tcPr>
          <w:p w:rsidR="000250F8" w:rsidRPr="009C3C77" w:rsidRDefault="000250F8" w:rsidP="000C4D13">
            <w:pPr>
              <w:ind w:firstLine="3"/>
              <w:jc w:val="center"/>
              <w:rPr>
                <w:sz w:val="28"/>
                <w:szCs w:val="28"/>
              </w:rPr>
            </w:pPr>
            <w:r w:rsidRPr="009C3C77">
              <w:rPr>
                <w:bCs/>
                <w:i/>
              </w:rPr>
              <w:t>(Полное наименование п</w:t>
            </w:r>
            <w:r w:rsidRPr="009C3C77">
              <w:rPr>
                <w:i/>
              </w:rPr>
              <w:t>ретендента</w:t>
            </w:r>
            <w:r w:rsidRPr="009C3C77">
              <w:rPr>
                <w:bCs/>
                <w:i/>
              </w:rPr>
              <w:t>)</w:t>
            </w:r>
          </w:p>
        </w:tc>
      </w:tr>
    </w:tbl>
    <w:p w:rsidR="000250F8" w:rsidRDefault="000250F8" w:rsidP="000250F8">
      <w:pPr>
        <w:ind w:firstLine="720"/>
        <w:jc w:val="both"/>
        <w:rPr>
          <w:b/>
          <w:sz w:val="28"/>
          <w:szCs w:val="28"/>
          <w:highlight w:val="cyan"/>
        </w:rPr>
      </w:pPr>
    </w:p>
    <w:p w:rsidR="000250F8" w:rsidRPr="001352A4" w:rsidRDefault="000250F8" w:rsidP="000250F8">
      <w:pPr>
        <w:pStyle w:val="aff7"/>
        <w:numPr>
          <w:ilvl w:val="0"/>
          <w:numId w:val="46"/>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 xml:space="preserve">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 </w:t>
      </w:r>
      <w:r w:rsidRPr="001352A4">
        <w:rPr>
          <w:bCs/>
          <w:iCs/>
          <w:color w:val="000000"/>
          <w:sz w:val="22"/>
          <w:szCs w:val="22"/>
          <w:lang w:eastAsia="ru-RU"/>
        </w:rPr>
        <w:t xml:space="preserve">на контейнерных терминалах на местах общего и </w:t>
      </w:r>
      <w:proofErr w:type="spellStart"/>
      <w:r w:rsidRPr="001352A4">
        <w:rPr>
          <w:bCs/>
          <w:iCs/>
          <w:color w:val="000000"/>
          <w:sz w:val="22"/>
          <w:szCs w:val="22"/>
          <w:lang w:eastAsia="ru-RU"/>
        </w:rPr>
        <w:t>необщего</w:t>
      </w:r>
      <w:proofErr w:type="spellEnd"/>
      <w:r w:rsidRPr="001352A4">
        <w:rPr>
          <w:bCs/>
          <w:iCs/>
          <w:color w:val="000000"/>
          <w:sz w:val="22"/>
          <w:szCs w:val="22"/>
          <w:lang w:eastAsia="ru-RU"/>
        </w:rPr>
        <w:t xml:space="preserve"> пользования, расположенных в пределах Приволжской  железной дороги.</w:t>
      </w:r>
      <w:r w:rsidRPr="001352A4">
        <w:t xml:space="preserve"> </w:t>
      </w:r>
    </w:p>
    <w:p w:rsidR="000250F8" w:rsidRDefault="000250F8" w:rsidP="000250F8">
      <w:pPr>
        <w:pStyle w:val="aff7"/>
        <w:numPr>
          <w:ilvl w:val="1"/>
          <w:numId w:val="46"/>
        </w:numPr>
        <w:ind w:left="0" w:firstLine="567"/>
        <w:jc w:val="both"/>
        <w:rPr>
          <w:rStyle w:val="FontStyle22"/>
        </w:rPr>
      </w:pPr>
      <w:r>
        <w:rPr>
          <w:rStyle w:val="FontStyle22"/>
        </w:rPr>
        <w:t>Перечень терминальных, транспортно-экспедиционных услуг, связанных с приемом и отправлением груженых/порожних вагонов/контейнеров:</w:t>
      </w:r>
    </w:p>
    <w:p w:rsidR="000250F8" w:rsidRDefault="000250F8" w:rsidP="000250F8">
      <w:pPr>
        <w:jc w:val="center"/>
        <w:rPr>
          <w:b/>
          <w:snapToGrid w:val="0"/>
          <w:color w:val="000000"/>
          <w:sz w:val="28"/>
          <w:szCs w:val="28"/>
        </w:rPr>
      </w:pPr>
    </w:p>
    <w:tbl>
      <w:tblPr>
        <w:tblW w:w="9513" w:type="dxa"/>
        <w:tblInd w:w="93" w:type="dxa"/>
        <w:tblLayout w:type="fixed"/>
        <w:tblLook w:val="04A0"/>
      </w:tblPr>
      <w:tblGrid>
        <w:gridCol w:w="2283"/>
        <w:gridCol w:w="3119"/>
        <w:gridCol w:w="1559"/>
        <w:gridCol w:w="1134"/>
        <w:gridCol w:w="142"/>
        <w:gridCol w:w="960"/>
        <w:gridCol w:w="236"/>
        <w:gridCol w:w="80"/>
      </w:tblGrid>
      <w:tr w:rsidR="000250F8" w:rsidRPr="001352A4" w:rsidTr="000C4D13">
        <w:trPr>
          <w:trHeight w:val="405"/>
        </w:trPr>
        <w:tc>
          <w:tcPr>
            <w:tcW w:w="2283"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0C4D13">
            <w:pPr>
              <w:suppressAutoHyphens w:val="0"/>
              <w:jc w:val="center"/>
              <w:rPr>
                <w:b/>
                <w:bCs/>
                <w:color w:val="000000"/>
                <w:lang w:eastAsia="ru-RU"/>
              </w:rPr>
            </w:pPr>
            <w:r w:rsidRPr="001352A4">
              <w:rPr>
                <w:b/>
                <w:bCs/>
                <w:color w:val="000000"/>
                <w:lang w:eastAsia="ru-RU"/>
              </w:rPr>
              <w:t>Наименование услуг*</w:t>
            </w:r>
          </w:p>
        </w:tc>
        <w:tc>
          <w:tcPr>
            <w:tcW w:w="3119"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0C4D13">
            <w:pPr>
              <w:suppressAutoHyphens w:val="0"/>
              <w:jc w:val="center"/>
              <w:rPr>
                <w:b/>
                <w:bCs/>
                <w:color w:val="000000"/>
                <w:lang w:eastAsia="ru-RU"/>
              </w:rPr>
            </w:pPr>
            <w:r w:rsidRPr="001352A4">
              <w:rPr>
                <w:b/>
                <w:bCs/>
                <w:color w:val="000000"/>
                <w:lang w:eastAsia="ru-RU"/>
              </w:rPr>
              <w:t>регион оказания услуг *</w:t>
            </w:r>
          </w:p>
        </w:tc>
        <w:tc>
          <w:tcPr>
            <w:tcW w:w="1559"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0C4D13">
            <w:pPr>
              <w:suppressAutoHyphens w:val="0"/>
              <w:jc w:val="center"/>
              <w:rPr>
                <w:b/>
                <w:bCs/>
                <w:color w:val="000000"/>
                <w:lang w:eastAsia="ru-RU"/>
              </w:rPr>
            </w:pPr>
            <w:r w:rsidRPr="001352A4">
              <w:rPr>
                <w:b/>
                <w:bCs/>
                <w:color w:val="000000"/>
                <w:lang w:eastAsia="ru-RU"/>
              </w:rPr>
              <w:t xml:space="preserve">Единица измерения </w:t>
            </w:r>
          </w:p>
        </w:tc>
        <w:tc>
          <w:tcPr>
            <w:tcW w:w="2552" w:type="dxa"/>
            <w:gridSpan w:val="5"/>
            <w:tcBorders>
              <w:top w:val="single" w:sz="8" w:space="0" w:color="auto"/>
              <w:left w:val="nil"/>
              <w:bottom w:val="single" w:sz="8" w:space="0" w:color="auto"/>
              <w:right w:val="nil"/>
            </w:tcBorders>
            <w:shd w:val="pct25" w:color="000000" w:fill="CCCCCC"/>
            <w:vAlign w:val="bottom"/>
            <w:hideMark/>
          </w:tcPr>
          <w:p w:rsidR="000250F8" w:rsidRPr="001352A4" w:rsidRDefault="000250F8" w:rsidP="000C4D13">
            <w:pPr>
              <w:suppressAutoHyphens w:val="0"/>
              <w:jc w:val="center"/>
              <w:rPr>
                <w:b/>
                <w:bCs/>
                <w:i/>
                <w:iCs/>
                <w:color w:val="000000"/>
                <w:sz w:val="28"/>
                <w:szCs w:val="28"/>
                <w:lang w:eastAsia="ru-RU"/>
              </w:rPr>
            </w:pPr>
            <w:r w:rsidRPr="001352A4">
              <w:rPr>
                <w:b/>
                <w:bCs/>
                <w:i/>
                <w:iCs/>
                <w:color w:val="000000"/>
                <w:sz w:val="28"/>
                <w:szCs w:val="28"/>
                <w:lang w:eastAsia="ru-RU"/>
              </w:rPr>
              <w:t>«V»</w:t>
            </w:r>
          </w:p>
        </w:tc>
      </w:tr>
      <w:tr w:rsidR="000250F8" w:rsidRPr="001352A4" w:rsidTr="000C4D13">
        <w:trPr>
          <w:trHeight w:val="510"/>
        </w:trPr>
        <w:tc>
          <w:tcPr>
            <w:tcW w:w="2283"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1276" w:type="dxa"/>
            <w:gridSpan w:val="2"/>
            <w:vMerge w:val="restart"/>
            <w:tcBorders>
              <w:top w:val="nil"/>
              <w:left w:val="single" w:sz="8" w:space="0" w:color="auto"/>
              <w:bottom w:val="single" w:sz="4" w:space="0" w:color="000000"/>
              <w:right w:val="single" w:sz="8" w:space="0" w:color="auto"/>
            </w:tcBorders>
            <w:shd w:val="pct25" w:color="000000" w:fill="CCCCCC"/>
            <w:vAlign w:val="center"/>
            <w:hideMark/>
          </w:tcPr>
          <w:p w:rsidR="000250F8" w:rsidRPr="001352A4" w:rsidRDefault="000250F8" w:rsidP="000C4D13">
            <w:pPr>
              <w:suppressAutoHyphens w:val="0"/>
              <w:jc w:val="center"/>
              <w:rPr>
                <w:b/>
                <w:bCs/>
                <w:color w:val="000000"/>
                <w:sz w:val="20"/>
                <w:szCs w:val="20"/>
                <w:lang w:eastAsia="ru-RU"/>
              </w:rPr>
            </w:pPr>
            <w:r w:rsidRPr="001352A4">
              <w:rPr>
                <w:b/>
                <w:bCs/>
                <w:color w:val="000000"/>
                <w:sz w:val="20"/>
                <w:szCs w:val="20"/>
                <w:lang w:eastAsia="ru-RU"/>
              </w:rPr>
              <w:t>20-фут контейнер</w:t>
            </w:r>
          </w:p>
        </w:tc>
        <w:tc>
          <w:tcPr>
            <w:tcW w:w="1276" w:type="dxa"/>
            <w:gridSpan w:val="3"/>
            <w:vMerge w:val="restart"/>
            <w:tcBorders>
              <w:top w:val="nil"/>
              <w:left w:val="single" w:sz="8" w:space="0" w:color="auto"/>
              <w:bottom w:val="nil"/>
              <w:right w:val="single" w:sz="8" w:space="0" w:color="auto"/>
            </w:tcBorders>
            <w:shd w:val="pct25" w:color="000000" w:fill="CCCCCC"/>
            <w:vAlign w:val="center"/>
            <w:hideMark/>
          </w:tcPr>
          <w:p w:rsidR="000250F8" w:rsidRPr="001352A4" w:rsidRDefault="000250F8" w:rsidP="000C4D13">
            <w:pPr>
              <w:suppressAutoHyphens w:val="0"/>
              <w:jc w:val="center"/>
              <w:rPr>
                <w:b/>
                <w:bCs/>
                <w:color w:val="000000"/>
                <w:sz w:val="20"/>
                <w:szCs w:val="20"/>
                <w:lang w:eastAsia="ru-RU"/>
              </w:rPr>
            </w:pPr>
            <w:r w:rsidRPr="001352A4">
              <w:rPr>
                <w:b/>
                <w:bCs/>
                <w:color w:val="000000"/>
                <w:sz w:val="20"/>
                <w:szCs w:val="20"/>
                <w:lang w:eastAsia="ru-RU"/>
              </w:rPr>
              <w:t xml:space="preserve">40-фут  контейнер                                                   </w:t>
            </w:r>
          </w:p>
        </w:tc>
      </w:tr>
      <w:tr w:rsidR="000250F8" w:rsidRPr="001352A4" w:rsidTr="000C4D13">
        <w:trPr>
          <w:trHeight w:val="510"/>
        </w:trPr>
        <w:tc>
          <w:tcPr>
            <w:tcW w:w="2283"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lang w:eastAsia="ru-RU"/>
              </w:rPr>
            </w:pPr>
          </w:p>
        </w:tc>
        <w:tc>
          <w:tcPr>
            <w:tcW w:w="1276" w:type="dxa"/>
            <w:gridSpan w:val="2"/>
            <w:vMerge/>
            <w:tcBorders>
              <w:top w:val="nil"/>
              <w:left w:val="single" w:sz="8" w:space="0" w:color="auto"/>
              <w:bottom w:val="single" w:sz="4" w:space="0" w:color="000000"/>
              <w:right w:val="single" w:sz="8" w:space="0" w:color="auto"/>
            </w:tcBorders>
            <w:vAlign w:val="center"/>
            <w:hideMark/>
          </w:tcPr>
          <w:p w:rsidR="000250F8" w:rsidRPr="001352A4" w:rsidRDefault="000250F8" w:rsidP="000C4D13">
            <w:pPr>
              <w:suppressAutoHyphens w:val="0"/>
              <w:rPr>
                <w:b/>
                <w:bCs/>
                <w:color w:val="000000"/>
                <w:sz w:val="20"/>
                <w:szCs w:val="20"/>
                <w:lang w:eastAsia="ru-RU"/>
              </w:rPr>
            </w:pPr>
          </w:p>
        </w:tc>
        <w:tc>
          <w:tcPr>
            <w:tcW w:w="1276" w:type="dxa"/>
            <w:gridSpan w:val="3"/>
            <w:vMerge/>
            <w:tcBorders>
              <w:top w:val="nil"/>
              <w:left w:val="single" w:sz="8" w:space="0" w:color="auto"/>
              <w:bottom w:val="nil"/>
              <w:right w:val="single" w:sz="8" w:space="0" w:color="auto"/>
            </w:tcBorders>
            <w:vAlign w:val="center"/>
            <w:hideMark/>
          </w:tcPr>
          <w:p w:rsidR="000250F8" w:rsidRPr="001352A4" w:rsidRDefault="000250F8" w:rsidP="000C4D13">
            <w:pPr>
              <w:suppressAutoHyphens w:val="0"/>
              <w:rPr>
                <w:b/>
                <w:bCs/>
                <w:color w:val="000000"/>
                <w:sz w:val="20"/>
                <w:szCs w:val="20"/>
                <w:lang w:eastAsia="ru-RU"/>
              </w:rPr>
            </w:pPr>
          </w:p>
        </w:tc>
      </w:tr>
      <w:tr w:rsidR="000250F8" w:rsidRPr="001352A4" w:rsidTr="000C4D13">
        <w:trPr>
          <w:trHeight w:val="109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xml:space="preserve">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Pr="001352A4">
              <w:rPr>
                <w:b/>
                <w:bCs/>
                <w:i/>
                <w:iCs/>
                <w:color w:val="000000"/>
                <w:sz w:val="22"/>
                <w:szCs w:val="22"/>
                <w:lang w:eastAsia="ru-RU"/>
              </w:rPr>
              <w:t>необщего</w:t>
            </w:r>
            <w:proofErr w:type="spellEnd"/>
            <w:r w:rsidRPr="001352A4">
              <w:rPr>
                <w:b/>
                <w:bCs/>
                <w:i/>
                <w:iCs/>
                <w:color w:val="000000"/>
                <w:sz w:val="22"/>
                <w:szCs w:val="22"/>
                <w:lang w:eastAsia="ru-RU"/>
              </w:rPr>
              <w:t xml:space="preserve"> пользования, расположенных в пределах Приволжской  железной дороги.</w:t>
            </w:r>
          </w:p>
        </w:tc>
      </w:tr>
      <w:tr w:rsidR="000250F8" w:rsidRPr="001352A4" w:rsidTr="000C4D13">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1. Изготовление  и/или  установка щита заграждения в контейнер </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79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2.  Разработка и согласование эскиза/схемы погрузки  </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документов</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73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59"/>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3. Крепление груза в контейнере согласно ТУ и/или схемы погрузки/Раскрепление груза в контейнере</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57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w:t>
            </w:r>
            <w:r w:rsidRPr="001352A4">
              <w:rPr>
                <w:color w:val="000000"/>
                <w:sz w:val="22"/>
                <w:szCs w:val="22"/>
                <w:lang w:eastAsia="ru-RU"/>
              </w:rPr>
              <w:lastRenderedPageBreak/>
              <w:t xml:space="preserve">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6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70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4. Очистка контейнера от реквизитов крепления и остатков ранее перевозимого груза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9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45"/>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1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5. Погрузка/выгрузка груза </w:t>
            </w:r>
            <w:proofErr w:type="gramStart"/>
            <w:r w:rsidRPr="001352A4">
              <w:rPr>
                <w:color w:val="000000"/>
                <w:sz w:val="22"/>
                <w:szCs w:val="22"/>
                <w:lang w:eastAsia="ru-RU"/>
              </w:rPr>
              <w:t>в</w:t>
            </w:r>
            <w:proofErr w:type="gramEnd"/>
            <w:r w:rsidRPr="001352A4">
              <w:rPr>
                <w:color w:val="000000"/>
                <w:sz w:val="22"/>
                <w:szCs w:val="22"/>
                <w:lang w:eastAsia="ru-RU"/>
              </w:rPr>
              <w:t>/из контейнера/вагона ручным способом</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Контейнер</w:t>
            </w:r>
            <w:r>
              <w:rPr>
                <w:color w:val="000000"/>
                <w:sz w:val="22"/>
                <w:szCs w:val="22"/>
                <w:lang w:eastAsia="ru-RU"/>
              </w:rPr>
              <w:t xml:space="preserve"> </w:t>
            </w:r>
            <w:r w:rsidRPr="001352A4">
              <w:rPr>
                <w:color w:val="000000"/>
                <w:sz w:val="22"/>
                <w:szCs w:val="22"/>
                <w:lang w:eastAsia="ru-RU"/>
              </w:rPr>
              <w:t>(</w:t>
            </w:r>
            <w:proofErr w:type="spellStart"/>
            <w:r w:rsidRPr="001352A4">
              <w:rPr>
                <w:color w:val="000000"/>
                <w:sz w:val="22"/>
                <w:szCs w:val="22"/>
                <w:lang w:eastAsia="ru-RU"/>
              </w:rPr>
              <w:t>ов</w:t>
            </w:r>
            <w:proofErr w:type="spellEnd"/>
            <w:r w:rsidRPr="001352A4">
              <w:rPr>
                <w:color w:val="000000"/>
                <w:sz w:val="22"/>
                <w:szCs w:val="22"/>
                <w:lang w:eastAsia="ru-RU"/>
              </w:rPr>
              <w:t xml:space="preserve">), </w:t>
            </w:r>
            <w:r>
              <w:rPr>
                <w:color w:val="000000"/>
                <w:sz w:val="22"/>
                <w:szCs w:val="22"/>
                <w:lang w:eastAsia="ru-RU"/>
              </w:rPr>
              <w:t>т</w:t>
            </w:r>
            <w:r w:rsidRPr="001352A4">
              <w:rPr>
                <w:color w:val="000000"/>
                <w:sz w:val="22"/>
                <w:szCs w:val="22"/>
                <w:lang w:eastAsia="ru-RU"/>
              </w:rPr>
              <w:t xml:space="preserve">онн, </w:t>
            </w:r>
            <w:proofErr w:type="spellStart"/>
            <w:proofErr w:type="gramStart"/>
            <w:r w:rsidRPr="001352A4">
              <w:rPr>
                <w:color w:val="000000"/>
                <w:sz w:val="22"/>
                <w:szCs w:val="22"/>
                <w:lang w:eastAsia="ru-RU"/>
              </w:rPr>
              <w:t>Человеко</w:t>
            </w:r>
            <w:proofErr w:type="spellEnd"/>
            <w:r w:rsidRPr="001352A4">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6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5"/>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6. Погрузка/выгрузка груза </w:t>
            </w:r>
            <w:proofErr w:type="gramStart"/>
            <w:r w:rsidRPr="001352A4">
              <w:rPr>
                <w:color w:val="000000"/>
                <w:sz w:val="22"/>
                <w:szCs w:val="22"/>
                <w:lang w:eastAsia="ru-RU"/>
              </w:rPr>
              <w:t>в</w:t>
            </w:r>
            <w:proofErr w:type="gramEnd"/>
            <w:r w:rsidRPr="001352A4">
              <w:rPr>
                <w:color w:val="000000"/>
                <w:sz w:val="22"/>
                <w:szCs w:val="22"/>
                <w:lang w:eastAsia="ru-RU"/>
              </w:rPr>
              <w:t>/</w:t>
            </w:r>
            <w:proofErr w:type="gramStart"/>
            <w:r w:rsidRPr="001352A4">
              <w:rPr>
                <w:color w:val="000000"/>
                <w:sz w:val="22"/>
                <w:szCs w:val="22"/>
                <w:lang w:eastAsia="ru-RU"/>
              </w:rPr>
              <w:t>из</w:t>
            </w:r>
            <w:proofErr w:type="gramEnd"/>
            <w:r w:rsidRPr="001352A4">
              <w:rPr>
                <w:color w:val="000000"/>
                <w:sz w:val="22"/>
                <w:szCs w:val="22"/>
                <w:lang w:eastAsia="ru-RU"/>
              </w:rPr>
              <w:t xml:space="preserve"> контейнера/вагона механизированным способом с использованием погрузчика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Контейнер</w:t>
            </w:r>
            <w:r>
              <w:rPr>
                <w:color w:val="000000"/>
                <w:sz w:val="22"/>
                <w:szCs w:val="22"/>
                <w:lang w:eastAsia="ru-RU"/>
              </w:rPr>
              <w:t xml:space="preserve"> </w:t>
            </w:r>
            <w:r w:rsidRPr="001352A4">
              <w:rPr>
                <w:color w:val="000000"/>
                <w:sz w:val="22"/>
                <w:szCs w:val="22"/>
                <w:lang w:eastAsia="ru-RU"/>
              </w:rPr>
              <w:t>(</w:t>
            </w:r>
            <w:proofErr w:type="spellStart"/>
            <w:r w:rsidRPr="001352A4">
              <w:rPr>
                <w:color w:val="000000"/>
                <w:sz w:val="22"/>
                <w:szCs w:val="22"/>
                <w:lang w:eastAsia="ru-RU"/>
              </w:rPr>
              <w:t>ов</w:t>
            </w:r>
            <w:proofErr w:type="spellEnd"/>
            <w:r w:rsidRPr="001352A4">
              <w:rPr>
                <w:color w:val="000000"/>
                <w:sz w:val="22"/>
                <w:szCs w:val="22"/>
                <w:lang w:eastAsia="ru-RU"/>
              </w:rPr>
              <w:t xml:space="preserve">), </w:t>
            </w:r>
            <w:r>
              <w:rPr>
                <w:color w:val="000000"/>
                <w:sz w:val="22"/>
                <w:szCs w:val="22"/>
                <w:lang w:eastAsia="ru-RU"/>
              </w:rPr>
              <w:t xml:space="preserve">тонн, </w:t>
            </w:r>
            <w:proofErr w:type="spellStart"/>
            <w:proofErr w:type="gramStart"/>
            <w:r>
              <w:rPr>
                <w:color w:val="000000"/>
                <w:sz w:val="22"/>
                <w:szCs w:val="22"/>
                <w:lang w:eastAsia="ru-RU"/>
              </w:rPr>
              <w:t>ч</w:t>
            </w:r>
            <w:r w:rsidRPr="001352A4">
              <w:rPr>
                <w:color w:val="000000"/>
                <w:sz w:val="22"/>
                <w:szCs w:val="22"/>
                <w:lang w:eastAsia="ru-RU"/>
              </w:rPr>
              <w:t>еловеко</w:t>
            </w:r>
            <w:proofErr w:type="spellEnd"/>
            <w:r w:rsidRPr="001352A4">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00"/>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722"/>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7. Взвешивание контейнера/груза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0C4D13">
            <w:pPr>
              <w:suppressAutoHyphens w:val="0"/>
              <w:jc w:val="center"/>
              <w:rPr>
                <w:color w:val="000000"/>
                <w:lang w:eastAsia="ru-RU"/>
              </w:rPr>
            </w:pPr>
            <w:r w:rsidRPr="001352A4">
              <w:rPr>
                <w:color w:val="000000"/>
                <w:sz w:val="22"/>
                <w:szCs w:val="22"/>
                <w:lang w:eastAsia="ru-RU"/>
              </w:rPr>
              <w:t>контейнер/т</w:t>
            </w:r>
            <w:r>
              <w:rPr>
                <w:color w:val="000000"/>
                <w:sz w:val="22"/>
                <w:szCs w:val="22"/>
                <w:lang w:eastAsia="ru-RU"/>
              </w:rPr>
              <w:t>онн</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51"/>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748"/>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0C4D13">
        <w:trPr>
          <w:trHeight w:val="677"/>
        </w:trPr>
        <w:tc>
          <w:tcPr>
            <w:tcW w:w="2283" w:type="dxa"/>
            <w:vMerge w:val="restart"/>
            <w:tcBorders>
              <w:top w:val="nil"/>
              <w:left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r>
              <w:rPr>
                <w:color w:val="000000"/>
                <w:lang w:eastAsia="ru-RU"/>
              </w:rPr>
              <w:t>8. П</w:t>
            </w:r>
            <w:r w:rsidRPr="00920019">
              <w:t>одготовк</w:t>
            </w:r>
            <w:r>
              <w:t>а</w:t>
            </w:r>
            <w:r w:rsidRPr="00920019">
              <w:t xml:space="preserve"> контейнера/</w:t>
            </w:r>
            <w:proofErr w:type="spellStart"/>
            <w:r w:rsidRPr="00920019">
              <w:t>ов</w:t>
            </w:r>
            <w:proofErr w:type="spellEnd"/>
            <w:r w:rsidRPr="00920019">
              <w:t xml:space="preserve"> под погрузку</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r w:rsidRPr="001352A4">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r>
      <w:tr w:rsidR="000250F8" w:rsidRPr="001352A4" w:rsidTr="000C4D13">
        <w:trPr>
          <w:trHeight w:val="772"/>
        </w:trPr>
        <w:tc>
          <w:tcPr>
            <w:tcW w:w="2283" w:type="dxa"/>
            <w:vMerge/>
            <w:tcBorders>
              <w:left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r>
      <w:tr w:rsidR="000250F8" w:rsidRPr="001352A4" w:rsidTr="000C4D13">
        <w:trPr>
          <w:trHeight w:val="699"/>
        </w:trPr>
        <w:tc>
          <w:tcPr>
            <w:tcW w:w="2283" w:type="dxa"/>
            <w:vMerge/>
            <w:tcBorders>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0C4D13">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0250F8" w:rsidRPr="001352A4" w:rsidRDefault="000250F8" w:rsidP="000C4D13">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0C4D13">
            <w:pPr>
              <w:suppressAutoHyphens w:val="0"/>
              <w:jc w:val="center"/>
              <w:rPr>
                <w:b/>
                <w:bCs/>
                <w:i/>
                <w:iCs/>
                <w:color w:val="000000"/>
                <w:lang w:eastAsia="ru-RU"/>
              </w:rPr>
            </w:pPr>
          </w:p>
        </w:tc>
      </w:tr>
      <w:tr w:rsidR="000250F8" w:rsidRPr="001352A4" w:rsidTr="000C4D13">
        <w:trPr>
          <w:gridAfter w:val="1"/>
          <w:wAfter w:w="80" w:type="dxa"/>
          <w:trHeight w:val="300"/>
        </w:trPr>
        <w:tc>
          <w:tcPr>
            <w:tcW w:w="9197" w:type="dxa"/>
            <w:gridSpan w:val="6"/>
            <w:tcBorders>
              <w:top w:val="nil"/>
              <w:left w:val="nil"/>
              <w:bottom w:val="nil"/>
              <w:right w:val="nil"/>
            </w:tcBorders>
            <w:shd w:val="clear" w:color="auto" w:fill="auto"/>
            <w:noWrap/>
            <w:vAlign w:val="bottom"/>
            <w:hideMark/>
          </w:tcPr>
          <w:p w:rsidR="000250F8" w:rsidRPr="008E1238" w:rsidRDefault="000250F8" w:rsidP="000C4D13">
            <w:pPr>
              <w:pStyle w:val="aff7"/>
              <w:suppressAutoHyphens w:val="0"/>
              <w:rPr>
                <w:color w:val="000000"/>
                <w:lang w:eastAsia="ru-RU"/>
              </w:rPr>
            </w:pPr>
            <w:r>
              <w:rPr>
                <w:color w:val="000000"/>
                <w:sz w:val="22"/>
                <w:szCs w:val="22"/>
                <w:lang w:eastAsia="ru-RU"/>
              </w:rPr>
              <w:t>*</w:t>
            </w:r>
            <w:r w:rsidRPr="008E1238">
              <w:rPr>
                <w:color w:val="000000"/>
                <w:sz w:val="22"/>
                <w:szCs w:val="22"/>
                <w:lang w:eastAsia="ru-RU"/>
              </w:rPr>
              <w:t xml:space="preserve">места оказания услуг (наименование станций), стоимость услуг согласовывается Сторонами в процессе исполнения Договора путем </w:t>
            </w:r>
            <w:r>
              <w:rPr>
                <w:color w:val="000000"/>
                <w:sz w:val="22"/>
                <w:szCs w:val="22"/>
                <w:lang w:eastAsia="ru-RU"/>
              </w:rPr>
              <w:t>подписания приложения к договору</w:t>
            </w:r>
            <w:r w:rsidRPr="008E1238">
              <w:rPr>
                <w:color w:val="000000"/>
                <w:sz w:val="22"/>
                <w:szCs w:val="22"/>
                <w:lang w:eastAsia="ru-RU"/>
              </w:rPr>
              <w:t xml:space="preserve">, без проведения дополнительных конкурсных процедур. </w:t>
            </w:r>
          </w:p>
        </w:tc>
        <w:tc>
          <w:tcPr>
            <w:tcW w:w="236" w:type="dxa"/>
            <w:tcBorders>
              <w:top w:val="nil"/>
              <w:left w:val="nil"/>
              <w:bottom w:val="nil"/>
              <w:right w:val="nil"/>
            </w:tcBorders>
            <w:shd w:val="clear" w:color="auto" w:fill="auto"/>
            <w:noWrap/>
            <w:vAlign w:val="bottom"/>
            <w:hideMark/>
          </w:tcPr>
          <w:p w:rsidR="000250F8" w:rsidRPr="001352A4" w:rsidRDefault="000250F8" w:rsidP="000C4D13">
            <w:pPr>
              <w:suppressAutoHyphens w:val="0"/>
              <w:rPr>
                <w:color w:val="000000"/>
                <w:lang w:eastAsia="ru-RU"/>
              </w:rPr>
            </w:pPr>
          </w:p>
        </w:tc>
      </w:tr>
    </w:tbl>
    <w:p w:rsidR="000250F8" w:rsidRPr="00C574A6" w:rsidRDefault="000250F8" w:rsidP="000250F8">
      <w:pPr>
        <w:ind w:firstLine="567"/>
      </w:pPr>
      <w:r>
        <w:rPr>
          <w:color w:val="464646"/>
          <w:shd w:val="clear" w:color="auto" w:fill="FBFCFD"/>
        </w:rPr>
        <w:lastRenderedPageBreak/>
        <w:t xml:space="preserve">     ** </w:t>
      </w:r>
      <w:r w:rsidRPr="00C574A6">
        <w:rPr>
          <w:shd w:val="clear" w:color="auto" w:fill="FBFCFD"/>
        </w:rPr>
        <w:t>Претендент должен иметь возможность оказать услуги хотя бы по одному региону (</w:t>
      </w:r>
      <w:r w:rsidRPr="00C574A6">
        <w:rPr>
          <w:sz w:val="22"/>
          <w:szCs w:val="22"/>
          <w:lang w:eastAsia="ru-RU"/>
        </w:rPr>
        <w:t>станции Приволжской железной дороги  Саратовской, Волгоградской, Астраханской области</w:t>
      </w:r>
      <w:r w:rsidRPr="00C574A6">
        <w:rPr>
          <w:shd w:val="clear" w:color="auto" w:fill="FBFCFD"/>
        </w:rPr>
        <w:t>) и хотя бы по одному из наименований услуг,  из числа указанных в Приложении № 3 к настоящей документации о закупке.</w:t>
      </w:r>
    </w:p>
    <w:p w:rsidR="000250F8" w:rsidRPr="00C574A6" w:rsidRDefault="000250F8" w:rsidP="000250F8">
      <w:pPr>
        <w:ind w:firstLine="567"/>
      </w:pPr>
    </w:p>
    <w:p w:rsidR="000250F8" w:rsidRDefault="000250F8" w:rsidP="000250F8">
      <w:pPr>
        <w:ind w:firstLine="567"/>
        <w:rPr>
          <w:sz w:val="28"/>
          <w:szCs w:val="20"/>
        </w:rPr>
      </w:pPr>
      <w:r>
        <w:rPr>
          <w:sz w:val="28"/>
          <w:szCs w:val="28"/>
        </w:rPr>
        <w:t xml:space="preserve">  2. Дополнительные условия </w:t>
      </w:r>
      <w:r>
        <w:rPr>
          <w:sz w:val="28"/>
          <w:szCs w:val="20"/>
        </w:rPr>
        <w:t xml:space="preserve">поставки товаров, выполнения работ, оказания услуг _______________________________________________________ </w:t>
      </w:r>
    </w:p>
    <w:p w:rsidR="000250F8" w:rsidRDefault="000250F8" w:rsidP="000250F8">
      <w:pPr>
        <w:ind w:firstLine="720"/>
        <w:jc w:val="center"/>
        <w:rPr>
          <w:i/>
        </w:rPr>
      </w:pPr>
      <w:r>
        <w:rPr>
          <w:i/>
        </w:rPr>
        <w:t>(заполняется претендентом при необходимости).</w:t>
      </w:r>
    </w:p>
    <w:p w:rsidR="000250F8" w:rsidRDefault="000250F8" w:rsidP="000250F8">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0250F8" w:rsidRDefault="000250F8" w:rsidP="000250F8">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250F8" w:rsidRDefault="000250F8" w:rsidP="000250F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250F8" w:rsidRDefault="000250F8" w:rsidP="000250F8">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0250F8" w:rsidRDefault="000250F8" w:rsidP="000250F8">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0250F8" w:rsidRDefault="000250F8" w:rsidP="000250F8">
      <w:pPr>
        <w:keepNext/>
        <w:ind w:firstLine="706"/>
        <w:jc w:val="both"/>
        <w:rPr>
          <w:b/>
          <w:bCs/>
          <w:sz w:val="28"/>
          <w:szCs w:val="28"/>
        </w:rPr>
      </w:pPr>
    </w:p>
    <w:p w:rsidR="000250F8" w:rsidRDefault="000250F8" w:rsidP="000250F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250F8" w:rsidRDefault="000250F8" w:rsidP="000250F8">
      <w:pPr>
        <w:tabs>
          <w:tab w:val="left" w:pos="8640"/>
        </w:tabs>
        <w:jc w:val="center"/>
        <w:rPr>
          <w:i/>
        </w:rPr>
      </w:pPr>
      <w:r>
        <w:rPr>
          <w:i/>
        </w:rPr>
        <w:t>(наименование претендента)</w:t>
      </w:r>
    </w:p>
    <w:p w:rsidR="000250F8" w:rsidRDefault="000250F8" w:rsidP="000250F8">
      <w:pPr>
        <w:rPr>
          <w:sz w:val="28"/>
          <w:szCs w:val="28"/>
          <w:lang w:eastAsia="ru-RU"/>
        </w:rPr>
      </w:pPr>
      <w:r>
        <w:rPr>
          <w:sz w:val="28"/>
          <w:szCs w:val="28"/>
          <w:lang w:eastAsia="ru-RU"/>
        </w:rPr>
        <w:t>__________________________________________________________________</w:t>
      </w:r>
    </w:p>
    <w:p w:rsidR="000250F8" w:rsidRDefault="000250F8" w:rsidP="000250F8">
      <w:pPr>
        <w:rPr>
          <w:i/>
        </w:rPr>
      </w:pPr>
      <w:r>
        <w:rPr>
          <w:i/>
        </w:rPr>
        <w:t xml:space="preserve">       М.П.</w:t>
      </w:r>
      <w:r>
        <w:rPr>
          <w:i/>
        </w:rPr>
        <w:tab/>
      </w:r>
      <w:r>
        <w:rPr>
          <w:i/>
        </w:rPr>
        <w:tab/>
      </w:r>
      <w:r>
        <w:rPr>
          <w:i/>
        </w:rPr>
        <w:tab/>
        <w:t>(должность, подпись, ФИО)</w:t>
      </w:r>
    </w:p>
    <w:p w:rsidR="000250F8" w:rsidRDefault="000250F8" w:rsidP="000250F8">
      <w:pPr>
        <w:rPr>
          <w:sz w:val="28"/>
          <w:szCs w:val="28"/>
          <w:lang w:eastAsia="ru-RU"/>
        </w:rPr>
      </w:pPr>
      <w:r>
        <w:rPr>
          <w:sz w:val="28"/>
          <w:szCs w:val="28"/>
          <w:lang w:eastAsia="ru-RU"/>
        </w:rPr>
        <w:t>"____" ____________ 201__ г.</w:t>
      </w: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641D19" w:rsidRDefault="00216D71">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77F57" w:rsidRPr="001C0506" w:rsidRDefault="00C77F57" w:rsidP="00C77F57">
      <w:pPr>
        <w:pStyle w:val="af9"/>
        <w:ind w:firstLine="0"/>
        <w:jc w:val="center"/>
        <w:outlineLvl w:val="1"/>
        <w:rPr>
          <w:b/>
          <w:sz w:val="44"/>
          <w:szCs w:val="44"/>
        </w:rPr>
      </w:pPr>
      <w:r w:rsidRPr="001C0506">
        <w:rPr>
          <w:b/>
          <w:sz w:val="44"/>
          <w:szCs w:val="44"/>
        </w:rPr>
        <w:t xml:space="preserve">Проект договора </w:t>
      </w:r>
    </w:p>
    <w:p w:rsidR="00C77F57" w:rsidRDefault="00C77F57" w:rsidP="00C77F57">
      <w:pPr>
        <w:jc w:val="center"/>
        <w:rPr>
          <w:b/>
          <w:bCs/>
        </w:rPr>
      </w:pPr>
    </w:p>
    <w:p w:rsidR="00C77F57" w:rsidRDefault="00C77F57" w:rsidP="00C77F57">
      <w:pPr>
        <w:jc w:val="center"/>
        <w:rPr>
          <w:b/>
          <w:bCs/>
        </w:rPr>
      </w:pPr>
    </w:p>
    <w:p w:rsidR="00C77F57" w:rsidRPr="002438DA" w:rsidRDefault="00C77F57" w:rsidP="00C77F57">
      <w:pPr>
        <w:jc w:val="center"/>
        <w:rPr>
          <w:b/>
          <w:bCs/>
        </w:rPr>
      </w:pPr>
      <w:r>
        <w:rPr>
          <w:b/>
          <w:bCs/>
        </w:rPr>
        <w:t xml:space="preserve">   Договор №_____________</w:t>
      </w:r>
    </w:p>
    <w:p w:rsidR="00C77F57" w:rsidRPr="002438DA" w:rsidRDefault="00C77F57" w:rsidP="00C77F57">
      <w:r>
        <w:rPr>
          <w:b/>
          <w:bCs/>
        </w:rPr>
        <w:t xml:space="preserve">                                                              на оказание услуг</w:t>
      </w:r>
    </w:p>
    <w:p w:rsidR="00C77F57" w:rsidRPr="002438DA" w:rsidRDefault="00C77F57" w:rsidP="00C77F57">
      <w:pPr>
        <w:jc w:val="both"/>
      </w:pPr>
    </w:p>
    <w:p w:rsidR="00C77F57" w:rsidRPr="002438DA" w:rsidRDefault="00C77F57" w:rsidP="00C77F57">
      <w:pPr>
        <w:jc w:val="center"/>
      </w:pPr>
      <w:r>
        <w:t>г</w:t>
      </w:r>
      <w:proofErr w:type="gramStart"/>
      <w:r>
        <w:t>.С</w:t>
      </w:r>
      <w:proofErr w:type="gramEnd"/>
      <w:r>
        <w:t>аратов                                                                 «__»__________________ г.</w:t>
      </w:r>
    </w:p>
    <w:p w:rsidR="00C77F57" w:rsidRPr="002438DA" w:rsidRDefault="00C77F57" w:rsidP="00C77F57">
      <w:pPr>
        <w:ind w:firstLine="851"/>
        <w:jc w:val="both"/>
      </w:pPr>
    </w:p>
    <w:p w:rsidR="00C77F57" w:rsidRDefault="00C77F57" w:rsidP="00C77F57">
      <w:pPr>
        <w:ind w:firstLine="709"/>
        <w:jc w:val="both"/>
        <w:rPr>
          <w:color w:val="000000"/>
        </w:rPr>
      </w:pPr>
      <w:proofErr w:type="gramStart"/>
      <w:r w:rsidRPr="00807FB6">
        <w:t>Публичное акционерное общество «Центр по перевозке грузов в контейнерах «</w:t>
      </w:r>
      <w:proofErr w:type="spellStart"/>
      <w:r w:rsidRPr="00807FB6">
        <w:t>ТрансКонтейнер</w:t>
      </w:r>
      <w:proofErr w:type="spellEnd"/>
      <w:r w:rsidRPr="00807FB6">
        <w:t>» (ПАО «</w:t>
      </w:r>
      <w:proofErr w:type="spellStart"/>
      <w:r w:rsidRPr="00807FB6">
        <w:t>ТрансКонтейнер</w:t>
      </w:r>
      <w:proofErr w:type="spellEnd"/>
      <w:r w:rsidRPr="00807FB6">
        <w:t xml:space="preserve">»), именуемое в дальнейшем «Заказчик», в </w:t>
      </w:r>
      <w:proofErr w:type="spellStart"/>
      <w:r w:rsidRPr="00807FB6">
        <w:t>лице</w:t>
      </w:r>
      <w:r>
        <w:t>______________________</w:t>
      </w:r>
      <w:proofErr w:type="spellEnd"/>
      <w:r w:rsidRPr="00807FB6">
        <w:rPr>
          <w:spacing w:val="-2"/>
        </w:rPr>
        <w:t>,</w:t>
      </w:r>
      <w:r>
        <w:rPr>
          <w:spacing w:val="-2"/>
        </w:rPr>
        <w:t xml:space="preserve"> </w:t>
      </w:r>
      <w:r w:rsidRPr="00807FB6">
        <w:rPr>
          <w:spacing w:val="-2"/>
        </w:rPr>
        <w:t xml:space="preserve">действующего на </w:t>
      </w:r>
      <w:proofErr w:type="spellStart"/>
      <w:r w:rsidRPr="00807FB6">
        <w:rPr>
          <w:spacing w:val="-2"/>
        </w:rPr>
        <w:t>основании</w:t>
      </w:r>
      <w:r>
        <w:rPr>
          <w:spacing w:val="-2"/>
        </w:rPr>
        <w:t>_____________________________</w:t>
      </w:r>
      <w:proofErr w:type="spellEnd"/>
      <w:r w:rsidRPr="00807FB6">
        <w:t xml:space="preserve">, с одной стороны, </w:t>
      </w:r>
      <w:proofErr w:type="spellStart"/>
      <w:r w:rsidRPr="00807FB6">
        <w:t>и</w:t>
      </w:r>
      <w:r>
        <w:t>__________________________________________</w:t>
      </w:r>
      <w:proofErr w:type="spellEnd"/>
      <w:r w:rsidRPr="00807FB6">
        <w:t xml:space="preserve">, </w:t>
      </w:r>
      <w:r w:rsidRPr="00807FB6">
        <w:rPr>
          <w:color w:val="000000"/>
        </w:rPr>
        <w:t xml:space="preserve">именуемый в дальнейшем «Исполнитель», в </w:t>
      </w:r>
      <w:proofErr w:type="spellStart"/>
      <w:r w:rsidRPr="00807FB6">
        <w:rPr>
          <w:color w:val="000000"/>
        </w:rPr>
        <w:t>лице</w:t>
      </w:r>
      <w:r>
        <w:rPr>
          <w:color w:val="000000"/>
        </w:rPr>
        <w:t>_____________________________</w:t>
      </w:r>
      <w:proofErr w:type="spellEnd"/>
      <w:r w:rsidRPr="00807FB6">
        <w:rPr>
          <w:color w:val="000000"/>
        </w:rPr>
        <w:t xml:space="preserve">, действующей на основании </w:t>
      </w:r>
      <w:proofErr w:type="spellStart"/>
      <w:r>
        <w:rPr>
          <w:color w:val="000000"/>
        </w:rPr>
        <w:t>_______________________________</w:t>
      </w:r>
      <w:r w:rsidRPr="00807FB6">
        <w:rPr>
          <w:color w:val="000000"/>
        </w:rPr>
        <w:t>с</w:t>
      </w:r>
      <w:proofErr w:type="spellEnd"/>
      <w:r w:rsidRPr="00807FB6">
        <w:rPr>
          <w:color w:val="000000"/>
        </w:rPr>
        <w:t xml:space="preserve"> другой стороны, именуемые в дальнейшем «Стороны», заключили настоящий договор на оказание услуг (далее – «Договор») о нижеследующем:</w:t>
      </w:r>
      <w:proofErr w:type="gramEnd"/>
    </w:p>
    <w:p w:rsidR="00C77F57" w:rsidRDefault="00C77F57" w:rsidP="00C77F57">
      <w:pPr>
        <w:ind w:firstLine="709"/>
        <w:jc w:val="both"/>
        <w:rPr>
          <w:color w:val="000000"/>
        </w:rPr>
      </w:pPr>
    </w:p>
    <w:p w:rsidR="00C77F57" w:rsidRDefault="00C77F57" w:rsidP="00C77F57">
      <w:pPr>
        <w:pStyle w:val="aff7"/>
        <w:numPr>
          <w:ilvl w:val="0"/>
          <w:numId w:val="49"/>
        </w:numPr>
        <w:jc w:val="center"/>
        <w:rPr>
          <w:b/>
          <w:sz w:val="28"/>
          <w:szCs w:val="28"/>
        </w:rPr>
      </w:pPr>
      <w:r w:rsidRPr="00E4795E">
        <w:rPr>
          <w:b/>
          <w:sz w:val="28"/>
          <w:szCs w:val="28"/>
        </w:rPr>
        <w:t>Предмет Договора</w:t>
      </w:r>
    </w:p>
    <w:p w:rsidR="00C77F57" w:rsidRPr="001C0506" w:rsidRDefault="00C77F57" w:rsidP="00C77F57">
      <w:pPr>
        <w:pStyle w:val="aff7"/>
        <w:numPr>
          <w:ilvl w:val="0"/>
          <w:numId w:val="46"/>
        </w:numPr>
        <w:ind w:left="0" w:firstLine="567"/>
        <w:jc w:val="both"/>
      </w:pPr>
      <w:r w:rsidRPr="00920019">
        <w:t xml:space="preserve">1.1. </w:t>
      </w:r>
      <w:r w:rsidRPr="001C0506">
        <w:t xml:space="preserve">Заказчик поручает и обязуется оплатить, а Исполнитель принимает на себя  обязательства по </w:t>
      </w:r>
      <w:r>
        <w:rPr>
          <w:rStyle w:val="FontStyle22"/>
        </w:rPr>
        <w:t xml:space="preserve">оказанию и/или организации оказания терминальных, а также транспортно-экспедиционных услуг, связанных с приемом и отправлением груженых/порожних вагонов/контейнеров </w:t>
      </w:r>
      <w:r w:rsidRPr="001C0506">
        <w:rPr>
          <w:bCs/>
          <w:iCs/>
          <w:color w:val="000000"/>
          <w:sz w:val="22"/>
          <w:szCs w:val="22"/>
          <w:lang w:eastAsia="ru-RU"/>
        </w:rPr>
        <w:t xml:space="preserve">на контейнерных терминалах на местах общего и </w:t>
      </w:r>
      <w:proofErr w:type="spellStart"/>
      <w:r w:rsidRPr="001C0506">
        <w:rPr>
          <w:bCs/>
          <w:iCs/>
          <w:color w:val="000000"/>
          <w:sz w:val="22"/>
          <w:szCs w:val="22"/>
          <w:lang w:eastAsia="ru-RU"/>
        </w:rPr>
        <w:t>необщего</w:t>
      </w:r>
      <w:proofErr w:type="spellEnd"/>
      <w:r w:rsidRPr="001C0506">
        <w:rPr>
          <w:bCs/>
          <w:iCs/>
          <w:color w:val="000000"/>
          <w:sz w:val="22"/>
          <w:szCs w:val="22"/>
          <w:lang w:eastAsia="ru-RU"/>
        </w:rPr>
        <w:t xml:space="preserve"> пользования, расположенных в пределах Приволжской  железной дороги</w:t>
      </w:r>
      <w:proofErr w:type="gramStart"/>
      <w:r w:rsidRPr="001C0506">
        <w:rPr>
          <w:bCs/>
          <w:iCs/>
          <w:color w:val="000000"/>
          <w:sz w:val="22"/>
          <w:szCs w:val="22"/>
          <w:lang w:eastAsia="ru-RU"/>
        </w:rPr>
        <w:t>.</w:t>
      </w:r>
      <w:proofErr w:type="gramEnd"/>
      <w:r w:rsidRPr="001352A4">
        <w:t xml:space="preserve"> </w:t>
      </w:r>
      <w:r w:rsidRPr="001C0506">
        <w:t>(</w:t>
      </w:r>
      <w:proofErr w:type="gramStart"/>
      <w:r w:rsidRPr="001C0506">
        <w:t>д</w:t>
      </w:r>
      <w:proofErr w:type="gramEnd"/>
      <w:r w:rsidRPr="001C0506">
        <w:t>алее - Услуги).</w:t>
      </w:r>
    </w:p>
    <w:p w:rsidR="00C77F57" w:rsidRDefault="00C77F57" w:rsidP="00C77F57">
      <w:pPr>
        <w:pStyle w:val="afc"/>
        <w:tabs>
          <w:tab w:val="left" w:pos="0"/>
        </w:tabs>
        <w:ind w:firstLine="709"/>
        <w:jc w:val="both"/>
        <w:rPr>
          <w:sz w:val="24"/>
          <w:szCs w:val="24"/>
        </w:rPr>
      </w:pPr>
      <w:r w:rsidRPr="00920019">
        <w:rPr>
          <w:sz w:val="24"/>
          <w:szCs w:val="24"/>
        </w:rPr>
        <w:t xml:space="preserve">1.2. Услуги оказываются на основании Заявок, составленных по форме Приложения № 2 к Договору, с подписанием акта приема-передачи оказанных услуг, составленного в день оказания услуги по форме Приложения № 3  к Договору. </w:t>
      </w:r>
    </w:p>
    <w:p w:rsidR="00C77F57" w:rsidRPr="00920019" w:rsidRDefault="00C77F57" w:rsidP="00C77F57">
      <w:pPr>
        <w:pStyle w:val="afc"/>
        <w:tabs>
          <w:tab w:val="left" w:pos="0"/>
        </w:tabs>
        <w:ind w:firstLine="709"/>
        <w:jc w:val="both"/>
        <w:rPr>
          <w:sz w:val="24"/>
          <w:szCs w:val="24"/>
        </w:rPr>
      </w:pPr>
      <w:r w:rsidRPr="00920019">
        <w:rPr>
          <w:sz w:val="24"/>
          <w:szCs w:val="24"/>
        </w:rPr>
        <w:t xml:space="preserve">1.3. Место оказания услуги станции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roofErr w:type="spellStart"/>
      <w:r>
        <w:rPr>
          <w:sz w:val="24"/>
          <w:szCs w:val="24"/>
        </w:rPr>
        <w:t>__________________</w:t>
      </w:r>
      <w:r w:rsidRPr="00920019">
        <w:rPr>
          <w:sz w:val="24"/>
          <w:szCs w:val="24"/>
        </w:rPr>
        <w:t>Приволжской</w:t>
      </w:r>
      <w:proofErr w:type="spellEnd"/>
      <w:r w:rsidRPr="00920019">
        <w:rPr>
          <w:sz w:val="24"/>
          <w:szCs w:val="24"/>
        </w:rPr>
        <w:t xml:space="preserve"> железной дороги.</w:t>
      </w:r>
    </w:p>
    <w:p w:rsidR="00C77F57" w:rsidRPr="00920019" w:rsidRDefault="00C77F57" w:rsidP="00C77F57">
      <w:pPr>
        <w:pStyle w:val="afc"/>
        <w:tabs>
          <w:tab w:val="left" w:pos="0"/>
        </w:tabs>
        <w:ind w:firstLine="709"/>
        <w:jc w:val="both"/>
        <w:rPr>
          <w:sz w:val="24"/>
          <w:szCs w:val="24"/>
        </w:rPr>
      </w:pPr>
    </w:p>
    <w:p w:rsidR="00C77F57" w:rsidRPr="00920019" w:rsidRDefault="00C77F57" w:rsidP="00C77F57">
      <w:pPr>
        <w:pStyle w:val="aff7"/>
        <w:numPr>
          <w:ilvl w:val="0"/>
          <w:numId w:val="49"/>
        </w:numPr>
        <w:tabs>
          <w:tab w:val="left" w:pos="0"/>
        </w:tabs>
        <w:jc w:val="center"/>
        <w:rPr>
          <w:b/>
          <w:sz w:val="28"/>
          <w:szCs w:val="28"/>
        </w:rPr>
      </w:pPr>
      <w:r w:rsidRPr="00920019">
        <w:rPr>
          <w:b/>
          <w:sz w:val="28"/>
          <w:szCs w:val="28"/>
        </w:rPr>
        <w:t>Цена Услуг и порядок оплаты</w:t>
      </w:r>
    </w:p>
    <w:p w:rsidR="00C77F57" w:rsidRPr="00920019" w:rsidRDefault="00C77F57" w:rsidP="00C77F57">
      <w:pPr>
        <w:pStyle w:val="aff7"/>
        <w:tabs>
          <w:tab w:val="left" w:pos="0"/>
        </w:tabs>
        <w:rPr>
          <w:b/>
          <w:sz w:val="28"/>
          <w:szCs w:val="28"/>
        </w:rPr>
      </w:pPr>
    </w:p>
    <w:p w:rsidR="00C77F57" w:rsidRPr="00920019" w:rsidRDefault="00C77F57" w:rsidP="00C77F57">
      <w:pPr>
        <w:tabs>
          <w:tab w:val="left" w:pos="0"/>
        </w:tabs>
        <w:ind w:firstLine="709"/>
        <w:jc w:val="both"/>
      </w:pPr>
      <w:r w:rsidRPr="00920019">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№1).</w:t>
      </w:r>
    </w:p>
    <w:p w:rsidR="00C77F57" w:rsidRPr="00920019" w:rsidRDefault="00C77F57" w:rsidP="00C77F57">
      <w:pPr>
        <w:pStyle w:val="afc"/>
        <w:tabs>
          <w:tab w:val="left" w:pos="0"/>
        </w:tabs>
        <w:ind w:firstLine="709"/>
        <w:jc w:val="both"/>
        <w:rPr>
          <w:sz w:val="24"/>
          <w:szCs w:val="24"/>
        </w:rPr>
      </w:pPr>
      <w:r w:rsidRPr="00920019">
        <w:rPr>
          <w:sz w:val="24"/>
          <w:szCs w:val="24"/>
        </w:rPr>
        <w:t>2.2. Оплата Услуг по настоящему Договору производится Заказчиком</w:t>
      </w:r>
      <w:r w:rsidRPr="00920019">
        <w:rPr>
          <w:iCs/>
          <w:sz w:val="24"/>
          <w:szCs w:val="24"/>
        </w:rPr>
        <w:t xml:space="preserve"> </w:t>
      </w:r>
      <w:r w:rsidRPr="00920019">
        <w:rPr>
          <w:sz w:val="24"/>
          <w:szCs w:val="24"/>
        </w:rPr>
        <w:t xml:space="preserve">в течение 10  (десяти) </w:t>
      </w:r>
      <w:r>
        <w:rPr>
          <w:sz w:val="24"/>
          <w:szCs w:val="24"/>
        </w:rPr>
        <w:t xml:space="preserve">рабочих </w:t>
      </w:r>
      <w:r w:rsidRPr="00920019">
        <w:rPr>
          <w:sz w:val="24"/>
          <w:szCs w:val="24"/>
        </w:rPr>
        <w:t>дней после подписания Сторонами акта оказанных Услуг за расчетный период на основании счета Исполнителя.</w:t>
      </w:r>
    </w:p>
    <w:p w:rsidR="00C77F57" w:rsidRPr="00920019" w:rsidRDefault="00C77F57" w:rsidP="00C77F57">
      <w:pPr>
        <w:pStyle w:val="afc"/>
        <w:tabs>
          <w:tab w:val="left" w:pos="0"/>
        </w:tabs>
        <w:ind w:firstLine="709"/>
        <w:jc w:val="both"/>
        <w:rPr>
          <w:sz w:val="24"/>
          <w:szCs w:val="24"/>
        </w:rPr>
      </w:pPr>
    </w:p>
    <w:p w:rsidR="00C77F57" w:rsidRPr="00920019" w:rsidRDefault="00C77F57" w:rsidP="00C77F57">
      <w:pPr>
        <w:pStyle w:val="afc"/>
        <w:tabs>
          <w:tab w:val="left" w:pos="0"/>
        </w:tabs>
        <w:ind w:firstLine="0"/>
        <w:jc w:val="center"/>
        <w:rPr>
          <w:szCs w:val="28"/>
        </w:rPr>
      </w:pPr>
      <w:r w:rsidRPr="00920019">
        <w:rPr>
          <w:b/>
          <w:szCs w:val="28"/>
        </w:rPr>
        <w:t>3. Порядок сдачи и приемки Услуг</w:t>
      </w:r>
    </w:p>
    <w:p w:rsidR="00C77F57" w:rsidRPr="00920019" w:rsidRDefault="00C77F57" w:rsidP="00C77F57">
      <w:pPr>
        <w:tabs>
          <w:tab w:val="left" w:pos="0"/>
        </w:tabs>
        <w:ind w:firstLine="709"/>
        <w:jc w:val="both"/>
      </w:pPr>
      <w:r w:rsidRPr="00920019">
        <w:t xml:space="preserve">3.1. </w:t>
      </w:r>
      <w:r w:rsidRPr="00920019">
        <w:rPr>
          <w:bCs/>
        </w:rPr>
        <w:t xml:space="preserve">По окончанию  оказания услуг </w:t>
      </w:r>
      <w:r w:rsidRPr="00920019">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(Приложение № 4) с приложением ведомости оказанных услуг (Приложение № 5), акта приема-передачи оказанных услуг (Приложения № 3), </w:t>
      </w:r>
      <w:proofErr w:type="gramStart"/>
      <w:r w:rsidRPr="00920019">
        <w:t>отчета</w:t>
      </w:r>
      <w:proofErr w:type="gramEnd"/>
      <w:r w:rsidRPr="00920019">
        <w:t xml:space="preserve"> в том числе в электронном виде  об исполнении заявок по форме Заказчика в соответствии с Приложением № 6 к настоящему Договору за расчетный период 10 (десять) календарных дней.</w:t>
      </w:r>
    </w:p>
    <w:p w:rsidR="00C77F57" w:rsidRPr="00920019" w:rsidRDefault="00C77F57" w:rsidP="00C77F57">
      <w:pPr>
        <w:tabs>
          <w:tab w:val="left" w:pos="0"/>
        </w:tabs>
        <w:ind w:firstLine="709"/>
        <w:jc w:val="both"/>
      </w:pPr>
      <w:r w:rsidRPr="00920019">
        <w:lastRenderedPageBreak/>
        <w:t xml:space="preserve">3.2. Заказчик в течение 5 (пяти) календарных дней </w:t>
      </w:r>
      <w:proofErr w:type="gramStart"/>
      <w:r w:rsidRPr="00920019">
        <w:t>с даты получения</w:t>
      </w:r>
      <w:proofErr w:type="gramEnd"/>
      <w:r w:rsidRPr="00920019">
        <w:t xml:space="preserve">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C77F57" w:rsidRPr="00920019" w:rsidRDefault="00C77F57" w:rsidP="00C77F57">
      <w:pPr>
        <w:pStyle w:val="25"/>
        <w:tabs>
          <w:tab w:val="left" w:pos="0"/>
        </w:tabs>
        <w:ind w:firstLine="709"/>
        <w:rPr>
          <w:sz w:val="24"/>
          <w:szCs w:val="24"/>
        </w:rPr>
      </w:pPr>
      <w:r w:rsidRPr="00920019">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77F57" w:rsidRPr="00920019" w:rsidRDefault="00C77F57" w:rsidP="00C77F57">
      <w:pPr>
        <w:pStyle w:val="25"/>
        <w:tabs>
          <w:tab w:val="left" w:pos="0"/>
        </w:tabs>
        <w:rPr>
          <w:sz w:val="24"/>
          <w:szCs w:val="24"/>
        </w:rPr>
      </w:pPr>
    </w:p>
    <w:p w:rsidR="00C77F57" w:rsidRPr="00920019" w:rsidRDefault="00C77F57" w:rsidP="00C77F57">
      <w:pPr>
        <w:pStyle w:val="afc"/>
        <w:tabs>
          <w:tab w:val="left" w:pos="0"/>
        </w:tabs>
        <w:ind w:firstLine="0"/>
        <w:jc w:val="center"/>
        <w:rPr>
          <w:szCs w:val="24"/>
        </w:rPr>
      </w:pPr>
      <w:r w:rsidRPr="00920019">
        <w:rPr>
          <w:b/>
          <w:szCs w:val="24"/>
        </w:rPr>
        <w:t>4. Обязанности Сторон</w:t>
      </w:r>
    </w:p>
    <w:p w:rsidR="00C77F57" w:rsidRPr="00920019" w:rsidRDefault="00C77F57" w:rsidP="00C77F57">
      <w:pPr>
        <w:pStyle w:val="afc"/>
        <w:tabs>
          <w:tab w:val="left" w:pos="0"/>
        </w:tabs>
        <w:ind w:firstLine="709"/>
        <w:rPr>
          <w:sz w:val="24"/>
          <w:szCs w:val="24"/>
        </w:rPr>
      </w:pPr>
      <w:r w:rsidRPr="00920019">
        <w:rPr>
          <w:sz w:val="24"/>
          <w:szCs w:val="24"/>
        </w:rPr>
        <w:t>4.1. Исполнитель обязан:</w:t>
      </w:r>
    </w:p>
    <w:p w:rsidR="00C77F57" w:rsidRPr="00920019" w:rsidRDefault="00C77F57" w:rsidP="00C77F57">
      <w:pPr>
        <w:pStyle w:val="afc"/>
        <w:tabs>
          <w:tab w:val="left" w:pos="0"/>
        </w:tabs>
        <w:ind w:firstLine="709"/>
        <w:rPr>
          <w:sz w:val="24"/>
          <w:szCs w:val="24"/>
        </w:rPr>
      </w:pPr>
      <w:r w:rsidRPr="00920019">
        <w:rPr>
          <w:sz w:val="24"/>
          <w:szCs w:val="24"/>
        </w:rPr>
        <w:t>4.1.1. Оказать Услуги в соответствии с требованиями настоящего Договора.</w:t>
      </w:r>
    </w:p>
    <w:p w:rsidR="00C77F57" w:rsidRPr="00920019" w:rsidRDefault="00C77F57" w:rsidP="00C77F57">
      <w:pPr>
        <w:pStyle w:val="afc"/>
        <w:tabs>
          <w:tab w:val="left" w:pos="0"/>
        </w:tabs>
        <w:ind w:firstLine="709"/>
        <w:rPr>
          <w:sz w:val="24"/>
          <w:szCs w:val="24"/>
        </w:rPr>
      </w:pPr>
      <w:r w:rsidRPr="00920019">
        <w:rPr>
          <w:sz w:val="24"/>
          <w:szCs w:val="24"/>
        </w:rPr>
        <w:t xml:space="preserve">4.1.2. Незамедлительно информировать Заказчика в случае </w:t>
      </w:r>
      <w:proofErr w:type="gramStart"/>
      <w:r w:rsidRPr="00920019">
        <w:rPr>
          <w:sz w:val="24"/>
          <w:szCs w:val="24"/>
        </w:rPr>
        <w:t>выявления нецелесообразности продолжения оказания Услуг</w:t>
      </w:r>
      <w:proofErr w:type="gramEnd"/>
      <w:r w:rsidRPr="00920019">
        <w:rPr>
          <w:sz w:val="24"/>
          <w:szCs w:val="24"/>
        </w:rPr>
        <w:t xml:space="preserve">. </w:t>
      </w:r>
    </w:p>
    <w:p w:rsidR="00C77F57" w:rsidRPr="00920019" w:rsidRDefault="00C77F57" w:rsidP="00C77F57">
      <w:pPr>
        <w:pStyle w:val="afc"/>
        <w:tabs>
          <w:tab w:val="left" w:pos="0"/>
          <w:tab w:val="left" w:pos="1560"/>
        </w:tabs>
        <w:ind w:firstLine="709"/>
        <w:rPr>
          <w:sz w:val="24"/>
          <w:szCs w:val="24"/>
        </w:rPr>
      </w:pPr>
      <w:r w:rsidRPr="00920019">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C77F57" w:rsidRPr="00920019" w:rsidRDefault="00C77F57" w:rsidP="00C77F57">
      <w:pPr>
        <w:pStyle w:val="afc"/>
        <w:tabs>
          <w:tab w:val="left" w:pos="0"/>
        </w:tabs>
        <w:ind w:firstLine="709"/>
        <w:rPr>
          <w:sz w:val="24"/>
          <w:szCs w:val="24"/>
        </w:rPr>
      </w:pPr>
      <w:r w:rsidRPr="00920019">
        <w:rPr>
          <w:sz w:val="24"/>
          <w:szCs w:val="24"/>
        </w:rPr>
        <w:t>4.2  Заказчик обязан:</w:t>
      </w:r>
    </w:p>
    <w:p w:rsidR="00C77F57" w:rsidRPr="00920019" w:rsidRDefault="00C77F57" w:rsidP="00C77F57">
      <w:pPr>
        <w:pStyle w:val="afc"/>
        <w:tabs>
          <w:tab w:val="left" w:pos="0"/>
        </w:tabs>
        <w:ind w:firstLine="709"/>
        <w:rPr>
          <w:sz w:val="24"/>
          <w:szCs w:val="24"/>
        </w:rPr>
      </w:pPr>
      <w:r w:rsidRPr="00920019">
        <w:rPr>
          <w:sz w:val="24"/>
          <w:szCs w:val="24"/>
        </w:rPr>
        <w:t>4.2.1. Передавать Исполнителю необходимую для оказания Услуг информацию и документацию.</w:t>
      </w:r>
    </w:p>
    <w:p w:rsidR="00C77F57" w:rsidRPr="00920019" w:rsidRDefault="00C77F57" w:rsidP="00C77F57">
      <w:pPr>
        <w:pStyle w:val="afc"/>
        <w:tabs>
          <w:tab w:val="left" w:pos="0"/>
        </w:tabs>
        <w:ind w:firstLine="709"/>
        <w:rPr>
          <w:sz w:val="24"/>
          <w:szCs w:val="24"/>
        </w:rPr>
      </w:pPr>
      <w:r w:rsidRPr="00920019">
        <w:rPr>
          <w:sz w:val="24"/>
          <w:szCs w:val="24"/>
        </w:rPr>
        <w:t>4.2.2. Оплатить Услуги в установленный срок в соответствии с условиями настоящего Договора.</w:t>
      </w:r>
    </w:p>
    <w:p w:rsidR="00C77F57" w:rsidRPr="00920019" w:rsidRDefault="00C77F57" w:rsidP="00C77F57">
      <w:pPr>
        <w:pStyle w:val="25"/>
        <w:tabs>
          <w:tab w:val="left" w:pos="0"/>
        </w:tabs>
        <w:ind w:firstLine="709"/>
        <w:rPr>
          <w:sz w:val="24"/>
          <w:szCs w:val="24"/>
        </w:rPr>
      </w:pPr>
      <w:r w:rsidRPr="00920019">
        <w:rPr>
          <w:sz w:val="24"/>
          <w:szCs w:val="24"/>
        </w:rPr>
        <w:t xml:space="preserve">4.2.3. Оплатить фактически произведенные </w:t>
      </w:r>
      <w:proofErr w:type="gramStart"/>
      <w:r w:rsidRPr="00920019">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920019">
        <w:rPr>
          <w:sz w:val="24"/>
          <w:szCs w:val="24"/>
        </w:rPr>
        <w:t xml:space="preserve"> досрочного расторжения настоящего Договора по инициативе Заказчика.</w:t>
      </w:r>
    </w:p>
    <w:p w:rsidR="00C77F57" w:rsidRPr="00920019" w:rsidRDefault="00C77F57" w:rsidP="00C77F57">
      <w:pPr>
        <w:tabs>
          <w:tab w:val="left" w:pos="0"/>
        </w:tabs>
        <w:jc w:val="center"/>
        <w:rPr>
          <w:sz w:val="28"/>
          <w:szCs w:val="28"/>
        </w:rPr>
      </w:pPr>
      <w:r w:rsidRPr="00920019">
        <w:rPr>
          <w:b/>
          <w:sz w:val="28"/>
          <w:szCs w:val="28"/>
        </w:rPr>
        <w:t>5. Ответственность Сторон</w:t>
      </w:r>
    </w:p>
    <w:p w:rsidR="00C77F57" w:rsidRPr="00920019" w:rsidRDefault="00C77F57" w:rsidP="00C77F57">
      <w:pPr>
        <w:pStyle w:val="ConsNormal"/>
        <w:tabs>
          <w:tab w:val="left" w:pos="0"/>
        </w:tabs>
        <w:ind w:firstLine="709"/>
        <w:jc w:val="both"/>
        <w:rPr>
          <w:i/>
          <w:sz w:val="24"/>
          <w:szCs w:val="24"/>
        </w:rPr>
      </w:pPr>
      <w:r w:rsidRPr="00920019">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77F57" w:rsidRPr="00920019" w:rsidRDefault="00C77F57" w:rsidP="00C77F57">
      <w:pPr>
        <w:tabs>
          <w:tab w:val="left" w:pos="0"/>
        </w:tabs>
        <w:ind w:firstLine="709"/>
        <w:jc w:val="both"/>
      </w:pPr>
      <w:r w:rsidRPr="00920019">
        <w:t xml:space="preserve">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w:t>
      </w:r>
      <w:proofErr w:type="gramStart"/>
      <w:r w:rsidRPr="00920019">
        <w:t>с даты предъявления</w:t>
      </w:r>
      <w:proofErr w:type="gramEnd"/>
      <w:r w:rsidRPr="00920019">
        <w:t xml:space="preserve"> Заказчиком требования.</w:t>
      </w:r>
    </w:p>
    <w:p w:rsidR="00C77F57" w:rsidRPr="00920019" w:rsidRDefault="00C77F57" w:rsidP="00C77F57">
      <w:pPr>
        <w:widowControl w:val="0"/>
        <w:tabs>
          <w:tab w:val="left" w:pos="0"/>
        </w:tabs>
        <w:autoSpaceDE w:val="0"/>
        <w:ind w:right="-6" w:firstLine="709"/>
        <w:jc w:val="both"/>
      </w:pPr>
      <w:r w:rsidRPr="00920019">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C77F57" w:rsidRPr="00920019" w:rsidRDefault="00C77F57" w:rsidP="00C77F57">
      <w:pPr>
        <w:widowControl w:val="0"/>
        <w:tabs>
          <w:tab w:val="left" w:pos="0"/>
        </w:tabs>
        <w:autoSpaceDE w:val="0"/>
        <w:ind w:right="-6" w:firstLine="709"/>
        <w:jc w:val="both"/>
      </w:pPr>
      <w:r w:rsidRPr="00920019">
        <w:t>В случае возникновения при этом у Заказчика каких-либо убытков Исполнитель возмещает такие убытки Заказчику в полном объеме.</w:t>
      </w:r>
    </w:p>
    <w:p w:rsidR="00C77F57" w:rsidRPr="00920019" w:rsidRDefault="00C77F57" w:rsidP="00C77F57">
      <w:pPr>
        <w:tabs>
          <w:tab w:val="left" w:pos="0"/>
        </w:tabs>
        <w:ind w:firstLine="709"/>
        <w:jc w:val="both"/>
      </w:pPr>
      <w:r w:rsidRPr="00920019">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77F57" w:rsidRPr="00920019" w:rsidRDefault="00C77F57" w:rsidP="00C77F57">
      <w:pPr>
        <w:widowControl w:val="0"/>
        <w:tabs>
          <w:tab w:val="left" w:pos="0"/>
        </w:tabs>
        <w:autoSpaceDE w:val="0"/>
        <w:ind w:right="-6" w:firstLine="709"/>
        <w:jc w:val="both"/>
      </w:pP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lastRenderedPageBreak/>
        <w:t>6. Обстоятельства непреодолимой силы</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6.1. </w:t>
      </w:r>
      <w:proofErr w:type="gramStart"/>
      <w:r w:rsidRPr="00920019">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920019">
        <w:rPr>
          <w:rFonts w:ascii="Times New Roman" w:hAnsi="Times New Roman" w:cs="Times New Roman"/>
          <w:sz w:val="24"/>
          <w:szCs w:val="24"/>
        </w:rPr>
        <w:t>Договор</w:t>
      </w:r>
      <w:proofErr w:type="gramEnd"/>
      <w:r w:rsidRPr="00920019">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C77F57" w:rsidRPr="00920019" w:rsidRDefault="00C77F57" w:rsidP="00C77F57">
      <w:pPr>
        <w:pStyle w:val="ConsNormal"/>
        <w:tabs>
          <w:tab w:val="left" w:pos="0"/>
        </w:tabs>
        <w:ind w:firstLine="709"/>
        <w:jc w:val="both"/>
        <w:rPr>
          <w:rFonts w:ascii="Times New Roman" w:hAnsi="Times New Roman" w:cs="Times New Roman"/>
          <w:i/>
          <w:iCs/>
          <w:sz w:val="24"/>
          <w:szCs w:val="24"/>
        </w:rPr>
      </w:pPr>
    </w:p>
    <w:p w:rsidR="00C77F57" w:rsidRPr="00920019" w:rsidRDefault="00C77F57" w:rsidP="00C77F57">
      <w:pPr>
        <w:pStyle w:val="ConsNormal"/>
        <w:tabs>
          <w:tab w:val="left" w:pos="0"/>
        </w:tabs>
        <w:ind w:firstLine="0"/>
        <w:jc w:val="center"/>
        <w:rPr>
          <w:rFonts w:ascii="Times New Roman" w:hAnsi="Times New Roman" w:cs="Times New Roman"/>
          <w:sz w:val="28"/>
          <w:szCs w:val="28"/>
        </w:rPr>
      </w:pPr>
      <w:r w:rsidRPr="00920019">
        <w:rPr>
          <w:rFonts w:ascii="Times New Roman" w:hAnsi="Times New Roman" w:cs="Times New Roman"/>
          <w:b/>
          <w:sz w:val="28"/>
          <w:szCs w:val="28"/>
        </w:rPr>
        <w:t>7.  Разрешение споров</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920019">
        <w:rPr>
          <w:rFonts w:ascii="Times New Roman" w:hAnsi="Times New Roman" w:cs="Times New Roman"/>
          <w:sz w:val="24"/>
          <w:szCs w:val="24"/>
        </w:rPr>
        <w:t>с даты получения</w:t>
      </w:r>
      <w:proofErr w:type="gramEnd"/>
      <w:r w:rsidRPr="00920019">
        <w:rPr>
          <w:rFonts w:ascii="Times New Roman" w:hAnsi="Times New Roman" w:cs="Times New Roman"/>
          <w:sz w:val="24"/>
          <w:szCs w:val="24"/>
        </w:rPr>
        <w:t xml:space="preserve"> претензии.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7.3. В случае</w:t>
      </w:r>
      <w:proofErr w:type="gramStart"/>
      <w:r w:rsidRPr="00920019">
        <w:rPr>
          <w:rFonts w:ascii="Times New Roman" w:hAnsi="Times New Roman" w:cs="Times New Roman"/>
          <w:sz w:val="24"/>
          <w:szCs w:val="24"/>
        </w:rPr>
        <w:t>,</w:t>
      </w:r>
      <w:proofErr w:type="gramEnd"/>
      <w:r w:rsidRPr="00920019">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C77F57" w:rsidRPr="00920019" w:rsidRDefault="00C77F57" w:rsidP="00C77F57">
      <w:pPr>
        <w:pStyle w:val="ConsNormal"/>
        <w:tabs>
          <w:tab w:val="left" w:pos="0"/>
        </w:tabs>
        <w:ind w:firstLine="709"/>
        <w:jc w:val="both"/>
        <w:rPr>
          <w:rFonts w:ascii="Times New Roman" w:hAnsi="Times New Roman" w:cs="Times New Roman"/>
          <w:i/>
          <w:sz w:val="24"/>
          <w:szCs w:val="24"/>
        </w:rPr>
      </w:pP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t>8. Порядок внесения изменений, дополнений</w:t>
      </w: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t xml:space="preserve"> в Договор и его расторжения</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8.2. Настоящий Договор </w:t>
      </w:r>
      <w:proofErr w:type="gramStart"/>
      <w:r w:rsidRPr="00920019">
        <w:rPr>
          <w:rFonts w:ascii="Times New Roman" w:hAnsi="Times New Roman" w:cs="Times New Roman"/>
          <w:sz w:val="24"/>
          <w:szCs w:val="24"/>
        </w:rPr>
        <w:t>может быть досрочно расторгнут</w:t>
      </w:r>
      <w:proofErr w:type="gramEnd"/>
      <w:r w:rsidRPr="00920019">
        <w:rPr>
          <w:rFonts w:ascii="Times New Roman" w:hAnsi="Times New Roman" w:cs="Times New Roman"/>
          <w:sz w:val="24"/>
          <w:szCs w:val="24"/>
        </w:rPr>
        <w:t xml:space="preserve">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p>
    <w:p w:rsidR="00C77F57" w:rsidRPr="00920019" w:rsidRDefault="00C77F57" w:rsidP="00C77F57">
      <w:pPr>
        <w:pStyle w:val="ConsNormal"/>
        <w:tabs>
          <w:tab w:val="left" w:pos="0"/>
        </w:tabs>
        <w:ind w:firstLine="0"/>
        <w:jc w:val="center"/>
        <w:rPr>
          <w:rFonts w:ascii="Times New Roman" w:hAnsi="Times New Roman" w:cs="Times New Roman"/>
          <w:sz w:val="24"/>
          <w:szCs w:val="24"/>
        </w:rPr>
      </w:pPr>
      <w:r w:rsidRPr="00920019">
        <w:rPr>
          <w:rFonts w:ascii="Times New Roman" w:hAnsi="Times New Roman" w:cs="Times New Roman"/>
          <w:b/>
          <w:sz w:val="28"/>
          <w:szCs w:val="28"/>
        </w:rPr>
        <w:t>9. Срок действия Договора</w:t>
      </w:r>
    </w:p>
    <w:p w:rsidR="00C77F57" w:rsidRPr="00920019" w:rsidRDefault="00C77F57" w:rsidP="00C77F57">
      <w:pPr>
        <w:pStyle w:val="ConsPlusNonformat"/>
        <w:ind w:firstLine="397"/>
        <w:jc w:val="both"/>
        <w:rPr>
          <w:rFonts w:ascii="Times New Roman" w:hAnsi="Times New Roman" w:cs="Times New Roman"/>
          <w:sz w:val="24"/>
          <w:szCs w:val="24"/>
        </w:rPr>
      </w:pPr>
      <w:r w:rsidRPr="00920019">
        <w:rPr>
          <w:rFonts w:ascii="Times New Roman" w:hAnsi="Times New Roman" w:cs="Times New Roman"/>
          <w:sz w:val="24"/>
          <w:szCs w:val="24"/>
        </w:rPr>
        <w:t>Договор вступает в силу с момента подписания обеими Сторонами и действует до 31.12.2020.</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p>
    <w:p w:rsidR="00C77F57" w:rsidRPr="00920019" w:rsidRDefault="00C77F57" w:rsidP="00C77F57">
      <w:pPr>
        <w:tabs>
          <w:tab w:val="left" w:pos="0"/>
        </w:tabs>
        <w:autoSpaceDE w:val="0"/>
        <w:autoSpaceDN w:val="0"/>
        <w:spacing w:line="276" w:lineRule="auto"/>
        <w:jc w:val="center"/>
        <w:rPr>
          <w:sz w:val="28"/>
          <w:szCs w:val="28"/>
        </w:rPr>
      </w:pPr>
      <w:r w:rsidRPr="00920019">
        <w:rPr>
          <w:b/>
          <w:sz w:val="28"/>
          <w:szCs w:val="28"/>
        </w:rPr>
        <w:t xml:space="preserve">10. </w:t>
      </w:r>
      <w:proofErr w:type="spellStart"/>
      <w:r w:rsidRPr="00920019">
        <w:rPr>
          <w:b/>
          <w:sz w:val="28"/>
          <w:szCs w:val="28"/>
        </w:rPr>
        <w:t>Антикоррупционная</w:t>
      </w:r>
      <w:proofErr w:type="spellEnd"/>
      <w:r w:rsidRPr="00920019">
        <w:rPr>
          <w:b/>
          <w:sz w:val="28"/>
          <w:szCs w:val="28"/>
        </w:rPr>
        <w:t xml:space="preserve"> оговорка</w:t>
      </w:r>
    </w:p>
    <w:p w:rsidR="00C77F57" w:rsidRPr="00920019" w:rsidRDefault="00C77F57" w:rsidP="00C77F57">
      <w:pPr>
        <w:tabs>
          <w:tab w:val="left" w:pos="0"/>
        </w:tabs>
        <w:autoSpaceDE w:val="0"/>
        <w:autoSpaceDN w:val="0"/>
        <w:ind w:firstLine="709"/>
        <w:jc w:val="both"/>
      </w:pPr>
      <w:r w:rsidRPr="00920019">
        <w:lastRenderedPageBreak/>
        <w:t xml:space="preserve">10.1. </w:t>
      </w:r>
      <w:proofErr w:type="gramStart"/>
      <w:r w:rsidRPr="00920019">
        <w:t xml:space="preserve">При исполнении своих обязательств по настоящему Договору Стороны, их </w:t>
      </w:r>
      <w:proofErr w:type="spellStart"/>
      <w:r w:rsidRPr="00920019">
        <w:t>аффилированные</w:t>
      </w:r>
      <w:proofErr w:type="spellEnd"/>
      <w:r w:rsidRPr="009200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77F57" w:rsidRPr="00920019" w:rsidRDefault="00C77F57" w:rsidP="00C77F57">
      <w:pPr>
        <w:tabs>
          <w:tab w:val="left" w:pos="0"/>
        </w:tabs>
        <w:autoSpaceDE w:val="0"/>
        <w:autoSpaceDN w:val="0"/>
        <w:ind w:firstLine="709"/>
        <w:jc w:val="both"/>
      </w:pPr>
      <w:r w:rsidRPr="00920019">
        <w:t xml:space="preserve">При исполнении своих обязательств по настоящему Договору Стороны, их </w:t>
      </w:r>
      <w:proofErr w:type="spellStart"/>
      <w:r w:rsidRPr="00920019">
        <w:t>аффилированные</w:t>
      </w:r>
      <w:proofErr w:type="spellEnd"/>
      <w:r w:rsidRPr="009200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77F57" w:rsidRPr="00920019" w:rsidRDefault="00C77F57" w:rsidP="00C77F57">
      <w:pPr>
        <w:tabs>
          <w:tab w:val="left" w:pos="0"/>
        </w:tabs>
        <w:autoSpaceDE w:val="0"/>
        <w:autoSpaceDN w:val="0"/>
        <w:ind w:firstLine="709"/>
        <w:jc w:val="both"/>
      </w:pPr>
      <w:r w:rsidRPr="00920019">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920019">
        <w:t>аффилированными</w:t>
      </w:r>
      <w:proofErr w:type="spellEnd"/>
      <w:r w:rsidRPr="00920019">
        <w:t xml:space="preserve"> лицами, работниками или посредниками.</w:t>
      </w:r>
    </w:p>
    <w:p w:rsidR="00C77F57" w:rsidRPr="00920019" w:rsidRDefault="00C77F57" w:rsidP="00C77F57">
      <w:pPr>
        <w:tabs>
          <w:tab w:val="left" w:pos="0"/>
        </w:tabs>
        <w:autoSpaceDE w:val="0"/>
        <w:autoSpaceDN w:val="0"/>
        <w:ind w:firstLine="709"/>
        <w:jc w:val="both"/>
      </w:pPr>
      <w:r w:rsidRPr="00920019">
        <w:t>Каналы уведомления Исполнителя о нарушениях каких-либо положений пункта 10.1 настоящего Договора:</w:t>
      </w:r>
      <w:r w:rsidRPr="00920019">
        <w:rPr>
          <w:sz w:val="22"/>
          <w:szCs w:val="22"/>
        </w:rPr>
        <w:t xml:space="preserve"> </w:t>
      </w:r>
      <w:r w:rsidRPr="00920019">
        <w:rPr>
          <w:sz w:val="22"/>
          <w:szCs w:val="22"/>
          <w:lang w:val="en-US"/>
        </w:rPr>
        <w:t>p</w:t>
      </w:r>
      <w:r w:rsidRPr="00920019">
        <w:rPr>
          <w:sz w:val="22"/>
          <w:szCs w:val="22"/>
        </w:rPr>
        <w:t>_</w:t>
      </w:r>
      <w:proofErr w:type="spellStart"/>
      <w:r w:rsidRPr="00920019">
        <w:rPr>
          <w:sz w:val="22"/>
          <w:szCs w:val="22"/>
          <w:lang w:val="en-US"/>
        </w:rPr>
        <w:t>raisa</w:t>
      </w:r>
      <w:proofErr w:type="spellEnd"/>
      <w:r w:rsidRPr="00920019">
        <w:rPr>
          <w:sz w:val="22"/>
          <w:szCs w:val="22"/>
        </w:rPr>
        <w:t>@</w:t>
      </w:r>
      <w:r w:rsidRPr="00920019">
        <w:rPr>
          <w:sz w:val="22"/>
          <w:szCs w:val="22"/>
          <w:lang w:val="en-US"/>
        </w:rPr>
        <w:t>mail</w:t>
      </w:r>
      <w:r w:rsidRPr="00920019">
        <w:rPr>
          <w:sz w:val="22"/>
          <w:szCs w:val="22"/>
        </w:rPr>
        <w:t>.</w:t>
      </w:r>
      <w:proofErr w:type="spellStart"/>
      <w:r w:rsidRPr="00920019">
        <w:rPr>
          <w:sz w:val="22"/>
          <w:szCs w:val="22"/>
          <w:lang w:val="en-US"/>
        </w:rPr>
        <w:t>ru</w:t>
      </w:r>
      <w:proofErr w:type="spellEnd"/>
      <w:r w:rsidRPr="00920019">
        <w:t>, официальный сайт -  (для заполнения специальной формы).</w:t>
      </w:r>
    </w:p>
    <w:p w:rsidR="00C77F57" w:rsidRPr="00920019" w:rsidRDefault="00C77F57" w:rsidP="00C77F57">
      <w:pPr>
        <w:tabs>
          <w:tab w:val="left" w:pos="0"/>
        </w:tabs>
        <w:autoSpaceDE w:val="0"/>
        <w:autoSpaceDN w:val="0"/>
        <w:ind w:firstLine="709"/>
        <w:jc w:val="both"/>
      </w:pPr>
      <w:r w:rsidRPr="00920019">
        <w:t xml:space="preserve">Каналы уведомления Заказчика о нарушениях каких-либо положений пункта 10.1 настоящего Договора: 8-(495)-788-17-17, официальный сайт </w:t>
      </w:r>
      <w:r w:rsidRPr="00920019">
        <w:rPr>
          <w:lang w:val="en-US"/>
        </w:rPr>
        <w:t>www</w:t>
      </w:r>
      <w:r w:rsidRPr="00920019">
        <w:t>.</w:t>
      </w:r>
      <w:proofErr w:type="spellStart"/>
      <w:r w:rsidRPr="00920019">
        <w:rPr>
          <w:lang w:val="en-US"/>
        </w:rPr>
        <w:t>trcont</w:t>
      </w:r>
      <w:proofErr w:type="spellEnd"/>
      <w:r w:rsidRPr="00920019">
        <w:t>.</w:t>
      </w:r>
      <w:proofErr w:type="spellStart"/>
      <w:r w:rsidRPr="00920019">
        <w:rPr>
          <w:lang w:val="en-US"/>
        </w:rPr>
        <w:t>ru</w:t>
      </w:r>
      <w:proofErr w:type="spellEnd"/>
    </w:p>
    <w:p w:rsidR="00C77F57" w:rsidRPr="00920019" w:rsidRDefault="00C77F57" w:rsidP="00C77F57">
      <w:pPr>
        <w:tabs>
          <w:tab w:val="left" w:pos="0"/>
        </w:tabs>
        <w:autoSpaceDE w:val="0"/>
        <w:autoSpaceDN w:val="0"/>
        <w:ind w:firstLine="709"/>
        <w:jc w:val="both"/>
      </w:pPr>
      <w:r w:rsidRPr="00920019">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20019">
        <w:t>с даты получения</w:t>
      </w:r>
      <w:proofErr w:type="gramEnd"/>
      <w:r w:rsidRPr="00920019">
        <w:t xml:space="preserve"> письменного уведомления.</w:t>
      </w:r>
    </w:p>
    <w:p w:rsidR="00C77F57" w:rsidRPr="00920019" w:rsidRDefault="00C77F57" w:rsidP="00C77F57">
      <w:pPr>
        <w:tabs>
          <w:tab w:val="left" w:pos="0"/>
        </w:tabs>
        <w:autoSpaceDE w:val="0"/>
        <w:autoSpaceDN w:val="0"/>
        <w:ind w:firstLine="709"/>
        <w:jc w:val="both"/>
      </w:pPr>
      <w:r w:rsidRPr="00920019">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77F57" w:rsidRPr="00920019" w:rsidRDefault="00C77F57" w:rsidP="00C77F57">
      <w:pPr>
        <w:tabs>
          <w:tab w:val="left" w:pos="0"/>
        </w:tabs>
        <w:autoSpaceDE w:val="0"/>
        <w:autoSpaceDN w:val="0"/>
        <w:ind w:firstLine="709"/>
        <w:jc w:val="both"/>
      </w:pPr>
      <w:r w:rsidRPr="00920019">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20019">
        <w:t>позднее</w:t>
      </w:r>
      <w:proofErr w:type="gramEnd"/>
      <w:r w:rsidRPr="00920019">
        <w:t xml:space="preserve"> чем за 30 (тридцать) календарных дней до даты прекращения действия настоящего Договора.</w:t>
      </w:r>
    </w:p>
    <w:p w:rsidR="00C77F57" w:rsidRPr="00920019" w:rsidRDefault="00C77F57" w:rsidP="00C77F57">
      <w:pPr>
        <w:tabs>
          <w:tab w:val="left" w:pos="0"/>
        </w:tabs>
        <w:autoSpaceDE w:val="0"/>
        <w:autoSpaceDN w:val="0"/>
        <w:ind w:firstLine="709"/>
        <w:jc w:val="both"/>
      </w:pPr>
    </w:p>
    <w:p w:rsidR="00C77F57" w:rsidRPr="00920019" w:rsidRDefault="00C77F57" w:rsidP="00C77F57">
      <w:pPr>
        <w:tabs>
          <w:tab w:val="left" w:pos="0"/>
        </w:tabs>
        <w:autoSpaceDE w:val="0"/>
        <w:autoSpaceDN w:val="0"/>
        <w:spacing w:line="276" w:lineRule="auto"/>
        <w:ind w:firstLine="709"/>
        <w:jc w:val="center"/>
        <w:rPr>
          <w:b/>
        </w:rPr>
      </w:pPr>
      <w:r w:rsidRPr="00920019">
        <w:rPr>
          <w:b/>
          <w:sz w:val="28"/>
          <w:szCs w:val="28"/>
        </w:rPr>
        <w:t>11. Гарантии и заверения Исполнителя</w:t>
      </w:r>
    </w:p>
    <w:p w:rsidR="00C77F57" w:rsidRPr="00920019" w:rsidRDefault="00C77F57" w:rsidP="00C77F57">
      <w:pPr>
        <w:pStyle w:val="aff7"/>
        <w:numPr>
          <w:ilvl w:val="1"/>
          <w:numId w:val="47"/>
        </w:numPr>
        <w:tabs>
          <w:tab w:val="left" w:pos="0"/>
        </w:tabs>
        <w:suppressAutoHyphens w:val="0"/>
        <w:spacing w:after="200"/>
        <w:ind w:left="0" w:firstLine="709"/>
        <w:contextualSpacing/>
        <w:jc w:val="both"/>
      </w:pPr>
      <w:r w:rsidRPr="00920019">
        <w:t>Исполнитель настоящим заверяет Заказчика и гарантирует, что на дату заключения настоящего Договора:</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 xml:space="preserve">Исполнитель является надлежащим </w:t>
      </w:r>
      <w:proofErr w:type="gramStart"/>
      <w:r w:rsidRPr="00920019">
        <w:t>образом</w:t>
      </w:r>
      <w:proofErr w:type="gramEnd"/>
      <w:r w:rsidRPr="00920019">
        <w:t xml:space="preserve"> созданным юридическим лицом, действующим в соответствии с законодательством Российской Федерации;</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настоящий Договор от имени Исполнителя подписан лицом, которое надлежащим образом уполномочено совершать такие действия;</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не существует каких-либо обстоятельств, которые ограничивают, запрещают исполнение Исполнителем обязательств по настоящему Договору.</w:t>
      </w:r>
    </w:p>
    <w:p w:rsidR="00C77F57" w:rsidRPr="00920019" w:rsidRDefault="00C77F57" w:rsidP="00C77F57">
      <w:pPr>
        <w:pStyle w:val="ConsNormal"/>
        <w:tabs>
          <w:tab w:val="left" w:pos="0"/>
        </w:tabs>
        <w:ind w:left="660" w:firstLine="0"/>
        <w:rPr>
          <w:b/>
          <w:sz w:val="28"/>
          <w:szCs w:val="28"/>
        </w:rPr>
      </w:pPr>
      <w:r w:rsidRPr="00920019">
        <w:rPr>
          <w:rFonts w:ascii="Times New Roman" w:hAnsi="Times New Roman" w:cs="Times New Roman"/>
          <w:b/>
          <w:bCs/>
          <w:sz w:val="28"/>
          <w:szCs w:val="28"/>
        </w:rPr>
        <w:t xml:space="preserve">                                       12. Прочие условия</w:t>
      </w:r>
    </w:p>
    <w:p w:rsidR="00C77F57" w:rsidRPr="00920019" w:rsidRDefault="00C77F57" w:rsidP="00C77F57">
      <w:pPr>
        <w:pStyle w:val="25"/>
        <w:tabs>
          <w:tab w:val="left" w:pos="0"/>
        </w:tabs>
        <w:ind w:firstLine="709"/>
        <w:rPr>
          <w:sz w:val="24"/>
          <w:szCs w:val="24"/>
        </w:rPr>
      </w:pPr>
      <w:r w:rsidRPr="00920019">
        <w:rPr>
          <w:sz w:val="24"/>
          <w:szCs w:val="24"/>
        </w:rPr>
        <w:t xml:space="preserve">12.1. В случае изменения у </w:t>
      </w:r>
      <w:proofErr w:type="gramStart"/>
      <w:r w:rsidRPr="00920019">
        <w:rPr>
          <w:sz w:val="24"/>
          <w:szCs w:val="24"/>
        </w:rPr>
        <w:t>какой-либо</w:t>
      </w:r>
      <w:proofErr w:type="gramEnd"/>
      <w:r w:rsidRPr="00920019">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C77F57" w:rsidRPr="00920019" w:rsidRDefault="00C77F57" w:rsidP="00C77F57">
      <w:pPr>
        <w:pStyle w:val="25"/>
        <w:tabs>
          <w:tab w:val="left" w:pos="0"/>
        </w:tabs>
        <w:ind w:firstLine="709"/>
        <w:rPr>
          <w:sz w:val="24"/>
          <w:szCs w:val="24"/>
        </w:rPr>
      </w:pPr>
      <w:r w:rsidRPr="00920019">
        <w:rPr>
          <w:sz w:val="24"/>
          <w:szCs w:val="24"/>
        </w:rPr>
        <w:t>12.2. Все приложения к настоящему Договору являются его неотъемлемыми частями.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C77F57" w:rsidRPr="00920019" w:rsidRDefault="00C77F57" w:rsidP="00C77F57">
      <w:pPr>
        <w:pStyle w:val="ConsNormal"/>
        <w:tabs>
          <w:tab w:val="left" w:pos="0"/>
        </w:tabs>
        <w:ind w:firstLine="709"/>
        <w:jc w:val="both"/>
        <w:rPr>
          <w:sz w:val="24"/>
          <w:szCs w:val="24"/>
        </w:rPr>
      </w:pPr>
      <w:r w:rsidRPr="00920019">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C77F57" w:rsidRPr="00920019" w:rsidRDefault="00C77F57" w:rsidP="00C77F57">
      <w:pPr>
        <w:tabs>
          <w:tab w:val="left" w:pos="0"/>
        </w:tabs>
        <w:ind w:firstLine="709"/>
        <w:jc w:val="both"/>
      </w:pPr>
      <w:r w:rsidRPr="00920019">
        <w:t>12.6. К настоящему Договору прилагаются:</w:t>
      </w:r>
    </w:p>
    <w:p w:rsidR="00C77F57" w:rsidRPr="00920019" w:rsidRDefault="00C77F57" w:rsidP="00C77F57">
      <w:pPr>
        <w:tabs>
          <w:tab w:val="left" w:pos="0"/>
        </w:tabs>
        <w:ind w:firstLine="709"/>
        <w:jc w:val="both"/>
      </w:pPr>
      <w:r w:rsidRPr="00920019">
        <w:t>12.6.2. Протокол согласования договорной цены (приложение № 1);</w:t>
      </w:r>
    </w:p>
    <w:p w:rsidR="00C77F57" w:rsidRPr="00920019" w:rsidRDefault="00C77F57" w:rsidP="00C77F57">
      <w:pPr>
        <w:tabs>
          <w:tab w:val="left" w:pos="0"/>
        </w:tabs>
        <w:ind w:firstLine="709"/>
        <w:jc w:val="both"/>
      </w:pPr>
      <w:r w:rsidRPr="00920019">
        <w:t>12.6.3. Образец Заявки (Приложение № 2);</w:t>
      </w:r>
    </w:p>
    <w:p w:rsidR="00C77F57" w:rsidRPr="00920019" w:rsidRDefault="00C77F57" w:rsidP="00C77F57">
      <w:pPr>
        <w:tabs>
          <w:tab w:val="left" w:pos="0"/>
        </w:tabs>
        <w:ind w:firstLine="709"/>
        <w:jc w:val="both"/>
      </w:pPr>
      <w:r w:rsidRPr="00920019">
        <w:t>12.6.4. Образец акта приема передачи оказанных услуг (Приложение № 3);</w:t>
      </w:r>
    </w:p>
    <w:p w:rsidR="00C77F57" w:rsidRPr="00920019" w:rsidRDefault="00C77F57" w:rsidP="00C77F57">
      <w:pPr>
        <w:tabs>
          <w:tab w:val="left" w:pos="0"/>
        </w:tabs>
        <w:ind w:firstLine="709"/>
        <w:jc w:val="both"/>
      </w:pPr>
      <w:r w:rsidRPr="00920019">
        <w:t>12.6.5. Образец акта оказанных услуг за расчетный период (Приложение № 4);</w:t>
      </w:r>
    </w:p>
    <w:p w:rsidR="00C77F57" w:rsidRPr="00920019" w:rsidRDefault="00C77F57" w:rsidP="00C77F57">
      <w:pPr>
        <w:tabs>
          <w:tab w:val="left" w:pos="0"/>
        </w:tabs>
        <w:ind w:firstLine="709"/>
        <w:jc w:val="both"/>
      </w:pPr>
      <w:r w:rsidRPr="00920019">
        <w:t>12.6.6. Образец Ведомости на оказанные услуги (Приложение № 5).</w:t>
      </w:r>
    </w:p>
    <w:p w:rsidR="00C77F57" w:rsidRPr="00920019" w:rsidRDefault="00C77F57" w:rsidP="00C77F57">
      <w:pPr>
        <w:tabs>
          <w:tab w:val="left" w:pos="0"/>
        </w:tabs>
        <w:ind w:firstLine="709"/>
        <w:jc w:val="both"/>
      </w:pPr>
      <w:r w:rsidRPr="00920019">
        <w:t>12.6.7. Образец отчета об исполнении заявок, составляемого и предоставляемого Исполнителем в электронном виде. (Приложение № 6).</w:t>
      </w:r>
    </w:p>
    <w:p w:rsidR="00C77F57" w:rsidRPr="00920019" w:rsidRDefault="00C77F57" w:rsidP="00C77F57">
      <w:pPr>
        <w:pStyle w:val="aff7"/>
        <w:tabs>
          <w:tab w:val="left" w:pos="0"/>
        </w:tabs>
        <w:ind w:left="660"/>
        <w:rPr>
          <w:b/>
          <w:sz w:val="28"/>
          <w:szCs w:val="28"/>
        </w:rPr>
      </w:pPr>
      <w:r w:rsidRPr="00920019">
        <w:rPr>
          <w:b/>
          <w:sz w:val="28"/>
          <w:szCs w:val="28"/>
        </w:rPr>
        <w:t xml:space="preserve">                13. Юридические адреса и платежные реквизиты Сторон</w:t>
      </w:r>
    </w:p>
    <w:tbl>
      <w:tblPr>
        <w:tblW w:w="103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28"/>
        <w:gridCol w:w="5087"/>
      </w:tblGrid>
      <w:tr w:rsidR="00C77F57" w:rsidRPr="00920019" w:rsidTr="000C4D13">
        <w:trPr>
          <w:trHeight w:val="3020"/>
        </w:trPr>
        <w:tc>
          <w:tcPr>
            <w:tcW w:w="5228" w:type="dxa"/>
          </w:tcPr>
          <w:p w:rsidR="00C77F57" w:rsidRDefault="00C77F57" w:rsidP="000C4D13">
            <w:pPr>
              <w:rPr>
                <w:b/>
              </w:rPr>
            </w:pPr>
            <w:r w:rsidRPr="00920019">
              <w:rPr>
                <w:b/>
              </w:rPr>
              <w:t xml:space="preserve">Исполнитель: </w:t>
            </w:r>
          </w:p>
          <w:p w:rsidR="00C77F57" w:rsidRPr="00920019" w:rsidRDefault="00C77F57" w:rsidP="000C4D13">
            <w:pPr>
              <w:rPr>
                <w:b/>
              </w:rPr>
            </w:pPr>
            <w:r>
              <w:rPr>
                <w:b/>
              </w:rPr>
              <w:t>_____________________</w:t>
            </w:r>
            <w:r w:rsidRPr="00920019">
              <w:rPr>
                <w:b/>
              </w:rPr>
              <w:t xml:space="preserve">   </w:t>
            </w:r>
          </w:p>
          <w:p w:rsidR="00C77F57" w:rsidRPr="00920019" w:rsidRDefault="00C77F57" w:rsidP="000C4D13">
            <w:pPr>
              <w:rPr>
                <w:sz w:val="22"/>
                <w:szCs w:val="22"/>
              </w:rPr>
            </w:pPr>
            <w:r w:rsidRPr="00920019">
              <w:rPr>
                <w:sz w:val="22"/>
                <w:szCs w:val="22"/>
              </w:rPr>
              <w:t xml:space="preserve">ИНН </w:t>
            </w:r>
            <w:r>
              <w:rPr>
                <w:sz w:val="22"/>
                <w:szCs w:val="22"/>
              </w:rPr>
              <w:t>_________________</w:t>
            </w:r>
          </w:p>
          <w:p w:rsidR="00C77F57" w:rsidRDefault="00C77F57" w:rsidP="000C4D13">
            <w:pPr>
              <w:rPr>
                <w:sz w:val="22"/>
                <w:szCs w:val="22"/>
              </w:rPr>
            </w:pPr>
            <w:r w:rsidRPr="00920019">
              <w:rPr>
                <w:sz w:val="22"/>
                <w:szCs w:val="22"/>
              </w:rPr>
              <w:t xml:space="preserve">ОГРН № </w:t>
            </w:r>
            <w:r>
              <w:rPr>
                <w:sz w:val="22"/>
                <w:szCs w:val="22"/>
              </w:rPr>
              <w:t>______________</w:t>
            </w:r>
          </w:p>
          <w:p w:rsidR="00C77F57" w:rsidRPr="00920019" w:rsidRDefault="00C77F57" w:rsidP="000C4D13">
            <w:pPr>
              <w:rPr>
                <w:sz w:val="22"/>
                <w:szCs w:val="22"/>
              </w:rPr>
            </w:pPr>
            <w:r w:rsidRPr="00920019">
              <w:rPr>
                <w:sz w:val="22"/>
                <w:szCs w:val="22"/>
              </w:rPr>
              <w:t xml:space="preserve">ОКПО </w:t>
            </w:r>
            <w:r>
              <w:rPr>
                <w:sz w:val="22"/>
                <w:szCs w:val="22"/>
              </w:rPr>
              <w:t>_________________</w:t>
            </w:r>
            <w:r w:rsidRPr="00920019">
              <w:rPr>
                <w:sz w:val="22"/>
                <w:szCs w:val="22"/>
              </w:rPr>
              <w:t xml:space="preserve"> ОКВЭД </w:t>
            </w:r>
            <w:r>
              <w:rPr>
                <w:sz w:val="22"/>
                <w:szCs w:val="22"/>
              </w:rPr>
              <w:t>_______</w:t>
            </w:r>
          </w:p>
          <w:p w:rsidR="00C77F57" w:rsidRDefault="00C77F57" w:rsidP="000C4D13">
            <w:pPr>
              <w:rPr>
                <w:sz w:val="22"/>
                <w:szCs w:val="22"/>
              </w:rPr>
            </w:pPr>
            <w:r w:rsidRPr="00920019">
              <w:rPr>
                <w:snapToGrid w:val="0"/>
                <w:sz w:val="20"/>
                <w:szCs w:val="20"/>
              </w:rPr>
              <w:t>Юридический адрес:</w:t>
            </w:r>
            <w:r>
              <w:rPr>
                <w:snapToGrid w:val="0"/>
                <w:sz w:val="20"/>
                <w:szCs w:val="20"/>
              </w:rPr>
              <w:t>____________________</w:t>
            </w:r>
          </w:p>
          <w:p w:rsidR="00C77F57" w:rsidRDefault="00C77F57" w:rsidP="000C4D13">
            <w:pPr>
              <w:rPr>
                <w:sz w:val="22"/>
                <w:szCs w:val="22"/>
              </w:rPr>
            </w:pPr>
            <w:r w:rsidRPr="00920019">
              <w:rPr>
                <w:sz w:val="22"/>
                <w:szCs w:val="22"/>
              </w:rPr>
              <w:t xml:space="preserve">Почтовый адрес: </w:t>
            </w:r>
            <w:r>
              <w:rPr>
                <w:sz w:val="22"/>
                <w:szCs w:val="22"/>
              </w:rPr>
              <w:t>___________________</w:t>
            </w:r>
          </w:p>
          <w:p w:rsidR="00C77F57" w:rsidRPr="00920019" w:rsidRDefault="00C77F57" w:rsidP="000C4D13">
            <w:pPr>
              <w:rPr>
                <w:sz w:val="22"/>
                <w:szCs w:val="22"/>
              </w:rPr>
            </w:pPr>
            <w:r w:rsidRPr="00920019">
              <w:rPr>
                <w:sz w:val="22"/>
                <w:szCs w:val="22"/>
              </w:rPr>
              <w:t>Тел</w:t>
            </w:r>
            <w:r>
              <w:rPr>
                <w:sz w:val="22"/>
                <w:szCs w:val="22"/>
              </w:rPr>
              <w:t>:</w:t>
            </w:r>
          </w:p>
          <w:p w:rsidR="00C77F57" w:rsidRPr="00920019" w:rsidRDefault="00C77F57" w:rsidP="000C4D13">
            <w:r w:rsidRPr="00920019">
              <w:rPr>
                <w:sz w:val="22"/>
                <w:szCs w:val="22"/>
                <w:lang w:val="en-US"/>
              </w:rPr>
              <w:t>E</w:t>
            </w:r>
            <w:r w:rsidRPr="00920019">
              <w:rPr>
                <w:sz w:val="22"/>
                <w:szCs w:val="22"/>
              </w:rPr>
              <w:t>-</w:t>
            </w:r>
            <w:r w:rsidRPr="00920019">
              <w:rPr>
                <w:sz w:val="22"/>
                <w:szCs w:val="22"/>
                <w:lang w:val="en-US"/>
              </w:rPr>
              <w:t>mail</w:t>
            </w:r>
            <w:r w:rsidRPr="00920019">
              <w:rPr>
                <w:sz w:val="22"/>
                <w:szCs w:val="22"/>
              </w:rPr>
              <w:t>:</w:t>
            </w:r>
            <w:r>
              <w:rPr>
                <w:sz w:val="22"/>
                <w:szCs w:val="22"/>
              </w:rPr>
              <w:t>_______</w:t>
            </w:r>
            <w:r w:rsidRPr="00920019">
              <w:rPr>
                <w:sz w:val="22"/>
                <w:szCs w:val="22"/>
              </w:rPr>
              <w:t>@</w:t>
            </w:r>
            <w:r>
              <w:rPr>
                <w:sz w:val="22"/>
                <w:szCs w:val="22"/>
              </w:rPr>
              <w:t>___________</w:t>
            </w:r>
            <w:r w:rsidRPr="00920019">
              <w:rPr>
                <w:sz w:val="22"/>
                <w:szCs w:val="22"/>
              </w:rPr>
              <w:t>.</w:t>
            </w:r>
            <w:proofErr w:type="spellStart"/>
            <w:r w:rsidRPr="00920019">
              <w:rPr>
                <w:sz w:val="22"/>
                <w:szCs w:val="22"/>
                <w:lang w:val="en-US"/>
              </w:rPr>
              <w:t>ru</w:t>
            </w:r>
            <w:proofErr w:type="spellEnd"/>
            <w:r w:rsidRPr="00920019">
              <w:rPr>
                <w:b/>
              </w:rPr>
              <w:t xml:space="preserve"> </w:t>
            </w:r>
          </w:p>
        </w:tc>
        <w:tc>
          <w:tcPr>
            <w:tcW w:w="5087" w:type="dxa"/>
          </w:tcPr>
          <w:p w:rsidR="00C77F57" w:rsidRPr="00920019" w:rsidRDefault="00C77F57" w:rsidP="000C4D13">
            <w:pPr>
              <w:tabs>
                <w:tab w:val="left" w:pos="0"/>
              </w:tabs>
              <w:ind w:firstLine="709"/>
              <w:rPr>
                <w:b/>
              </w:rPr>
            </w:pPr>
            <w:r w:rsidRPr="00920019">
              <w:rPr>
                <w:b/>
              </w:rPr>
              <w:t>Заказчик:</w:t>
            </w:r>
          </w:p>
          <w:p w:rsidR="00C77F57" w:rsidRPr="00920019" w:rsidRDefault="00C77F57" w:rsidP="000C4D13">
            <w:pPr>
              <w:widowControl w:val="0"/>
              <w:rPr>
                <w:sz w:val="20"/>
                <w:szCs w:val="20"/>
              </w:rPr>
            </w:pPr>
            <w:r w:rsidRPr="00920019">
              <w:rPr>
                <w:sz w:val="20"/>
                <w:szCs w:val="20"/>
              </w:rPr>
              <w:t xml:space="preserve">Публичное акционерное общество </w:t>
            </w:r>
          </w:p>
          <w:p w:rsidR="00C77F57" w:rsidRPr="00920019" w:rsidRDefault="00C77F57" w:rsidP="000C4D13">
            <w:pPr>
              <w:widowControl w:val="0"/>
              <w:rPr>
                <w:sz w:val="20"/>
                <w:szCs w:val="20"/>
              </w:rPr>
            </w:pPr>
            <w:r w:rsidRPr="00920019">
              <w:rPr>
                <w:sz w:val="20"/>
                <w:szCs w:val="20"/>
              </w:rPr>
              <w:t>«Центр по перевозке грузов в контейнерах «</w:t>
            </w:r>
            <w:proofErr w:type="spellStart"/>
            <w:r w:rsidRPr="00920019">
              <w:rPr>
                <w:sz w:val="20"/>
                <w:szCs w:val="20"/>
              </w:rPr>
              <w:t>ТрансКонтейнер</w:t>
            </w:r>
            <w:proofErr w:type="spellEnd"/>
            <w:r w:rsidRPr="00920019">
              <w:rPr>
                <w:sz w:val="20"/>
                <w:szCs w:val="20"/>
              </w:rPr>
              <w:t>»</w:t>
            </w:r>
          </w:p>
          <w:p w:rsidR="00C77F57" w:rsidRPr="00920019" w:rsidRDefault="00C77F57" w:rsidP="000C4D13">
            <w:pPr>
              <w:widowControl w:val="0"/>
              <w:rPr>
                <w:sz w:val="20"/>
                <w:szCs w:val="20"/>
              </w:rPr>
            </w:pPr>
            <w:r w:rsidRPr="00920019">
              <w:rPr>
                <w:sz w:val="20"/>
                <w:szCs w:val="20"/>
              </w:rPr>
              <w:t>(ПАО «</w:t>
            </w:r>
            <w:proofErr w:type="spellStart"/>
            <w:r w:rsidRPr="00920019">
              <w:rPr>
                <w:sz w:val="20"/>
                <w:szCs w:val="20"/>
              </w:rPr>
              <w:t>ТрансКонтейнер</w:t>
            </w:r>
            <w:proofErr w:type="spellEnd"/>
            <w:r w:rsidRPr="00920019">
              <w:rPr>
                <w:sz w:val="20"/>
                <w:szCs w:val="20"/>
              </w:rPr>
              <w:t>»)</w:t>
            </w:r>
          </w:p>
          <w:p w:rsidR="00C77F57" w:rsidRPr="00920019" w:rsidRDefault="00C77F57" w:rsidP="000C4D13">
            <w:pPr>
              <w:widowControl w:val="0"/>
              <w:jc w:val="both"/>
              <w:rPr>
                <w:sz w:val="20"/>
                <w:szCs w:val="20"/>
              </w:rPr>
            </w:pPr>
            <w:r w:rsidRPr="00920019">
              <w:rPr>
                <w:sz w:val="20"/>
                <w:szCs w:val="20"/>
              </w:rPr>
              <w:t>ОГРН  1067746341024</w:t>
            </w:r>
          </w:p>
          <w:p w:rsidR="00C77F57" w:rsidRPr="00920019" w:rsidRDefault="00C77F57" w:rsidP="000C4D13">
            <w:pPr>
              <w:widowControl w:val="0"/>
              <w:jc w:val="both"/>
              <w:rPr>
                <w:sz w:val="20"/>
                <w:szCs w:val="20"/>
              </w:rPr>
            </w:pPr>
            <w:r w:rsidRPr="00920019">
              <w:rPr>
                <w:sz w:val="20"/>
                <w:szCs w:val="20"/>
              </w:rPr>
              <w:t>ИНН 7708591995/ КПП 997650001</w:t>
            </w:r>
          </w:p>
          <w:p w:rsidR="00C77F57" w:rsidRPr="00920019" w:rsidRDefault="00C77F57" w:rsidP="000C4D13">
            <w:pPr>
              <w:widowControl w:val="0"/>
              <w:jc w:val="both"/>
              <w:rPr>
                <w:sz w:val="20"/>
                <w:szCs w:val="20"/>
              </w:rPr>
            </w:pPr>
            <w:r w:rsidRPr="00920019">
              <w:rPr>
                <w:sz w:val="20"/>
                <w:szCs w:val="20"/>
              </w:rPr>
              <w:t xml:space="preserve">ОКПО   94421386    </w:t>
            </w:r>
          </w:p>
          <w:p w:rsidR="00C77F57" w:rsidRPr="00920019" w:rsidRDefault="00C77F57" w:rsidP="000C4D13">
            <w:pPr>
              <w:widowControl w:val="0"/>
              <w:jc w:val="both"/>
              <w:rPr>
                <w:snapToGrid w:val="0"/>
                <w:sz w:val="20"/>
                <w:szCs w:val="20"/>
              </w:rPr>
            </w:pPr>
            <w:r w:rsidRPr="00920019">
              <w:rPr>
                <w:sz w:val="20"/>
                <w:szCs w:val="20"/>
              </w:rPr>
              <w:t xml:space="preserve">ОКВЭД   60.1 </w:t>
            </w:r>
          </w:p>
          <w:p w:rsidR="00C77F57" w:rsidRPr="00920019" w:rsidRDefault="00C77F57" w:rsidP="000C4D13">
            <w:pPr>
              <w:widowControl w:val="0"/>
              <w:jc w:val="both"/>
              <w:rPr>
                <w:snapToGrid w:val="0"/>
                <w:sz w:val="20"/>
                <w:szCs w:val="20"/>
              </w:rPr>
            </w:pPr>
            <w:r w:rsidRPr="00920019">
              <w:rPr>
                <w:snapToGrid w:val="0"/>
                <w:sz w:val="20"/>
                <w:szCs w:val="20"/>
              </w:rPr>
              <w:t>Юридический адрес: Российская Федерация, 125047, г. Москва, Оружейный переулок, д.19</w:t>
            </w:r>
          </w:p>
          <w:p w:rsidR="00C77F57" w:rsidRPr="00920019" w:rsidRDefault="00C77F57" w:rsidP="000C4D13">
            <w:pPr>
              <w:rPr>
                <w:b/>
                <w:snapToGrid w:val="0"/>
                <w:sz w:val="20"/>
                <w:szCs w:val="20"/>
              </w:rPr>
            </w:pPr>
            <w:r w:rsidRPr="00920019">
              <w:rPr>
                <w:b/>
                <w:snapToGrid w:val="0"/>
                <w:sz w:val="20"/>
                <w:szCs w:val="20"/>
              </w:rPr>
              <w:t>Филиал ПАО «</w:t>
            </w:r>
            <w:proofErr w:type="spellStart"/>
            <w:r w:rsidRPr="00920019">
              <w:rPr>
                <w:b/>
                <w:snapToGrid w:val="0"/>
                <w:sz w:val="20"/>
                <w:szCs w:val="20"/>
              </w:rPr>
              <w:t>ТрансКонтейнер</w:t>
            </w:r>
            <w:proofErr w:type="spellEnd"/>
            <w:r w:rsidRPr="00920019">
              <w:rPr>
                <w:b/>
                <w:snapToGrid w:val="0"/>
                <w:sz w:val="20"/>
                <w:szCs w:val="20"/>
              </w:rPr>
              <w:t xml:space="preserve">» </w:t>
            </w:r>
          </w:p>
          <w:p w:rsidR="00C77F57" w:rsidRPr="00920019" w:rsidRDefault="00C77F57" w:rsidP="000C4D13">
            <w:pPr>
              <w:rPr>
                <w:b/>
                <w:snapToGrid w:val="0"/>
                <w:sz w:val="20"/>
                <w:szCs w:val="20"/>
              </w:rPr>
            </w:pPr>
            <w:r w:rsidRPr="00920019">
              <w:rPr>
                <w:b/>
                <w:snapToGrid w:val="0"/>
                <w:sz w:val="20"/>
                <w:szCs w:val="20"/>
              </w:rPr>
              <w:t xml:space="preserve">на Приволжской железной дороге </w:t>
            </w:r>
          </w:p>
          <w:p w:rsidR="00C77F57" w:rsidRPr="00920019" w:rsidRDefault="00C77F57" w:rsidP="000C4D13">
            <w:pPr>
              <w:rPr>
                <w:sz w:val="20"/>
                <w:szCs w:val="20"/>
                <w:lang w:val="en-US"/>
              </w:rPr>
            </w:pPr>
            <w:r w:rsidRPr="00920019">
              <w:rPr>
                <w:snapToGrid w:val="0"/>
                <w:sz w:val="20"/>
                <w:szCs w:val="20"/>
              </w:rPr>
              <w:t xml:space="preserve">Место нахождения филиала: Российская Федерация, 410017, г. Саратов, ул. Шелковичная, д. 11/15 Тел. </w:t>
            </w:r>
            <w:r w:rsidRPr="00920019">
              <w:rPr>
                <w:snapToGrid w:val="0"/>
                <w:sz w:val="20"/>
                <w:szCs w:val="20"/>
                <w:lang w:val="en-US"/>
              </w:rPr>
              <w:t>(8452)39-00-54,39-00-45</w:t>
            </w:r>
            <w:r w:rsidRPr="00920019">
              <w:rPr>
                <w:sz w:val="20"/>
                <w:szCs w:val="20"/>
                <w:lang w:val="en-US"/>
              </w:rPr>
              <w:t xml:space="preserve"> E-mail: </w:t>
            </w:r>
            <w:hyperlink r:id="rId28" w:history="1">
              <w:r w:rsidRPr="00920019">
                <w:rPr>
                  <w:rStyle w:val="a7"/>
                  <w:color w:val="auto"/>
                  <w:sz w:val="20"/>
                  <w:szCs w:val="20"/>
                  <w:lang w:val="en-US"/>
                </w:rPr>
                <w:t>trcont_priv@trcont.ru</w:t>
              </w:r>
            </w:hyperlink>
          </w:p>
        </w:tc>
      </w:tr>
      <w:tr w:rsidR="00C77F57" w:rsidRPr="00920019" w:rsidTr="000C4D13">
        <w:trPr>
          <w:trHeight w:val="890"/>
        </w:trPr>
        <w:tc>
          <w:tcPr>
            <w:tcW w:w="5228" w:type="dxa"/>
          </w:tcPr>
          <w:p w:rsidR="00C77F57" w:rsidRPr="00920019" w:rsidRDefault="00C77F57" w:rsidP="000C4D13">
            <w:pPr>
              <w:widowControl w:val="0"/>
              <w:rPr>
                <w:b/>
                <w:bCs/>
                <w:snapToGrid w:val="0"/>
              </w:rPr>
            </w:pPr>
            <w:r w:rsidRPr="00920019">
              <w:rPr>
                <w:b/>
                <w:bCs/>
                <w:snapToGrid w:val="0"/>
              </w:rPr>
              <w:t>Банковские реквизиты для расчета в российских рублях (</w:t>
            </w:r>
            <w:r w:rsidRPr="00920019">
              <w:rPr>
                <w:b/>
                <w:bCs/>
                <w:snapToGrid w:val="0"/>
                <w:lang w:val="en-US"/>
              </w:rPr>
              <w:t>RUR</w:t>
            </w:r>
            <w:r w:rsidRPr="00920019">
              <w:rPr>
                <w:b/>
                <w:bCs/>
                <w:snapToGrid w:val="0"/>
              </w:rPr>
              <w:t>):</w:t>
            </w:r>
          </w:p>
          <w:p w:rsidR="00C77F57" w:rsidRPr="00920019" w:rsidRDefault="00C77F57" w:rsidP="000C4D13">
            <w:proofErr w:type="spellStart"/>
            <w:proofErr w:type="gramStart"/>
            <w:r w:rsidRPr="00920019">
              <w:rPr>
                <w:sz w:val="22"/>
                <w:szCs w:val="22"/>
              </w:rPr>
              <w:t>р</w:t>
            </w:r>
            <w:proofErr w:type="spellEnd"/>
            <w:proofErr w:type="gramEnd"/>
            <w:r w:rsidRPr="00920019">
              <w:rPr>
                <w:sz w:val="22"/>
                <w:szCs w:val="22"/>
              </w:rPr>
              <w:t>/</w:t>
            </w:r>
            <w:proofErr w:type="spellStart"/>
            <w:r w:rsidRPr="00920019">
              <w:rPr>
                <w:sz w:val="22"/>
                <w:szCs w:val="22"/>
              </w:rPr>
              <w:t>с:</w:t>
            </w:r>
            <w:r>
              <w:rPr>
                <w:sz w:val="22"/>
                <w:szCs w:val="22"/>
              </w:rPr>
              <w:t>_________________________</w:t>
            </w:r>
            <w:proofErr w:type="spellEnd"/>
            <w:r w:rsidRPr="00920019">
              <w:rPr>
                <w:sz w:val="22"/>
                <w:szCs w:val="22"/>
              </w:rPr>
              <w:t>,</w:t>
            </w:r>
          </w:p>
          <w:p w:rsidR="00C77F57" w:rsidRPr="00920019" w:rsidRDefault="00C77F57" w:rsidP="000C4D13">
            <w:pPr>
              <w:rPr>
                <w:b/>
              </w:rPr>
            </w:pPr>
            <w:r w:rsidRPr="00920019">
              <w:rPr>
                <w:sz w:val="22"/>
                <w:szCs w:val="22"/>
              </w:rPr>
              <w:t xml:space="preserve">к/с: </w:t>
            </w:r>
            <w:r>
              <w:rPr>
                <w:sz w:val="22"/>
                <w:szCs w:val="22"/>
              </w:rPr>
              <w:t>_________________________</w:t>
            </w:r>
          </w:p>
        </w:tc>
        <w:tc>
          <w:tcPr>
            <w:tcW w:w="5087" w:type="dxa"/>
          </w:tcPr>
          <w:p w:rsidR="00C77F57" w:rsidRPr="00920019" w:rsidRDefault="00C77F57" w:rsidP="000C4D13">
            <w:pPr>
              <w:widowControl w:val="0"/>
              <w:jc w:val="both"/>
              <w:rPr>
                <w:snapToGrid w:val="0"/>
                <w:sz w:val="20"/>
                <w:szCs w:val="20"/>
              </w:rPr>
            </w:pPr>
            <w:r w:rsidRPr="00920019">
              <w:rPr>
                <w:b/>
                <w:bCs/>
                <w:snapToGrid w:val="0"/>
                <w:sz w:val="20"/>
                <w:szCs w:val="20"/>
              </w:rPr>
              <w:t>Банковские реквизиты для расчета в российских рублях (</w:t>
            </w:r>
            <w:r w:rsidRPr="00920019">
              <w:rPr>
                <w:b/>
                <w:bCs/>
                <w:snapToGrid w:val="0"/>
                <w:sz w:val="20"/>
                <w:szCs w:val="20"/>
                <w:lang w:val="en-US"/>
              </w:rPr>
              <w:t>RUR</w:t>
            </w:r>
            <w:r w:rsidRPr="00920019">
              <w:rPr>
                <w:b/>
                <w:bCs/>
                <w:snapToGrid w:val="0"/>
                <w:sz w:val="20"/>
                <w:szCs w:val="20"/>
              </w:rPr>
              <w:t xml:space="preserve">): </w:t>
            </w:r>
            <w:proofErr w:type="gramStart"/>
            <w:r w:rsidRPr="00920019">
              <w:rPr>
                <w:snapToGrid w:val="0"/>
                <w:sz w:val="20"/>
                <w:szCs w:val="20"/>
              </w:rPr>
              <w:t>Р</w:t>
            </w:r>
            <w:proofErr w:type="gramEnd"/>
            <w:r w:rsidRPr="00920019">
              <w:rPr>
                <w:snapToGrid w:val="0"/>
                <w:sz w:val="20"/>
                <w:szCs w:val="20"/>
              </w:rPr>
              <w:t>/с 40702810514240001133</w:t>
            </w:r>
          </w:p>
          <w:p w:rsidR="00C77F57" w:rsidRPr="00920019" w:rsidRDefault="00C77F57" w:rsidP="000C4D13">
            <w:pPr>
              <w:rPr>
                <w:snapToGrid w:val="0"/>
                <w:sz w:val="20"/>
                <w:szCs w:val="20"/>
              </w:rPr>
            </w:pPr>
            <w:r w:rsidRPr="00920019">
              <w:rPr>
                <w:snapToGrid w:val="0"/>
                <w:sz w:val="20"/>
                <w:szCs w:val="20"/>
              </w:rPr>
              <w:t xml:space="preserve">в Филиале ПАО Банк ВТБ в </w:t>
            </w:r>
            <w:proofErr w:type="gramStart"/>
            <w:r w:rsidRPr="00920019">
              <w:rPr>
                <w:snapToGrid w:val="0"/>
                <w:sz w:val="20"/>
                <w:szCs w:val="20"/>
              </w:rPr>
              <w:t>г</w:t>
            </w:r>
            <w:proofErr w:type="gramEnd"/>
            <w:r w:rsidRPr="00920019">
              <w:rPr>
                <w:snapToGrid w:val="0"/>
                <w:sz w:val="20"/>
                <w:szCs w:val="20"/>
              </w:rPr>
              <w:t xml:space="preserve">. Нижнем Новгороде </w:t>
            </w:r>
          </w:p>
          <w:p w:rsidR="00C77F57" w:rsidRPr="00920019" w:rsidRDefault="00C77F57" w:rsidP="000C4D13">
            <w:pPr>
              <w:jc w:val="both"/>
              <w:rPr>
                <w:sz w:val="20"/>
                <w:szCs w:val="20"/>
                <w:lang w:val="en-US"/>
              </w:rPr>
            </w:pPr>
            <w:r w:rsidRPr="00920019">
              <w:rPr>
                <w:snapToGrid w:val="0"/>
                <w:sz w:val="20"/>
                <w:szCs w:val="20"/>
              </w:rPr>
              <w:t>К/с 30101810200000000837 БИК 042202837</w:t>
            </w:r>
          </w:p>
        </w:tc>
      </w:tr>
      <w:tr w:rsidR="00C77F57" w:rsidRPr="006240D1" w:rsidTr="000C4D13">
        <w:trPr>
          <w:trHeight w:val="77"/>
        </w:trPr>
        <w:tc>
          <w:tcPr>
            <w:tcW w:w="5228" w:type="dxa"/>
          </w:tcPr>
          <w:p w:rsidR="00C77F57" w:rsidRDefault="00C77F57" w:rsidP="000C4D13">
            <w:pPr>
              <w:autoSpaceDE w:val="0"/>
              <w:autoSpaceDN w:val="0"/>
              <w:adjustRightInd w:val="0"/>
            </w:pPr>
            <w:r>
              <w:t>Исполнитель:</w:t>
            </w:r>
          </w:p>
          <w:p w:rsidR="00C77F57" w:rsidRDefault="00C77F57" w:rsidP="000C4D13">
            <w:pPr>
              <w:autoSpaceDE w:val="0"/>
              <w:autoSpaceDN w:val="0"/>
              <w:adjustRightInd w:val="0"/>
            </w:pPr>
          </w:p>
          <w:p w:rsidR="00C77F57" w:rsidRPr="006B177B" w:rsidRDefault="00C77F57" w:rsidP="000C4D13">
            <w:pPr>
              <w:autoSpaceDE w:val="0"/>
              <w:autoSpaceDN w:val="0"/>
              <w:adjustRightInd w:val="0"/>
              <w:rPr>
                <w:snapToGrid w:val="0"/>
              </w:rPr>
            </w:pPr>
            <w:r w:rsidRPr="006B177B">
              <w:t xml:space="preserve">            М.П.</w:t>
            </w:r>
          </w:p>
          <w:p w:rsidR="00C77F57" w:rsidRPr="006240D1" w:rsidRDefault="00C77F57" w:rsidP="000C4D13">
            <w:pPr>
              <w:autoSpaceDE w:val="0"/>
              <w:autoSpaceDN w:val="0"/>
              <w:adjustRightInd w:val="0"/>
              <w:rPr>
                <w:b/>
              </w:rPr>
            </w:pPr>
          </w:p>
        </w:tc>
        <w:tc>
          <w:tcPr>
            <w:tcW w:w="5087" w:type="dxa"/>
          </w:tcPr>
          <w:p w:rsidR="00C77F57" w:rsidRDefault="00C77F57" w:rsidP="000C4D13">
            <w:r>
              <w:t>Заказчик:</w:t>
            </w:r>
          </w:p>
          <w:p w:rsidR="00C77F57" w:rsidRPr="00807FB6" w:rsidRDefault="00C77F57" w:rsidP="000C4D13">
            <w:r w:rsidRPr="00807FB6">
              <w:t xml:space="preserve"> </w:t>
            </w:r>
          </w:p>
          <w:p w:rsidR="00C77F57" w:rsidRPr="006240D1" w:rsidRDefault="00C77F57" w:rsidP="000C4D13">
            <w:pPr>
              <w:spacing w:line="276" w:lineRule="auto"/>
              <w:rPr>
                <w:b/>
                <w:bCs/>
                <w:snapToGrid w:val="0"/>
              </w:rPr>
            </w:pPr>
            <w:r w:rsidRPr="00807FB6">
              <w:t xml:space="preserve">       М.П.</w:t>
            </w:r>
          </w:p>
        </w:tc>
      </w:tr>
    </w:tbl>
    <w:p w:rsidR="00C77F57" w:rsidRDefault="00C77F57" w:rsidP="00C77F57">
      <w:pPr>
        <w:pStyle w:val="ConsNormal"/>
        <w:widowControl/>
        <w:ind w:firstLine="0"/>
      </w:pPr>
      <w:r>
        <w:rPr>
          <w:rFonts w:ascii="Times New Roman" w:hAnsi="Times New Roman" w:cs="Times New Roman"/>
          <w:sz w:val="24"/>
          <w:szCs w:val="24"/>
        </w:rPr>
        <w:t xml:space="preserve">    </w:t>
      </w: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rPr>
          <w:rFonts w:ascii="Times New Roman" w:hAnsi="Times New Roman" w:cs="Times New Roman"/>
          <w:b/>
          <w:sz w:val="24"/>
          <w:szCs w:val="24"/>
        </w:rPr>
      </w:pPr>
    </w:p>
    <w:p w:rsidR="00C77F57" w:rsidRPr="001E4CEA" w:rsidRDefault="00C77F57" w:rsidP="00C77F57">
      <w:pPr>
        <w:pStyle w:val="ConsNormal"/>
        <w:widowControl/>
        <w:ind w:firstLine="0"/>
        <w:rPr>
          <w:rFonts w:ascii="Times New Roman" w:hAnsi="Times New Roman" w:cs="Times New Roman"/>
          <w:b/>
          <w:sz w:val="24"/>
          <w:szCs w:val="24"/>
        </w:rPr>
      </w:pPr>
    </w:p>
    <w:p w:rsidR="00C77F57" w:rsidRDefault="00C77F57" w:rsidP="00C77F57">
      <w:pPr>
        <w:pStyle w:val="af9"/>
        <w:jc w:val="center"/>
        <w:rPr>
          <w:b/>
          <w:i/>
        </w:rPr>
      </w:pPr>
      <w:r>
        <w:rPr>
          <w:b/>
          <w:i/>
        </w:rPr>
        <w:t>Протокол согласования договорной цены</w:t>
      </w:r>
    </w:p>
    <w:p w:rsidR="00C77F57" w:rsidRDefault="00C77F57" w:rsidP="00C77F57">
      <w:pPr>
        <w:pStyle w:val="af9"/>
        <w:jc w:val="center"/>
        <w:rPr>
          <w:b/>
          <w:i/>
        </w:rPr>
      </w:pPr>
    </w:p>
    <w:p w:rsidR="00C77F57" w:rsidRDefault="00C77F57" w:rsidP="00C77F57">
      <w:pPr>
        <w:pStyle w:val="af9"/>
        <w:jc w:val="center"/>
        <w:rPr>
          <w:b/>
          <w: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4286"/>
        <w:gridCol w:w="2593"/>
        <w:gridCol w:w="2249"/>
      </w:tblGrid>
      <w:tr w:rsidR="00C77F57" w:rsidRPr="00DD30BB" w:rsidTr="000C4D13">
        <w:tc>
          <w:tcPr>
            <w:tcW w:w="726" w:type="dxa"/>
            <w:vMerge w:val="restart"/>
            <w:vAlign w:val="center"/>
          </w:tcPr>
          <w:p w:rsidR="00C77F57" w:rsidRPr="00CC6E10" w:rsidRDefault="00C77F57" w:rsidP="000C4D13">
            <w:pPr>
              <w:pStyle w:val="af9"/>
              <w:jc w:val="right"/>
              <w:rPr>
                <w:sz w:val="24"/>
              </w:rPr>
            </w:pPr>
            <w:r w:rsidRPr="00CC6E10">
              <w:rPr>
                <w:sz w:val="24"/>
              </w:rPr>
              <w:t xml:space="preserve">№ </w:t>
            </w:r>
            <w:proofErr w:type="spellStart"/>
            <w:proofErr w:type="gramStart"/>
            <w:r w:rsidRPr="00CC6E10">
              <w:rPr>
                <w:sz w:val="24"/>
              </w:rPr>
              <w:t>п</w:t>
            </w:r>
            <w:proofErr w:type="spellEnd"/>
            <w:proofErr w:type="gramEnd"/>
            <w:r w:rsidRPr="00CC6E10">
              <w:rPr>
                <w:sz w:val="24"/>
              </w:rPr>
              <w:t>/</w:t>
            </w:r>
            <w:proofErr w:type="spellStart"/>
            <w:r w:rsidRPr="00CC6E10">
              <w:rPr>
                <w:sz w:val="24"/>
              </w:rPr>
              <w:t>п</w:t>
            </w:r>
            <w:proofErr w:type="spellEnd"/>
          </w:p>
        </w:tc>
        <w:tc>
          <w:tcPr>
            <w:tcW w:w="4286" w:type="dxa"/>
            <w:vMerge w:val="restart"/>
            <w:vAlign w:val="center"/>
          </w:tcPr>
          <w:p w:rsidR="00C77F57" w:rsidRPr="00CC6E10" w:rsidRDefault="00C77F57" w:rsidP="000C4D13">
            <w:pPr>
              <w:pStyle w:val="af9"/>
              <w:ind w:firstLine="0"/>
              <w:jc w:val="center"/>
              <w:rPr>
                <w:sz w:val="24"/>
              </w:rPr>
            </w:pPr>
            <w:r w:rsidRPr="00CC6E10">
              <w:rPr>
                <w:sz w:val="24"/>
              </w:rPr>
              <w:t>Наименование услуги</w:t>
            </w:r>
          </w:p>
        </w:tc>
        <w:tc>
          <w:tcPr>
            <w:tcW w:w="2593" w:type="dxa"/>
          </w:tcPr>
          <w:p w:rsidR="00C77F57" w:rsidRPr="00CC6E10" w:rsidRDefault="00C77F57" w:rsidP="000C4D13">
            <w:pPr>
              <w:pStyle w:val="af9"/>
              <w:ind w:firstLine="0"/>
              <w:jc w:val="center"/>
              <w:rPr>
                <w:sz w:val="24"/>
              </w:rPr>
            </w:pPr>
            <w:r w:rsidRPr="00CC6E10">
              <w:rPr>
                <w:sz w:val="24"/>
              </w:rPr>
              <w:t xml:space="preserve">Ставки за 1 </w:t>
            </w:r>
            <w:proofErr w:type="spellStart"/>
            <w:r w:rsidRPr="00CC6E10">
              <w:rPr>
                <w:sz w:val="24"/>
              </w:rPr>
              <w:t>усл</w:t>
            </w:r>
            <w:proofErr w:type="spellEnd"/>
            <w:r w:rsidRPr="00CC6E10">
              <w:rPr>
                <w:sz w:val="24"/>
              </w:rPr>
              <w:t>. единицу</w:t>
            </w:r>
          </w:p>
          <w:p w:rsidR="00C77F57" w:rsidRPr="00CC6E10" w:rsidRDefault="00C77F57" w:rsidP="000C4D13">
            <w:pPr>
              <w:pStyle w:val="af9"/>
              <w:ind w:firstLine="0"/>
              <w:jc w:val="center"/>
              <w:rPr>
                <w:sz w:val="24"/>
              </w:rPr>
            </w:pPr>
            <w:r w:rsidRPr="00CC6E10">
              <w:rPr>
                <w:sz w:val="24"/>
              </w:rPr>
              <w:t>без учёта НДС, руб.</w:t>
            </w:r>
          </w:p>
        </w:tc>
        <w:tc>
          <w:tcPr>
            <w:tcW w:w="2249" w:type="dxa"/>
          </w:tcPr>
          <w:p w:rsidR="00C77F57" w:rsidRPr="00CC6E10" w:rsidRDefault="00C77F57" w:rsidP="000C4D13">
            <w:pPr>
              <w:pStyle w:val="af9"/>
              <w:ind w:firstLine="0"/>
              <w:jc w:val="center"/>
              <w:rPr>
                <w:sz w:val="24"/>
              </w:rPr>
            </w:pPr>
            <w:r w:rsidRPr="00CC6E10">
              <w:rPr>
                <w:sz w:val="24"/>
              </w:rPr>
              <w:t xml:space="preserve">Ставки за 1 </w:t>
            </w:r>
            <w:proofErr w:type="spellStart"/>
            <w:r w:rsidRPr="00CC6E10">
              <w:rPr>
                <w:sz w:val="24"/>
              </w:rPr>
              <w:t>усл</w:t>
            </w:r>
            <w:proofErr w:type="spellEnd"/>
            <w:r w:rsidRPr="00CC6E10">
              <w:rPr>
                <w:sz w:val="24"/>
              </w:rPr>
              <w:t>. единицу</w:t>
            </w:r>
          </w:p>
          <w:p w:rsidR="00C77F57" w:rsidRPr="00CC6E10" w:rsidRDefault="00C77F57" w:rsidP="000C4D13">
            <w:pPr>
              <w:pStyle w:val="af9"/>
              <w:ind w:firstLine="0"/>
              <w:jc w:val="center"/>
              <w:rPr>
                <w:sz w:val="24"/>
              </w:rPr>
            </w:pPr>
            <w:r w:rsidRPr="00CC6E10">
              <w:rPr>
                <w:sz w:val="24"/>
              </w:rPr>
              <w:t>без учёта НДС, руб.</w:t>
            </w:r>
          </w:p>
        </w:tc>
      </w:tr>
      <w:tr w:rsidR="00C77F57" w:rsidRPr="00DD30BB" w:rsidTr="000C4D13">
        <w:tc>
          <w:tcPr>
            <w:tcW w:w="726" w:type="dxa"/>
            <w:vMerge/>
          </w:tcPr>
          <w:p w:rsidR="00C77F57" w:rsidRPr="00CC6E10" w:rsidRDefault="00C77F57" w:rsidP="000C4D13">
            <w:pPr>
              <w:pStyle w:val="af9"/>
              <w:jc w:val="center"/>
              <w:rPr>
                <w:sz w:val="24"/>
              </w:rPr>
            </w:pPr>
          </w:p>
        </w:tc>
        <w:tc>
          <w:tcPr>
            <w:tcW w:w="4286" w:type="dxa"/>
            <w:vMerge/>
          </w:tcPr>
          <w:p w:rsidR="00C77F57" w:rsidRPr="00CC6E10" w:rsidRDefault="00C77F57" w:rsidP="000C4D13">
            <w:pPr>
              <w:pStyle w:val="af9"/>
              <w:jc w:val="center"/>
              <w:rPr>
                <w:sz w:val="24"/>
              </w:rPr>
            </w:pPr>
          </w:p>
        </w:tc>
        <w:tc>
          <w:tcPr>
            <w:tcW w:w="2593" w:type="dxa"/>
          </w:tcPr>
          <w:p w:rsidR="00C77F57" w:rsidRPr="00CC6E10" w:rsidRDefault="00C77F57" w:rsidP="000C4D13">
            <w:pPr>
              <w:pStyle w:val="af9"/>
              <w:ind w:firstLine="0"/>
              <w:jc w:val="center"/>
              <w:rPr>
                <w:sz w:val="24"/>
              </w:rPr>
            </w:pPr>
            <w:r w:rsidRPr="00CC6E10">
              <w:rPr>
                <w:sz w:val="24"/>
              </w:rPr>
              <w:t xml:space="preserve">За </w:t>
            </w:r>
            <w:r>
              <w:rPr>
                <w:sz w:val="24"/>
              </w:rPr>
              <w:t xml:space="preserve">1/20-ти фут </w:t>
            </w:r>
            <w:r w:rsidRPr="00CC6E10">
              <w:rPr>
                <w:sz w:val="24"/>
              </w:rPr>
              <w:t>контейнер</w:t>
            </w:r>
          </w:p>
        </w:tc>
        <w:tc>
          <w:tcPr>
            <w:tcW w:w="2249" w:type="dxa"/>
          </w:tcPr>
          <w:p w:rsidR="00C77F57" w:rsidRPr="00CC6E10" w:rsidRDefault="00C77F57" w:rsidP="000C4D13">
            <w:pPr>
              <w:pStyle w:val="af9"/>
              <w:ind w:firstLine="0"/>
              <w:jc w:val="center"/>
              <w:rPr>
                <w:sz w:val="24"/>
              </w:rPr>
            </w:pPr>
            <w:r w:rsidRPr="00CC6E10">
              <w:rPr>
                <w:sz w:val="24"/>
              </w:rPr>
              <w:t xml:space="preserve">За </w:t>
            </w:r>
            <w:r>
              <w:rPr>
                <w:sz w:val="24"/>
              </w:rPr>
              <w:t xml:space="preserve">1/40-ти фут </w:t>
            </w:r>
            <w:r w:rsidRPr="00CC6E10">
              <w:rPr>
                <w:sz w:val="24"/>
              </w:rPr>
              <w:t>контейнер</w:t>
            </w:r>
          </w:p>
        </w:tc>
      </w:tr>
      <w:tr w:rsidR="00C77F57" w:rsidRPr="00DD30BB" w:rsidTr="000C4D13">
        <w:trPr>
          <w:trHeight w:val="1298"/>
        </w:trPr>
        <w:tc>
          <w:tcPr>
            <w:tcW w:w="726" w:type="dxa"/>
            <w:vAlign w:val="center"/>
          </w:tcPr>
          <w:p w:rsidR="00C77F57" w:rsidRPr="00CC6E10" w:rsidRDefault="00C77F57" w:rsidP="000C4D13">
            <w:pPr>
              <w:pStyle w:val="af9"/>
              <w:ind w:firstLine="0"/>
              <w:jc w:val="center"/>
              <w:rPr>
                <w:sz w:val="24"/>
              </w:rPr>
            </w:pPr>
            <w:r w:rsidRPr="00CC6E10">
              <w:rPr>
                <w:sz w:val="24"/>
              </w:rPr>
              <w:t>1.</w:t>
            </w:r>
          </w:p>
          <w:p w:rsidR="00C77F57" w:rsidRPr="00CC6E10" w:rsidRDefault="00C77F57" w:rsidP="000C4D13">
            <w:pPr>
              <w:pStyle w:val="af9"/>
              <w:ind w:firstLine="0"/>
              <w:jc w:val="center"/>
              <w:rPr>
                <w:sz w:val="24"/>
              </w:rPr>
            </w:pPr>
          </w:p>
          <w:p w:rsidR="00C77F57" w:rsidRPr="00CC6E10" w:rsidRDefault="00C77F57" w:rsidP="000C4D13">
            <w:pPr>
              <w:pStyle w:val="af9"/>
              <w:jc w:val="center"/>
              <w:rPr>
                <w:sz w:val="24"/>
              </w:rPr>
            </w:pPr>
          </w:p>
        </w:tc>
        <w:tc>
          <w:tcPr>
            <w:tcW w:w="4286" w:type="dxa"/>
          </w:tcPr>
          <w:p w:rsidR="00C77F57" w:rsidRPr="00F51317" w:rsidRDefault="00C77F57" w:rsidP="000C4D13">
            <w:pPr>
              <w:pStyle w:val="af9"/>
              <w:ind w:firstLine="0"/>
              <w:jc w:val="left"/>
              <w:rPr>
                <w:sz w:val="24"/>
              </w:rPr>
            </w:pPr>
          </w:p>
        </w:tc>
        <w:tc>
          <w:tcPr>
            <w:tcW w:w="2593" w:type="dxa"/>
            <w:vAlign w:val="center"/>
          </w:tcPr>
          <w:p w:rsidR="00C77F57" w:rsidRPr="00CC6E10" w:rsidRDefault="00C77F57" w:rsidP="000C4D13">
            <w:pPr>
              <w:pStyle w:val="af9"/>
              <w:ind w:hanging="18"/>
              <w:jc w:val="center"/>
              <w:rPr>
                <w:sz w:val="24"/>
              </w:rPr>
            </w:pPr>
          </w:p>
        </w:tc>
        <w:tc>
          <w:tcPr>
            <w:tcW w:w="2249" w:type="dxa"/>
            <w:vAlign w:val="center"/>
          </w:tcPr>
          <w:p w:rsidR="00C77F57" w:rsidRPr="00CC6E10" w:rsidRDefault="00C77F57" w:rsidP="000C4D13">
            <w:pPr>
              <w:pStyle w:val="af9"/>
              <w:ind w:hanging="18"/>
              <w:jc w:val="center"/>
              <w:rPr>
                <w:sz w:val="24"/>
              </w:rPr>
            </w:pPr>
          </w:p>
        </w:tc>
      </w:tr>
      <w:tr w:rsidR="00C77F57" w:rsidRPr="00DD30BB" w:rsidTr="000C4D13">
        <w:trPr>
          <w:trHeight w:val="1298"/>
        </w:trPr>
        <w:tc>
          <w:tcPr>
            <w:tcW w:w="726" w:type="dxa"/>
            <w:vAlign w:val="center"/>
          </w:tcPr>
          <w:p w:rsidR="00C77F57" w:rsidRPr="00CC6E10" w:rsidRDefault="00C77F57" w:rsidP="000C4D13">
            <w:pPr>
              <w:pStyle w:val="af9"/>
              <w:ind w:firstLine="0"/>
              <w:jc w:val="center"/>
              <w:rPr>
                <w:sz w:val="24"/>
              </w:rPr>
            </w:pPr>
            <w:r>
              <w:rPr>
                <w:sz w:val="24"/>
              </w:rPr>
              <w:t>2.</w:t>
            </w:r>
          </w:p>
        </w:tc>
        <w:tc>
          <w:tcPr>
            <w:tcW w:w="4286" w:type="dxa"/>
          </w:tcPr>
          <w:p w:rsidR="00C77F57" w:rsidRPr="00F51317" w:rsidRDefault="00C77F57" w:rsidP="000C4D13">
            <w:pPr>
              <w:pStyle w:val="af9"/>
              <w:ind w:firstLine="0"/>
              <w:jc w:val="left"/>
              <w:rPr>
                <w:sz w:val="24"/>
              </w:rPr>
            </w:pPr>
          </w:p>
        </w:tc>
        <w:tc>
          <w:tcPr>
            <w:tcW w:w="2593" w:type="dxa"/>
            <w:vAlign w:val="center"/>
          </w:tcPr>
          <w:p w:rsidR="00C77F57" w:rsidRPr="00CC6E10" w:rsidRDefault="00C77F57" w:rsidP="000C4D13">
            <w:pPr>
              <w:pStyle w:val="af9"/>
              <w:ind w:hanging="18"/>
              <w:jc w:val="center"/>
              <w:rPr>
                <w:sz w:val="24"/>
              </w:rPr>
            </w:pPr>
          </w:p>
        </w:tc>
        <w:tc>
          <w:tcPr>
            <w:tcW w:w="2249" w:type="dxa"/>
            <w:vAlign w:val="center"/>
          </w:tcPr>
          <w:p w:rsidR="00C77F57" w:rsidRPr="00CC6E10" w:rsidRDefault="00C77F57" w:rsidP="000C4D13">
            <w:pPr>
              <w:pStyle w:val="af9"/>
              <w:ind w:hanging="18"/>
              <w:jc w:val="center"/>
              <w:rPr>
                <w:sz w:val="24"/>
              </w:rPr>
            </w:pPr>
          </w:p>
        </w:tc>
      </w:tr>
    </w:tbl>
    <w:p w:rsidR="00C77F57" w:rsidRDefault="00C77F57" w:rsidP="00C77F57">
      <w:pPr>
        <w:pStyle w:val="af9"/>
        <w:rPr>
          <w:color w:val="FF0000"/>
          <w:sz w:val="24"/>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Pr="00A242F0" w:rsidRDefault="00C77F57" w:rsidP="00C77F57">
      <w:pPr>
        <w:pStyle w:val="af9"/>
        <w:ind w:firstLine="0"/>
        <w:jc w:val="left"/>
        <w:rPr>
          <w:sz w:val="24"/>
          <w:shd w:val="clear" w:color="auto" w:fill="FFFFFF"/>
        </w:rPr>
      </w:pPr>
    </w:p>
    <w:p w:rsidR="00C77F57" w:rsidRPr="002A2AF2" w:rsidRDefault="00C77F57" w:rsidP="00C77F57">
      <w:pPr>
        <w:pStyle w:val="af9"/>
        <w:rPr>
          <w:sz w:val="24"/>
        </w:rPr>
      </w:pPr>
    </w:p>
    <w:tbl>
      <w:tblPr>
        <w:tblW w:w="9686" w:type="dxa"/>
        <w:tblLook w:val="0000"/>
      </w:tblPr>
      <w:tblGrid>
        <w:gridCol w:w="9632"/>
        <w:gridCol w:w="222"/>
      </w:tblGrid>
      <w:tr w:rsidR="00C77F57" w:rsidRPr="00360D14" w:rsidTr="000C4D13">
        <w:trPr>
          <w:trHeight w:val="973"/>
        </w:trPr>
        <w:tc>
          <w:tcPr>
            <w:tcW w:w="9467" w:type="dxa"/>
          </w:tcPr>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0C4D13">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0C4D13">
                  <w:pPr>
                    <w:autoSpaceDE w:val="0"/>
                    <w:autoSpaceDN w:val="0"/>
                    <w:adjustRightInd w:val="0"/>
                    <w:spacing w:line="276" w:lineRule="auto"/>
                    <w:rPr>
                      <w:b/>
                      <w:snapToGrid w:val="0"/>
                    </w:rPr>
                  </w:pPr>
                  <w:r>
                    <w:rPr>
                      <w:b/>
                      <w:snapToGrid w:val="0"/>
                    </w:rPr>
                    <w:t xml:space="preserve">Исполнитель:                           </w:t>
                  </w:r>
                </w:p>
                <w:p w:rsidR="00C77F57" w:rsidRDefault="00C77F57" w:rsidP="000C4D13">
                  <w:r>
                    <w:rPr>
                      <w:snapToGrid w:val="0"/>
                    </w:rPr>
                    <w:t xml:space="preserve"> </w:t>
                  </w:r>
                </w:p>
                <w:p w:rsidR="00C77F57" w:rsidRPr="006B177B" w:rsidRDefault="00C77F57" w:rsidP="000C4D13"/>
                <w:p w:rsidR="00C77F57" w:rsidRPr="006B177B" w:rsidRDefault="00C77F57" w:rsidP="000C4D13">
                  <w:r w:rsidRPr="006B177B">
                    <w:t xml:space="preserve">__________________ </w:t>
                  </w:r>
                </w:p>
                <w:p w:rsidR="00C77F57" w:rsidRPr="006B177B" w:rsidRDefault="00C77F57" w:rsidP="000C4D13">
                  <w:pPr>
                    <w:autoSpaceDE w:val="0"/>
                    <w:autoSpaceDN w:val="0"/>
                    <w:adjustRightInd w:val="0"/>
                    <w:rPr>
                      <w:snapToGrid w:val="0"/>
                    </w:rPr>
                  </w:pPr>
                  <w:r w:rsidRPr="006B177B">
                    <w:t xml:space="preserve">            М.П.</w:t>
                  </w:r>
                </w:p>
                <w:p w:rsidR="00C77F57" w:rsidRDefault="00C77F57" w:rsidP="000C4D13">
                  <w:pPr>
                    <w:autoSpaceDE w:val="0"/>
                    <w:autoSpaceDN w:val="0"/>
                    <w:adjustRightInd w:val="0"/>
                    <w:spacing w:line="276" w:lineRule="auto"/>
                    <w:rPr>
                      <w:b/>
                    </w:rPr>
                  </w:pPr>
                </w:p>
                <w:p w:rsidR="00C77F57" w:rsidRDefault="00C77F57" w:rsidP="000C4D13">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0C4D13">
                  <w:pPr>
                    <w:shd w:val="clear" w:color="auto" w:fill="FFFFFF"/>
                    <w:rPr>
                      <w:b/>
                    </w:rPr>
                  </w:pPr>
                  <w:r w:rsidRPr="00807FB6">
                    <w:rPr>
                      <w:b/>
                    </w:rPr>
                    <w:t>Заказчик:</w:t>
                  </w:r>
                </w:p>
                <w:p w:rsidR="00C77F57" w:rsidRDefault="00C77F57" w:rsidP="000C4D13">
                  <w:pPr>
                    <w:shd w:val="clear" w:color="auto" w:fill="FFFFFF"/>
                    <w:rPr>
                      <w:b/>
                    </w:rPr>
                  </w:pPr>
                </w:p>
                <w:p w:rsidR="00C77F57" w:rsidRPr="00807FB6" w:rsidRDefault="00C77F57" w:rsidP="000C4D13">
                  <w:pPr>
                    <w:shd w:val="clear" w:color="auto" w:fill="FFFFFF"/>
                    <w:rPr>
                      <w:b/>
                    </w:rPr>
                  </w:pPr>
                </w:p>
                <w:p w:rsidR="00C77F57" w:rsidRDefault="00C77F57" w:rsidP="000C4D13">
                  <w:pPr>
                    <w:rPr>
                      <w:b/>
                      <w:bCs/>
                      <w:snapToGrid w:val="0"/>
                    </w:rPr>
                  </w:pPr>
                  <w:r w:rsidRPr="00807FB6">
                    <w:t>____________       М.П.</w:t>
                  </w:r>
                </w:p>
              </w:tc>
            </w:tr>
          </w:tbl>
          <w:p w:rsidR="00C77F57" w:rsidRPr="00360D14" w:rsidRDefault="00C77F57" w:rsidP="000C4D13">
            <w:pPr>
              <w:jc w:val="both"/>
            </w:pPr>
          </w:p>
        </w:tc>
        <w:tc>
          <w:tcPr>
            <w:tcW w:w="219" w:type="dxa"/>
          </w:tcPr>
          <w:p w:rsidR="00C77F57" w:rsidRPr="00360D14" w:rsidRDefault="00C77F57" w:rsidP="000C4D13">
            <w:pPr>
              <w:ind w:firstLine="312"/>
              <w:jc w:val="both"/>
            </w:pPr>
          </w:p>
        </w:tc>
      </w:tr>
    </w:tbl>
    <w:p w:rsidR="00C77F57" w:rsidRDefault="00C77F57" w:rsidP="00C77F57">
      <w:pPr>
        <w:pStyle w:val="ConsNormal"/>
        <w:widowControl/>
        <w:tabs>
          <w:tab w:val="right" w:pos="10064"/>
        </w:tabs>
        <w:ind w:firstLine="0"/>
        <w:jc w:val="right"/>
        <w:rPr>
          <w:rFonts w:ascii="Times New Roman" w:hAnsi="Times New Roman" w:cs="Times New Roman"/>
          <w:sz w:val="24"/>
          <w:szCs w:val="24"/>
        </w:rPr>
      </w:pPr>
    </w:p>
    <w:p w:rsidR="00C77F57" w:rsidRDefault="00C77F57" w:rsidP="00C77F57">
      <w:pPr>
        <w:suppressAutoHyphens w:val="0"/>
        <w:rPr>
          <w:rFonts w:eastAsia="Arial"/>
        </w:rPr>
      </w:pPr>
      <w:r>
        <w:br w:type="page"/>
      </w:r>
    </w:p>
    <w:p w:rsidR="00C77F57" w:rsidRDefault="00C77F57" w:rsidP="00C77F57">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jc w:val="center"/>
        <w:rPr>
          <w:rFonts w:ascii="Times New Roman" w:hAnsi="Times New Roman" w:cs="Times New Roman"/>
          <w:sz w:val="24"/>
          <w:szCs w:val="24"/>
        </w:rPr>
      </w:pPr>
    </w:p>
    <w:p w:rsidR="00C77F57" w:rsidRDefault="00C77F57" w:rsidP="00C77F57">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C77F57" w:rsidRPr="00BE5AE4" w:rsidRDefault="00C77F57" w:rsidP="00C77F57">
      <w:pPr>
        <w:jc w:val="center"/>
        <w:rPr>
          <w:b/>
          <w:szCs w:val="28"/>
        </w:rPr>
      </w:pPr>
    </w:p>
    <w:p w:rsidR="00C77F57" w:rsidRPr="00BE5AE4" w:rsidRDefault="00C77F57" w:rsidP="00C77F57">
      <w:pPr>
        <w:jc w:val="center"/>
        <w:rPr>
          <w:b/>
          <w:szCs w:val="28"/>
        </w:rPr>
      </w:pPr>
      <w:r>
        <w:rPr>
          <w:b/>
          <w:szCs w:val="28"/>
        </w:rPr>
        <w:t xml:space="preserve">на оказание услуг по Договору №_______________ </w:t>
      </w:r>
      <w:proofErr w:type="gramStart"/>
      <w:r>
        <w:rPr>
          <w:b/>
          <w:szCs w:val="28"/>
        </w:rPr>
        <w:t>от</w:t>
      </w:r>
      <w:proofErr w:type="gramEnd"/>
      <w:r>
        <w:rPr>
          <w:b/>
          <w:szCs w:val="28"/>
        </w:rPr>
        <w:t xml:space="preserve"> __________ </w:t>
      </w:r>
    </w:p>
    <w:p w:rsidR="00C77F57" w:rsidRDefault="00C77F57" w:rsidP="00C77F57"/>
    <w:p w:rsidR="00C77F57" w:rsidRDefault="00C77F57" w:rsidP="00C77F57">
      <w:pPr>
        <w:pStyle w:val="aff7"/>
        <w:ind w:left="0"/>
        <w:rPr>
          <w:u w:val="single"/>
        </w:rPr>
      </w:pPr>
      <w:r>
        <w:t xml:space="preserve">Место оказания услуг: </w:t>
      </w:r>
      <w:r>
        <w:rPr>
          <w:u w:val="single"/>
        </w:rPr>
        <w:t>контейнерная площадка станции                        Приволжской железной дороги.</w:t>
      </w:r>
    </w:p>
    <w:p w:rsidR="00C77F57" w:rsidRDefault="00C77F57" w:rsidP="00C77F57">
      <w:pPr>
        <w:pStyle w:val="aff7"/>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C77F57" w:rsidRPr="007955FB" w:rsidTr="000C4D13">
        <w:tc>
          <w:tcPr>
            <w:tcW w:w="884" w:type="dxa"/>
          </w:tcPr>
          <w:p w:rsidR="00C77F57" w:rsidRPr="007955FB" w:rsidRDefault="00C77F57" w:rsidP="000C4D13">
            <w:pPr>
              <w:pStyle w:val="aff7"/>
              <w:ind w:left="0"/>
              <w:jc w:val="center"/>
              <w:rPr>
                <w:b/>
                <w:sz w:val="16"/>
                <w:szCs w:val="16"/>
              </w:rPr>
            </w:pPr>
            <w:r>
              <w:rPr>
                <w:b/>
                <w:sz w:val="16"/>
                <w:szCs w:val="16"/>
              </w:rPr>
              <w:t>Дата оказания услуги</w:t>
            </w:r>
          </w:p>
          <w:p w:rsidR="00C77F57" w:rsidRPr="007955FB" w:rsidRDefault="00C77F57" w:rsidP="000C4D13">
            <w:pPr>
              <w:pStyle w:val="aff7"/>
              <w:ind w:left="0"/>
              <w:jc w:val="center"/>
              <w:rPr>
                <w:b/>
                <w:sz w:val="16"/>
                <w:szCs w:val="16"/>
              </w:rPr>
            </w:pPr>
          </w:p>
        </w:tc>
        <w:tc>
          <w:tcPr>
            <w:tcW w:w="729" w:type="dxa"/>
          </w:tcPr>
          <w:p w:rsidR="00C77F57" w:rsidRPr="007955FB" w:rsidRDefault="00C77F57" w:rsidP="000C4D13">
            <w:pPr>
              <w:pStyle w:val="aff7"/>
              <w:ind w:left="0"/>
              <w:jc w:val="center"/>
              <w:rPr>
                <w:b/>
                <w:sz w:val="16"/>
                <w:szCs w:val="16"/>
              </w:rPr>
            </w:pPr>
            <w:r>
              <w:rPr>
                <w:b/>
                <w:sz w:val="16"/>
                <w:szCs w:val="16"/>
              </w:rPr>
              <w:t>Время начала работ</w:t>
            </w:r>
          </w:p>
        </w:tc>
        <w:tc>
          <w:tcPr>
            <w:tcW w:w="798" w:type="dxa"/>
          </w:tcPr>
          <w:p w:rsidR="00C77F57" w:rsidRPr="007955FB" w:rsidRDefault="00C77F57" w:rsidP="000C4D13">
            <w:pPr>
              <w:pStyle w:val="aff7"/>
              <w:ind w:left="0"/>
              <w:jc w:val="center"/>
              <w:rPr>
                <w:b/>
                <w:sz w:val="16"/>
                <w:szCs w:val="16"/>
              </w:rPr>
            </w:pPr>
            <w:r>
              <w:rPr>
                <w:b/>
                <w:sz w:val="16"/>
                <w:szCs w:val="16"/>
              </w:rPr>
              <w:t>Время окончания работ*</w:t>
            </w:r>
          </w:p>
        </w:tc>
        <w:tc>
          <w:tcPr>
            <w:tcW w:w="1276" w:type="dxa"/>
          </w:tcPr>
          <w:p w:rsidR="00C77F57" w:rsidRPr="007955FB" w:rsidRDefault="00C77F57" w:rsidP="000C4D13">
            <w:pPr>
              <w:pStyle w:val="aff7"/>
              <w:ind w:left="0"/>
              <w:jc w:val="center"/>
              <w:rPr>
                <w:b/>
                <w:sz w:val="16"/>
                <w:szCs w:val="16"/>
              </w:rPr>
            </w:pPr>
            <w:r>
              <w:rPr>
                <w:b/>
                <w:sz w:val="16"/>
                <w:szCs w:val="16"/>
              </w:rPr>
              <w:t>№ контейнера (с префиксом)</w:t>
            </w:r>
          </w:p>
        </w:tc>
        <w:tc>
          <w:tcPr>
            <w:tcW w:w="850" w:type="dxa"/>
          </w:tcPr>
          <w:p w:rsidR="00C77F57" w:rsidRPr="007955FB" w:rsidRDefault="00C77F57" w:rsidP="000C4D13">
            <w:pPr>
              <w:pStyle w:val="aff7"/>
              <w:ind w:left="0"/>
              <w:jc w:val="center"/>
              <w:rPr>
                <w:b/>
                <w:sz w:val="16"/>
                <w:szCs w:val="16"/>
              </w:rPr>
            </w:pPr>
            <w:proofErr w:type="spellStart"/>
            <w:r>
              <w:rPr>
                <w:b/>
                <w:sz w:val="16"/>
                <w:szCs w:val="16"/>
              </w:rPr>
              <w:t>Футовость</w:t>
            </w:r>
            <w:proofErr w:type="spellEnd"/>
          </w:p>
        </w:tc>
        <w:tc>
          <w:tcPr>
            <w:tcW w:w="1133" w:type="dxa"/>
          </w:tcPr>
          <w:p w:rsidR="00C77F57" w:rsidRPr="007955FB" w:rsidRDefault="00C77F57" w:rsidP="000C4D13">
            <w:pPr>
              <w:pStyle w:val="aff7"/>
              <w:ind w:left="0"/>
              <w:jc w:val="center"/>
              <w:rPr>
                <w:b/>
                <w:sz w:val="16"/>
                <w:szCs w:val="16"/>
              </w:rPr>
            </w:pPr>
            <w:r>
              <w:rPr>
                <w:b/>
                <w:sz w:val="16"/>
                <w:szCs w:val="16"/>
              </w:rPr>
              <w:t>Наименование Клиента</w:t>
            </w:r>
          </w:p>
        </w:tc>
        <w:tc>
          <w:tcPr>
            <w:tcW w:w="1287" w:type="dxa"/>
          </w:tcPr>
          <w:p w:rsidR="00C77F57" w:rsidRPr="002A2AF2" w:rsidRDefault="00C77F57" w:rsidP="000C4D13">
            <w:pPr>
              <w:pStyle w:val="aff7"/>
              <w:ind w:left="0"/>
              <w:jc w:val="center"/>
              <w:rPr>
                <w:b/>
                <w:sz w:val="16"/>
                <w:szCs w:val="16"/>
              </w:rPr>
            </w:pPr>
            <w:r w:rsidRPr="002A2AF2">
              <w:rPr>
                <w:b/>
                <w:sz w:val="16"/>
                <w:szCs w:val="16"/>
              </w:rPr>
              <w:t>Наименование услуги (</w:t>
            </w:r>
            <w:proofErr w:type="gramStart"/>
            <w:r w:rsidRPr="002A2AF2">
              <w:rPr>
                <w:b/>
                <w:sz w:val="16"/>
                <w:szCs w:val="16"/>
              </w:rPr>
              <w:t>согласно протокола</w:t>
            </w:r>
            <w:proofErr w:type="gramEnd"/>
            <w:r w:rsidRPr="002A2AF2">
              <w:rPr>
                <w:b/>
                <w:sz w:val="16"/>
                <w:szCs w:val="16"/>
              </w:rPr>
              <w:t>)</w:t>
            </w:r>
          </w:p>
        </w:tc>
        <w:tc>
          <w:tcPr>
            <w:tcW w:w="981" w:type="dxa"/>
          </w:tcPr>
          <w:p w:rsidR="00C77F57" w:rsidRPr="007955FB" w:rsidRDefault="00C77F57" w:rsidP="000C4D13">
            <w:pPr>
              <w:pStyle w:val="aff7"/>
              <w:ind w:left="0"/>
              <w:jc w:val="center"/>
              <w:rPr>
                <w:b/>
                <w:sz w:val="16"/>
                <w:szCs w:val="16"/>
              </w:rPr>
            </w:pPr>
            <w:r>
              <w:rPr>
                <w:b/>
                <w:sz w:val="16"/>
                <w:szCs w:val="16"/>
              </w:rPr>
              <w:t>Наименование груза</w:t>
            </w:r>
          </w:p>
        </w:tc>
        <w:tc>
          <w:tcPr>
            <w:tcW w:w="617" w:type="dxa"/>
          </w:tcPr>
          <w:p w:rsidR="00C77F57" w:rsidRPr="007955FB" w:rsidRDefault="00C77F57" w:rsidP="000C4D13">
            <w:pPr>
              <w:pStyle w:val="aff7"/>
              <w:ind w:left="0"/>
              <w:jc w:val="center"/>
              <w:rPr>
                <w:b/>
                <w:sz w:val="16"/>
                <w:szCs w:val="16"/>
              </w:rPr>
            </w:pPr>
            <w:r>
              <w:rPr>
                <w:b/>
                <w:sz w:val="16"/>
                <w:szCs w:val="16"/>
              </w:rPr>
              <w:t>Вес нетто</w:t>
            </w:r>
          </w:p>
        </w:tc>
        <w:tc>
          <w:tcPr>
            <w:tcW w:w="767" w:type="dxa"/>
          </w:tcPr>
          <w:p w:rsidR="00C77F57" w:rsidRPr="007955FB" w:rsidRDefault="00C77F57" w:rsidP="000C4D13">
            <w:pPr>
              <w:pStyle w:val="aff7"/>
              <w:ind w:left="0"/>
              <w:jc w:val="center"/>
              <w:rPr>
                <w:b/>
                <w:sz w:val="16"/>
                <w:szCs w:val="16"/>
              </w:rPr>
            </w:pPr>
            <w:r>
              <w:rPr>
                <w:b/>
                <w:sz w:val="16"/>
                <w:szCs w:val="16"/>
              </w:rPr>
              <w:t>Тип упаковки</w:t>
            </w:r>
          </w:p>
        </w:tc>
        <w:tc>
          <w:tcPr>
            <w:tcW w:w="709" w:type="dxa"/>
          </w:tcPr>
          <w:p w:rsidR="00C77F57" w:rsidRPr="007955FB" w:rsidRDefault="00C77F57" w:rsidP="000C4D13">
            <w:pPr>
              <w:pStyle w:val="aff7"/>
              <w:ind w:left="0"/>
              <w:jc w:val="center"/>
              <w:rPr>
                <w:b/>
                <w:sz w:val="16"/>
                <w:szCs w:val="16"/>
              </w:rPr>
            </w:pPr>
            <w:r>
              <w:rPr>
                <w:b/>
                <w:sz w:val="16"/>
                <w:szCs w:val="16"/>
              </w:rPr>
              <w:t>Количество мест</w:t>
            </w:r>
          </w:p>
        </w:tc>
        <w:tc>
          <w:tcPr>
            <w:tcW w:w="601" w:type="dxa"/>
          </w:tcPr>
          <w:p w:rsidR="00C77F57" w:rsidRPr="007955FB" w:rsidRDefault="00C77F57" w:rsidP="000C4D13">
            <w:pPr>
              <w:pStyle w:val="aff7"/>
              <w:ind w:left="0"/>
              <w:jc w:val="center"/>
              <w:rPr>
                <w:b/>
                <w:sz w:val="16"/>
                <w:szCs w:val="16"/>
              </w:rPr>
            </w:pPr>
            <w:r>
              <w:rPr>
                <w:b/>
                <w:sz w:val="16"/>
                <w:szCs w:val="16"/>
              </w:rPr>
              <w:t>Примечание</w:t>
            </w:r>
          </w:p>
        </w:tc>
      </w:tr>
      <w:tr w:rsidR="00C77F57" w:rsidRPr="007955FB" w:rsidTr="000C4D13">
        <w:tc>
          <w:tcPr>
            <w:tcW w:w="884" w:type="dxa"/>
          </w:tcPr>
          <w:p w:rsidR="00C77F57" w:rsidRDefault="00C77F57" w:rsidP="000C4D13">
            <w:pPr>
              <w:pStyle w:val="aff7"/>
              <w:ind w:left="0"/>
            </w:pPr>
          </w:p>
        </w:tc>
        <w:tc>
          <w:tcPr>
            <w:tcW w:w="729" w:type="dxa"/>
          </w:tcPr>
          <w:p w:rsidR="00C77F57" w:rsidRDefault="00C77F57" w:rsidP="000C4D13">
            <w:pPr>
              <w:pStyle w:val="aff7"/>
              <w:ind w:left="0"/>
            </w:pPr>
          </w:p>
        </w:tc>
        <w:tc>
          <w:tcPr>
            <w:tcW w:w="798" w:type="dxa"/>
          </w:tcPr>
          <w:p w:rsidR="00C77F57" w:rsidRDefault="00C77F57" w:rsidP="000C4D13">
            <w:pPr>
              <w:pStyle w:val="aff7"/>
              <w:ind w:left="0"/>
            </w:pPr>
          </w:p>
        </w:tc>
        <w:tc>
          <w:tcPr>
            <w:tcW w:w="1276" w:type="dxa"/>
          </w:tcPr>
          <w:p w:rsidR="00C77F57" w:rsidRDefault="00C77F57" w:rsidP="000C4D13">
            <w:pPr>
              <w:pStyle w:val="aff7"/>
              <w:ind w:left="0"/>
            </w:pPr>
          </w:p>
        </w:tc>
        <w:tc>
          <w:tcPr>
            <w:tcW w:w="850" w:type="dxa"/>
          </w:tcPr>
          <w:p w:rsidR="00C77F57" w:rsidRDefault="00C77F57" w:rsidP="000C4D13">
            <w:pPr>
              <w:pStyle w:val="aff7"/>
              <w:ind w:left="0"/>
            </w:pPr>
          </w:p>
        </w:tc>
        <w:tc>
          <w:tcPr>
            <w:tcW w:w="1133" w:type="dxa"/>
          </w:tcPr>
          <w:p w:rsidR="00C77F57" w:rsidRDefault="00C77F57" w:rsidP="000C4D13">
            <w:pPr>
              <w:pStyle w:val="aff7"/>
              <w:ind w:left="0"/>
            </w:pPr>
          </w:p>
        </w:tc>
        <w:tc>
          <w:tcPr>
            <w:tcW w:w="1287" w:type="dxa"/>
          </w:tcPr>
          <w:p w:rsidR="00C77F57" w:rsidRDefault="00C77F57" w:rsidP="000C4D13">
            <w:pPr>
              <w:pStyle w:val="aff7"/>
              <w:ind w:left="0"/>
            </w:pPr>
          </w:p>
        </w:tc>
        <w:tc>
          <w:tcPr>
            <w:tcW w:w="981" w:type="dxa"/>
          </w:tcPr>
          <w:p w:rsidR="00C77F57" w:rsidRDefault="00C77F57" w:rsidP="000C4D13">
            <w:pPr>
              <w:pStyle w:val="aff7"/>
              <w:ind w:left="0"/>
            </w:pPr>
          </w:p>
        </w:tc>
        <w:tc>
          <w:tcPr>
            <w:tcW w:w="617" w:type="dxa"/>
          </w:tcPr>
          <w:p w:rsidR="00C77F57" w:rsidRDefault="00C77F57" w:rsidP="000C4D13">
            <w:pPr>
              <w:pStyle w:val="aff7"/>
              <w:ind w:left="0"/>
            </w:pPr>
          </w:p>
        </w:tc>
        <w:tc>
          <w:tcPr>
            <w:tcW w:w="767" w:type="dxa"/>
          </w:tcPr>
          <w:p w:rsidR="00C77F57" w:rsidRDefault="00C77F57" w:rsidP="000C4D13">
            <w:pPr>
              <w:pStyle w:val="aff7"/>
              <w:ind w:left="0"/>
            </w:pPr>
          </w:p>
        </w:tc>
        <w:tc>
          <w:tcPr>
            <w:tcW w:w="709" w:type="dxa"/>
          </w:tcPr>
          <w:p w:rsidR="00C77F57" w:rsidRDefault="00C77F57" w:rsidP="000C4D13">
            <w:pPr>
              <w:pStyle w:val="aff7"/>
              <w:ind w:left="0"/>
            </w:pPr>
          </w:p>
        </w:tc>
        <w:tc>
          <w:tcPr>
            <w:tcW w:w="601" w:type="dxa"/>
          </w:tcPr>
          <w:p w:rsidR="00C77F57" w:rsidRDefault="00C77F57" w:rsidP="000C4D13">
            <w:pPr>
              <w:pStyle w:val="aff7"/>
              <w:ind w:left="0"/>
            </w:pPr>
          </w:p>
        </w:tc>
      </w:tr>
      <w:tr w:rsidR="00C77F57" w:rsidRPr="007955FB" w:rsidTr="000C4D13">
        <w:tc>
          <w:tcPr>
            <w:tcW w:w="884" w:type="dxa"/>
          </w:tcPr>
          <w:p w:rsidR="00C77F57" w:rsidRDefault="00C77F57" w:rsidP="000C4D13">
            <w:pPr>
              <w:pStyle w:val="aff7"/>
              <w:ind w:left="0"/>
            </w:pPr>
          </w:p>
        </w:tc>
        <w:tc>
          <w:tcPr>
            <w:tcW w:w="729" w:type="dxa"/>
          </w:tcPr>
          <w:p w:rsidR="00C77F57" w:rsidRDefault="00C77F57" w:rsidP="000C4D13">
            <w:pPr>
              <w:pStyle w:val="aff7"/>
              <w:ind w:left="0"/>
            </w:pPr>
          </w:p>
        </w:tc>
        <w:tc>
          <w:tcPr>
            <w:tcW w:w="798" w:type="dxa"/>
          </w:tcPr>
          <w:p w:rsidR="00C77F57" w:rsidRDefault="00C77F57" w:rsidP="000C4D13">
            <w:pPr>
              <w:pStyle w:val="aff7"/>
              <w:ind w:left="0"/>
            </w:pPr>
          </w:p>
        </w:tc>
        <w:tc>
          <w:tcPr>
            <w:tcW w:w="1276" w:type="dxa"/>
          </w:tcPr>
          <w:p w:rsidR="00C77F57" w:rsidRDefault="00C77F57" w:rsidP="000C4D13">
            <w:pPr>
              <w:pStyle w:val="aff7"/>
              <w:ind w:left="0"/>
            </w:pPr>
          </w:p>
        </w:tc>
        <w:tc>
          <w:tcPr>
            <w:tcW w:w="850" w:type="dxa"/>
          </w:tcPr>
          <w:p w:rsidR="00C77F57" w:rsidRDefault="00C77F57" w:rsidP="000C4D13">
            <w:pPr>
              <w:pStyle w:val="aff7"/>
              <w:ind w:left="0"/>
            </w:pPr>
          </w:p>
        </w:tc>
        <w:tc>
          <w:tcPr>
            <w:tcW w:w="1133" w:type="dxa"/>
          </w:tcPr>
          <w:p w:rsidR="00C77F57" w:rsidRDefault="00C77F57" w:rsidP="000C4D13">
            <w:pPr>
              <w:pStyle w:val="aff7"/>
              <w:ind w:left="0"/>
            </w:pPr>
          </w:p>
        </w:tc>
        <w:tc>
          <w:tcPr>
            <w:tcW w:w="1287" w:type="dxa"/>
          </w:tcPr>
          <w:p w:rsidR="00C77F57" w:rsidRDefault="00C77F57" w:rsidP="000C4D13">
            <w:pPr>
              <w:pStyle w:val="aff7"/>
              <w:ind w:left="0"/>
            </w:pPr>
          </w:p>
        </w:tc>
        <w:tc>
          <w:tcPr>
            <w:tcW w:w="981" w:type="dxa"/>
          </w:tcPr>
          <w:p w:rsidR="00C77F57" w:rsidRDefault="00C77F57" w:rsidP="000C4D13">
            <w:pPr>
              <w:pStyle w:val="aff7"/>
              <w:ind w:left="0"/>
            </w:pPr>
          </w:p>
        </w:tc>
        <w:tc>
          <w:tcPr>
            <w:tcW w:w="617" w:type="dxa"/>
          </w:tcPr>
          <w:p w:rsidR="00C77F57" w:rsidRDefault="00C77F57" w:rsidP="000C4D13">
            <w:pPr>
              <w:pStyle w:val="aff7"/>
              <w:ind w:left="0"/>
            </w:pPr>
          </w:p>
        </w:tc>
        <w:tc>
          <w:tcPr>
            <w:tcW w:w="767" w:type="dxa"/>
          </w:tcPr>
          <w:p w:rsidR="00C77F57" w:rsidRDefault="00C77F57" w:rsidP="000C4D13">
            <w:pPr>
              <w:pStyle w:val="aff7"/>
              <w:ind w:left="0"/>
            </w:pPr>
          </w:p>
        </w:tc>
        <w:tc>
          <w:tcPr>
            <w:tcW w:w="709" w:type="dxa"/>
          </w:tcPr>
          <w:p w:rsidR="00C77F57" w:rsidRDefault="00C77F57" w:rsidP="000C4D13">
            <w:pPr>
              <w:pStyle w:val="aff7"/>
              <w:ind w:left="0"/>
            </w:pPr>
          </w:p>
        </w:tc>
        <w:tc>
          <w:tcPr>
            <w:tcW w:w="601" w:type="dxa"/>
          </w:tcPr>
          <w:p w:rsidR="00C77F57" w:rsidRDefault="00C77F57" w:rsidP="000C4D13">
            <w:pPr>
              <w:pStyle w:val="aff7"/>
              <w:ind w:left="0"/>
            </w:pPr>
          </w:p>
        </w:tc>
      </w:tr>
      <w:tr w:rsidR="00C77F57" w:rsidRPr="007955FB" w:rsidTr="000C4D13">
        <w:tc>
          <w:tcPr>
            <w:tcW w:w="884" w:type="dxa"/>
          </w:tcPr>
          <w:p w:rsidR="00C77F57" w:rsidRDefault="00C77F57" w:rsidP="000C4D13">
            <w:pPr>
              <w:pStyle w:val="aff7"/>
              <w:ind w:left="0"/>
            </w:pPr>
          </w:p>
        </w:tc>
        <w:tc>
          <w:tcPr>
            <w:tcW w:w="729" w:type="dxa"/>
          </w:tcPr>
          <w:p w:rsidR="00C77F57" w:rsidRDefault="00C77F57" w:rsidP="000C4D13">
            <w:pPr>
              <w:pStyle w:val="aff7"/>
              <w:ind w:left="0"/>
            </w:pPr>
          </w:p>
        </w:tc>
        <w:tc>
          <w:tcPr>
            <w:tcW w:w="798" w:type="dxa"/>
          </w:tcPr>
          <w:p w:rsidR="00C77F57" w:rsidRDefault="00C77F57" w:rsidP="000C4D13">
            <w:pPr>
              <w:pStyle w:val="aff7"/>
              <w:ind w:left="0"/>
            </w:pPr>
          </w:p>
        </w:tc>
        <w:tc>
          <w:tcPr>
            <w:tcW w:w="1276" w:type="dxa"/>
          </w:tcPr>
          <w:p w:rsidR="00C77F57" w:rsidRDefault="00C77F57" w:rsidP="000C4D13">
            <w:pPr>
              <w:pStyle w:val="aff7"/>
              <w:ind w:left="0"/>
            </w:pPr>
          </w:p>
        </w:tc>
        <w:tc>
          <w:tcPr>
            <w:tcW w:w="850" w:type="dxa"/>
          </w:tcPr>
          <w:p w:rsidR="00C77F57" w:rsidRDefault="00C77F57" w:rsidP="000C4D13">
            <w:pPr>
              <w:pStyle w:val="aff7"/>
              <w:ind w:left="0"/>
            </w:pPr>
          </w:p>
        </w:tc>
        <w:tc>
          <w:tcPr>
            <w:tcW w:w="1133" w:type="dxa"/>
          </w:tcPr>
          <w:p w:rsidR="00C77F57" w:rsidRDefault="00C77F57" w:rsidP="000C4D13">
            <w:pPr>
              <w:pStyle w:val="aff7"/>
              <w:ind w:left="0"/>
            </w:pPr>
          </w:p>
        </w:tc>
        <w:tc>
          <w:tcPr>
            <w:tcW w:w="1287" w:type="dxa"/>
          </w:tcPr>
          <w:p w:rsidR="00C77F57" w:rsidRDefault="00C77F57" w:rsidP="000C4D13">
            <w:pPr>
              <w:pStyle w:val="aff7"/>
              <w:ind w:left="0"/>
            </w:pPr>
          </w:p>
        </w:tc>
        <w:tc>
          <w:tcPr>
            <w:tcW w:w="981" w:type="dxa"/>
          </w:tcPr>
          <w:p w:rsidR="00C77F57" w:rsidRDefault="00C77F57" w:rsidP="000C4D13">
            <w:pPr>
              <w:pStyle w:val="aff7"/>
              <w:ind w:left="0"/>
            </w:pPr>
          </w:p>
        </w:tc>
        <w:tc>
          <w:tcPr>
            <w:tcW w:w="617" w:type="dxa"/>
          </w:tcPr>
          <w:p w:rsidR="00C77F57" w:rsidRDefault="00C77F57" w:rsidP="000C4D13">
            <w:pPr>
              <w:pStyle w:val="aff7"/>
              <w:ind w:left="0"/>
            </w:pPr>
          </w:p>
        </w:tc>
        <w:tc>
          <w:tcPr>
            <w:tcW w:w="767" w:type="dxa"/>
          </w:tcPr>
          <w:p w:rsidR="00C77F57" w:rsidRDefault="00C77F57" w:rsidP="000C4D13">
            <w:pPr>
              <w:pStyle w:val="aff7"/>
              <w:ind w:left="0"/>
            </w:pPr>
          </w:p>
        </w:tc>
        <w:tc>
          <w:tcPr>
            <w:tcW w:w="709" w:type="dxa"/>
          </w:tcPr>
          <w:p w:rsidR="00C77F57" w:rsidRDefault="00C77F57" w:rsidP="000C4D13">
            <w:pPr>
              <w:pStyle w:val="aff7"/>
              <w:ind w:left="0"/>
            </w:pPr>
          </w:p>
        </w:tc>
        <w:tc>
          <w:tcPr>
            <w:tcW w:w="601" w:type="dxa"/>
          </w:tcPr>
          <w:p w:rsidR="00C77F57" w:rsidRDefault="00C77F57" w:rsidP="000C4D13">
            <w:pPr>
              <w:pStyle w:val="aff7"/>
              <w:ind w:left="0"/>
            </w:pPr>
          </w:p>
        </w:tc>
      </w:tr>
      <w:tr w:rsidR="00C77F57" w:rsidRPr="007955FB" w:rsidTr="000C4D13">
        <w:tc>
          <w:tcPr>
            <w:tcW w:w="884" w:type="dxa"/>
          </w:tcPr>
          <w:p w:rsidR="00C77F57" w:rsidRDefault="00C77F57" w:rsidP="000C4D13">
            <w:pPr>
              <w:pStyle w:val="aff7"/>
              <w:ind w:left="0"/>
            </w:pPr>
          </w:p>
        </w:tc>
        <w:tc>
          <w:tcPr>
            <w:tcW w:w="729" w:type="dxa"/>
          </w:tcPr>
          <w:p w:rsidR="00C77F57" w:rsidRDefault="00C77F57" w:rsidP="000C4D13">
            <w:pPr>
              <w:pStyle w:val="aff7"/>
              <w:ind w:left="0"/>
            </w:pPr>
          </w:p>
        </w:tc>
        <w:tc>
          <w:tcPr>
            <w:tcW w:w="798" w:type="dxa"/>
          </w:tcPr>
          <w:p w:rsidR="00C77F57" w:rsidRDefault="00C77F57" w:rsidP="000C4D13">
            <w:pPr>
              <w:pStyle w:val="aff7"/>
              <w:ind w:left="0"/>
            </w:pPr>
          </w:p>
        </w:tc>
        <w:tc>
          <w:tcPr>
            <w:tcW w:w="1276" w:type="dxa"/>
          </w:tcPr>
          <w:p w:rsidR="00C77F57" w:rsidRDefault="00C77F57" w:rsidP="000C4D13">
            <w:pPr>
              <w:pStyle w:val="aff7"/>
              <w:ind w:left="0"/>
            </w:pPr>
          </w:p>
        </w:tc>
        <w:tc>
          <w:tcPr>
            <w:tcW w:w="850" w:type="dxa"/>
          </w:tcPr>
          <w:p w:rsidR="00C77F57" w:rsidRDefault="00C77F57" w:rsidP="000C4D13">
            <w:pPr>
              <w:pStyle w:val="aff7"/>
              <w:ind w:left="0"/>
            </w:pPr>
          </w:p>
        </w:tc>
        <w:tc>
          <w:tcPr>
            <w:tcW w:w="1133" w:type="dxa"/>
          </w:tcPr>
          <w:p w:rsidR="00C77F57" w:rsidRDefault="00C77F57" w:rsidP="000C4D13">
            <w:pPr>
              <w:pStyle w:val="aff7"/>
              <w:ind w:left="0"/>
            </w:pPr>
          </w:p>
        </w:tc>
        <w:tc>
          <w:tcPr>
            <w:tcW w:w="1287" w:type="dxa"/>
          </w:tcPr>
          <w:p w:rsidR="00C77F57" w:rsidRDefault="00C77F57" w:rsidP="000C4D13">
            <w:pPr>
              <w:pStyle w:val="aff7"/>
              <w:ind w:left="0"/>
            </w:pPr>
          </w:p>
        </w:tc>
        <w:tc>
          <w:tcPr>
            <w:tcW w:w="981" w:type="dxa"/>
          </w:tcPr>
          <w:p w:rsidR="00C77F57" w:rsidRDefault="00C77F57" w:rsidP="000C4D13">
            <w:pPr>
              <w:pStyle w:val="aff7"/>
              <w:ind w:left="0"/>
            </w:pPr>
          </w:p>
        </w:tc>
        <w:tc>
          <w:tcPr>
            <w:tcW w:w="617" w:type="dxa"/>
          </w:tcPr>
          <w:p w:rsidR="00C77F57" w:rsidRDefault="00C77F57" w:rsidP="000C4D13">
            <w:pPr>
              <w:pStyle w:val="aff7"/>
              <w:ind w:left="0"/>
            </w:pPr>
          </w:p>
        </w:tc>
        <w:tc>
          <w:tcPr>
            <w:tcW w:w="767" w:type="dxa"/>
          </w:tcPr>
          <w:p w:rsidR="00C77F57" w:rsidRDefault="00C77F57" w:rsidP="000C4D13">
            <w:pPr>
              <w:pStyle w:val="aff7"/>
              <w:ind w:left="0"/>
            </w:pPr>
          </w:p>
        </w:tc>
        <w:tc>
          <w:tcPr>
            <w:tcW w:w="709" w:type="dxa"/>
          </w:tcPr>
          <w:p w:rsidR="00C77F57" w:rsidRDefault="00C77F57" w:rsidP="000C4D13">
            <w:pPr>
              <w:pStyle w:val="aff7"/>
              <w:ind w:left="0"/>
            </w:pPr>
          </w:p>
        </w:tc>
        <w:tc>
          <w:tcPr>
            <w:tcW w:w="601" w:type="dxa"/>
          </w:tcPr>
          <w:p w:rsidR="00C77F57" w:rsidRDefault="00C77F57" w:rsidP="000C4D13">
            <w:pPr>
              <w:pStyle w:val="aff7"/>
              <w:ind w:left="0"/>
            </w:pPr>
          </w:p>
        </w:tc>
      </w:tr>
      <w:tr w:rsidR="00C77F57" w:rsidRPr="007955FB" w:rsidTr="000C4D13">
        <w:tc>
          <w:tcPr>
            <w:tcW w:w="884" w:type="dxa"/>
          </w:tcPr>
          <w:p w:rsidR="00C77F57" w:rsidRDefault="00C77F57" w:rsidP="000C4D13">
            <w:pPr>
              <w:pStyle w:val="aff7"/>
              <w:ind w:left="0"/>
            </w:pPr>
          </w:p>
        </w:tc>
        <w:tc>
          <w:tcPr>
            <w:tcW w:w="729" w:type="dxa"/>
          </w:tcPr>
          <w:p w:rsidR="00C77F57" w:rsidRDefault="00C77F57" w:rsidP="000C4D13">
            <w:pPr>
              <w:pStyle w:val="aff7"/>
              <w:ind w:left="0"/>
            </w:pPr>
          </w:p>
        </w:tc>
        <w:tc>
          <w:tcPr>
            <w:tcW w:w="798" w:type="dxa"/>
          </w:tcPr>
          <w:p w:rsidR="00C77F57" w:rsidRDefault="00C77F57" w:rsidP="000C4D13">
            <w:pPr>
              <w:pStyle w:val="aff7"/>
              <w:ind w:left="0"/>
            </w:pPr>
          </w:p>
        </w:tc>
        <w:tc>
          <w:tcPr>
            <w:tcW w:w="1276" w:type="dxa"/>
          </w:tcPr>
          <w:p w:rsidR="00C77F57" w:rsidRDefault="00C77F57" w:rsidP="000C4D13">
            <w:pPr>
              <w:pStyle w:val="aff7"/>
              <w:ind w:left="0"/>
            </w:pPr>
          </w:p>
        </w:tc>
        <w:tc>
          <w:tcPr>
            <w:tcW w:w="850" w:type="dxa"/>
          </w:tcPr>
          <w:p w:rsidR="00C77F57" w:rsidRDefault="00C77F57" w:rsidP="000C4D13">
            <w:pPr>
              <w:pStyle w:val="aff7"/>
              <w:ind w:left="0"/>
            </w:pPr>
          </w:p>
        </w:tc>
        <w:tc>
          <w:tcPr>
            <w:tcW w:w="1133" w:type="dxa"/>
          </w:tcPr>
          <w:p w:rsidR="00C77F57" w:rsidRDefault="00C77F57" w:rsidP="000C4D13">
            <w:pPr>
              <w:pStyle w:val="aff7"/>
              <w:ind w:left="0"/>
            </w:pPr>
          </w:p>
        </w:tc>
        <w:tc>
          <w:tcPr>
            <w:tcW w:w="1287" w:type="dxa"/>
          </w:tcPr>
          <w:p w:rsidR="00C77F57" w:rsidRDefault="00C77F57" w:rsidP="000C4D13">
            <w:pPr>
              <w:pStyle w:val="aff7"/>
              <w:ind w:left="0"/>
            </w:pPr>
          </w:p>
        </w:tc>
        <w:tc>
          <w:tcPr>
            <w:tcW w:w="981" w:type="dxa"/>
          </w:tcPr>
          <w:p w:rsidR="00C77F57" w:rsidRDefault="00C77F57" w:rsidP="000C4D13">
            <w:pPr>
              <w:pStyle w:val="aff7"/>
              <w:ind w:left="0"/>
            </w:pPr>
          </w:p>
        </w:tc>
        <w:tc>
          <w:tcPr>
            <w:tcW w:w="617" w:type="dxa"/>
          </w:tcPr>
          <w:p w:rsidR="00C77F57" w:rsidRDefault="00C77F57" w:rsidP="000C4D13">
            <w:pPr>
              <w:pStyle w:val="aff7"/>
              <w:ind w:left="0"/>
            </w:pPr>
          </w:p>
        </w:tc>
        <w:tc>
          <w:tcPr>
            <w:tcW w:w="767" w:type="dxa"/>
          </w:tcPr>
          <w:p w:rsidR="00C77F57" w:rsidRDefault="00C77F57" w:rsidP="000C4D13">
            <w:pPr>
              <w:pStyle w:val="aff7"/>
              <w:ind w:left="0"/>
            </w:pPr>
          </w:p>
        </w:tc>
        <w:tc>
          <w:tcPr>
            <w:tcW w:w="709" w:type="dxa"/>
          </w:tcPr>
          <w:p w:rsidR="00C77F57" w:rsidRDefault="00C77F57" w:rsidP="000C4D13">
            <w:pPr>
              <w:pStyle w:val="aff7"/>
              <w:ind w:left="0"/>
            </w:pPr>
          </w:p>
        </w:tc>
        <w:tc>
          <w:tcPr>
            <w:tcW w:w="601" w:type="dxa"/>
          </w:tcPr>
          <w:p w:rsidR="00C77F57" w:rsidRDefault="00C77F57" w:rsidP="000C4D13">
            <w:pPr>
              <w:pStyle w:val="aff7"/>
              <w:ind w:left="0"/>
            </w:pPr>
          </w:p>
        </w:tc>
      </w:tr>
    </w:tbl>
    <w:p w:rsidR="00C77F57" w:rsidRPr="003631FA" w:rsidRDefault="00C77F57" w:rsidP="00C77F57">
      <w:pPr>
        <w:pStyle w:val="aff7"/>
        <w:ind w:left="0"/>
      </w:pPr>
    </w:p>
    <w:p w:rsidR="00C77F57" w:rsidRDefault="00C77F57" w:rsidP="00C77F57">
      <w:pPr>
        <w:tabs>
          <w:tab w:val="left" w:pos="3710"/>
        </w:tabs>
      </w:pPr>
    </w:p>
    <w:p w:rsidR="00C77F57" w:rsidRDefault="00C77F57" w:rsidP="00C77F57">
      <w:pPr>
        <w:tabs>
          <w:tab w:val="left" w:pos="3710"/>
        </w:tabs>
      </w:pPr>
    </w:p>
    <w:p w:rsidR="00C77F57" w:rsidRDefault="00C77F57" w:rsidP="00C77F57">
      <w:pPr>
        <w:tabs>
          <w:tab w:val="left" w:pos="3710"/>
        </w:tabs>
      </w:pPr>
      <w:r>
        <w:t xml:space="preserve">Заявку </w:t>
      </w:r>
      <w:proofErr w:type="gramStart"/>
      <w:r>
        <w:t>оформил</w:t>
      </w:r>
      <w:proofErr w:type="gramEnd"/>
      <w:r>
        <w:t>/ выдал:  ____________               _______________         /________________/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Pr>
        <w:pStyle w:val="aff7"/>
        <w:tabs>
          <w:tab w:val="left" w:pos="3710"/>
        </w:tabs>
        <w:ind w:left="4065"/>
      </w:pPr>
      <w:r>
        <w:t>М.П.</w:t>
      </w:r>
    </w:p>
    <w:p w:rsidR="00C77F57" w:rsidRDefault="00C77F57" w:rsidP="00C77F57">
      <w:pPr>
        <w:tabs>
          <w:tab w:val="left" w:pos="3710"/>
        </w:tabs>
      </w:pPr>
      <w:r>
        <w:t xml:space="preserve">Дата и время оформления заявки: «___»_____________201__г.  </w:t>
      </w:r>
      <w:proofErr w:type="spellStart"/>
      <w:r>
        <w:t>____ч.____мин</w:t>
      </w:r>
      <w:proofErr w:type="spellEnd"/>
      <w:r>
        <w:t>.</w:t>
      </w:r>
    </w:p>
    <w:p w:rsidR="00C77F57" w:rsidRDefault="00C77F57" w:rsidP="00C77F57">
      <w:pPr>
        <w:pBdr>
          <w:bottom w:val="single" w:sz="4" w:space="1" w:color="auto"/>
        </w:pBdr>
        <w:tabs>
          <w:tab w:val="left" w:pos="3710"/>
        </w:tabs>
      </w:pPr>
    </w:p>
    <w:p w:rsidR="00C77F57" w:rsidRDefault="00C77F57" w:rsidP="00C77F57">
      <w:pPr>
        <w:tabs>
          <w:tab w:val="left" w:pos="3710"/>
        </w:tabs>
      </w:pPr>
    </w:p>
    <w:p w:rsidR="00C77F57" w:rsidRDefault="00C77F57" w:rsidP="00C77F57">
      <w:pPr>
        <w:tabs>
          <w:tab w:val="left" w:pos="3710"/>
        </w:tabs>
      </w:pPr>
    </w:p>
    <w:p w:rsidR="00C77F57" w:rsidRDefault="00C77F57" w:rsidP="00C77F57">
      <w:pPr>
        <w:tabs>
          <w:tab w:val="left" w:pos="3710"/>
        </w:tabs>
      </w:pPr>
      <w:r>
        <w:t>Заявку принял:               _____________               _______________         /________________/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 w:rsidR="00C77F57" w:rsidRDefault="00C77F57" w:rsidP="00C77F57">
      <w:r>
        <w:t xml:space="preserve">Оказание услуг указанных в заявке </w:t>
      </w:r>
    </w:p>
    <w:p w:rsidR="00C77F57" w:rsidRDefault="00C77F57" w:rsidP="00C77F57">
      <w:pPr>
        <w:tabs>
          <w:tab w:val="left" w:pos="3710"/>
        </w:tabs>
      </w:pPr>
      <w:r>
        <w:t>согласовано и принято к исполнению:  ____________    ______________        /___________/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Pr>
        <w:pStyle w:val="aff7"/>
        <w:tabs>
          <w:tab w:val="left" w:pos="3710"/>
        </w:tabs>
        <w:ind w:left="4065"/>
      </w:pPr>
      <w:r>
        <w:t xml:space="preserve">                               М.П.</w:t>
      </w:r>
    </w:p>
    <w:p w:rsidR="00C77F57" w:rsidRDefault="00C77F57" w:rsidP="00C77F57">
      <w:r>
        <w:t xml:space="preserve">Дата и время согласования заявки: «___»_____________201__г.  </w:t>
      </w:r>
      <w:proofErr w:type="spellStart"/>
      <w:r>
        <w:t>____ч.____мин</w:t>
      </w:r>
      <w:proofErr w:type="spellEnd"/>
      <w:r>
        <w:t>.</w:t>
      </w:r>
    </w:p>
    <w:p w:rsidR="00C77F57" w:rsidRDefault="00C77F57" w:rsidP="00C77F57"/>
    <w:p w:rsidR="00C77F57" w:rsidRDefault="00C77F57" w:rsidP="00C77F57"/>
    <w:p w:rsidR="00C77F57" w:rsidRDefault="00C77F57" w:rsidP="00C77F57"/>
    <w:p w:rsidR="00C77F57" w:rsidRDefault="00C77F57" w:rsidP="00C77F57"/>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0C4D13">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0C4D13">
            <w:pPr>
              <w:autoSpaceDE w:val="0"/>
              <w:autoSpaceDN w:val="0"/>
              <w:adjustRightInd w:val="0"/>
              <w:spacing w:line="276" w:lineRule="auto"/>
              <w:rPr>
                <w:b/>
                <w:snapToGrid w:val="0"/>
              </w:rPr>
            </w:pPr>
            <w:r>
              <w:rPr>
                <w:b/>
                <w:snapToGrid w:val="0"/>
              </w:rPr>
              <w:t xml:space="preserve">Исполнитель:                           </w:t>
            </w:r>
          </w:p>
          <w:p w:rsidR="00C77F57" w:rsidRDefault="00C77F57" w:rsidP="000C4D13">
            <w:r>
              <w:rPr>
                <w:snapToGrid w:val="0"/>
              </w:rPr>
              <w:t xml:space="preserve"> </w:t>
            </w:r>
          </w:p>
          <w:p w:rsidR="00C77F57" w:rsidRPr="006B177B" w:rsidRDefault="00C77F57" w:rsidP="000C4D13"/>
          <w:p w:rsidR="00C77F57" w:rsidRPr="006B177B" w:rsidRDefault="00C77F57" w:rsidP="000C4D13">
            <w:r w:rsidRPr="006B177B">
              <w:t xml:space="preserve">__________________ </w:t>
            </w:r>
          </w:p>
          <w:p w:rsidR="00C77F57" w:rsidRPr="006B177B" w:rsidRDefault="00C77F57" w:rsidP="000C4D13">
            <w:pPr>
              <w:autoSpaceDE w:val="0"/>
              <w:autoSpaceDN w:val="0"/>
              <w:adjustRightInd w:val="0"/>
              <w:rPr>
                <w:snapToGrid w:val="0"/>
              </w:rPr>
            </w:pPr>
            <w:r w:rsidRPr="006B177B">
              <w:t xml:space="preserve">            М.П.</w:t>
            </w:r>
          </w:p>
          <w:p w:rsidR="00C77F57" w:rsidRDefault="00C77F57" w:rsidP="000C4D13">
            <w:pPr>
              <w:autoSpaceDE w:val="0"/>
              <w:autoSpaceDN w:val="0"/>
              <w:adjustRightInd w:val="0"/>
              <w:spacing w:line="276" w:lineRule="auto"/>
              <w:rPr>
                <w:b/>
              </w:rPr>
            </w:pPr>
          </w:p>
          <w:p w:rsidR="00C77F57" w:rsidRDefault="00C77F57" w:rsidP="000C4D13">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0C4D13">
            <w:pPr>
              <w:shd w:val="clear" w:color="auto" w:fill="FFFFFF"/>
              <w:rPr>
                <w:b/>
              </w:rPr>
            </w:pPr>
            <w:r w:rsidRPr="00807FB6">
              <w:rPr>
                <w:b/>
              </w:rPr>
              <w:t>Заказчик:</w:t>
            </w:r>
          </w:p>
          <w:p w:rsidR="00C77F57" w:rsidRDefault="00C77F57" w:rsidP="000C4D13">
            <w:pPr>
              <w:shd w:val="clear" w:color="auto" w:fill="FFFFFF"/>
              <w:rPr>
                <w:b/>
              </w:rPr>
            </w:pPr>
          </w:p>
          <w:p w:rsidR="00C77F57" w:rsidRPr="00807FB6" w:rsidRDefault="00C77F57" w:rsidP="000C4D13">
            <w:pPr>
              <w:shd w:val="clear" w:color="auto" w:fill="FFFFFF"/>
              <w:rPr>
                <w:b/>
              </w:rPr>
            </w:pPr>
          </w:p>
          <w:p w:rsidR="00C77F57" w:rsidRDefault="00C77F57" w:rsidP="000C4D13">
            <w:pPr>
              <w:rPr>
                <w:b/>
                <w:bCs/>
                <w:snapToGrid w:val="0"/>
              </w:rPr>
            </w:pPr>
            <w:r w:rsidRPr="00807FB6">
              <w:t>____________       М.П.</w:t>
            </w:r>
          </w:p>
        </w:tc>
      </w:tr>
    </w:tbl>
    <w:p w:rsidR="00C77F57" w:rsidRDefault="00C77F57" w:rsidP="00C77F57"/>
    <w:p w:rsidR="00C77F57" w:rsidRDefault="00C77F57" w:rsidP="00C77F57"/>
    <w:p w:rsidR="00C77F57" w:rsidRDefault="00C77F57" w:rsidP="00C77F57">
      <w:pPr>
        <w:pStyle w:val="ConsNormal"/>
        <w:widowControl/>
        <w:ind w:firstLine="0"/>
        <w:jc w:val="right"/>
        <w:rPr>
          <w:rFonts w:ascii="Times New Roman" w:hAnsi="Times New Roman" w:cs="Times New Roman"/>
          <w:sz w:val="24"/>
          <w:szCs w:val="24"/>
        </w:rPr>
      </w:pPr>
    </w:p>
    <w:p w:rsidR="00C77F57" w:rsidRPr="009E6258" w:rsidRDefault="00C77F57" w:rsidP="00C77F57">
      <w:pPr>
        <w:pStyle w:val="ConsNormal"/>
        <w:widowControl/>
        <w:tabs>
          <w:tab w:val="right" w:pos="10064"/>
        </w:tabs>
        <w:ind w:firstLine="0"/>
        <w:jc w:val="right"/>
        <w:rPr>
          <w:rFonts w:ascii="Times New Roman" w:hAnsi="Times New Roman" w:cs="Times New Roman"/>
          <w:sz w:val="24"/>
          <w:szCs w:val="24"/>
        </w:rPr>
      </w:pPr>
      <w:r w:rsidRPr="009E6258">
        <w:rPr>
          <w:rFonts w:ascii="Times New Roman" w:hAnsi="Times New Roman" w:cs="Times New Roman"/>
          <w:sz w:val="24"/>
          <w:szCs w:val="24"/>
        </w:rPr>
        <w:t>Приложение № 3</w:t>
      </w:r>
    </w:p>
    <w:p w:rsidR="00C77F57" w:rsidRPr="009E6258" w:rsidRDefault="00C77F57" w:rsidP="00C77F57">
      <w:pPr>
        <w:pStyle w:val="ConsNormal"/>
        <w:widowControl/>
        <w:ind w:firstLine="0"/>
        <w:jc w:val="right"/>
        <w:rPr>
          <w:rFonts w:ascii="Times New Roman" w:hAnsi="Times New Roman" w:cs="Times New Roman"/>
          <w:sz w:val="24"/>
          <w:szCs w:val="24"/>
        </w:rPr>
      </w:pPr>
      <w:r w:rsidRPr="009E6258">
        <w:rPr>
          <w:rFonts w:ascii="Times New Roman" w:hAnsi="Times New Roman" w:cs="Times New Roman"/>
          <w:sz w:val="24"/>
          <w:szCs w:val="24"/>
        </w:rPr>
        <w:t>к Договору на оказание услуг</w:t>
      </w:r>
    </w:p>
    <w:p w:rsidR="00C77F57" w:rsidRPr="009E6258" w:rsidRDefault="00C77F57" w:rsidP="00C77F57">
      <w:pPr>
        <w:pStyle w:val="ConsNormal"/>
        <w:widowControl/>
        <w:ind w:firstLine="0"/>
        <w:jc w:val="center"/>
        <w:rPr>
          <w:rFonts w:ascii="Times New Roman" w:hAnsi="Times New Roman" w:cs="Times New Roman"/>
          <w:sz w:val="24"/>
          <w:szCs w:val="24"/>
        </w:rPr>
      </w:pPr>
      <w:r w:rsidRPr="009E6258">
        <w:rPr>
          <w:rFonts w:ascii="Times New Roman" w:hAnsi="Times New Roman" w:cs="Times New Roman"/>
          <w:sz w:val="24"/>
          <w:szCs w:val="24"/>
        </w:rPr>
        <w:t xml:space="preserve">                                                                                                  № _______________________</w:t>
      </w:r>
    </w:p>
    <w:p w:rsidR="00C77F57" w:rsidRPr="009E6258" w:rsidRDefault="00C77F57" w:rsidP="00C77F57">
      <w:pPr>
        <w:pStyle w:val="ConsNormal"/>
        <w:widowControl/>
        <w:ind w:firstLine="0"/>
        <w:jc w:val="center"/>
        <w:rPr>
          <w:rFonts w:ascii="Times New Roman" w:hAnsi="Times New Roman" w:cs="Times New Roman"/>
          <w:sz w:val="24"/>
          <w:szCs w:val="24"/>
        </w:rPr>
      </w:pPr>
      <w:r w:rsidRPr="009E6258">
        <w:rPr>
          <w:rFonts w:ascii="Times New Roman" w:hAnsi="Times New Roman" w:cs="Times New Roman"/>
          <w:sz w:val="24"/>
          <w:szCs w:val="24"/>
        </w:rPr>
        <w:t xml:space="preserve">                                                                                              от «___»_________201__ г.</w:t>
      </w:r>
    </w:p>
    <w:p w:rsidR="00C77F57" w:rsidRPr="009E6258" w:rsidRDefault="00C77F57" w:rsidP="00C77F57">
      <w:pPr>
        <w:pStyle w:val="ConsNormal"/>
        <w:widowControl/>
        <w:ind w:firstLine="0"/>
        <w:jc w:val="center"/>
        <w:rPr>
          <w:rFonts w:ascii="Times New Roman" w:hAnsi="Times New Roman" w:cs="Times New Roman"/>
          <w:sz w:val="24"/>
          <w:szCs w:val="24"/>
        </w:rPr>
      </w:pPr>
    </w:p>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p w:rsidR="00C77F57" w:rsidRPr="00691CE7" w:rsidRDefault="00C77F57" w:rsidP="00C77F57">
      <w:pPr>
        <w:autoSpaceDE w:val="0"/>
        <w:autoSpaceDN w:val="0"/>
        <w:adjustRightInd w:val="0"/>
        <w:ind w:left="-567" w:right="-1050"/>
        <w:jc w:val="center"/>
      </w:pPr>
      <w:r w:rsidRPr="0002490F">
        <w:rPr>
          <w:b/>
          <w:bCs/>
        </w:rPr>
        <w:t>Акт</w:t>
      </w:r>
      <w:r w:rsidRPr="0002490F">
        <w:rPr>
          <w:b/>
        </w:rPr>
        <w:t xml:space="preserve"> приема-передачи оказанных услуг</w:t>
      </w:r>
    </w:p>
    <w:p w:rsidR="00C77F57" w:rsidRPr="00BE5AE4" w:rsidRDefault="00C77F57" w:rsidP="00C77F57">
      <w:pPr>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Default="00C77F57" w:rsidP="00C77F57">
      <w:pPr>
        <w:jc w:val="center"/>
      </w:pPr>
    </w:p>
    <w:p w:rsidR="00C77F57" w:rsidRDefault="00C77F57" w:rsidP="00C77F57">
      <w:pPr>
        <w:tabs>
          <w:tab w:val="left" w:pos="142"/>
        </w:tabs>
        <w:autoSpaceDE w:val="0"/>
        <w:autoSpaceDN w:val="0"/>
        <w:adjustRightInd w:val="0"/>
        <w:ind w:right="-1050"/>
      </w:pPr>
      <w:r w:rsidRPr="00691CE7">
        <w:t xml:space="preserve">                                                                                                         </w:t>
      </w:r>
    </w:p>
    <w:p w:rsidR="00C77F57" w:rsidRPr="00691CE7" w:rsidRDefault="00C77F57" w:rsidP="00C77F57">
      <w:pPr>
        <w:tabs>
          <w:tab w:val="left" w:pos="142"/>
        </w:tabs>
        <w:autoSpaceDE w:val="0"/>
        <w:autoSpaceDN w:val="0"/>
        <w:adjustRightInd w:val="0"/>
        <w:ind w:right="-1050"/>
      </w:pPr>
      <w:r>
        <w:t xml:space="preserve">                                                                                                             </w:t>
      </w:r>
      <w:r w:rsidRPr="00691CE7">
        <w:t xml:space="preserve"> "_____"___________ ____ </w:t>
      </w:r>
      <w:proofErr w:type="gramStart"/>
      <w:r w:rsidRPr="00691CE7">
        <w:t>г</w:t>
      </w:r>
      <w:proofErr w:type="gramEnd"/>
      <w:r w:rsidRPr="00691CE7">
        <w:t>.</w:t>
      </w:r>
    </w:p>
    <w:p w:rsidR="00C77F57" w:rsidRPr="00691CE7" w:rsidRDefault="00C77F57" w:rsidP="00C77F57">
      <w:pPr>
        <w:tabs>
          <w:tab w:val="left" w:pos="142"/>
        </w:tabs>
        <w:autoSpaceDE w:val="0"/>
        <w:autoSpaceDN w:val="0"/>
        <w:adjustRightInd w:val="0"/>
        <w:ind w:right="-1050"/>
      </w:pPr>
      <w:r w:rsidRPr="00691CE7">
        <w:t xml:space="preserve">     </w:t>
      </w:r>
    </w:p>
    <w:p w:rsidR="00C77F57" w:rsidRPr="00691CE7" w:rsidRDefault="00C77F57" w:rsidP="00C77F57">
      <w:pPr>
        <w:tabs>
          <w:tab w:val="left" w:pos="142"/>
        </w:tabs>
        <w:autoSpaceDE w:val="0"/>
        <w:autoSpaceDN w:val="0"/>
        <w:adjustRightInd w:val="0"/>
        <w:ind w:right="-1050"/>
        <w:jc w:val="center"/>
        <w:rPr>
          <w:b/>
        </w:rPr>
      </w:pPr>
      <w:r w:rsidRPr="00691CE7">
        <w:rPr>
          <w:b/>
        </w:rPr>
        <w:t>Настоящий акт составлен в присутствии следующих лиц</w:t>
      </w:r>
    </w:p>
    <w:p w:rsidR="00C77F57" w:rsidRPr="00691CE7" w:rsidRDefault="00C77F57" w:rsidP="00C77F57">
      <w:pPr>
        <w:tabs>
          <w:tab w:val="left" w:pos="142"/>
        </w:tabs>
        <w:autoSpaceDE w:val="0"/>
        <w:autoSpaceDN w:val="0"/>
        <w:adjustRightInd w:val="0"/>
        <w:ind w:right="-1050"/>
        <w:jc w:val="both"/>
        <w:rPr>
          <w:b/>
        </w:rPr>
      </w:pPr>
    </w:p>
    <w:p w:rsidR="00C77F57" w:rsidRPr="00691CE7" w:rsidRDefault="00C77F57" w:rsidP="00C77F57">
      <w:pPr>
        <w:tabs>
          <w:tab w:val="left" w:pos="142"/>
        </w:tabs>
        <w:autoSpaceDE w:val="0"/>
        <w:autoSpaceDN w:val="0"/>
        <w:adjustRightInd w:val="0"/>
        <w:ind w:right="-1050"/>
        <w:jc w:val="both"/>
      </w:pPr>
      <w:r w:rsidRPr="00691CE7">
        <w:rPr>
          <w:b/>
        </w:rPr>
        <w:t xml:space="preserve">Представитель «Заказчика» </w:t>
      </w:r>
      <w:r w:rsidRPr="00691CE7">
        <w:t>___________________________________________</w:t>
      </w:r>
      <w:r>
        <w:t>_</w:t>
      </w:r>
    </w:p>
    <w:p w:rsidR="00C77F57" w:rsidRPr="00691CE7" w:rsidRDefault="00C77F57" w:rsidP="00C77F57">
      <w:pPr>
        <w:tabs>
          <w:tab w:val="left" w:pos="142"/>
        </w:tabs>
        <w:autoSpaceDE w:val="0"/>
        <w:autoSpaceDN w:val="0"/>
        <w:adjustRightInd w:val="0"/>
        <w:ind w:right="-1050"/>
        <w:jc w:val="both"/>
      </w:pPr>
      <w:r w:rsidRPr="00691CE7">
        <w:tab/>
      </w:r>
      <w:r w:rsidRPr="00691CE7">
        <w:tab/>
      </w:r>
      <w:r w:rsidRPr="00691CE7">
        <w:tab/>
      </w:r>
      <w:r w:rsidRPr="00691CE7">
        <w:tab/>
      </w:r>
      <w:r w:rsidRPr="00691CE7">
        <w:tab/>
      </w:r>
      <w:r w:rsidRPr="00691CE7">
        <w:tab/>
      </w:r>
      <w:r w:rsidRPr="00691CE7">
        <w:tab/>
      </w:r>
      <w:r w:rsidRPr="00691CE7">
        <w:tab/>
      </w:r>
      <w:r w:rsidRPr="00691CE7">
        <w:tab/>
        <w:t>(фамилия, должность)</w:t>
      </w:r>
    </w:p>
    <w:p w:rsidR="00C77F57" w:rsidRPr="00691CE7" w:rsidRDefault="00C77F57" w:rsidP="00C77F57">
      <w:pPr>
        <w:tabs>
          <w:tab w:val="left" w:pos="142"/>
        </w:tabs>
        <w:autoSpaceDE w:val="0"/>
        <w:autoSpaceDN w:val="0"/>
        <w:adjustRightInd w:val="0"/>
        <w:ind w:right="-1050"/>
        <w:jc w:val="both"/>
      </w:pPr>
      <w:r w:rsidRPr="00691CE7">
        <w:tab/>
      </w:r>
      <w:r w:rsidRPr="00691CE7">
        <w:tab/>
      </w:r>
      <w:r w:rsidRPr="00691CE7">
        <w:tab/>
      </w:r>
      <w:r w:rsidRPr="00691CE7">
        <w:tab/>
      </w:r>
      <w:r w:rsidRPr="00691CE7">
        <w:tab/>
      </w:r>
      <w:r w:rsidRPr="00691CE7">
        <w:tab/>
      </w:r>
      <w:r w:rsidRPr="00691CE7">
        <w:tab/>
      </w:r>
      <w:r w:rsidRPr="00691CE7">
        <w:tab/>
      </w:r>
      <w:r w:rsidRPr="00691CE7">
        <w:tab/>
      </w:r>
    </w:p>
    <w:p w:rsidR="00C77F57" w:rsidRPr="00691CE7" w:rsidRDefault="00C77F57" w:rsidP="00C77F57">
      <w:pPr>
        <w:tabs>
          <w:tab w:val="left" w:pos="142"/>
        </w:tabs>
        <w:autoSpaceDE w:val="0"/>
        <w:autoSpaceDN w:val="0"/>
        <w:adjustRightInd w:val="0"/>
        <w:ind w:right="-1050"/>
        <w:jc w:val="both"/>
      </w:pPr>
      <w:r w:rsidRPr="00691CE7">
        <w:rPr>
          <w:b/>
        </w:rPr>
        <w:t>Представитель «Исполнителя»</w:t>
      </w:r>
      <w:r w:rsidRPr="00691CE7">
        <w:t xml:space="preserve"> _______________________________________</w:t>
      </w:r>
      <w:r>
        <w:t>__</w:t>
      </w:r>
    </w:p>
    <w:p w:rsidR="00C77F57" w:rsidRPr="00691CE7" w:rsidRDefault="00C77F57" w:rsidP="00C77F57">
      <w:pPr>
        <w:tabs>
          <w:tab w:val="left" w:pos="142"/>
        </w:tabs>
        <w:autoSpaceDE w:val="0"/>
        <w:autoSpaceDN w:val="0"/>
        <w:adjustRightInd w:val="0"/>
        <w:ind w:right="-1050"/>
        <w:jc w:val="both"/>
      </w:pPr>
      <w:r w:rsidRPr="00691CE7">
        <w:t xml:space="preserve">                        </w:t>
      </w:r>
      <w:r w:rsidRPr="00691CE7">
        <w:tab/>
      </w:r>
      <w:r w:rsidRPr="00691CE7">
        <w:tab/>
      </w:r>
      <w:r w:rsidRPr="00691CE7">
        <w:tab/>
      </w:r>
      <w:r w:rsidRPr="00691CE7">
        <w:tab/>
      </w:r>
      <w:r w:rsidRPr="00691CE7">
        <w:tab/>
      </w:r>
      <w:r w:rsidRPr="00691CE7">
        <w:tab/>
        <w:t>(фамилия, должность)</w:t>
      </w:r>
    </w:p>
    <w:p w:rsidR="00C77F57" w:rsidRPr="00691CE7" w:rsidRDefault="00C77F57" w:rsidP="00C77F57">
      <w:pPr>
        <w:tabs>
          <w:tab w:val="left" w:pos="142"/>
        </w:tabs>
        <w:autoSpaceDE w:val="0"/>
        <w:autoSpaceDN w:val="0"/>
        <w:adjustRightInd w:val="0"/>
        <w:ind w:right="-1050"/>
        <w:jc w:val="both"/>
      </w:pPr>
    </w:p>
    <w:p w:rsidR="00C77F57" w:rsidRDefault="00C77F57" w:rsidP="00C77F57">
      <w:pPr>
        <w:tabs>
          <w:tab w:val="left" w:pos="142"/>
        </w:tabs>
        <w:autoSpaceDE w:val="0"/>
        <w:autoSpaceDN w:val="0"/>
        <w:adjustRightInd w:val="0"/>
        <w:ind w:right="-1050"/>
        <w:jc w:val="both"/>
      </w:pPr>
      <w:r w:rsidRPr="00691CE7">
        <w:rPr>
          <w:b/>
        </w:rPr>
        <w:t>Описание обстоятельств,</w:t>
      </w:r>
      <w:r>
        <w:rPr>
          <w:b/>
        </w:rPr>
        <w:t xml:space="preserve"> </w:t>
      </w:r>
      <w:r w:rsidRPr="00691CE7">
        <w:rPr>
          <w:b/>
        </w:rPr>
        <w:t>вызвавших составление акта</w:t>
      </w:r>
      <w:r>
        <w:t xml:space="preserve">: </w:t>
      </w:r>
    </w:p>
    <w:p w:rsidR="00C77F57" w:rsidRDefault="00C77F57" w:rsidP="00C77F57">
      <w:pPr>
        <w:tabs>
          <w:tab w:val="left" w:pos="142"/>
        </w:tabs>
        <w:autoSpaceDE w:val="0"/>
        <w:autoSpaceDN w:val="0"/>
        <w:adjustRightInd w:val="0"/>
        <w:ind w:right="-1050"/>
        <w:jc w:val="both"/>
      </w:pPr>
      <w:r w:rsidRPr="00691CE7">
        <w:t>Между ПАО</w:t>
      </w:r>
      <w:r>
        <w:t xml:space="preserve"> </w:t>
      </w:r>
      <w:r w:rsidRPr="00691CE7">
        <w:t>«</w:t>
      </w:r>
      <w:proofErr w:type="spellStart"/>
      <w:r w:rsidRPr="00691CE7">
        <w:t>ТрансКонтейнер</w:t>
      </w:r>
      <w:proofErr w:type="spellEnd"/>
      <w:r w:rsidRPr="00691CE7">
        <w:t xml:space="preserve">» и  Исполнителем </w:t>
      </w:r>
      <w:r>
        <w:t>____________</w:t>
      </w:r>
      <w:r w:rsidRPr="00691CE7">
        <w:t xml:space="preserve"> </w:t>
      </w:r>
      <w:proofErr w:type="gramStart"/>
      <w:r w:rsidRPr="00691CE7">
        <w:t>заключен</w:t>
      </w:r>
      <w:proofErr w:type="gramEnd"/>
      <w:r w:rsidRPr="00691CE7">
        <w:t xml:space="preserve"> </w:t>
      </w:r>
    </w:p>
    <w:p w:rsidR="00C77F57" w:rsidRPr="00691CE7" w:rsidRDefault="00C77F57" w:rsidP="00C77F57">
      <w:pPr>
        <w:tabs>
          <w:tab w:val="left" w:pos="142"/>
        </w:tabs>
        <w:autoSpaceDE w:val="0"/>
        <w:autoSpaceDN w:val="0"/>
        <w:adjustRightInd w:val="0"/>
        <w:ind w:right="-1050"/>
        <w:jc w:val="both"/>
      </w:pPr>
      <w:r w:rsidRPr="00691CE7">
        <w:t xml:space="preserve">договор № </w:t>
      </w:r>
      <w:r>
        <w:t xml:space="preserve">_____________________ </w:t>
      </w:r>
      <w:r w:rsidRPr="00691CE7">
        <w:t>от «___» _______________</w:t>
      </w:r>
      <w:r>
        <w:t xml:space="preserve"> </w:t>
      </w:r>
      <w:r w:rsidRPr="00691CE7">
        <w:t>2020</w:t>
      </w:r>
      <w:r>
        <w:t xml:space="preserve"> </w:t>
      </w:r>
      <w:r w:rsidRPr="00691CE7">
        <w:t>г.</w:t>
      </w:r>
      <w:r>
        <w:t xml:space="preserve"> </w:t>
      </w:r>
      <w:r w:rsidRPr="00691CE7">
        <w:t>(далее Договор).</w:t>
      </w:r>
    </w:p>
    <w:p w:rsidR="00C77F57" w:rsidRDefault="00C77F57" w:rsidP="00C77F57">
      <w:pPr>
        <w:tabs>
          <w:tab w:val="left" w:pos="142"/>
        </w:tabs>
        <w:autoSpaceDE w:val="0"/>
        <w:autoSpaceDN w:val="0"/>
        <w:adjustRightInd w:val="0"/>
        <w:ind w:right="-1050"/>
        <w:jc w:val="both"/>
        <w:rPr>
          <w:color w:val="000000"/>
        </w:rPr>
      </w:pPr>
      <w:proofErr w:type="spellStart"/>
      <w:r w:rsidRPr="008B0082">
        <w:rPr>
          <w:color w:val="000000"/>
        </w:rPr>
        <w:t>Установлено</w:t>
      </w:r>
      <w:proofErr w:type="gramStart"/>
      <w:r w:rsidRPr="008B0082">
        <w:rPr>
          <w:color w:val="000000"/>
        </w:rPr>
        <w:t>,</w:t>
      </w:r>
      <w:r>
        <w:t>ч</w:t>
      </w:r>
      <w:proofErr w:type="gramEnd"/>
      <w:r>
        <w:t>то</w:t>
      </w:r>
      <w:proofErr w:type="spellEnd"/>
      <w:r>
        <w:t xml:space="preserve"> </w:t>
      </w:r>
      <w:r w:rsidRPr="008B0082">
        <w:t>Исполнитель оказал (выполнил) услуги</w:t>
      </w:r>
      <w:r w:rsidRPr="008B0082">
        <w:rPr>
          <w:color w:val="000000"/>
        </w:rPr>
        <w:t xml:space="preserve"> согласно заявки №________ </w:t>
      </w:r>
    </w:p>
    <w:p w:rsidR="00C77F57" w:rsidRPr="008B0082" w:rsidRDefault="00C77F57" w:rsidP="00C77F57">
      <w:pPr>
        <w:tabs>
          <w:tab w:val="left" w:pos="142"/>
        </w:tabs>
        <w:autoSpaceDE w:val="0"/>
        <w:autoSpaceDN w:val="0"/>
        <w:adjustRightInd w:val="0"/>
        <w:ind w:right="-1050"/>
        <w:jc w:val="both"/>
      </w:pPr>
      <w:proofErr w:type="gramStart"/>
      <w:r w:rsidRPr="008B0082">
        <w:rPr>
          <w:color w:val="000000"/>
        </w:rPr>
        <w:t>от</w:t>
      </w:r>
      <w:proofErr w:type="gramEnd"/>
      <w:r w:rsidRPr="008B0082">
        <w:rPr>
          <w:color w:val="000000"/>
        </w:rPr>
        <w:t xml:space="preserve"> ______  </w:t>
      </w:r>
      <w:proofErr w:type="gramStart"/>
      <w:r w:rsidRPr="008B0082">
        <w:rPr>
          <w:color w:val="000000"/>
        </w:rPr>
        <w:t>контейнер</w:t>
      </w:r>
      <w:proofErr w:type="gramEnd"/>
      <w:r w:rsidRPr="008B0082">
        <w:rPr>
          <w:color w:val="000000"/>
        </w:rPr>
        <w:t xml:space="preserve"> № ___________  </w:t>
      </w:r>
      <w:r w:rsidRPr="008B0082">
        <w:t xml:space="preserve">в соответствии с условиями Договора. </w:t>
      </w:r>
    </w:p>
    <w:p w:rsidR="00C77F57" w:rsidRPr="00691CE7" w:rsidRDefault="00C77F57" w:rsidP="00C77F57">
      <w:pPr>
        <w:tabs>
          <w:tab w:val="left" w:pos="142"/>
        </w:tabs>
        <w:autoSpaceDE w:val="0"/>
        <w:autoSpaceDN w:val="0"/>
        <w:adjustRightInd w:val="0"/>
        <w:ind w:right="-1050"/>
        <w:jc w:val="both"/>
      </w:pPr>
    </w:p>
    <w:p w:rsidR="00C77F57" w:rsidRDefault="00C77F57" w:rsidP="00C77F57">
      <w:pPr>
        <w:tabs>
          <w:tab w:val="left" w:pos="142"/>
        </w:tabs>
        <w:autoSpaceDE w:val="0"/>
        <w:autoSpaceDN w:val="0"/>
        <w:adjustRightInd w:val="0"/>
        <w:ind w:right="-1050"/>
        <w:jc w:val="both"/>
        <w:rPr>
          <w:color w:val="000000"/>
        </w:rPr>
      </w:pPr>
    </w:p>
    <w:p w:rsidR="00C77F57" w:rsidRDefault="00C77F57" w:rsidP="00C77F57">
      <w:pPr>
        <w:tabs>
          <w:tab w:val="left" w:pos="142"/>
        </w:tabs>
        <w:autoSpaceDE w:val="0"/>
        <w:autoSpaceDN w:val="0"/>
        <w:adjustRightInd w:val="0"/>
        <w:ind w:right="-1050"/>
        <w:jc w:val="both"/>
        <w:rPr>
          <w:b/>
          <w:color w:val="000000"/>
        </w:rPr>
      </w:pPr>
      <w:r w:rsidRPr="00C74F18">
        <w:rPr>
          <w:b/>
          <w:color w:val="000000"/>
        </w:rPr>
        <w:t>Подписи:</w:t>
      </w:r>
    </w:p>
    <w:p w:rsidR="00C77F57" w:rsidRDefault="00C77F57" w:rsidP="00C77F57">
      <w:pPr>
        <w:tabs>
          <w:tab w:val="left" w:pos="142"/>
        </w:tabs>
        <w:autoSpaceDE w:val="0"/>
        <w:autoSpaceDN w:val="0"/>
        <w:adjustRightInd w:val="0"/>
        <w:ind w:right="-1050"/>
        <w:jc w:val="both"/>
        <w:rPr>
          <w:b/>
          <w:color w:val="000000"/>
        </w:rPr>
      </w:pPr>
    </w:p>
    <w:p w:rsidR="00C77F57" w:rsidRDefault="00C77F57" w:rsidP="00C77F57">
      <w:pPr>
        <w:tabs>
          <w:tab w:val="left" w:pos="142"/>
        </w:tabs>
        <w:autoSpaceDE w:val="0"/>
        <w:autoSpaceDN w:val="0"/>
        <w:adjustRightInd w:val="0"/>
        <w:ind w:right="-1050"/>
        <w:jc w:val="both"/>
        <w:rPr>
          <w:b/>
          <w:color w:val="000000"/>
        </w:rPr>
      </w:pPr>
    </w:p>
    <w:p w:rsidR="00C77F57" w:rsidRDefault="00C77F57" w:rsidP="00C77F57">
      <w:pPr>
        <w:tabs>
          <w:tab w:val="left" w:pos="142"/>
        </w:tabs>
        <w:autoSpaceDE w:val="0"/>
        <w:autoSpaceDN w:val="0"/>
        <w:adjustRightInd w:val="0"/>
        <w:ind w:right="-1050"/>
        <w:rPr>
          <w:color w:val="000000"/>
        </w:rPr>
      </w:pPr>
      <w:r>
        <w:rPr>
          <w:b/>
          <w:color w:val="000000"/>
        </w:rPr>
        <w:t>Работу сдал</w:t>
      </w:r>
      <w:r w:rsidRPr="0002490F">
        <w:rPr>
          <w:b/>
        </w:rPr>
        <w:t xml:space="preserve"> </w:t>
      </w:r>
      <w:r>
        <w:rPr>
          <w:b/>
        </w:rPr>
        <w:t>п</w:t>
      </w:r>
      <w:r w:rsidRPr="00691CE7">
        <w:rPr>
          <w:b/>
        </w:rPr>
        <w:t>редставитель «Исполнителя»</w:t>
      </w:r>
      <w:r w:rsidRPr="00691CE7">
        <w:t xml:space="preserve"> </w:t>
      </w:r>
      <w:r w:rsidRPr="00C74F18">
        <w:rPr>
          <w:color w:val="000000"/>
        </w:rPr>
        <w:t xml:space="preserve"> ________________________</w:t>
      </w:r>
      <w:r>
        <w:rPr>
          <w:color w:val="000000"/>
        </w:rPr>
        <w:t>________</w:t>
      </w:r>
    </w:p>
    <w:p w:rsidR="00C77F57" w:rsidRDefault="00C77F57" w:rsidP="00C77F57">
      <w:pPr>
        <w:tabs>
          <w:tab w:val="left" w:pos="142"/>
        </w:tabs>
        <w:autoSpaceDE w:val="0"/>
        <w:autoSpaceDN w:val="0"/>
        <w:adjustRightInd w:val="0"/>
        <w:ind w:right="-105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74F18">
        <w:rPr>
          <w:color w:val="000000"/>
        </w:rPr>
        <w:t>(</w:t>
      </w:r>
      <w:r>
        <w:rPr>
          <w:color w:val="000000"/>
        </w:rPr>
        <w:t>подпись</w:t>
      </w:r>
      <w:r w:rsidRPr="00C74F18">
        <w:rPr>
          <w:color w:val="000000"/>
        </w:rPr>
        <w:t>)</w:t>
      </w:r>
    </w:p>
    <w:p w:rsidR="00C77F57" w:rsidRPr="00C74F18" w:rsidRDefault="00C77F57" w:rsidP="00C77F57">
      <w:pPr>
        <w:tabs>
          <w:tab w:val="left" w:pos="142"/>
        </w:tabs>
        <w:autoSpaceDE w:val="0"/>
        <w:autoSpaceDN w:val="0"/>
        <w:adjustRightInd w:val="0"/>
        <w:ind w:right="-1050"/>
        <w:rPr>
          <w:color w:val="000000"/>
        </w:rPr>
      </w:pPr>
      <w:r>
        <w:rPr>
          <w:b/>
          <w:color w:val="000000"/>
        </w:rPr>
        <w:t>Работу принял п</w:t>
      </w:r>
      <w:r w:rsidRPr="00691CE7">
        <w:rPr>
          <w:b/>
        </w:rPr>
        <w:t>редставитель «</w:t>
      </w:r>
      <w:r>
        <w:rPr>
          <w:b/>
        </w:rPr>
        <w:t>Заказчика</w:t>
      </w:r>
      <w:r w:rsidRPr="00691CE7">
        <w:rPr>
          <w:b/>
        </w:rPr>
        <w:t>»</w:t>
      </w:r>
      <w:r w:rsidRPr="00691CE7">
        <w:t xml:space="preserve"> </w:t>
      </w:r>
      <w:r>
        <w:rPr>
          <w:b/>
          <w:color w:val="000000"/>
        </w:rPr>
        <w:t xml:space="preserve"> </w:t>
      </w:r>
      <w:r w:rsidRPr="00C74F18">
        <w:rPr>
          <w:color w:val="000000"/>
        </w:rPr>
        <w:t xml:space="preserve"> _</w:t>
      </w:r>
      <w:r>
        <w:rPr>
          <w:color w:val="000000"/>
        </w:rPr>
        <w:t>_______________________________</w:t>
      </w:r>
    </w:p>
    <w:p w:rsidR="00C77F57" w:rsidRDefault="00C77F57" w:rsidP="00C77F57">
      <w:pPr>
        <w:tabs>
          <w:tab w:val="left" w:pos="142"/>
        </w:tabs>
        <w:autoSpaceDE w:val="0"/>
        <w:autoSpaceDN w:val="0"/>
        <w:adjustRightInd w:val="0"/>
        <w:ind w:right="-1050"/>
        <w:jc w:val="both"/>
      </w:pPr>
      <w:r w:rsidRPr="00C74F1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C74F18">
        <w:rPr>
          <w:color w:val="000000"/>
        </w:rPr>
        <w:t>(</w:t>
      </w:r>
      <w:r>
        <w:rPr>
          <w:color w:val="000000"/>
        </w:rPr>
        <w:t>подпись</w:t>
      </w:r>
      <w:r w:rsidRPr="00C74F18">
        <w:rPr>
          <w:color w:val="000000"/>
        </w:rPr>
        <w:t>)</w:t>
      </w:r>
    </w:p>
    <w:tbl>
      <w:tblPr>
        <w:tblW w:w="11070" w:type="dxa"/>
        <w:tblInd w:w="-601" w:type="dxa"/>
        <w:tblLayout w:type="fixed"/>
        <w:tblLook w:val="04A0"/>
      </w:tblPr>
      <w:tblGrid>
        <w:gridCol w:w="3723"/>
        <w:gridCol w:w="972"/>
        <w:gridCol w:w="758"/>
        <w:gridCol w:w="1447"/>
        <w:gridCol w:w="239"/>
        <w:gridCol w:w="239"/>
        <w:gridCol w:w="2337"/>
        <w:gridCol w:w="1355"/>
      </w:tblGrid>
      <w:tr w:rsidR="00C77F57" w:rsidRPr="00F74803" w:rsidTr="000C4D13">
        <w:trPr>
          <w:trHeight w:val="288"/>
        </w:trPr>
        <w:tc>
          <w:tcPr>
            <w:tcW w:w="3723" w:type="dxa"/>
            <w:tcBorders>
              <w:top w:val="nil"/>
              <w:left w:val="nil"/>
              <w:bottom w:val="nil"/>
              <w:right w:val="nil"/>
            </w:tcBorders>
            <w:shd w:val="clear" w:color="auto" w:fill="auto"/>
            <w:noWrap/>
            <w:vAlign w:val="bottom"/>
          </w:tcPr>
          <w:p w:rsidR="00C77F57" w:rsidRPr="00F74803" w:rsidRDefault="00C77F57" w:rsidP="000C4D13">
            <w:pPr>
              <w:rPr>
                <w:b/>
                <w:bCs/>
                <w:sz w:val="20"/>
              </w:rPr>
            </w:pPr>
          </w:p>
        </w:tc>
        <w:tc>
          <w:tcPr>
            <w:tcW w:w="972" w:type="dxa"/>
            <w:tcBorders>
              <w:top w:val="nil"/>
              <w:left w:val="nil"/>
              <w:bottom w:val="nil"/>
              <w:right w:val="nil"/>
            </w:tcBorders>
            <w:shd w:val="clear" w:color="auto" w:fill="auto"/>
            <w:noWrap/>
            <w:vAlign w:val="bottom"/>
          </w:tcPr>
          <w:p w:rsidR="00C77F57" w:rsidRPr="00F74803" w:rsidRDefault="00C77F57" w:rsidP="000C4D13"/>
        </w:tc>
        <w:tc>
          <w:tcPr>
            <w:tcW w:w="758" w:type="dxa"/>
            <w:tcBorders>
              <w:top w:val="nil"/>
              <w:left w:val="nil"/>
              <w:bottom w:val="nil"/>
              <w:right w:val="nil"/>
            </w:tcBorders>
            <w:shd w:val="clear" w:color="auto" w:fill="auto"/>
            <w:noWrap/>
            <w:vAlign w:val="bottom"/>
          </w:tcPr>
          <w:p w:rsidR="00C77F57" w:rsidRDefault="00C77F57" w:rsidP="000C4D13"/>
          <w:p w:rsidR="00C77F57" w:rsidRPr="00F74803" w:rsidRDefault="00C77F57" w:rsidP="000C4D13"/>
        </w:tc>
        <w:tc>
          <w:tcPr>
            <w:tcW w:w="1447" w:type="dxa"/>
            <w:tcBorders>
              <w:top w:val="nil"/>
              <w:left w:val="nil"/>
              <w:bottom w:val="nil"/>
              <w:right w:val="nil"/>
            </w:tcBorders>
            <w:shd w:val="clear" w:color="auto" w:fill="auto"/>
            <w:noWrap/>
            <w:vAlign w:val="bottom"/>
          </w:tcPr>
          <w:p w:rsidR="00C77F57" w:rsidRDefault="00C77F57" w:rsidP="000C4D13"/>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pPr>
              <w:ind w:left="-1408" w:firstLine="1408"/>
              <w:rPr>
                <w:b/>
                <w:bCs/>
                <w:sz w:val="20"/>
              </w:rPr>
            </w:pPr>
          </w:p>
        </w:tc>
        <w:tc>
          <w:tcPr>
            <w:tcW w:w="2337" w:type="dxa"/>
            <w:tcBorders>
              <w:top w:val="nil"/>
              <w:left w:val="nil"/>
              <w:bottom w:val="nil"/>
              <w:right w:val="nil"/>
            </w:tcBorders>
            <w:shd w:val="clear" w:color="auto" w:fill="auto"/>
            <w:noWrap/>
            <w:vAlign w:val="bottom"/>
          </w:tcPr>
          <w:p w:rsidR="00C77F57" w:rsidRPr="00F74803" w:rsidRDefault="00C77F57" w:rsidP="000C4D13">
            <w:pPr>
              <w:rPr>
                <w:b/>
                <w:sz w:val="20"/>
              </w:rPr>
            </w:pPr>
          </w:p>
        </w:tc>
        <w:tc>
          <w:tcPr>
            <w:tcW w:w="1355" w:type="dxa"/>
            <w:tcBorders>
              <w:top w:val="nil"/>
              <w:left w:val="nil"/>
              <w:bottom w:val="nil"/>
              <w:right w:val="nil"/>
            </w:tcBorders>
            <w:shd w:val="clear" w:color="auto" w:fill="auto"/>
            <w:noWrap/>
            <w:vAlign w:val="bottom"/>
          </w:tcPr>
          <w:p w:rsidR="00C77F57" w:rsidRPr="00F74803" w:rsidRDefault="00C77F57" w:rsidP="000C4D13"/>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0C4D13">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0C4D13">
            <w:pPr>
              <w:autoSpaceDE w:val="0"/>
              <w:autoSpaceDN w:val="0"/>
              <w:adjustRightInd w:val="0"/>
              <w:spacing w:line="276" w:lineRule="auto"/>
              <w:rPr>
                <w:b/>
                <w:snapToGrid w:val="0"/>
              </w:rPr>
            </w:pPr>
            <w:r>
              <w:rPr>
                <w:b/>
                <w:snapToGrid w:val="0"/>
              </w:rPr>
              <w:t xml:space="preserve">Исполнитель:                           </w:t>
            </w:r>
          </w:p>
          <w:p w:rsidR="00C77F57" w:rsidRDefault="00C77F57" w:rsidP="000C4D13">
            <w:r>
              <w:rPr>
                <w:snapToGrid w:val="0"/>
              </w:rPr>
              <w:t xml:space="preserve"> </w:t>
            </w:r>
          </w:p>
          <w:p w:rsidR="00C77F57" w:rsidRPr="006B177B" w:rsidRDefault="00C77F57" w:rsidP="000C4D13"/>
          <w:p w:rsidR="00C77F57" w:rsidRPr="006B177B" w:rsidRDefault="00C77F57" w:rsidP="000C4D13">
            <w:r w:rsidRPr="006B177B">
              <w:t xml:space="preserve">__________________ </w:t>
            </w:r>
          </w:p>
          <w:p w:rsidR="00C77F57" w:rsidRPr="006B177B" w:rsidRDefault="00C77F57" w:rsidP="000C4D13">
            <w:pPr>
              <w:autoSpaceDE w:val="0"/>
              <w:autoSpaceDN w:val="0"/>
              <w:adjustRightInd w:val="0"/>
              <w:rPr>
                <w:snapToGrid w:val="0"/>
              </w:rPr>
            </w:pPr>
            <w:r w:rsidRPr="006B177B">
              <w:t xml:space="preserve">            М.П.</w:t>
            </w:r>
          </w:p>
          <w:p w:rsidR="00C77F57" w:rsidRDefault="00C77F57" w:rsidP="000C4D13">
            <w:pPr>
              <w:autoSpaceDE w:val="0"/>
              <w:autoSpaceDN w:val="0"/>
              <w:adjustRightInd w:val="0"/>
              <w:spacing w:line="276" w:lineRule="auto"/>
              <w:rPr>
                <w:b/>
              </w:rPr>
            </w:pPr>
          </w:p>
          <w:p w:rsidR="00C77F57" w:rsidRDefault="00C77F57" w:rsidP="000C4D13">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0C4D13">
            <w:pPr>
              <w:shd w:val="clear" w:color="auto" w:fill="FFFFFF"/>
              <w:rPr>
                <w:b/>
              </w:rPr>
            </w:pPr>
            <w:r w:rsidRPr="00807FB6">
              <w:rPr>
                <w:b/>
              </w:rPr>
              <w:t>Заказчик:</w:t>
            </w:r>
          </w:p>
          <w:p w:rsidR="00C77F57" w:rsidRDefault="00C77F57" w:rsidP="000C4D13">
            <w:pPr>
              <w:shd w:val="clear" w:color="auto" w:fill="FFFFFF"/>
              <w:rPr>
                <w:b/>
              </w:rPr>
            </w:pPr>
          </w:p>
          <w:p w:rsidR="00C77F57" w:rsidRPr="00807FB6" w:rsidRDefault="00C77F57" w:rsidP="000C4D13">
            <w:pPr>
              <w:shd w:val="clear" w:color="auto" w:fill="FFFFFF"/>
              <w:rPr>
                <w:b/>
              </w:rPr>
            </w:pPr>
          </w:p>
          <w:p w:rsidR="00C77F57" w:rsidRDefault="00C77F57" w:rsidP="000C4D13">
            <w:pPr>
              <w:rPr>
                <w:b/>
                <w:bCs/>
                <w:snapToGrid w:val="0"/>
              </w:rPr>
            </w:pPr>
            <w:r w:rsidRPr="00807FB6">
              <w:t>____________       М.П.</w:t>
            </w:r>
          </w:p>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t> 4</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jc w:val="center"/>
        <w:rPr>
          <w:sz w:val="24"/>
          <w:szCs w:val="24"/>
        </w:rPr>
      </w:pPr>
    </w:p>
    <w:p w:rsidR="00C77F57" w:rsidRPr="00B45813" w:rsidRDefault="00C77F57" w:rsidP="00C77F57">
      <w:pPr>
        <w:pStyle w:val="af9"/>
        <w:jc w:val="center"/>
        <w:rPr>
          <w:b/>
        </w:rPr>
      </w:pPr>
      <w:r>
        <w:rPr>
          <w:b/>
        </w:rPr>
        <w:t>Акт оказанных услуг №_____</w:t>
      </w:r>
    </w:p>
    <w:p w:rsidR="00C77F57" w:rsidRPr="00B45813" w:rsidRDefault="00C77F57" w:rsidP="00C77F57">
      <w:pPr>
        <w:pStyle w:val="af9"/>
        <w:jc w:val="center"/>
        <w:rPr>
          <w:b/>
        </w:rPr>
      </w:pPr>
      <w:r>
        <w:rPr>
          <w:b/>
        </w:rPr>
        <w:t xml:space="preserve">за расчетный период </w:t>
      </w:r>
      <w:proofErr w:type="spellStart"/>
      <w:proofErr w:type="gramStart"/>
      <w:r>
        <w:rPr>
          <w:b/>
        </w:rPr>
        <w:t>с</w:t>
      </w:r>
      <w:proofErr w:type="gramEnd"/>
      <w:r>
        <w:rPr>
          <w:b/>
        </w:rPr>
        <w:t>________по</w:t>
      </w:r>
      <w:proofErr w:type="spellEnd"/>
      <w:r>
        <w:rPr>
          <w:b/>
        </w:rPr>
        <w:t>________</w:t>
      </w:r>
    </w:p>
    <w:p w:rsidR="00C77F57" w:rsidRDefault="00C77F57" w:rsidP="00C77F57">
      <w:pPr>
        <w:pStyle w:val="af9"/>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Default="00C77F57" w:rsidP="00C77F57">
      <w:pPr>
        <w:pStyle w:val="af9"/>
        <w:jc w:val="center"/>
        <w:rPr>
          <w:b/>
          <w:i/>
        </w:rPr>
      </w:pPr>
    </w:p>
    <w:p w:rsidR="00C77F57" w:rsidRPr="0096486D" w:rsidRDefault="00C77F57" w:rsidP="00C77F57">
      <w:pPr>
        <w:pStyle w:val="af9"/>
        <w:rPr>
          <w:i/>
          <w:sz w:val="20"/>
          <w:szCs w:val="20"/>
        </w:rPr>
      </w:pPr>
      <w:r>
        <w:rPr>
          <w:i/>
          <w:sz w:val="20"/>
          <w:szCs w:val="20"/>
        </w:rPr>
        <w:t>дата составления</w:t>
      </w:r>
    </w:p>
    <w:p w:rsidR="00C77F57" w:rsidRDefault="00C77F57" w:rsidP="00C77F57">
      <w:pPr>
        <w:pStyle w:val="af9"/>
        <w:jc w:val="center"/>
        <w:rPr>
          <w:b/>
          <w:i/>
        </w:rPr>
      </w:pPr>
    </w:p>
    <w:p w:rsidR="00C77F57" w:rsidRPr="00360D14" w:rsidRDefault="00C77F57" w:rsidP="00C77F57">
      <w:pPr>
        <w:pStyle w:val="af9"/>
      </w:pPr>
      <w:r>
        <w:rPr>
          <w:i/>
        </w:rPr>
        <w:t>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w:t>
      </w:r>
    </w:p>
    <w:p w:rsidR="00C77F57" w:rsidRDefault="00C77F57" w:rsidP="00C77F57"/>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C77F57" w:rsidRPr="00FC1680" w:rsidTr="000C4D13">
        <w:trPr>
          <w:cantSplit/>
          <w:trHeight w:val="562"/>
        </w:trPr>
        <w:tc>
          <w:tcPr>
            <w:tcW w:w="626" w:type="dxa"/>
            <w:vAlign w:val="center"/>
          </w:tcPr>
          <w:p w:rsidR="00C77F57" w:rsidRPr="00235099" w:rsidRDefault="00C77F57" w:rsidP="000C4D13">
            <w:pPr>
              <w:pStyle w:val="af9"/>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C77F57" w:rsidRPr="00235099" w:rsidRDefault="00C77F57" w:rsidP="000C4D13">
            <w:pPr>
              <w:pStyle w:val="af9"/>
              <w:rPr>
                <w:sz w:val="24"/>
              </w:rPr>
            </w:pPr>
            <w:r>
              <w:rPr>
                <w:sz w:val="24"/>
              </w:rPr>
              <w:t>Наименование услуги</w:t>
            </w:r>
          </w:p>
        </w:tc>
        <w:tc>
          <w:tcPr>
            <w:tcW w:w="992" w:type="dxa"/>
            <w:vAlign w:val="center"/>
          </w:tcPr>
          <w:p w:rsidR="00C77F57" w:rsidRPr="00235099" w:rsidRDefault="00C77F57" w:rsidP="000C4D13">
            <w:pPr>
              <w:pStyle w:val="af9"/>
              <w:ind w:firstLine="0"/>
              <w:jc w:val="left"/>
              <w:rPr>
                <w:sz w:val="24"/>
              </w:rPr>
            </w:pPr>
            <w:r>
              <w:rPr>
                <w:sz w:val="24"/>
              </w:rPr>
              <w:t xml:space="preserve">Количество контейнеров </w:t>
            </w:r>
          </w:p>
        </w:tc>
        <w:tc>
          <w:tcPr>
            <w:tcW w:w="1134" w:type="dxa"/>
          </w:tcPr>
          <w:p w:rsidR="00C77F57" w:rsidRPr="00235099" w:rsidRDefault="00C77F57" w:rsidP="000C4D13">
            <w:pPr>
              <w:pStyle w:val="af9"/>
              <w:ind w:firstLine="0"/>
              <w:rPr>
                <w:sz w:val="24"/>
              </w:rPr>
            </w:pPr>
            <w:r>
              <w:rPr>
                <w:sz w:val="24"/>
              </w:rPr>
              <w:t>Размер контейнера</w:t>
            </w:r>
          </w:p>
        </w:tc>
        <w:tc>
          <w:tcPr>
            <w:tcW w:w="1276" w:type="dxa"/>
          </w:tcPr>
          <w:p w:rsidR="00C77F57" w:rsidRPr="00235099" w:rsidRDefault="00C77F57" w:rsidP="000C4D13">
            <w:pPr>
              <w:pStyle w:val="af9"/>
              <w:ind w:firstLine="0"/>
              <w:rPr>
                <w:sz w:val="24"/>
              </w:rPr>
            </w:pPr>
            <w:r>
              <w:rPr>
                <w:sz w:val="24"/>
              </w:rPr>
              <w:t>Ставка без НДС (руб.)</w:t>
            </w:r>
          </w:p>
        </w:tc>
        <w:tc>
          <w:tcPr>
            <w:tcW w:w="1417" w:type="dxa"/>
          </w:tcPr>
          <w:p w:rsidR="00C77F57" w:rsidRPr="00235099" w:rsidRDefault="00C77F57" w:rsidP="000C4D13">
            <w:pPr>
              <w:pStyle w:val="af9"/>
              <w:ind w:firstLine="0"/>
              <w:rPr>
                <w:sz w:val="24"/>
              </w:rPr>
            </w:pPr>
            <w:r>
              <w:rPr>
                <w:sz w:val="24"/>
              </w:rPr>
              <w:t>Сумма к оплате без НДС (руб.)</w:t>
            </w:r>
          </w:p>
        </w:tc>
      </w:tr>
      <w:tr w:rsidR="00C77F57" w:rsidRPr="00FC1680" w:rsidTr="000C4D13">
        <w:trPr>
          <w:trHeight w:val="848"/>
        </w:trPr>
        <w:tc>
          <w:tcPr>
            <w:tcW w:w="626" w:type="dxa"/>
            <w:vAlign w:val="center"/>
          </w:tcPr>
          <w:p w:rsidR="00C77F57" w:rsidRPr="00235099" w:rsidRDefault="00C77F57" w:rsidP="000C4D13">
            <w:pPr>
              <w:pStyle w:val="af9"/>
              <w:ind w:firstLine="0"/>
              <w:jc w:val="center"/>
              <w:rPr>
                <w:sz w:val="24"/>
              </w:rPr>
            </w:pPr>
            <w:r>
              <w:rPr>
                <w:sz w:val="24"/>
              </w:rPr>
              <w:t>1</w:t>
            </w:r>
          </w:p>
        </w:tc>
        <w:tc>
          <w:tcPr>
            <w:tcW w:w="4302" w:type="dxa"/>
          </w:tcPr>
          <w:p w:rsidR="00C77F57" w:rsidRPr="00F51317" w:rsidRDefault="00C77F57" w:rsidP="000C4D13">
            <w:pPr>
              <w:pStyle w:val="af9"/>
              <w:ind w:firstLine="0"/>
              <w:jc w:val="left"/>
              <w:rPr>
                <w:sz w:val="24"/>
              </w:rPr>
            </w:pPr>
          </w:p>
        </w:tc>
        <w:tc>
          <w:tcPr>
            <w:tcW w:w="992" w:type="dxa"/>
          </w:tcPr>
          <w:p w:rsidR="00C77F57" w:rsidRPr="00235099" w:rsidRDefault="00C77F57" w:rsidP="000C4D13">
            <w:pPr>
              <w:pStyle w:val="af9"/>
              <w:ind w:firstLine="0"/>
              <w:jc w:val="left"/>
              <w:rPr>
                <w:sz w:val="24"/>
              </w:rPr>
            </w:pPr>
          </w:p>
        </w:tc>
        <w:tc>
          <w:tcPr>
            <w:tcW w:w="1134" w:type="dxa"/>
          </w:tcPr>
          <w:p w:rsidR="00C77F57" w:rsidRPr="00235099" w:rsidRDefault="00C77F57" w:rsidP="000C4D13">
            <w:pPr>
              <w:pStyle w:val="af9"/>
              <w:ind w:firstLine="0"/>
              <w:jc w:val="left"/>
              <w:rPr>
                <w:sz w:val="24"/>
              </w:rPr>
            </w:pPr>
          </w:p>
        </w:tc>
        <w:tc>
          <w:tcPr>
            <w:tcW w:w="1276" w:type="dxa"/>
          </w:tcPr>
          <w:p w:rsidR="00C77F57" w:rsidRPr="00235099" w:rsidRDefault="00C77F57" w:rsidP="000C4D13">
            <w:pPr>
              <w:pStyle w:val="af9"/>
              <w:ind w:firstLine="0"/>
              <w:jc w:val="left"/>
              <w:rPr>
                <w:sz w:val="24"/>
              </w:rPr>
            </w:pPr>
          </w:p>
        </w:tc>
        <w:tc>
          <w:tcPr>
            <w:tcW w:w="1417" w:type="dxa"/>
          </w:tcPr>
          <w:p w:rsidR="00C77F57" w:rsidRPr="00235099" w:rsidRDefault="00C77F57" w:rsidP="000C4D13">
            <w:pPr>
              <w:pStyle w:val="af9"/>
              <w:ind w:firstLine="0"/>
              <w:jc w:val="left"/>
              <w:rPr>
                <w:sz w:val="24"/>
              </w:rPr>
            </w:pPr>
          </w:p>
        </w:tc>
      </w:tr>
    </w:tbl>
    <w:p w:rsidR="00C77F57" w:rsidRDefault="00C77F57" w:rsidP="00C77F57"/>
    <w:p w:rsidR="00C77F57" w:rsidRDefault="00C77F57" w:rsidP="00C77F57"/>
    <w:p w:rsidR="00C77F57" w:rsidRDefault="00C77F57" w:rsidP="00C77F57">
      <w:r>
        <w:t>Общая стоимость оказанных исполнителем услуг составила:</w:t>
      </w:r>
    </w:p>
    <w:p w:rsidR="00C77F57" w:rsidRPr="00434D2F" w:rsidRDefault="00C77F57" w:rsidP="00C77F57"/>
    <w:p w:rsidR="00C77F57" w:rsidRDefault="00C77F57" w:rsidP="00C77F57">
      <w:r>
        <w:t>Итого:__________________</w:t>
      </w:r>
    </w:p>
    <w:p w:rsidR="00C77F57" w:rsidRPr="00434D2F" w:rsidRDefault="00C77F57" w:rsidP="00C77F57"/>
    <w:p w:rsidR="00C77F57" w:rsidRDefault="00C77F57" w:rsidP="00C77F57">
      <w:r>
        <w:t>НДС 20%</w:t>
      </w:r>
      <w:proofErr w:type="gramStart"/>
      <w:r>
        <w:t xml:space="preserve"> :</w:t>
      </w:r>
      <w:proofErr w:type="gramEnd"/>
      <w:r>
        <w:t xml:space="preserve">  _____________</w:t>
      </w:r>
    </w:p>
    <w:p w:rsidR="00C77F57" w:rsidRPr="00434D2F" w:rsidRDefault="00C77F57" w:rsidP="00C77F57"/>
    <w:p w:rsidR="00C77F57" w:rsidRDefault="00C77F57" w:rsidP="00C77F57">
      <w:r>
        <w:t>Итого с НДС:______________</w:t>
      </w:r>
    </w:p>
    <w:tbl>
      <w:tblPr>
        <w:tblW w:w="11070" w:type="dxa"/>
        <w:tblInd w:w="-601" w:type="dxa"/>
        <w:tblLayout w:type="fixed"/>
        <w:tblLook w:val="04A0"/>
      </w:tblPr>
      <w:tblGrid>
        <w:gridCol w:w="601"/>
        <w:gridCol w:w="2008"/>
        <w:gridCol w:w="1114"/>
        <w:gridCol w:w="972"/>
        <w:gridCol w:w="758"/>
        <w:gridCol w:w="95"/>
        <w:gridCol w:w="1352"/>
        <w:gridCol w:w="239"/>
        <w:gridCol w:w="239"/>
        <w:gridCol w:w="1021"/>
        <w:gridCol w:w="239"/>
        <w:gridCol w:w="1077"/>
        <w:gridCol w:w="408"/>
        <w:gridCol w:w="420"/>
        <w:gridCol w:w="324"/>
        <w:gridCol w:w="203"/>
      </w:tblGrid>
      <w:tr w:rsidR="00C77F57" w:rsidRPr="00F74803" w:rsidTr="000C4D13">
        <w:trPr>
          <w:trHeight w:val="288"/>
        </w:trPr>
        <w:tc>
          <w:tcPr>
            <w:tcW w:w="3723" w:type="dxa"/>
            <w:gridSpan w:val="3"/>
            <w:tcBorders>
              <w:top w:val="nil"/>
              <w:left w:val="nil"/>
              <w:bottom w:val="nil"/>
              <w:right w:val="nil"/>
            </w:tcBorders>
            <w:shd w:val="clear" w:color="auto" w:fill="auto"/>
            <w:noWrap/>
            <w:vAlign w:val="bottom"/>
          </w:tcPr>
          <w:p w:rsidR="00C77F57" w:rsidRPr="00F74803" w:rsidRDefault="00C77F57" w:rsidP="000C4D13">
            <w:pPr>
              <w:rPr>
                <w:b/>
                <w:bCs/>
                <w:sz w:val="20"/>
              </w:rPr>
            </w:pPr>
            <w:r>
              <w:rPr>
                <w:b/>
                <w:bCs/>
                <w:sz w:val="20"/>
              </w:rPr>
              <w:t xml:space="preserve">                    Заказчик</w:t>
            </w:r>
          </w:p>
        </w:tc>
        <w:tc>
          <w:tcPr>
            <w:tcW w:w="972" w:type="dxa"/>
            <w:tcBorders>
              <w:top w:val="nil"/>
              <w:left w:val="nil"/>
              <w:bottom w:val="nil"/>
              <w:right w:val="nil"/>
            </w:tcBorders>
            <w:shd w:val="clear" w:color="auto" w:fill="auto"/>
            <w:noWrap/>
            <w:vAlign w:val="bottom"/>
          </w:tcPr>
          <w:p w:rsidR="00C77F57" w:rsidRPr="00F74803" w:rsidRDefault="00C77F57" w:rsidP="000C4D13"/>
        </w:tc>
        <w:tc>
          <w:tcPr>
            <w:tcW w:w="758" w:type="dxa"/>
            <w:tcBorders>
              <w:top w:val="nil"/>
              <w:left w:val="nil"/>
              <w:bottom w:val="nil"/>
              <w:right w:val="nil"/>
            </w:tcBorders>
            <w:shd w:val="clear" w:color="auto" w:fill="auto"/>
            <w:noWrap/>
            <w:vAlign w:val="bottom"/>
          </w:tcPr>
          <w:p w:rsidR="00C77F57" w:rsidRPr="00F74803" w:rsidRDefault="00C77F57" w:rsidP="000C4D13"/>
        </w:tc>
        <w:tc>
          <w:tcPr>
            <w:tcW w:w="1447" w:type="dxa"/>
            <w:gridSpan w:val="2"/>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pPr>
              <w:ind w:left="-1408" w:firstLine="1408"/>
              <w:rPr>
                <w:b/>
                <w:bCs/>
                <w:sz w:val="20"/>
              </w:rPr>
            </w:pPr>
          </w:p>
        </w:tc>
        <w:tc>
          <w:tcPr>
            <w:tcW w:w="2337" w:type="dxa"/>
            <w:gridSpan w:val="3"/>
            <w:tcBorders>
              <w:top w:val="nil"/>
              <w:left w:val="nil"/>
              <w:bottom w:val="nil"/>
              <w:right w:val="nil"/>
            </w:tcBorders>
            <w:shd w:val="clear" w:color="auto" w:fill="auto"/>
            <w:noWrap/>
            <w:vAlign w:val="bottom"/>
          </w:tcPr>
          <w:p w:rsidR="00C77F57" w:rsidRPr="00F74803" w:rsidRDefault="00C77F57" w:rsidP="000C4D13">
            <w:pPr>
              <w:rPr>
                <w:b/>
                <w:sz w:val="20"/>
              </w:rPr>
            </w:pPr>
            <w:r>
              <w:rPr>
                <w:b/>
                <w:sz w:val="20"/>
              </w:rPr>
              <w:t xml:space="preserve">      Исполнитель</w:t>
            </w:r>
          </w:p>
        </w:tc>
        <w:tc>
          <w:tcPr>
            <w:tcW w:w="1355" w:type="dxa"/>
            <w:gridSpan w:val="4"/>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1"/>
          <w:wAfter w:w="203" w:type="dxa"/>
          <w:trHeight w:val="288"/>
        </w:trPr>
        <w:tc>
          <w:tcPr>
            <w:tcW w:w="3723" w:type="dxa"/>
            <w:gridSpan w:val="3"/>
            <w:tcBorders>
              <w:top w:val="nil"/>
              <w:left w:val="nil"/>
              <w:bottom w:val="nil"/>
              <w:right w:val="nil"/>
            </w:tcBorders>
            <w:shd w:val="clear" w:color="auto" w:fill="auto"/>
            <w:noWrap/>
            <w:vAlign w:val="bottom"/>
          </w:tcPr>
          <w:p w:rsidR="00C77F57" w:rsidRPr="00F74803" w:rsidRDefault="00C77F57" w:rsidP="000C4D13">
            <w:pPr>
              <w:rPr>
                <w:b/>
                <w:bCs/>
                <w:i/>
                <w:iCs/>
                <w:sz w:val="20"/>
              </w:rPr>
            </w:pPr>
          </w:p>
        </w:tc>
        <w:tc>
          <w:tcPr>
            <w:tcW w:w="972" w:type="dxa"/>
            <w:tcBorders>
              <w:top w:val="nil"/>
              <w:left w:val="nil"/>
              <w:bottom w:val="nil"/>
              <w:right w:val="nil"/>
            </w:tcBorders>
            <w:shd w:val="clear" w:color="auto" w:fill="auto"/>
            <w:noWrap/>
            <w:vAlign w:val="bottom"/>
          </w:tcPr>
          <w:p w:rsidR="00C77F57" w:rsidRPr="00F74803" w:rsidRDefault="00C77F57" w:rsidP="000C4D13"/>
        </w:tc>
        <w:tc>
          <w:tcPr>
            <w:tcW w:w="758" w:type="dxa"/>
            <w:tcBorders>
              <w:top w:val="nil"/>
              <w:left w:val="nil"/>
              <w:bottom w:val="nil"/>
              <w:right w:val="nil"/>
            </w:tcBorders>
            <w:shd w:val="clear" w:color="auto" w:fill="auto"/>
            <w:noWrap/>
            <w:vAlign w:val="bottom"/>
          </w:tcPr>
          <w:p w:rsidR="00C77F57" w:rsidRPr="00F74803" w:rsidRDefault="00C77F57" w:rsidP="000C4D13"/>
        </w:tc>
        <w:tc>
          <w:tcPr>
            <w:tcW w:w="1447" w:type="dxa"/>
            <w:gridSpan w:val="2"/>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tc>
        <w:tc>
          <w:tcPr>
            <w:tcW w:w="1260" w:type="dxa"/>
            <w:gridSpan w:val="2"/>
            <w:tcBorders>
              <w:top w:val="nil"/>
              <w:left w:val="nil"/>
              <w:bottom w:val="nil"/>
              <w:right w:val="nil"/>
            </w:tcBorders>
            <w:shd w:val="clear" w:color="auto" w:fill="auto"/>
            <w:noWrap/>
            <w:vAlign w:val="bottom"/>
          </w:tcPr>
          <w:p w:rsidR="00C77F57" w:rsidRPr="00F74803" w:rsidRDefault="00C77F57" w:rsidP="000C4D13">
            <w:pPr>
              <w:ind w:left="-1549" w:firstLine="1549"/>
            </w:pPr>
          </w:p>
        </w:tc>
        <w:tc>
          <w:tcPr>
            <w:tcW w:w="239" w:type="dxa"/>
            <w:tcBorders>
              <w:top w:val="nil"/>
              <w:left w:val="nil"/>
              <w:bottom w:val="nil"/>
              <w:right w:val="nil"/>
            </w:tcBorders>
            <w:shd w:val="clear" w:color="auto" w:fill="auto"/>
            <w:noWrap/>
            <w:vAlign w:val="bottom"/>
          </w:tcPr>
          <w:p w:rsidR="00C77F57" w:rsidRPr="00F74803" w:rsidRDefault="00C77F57" w:rsidP="000C4D13"/>
        </w:tc>
        <w:tc>
          <w:tcPr>
            <w:tcW w:w="2229" w:type="dxa"/>
            <w:gridSpan w:val="4"/>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1"/>
          <w:wAfter w:w="203" w:type="dxa"/>
          <w:trHeight w:val="288"/>
        </w:trPr>
        <w:tc>
          <w:tcPr>
            <w:tcW w:w="5453" w:type="dxa"/>
            <w:gridSpan w:val="5"/>
            <w:tcBorders>
              <w:top w:val="nil"/>
              <w:left w:val="nil"/>
              <w:bottom w:val="nil"/>
              <w:right w:val="nil"/>
            </w:tcBorders>
            <w:shd w:val="clear" w:color="auto" w:fill="auto"/>
            <w:noWrap/>
            <w:vAlign w:val="bottom"/>
          </w:tcPr>
          <w:p w:rsidR="00C77F57" w:rsidRPr="00F74803" w:rsidRDefault="00C77F57" w:rsidP="000C4D13">
            <w:r>
              <w:rPr>
                <w:i/>
                <w:iCs/>
                <w:sz w:val="20"/>
              </w:rPr>
              <w:t xml:space="preserve">                _________________ /____________/</w:t>
            </w:r>
          </w:p>
        </w:tc>
        <w:tc>
          <w:tcPr>
            <w:tcW w:w="1447" w:type="dxa"/>
            <w:gridSpan w:val="2"/>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tc>
        <w:tc>
          <w:tcPr>
            <w:tcW w:w="3728" w:type="dxa"/>
            <w:gridSpan w:val="7"/>
            <w:tcBorders>
              <w:top w:val="nil"/>
              <w:left w:val="nil"/>
              <w:bottom w:val="nil"/>
              <w:right w:val="nil"/>
            </w:tcBorders>
            <w:shd w:val="clear" w:color="auto" w:fill="auto"/>
            <w:noWrap/>
            <w:vAlign w:val="bottom"/>
          </w:tcPr>
          <w:p w:rsidR="00C77F57" w:rsidRPr="00F74803" w:rsidRDefault="00C77F57" w:rsidP="000C4D13">
            <w:r>
              <w:rPr>
                <w:i/>
                <w:iCs/>
                <w:sz w:val="20"/>
              </w:rPr>
              <w:t>_________________ /____________/</w:t>
            </w:r>
          </w:p>
        </w:tc>
      </w:tr>
      <w:tr w:rsidR="00C77F57" w:rsidRPr="00F74803" w:rsidTr="000C4D13">
        <w:trPr>
          <w:gridAfter w:val="2"/>
          <w:wAfter w:w="527" w:type="dxa"/>
          <w:trHeight w:val="288"/>
        </w:trPr>
        <w:tc>
          <w:tcPr>
            <w:tcW w:w="2609" w:type="dxa"/>
            <w:gridSpan w:val="2"/>
            <w:tcBorders>
              <w:top w:val="nil"/>
              <w:left w:val="nil"/>
              <w:bottom w:val="nil"/>
              <w:right w:val="nil"/>
            </w:tcBorders>
            <w:shd w:val="clear" w:color="auto" w:fill="auto"/>
            <w:noWrap/>
            <w:vAlign w:val="bottom"/>
          </w:tcPr>
          <w:p w:rsidR="00C77F57" w:rsidRDefault="00C77F57" w:rsidP="000C4D13"/>
        </w:tc>
        <w:tc>
          <w:tcPr>
            <w:tcW w:w="1114" w:type="dxa"/>
            <w:tcBorders>
              <w:top w:val="nil"/>
              <w:left w:val="nil"/>
              <w:bottom w:val="nil"/>
              <w:right w:val="nil"/>
            </w:tcBorders>
            <w:shd w:val="clear" w:color="auto" w:fill="auto"/>
            <w:noWrap/>
            <w:vAlign w:val="bottom"/>
          </w:tcPr>
          <w:p w:rsidR="00C77F57" w:rsidRPr="00F74803" w:rsidRDefault="00C77F57" w:rsidP="000C4D13"/>
        </w:tc>
        <w:tc>
          <w:tcPr>
            <w:tcW w:w="972" w:type="dxa"/>
            <w:tcBorders>
              <w:top w:val="nil"/>
              <w:left w:val="nil"/>
              <w:bottom w:val="nil"/>
              <w:right w:val="nil"/>
            </w:tcBorders>
            <w:shd w:val="clear" w:color="auto" w:fill="auto"/>
            <w:noWrap/>
            <w:vAlign w:val="bottom"/>
          </w:tcPr>
          <w:p w:rsidR="00C77F57" w:rsidRPr="00F74803" w:rsidRDefault="00C77F57" w:rsidP="000C4D13"/>
        </w:tc>
        <w:tc>
          <w:tcPr>
            <w:tcW w:w="758" w:type="dxa"/>
            <w:tcBorders>
              <w:top w:val="nil"/>
              <w:left w:val="nil"/>
              <w:bottom w:val="nil"/>
              <w:right w:val="nil"/>
            </w:tcBorders>
            <w:shd w:val="clear" w:color="auto" w:fill="auto"/>
            <w:noWrap/>
            <w:vAlign w:val="bottom"/>
          </w:tcPr>
          <w:p w:rsidR="00C77F57" w:rsidRPr="00F74803" w:rsidRDefault="00C77F57" w:rsidP="000C4D13"/>
        </w:tc>
        <w:tc>
          <w:tcPr>
            <w:tcW w:w="1447" w:type="dxa"/>
            <w:gridSpan w:val="2"/>
            <w:tcBorders>
              <w:top w:val="nil"/>
              <w:left w:val="nil"/>
              <w:bottom w:val="nil"/>
              <w:right w:val="nil"/>
            </w:tcBorders>
            <w:shd w:val="clear" w:color="auto" w:fill="auto"/>
            <w:noWrap/>
            <w:vAlign w:val="bottom"/>
          </w:tcPr>
          <w:p w:rsidR="00C77F57" w:rsidRPr="00F74803" w:rsidRDefault="00C77F57" w:rsidP="000C4D13"/>
        </w:tc>
        <w:tc>
          <w:tcPr>
            <w:tcW w:w="239" w:type="dxa"/>
            <w:tcBorders>
              <w:top w:val="nil"/>
              <w:left w:val="nil"/>
              <w:bottom w:val="nil"/>
              <w:right w:val="nil"/>
            </w:tcBorders>
            <w:shd w:val="clear" w:color="auto" w:fill="auto"/>
            <w:noWrap/>
            <w:vAlign w:val="bottom"/>
          </w:tcPr>
          <w:p w:rsidR="00C77F57" w:rsidRPr="00F74803" w:rsidRDefault="00C77F57" w:rsidP="000C4D13"/>
        </w:tc>
        <w:tc>
          <w:tcPr>
            <w:tcW w:w="1260" w:type="dxa"/>
            <w:gridSpan w:val="2"/>
            <w:tcBorders>
              <w:top w:val="nil"/>
              <w:left w:val="nil"/>
              <w:bottom w:val="nil"/>
              <w:right w:val="nil"/>
            </w:tcBorders>
            <w:shd w:val="clear" w:color="auto" w:fill="auto"/>
            <w:noWrap/>
            <w:vAlign w:val="bottom"/>
          </w:tcPr>
          <w:p w:rsidR="00C77F57" w:rsidRDefault="00C77F57" w:rsidP="000C4D13"/>
        </w:tc>
        <w:tc>
          <w:tcPr>
            <w:tcW w:w="2144" w:type="dxa"/>
            <w:gridSpan w:val="4"/>
            <w:tcBorders>
              <w:top w:val="nil"/>
              <w:left w:val="nil"/>
              <w:bottom w:val="nil"/>
              <w:right w:val="nil"/>
            </w:tcBorders>
            <w:shd w:val="clear" w:color="auto" w:fill="auto"/>
            <w:noWrap/>
            <w:vAlign w:val="bottom"/>
          </w:tcPr>
          <w:p w:rsidR="00C77F57" w:rsidRPr="00F74803" w:rsidRDefault="00C77F57" w:rsidP="000C4D13"/>
        </w:tc>
      </w:tr>
      <w:tr w:rsidR="00C77F57" w:rsidRPr="00360D14" w:rsidTr="000C4D13">
        <w:tblPrEx>
          <w:tblLook w:val="0000"/>
        </w:tblPrEx>
        <w:trPr>
          <w:gridBefore w:val="1"/>
          <w:gridAfter w:val="3"/>
          <w:wBefore w:w="601" w:type="dxa"/>
          <w:wAfter w:w="947" w:type="dxa"/>
          <w:trHeight w:val="281"/>
        </w:trPr>
        <w:tc>
          <w:tcPr>
            <w:tcW w:w="4947" w:type="dxa"/>
            <w:gridSpan w:val="5"/>
          </w:tcPr>
          <w:p w:rsidR="00C77F57" w:rsidRPr="00360D14" w:rsidRDefault="00C77F57" w:rsidP="000C4D13">
            <w:pPr>
              <w:jc w:val="both"/>
            </w:pPr>
          </w:p>
        </w:tc>
        <w:tc>
          <w:tcPr>
            <w:tcW w:w="4575" w:type="dxa"/>
            <w:gridSpan w:val="7"/>
          </w:tcPr>
          <w:p w:rsidR="00C77F57" w:rsidRPr="00360D14" w:rsidRDefault="00C77F57" w:rsidP="000C4D13">
            <w:pPr>
              <w:ind w:firstLine="312"/>
              <w:jc w:val="both"/>
            </w:pPr>
          </w:p>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0C4D13">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0C4D13">
            <w:pPr>
              <w:autoSpaceDE w:val="0"/>
              <w:autoSpaceDN w:val="0"/>
              <w:adjustRightInd w:val="0"/>
              <w:spacing w:line="276" w:lineRule="auto"/>
              <w:rPr>
                <w:b/>
                <w:snapToGrid w:val="0"/>
              </w:rPr>
            </w:pPr>
            <w:r>
              <w:rPr>
                <w:b/>
                <w:snapToGrid w:val="0"/>
              </w:rPr>
              <w:t xml:space="preserve">Исполнитель:                           </w:t>
            </w:r>
          </w:p>
          <w:p w:rsidR="00C77F57" w:rsidRDefault="00C77F57" w:rsidP="000C4D13">
            <w:r>
              <w:rPr>
                <w:snapToGrid w:val="0"/>
              </w:rPr>
              <w:t xml:space="preserve"> </w:t>
            </w:r>
          </w:p>
          <w:p w:rsidR="00C77F57" w:rsidRPr="006B177B" w:rsidRDefault="00C77F57" w:rsidP="000C4D13"/>
          <w:p w:rsidR="00C77F57" w:rsidRPr="006B177B" w:rsidRDefault="00C77F57" w:rsidP="000C4D13">
            <w:r w:rsidRPr="006B177B">
              <w:t xml:space="preserve">__________________ </w:t>
            </w:r>
          </w:p>
          <w:p w:rsidR="00C77F57" w:rsidRPr="006B177B" w:rsidRDefault="00C77F57" w:rsidP="000C4D13">
            <w:pPr>
              <w:autoSpaceDE w:val="0"/>
              <w:autoSpaceDN w:val="0"/>
              <w:adjustRightInd w:val="0"/>
              <w:rPr>
                <w:snapToGrid w:val="0"/>
              </w:rPr>
            </w:pPr>
            <w:r w:rsidRPr="006B177B">
              <w:t xml:space="preserve">            М.П.</w:t>
            </w:r>
          </w:p>
          <w:p w:rsidR="00C77F57" w:rsidRDefault="00C77F57" w:rsidP="000C4D13">
            <w:pPr>
              <w:autoSpaceDE w:val="0"/>
              <w:autoSpaceDN w:val="0"/>
              <w:adjustRightInd w:val="0"/>
              <w:spacing w:line="276" w:lineRule="auto"/>
              <w:rPr>
                <w:b/>
              </w:rPr>
            </w:pPr>
          </w:p>
          <w:p w:rsidR="00C77F57" w:rsidRDefault="00C77F57" w:rsidP="000C4D13">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0C4D13">
            <w:pPr>
              <w:shd w:val="clear" w:color="auto" w:fill="FFFFFF"/>
              <w:rPr>
                <w:b/>
              </w:rPr>
            </w:pPr>
            <w:r w:rsidRPr="00807FB6">
              <w:rPr>
                <w:b/>
              </w:rPr>
              <w:t>Заказчик:</w:t>
            </w:r>
          </w:p>
          <w:p w:rsidR="00C77F57" w:rsidRDefault="00C77F57" w:rsidP="000C4D13">
            <w:pPr>
              <w:shd w:val="clear" w:color="auto" w:fill="FFFFFF"/>
              <w:rPr>
                <w:b/>
              </w:rPr>
            </w:pPr>
          </w:p>
          <w:p w:rsidR="00C77F57" w:rsidRPr="00807FB6" w:rsidRDefault="00C77F57" w:rsidP="000C4D13">
            <w:pPr>
              <w:shd w:val="clear" w:color="auto" w:fill="FFFFFF"/>
              <w:rPr>
                <w:b/>
              </w:rPr>
            </w:pPr>
          </w:p>
          <w:p w:rsidR="00C77F57" w:rsidRDefault="00C77F57" w:rsidP="000C4D13">
            <w:pPr>
              <w:rPr>
                <w:b/>
                <w:bCs/>
                <w:snapToGrid w:val="0"/>
              </w:rPr>
            </w:pPr>
            <w:r w:rsidRPr="00807FB6">
              <w:t>____________       М.П.</w:t>
            </w:r>
          </w:p>
        </w:tc>
      </w:tr>
    </w:tbl>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«___»____________201__ г.</w:t>
      </w:r>
    </w:p>
    <w:p w:rsidR="00C77F57" w:rsidRDefault="00C77F57" w:rsidP="00C77F57">
      <w:pPr>
        <w:pStyle w:val="ConsNormal"/>
        <w:widowControl/>
        <w:ind w:firstLine="0"/>
        <w:jc w:val="center"/>
        <w:rPr>
          <w:rFonts w:ascii="Times New Roman" w:hAnsi="Times New Roman" w:cs="Times New Roman"/>
          <w:sz w:val="24"/>
          <w:szCs w:val="24"/>
        </w:rPr>
      </w:pPr>
    </w:p>
    <w:tbl>
      <w:tblPr>
        <w:tblW w:w="10928" w:type="dxa"/>
        <w:tblInd w:w="-459" w:type="dxa"/>
        <w:tblLayout w:type="fixed"/>
        <w:tblLook w:val="04A0"/>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C77F57" w:rsidRPr="00F74803" w:rsidTr="000C4D13">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C77F57" w:rsidRPr="00F74803" w:rsidRDefault="00C77F57" w:rsidP="000C4D13">
            <w:pPr>
              <w:jc w:val="center"/>
              <w:rPr>
                <w:b/>
                <w:bCs/>
              </w:rPr>
            </w:pPr>
          </w:p>
          <w:p w:rsidR="00C77F57" w:rsidRDefault="00C77F57" w:rsidP="000C4D13">
            <w:pPr>
              <w:ind w:right="-108"/>
              <w:jc w:val="center"/>
              <w:rPr>
                <w:b/>
                <w:bCs/>
              </w:rPr>
            </w:pPr>
            <w:r>
              <w:rPr>
                <w:b/>
                <w:bCs/>
              </w:rPr>
              <w:t xml:space="preserve">Ведомость на оказанные услуги </w:t>
            </w:r>
          </w:p>
          <w:p w:rsidR="00C77F57" w:rsidRDefault="00C77F57" w:rsidP="000C4D13">
            <w:pPr>
              <w:ind w:right="-108"/>
              <w:jc w:val="center"/>
              <w:rPr>
                <w:b/>
                <w:bCs/>
              </w:rPr>
            </w:pPr>
            <w:r>
              <w:rPr>
                <w:b/>
                <w:bCs/>
              </w:rPr>
              <w:t>к акту оказанных услуг  № _______</w:t>
            </w:r>
          </w:p>
          <w:p w:rsidR="00C77F57" w:rsidRDefault="00C77F57" w:rsidP="000C4D13">
            <w:pPr>
              <w:ind w:right="-108"/>
              <w:jc w:val="center"/>
              <w:rPr>
                <w:b/>
                <w:bCs/>
              </w:rPr>
            </w:pPr>
            <w:r>
              <w:rPr>
                <w:b/>
                <w:bCs/>
              </w:rPr>
              <w:t xml:space="preserve">за </w:t>
            </w:r>
            <w:proofErr w:type="spellStart"/>
            <w:r>
              <w:rPr>
                <w:b/>
                <w:bCs/>
              </w:rPr>
              <w:t>расчетый</w:t>
            </w:r>
            <w:proofErr w:type="spellEnd"/>
            <w:r>
              <w:rPr>
                <w:b/>
                <w:bCs/>
              </w:rPr>
              <w:t xml:space="preserve"> период </w:t>
            </w:r>
            <w:proofErr w:type="spellStart"/>
            <w:proofErr w:type="gramStart"/>
            <w:r>
              <w:rPr>
                <w:b/>
                <w:bCs/>
              </w:rPr>
              <w:t>с</w:t>
            </w:r>
            <w:proofErr w:type="gramEnd"/>
            <w:r>
              <w:rPr>
                <w:b/>
                <w:bCs/>
              </w:rPr>
              <w:t>____________по</w:t>
            </w:r>
            <w:proofErr w:type="spellEnd"/>
            <w:r>
              <w:rPr>
                <w:b/>
                <w:bCs/>
              </w:rPr>
              <w:t>___________</w:t>
            </w:r>
          </w:p>
          <w:p w:rsidR="00C77F57" w:rsidRDefault="00C77F57" w:rsidP="000C4D13">
            <w:pPr>
              <w:ind w:right="-108"/>
              <w:jc w:val="center"/>
              <w:rPr>
                <w:b/>
                <w:bCs/>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Pr="00F74803" w:rsidRDefault="00C77F57" w:rsidP="000C4D13">
            <w:pPr>
              <w:rPr>
                <w:sz w:val="20"/>
              </w:rPr>
            </w:pPr>
          </w:p>
        </w:tc>
      </w:tr>
      <w:tr w:rsidR="00C77F57" w:rsidRPr="00F74803" w:rsidTr="000C4D13">
        <w:trPr>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0C4D13">
            <w:pPr>
              <w:rPr>
                <w:color w:val="000000"/>
                <w:sz w:val="20"/>
              </w:rPr>
            </w:pPr>
            <w:r>
              <w:rPr>
                <w:color w:val="000000"/>
                <w:sz w:val="20"/>
              </w:rPr>
              <w:t>дата составления</w:t>
            </w:r>
          </w:p>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Pr="00F74803" w:rsidRDefault="00C77F57" w:rsidP="000C4D13">
            <w:pPr>
              <w:rPr>
                <w:sz w:val="20"/>
              </w:rPr>
            </w:pPr>
          </w:p>
        </w:tc>
        <w:tc>
          <w:tcPr>
            <w:tcW w:w="2636" w:type="dxa"/>
            <w:gridSpan w:val="10"/>
            <w:tcBorders>
              <w:top w:val="nil"/>
              <w:left w:val="nil"/>
              <w:bottom w:val="nil"/>
              <w:right w:val="nil"/>
            </w:tcBorders>
            <w:shd w:val="clear" w:color="auto" w:fill="auto"/>
            <w:noWrap/>
            <w:vAlign w:val="bottom"/>
          </w:tcPr>
          <w:p w:rsidR="00C77F57" w:rsidRPr="00F74803" w:rsidRDefault="00C77F57" w:rsidP="000C4D13">
            <w:pPr>
              <w:jc w:val="right"/>
              <w:rPr>
                <w:color w:val="000000"/>
                <w:sz w:val="20"/>
              </w:rPr>
            </w:pPr>
          </w:p>
        </w:tc>
      </w:tr>
      <w:tr w:rsidR="00C77F57" w:rsidRPr="00F74803" w:rsidTr="000C4D13">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0C4D13">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0C4D13">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r>
      <w:tr w:rsidR="00C77F57" w:rsidRPr="00F74803" w:rsidTr="000C4D13">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96"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 отправки</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0C4D13">
            <w:pPr>
              <w:jc w:val="center"/>
              <w:rPr>
                <w:sz w:val="20"/>
              </w:rPr>
            </w:pPr>
            <w:r>
              <w:rPr>
                <w:sz w:val="20"/>
              </w:rPr>
              <w:t>Стоимость, руб. с НДС</w:t>
            </w:r>
          </w:p>
        </w:tc>
      </w:tr>
      <w:tr w:rsidR="00C77F57" w:rsidRPr="00F74803" w:rsidTr="000C4D13">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0C4D13">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right"/>
              <w:rPr>
                <w:sz w:val="20"/>
              </w:rPr>
            </w:pPr>
            <w:r>
              <w:rPr>
                <w:sz w:val="20"/>
              </w:rPr>
              <w:t> </w:t>
            </w:r>
          </w:p>
        </w:tc>
      </w:tr>
      <w:tr w:rsidR="00C77F57" w:rsidRPr="00F74803" w:rsidTr="000C4D13">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0C4D13">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right"/>
              <w:rPr>
                <w:sz w:val="20"/>
              </w:rPr>
            </w:pPr>
            <w:r>
              <w:rPr>
                <w:sz w:val="20"/>
              </w:rPr>
              <w:t> </w:t>
            </w:r>
          </w:p>
        </w:tc>
      </w:tr>
      <w:tr w:rsidR="00C77F57" w:rsidRPr="00F74803" w:rsidTr="000C4D13">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0C4D13">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0C4D13">
            <w:pPr>
              <w:jc w:val="right"/>
              <w:rPr>
                <w:sz w:val="20"/>
              </w:rPr>
            </w:pPr>
            <w:r>
              <w:rPr>
                <w:sz w:val="20"/>
              </w:rPr>
              <w:t> </w:t>
            </w:r>
          </w:p>
        </w:tc>
      </w:tr>
      <w:tr w:rsidR="00C77F57" w:rsidRPr="00F74803" w:rsidTr="000C4D13">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C77F57" w:rsidRPr="00F74803" w:rsidRDefault="00C77F57" w:rsidP="000C4D13">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C77F57" w:rsidRPr="00F74803" w:rsidRDefault="00C77F57" w:rsidP="000C4D13">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C77F57" w:rsidRPr="00F74803" w:rsidRDefault="00C77F57" w:rsidP="000C4D13">
            <w:pPr>
              <w:jc w:val="right"/>
              <w:rPr>
                <w:sz w:val="20"/>
              </w:rPr>
            </w:pPr>
            <w:r>
              <w:rPr>
                <w:sz w:val="20"/>
              </w:rPr>
              <w:t> </w:t>
            </w:r>
          </w:p>
        </w:tc>
      </w:tr>
      <w:tr w:rsidR="00C77F57" w:rsidRPr="00F74803" w:rsidTr="000C4D13">
        <w:trPr>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0C4D13">
            <w:pPr>
              <w:jc w:val="cente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964"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1436" w:type="dxa"/>
            <w:gridSpan w:val="7"/>
            <w:tcBorders>
              <w:top w:val="nil"/>
              <w:left w:val="nil"/>
              <w:bottom w:val="nil"/>
              <w:right w:val="nil"/>
            </w:tcBorders>
            <w:shd w:val="clear" w:color="auto" w:fill="auto"/>
            <w:noWrap/>
            <w:vAlign w:val="bottom"/>
          </w:tcPr>
          <w:p w:rsidR="00C77F57" w:rsidRPr="00F74803" w:rsidRDefault="00C77F57" w:rsidP="000C4D13">
            <w:pPr>
              <w:rPr>
                <w:sz w:val="20"/>
              </w:rPr>
            </w:pPr>
          </w:p>
        </w:tc>
      </w:tr>
      <w:tr w:rsidR="00C77F57" w:rsidRPr="00F74803" w:rsidTr="000C4D13">
        <w:trPr>
          <w:trHeight w:val="288"/>
        </w:trPr>
        <w:tc>
          <w:tcPr>
            <w:tcW w:w="10928" w:type="dxa"/>
            <w:gridSpan w:val="25"/>
            <w:tcBorders>
              <w:top w:val="nil"/>
              <w:left w:val="nil"/>
              <w:bottom w:val="nil"/>
              <w:right w:val="nil"/>
            </w:tcBorders>
            <w:shd w:val="clear" w:color="000000" w:fill="FFFFFF"/>
            <w:noWrap/>
            <w:vAlign w:val="bottom"/>
          </w:tcPr>
          <w:p w:rsidR="00C77F57" w:rsidRDefault="00C77F57" w:rsidP="000C4D13">
            <w:pPr>
              <w:rPr>
                <w:b/>
                <w:bCs/>
                <w:sz w:val="20"/>
              </w:rPr>
            </w:pPr>
            <w:r>
              <w:rPr>
                <w:b/>
                <w:bCs/>
                <w:sz w:val="20"/>
              </w:rPr>
              <w:t>Объем оказанных услуг подтверждаю _______________________ Ф.И.О.</w:t>
            </w:r>
          </w:p>
          <w:p w:rsidR="00C77F57" w:rsidRPr="00F74803" w:rsidRDefault="00C77F57" w:rsidP="000C4D13"/>
        </w:tc>
      </w:tr>
      <w:tr w:rsidR="00C77F57" w:rsidRPr="00F74803" w:rsidTr="000C4D13">
        <w:trPr>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0C4D13"/>
        </w:tc>
        <w:tc>
          <w:tcPr>
            <w:tcW w:w="1100" w:type="dxa"/>
            <w:gridSpan w:val="2"/>
            <w:tcBorders>
              <w:top w:val="nil"/>
              <w:left w:val="nil"/>
              <w:bottom w:val="nil"/>
              <w:right w:val="nil"/>
            </w:tcBorders>
            <w:shd w:val="clear" w:color="auto" w:fill="auto"/>
            <w:noWrap/>
            <w:vAlign w:val="bottom"/>
          </w:tcPr>
          <w:p w:rsidR="00C77F57" w:rsidRPr="00F74803" w:rsidRDefault="00C77F57" w:rsidP="000C4D13"/>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964" w:type="dxa"/>
            <w:gridSpan w:val="2"/>
            <w:tcBorders>
              <w:top w:val="nil"/>
              <w:left w:val="nil"/>
              <w:bottom w:val="nil"/>
              <w:right w:val="nil"/>
            </w:tcBorders>
            <w:shd w:val="clear" w:color="auto" w:fill="auto"/>
            <w:noWrap/>
            <w:vAlign w:val="bottom"/>
          </w:tcPr>
          <w:p w:rsidR="00C77F57" w:rsidRPr="00F74803" w:rsidRDefault="00C77F57" w:rsidP="000C4D13"/>
        </w:tc>
        <w:tc>
          <w:tcPr>
            <w:tcW w:w="1436" w:type="dxa"/>
            <w:gridSpan w:val="7"/>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1"/>
          <w:wAfter w:w="61"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0C4D13">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C77F57" w:rsidRPr="00F74803" w:rsidRDefault="00C77F57" w:rsidP="000C4D13">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2"/>
          <w:wAfter w:w="200"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0C4D13">
            <w:pPr>
              <w:rPr>
                <w:b/>
                <w:bCs/>
                <w:i/>
                <w:iCs/>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Pr="00F74803" w:rsidRDefault="00C77F57" w:rsidP="000C4D13">
            <w:pPr>
              <w:ind w:left="-1549" w:firstLine="1549"/>
            </w:pPr>
          </w:p>
        </w:tc>
        <w:tc>
          <w:tcPr>
            <w:tcW w:w="236" w:type="dxa"/>
            <w:tcBorders>
              <w:top w:val="nil"/>
              <w:left w:val="nil"/>
              <w:bottom w:val="nil"/>
              <w:right w:val="nil"/>
            </w:tcBorders>
            <w:shd w:val="clear" w:color="auto" w:fill="auto"/>
            <w:noWrap/>
            <w:vAlign w:val="bottom"/>
          </w:tcPr>
          <w:p w:rsidR="00C77F57" w:rsidRPr="00F74803" w:rsidRDefault="00C77F57" w:rsidP="000C4D13"/>
        </w:tc>
        <w:tc>
          <w:tcPr>
            <w:tcW w:w="2200" w:type="dxa"/>
            <w:gridSpan w:val="7"/>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2"/>
          <w:wAfter w:w="200" w:type="dxa"/>
          <w:trHeight w:val="288"/>
        </w:trPr>
        <w:tc>
          <w:tcPr>
            <w:tcW w:w="5384" w:type="dxa"/>
            <w:gridSpan w:val="9"/>
            <w:tcBorders>
              <w:top w:val="nil"/>
              <w:left w:val="nil"/>
              <w:bottom w:val="nil"/>
              <w:right w:val="nil"/>
            </w:tcBorders>
            <w:shd w:val="clear" w:color="auto" w:fill="auto"/>
            <w:noWrap/>
            <w:vAlign w:val="bottom"/>
          </w:tcPr>
          <w:p w:rsidR="00C77F57" w:rsidRPr="00F74803" w:rsidRDefault="00C77F57" w:rsidP="000C4D13">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3680" w:type="dxa"/>
            <w:gridSpan w:val="11"/>
            <w:tcBorders>
              <w:top w:val="nil"/>
              <w:left w:val="nil"/>
              <w:bottom w:val="nil"/>
              <w:right w:val="nil"/>
            </w:tcBorders>
            <w:shd w:val="clear" w:color="auto" w:fill="auto"/>
            <w:noWrap/>
            <w:vAlign w:val="bottom"/>
          </w:tcPr>
          <w:p w:rsidR="00C77F57" w:rsidRPr="00F74803" w:rsidRDefault="00C77F57" w:rsidP="000C4D13">
            <w:r>
              <w:rPr>
                <w:i/>
                <w:iCs/>
                <w:sz w:val="20"/>
              </w:rPr>
              <w:t>_____________________ /____________/</w:t>
            </w:r>
          </w:p>
        </w:tc>
      </w:tr>
      <w:tr w:rsidR="00C77F57" w:rsidRPr="00F74803" w:rsidTr="000C4D13">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Default="00C77F57" w:rsidP="000C4D13"/>
        </w:tc>
        <w:tc>
          <w:tcPr>
            <w:tcW w:w="1100" w:type="dxa"/>
            <w:gridSpan w:val="2"/>
            <w:tcBorders>
              <w:top w:val="nil"/>
              <w:left w:val="nil"/>
              <w:bottom w:val="nil"/>
              <w:right w:val="nil"/>
            </w:tcBorders>
            <w:shd w:val="clear" w:color="auto" w:fill="auto"/>
            <w:noWrap/>
            <w:vAlign w:val="bottom"/>
          </w:tcPr>
          <w:p w:rsidR="00C77F57" w:rsidRPr="00F74803" w:rsidRDefault="00C77F57" w:rsidP="000C4D13"/>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Default="00C77F57" w:rsidP="000C4D13"/>
        </w:tc>
        <w:tc>
          <w:tcPr>
            <w:tcW w:w="2116" w:type="dxa"/>
            <w:gridSpan w:val="6"/>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0C4D13">
            <w:r>
              <w:t>м.п.</w:t>
            </w:r>
          </w:p>
        </w:tc>
        <w:tc>
          <w:tcPr>
            <w:tcW w:w="1100" w:type="dxa"/>
            <w:gridSpan w:val="2"/>
            <w:tcBorders>
              <w:top w:val="nil"/>
              <w:left w:val="nil"/>
              <w:bottom w:val="nil"/>
              <w:right w:val="nil"/>
            </w:tcBorders>
            <w:shd w:val="clear" w:color="auto" w:fill="auto"/>
            <w:noWrap/>
            <w:vAlign w:val="bottom"/>
          </w:tcPr>
          <w:p w:rsidR="00C77F57" w:rsidRPr="00F74803" w:rsidRDefault="00C77F57" w:rsidP="000C4D13"/>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Pr="00F74803" w:rsidRDefault="00C77F57" w:rsidP="000C4D13">
            <w:r>
              <w:t>м.п.</w:t>
            </w:r>
          </w:p>
        </w:tc>
        <w:tc>
          <w:tcPr>
            <w:tcW w:w="2116" w:type="dxa"/>
            <w:gridSpan w:val="6"/>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0C4D13"/>
        </w:tc>
        <w:tc>
          <w:tcPr>
            <w:tcW w:w="1100" w:type="dxa"/>
            <w:gridSpan w:val="2"/>
            <w:tcBorders>
              <w:top w:val="nil"/>
              <w:left w:val="nil"/>
              <w:bottom w:val="nil"/>
              <w:right w:val="nil"/>
            </w:tcBorders>
            <w:shd w:val="clear" w:color="auto" w:fill="auto"/>
            <w:noWrap/>
            <w:vAlign w:val="bottom"/>
          </w:tcPr>
          <w:p w:rsidR="00C77F57" w:rsidRPr="00F74803" w:rsidRDefault="00C77F57" w:rsidP="000C4D13"/>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1244" w:type="dxa"/>
            <w:gridSpan w:val="3"/>
            <w:tcBorders>
              <w:top w:val="nil"/>
              <w:left w:val="nil"/>
              <w:bottom w:val="nil"/>
              <w:right w:val="nil"/>
            </w:tcBorders>
            <w:shd w:val="clear" w:color="auto" w:fill="auto"/>
            <w:noWrap/>
            <w:vAlign w:val="bottom"/>
          </w:tcPr>
          <w:p w:rsidR="00C77F57" w:rsidRPr="00F74803" w:rsidRDefault="00C77F57" w:rsidP="000C4D13"/>
        </w:tc>
        <w:tc>
          <w:tcPr>
            <w:tcW w:w="2116" w:type="dxa"/>
            <w:gridSpan w:val="6"/>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3"/>
          <w:wAfter w:w="284"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0C4D13">
            <w:pPr>
              <w:rPr>
                <w:b/>
                <w:bCs/>
                <w:i/>
                <w:iCs/>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tc>
        <w:tc>
          <w:tcPr>
            <w:tcW w:w="748" w:type="dxa"/>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3360" w:type="dxa"/>
            <w:gridSpan w:val="9"/>
            <w:tcBorders>
              <w:top w:val="nil"/>
              <w:left w:val="nil"/>
              <w:bottom w:val="nil"/>
              <w:right w:val="nil"/>
            </w:tcBorders>
            <w:shd w:val="clear" w:color="auto" w:fill="auto"/>
            <w:noWrap/>
            <w:vAlign w:val="bottom"/>
          </w:tcPr>
          <w:p w:rsidR="00C77F57" w:rsidRPr="00F74803" w:rsidRDefault="00C77F57" w:rsidP="000C4D13">
            <w:pPr>
              <w:ind w:left="-1549" w:firstLine="1549"/>
              <w:rPr>
                <w:b/>
                <w:bCs/>
                <w:i/>
                <w:iCs/>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2"/>
          <w:wAfter w:w="200" w:type="dxa"/>
          <w:trHeight w:val="288"/>
        </w:trPr>
        <w:tc>
          <w:tcPr>
            <w:tcW w:w="5384" w:type="dxa"/>
            <w:gridSpan w:val="9"/>
            <w:tcBorders>
              <w:top w:val="nil"/>
              <w:left w:val="nil"/>
              <w:bottom w:val="nil"/>
              <w:right w:val="nil"/>
            </w:tcBorders>
            <w:shd w:val="clear" w:color="auto" w:fill="auto"/>
            <w:noWrap/>
            <w:vAlign w:val="bottom"/>
          </w:tcPr>
          <w:p w:rsidR="00C77F57" w:rsidRPr="00F74803" w:rsidRDefault="00C77F57" w:rsidP="000C4D13"/>
        </w:tc>
        <w:tc>
          <w:tcPr>
            <w:tcW w:w="1428" w:type="dxa"/>
            <w:gridSpan w:val="2"/>
            <w:tcBorders>
              <w:top w:val="nil"/>
              <w:left w:val="nil"/>
              <w:bottom w:val="nil"/>
              <w:right w:val="nil"/>
            </w:tcBorders>
            <w:shd w:val="clear" w:color="auto" w:fill="auto"/>
            <w:noWrap/>
            <w:vAlign w:val="bottom"/>
          </w:tcPr>
          <w:p w:rsidR="00C77F57" w:rsidRPr="00F74803" w:rsidRDefault="00C77F57" w:rsidP="000C4D13"/>
        </w:tc>
        <w:tc>
          <w:tcPr>
            <w:tcW w:w="236" w:type="dxa"/>
            <w:tcBorders>
              <w:top w:val="nil"/>
              <w:left w:val="nil"/>
              <w:bottom w:val="nil"/>
              <w:right w:val="nil"/>
            </w:tcBorders>
            <w:shd w:val="clear" w:color="auto" w:fill="auto"/>
            <w:noWrap/>
            <w:vAlign w:val="bottom"/>
          </w:tcPr>
          <w:p w:rsidR="00C77F57" w:rsidRPr="00F74803" w:rsidRDefault="00C77F57" w:rsidP="000C4D13"/>
        </w:tc>
        <w:tc>
          <w:tcPr>
            <w:tcW w:w="3680" w:type="dxa"/>
            <w:gridSpan w:val="11"/>
            <w:tcBorders>
              <w:top w:val="nil"/>
              <w:left w:val="nil"/>
              <w:bottom w:val="nil"/>
              <w:right w:val="nil"/>
            </w:tcBorders>
            <w:shd w:val="clear" w:color="auto" w:fill="auto"/>
            <w:noWrap/>
            <w:vAlign w:val="bottom"/>
          </w:tcPr>
          <w:p w:rsidR="00C77F57" w:rsidRPr="00F74803" w:rsidRDefault="00C77F57" w:rsidP="000C4D13"/>
        </w:tc>
      </w:tr>
      <w:tr w:rsidR="00C77F57" w:rsidRPr="00F74803" w:rsidTr="000C4D13">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0C4D13">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0C4D13">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r>
      <w:tr w:rsidR="00C77F57" w:rsidRPr="00F74803" w:rsidTr="000C4D13">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Default="00C77F57" w:rsidP="000C4D13">
            <w:pPr>
              <w:rPr>
                <w:sz w:val="20"/>
              </w:rPr>
            </w:pPr>
          </w:p>
          <w:p w:rsidR="00C77F57" w:rsidRDefault="00C77F57" w:rsidP="000C4D13">
            <w:pPr>
              <w:rPr>
                <w:sz w:val="20"/>
              </w:rPr>
            </w:pPr>
          </w:p>
          <w:p w:rsidR="00C77F57" w:rsidRDefault="00C77F57" w:rsidP="000C4D13">
            <w:pPr>
              <w:rPr>
                <w:sz w:val="20"/>
              </w:rPr>
            </w:pPr>
          </w:p>
          <w:p w:rsidR="00C77F57" w:rsidRDefault="00C77F57" w:rsidP="000C4D13">
            <w:pPr>
              <w:rPr>
                <w:sz w:val="20"/>
              </w:rPr>
            </w:pPr>
          </w:p>
          <w:p w:rsidR="00C77F57" w:rsidRDefault="00C77F57" w:rsidP="000C4D13">
            <w:pPr>
              <w:rPr>
                <w:sz w:val="20"/>
              </w:rPr>
            </w:pPr>
          </w:p>
          <w:p w:rsidR="00C77F57" w:rsidRDefault="00C77F57" w:rsidP="000C4D13">
            <w:pPr>
              <w:rPr>
                <w:sz w:val="20"/>
              </w:rPr>
            </w:pPr>
          </w:p>
          <w:p w:rsidR="00C77F57" w:rsidRDefault="00C77F57" w:rsidP="000C4D13">
            <w:pPr>
              <w:rPr>
                <w:sz w:val="20"/>
              </w:rPr>
            </w:pPr>
          </w:p>
          <w:p w:rsidR="00C77F57" w:rsidRPr="00F74803" w:rsidRDefault="00C77F57" w:rsidP="000C4D13">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0C4D13">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0C4D13">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0C4D13">
            <w:pPr>
              <w:rPr>
                <w:sz w:val="20"/>
              </w:rPr>
            </w:pPr>
          </w:p>
        </w:tc>
      </w:tr>
    </w:tbl>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393"/>
        <w:gridCol w:w="5381"/>
      </w:tblGrid>
      <w:tr w:rsidR="00C77F57" w:rsidTr="000C4D13">
        <w:trPr>
          <w:trHeight w:val="1909"/>
        </w:trPr>
        <w:tc>
          <w:tcPr>
            <w:tcW w:w="5393" w:type="dxa"/>
            <w:tcBorders>
              <w:top w:val="dotted" w:sz="4" w:space="0" w:color="auto"/>
              <w:left w:val="dotted" w:sz="4" w:space="0" w:color="auto"/>
              <w:bottom w:val="dotted" w:sz="4" w:space="0" w:color="auto"/>
              <w:right w:val="dotted" w:sz="4" w:space="0" w:color="auto"/>
            </w:tcBorders>
          </w:tcPr>
          <w:p w:rsidR="00C77F57" w:rsidRDefault="00C77F57" w:rsidP="000C4D13">
            <w:pPr>
              <w:autoSpaceDE w:val="0"/>
              <w:autoSpaceDN w:val="0"/>
              <w:adjustRightInd w:val="0"/>
              <w:spacing w:line="276" w:lineRule="auto"/>
              <w:rPr>
                <w:b/>
                <w:snapToGrid w:val="0"/>
              </w:rPr>
            </w:pPr>
            <w:r>
              <w:rPr>
                <w:b/>
                <w:snapToGrid w:val="0"/>
              </w:rPr>
              <w:t xml:space="preserve">Исполнитель:                           </w:t>
            </w:r>
          </w:p>
          <w:p w:rsidR="00C77F57" w:rsidRDefault="00C77F57" w:rsidP="000C4D13">
            <w:r>
              <w:rPr>
                <w:snapToGrid w:val="0"/>
              </w:rPr>
              <w:t xml:space="preserve"> </w:t>
            </w:r>
          </w:p>
          <w:p w:rsidR="00C77F57" w:rsidRPr="006B177B" w:rsidRDefault="00C77F57" w:rsidP="000C4D13"/>
          <w:p w:rsidR="00C77F57" w:rsidRPr="006B177B" w:rsidRDefault="00C77F57" w:rsidP="000C4D13">
            <w:r w:rsidRPr="006B177B">
              <w:t xml:space="preserve">__________________ </w:t>
            </w:r>
          </w:p>
          <w:p w:rsidR="00C77F57" w:rsidRPr="006B177B" w:rsidRDefault="00C77F57" w:rsidP="000C4D13">
            <w:pPr>
              <w:autoSpaceDE w:val="0"/>
              <w:autoSpaceDN w:val="0"/>
              <w:adjustRightInd w:val="0"/>
              <w:rPr>
                <w:snapToGrid w:val="0"/>
              </w:rPr>
            </w:pPr>
            <w:r w:rsidRPr="006B177B">
              <w:t xml:space="preserve">            М.П.</w:t>
            </w:r>
          </w:p>
          <w:p w:rsidR="00C77F57" w:rsidRDefault="00C77F57" w:rsidP="000C4D13">
            <w:pPr>
              <w:autoSpaceDE w:val="0"/>
              <w:autoSpaceDN w:val="0"/>
              <w:adjustRightInd w:val="0"/>
              <w:spacing w:line="276" w:lineRule="auto"/>
              <w:rPr>
                <w:b/>
              </w:rPr>
            </w:pPr>
          </w:p>
          <w:p w:rsidR="00C77F57" w:rsidRDefault="00C77F57" w:rsidP="000C4D13">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C77F57" w:rsidRDefault="00C77F57" w:rsidP="000C4D13">
            <w:pPr>
              <w:shd w:val="clear" w:color="auto" w:fill="FFFFFF"/>
              <w:rPr>
                <w:b/>
              </w:rPr>
            </w:pPr>
            <w:r w:rsidRPr="00807FB6">
              <w:rPr>
                <w:b/>
              </w:rPr>
              <w:t>Заказчик:</w:t>
            </w:r>
          </w:p>
          <w:p w:rsidR="00C77F57" w:rsidRDefault="00C77F57" w:rsidP="000C4D13">
            <w:pPr>
              <w:shd w:val="clear" w:color="auto" w:fill="FFFFFF"/>
              <w:rPr>
                <w:b/>
              </w:rPr>
            </w:pPr>
          </w:p>
          <w:p w:rsidR="00C77F57" w:rsidRPr="00807FB6" w:rsidRDefault="00C77F57" w:rsidP="000C4D13">
            <w:pPr>
              <w:shd w:val="clear" w:color="auto" w:fill="FFFFFF"/>
              <w:rPr>
                <w:b/>
              </w:rPr>
            </w:pPr>
          </w:p>
          <w:p w:rsidR="00C77F57" w:rsidRDefault="00C77F57" w:rsidP="000C4D13">
            <w:pPr>
              <w:rPr>
                <w:b/>
                <w:bCs/>
                <w:snapToGrid w:val="0"/>
              </w:rPr>
            </w:pPr>
            <w:r w:rsidRPr="00807FB6">
              <w:t>____________       М.П.</w:t>
            </w:r>
          </w:p>
        </w:tc>
      </w:tr>
    </w:tbl>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sz w:val="22"/>
        </w:rPr>
      </w:pPr>
      <w:r>
        <w:rPr>
          <w:i/>
        </w:rPr>
        <w:t>(отдельный лист по каждому субподрядчику)</w:t>
      </w:r>
    </w:p>
    <w:p w:rsidR="00EE2434" w:rsidRPr="002B389D" w:rsidRDefault="00EE2434" w:rsidP="00961F80">
      <w:pPr>
        <w:tabs>
          <w:tab w:val="left" w:pos="9639"/>
        </w:tabs>
        <w:ind w:firstLine="567"/>
        <w:jc w:val="center"/>
        <w:rPr>
          <w:sz w:val="22"/>
        </w:rPr>
      </w:pPr>
      <w:r>
        <w:rPr>
          <w:b/>
          <w:sz w:val="28"/>
          <w:szCs w:val="28"/>
        </w:rPr>
        <w:t>Наименование субподрядной организации:</w:t>
      </w: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976116" w:rsidRDefault="00EE2434" w:rsidP="00976116">
      <w:r w:rsidRPr="00976116">
        <w:rPr>
          <w:color w:val="FFFFFF" w:themeColor="background1"/>
          <w:sz w:val="28"/>
          <w:szCs w:val="28"/>
          <w:lang w:eastAsia="ru-RU"/>
        </w:rPr>
        <w:lastRenderedPageBreak/>
        <w:t>«__</w:t>
      </w:r>
    </w:p>
    <w:p w:rsidR="00976116" w:rsidRDefault="00976116" w:rsidP="00976116">
      <w:pPr>
        <w:pStyle w:val="19"/>
        <w:ind w:firstLine="0"/>
        <w:jc w:val="right"/>
        <w:outlineLvl w:val="0"/>
        <w:rPr>
          <w:b/>
          <w:i/>
          <w:iCs/>
        </w:rPr>
      </w:pPr>
      <w:r>
        <w:t>Приложение № 6</w:t>
      </w:r>
      <w:r>
        <w:br/>
        <w:t>к документации о закупке</w:t>
      </w:r>
    </w:p>
    <w:p w:rsidR="00976116" w:rsidRPr="00C03380" w:rsidRDefault="00976116" w:rsidP="00976116"/>
    <w:p w:rsidR="00976116" w:rsidRPr="0007096B" w:rsidRDefault="00976116" w:rsidP="00976116">
      <w:pPr>
        <w:pStyle w:val="af9"/>
        <w:ind w:firstLine="0"/>
        <w:jc w:val="left"/>
        <w:rPr>
          <w:sz w:val="28"/>
          <w:szCs w:val="28"/>
        </w:rPr>
      </w:pPr>
    </w:p>
    <w:p w:rsidR="00976116" w:rsidRPr="0024097E" w:rsidRDefault="00976116" w:rsidP="00976116">
      <w:pPr>
        <w:jc w:val="center"/>
        <w:rPr>
          <w:i/>
        </w:rPr>
      </w:pPr>
      <w:r>
        <w:rPr>
          <w:i/>
        </w:rPr>
        <w:t>На бланке претендента</w:t>
      </w:r>
    </w:p>
    <w:p w:rsidR="00976116" w:rsidRPr="000F2B4E" w:rsidRDefault="00976116" w:rsidP="00976116">
      <w:pPr>
        <w:pStyle w:val="af9"/>
        <w:jc w:val="center"/>
        <w:rPr>
          <w:b/>
        </w:rPr>
      </w:pPr>
    </w:p>
    <w:p w:rsidR="00976116" w:rsidRPr="0024097E" w:rsidRDefault="00976116" w:rsidP="00976116">
      <w:pPr>
        <w:pStyle w:val="af9"/>
        <w:ind w:firstLine="0"/>
        <w:jc w:val="center"/>
        <w:rPr>
          <w:b/>
          <w:sz w:val="28"/>
          <w:szCs w:val="28"/>
        </w:rPr>
      </w:pPr>
      <w:r>
        <w:rPr>
          <w:b/>
          <w:sz w:val="28"/>
          <w:szCs w:val="28"/>
        </w:rPr>
        <w:t>ОПИСЬ ДОКУМЕНТОВ</w:t>
      </w:r>
    </w:p>
    <w:p w:rsidR="00976116" w:rsidRDefault="00976116" w:rsidP="00976116">
      <w:pPr>
        <w:pStyle w:val="af9"/>
        <w:ind w:firstLine="0"/>
        <w:jc w:val="center"/>
        <w:rPr>
          <w:b/>
          <w:sz w:val="28"/>
          <w:szCs w:val="28"/>
        </w:rPr>
      </w:pPr>
      <w:r>
        <w:rPr>
          <w:b/>
          <w:sz w:val="28"/>
          <w:szCs w:val="28"/>
        </w:rPr>
        <w:t>входящих в состав заявки на участие в закупке</w:t>
      </w:r>
    </w:p>
    <w:p w:rsidR="00976116" w:rsidRPr="0024097E" w:rsidRDefault="00976116" w:rsidP="00976116">
      <w:pPr>
        <w:pStyle w:val="af9"/>
        <w:ind w:firstLine="142"/>
        <w:jc w:val="center"/>
        <w:rPr>
          <w:b/>
          <w:sz w:val="28"/>
          <w:szCs w:val="28"/>
        </w:rPr>
      </w:pPr>
      <w:r>
        <w:rPr>
          <w:b/>
          <w:sz w:val="28"/>
          <w:szCs w:val="28"/>
        </w:rPr>
        <w:t>способом Размещения оферты</w:t>
      </w:r>
    </w:p>
    <w:p w:rsidR="00976116" w:rsidRPr="00D606E0" w:rsidRDefault="00976116" w:rsidP="00976116">
      <w:pPr>
        <w:pStyle w:val="af9"/>
        <w:ind w:firstLine="0"/>
        <w:jc w:val="center"/>
        <w:rPr>
          <w:b/>
        </w:rPr>
      </w:pPr>
      <w:r w:rsidRPr="00403521">
        <w:rPr>
          <w:b/>
          <w:sz w:val="28"/>
          <w:szCs w:val="28"/>
        </w:rPr>
        <w:t>№ РО-</w:t>
      </w:r>
      <w:r>
        <w:rPr>
          <w:b/>
          <w:sz w:val="28"/>
          <w:szCs w:val="28"/>
        </w:rPr>
        <w:t>________________________</w:t>
      </w:r>
      <w:r>
        <w:rPr>
          <w:b/>
          <w:color w:val="000000"/>
          <w:sz w:val="28"/>
          <w:szCs w:val="28"/>
        </w:rPr>
        <w:t xml:space="preserve"> </w:t>
      </w:r>
    </w:p>
    <w:p w:rsidR="00976116" w:rsidRPr="00D606E0" w:rsidRDefault="00976116" w:rsidP="00976116">
      <w:pPr>
        <w:pStyle w:val="af9"/>
        <w:jc w:val="center"/>
        <w:rPr>
          <w:b/>
        </w:rPr>
      </w:pPr>
    </w:p>
    <w:p w:rsidR="00976116" w:rsidRPr="00D606E0" w:rsidRDefault="00976116" w:rsidP="00976116">
      <w:pPr>
        <w:pStyle w:val="af9"/>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976116" w:rsidRPr="00D606E0" w:rsidRDefault="00976116" w:rsidP="00976116">
      <w:pPr>
        <w:pStyle w:val="af9"/>
        <w:ind w:firstLine="426"/>
        <w:jc w:val="left"/>
        <w:rPr>
          <w:sz w:val="24"/>
        </w:rPr>
      </w:pPr>
      <w:r>
        <w:rPr>
          <w:i/>
          <w:sz w:val="24"/>
        </w:rPr>
        <w:t xml:space="preserve">          (наименование участника закупки)</w:t>
      </w:r>
    </w:p>
    <w:p w:rsidR="00976116" w:rsidRPr="0024097E" w:rsidRDefault="00976116" w:rsidP="00976116">
      <w:pPr>
        <w:pStyle w:val="af9"/>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976116" w:rsidRPr="000F2B4E" w:rsidTr="000C4D13">
        <w:tc>
          <w:tcPr>
            <w:tcW w:w="675" w:type="dxa"/>
          </w:tcPr>
          <w:p w:rsidR="00976116" w:rsidRPr="00F2563E" w:rsidRDefault="00976116" w:rsidP="000C4D13">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976116" w:rsidRPr="00F2563E" w:rsidRDefault="00976116" w:rsidP="000C4D13">
            <w:pPr>
              <w:pStyle w:val="af9"/>
              <w:ind w:right="-108" w:firstLine="0"/>
              <w:jc w:val="center"/>
            </w:pPr>
            <w:r>
              <w:t>Наименование</w:t>
            </w:r>
          </w:p>
        </w:tc>
        <w:tc>
          <w:tcPr>
            <w:tcW w:w="1701" w:type="dxa"/>
          </w:tcPr>
          <w:p w:rsidR="00976116" w:rsidRPr="00F2563E" w:rsidRDefault="00976116" w:rsidP="000C4D13">
            <w:pPr>
              <w:pStyle w:val="af9"/>
              <w:ind w:firstLine="0"/>
              <w:jc w:val="center"/>
            </w:pPr>
            <w:r>
              <w:t>Количество листов</w:t>
            </w:r>
          </w:p>
        </w:tc>
        <w:tc>
          <w:tcPr>
            <w:tcW w:w="1418" w:type="dxa"/>
          </w:tcPr>
          <w:p w:rsidR="00976116" w:rsidRPr="00F2563E" w:rsidRDefault="00976116" w:rsidP="000C4D13">
            <w:pPr>
              <w:pStyle w:val="af9"/>
              <w:ind w:firstLine="0"/>
              <w:jc w:val="center"/>
            </w:pPr>
            <w:r>
              <w:t>Номер страницы</w:t>
            </w:r>
          </w:p>
        </w:tc>
      </w:tr>
      <w:tr w:rsidR="00976116" w:rsidRPr="000F2B4E" w:rsidTr="000C4D13">
        <w:tc>
          <w:tcPr>
            <w:tcW w:w="675" w:type="dxa"/>
            <w:vAlign w:val="center"/>
          </w:tcPr>
          <w:p w:rsidR="00976116" w:rsidRPr="0024097E" w:rsidRDefault="00976116" w:rsidP="000C4D13">
            <w:pPr>
              <w:pStyle w:val="Default"/>
            </w:pPr>
            <w:r>
              <w:t>1.</w:t>
            </w:r>
          </w:p>
        </w:tc>
        <w:tc>
          <w:tcPr>
            <w:tcW w:w="6237" w:type="dxa"/>
            <w:vAlign w:val="center"/>
          </w:tcPr>
          <w:p w:rsidR="00976116" w:rsidRPr="0024097E" w:rsidRDefault="00976116" w:rsidP="000C4D13">
            <w:pPr>
              <w:pStyle w:val="Default"/>
            </w:pPr>
          </w:p>
        </w:tc>
        <w:tc>
          <w:tcPr>
            <w:tcW w:w="1701" w:type="dxa"/>
            <w:vAlign w:val="center"/>
          </w:tcPr>
          <w:p w:rsidR="00976116" w:rsidRPr="00F2563E" w:rsidRDefault="00976116" w:rsidP="000C4D13">
            <w:pPr>
              <w:pStyle w:val="af9"/>
              <w:jc w:val="left"/>
            </w:pPr>
          </w:p>
        </w:tc>
        <w:tc>
          <w:tcPr>
            <w:tcW w:w="1418" w:type="dxa"/>
            <w:vAlign w:val="center"/>
          </w:tcPr>
          <w:p w:rsidR="00976116" w:rsidRPr="00F2563E" w:rsidRDefault="00976116" w:rsidP="000C4D13">
            <w:pPr>
              <w:pStyle w:val="af9"/>
              <w:jc w:val="left"/>
            </w:pPr>
          </w:p>
        </w:tc>
      </w:tr>
      <w:tr w:rsidR="00976116" w:rsidRPr="000F2B4E" w:rsidTr="000C4D13">
        <w:tc>
          <w:tcPr>
            <w:tcW w:w="675" w:type="dxa"/>
            <w:vAlign w:val="center"/>
          </w:tcPr>
          <w:p w:rsidR="00976116" w:rsidRPr="0024097E" w:rsidRDefault="00976116" w:rsidP="000C4D13">
            <w:pPr>
              <w:pStyle w:val="Default"/>
            </w:pPr>
            <w:r>
              <w:t>2.</w:t>
            </w:r>
          </w:p>
        </w:tc>
        <w:tc>
          <w:tcPr>
            <w:tcW w:w="6237" w:type="dxa"/>
            <w:vAlign w:val="center"/>
          </w:tcPr>
          <w:p w:rsidR="00976116" w:rsidRPr="0024097E" w:rsidRDefault="00976116" w:rsidP="000C4D13">
            <w:pPr>
              <w:pStyle w:val="Default"/>
            </w:pPr>
          </w:p>
        </w:tc>
        <w:tc>
          <w:tcPr>
            <w:tcW w:w="1701" w:type="dxa"/>
            <w:vAlign w:val="center"/>
          </w:tcPr>
          <w:p w:rsidR="00976116" w:rsidRPr="00F2563E" w:rsidRDefault="00976116" w:rsidP="000C4D13">
            <w:pPr>
              <w:pStyle w:val="af9"/>
              <w:jc w:val="left"/>
            </w:pPr>
          </w:p>
        </w:tc>
        <w:tc>
          <w:tcPr>
            <w:tcW w:w="1418" w:type="dxa"/>
            <w:vAlign w:val="center"/>
          </w:tcPr>
          <w:p w:rsidR="00976116" w:rsidRPr="00F2563E" w:rsidRDefault="00976116" w:rsidP="000C4D13">
            <w:pPr>
              <w:pStyle w:val="af9"/>
              <w:jc w:val="left"/>
            </w:pPr>
          </w:p>
        </w:tc>
      </w:tr>
      <w:tr w:rsidR="00976116" w:rsidRPr="000F2B4E" w:rsidTr="000C4D13">
        <w:tc>
          <w:tcPr>
            <w:tcW w:w="675" w:type="dxa"/>
            <w:vAlign w:val="center"/>
          </w:tcPr>
          <w:p w:rsidR="00976116" w:rsidRPr="0024097E" w:rsidRDefault="00976116" w:rsidP="000C4D13">
            <w:pPr>
              <w:pStyle w:val="Default"/>
            </w:pPr>
            <w:r>
              <w:t>3.</w:t>
            </w:r>
          </w:p>
        </w:tc>
        <w:tc>
          <w:tcPr>
            <w:tcW w:w="6237" w:type="dxa"/>
            <w:vAlign w:val="center"/>
          </w:tcPr>
          <w:p w:rsidR="00976116" w:rsidRPr="0024097E" w:rsidRDefault="00976116" w:rsidP="000C4D13">
            <w:pPr>
              <w:pStyle w:val="Default"/>
            </w:pPr>
          </w:p>
        </w:tc>
        <w:tc>
          <w:tcPr>
            <w:tcW w:w="1701" w:type="dxa"/>
            <w:vAlign w:val="center"/>
          </w:tcPr>
          <w:p w:rsidR="00976116" w:rsidRPr="00F2563E" w:rsidRDefault="00976116" w:rsidP="000C4D13">
            <w:pPr>
              <w:pStyle w:val="af9"/>
              <w:jc w:val="left"/>
            </w:pPr>
          </w:p>
        </w:tc>
        <w:tc>
          <w:tcPr>
            <w:tcW w:w="1418" w:type="dxa"/>
            <w:vAlign w:val="center"/>
          </w:tcPr>
          <w:p w:rsidR="00976116" w:rsidRPr="00F2563E" w:rsidRDefault="00976116" w:rsidP="000C4D13">
            <w:pPr>
              <w:pStyle w:val="af9"/>
              <w:jc w:val="left"/>
            </w:pPr>
          </w:p>
        </w:tc>
      </w:tr>
      <w:tr w:rsidR="00976116" w:rsidRPr="000F2B4E" w:rsidTr="000C4D13">
        <w:tc>
          <w:tcPr>
            <w:tcW w:w="675" w:type="dxa"/>
            <w:vAlign w:val="center"/>
          </w:tcPr>
          <w:p w:rsidR="00976116" w:rsidRPr="0024097E" w:rsidRDefault="00976116" w:rsidP="000C4D13">
            <w:pPr>
              <w:pStyle w:val="Default"/>
            </w:pPr>
            <w:r>
              <w:t>...</w:t>
            </w:r>
          </w:p>
        </w:tc>
        <w:tc>
          <w:tcPr>
            <w:tcW w:w="6237" w:type="dxa"/>
            <w:vAlign w:val="center"/>
          </w:tcPr>
          <w:p w:rsidR="00976116" w:rsidRPr="0024097E" w:rsidRDefault="00976116" w:rsidP="000C4D13">
            <w:pPr>
              <w:pStyle w:val="Default"/>
            </w:pPr>
          </w:p>
        </w:tc>
        <w:tc>
          <w:tcPr>
            <w:tcW w:w="1701" w:type="dxa"/>
            <w:vAlign w:val="center"/>
          </w:tcPr>
          <w:p w:rsidR="00976116" w:rsidRPr="00F2563E" w:rsidRDefault="00976116" w:rsidP="000C4D13">
            <w:pPr>
              <w:pStyle w:val="af9"/>
              <w:jc w:val="left"/>
            </w:pPr>
          </w:p>
        </w:tc>
        <w:tc>
          <w:tcPr>
            <w:tcW w:w="1418" w:type="dxa"/>
            <w:vAlign w:val="center"/>
          </w:tcPr>
          <w:p w:rsidR="00976116" w:rsidRPr="00F2563E" w:rsidRDefault="00976116" w:rsidP="000C4D13">
            <w:pPr>
              <w:pStyle w:val="af9"/>
              <w:jc w:val="left"/>
            </w:pPr>
          </w:p>
        </w:tc>
      </w:tr>
      <w:tr w:rsidR="00976116" w:rsidRPr="000F2B4E" w:rsidTr="000C4D13">
        <w:tc>
          <w:tcPr>
            <w:tcW w:w="675" w:type="dxa"/>
            <w:vAlign w:val="center"/>
          </w:tcPr>
          <w:p w:rsidR="00976116" w:rsidRPr="0024097E" w:rsidRDefault="00976116" w:rsidP="000C4D13">
            <w:pPr>
              <w:pStyle w:val="Default"/>
            </w:pPr>
          </w:p>
        </w:tc>
        <w:tc>
          <w:tcPr>
            <w:tcW w:w="6237" w:type="dxa"/>
            <w:vAlign w:val="center"/>
          </w:tcPr>
          <w:p w:rsidR="00976116" w:rsidRPr="0024097E" w:rsidRDefault="00976116" w:rsidP="000C4D13">
            <w:pPr>
              <w:pStyle w:val="Default"/>
            </w:pPr>
            <w:r>
              <w:t>Электронный носитель информации</w:t>
            </w:r>
          </w:p>
        </w:tc>
        <w:tc>
          <w:tcPr>
            <w:tcW w:w="1701" w:type="dxa"/>
            <w:vAlign w:val="center"/>
          </w:tcPr>
          <w:p w:rsidR="00976116" w:rsidRPr="00F2563E" w:rsidRDefault="00976116" w:rsidP="000C4D13">
            <w:pPr>
              <w:pStyle w:val="af9"/>
              <w:jc w:val="left"/>
            </w:pPr>
          </w:p>
        </w:tc>
        <w:tc>
          <w:tcPr>
            <w:tcW w:w="1418" w:type="dxa"/>
            <w:vAlign w:val="center"/>
          </w:tcPr>
          <w:p w:rsidR="00976116" w:rsidRPr="00F2563E" w:rsidRDefault="00976116" w:rsidP="000C4D13">
            <w:pPr>
              <w:pStyle w:val="af9"/>
              <w:jc w:val="left"/>
            </w:pPr>
          </w:p>
        </w:tc>
      </w:tr>
    </w:tbl>
    <w:p w:rsidR="00976116" w:rsidRPr="000F2B4E" w:rsidRDefault="00976116" w:rsidP="00976116">
      <w:pPr>
        <w:pStyle w:val="af9"/>
      </w:pPr>
    </w:p>
    <w:p w:rsidR="00976116" w:rsidRDefault="00976116" w:rsidP="00976116">
      <w:pPr>
        <w:keepNext/>
        <w:jc w:val="both"/>
        <w:rPr>
          <w:b/>
          <w:bCs/>
          <w:sz w:val="28"/>
          <w:szCs w:val="28"/>
        </w:rPr>
      </w:pPr>
    </w:p>
    <w:p w:rsidR="00976116" w:rsidRPr="007415F9" w:rsidRDefault="00976116" w:rsidP="00976116">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76116" w:rsidRPr="007415F9" w:rsidRDefault="00976116" w:rsidP="00976116">
      <w:pPr>
        <w:tabs>
          <w:tab w:val="left" w:pos="8640"/>
        </w:tabs>
        <w:jc w:val="center"/>
        <w:rPr>
          <w:i/>
        </w:rPr>
      </w:pPr>
      <w:r>
        <w:rPr>
          <w:i/>
        </w:rPr>
        <w:t xml:space="preserve">                                         (наименование претендента)</w:t>
      </w:r>
    </w:p>
    <w:p w:rsidR="00976116" w:rsidRPr="00445DDD" w:rsidRDefault="00976116" w:rsidP="00976116">
      <w:pPr>
        <w:pStyle w:val="32"/>
        <w:suppressAutoHyphens/>
        <w:spacing w:after="0"/>
        <w:rPr>
          <w:sz w:val="28"/>
          <w:szCs w:val="28"/>
        </w:rPr>
      </w:pPr>
      <w:r>
        <w:rPr>
          <w:sz w:val="28"/>
          <w:szCs w:val="28"/>
        </w:rPr>
        <w:t>____________________________________________________________________</w:t>
      </w:r>
    </w:p>
    <w:p w:rsidR="00976116" w:rsidRPr="007415F9" w:rsidRDefault="00976116" w:rsidP="00976116">
      <w:pPr>
        <w:rPr>
          <w:i/>
        </w:rPr>
      </w:pPr>
      <w:r>
        <w:rPr>
          <w:i/>
        </w:rPr>
        <w:t xml:space="preserve">       МП</w:t>
      </w:r>
      <w:r>
        <w:rPr>
          <w:i/>
        </w:rPr>
        <w:tab/>
      </w:r>
      <w:r>
        <w:rPr>
          <w:i/>
        </w:rPr>
        <w:tab/>
        <w:t xml:space="preserve">                                                                                   </w:t>
      </w:r>
      <w:r>
        <w:rPr>
          <w:i/>
        </w:rPr>
        <w:tab/>
        <w:t>(должность, подпись, ФИО)</w:t>
      </w:r>
    </w:p>
    <w:p w:rsidR="00976116" w:rsidRDefault="00976116" w:rsidP="00976116">
      <w:pPr>
        <w:pStyle w:val="32"/>
        <w:suppressAutoHyphens/>
        <w:spacing w:after="0"/>
        <w:rPr>
          <w:sz w:val="28"/>
          <w:szCs w:val="28"/>
        </w:rPr>
      </w:pPr>
      <w:r>
        <w:rPr>
          <w:sz w:val="28"/>
          <w:szCs w:val="28"/>
        </w:rPr>
        <w:t>«____» _________ 20___ г.</w:t>
      </w:r>
    </w:p>
    <w:p w:rsidR="00976116" w:rsidRDefault="00976116" w:rsidP="00976116"/>
    <w:p w:rsidR="00976116" w:rsidRDefault="00976116" w:rsidP="00976116">
      <w:pPr>
        <w:rPr>
          <w:b/>
          <w:bCs/>
        </w:rPr>
      </w:pPr>
    </w:p>
    <w:p w:rsidR="00976116" w:rsidRDefault="00976116" w:rsidP="00961F80">
      <w:pPr>
        <w:rPr>
          <w:b/>
          <w:i/>
          <w:iCs/>
        </w:rPr>
      </w:pPr>
    </w:p>
    <w:sectPr w:rsidR="009761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BA" w:rsidRDefault="00BE0FBA">
      <w:r>
        <w:separator/>
      </w:r>
    </w:p>
  </w:endnote>
  <w:endnote w:type="continuationSeparator" w:id="0">
    <w:p w:rsidR="00BE0FBA" w:rsidRDefault="00BE0FBA">
      <w:r>
        <w:continuationSeparator/>
      </w:r>
    </w:p>
  </w:endnote>
  <w:endnote w:type="continuationNotice" w:id="1">
    <w:p w:rsidR="00BE0FBA" w:rsidRDefault="00BE0F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34CE" w:rsidP="00BF6892">
    <w:pPr>
      <w:pStyle w:val="afd"/>
      <w:framePr w:wrap="around" w:vAnchor="text" w:hAnchor="margin" w:xAlign="right" w:y="1"/>
      <w:rPr>
        <w:rStyle w:val="a5"/>
      </w:rPr>
    </w:pPr>
    <w:r>
      <w:rPr>
        <w:rStyle w:val="a5"/>
      </w:rPr>
      <w:fldChar w:fldCharType="begin"/>
    </w:r>
    <w:r w:rsidR="000C4D13">
      <w:rPr>
        <w:rStyle w:val="a5"/>
      </w:rPr>
      <w:instrText xml:space="preserve">PAGE  </w:instrText>
    </w:r>
    <w:r>
      <w:rPr>
        <w:rStyle w:val="a5"/>
      </w:rPr>
      <w:fldChar w:fldCharType="separate"/>
    </w:r>
    <w:r w:rsidR="000C4D13">
      <w:rPr>
        <w:rStyle w:val="a5"/>
        <w:noProof/>
      </w:rPr>
      <w:t>28</w:t>
    </w:r>
    <w:r>
      <w:rPr>
        <w:rStyle w:val="a5"/>
      </w:rPr>
      <w:fldChar w:fldCharType="end"/>
    </w:r>
  </w:p>
  <w:p w:rsidR="000C4D13" w:rsidRDefault="000C4D1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4D13">
    <w:pPr>
      <w:pStyle w:val="afd"/>
      <w:jc w:val="center"/>
    </w:pPr>
  </w:p>
  <w:p w:rsidR="000C4D13" w:rsidRDefault="000C4D1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34CE" w:rsidP="00BF6892">
    <w:pPr>
      <w:pStyle w:val="afd"/>
      <w:framePr w:wrap="around" w:vAnchor="text" w:hAnchor="margin" w:xAlign="right" w:y="1"/>
      <w:rPr>
        <w:rStyle w:val="a5"/>
      </w:rPr>
    </w:pPr>
    <w:r>
      <w:rPr>
        <w:rStyle w:val="a5"/>
      </w:rPr>
      <w:fldChar w:fldCharType="begin"/>
    </w:r>
    <w:r w:rsidR="000C4D13">
      <w:rPr>
        <w:rStyle w:val="a5"/>
      </w:rPr>
      <w:instrText xml:space="preserve">PAGE  </w:instrText>
    </w:r>
    <w:r>
      <w:rPr>
        <w:rStyle w:val="a5"/>
      </w:rPr>
      <w:fldChar w:fldCharType="separate"/>
    </w:r>
    <w:r w:rsidR="000C4D13">
      <w:rPr>
        <w:rStyle w:val="a5"/>
        <w:noProof/>
      </w:rPr>
      <w:t>28</w:t>
    </w:r>
    <w:r>
      <w:rPr>
        <w:rStyle w:val="a5"/>
      </w:rPr>
      <w:fldChar w:fldCharType="end"/>
    </w:r>
  </w:p>
  <w:p w:rsidR="000C4D13" w:rsidRDefault="000C4D1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4D13">
    <w:pPr>
      <w:pStyle w:val="afd"/>
      <w:jc w:val="center"/>
    </w:pPr>
  </w:p>
  <w:p w:rsidR="000C4D13" w:rsidRDefault="000C4D13"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4D1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BA" w:rsidRDefault="00BE0FBA">
      <w:r>
        <w:separator/>
      </w:r>
    </w:p>
  </w:footnote>
  <w:footnote w:type="continuationSeparator" w:id="0">
    <w:p w:rsidR="00BE0FBA" w:rsidRDefault="00BE0FBA">
      <w:r>
        <w:continuationSeparator/>
      </w:r>
    </w:p>
  </w:footnote>
  <w:footnote w:type="continuationNotice" w:id="1">
    <w:p w:rsidR="00BE0FBA" w:rsidRDefault="00BE0FBA"/>
  </w:footnote>
  <w:footnote w:id="2">
    <w:p w:rsidR="000C4D13" w:rsidRDefault="000C4D13"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      </w:t>
      </w:r>
    </w:p>
    <w:p w:rsidR="000C4D13" w:rsidRDefault="000C4D13" w:rsidP="00EE2434">
      <w:pPr>
        <w:pStyle w:val="afe"/>
      </w:pPr>
    </w:p>
    <w:p w:rsidR="000C4D13" w:rsidRDefault="000C4D13" w:rsidP="00EE2434">
      <w:pPr>
        <w:pStyle w:val="afe"/>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34CE">
    <w:pPr>
      <w:pStyle w:val="afb"/>
      <w:jc w:val="center"/>
    </w:pPr>
    <w:fldSimple w:instr=" PAGE   \* MERGEFORMAT ">
      <w:r w:rsidR="00000542">
        <w:rPr>
          <w:noProof/>
        </w:rPr>
        <w:t>33</w:t>
      </w:r>
    </w:fldSimple>
  </w:p>
  <w:p w:rsidR="000C4D13" w:rsidRDefault="000C4D1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4D1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34CE" w:rsidP="00510148">
    <w:pPr>
      <w:pStyle w:val="afb"/>
      <w:jc w:val="center"/>
    </w:pPr>
    <w:fldSimple w:instr=" PAGE   \* MERGEFORMAT ">
      <w:r w:rsidR="00000542">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13" w:rsidRDefault="000C4D1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CCB7A77"/>
    <w:multiLevelType w:val="multilevel"/>
    <w:tmpl w:val="1130CB60"/>
    <w:lvl w:ilvl="0">
      <w:start w:val="1"/>
      <w:numFmt w:val="decimal"/>
      <w:lvlText w:val="%1."/>
      <w:lvlJc w:val="left"/>
      <w:pPr>
        <w:ind w:left="1785" w:hanging="1065"/>
      </w:pPr>
      <w:rPr>
        <w:rFonts w:hint="default"/>
        <w:b w:val="0"/>
        <w:sz w:val="24"/>
        <w:szCs w:val="24"/>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B39384D"/>
    <w:multiLevelType w:val="hybridMultilevel"/>
    <w:tmpl w:val="FC5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1"/>
  </w:num>
  <w:num w:numId="9">
    <w:abstractNumId w:val="54"/>
  </w:num>
  <w:num w:numId="10">
    <w:abstractNumId w:val="58"/>
  </w:num>
  <w:num w:numId="11">
    <w:abstractNumId w:val="39"/>
  </w:num>
  <w:num w:numId="12">
    <w:abstractNumId w:val="41"/>
  </w:num>
  <w:num w:numId="13">
    <w:abstractNumId w:val="32"/>
  </w:num>
  <w:num w:numId="14">
    <w:abstractNumId w:val="34"/>
  </w:num>
  <w:num w:numId="15">
    <w:abstractNumId w:val="56"/>
  </w:num>
  <w:num w:numId="16">
    <w:abstractNumId w:val="24"/>
  </w:num>
  <w:num w:numId="17">
    <w:abstractNumId w:val="52"/>
  </w:num>
  <w:num w:numId="18">
    <w:abstractNumId w:val="48"/>
  </w:num>
  <w:num w:numId="19">
    <w:abstractNumId w:val="49"/>
  </w:num>
  <w:num w:numId="20">
    <w:abstractNumId w:val="23"/>
  </w:num>
  <w:num w:numId="21">
    <w:abstractNumId w:val="30"/>
  </w:num>
  <w:num w:numId="22">
    <w:abstractNumId w:val="44"/>
  </w:num>
  <w:num w:numId="23">
    <w:abstractNumId w:val="46"/>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7"/>
  </w:num>
  <w:num w:numId="27">
    <w:abstractNumId w:val="22"/>
  </w:num>
  <w:num w:numId="28">
    <w:abstractNumId w:val="42"/>
  </w:num>
  <w:num w:numId="29">
    <w:abstractNumId w:val="36"/>
  </w:num>
  <w:num w:numId="30">
    <w:abstractNumId w:val="50"/>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1"/>
  </w:num>
  <w:num w:numId="34">
    <w:abstractNumId w:val="33"/>
  </w:num>
  <w:num w:numId="35">
    <w:abstractNumId w:val="38"/>
  </w:num>
  <w:num w:numId="36">
    <w:abstractNumId w:val="47"/>
  </w:num>
  <w:num w:numId="37">
    <w:abstractNumId w:val="43"/>
  </w:num>
  <w:num w:numId="38">
    <w:abstractNumId w:val="35"/>
  </w:num>
  <w:num w:numId="39">
    <w:abstractNumId w:val="35"/>
    <w:lvlOverride w:ilvl="0">
      <w:startOverride w:val="1"/>
    </w:lvlOverride>
  </w:num>
  <w:num w:numId="40">
    <w:abstractNumId w:val="25"/>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8"/>
  </w:num>
  <w:num w:numId="48">
    <w:abstractNumId w:val="29"/>
  </w:num>
  <w:num w:numId="49">
    <w:abstractNumId w:val="5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542"/>
    <w:rsid w:val="000006C8"/>
    <w:rsid w:val="0000116C"/>
    <w:rsid w:val="00001815"/>
    <w:rsid w:val="00004F48"/>
    <w:rsid w:val="000058BC"/>
    <w:rsid w:val="00005D5D"/>
    <w:rsid w:val="00006894"/>
    <w:rsid w:val="00010BE3"/>
    <w:rsid w:val="000111FC"/>
    <w:rsid w:val="00012A5B"/>
    <w:rsid w:val="00013311"/>
    <w:rsid w:val="000136A9"/>
    <w:rsid w:val="00013D4E"/>
    <w:rsid w:val="00014C0B"/>
    <w:rsid w:val="0001556E"/>
    <w:rsid w:val="0001557C"/>
    <w:rsid w:val="000169F7"/>
    <w:rsid w:val="000224FB"/>
    <w:rsid w:val="000236C9"/>
    <w:rsid w:val="000250F8"/>
    <w:rsid w:val="000266FD"/>
    <w:rsid w:val="00027CD0"/>
    <w:rsid w:val="00030F2F"/>
    <w:rsid w:val="000315B9"/>
    <w:rsid w:val="00032BDE"/>
    <w:rsid w:val="00033279"/>
    <w:rsid w:val="00033350"/>
    <w:rsid w:val="00033A09"/>
    <w:rsid w:val="00034376"/>
    <w:rsid w:val="00034877"/>
    <w:rsid w:val="00034E6C"/>
    <w:rsid w:val="000362F0"/>
    <w:rsid w:val="000374AB"/>
    <w:rsid w:val="00040729"/>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C73"/>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3E5"/>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4CE"/>
    <w:rsid w:val="000C37D3"/>
    <w:rsid w:val="000C383C"/>
    <w:rsid w:val="000C4D13"/>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08D"/>
    <w:rsid w:val="0012029A"/>
    <w:rsid w:val="00120404"/>
    <w:rsid w:val="00120A5C"/>
    <w:rsid w:val="00120B8B"/>
    <w:rsid w:val="00123257"/>
    <w:rsid w:val="001242D3"/>
    <w:rsid w:val="00125352"/>
    <w:rsid w:val="00125FC5"/>
    <w:rsid w:val="0012610C"/>
    <w:rsid w:val="00126E37"/>
    <w:rsid w:val="00126ECB"/>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027"/>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16D71"/>
    <w:rsid w:val="002212A0"/>
    <w:rsid w:val="002212EA"/>
    <w:rsid w:val="00221BE8"/>
    <w:rsid w:val="00221C1A"/>
    <w:rsid w:val="00222142"/>
    <w:rsid w:val="00222A97"/>
    <w:rsid w:val="002247A2"/>
    <w:rsid w:val="0022483E"/>
    <w:rsid w:val="0022650C"/>
    <w:rsid w:val="002326E3"/>
    <w:rsid w:val="00234D44"/>
    <w:rsid w:val="002376E6"/>
    <w:rsid w:val="002378E3"/>
    <w:rsid w:val="002379A3"/>
    <w:rsid w:val="00237EE7"/>
    <w:rsid w:val="00240078"/>
    <w:rsid w:val="002410DF"/>
    <w:rsid w:val="00242695"/>
    <w:rsid w:val="00243F0F"/>
    <w:rsid w:val="002463F7"/>
    <w:rsid w:val="00250548"/>
    <w:rsid w:val="00250A36"/>
    <w:rsid w:val="00250F9C"/>
    <w:rsid w:val="00251630"/>
    <w:rsid w:val="0025270E"/>
    <w:rsid w:val="002540E1"/>
    <w:rsid w:val="00254314"/>
    <w:rsid w:val="002543D3"/>
    <w:rsid w:val="00254538"/>
    <w:rsid w:val="002549CF"/>
    <w:rsid w:val="002572B2"/>
    <w:rsid w:val="00257F85"/>
    <w:rsid w:val="00261326"/>
    <w:rsid w:val="00265B2B"/>
    <w:rsid w:val="0026763E"/>
    <w:rsid w:val="00267AAB"/>
    <w:rsid w:val="00267DD7"/>
    <w:rsid w:val="00273DCA"/>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845"/>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23F5"/>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833"/>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69CD"/>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1469"/>
    <w:rsid w:val="003F26AD"/>
    <w:rsid w:val="003F31F2"/>
    <w:rsid w:val="003F3ABA"/>
    <w:rsid w:val="003F3DA4"/>
    <w:rsid w:val="003F41F5"/>
    <w:rsid w:val="003F507C"/>
    <w:rsid w:val="003F5E43"/>
    <w:rsid w:val="003F7A91"/>
    <w:rsid w:val="00400196"/>
    <w:rsid w:val="00400975"/>
    <w:rsid w:val="004034BE"/>
    <w:rsid w:val="00403E3A"/>
    <w:rsid w:val="0040426E"/>
    <w:rsid w:val="00404BFB"/>
    <w:rsid w:val="004077B7"/>
    <w:rsid w:val="00407D4F"/>
    <w:rsid w:val="00410B56"/>
    <w:rsid w:val="004150F2"/>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A85"/>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40F7"/>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AB9"/>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17E48"/>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1D19"/>
    <w:rsid w:val="0064400A"/>
    <w:rsid w:val="00644B88"/>
    <w:rsid w:val="0065098B"/>
    <w:rsid w:val="0065306F"/>
    <w:rsid w:val="00655386"/>
    <w:rsid w:val="0065657D"/>
    <w:rsid w:val="006575DD"/>
    <w:rsid w:val="0066025A"/>
    <w:rsid w:val="0066041B"/>
    <w:rsid w:val="0066193E"/>
    <w:rsid w:val="006626B8"/>
    <w:rsid w:val="00662DF2"/>
    <w:rsid w:val="00664449"/>
    <w:rsid w:val="006647CD"/>
    <w:rsid w:val="00665985"/>
    <w:rsid w:val="00670FD8"/>
    <w:rsid w:val="00673A0B"/>
    <w:rsid w:val="00674404"/>
    <w:rsid w:val="00676824"/>
    <w:rsid w:val="00677EA3"/>
    <w:rsid w:val="006801C2"/>
    <w:rsid w:val="00680869"/>
    <w:rsid w:val="00681C65"/>
    <w:rsid w:val="00683AA9"/>
    <w:rsid w:val="00684097"/>
    <w:rsid w:val="00685C56"/>
    <w:rsid w:val="006863B5"/>
    <w:rsid w:val="00686679"/>
    <w:rsid w:val="006868C0"/>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145"/>
    <w:rsid w:val="00723E5E"/>
    <w:rsid w:val="00725483"/>
    <w:rsid w:val="0072632D"/>
    <w:rsid w:val="007268B7"/>
    <w:rsid w:val="0072697C"/>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3664"/>
    <w:rsid w:val="00744920"/>
    <w:rsid w:val="00746E8D"/>
    <w:rsid w:val="0075124C"/>
    <w:rsid w:val="00752221"/>
    <w:rsid w:val="00752FEB"/>
    <w:rsid w:val="00754040"/>
    <w:rsid w:val="00754AD8"/>
    <w:rsid w:val="00756269"/>
    <w:rsid w:val="00757AE9"/>
    <w:rsid w:val="00760603"/>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C7E6B"/>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63C"/>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2923"/>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57A7"/>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8CD"/>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2404"/>
    <w:rsid w:val="008E5FFE"/>
    <w:rsid w:val="008E60E5"/>
    <w:rsid w:val="008E69A8"/>
    <w:rsid w:val="008E7048"/>
    <w:rsid w:val="008F3328"/>
    <w:rsid w:val="008F356D"/>
    <w:rsid w:val="008F526C"/>
    <w:rsid w:val="008F55FD"/>
    <w:rsid w:val="008F79D4"/>
    <w:rsid w:val="00901913"/>
    <w:rsid w:val="00901E6E"/>
    <w:rsid w:val="00902129"/>
    <w:rsid w:val="00902BC0"/>
    <w:rsid w:val="00903379"/>
    <w:rsid w:val="00903FBC"/>
    <w:rsid w:val="009057DD"/>
    <w:rsid w:val="009068D2"/>
    <w:rsid w:val="009100AE"/>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185F"/>
    <w:rsid w:val="00961F80"/>
    <w:rsid w:val="00962B0F"/>
    <w:rsid w:val="00964188"/>
    <w:rsid w:val="00964335"/>
    <w:rsid w:val="00965E8F"/>
    <w:rsid w:val="009660FA"/>
    <w:rsid w:val="00966205"/>
    <w:rsid w:val="00966DA4"/>
    <w:rsid w:val="00971897"/>
    <w:rsid w:val="00971A21"/>
    <w:rsid w:val="00971D2C"/>
    <w:rsid w:val="00972F02"/>
    <w:rsid w:val="00972FF3"/>
    <w:rsid w:val="0097309A"/>
    <w:rsid w:val="00973554"/>
    <w:rsid w:val="00975F02"/>
    <w:rsid w:val="00976116"/>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4EF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594"/>
    <w:rsid w:val="00A669C2"/>
    <w:rsid w:val="00A67169"/>
    <w:rsid w:val="00A6781A"/>
    <w:rsid w:val="00A7012D"/>
    <w:rsid w:val="00A7150B"/>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586"/>
    <w:rsid w:val="00AD39CE"/>
    <w:rsid w:val="00AD5880"/>
    <w:rsid w:val="00AD63B4"/>
    <w:rsid w:val="00AD6A1A"/>
    <w:rsid w:val="00AE1A3A"/>
    <w:rsid w:val="00AE2756"/>
    <w:rsid w:val="00AE5D91"/>
    <w:rsid w:val="00AE660B"/>
    <w:rsid w:val="00AF0EE4"/>
    <w:rsid w:val="00AF281A"/>
    <w:rsid w:val="00AF3BAB"/>
    <w:rsid w:val="00AF4CAE"/>
    <w:rsid w:val="00AF545B"/>
    <w:rsid w:val="00AF6ABE"/>
    <w:rsid w:val="00AF76D8"/>
    <w:rsid w:val="00AF7BFB"/>
    <w:rsid w:val="00B01D71"/>
    <w:rsid w:val="00B02654"/>
    <w:rsid w:val="00B041AC"/>
    <w:rsid w:val="00B04591"/>
    <w:rsid w:val="00B05CC3"/>
    <w:rsid w:val="00B060A7"/>
    <w:rsid w:val="00B07CC7"/>
    <w:rsid w:val="00B07F62"/>
    <w:rsid w:val="00B129CC"/>
    <w:rsid w:val="00B12B16"/>
    <w:rsid w:val="00B150F7"/>
    <w:rsid w:val="00B152B6"/>
    <w:rsid w:val="00B159E8"/>
    <w:rsid w:val="00B20C51"/>
    <w:rsid w:val="00B211C1"/>
    <w:rsid w:val="00B212CD"/>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CE9"/>
    <w:rsid w:val="00B90994"/>
    <w:rsid w:val="00B924BD"/>
    <w:rsid w:val="00B92730"/>
    <w:rsid w:val="00B931D6"/>
    <w:rsid w:val="00B9344E"/>
    <w:rsid w:val="00B938CD"/>
    <w:rsid w:val="00B94F64"/>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4A7B"/>
    <w:rsid w:val="00BB52AE"/>
    <w:rsid w:val="00BB5B51"/>
    <w:rsid w:val="00BB5DBA"/>
    <w:rsid w:val="00BB742C"/>
    <w:rsid w:val="00BC1922"/>
    <w:rsid w:val="00BC1B82"/>
    <w:rsid w:val="00BC1C77"/>
    <w:rsid w:val="00BC1D38"/>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0FBA"/>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A9F"/>
    <w:rsid w:val="00C429DB"/>
    <w:rsid w:val="00C46EEA"/>
    <w:rsid w:val="00C505DC"/>
    <w:rsid w:val="00C50861"/>
    <w:rsid w:val="00C51709"/>
    <w:rsid w:val="00C51BF6"/>
    <w:rsid w:val="00C52069"/>
    <w:rsid w:val="00C5369D"/>
    <w:rsid w:val="00C53FE9"/>
    <w:rsid w:val="00C5583D"/>
    <w:rsid w:val="00C55B25"/>
    <w:rsid w:val="00C569C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77F5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3EFB"/>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CF4"/>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4915"/>
    <w:rsid w:val="00DC4E5E"/>
    <w:rsid w:val="00DC58D5"/>
    <w:rsid w:val="00DC5D58"/>
    <w:rsid w:val="00DC6D82"/>
    <w:rsid w:val="00DD09A8"/>
    <w:rsid w:val="00DD13B9"/>
    <w:rsid w:val="00DD1DA5"/>
    <w:rsid w:val="00DD3B11"/>
    <w:rsid w:val="00DD4105"/>
    <w:rsid w:val="00DD498D"/>
    <w:rsid w:val="00DD4A71"/>
    <w:rsid w:val="00DD75A6"/>
    <w:rsid w:val="00DD7B26"/>
    <w:rsid w:val="00DE0A47"/>
    <w:rsid w:val="00DE1EA2"/>
    <w:rsid w:val="00DE2C0A"/>
    <w:rsid w:val="00DE3BCD"/>
    <w:rsid w:val="00DF031E"/>
    <w:rsid w:val="00DF185F"/>
    <w:rsid w:val="00DF2046"/>
    <w:rsid w:val="00DF69CD"/>
    <w:rsid w:val="00DF6AE3"/>
    <w:rsid w:val="00DF7161"/>
    <w:rsid w:val="00DF7C35"/>
    <w:rsid w:val="00E01342"/>
    <w:rsid w:val="00E02C9C"/>
    <w:rsid w:val="00E05035"/>
    <w:rsid w:val="00E05A03"/>
    <w:rsid w:val="00E06B62"/>
    <w:rsid w:val="00E07C6E"/>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4E9"/>
    <w:rsid w:val="00E3003F"/>
    <w:rsid w:val="00E30EE8"/>
    <w:rsid w:val="00E32243"/>
    <w:rsid w:val="00E33D5A"/>
    <w:rsid w:val="00E34585"/>
    <w:rsid w:val="00E347BF"/>
    <w:rsid w:val="00E34FFB"/>
    <w:rsid w:val="00E35BF3"/>
    <w:rsid w:val="00E3769D"/>
    <w:rsid w:val="00E37C34"/>
    <w:rsid w:val="00E4033D"/>
    <w:rsid w:val="00E40597"/>
    <w:rsid w:val="00E409C9"/>
    <w:rsid w:val="00E40D81"/>
    <w:rsid w:val="00E41C06"/>
    <w:rsid w:val="00E43DAA"/>
    <w:rsid w:val="00E46B4B"/>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1E"/>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6ED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A19"/>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1EA"/>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0FEC"/>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FontStyle22">
    <w:name w:val="Font Style22"/>
    <w:basedOn w:val="a0"/>
    <w:rsid w:val="000250F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46899426">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4892085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85544647">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zykinaes@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trcont_priv@trcont.ru" TargetMode="External"/><Relationship Id="rId10" Type="http://schemas.openxmlformats.org/officeDocument/2006/relationships/webSettings" Target="webSettings.xml"/><Relationship Id="rId19" Type="http://schemas.openxmlformats.org/officeDocument/2006/relationships/hyperlink" Target="mailto:zykinaes@trcont.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3B74F-601E-4CD6-BCAF-AA89F4362DBF}">
  <ds:schemaRefs>
    <ds:schemaRef ds:uri="http://schemas.openxmlformats.org/officeDocument/2006/bibliography"/>
  </ds:schemaRefs>
</ds:datastoreItem>
</file>

<file path=customXml/itemProps4.xml><?xml version="1.0" encoding="utf-8"?>
<ds:datastoreItem xmlns:ds="http://schemas.openxmlformats.org/officeDocument/2006/customXml" ds:itemID="{72DA22C7-B9B9-4744-832F-7161C1ECD61B}">
  <ds:schemaRefs>
    <ds:schemaRef ds:uri="http://schemas.openxmlformats.org/officeDocument/2006/bibliography"/>
  </ds:schemaRefs>
</ds:datastoreItem>
</file>

<file path=customXml/itemProps5.xml><?xml version="1.0" encoding="utf-8"?>
<ds:datastoreItem xmlns:ds="http://schemas.openxmlformats.org/officeDocument/2006/customXml" ds:itemID="{7DE2AF05-46B2-4FA3-AAAE-6F627F1ADE3E}">
  <ds:schemaRefs>
    <ds:schemaRef ds:uri="http://schemas.openxmlformats.org/officeDocument/2006/bibliography"/>
  </ds:schemaRefs>
</ds:datastoreItem>
</file>

<file path=customXml/itemProps6.xml><?xml version="1.0" encoding="utf-8"?>
<ds:datastoreItem xmlns:ds="http://schemas.openxmlformats.org/officeDocument/2006/customXml" ds:itemID="{F0F1B877-726A-4392-8D95-C7117DB3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19852</Words>
  <Characters>113157</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132744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9</cp:revision>
  <cp:lastPrinted>2020-02-20T13:51:00Z</cp:lastPrinted>
  <dcterms:created xsi:type="dcterms:W3CDTF">2020-02-21T07:50:00Z</dcterms:created>
  <dcterms:modified xsi:type="dcterms:W3CDTF">2020-04-17T13:09:00Z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