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0D0018" w:rsidRDefault="001937E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Западно-Сибирской</w:t>
      </w:r>
      <w:proofErr w:type="spellEnd"/>
      <w:r>
        <w:rPr>
          <w:b/>
          <w:bCs/>
          <w:sz w:val="28"/>
          <w:szCs w:val="28"/>
        </w:rPr>
        <w:t xml:space="preserve">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0D0018" w:rsidRDefault="001937E3">
      <w:pPr>
        <w:tabs>
          <w:tab w:val="left" w:pos="4962"/>
        </w:tabs>
        <w:ind w:left="4820"/>
        <w:rPr>
          <w:b/>
          <w:bCs/>
          <w:sz w:val="28"/>
          <w:szCs w:val="28"/>
        </w:rPr>
      </w:pPr>
      <w:r>
        <w:rPr>
          <w:b/>
          <w:bCs/>
          <w:sz w:val="28"/>
          <w:szCs w:val="28"/>
        </w:rPr>
        <w:t>Сергей Александрович Лебедев</w:t>
      </w:r>
    </w:p>
    <w:p w:rsidR="004F2FB3" w:rsidRPr="00C8296E" w:rsidRDefault="004F2FB3" w:rsidP="004F2FB3">
      <w:pPr>
        <w:tabs>
          <w:tab w:val="left" w:pos="4962"/>
        </w:tabs>
        <w:ind w:left="4820"/>
        <w:rPr>
          <w:b/>
          <w:bCs/>
          <w:sz w:val="28"/>
          <w:szCs w:val="28"/>
        </w:rPr>
      </w:pPr>
    </w:p>
    <w:p w:rsidR="000D0018" w:rsidRDefault="001937E3">
      <w:pPr>
        <w:tabs>
          <w:tab w:val="left" w:pos="4962"/>
        </w:tabs>
        <w:ind w:left="4820"/>
        <w:rPr>
          <w:b/>
          <w:bCs/>
          <w:sz w:val="28"/>
        </w:rPr>
      </w:pPr>
      <w:r>
        <w:rPr>
          <w:b/>
          <w:bCs/>
          <w:sz w:val="28"/>
          <w:szCs w:val="28"/>
        </w:rPr>
        <w:t>«28» февраля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0A2D97" w:rsidRPr="00C8296E" w:rsidRDefault="000A2D97">
      <w:pPr>
        <w:spacing w:after="120"/>
        <w:ind w:firstLine="709"/>
        <w:jc w:val="center"/>
        <w:rPr>
          <w:b/>
          <w:bCs/>
          <w:sz w:val="20"/>
          <w:szCs w:val="20"/>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D0018" w:rsidRDefault="001937E3">
      <w:pPr>
        <w:pStyle w:val="19"/>
        <w:numPr>
          <w:ilvl w:val="2"/>
          <w:numId w:val="1"/>
        </w:numPr>
        <w:ind w:left="0" w:firstLine="709"/>
        <w:rPr>
          <w:szCs w:val="28"/>
        </w:rPr>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w:t>
      </w:r>
      <w:r>
        <w:t> </w:t>
      </w:r>
      <w:r>
        <w:rPr>
          <w:szCs w:val="28"/>
        </w:rPr>
        <w:t>«</w:t>
      </w:r>
      <w:proofErr w:type="spellStart"/>
      <w:r>
        <w:rPr>
          <w:szCs w:val="28"/>
        </w:rPr>
        <w:t>ТрансКонтейнер</w:t>
      </w:r>
      <w:proofErr w:type="spellEnd"/>
      <w:r>
        <w:rPr>
          <w:szCs w:val="28"/>
        </w:rPr>
        <w:t xml:space="preserve">», </w:t>
      </w:r>
      <w:r>
        <w:t>утвержденным реше</w:t>
      </w:r>
      <w:r>
        <w:t>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 ОК-</w:t>
      </w:r>
      <w:r w:rsidR="00521873">
        <w:t>ЗСИБ</w:t>
      </w:r>
      <w:r>
        <w:t>-20-</w:t>
      </w:r>
      <w:r w:rsidR="00521873">
        <w:t>0001</w:t>
      </w:r>
      <w:r>
        <w:t xml:space="preserve"> по предмету закупки «Выполнение строительно-монтажных работ по реконструкции контейнерной площадки № 4 в</w:t>
      </w:r>
      <w:r>
        <w:t xml:space="preserve"> части модернизации подкранового</w:t>
      </w:r>
      <w:proofErr w:type="gramEnd"/>
      <w:r>
        <w:t xml:space="preserve"> пути (инв. № 020000759, </w:t>
      </w:r>
      <w:proofErr w:type="spellStart"/>
      <w:r>
        <w:t>кад</w:t>
      </w:r>
      <w:proofErr w:type="spellEnd"/>
      <w:r>
        <w:t xml:space="preserve">. № 54:35:062670:374) на контейнерном терминале </w:t>
      </w:r>
      <w:proofErr w:type="spellStart"/>
      <w:r>
        <w:t>Клещиха</w:t>
      </w:r>
      <w:proofErr w:type="spellEnd"/>
      <w:r>
        <w:t xml:space="preserve"> в </w:t>
      </w:r>
      <w:proofErr w:type="gramStart"/>
      <w:r>
        <w:t>г</w:t>
      </w:r>
      <w:proofErr w:type="gramEnd"/>
      <w:r>
        <w:t>. Новосибирске»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C8296E"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C8296E"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C8296E"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7D6548" w:rsidRPr="00C8296E" w:rsidRDefault="005F19D2" w:rsidP="00087DE4">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C8296E" w:rsidRDefault="00153C91" w:rsidP="00153C91">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C8296E"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Открытом конкурсе.</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A62751" w:rsidP="00F356EB">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r>
        <w:rPr>
          <w:szCs w:val="28"/>
        </w:rPr>
        <w:t xml:space="preserve">. </w:t>
      </w:r>
      <w:proofErr w:type="gramStart"/>
      <w:r>
        <w:rPr>
          <w:szCs w:val="28"/>
        </w:rPr>
        <w:t xml:space="preserve">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w:t>
      </w:r>
      <w:r>
        <w:rPr>
          <w:szCs w:val="28"/>
        </w:rPr>
        <w:lastRenderedPageBreak/>
        <w:t>Федерации.</w:t>
      </w:r>
      <w:proofErr w:type="gramEnd"/>
    </w:p>
    <w:p w:rsidR="007D6548" w:rsidRPr="00C8296E" w:rsidRDefault="007D6548" w:rsidP="006F08E6">
      <w:pPr>
        <w:pStyle w:val="19"/>
        <w:widowControl w:val="0"/>
        <w:ind w:firstLine="709"/>
      </w:pPr>
      <w:r>
        <w:rPr>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w:t>
      </w:r>
      <w:r>
        <w:t> </w:t>
      </w:r>
      <w:r>
        <w:rPr>
          <w:szCs w:val="28"/>
        </w:rPr>
        <w:t>«</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52FA1" w:rsidRDefault="00E52FA1" w:rsidP="00E52FA1">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E52FA1" w:rsidRPr="00C8296E" w:rsidRDefault="00E52FA1" w:rsidP="00E52FA1">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C8296E" w:rsidRDefault="007D6548" w:rsidP="00F356EB">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D0018" w:rsidRDefault="001937E3">
      <w:pPr>
        <w:pStyle w:val="19"/>
        <w:widowControl w:val="0"/>
        <w:numPr>
          <w:ilvl w:val="2"/>
          <w:numId w:val="1"/>
        </w:numPr>
        <w:ind w:left="0" w:firstLine="709"/>
      </w:pPr>
      <w:r>
        <w:t>В случае участия нескольких лиц на стороне одного пре</w:t>
      </w:r>
      <w:r>
        <w:t>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w:t>
      </w:r>
      <w:r>
        <w:t>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C8296E" w:rsidRDefault="007D6548" w:rsidP="00045327">
      <w:pPr>
        <w:pStyle w:val="19"/>
        <w:widowControl w:val="0"/>
        <w:ind w:firstLine="709"/>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9F3BE8" w:rsidRPr="00C8296E" w:rsidRDefault="0009404E"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C8296E" w:rsidRDefault="009D4C30" w:rsidP="00F356EB">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937E3">
      <w:pPr>
        <w:pStyle w:val="afb"/>
        <w:numPr>
          <w:ilvl w:val="0"/>
          <w:numId w:val="24"/>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937E3">
      <w:pPr>
        <w:pStyle w:val="afb"/>
        <w:numPr>
          <w:ilvl w:val="0"/>
          <w:numId w:val="24"/>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C8296E" w:rsidRDefault="00A83569" w:rsidP="001937E3">
      <w:pPr>
        <w:pStyle w:val="afb"/>
        <w:numPr>
          <w:ilvl w:val="0"/>
          <w:numId w:val="24"/>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C8296E" w:rsidRDefault="00A83569" w:rsidP="001937E3">
      <w:pPr>
        <w:pStyle w:val="afb"/>
        <w:numPr>
          <w:ilvl w:val="0"/>
          <w:numId w:val="24"/>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A83569" w:rsidRPr="00C8296E" w:rsidRDefault="00A83569" w:rsidP="001937E3">
      <w:pPr>
        <w:pStyle w:val="afb"/>
        <w:numPr>
          <w:ilvl w:val="0"/>
          <w:numId w:val="24"/>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C2E1F" w:rsidRPr="00C8296E" w:rsidRDefault="00CC2E1F" w:rsidP="004F2FB3">
      <w:pPr>
        <w:pStyle w:val="afb"/>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937E3">
      <w:pPr>
        <w:pStyle w:val="afb"/>
        <w:numPr>
          <w:ilvl w:val="0"/>
          <w:numId w:val="25"/>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937E3">
      <w:pPr>
        <w:pStyle w:val="afb"/>
        <w:numPr>
          <w:ilvl w:val="0"/>
          <w:numId w:val="25"/>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937E3">
      <w:pPr>
        <w:pStyle w:val="afb"/>
        <w:numPr>
          <w:ilvl w:val="0"/>
          <w:numId w:val="25"/>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b"/>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b"/>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C8296E" w:rsidRDefault="00034877" w:rsidP="001937E3">
      <w:pPr>
        <w:pStyle w:val="afb"/>
        <w:numPr>
          <w:ilvl w:val="0"/>
          <w:numId w:val="25"/>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937E3">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C8296E" w:rsidRDefault="000E5B2C" w:rsidP="00045327">
      <w:pPr>
        <w:ind w:firstLine="709"/>
        <w:jc w:val="both"/>
        <w:rPr>
          <w:sz w:val="28"/>
          <w:szCs w:val="28"/>
        </w:rPr>
      </w:pPr>
    </w:p>
    <w:p w:rsidR="007D6548" w:rsidRPr="00C8296E" w:rsidRDefault="00737675" w:rsidP="001937E3">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b"/>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b"/>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C8296E" w:rsidRDefault="00997B7D" w:rsidP="00045327">
      <w:pPr>
        <w:pStyle w:val="afb"/>
        <w:tabs>
          <w:tab w:val="left" w:pos="1080"/>
        </w:tabs>
        <w:rPr>
          <w:sz w:val="28"/>
          <w:szCs w:val="28"/>
        </w:rPr>
      </w:pPr>
    </w:p>
    <w:p w:rsidR="002410DF" w:rsidRPr="00C8296E" w:rsidRDefault="002410DF" w:rsidP="001937E3">
      <w:pPr>
        <w:pStyle w:val="19"/>
        <w:numPr>
          <w:ilvl w:val="1"/>
          <w:numId w:val="15"/>
        </w:numPr>
        <w:ind w:left="0" w:firstLine="709"/>
        <w:outlineLvl w:val="1"/>
        <w:rPr>
          <w:b/>
          <w:szCs w:val="28"/>
        </w:rPr>
      </w:pPr>
      <w:r>
        <w:rPr>
          <w:b/>
          <w:szCs w:val="28"/>
        </w:rPr>
        <w:lastRenderedPageBreak/>
        <w:t>Представление документов</w:t>
      </w:r>
    </w:p>
    <w:p w:rsidR="00737675" w:rsidRPr="00C8296E" w:rsidRDefault="00737675" w:rsidP="001937E3">
      <w:pPr>
        <w:pStyle w:val="aff9"/>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C8296E" w:rsidRDefault="007D6548" w:rsidP="00F356EB">
      <w:pPr>
        <w:pStyle w:val="afb"/>
        <w:numPr>
          <w:ilvl w:val="0"/>
          <w:numId w:val="3"/>
        </w:numPr>
        <w:tabs>
          <w:tab w:val="left" w:pos="144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0D0018" w:rsidRDefault="001937E3">
      <w:pPr>
        <w:pStyle w:val="afb"/>
        <w:numPr>
          <w:ilvl w:val="0"/>
          <w:numId w:val="3"/>
        </w:numPr>
        <w:tabs>
          <w:tab w:val="left" w:pos="1440"/>
        </w:tabs>
        <w:ind w:left="0" w:firstLine="709"/>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w:t>
      </w:r>
      <w:r>
        <w:rPr>
          <w:sz w:val="28"/>
          <w:szCs w:val="28"/>
        </w:rPr>
        <w:t>тоящей документации о закупке);</w:t>
      </w:r>
    </w:p>
    <w:p w:rsidR="00902BC0" w:rsidRPr="00C8296E" w:rsidRDefault="00902BC0" w:rsidP="00902BC0">
      <w:pPr>
        <w:pStyle w:val="afb"/>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902BC0" w:rsidRPr="00C8296E" w:rsidRDefault="00902BC0" w:rsidP="00902BC0">
      <w:pPr>
        <w:pStyle w:val="afb"/>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902BC0" w:rsidRPr="00C8296E" w:rsidRDefault="00902BC0" w:rsidP="00902BC0">
      <w:pPr>
        <w:pStyle w:val="afb"/>
        <w:numPr>
          <w:ilvl w:val="0"/>
          <w:numId w:val="3"/>
        </w:numPr>
        <w:tabs>
          <w:tab w:val="left" w:pos="1440"/>
        </w:tabs>
        <w:ind w:left="0" w:firstLine="709"/>
        <w:rPr>
          <w:sz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roofErr w:type="gramEnd"/>
    </w:p>
    <w:p w:rsidR="00902BC0" w:rsidRPr="00C8296E" w:rsidRDefault="00902BC0" w:rsidP="00902BC0">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C8296E" w:rsidRDefault="00902BC0" w:rsidP="00902BC0">
      <w:pPr>
        <w:pStyle w:val="afb"/>
        <w:numPr>
          <w:ilvl w:val="0"/>
          <w:numId w:val="3"/>
        </w:numPr>
        <w:tabs>
          <w:tab w:val="left" w:pos="0"/>
          <w:tab w:val="left" w:pos="1440"/>
        </w:tabs>
        <w:ind w:left="0" w:firstLine="709"/>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C8296E" w:rsidRDefault="00B12B16" w:rsidP="001937E3">
      <w:pPr>
        <w:pStyle w:val="aff9"/>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9"/>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b"/>
        <w:tabs>
          <w:tab w:val="left" w:pos="0"/>
          <w:tab w:val="left" w:pos="1440"/>
        </w:tabs>
        <w:ind w:firstLine="0"/>
        <w:rPr>
          <w:sz w:val="28"/>
        </w:rPr>
      </w:pPr>
    </w:p>
    <w:p w:rsidR="003C30F3" w:rsidRPr="00C8296E" w:rsidRDefault="003C30F3" w:rsidP="001937E3">
      <w:pPr>
        <w:pStyle w:val="19"/>
        <w:numPr>
          <w:ilvl w:val="1"/>
          <w:numId w:val="22"/>
        </w:numPr>
        <w:ind w:left="0" w:firstLine="720"/>
        <w:outlineLvl w:val="1"/>
        <w:rPr>
          <w:b/>
          <w:szCs w:val="28"/>
        </w:rPr>
      </w:pPr>
      <w:r>
        <w:rPr>
          <w:b/>
          <w:szCs w:val="28"/>
        </w:rPr>
        <w:lastRenderedPageBreak/>
        <w:t>Заявка</w:t>
      </w:r>
    </w:p>
    <w:p w:rsidR="00627DB4" w:rsidRPr="00C8296E" w:rsidRDefault="00627DB4" w:rsidP="001937E3">
      <w:pPr>
        <w:pStyle w:val="afb"/>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C8296E" w:rsidRDefault="00627DB4" w:rsidP="001937E3">
      <w:pPr>
        <w:pStyle w:val="afb"/>
        <w:numPr>
          <w:ilvl w:val="2"/>
          <w:numId w:val="5"/>
        </w:numPr>
        <w:tabs>
          <w:tab w:val="left" w:pos="720"/>
          <w:tab w:val="left" w:pos="900"/>
        </w:tabs>
        <w:ind w:firstLine="709"/>
        <w:rPr>
          <w:sz w:val="28"/>
        </w:rPr>
      </w:pPr>
      <w:r>
        <w:rPr>
          <w:sz w:val="28"/>
        </w:rPr>
        <w:t>Информация об обеспечении Заявки на участие в Открытом конкурсе указана в пункте 23 Информационной карты.</w:t>
      </w:r>
    </w:p>
    <w:p w:rsidR="00627DB4" w:rsidRPr="00C8296E" w:rsidRDefault="00627DB4" w:rsidP="001937E3">
      <w:pPr>
        <w:pStyle w:val="afb"/>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937E3">
      <w:pPr>
        <w:pStyle w:val="afb"/>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C8296E" w:rsidRDefault="00627DB4" w:rsidP="001937E3">
      <w:pPr>
        <w:pStyle w:val="afb"/>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937E3">
      <w:pPr>
        <w:pStyle w:val="afb"/>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937E3">
      <w:pPr>
        <w:pStyle w:val="afb"/>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937E3">
      <w:pPr>
        <w:pStyle w:val="afb"/>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937E3">
      <w:pPr>
        <w:pStyle w:val="afb"/>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 Открытого конкурса и в пункте 5 Информационной карты</w:t>
      </w:r>
      <w:r>
        <w:rPr>
          <w:rFonts w:eastAsia="Times New Roman"/>
          <w:sz w:val="28"/>
          <w:szCs w:val="28"/>
        </w:rPr>
        <w:t>.</w:t>
      </w:r>
    </w:p>
    <w:p w:rsidR="00627DB4" w:rsidRPr="00C8296E" w:rsidRDefault="00627DB4" w:rsidP="001937E3">
      <w:pPr>
        <w:pStyle w:val="afb"/>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 xml:space="preserve">Подчистки, дописки, исправления не допускаются, за </w:t>
      </w:r>
      <w:r>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937E3">
      <w:pPr>
        <w:pStyle w:val="afb"/>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937E3">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937E3">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937E3">
      <w:pPr>
        <w:pStyle w:val="19"/>
        <w:numPr>
          <w:ilvl w:val="1"/>
          <w:numId w:val="22"/>
        </w:numPr>
        <w:ind w:left="0" w:firstLine="709"/>
        <w:outlineLvl w:val="1"/>
        <w:rPr>
          <w:b/>
          <w:szCs w:val="28"/>
        </w:rPr>
      </w:pPr>
      <w:r>
        <w:rPr>
          <w:b/>
          <w:szCs w:val="28"/>
        </w:rPr>
        <w:t>Срок и порядок подачи Заявок</w:t>
      </w:r>
    </w:p>
    <w:p w:rsidR="00542481" w:rsidRPr="00C8296E" w:rsidRDefault="00542481" w:rsidP="00542481">
      <w:pPr>
        <w:pStyle w:val="afb"/>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b"/>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b"/>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542481" w:rsidRPr="00C8296E" w:rsidRDefault="008066A1" w:rsidP="00542481">
      <w:pPr>
        <w:pStyle w:val="afb"/>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542481" w:rsidRPr="00C8296E" w:rsidRDefault="00542481" w:rsidP="00542481">
      <w:pPr>
        <w:pStyle w:val="afb"/>
        <w:numPr>
          <w:ilvl w:val="2"/>
          <w:numId w:val="4"/>
        </w:numPr>
        <w:ind w:left="0" w:firstLine="709"/>
        <w:rPr>
          <w:sz w:val="28"/>
        </w:rPr>
      </w:pPr>
      <w:r>
        <w:rPr>
          <w:sz w:val="28"/>
        </w:rPr>
        <w:t xml:space="preserve">Окончательная дата подачи Заявок и, соответственно, дата вскрытия,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C8296E" w:rsidRDefault="00542481" w:rsidP="00542481">
      <w:pPr>
        <w:pStyle w:val="afb"/>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937E3">
      <w:pPr>
        <w:pStyle w:val="19"/>
        <w:numPr>
          <w:ilvl w:val="1"/>
          <w:numId w:val="22"/>
        </w:numPr>
        <w:ind w:left="0" w:firstLine="709"/>
        <w:outlineLvl w:val="1"/>
        <w:rPr>
          <w:b/>
          <w:szCs w:val="28"/>
        </w:rPr>
      </w:pPr>
      <w:r>
        <w:rPr>
          <w:b/>
        </w:rPr>
        <w:t>Порядок оформления Заявки</w:t>
      </w:r>
    </w:p>
    <w:p w:rsidR="00AA1400" w:rsidRPr="00C8296E" w:rsidRDefault="00AA1400" w:rsidP="001937E3">
      <w:pPr>
        <w:pStyle w:val="afb"/>
        <w:numPr>
          <w:ilvl w:val="0"/>
          <w:numId w:val="23"/>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0D0018" w:rsidRDefault="000D0018" w:rsidP="001937E3">
      <w:pPr>
        <w:pStyle w:val="afb"/>
        <w:numPr>
          <w:ilvl w:val="0"/>
          <w:numId w:val="23"/>
        </w:numPr>
        <w:ind w:left="0" w:firstLine="709"/>
        <w:rPr>
          <w:sz w:val="28"/>
        </w:rPr>
      </w:pPr>
      <w:r w:rsidRPr="000D001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" strokeweight="1.5pt">
            <v:textbox>
              <w:txbxContent>
                <w:p w:rsidR="00E76D93" w:rsidRPr="007E6DE4" w:rsidRDefault="00E76D93" w:rsidP="00542481">
                  <w:pPr>
                    <w:jc w:val="center"/>
                    <w:rPr>
                      <w:b/>
                      <w:sz w:val="28"/>
                      <w:szCs w:val="28"/>
                    </w:rPr>
                  </w:pPr>
                  <w:r w:rsidRPr="007E6DE4">
                    <w:rPr>
                      <w:b/>
                      <w:sz w:val="28"/>
                      <w:szCs w:val="28"/>
                    </w:rPr>
                    <w:t>_____________________________________________</w:t>
                  </w:r>
                  <w:r>
                    <w:rPr>
                      <w:b/>
                      <w:sz w:val="28"/>
                      <w:szCs w:val="28"/>
                    </w:rPr>
                    <w:t>,</w:t>
                  </w:r>
                </w:p>
                <w:p w:rsidR="00E76D93" w:rsidRDefault="00E76D93" w:rsidP="00542481">
                  <w:pPr>
                    <w:jc w:val="center"/>
                    <w:rPr>
                      <w:sz w:val="28"/>
                      <w:szCs w:val="28"/>
                    </w:rPr>
                  </w:pPr>
                  <w:r w:rsidRPr="007E6DE4">
                    <w:rPr>
                      <w:i/>
                      <w:sz w:val="20"/>
                      <w:szCs w:val="20"/>
                    </w:rPr>
                    <w:t>наименование претендента</w:t>
                  </w:r>
                </w:p>
                <w:p w:rsidR="00E76D93" w:rsidRPr="007E6DE4" w:rsidRDefault="00E76D93" w:rsidP="00542481">
                  <w:pPr>
                    <w:jc w:val="center"/>
                    <w:rPr>
                      <w:b/>
                      <w:sz w:val="28"/>
                      <w:szCs w:val="28"/>
                    </w:rPr>
                  </w:pPr>
                  <w:r w:rsidRPr="007E6DE4">
                    <w:rPr>
                      <w:b/>
                      <w:sz w:val="28"/>
                      <w:szCs w:val="28"/>
                    </w:rPr>
                    <w:t>________________________________________</w:t>
                  </w:r>
                </w:p>
                <w:p w:rsidR="00E76D93" w:rsidRPr="007E6DE4" w:rsidRDefault="00E76D93" w:rsidP="00542481">
                  <w:pPr>
                    <w:jc w:val="center"/>
                    <w:rPr>
                      <w:i/>
                      <w:sz w:val="20"/>
                      <w:szCs w:val="20"/>
                    </w:rPr>
                  </w:pPr>
                  <w:r w:rsidRPr="007E6DE4">
                    <w:rPr>
                      <w:i/>
                      <w:sz w:val="20"/>
                      <w:szCs w:val="20"/>
                    </w:rPr>
                    <w:t>государство регистрации претендента</w:t>
                  </w:r>
                </w:p>
                <w:p w:rsidR="00E76D93" w:rsidRPr="007E6DE4" w:rsidRDefault="00E76D93" w:rsidP="00542481">
                  <w:pPr>
                    <w:jc w:val="center"/>
                    <w:rPr>
                      <w:b/>
                      <w:sz w:val="28"/>
                      <w:szCs w:val="28"/>
                    </w:rPr>
                  </w:pPr>
                  <w:r w:rsidRPr="007E6DE4">
                    <w:rPr>
                      <w:b/>
                      <w:sz w:val="28"/>
                      <w:szCs w:val="28"/>
                    </w:rPr>
                    <w:t>_____________________________</w:t>
                  </w:r>
                  <w:r>
                    <w:rPr>
                      <w:b/>
                      <w:sz w:val="28"/>
                      <w:szCs w:val="28"/>
                    </w:rPr>
                    <w:t>__________________</w:t>
                  </w:r>
                </w:p>
                <w:p w:rsidR="00E76D93" w:rsidRPr="007E6DE4" w:rsidRDefault="00E76D93" w:rsidP="00542481">
                  <w:pPr>
                    <w:jc w:val="center"/>
                    <w:rPr>
                      <w:i/>
                      <w:sz w:val="20"/>
                      <w:szCs w:val="20"/>
                    </w:rPr>
                  </w:pPr>
                  <w:r w:rsidRPr="007E6DE4">
                    <w:rPr>
                      <w:i/>
                      <w:sz w:val="20"/>
                      <w:szCs w:val="20"/>
                    </w:rPr>
                    <w:t>ИНН претендента (для претендентов-резидентов Российской Федерации)</w:t>
                  </w:r>
                </w:p>
                <w:p w:rsidR="00E76D93" w:rsidRDefault="00E76D93" w:rsidP="00542481">
                  <w:pPr>
                    <w:jc w:val="both"/>
                  </w:pPr>
                </w:p>
                <w:p w:rsidR="000D0018" w:rsidRDefault="001937E3">
                  <w:pPr>
                    <w:jc w:val="center"/>
                    <w:rPr>
                      <w:b/>
                    </w:rPr>
                  </w:pPr>
                  <w:r>
                    <w:rPr>
                      <w:b/>
                    </w:rPr>
                    <w:t xml:space="preserve">ЗАЯВКА НА УЧАСТИЕ В ОТКРЫТОМ КОНКУРСЕ № </w:t>
                  </w:r>
                </w:p>
                <w:p w:rsidR="00E76D93" w:rsidRPr="003C6269" w:rsidRDefault="00E76D93" w:rsidP="00542481">
                  <w:pPr>
                    <w:jc w:val="center"/>
                    <w:rPr>
                      <w:b/>
                    </w:rPr>
                  </w:pPr>
                  <w:r>
                    <w:rPr>
                      <w:b/>
                    </w:rPr>
                    <w:t>(лот № _________)</w:t>
                  </w:r>
                </w:p>
                <w:p w:rsidR="00E76D93" w:rsidRPr="00521EAB" w:rsidRDefault="00E76D93" w:rsidP="00542481">
                  <w:pPr>
                    <w:jc w:val="center"/>
                    <w:rPr>
                      <w:i/>
                    </w:rPr>
                  </w:pPr>
                  <w:r w:rsidRPr="003C6269">
                    <w:rPr>
                      <w:i/>
                    </w:rPr>
                    <w:t>(указывается номер лота)</w:t>
                  </w:r>
                </w:p>
                <w:p w:rsidR="00E76D93" w:rsidRPr="00923E2D" w:rsidRDefault="00E76D93" w:rsidP="00542481">
                  <w:pPr>
                    <w:jc w:val="center"/>
                    <w:rPr>
                      <w:b/>
                    </w:rPr>
                  </w:pPr>
                </w:p>
                <w:p w:rsidR="00E76D93" w:rsidRPr="00923E2D" w:rsidRDefault="00E76D93" w:rsidP="00542481">
                  <w:pPr>
                    <w:ind w:left="2124" w:firstLine="708"/>
                    <w:rPr>
                      <w:i/>
                    </w:rPr>
                  </w:pPr>
                </w:p>
              </w:txbxContent>
            </v:textbox>
            <w10:wrap type="tight"/>
          </v:shape>
        </w:pict>
      </w:r>
      <w:r w:rsidR="001937E3">
        <w:rPr>
          <w:sz w:val="28"/>
        </w:rPr>
        <w:t>Письмо (конверт) с Заявкой должно иметь следующую маркировку:</w:t>
      </w:r>
    </w:p>
    <w:p w:rsidR="00542481" w:rsidRPr="00C8296E" w:rsidRDefault="00542481" w:rsidP="00542481">
      <w:pPr>
        <w:pStyle w:val="afb"/>
        <w:ind w:left="709" w:firstLine="0"/>
        <w:rPr>
          <w:sz w:val="28"/>
        </w:rPr>
      </w:pPr>
    </w:p>
    <w:p w:rsidR="00AC3D90" w:rsidRPr="00C8296E" w:rsidRDefault="00AA1400" w:rsidP="001937E3">
      <w:pPr>
        <w:pStyle w:val="afb"/>
        <w:numPr>
          <w:ilvl w:val="0"/>
          <w:numId w:val="23"/>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b"/>
        <w:rPr>
          <w:sz w:val="28"/>
        </w:rPr>
      </w:pPr>
      <w:r>
        <w:rPr>
          <w:sz w:val="28"/>
        </w:rPr>
        <w:t>В случае если претендент подает Заявки по нескольким лотам, документы, указанные в частях 1, 2, 7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937E3">
      <w:pPr>
        <w:pStyle w:val="afb"/>
        <w:numPr>
          <w:ilvl w:val="0"/>
          <w:numId w:val="23"/>
        </w:numPr>
        <w:ind w:left="0" w:firstLine="709"/>
        <w:rPr>
          <w:sz w:val="28"/>
        </w:rPr>
      </w:pPr>
      <w:r>
        <w:rPr>
          <w:sz w:val="28"/>
        </w:rPr>
        <w:lastRenderedPageBreak/>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937E3">
      <w:pPr>
        <w:pStyle w:val="afb"/>
        <w:numPr>
          <w:ilvl w:val="0"/>
          <w:numId w:val="23"/>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937E3">
      <w:pPr>
        <w:pStyle w:val="afb"/>
        <w:numPr>
          <w:ilvl w:val="0"/>
          <w:numId w:val="23"/>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b"/>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C8296E" w:rsidRDefault="00AA1400" w:rsidP="0045410E">
      <w:pPr>
        <w:pStyle w:val="afb"/>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AA1400" w:rsidRPr="00C8296E" w:rsidRDefault="00D45D9D" w:rsidP="001937E3">
      <w:pPr>
        <w:pStyle w:val="afb"/>
        <w:numPr>
          <w:ilvl w:val="0"/>
          <w:numId w:val="23"/>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w:t>
      </w:r>
      <w:r>
        <w:rPr>
          <w:sz w:val="28"/>
        </w:rPr>
        <w:lastRenderedPageBreak/>
        <w:t>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937E3">
      <w:pPr>
        <w:pStyle w:val="afb"/>
        <w:numPr>
          <w:ilvl w:val="0"/>
          <w:numId w:val="23"/>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A1400" w:rsidRPr="00C8296E" w:rsidRDefault="00AA1400" w:rsidP="001937E3">
      <w:pPr>
        <w:pStyle w:val="afb"/>
        <w:numPr>
          <w:ilvl w:val="0"/>
          <w:numId w:val="23"/>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b"/>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AA1400" w:rsidRPr="00C8296E" w:rsidRDefault="00AA1400" w:rsidP="00AA1400">
      <w:pPr>
        <w:pStyle w:val="afb"/>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ОТКРЫТОМ КОНКУРСЕ № ______».</w:t>
      </w:r>
    </w:p>
    <w:p w:rsidR="00AA1400" w:rsidRPr="00C8296E" w:rsidRDefault="005124ED" w:rsidP="00AA1400">
      <w:pPr>
        <w:pStyle w:val="afb"/>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b"/>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b"/>
        <w:rPr>
          <w:sz w:val="28"/>
        </w:rPr>
      </w:pPr>
    </w:p>
    <w:p w:rsidR="005C58AF" w:rsidRPr="00C8296E" w:rsidRDefault="005C58AF" w:rsidP="001937E3">
      <w:pPr>
        <w:pStyle w:val="19"/>
        <w:numPr>
          <w:ilvl w:val="1"/>
          <w:numId w:val="22"/>
        </w:numPr>
        <w:ind w:left="0" w:firstLine="709"/>
        <w:outlineLvl w:val="1"/>
        <w:rPr>
          <w:b/>
          <w:szCs w:val="28"/>
        </w:rPr>
      </w:pPr>
      <w:r>
        <w:rPr>
          <w:b/>
          <w:bCs/>
          <w:iCs/>
          <w:szCs w:val="28"/>
        </w:rPr>
        <w:t>Обеспечение Заявки</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w:t>
      </w:r>
      <w:r>
        <w:rPr>
          <w:sz w:val="28"/>
          <w:szCs w:val="28"/>
        </w:rPr>
        <w:lastRenderedPageBreak/>
        <w:t>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w:t>
      </w:r>
      <w:proofErr w:type="gramStart"/>
      <w:r>
        <w:rPr>
          <w:sz w:val="28"/>
          <w:szCs w:val="28"/>
          <w:lang w:eastAsia="ru-RU"/>
        </w:rPr>
        <w:t>,</w:t>
      </w:r>
      <w:proofErr w:type="gramEnd"/>
      <w:r>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sz w:val="28"/>
          <w:szCs w:val="28"/>
          <w:lang w:eastAsia="ru-RU"/>
        </w:rPr>
        <w:t>дств в к</w:t>
      </w:r>
      <w:proofErr w:type="gramEnd"/>
      <w:r>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w:t>
      </w:r>
      <w:r>
        <w:rPr>
          <w:sz w:val="28"/>
          <w:szCs w:val="28"/>
          <w:lang w:eastAsia="ru-RU"/>
        </w:rPr>
        <w:lastRenderedPageBreak/>
        <w:t>случае для продолжения участия в Открытом конкурсе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937E3">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937E3">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937E3">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C8296E" w:rsidRDefault="00EA0326" w:rsidP="001937E3">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CF1CEB" w:rsidRDefault="004D6F67" w:rsidP="001937E3">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D0018" w:rsidRDefault="001937E3" w:rsidP="001937E3">
      <w:pPr>
        <w:pStyle w:val="afb"/>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CF1CEB" w:rsidRDefault="00CF1CEB" w:rsidP="001937E3">
      <w:pPr>
        <w:pStyle w:val="afb"/>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D0018" w:rsidRDefault="001937E3" w:rsidP="001937E3">
      <w:pPr>
        <w:pStyle w:val="afb"/>
        <w:numPr>
          <w:ilvl w:val="2"/>
          <w:numId w:val="26"/>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w:t>
      </w:r>
      <w:r>
        <w:rPr>
          <w:sz w:val="28"/>
          <w:szCs w:val="28"/>
        </w:rPr>
        <w:t xml:space="preserve">не могут быть хуже указанных в настоящей документации о закупке </w:t>
      </w:r>
      <w:r>
        <w:rPr>
          <w:sz w:val="28"/>
          <w:szCs w:val="28"/>
        </w:rPr>
        <w:lastRenderedPageBreak/>
        <w:t>(Техническом задании, Информационной карте, проекте договора (приложение № 5 к настоящей документации о закупке)).</w:t>
      </w:r>
    </w:p>
    <w:p w:rsidR="00CF1CEB" w:rsidRDefault="00CF1CEB" w:rsidP="001937E3">
      <w:pPr>
        <w:pStyle w:val="afb"/>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CF1CEB" w:rsidRDefault="00CF1CEB" w:rsidP="00CF1C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D0018" w:rsidRDefault="001937E3">
      <w:pPr>
        <w:pStyle w:val="Default"/>
        <w:ind w:firstLine="709"/>
        <w:jc w:val="both"/>
        <w:rPr>
          <w:sz w:val="28"/>
          <w:szCs w:val="28"/>
        </w:rPr>
      </w:pPr>
      <w:r>
        <w:rPr>
          <w:sz w:val="28"/>
          <w:szCs w:val="28"/>
        </w:rPr>
        <w:t>Общая стоимость товаров, работ, услуг подтверждается р</w:t>
      </w:r>
      <w:r>
        <w:rPr>
          <w:sz w:val="28"/>
          <w:szCs w:val="28"/>
        </w:rPr>
        <w:t>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w:t>
      </w:r>
      <w:r>
        <w:rPr>
          <w:sz w:val="28"/>
          <w:szCs w:val="28"/>
        </w:rPr>
        <w:t>ичные расценки по всем видам и объемам товаров, работ, услуг, указанным в Техническом задании и/или Информационной карте.</w:t>
      </w:r>
    </w:p>
    <w:p w:rsidR="00CF1CEB" w:rsidRDefault="00CF1CEB" w:rsidP="001937E3">
      <w:pPr>
        <w:pStyle w:val="afb"/>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CF1CEB" w:rsidRDefault="00CF1CEB" w:rsidP="001937E3">
      <w:pPr>
        <w:pStyle w:val="afb"/>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0D0018" w:rsidRDefault="001937E3">
      <w:pPr>
        <w:pStyle w:val="afb"/>
        <w:rPr>
          <w:sz w:val="28"/>
          <w:szCs w:val="28"/>
        </w:rPr>
      </w:pPr>
      <w:r>
        <w:rPr>
          <w:sz w:val="28"/>
          <w:szCs w:val="28"/>
        </w:rPr>
        <w:t>Сведения о субподрядных организациях/соисполнителях оформляются по форме приложения № 6 к нас</w:t>
      </w:r>
      <w:r>
        <w:rPr>
          <w:sz w:val="28"/>
          <w:szCs w:val="28"/>
        </w:rPr>
        <w:t>тоящей документации о закупке.</w:t>
      </w:r>
    </w:p>
    <w:p w:rsidR="000D0018" w:rsidRDefault="000D0018">
      <w:pPr>
        <w:pStyle w:val="afb"/>
        <w:rPr>
          <w:sz w:val="28"/>
          <w:szCs w:val="28"/>
        </w:rPr>
      </w:pPr>
    </w:p>
    <w:p w:rsidR="004D6F67" w:rsidRPr="00C8296E" w:rsidRDefault="004D6F67" w:rsidP="000315B9">
      <w:pPr>
        <w:pStyle w:val="19"/>
        <w:ind w:left="709" w:firstLine="0"/>
        <w:rPr>
          <w:b/>
          <w:szCs w:val="28"/>
        </w:rPr>
      </w:pPr>
    </w:p>
    <w:p w:rsidR="005C58AF" w:rsidRPr="00C8296E" w:rsidRDefault="004D6F67" w:rsidP="001937E3">
      <w:pPr>
        <w:pStyle w:val="19"/>
        <w:numPr>
          <w:ilvl w:val="1"/>
          <w:numId w:val="22"/>
        </w:numPr>
        <w:ind w:left="0" w:firstLine="709"/>
        <w:outlineLvl w:val="1"/>
        <w:rPr>
          <w:b/>
          <w:szCs w:val="28"/>
        </w:rPr>
      </w:pPr>
      <w:r>
        <w:rPr>
          <w:b/>
          <w:szCs w:val="28"/>
        </w:rPr>
        <w:t>Вскрытие конвертов с Заявками</w:t>
      </w:r>
    </w:p>
    <w:p w:rsidR="00CB3BBA" w:rsidRPr="00C8296E" w:rsidRDefault="00CB3BBA" w:rsidP="001937E3">
      <w:pPr>
        <w:pStyle w:val="afb"/>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CB3BBA" w:rsidRPr="00C8296E" w:rsidRDefault="00CB3BBA" w:rsidP="00045327">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B323FE" w:rsidRPr="00C8296E" w:rsidRDefault="00B323FE" w:rsidP="001937E3">
      <w:pPr>
        <w:pStyle w:val="afb"/>
        <w:numPr>
          <w:ilvl w:val="0"/>
          <w:numId w:val="14"/>
        </w:numPr>
        <w:ind w:left="0" w:firstLine="709"/>
        <w:rPr>
          <w:sz w:val="28"/>
          <w:szCs w:val="28"/>
        </w:rPr>
      </w:pPr>
      <w:r>
        <w:rPr>
          <w:sz w:val="28"/>
          <w:szCs w:val="28"/>
        </w:rPr>
        <w:lastRenderedPageBreak/>
        <w:t>При вскрытии конвертов с Заявками объявляются:</w:t>
      </w:r>
    </w:p>
    <w:p w:rsidR="00B323FE" w:rsidRPr="00C8296E" w:rsidRDefault="00B323FE" w:rsidP="00B323FE">
      <w:pPr>
        <w:pStyle w:val="aff9"/>
        <w:ind w:left="0" w:firstLine="709"/>
        <w:jc w:val="both"/>
        <w:rPr>
          <w:sz w:val="28"/>
          <w:szCs w:val="28"/>
        </w:rPr>
      </w:pPr>
      <w:r>
        <w:rPr>
          <w:sz w:val="28"/>
          <w:szCs w:val="28"/>
        </w:rPr>
        <w:t>- наименование претендента;</w:t>
      </w:r>
    </w:p>
    <w:p w:rsidR="00B323FE" w:rsidRPr="00C8296E" w:rsidRDefault="00B323FE" w:rsidP="00B323FE">
      <w:pPr>
        <w:pStyle w:val="aff9"/>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B323FE" w:rsidRPr="00C8296E" w:rsidRDefault="00B323FE" w:rsidP="00B323FE">
      <w:pPr>
        <w:pStyle w:val="aff9"/>
        <w:ind w:left="0" w:firstLine="709"/>
        <w:jc w:val="both"/>
        <w:rPr>
          <w:sz w:val="28"/>
          <w:szCs w:val="28"/>
        </w:rPr>
      </w:pPr>
      <w:r>
        <w:rPr>
          <w:sz w:val="28"/>
          <w:szCs w:val="28"/>
        </w:rPr>
        <w:t>- иная информация.</w:t>
      </w:r>
    </w:p>
    <w:p w:rsidR="00B323FE" w:rsidRPr="00C8296E" w:rsidRDefault="00B323FE" w:rsidP="001937E3">
      <w:pPr>
        <w:pStyle w:val="afb"/>
        <w:numPr>
          <w:ilvl w:val="0"/>
          <w:numId w:val="14"/>
        </w:numPr>
        <w:ind w:left="0" w:firstLine="709"/>
        <w:rPr>
          <w:sz w:val="28"/>
          <w:szCs w:val="28"/>
        </w:rPr>
      </w:pPr>
      <w:r>
        <w:rPr>
          <w:sz w:val="28"/>
          <w:szCs w:val="28"/>
        </w:rPr>
        <w:t xml:space="preserve">По результатам вскрытия конвертов с Заявками формируется протокол, который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w:t>
      </w:r>
    </w:p>
    <w:p w:rsidR="00030F2F" w:rsidRPr="00C8296E" w:rsidRDefault="00030F2F" w:rsidP="001937E3">
      <w:pPr>
        <w:pStyle w:val="afb"/>
        <w:numPr>
          <w:ilvl w:val="0"/>
          <w:numId w:val="14"/>
        </w:numPr>
        <w:ind w:left="0" w:firstLine="709"/>
        <w:rPr>
          <w:sz w:val="28"/>
          <w:szCs w:val="28"/>
        </w:rPr>
      </w:pPr>
      <w:r>
        <w:rPr>
          <w:sz w:val="28"/>
          <w:szCs w:val="28"/>
        </w:rPr>
        <w:t>Протокол, составляемый в ходе осуществления процедуры вскрытия конвертов с Заявками, должен содержать следующие сведения:</w:t>
      </w:r>
    </w:p>
    <w:p w:rsidR="00D625B0" w:rsidRPr="00C8296E" w:rsidRDefault="00D625B0" w:rsidP="001937E3">
      <w:pPr>
        <w:pStyle w:val="afb"/>
        <w:numPr>
          <w:ilvl w:val="0"/>
          <w:numId w:val="20"/>
        </w:numPr>
        <w:ind w:left="0" w:firstLine="709"/>
        <w:rPr>
          <w:sz w:val="28"/>
          <w:szCs w:val="28"/>
        </w:rPr>
      </w:pPr>
      <w:r>
        <w:rPr>
          <w:sz w:val="28"/>
          <w:szCs w:val="28"/>
        </w:rPr>
        <w:t>дата подписания протокола;</w:t>
      </w:r>
    </w:p>
    <w:p w:rsidR="00D625B0" w:rsidRPr="00C8296E" w:rsidRDefault="00D625B0" w:rsidP="001937E3">
      <w:pPr>
        <w:pStyle w:val="afb"/>
        <w:numPr>
          <w:ilvl w:val="0"/>
          <w:numId w:val="20"/>
        </w:numPr>
        <w:ind w:left="0" w:firstLine="709"/>
        <w:rPr>
          <w:sz w:val="28"/>
          <w:szCs w:val="28"/>
        </w:rPr>
      </w:pPr>
      <w:r>
        <w:rPr>
          <w:sz w:val="28"/>
          <w:szCs w:val="28"/>
        </w:rPr>
        <w:t>количество поданных на участие в закупке Заявок, а также дата и время регистрации каждой такой Заявки;</w:t>
      </w:r>
    </w:p>
    <w:p w:rsidR="00D625B0" w:rsidRPr="00C8296E" w:rsidRDefault="00D625B0" w:rsidP="001937E3">
      <w:pPr>
        <w:pStyle w:val="afb"/>
        <w:numPr>
          <w:ilvl w:val="0"/>
          <w:numId w:val="20"/>
        </w:numPr>
        <w:ind w:left="0" w:firstLine="709"/>
        <w:rPr>
          <w:sz w:val="28"/>
          <w:szCs w:val="28"/>
        </w:rPr>
      </w:pPr>
      <w:r>
        <w:rPr>
          <w:sz w:val="28"/>
          <w:szCs w:val="28"/>
        </w:rPr>
        <w:t>иная информация, при необходимости.</w:t>
      </w:r>
    </w:p>
    <w:p w:rsidR="004B366A" w:rsidRPr="00C8296E" w:rsidRDefault="004B366A" w:rsidP="00045327">
      <w:pPr>
        <w:pStyle w:val="afb"/>
        <w:rPr>
          <w:sz w:val="28"/>
        </w:rPr>
      </w:pPr>
    </w:p>
    <w:p w:rsidR="00674404" w:rsidRPr="00C8296E" w:rsidRDefault="00674404" w:rsidP="001937E3">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1937E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C8296E" w:rsidRDefault="001749AE" w:rsidP="001937E3">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C8296E" w:rsidRDefault="00754AD8" w:rsidP="001937E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C8296E" w:rsidRDefault="00754AD8" w:rsidP="001937E3">
      <w:pPr>
        <w:numPr>
          <w:ilvl w:val="0"/>
          <w:numId w:val="10"/>
        </w:numPr>
        <w:ind w:left="0" w:firstLine="709"/>
        <w:jc w:val="both"/>
        <w:rPr>
          <w:sz w:val="28"/>
          <w:szCs w:val="28"/>
        </w:rPr>
      </w:pPr>
      <w:r>
        <w:rPr>
          <w:sz w:val="28"/>
          <w:szCs w:val="28"/>
        </w:rPr>
        <w:t xml:space="preserve">Победителем Открытого конкурса может быть признан участник, чья Заявка на участие в Открытом конкурсе соответствует </w:t>
      </w:r>
      <w:r>
        <w:rPr>
          <w:sz w:val="28"/>
          <w:szCs w:val="28"/>
        </w:rPr>
        <w:lastRenderedPageBreak/>
        <w:t>требованиям, изложенным в настоящей документации о закупке, но имеет не минимальную цену.</w:t>
      </w:r>
    </w:p>
    <w:p w:rsidR="00754AD8" w:rsidRPr="00C8296E" w:rsidRDefault="00754AD8" w:rsidP="001937E3">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937E3">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937E3">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C8296E" w:rsidRDefault="00754AD8" w:rsidP="00045327">
      <w:pPr>
        <w:pStyle w:val="afb"/>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b"/>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b"/>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b"/>
        <w:rPr>
          <w:sz w:val="28"/>
        </w:rPr>
      </w:pPr>
      <w:r>
        <w:rPr>
          <w:sz w:val="28"/>
        </w:rPr>
        <w:t>- Заявка не соответствует положениям Технического задания;</w:t>
      </w:r>
    </w:p>
    <w:p w:rsidR="00243F0F" w:rsidRPr="00C8296E" w:rsidRDefault="002B5CC4" w:rsidP="00045327">
      <w:pPr>
        <w:pStyle w:val="afb"/>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b"/>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b"/>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b"/>
        <w:rPr>
          <w:sz w:val="28"/>
        </w:rPr>
      </w:pPr>
      <w:r>
        <w:rPr>
          <w:sz w:val="28"/>
        </w:rPr>
        <w:lastRenderedPageBreak/>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754AD8" w:rsidP="001937E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C8296E" w:rsidRDefault="00754AD8" w:rsidP="001937E3">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937E3">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1937E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Pr="00C8296E" w:rsidRDefault="00655386" w:rsidP="001937E3">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C8296E" w:rsidRDefault="004B0CF8" w:rsidP="001937E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937E3">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F81A0C" w:rsidP="001937E3">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F81A0C" w:rsidP="001937E3">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C8296E" w:rsidRDefault="00F81A0C" w:rsidP="001937E3">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C8296E" w:rsidRDefault="00F81A0C" w:rsidP="001937E3">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C8296E" w:rsidRDefault="007D6548" w:rsidP="001937E3">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C8296E" w:rsidRDefault="007D6548" w:rsidP="001937E3">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C8296E" w:rsidRDefault="007D6548" w:rsidP="001937E3">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C8296E" w:rsidRDefault="007D6548" w:rsidP="001937E3">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8296E" w:rsidRDefault="00CA673D" w:rsidP="001937E3">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w:t>
      </w:r>
      <w:r>
        <w:rPr>
          <w:sz w:val="28"/>
          <w:szCs w:val="28"/>
        </w:rPr>
        <w:lastRenderedPageBreak/>
        <w:t>содержаться следующая, подлежащая утверждению Конкурсной комиссией, информация:</w:t>
      </w:r>
      <w:proofErr w:type="gramEnd"/>
    </w:p>
    <w:p w:rsidR="0075124C" w:rsidRPr="00C8296E" w:rsidRDefault="0075124C" w:rsidP="001937E3">
      <w:pPr>
        <w:pStyle w:val="Default"/>
        <w:numPr>
          <w:ilvl w:val="0"/>
          <w:numId w:val="21"/>
        </w:numPr>
        <w:ind w:left="0" w:firstLine="720"/>
        <w:jc w:val="both"/>
        <w:rPr>
          <w:color w:val="auto"/>
          <w:sz w:val="28"/>
          <w:szCs w:val="28"/>
        </w:rPr>
      </w:pPr>
      <w:r>
        <w:rPr>
          <w:color w:val="auto"/>
          <w:sz w:val="28"/>
          <w:szCs w:val="28"/>
        </w:rPr>
        <w:t>дата подписания протокола;</w:t>
      </w:r>
    </w:p>
    <w:p w:rsidR="0075124C" w:rsidRPr="00C8296E" w:rsidRDefault="0075124C" w:rsidP="001937E3">
      <w:pPr>
        <w:pStyle w:val="Default"/>
        <w:numPr>
          <w:ilvl w:val="0"/>
          <w:numId w:val="21"/>
        </w:numPr>
        <w:ind w:left="0" w:firstLine="720"/>
        <w:jc w:val="both"/>
        <w:rPr>
          <w:color w:val="auto"/>
          <w:sz w:val="28"/>
          <w:szCs w:val="28"/>
        </w:rPr>
      </w:pPr>
      <w:r>
        <w:rPr>
          <w:color w:val="auto"/>
          <w:sz w:val="28"/>
          <w:szCs w:val="28"/>
        </w:rPr>
        <w:t>количество поданных на участие в закупке Заявок, а также дата и время регистрации каждой Заявки;</w:t>
      </w:r>
    </w:p>
    <w:p w:rsidR="00290F36" w:rsidRPr="00C8296E" w:rsidRDefault="00F97FBC" w:rsidP="001937E3">
      <w:pPr>
        <w:pStyle w:val="Default"/>
        <w:numPr>
          <w:ilvl w:val="0"/>
          <w:numId w:val="21"/>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60ECD" w:rsidRPr="00C8296E" w:rsidRDefault="002C497D" w:rsidP="001937E3">
      <w:pPr>
        <w:pStyle w:val="Default"/>
        <w:numPr>
          <w:ilvl w:val="0"/>
          <w:numId w:val="21"/>
        </w:numPr>
        <w:ind w:left="0" w:firstLine="720"/>
        <w:jc w:val="both"/>
        <w:rPr>
          <w:color w:val="auto"/>
          <w:sz w:val="28"/>
          <w:szCs w:val="28"/>
        </w:rPr>
      </w:pPr>
      <w:proofErr w:type="gramStart"/>
      <w:r>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Pr="00C8296E" w:rsidRDefault="00DC03ED" w:rsidP="001937E3">
      <w:pPr>
        <w:pStyle w:val="Default"/>
        <w:numPr>
          <w:ilvl w:val="0"/>
          <w:numId w:val="21"/>
        </w:numPr>
        <w:ind w:left="0" w:firstLine="720"/>
        <w:jc w:val="both"/>
        <w:rPr>
          <w:color w:val="auto"/>
          <w:sz w:val="28"/>
          <w:szCs w:val="28"/>
        </w:rPr>
      </w:pPr>
      <w:r>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C8296E" w:rsidRDefault="00760ECD" w:rsidP="001937E3">
      <w:pPr>
        <w:pStyle w:val="Default"/>
        <w:numPr>
          <w:ilvl w:val="0"/>
          <w:numId w:val="21"/>
        </w:numPr>
        <w:ind w:left="0" w:firstLine="720"/>
        <w:jc w:val="both"/>
        <w:rPr>
          <w:color w:val="auto"/>
          <w:sz w:val="28"/>
          <w:szCs w:val="28"/>
        </w:rPr>
      </w:pPr>
      <w:r>
        <w:rPr>
          <w:color w:val="auto"/>
          <w:sz w:val="28"/>
          <w:szCs w:val="28"/>
        </w:rPr>
        <w:t>иная информация при необходимости.</w:t>
      </w:r>
    </w:p>
    <w:p w:rsidR="00C15C57" w:rsidRPr="00C8296E" w:rsidRDefault="00760ECD" w:rsidP="001937E3">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w:t>
      </w:r>
      <w:r>
        <w:rPr>
          <w:color w:val="auto"/>
          <w:sz w:val="28"/>
        </w:rPr>
        <w:t xml:space="preserve"> </w:t>
      </w:r>
      <w:r>
        <w:rPr>
          <w:color w:val="auto"/>
          <w:sz w:val="28"/>
          <w:szCs w:val="28"/>
        </w:rPr>
        <w:t xml:space="preserve">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b"/>
        <w:rPr>
          <w:sz w:val="28"/>
          <w:szCs w:val="28"/>
        </w:rPr>
      </w:pPr>
    </w:p>
    <w:p w:rsidR="00370C44" w:rsidRPr="00C8296E" w:rsidRDefault="00370C44" w:rsidP="001937E3">
      <w:pPr>
        <w:pStyle w:val="19"/>
        <w:numPr>
          <w:ilvl w:val="1"/>
          <w:numId w:val="22"/>
        </w:numPr>
        <w:ind w:left="0" w:firstLine="709"/>
        <w:outlineLvl w:val="1"/>
        <w:rPr>
          <w:b/>
          <w:szCs w:val="28"/>
        </w:rPr>
      </w:pPr>
      <w:r>
        <w:rPr>
          <w:b/>
          <w:szCs w:val="28"/>
        </w:rPr>
        <w:t>Подведение итогов Открытого конкурса</w:t>
      </w:r>
    </w:p>
    <w:p w:rsidR="007D6548" w:rsidRPr="00C8296E" w:rsidRDefault="007D6548" w:rsidP="001937E3">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C8296E" w:rsidRDefault="00E92117" w:rsidP="001937E3">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C8296E" w:rsidRDefault="007D6548" w:rsidP="001937E3">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C8296E" w:rsidRDefault="007D6548" w:rsidP="001937E3">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C8296E" w:rsidRDefault="007D6548" w:rsidP="00843890">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sz w:val="28"/>
          <w:szCs w:val="28"/>
          <w:lang w:eastAsia="ru-RU"/>
        </w:rPr>
        <w:t xml:space="preserve"> </w:t>
      </w:r>
      <w:r>
        <w:rPr>
          <w:sz w:val="28"/>
          <w:szCs w:val="28"/>
        </w:rPr>
        <w:t xml:space="preserve">Протокол, составленный по итогам Открытого конкурса, должен </w:t>
      </w:r>
      <w:r>
        <w:rPr>
          <w:sz w:val="28"/>
          <w:szCs w:val="28"/>
        </w:rPr>
        <w:lastRenderedPageBreak/>
        <w:t>содержать сведения, указанные в подпункте 3.8.9 настоящей документации о закупке.</w:t>
      </w:r>
    </w:p>
    <w:p w:rsidR="0050702D" w:rsidRPr="00C8296E" w:rsidRDefault="00A14699" w:rsidP="001937E3">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937E3">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C8296E" w:rsidRDefault="00BB742C" w:rsidP="001937E3">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C8296E" w:rsidRDefault="008825E9" w:rsidP="001937E3">
      <w:pPr>
        <w:numPr>
          <w:ilvl w:val="0"/>
          <w:numId w:val="12"/>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C8296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окончательных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7D6548" w:rsidRPr="00C8296E"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B57244" w:rsidRPr="00C8296E"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7D6548" w:rsidRPr="00C8296E" w:rsidRDefault="00093F19" w:rsidP="001937E3">
      <w:pPr>
        <w:numPr>
          <w:ilvl w:val="0"/>
          <w:numId w:val="12"/>
        </w:numPr>
        <w:ind w:left="0" w:firstLine="709"/>
        <w:jc w:val="both"/>
        <w:rPr>
          <w:sz w:val="28"/>
          <w:szCs w:val="28"/>
        </w:rPr>
      </w:pPr>
      <w:r>
        <w:rPr>
          <w:sz w:val="28"/>
          <w:szCs w:val="28"/>
        </w:rPr>
        <w:lastRenderedPageBreak/>
        <w:t>Открытый конкурс признается состоявшимся, если к участию в Открытом конкурсе допущено не менее 2 претендентов.</w:t>
      </w:r>
    </w:p>
    <w:p w:rsidR="008825E9" w:rsidRPr="00C8296E" w:rsidRDefault="00093F19" w:rsidP="001937E3">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C8296E"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C8296E"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C8296E"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C8296E"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C8296E" w:rsidRDefault="00812135" w:rsidP="001937E3">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C8296E"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C8296E"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C8296E" w:rsidRDefault="00370C44" w:rsidP="00045327">
      <w:pPr>
        <w:pStyle w:val="afb"/>
        <w:tabs>
          <w:tab w:val="left" w:pos="1680"/>
        </w:tabs>
        <w:rPr>
          <w:sz w:val="28"/>
          <w:szCs w:val="28"/>
        </w:rPr>
      </w:pPr>
    </w:p>
    <w:p w:rsidR="001049C1" w:rsidRPr="00C8296E" w:rsidRDefault="001049C1" w:rsidP="001937E3">
      <w:pPr>
        <w:pStyle w:val="19"/>
        <w:numPr>
          <w:ilvl w:val="1"/>
          <w:numId w:val="22"/>
        </w:numPr>
        <w:ind w:left="0" w:firstLine="709"/>
        <w:outlineLvl w:val="1"/>
        <w:rPr>
          <w:b/>
          <w:szCs w:val="28"/>
        </w:rPr>
      </w:pPr>
      <w:r>
        <w:rPr>
          <w:b/>
          <w:szCs w:val="28"/>
        </w:rPr>
        <w:t>Заключение договора</w:t>
      </w:r>
    </w:p>
    <w:p w:rsidR="000A6133" w:rsidRPr="00C8296E" w:rsidRDefault="000A6133" w:rsidP="001937E3">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D0018" w:rsidRDefault="001937E3" w:rsidP="001937E3">
      <w:pPr>
        <w:numPr>
          <w:ilvl w:val="0"/>
          <w:numId w:val="13"/>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5 к настоящей документации о закупке.</w:t>
      </w:r>
    </w:p>
    <w:p w:rsidR="001049C1" w:rsidRPr="00C8296E" w:rsidRDefault="001049C1" w:rsidP="001937E3">
      <w:pPr>
        <w:numPr>
          <w:ilvl w:val="0"/>
          <w:numId w:val="13"/>
        </w:numPr>
        <w:ind w:left="0" w:firstLine="709"/>
        <w:jc w:val="both"/>
        <w:rPr>
          <w:sz w:val="28"/>
          <w:szCs w:val="28"/>
        </w:rPr>
      </w:pPr>
      <w:proofErr w:type="gramStart"/>
      <w:r>
        <w:rPr>
          <w:sz w:val="28"/>
          <w:szCs w:val="28"/>
        </w:rPr>
        <w:t>После опубликования протокола об итогах Открытого конкурса Заказчик направляет участнику Открытого конкурса,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w:t>
      </w:r>
      <w:r>
        <w:rPr>
          <w:sz w:val="28"/>
          <w:szCs w:val="28"/>
        </w:rPr>
        <w:lastRenderedPageBreak/>
        <w:t>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937E3">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937E3">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937E3">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C8296E" w:rsidRDefault="001F1BBE" w:rsidP="001937E3">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C8296E" w:rsidRDefault="00D9399B" w:rsidP="001937E3">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C8296E" w:rsidRDefault="004C420C" w:rsidP="001937E3">
      <w:pPr>
        <w:numPr>
          <w:ilvl w:val="0"/>
          <w:numId w:val="13"/>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C8296E" w:rsidRDefault="001049C1" w:rsidP="001937E3">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937E3">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C8296E" w:rsidRDefault="0079021D" w:rsidP="001937E3">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1049C1" w:rsidRPr="00C8296E" w:rsidRDefault="001049C1" w:rsidP="00884C33">
      <w:pPr>
        <w:ind w:firstLine="709"/>
        <w:jc w:val="both"/>
        <w:rPr>
          <w:sz w:val="28"/>
          <w:szCs w:val="28"/>
        </w:rPr>
      </w:pPr>
    </w:p>
    <w:p w:rsidR="001049C1" w:rsidRPr="00C8296E" w:rsidRDefault="001049C1" w:rsidP="001937E3">
      <w:pPr>
        <w:pStyle w:val="19"/>
        <w:numPr>
          <w:ilvl w:val="1"/>
          <w:numId w:val="22"/>
        </w:numPr>
        <w:ind w:left="0" w:firstLine="709"/>
        <w:outlineLvl w:val="1"/>
        <w:rPr>
          <w:b/>
          <w:szCs w:val="28"/>
        </w:rPr>
      </w:pPr>
      <w:r>
        <w:rPr>
          <w:b/>
          <w:szCs w:val="28"/>
        </w:rPr>
        <w:t>Обеспечение исполнения договора</w:t>
      </w:r>
    </w:p>
    <w:p w:rsidR="0045708B" w:rsidRPr="00C8296E" w:rsidRDefault="0045708B" w:rsidP="001937E3">
      <w:pPr>
        <w:pStyle w:val="aff9"/>
        <w:numPr>
          <w:ilvl w:val="0"/>
          <w:numId w:val="18"/>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w:t>
      </w:r>
      <w:r>
        <w:rPr>
          <w:rFonts w:eastAsia="MS Mincho"/>
          <w:sz w:val="28"/>
          <w:szCs w:val="28"/>
        </w:rPr>
        <w:lastRenderedPageBreak/>
        <w:t>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C8296E" w:rsidRDefault="0045708B" w:rsidP="001937E3">
      <w:pPr>
        <w:pStyle w:val="aff9"/>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C8296E" w:rsidRDefault="0045708B" w:rsidP="001937E3">
      <w:pPr>
        <w:pStyle w:val="aff9"/>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C8296E" w:rsidRDefault="0045708B" w:rsidP="00301B48">
      <w:pPr>
        <w:pStyle w:val="aff9"/>
        <w:ind w:left="0" w:firstLine="709"/>
        <w:jc w:val="both"/>
        <w:rPr>
          <w:sz w:val="28"/>
          <w:szCs w:val="28"/>
        </w:rPr>
      </w:pPr>
      <w:r>
        <w:rPr>
          <w:sz w:val="28"/>
          <w:szCs w:val="28"/>
        </w:rPr>
        <w:t>1) обязательств по возврату аванса;</w:t>
      </w:r>
    </w:p>
    <w:p w:rsidR="0045708B" w:rsidRPr="00C8296E" w:rsidRDefault="0045708B" w:rsidP="00301B48">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C8296E" w:rsidRDefault="0045708B" w:rsidP="00301B48">
      <w:pPr>
        <w:pStyle w:val="aff9"/>
        <w:ind w:left="0" w:firstLine="709"/>
        <w:jc w:val="both"/>
        <w:rPr>
          <w:sz w:val="28"/>
          <w:szCs w:val="28"/>
        </w:rPr>
      </w:pPr>
      <w:r>
        <w:rPr>
          <w:sz w:val="28"/>
          <w:szCs w:val="28"/>
        </w:rPr>
        <w:t>3) гарантийных обязательств.</w:t>
      </w:r>
    </w:p>
    <w:p w:rsidR="0045708B" w:rsidRPr="00C8296E" w:rsidRDefault="0045708B" w:rsidP="001937E3">
      <w:pPr>
        <w:pStyle w:val="aff9"/>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C8296E" w:rsidRDefault="0045708B" w:rsidP="001937E3">
      <w:pPr>
        <w:pStyle w:val="aff9"/>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45708B" w:rsidRPr="00C8296E" w:rsidRDefault="0045708B" w:rsidP="001937E3">
      <w:pPr>
        <w:pStyle w:val="aff9"/>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8296E" w:rsidRDefault="0045708B" w:rsidP="001937E3">
      <w:pPr>
        <w:pStyle w:val="aff9"/>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w:t>
      </w:r>
      <w:r>
        <w:rPr>
          <w:sz w:val="28"/>
          <w:szCs w:val="28"/>
        </w:rPr>
        <w:lastRenderedPageBreak/>
        <w:t>В этом случае Заказчик вправе расторгнуть договор и заключить договор с Участником со вторым порядковым номером.</w:t>
      </w:r>
    </w:p>
    <w:p w:rsidR="0045708B" w:rsidRPr="00C8296E" w:rsidRDefault="0045708B" w:rsidP="001937E3">
      <w:pPr>
        <w:pStyle w:val="aff9"/>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45708B" w:rsidRPr="00C8296E" w:rsidRDefault="0045708B" w:rsidP="001937E3">
      <w:pPr>
        <w:pStyle w:val="aff9"/>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C8296E" w:rsidRDefault="007C4B34" w:rsidP="0026763E">
      <w:pPr>
        <w:pStyle w:val="afb"/>
        <w:rPr>
          <w:sz w:val="28"/>
        </w:rPr>
      </w:pPr>
    </w:p>
    <w:p w:rsidR="000954FB" w:rsidRPr="00C8296E" w:rsidRDefault="006400A0" w:rsidP="008D5EFE">
      <w:pPr>
        <w:pStyle w:val="afb"/>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0D0018" w:rsidRDefault="000D0018" w:rsidP="00E968F7">
      <w:pPr>
        <w:pStyle w:val="afb"/>
        <w:spacing w:line="240" w:lineRule="atLeast"/>
        <w:rPr>
          <w:b/>
          <w:bCs/>
          <w:sz w:val="32"/>
          <w:szCs w:val="32"/>
        </w:rPr>
      </w:pP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строительно-монтажных работ по реконструкции контейнерной площадки № 4 в части модернизации подкранового пути (инв. № 020000759, </w:t>
      </w:r>
      <w:proofErr w:type="spellStart"/>
      <w:r>
        <w:rPr>
          <w:color w:val="000000"/>
          <w:sz w:val="28"/>
          <w:szCs w:val="28"/>
        </w:rPr>
        <w:t>кад</w:t>
      </w:r>
      <w:proofErr w:type="spellEnd"/>
      <w:r>
        <w:rPr>
          <w:color w:val="000000"/>
          <w:sz w:val="28"/>
          <w:szCs w:val="28"/>
        </w:rPr>
        <w:t xml:space="preserve">. № 54:35:062670:374) на контейнерном терминале </w:t>
      </w:r>
      <w:proofErr w:type="spellStart"/>
      <w:r>
        <w:rPr>
          <w:color w:val="000000"/>
          <w:sz w:val="28"/>
          <w:szCs w:val="28"/>
        </w:rPr>
        <w:t>Клещиха</w:t>
      </w:r>
      <w:proofErr w:type="spellEnd"/>
      <w:r>
        <w:rPr>
          <w:color w:val="000000"/>
          <w:sz w:val="28"/>
          <w:szCs w:val="28"/>
        </w:rPr>
        <w:t xml:space="preserve"> в </w:t>
      </w:r>
      <w:proofErr w:type="gramStart"/>
      <w:r>
        <w:rPr>
          <w:color w:val="000000"/>
          <w:sz w:val="28"/>
          <w:szCs w:val="28"/>
        </w:rPr>
        <w:t>г</w:t>
      </w:r>
      <w:proofErr w:type="gramEnd"/>
      <w:r>
        <w:rPr>
          <w:color w:val="000000"/>
          <w:sz w:val="28"/>
          <w:szCs w:val="28"/>
        </w:rPr>
        <w:t>. Новосибирске.</w:t>
      </w:r>
      <w:r>
        <w:rPr>
          <w:color w:val="000000"/>
          <w:sz w:val="28"/>
          <w:szCs w:val="28"/>
        </w:rPr>
        <w:tab/>
      </w: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xml:space="preserve">Техническое задание составлено на основании актуализированного проекта 040/17-ТК-НКП «Перепрофилирование контейнерной площадки на ст. </w:t>
      </w:r>
      <w:proofErr w:type="spellStart"/>
      <w:r>
        <w:rPr>
          <w:color w:val="000000"/>
          <w:sz w:val="28"/>
          <w:szCs w:val="28"/>
        </w:rPr>
        <w:t>Клещиха</w:t>
      </w:r>
      <w:proofErr w:type="spellEnd"/>
      <w:r>
        <w:rPr>
          <w:color w:val="000000"/>
          <w:sz w:val="28"/>
          <w:szCs w:val="28"/>
        </w:rPr>
        <w:t xml:space="preserve"> в </w:t>
      </w:r>
      <w:proofErr w:type="gramStart"/>
      <w:r>
        <w:rPr>
          <w:color w:val="000000"/>
          <w:sz w:val="28"/>
          <w:szCs w:val="28"/>
        </w:rPr>
        <w:t>г</w:t>
      </w:r>
      <w:proofErr w:type="gramEnd"/>
      <w:r>
        <w:rPr>
          <w:color w:val="000000"/>
          <w:sz w:val="28"/>
          <w:szCs w:val="28"/>
        </w:rPr>
        <w:t>. Новосибирске.</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0D0018" w:rsidRDefault="000D0018" w:rsidP="00E922A4">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0D0018" w:rsidRDefault="000D0018" w:rsidP="00DA1205">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Начальная максимальная цена договора, заключаемого по результатам открытого конкурса,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составляет: </w:t>
      </w:r>
      <w:r>
        <w:rPr>
          <w:b/>
          <w:color w:val="000000"/>
          <w:sz w:val="28"/>
          <w:szCs w:val="28"/>
        </w:rPr>
        <w:t>4 718 266,90 руб. (четыре миллиона семьсот восемнадцать тысяч двести шестьдесят шесть рублей 90 копеек).</w:t>
      </w:r>
      <w:proofErr w:type="gramEnd"/>
      <w:r>
        <w:rPr>
          <w:color w:val="000000"/>
          <w:sz w:val="28"/>
          <w:szCs w:val="28"/>
        </w:rPr>
        <w:t xml:space="preserve"> Сумма </w:t>
      </w:r>
      <w:r>
        <w:rPr>
          <w:color w:val="000000"/>
          <w:sz w:val="28"/>
          <w:szCs w:val="28"/>
        </w:rPr>
        <w:lastRenderedPageBreak/>
        <w:t>НДС и условия начисления определяются в соответствии с законодательством Российской Федерации.</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В расчет стоимости реконструкции включены лимитированные затраты на производство работ в зимнее время по конструкциям и видам работ, регион - Новосибирская область, 5 зона, период с 20.Х по 25.</w:t>
      </w:r>
      <w:r>
        <w:rPr>
          <w:sz w:val="28"/>
          <w:szCs w:val="28"/>
        </w:rPr>
        <w:t>I</w:t>
      </w:r>
      <w:r>
        <w:rPr>
          <w:color w:val="000000"/>
          <w:sz w:val="28"/>
          <w:szCs w:val="28"/>
        </w:rPr>
        <w:t>V (ГСН 81-05-02-2007).</w:t>
      </w:r>
    </w:p>
    <w:p w:rsidR="000D0018" w:rsidRDefault="000D0018" w:rsidP="00DA1205">
      <w:pPr>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xml:space="preserve">Адрес: Российская Федерация,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t>4.3. Требования к выполняемым работам и персоналу.</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4.3.1. Выполняемые работы, равно как и их результат, должны соответствовать требованиям:</w:t>
      </w:r>
    </w:p>
    <w:p w:rsidR="000D0018" w:rsidRDefault="000D0018" w:rsidP="00DA1205">
      <w:pPr>
        <w:pBdr>
          <w:top w:val="nil"/>
          <w:left w:val="nil"/>
          <w:bottom w:val="nil"/>
          <w:right w:val="nil"/>
          <w:between w:val="nil"/>
        </w:pBdr>
        <w:ind w:firstLine="708"/>
        <w:jc w:val="both"/>
        <w:rPr>
          <w:color w:val="000000"/>
          <w:sz w:val="28"/>
          <w:szCs w:val="28"/>
        </w:rPr>
      </w:pPr>
      <w:r>
        <w:rPr>
          <w:color w:val="000000"/>
          <w:sz w:val="28"/>
          <w:szCs w:val="28"/>
        </w:rPr>
        <w:t>- Федерального закона РФ № 116-ФЗ от 21.07.1997 «О промышленной безопасности опасных производственных объектов»;</w:t>
      </w:r>
    </w:p>
    <w:p w:rsidR="000D0018" w:rsidRDefault="000D0018" w:rsidP="00DA1205">
      <w:pPr>
        <w:pBdr>
          <w:top w:val="nil"/>
          <w:left w:val="nil"/>
          <w:bottom w:val="nil"/>
          <w:right w:val="nil"/>
          <w:between w:val="nil"/>
        </w:pBdr>
        <w:ind w:firstLine="708"/>
        <w:jc w:val="both"/>
        <w:rPr>
          <w:color w:val="000000"/>
          <w:sz w:val="28"/>
          <w:szCs w:val="28"/>
        </w:rPr>
      </w:pPr>
      <w:r>
        <w:rPr>
          <w:color w:val="000000"/>
          <w:sz w:val="28"/>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color w:val="000000"/>
          <w:sz w:val="28"/>
          <w:szCs w:val="28"/>
        </w:rPr>
        <w:t>Ростехнадзора</w:t>
      </w:r>
      <w:proofErr w:type="spellEnd"/>
      <w:r>
        <w:rPr>
          <w:color w:val="000000"/>
          <w:sz w:val="28"/>
          <w:szCs w:val="28"/>
        </w:rPr>
        <w:t xml:space="preserve"> от 12.11.2013г. №533;</w:t>
      </w:r>
    </w:p>
    <w:p w:rsidR="000D0018" w:rsidRDefault="000D0018" w:rsidP="00DA1205">
      <w:pPr>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51248-99 «Пути наземные рельсовые крановые. Общие технические требования»; </w:t>
      </w:r>
    </w:p>
    <w:p w:rsidR="000D0018" w:rsidRDefault="000D0018" w:rsidP="00DA1205">
      <w:pPr>
        <w:ind w:firstLine="709"/>
        <w:jc w:val="both"/>
        <w:rPr>
          <w:sz w:val="28"/>
          <w:szCs w:val="28"/>
        </w:rPr>
      </w:pPr>
      <w:r>
        <w:rPr>
          <w:sz w:val="28"/>
          <w:szCs w:val="28"/>
        </w:rPr>
        <w:t>- СП 12-103-2002 «Пути наземные рельсовые крановые»;</w:t>
      </w:r>
    </w:p>
    <w:p w:rsidR="000D0018" w:rsidRDefault="000D0018" w:rsidP="00DA1205">
      <w:pPr>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51685-2013 Рельсы железнодорожные. Общие технические условия;</w:t>
      </w:r>
    </w:p>
    <w:p w:rsidR="000D0018" w:rsidRDefault="000D0018" w:rsidP="00DA1205">
      <w:pPr>
        <w:ind w:firstLine="709"/>
        <w:jc w:val="both"/>
        <w:rPr>
          <w:sz w:val="28"/>
          <w:szCs w:val="28"/>
        </w:rPr>
      </w:pPr>
      <w:r>
        <w:rPr>
          <w:sz w:val="28"/>
          <w:szCs w:val="28"/>
        </w:rPr>
        <w:t>- РД-50-48-0075.01.05 «Рекомендации по устройству и безопасной эксплуатации наземных крановых путей»;</w:t>
      </w:r>
    </w:p>
    <w:p w:rsidR="000D0018" w:rsidRDefault="000D0018" w:rsidP="00DA1205">
      <w:pPr>
        <w:ind w:firstLine="709"/>
        <w:jc w:val="both"/>
        <w:rPr>
          <w:sz w:val="28"/>
          <w:szCs w:val="28"/>
        </w:rPr>
      </w:pPr>
      <w:r>
        <w:rPr>
          <w:sz w:val="28"/>
          <w:szCs w:val="28"/>
        </w:rPr>
        <w:t>- ГОСТ 11530-2014 «Болты для рельсовых стыков. Технические условия»;</w:t>
      </w:r>
    </w:p>
    <w:p w:rsidR="000D0018" w:rsidRDefault="000D0018" w:rsidP="00DA1205">
      <w:pPr>
        <w:ind w:firstLine="709"/>
        <w:jc w:val="both"/>
        <w:rPr>
          <w:sz w:val="28"/>
          <w:szCs w:val="28"/>
        </w:rPr>
      </w:pPr>
      <w:r>
        <w:rPr>
          <w:sz w:val="28"/>
          <w:szCs w:val="28"/>
        </w:rPr>
        <w:t>- ГОСТ 11532-2014 «Гайки для болтов рельсовых стыков. Технические условия»;</w:t>
      </w:r>
    </w:p>
    <w:p w:rsidR="000D0018" w:rsidRDefault="000D0018" w:rsidP="00DA1205">
      <w:pPr>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0D0018" w:rsidRDefault="000D0018" w:rsidP="00DA1205">
      <w:pPr>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Правил противопожарного режима в Российской Федерации, утвержденным постановлением Правительства РФ от 25.04.2012г. №390;</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4.3.2. Победитель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0D0018" w:rsidRDefault="000D0018" w:rsidP="00DA1205">
      <w:pPr>
        <w:pBdr>
          <w:top w:val="nil"/>
          <w:left w:val="nil"/>
          <w:bottom w:val="nil"/>
          <w:right w:val="nil"/>
          <w:between w:val="nil"/>
        </w:pBdr>
        <w:ind w:firstLine="708"/>
        <w:jc w:val="both"/>
        <w:rPr>
          <w:color w:val="000000"/>
          <w:sz w:val="28"/>
          <w:szCs w:val="28"/>
        </w:rPr>
      </w:pPr>
      <w:r>
        <w:rPr>
          <w:color w:val="000000"/>
          <w:sz w:val="28"/>
          <w:szCs w:val="28"/>
        </w:rPr>
        <w:lastRenderedPageBreak/>
        <w:t>4.3.3. Исполнитель обязан обеспечить сохранность находящихся на объекте материалов, изделий, конструкций, оборудования.</w:t>
      </w:r>
    </w:p>
    <w:p w:rsidR="000D0018" w:rsidRDefault="000D0018" w:rsidP="00DA1205">
      <w:pPr>
        <w:pBdr>
          <w:top w:val="nil"/>
          <w:left w:val="nil"/>
          <w:bottom w:val="nil"/>
          <w:right w:val="nil"/>
          <w:between w:val="nil"/>
        </w:pBdr>
        <w:ind w:firstLine="708"/>
        <w:jc w:val="both"/>
        <w:rPr>
          <w:color w:val="000000"/>
          <w:sz w:val="28"/>
          <w:szCs w:val="28"/>
        </w:rPr>
      </w:pPr>
      <w:r>
        <w:rPr>
          <w:color w:val="000000"/>
          <w:sz w:val="28"/>
          <w:szCs w:val="28"/>
        </w:rPr>
        <w:t xml:space="preserve">4.3.4.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0D0018" w:rsidRDefault="000D0018" w:rsidP="00DA1205">
      <w:pPr>
        <w:pBdr>
          <w:top w:val="nil"/>
          <w:left w:val="nil"/>
          <w:bottom w:val="nil"/>
          <w:right w:val="nil"/>
          <w:between w:val="nil"/>
        </w:pBdr>
        <w:ind w:firstLine="708"/>
        <w:jc w:val="both"/>
        <w:rPr>
          <w:color w:val="000000"/>
          <w:sz w:val="28"/>
          <w:szCs w:val="28"/>
        </w:rPr>
      </w:pPr>
      <w:r>
        <w:rPr>
          <w:color w:val="000000"/>
          <w:sz w:val="28"/>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0D0018" w:rsidRDefault="000D0018" w:rsidP="00DA1205">
      <w:pPr>
        <w:pBdr>
          <w:top w:val="nil"/>
          <w:left w:val="nil"/>
          <w:bottom w:val="nil"/>
          <w:right w:val="nil"/>
          <w:between w:val="nil"/>
        </w:pBdr>
        <w:ind w:firstLine="708"/>
        <w:jc w:val="both"/>
        <w:rPr>
          <w:color w:val="000000"/>
          <w:sz w:val="28"/>
          <w:szCs w:val="28"/>
        </w:rPr>
      </w:pPr>
      <w:r>
        <w:rPr>
          <w:color w:val="000000"/>
          <w:sz w:val="28"/>
          <w:szCs w:val="28"/>
        </w:rPr>
        <w:t>4.3.6.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0D0018" w:rsidRDefault="000D0018" w:rsidP="00DA1205">
      <w:pPr>
        <w:pBdr>
          <w:top w:val="nil"/>
          <w:left w:val="nil"/>
          <w:bottom w:val="nil"/>
          <w:right w:val="nil"/>
          <w:between w:val="nil"/>
        </w:pBdr>
        <w:tabs>
          <w:tab w:val="left" w:pos="1701"/>
        </w:tabs>
        <w:ind w:firstLine="709"/>
        <w:jc w:val="both"/>
        <w:rPr>
          <w:color w:val="000000"/>
          <w:sz w:val="28"/>
          <w:szCs w:val="28"/>
        </w:rPr>
      </w:pPr>
      <w:r>
        <w:rPr>
          <w:color w:val="000000"/>
          <w:sz w:val="28"/>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0D0018" w:rsidRDefault="000D0018" w:rsidP="00DA1205">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0D0018" w:rsidRDefault="000D0018" w:rsidP="00DA1205">
      <w:pPr>
        <w:pBdr>
          <w:top w:val="nil"/>
          <w:left w:val="nil"/>
          <w:bottom w:val="nil"/>
          <w:right w:val="nil"/>
          <w:between w:val="nil"/>
        </w:pBdr>
        <w:ind w:firstLine="720"/>
        <w:jc w:val="both"/>
        <w:rPr>
          <w:color w:val="000000"/>
          <w:sz w:val="28"/>
          <w:szCs w:val="28"/>
        </w:rPr>
      </w:pPr>
      <w:r>
        <w:rPr>
          <w:color w:val="000000"/>
          <w:sz w:val="28"/>
          <w:szCs w:val="28"/>
        </w:rPr>
        <w:t xml:space="preserve">4.3.9. </w:t>
      </w:r>
      <w:proofErr w:type="gramStart"/>
      <w:r>
        <w:rPr>
          <w:color w:val="000000"/>
          <w:sz w:val="28"/>
          <w:szCs w:val="28"/>
        </w:rPr>
        <w:t>Работы должны быть выполнены в соответствии с нормативными документами Российской Федерации (</w:t>
      </w:r>
      <w:proofErr w:type="spellStart"/>
      <w:r>
        <w:rPr>
          <w:color w:val="000000"/>
          <w:sz w:val="28"/>
          <w:szCs w:val="28"/>
        </w:rPr>
        <w:t>СНиП</w:t>
      </w:r>
      <w:proofErr w:type="spellEnd"/>
      <w:r>
        <w:rPr>
          <w:color w:val="000000"/>
          <w:sz w:val="28"/>
          <w:szCs w:val="28"/>
        </w:rPr>
        <w:t>, ГОСТ,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«Рекомендации по устройству и безопасной эксплуатации наземных крановых путей» РД-50-48-0075.01.05).</w:t>
      </w:r>
      <w:proofErr w:type="gramEnd"/>
    </w:p>
    <w:p w:rsidR="000D0018" w:rsidRDefault="000D0018" w:rsidP="00DA1205">
      <w:pPr>
        <w:pBdr>
          <w:top w:val="nil"/>
          <w:left w:val="nil"/>
          <w:bottom w:val="nil"/>
          <w:right w:val="nil"/>
          <w:between w:val="nil"/>
        </w:pBdr>
        <w:tabs>
          <w:tab w:val="left" w:pos="1701"/>
        </w:tabs>
        <w:ind w:firstLine="709"/>
        <w:jc w:val="both"/>
        <w:rPr>
          <w:color w:val="000000"/>
          <w:sz w:val="28"/>
          <w:szCs w:val="28"/>
        </w:rPr>
      </w:pPr>
      <w:r>
        <w:rPr>
          <w:color w:val="000000"/>
          <w:sz w:val="28"/>
          <w:szCs w:val="28"/>
        </w:rPr>
        <w:t>4.3.10.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0D0018" w:rsidRDefault="000D0018" w:rsidP="00DA1205">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4.3.11. Все работы выполняются с использованием материалов и оборудования Исполнителя, кроме </w:t>
      </w:r>
      <w:proofErr w:type="spellStart"/>
      <w:r>
        <w:rPr>
          <w:color w:val="000000"/>
          <w:sz w:val="28"/>
          <w:szCs w:val="28"/>
        </w:rPr>
        <w:t>полушпал</w:t>
      </w:r>
      <w:proofErr w:type="spellEnd"/>
      <w:r>
        <w:rPr>
          <w:color w:val="000000"/>
          <w:sz w:val="28"/>
          <w:szCs w:val="28"/>
        </w:rPr>
        <w:t xml:space="preserve"> железобетонных со скреплениями - материалы Заказчика. Применяемые Исполнителем материалы должны соответствовать стандартам РФ и иметь сертификаты.</w:t>
      </w:r>
    </w:p>
    <w:p w:rsidR="000D0018" w:rsidRDefault="000D0018" w:rsidP="00DA1205">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4.3.12. Работы выполняются в соответствии с рабочей документацией (Приложение №8 к документации о закупке). Любые отклонения от принятых проектных решений должны быть оформлены письменным согласованием с Заказчиком. </w:t>
      </w: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lastRenderedPageBreak/>
        <w:t>4.4. Правила приемки работ.</w:t>
      </w:r>
    </w:p>
    <w:p w:rsidR="000D0018" w:rsidRDefault="000D0018" w:rsidP="00DA1205">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0D0018" w:rsidRDefault="000D0018" w:rsidP="00DA1205">
      <w:pPr>
        <w:ind w:firstLine="709"/>
        <w:jc w:val="both"/>
        <w:rPr>
          <w:sz w:val="28"/>
          <w:szCs w:val="28"/>
        </w:rPr>
      </w:pPr>
      <w:r>
        <w:rPr>
          <w:sz w:val="28"/>
          <w:szCs w:val="28"/>
        </w:rPr>
        <w:t xml:space="preserve">4.4.2.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0D0018" w:rsidRDefault="000D0018" w:rsidP="00DA1205">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0D0018" w:rsidRDefault="000D0018" w:rsidP="00DA1205">
      <w:pPr>
        <w:pBdr>
          <w:top w:val="nil"/>
          <w:left w:val="nil"/>
          <w:bottom w:val="nil"/>
          <w:right w:val="nil"/>
          <w:between w:val="nil"/>
        </w:pBdr>
        <w:ind w:firstLine="709"/>
        <w:jc w:val="both"/>
        <w:rPr>
          <w:color w:val="000000"/>
          <w:sz w:val="28"/>
          <w:szCs w:val="28"/>
        </w:rPr>
      </w:pPr>
      <w:r>
        <w:rPr>
          <w:b/>
          <w:color w:val="000000"/>
          <w:sz w:val="28"/>
          <w:szCs w:val="28"/>
        </w:rPr>
        <w:t>4.5. Порядок оплаты.</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xml:space="preserve">4.5.1. </w:t>
      </w:r>
      <w:proofErr w:type="gramStart"/>
      <w:r>
        <w:rPr>
          <w:color w:val="000000"/>
          <w:sz w:val="28"/>
          <w:szCs w:val="28"/>
        </w:rPr>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proofErr w:type="gramEnd"/>
      <w:r>
        <w:rPr>
          <w:color w:val="000000"/>
          <w:sz w:val="28"/>
          <w:szCs w:val="28"/>
        </w:rPr>
        <w:t xml:space="preserve"> основных средств формы ОС-3.</w:t>
      </w:r>
    </w:p>
    <w:p w:rsidR="000D0018" w:rsidRDefault="000D0018" w:rsidP="00DA1205">
      <w:pPr>
        <w:pBdr>
          <w:top w:val="nil"/>
          <w:left w:val="nil"/>
          <w:bottom w:val="nil"/>
          <w:right w:val="nil"/>
          <w:between w:val="nil"/>
        </w:pBdr>
        <w:ind w:firstLine="397"/>
        <w:jc w:val="both"/>
        <w:rPr>
          <w:color w:val="000000"/>
          <w:sz w:val="28"/>
          <w:szCs w:val="28"/>
        </w:rPr>
      </w:pPr>
      <w:r>
        <w:rPr>
          <w:color w:val="000000"/>
          <w:sz w:val="28"/>
          <w:szCs w:val="28"/>
        </w:rPr>
        <w:t xml:space="preserve">4.5.2. Может быть предусмотрен авансовый платеж, который не должен превышать 15 % (пятнадцать) процентов от стоимости работ. </w:t>
      </w:r>
    </w:p>
    <w:p w:rsidR="000D0018" w:rsidRDefault="000D0018" w:rsidP="00DA1205">
      <w:pPr>
        <w:pBdr>
          <w:top w:val="nil"/>
          <w:left w:val="nil"/>
          <w:bottom w:val="nil"/>
          <w:right w:val="nil"/>
          <w:between w:val="nil"/>
        </w:pBdr>
        <w:ind w:firstLine="397"/>
        <w:jc w:val="both"/>
        <w:rPr>
          <w:color w:val="000000"/>
          <w:sz w:val="28"/>
          <w:szCs w:val="28"/>
        </w:rPr>
      </w:pPr>
      <w:r>
        <w:rPr>
          <w:color w:val="000000"/>
          <w:sz w:val="28"/>
          <w:szCs w:val="28"/>
        </w:rPr>
        <w:t>4.5.3. В случае авансового платежа оплата производится Заказчиком в следующем порядке:</w:t>
      </w:r>
    </w:p>
    <w:p w:rsidR="000D0018" w:rsidRDefault="000D0018" w:rsidP="00DA1205">
      <w:pPr>
        <w:pBdr>
          <w:top w:val="nil"/>
          <w:left w:val="nil"/>
          <w:bottom w:val="nil"/>
          <w:right w:val="nil"/>
          <w:between w:val="nil"/>
        </w:pBdr>
        <w:ind w:firstLine="397"/>
        <w:jc w:val="both"/>
        <w:rPr>
          <w:color w:val="000000"/>
          <w:sz w:val="28"/>
          <w:szCs w:val="28"/>
        </w:rPr>
      </w:pPr>
      <w:r>
        <w:rPr>
          <w:color w:val="000000"/>
          <w:sz w:val="28"/>
          <w:szCs w:val="28"/>
        </w:rPr>
        <w:t xml:space="preserve">- аванс в размере не более 15 % (пятнадцати) процентов от общей цены работ по договору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0D0018" w:rsidRDefault="000D0018" w:rsidP="00DA1205">
      <w:pPr>
        <w:pBdr>
          <w:top w:val="nil"/>
          <w:left w:val="nil"/>
          <w:bottom w:val="nil"/>
          <w:right w:val="nil"/>
          <w:between w:val="nil"/>
        </w:pBdr>
        <w:ind w:firstLine="397"/>
        <w:jc w:val="both"/>
        <w:rPr>
          <w:color w:val="000000"/>
          <w:sz w:val="28"/>
          <w:szCs w:val="28"/>
        </w:rPr>
      </w:pPr>
      <w:r>
        <w:rPr>
          <w:color w:val="000000"/>
          <w:sz w:val="28"/>
          <w:szCs w:val="28"/>
        </w:rPr>
        <w:t xml:space="preserve">- окончательный расчет производится в течение 30 (тридцати) календарных дней </w:t>
      </w:r>
      <w:proofErr w:type="gramStart"/>
      <w:r>
        <w:rPr>
          <w:color w:val="000000"/>
          <w:sz w:val="28"/>
          <w:szCs w:val="28"/>
        </w:rPr>
        <w:t>с даты получения</w:t>
      </w:r>
      <w:proofErr w:type="gramEnd"/>
      <w:r>
        <w:rPr>
          <w:color w:val="000000"/>
          <w:sz w:val="28"/>
          <w:szCs w:val="28"/>
        </w:rPr>
        <w:t xml:space="preserve">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t xml:space="preserve">4.6. Требования к гарантийному сроку. </w:t>
      </w:r>
    </w:p>
    <w:p w:rsidR="000D0018" w:rsidRDefault="000D0018" w:rsidP="00DA1205">
      <w:pPr>
        <w:ind w:firstLine="709"/>
        <w:jc w:val="both"/>
        <w:rPr>
          <w:sz w:val="28"/>
          <w:szCs w:val="28"/>
        </w:rPr>
      </w:pPr>
      <w:r>
        <w:rPr>
          <w:sz w:val="28"/>
          <w:szCs w:val="28"/>
        </w:rPr>
        <w:lastRenderedPageBreak/>
        <w:t xml:space="preserve">4.6.1. 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акта о сдаче-приеме отремонтированных, реконструированных, модернизированных объектов основных средств формы ОС-3.</w:t>
      </w:r>
      <w:r>
        <w:rPr>
          <w:sz w:val="28"/>
          <w:szCs w:val="28"/>
        </w:rPr>
        <w:tab/>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при правильной его эксплуатации Заказчиком, до следующего технического диагностирования.</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D0018" w:rsidRDefault="000D0018" w:rsidP="00DA1205">
      <w:pPr>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t>4.7. Срок выполнения работ.</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 xml:space="preserve">Не более 90 (девяносто) календарных дней </w:t>
      </w:r>
      <w:proofErr w:type="gramStart"/>
      <w:r>
        <w:rPr>
          <w:color w:val="000000"/>
          <w:sz w:val="28"/>
          <w:szCs w:val="28"/>
        </w:rPr>
        <w:t>с даты подписания</w:t>
      </w:r>
      <w:proofErr w:type="gramEnd"/>
      <w:r>
        <w:rPr>
          <w:color w:val="000000"/>
          <w:sz w:val="28"/>
          <w:szCs w:val="28"/>
        </w:rPr>
        <w:t xml:space="preserve"> договора. </w:t>
      </w:r>
    </w:p>
    <w:p w:rsidR="000D0018" w:rsidRDefault="000D0018" w:rsidP="00DA1205">
      <w:pPr>
        <w:pBdr>
          <w:top w:val="nil"/>
          <w:left w:val="nil"/>
          <w:bottom w:val="nil"/>
          <w:right w:val="nil"/>
          <w:between w:val="nil"/>
        </w:pBdr>
        <w:ind w:firstLine="709"/>
        <w:jc w:val="both"/>
        <w:rPr>
          <w:b/>
          <w:color w:val="000000"/>
          <w:sz w:val="26"/>
          <w:szCs w:val="26"/>
        </w:rPr>
      </w:pPr>
      <w:r>
        <w:rPr>
          <w:b/>
          <w:color w:val="000000"/>
          <w:sz w:val="28"/>
          <w:szCs w:val="28"/>
        </w:rPr>
        <w:t>4.8.</w:t>
      </w:r>
      <w:r>
        <w:rPr>
          <w:b/>
          <w:color w:val="000000"/>
          <w:sz w:val="26"/>
          <w:szCs w:val="26"/>
        </w:rPr>
        <w:t xml:space="preserve"> </w:t>
      </w:r>
      <w:r>
        <w:rPr>
          <w:b/>
          <w:color w:val="000000"/>
          <w:sz w:val="28"/>
          <w:szCs w:val="28"/>
        </w:rPr>
        <w:t>Режим выполнения работ.</w:t>
      </w:r>
    </w:p>
    <w:p w:rsidR="000D0018" w:rsidRDefault="000D0018" w:rsidP="00DA1205">
      <w:pPr>
        <w:keepNext/>
        <w:keepLines/>
        <w:ind w:firstLine="709"/>
        <w:jc w:val="both"/>
        <w:rPr>
          <w:sz w:val="28"/>
          <w:szCs w:val="28"/>
        </w:rPr>
      </w:pPr>
      <w:r>
        <w:rPr>
          <w:sz w:val="28"/>
          <w:szCs w:val="28"/>
        </w:rPr>
        <w:t>4.8.1. В целях обеспечения бесперебойной работы контейнерного терминала Исполнитель обязан соблюдать режим выполнения  работ  на  объекте Заказчика в будние, выходные и праздничные дни – с 8-00 до 20-00 местного времени с обеспечением возможности работы козлового контейнерного крана, на протяженности не менее 50% подкранового пути.</w:t>
      </w:r>
    </w:p>
    <w:p w:rsidR="000D0018" w:rsidRDefault="000D0018" w:rsidP="00DA1205">
      <w:pPr>
        <w:pBdr>
          <w:top w:val="nil"/>
          <w:left w:val="nil"/>
          <w:bottom w:val="nil"/>
          <w:right w:val="nil"/>
          <w:between w:val="nil"/>
        </w:pBdr>
        <w:ind w:firstLine="709"/>
        <w:jc w:val="both"/>
        <w:rPr>
          <w:b/>
          <w:color w:val="000000"/>
          <w:sz w:val="28"/>
          <w:szCs w:val="28"/>
        </w:rPr>
      </w:pPr>
      <w:r>
        <w:rPr>
          <w:b/>
          <w:color w:val="000000"/>
          <w:sz w:val="28"/>
          <w:szCs w:val="28"/>
        </w:rPr>
        <w:t>4.9. Прочие условия.</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4.9.1.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0D0018" w:rsidRDefault="000D0018" w:rsidP="00DA1205">
      <w:pPr>
        <w:pBdr>
          <w:top w:val="nil"/>
          <w:left w:val="nil"/>
          <w:bottom w:val="nil"/>
          <w:right w:val="nil"/>
          <w:between w:val="nil"/>
        </w:pBdr>
        <w:ind w:firstLine="709"/>
        <w:jc w:val="both"/>
        <w:rPr>
          <w:color w:val="000000"/>
          <w:sz w:val="28"/>
          <w:szCs w:val="28"/>
        </w:rPr>
      </w:pPr>
      <w:r>
        <w:rPr>
          <w:color w:val="000000"/>
          <w:sz w:val="28"/>
          <w:szCs w:val="28"/>
        </w:rPr>
        <w:t>4.9.2. Работы  выполняются  без остановки действующего предприятия с соблюдением технологии предприятия, обеспечением работы подъемных сооружений, грузоподъёмных механизмов,  автотранспорта.</w:t>
      </w:r>
    </w:p>
    <w:p w:rsidR="000D0018" w:rsidRDefault="000D0018" w:rsidP="00DA1205">
      <w:pPr>
        <w:pBdr>
          <w:top w:val="nil"/>
          <w:left w:val="nil"/>
          <w:bottom w:val="nil"/>
          <w:right w:val="nil"/>
          <w:between w:val="nil"/>
        </w:pBdr>
        <w:ind w:firstLine="709"/>
        <w:jc w:val="both"/>
        <w:rPr>
          <w:b/>
          <w:color w:val="000000"/>
          <w:sz w:val="28"/>
          <w:szCs w:val="28"/>
        </w:rPr>
      </w:pPr>
      <w:r>
        <w:rPr>
          <w:color w:val="000000"/>
          <w:sz w:val="28"/>
          <w:szCs w:val="28"/>
        </w:rPr>
        <w:t xml:space="preserve">4.9.3. </w:t>
      </w:r>
      <w:proofErr w:type="gramStart"/>
      <w:r>
        <w:rPr>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w:t>
      </w:r>
      <w:r>
        <w:rPr>
          <w:color w:val="000000"/>
          <w:sz w:val="28"/>
          <w:szCs w:val="28"/>
        </w:rPr>
        <w:lastRenderedPageBreak/>
        <w:t>строительства, реконструкции и капитального ремонта ОАО «РЖД» (приложение № 7 к  документации о закупке, приложены к документации о</w:t>
      </w:r>
      <w:proofErr w:type="gramEnd"/>
      <w:r>
        <w:rPr>
          <w:color w:val="000000"/>
          <w:sz w:val="28"/>
          <w:szCs w:val="28"/>
        </w:rPr>
        <w:t xml:space="preserve"> закупке отдельным файлом) согласно Распоряжению ОАО «РЖД» от 31.12.2019 № 3132/р.</w:t>
      </w:r>
    </w:p>
    <w:p w:rsidR="000D0018" w:rsidRPr="00343E82" w:rsidRDefault="000D0018" w:rsidP="00E968F7">
      <w:pPr>
        <w:pStyle w:val="affc"/>
        <w:spacing w:line="240" w:lineRule="atLeast"/>
        <w:ind w:firstLine="709"/>
        <w:jc w:val="both"/>
        <w:rPr>
          <w:rFonts w:ascii="Times New Roman" w:hAnsi="Times New Roman"/>
          <w:b/>
          <w:sz w:val="28"/>
          <w:szCs w:val="28"/>
        </w:rPr>
      </w:pPr>
    </w:p>
    <w:p w:rsidR="000D0018" w:rsidRPr="00343E82" w:rsidRDefault="000D0018" w:rsidP="00E968F7">
      <w:pPr>
        <w:pStyle w:val="affc"/>
        <w:spacing w:line="240" w:lineRule="atLeast"/>
        <w:ind w:firstLine="709"/>
        <w:jc w:val="both"/>
        <w:rPr>
          <w:rFonts w:ascii="Times New Roman" w:hAnsi="Times New Roman"/>
          <w:sz w:val="28"/>
          <w:szCs w:val="28"/>
        </w:rPr>
      </w:pPr>
      <w:r>
        <w:rPr>
          <w:rFonts w:ascii="Times New Roman" w:hAnsi="Times New Roman"/>
          <w:b/>
          <w:sz w:val="28"/>
          <w:szCs w:val="28"/>
        </w:rPr>
        <w:t>4.10. Ведомость объемов работ</w:t>
      </w:r>
      <w:r>
        <w:rPr>
          <w:rFonts w:ascii="Times New Roman" w:hAnsi="Times New Roman"/>
          <w:sz w:val="28"/>
          <w:szCs w:val="28"/>
        </w:rPr>
        <w:tab/>
      </w:r>
      <w:r>
        <w:rPr>
          <w:rFonts w:ascii="Times New Roman" w:hAnsi="Times New Roman"/>
          <w:sz w:val="28"/>
          <w:szCs w:val="28"/>
        </w:rPr>
        <w:tab/>
      </w:r>
    </w:p>
    <w:tbl>
      <w:tblPr>
        <w:tblW w:w="9759" w:type="dxa"/>
        <w:tblInd w:w="95" w:type="dxa"/>
        <w:tblLayout w:type="fixed"/>
        <w:tblLook w:val="04A0"/>
      </w:tblPr>
      <w:tblGrid>
        <w:gridCol w:w="702"/>
        <w:gridCol w:w="5548"/>
        <w:gridCol w:w="1701"/>
        <w:gridCol w:w="1808"/>
      </w:tblGrid>
      <w:tr w:rsidR="000D0018" w:rsidRPr="00343E82" w:rsidTr="00C31E64">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 xml:space="preserve">Наименование работ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Единица измерения</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Количество</w:t>
            </w:r>
          </w:p>
        </w:tc>
      </w:tr>
      <w:tr w:rsidR="000D0018" w:rsidRPr="00343E82" w:rsidTr="00C31E64">
        <w:trPr>
          <w:trHeight w:val="338"/>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1</w:t>
            </w:r>
          </w:p>
        </w:tc>
        <w:tc>
          <w:tcPr>
            <w:tcW w:w="5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jc w:val="center"/>
              <w:rPr>
                <w:color w:val="000000"/>
                <w:lang w:eastAsia="ru-RU"/>
              </w:rPr>
            </w:pPr>
            <w:r>
              <w:rPr>
                <w:color w:val="000000"/>
                <w:lang w:eastAsia="ru-RU"/>
              </w:rPr>
              <w:t>4</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 xml:space="preserve">Разборка пути поэлементно на деревянных шпалах тип рельсов Р65, число шпал на 1 км 2000 и 1840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км пути</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0,62</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2</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Выемка старого балласта (загрязненный щебень)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м3 балласта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787</w:t>
            </w:r>
          </w:p>
        </w:tc>
      </w:tr>
      <w:tr w:rsidR="000D0018" w:rsidRPr="00343E82" w:rsidTr="00C31E64">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3</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Устройство основания из балластного щебня II категории, фр. 25-60, слоем 0,30 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м3 подстилающего слоя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914</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4</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E5028A">
            <w:pPr>
              <w:suppressAutoHyphens w:val="0"/>
              <w:rPr>
                <w:color w:val="000000"/>
                <w:lang w:eastAsia="ru-RU"/>
              </w:rPr>
            </w:pPr>
            <w:r>
              <w:rPr>
                <w:color w:val="000000"/>
                <w:lang w:eastAsia="ru-RU"/>
              </w:rPr>
              <w:t>Щебень из плотных горных пород для балластного слоя II категории, фракции от 25-60 мм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м3</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914</w:t>
            </w:r>
          </w:p>
        </w:tc>
      </w:tr>
      <w:tr w:rsidR="000D0018" w:rsidRPr="00343E82" w:rsidTr="00C31E64">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5</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 xml:space="preserve">Укладка пути отдельными элементами на железобетонных шпалах тип рельсов Р65. Согласно приложению 3 Правил безопасности опасных </w:t>
            </w:r>
            <w:proofErr w:type="spellStart"/>
            <w:r>
              <w:rPr>
                <w:color w:val="000000"/>
                <w:lang w:eastAsia="ru-RU"/>
              </w:rPr>
              <w:t>произодственых</w:t>
            </w:r>
            <w:proofErr w:type="spellEnd"/>
            <w:r>
              <w:rPr>
                <w:color w:val="000000"/>
                <w:lang w:eastAsia="ru-RU"/>
              </w:rPr>
              <w:t xml:space="preserve"> объектов, на которых используется подъемные сооружения при наличии трещин и сколов рельсов необходима их замена: рельсы железнодорожные </w:t>
            </w:r>
            <w:proofErr w:type="spellStart"/>
            <w:r>
              <w:rPr>
                <w:color w:val="000000"/>
                <w:lang w:eastAsia="ru-RU"/>
              </w:rPr>
              <w:t>старогодные</w:t>
            </w:r>
            <w:proofErr w:type="spellEnd"/>
            <w:r>
              <w:rPr>
                <w:color w:val="000000"/>
                <w:lang w:eastAsia="ru-RU"/>
              </w:rPr>
              <w:t xml:space="preserve"> для повторной укладки в путь типа Р65 1 группы годности - 150 метров. Укладка в путь ранее демонтированных рельсов - 475 метров.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км пути</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0,625</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6</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 xml:space="preserve">[*] Рельсы железнодорожные </w:t>
            </w:r>
            <w:proofErr w:type="spellStart"/>
            <w:r>
              <w:rPr>
                <w:color w:val="000000"/>
                <w:lang w:eastAsia="ru-RU"/>
              </w:rPr>
              <w:t>старогодные</w:t>
            </w:r>
            <w:proofErr w:type="spellEnd"/>
            <w:r>
              <w:rPr>
                <w:color w:val="000000"/>
                <w:lang w:eastAsia="ru-RU"/>
              </w:rPr>
              <w:t xml:space="preserve"> для повторной укладки в путь типа Р65 1 группы годности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150</w:t>
            </w:r>
          </w:p>
        </w:tc>
      </w:tr>
      <w:tr w:rsidR="000D0018" w:rsidRPr="00343E82" w:rsidTr="00C31E64">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7</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8B5201">
            <w:pPr>
              <w:suppressAutoHyphens w:val="0"/>
              <w:rPr>
                <w:color w:val="000000"/>
                <w:lang w:eastAsia="ru-RU"/>
              </w:rPr>
            </w:pPr>
            <w:proofErr w:type="spellStart"/>
            <w:r>
              <w:rPr>
                <w:color w:val="000000"/>
                <w:lang w:eastAsia="ru-RU"/>
              </w:rPr>
              <w:t>Полушпалы</w:t>
            </w:r>
            <w:proofErr w:type="spellEnd"/>
            <w:r>
              <w:rPr>
                <w:color w:val="000000"/>
                <w:lang w:eastAsia="ru-RU"/>
              </w:rPr>
              <w:t xml:space="preserve"> железобетонные, выдерживающие нагрузку от колеса на рельс не менее 175</w:t>
            </w:r>
            <w:proofErr w:type="gramStart"/>
            <w:r>
              <w:rPr>
                <w:color w:val="000000"/>
                <w:lang w:eastAsia="ru-RU"/>
              </w:rPr>
              <w:t xml:space="preserve"> </w:t>
            </w:r>
            <w:proofErr w:type="spellStart"/>
            <w:r>
              <w:rPr>
                <w:color w:val="000000"/>
                <w:lang w:eastAsia="ru-RU"/>
              </w:rPr>
              <w:t>К</w:t>
            </w:r>
            <w:proofErr w:type="gramEnd"/>
            <w:r>
              <w:rPr>
                <w:color w:val="000000"/>
                <w:lang w:eastAsia="ru-RU"/>
              </w:rPr>
              <w:t>н</w:t>
            </w:r>
            <w:proofErr w:type="spellEnd"/>
            <w:r>
              <w:rPr>
                <w:color w:val="000000"/>
                <w:lang w:eastAsia="ru-RU"/>
              </w:rPr>
              <w:t>, марок ПШП-310 в комплекте с креплениями</w:t>
            </w:r>
            <w:r>
              <w:rPr>
                <w:b/>
                <w:color w:val="000000"/>
                <w:lang w:eastAsia="ru-RU"/>
              </w:rPr>
              <w:t xml:space="preserve"> (материалы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proofErr w:type="spellStart"/>
            <w:r>
              <w:rPr>
                <w:color w:val="000000"/>
                <w:lang w:eastAsia="ru-RU"/>
              </w:rPr>
              <w:t>компл</w:t>
            </w:r>
            <w:proofErr w:type="spellEnd"/>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2500</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8</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proofErr w:type="spellStart"/>
            <w:r>
              <w:rPr>
                <w:color w:val="000000"/>
                <w:lang w:eastAsia="ru-RU"/>
              </w:rPr>
              <w:t>Выправочно-отделочные</w:t>
            </w:r>
            <w:proofErr w:type="spellEnd"/>
            <w:r>
              <w:rPr>
                <w:color w:val="000000"/>
                <w:lang w:eastAsia="ru-RU"/>
              </w:rPr>
              <w:t xml:space="preserve"> работы и окончательная выправка пути на железобетонных шпалах, балласт щебеночный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км пути</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0,625</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9</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Демонтаж и устройство выключающей линейки на подкрановых путях для кранов весом до 10 кг (существующей)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путь</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1</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10</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8384D">
            <w:pPr>
              <w:suppressAutoHyphens w:val="0"/>
              <w:rPr>
                <w:color w:val="000000"/>
                <w:lang w:eastAsia="ru-RU"/>
              </w:rPr>
            </w:pPr>
            <w:r>
              <w:rPr>
                <w:color w:val="000000"/>
                <w:lang w:eastAsia="ru-RU"/>
              </w:rPr>
              <w:t>Демонтаж и установка тупиковых упоров на подкрановых путях для кранов (существующих)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путь</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1</w:t>
            </w:r>
          </w:p>
        </w:tc>
      </w:tr>
      <w:tr w:rsidR="000D0018" w:rsidRPr="00343E82" w:rsidTr="00C31E64">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lastRenderedPageBreak/>
              <w:t>11</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Проводник заземляющий из полосовой стали сечением 160 мм</w:t>
            </w:r>
            <w:proofErr w:type="gramStart"/>
            <w:r>
              <w:rPr>
                <w:color w:val="000000"/>
                <w:lang w:eastAsia="ru-RU"/>
              </w:rPr>
              <w:t>2</w:t>
            </w:r>
            <w:proofErr w:type="gramEnd"/>
            <w:r>
              <w:rPr>
                <w:color w:val="000000"/>
                <w:lang w:eastAsia="ru-RU"/>
              </w:rPr>
              <w:t xml:space="preserve"> - монтаж</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225</w:t>
            </w:r>
          </w:p>
        </w:tc>
      </w:tr>
      <w:tr w:rsidR="000D0018" w:rsidRPr="00343E82" w:rsidTr="00C31E64">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12</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Горячекатаная арматурная сталь гладкая класса А-</w:t>
            </w:r>
            <w:proofErr w:type="gramStart"/>
            <w:r>
              <w:rPr>
                <w:color w:val="000000"/>
                <w:lang w:eastAsia="ru-RU"/>
              </w:rPr>
              <w:t>I</w:t>
            </w:r>
            <w:proofErr w:type="gramEnd"/>
            <w:r>
              <w:rPr>
                <w:color w:val="000000"/>
                <w:lang w:eastAsia="ru-RU"/>
              </w:rPr>
              <w:t>, диаметром 12 мм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т</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0,1</w:t>
            </w:r>
          </w:p>
        </w:tc>
      </w:tr>
      <w:tr w:rsidR="000D0018" w:rsidRPr="00343E82" w:rsidTr="00C31E64">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13</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Сталь полосовая 50х3 мм, марка Ст3сп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т</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0,265</w:t>
            </w:r>
          </w:p>
        </w:tc>
      </w:tr>
      <w:tr w:rsidR="000D0018" w:rsidRPr="00343E82" w:rsidTr="00C31E64">
        <w:trPr>
          <w:trHeight w:val="447"/>
        </w:trPr>
        <w:tc>
          <w:tcPr>
            <w:tcW w:w="97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7D2BDC">
            <w:pPr>
              <w:suppressAutoHyphens w:val="0"/>
              <w:rPr>
                <w:i/>
                <w:iCs/>
                <w:color w:val="000000"/>
                <w:lang w:eastAsia="ru-RU"/>
              </w:rPr>
            </w:pPr>
            <w:r>
              <w:rPr>
                <w:i/>
                <w:iCs/>
                <w:color w:val="000000"/>
                <w:lang w:eastAsia="ru-RU"/>
              </w:rPr>
              <w:t>Дополнительные работы</w:t>
            </w:r>
          </w:p>
        </w:tc>
      </w:tr>
      <w:tr w:rsidR="000D0018" w:rsidRPr="00343E82" w:rsidTr="00C31E64">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14</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3D453A">
            <w:pPr>
              <w:suppressAutoHyphens w:val="0"/>
              <w:rPr>
                <w:color w:val="000000"/>
                <w:lang w:eastAsia="ru-RU"/>
              </w:rPr>
            </w:pPr>
            <w:r>
              <w:rPr>
                <w:color w:val="000000"/>
                <w:lang w:eastAsia="ru-RU"/>
              </w:rPr>
              <w:t>Погрузочные работы при автомобильных перевозках: мусора строительного (</w:t>
            </w:r>
            <w:proofErr w:type="spellStart"/>
            <w:r>
              <w:rPr>
                <w:color w:val="000000"/>
                <w:lang w:eastAsia="ru-RU"/>
              </w:rPr>
              <w:t>полушпалы</w:t>
            </w:r>
            <w:proofErr w:type="spellEnd"/>
            <w:r>
              <w:rPr>
                <w:color w:val="000000"/>
                <w:lang w:eastAsia="ru-RU"/>
              </w:rPr>
              <w:t xml:space="preserve"> деревянные, загрязненный щебень)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т груза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1451,65</w:t>
            </w:r>
          </w:p>
        </w:tc>
      </w:tr>
      <w:tr w:rsidR="000D0018" w:rsidRPr="00343E82" w:rsidTr="00C31E64">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15</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 xml:space="preserve">Перевозка массовых навалочных грузов автомобилями: до 15 км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rPr>
                <w:color w:val="000000"/>
                <w:lang w:eastAsia="ru-RU"/>
              </w:rPr>
            </w:pPr>
            <w:r>
              <w:rPr>
                <w:color w:val="000000"/>
                <w:lang w:eastAsia="ru-RU"/>
              </w:rPr>
              <w:t>1 т груза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D2BDC">
            <w:pPr>
              <w:suppressAutoHyphens w:val="0"/>
              <w:jc w:val="right"/>
              <w:rPr>
                <w:color w:val="000000"/>
                <w:lang w:eastAsia="ru-RU"/>
              </w:rPr>
            </w:pPr>
            <w:r>
              <w:rPr>
                <w:color w:val="000000"/>
                <w:lang w:eastAsia="ru-RU"/>
              </w:rPr>
              <w:t>1451,65</w:t>
            </w:r>
          </w:p>
        </w:tc>
      </w:tr>
      <w:tr w:rsidR="000D0018" w:rsidRPr="00343E82" w:rsidTr="00C31E64">
        <w:trPr>
          <w:trHeight w:val="447"/>
        </w:trPr>
        <w:tc>
          <w:tcPr>
            <w:tcW w:w="9759" w:type="dxa"/>
            <w:gridSpan w:val="4"/>
            <w:tcBorders>
              <w:top w:val="single" w:sz="4" w:space="0" w:color="auto"/>
              <w:left w:val="nil"/>
              <w:bottom w:val="nil"/>
              <w:right w:val="nil"/>
            </w:tcBorders>
            <w:shd w:val="clear" w:color="auto" w:fill="auto"/>
            <w:hideMark/>
          </w:tcPr>
          <w:p w:rsidR="000D0018" w:rsidRPr="00343E82" w:rsidRDefault="000D0018" w:rsidP="007D2BDC">
            <w:pPr>
              <w:suppressAutoHyphens w:val="0"/>
              <w:rPr>
                <w:rFonts w:ascii="Courier New" w:hAnsi="Courier New" w:cs="Courier New"/>
                <w:color w:val="000000"/>
                <w:sz w:val="16"/>
                <w:szCs w:val="16"/>
                <w:lang w:eastAsia="ru-RU"/>
              </w:rPr>
            </w:pPr>
          </w:p>
        </w:tc>
      </w:tr>
    </w:tbl>
    <w:p w:rsidR="000D0018" w:rsidRPr="00343E82" w:rsidRDefault="000D0018" w:rsidP="008E2250">
      <w:pPr>
        <w:pStyle w:val="affc"/>
        <w:ind w:firstLine="851"/>
        <w:jc w:val="both"/>
        <w:rPr>
          <w:rFonts w:ascii="Times New Roman" w:hAnsi="Times New Roman"/>
          <w:b/>
          <w:sz w:val="28"/>
          <w:szCs w:val="28"/>
        </w:rPr>
      </w:pPr>
      <w:r>
        <w:rPr>
          <w:rFonts w:ascii="Times New Roman" w:hAnsi="Times New Roman"/>
          <w:b/>
          <w:sz w:val="28"/>
          <w:szCs w:val="28"/>
        </w:rPr>
        <w:t>4.11. Требования к материалам и оборудованию, применяемым для выполнения работ.</w:t>
      </w:r>
    </w:p>
    <w:p w:rsidR="000D0018" w:rsidRPr="00343E82" w:rsidRDefault="000D0018" w:rsidP="008E2250">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рабочим проектом и ведомостью объемов работ.</w:t>
      </w:r>
    </w:p>
    <w:p w:rsidR="000D0018" w:rsidRPr="00343E82" w:rsidRDefault="000D0018" w:rsidP="008E2250">
      <w:pPr>
        <w:pStyle w:val="affc"/>
        <w:ind w:firstLine="851"/>
        <w:jc w:val="both"/>
        <w:rPr>
          <w:rFonts w:ascii="Times New Roman" w:hAnsi="Times New Roman"/>
          <w:b/>
          <w:sz w:val="28"/>
          <w:szCs w:val="28"/>
        </w:rPr>
      </w:pPr>
      <w:r>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0D0018" w:rsidRPr="00343E82" w:rsidRDefault="000D0018" w:rsidP="008E2250">
      <w:pPr>
        <w:pStyle w:val="affc"/>
        <w:ind w:firstLine="851"/>
        <w:jc w:val="both"/>
        <w:rPr>
          <w:rFonts w:ascii="Times New Roman" w:hAnsi="Times New Roman"/>
          <w:sz w:val="28"/>
          <w:szCs w:val="28"/>
        </w:rPr>
      </w:pPr>
      <w:r>
        <w:rPr>
          <w:rFonts w:ascii="Times New Roman" w:hAnsi="Times New Roman"/>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0D0018" w:rsidRPr="00343E82" w:rsidRDefault="000D0018" w:rsidP="008E2250">
      <w:pPr>
        <w:pStyle w:val="affc"/>
        <w:ind w:firstLine="851"/>
        <w:jc w:val="both"/>
        <w:rPr>
          <w:rFonts w:ascii="Times New Roman" w:hAnsi="Times New Roman"/>
          <w:color w:val="000000"/>
          <w:sz w:val="28"/>
          <w:szCs w:val="28"/>
          <w:lang w:eastAsia="ru-RU"/>
        </w:rPr>
      </w:pPr>
      <w:r>
        <w:rPr>
          <w:rFonts w:ascii="Times New Roman" w:hAnsi="Times New Roman"/>
          <w:sz w:val="28"/>
          <w:szCs w:val="28"/>
        </w:rPr>
        <w:t xml:space="preserve">Материал Заказчика (давальческий материал): </w:t>
      </w:r>
      <w:proofErr w:type="spellStart"/>
      <w:r>
        <w:rPr>
          <w:rFonts w:ascii="Times New Roman" w:hAnsi="Times New Roman"/>
          <w:sz w:val="28"/>
          <w:szCs w:val="28"/>
        </w:rPr>
        <w:t>п</w:t>
      </w:r>
      <w:r>
        <w:rPr>
          <w:rFonts w:ascii="Times New Roman" w:hAnsi="Times New Roman"/>
          <w:color w:val="000000"/>
          <w:sz w:val="28"/>
          <w:szCs w:val="28"/>
          <w:lang w:eastAsia="ru-RU"/>
        </w:rPr>
        <w:t>олушпалы</w:t>
      </w:r>
      <w:proofErr w:type="spellEnd"/>
      <w:r>
        <w:rPr>
          <w:rFonts w:ascii="Times New Roman" w:hAnsi="Times New Roman"/>
          <w:color w:val="000000"/>
          <w:sz w:val="28"/>
          <w:szCs w:val="28"/>
          <w:lang w:eastAsia="ru-RU"/>
        </w:rPr>
        <w:t xml:space="preserve"> железобетонные, выдерживающие нагрузку от колеса на рельс не менее 175</w:t>
      </w:r>
      <w:proofErr w:type="gramStart"/>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К</w:t>
      </w:r>
      <w:proofErr w:type="gramEnd"/>
      <w:r>
        <w:rPr>
          <w:rFonts w:ascii="Times New Roman" w:hAnsi="Times New Roman"/>
          <w:color w:val="000000"/>
          <w:sz w:val="28"/>
          <w:szCs w:val="28"/>
          <w:lang w:eastAsia="ru-RU"/>
        </w:rPr>
        <w:t>н</w:t>
      </w:r>
      <w:proofErr w:type="spellEnd"/>
      <w:r>
        <w:rPr>
          <w:rFonts w:ascii="Times New Roman" w:hAnsi="Times New Roman"/>
          <w:color w:val="000000"/>
          <w:sz w:val="28"/>
          <w:szCs w:val="28"/>
          <w:lang w:eastAsia="ru-RU"/>
        </w:rPr>
        <w:t>, марок ПШП-310 в комплекте с креплениями.</w:t>
      </w:r>
    </w:p>
    <w:p w:rsidR="000D0018" w:rsidRPr="00343E82" w:rsidRDefault="000D0018" w:rsidP="008E2250">
      <w:pPr>
        <w:pStyle w:val="affc"/>
        <w:ind w:firstLine="851"/>
        <w:jc w:val="both"/>
        <w:rPr>
          <w:rFonts w:ascii="Times New Roman" w:hAnsi="Times New Roman"/>
          <w:sz w:val="28"/>
          <w:szCs w:val="28"/>
        </w:rPr>
      </w:pPr>
      <w:r>
        <w:rPr>
          <w:rFonts w:ascii="Times New Roman" w:hAnsi="Times New Roman"/>
          <w:sz w:val="28"/>
          <w:szCs w:val="28"/>
        </w:rPr>
        <w:t xml:space="preserve">Передача материалов Исполнителю </w:t>
      </w:r>
      <w:r>
        <w:rPr>
          <w:rFonts w:ascii="Times New Roman" w:hAnsi="Times New Roman"/>
          <w:b/>
          <w:i/>
          <w:sz w:val="28"/>
          <w:szCs w:val="28"/>
        </w:rPr>
        <w:t xml:space="preserve">(Подрядчику) </w:t>
      </w:r>
      <w:r>
        <w:rPr>
          <w:rFonts w:ascii="Times New Roman" w:hAnsi="Times New Roman"/>
          <w:sz w:val="28"/>
          <w:szCs w:val="28"/>
        </w:rPr>
        <w:t>работ оформляется Накладной на отпуск материалов на сторону (форма №М-15) (Приложение №1 Технического задания).</w:t>
      </w:r>
    </w:p>
    <w:p w:rsidR="000D0018" w:rsidRPr="00343E82" w:rsidRDefault="000D0018" w:rsidP="008E2250">
      <w:pPr>
        <w:pStyle w:val="affc"/>
        <w:ind w:firstLine="851"/>
        <w:jc w:val="both"/>
        <w:rPr>
          <w:rFonts w:ascii="Times New Roman" w:hAnsi="Times New Roman"/>
          <w:sz w:val="28"/>
          <w:szCs w:val="28"/>
        </w:rPr>
      </w:pPr>
      <w:r>
        <w:rPr>
          <w:rFonts w:ascii="Times New Roman" w:hAnsi="Times New Roman"/>
          <w:sz w:val="28"/>
          <w:szCs w:val="28"/>
        </w:rPr>
        <w:t xml:space="preserve">Возврат Заказчику остатка неизрасходованных давальческих материалов Исполнитель </w:t>
      </w:r>
      <w:r>
        <w:rPr>
          <w:rFonts w:ascii="Times New Roman" w:hAnsi="Times New Roman"/>
          <w:b/>
          <w:i/>
          <w:sz w:val="28"/>
          <w:szCs w:val="28"/>
        </w:rPr>
        <w:t xml:space="preserve">(Подрядчик) </w:t>
      </w:r>
      <w:r>
        <w:rPr>
          <w:rFonts w:ascii="Times New Roman" w:hAnsi="Times New Roman"/>
          <w:sz w:val="28"/>
          <w:szCs w:val="28"/>
        </w:rPr>
        <w:t>оформляет Накладной по форме №М-15 с указанием реквизитов договора.</w:t>
      </w:r>
    </w:p>
    <w:p w:rsidR="000D0018" w:rsidRPr="00343E82" w:rsidRDefault="000D0018" w:rsidP="008E2250">
      <w:pPr>
        <w:pStyle w:val="affc"/>
        <w:ind w:firstLine="851"/>
        <w:jc w:val="both"/>
        <w:rPr>
          <w:rFonts w:ascii="Times New Roman" w:hAnsi="Times New Roman"/>
          <w:sz w:val="28"/>
          <w:szCs w:val="28"/>
        </w:rPr>
      </w:pPr>
      <w:r>
        <w:rPr>
          <w:rFonts w:ascii="Times New Roman" w:hAnsi="Times New Roman"/>
          <w:sz w:val="28"/>
          <w:szCs w:val="28"/>
        </w:rPr>
        <w:t xml:space="preserve">При этом Исполнитель </w:t>
      </w:r>
      <w:r>
        <w:rPr>
          <w:rFonts w:ascii="Times New Roman" w:hAnsi="Times New Roman"/>
          <w:b/>
          <w:i/>
          <w:sz w:val="28"/>
          <w:szCs w:val="28"/>
        </w:rPr>
        <w:t xml:space="preserve">(Подрядчик) </w:t>
      </w:r>
      <w:r>
        <w:rPr>
          <w:rFonts w:ascii="Times New Roman" w:hAnsi="Times New Roman"/>
          <w:sz w:val="28"/>
          <w:szCs w:val="28"/>
        </w:rPr>
        <w:t xml:space="preserve">обязан </w:t>
      </w:r>
      <w:proofErr w:type="gramStart"/>
      <w:r>
        <w:rPr>
          <w:rFonts w:ascii="Times New Roman" w:hAnsi="Times New Roman"/>
          <w:sz w:val="28"/>
          <w:szCs w:val="28"/>
        </w:rPr>
        <w:t>предоставить Заказчику отчет</w:t>
      </w:r>
      <w:proofErr w:type="gramEnd"/>
      <w:r>
        <w:rPr>
          <w:rFonts w:ascii="Times New Roman" w:hAnsi="Times New Roman"/>
          <w:sz w:val="28"/>
          <w:szCs w:val="28"/>
        </w:rPr>
        <w:t xml:space="preserve"> об израсходованных материалах (Приложение №2 Технического задания).</w:t>
      </w:r>
    </w:p>
    <w:p w:rsidR="000D0018" w:rsidRPr="00343E82" w:rsidRDefault="000D0018" w:rsidP="00A43E54">
      <w:pPr>
        <w:pStyle w:val="affc"/>
        <w:jc w:val="both"/>
        <w:rPr>
          <w:rFonts w:ascii="Times New Roman" w:hAnsi="Times New Roman"/>
          <w:sz w:val="28"/>
          <w:szCs w:val="28"/>
        </w:rPr>
      </w:pPr>
    </w:p>
    <w:p w:rsidR="000D0018" w:rsidRPr="00343E82" w:rsidRDefault="000D0018" w:rsidP="00A43E54">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4.12. Перечень рабочей документации.</w:t>
      </w:r>
    </w:p>
    <w:p w:rsidR="000D0018" w:rsidRPr="00343E82" w:rsidRDefault="000D0018" w:rsidP="00A43E54">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До начала производства работ Заказчик передает </w:t>
      </w:r>
      <w:r>
        <w:rPr>
          <w:rFonts w:ascii="Times New Roman" w:hAnsi="Times New Roman"/>
          <w:b/>
          <w:i/>
          <w:sz w:val="28"/>
          <w:szCs w:val="28"/>
        </w:rPr>
        <w:t>Подрядчику</w:t>
      </w:r>
      <w:r>
        <w:rPr>
          <w:rFonts w:ascii="Times New Roman" w:hAnsi="Times New Roman"/>
          <w:sz w:val="28"/>
          <w:szCs w:val="28"/>
        </w:rPr>
        <w:t xml:space="preserve"> документацию на основании Акта передачи.</w:t>
      </w:r>
    </w:p>
    <w:p w:rsidR="000D0018" w:rsidRPr="00343E82" w:rsidRDefault="000D0018" w:rsidP="00A43E54">
      <w:pPr>
        <w:pStyle w:val="affc"/>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 xml:space="preserve">Перечень документации установлен в нижеприведенной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990"/>
        <w:gridCol w:w="5192"/>
        <w:gridCol w:w="1799"/>
      </w:tblGrid>
      <w:tr w:rsidR="000D0018" w:rsidRPr="00343E82" w:rsidTr="00B81AFC">
        <w:tc>
          <w:tcPr>
            <w:tcW w:w="594"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066"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Шифр</w:t>
            </w:r>
          </w:p>
        </w:tc>
        <w:tc>
          <w:tcPr>
            <w:tcW w:w="5386"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Наименование</w:t>
            </w:r>
          </w:p>
        </w:tc>
        <w:tc>
          <w:tcPr>
            <w:tcW w:w="1808"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Примечание</w:t>
            </w:r>
          </w:p>
        </w:tc>
      </w:tr>
      <w:tr w:rsidR="000D0018" w:rsidRPr="00343E82" w:rsidTr="00B81AFC">
        <w:tc>
          <w:tcPr>
            <w:tcW w:w="594"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1</w:t>
            </w:r>
          </w:p>
        </w:tc>
        <w:tc>
          <w:tcPr>
            <w:tcW w:w="2066"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040/17-ТК-НКП-авт</w:t>
            </w:r>
          </w:p>
        </w:tc>
        <w:tc>
          <w:tcPr>
            <w:tcW w:w="5386" w:type="dxa"/>
          </w:tcPr>
          <w:p w:rsidR="000D0018" w:rsidRPr="00343E82" w:rsidRDefault="000D0018" w:rsidP="00B81AFC">
            <w:pPr>
              <w:pStyle w:val="affc"/>
              <w:jc w:val="center"/>
              <w:rPr>
                <w:rFonts w:ascii="Times New Roman" w:hAnsi="Times New Roman"/>
                <w:sz w:val="24"/>
                <w:szCs w:val="24"/>
              </w:rPr>
            </w:pPr>
            <w:r>
              <w:rPr>
                <w:rFonts w:ascii="Times New Roman" w:hAnsi="Times New Roman"/>
                <w:color w:val="000000"/>
                <w:sz w:val="24"/>
                <w:szCs w:val="24"/>
              </w:rPr>
              <w:t>Актуализация проекта №040/17-ТК-НКП, разработанного ООО ПСК «</w:t>
            </w:r>
            <w:proofErr w:type="spellStart"/>
            <w:r>
              <w:rPr>
                <w:rFonts w:ascii="Times New Roman" w:hAnsi="Times New Roman"/>
                <w:color w:val="000000"/>
                <w:sz w:val="24"/>
                <w:szCs w:val="24"/>
              </w:rPr>
              <w:t>Инток</w:t>
            </w:r>
            <w:proofErr w:type="spellEnd"/>
            <w:r>
              <w:rPr>
                <w:rFonts w:ascii="Times New Roman" w:hAnsi="Times New Roman"/>
                <w:color w:val="000000"/>
                <w:sz w:val="24"/>
                <w:szCs w:val="24"/>
              </w:rPr>
              <w:t xml:space="preserve">» в 2017 году, на «Перепрофилирование </w:t>
            </w:r>
            <w:proofErr w:type="spellStart"/>
            <w:r>
              <w:rPr>
                <w:rFonts w:ascii="Times New Roman" w:hAnsi="Times New Roman"/>
                <w:color w:val="000000"/>
                <w:sz w:val="24"/>
                <w:szCs w:val="24"/>
              </w:rPr>
              <w:t>среднетонажной</w:t>
            </w:r>
            <w:proofErr w:type="spellEnd"/>
            <w:r>
              <w:rPr>
                <w:rFonts w:ascii="Times New Roman" w:hAnsi="Times New Roman"/>
                <w:color w:val="000000"/>
                <w:sz w:val="24"/>
                <w:szCs w:val="24"/>
              </w:rPr>
              <w:t xml:space="preserve"> контейнерной площадки на ст. </w:t>
            </w:r>
            <w:proofErr w:type="spellStart"/>
            <w:r>
              <w:rPr>
                <w:rFonts w:ascii="Times New Roman" w:hAnsi="Times New Roman"/>
                <w:color w:val="000000"/>
                <w:sz w:val="24"/>
                <w:szCs w:val="24"/>
              </w:rPr>
              <w:t>Клещиха</w:t>
            </w:r>
            <w:proofErr w:type="spellEnd"/>
            <w:r>
              <w:rPr>
                <w:rFonts w:ascii="Times New Roman" w:hAnsi="Times New Roman"/>
                <w:color w:val="000000"/>
                <w:sz w:val="24"/>
                <w:szCs w:val="24"/>
              </w:rPr>
              <w:t xml:space="preserve"> в </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 Новосибирск»</w:t>
            </w:r>
          </w:p>
        </w:tc>
        <w:tc>
          <w:tcPr>
            <w:tcW w:w="1808" w:type="dxa"/>
          </w:tcPr>
          <w:p w:rsidR="000D0018" w:rsidRPr="00343E82" w:rsidRDefault="000D0018" w:rsidP="00B81AFC">
            <w:pPr>
              <w:pStyle w:val="affc"/>
              <w:jc w:val="center"/>
              <w:rPr>
                <w:rFonts w:ascii="Times New Roman" w:hAnsi="Times New Roman"/>
                <w:sz w:val="24"/>
                <w:szCs w:val="24"/>
              </w:rPr>
            </w:pPr>
            <w:r>
              <w:rPr>
                <w:rFonts w:ascii="Times New Roman" w:hAnsi="Times New Roman"/>
                <w:sz w:val="24"/>
                <w:szCs w:val="24"/>
              </w:rPr>
              <w:t>Рабочая документация (приложение № 8 к документации о закупке)</w:t>
            </w:r>
          </w:p>
        </w:tc>
      </w:tr>
    </w:tbl>
    <w:p w:rsidR="000D0018" w:rsidRPr="00343E82" w:rsidRDefault="000D0018" w:rsidP="00F44545">
      <w:pPr>
        <w:pStyle w:val="affc"/>
        <w:jc w:val="both"/>
        <w:rPr>
          <w:b/>
          <w:sz w:val="28"/>
          <w:szCs w:val="28"/>
        </w:rPr>
      </w:pPr>
      <w:r>
        <w:rPr>
          <w:rFonts w:ascii="Times New Roman" w:hAnsi="Times New Roman"/>
          <w:b/>
          <w:sz w:val="28"/>
          <w:szCs w:val="28"/>
        </w:rPr>
        <w:tab/>
      </w:r>
      <w:r>
        <w:rPr>
          <w:rFonts w:ascii="Times New Roman" w:hAnsi="Times New Roman"/>
          <w:b/>
          <w:sz w:val="28"/>
          <w:szCs w:val="28"/>
        </w:rPr>
        <w:tab/>
      </w:r>
    </w:p>
    <w:p w:rsidR="000D0018" w:rsidRPr="00343E82" w:rsidRDefault="000D0018" w:rsidP="00D87966">
      <w:pPr>
        <w:pStyle w:val="aff9"/>
        <w:ind w:left="0"/>
        <w:jc w:val="both"/>
        <w:rPr>
          <w:sz w:val="28"/>
          <w:szCs w:val="28"/>
        </w:rPr>
      </w:pPr>
      <w:r>
        <w:rPr>
          <w:rFonts w:ascii="Calibri" w:hAnsi="Calibri"/>
          <w:sz w:val="22"/>
          <w:szCs w:val="28"/>
          <w:lang w:eastAsia="ru-RU"/>
        </w:rPr>
        <w:tab/>
      </w:r>
      <w:r>
        <w:rPr>
          <w:rFonts w:ascii="Calibri" w:hAnsi="Calibri"/>
          <w:sz w:val="22"/>
          <w:szCs w:val="28"/>
          <w:lang w:eastAsia="ru-RU"/>
        </w:rPr>
        <w:tab/>
      </w:r>
    </w:p>
    <w:p w:rsidR="000D0018" w:rsidRPr="00343E82" w:rsidRDefault="000D0018" w:rsidP="008E2250">
      <w:pPr>
        <w:pStyle w:val="aff9"/>
        <w:ind w:left="0"/>
        <w:jc w:val="both"/>
        <w:rPr>
          <w:rFonts w:eastAsia="Arial"/>
          <w:sz w:val="28"/>
          <w:szCs w:val="28"/>
        </w:rPr>
      </w:pPr>
      <w:r>
        <w:rPr>
          <w:rFonts w:eastAsia="Arial"/>
          <w:sz w:val="28"/>
          <w:szCs w:val="28"/>
        </w:rPr>
        <w:tab/>
      </w:r>
    </w:p>
    <w:p w:rsidR="000D0018" w:rsidRPr="00343E82" w:rsidRDefault="000D0018" w:rsidP="00037560">
      <w:pPr>
        <w:pStyle w:val="aff9"/>
        <w:ind w:left="0"/>
        <w:jc w:val="both"/>
        <w:sectPr w:rsidR="000D0018" w:rsidRPr="00343E82" w:rsidSect="00393217">
          <w:headerReference w:type="default" r:id="rId16"/>
          <w:footerReference w:type="even" r:id="rId17"/>
          <w:footerReference w:type="default" r:id="rId18"/>
          <w:pgSz w:w="11906" w:h="16838"/>
          <w:pgMar w:top="1134" w:right="850" w:bottom="1134" w:left="1701" w:header="708" w:footer="708" w:gutter="0"/>
          <w:cols w:space="708"/>
          <w:docGrid w:linePitch="360"/>
        </w:sectPr>
      </w:pPr>
      <w:r>
        <w:rPr>
          <w:rFonts w:eastAsia="Arial"/>
          <w:sz w:val="28"/>
          <w:szCs w:val="28"/>
        </w:rPr>
        <w:tab/>
      </w:r>
      <w:r>
        <w:rPr>
          <w:rFonts w:eastAsia="Arial"/>
          <w:sz w:val="28"/>
          <w:szCs w:val="28"/>
        </w:rPr>
        <w:tab/>
      </w:r>
    </w:p>
    <w:p w:rsidR="000D0018" w:rsidRPr="00343E82" w:rsidRDefault="000D0018" w:rsidP="00A46D2D">
      <w:pPr>
        <w:suppressAutoHyphens w:val="0"/>
        <w:jc w:val="right"/>
        <w:rPr>
          <w:bCs/>
          <w:i/>
          <w:sz w:val="28"/>
          <w:szCs w:val="28"/>
        </w:rPr>
      </w:pPr>
      <w:r>
        <w:rPr>
          <w:bCs/>
          <w:i/>
          <w:sz w:val="28"/>
          <w:szCs w:val="28"/>
        </w:rPr>
        <w:lastRenderedPageBreak/>
        <w:t>Приложение №1</w:t>
      </w:r>
    </w:p>
    <w:p w:rsidR="000D0018" w:rsidRPr="00343E82" w:rsidRDefault="000D0018" w:rsidP="0053113F">
      <w:pPr>
        <w:suppressAutoHyphens w:val="0"/>
        <w:jc w:val="right"/>
        <w:rPr>
          <w:bCs/>
          <w:i/>
          <w:sz w:val="28"/>
          <w:szCs w:val="28"/>
        </w:rPr>
      </w:pPr>
      <w:r>
        <w:rPr>
          <w:bCs/>
          <w:i/>
          <w:sz w:val="28"/>
          <w:szCs w:val="28"/>
        </w:rPr>
        <w:t>Технического задания</w:t>
      </w:r>
    </w:p>
    <w:p w:rsidR="000D0018" w:rsidRPr="00343E82" w:rsidRDefault="000D0018" w:rsidP="0053113F">
      <w:pPr>
        <w:ind w:left="9781"/>
        <w:jc w:val="right"/>
        <w:rPr>
          <w:sz w:val="17"/>
          <w:szCs w:val="17"/>
        </w:rPr>
      </w:pPr>
      <w:r>
        <w:rPr>
          <w:sz w:val="17"/>
          <w:szCs w:val="17"/>
        </w:rPr>
        <w:t xml:space="preserve">       Типовая межотраслевая форма № М-15</w:t>
      </w:r>
    </w:p>
    <w:p w:rsidR="000D0018" w:rsidRPr="00343E82" w:rsidRDefault="000D0018" w:rsidP="0053113F">
      <w:pPr>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w:t>
      </w:r>
      <w:proofErr w:type="spellStart"/>
      <w:r>
        <w:rPr>
          <w:sz w:val="17"/>
          <w:szCs w:val="17"/>
        </w:rPr>
        <w:t>ТрансКонтейнер</w:t>
      </w:r>
      <w:proofErr w:type="spellEnd"/>
      <w:r>
        <w:rPr>
          <w:sz w:val="17"/>
          <w:szCs w:val="17"/>
        </w:rPr>
        <w:t>»</w:t>
      </w:r>
    </w:p>
    <w:p w:rsidR="000D0018" w:rsidRPr="00343E82" w:rsidRDefault="000D0018" w:rsidP="00A46D2D">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0D0018" w:rsidRPr="00343E82" w:rsidTr="00A46D2D">
        <w:trPr>
          <w:gridBefore w:val="4"/>
          <w:gridAfter w:val="7"/>
          <w:wBefore w:w="4678" w:type="dxa"/>
          <w:wAfter w:w="5673" w:type="dxa"/>
        </w:trPr>
        <w:tc>
          <w:tcPr>
            <w:tcW w:w="2392" w:type="dxa"/>
            <w:gridSpan w:val="2"/>
            <w:tcBorders>
              <w:top w:val="nil"/>
              <w:left w:val="nil"/>
              <w:bottom w:val="nil"/>
              <w:right w:val="nil"/>
            </w:tcBorders>
            <w:vAlign w:val="bottom"/>
          </w:tcPr>
          <w:p w:rsidR="000D0018" w:rsidRPr="00343E82" w:rsidRDefault="000D0018" w:rsidP="00335C0D">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0D0018" w:rsidRPr="00343E82" w:rsidRDefault="000D0018" w:rsidP="00335C0D">
            <w:pPr>
              <w:jc w:val="center"/>
              <w:rPr>
                <w:b/>
                <w:bCs/>
                <w:sz w:val="22"/>
                <w:szCs w:val="22"/>
              </w:rPr>
            </w:pPr>
          </w:p>
        </w:tc>
      </w:tr>
      <w:tr w:rsidR="000D0018" w:rsidRPr="00343E82" w:rsidTr="00335C0D">
        <w:trPr>
          <w:trHeight w:hRule="exact" w:val="280"/>
        </w:trPr>
        <w:tc>
          <w:tcPr>
            <w:tcW w:w="12247" w:type="dxa"/>
            <w:gridSpan w:val="13"/>
            <w:tcBorders>
              <w:top w:val="nil"/>
              <w:left w:val="nil"/>
              <w:bottom w:val="nil"/>
              <w:right w:val="nil"/>
            </w:tcBorders>
          </w:tcPr>
          <w:p w:rsidR="000D0018" w:rsidRPr="00343E82" w:rsidRDefault="000D0018" w:rsidP="00335C0D">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0D0018" w:rsidRPr="00343E82" w:rsidRDefault="000D0018" w:rsidP="00335C0D">
            <w:pPr>
              <w:spacing w:before="20"/>
              <w:jc w:val="center"/>
              <w:rPr>
                <w:sz w:val="18"/>
                <w:szCs w:val="18"/>
              </w:rPr>
            </w:pPr>
            <w:r>
              <w:rPr>
                <w:sz w:val="18"/>
                <w:szCs w:val="18"/>
              </w:rPr>
              <w:t>Коды</w:t>
            </w:r>
          </w:p>
        </w:tc>
      </w:tr>
      <w:tr w:rsidR="000D0018" w:rsidRPr="00343E82" w:rsidTr="00335C0D">
        <w:trPr>
          <w:trHeight w:hRule="exact" w:val="240"/>
        </w:trPr>
        <w:tc>
          <w:tcPr>
            <w:tcW w:w="12247" w:type="dxa"/>
            <w:gridSpan w:val="13"/>
            <w:tcBorders>
              <w:top w:val="nil"/>
              <w:left w:val="nil"/>
              <w:bottom w:val="nil"/>
              <w:right w:val="single" w:sz="12" w:space="0" w:color="auto"/>
            </w:tcBorders>
            <w:vAlign w:val="bottom"/>
          </w:tcPr>
          <w:p w:rsidR="000D0018" w:rsidRPr="00343E82" w:rsidRDefault="000D0018" w:rsidP="00335C0D">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0D0018" w:rsidRPr="00343E82" w:rsidRDefault="000D0018" w:rsidP="00335C0D">
            <w:pPr>
              <w:spacing w:before="20"/>
              <w:jc w:val="center"/>
              <w:rPr>
                <w:sz w:val="17"/>
                <w:szCs w:val="17"/>
              </w:rPr>
            </w:pPr>
            <w:r>
              <w:rPr>
                <w:sz w:val="17"/>
                <w:szCs w:val="17"/>
              </w:rPr>
              <w:t>0315007</w:t>
            </w:r>
          </w:p>
        </w:tc>
      </w:tr>
      <w:tr w:rsidR="000D0018" w:rsidRPr="00343E82" w:rsidTr="00335C0D">
        <w:trPr>
          <w:trHeight w:hRule="exact" w:val="240"/>
        </w:trPr>
        <w:tc>
          <w:tcPr>
            <w:tcW w:w="1134" w:type="dxa"/>
            <w:tcBorders>
              <w:top w:val="nil"/>
              <w:left w:val="nil"/>
              <w:bottom w:val="nil"/>
              <w:right w:val="nil"/>
            </w:tcBorders>
            <w:vAlign w:val="bottom"/>
          </w:tcPr>
          <w:p w:rsidR="000D0018" w:rsidRPr="00343E82" w:rsidRDefault="000D0018" w:rsidP="00335C0D">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0D0018" w:rsidRPr="00343E82" w:rsidRDefault="000D0018" w:rsidP="00335C0D">
            <w:pPr>
              <w:rPr>
                <w:b/>
                <w:sz w:val="22"/>
                <w:szCs w:val="22"/>
              </w:rPr>
            </w:pPr>
          </w:p>
        </w:tc>
        <w:tc>
          <w:tcPr>
            <w:tcW w:w="1048" w:type="dxa"/>
            <w:gridSpan w:val="2"/>
            <w:tcBorders>
              <w:top w:val="nil"/>
              <w:left w:val="nil"/>
              <w:bottom w:val="nil"/>
              <w:right w:val="single" w:sz="12" w:space="0" w:color="auto"/>
            </w:tcBorders>
            <w:vAlign w:val="bottom"/>
          </w:tcPr>
          <w:p w:rsidR="000D0018" w:rsidRPr="00343E82" w:rsidRDefault="000D0018" w:rsidP="00335C0D">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0D0018" w:rsidRPr="00343E82" w:rsidRDefault="000D0018" w:rsidP="001B77C2">
            <w:pPr>
              <w:spacing w:before="20"/>
              <w:rPr>
                <w:b/>
                <w:sz w:val="17"/>
                <w:szCs w:val="17"/>
              </w:rPr>
            </w:pPr>
          </w:p>
        </w:tc>
      </w:tr>
      <w:tr w:rsidR="000D0018" w:rsidRPr="00343E82" w:rsidTr="00335C0D">
        <w:trPr>
          <w:trHeight w:hRule="exact" w:val="472"/>
        </w:trPr>
        <w:tc>
          <w:tcPr>
            <w:tcW w:w="1134" w:type="dxa"/>
            <w:tcBorders>
              <w:top w:val="nil"/>
              <w:left w:val="nil"/>
              <w:bottom w:val="nil"/>
              <w:right w:val="nil"/>
            </w:tcBorders>
            <w:vAlign w:val="bottom"/>
          </w:tcPr>
          <w:p w:rsidR="000D0018" w:rsidRPr="00343E82" w:rsidRDefault="000D0018" w:rsidP="00335C0D">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0D0018" w:rsidRPr="00343E82" w:rsidRDefault="000D0018" w:rsidP="00335C0D">
            <w:pPr>
              <w:rPr>
                <w:b/>
                <w:sz w:val="22"/>
                <w:szCs w:val="22"/>
              </w:rPr>
            </w:pPr>
          </w:p>
        </w:tc>
        <w:tc>
          <w:tcPr>
            <w:tcW w:w="1048" w:type="dxa"/>
            <w:gridSpan w:val="2"/>
            <w:tcBorders>
              <w:top w:val="nil"/>
              <w:left w:val="nil"/>
              <w:bottom w:val="nil"/>
              <w:right w:val="single" w:sz="12" w:space="0" w:color="auto"/>
            </w:tcBorders>
            <w:vAlign w:val="bottom"/>
          </w:tcPr>
          <w:p w:rsidR="000D0018" w:rsidRPr="00343E82" w:rsidRDefault="000D0018" w:rsidP="00335C0D">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0D0018" w:rsidRPr="00343E82" w:rsidRDefault="000D0018" w:rsidP="00335C0D">
            <w:pPr>
              <w:spacing w:before="20"/>
              <w:jc w:val="center"/>
              <w:rPr>
                <w:b/>
                <w:sz w:val="17"/>
                <w:szCs w:val="17"/>
              </w:rPr>
            </w:pPr>
          </w:p>
        </w:tc>
      </w:tr>
      <w:tr w:rsidR="000D0018" w:rsidRPr="00343E82" w:rsidTr="00335C0D">
        <w:trPr>
          <w:gridAfter w:val="14"/>
          <w:wAfter w:w="12761" w:type="dxa"/>
          <w:trHeight w:hRule="exact" w:val="152"/>
        </w:trPr>
        <w:tc>
          <w:tcPr>
            <w:tcW w:w="1134" w:type="dxa"/>
            <w:tcBorders>
              <w:top w:val="nil"/>
              <w:left w:val="nil"/>
              <w:bottom w:val="nil"/>
              <w:right w:val="nil"/>
            </w:tcBorders>
            <w:vAlign w:val="bottom"/>
          </w:tcPr>
          <w:p w:rsidR="000D0018" w:rsidRPr="00343E82" w:rsidRDefault="000D0018" w:rsidP="00335C0D">
            <w:pPr>
              <w:rPr>
                <w:sz w:val="17"/>
                <w:szCs w:val="17"/>
              </w:rPr>
            </w:pPr>
          </w:p>
        </w:tc>
      </w:tr>
      <w:tr w:rsidR="000D0018" w:rsidRPr="00343E82" w:rsidTr="00335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0D0018" w:rsidRPr="00343E82" w:rsidRDefault="000D0018" w:rsidP="00335C0D">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0D0018" w:rsidRPr="00343E82" w:rsidRDefault="000D0018" w:rsidP="00335C0D">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0D0018" w:rsidRPr="00343E82" w:rsidRDefault="000D0018" w:rsidP="00335C0D">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0D0018" w:rsidRPr="00343E82" w:rsidTr="00A46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0D0018" w:rsidRPr="00343E82" w:rsidRDefault="000D0018" w:rsidP="00335C0D">
            <w:pPr>
              <w:rPr>
                <w:sz w:val="14"/>
                <w:szCs w:val="14"/>
              </w:rPr>
            </w:pPr>
          </w:p>
        </w:tc>
        <w:tc>
          <w:tcPr>
            <w:tcW w:w="1134" w:type="dxa"/>
            <w:gridSpan w:val="2"/>
            <w:vMerge/>
            <w:tcBorders>
              <w:top w:val="single" w:sz="4" w:space="0" w:color="auto"/>
              <w:left w:val="nil"/>
              <w:bottom w:val="single" w:sz="12" w:space="0" w:color="auto"/>
              <w:right w:val="nil"/>
            </w:tcBorders>
          </w:tcPr>
          <w:p w:rsidR="000D0018" w:rsidRPr="00343E82" w:rsidRDefault="000D0018" w:rsidP="00335C0D">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0D0018" w:rsidRPr="00343E82" w:rsidRDefault="000D0018" w:rsidP="00335C0D">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0D0018" w:rsidRPr="00343E82" w:rsidRDefault="000D0018" w:rsidP="00335C0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0D0018" w:rsidRPr="00343E82" w:rsidRDefault="000D0018" w:rsidP="00335C0D">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0D0018" w:rsidRPr="00343E82" w:rsidRDefault="000D0018" w:rsidP="00335C0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0D0018" w:rsidRPr="00343E82" w:rsidRDefault="000D0018" w:rsidP="00335C0D">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0D0018" w:rsidRPr="00343E82" w:rsidRDefault="000D0018" w:rsidP="00335C0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0D0018" w:rsidRPr="00343E82" w:rsidRDefault="000D0018" w:rsidP="00335C0D">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0D0018" w:rsidRPr="00343E82" w:rsidTr="00A46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0D0018" w:rsidRPr="00343E82" w:rsidRDefault="000D0018" w:rsidP="00335C0D">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0D0018" w:rsidRPr="00343E82" w:rsidRDefault="000D0018" w:rsidP="00335C0D">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0D0018" w:rsidRPr="00343E82" w:rsidRDefault="000D0018" w:rsidP="00335C0D">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0D0018" w:rsidRPr="00343E82" w:rsidRDefault="000D0018" w:rsidP="00335C0D">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0D0018" w:rsidRPr="00343E82" w:rsidRDefault="000D0018" w:rsidP="00335C0D">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0D0018" w:rsidRPr="00343E82" w:rsidRDefault="000D0018" w:rsidP="00335C0D">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0D0018" w:rsidRPr="00343E82" w:rsidRDefault="000D0018" w:rsidP="00335C0D">
            <w:pPr>
              <w:jc w:val="center"/>
              <w:rPr>
                <w:b/>
                <w:sz w:val="22"/>
                <w:szCs w:val="22"/>
              </w:rPr>
            </w:pPr>
          </w:p>
        </w:tc>
      </w:tr>
    </w:tbl>
    <w:p w:rsidR="000D0018" w:rsidRPr="00343E82" w:rsidRDefault="000D0018" w:rsidP="0053113F">
      <w:pPr>
        <w:tabs>
          <w:tab w:val="left" w:pos="993"/>
        </w:tabs>
        <w:spacing w:before="240"/>
        <w:rPr>
          <w:b/>
          <w:sz w:val="22"/>
          <w:szCs w:val="22"/>
        </w:rPr>
      </w:pPr>
      <w:r>
        <w:rPr>
          <w:sz w:val="17"/>
          <w:szCs w:val="17"/>
        </w:rPr>
        <w:t>Основание</w:t>
      </w:r>
      <w:r>
        <w:rPr>
          <w:sz w:val="17"/>
          <w:szCs w:val="17"/>
        </w:rPr>
        <w:tab/>
      </w:r>
    </w:p>
    <w:p w:rsidR="000D0018" w:rsidRPr="00343E82" w:rsidRDefault="000D0018" w:rsidP="0053113F">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0D0018" w:rsidRPr="00343E82" w:rsidTr="00335C0D">
        <w:tc>
          <w:tcPr>
            <w:tcW w:w="851" w:type="dxa"/>
            <w:tcBorders>
              <w:top w:val="nil"/>
              <w:left w:val="nil"/>
              <w:bottom w:val="nil"/>
              <w:right w:val="nil"/>
            </w:tcBorders>
            <w:vAlign w:val="bottom"/>
          </w:tcPr>
          <w:p w:rsidR="000D0018" w:rsidRPr="00343E82" w:rsidRDefault="000D0018" w:rsidP="00335C0D">
            <w:pPr>
              <w:rPr>
                <w:sz w:val="17"/>
                <w:szCs w:val="17"/>
              </w:rPr>
            </w:pPr>
            <w:r>
              <w:rPr>
                <w:sz w:val="17"/>
                <w:szCs w:val="17"/>
              </w:rPr>
              <w:t>Кому</w:t>
            </w:r>
          </w:p>
        </w:tc>
        <w:tc>
          <w:tcPr>
            <w:tcW w:w="6173" w:type="dxa"/>
            <w:tcBorders>
              <w:top w:val="nil"/>
              <w:left w:val="nil"/>
              <w:bottom w:val="single" w:sz="4" w:space="0" w:color="auto"/>
              <w:right w:val="nil"/>
            </w:tcBorders>
            <w:vAlign w:val="bottom"/>
          </w:tcPr>
          <w:p w:rsidR="000D0018" w:rsidRPr="00343E82" w:rsidRDefault="000D0018" w:rsidP="00335C0D">
            <w:pPr>
              <w:rPr>
                <w:b/>
                <w:sz w:val="22"/>
                <w:szCs w:val="22"/>
              </w:rPr>
            </w:pPr>
          </w:p>
        </w:tc>
        <w:tc>
          <w:tcPr>
            <w:tcW w:w="1056" w:type="dxa"/>
            <w:tcBorders>
              <w:top w:val="nil"/>
              <w:left w:val="nil"/>
              <w:bottom w:val="nil"/>
              <w:right w:val="nil"/>
            </w:tcBorders>
            <w:vAlign w:val="bottom"/>
          </w:tcPr>
          <w:p w:rsidR="000D0018" w:rsidRPr="00343E82" w:rsidRDefault="000D0018" w:rsidP="00335C0D">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0D0018" w:rsidRPr="00343E82" w:rsidRDefault="000D0018" w:rsidP="00335C0D">
            <w:pPr>
              <w:rPr>
                <w:b/>
                <w:sz w:val="22"/>
                <w:szCs w:val="22"/>
              </w:rPr>
            </w:pPr>
          </w:p>
        </w:tc>
      </w:tr>
    </w:tbl>
    <w:p w:rsidR="000D0018" w:rsidRPr="00343E82" w:rsidRDefault="000D0018" w:rsidP="0053113F">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0D0018" w:rsidRPr="00343E82" w:rsidTr="00335C0D">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0D0018" w:rsidRPr="00343E82" w:rsidRDefault="000D0018" w:rsidP="00335C0D">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0018" w:rsidRPr="00343E82" w:rsidTr="00335C0D">
        <w:trPr>
          <w:cantSplit/>
          <w:trHeight w:val="900"/>
        </w:trPr>
        <w:tc>
          <w:tcPr>
            <w:tcW w:w="907" w:type="dxa"/>
            <w:tcBorders>
              <w:top w:val="single" w:sz="4" w:space="0" w:color="auto"/>
              <w:left w:val="double" w:sz="4" w:space="0" w:color="auto"/>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c>
          <w:tcPr>
            <w:tcW w:w="907"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c>
          <w:tcPr>
            <w:tcW w:w="737"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c>
          <w:tcPr>
            <w:tcW w:w="851" w:type="dxa"/>
            <w:vMerge/>
            <w:tcBorders>
              <w:top w:val="single" w:sz="4" w:space="0" w:color="auto"/>
              <w:left w:val="nil"/>
              <w:bottom w:val="single" w:sz="4" w:space="0" w:color="auto"/>
              <w:right w:val="nil"/>
            </w:tcBorders>
          </w:tcPr>
          <w:p w:rsidR="000D0018" w:rsidRPr="00343E82" w:rsidRDefault="000D0018" w:rsidP="00335C0D">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0D0018" w:rsidRPr="00343E82" w:rsidRDefault="000D0018" w:rsidP="00335C0D">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r>
      <w:tr w:rsidR="000D0018" w:rsidRPr="00343E82" w:rsidTr="00335C0D">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0D0018" w:rsidRPr="00343E82" w:rsidRDefault="000D0018" w:rsidP="00335C0D">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0D0018" w:rsidRPr="00343E82" w:rsidRDefault="000D0018" w:rsidP="00335C0D">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0D0018" w:rsidRPr="00343E82" w:rsidRDefault="000D0018" w:rsidP="00335C0D">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0018" w:rsidRPr="00343E82" w:rsidRDefault="000D0018" w:rsidP="00335C0D">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0D0018" w:rsidRPr="00343E82" w:rsidRDefault="000D0018" w:rsidP="00335C0D">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0D0018" w:rsidRPr="00343E82" w:rsidRDefault="000D0018" w:rsidP="00335C0D">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0D0018" w:rsidRPr="00343E82" w:rsidRDefault="000D0018" w:rsidP="00335C0D">
            <w:pPr>
              <w:jc w:val="center"/>
              <w:rPr>
                <w:sz w:val="14"/>
                <w:szCs w:val="14"/>
              </w:rPr>
            </w:pPr>
            <w:r>
              <w:rPr>
                <w:sz w:val="14"/>
                <w:szCs w:val="14"/>
              </w:rPr>
              <w:t>15</w:t>
            </w:r>
          </w:p>
        </w:tc>
      </w:tr>
      <w:tr w:rsidR="000D0018" w:rsidRPr="00343E82" w:rsidTr="00335C0D">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0D0018" w:rsidRPr="00343E82" w:rsidRDefault="000D0018" w:rsidP="00335C0D">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0D0018" w:rsidRPr="00343E82" w:rsidRDefault="000D0018" w:rsidP="00335C0D">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0D0018" w:rsidRPr="00343E82" w:rsidRDefault="000D0018" w:rsidP="00335C0D">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0D0018" w:rsidRPr="00343E82" w:rsidRDefault="000D0018" w:rsidP="00335C0D">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b/>
                <w:sz w:val="22"/>
                <w:szCs w:val="22"/>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bl>
    <w:p w:rsidR="000D0018" w:rsidRPr="00343E82" w:rsidRDefault="000D0018" w:rsidP="0053113F">
      <w:pPr>
        <w:rPr>
          <w:sz w:val="17"/>
          <w:szCs w:val="17"/>
        </w:rPr>
      </w:pPr>
    </w:p>
    <w:p w:rsidR="000D0018" w:rsidRPr="00343E82" w:rsidRDefault="000D0018" w:rsidP="00A46D2D">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0D0018" w:rsidRPr="00343E82" w:rsidTr="00335C0D">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0D0018" w:rsidRPr="00343E82" w:rsidRDefault="000D0018" w:rsidP="00335C0D">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0D0018" w:rsidRPr="00343E82" w:rsidRDefault="000D0018" w:rsidP="00335C0D">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0018" w:rsidRPr="00343E82" w:rsidTr="00335C0D">
        <w:trPr>
          <w:cantSplit/>
          <w:trHeight w:val="900"/>
        </w:trPr>
        <w:tc>
          <w:tcPr>
            <w:tcW w:w="907" w:type="dxa"/>
            <w:tcBorders>
              <w:top w:val="single" w:sz="4" w:space="0" w:color="auto"/>
              <w:left w:val="double" w:sz="4" w:space="0" w:color="auto"/>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0D0018" w:rsidRPr="00343E82" w:rsidRDefault="000D0018" w:rsidP="00335C0D">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c>
          <w:tcPr>
            <w:tcW w:w="907"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c>
          <w:tcPr>
            <w:tcW w:w="737"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c>
          <w:tcPr>
            <w:tcW w:w="851" w:type="dxa"/>
            <w:vMerge/>
            <w:tcBorders>
              <w:top w:val="single" w:sz="4" w:space="0" w:color="auto"/>
              <w:left w:val="nil"/>
              <w:bottom w:val="single" w:sz="4" w:space="0" w:color="auto"/>
              <w:right w:val="nil"/>
            </w:tcBorders>
          </w:tcPr>
          <w:p w:rsidR="000D0018" w:rsidRPr="00343E82" w:rsidRDefault="000D0018" w:rsidP="00335C0D">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0D0018" w:rsidRPr="00343E82" w:rsidRDefault="000D0018" w:rsidP="00335C0D">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0D0018" w:rsidRPr="00343E82" w:rsidRDefault="000D0018" w:rsidP="00335C0D">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0D0018" w:rsidRPr="00343E82" w:rsidRDefault="000D0018" w:rsidP="00335C0D">
            <w:pPr>
              <w:rPr>
                <w:sz w:val="14"/>
                <w:szCs w:val="14"/>
              </w:rPr>
            </w:pPr>
          </w:p>
        </w:tc>
      </w:tr>
      <w:tr w:rsidR="000D0018" w:rsidRPr="00343E82" w:rsidTr="00335C0D">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0D0018" w:rsidRPr="00343E82" w:rsidRDefault="000D0018" w:rsidP="00335C0D">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0D0018" w:rsidRPr="00343E82" w:rsidRDefault="000D0018" w:rsidP="00335C0D">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0D0018" w:rsidRPr="00343E82" w:rsidRDefault="000D0018" w:rsidP="00335C0D">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0018" w:rsidRPr="00343E82" w:rsidRDefault="000D0018" w:rsidP="00335C0D">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0D0018" w:rsidRPr="00343E82" w:rsidRDefault="000D0018" w:rsidP="00335C0D">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0D0018" w:rsidRPr="00343E82" w:rsidRDefault="000D0018" w:rsidP="00335C0D">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0D0018" w:rsidRPr="00343E82" w:rsidRDefault="000D0018" w:rsidP="00335C0D">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0D0018" w:rsidRPr="00343E82" w:rsidRDefault="000D0018" w:rsidP="00335C0D">
            <w:pPr>
              <w:jc w:val="center"/>
              <w:rPr>
                <w:sz w:val="14"/>
                <w:szCs w:val="14"/>
              </w:rPr>
            </w:pPr>
            <w:r>
              <w:rPr>
                <w:sz w:val="14"/>
                <w:szCs w:val="14"/>
              </w:rPr>
              <w:t>15</w:t>
            </w:r>
          </w:p>
        </w:tc>
      </w:tr>
      <w:tr w:rsidR="000D0018" w:rsidRPr="00343E82" w:rsidTr="00335C0D">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r w:rsidR="000D0018" w:rsidRPr="00343E82"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343E82" w:rsidRDefault="000D0018"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343E82" w:rsidRDefault="000D0018"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343E82" w:rsidRDefault="000D0018"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343E82" w:rsidRDefault="000D0018"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343E82" w:rsidRDefault="000D0018" w:rsidP="00335C0D">
            <w:pPr>
              <w:jc w:val="center"/>
              <w:rPr>
                <w:sz w:val="14"/>
                <w:szCs w:val="14"/>
              </w:rPr>
            </w:pPr>
          </w:p>
        </w:tc>
      </w:tr>
    </w:tbl>
    <w:p w:rsidR="000D0018" w:rsidRPr="00343E82" w:rsidRDefault="000D0018" w:rsidP="00A46D2D">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0D0018" w:rsidRPr="00343E82" w:rsidTr="00335C0D">
        <w:trPr>
          <w:gridAfter w:val="6"/>
          <w:wAfter w:w="5670" w:type="dxa"/>
        </w:trPr>
        <w:tc>
          <w:tcPr>
            <w:tcW w:w="1361" w:type="dxa"/>
            <w:gridSpan w:val="2"/>
            <w:tcBorders>
              <w:top w:val="nil"/>
              <w:left w:val="nil"/>
              <w:bottom w:val="nil"/>
              <w:right w:val="nil"/>
            </w:tcBorders>
            <w:vAlign w:val="bottom"/>
          </w:tcPr>
          <w:p w:rsidR="000D0018" w:rsidRPr="00343E82" w:rsidRDefault="000D0018" w:rsidP="00335C0D">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0D0018" w:rsidRPr="00343E82" w:rsidRDefault="000D0018" w:rsidP="001B77C2">
            <w:pPr>
              <w:rPr>
                <w:b/>
                <w:sz w:val="22"/>
                <w:szCs w:val="22"/>
              </w:rPr>
            </w:pPr>
          </w:p>
        </w:tc>
        <w:tc>
          <w:tcPr>
            <w:tcW w:w="1559" w:type="dxa"/>
            <w:gridSpan w:val="2"/>
            <w:tcBorders>
              <w:top w:val="nil"/>
              <w:left w:val="nil"/>
              <w:bottom w:val="nil"/>
              <w:right w:val="nil"/>
            </w:tcBorders>
            <w:vAlign w:val="bottom"/>
          </w:tcPr>
          <w:p w:rsidR="000D0018" w:rsidRPr="00343E82" w:rsidRDefault="000D0018" w:rsidP="00335C0D">
            <w:pPr>
              <w:ind w:left="113"/>
              <w:rPr>
                <w:sz w:val="17"/>
                <w:szCs w:val="17"/>
              </w:rPr>
            </w:pPr>
            <w:r>
              <w:rPr>
                <w:sz w:val="17"/>
                <w:szCs w:val="17"/>
              </w:rPr>
              <w:t>наименований</w:t>
            </w:r>
          </w:p>
        </w:tc>
      </w:tr>
      <w:tr w:rsidR="000D0018" w:rsidRPr="00343E82" w:rsidTr="00335C0D">
        <w:trPr>
          <w:gridAfter w:val="6"/>
          <w:wAfter w:w="5670" w:type="dxa"/>
        </w:trPr>
        <w:tc>
          <w:tcPr>
            <w:tcW w:w="1361" w:type="dxa"/>
            <w:gridSpan w:val="2"/>
            <w:tcBorders>
              <w:top w:val="nil"/>
              <w:left w:val="nil"/>
              <w:bottom w:val="nil"/>
              <w:right w:val="nil"/>
            </w:tcBorders>
          </w:tcPr>
          <w:p w:rsidR="000D0018" w:rsidRPr="00343E82" w:rsidRDefault="000D0018" w:rsidP="00335C0D">
            <w:pPr>
              <w:rPr>
                <w:sz w:val="17"/>
                <w:szCs w:val="17"/>
              </w:rPr>
            </w:pPr>
          </w:p>
        </w:tc>
        <w:tc>
          <w:tcPr>
            <w:tcW w:w="5160" w:type="dxa"/>
            <w:gridSpan w:val="3"/>
            <w:tcBorders>
              <w:top w:val="nil"/>
              <w:left w:val="nil"/>
              <w:bottom w:val="nil"/>
              <w:right w:val="nil"/>
            </w:tcBorders>
          </w:tcPr>
          <w:p w:rsidR="000D0018" w:rsidRPr="00343E82" w:rsidRDefault="000D0018" w:rsidP="00335C0D">
            <w:pPr>
              <w:jc w:val="center"/>
              <w:rPr>
                <w:sz w:val="12"/>
                <w:szCs w:val="12"/>
              </w:rPr>
            </w:pPr>
            <w:r>
              <w:rPr>
                <w:sz w:val="12"/>
                <w:szCs w:val="12"/>
              </w:rPr>
              <w:t>(прописью)</w:t>
            </w:r>
          </w:p>
        </w:tc>
        <w:tc>
          <w:tcPr>
            <w:tcW w:w="1559" w:type="dxa"/>
            <w:gridSpan w:val="2"/>
            <w:tcBorders>
              <w:top w:val="nil"/>
              <w:left w:val="nil"/>
              <w:bottom w:val="nil"/>
              <w:right w:val="nil"/>
            </w:tcBorders>
          </w:tcPr>
          <w:p w:rsidR="000D0018" w:rsidRPr="00343E82" w:rsidRDefault="000D0018" w:rsidP="00335C0D">
            <w:pPr>
              <w:rPr>
                <w:sz w:val="17"/>
                <w:szCs w:val="17"/>
              </w:rPr>
            </w:pPr>
          </w:p>
        </w:tc>
      </w:tr>
      <w:tr w:rsidR="000D0018" w:rsidRPr="00343E82" w:rsidTr="00335C0D">
        <w:trPr>
          <w:cantSplit/>
        </w:trPr>
        <w:tc>
          <w:tcPr>
            <w:tcW w:w="851" w:type="dxa"/>
            <w:tcBorders>
              <w:top w:val="nil"/>
              <w:left w:val="nil"/>
              <w:bottom w:val="nil"/>
              <w:right w:val="nil"/>
            </w:tcBorders>
            <w:vAlign w:val="bottom"/>
          </w:tcPr>
          <w:p w:rsidR="000D0018" w:rsidRPr="00343E82" w:rsidRDefault="000D0018" w:rsidP="00335C0D">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0D0018" w:rsidRPr="00343E82" w:rsidRDefault="000D0018" w:rsidP="00335C0D">
            <w:pPr>
              <w:rPr>
                <w:b/>
                <w:sz w:val="22"/>
                <w:szCs w:val="22"/>
              </w:rPr>
            </w:pPr>
          </w:p>
        </w:tc>
        <w:tc>
          <w:tcPr>
            <w:tcW w:w="538" w:type="dxa"/>
            <w:tcBorders>
              <w:top w:val="nil"/>
              <w:left w:val="nil"/>
              <w:bottom w:val="nil"/>
              <w:right w:val="nil"/>
            </w:tcBorders>
            <w:vAlign w:val="bottom"/>
          </w:tcPr>
          <w:p w:rsidR="000D0018" w:rsidRPr="00343E82" w:rsidRDefault="000D0018" w:rsidP="00335C0D">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567" w:type="dxa"/>
            <w:tcBorders>
              <w:top w:val="nil"/>
              <w:left w:val="nil"/>
              <w:bottom w:val="nil"/>
              <w:right w:val="nil"/>
            </w:tcBorders>
            <w:vAlign w:val="bottom"/>
          </w:tcPr>
          <w:p w:rsidR="000D0018" w:rsidRPr="00343E82" w:rsidRDefault="000D0018" w:rsidP="00335C0D">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0D0018" w:rsidRPr="00343E82" w:rsidRDefault="000D0018" w:rsidP="00335C0D">
            <w:pPr>
              <w:rPr>
                <w:sz w:val="17"/>
                <w:szCs w:val="17"/>
              </w:rPr>
            </w:pPr>
          </w:p>
        </w:tc>
        <w:tc>
          <w:tcPr>
            <w:tcW w:w="1985" w:type="dxa"/>
            <w:tcBorders>
              <w:top w:val="nil"/>
              <w:left w:val="nil"/>
              <w:bottom w:val="nil"/>
              <w:right w:val="nil"/>
            </w:tcBorders>
            <w:vAlign w:val="bottom"/>
          </w:tcPr>
          <w:p w:rsidR="000D0018" w:rsidRPr="00343E82" w:rsidRDefault="000D0018" w:rsidP="00335C0D">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0D0018" w:rsidRPr="00343E82" w:rsidRDefault="000D0018" w:rsidP="00335C0D">
            <w:pPr>
              <w:rPr>
                <w:b/>
                <w:sz w:val="22"/>
                <w:szCs w:val="22"/>
              </w:rPr>
            </w:pPr>
          </w:p>
        </w:tc>
        <w:tc>
          <w:tcPr>
            <w:tcW w:w="426" w:type="dxa"/>
            <w:tcBorders>
              <w:top w:val="nil"/>
              <w:left w:val="nil"/>
              <w:bottom w:val="nil"/>
              <w:right w:val="nil"/>
            </w:tcBorders>
            <w:vAlign w:val="bottom"/>
          </w:tcPr>
          <w:p w:rsidR="000D0018" w:rsidRPr="00343E82" w:rsidRDefault="000D0018" w:rsidP="00335C0D">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424" w:type="dxa"/>
            <w:tcBorders>
              <w:top w:val="nil"/>
              <w:left w:val="nil"/>
              <w:bottom w:val="nil"/>
              <w:right w:val="nil"/>
            </w:tcBorders>
            <w:vAlign w:val="bottom"/>
          </w:tcPr>
          <w:p w:rsidR="000D0018" w:rsidRPr="00343E82" w:rsidRDefault="000D0018" w:rsidP="00335C0D">
            <w:pPr>
              <w:jc w:val="right"/>
              <w:rPr>
                <w:sz w:val="17"/>
                <w:szCs w:val="17"/>
              </w:rPr>
            </w:pPr>
            <w:r>
              <w:rPr>
                <w:sz w:val="17"/>
                <w:szCs w:val="17"/>
              </w:rPr>
              <w:t>коп.</w:t>
            </w:r>
          </w:p>
        </w:tc>
      </w:tr>
      <w:tr w:rsidR="000D0018" w:rsidRPr="00343E82" w:rsidTr="00335C0D">
        <w:trPr>
          <w:cantSplit/>
        </w:trPr>
        <w:tc>
          <w:tcPr>
            <w:tcW w:w="851" w:type="dxa"/>
            <w:tcBorders>
              <w:top w:val="nil"/>
              <w:left w:val="nil"/>
              <w:bottom w:val="nil"/>
              <w:right w:val="nil"/>
            </w:tcBorders>
          </w:tcPr>
          <w:p w:rsidR="000D0018" w:rsidRPr="00343E82" w:rsidRDefault="000D0018" w:rsidP="00335C0D">
            <w:pPr>
              <w:rPr>
                <w:sz w:val="17"/>
                <w:szCs w:val="17"/>
              </w:rPr>
            </w:pPr>
          </w:p>
        </w:tc>
        <w:tc>
          <w:tcPr>
            <w:tcW w:w="3544" w:type="dxa"/>
            <w:gridSpan w:val="2"/>
            <w:tcBorders>
              <w:top w:val="nil"/>
              <w:left w:val="nil"/>
              <w:bottom w:val="nil"/>
              <w:right w:val="nil"/>
            </w:tcBorders>
          </w:tcPr>
          <w:p w:rsidR="000D0018" w:rsidRPr="00343E82" w:rsidRDefault="000D0018" w:rsidP="00335C0D">
            <w:pPr>
              <w:jc w:val="center"/>
              <w:rPr>
                <w:sz w:val="12"/>
                <w:szCs w:val="12"/>
              </w:rPr>
            </w:pPr>
            <w:r>
              <w:rPr>
                <w:sz w:val="12"/>
                <w:szCs w:val="12"/>
              </w:rPr>
              <w:t>(прописью)</w:t>
            </w:r>
          </w:p>
        </w:tc>
        <w:tc>
          <w:tcPr>
            <w:tcW w:w="538" w:type="dxa"/>
            <w:tcBorders>
              <w:top w:val="nil"/>
              <w:left w:val="nil"/>
              <w:bottom w:val="nil"/>
              <w:right w:val="nil"/>
            </w:tcBorders>
          </w:tcPr>
          <w:p w:rsidR="000D0018" w:rsidRPr="00343E82" w:rsidRDefault="000D0018" w:rsidP="00335C0D">
            <w:pPr>
              <w:rPr>
                <w:sz w:val="17"/>
                <w:szCs w:val="17"/>
              </w:rPr>
            </w:pPr>
          </w:p>
        </w:tc>
        <w:tc>
          <w:tcPr>
            <w:tcW w:w="1588" w:type="dxa"/>
            <w:tcBorders>
              <w:top w:val="nil"/>
              <w:left w:val="nil"/>
              <w:bottom w:val="nil"/>
              <w:right w:val="nil"/>
            </w:tcBorders>
          </w:tcPr>
          <w:p w:rsidR="000D0018" w:rsidRPr="00343E82" w:rsidRDefault="000D0018" w:rsidP="00335C0D">
            <w:pPr>
              <w:rPr>
                <w:sz w:val="17"/>
                <w:szCs w:val="17"/>
              </w:rPr>
            </w:pPr>
          </w:p>
        </w:tc>
        <w:tc>
          <w:tcPr>
            <w:tcW w:w="567" w:type="dxa"/>
            <w:tcBorders>
              <w:top w:val="nil"/>
              <w:left w:val="nil"/>
              <w:bottom w:val="nil"/>
              <w:right w:val="nil"/>
            </w:tcBorders>
          </w:tcPr>
          <w:p w:rsidR="000D0018" w:rsidRPr="00343E82" w:rsidRDefault="000D0018" w:rsidP="00335C0D">
            <w:pPr>
              <w:rPr>
                <w:sz w:val="17"/>
                <w:szCs w:val="17"/>
              </w:rPr>
            </w:pPr>
          </w:p>
        </w:tc>
        <w:tc>
          <w:tcPr>
            <w:tcW w:w="1559" w:type="dxa"/>
            <w:gridSpan w:val="2"/>
            <w:tcBorders>
              <w:top w:val="nil"/>
              <w:left w:val="nil"/>
              <w:bottom w:val="nil"/>
              <w:right w:val="nil"/>
            </w:tcBorders>
          </w:tcPr>
          <w:p w:rsidR="000D0018" w:rsidRPr="00343E82" w:rsidRDefault="000D0018" w:rsidP="00335C0D">
            <w:pPr>
              <w:rPr>
                <w:sz w:val="17"/>
                <w:szCs w:val="17"/>
              </w:rPr>
            </w:pPr>
          </w:p>
        </w:tc>
        <w:tc>
          <w:tcPr>
            <w:tcW w:w="1985" w:type="dxa"/>
            <w:tcBorders>
              <w:top w:val="nil"/>
              <w:left w:val="nil"/>
              <w:bottom w:val="nil"/>
              <w:right w:val="nil"/>
            </w:tcBorders>
          </w:tcPr>
          <w:p w:rsidR="000D0018" w:rsidRPr="00343E82" w:rsidRDefault="000D0018" w:rsidP="00335C0D">
            <w:pPr>
              <w:rPr>
                <w:sz w:val="17"/>
                <w:szCs w:val="17"/>
              </w:rPr>
            </w:pPr>
          </w:p>
        </w:tc>
        <w:tc>
          <w:tcPr>
            <w:tcW w:w="1417" w:type="dxa"/>
            <w:tcBorders>
              <w:top w:val="nil"/>
              <w:left w:val="nil"/>
              <w:bottom w:val="nil"/>
              <w:right w:val="nil"/>
            </w:tcBorders>
          </w:tcPr>
          <w:p w:rsidR="000D0018" w:rsidRPr="00343E82" w:rsidRDefault="000D0018" w:rsidP="00335C0D">
            <w:pPr>
              <w:rPr>
                <w:sz w:val="17"/>
                <w:szCs w:val="17"/>
              </w:rPr>
            </w:pPr>
          </w:p>
        </w:tc>
        <w:tc>
          <w:tcPr>
            <w:tcW w:w="426" w:type="dxa"/>
            <w:tcBorders>
              <w:top w:val="nil"/>
              <w:left w:val="nil"/>
              <w:bottom w:val="nil"/>
              <w:right w:val="nil"/>
            </w:tcBorders>
          </w:tcPr>
          <w:p w:rsidR="000D0018" w:rsidRPr="00343E82" w:rsidRDefault="000D0018" w:rsidP="00335C0D">
            <w:pPr>
              <w:rPr>
                <w:sz w:val="17"/>
                <w:szCs w:val="17"/>
              </w:rPr>
            </w:pPr>
          </w:p>
        </w:tc>
        <w:tc>
          <w:tcPr>
            <w:tcW w:w="851" w:type="dxa"/>
            <w:tcBorders>
              <w:top w:val="nil"/>
              <w:left w:val="nil"/>
              <w:bottom w:val="nil"/>
              <w:right w:val="nil"/>
            </w:tcBorders>
          </w:tcPr>
          <w:p w:rsidR="000D0018" w:rsidRPr="00343E82" w:rsidRDefault="000D0018" w:rsidP="00335C0D">
            <w:pPr>
              <w:rPr>
                <w:sz w:val="17"/>
                <w:szCs w:val="17"/>
              </w:rPr>
            </w:pPr>
          </w:p>
        </w:tc>
        <w:tc>
          <w:tcPr>
            <w:tcW w:w="424" w:type="dxa"/>
            <w:tcBorders>
              <w:top w:val="nil"/>
              <w:left w:val="nil"/>
              <w:bottom w:val="nil"/>
              <w:right w:val="nil"/>
            </w:tcBorders>
          </w:tcPr>
          <w:p w:rsidR="000D0018" w:rsidRPr="00343E82" w:rsidRDefault="000D0018" w:rsidP="00335C0D">
            <w:pPr>
              <w:rPr>
                <w:sz w:val="17"/>
                <w:szCs w:val="17"/>
              </w:rPr>
            </w:pPr>
          </w:p>
        </w:tc>
      </w:tr>
    </w:tbl>
    <w:p w:rsidR="000D0018" w:rsidRPr="00343E82" w:rsidRDefault="000D0018" w:rsidP="00A46D2D">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0D0018" w:rsidRPr="00343E82" w:rsidTr="00335C0D">
        <w:tc>
          <w:tcPr>
            <w:tcW w:w="1474" w:type="dxa"/>
            <w:tcBorders>
              <w:top w:val="nil"/>
              <w:left w:val="nil"/>
              <w:bottom w:val="nil"/>
              <w:right w:val="nil"/>
            </w:tcBorders>
            <w:vAlign w:val="bottom"/>
          </w:tcPr>
          <w:p w:rsidR="000D0018" w:rsidRPr="00343E82" w:rsidRDefault="000D0018" w:rsidP="00335C0D">
            <w:pPr>
              <w:rPr>
                <w:b/>
                <w:sz w:val="22"/>
                <w:szCs w:val="22"/>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0D0018" w:rsidRPr="00343E82" w:rsidRDefault="000D0018" w:rsidP="00335C0D">
            <w:pPr>
              <w:rPr>
                <w:b/>
                <w:sz w:val="22"/>
                <w:szCs w:val="22"/>
              </w:rPr>
            </w:pPr>
          </w:p>
        </w:tc>
        <w:tc>
          <w:tcPr>
            <w:tcW w:w="170" w:type="dxa"/>
            <w:tcBorders>
              <w:top w:val="nil"/>
              <w:left w:val="nil"/>
              <w:bottom w:val="nil"/>
              <w:right w:val="nil"/>
            </w:tcBorders>
            <w:vAlign w:val="bottom"/>
          </w:tcPr>
          <w:p w:rsidR="000D0018" w:rsidRPr="00343E82" w:rsidRDefault="000D0018" w:rsidP="00335C0D">
            <w:pPr>
              <w:jc w:val="center"/>
              <w:rPr>
                <w:sz w:val="17"/>
                <w:szCs w:val="17"/>
              </w:rPr>
            </w:pPr>
          </w:p>
        </w:tc>
        <w:tc>
          <w:tcPr>
            <w:tcW w:w="680"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170" w:type="dxa"/>
            <w:tcBorders>
              <w:top w:val="nil"/>
              <w:left w:val="nil"/>
              <w:bottom w:val="nil"/>
              <w:right w:val="nil"/>
            </w:tcBorders>
            <w:vAlign w:val="bottom"/>
          </w:tcPr>
          <w:p w:rsidR="000D0018" w:rsidRPr="00343E82" w:rsidRDefault="000D0018" w:rsidP="00335C0D">
            <w:pPr>
              <w:jc w:val="center"/>
              <w:rPr>
                <w:sz w:val="17"/>
                <w:szCs w:val="17"/>
              </w:rPr>
            </w:pPr>
          </w:p>
        </w:tc>
        <w:tc>
          <w:tcPr>
            <w:tcW w:w="1474"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3772" w:type="dxa"/>
            <w:tcBorders>
              <w:top w:val="nil"/>
              <w:left w:val="nil"/>
              <w:bottom w:val="nil"/>
              <w:right w:val="nil"/>
            </w:tcBorders>
            <w:vAlign w:val="bottom"/>
          </w:tcPr>
          <w:p w:rsidR="000D0018" w:rsidRPr="00343E82" w:rsidRDefault="000D0018" w:rsidP="00335C0D">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284" w:type="dxa"/>
            <w:tcBorders>
              <w:top w:val="nil"/>
              <w:left w:val="nil"/>
              <w:bottom w:val="nil"/>
              <w:right w:val="nil"/>
            </w:tcBorders>
            <w:vAlign w:val="bottom"/>
          </w:tcPr>
          <w:p w:rsidR="000D0018" w:rsidRPr="00343E82" w:rsidRDefault="000D0018" w:rsidP="00335C0D">
            <w:pPr>
              <w:jc w:val="center"/>
              <w:rPr>
                <w:sz w:val="17"/>
                <w:szCs w:val="17"/>
              </w:rPr>
            </w:pPr>
          </w:p>
        </w:tc>
        <w:tc>
          <w:tcPr>
            <w:tcW w:w="1531"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r>
      <w:tr w:rsidR="000D0018" w:rsidRPr="00343E82" w:rsidTr="00335C0D">
        <w:tc>
          <w:tcPr>
            <w:tcW w:w="1474" w:type="dxa"/>
            <w:tcBorders>
              <w:top w:val="nil"/>
              <w:left w:val="nil"/>
              <w:bottom w:val="nil"/>
              <w:right w:val="nil"/>
            </w:tcBorders>
          </w:tcPr>
          <w:p w:rsidR="000D0018" w:rsidRPr="00343E82" w:rsidRDefault="000D0018" w:rsidP="00335C0D">
            <w:pPr>
              <w:rPr>
                <w:sz w:val="17"/>
                <w:szCs w:val="17"/>
              </w:rPr>
            </w:pPr>
          </w:p>
        </w:tc>
        <w:tc>
          <w:tcPr>
            <w:tcW w:w="907" w:type="dxa"/>
            <w:tcBorders>
              <w:top w:val="nil"/>
              <w:left w:val="nil"/>
              <w:bottom w:val="nil"/>
              <w:right w:val="nil"/>
            </w:tcBorders>
          </w:tcPr>
          <w:p w:rsidR="000D0018" w:rsidRPr="00343E82" w:rsidRDefault="000D0018" w:rsidP="00335C0D">
            <w:pPr>
              <w:jc w:val="center"/>
              <w:rPr>
                <w:sz w:val="12"/>
                <w:szCs w:val="12"/>
              </w:rPr>
            </w:pPr>
            <w:r>
              <w:rPr>
                <w:sz w:val="12"/>
                <w:szCs w:val="12"/>
              </w:rPr>
              <w:t>(должность)</w:t>
            </w:r>
          </w:p>
        </w:tc>
        <w:tc>
          <w:tcPr>
            <w:tcW w:w="170" w:type="dxa"/>
            <w:tcBorders>
              <w:top w:val="nil"/>
              <w:left w:val="nil"/>
              <w:bottom w:val="nil"/>
              <w:right w:val="nil"/>
            </w:tcBorders>
          </w:tcPr>
          <w:p w:rsidR="000D0018" w:rsidRPr="00343E82" w:rsidRDefault="000D0018" w:rsidP="00335C0D">
            <w:pPr>
              <w:jc w:val="center"/>
              <w:rPr>
                <w:sz w:val="12"/>
                <w:szCs w:val="12"/>
              </w:rPr>
            </w:pPr>
          </w:p>
        </w:tc>
        <w:tc>
          <w:tcPr>
            <w:tcW w:w="680" w:type="dxa"/>
            <w:tcBorders>
              <w:top w:val="nil"/>
              <w:left w:val="nil"/>
              <w:bottom w:val="nil"/>
              <w:right w:val="nil"/>
            </w:tcBorders>
          </w:tcPr>
          <w:p w:rsidR="000D0018" w:rsidRPr="00343E82" w:rsidRDefault="000D0018" w:rsidP="00335C0D">
            <w:pPr>
              <w:jc w:val="center"/>
              <w:rPr>
                <w:sz w:val="12"/>
                <w:szCs w:val="12"/>
              </w:rPr>
            </w:pPr>
            <w:r>
              <w:rPr>
                <w:sz w:val="12"/>
                <w:szCs w:val="12"/>
              </w:rPr>
              <w:t>(подпись)</w:t>
            </w:r>
          </w:p>
        </w:tc>
        <w:tc>
          <w:tcPr>
            <w:tcW w:w="170" w:type="dxa"/>
            <w:tcBorders>
              <w:top w:val="nil"/>
              <w:left w:val="nil"/>
              <w:bottom w:val="nil"/>
              <w:right w:val="nil"/>
            </w:tcBorders>
          </w:tcPr>
          <w:p w:rsidR="000D0018" w:rsidRPr="00343E82" w:rsidRDefault="000D0018" w:rsidP="00335C0D">
            <w:pPr>
              <w:jc w:val="center"/>
              <w:rPr>
                <w:sz w:val="12"/>
                <w:szCs w:val="12"/>
              </w:rPr>
            </w:pPr>
          </w:p>
        </w:tc>
        <w:tc>
          <w:tcPr>
            <w:tcW w:w="1474" w:type="dxa"/>
            <w:tcBorders>
              <w:top w:val="nil"/>
              <w:left w:val="nil"/>
              <w:bottom w:val="nil"/>
              <w:right w:val="nil"/>
            </w:tcBorders>
          </w:tcPr>
          <w:p w:rsidR="000D0018" w:rsidRPr="00343E82" w:rsidRDefault="000D0018" w:rsidP="00335C0D">
            <w:pPr>
              <w:jc w:val="center"/>
              <w:rPr>
                <w:sz w:val="12"/>
                <w:szCs w:val="12"/>
              </w:rPr>
            </w:pPr>
            <w:r>
              <w:rPr>
                <w:sz w:val="12"/>
                <w:szCs w:val="12"/>
              </w:rPr>
              <w:t>(расшифровка подписи)</w:t>
            </w:r>
          </w:p>
        </w:tc>
        <w:tc>
          <w:tcPr>
            <w:tcW w:w="3772" w:type="dxa"/>
            <w:tcBorders>
              <w:top w:val="nil"/>
              <w:left w:val="nil"/>
              <w:bottom w:val="nil"/>
              <w:right w:val="nil"/>
            </w:tcBorders>
          </w:tcPr>
          <w:p w:rsidR="000D0018" w:rsidRPr="00343E82" w:rsidRDefault="000D0018" w:rsidP="00335C0D">
            <w:pPr>
              <w:rPr>
                <w:sz w:val="17"/>
                <w:szCs w:val="17"/>
              </w:rPr>
            </w:pPr>
          </w:p>
        </w:tc>
        <w:tc>
          <w:tcPr>
            <w:tcW w:w="737" w:type="dxa"/>
            <w:tcBorders>
              <w:top w:val="nil"/>
              <w:left w:val="nil"/>
              <w:bottom w:val="nil"/>
              <w:right w:val="nil"/>
            </w:tcBorders>
          </w:tcPr>
          <w:p w:rsidR="000D0018" w:rsidRPr="00343E82" w:rsidRDefault="000D0018" w:rsidP="00335C0D">
            <w:pPr>
              <w:jc w:val="center"/>
              <w:rPr>
                <w:sz w:val="12"/>
                <w:szCs w:val="12"/>
              </w:rPr>
            </w:pPr>
            <w:r>
              <w:rPr>
                <w:sz w:val="12"/>
                <w:szCs w:val="12"/>
              </w:rPr>
              <w:t>(подпись)</w:t>
            </w:r>
          </w:p>
        </w:tc>
        <w:tc>
          <w:tcPr>
            <w:tcW w:w="284" w:type="dxa"/>
            <w:tcBorders>
              <w:top w:val="nil"/>
              <w:left w:val="nil"/>
              <w:bottom w:val="nil"/>
              <w:right w:val="nil"/>
            </w:tcBorders>
          </w:tcPr>
          <w:p w:rsidR="000D0018" w:rsidRPr="00343E82" w:rsidRDefault="000D0018" w:rsidP="00335C0D">
            <w:pPr>
              <w:jc w:val="center"/>
              <w:rPr>
                <w:sz w:val="12"/>
                <w:szCs w:val="12"/>
              </w:rPr>
            </w:pPr>
          </w:p>
        </w:tc>
        <w:tc>
          <w:tcPr>
            <w:tcW w:w="1531" w:type="dxa"/>
            <w:tcBorders>
              <w:top w:val="nil"/>
              <w:left w:val="nil"/>
              <w:bottom w:val="nil"/>
              <w:right w:val="nil"/>
            </w:tcBorders>
          </w:tcPr>
          <w:p w:rsidR="000D0018" w:rsidRPr="00343E82" w:rsidRDefault="000D0018" w:rsidP="00335C0D">
            <w:pPr>
              <w:jc w:val="center"/>
              <w:rPr>
                <w:sz w:val="12"/>
                <w:szCs w:val="12"/>
              </w:rPr>
            </w:pPr>
            <w:r>
              <w:rPr>
                <w:sz w:val="12"/>
                <w:szCs w:val="12"/>
              </w:rPr>
              <w:t>(расшифровка подписи)</w:t>
            </w:r>
          </w:p>
        </w:tc>
      </w:tr>
    </w:tbl>
    <w:p w:rsidR="000D0018" w:rsidRPr="00343E82" w:rsidRDefault="000D0018" w:rsidP="00A46D2D">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0D0018" w:rsidRPr="00343E82" w:rsidTr="00335C0D">
        <w:trPr>
          <w:cantSplit/>
        </w:trPr>
        <w:tc>
          <w:tcPr>
            <w:tcW w:w="851" w:type="dxa"/>
            <w:tcBorders>
              <w:top w:val="nil"/>
              <w:left w:val="nil"/>
              <w:bottom w:val="nil"/>
              <w:right w:val="nil"/>
            </w:tcBorders>
            <w:vAlign w:val="bottom"/>
          </w:tcPr>
          <w:p w:rsidR="000D0018" w:rsidRPr="00343E82" w:rsidRDefault="000D0018" w:rsidP="00335C0D">
            <w:pPr>
              <w:rPr>
                <w:sz w:val="17"/>
                <w:szCs w:val="17"/>
              </w:rPr>
            </w:pPr>
            <w:r>
              <w:rPr>
                <w:sz w:val="17"/>
                <w:szCs w:val="17"/>
              </w:rPr>
              <w:lastRenderedPageBreak/>
              <w:t>Отпустил</w:t>
            </w:r>
          </w:p>
        </w:tc>
        <w:tc>
          <w:tcPr>
            <w:tcW w:w="907" w:type="dxa"/>
            <w:tcBorders>
              <w:top w:val="nil"/>
              <w:left w:val="nil"/>
              <w:bottom w:val="single" w:sz="4" w:space="0" w:color="auto"/>
              <w:right w:val="nil"/>
            </w:tcBorders>
            <w:vAlign w:val="bottom"/>
          </w:tcPr>
          <w:p w:rsidR="000D0018" w:rsidRPr="00343E82" w:rsidRDefault="000D0018" w:rsidP="00335C0D">
            <w:pPr>
              <w:rPr>
                <w:b/>
                <w:sz w:val="22"/>
                <w:szCs w:val="22"/>
              </w:rPr>
            </w:pPr>
          </w:p>
        </w:tc>
        <w:tc>
          <w:tcPr>
            <w:tcW w:w="170" w:type="dxa"/>
            <w:tcBorders>
              <w:top w:val="nil"/>
              <w:left w:val="nil"/>
              <w:bottom w:val="nil"/>
              <w:right w:val="nil"/>
            </w:tcBorders>
            <w:vAlign w:val="bottom"/>
          </w:tcPr>
          <w:p w:rsidR="000D0018" w:rsidRPr="00343E82" w:rsidRDefault="000D0018" w:rsidP="00335C0D">
            <w:pPr>
              <w:jc w:val="center"/>
              <w:rPr>
                <w:sz w:val="17"/>
                <w:szCs w:val="17"/>
              </w:rPr>
            </w:pPr>
          </w:p>
        </w:tc>
        <w:tc>
          <w:tcPr>
            <w:tcW w:w="680"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170" w:type="dxa"/>
            <w:tcBorders>
              <w:top w:val="nil"/>
              <w:left w:val="nil"/>
              <w:bottom w:val="nil"/>
              <w:right w:val="nil"/>
            </w:tcBorders>
            <w:vAlign w:val="bottom"/>
          </w:tcPr>
          <w:p w:rsidR="000D0018" w:rsidRPr="00343E82" w:rsidRDefault="000D0018" w:rsidP="00335C0D">
            <w:pPr>
              <w:jc w:val="center"/>
              <w:rPr>
                <w:sz w:val="17"/>
                <w:szCs w:val="17"/>
              </w:rPr>
            </w:pPr>
          </w:p>
        </w:tc>
        <w:tc>
          <w:tcPr>
            <w:tcW w:w="1474"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c>
          <w:tcPr>
            <w:tcW w:w="3119" w:type="dxa"/>
            <w:tcBorders>
              <w:top w:val="nil"/>
              <w:left w:val="nil"/>
              <w:bottom w:val="nil"/>
              <w:right w:val="nil"/>
            </w:tcBorders>
            <w:vAlign w:val="bottom"/>
          </w:tcPr>
          <w:p w:rsidR="000D0018" w:rsidRPr="00343E82" w:rsidRDefault="000D0018" w:rsidP="00335C0D">
            <w:pPr>
              <w:pStyle w:val="2"/>
              <w:ind w:right="113"/>
              <w:rPr>
                <w:bCs w:val="0"/>
                <w:sz w:val="17"/>
                <w:szCs w:val="17"/>
              </w:rPr>
            </w:pPr>
            <w:r>
              <w:rPr>
                <w:b w:val="0"/>
                <w:bCs w:val="0"/>
                <w:sz w:val="17"/>
                <w:szCs w:val="17"/>
              </w:rPr>
              <w:t xml:space="preserve">Получил </w:t>
            </w:r>
          </w:p>
        </w:tc>
        <w:tc>
          <w:tcPr>
            <w:tcW w:w="794" w:type="dxa"/>
            <w:tcBorders>
              <w:top w:val="nil"/>
              <w:left w:val="nil"/>
              <w:bottom w:val="single" w:sz="4" w:space="0" w:color="auto"/>
              <w:right w:val="nil"/>
            </w:tcBorders>
            <w:vAlign w:val="bottom"/>
          </w:tcPr>
          <w:p w:rsidR="000D0018" w:rsidRPr="00343E82" w:rsidRDefault="000D0018" w:rsidP="00335C0D">
            <w:pPr>
              <w:pStyle w:val="2"/>
              <w:jc w:val="center"/>
              <w:rPr>
                <w:b w:val="0"/>
                <w:bCs w:val="0"/>
              </w:rPr>
            </w:pPr>
          </w:p>
        </w:tc>
        <w:tc>
          <w:tcPr>
            <w:tcW w:w="170" w:type="dxa"/>
            <w:tcBorders>
              <w:top w:val="nil"/>
              <w:left w:val="nil"/>
              <w:bottom w:val="nil"/>
              <w:right w:val="nil"/>
            </w:tcBorders>
            <w:vAlign w:val="bottom"/>
          </w:tcPr>
          <w:p w:rsidR="000D0018" w:rsidRPr="00343E82" w:rsidRDefault="000D0018" w:rsidP="00335C0D">
            <w:pPr>
              <w:pStyle w:val="2"/>
              <w:jc w:val="center"/>
              <w:rPr>
                <w:b w:val="0"/>
                <w:bCs w:val="0"/>
              </w:rPr>
            </w:pPr>
          </w:p>
        </w:tc>
        <w:tc>
          <w:tcPr>
            <w:tcW w:w="794" w:type="dxa"/>
            <w:tcBorders>
              <w:top w:val="nil"/>
              <w:left w:val="nil"/>
              <w:bottom w:val="single" w:sz="4" w:space="0" w:color="auto"/>
              <w:right w:val="nil"/>
            </w:tcBorders>
            <w:vAlign w:val="bottom"/>
          </w:tcPr>
          <w:p w:rsidR="000D0018" w:rsidRPr="00343E82" w:rsidRDefault="000D0018" w:rsidP="00335C0D">
            <w:pPr>
              <w:pStyle w:val="2"/>
              <w:jc w:val="center"/>
              <w:rPr>
                <w:b w:val="0"/>
                <w:bCs w:val="0"/>
              </w:rPr>
            </w:pPr>
          </w:p>
        </w:tc>
        <w:tc>
          <w:tcPr>
            <w:tcW w:w="284" w:type="dxa"/>
            <w:tcBorders>
              <w:top w:val="nil"/>
              <w:left w:val="nil"/>
              <w:bottom w:val="nil"/>
              <w:right w:val="nil"/>
            </w:tcBorders>
            <w:vAlign w:val="bottom"/>
          </w:tcPr>
          <w:p w:rsidR="000D0018" w:rsidRPr="00343E82" w:rsidRDefault="000D0018" w:rsidP="00335C0D">
            <w:pPr>
              <w:jc w:val="center"/>
              <w:rPr>
                <w:sz w:val="17"/>
                <w:szCs w:val="17"/>
              </w:rPr>
            </w:pPr>
          </w:p>
        </w:tc>
        <w:tc>
          <w:tcPr>
            <w:tcW w:w="1531" w:type="dxa"/>
            <w:tcBorders>
              <w:top w:val="nil"/>
              <w:left w:val="nil"/>
              <w:bottom w:val="single" w:sz="4" w:space="0" w:color="auto"/>
              <w:right w:val="nil"/>
            </w:tcBorders>
            <w:vAlign w:val="bottom"/>
          </w:tcPr>
          <w:p w:rsidR="000D0018" w:rsidRPr="00343E82" w:rsidRDefault="000D0018" w:rsidP="00335C0D">
            <w:pPr>
              <w:jc w:val="center"/>
              <w:rPr>
                <w:sz w:val="17"/>
                <w:szCs w:val="17"/>
              </w:rPr>
            </w:pPr>
          </w:p>
        </w:tc>
      </w:tr>
      <w:tr w:rsidR="000D0018" w:rsidRPr="00343E82" w:rsidTr="00335C0D">
        <w:trPr>
          <w:cantSplit/>
        </w:trPr>
        <w:tc>
          <w:tcPr>
            <w:tcW w:w="851" w:type="dxa"/>
            <w:tcBorders>
              <w:top w:val="nil"/>
              <w:left w:val="nil"/>
              <w:bottom w:val="nil"/>
              <w:right w:val="nil"/>
            </w:tcBorders>
          </w:tcPr>
          <w:p w:rsidR="000D0018" w:rsidRPr="00343E82" w:rsidRDefault="000D0018" w:rsidP="00335C0D">
            <w:pPr>
              <w:rPr>
                <w:sz w:val="17"/>
                <w:szCs w:val="17"/>
              </w:rPr>
            </w:pPr>
          </w:p>
        </w:tc>
        <w:tc>
          <w:tcPr>
            <w:tcW w:w="907" w:type="dxa"/>
            <w:tcBorders>
              <w:top w:val="nil"/>
              <w:left w:val="nil"/>
              <w:bottom w:val="nil"/>
              <w:right w:val="nil"/>
            </w:tcBorders>
          </w:tcPr>
          <w:p w:rsidR="000D0018" w:rsidRPr="00343E82" w:rsidRDefault="000D0018" w:rsidP="00335C0D">
            <w:pPr>
              <w:jc w:val="center"/>
              <w:rPr>
                <w:sz w:val="12"/>
                <w:szCs w:val="12"/>
              </w:rPr>
            </w:pPr>
            <w:r>
              <w:rPr>
                <w:sz w:val="12"/>
                <w:szCs w:val="12"/>
              </w:rPr>
              <w:t>(должность)</w:t>
            </w:r>
          </w:p>
        </w:tc>
        <w:tc>
          <w:tcPr>
            <w:tcW w:w="170" w:type="dxa"/>
            <w:tcBorders>
              <w:top w:val="nil"/>
              <w:left w:val="nil"/>
              <w:bottom w:val="nil"/>
              <w:right w:val="nil"/>
            </w:tcBorders>
          </w:tcPr>
          <w:p w:rsidR="000D0018" w:rsidRPr="00343E82" w:rsidRDefault="000D0018" w:rsidP="00335C0D">
            <w:pPr>
              <w:jc w:val="center"/>
              <w:rPr>
                <w:sz w:val="12"/>
                <w:szCs w:val="12"/>
              </w:rPr>
            </w:pPr>
          </w:p>
        </w:tc>
        <w:tc>
          <w:tcPr>
            <w:tcW w:w="680" w:type="dxa"/>
            <w:tcBorders>
              <w:top w:val="nil"/>
              <w:left w:val="nil"/>
              <w:bottom w:val="nil"/>
              <w:right w:val="nil"/>
            </w:tcBorders>
          </w:tcPr>
          <w:p w:rsidR="000D0018" w:rsidRPr="00343E82" w:rsidRDefault="000D0018" w:rsidP="00335C0D">
            <w:pPr>
              <w:jc w:val="center"/>
              <w:rPr>
                <w:sz w:val="12"/>
                <w:szCs w:val="12"/>
              </w:rPr>
            </w:pPr>
            <w:r>
              <w:rPr>
                <w:sz w:val="12"/>
                <w:szCs w:val="12"/>
              </w:rPr>
              <w:t>(подпись)</w:t>
            </w:r>
          </w:p>
        </w:tc>
        <w:tc>
          <w:tcPr>
            <w:tcW w:w="170" w:type="dxa"/>
            <w:tcBorders>
              <w:top w:val="nil"/>
              <w:left w:val="nil"/>
              <w:bottom w:val="nil"/>
              <w:right w:val="nil"/>
            </w:tcBorders>
          </w:tcPr>
          <w:p w:rsidR="000D0018" w:rsidRPr="00343E82" w:rsidRDefault="000D0018" w:rsidP="00335C0D">
            <w:pPr>
              <w:jc w:val="center"/>
              <w:rPr>
                <w:sz w:val="12"/>
                <w:szCs w:val="12"/>
              </w:rPr>
            </w:pPr>
          </w:p>
        </w:tc>
        <w:tc>
          <w:tcPr>
            <w:tcW w:w="1474" w:type="dxa"/>
            <w:tcBorders>
              <w:top w:val="nil"/>
              <w:left w:val="nil"/>
              <w:bottom w:val="nil"/>
              <w:right w:val="nil"/>
            </w:tcBorders>
          </w:tcPr>
          <w:p w:rsidR="000D0018" w:rsidRPr="00343E82" w:rsidRDefault="000D0018" w:rsidP="00335C0D">
            <w:pPr>
              <w:jc w:val="center"/>
              <w:rPr>
                <w:sz w:val="12"/>
                <w:szCs w:val="12"/>
              </w:rPr>
            </w:pPr>
            <w:r>
              <w:rPr>
                <w:sz w:val="12"/>
                <w:szCs w:val="12"/>
              </w:rPr>
              <w:t>(расшифровка подписи)</w:t>
            </w:r>
          </w:p>
        </w:tc>
        <w:tc>
          <w:tcPr>
            <w:tcW w:w="3119" w:type="dxa"/>
            <w:tcBorders>
              <w:top w:val="nil"/>
              <w:left w:val="nil"/>
              <w:bottom w:val="nil"/>
              <w:right w:val="nil"/>
            </w:tcBorders>
          </w:tcPr>
          <w:p w:rsidR="000D0018" w:rsidRPr="00343E82" w:rsidRDefault="000D0018" w:rsidP="00335C0D">
            <w:pPr>
              <w:rPr>
                <w:sz w:val="17"/>
                <w:szCs w:val="17"/>
              </w:rPr>
            </w:pPr>
          </w:p>
        </w:tc>
        <w:tc>
          <w:tcPr>
            <w:tcW w:w="794" w:type="dxa"/>
            <w:tcBorders>
              <w:top w:val="nil"/>
              <w:left w:val="nil"/>
              <w:bottom w:val="nil"/>
              <w:right w:val="nil"/>
            </w:tcBorders>
          </w:tcPr>
          <w:p w:rsidR="000D0018" w:rsidRPr="00343E82" w:rsidRDefault="000D0018" w:rsidP="00335C0D">
            <w:pPr>
              <w:jc w:val="center"/>
              <w:rPr>
                <w:sz w:val="12"/>
                <w:szCs w:val="12"/>
              </w:rPr>
            </w:pPr>
            <w:r>
              <w:rPr>
                <w:sz w:val="12"/>
                <w:szCs w:val="12"/>
              </w:rPr>
              <w:t>(должность)</w:t>
            </w:r>
          </w:p>
        </w:tc>
        <w:tc>
          <w:tcPr>
            <w:tcW w:w="170" w:type="dxa"/>
            <w:tcBorders>
              <w:top w:val="nil"/>
              <w:left w:val="nil"/>
              <w:bottom w:val="nil"/>
              <w:right w:val="nil"/>
            </w:tcBorders>
          </w:tcPr>
          <w:p w:rsidR="000D0018" w:rsidRPr="00343E82" w:rsidRDefault="000D0018" w:rsidP="00335C0D">
            <w:pPr>
              <w:rPr>
                <w:sz w:val="17"/>
                <w:szCs w:val="17"/>
              </w:rPr>
            </w:pPr>
          </w:p>
        </w:tc>
        <w:tc>
          <w:tcPr>
            <w:tcW w:w="794" w:type="dxa"/>
            <w:tcBorders>
              <w:top w:val="nil"/>
              <w:left w:val="nil"/>
              <w:bottom w:val="nil"/>
              <w:right w:val="nil"/>
            </w:tcBorders>
          </w:tcPr>
          <w:p w:rsidR="000D0018" w:rsidRPr="00343E82" w:rsidRDefault="000D0018" w:rsidP="00335C0D">
            <w:pPr>
              <w:jc w:val="center"/>
              <w:rPr>
                <w:sz w:val="12"/>
                <w:szCs w:val="12"/>
              </w:rPr>
            </w:pPr>
            <w:r>
              <w:rPr>
                <w:sz w:val="12"/>
                <w:szCs w:val="12"/>
              </w:rPr>
              <w:t>(подпись)</w:t>
            </w:r>
          </w:p>
        </w:tc>
        <w:tc>
          <w:tcPr>
            <w:tcW w:w="284" w:type="dxa"/>
            <w:tcBorders>
              <w:top w:val="nil"/>
              <w:left w:val="nil"/>
              <w:bottom w:val="nil"/>
              <w:right w:val="nil"/>
            </w:tcBorders>
          </w:tcPr>
          <w:p w:rsidR="000D0018" w:rsidRPr="00343E82" w:rsidRDefault="000D0018" w:rsidP="00335C0D">
            <w:pPr>
              <w:jc w:val="center"/>
              <w:rPr>
                <w:sz w:val="12"/>
                <w:szCs w:val="12"/>
              </w:rPr>
            </w:pPr>
          </w:p>
        </w:tc>
        <w:tc>
          <w:tcPr>
            <w:tcW w:w="1531" w:type="dxa"/>
            <w:tcBorders>
              <w:top w:val="nil"/>
              <w:left w:val="nil"/>
              <w:bottom w:val="nil"/>
              <w:right w:val="nil"/>
            </w:tcBorders>
          </w:tcPr>
          <w:p w:rsidR="000D0018" w:rsidRPr="00343E82" w:rsidRDefault="000D0018" w:rsidP="00335C0D">
            <w:pPr>
              <w:jc w:val="center"/>
              <w:rPr>
                <w:sz w:val="12"/>
                <w:szCs w:val="12"/>
              </w:rPr>
            </w:pPr>
            <w:r>
              <w:rPr>
                <w:sz w:val="12"/>
                <w:szCs w:val="12"/>
              </w:rPr>
              <w:t>(расшифровка подписи)</w:t>
            </w:r>
          </w:p>
        </w:tc>
      </w:tr>
    </w:tbl>
    <w:p w:rsidR="000D0018" w:rsidRPr="00343E82" w:rsidRDefault="000D0018" w:rsidP="00EA4587">
      <w:pPr>
        <w:suppressAutoHyphens w:val="0"/>
        <w:jc w:val="right"/>
        <w:rPr>
          <w:bCs/>
          <w:i/>
          <w:sz w:val="28"/>
          <w:szCs w:val="28"/>
        </w:rPr>
      </w:pPr>
    </w:p>
    <w:p w:rsidR="000D0018" w:rsidRPr="00343E82" w:rsidRDefault="000D0018" w:rsidP="00EA4587">
      <w:pPr>
        <w:suppressAutoHyphens w:val="0"/>
        <w:jc w:val="right"/>
        <w:rPr>
          <w:bCs/>
          <w:i/>
          <w:sz w:val="28"/>
          <w:szCs w:val="28"/>
        </w:rPr>
      </w:pPr>
      <w:r>
        <w:rPr>
          <w:bCs/>
          <w:i/>
          <w:sz w:val="28"/>
          <w:szCs w:val="28"/>
        </w:rPr>
        <w:t>Приложение №2</w:t>
      </w:r>
    </w:p>
    <w:p w:rsidR="000D0018" w:rsidRPr="00343E82" w:rsidRDefault="000D0018" w:rsidP="00EA4587">
      <w:pPr>
        <w:suppressAutoHyphens w:val="0"/>
        <w:jc w:val="right"/>
        <w:rPr>
          <w:bCs/>
          <w:i/>
          <w:sz w:val="28"/>
          <w:szCs w:val="28"/>
        </w:rPr>
      </w:pPr>
      <w:r>
        <w:rPr>
          <w:bCs/>
          <w:i/>
          <w:sz w:val="28"/>
          <w:szCs w:val="28"/>
        </w:rPr>
        <w:t>Технического задания</w:t>
      </w:r>
    </w:p>
    <w:p w:rsidR="000D0018" w:rsidRPr="00343E82" w:rsidRDefault="000D0018" w:rsidP="00EA4587">
      <w:pPr>
        <w:jc w:val="center"/>
        <w:rPr>
          <w:sz w:val="28"/>
          <w:szCs w:val="28"/>
        </w:rPr>
      </w:pPr>
      <w:r>
        <w:rPr>
          <w:sz w:val="28"/>
          <w:szCs w:val="28"/>
        </w:rPr>
        <w:t>Отчет об использовании давальческого сырья (материалов)</w:t>
      </w:r>
    </w:p>
    <w:p w:rsidR="000D0018" w:rsidRPr="00343E82" w:rsidRDefault="000D0018" w:rsidP="00EA458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0D0018" w:rsidRPr="00343E82" w:rsidTr="007223C5">
        <w:tc>
          <w:tcPr>
            <w:tcW w:w="534" w:type="dxa"/>
            <w:gridSpan w:val="2"/>
            <w:vMerge w:val="restart"/>
          </w:tcPr>
          <w:p w:rsidR="000D0018" w:rsidRPr="00343E82" w:rsidRDefault="000D0018" w:rsidP="00335C0D">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0D0018" w:rsidRPr="00343E82" w:rsidRDefault="000D0018" w:rsidP="00335C0D">
            <w:pPr>
              <w:jc w:val="center"/>
              <w:rPr>
                <w:b/>
                <w:bCs/>
                <w:sz w:val="20"/>
                <w:szCs w:val="20"/>
              </w:rPr>
            </w:pPr>
            <w:r>
              <w:rPr>
                <w:b/>
                <w:bCs/>
                <w:sz w:val="20"/>
                <w:szCs w:val="20"/>
              </w:rPr>
              <w:t>Наименование вида работ</w:t>
            </w:r>
          </w:p>
        </w:tc>
        <w:tc>
          <w:tcPr>
            <w:tcW w:w="1559" w:type="dxa"/>
            <w:vMerge w:val="restart"/>
          </w:tcPr>
          <w:p w:rsidR="000D0018" w:rsidRPr="00343E82" w:rsidRDefault="000D0018" w:rsidP="00335C0D">
            <w:pPr>
              <w:jc w:val="center"/>
              <w:rPr>
                <w:b/>
                <w:bCs/>
                <w:sz w:val="20"/>
                <w:szCs w:val="20"/>
              </w:rPr>
            </w:pPr>
            <w:r>
              <w:rPr>
                <w:b/>
                <w:bCs/>
                <w:sz w:val="20"/>
                <w:szCs w:val="20"/>
              </w:rPr>
              <w:t>Наименование материала</w:t>
            </w:r>
          </w:p>
        </w:tc>
        <w:tc>
          <w:tcPr>
            <w:tcW w:w="1276" w:type="dxa"/>
            <w:vMerge w:val="restart"/>
          </w:tcPr>
          <w:p w:rsidR="000D0018" w:rsidRPr="00343E82" w:rsidRDefault="000D0018" w:rsidP="00335C0D">
            <w:pPr>
              <w:jc w:val="center"/>
              <w:rPr>
                <w:b/>
                <w:bCs/>
                <w:sz w:val="20"/>
                <w:szCs w:val="20"/>
              </w:rPr>
            </w:pPr>
            <w:r>
              <w:rPr>
                <w:b/>
                <w:bCs/>
                <w:sz w:val="20"/>
                <w:szCs w:val="20"/>
              </w:rPr>
              <w:t>Номер и дата накладной</w:t>
            </w:r>
          </w:p>
        </w:tc>
        <w:tc>
          <w:tcPr>
            <w:tcW w:w="850" w:type="dxa"/>
            <w:vMerge w:val="restart"/>
          </w:tcPr>
          <w:p w:rsidR="000D0018" w:rsidRPr="00343E82" w:rsidRDefault="000D0018" w:rsidP="00335C0D">
            <w:pPr>
              <w:jc w:val="center"/>
              <w:rPr>
                <w:b/>
                <w:bCs/>
                <w:sz w:val="20"/>
                <w:szCs w:val="20"/>
              </w:rPr>
            </w:pPr>
            <w:r>
              <w:rPr>
                <w:b/>
                <w:bCs/>
                <w:sz w:val="20"/>
                <w:szCs w:val="20"/>
              </w:rPr>
              <w:t>Единица измерения</w:t>
            </w:r>
          </w:p>
        </w:tc>
        <w:tc>
          <w:tcPr>
            <w:tcW w:w="1418" w:type="dxa"/>
            <w:vMerge w:val="restart"/>
          </w:tcPr>
          <w:p w:rsidR="000D0018" w:rsidRPr="00343E82" w:rsidRDefault="000D0018" w:rsidP="00335C0D">
            <w:pPr>
              <w:jc w:val="center"/>
              <w:rPr>
                <w:b/>
                <w:bCs/>
                <w:sz w:val="20"/>
                <w:szCs w:val="20"/>
              </w:rPr>
            </w:pPr>
            <w:r>
              <w:rPr>
                <w:b/>
                <w:bCs/>
                <w:sz w:val="20"/>
                <w:szCs w:val="20"/>
              </w:rPr>
              <w:t>Стоимость за единицу измерения, руб.</w:t>
            </w:r>
          </w:p>
        </w:tc>
        <w:tc>
          <w:tcPr>
            <w:tcW w:w="1984" w:type="dxa"/>
            <w:gridSpan w:val="3"/>
          </w:tcPr>
          <w:p w:rsidR="000D0018" w:rsidRPr="00343E82" w:rsidRDefault="000D0018" w:rsidP="00335C0D">
            <w:pPr>
              <w:jc w:val="center"/>
              <w:rPr>
                <w:b/>
                <w:bCs/>
                <w:sz w:val="20"/>
                <w:szCs w:val="20"/>
              </w:rPr>
            </w:pPr>
            <w:r>
              <w:rPr>
                <w:b/>
                <w:bCs/>
                <w:sz w:val="20"/>
                <w:szCs w:val="20"/>
              </w:rPr>
              <w:t>Получено от Заказчика</w:t>
            </w:r>
          </w:p>
        </w:tc>
        <w:tc>
          <w:tcPr>
            <w:tcW w:w="2127" w:type="dxa"/>
            <w:gridSpan w:val="2"/>
          </w:tcPr>
          <w:p w:rsidR="000D0018" w:rsidRPr="00343E82" w:rsidRDefault="000D0018" w:rsidP="00335C0D">
            <w:pPr>
              <w:jc w:val="center"/>
              <w:rPr>
                <w:b/>
                <w:bCs/>
                <w:sz w:val="20"/>
                <w:szCs w:val="20"/>
              </w:rPr>
            </w:pPr>
            <w:r>
              <w:rPr>
                <w:b/>
                <w:bCs/>
                <w:sz w:val="20"/>
                <w:szCs w:val="20"/>
              </w:rPr>
              <w:t>Фактически использовано материалов</w:t>
            </w:r>
          </w:p>
        </w:tc>
        <w:tc>
          <w:tcPr>
            <w:tcW w:w="2550" w:type="dxa"/>
            <w:gridSpan w:val="2"/>
          </w:tcPr>
          <w:p w:rsidR="000D0018" w:rsidRPr="00343E82" w:rsidRDefault="000D0018" w:rsidP="00335C0D">
            <w:pPr>
              <w:jc w:val="center"/>
              <w:rPr>
                <w:b/>
                <w:bCs/>
                <w:sz w:val="20"/>
                <w:szCs w:val="20"/>
              </w:rPr>
            </w:pPr>
            <w:r>
              <w:rPr>
                <w:b/>
                <w:bCs/>
                <w:sz w:val="20"/>
                <w:szCs w:val="20"/>
              </w:rPr>
              <w:t>Остаток неиспользованных материалов</w:t>
            </w:r>
          </w:p>
        </w:tc>
      </w:tr>
      <w:tr w:rsidR="000D0018" w:rsidRPr="00343E82" w:rsidTr="007223C5">
        <w:tc>
          <w:tcPr>
            <w:tcW w:w="534" w:type="dxa"/>
            <w:gridSpan w:val="2"/>
            <w:vMerge/>
          </w:tcPr>
          <w:p w:rsidR="000D0018" w:rsidRPr="00343E82" w:rsidRDefault="000D0018" w:rsidP="00335C0D">
            <w:pPr>
              <w:jc w:val="center"/>
              <w:rPr>
                <w:b/>
                <w:bCs/>
                <w:sz w:val="20"/>
                <w:szCs w:val="20"/>
              </w:rPr>
            </w:pPr>
          </w:p>
        </w:tc>
        <w:tc>
          <w:tcPr>
            <w:tcW w:w="1559" w:type="dxa"/>
            <w:vMerge/>
          </w:tcPr>
          <w:p w:rsidR="000D0018" w:rsidRPr="00343E82" w:rsidRDefault="000D0018" w:rsidP="00335C0D">
            <w:pPr>
              <w:jc w:val="center"/>
              <w:rPr>
                <w:b/>
                <w:bCs/>
                <w:sz w:val="20"/>
                <w:szCs w:val="20"/>
              </w:rPr>
            </w:pPr>
          </w:p>
        </w:tc>
        <w:tc>
          <w:tcPr>
            <w:tcW w:w="1559" w:type="dxa"/>
            <w:vMerge/>
          </w:tcPr>
          <w:p w:rsidR="000D0018" w:rsidRPr="00343E82" w:rsidRDefault="000D0018" w:rsidP="00335C0D">
            <w:pPr>
              <w:jc w:val="center"/>
              <w:rPr>
                <w:b/>
                <w:bCs/>
                <w:sz w:val="20"/>
                <w:szCs w:val="20"/>
              </w:rPr>
            </w:pPr>
          </w:p>
        </w:tc>
        <w:tc>
          <w:tcPr>
            <w:tcW w:w="1276" w:type="dxa"/>
            <w:vMerge/>
          </w:tcPr>
          <w:p w:rsidR="000D0018" w:rsidRPr="00343E82" w:rsidRDefault="000D0018" w:rsidP="00335C0D">
            <w:pPr>
              <w:jc w:val="center"/>
              <w:rPr>
                <w:b/>
                <w:bCs/>
                <w:sz w:val="20"/>
                <w:szCs w:val="20"/>
              </w:rPr>
            </w:pPr>
          </w:p>
        </w:tc>
        <w:tc>
          <w:tcPr>
            <w:tcW w:w="850" w:type="dxa"/>
            <w:vMerge/>
          </w:tcPr>
          <w:p w:rsidR="000D0018" w:rsidRPr="00343E82" w:rsidRDefault="000D0018" w:rsidP="00335C0D">
            <w:pPr>
              <w:jc w:val="center"/>
              <w:rPr>
                <w:b/>
                <w:bCs/>
                <w:sz w:val="20"/>
                <w:szCs w:val="20"/>
              </w:rPr>
            </w:pPr>
          </w:p>
        </w:tc>
        <w:tc>
          <w:tcPr>
            <w:tcW w:w="1418" w:type="dxa"/>
            <w:vMerge/>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r>
              <w:rPr>
                <w:b/>
                <w:bCs/>
                <w:sz w:val="20"/>
                <w:szCs w:val="20"/>
              </w:rPr>
              <w:t>кол-во</w:t>
            </w:r>
          </w:p>
        </w:tc>
        <w:tc>
          <w:tcPr>
            <w:tcW w:w="1134" w:type="dxa"/>
            <w:gridSpan w:val="2"/>
          </w:tcPr>
          <w:p w:rsidR="000D0018" w:rsidRPr="00343E82" w:rsidRDefault="000D0018" w:rsidP="00335C0D">
            <w:pPr>
              <w:jc w:val="center"/>
              <w:rPr>
                <w:b/>
                <w:bCs/>
                <w:sz w:val="20"/>
                <w:szCs w:val="20"/>
              </w:rPr>
            </w:pPr>
            <w:r>
              <w:rPr>
                <w:b/>
                <w:bCs/>
                <w:sz w:val="20"/>
                <w:szCs w:val="20"/>
              </w:rPr>
              <w:t>сумма, руб.</w:t>
            </w:r>
          </w:p>
        </w:tc>
        <w:tc>
          <w:tcPr>
            <w:tcW w:w="1134" w:type="dxa"/>
          </w:tcPr>
          <w:p w:rsidR="000D0018" w:rsidRPr="00343E82" w:rsidRDefault="000D0018" w:rsidP="00335C0D">
            <w:pPr>
              <w:jc w:val="center"/>
              <w:rPr>
                <w:b/>
                <w:bCs/>
                <w:sz w:val="20"/>
                <w:szCs w:val="20"/>
              </w:rPr>
            </w:pPr>
            <w:r>
              <w:rPr>
                <w:b/>
                <w:bCs/>
                <w:sz w:val="20"/>
                <w:szCs w:val="20"/>
              </w:rPr>
              <w:t>кол-во</w:t>
            </w:r>
          </w:p>
        </w:tc>
        <w:tc>
          <w:tcPr>
            <w:tcW w:w="993" w:type="dxa"/>
          </w:tcPr>
          <w:p w:rsidR="000D0018" w:rsidRPr="00343E82" w:rsidRDefault="000D0018" w:rsidP="00335C0D">
            <w:pPr>
              <w:jc w:val="center"/>
              <w:rPr>
                <w:b/>
                <w:bCs/>
                <w:sz w:val="20"/>
                <w:szCs w:val="20"/>
              </w:rPr>
            </w:pPr>
            <w:r>
              <w:rPr>
                <w:b/>
                <w:bCs/>
                <w:sz w:val="20"/>
                <w:szCs w:val="20"/>
              </w:rPr>
              <w:t>сумма, руб.</w:t>
            </w:r>
          </w:p>
        </w:tc>
        <w:tc>
          <w:tcPr>
            <w:tcW w:w="1275" w:type="dxa"/>
          </w:tcPr>
          <w:p w:rsidR="000D0018" w:rsidRPr="00343E82" w:rsidRDefault="000D0018" w:rsidP="00335C0D">
            <w:pPr>
              <w:jc w:val="center"/>
              <w:rPr>
                <w:b/>
                <w:bCs/>
                <w:sz w:val="20"/>
                <w:szCs w:val="20"/>
              </w:rPr>
            </w:pPr>
            <w:r>
              <w:rPr>
                <w:b/>
                <w:bCs/>
                <w:sz w:val="20"/>
                <w:szCs w:val="20"/>
              </w:rPr>
              <w:t>кол-во</w:t>
            </w:r>
          </w:p>
        </w:tc>
        <w:tc>
          <w:tcPr>
            <w:tcW w:w="1275" w:type="dxa"/>
          </w:tcPr>
          <w:p w:rsidR="000D0018" w:rsidRPr="00343E82" w:rsidRDefault="000D0018" w:rsidP="00335C0D">
            <w:pPr>
              <w:jc w:val="center"/>
              <w:rPr>
                <w:b/>
                <w:bCs/>
                <w:sz w:val="20"/>
                <w:szCs w:val="20"/>
              </w:rPr>
            </w:pPr>
            <w:r>
              <w:rPr>
                <w:b/>
                <w:bCs/>
                <w:sz w:val="20"/>
                <w:szCs w:val="20"/>
              </w:rPr>
              <w:t xml:space="preserve">сумма, </w:t>
            </w:r>
          </w:p>
          <w:p w:rsidR="000D0018" w:rsidRPr="00343E82" w:rsidRDefault="000D0018" w:rsidP="00335C0D">
            <w:pPr>
              <w:jc w:val="center"/>
              <w:rPr>
                <w:b/>
                <w:bCs/>
                <w:sz w:val="20"/>
                <w:szCs w:val="20"/>
              </w:rPr>
            </w:pPr>
            <w:r>
              <w:rPr>
                <w:b/>
                <w:bCs/>
                <w:sz w:val="20"/>
                <w:szCs w:val="20"/>
              </w:rPr>
              <w:t>руб.</w:t>
            </w: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343E82" w:rsidTr="007223C5">
        <w:tc>
          <w:tcPr>
            <w:tcW w:w="534" w:type="dxa"/>
            <w:gridSpan w:val="2"/>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559" w:type="dxa"/>
          </w:tcPr>
          <w:p w:rsidR="000D0018" w:rsidRPr="00343E82" w:rsidRDefault="000D0018" w:rsidP="00335C0D">
            <w:pPr>
              <w:jc w:val="center"/>
              <w:rPr>
                <w:b/>
                <w:bCs/>
                <w:sz w:val="20"/>
                <w:szCs w:val="20"/>
              </w:rPr>
            </w:pPr>
          </w:p>
        </w:tc>
        <w:tc>
          <w:tcPr>
            <w:tcW w:w="1276"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418" w:type="dxa"/>
          </w:tcPr>
          <w:p w:rsidR="000D0018" w:rsidRPr="00343E82" w:rsidRDefault="000D0018" w:rsidP="00335C0D">
            <w:pPr>
              <w:jc w:val="center"/>
              <w:rPr>
                <w:b/>
                <w:bCs/>
                <w:sz w:val="20"/>
                <w:szCs w:val="20"/>
              </w:rPr>
            </w:pPr>
          </w:p>
        </w:tc>
        <w:tc>
          <w:tcPr>
            <w:tcW w:w="850" w:type="dxa"/>
          </w:tcPr>
          <w:p w:rsidR="000D0018" w:rsidRPr="00343E82" w:rsidRDefault="000D0018" w:rsidP="00335C0D">
            <w:pPr>
              <w:jc w:val="center"/>
              <w:rPr>
                <w:b/>
                <w:bCs/>
                <w:sz w:val="20"/>
                <w:szCs w:val="20"/>
              </w:rPr>
            </w:pPr>
          </w:p>
        </w:tc>
        <w:tc>
          <w:tcPr>
            <w:tcW w:w="1134" w:type="dxa"/>
            <w:gridSpan w:val="2"/>
          </w:tcPr>
          <w:p w:rsidR="000D0018" w:rsidRPr="00343E82" w:rsidRDefault="000D0018" w:rsidP="00335C0D">
            <w:pPr>
              <w:jc w:val="center"/>
              <w:rPr>
                <w:b/>
                <w:bCs/>
                <w:sz w:val="20"/>
                <w:szCs w:val="20"/>
              </w:rPr>
            </w:pPr>
          </w:p>
        </w:tc>
        <w:tc>
          <w:tcPr>
            <w:tcW w:w="1134" w:type="dxa"/>
          </w:tcPr>
          <w:p w:rsidR="000D0018" w:rsidRPr="00343E82" w:rsidRDefault="000D0018" w:rsidP="00335C0D">
            <w:pPr>
              <w:jc w:val="center"/>
              <w:rPr>
                <w:b/>
                <w:bCs/>
                <w:sz w:val="20"/>
                <w:szCs w:val="20"/>
              </w:rPr>
            </w:pPr>
          </w:p>
        </w:tc>
        <w:tc>
          <w:tcPr>
            <w:tcW w:w="993"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c>
          <w:tcPr>
            <w:tcW w:w="1275" w:type="dxa"/>
          </w:tcPr>
          <w:p w:rsidR="000D0018" w:rsidRPr="00343E82" w:rsidRDefault="000D0018" w:rsidP="00335C0D">
            <w:pPr>
              <w:jc w:val="center"/>
              <w:rPr>
                <w:b/>
                <w:bCs/>
                <w:sz w:val="20"/>
                <w:szCs w:val="20"/>
              </w:rPr>
            </w:pPr>
          </w:p>
        </w:tc>
      </w:tr>
      <w:tr w:rsidR="000D0018" w:rsidRPr="00440F3D" w:rsidTr="00722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0D0018" w:rsidRPr="00343E82" w:rsidRDefault="000D0018" w:rsidP="004B0BDC"/>
          <w:p w:rsidR="000D0018" w:rsidRPr="00343E82" w:rsidRDefault="000D0018" w:rsidP="004B0BDC"/>
          <w:p w:rsidR="000D0018" w:rsidRPr="00343E82" w:rsidRDefault="000D0018" w:rsidP="004B0BDC"/>
          <w:p w:rsidR="000D0018" w:rsidRPr="00343E82" w:rsidRDefault="000D0018" w:rsidP="004B0BDC">
            <w:r>
              <w:t>Заказчик:</w:t>
            </w:r>
          </w:p>
          <w:p w:rsidR="000D0018" w:rsidRPr="00343E82" w:rsidRDefault="000D0018" w:rsidP="004B0BDC">
            <w:r>
              <w:t>________    ______________</w:t>
            </w:r>
          </w:p>
          <w:p w:rsidR="000D0018" w:rsidRPr="00343E82" w:rsidRDefault="000D0018" w:rsidP="004B0BDC">
            <w:pPr>
              <w:rPr>
                <w:vertAlign w:val="superscript"/>
              </w:rPr>
            </w:pPr>
            <w:r>
              <w:rPr>
                <w:vertAlign w:val="superscript"/>
              </w:rPr>
              <w:t xml:space="preserve">(подпись)                        (Ф.И.О.)                                                                         </w:t>
            </w:r>
          </w:p>
        </w:tc>
        <w:tc>
          <w:tcPr>
            <w:tcW w:w="4139" w:type="dxa"/>
            <w:gridSpan w:val="4"/>
          </w:tcPr>
          <w:p w:rsidR="000D0018" w:rsidRPr="00343E82" w:rsidRDefault="000D0018" w:rsidP="004B0BDC"/>
          <w:p w:rsidR="000D0018" w:rsidRPr="00343E82" w:rsidRDefault="000D0018" w:rsidP="004B0BDC"/>
          <w:p w:rsidR="000D0018" w:rsidRPr="00343E82" w:rsidRDefault="000D0018" w:rsidP="004B0BDC"/>
          <w:p w:rsidR="000D0018" w:rsidRPr="00343E82" w:rsidRDefault="000D0018" w:rsidP="004B0BDC">
            <w:r>
              <w:t>Подрядчик:</w:t>
            </w:r>
          </w:p>
          <w:p w:rsidR="000D0018" w:rsidRPr="00343E82" w:rsidRDefault="000D0018" w:rsidP="004B0BDC">
            <w:r>
              <w:t>________    ______________</w:t>
            </w:r>
          </w:p>
          <w:p w:rsidR="000D0018" w:rsidRPr="00440F3D" w:rsidRDefault="000D0018" w:rsidP="004B0BDC">
            <w:r>
              <w:rPr>
                <w:vertAlign w:val="superscript"/>
              </w:rPr>
              <w:t xml:space="preserve">(подпись)                        (Ф.И.О.)                                                                         </w:t>
            </w:r>
          </w:p>
        </w:tc>
      </w:tr>
    </w:tbl>
    <w:p w:rsidR="000D0018" w:rsidRPr="00EA4587" w:rsidRDefault="000D0018" w:rsidP="00EA4587">
      <w:pPr>
        <w:jc w:val="center"/>
        <w:rPr>
          <w:b/>
          <w:bCs/>
          <w:sz w:val="28"/>
          <w:szCs w:val="28"/>
        </w:rPr>
        <w:sectPr w:rsidR="000D0018" w:rsidRPr="00EA4587" w:rsidSect="0031582E">
          <w:pgSz w:w="16840" w:h="11907" w:orient="landscape" w:code="9"/>
          <w:pgMar w:top="1418" w:right="1134" w:bottom="851" w:left="1134" w:header="794" w:footer="794" w:gutter="0"/>
          <w:cols w:space="720"/>
          <w:titlePg/>
          <w:docGrid w:linePitch="326"/>
        </w:sectPr>
      </w:pPr>
    </w:p>
    <w:p w:rsidR="000D0018" w:rsidRPr="00151CBC" w:rsidRDefault="000D0018" w:rsidP="00045285">
      <w:pPr>
        <w:pStyle w:val="ConsNormal"/>
        <w:widowControl/>
        <w:ind w:firstLine="0"/>
        <w:jc w:val="right"/>
        <w:rPr>
          <w:i/>
          <w:sz w:val="28"/>
          <w:szCs w:val="28"/>
        </w:rPr>
      </w:pPr>
    </w:p>
    <w:p w:rsidR="002E18D3" w:rsidRPr="00D72C8B" w:rsidRDefault="002E18D3" w:rsidP="001629D5">
      <w:pPr>
        <w:pStyle w:val="afb"/>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502E3A">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502E3A">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Открытого конкурса</w:t>
            </w:r>
          </w:p>
        </w:tc>
        <w:tc>
          <w:tcPr>
            <w:tcW w:w="6945" w:type="dxa"/>
          </w:tcPr>
          <w:p w:rsidR="000D0018" w:rsidRDefault="001937E3" w:rsidP="00521873">
            <w:pPr>
              <w:pStyle w:val="19"/>
              <w:ind w:firstLine="0"/>
              <w:rPr>
                <w:sz w:val="24"/>
                <w:szCs w:val="24"/>
              </w:rPr>
            </w:pPr>
            <w:r>
              <w:rPr>
                <w:sz w:val="24"/>
                <w:szCs w:val="24"/>
              </w:rPr>
              <w:t>Открытый конкурс № ОК-</w:t>
            </w:r>
            <w:r w:rsidR="00521873">
              <w:rPr>
                <w:sz w:val="24"/>
                <w:szCs w:val="24"/>
              </w:rPr>
              <w:t>ЗСИБ</w:t>
            </w:r>
            <w:r>
              <w:rPr>
                <w:sz w:val="24"/>
                <w:szCs w:val="24"/>
              </w:rPr>
              <w:t>-20-</w:t>
            </w:r>
            <w:r w:rsidR="00521873">
              <w:rPr>
                <w:sz w:val="24"/>
                <w:szCs w:val="24"/>
              </w:rPr>
              <w:t>0001</w:t>
            </w:r>
            <w:r>
              <w:rPr>
                <w:sz w:val="24"/>
                <w:szCs w:val="24"/>
              </w:rPr>
              <w:t xml:space="preserve"> по предмету закупки «</w:t>
            </w:r>
            <w:r>
              <w:rPr>
                <w:sz w:val="24"/>
                <w:szCs w:val="24"/>
              </w:rPr>
              <w:t xml:space="preserve">Выполнение строительно-монтажных работ по реконструкции контейнерной площадки № 4 в части модернизации подкранового пути (инв. № 020000759, </w:t>
            </w:r>
            <w:proofErr w:type="spellStart"/>
            <w:r>
              <w:rPr>
                <w:sz w:val="24"/>
                <w:szCs w:val="24"/>
              </w:rPr>
              <w:t>кад</w:t>
            </w:r>
            <w:proofErr w:type="spellEnd"/>
            <w:r>
              <w:rPr>
                <w:sz w:val="24"/>
                <w:szCs w:val="24"/>
              </w:rPr>
              <w:t xml:space="preserve">. № 54:35:062670:374) на контейнерном терминале </w:t>
            </w:r>
            <w:proofErr w:type="spellStart"/>
            <w:r>
              <w:rPr>
                <w:sz w:val="24"/>
                <w:szCs w:val="24"/>
              </w:rPr>
              <w:t>Клещиха</w:t>
            </w:r>
            <w:proofErr w:type="spellEnd"/>
            <w:r>
              <w:rPr>
                <w:sz w:val="24"/>
                <w:szCs w:val="24"/>
              </w:rPr>
              <w:t xml:space="preserve"> в </w:t>
            </w:r>
            <w:proofErr w:type="gramStart"/>
            <w:r>
              <w:rPr>
                <w:sz w:val="24"/>
                <w:szCs w:val="24"/>
              </w:rPr>
              <w:t>г</w:t>
            </w:r>
            <w:proofErr w:type="gramEnd"/>
            <w:r>
              <w:rPr>
                <w:sz w:val="24"/>
                <w:szCs w:val="24"/>
              </w:rPr>
              <w:t>. Новосибирске»</w:t>
            </w:r>
          </w:p>
        </w:tc>
      </w:tr>
      <w:tr w:rsidR="00EF2E59" w:rsidRPr="00F86FAA" w:rsidTr="00502E3A">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0D0018" w:rsidRDefault="001937E3">
            <w:pPr>
              <w:pStyle w:val="19"/>
              <w:ind w:firstLine="0"/>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w:t>
            </w:r>
            <w:r>
              <w:rPr>
                <w:sz w:val="24"/>
                <w:szCs w:val="24"/>
              </w:rPr>
              <w:t xml:space="preserve">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D0018" w:rsidRDefault="001937E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0D0018" w:rsidRDefault="001937E3">
            <w:pPr>
              <w:pStyle w:val="19"/>
              <w:ind w:firstLine="0"/>
              <w:rPr>
                <w:sz w:val="24"/>
                <w:szCs w:val="24"/>
              </w:rPr>
            </w:pPr>
            <w:r>
              <w:rPr>
                <w:sz w:val="24"/>
                <w:szCs w:val="24"/>
              </w:rPr>
              <w:t xml:space="preserve">Адрес: Российская Федерация, 630001, г Новосибирск, </w:t>
            </w:r>
            <w:proofErr w:type="spellStart"/>
            <w:proofErr w:type="gramStart"/>
            <w:r>
              <w:rPr>
                <w:sz w:val="24"/>
                <w:szCs w:val="24"/>
              </w:rPr>
              <w:t>ул</w:t>
            </w:r>
            <w:proofErr w:type="spellEnd"/>
            <w:proofErr w:type="gramEnd"/>
            <w:r>
              <w:rPr>
                <w:sz w:val="24"/>
                <w:szCs w:val="24"/>
              </w:rPr>
              <w:t xml:space="preserve"> Жуковского, </w:t>
            </w:r>
            <w:proofErr w:type="spellStart"/>
            <w:r>
              <w:rPr>
                <w:sz w:val="24"/>
                <w:szCs w:val="24"/>
              </w:rPr>
              <w:t>д</w:t>
            </w:r>
            <w:proofErr w:type="spellEnd"/>
            <w:r>
              <w:rPr>
                <w:sz w:val="24"/>
                <w:szCs w:val="24"/>
              </w:rPr>
              <w:t xml:space="preserve"> 102 </w:t>
            </w:r>
          </w:p>
          <w:p w:rsidR="000D0018" w:rsidRDefault="001937E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Дмитриева Алла Ивановна, тел. +7(495)7881717(5517), электронный адрес </w:t>
            </w:r>
            <w:proofErr w:type="spellStart"/>
            <w:r>
              <w:t>dmitrievaai@trcont.ru</w:t>
            </w:r>
            <w:proofErr w:type="spellEnd"/>
            <w:r>
              <w:t>.</w:t>
            </w:r>
          </w:p>
          <w:p w:rsidR="000D0018" w:rsidRDefault="000D0018">
            <w:pPr>
              <w:pStyle w:val="19"/>
              <w:ind w:firstLine="0"/>
              <w:rPr>
                <w:sz w:val="24"/>
                <w:szCs w:val="24"/>
              </w:rPr>
            </w:pPr>
          </w:p>
          <w:p w:rsidR="000D0018" w:rsidRDefault="000D0018">
            <w:pPr>
              <w:pStyle w:val="19"/>
              <w:ind w:firstLine="0"/>
              <w:rPr>
                <w:sz w:val="24"/>
                <w:szCs w:val="24"/>
              </w:rPr>
            </w:pPr>
          </w:p>
        </w:tc>
      </w:tr>
      <w:tr w:rsidR="000A679F" w:rsidRPr="00F86FAA" w:rsidTr="00502E3A">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0D0018" w:rsidRDefault="001937E3" w:rsidP="00521873">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521873">
              <w:t>«</w:t>
            </w:r>
            <w:r w:rsidR="00521873" w:rsidRPr="00521873">
              <w:t>28</w:t>
            </w:r>
            <w:r w:rsidRPr="00521873">
              <w:t xml:space="preserve">» </w:t>
            </w:r>
            <w:r w:rsidR="00521873" w:rsidRPr="00521873">
              <w:t>февраля</w:t>
            </w:r>
            <w:r w:rsidRPr="00521873">
              <w:t xml:space="preserve"> 2020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502E3A">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5834BA" w:rsidRPr="00CD3643" w:rsidRDefault="00C61887" w:rsidP="00A11708">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tc>
      </w:tr>
      <w:tr w:rsidR="002B6BE9" w:rsidRPr="00F86FAA" w:rsidTr="00502E3A">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0D0018" w:rsidRDefault="001937E3">
            <w:pPr>
              <w:pStyle w:val="19"/>
              <w:ind w:firstLine="0"/>
              <w:rPr>
                <w:sz w:val="24"/>
                <w:szCs w:val="24"/>
              </w:rPr>
            </w:pPr>
            <w:r>
              <w:rPr>
                <w:sz w:val="24"/>
                <w:szCs w:val="24"/>
              </w:rPr>
              <w:t xml:space="preserve">Начальная (максимальная) цена договора составляет 4718266 (четыре миллиона семьсот восемнадцать тысяч двести шестьдесят шесть) рублей 90 копеек с учетом всех налогов (кроме НДС). С учетом стоимости материалов, изделий, </w:t>
            </w:r>
            <w:r>
              <w:rPr>
                <w:sz w:val="24"/>
                <w:szCs w:val="24"/>
              </w:rPr>
              <w:lastRenderedPageBreak/>
              <w:t>конструкций и оборудования, затрат св</w:t>
            </w:r>
            <w:r>
              <w:rPr>
                <w:sz w:val="24"/>
                <w:szCs w:val="24"/>
              </w:rPr>
              <w:t>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w:t>
            </w:r>
            <w:r>
              <w:rPr>
                <w:sz w:val="24"/>
                <w:szCs w:val="24"/>
              </w:rPr>
              <w:t xml:space="preserve"> НДС и условия начисления определяются в соответствии с законодательством Российской Федерации.</w:t>
            </w:r>
          </w:p>
        </w:tc>
      </w:tr>
      <w:tr w:rsidR="009E64D8" w:rsidRPr="00F86FAA" w:rsidTr="00502E3A">
        <w:tc>
          <w:tcPr>
            <w:tcW w:w="547" w:type="dxa"/>
          </w:tcPr>
          <w:p w:rsidR="009E64D8" w:rsidRPr="00F86FAA" w:rsidRDefault="009E64D8" w:rsidP="00804946">
            <w:pPr>
              <w:pStyle w:val="19"/>
              <w:ind w:firstLine="0"/>
              <w:rPr>
                <w:b/>
                <w:sz w:val="24"/>
                <w:szCs w:val="24"/>
              </w:rPr>
            </w:pPr>
            <w:r>
              <w:rPr>
                <w:b/>
                <w:sz w:val="24"/>
                <w:szCs w:val="24"/>
              </w:rPr>
              <w:lastRenderedPageBreak/>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0D0018" w:rsidRPr="00521873" w:rsidRDefault="00521873">
            <w:pPr>
              <w:pStyle w:val="19"/>
              <w:ind w:firstLine="0"/>
              <w:rPr>
                <w:b/>
                <w:sz w:val="24"/>
                <w:szCs w:val="24"/>
              </w:rPr>
            </w:pPr>
            <w:proofErr w:type="gramStart"/>
            <w:r w:rsidRPr="00521873">
              <w:rPr>
                <w:color w:val="000000"/>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«16» марта 2020 г. по адресу, указанному в пункте 2 Информационной</w:t>
            </w:r>
            <w:proofErr w:type="gramEnd"/>
            <w:r w:rsidRPr="00521873">
              <w:rPr>
                <w:color w:val="000000"/>
                <w:sz w:val="24"/>
                <w:szCs w:val="24"/>
              </w:rPr>
              <w:t xml:space="preserve"> карты.</w:t>
            </w:r>
          </w:p>
        </w:tc>
      </w:tr>
      <w:tr w:rsidR="000A679F" w:rsidRPr="00811548" w:rsidTr="00502E3A">
        <w:tc>
          <w:tcPr>
            <w:tcW w:w="547" w:type="dxa"/>
          </w:tcPr>
          <w:p w:rsidR="000A679F" w:rsidRPr="00F86FAA" w:rsidRDefault="00B02654" w:rsidP="00736D40">
            <w:pPr>
              <w:pStyle w:val="19"/>
              <w:ind w:firstLine="0"/>
              <w:rPr>
                <w:b/>
                <w:sz w:val="24"/>
                <w:szCs w:val="24"/>
              </w:rPr>
            </w:pPr>
            <w:r>
              <w:rPr>
                <w:b/>
                <w:sz w:val="24"/>
                <w:szCs w:val="24"/>
              </w:rPr>
              <w:t>7.</w:t>
            </w:r>
          </w:p>
        </w:tc>
        <w:tc>
          <w:tcPr>
            <w:tcW w:w="2147" w:type="dxa"/>
          </w:tcPr>
          <w:p w:rsidR="000A679F" w:rsidRPr="00F86FAA" w:rsidRDefault="00DF7C35" w:rsidP="003D2759">
            <w:pPr>
              <w:pStyle w:val="Default"/>
              <w:rPr>
                <w:b/>
                <w:color w:val="auto"/>
              </w:rPr>
            </w:pPr>
            <w:r>
              <w:rPr>
                <w:b/>
                <w:color w:val="auto"/>
              </w:rPr>
              <w:t>Место, дата и время вскрытия Заявок</w:t>
            </w:r>
          </w:p>
        </w:tc>
        <w:tc>
          <w:tcPr>
            <w:tcW w:w="6945" w:type="dxa"/>
          </w:tcPr>
          <w:p w:rsidR="000D0018" w:rsidRPr="00521873" w:rsidRDefault="00521873">
            <w:pPr>
              <w:pStyle w:val="19"/>
              <w:ind w:firstLine="0"/>
              <w:rPr>
                <w:sz w:val="24"/>
                <w:szCs w:val="24"/>
              </w:rPr>
            </w:pPr>
            <w:r w:rsidRPr="00521873">
              <w:rPr>
                <w:color w:val="000000"/>
                <w:sz w:val="24"/>
                <w:szCs w:val="24"/>
              </w:rPr>
              <w:t xml:space="preserve">Вскрытие Заявок состоится </w:t>
            </w:r>
            <w:bookmarkStart w:id="37" w:name="vx1227" w:colFirst="0" w:colLast="0"/>
            <w:bookmarkStart w:id="38" w:name="2grqrue" w:colFirst="0" w:colLast="0"/>
            <w:bookmarkStart w:id="39" w:name="41mghml" w:colFirst="0" w:colLast="0"/>
            <w:bookmarkEnd w:id="37"/>
            <w:bookmarkEnd w:id="38"/>
            <w:bookmarkEnd w:id="39"/>
            <w:r w:rsidRPr="00521873">
              <w:rPr>
                <w:color w:val="000000"/>
                <w:sz w:val="24"/>
                <w:szCs w:val="24"/>
              </w:rPr>
              <w:t>«17» марта 2020 г. в 10 часов 00 минут местного времени по адресу, указанному в пункте 2 Информационной карты.</w:t>
            </w:r>
          </w:p>
        </w:tc>
      </w:tr>
      <w:tr w:rsidR="003E2C12" w:rsidRPr="00F86FAA" w:rsidTr="00502E3A">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0D0018" w:rsidRPr="00521873" w:rsidRDefault="00521873">
            <w:pPr>
              <w:pStyle w:val="19"/>
              <w:ind w:firstLine="0"/>
              <w:rPr>
                <w:sz w:val="24"/>
                <w:szCs w:val="24"/>
                <w:highlight w:val="cyan"/>
              </w:rPr>
            </w:pPr>
            <w:r w:rsidRPr="00521873">
              <w:rPr>
                <w:color w:val="000000"/>
                <w:sz w:val="24"/>
                <w:szCs w:val="24"/>
              </w:rPr>
              <w:t xml:space="preserve">Рассмотрение, оценка и сопоставление Заявок состоится </w:t>
            </w:r>
            <w:r w:rsidRPr="00521873">
              <w:rPr>
                <w:color w:val="000000"/>
                <w:sz w:val="24"/>
                <w:szCs w:val="24"/>
              </w:rPr>
              <w:br/>
              <w:t>«19» марта 2020 г. в10 часов 00 минут местного времени по адресу, указанному в пункте 2 Информационной карты.</w:t>
            </w:r>
          </w:p>
        </w:tc>
      </w:tr>
      <w:tr w:rsidR="009830CC" w:rsidRPr="00F86FAA" w:rsidTr="00502E3A">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21873" w:rsidRPr="00521873" w:rsidRDefault="00521873" w:rsidP="00521873">
            <w:pPr>
              <w:pStyle w:val="19"/>
              <w:ind w:firstLine="0"/>
              <w:rPr>
                <w:sz w:val="24"/>
                <w:szCs w:val="24"/>
              </w:rPr>
            </w:pPr>
            <w:r w:rsidRPr="00521873">
              <w:rPr>
                <w:sz w:val="24"/>
                <w:szCs w:val="24"/>
              </w:rPr>
              <w:t>Проведение конкурентной закупки и принятие решений об итогах и выборе победител</w:t>
            </w:r>
            <w:proofErr w:type="gramStart"/>
            <w:r w:rsidRPr="00521873">
              <w:rPr>
                <w:sz w:val="24"/>
                <w:szCs w:val="24"/>
              </w:rPr>
              <w:t>я(</w:t>
            </w:r>
            <w:proofErr w:type="gramEnd"/>
            <w:r w:rsidRPr="00521873">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521873">
              <w:rPr>
                <w:sz w:val="24"/>
                <w:szCs w:val="24"/>
              </w:rPr>
              <w:t>ТрансКонтейнер</w:t>
            </w:r>
            <w:proofErr w:type="spellEnd"/>
            <w:r w:rsidRPr="00521873">
              <w:rPr>
                <w:sz w:val="24"/>
                <w:szCs w:val="24"/>
              </w:rPr>
              <w:t xml:space="preserve">». </w:t>
            </w:r>
          </w:p>
          <w:p w:rsidR="000D0018" w:rsidRPr="00521873" w:rsidRDefault="00521873" w:rsidP="00521873">
            <w:pPr>
              <w:pStyle w:val="19"/>
              <w:ind w:firstLine="0"/>
              <w:rPr>
                <w:sz w:val="24"/>
                <w:szCs w:val="24"/>
                <w:highlight w:val="cyan"/>
              </w:rPr>
            </w:pPr>
            <w:r w:rsidRPr="00521873">
              <w:rPr>
                <w:sz w:val="24"/>
                <w:szCs w:val="24"/>
              </w:rPr>
              <w:t>Адрес: 125047, г</w:t>
            </w:r>
            <w:proofErr w:type="gramStart"/>
            <w:r w:rsidRPr="00521873">
              <w:rPr>
                <w:sz w:val="24"/>
                <w:szCs w:val="24"/>
              </w:rPr>
              <w:t>.М</w:t>
            </w:r>
            <w:proofErr w:type="gramEnd"/>
            <w:r w:rsidRPr="00521873">
              <w:rPr>
                <w:sz w:val="24"/>
                <w:szCs w:val="24"/>
              </w:rPr>
              <w:t>осква, Оружейный переулок, дом 19</w:t>
            </w:r>
          </w:p>
        </w:tc>
      </w:tr>
      <w:tr w:rsidR="003E2C12" w:rsidRPr="00F86FAA" w:rsidTr="00502E3A">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0D0018" w:rsidRPr="00521873" w:rsidRDefault="00521873">
            <w:pPr>
              <w:pStyle w:val="19"/>
              <w:ind w:firstLine="0"/>
              <w:rPr>
                <w:sz w:val="24"/>
                <w:szCs w:val="24"/>
                <w:highlight w:val="cyan"/>
              </w:rPr>
            </w:pPr>
            <w:r w:rsidRPr="00521873">
              <w:rPr>
                <w:color w:val="000000"/>
                <w:sz w:val="24"/>
                <w:szCs w:val="24"/>
              </w:rPr>
              <w:t xml:space="preserve">Подведение итогов состоится не позднее </w:t>
            </w:r>
            <w:bookmarkStart w:id="40" w:name="3fwokq0" w:colFirst="0" w:colLast="0"/>
            <w:bookmarkStart w:id="41" w:name="1v1yuxt" w:colFirst="0" w:colLast="0"/>
            <w:bookmarkStart w:id="42" w:name="4f1mdlm" w:colFirst="0" w:colLast="0"/>
            <w:bookmarkEnd w:id="40"/>
            <w:bookmarkEnd w:id="41"/>
            <w:bookmarkEnd w:id="42"/>
            <w:r w:rsidRPr="00521873">
              <w:rPr>
                <w:color w:val="000000"/>
                <w:sz w:val="24"/>
                <w:szCs w:val="24"/>
                <w:highlight w:val="yellow"/>
              </w:rPr>
              <w:t>«23» апреля 2020 г.</w:t>
            </w:r>
            <w:r w:rsidRPr="00521873">
              <w:rPr>
                <w:color w:val="000000"/>
                <w:sz w:val="24"/>
                <w:szCs w:val="24"/>
              </w:rPr>
              <w:t xml:space="preserve"> по адресу, указанному в пункте 9 Информационной карты.</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D0018" w:rsidRDefault="001937E3">
            <w:pPr>
              <w:pStyle w:val="19"/>
              <w:ind w:firstLine="0"/>
              <w:rPr>
                <w:sz w:val="24"/>
                <w:szCs w:val="24"/>
              </w:rPr>
            </w:pPr>
            <w:r>
              <w:rPr>
                <w:sz w:val="24"/>
                <w:szCs w:val="24"/>
              </w:rPr>
              <w:t>Состав и объем услуг определен в разделе 4 «Техническое задание»</w:t>
            </w:r>
          </w:p>
          <w:p w:rsidR="000D0018" w:rsidRDefault="001937E3">
            <w:pPr>
              <w:pStyle w:val="19"/>
              <w:ind w:firstLine="0"/>
              <w:rPr>
                <w:sz w:val="24"/>
                <w:szCs w:val="24"/>
              </w:rPr>
            </w:pPr>
            <w:r>
              <w:rPr>
                <w:sz w:val="24"/>
                <w:szCs w:val="24"/>
                <w:highlight w:val="cyan"/>
              </w:rPr>
              <w:t xml:space="preserve"> </w:t>
            </w:r>
          </w:p>
        </w:tc>
      </w:tr>
      <w:tr w:rsidR="007D6548" w:rsidRPr="00F86FAA" w:rsidTr="00502E3A">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0D0018" w:rsidRDefault="001937E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0D0018" w:rsidRDefault="001937E3">
            <w:pPr>
              <w:pStyle w:val="Default"/>
              <w:jc w:val="both"/>
            </w:pPr>
            <w:r>
              <w:rPr>
                <w:b/>
                <w:bCs/>
                <w:color w:val="auto"/>
              </w:rPr>
              <w:t xml:space="preserve">Срок </w:t>
            </w:r>
            <w:r>
              <w:rPr>
                <w:b/>
                <w:color w:val="auto"/>
              </w:rPr>
              <w:t xml:space="preserve">поставки </w:t>
            </w:r>
            <w:r>
              <w:rPr>
                <w:b/>
                <w:color w:val="auto"/>
              </w:rPr>
              <w:t>товаров, выполнения работ, оказания услуг и т.д.</w:t>
            </w:r>
            <w:r>
              <w:rPr>
                <w:b/>
                <w:bCs/>
                <w:color w:val="auto"/>
              </w:rPr>
              <w:t xml:space="preserve">: </w:t>
            </w:r>
            <w:r>
              <w:t xml:space="preserve">не более 90 (девяносто)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D0018" w:rsidRDefault="001937E3">
            <w:pPr>
              <w:pStyle w:val="19"/>
              <w:ind w:firstLine="0"/>
              <w:rPr>
                <w:sz w:val="24"/>
                <w:szCs w:val="24"/>
              </w:rPr>
            </w:pPr>
            <w:r>
              <w:rPr>
                <w:sz w:val="24"/>
                <w:szCs w:val="24"/>
              </w:rPr>
              <w:t xml:space="preserve">Российская Федерация, 630052, г. Новосибирск, ул. </w:t>
            </w:r>
            <w:proofErr w:type="spellStart"/>
            <w:r>
              <w:rPr>
                <w:sz w:val="24"/>
                <w:szCs w:val="24"/>
              </w:rPr>
              <w:t>Толмачевская</w:t>
            </w:r>
            <w:proofErr w:type="spellEnd"/>
            <w:r>
              <w:rPr>
                <w:sz w:val="24"/>
                <w:szCs w:val="24"/>
              </w:rPr>
              <w:t>, 1</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0D0018" w:rsidRDefault="001937E3">
            <w:pPr>
              <w:pStyle w:val="19"/>
              <w:ind w:firstLine="0"/>
              <w:rPr>
                <w:sz w:val="24"/>
                <w:szCs w:val="24"/>
              </w:rPr>
            </w:pPr>
            <w:r>
              <w:rPr>
                <w:sz w:val="24"/>
                <w:szCs w:val="24"/>
              </w:rPr>
              <w:t>Состав и объем услуг определен в разделе 4 «Техническое задание»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w:t>
            </w:r>
            <w:r>
              <w:rPr>
                <w:b/>
                <w:color w:val="auto"/>
              </w:rPr>
              <w:lastRenderedPageBreak/>
              <w:t xml:space="preserve">язык </w:t>
            </w:r>
          </w:p>
        </w:tc>
        <w:tc>
          <w:tcPr>
            <w:tcW w:w="6945" w:type="dxa"/>
          </w:tcPr>
          <w:p w:rsidR="000D0018" w:rsidRPr="00521873" w:rsidRDefault="001937E3">
            <w:pPr>
              <w:pStyle w:val="aff0"/>
              <w:jc w:val="both"/>
              <w:rPr>
                <w:sz w:val="24"/>
                <w:szCs w:val="24"/>
              </w:rPr>
            </w:pPr>
            <w:r w:rsidRPr="00521873">
              <w:rPr>
                <w:sz w:val="24"/>
                <w:szCs w:val="24"/>
              </w:rPr>
              <w:lastRenderedPageBreak/>
              <w:t xml:space="preserve">Русский язык. Вся переписка, связанная с проведением </w:t>
            </w:r>
            <w:r w:rsidRPr="00521873">
              <w:rPr>
                <w:sz w:val="24"/>
                <w:szCs w:val="24"/>
              </w:rPr>
              <w:lastRenderedPageBreak/>
              <w:t>Открытого конкурса, ведется на русском языке.</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lastRenderedPageBreak/>
              <w:t>16.</w:t>
            </w:r>
          </w:p>
        </w:tc>
        <w:tc>
          <w:tcPr>
            <w:tcW w:w="2147" w:type="dxa"/>
          </w:tcPr>
          <w:p w:rsidR="007D6548" w:rsidRPr="00F86FAA" w:rsidRDefault="007D6548">
            <w:pPr>
              <w:pStyle w:val="Default"/>
              <w:rPr>
                <w:b/>
                <w:color w:val="auto"/>
              </w:rPr>
            </w:pPr>
            <w:r>
              <w:rPr>
                <w:b/>
                <w:color w:val="auto"/>
              </w:rPr>
              <w:t xml:space="preserve">Валюта Открытого конкурса </w:t>
            </w:r>
          </w:p>
        </w:tc>
        <w:tc>
          <w:tcPr>
            <w:tcW w:w="6945" w:type="dxa"/>
          </w:tcPr>
          <w:p w:rsidR="000D0018" w:rsidRDefault="001937E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1937E3">
            <w:pPr>
              <w:pStyle w:val="aff9"/>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D0018" w:rsidRPr="00521873" w:rsidRDefault="001937E3" w:rsidP="001937E3">
            <w:pPr>
              <w:pStyle w:val="aff9"/>
              <w:numPr>
                <w:ilvl w:val="1"/>
                <w:numId w:val="17"/>
              </w:numPr>
              <w:jc w:val="both"/>
            </w:pPr>
            <w:r w:rsidRPr="0052187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gramStart"/>
            <w:r w:rsidRPr="00521873">
              <w:t>.;</w:t>
            </w:r>
            <w:proofErr w:type="gramEnd"/>
          </w:p>
          <w:p w:rsidR="000D0018" w:rsidRPr="00521873" w:rsidRDefault="001937E3" w:rsidP="001937E3">
            <w:pPr>
              <w:pStyle w:val="aff9"/>
              <w:numPr>
                <w:ilvl w:val="1"/>
                <w:numId w:val="17"/>
              </w:numPr>
              <w:jc w:val="both"/>
            </w:pPr>
            <w:r w:rsidRPr="00521873">
              <w:t>отсутствие за последние три года просроченной зад</w:t>
            </w:r>
            <w:r w:rsidRPr="00521873">
              <w:t>олженности перед ПАО «</w:t>
            </w:r>
            <w:proofErr w:type="spellStart"/>
            <w:r w:rsidRPr="00521873">
              <w:t>ТрансКонтейнер</w:t>
            </w:r>
            <w:proofErr w:type="spellEnd"/>
            <w:r w:rsidRPr="00521873">
              <w:t>», фактов невыполнения обязательств перед ПАО «</w:t>
            </w:r>
            <w:proofErr w:type="spellStart"/>
            <w:r w:rsidRPr="00521873">
              <w:t>ТрансКонтейнер</w:t>
            </w:r>
            <w:proofErr w:type="spellEnd"/>
            <w:r w:rsidRPr="00521873">
              <w:t>» и причинения вреда имуществу ПАО «</w:t>
            </w:r>
            <w:proofErr w:type="spellStart"/>
            <w:r w:rsidRPr="00521873">
              <w:t>ТрансКонтейнер</w:t>
            </w:r>
            <w:proofErr w:type="spellEnd"/>
            <w:proofErr w:type="gramStart"/>
            <w:r w:rsidRPr="00521873">
              <w:t>».;</w:t>
            </w:r>
            <w:proofErr w:type="gramEnd"/>
          </w:p>
          <w:p w:rsidR="000D0018" w:rsidRPr="00521873" w:rsidRDefault="001937E3" w:rsidP="001937E3">
            <w:pPr>
              <w:pStyle w:val="aff9"/>
              <w:numPr>
                <w:ilvl w:val="1"/>
                <w:numId w:val="17"/>
              </w:numPr>
              <w:jc w:val="both"/>
            </w:pPr>
            <w:r w:rsidRPr="00521873">
              <w:t>наличие опыта поставки товара, выполнения работ, оказания услуг и т.д. за период трех последних лет, пред</w:t>
            </w:r>
            <w:r w:rsidRPr="00521873">
              <w:t>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521873">
              <w:t>а(</w:t>
            </w:r>
            <w:proofErr w:type="gramEnd"/>
            <w:r w:rsidRPr="00521873">
              <w:t>-</w:t>
            </w:r>
            <w:proofErr w:type="spellStart"/>
            <w:r w:rsidRPr="00521873">
              <w:t>ов</w:t>
            </w:r>
            <w:proofErr w:type="spellEnd"/>
            <w:r w:rsidRPr="00521873">
              <w:t>) не менее 30 % от начальной (максимальной) цены договора/цены лота.;</w:t>
            </w:r>
          </w:p>
          <w:p w:rsidR="000D0018" w:rsidRPr="00521873" w:rsidRDefault="001937E3" w:rsidP="001937E3">
            <w:pPr>
              <w:pStyle w:val="aff9"/>
              <w:numPr>
                <w:ilvl w:val="1"/>
                <w:numId w:val="17"/>
              </w:numPr>
              <w:jc w:val="both"/>
            </w:pPr>
            <w:proofErr w:type="gramStart"/>
            <w:r w:rsidRPr="00521873">
              <w:t>прет</w:t>
            </w:r>
            <w:r w:rsidRPr="00521873">
              <w:t>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w:t>
            </w:r>
            <w:r w:rsidRPr="00521873">
              <w:t>ии, капитального ремонта объектов капитального строительства;</w:t>
            </w:r>
            <w:proofErr w:type="gramEnd"/>
            <w:r w:rsidRPr="00521873">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w:t>
            </w:r>
            <w:r w:rsidRPr="00521873">
              <w:t xml:space="preserve">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w:t>
            </w:r>
            <w:r w:rsidRPr="00521873">
              <w:t>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w:t>
            </w:r>
            <w:r w:rsidRPr="00521873">
              <w:t>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w:t>
            </w:r>
            <w:r w:rsidRPr="00521873">
              <w:t xml:space="preserve">ерации. Указанные требования не применяются в отношении лиц, указанных в части 2.2 статьи 52 </w:t>
            </w:r>
            <w:r w:rsidRPr="00521873">
              <w:lastRenderedPageBreak/>
              <w:t>Градостроительного кодекса Российской Федерации</w:t>
            </w:r>
            <w:proofErr w:type="gramStart"/>
            <w:r w:rsidRPr="00521873">
              <w:t>..</w:t>
            </w:r>
            <w:proofErr w:type="gramEnd"/>
          </w:p>
          <w:p w:rsidR="006D2B87" w:rsidRPr="006D2B87" w:rsidRDefault="006D2B87" w:rsidP="001937E3">
            <w:pPr>
              <w:pStyle w:val="aff9"/>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D0018" w:rsidRPr="00521873" w:rsidRDefault="001937E3" w:rsidP="001937E3">
            <w:pPr>
              <w:pStyle w:val="aff9"/>
              <w:numPr>
                <w:ilvl w:val="1"/>
                <w:numId w:val="17"/>
              </w:numPr>
              <w:jc w:val="both"/>
            </w:pPr>
            <w:r w:rsidRPr="0052187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w:t>
            </w:r>
            <w:r w:rsidRPr="00521873">
              <w:t xml:space="preserve"> для освобождения;</w:t>
            </w:r>
          </w:p>
          <w:p w:rsidR="000D0018" w:rsidRPr="00521873" w:rsidRDefault="001937E3" w:rsidP="001937E3">
            <w:pPr>
              <w:pStyle w:val="aff9"/>
              <w:numPr>
                <w:ilvl w:val="1"/>
                <w:numId w:val="17"/>
              </w:numPr>
              <w:jc w:val="both"/>
            </w:pPr>
            <w:proofErr w:type="gramStart"/>
            <w:r w:rsidRPr="0052187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w:t>
            </w:r>
            <w:r w:rsidRPr="00521873">
              <w:t>ой претендентом налоговой отчетности, на официальном сайте Федеральной налоговой службы Российской Федерации (</w:t>
            </w:r>
            <w:r>
              <w:rPr>
                <w:lang w:val="en-US"/>
              </w:rPr>
              <w:t>https</w:t>
            </w:r>
            <w:r w:rsidRPr="00521873">
              <w:t>://</w:t>
            </w:r>
            <w:r>
              <w:rPr>
                <w:lang w:val="en-US"/>
              </w:rPr>
              <w:t>service</w:t>
            </w:r>
            <w:r w:rsidRPr="00521873">
              <w:t>.</w:t>
            </w:r>
            <w:proofErr w:type="spellStart"/>
            <w:r>
              <w:rPr>
                <w:lang w:val="en-US"/>
              </w:rPr>
              <w:t>nalog</w:t>
            </w:r>
            <w:proofErr w:type="spellEnd"/>
            <w:r w:rsidRPr="00521873">
              <w:t>.</w:t>
            </w:r>
            <w:proofErr w:type="spellStart"/>
            <w:r>
              <w:rPr>
                <w:lang w:val="en-US"/>
              </w:rPr>
              <w:t>ru</w:t>
            </w:r>
            <w:proofErr w:type="spellEnd"/>
            <w:r w:rsidRPr="00521873">
              <w:t>/</w:t>
            </w:r>
            <w:proofErr w:type="spellStart"/>
            <w:r>
              <w:rPr>
                <w:lang w:val="en-US"/>
              </w:rPr>
              <w:t>zd</w:t>
            </w:r>
            <w:proofErr w:type="spellEnd"/>
            <w:r w:rsidRPr="00521873">
              <w:t>.</w:t>
            </w:r>
            <w:r>
              <w:rPr>
                <w:lang w:val="en-US"/>
              </w:rPr>
              <w:t>do</w:t>
            </w:r>
            <w:r w:rsidRPr="00521873">
              <w:t>).</w:t>
            </w:r>
            <w:proofErr w:type="gramEnd"/>
            <w:r w:rsidRPr="00521873">
              <w:t xml:space="preserve"> В случае наличия информации о неисполненной обязанности перед Федеральной налоговой службой Российской Федерации,</w:t>
            </w:r>
            <w:r w:rsidRPr="00521873">
              <w:t xml:space="preserve">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w:t>
            </w:r>
            <w:r w:rsidRPr="00521873">
              <w:t>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w:t>
            </w:r>
            <w:r w:rsidRPr="00521873">
              <w:t>ставляющих налоговую отчетность более года» (</w:t>
            </w:r>
            <w:r>
              <w:rPr>
                <w:lang w:val="en-US"/>
              </w:rPr>
              <w:t>https</w:t>
            </w:r>
            <w:r w:rsidRPr="00521873">
              <w:t>://</w:t>
            </w:r>
            <w:r>
              <w:rPr>
                <w:lang w:val="en-US"/>
              </w:rPr>
              <w:t>service</w:t>
            </w:r>
            <w:r w:rsidRPr="00521873">
              <w:t>.</w:t>
            </w:r>
            <w:proofErr w:type="spellStart"/>
            <w:r>
              <w:rPr>
                <w:lang w:val="en-US"/>
              </w:rPr>
              <w:t>nalog</w:t>
            </w:r>
            <w:proofErr w:type="spellEnd"/>
            <w:r w:rsidRPr="00521873">
              <w:t>.</w:t>
            </w:r>
            <w:proofErr w:type="spellStart"/>
            <w:r>
              <w:rPr>
                <w:lang w:val="en-US"/>
              </w:rPr>
              <w:t>ru</w:t>
            </w:r>
            <w:proofErr w:type="spellEnd"/>
            <w:r w:rsidRPr="00521873">
              <w:t>/</w:t>
            </w:r>
            <w:proofErr w:type="spellStart"/>
            <w:r>
              <w:rPr>
                <w:lang w:val="en-US"/>
              </w:rPr>
              <w:t>zd</w:t>
            </w:r>
            <w:proofErr w:type="spellEnd"/>
            <w:r w:rsidRPr="00521873">
              <w:t>.</w:t>
            </w:r>
            <w:r>
              <w:rPr>
                <w:lang w:val="en-US"/>
              </w:rPr>
              <w:t>do</w:t>
            </w:r>
            <w:r w:rsidRPr="00521873">
              <w:t>);</w:t>
            </w:r>
          </w:p>
          <w:p w:rsidR="000D0018" w:rsidRPr="00521873" w:rsidRDefault="001937E3" w:rsidP="001937E3">
            <w:pPr>
              <w:pStyle w:val="aff9"/>
              <w:numPr>
                <w:ilvl w:val="1"/>
                <w:numId w:val="17"/>
              </w:numPr>
              <w:jc w:val="both"/>
            </w:pPr>
            <w:proofErr w:type="gramStart"/>
            <w:r w:rsidRPr="0052187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21873">
              <w:t>неприостанов</w:t>
            </w:r>
            <w:r w:rsidRPr="00521873">
              <w:t>лении</w:t>
            </w:r>
            <w:proofErr w:type="spellEnd"/>
            <w:r w:rsidRPr="0052187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w:t>
            </w:r>
            <w:r w:rsidRPr="00521873">
              <w:t>ерации (</w:t>
            </w:r>
            <w:r>
              <w:rPr>
                <w:lang w:val="en-US"/>
              </w:rPr>
              <w:t>http</w:t>
            </w:r>
            <w:r w:rsidRPr="00521873">
              <w:t>://</w:t>
            </w:r>
            <w:proofErr w:type="spellStart"/>
            <w:r>
              <w:rPr>
                <w:lang w:val="en-US"/>
              </w:rPr>
              <w:t>fssprus</w:t>
            </w:r>
            <w:proofErr w:type="spellEnd"/>
            <w:r w:rsidRPr="00521873">
              <w:t>.</w:t>
            </w:r>
            <w:proofErr w:type="spellStart"/>
            <w:r>
              <w:rPr>
                <w:lang w:val="en-US"/>
              </w:rPr>
              <w:t>ru</w:t>
            </w:r>
            <w:proofErr w:type="spellEnd"/>
            <w:r w:rsidRPr="00521873">
              <w:t>/</w:t>
            </w:r>
            <w:proofErr w:type="spellStart"/>
            <w:r>
              <w:rPr>
                <w:lang w:val="en-US"/>
              </w:rPr>
              <w:t>iss</w:t>
            </w:r>
            <w:proofErr w:type="spellEnd"/>
            <w:r w:rsidRPr="00521873">
              <w:t>/</w:t>
            </w:r>
            <w:proofErr w:type="spellStart"/>
            <w:r>
              <w:rPr>
                <w:lang w:val="en-US"/>
              </w:rPr>
              <w:t>ip</w:t>
            </w:r>
            <w:proofErr w:type="spellEnd"/>
            <w:r w:rsidRPr="00521873">
              <w:t>), а также информации в едином</w:t>
            </w:r>
            <w:proofErr w:type="gramEnd"/>
            <w:r w:rsidRPr="00521873">
              <w:t xml:space="preserve"> Федеральном </w:t>
            </w:r>
            <w:proofErr w:type="gramStart"/>
            <w:r w:rsidRPr="00521873">
              <w:t>реестре</w:t>
            </w:r>
            <w:proofErr w:type="gramEnd"/>
            <w:r w:rsidRPr="00521873">
              <w:t xml:space="preserve"> сведений о фактах деятельности юридических лиц </w:t>
            </w:r>
            <w:r>
              <w:rPr>
                <w:lang w:val="en-US"/>
              </w:rPr>
              <w:t>http</w:t>
            </w:r>
            <w:r w:rsidRPr="00521873">
              <w:t>://</w:t>
            </w:r>
            <w:r>
              <w:rPr>
                <w:lang w:val="en-US"/>
              </w:rPr>
              <w:t>www</w:t>
            </w:r>
            <w:r w:rsidRPr="00521873">
              <w:t>.</w:t>
            </w:r>
            <w:proofErr w:type="spellStart"/>
            <w:r>
              <w:rPr>
                <w:lang w:val="en-US"/>
              </w:rPr>
              <w:t>fedresurs</w:t>
            </w:r>
            <w:proofErr w:type="spellEnd"/>
            <w:r w:rsidRPr="00521873">
              <w:t>.</w:t>
            </w:r>
            <w:proofErr w:type="spellStart"/>
            <w:r>
              <w:rPr>
                <w:lang w:val="en-US"/>
              </w:rPr>
              <w:t>ru</w:t>
            </w:r>
            <w:proofErr w:type="spellEnd"/>
            <w:r w:rsidRPr="00521873">
              <w:t>/</w:t>
            </w:r>
            <w:r>
              <w:rPr>
                <w:lang w:val="en-US"/>
              </w:rPr>
              <w:t>companies</w:t>
            </w:r>
            <w:r w:rsidRPr="00521873">
              <w:t>/</w:t>
            </w:r>
            <w:proofErr w:type="spellStart"/>
            <w:r>
              <w:rPr>
                <w:lang w:val="en-US"/>
              </w:rPr>
              <w:t>IsSearching</w:t>
            </w:r>
            <w:proofErr w:type="spellEnd"/>
            <w:r w:rsidRPr="00521873">
              <w:t>. В случае наличия на официальном сайте Федеральной службы судебных приставов Рос</w:t>
            </w:r>
            <w:r w:rsidRPr="00521873">
              <w:t xml:space="preserve">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w:t>
            </w:r>
            <w:r w:rsidRPr="00521873">
              <w:lastRenderedPageBreak/>
              <w:t>(заверенные банком копии плате</w:t>
            </w:r>
            <w:r w:rsidRPr="00521873">
              <w:t xml:space="preserve">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21873">
              <w:t>неприостановлении</w:t>
            </w:r>
            <w:proofErr w:type="spellEnd"/>
            <w:r w:rsidRPr="00521873">
              <w:t xml:space="preserve"> деятельности на официаль</w:t>
            </w:r>
            <w:r w:rsidRPr="00521873">
              <w:t>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D0018" w:rsidRPr="00521873" w:rsidRDefault="001937E3" w:rsidP="001937E3">
            <w:pPr>
              <w:pStyle w:val="aff9"/>
              <w:numPr>
                <w:ilvl w:val="1"/>
                <w:numId w:val="17"/>
              </w:numPr>
              <w:jc w:val="both"/>
            </w:pPr>
            <w:r w:rsidRPr="00521873">
              <w:t>годовая бухгалтерская (финансовая) отче</w:t>
            </w:r>
            <w:r w:rsidRPr="00521873">
              <w:t>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w:t>
            </w:r>
            <w:r w:rsidRPr="00521873">
              <w:t>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D0018" w:rsidRPr="00521873" w:rsidRDefault="001937E3" w:rsidP="001937E3">
            <w:pPr>
              <w:pStyle w:val="aff9"/>
              <w:numPr>
                <w:ilvl w:val="1"/>
                <w:numId w:val="17"/>
              </w:numPr>
              <w:jc w:val="both"/>
            </w:pPr>
            <w:r w:rsidRPr="00521873">
              <w:t xml:space="preserve">действующую на </w:t>
            </w:r>
            <w:r w:rsidRPr="00521873">
              <w:t xml:space="preserve">дату рассмотрения, оценки и сопоставление Заявок выписку из реестра членов </w:t>
            </w:r>
            <w:proofErr w:type="spellStart"/>
            <w:r w:rsidRPr="00521873">
              <w:t>саморегулируемой</w:t>
            </w:r>
            <w:proofErr w:type="spellEnd"/>
            <w:r w:rsidRPr="00521873">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521873">
              <w:t>саморегулируемой</w:t>
            </w:r>
            <w:proofErr w:type="spellEnd"/>
            <w:r w:rsidRPr="00521873">
              <w:t xml:space="preserve"> организацией (срок </w:t>
            </w:r>
            <w:r w:rsidRPr="00521873">
              <w:t xml:space="preserve">действия выписки из реестра членов СРО один месяц </w:t>
            </w:r>
            <w:proofErr w:type="gramStart"/>
            <w:r w:rsidRPr="00521873">
              <w:t>с даты</w:t>
            </w:r>
            <w:proofErr w:type="gramEnd"/>
            <w:r w:rsidRPr="00521873">
              <w:t xml:space="preserve"> ее выдачи);</w:t>
            </w:r>
          </w:p>
          <w:p w:rsidR="000D0018" w:rsidRPr="00521873" w:rsidRDefault="001937E3" w:rsidP="001937E3">
            <w:pPr>
              <w:pStyle w:val="aff9"/>
              <w:numPr>
                <w:ilvl w:val="1"/>
                <w:numId w:val="17"/>
              </w:numPr>
              <w:jc w:val="both"/>
            </w:pPr>
            <w:r w:rsidRPr="00521873">
              <w:t xml:space="preserve">документ по форме приложения № 4 к документации о </w:t>
            </w:r>
            <w:proofErr w:type="gramStart"/>
            <w:r w:rsidRPr="00521873">
              <w:t>закупке</w:t>
            </w:r>
            <w:proofErr w:type="gramEnd"/>
            <w:r w:rsidRPr="00521873">
              <w:t xml:space="preserve"> о наличии опыта поставки товара, выполнения работ, оказания услуг, указанного в подпункте 1.3 части 1 пункта 17 Информационной ка</w:t>
            </w:r>
            <w:r w:rsidRPr="00521873">
              <w:t>рты;</w:t>
            </w:r>
          </w:p>
          <w:p w:rsidR="000D0018" w:rsidRPr="00521873" w:rsidRDefault="001937E3" w:rsidP="001937E3">
            <w:pPr>
              <w:pStyle w:val="aff9"/>
              <w:numPr>
                <w:ilvl w:val="1"/>
                <w:numId w:val="17"/>
              </w:numPr>
              <w:jc w:val="both"/>
            </w:pPr>
            <w:r w:rsidRPr="00521873">
              <w:t xml:space="preserve">копии договоров, указанных в документе по форме приложения № 4 к документации о </w:t>
            </w:r>
            <w:proofErr w:type="gramStart"/>
            <w:r w:rsidRPr="00521873">
              <w:t>закупке</w:t>
            </w:r>
            <w:proofErr w:type="gramEnd"/>
            <w:r w:rsidRPr="00521873">
              <w:t xml:space="preserve"> о наличии опыта поставки товаров, выполнения работ, оказания услуг;</w:t>
            </w:r>
          </w:p>
          <w:p w:rsidR="000D0018" w:rsidRDefault="001937E3" w:rsidP="001937E3">
            <w:pPr>
              <w:pStyle w:val="aff9"/>
              <w:numPr>
                <w:ilvl w:val="1"/>
                <w:numId w:val="17"/>
              </w:numPr>
              <w:jc w:val="both"/>
              <w:rPr>
                <w:lang w:val="en-US"/>
              </w:rPr>
            </w:pPr>
            <w:r w:rsidRPr="00521873">
              <w:t>копии  документов, подтверждающих факт поставки товаров, выполнения работ, оказания услуг в объ</w:t>
            </w:r>
            <w:r w:rsidRPr="00521873">
              <w:t>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w:t>
            </w:r>
            <w:r w:rsidRPr="00521873">
              <w:t xml:space="preserve">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w:t>
            </w:r>
            <w:r>
              <w:rPr>
                <w:lang w:val="en-US"/>
              </w:rPr>
              <w:t>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502E3A">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w:t>
            </w:r>
            <w:r>
              <w:rPr>
                <w:b/>
                <w:color w:val="auto"/>
              </w:rPr>
              <w:lastRenderedPageBreak/>
              <w:t xml:space="preserve">предоставления документов иностранными участниками </w:t>
            </w:r>
          </w:p>
        </w:tc>
        <w:tc>
          <w:tcPr>
            <w:tcW w:w="6945" w:type="dxa"/>
          </w:tcPr>
          <w:p w:rsidR="000D0018" w:rsidRDefault="001937E3">
            <w:pPr>
              <w:pStyle w:val="afb"/>
              <w:ind w:firstLine="0"/>
              <w:rPr>
                <w:sz w:val="24"/>
                <w:highlight w:val="yellow"/>
              </w:rPr>
            </w:pPr>
            <w:r>
              <w:rPr>
                <w:sz w:val="24"/>
              </w:rPr>
              <w:lastRenderedPageBreak/>
              <w:t>Не предусмотрено.</w:t>
            </w:r>
          </w:p>
        </w:tc>
      </w:tr>
      <w:tr w:rsidR="007D6548" w:rsidRPr="00F86FAA" w:rsidTr="00502E3A">
        <w:tc>
          <w:tcPr>
            <w:tcW w:w="547" w:type="dxa"/>
          </w:tcPr>
          <w:p w:rsidR="007D6548" w:rsidRPr="00F86FAA" w:rsidRDefault="00357415" w:rsidP="009830CC">
            <w:pPr>
              <w:pStyle w:val="19"/>
              <w:ind w:firstLine="0"/>
              <w:rPr>
                <w:b/>
                <w:sz w:val="24"/>
                <w:szCs w:val="24"/>
              </w:rPr>
            </w:pPr>
            <w:r>
              <w:rPr>
                <w:b/>
                <w:sz w:val="24"/>
                <w:szCs w:val="24"/>
              </w:rPr>
              <w:lastRenderedPageBreak/>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4"/>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b"/>
                    <w:rPr>
                      <w:b/>
                      <w:sz w:val="24"/>
                    </w:rPr>
                  </w:pPr>
                  <w:r>
                    <w:rPr>
                      <w:b/>
                      <w:sz w:val="24"/>
                    </w:rPr>
                    <w:t>Критерий оценки</w:t>
                  </w:r>
                </w:p>
              </w:tc>
              <w:tc>
                <w:tcPr>
                  <w:tcW w:w="2114"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0D0018" w:rsidRDefault="001937E3">
                  <w:pPr>
                    <w:pStyle w:val="afb"/>
                    <w:ind w:firstLine="0"/>
                    <w:rPr>
                      <w:sz w:val="24"/>
                    </w:rPr>
                  </w:pPr>
                  <w:r>
                    <w:rPr>
                      <w:sz w:val="24"/>
                    </w:rPr>
                    <w:t xml:space="preserve">Цена договора </w:t>
                  </w:r>
                </w:p>
              </w:tc>
              <w:tc>
                <w:tcPr>
                  <w:tcW w:w="2114" w:type="dxa"/>
                </w:tcPr>
                <w:p w:rsidR="000D0018" w:rsidRDefault="001937E3">
                  <w:pPr>
                    <w:pStyle w:val="afb"/>
                    <w:ind w:firstLine="0"/>
                    <w:rPr>
                      <w:sz w:val="24"/>
                      <w:lang w:val="en-US"/>
                    </w:rPr>
                  </w:pPr>
                  <w:r>
                    <w:rPr>
                      <w:sz w:val="24"/>
                      <w:lang w:val="en-US"/>
                    </w:rPr>
                    <w:t>0,55</w:t>
                  </w:r>
                </w:p>
              </w:tc>
            </w:tr>
            <w:tr w:rsidR="006D2B87" w:rsidRPr="00514332" w:rsidTr="006D2B87">
              <w:tc>
                <w:tcPr>
                  <w:tcW w:w="4423" w:type="dxa"/>
                </w:tcPr>
                <w:p w:rsidR="000D0018" w:rsidRDefault="001937E3">
                  <w:pPr>
                    <w:pStyle w:val="afb"/>
                    <w:ind w:firstLine="0"/>
                    <w:rPr>
                      <w:sz w:val="24"/>
                    </w:rPr>
                  </w:pPr>
                  <w:r>
                    <w:rPr>
                      <w:sz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114" w:type="dxa"/>
                </w:tcPr>
                <w:p w:rsidR="000D0018" w:rsidRDefault="001937E3">
                  <w:pPr>
                    <w:pStyle w:val="afb"/>
                    <w:ind w:firstLine="0"/>
                    <w:rPr>
                      <w:sz w:val="24"/>
                      <w:lang w:val="en-US"/>
                    </w:rPr>
                  </w:pPr>
                  <w:r>
                    <w:rPr>
                      <w:sz w:val="24"/>
                      <w:lang w:val="en-US"/>
                    </w:rPr>
                    <w:t>0,05</w:t>
                  </w:r>
                </w:p>
              </w:tc>
            </w:tr>
            <w:tr w:rsidR="006D2B87" w:rsidRPr="00514332" w:rsidTr="006D2B87">
              <w:tc>
                <w:tcPr>
                  <w:tcW w:w="4423" w:type="dxa"/>
                </w:tcPr>
                <w:p w:rsidR="000D0018" w:rsidRDefault="001937E3">
                  <w:pPr>
                    <w:pStyle w:val="afb"/>
                    <w:ind w:firstLine="0"/>
                    <w:rPr>
                      <w:sz w:val="24"/>
                    </w:rPr>
                  </w:pPr>
                  <w:r>
                    <w:rPr>
                      <w:sz w:val="24"/>
                    </w:rPr>
                    <w:t>условия и порядок оплаты товаров, работ, услуг (наличие предоплаты (аванса</w:t>
                  </w:r>
                  <w:r>
                    <w:rPr>
                      <w:sz w:val="24"/>
                    </w:rPr>
                    <w:t xml:space="preserve">), его размер) </w:t>
                  </w:r>
                </w:p>
              </w:tc>
              <w:tc>
                <w:tcPr>
                  <w:tcW w:w="2114" w:type="dxa"/>
                </w:tcPr>
                <w:p w:rsidR="000D0018" w:rsidRDefault="001937E3">
                  <w:pPr>
                    <w:pStyle w:val="afb"/>
                    <w:ind w:firstLine="0"/>
                    <w:rPr>
                      <w:sz w:val="24"/>
                      <w:lang w:val="en-US"/>
                    </w:rPr>
                  </w:pPr>
                  <w:r>
                    <w:rPr>
                      <w:sz w:val="24"/>
                      <w:lang w:val="en-US"/>
                    </w:rPr>
                    <w:t>0,10</w:t>
                  </w:r>
                </w:p>
              </w:tc>
            </w:tr>
            <w:tr w:rsidR="006D2B87" w:rsidRPr="00514332" w:rsidTr="006D2B87">
              <w:tc>
                <w:tcPr>
                  <w:tcW w:w="4423" w:type="dxa"/>
                </w:tcPr>
                <w:p w:rsidR="000D0018" w:rsidRDefault="001937E3">
                  <w:pPr>
                    <w:pStyle w:val="afb"/>
                    <w:ind w:firstLine="0"/>
                    <w:rPr>
                      <w:sz w:val="24"/>
                    </w:rPr>
                  </w:pPr>
                  <w:r>
                    <w:rPr>
                      <w:sz w:val="24"/>
                    </w:rPr>
                    <w:t xml:space="preserve">Срок предоставления гарантии качества (количество календарных месяцев) </w:t>
                  </w:r>
                </w:p>
              </w:tc>
              <w:tc>
                <w:tcPr>
                  <w:tcW w:w="2114" w:type="dxa"/>
                </w:tcPr>
                <w:p w:rsidR="000D0018" w:rsidRDefault="001937E3">
                  <w:pPr>
                    <w:pStyle w:val="afb"/>
                    <w:ind w:firstLine="0"/>
                    <w:rPr>
                      <w:sz w:val="24"/>
                      <w:lang w:val="en-US"/>
                    </w:rPr>
                  </w:pPr>
                  <w:r>
                    <w:rPr>
                      <w:sz w:val="24"/>
                      <w:lang w:val="en-US"/>
                    </w:rPr>
                    <w:t>0,10</w:t>
                  </w:r>
                </w:p>
              </w:tc>
            </w:tr>
            <w:tr w:rsidR="006D2B87" w:rsidRPr="00514332" w:rsidTr="006D2B87">
              <w:tc>
                <w:tcPr>
                  <w:tcW w:w="4423" w:type="dxa"/>
                </w:tcPr>
                <w:p w:rsidR="000D0018" w:rsidRDefault="001937E3">
                  <w:pPr>
                    <w:pStyle w:val="afb"/>
                    <w:ind w:firstLine="0"/>
                    <w:rPr>
                      <w:sz w:val="24"/>
                    </w:rPr>
                  </w:pPr>
                  <w:r>
                    <w:rPr>
                      <w:sz w:val="24"/>
                    </w:rPr>
                    <w:t xml:space="preserve">Срок выполнения работ (количество календарных дней) </w:t>
                  </w:r>
                </w:p>
              </w:tc>
              <w:tc>
                <w:tcPr>
                  <w:tcW w:w="2114" w:type="dxa"/>
                </w:tcPr>
                <w:p w:rsidR="000D0018" w:rsidRDefault="001937E3">
                  <w:pPr>
                    <w:pStyle w:val="afb"/>
                    <w:ind w:firstLine="0"/>
                    <w:rPr>
                      <w:sz w:val="24"/>
                      <w:lang w:val="en-US"/>
                    </w:rPr>
                  </w:pPr>
                  <w:r>
                    <w:rPr>
                      <w:sz w:val="24"/>
                      <w:lang w:val="en-US"/>
                    </w:rPr>
                    <w:t>0,20</w:t>
                  </w:r>
                </w:p>
              </w:tc>
            </w:tr>
          </w:tbl>
          <w:p w:rsidR="007D6548" w:rsidRPr="00F86FAA" w:rsidRDefault="007D6548" w:rsidP="003D3596">
            <w:pPr>
              <w:pStyle w:val="afb"/>
              <w:rPr>
                <w:b/>
                <w:i/>
                <w:sz w:val="24"/>
              </w:rPr>
            </w:pPr>
          </w:p>
        </w:tc>
      </w:tr>
      <w:tr w:rsidR="00D94533" w:rsidRPr="00F86FAA" w:rsidTr="008E2912">
        <w:trPr>
          <w:trHeight w:val="6652"/>
        </w:trPr>
        <w:tc>
          <w:tcPr>
            <w:tcW w:w="547" w:type="dxa"/>
          </w:tcPr>
          <w:p w:rsidR="00D94533" w:rsidRPr="00F86FAA" w:rsidRDefault="00D94533" w:rsidP="009830CC">
            <w:pPr>
              <w:pStyle w:val="19"/>
              <w:ind w:firstLine="0"/>
              <w:rPr>
                <w:b/>
                <w:sz w:val="24"/>
                <w:szCs w:val="24"/>
              </w:rPr>
            </w:pPr>
            <w:r>
              <w:rPr>
                <w:b/>
                <w:sz w:val="24"/>
                <w:szCs w:val="24"/>
              </w:rPr>
              <w:t>20.</w:t>
            </w:r>
          </w:p>
        </w:tc>
        <w:tc>
          <w:tcPr>
            <w:tcW w:w="2147" w:type="dxa"/>
          </w:tcPr>
          <w:p w:rsidR="00D94533" w:rsidRPr="00F86FAA" w:rsidRDefault="00D94533">
            <w:pPr>
              <w:pStyle w:val="Default"/>
              <w:rPr>
                <w:b/>
                <w:color w:val="auto"/>
              </w:rPr>
            </w:pPr>
            <w:r>
              <w:rPr>
                <w:b/>
                <w:color w:val="auto"/>
              </w:rPr>
              <w:t>Особенности заключения договора</w:t>
            </w:r>
          </w:p>
        </w:tc>
        <w:tc>
          <w:tcPr>
            <w:tcW w:w="6945" w:type="dxa"/>
          </w:tcPr>
          <w:tbl>
            <w:tblPr>
              <w:tblStyle w:val="afff4"/>
              <w:tblW w:w="0" w:type="auto"/>
              <w:tblLayout w:type="fixed"/>
              <w:tblLook w:val="04A0"/>
            </w:tblPr>
            <w:tblGrid>
              <w:gridCol w:w="6537"/>
            </w:tblGrid>
            <w:tr w:rsidR="00B14C5B" w:rsidRPr="00E048E8" w:rsidTr="00D77F3A">
              <w:tc>
                <w:tcPr>
                  <w:tcW w:w="6537" w:type="dxa"/>
                </w:tcPr>
                <w:p w:rsidR="000D0018" w:rsidRDefault="001937E3">
                  <w:pPr>
                    <w:pStyle w:val="-3"/>
                    <w:tabs>
                      <w:tab w:val="clear" w:pos="1985"/>
                    </w:tabs>
                    <w:suppressAutoHyphens/>
                    <w:ind w:left="600" w:firstLine="0"/>
                    <w:rPr>
                      <w:b/>
                      <w:sz w:val="24"/>
                    </w:rPr>
                  </w:pPr>
                  <w:r>
                    <w:rPr>
                      <w:b/>
                      <w:sz w:val="24"/>
                    </w:rPr>
                    <w:t>Внесение изменений в договор:</w:t>
                  </w:r>
                </w:p>
                <w:p w:rsidR="000D0018" w:rsidRDefault="000D0018">
                  <w:pPr>
                    <w:pStyle w:val="-3"/>
                    <w:tabs>
                      <w:tab w:val="clear" w:pos="1985"/>
                    </w:tabs>
                    <w:suppressAutoHyphens/>
                    <w:ind w:left="600" w:firstLine="0"/>
                    <w:rPr>
                      <w:b/>
                      <w:sz w:val="24"/>
                    </w:rPr>
                  </w:pPr>
                </w:p>
                <w:p w:rsidR="000D0018" w:rsidRDefault="001937E3" w:rsidP="001937E3">
                  <w:pPr>
                    <w:pStyle w:val="-3"/>
                    <w:numPr>
                      <w:ilvl w:val="1"/>
                      <w:numId w:val="19"/>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63513" w:rsidRPr="002F15C9" w:rsidRDefault="00D63513" w:rsidP="00D63513">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63513" w:rsidRPr="002F15C9" w:rsidRDefault="00D63513" w:rsidP="00D63513">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63513" w:rsidRPr="002F15C9" w:rsidRDefault="00D63513" w:rsidP="00D63513">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D0018" w:rsidRDefault="001937E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B14C5B" w:rsidRPr="00514332" w:rsidTr="00D77F3A">
              <w:tc>
                <w:tcPr>
                  <w:tcW w:w="6537" w:type="dxa"/>
                </w:tcPr>
                <w:p w:rsidR="00D63513" w:rsidRDefault="00D63513" w:rsidP="00D63513">
                  <w:pPr>
                    <w:pStyle w:val="afb"/>
                    <w:ind w:left="601" w:firstLine="0"/>
                    <w:rPr>
                      <w:b/>
                      <w:sz w:val="24"/>
                    </w:rPr>
                  </w:pPr>
                  <w:r>
                    <w:rPr>
                      <w:b/>
                      <w:sz w:val="24"/>
                    </w:rPr>
                    <w:t>Увеличение цены договора:</w:t>
                  </w:r>
                </w:p>
                <w:p w:rsidR="000D0018" w:rsidRDefault="001937E3" w:rsidP="001937E3">
                  <w:pPr>
                    <w:pStyle w:val="afb"/>
                    <w:numPr>
                      <w:ilvl w:val="1"/>
                      <w:numId w:val="13"/>
                    </w:numPr>
                    <w:ind w:left="34" w:firstLine="567"/>
                    <w:rPr>
                      <w:sz w:val="24"/>
                    </w:rPr>
                  </w:pPr>
                  <w:r>
                    <w:rPr>
                      <w:sz w:val="24"/>
                    </w:rPr>
                    <w:t>Условия не предусмотрены.</w:t>
                  </w:r>
                </w:p>
              </w:tc>
              <w:bookmarkStart w:id="43" w:name="_GoBack"/>
              <w:bookmarkEnd w:id="43"/>
            </w:tr>
          </w:tbl>
          <w:p w:rsidR="00D94533" w:rsidRPr="000D7A81" w:rsidRDefault="00D94533" w:rsidP="000D7A81">
            <w:pPr>
              <w:pStyle w:val="afb"/>
              <w:ind w:left="34" w:firstLine="567"/>
              <w:rPr>
                <w:b/>
                <w:sz w:val="24"/>
              </w:rPr>
            </w:pPr>
          </w:p>
        </w:tc>
      </w:tr>
      <w:tr w:rsidR="000D7A81" w:rsidRPr="00F86FAA" w:rsidTr="00502E3A">
        <w:tc>
          <w:tcPr>
            <w:tcW w:w="547" w:type="dxa"/>
          </w:tcPr>
          <w:p w:rsidR="000D7A81" w:rsidRPr="00F86FAA" w:rsidRDefault="000D7A81" w:rsidP="00835CB1">
            <w:pPr>
              <w:pStyle w:val="19"/>
              <w:ind w:firstLine="0"/>
              <w:rPr>
                <w:b/>
                <w:sz w:val="24"/>
                <w:szCs w:val="24"/>
              </w:rPr>
            </w:pPr>
            <w:r>
              <w:rPr>
                <w:b/>
                <w:sz w:val="24"/>
                <w:szCs w:val="24"/>
              </w:rPr>
              <w:t>21.</w:t>
            </w:r>
          </w:p>
        </w:tc>
        <w:tc>
          <w:tcPr>
            <w:tcW w:w="2147" w:type="dxa"/>
          </w:tcPr>
          <w:p w:rsidR="000D7A81" w:rsidRPr="00F86FAA" w:rsidRDefault="000D7A81">
            <w:pPr>
              <w:pStyle w:val="Default"/>
              <w:rPr>
                <w:b/>
                <w:color w:val="auto"/>
              </w:rPr>
            </w:pPr>
            <w:r>
              <w:rPr>
                <w:b/>
                <w:color w:val="auto"/>
              </w:rPr>
              <w:t>Привлечение субподрядчиков, соисполнителей</w:t>
            </w:r>
          </w:p>
        </w:tc>
        <w:tc>
          <w:tcPr>
            <w:tcW w:w="6945" w:type="dxa"/>
          </w:tcPr>
          <w:p w:rsidR="000D0018" w:rsidRDefault="001937E3">
            <w:pPr>
              <w:pStyle w:val="19"/>
              <w:ind w:firstLine="0"/>
              <w:rPr>
                <w:sz w:val="24"/>
                <w:szCs w:val="24"/>
              </w:rPr>
            </w:pPr>
            <w:r>
              <w:rPr>
                <w:sz w:val="24"/>
                <w:szCs w:val="24"/>
              </w:rPr>
              <w:t>Допускается</w:t>
            </w:r>
          </w:p>
        </w:tc>
      </w:tr>
      <w:tr w:rsidR="000D7A81" w:rsidRPr="00F86FAA" w:rsidTr="00502E3A">
        <w:tc>
          <w:tcPr>
            <w:tcW w:w="547" w:type="dxa"/>
          </w:tcPr>
          <w:p w:rsidR="000D7A81" w:rsidRPr="00F86FAA" w:rsidRDefault="000D7A81" w:rsidP="00505622">
            <w:pPr>
              <w:pStyle w:val="19"/>
              <w:ind w:firstLine="0"/>
              <w:rPr>
                <w:b/>
                <w:sz w:val="24"/>
                <w:szCs w:val="24"/>
              </w:rPr>
            </w:pPr>
            <w:r>
              <w:rPr>
                <w:b/>
                <w:sz w:val="24"/>
                <w:szCs w:val="24"/>
              </w:rPr>
              <w:t>22.</w:t>
            </w:r>
          </w:p>
        </w:tc>
        <w:tc>
          <w:tcPr>
            <w:tcW w:w="2147" w:type="dxa"/>
          </w:tcPr>
          <w:p w:rsidR="000D7A81" w:rsidRPr="00F86FAA" w:rsidRDefault="000D7A81" w:rsidP="00505622">
            <w:pPr>
              <w:pStyle w:val="Default"/>
              <w:rPr>
                <w:b/>
                <w:color w:val="auto"/>
              </w:rPr>
            </w:pPr>
            <w:r>
              <w:rPr>
                <w:b/>
                <w:color w:val="auto"/>
              </w:rPr>
              <w:t>Срок действия Заявки</w:t>
            </w:r>
            <w:r>
              <w:rPr>
                <w:b/>
                <w:color w:val="auto"/>
              </w:rPr>
              <w:tab/>
            </w:r>
          </w:p>
        </w:tc>
        <w:tc>
          <w:tcPr>
            <w:tcW w:w="6945" w:type="dxa"/>
          </w:tcPr>
          <w:p w:rsidR="000D0018" w:rsidRDefault="001937E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A96F89" w:rsidRPr="00F86FAA" w:rsidTr="00502E3A">
        <w:tc>
          <w:tcPr>
            <w:tcW w:w="547" w:type="dxa"/>
          </w:tcPr>
          <w:p w:rsidR="00A96F89" w:rsidRPr="00F86FAA" w:rsidRDefault="00A96F89" w:rsidP="0051006B">
            <w:pPr>
              <w:pStyle w:val="19"/>
              <w:ind w:firstLine="0"/>
              <w:rPr>
                <w:b/>
                <w:sz w:val="24"/>
                <w:szCs w:val="24"/>
              </w:rPr>
            </w:pPr>
            <w:r>
              <w:rPr>
                <w:b/>
                <w:sz w:val="24"/>
                <w:szCs w:val="24"/>
              </w:rPr>
              <w:t>23.</w:t>
            </w:r>
          </w:p>
        </w:tc>
        <w:tc>
          <w:tcPr>
            <w:tcW w:w="2147" w:type="dxa"/>
          </w:tcPr>
          <w:p w:rsidR="00A96F89" w:rsidRPr="00F86FAA" w:rsidRDefault="00A96F89">
            <w:pPr>
              <w:pStyle w:val="Default"/>
              <w:rPr>
                <w:b/>
                <w:color w:val="auto"/>
              </w:rPr>
            </w:pPr>
            <w:r>
              <w:rPr>
                <w:b/>
                <w:color w:val="auto"/>
              </w:rPr>
              <w:t>Обеспечение Заявки</w:t>
            </w:r>
          </w:p>
        </w:tc>
        <w:tc>
          <w:tcPr>
            <w:tcW w:w="6945" w:type="dxa"/>
          </w:tcPr>
          <w:p w:rsidR="000D0018" w:rsidRDefault="000D0018">
            <w:pPr>
              <w:pStyle w:val="19"/>
              <w:ind w:firstLine="0"/>
              <w:rPr>
                <w:sz w:val="24"/>
                <w:szCs w:val="24"/>
              </w:rPr>
            </w:pPr>
          </w:p>
          <w:p w:rsidR="000D0018" w:rsidRDefault="000D0018">
            <w:pPr>
              <w:pStyle w:val="19"/>
              <w:ind w:firstLine="0"/>
              <w:rPr>
                <w:sz w:val="24"/>
                <w:szCs w:val="24"/>
              </w:rPr>
            </w:pPr>
          </w:p>
          <w:p w:rsidR="000D0018" w:rsidRDefault="001937E3">
            <w:pPr>
              <w:pStyle w:val="19"/>
              <w:ind w:firstLine="0"/>
              <w:rPr>
                <w:sz w:val="24"/>
                <w:szCs w:val="24"/>
              </w:rPr>
            </w:pPr>
            <w:r>
              <w:rPr>
                <w:sz w:val="24"/>
                <w:szCs w:val="24"/>
              </w:rPr>
              <w:lastRenderedPageBreak/>
              <w:t>Не предусмотрено.</w:t>
            </w:r>
          </w:p>
          <w:p w:rsidR="000D0018" w:rsidRDefault="000D0018">
            <w:pPr>
              <w:pStyle w:val="19"/>
              <w:ind w:firstLine="397"/>
              <w:rPr>
                <w:b/>
              </w:rPr>
            </w:pPr>
          </w:p>
          <w:p w:rsidR="000D0018" w:rsidRDefault="000D0018">
            <w:pPr>
              <w:pStyle w:val="19"/>
              <w:ind w:firstLine="397"/>
              <w:rPr>
                <w:sz w:val="24"/>
                <w:szCs w:val="24"/>
              </w:rPr>
            </w:pPr>
          </w:p>
        </w:tc>
      </w:tr>
      <w:tr w:rsidR="000D7A81" w:rsidRPr="00F86FAA" w:rsidTr="00502E3A">
        <w:tc>
          <w:tcPr>
            <w:tcW w:w="547" w:type="dxa"/>
          </w:tcPr>
          <w:p w:rsidR="000D7A81" w:rsidRPr="00F86FAA" w:rsidRDefault="000D7A81" w:rsidP="005E0B21">
            <w:pPr>
              <w:pStyle w:val="19"/>
              <w:ind w:firstLine="0"/>
              <w:rPr>
                <w:b/>
                <w:sz w:val="24"/>
                <w:szCs w:val="24"/>
              </w:rPr>
            </w:pPr>
            <w:r>
              <w:rPr>
                <w:b/>
                <w:sz w:val="24"/>
                <w:szCs w:val="24"/>
              </w:rPr>
              <w:lastRenderedPageBreak/>
              <w:t>24.</w:t>
            </w:r>
          </w:p>
        </w:tc>
        <w:tc>
          <w:tcPr>
            <w:tcW w:w="2147" w:type="dxa"/>
          </w:tcPr>
          <w:p w:rsidR="000D7A81" w:rsidRPr="00F86FAA" w:rsidRDefault="000D7A81" w:rsidP="00DF6AE3">
            <w:pPr>
              <w:pStyle w:val="Default"/>
              <w:rPr>
                <w:b/>
                <w:color w:val="auto"/>
              </w:rPr>
            </w:pPr>
            <w:r>
              <w:rPr>
                <w:b/>
                <w:color w:val="auto"/>
              </w:rPr>
              <w:t>Обеспечение исполнения договора</w:t>
            </w:r>
          </w:p>
        </w:tc>
        <w:tc>
          <w:tcPr>
            <w:tcW w:w="6945" w:type="dxa"/>
          </w:tcPr>
          <w:p w:rsidR="000D0018" w:rsidRDefault="000D0018">
            <w:pPr>
              <w:pStyle w:val="19"/>
              <w:ind w:firstLine="0"/>
              <w:rPr>
                <w:sz w:val="24"/>
                <w:szCs w:val="24"/>
              </w:rPr>
            </w:pPr>
          </w:p>
          <w:p w:rsidR="000D0018" w:rsidRDefault="000D0018">
            <w:pPr>
              <w:pStyle w:val="19"/>
              <w:ind w:firstLine="0"/>
              <w:rPr>
                <w:sz w:val="24"/>
                <w:szCs w:val="24"/>
              </w:rPr>
            </w:pPr>
          </w:p>
          <w:p w:rsidR="000D0018" w:rsidRDefault="001937E3">
            <w:pPr>
              <w:pStyle w:val="19"/>
              <w:ind w:firstLine="0"/>
              <w:rPr>
                <w:sz w:val="24"/>
                <w:szCs w:val="24"/>
              </w:rPr>
            </w:pPr>
            <w:r>
              <w:rPr>
                <w:sz w:val="24"/>
                <w:szCs w:val="24"/>
              </w:rPr>
              <w:t>Не предусмотрено.</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t>25.</w:t>
            </w:r>
          </w:p>
        </w:tc>
        <w:tc>
          <w:tcPr>
            <w:tcW w:w="2147" w:type="dxa"/>
          </w:tcPr>
          <w:p w:rsidR="000D7A81" w:rsidRPr="004A2CA8" w:rsidRDefault="000D7A81" w:rsidP="00AD2CB8">
            <w:pPr>
              <w:pStyle w:val="Default"/>
              <w:rPr>
                <w:b/>
                <w:color w:val="auto"/>
              </w:rPr>
            </w:pPr>
            <w:r>
              <w:rPr>
                <w:b/>
              </w:rPr>
              <w:t>Срок заключения договора</w:t>
            </w:r>
          </w:p>
        </w:tc>
        <w:tc>
          <w:tcPr>
            <w:tcW w:w="6945" w:type="dxa"/>
          </w:tcPr>
          <w:p w:rsidR="000D7A81" w:rsidRPr="004A2CA8" w:rsidRDefault="000D7A81"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0D7A81" w:rsidRPr="004A2CA8" w:rsidTr="00502E3A">
        <w:tc>
          <w:tcPr>
            <w:tcW w:w="547" w:type="dxa"/>
          </w:tcPr>
          <w:p w:rsidR="000D7A81" w:rsidRPr="004A2CA8" w:rsidRDefault="000D7A81" w:rsidP="000C383C">
            <w:pPr>
              <w:pStyle w:val="19"/>
              <w:ind w:firstLine="0"/>
              <w:rPr>
                <w:b/>
                <w:sz w:val="24"/>
                <w:szCs w:val="24"/>
              </w:rPr>
            </w:pPr>
            <w:r>
              <w:rPr>
                <w:b/>
                <w:sz w:val="24"/>
                <w:szCs w:val="24"/>
              </w:rPr>
              <w:t>26.</w:t>
            </w:r>
          </w:p>
        </w:tc>
        <w:tc>
          <w:tcPr>
            <w:tcW w:w="2147" w:type="dxa"/>
          </w:tcPr>
          <w:p w:rsidR="000D7A81" w:rsidRPr="004A2CA8" w:rsidRDefault="000D7A81" w:rsidP="00AD2CB8">
            <w:pPr>
              <w:pStyle w:val="Default"/>
              <w:rPr>
                <w:b/>
              </w:rPr>
            </w:pPr>
            <w:r>
              <w:rPr>
                <w:b/>
              </w:rPr>
              <w:t>Срок действия договора</w:t>
            </w:r>
          </w:p>
        </w:tc>
        <w:tc>
          <w:tcPr>
            <w:tcW w:w="6945" w:type="dxa"/>
          </w:tcPr>
          <w:p w:rsidR="000D0018" w:rsidRDefault="000D0018">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0D0018" w:rsidRDefault="001937E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w:t>
      </w:r>
      <w:proofErr w:type="gramStart"/>
      <w:r>
        <w:rPr>
          <w:b/>
          <w:sz w:val="28"/>
        </w:rPr>
        <w:t>-____-____-____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w:t>
      </w:r>
      <w:proofErr w:type="gramStart"/>
      <w:r>
        <w:rPr>
          <w:szCs w:val="28"/>
        </w:rPr>
        <w:t>К</w:t>
      </w:r>
      <w:r>
        <w:rPr>
          <w:b/>
          <w:szCs w:val="28"/>
        </w:rPr>
        <w:t>-</w:t>
      </w:r>
      <w:proofErr w:type="gramEnd"/>
      <w:r>
        <w:rPr>
          <w:b/>
          <w:szCs w:val="28"/>
        </w:rPr>
        <w:t>____-____-____</w:t>
      </w:r>
      <w:r>
        <w:rPr>
          <w:szCs w:val="28"/>
        </w:rPr>
        <w:t xml:space="preserve">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937E3">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937E3">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937E3">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937E3">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937E3">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937E3">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1937E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937E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937E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BC1B82">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b"/>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BC1B82">
      <w:pPr>
        <w:pStyle w:val="afb"/>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BC1B82">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0018" w:rsidRDefault="001937E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b"/>
        <w:rPr>
          <w:sz w:val="28"/>
          <w:szCs w:val="28"/>
        </w:rPr>
      </w:pPr>
      <w:r>
        <w:rPr>
          <w:sz w:val="28"/>
          <w:szCs w:val="28"/>
        </w:rPr>
        <w:t>Юридический адрес ________________________________________</w:t>
      </w:r>
    </w:p>
    <w:p w:rsidR="00110975" w:rsidRDefault="00110975" w:rsidP="00AF0EE4">
      <w:pPr>
        <w:pStyle w:val="afb"/>
        <w:rPr>
          <w:sz w:val="28"/>
          <w:szCs w:val="28"/>
        </w:rPr>
      </w:pPr>
      <w:r>
        <w:rPr>
          <w:sz w:val="28"/>
          <w:szCs w:val="28"/>
        </w:rPr>
        <w:t>Почтовый адрес ___________________________________________</w:t>
      </w:r>
    </w:p>
    <w:p w:rsidR="00110975" w:rsidRDefault="00110975" w:rsidP="00AF0EE4">
      <w:pPr>
        <w:pStyle w:val="afb"/>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b"/>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b"/>
        <w:rPr>
          <w:sz w:val="28"/>
          <w:szCs w:val="28"/>
        </w:rPr>
      </w:pPr>
      <w:r>
        <w:rPr>
          <w:sz w:val="28"/>
          <w:szCs w:val="28"/>
        </w:rPr>
        <w:t>Адрес электронной почты __________________@_______________</w:t>
      </w:r>
    </w:p>
    <w:p w:rsidR="00110975" w:rsidRDefault="00110975" w:rsidP="00AF0EE4">
      <w:pPr>
        <w:pStyle w:val="afb"/>
        <w:rPr>
          <w:sz w:val="28"/>
          <w:szCs w:val="28"/>
        </w:rPr>
      </w:pPr>
      <w:r>
        <w:rPr>
          <w:sz w:val="28"/>
          <w:szCs w:val="28"/>
        </w:rPr>
        <w:t>Зарегистрированный адрес офиса _____________________________</w:t>
      </w:r>
    </w:p>
    <w:p w:rsidR="00110975" w:rsidRDefault="00110975" w:rsidP="00AF0EE4">
      <w:pPr>
        <w:pStyle w:val="afb"/>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b"/>
        <w:rPr>
          <w:sz w:val="28"/>
          <w:szCs w:val="28"/>
        </w:rPr>
      </w:pPr>
      <w:r>
        <w:rPr>
          <w:sz w:val="28"/>
          <w:szCs w:val="28"/>
        </w:rPr>
        <w:t>Номер налогоплательщика (идентификационный) _________________</w:t>
      </w:r>
    </w:p>
    <w:p w:rsidR="00110975" w:rsidRDefault="00110975" w:rsidP="00AF0EE4">
      <w:pPr>
        <w:pStyle w:val="afb"/>
        <w:rPr>
          <w:sz w:val="28"/>
          <w:szCs w:val="28"/>
        </w:rPr>
      </w:pPr>
      <w:r>
        <w:rPr>
          <w:sz w:val="28"/>
          <w:szCs w:val="28"/>
        </w:rPr>
        <w:t>Юридический адрес ________________________________________</w:t>
      </w:r>
    </w:p>
    <w:p w:rsidR="00110975" w:rsidRDefault="00110975" w:rsidP="00AF0EE4">
      <w:pPr>
        <w:pStyle w:val="afb"/>
        <w:rPr>
          <w:sz w:val="28"/>
          <w:szCs w:val="28"/>
        </w:rPr>
      </w:pPr>
      <w:r>
        <w:rPr>
          <w:sz w:val="28"/>
          <w:szCs w:val="28"/>
        </w:rPr>
        <w:t>Почтовый адрес ___________________________________________</w:t>
      </w:r>
    </w:p>
    <w:p w:rsidR="00110975" w:rsidRDefault="00110975" w:rsidP="00AF0EE4">
      <w:pPr>
        <w:pStyle w:val="afb"/>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b"/>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b"/>
        <w:rPr>
          <w:sz w:val="28"/>
          <w:szCs w:val="28"/>
        </w:rPr>
      </w:pPr>
      <w:r>
        <w:rPr>
          <w:sz w:val="28"/>
          <w:szCs w:val="28"/>
        </w:rPr>
        <w:t>Адрес электронной почты __________________@_______________</w:t>
      </w:r>
    </w:p>
    <w:p w:rsidR="00110975" w:rsidRDefault="00110975" w:rsidP="00AF0EE4">
      <w:pPr>
        <w:pStyle w:val="afb"/>
        <w:rPr>
          <w:sz w:val="28"/>
          <w:szCs w:val="28"/>
        </w:rPr>
      </w:pPr>
      <w:r>
        <w:rPr>
          <w:sz w:val="28"/>
          <w:szCs w:val="28"/>
        </w:rPr>
        <w:t>Зарегистрированный адрес офиса _____________________________</w:t>
      </w:r>
    </w:p>
    <w:p w:rsidR="00B07F62" w:rsidRPr="00B07F62" w:rsidRDefault="00B07F62" w:rsidP="00AF0EE4">
      <w:pPr>
        <w:pStyle w:val="afb"/>
        <w:tabs>
          <w:tab w:val="left" w:pos="1080"/>
        </w:tabs>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СВЕДЕНИЯ О ПРЕТЕНДЕНТЕ (для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1937E3">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1937E3">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D0018" w:rsidRDefault="001937E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0D0018" w:rsidRPr="00911343" w:rsidRDefault="000D0018" w:rsidP="009D77D6"/>
    <w:p w:rsidR="000D0018" w:rsidRPr="00911343" w:rsidRDefault="000D0018" w:rsidP="00E806FA">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D0018" w:rsidRPr="00911343" w:rsidRDefault="000D0018" w:rsidP="00E806FA"/>
    <w:p w:rsidR="000D0018" w:rsidRPr="00911343" w:rsidRDefault="000D0018" w:rsidP="00E806FA">
      <w:pPr>
        <w:rPr>
          <w:sz w:val="28"/>
          <w:szCs w:val="28"/>
        </w:rPr>
      </w:pPr>
      <w:r>
        <w:rPr>
          <w:sz w:val="28"/>
          <w:szCs w:val="28"/>
        </w:rPr>
        <w:t xml:space="preserve"> «____» _________ 201_ г.                        Открытый конкурс № ОК-МСП-_____  </w:t>
      </w:r>
    </w:p>
    <w:p w:rsidR="000D0018" w:rsidRPr="00911343" w:rsidRDefault="000D0018"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D0018" w:rsidRPr="00911343" w:rsidRDefault="000D0018" w:rsidP="00E806FA"/>
    <w:p w:rsidR="000D0018" w:rsidRPr="00911343" w:rsidRDefault="000D0018" w:rsidP="00E806FA">
      <w:pPr>
        <w:rPr>
          <w:sz w:val="28"/>
          <w:szCs w:val="28"/>
        </w:rPr>
      </w:pPr>
      <w:r>
        <w:rPr>
          <w:sz w:val="28"/>
          <w:szCs w:val="28"/>
        </w:rPr>
        <w:t>____________________________________________________________________</w:t>
      </w:r>
    </w:p>
    <w:p w:rsidR="000D0018" w:rsidRPr="00911343" w:rsidRDefault="000D0018" w:rsidP="00E806FA">
      <w:pPr>
        <w:ind w:firstLine="3"/>
        <w:jc w:val="center"/>
        <w:rPr>
          <w:bCs/>
          <w:i/>
        </w:rPr>
      </w:pPr>
      <w:r>
        <w:rPr>
          <w:bCs/>
          <w:i/>
        </w:rPr>
        <w:t>(Полное наименование п</w:t>
      </w:r>
      <w:r>
        <w:rPr>
          <w:i/>
        </w:rPr>
        <w:t>ретендента</w:t>
      </w:r>
      <w:r>
        <w:rPr>
          <w:bCs/>
          <w:i/>
        </w:rPr>
        <w:t>)</w:t>
      </w:r>
    </w:p>
    <w:p w:rsidR="000D0018" w:rsidRPr="00911343" w:rsidRDefault="000D0018" w:rsidP="00E806FA">
      <w:pPr>
        <w:ind w:firstLine="708"/>
        <w:rPr>
          <w:bCs/>
          <w:sz w:val="28"/>
          <w:szCs w:val="28"/>
        </w:rPr>
      </w:pPr>
    </w:p>
    <w:tbl>
      <w:tblPr>
        <w:tblW w:w="4874" w:type="pct"/>
        <w:tblLayout w:type="fixed"/>
        <w:tblLook w:val="0000"/>
      </w:tblPr>
      <w:tblGrid>
        <w:gridCol w:w="674"/>
        <w:gridCol w:w="2694"/>
        <w:gridCol w:w="1543"/>
        <w:gridCol w:w="1648"/>
        <w:gridCol w:w="1648"/>
        <w:gridCol w:w="1399"/>
      </w:tblGrid>
      <w:tr w:rsidR="000D0018" w:rsidRPr="00911343" w:rsidTr="00FB28F6">
        <w:trPr>
          <w:trHeight w:val="2484"/>
        </w:trPr>
        <w:tc>
          <w:tcPr>
            <w:tcW w:w="351" w:type="pct"/>
            <w:tcBorders>
              <w:top w:val="single" w:sz="4" w:space="0" w:color="auto"/>
              <w:left w:val="single" w:sz="4" w:space="0" w:color="auto"/>
              <w:bottom w:val="single" w:sz="4" w:space="0" w:color="auto"/>
              <w:right w:val="single" w:sz="4" w:space="0" w:color="auto"/>
            </w:tcBorders>
            <w:vAlign w:val="center"/>
          </w:tcPr>
          <w:p w:rsidR="000D0018" w:rsidRPr="00911343" w:rsidRDefault="000D0018" w:rsidP="00DE11B1">
            <w:pPr>
              <w:jc w:val="center"/>
            </w:pPr>
            <w:r>
              <w:t xml:space="preserve">№ </w:t>
            </w:r>
            <w:proofErr w:type="spellStart"/>
            <w:proofErr w:type="gramStart"/>
            <w:r>
              <w:t>п</w:t>
            </w:r>
            <w:proofErr w:type="spellEnd"/>
            <w:proofErr w:type="gramEnd"/>
            <w:r>
              <w:t>/</w:t>
            </w:r>
            <w:proofErr w:type="spellStart"/>
            <w:r>
              <w:t>п</w:t>
            </w:r>
            <w:proofErr w:type="spellEnd"/>
          </w:p>
        </w:tc>
        <w:tc>
          <w:tcPr>
            <w:tcW w:w="1401" w:type="pct"/>
            <w:tcBorders>
              <w:top w:val="single" w:sz="4" w:space="0" w:color="auto"/>
              <w:left w:val="single" w:sz="4" w:space="0" w:color="auto"/>
              <w:bottom w:val="single" w:sz="4" w:space="0" w:color="auto"/>
              <w:right w:val="single" w:sz="4" w:space="0" w:color="auto"/>
            </w:tcBorders>
            <w:vAlign w:val="center"/>
          </w:tcPr>
          <w:p w:rsidR="000D0018" w:rsidRPr="00911343" w:rsidRDefault="000D0018" w:rsidP="00002484">
            <w:pPr>
              <w:jc w:val="center"/>
            </w:pPr>
            <w:r>
              <w:t>Наименование товаров, работ, услуг</w:t>
            </w:r>
          </w:p>
        </w:tc>
        <w:tc>
          <w:tcPr>
            <w:tcW w:w="803" w:type="pct"/>
            <w:tcBorders>
              <w:top w:val="single" w:sz="4" w:space="0" w:color="auto"/>
              <w:left w:val="single" w:sz="4" w:space="0" w:color="auto"/>
              <w:bottom w:val="single" w:sz="4" w:space="0" w:color="auto"/>
              <w:right w:val="single" w:sz="4" w:space="0" w:color="auto"/>
            </w:tcBorders>
            <w:vAlign w:val="center"/>
          </w:tcPr>
          <w:p w:rsidR="000D0018" w:rsidRPr="00911343" w:rsidRDefault="000D0018" w:rsidP="001034F9">
            <w:pPr>
              <w:jc w:val="center"/>
            </w:pPr>
            <w:r>
              <w:t>Цена договора, без учета НДС</w:t>
            </w:r>
          </w:p>
        </w:tc>
        <w:tc>
          <w:tcPr>
            <w:tcW w:w="858" w:type="pct"/>
            <w:tcBorders>
              <w:top w:val="single" w:sz="4" w:space="0" w:color="auto"/>
              <w:left w:val="single" w:sz="4" w:space="0" w:color="auto"/>
              <w:bottom w:val="single" w:sz="4" w:space="0" w:color="auto"/>
              <w:right w:val="single" w:sz="4" w:space="0" w:color="auto"/>
            </w:tcBorders>
            <w:vAlign w:val="center"/>
          </w:tcPr>
          <w:p w:rsidR="000D0018" w:rsidRPr="00911343" w:rsidRDefault="000D0018" w:rsidP="001034F9">
            <w:pPr>
              <w:jc w:val="center"/>
            </w:pPr>
            <w:r>
              <w:t>Условия и порядок оплаты товаров, работ, услуг</w:t>
            </w:r>
          </w:p>
        </w:tc>
        <w:tc>
          <w:tcPr>
            <w:tcW w:w="858" w:type="pct"/>
            <w:tcBorders>
              <w:top w:val="single" w:sz="4" w:space="0" w:color="auto"/>
              <w:left w:val="single" w:sz="4" w:space="0" w:color="auto"/>
              <w:bottom w:val="single" w:sz="4" w:space="0" w:color="auto"/>
              <w:right w:val="single" w:sz="4" w:space="0" w:color="auto"/>
            </w:tcBorders>
            <w:vAlign w:val="center"/>
          </w:tcPr>
          <w:p w:rsidR="000D0018" w:rsidRPr="00911343" w:rsidRDefault="000D0018" w:rsidP="00FB28F6">
            <w:pPr>
              <w:jc w:val="center"/>
            </w:pPr>
            <w:r>
              <w:t>Срок выполнения работ</w:t>
            </w:r>
          </w:p>
        </w:tc>
        <w:tc>
          <w:tcPr>
            <w:tcW w:w="729" w:type="pct"/>
            <w:tcBorders>
              <w:top w:val="single" w:sz="4" w:space="0" w:color="auto"/>
              <w:left w:val="single" w:sz="4" w:space="0" w:color="auto"/>
              <w:bottom w:val="single" w:sz="4" w:space="0" w:color="auto"/>
              <w:right w:val="single" w:sz="4" w:space="0" w:color="auto"/>
            </w:tcBorders>
            <w:vAlign w:val="center"/>
          </w:tcPr>
          <w:p w:rsidR="000D0018" w:rsidRPr="00911343" w:rsidRDefault="000D0018" w:rsidP="00FB28F6">
            <w:pPr>
              <w:jc w:val="center"/>
            </w:pPr>
            <w:r>
              <w:t>Гарантийный срок на выполненные работы</w:t>
            </w:r>
          </w:p>
        </w:tc>
      </w:tr>
      <w:tr w:rsidR="000D0018" w:rsidRPr="00911343" w:rsidTr="00FB28F6">
        <w:trPr>
          <w:trHeight w:val="255"/>
        </w:trPr>
        <w:tc>
          <w:tcPr>
            <w:tcW w:w="351" w:type="pct"/>
            <w:tcBorders>
              <w:top w:val="nil"/>
              <w:left w:val="single" w:sz="4" w:space="0" w:color="auto"/>
              <w:bottom w:val="single" w:sz="4" w:space="0" w:color="auto"/>
              <w:right w:val="single" w:sz="4" w:space="0" w:color="auto"/>
            </w:tcBorders>
            <w:noWrap/>
            <w:vAlign w:val="bottom"/>
          </w:tcPr>
          <w:p w:rsidR="000D0018" w:rsidRPr="00911343" w:rsidRDefault="000D0018" w:rsidP="00DE11B1">
            <w:pPr>
              <w:jc w:val="center"/>
            </w:pPr>
            <w:r>
              <w:t>1</w:t>
            </w:r>
          </w:p>
        </w:tc>
        <w:tc>
          <w:tcPr>
            <w:tcW w:w="1401" w:type="pct"/>
            <w:tcBorders>
              <w:top w:val="nil"/>
              <w:left w:val="nil"/>
              <w:bottom w:val="single" w:sz="4" w:space="0" w:color="auto"/>
              <w:right w:val="single" w:sz="4" w:space="0" w:color="auto"/>
            </w:tcBorders>
            <w:noWrap/>
            <w:vAlign w:val="bottom"/>
          </w:tcPr>
          <w:p w:rsidR="000D0018" w:rsidRPr="00911343" w:rsidRDefault="000D0018" w:rsidP="00DE11B1">
            <w:pPr>
              <w:jc w:val="center"/>
            </w:pPr>
            <w:r>
              <w:t>2</w:t>
            </w:r>
          </w:p>
        </w:tc>
        <w:tc>
          <w:tcPr>
            <w:tcW w:w="803" w:type="pct"/>
            <w:tcBorders>
              <w:top w:val="single" w:sz="4" w:space="0" w:color="auto"/>
              <w:left w:val="nil"/>
              <w:bottom w:val="single" w:sz="4" w:space="0" w:color="auto"/>
              <w:right w:val="single" w:sz="4" w:space="0" w:color="auto"/>
            </w:tcBorders>
          </w:tcPr>
          <w:p w:rsidR="000D0018" w:rsidRPr="00911343" w:rsidRDefault="000D0018" w:rsidP="00DE11B1">
            <w:pPr>
              <w:jc w:val="center"/>
            </w:pPr>
            <w:r>
              <w:t>3</w:t>
            </w:r>
          </w:p>
        </w:tc>
        <w:tc>
          <w:tcPr>
            <w:tcW w:w="858"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r>
              <w:t>4</w:t>
            </w:r>
          </w:p>
        </w:tc>
        <w:tc>
          <w:tcPr>
            <w:tcW w:w="858"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r>
              <w:t>5</w:t>
            </w:r>
          </w:p>
        </w:tc>
        <w:tc>
          <w:tcPr>
            <w:tcW w:w="729"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r>
              <w:t>6</w:t>
            </w:r>
          </w:p>
        </w:tc>
      </w:tr>
      <w:tr w:rsidR="000D0018" w:rsidRPr="00911343" w:rsidTr="00FB28F6">
        <w:trPr>
          <w:trHeight w:val="315"/>
        </w:trPr>
        <w:tc>
          <w:tcPr>
            <w:tcW w:w="351" w:type="pct"/>
            <w:tcBorders>
              <w:top w:val="nil"/>
              <w:left w:val="single" w:sz="4" w:space="0" w:color="auto"/>
              <w:bottom w:val="single" w:sz="4" w:space="0" w:color="auto"/>
              <w:right w:val="single" w:sz="4" w:space="0" w:color="auto"/>
            </w:tcBorders>
            <w:noWrap/>
            <w:vAlign w:val="bottom"/>
          </w:tcPr>
          <w:p w:rsidR="000D0018" w:rsidRPr="00911343" w:rsidRDefault="000D0018" w:rsidP="00DE11B1">
            <w:pPr>
              <w:jc w:val="center"/>
            </w:pPr>
          </w:p>
        </w:tc>
        <w:tc>
          <w:tcPr>
            <w:tcW w:w="1401" w:type="pct"/>
            <w:tcBorders>
              <w:top w:val="nil"/>
              <w:left w:val="nil"/>
              <w:bottom w:val="single" w:sz="4" w:space="0" w:color="auto"/>
              <w:right w:val="single" w:sz="4" w:space="0" w:color="auto"/>
            </w:tcBorders>
            <w:noWrap/>
            <w:vAlign w:val="bottom"/>
          </w:tcPr>
          <w:p w:rsidR="000D0018" w:rsidRPr="00911343" w:rsidRDefault="000D0018" w:rsidP="00DE11B1">
            <w:pPr>
              <w:jc w:val="center"/>
            </w:pPr>
          </w:p>
        </w:tc>
        <w:tc>
          <w:tcPr>
            <w:tcW w:w="803" w:type="pct"/>
            <w:tcBorders>
              <w:top w:val="single" w:sz="4" w:space="0" w:color="auto"/>
              <w:left w:val="nil"/>
              <w:bottom w:val="single" w:sz="4" w:space="0" w:color="auto"/>
              <w:right w:val="single" w:sz="4" w:space="0" w:color="auto"/>
            </w:tcBorders>
          </w:tcPr>
          <w:p w:rsidR="000D0018" w:rsidRPr="00911343" w:rsidRDefault="000D0018" w:rsidP="00DE11B1">
            <w:pPr>
              <w:jc w:val="center"/>
            </w:pPr>
          </w:p>
        </w:tc>
        <w:tc>
          <w:tcPr>
            <w:tcW w:w="858"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p>
        </w:tc>
        <w:tc>
          <w:tcPr>
            <w:tcW w:w="858"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p>
        </w:tc>
        <w:tc>
          <w:tcPr>
            <w:tcW w:w="729"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p>
        </w:tc>
      </w:tr>
      <w:tr w:rsidR="000D0018" w:rsidRPr="00911343" w:rsidTr="00FB28F6">
        <w:trPr>
          <w:trHeight w:val="335"/>
        </w:trPr>
        <w:tc>
          <w:tcPr>
            <w:tcW w:w="1753" w:type="pct"/>
            <w:gridSpan w:val="2"/>
            <w:tcBorders>
              <w:top w:val="nil"/>
              <w:left w:val="single" w:sz="4" w:space="0" w:color="auto"/>
              <w:bottom w:val="single" w:sz="4" w:space="0" w:color="auto"/>
              <w:right w:val="single" w:sz="4" w:space="0" w:color="auto"/>
            </w:tcBorders>
            <w:noWrap/>
            <w:vAlign w:val="bottom"/>
          </w:tcPr>
          <w:p w:rsidR="000D0018" w:rsidRPr="00911343" w:rsidRDefault="000D0018" w:rsidP="00DE11B1">
            <w:pPr>
              <w:jc w:val="right"/>
            </w:pPr>
            <w:r>
              <w:t>Итого:</w:t>
            </w:r>
          </w:p>
        </w:tc>
        <w:tc>
          <w:tcPr>
            <w:tcW w:w="803" w:type="pct"/>
            <w:tcBorders>
              <w:top w:val="single" w:sz="4" w:space="0" w:color="auto"/>
              <w:left w:val="nil"/>
              <w:bottom w:val="single" w:sz="4" w:space="0" w:color="auto"/>
              <w:right w:val="single" w:sz="4" w:space="0" w:color="auto"/>
            </w:tcBorders>
          </w:tcPr>
          <w:p w:rsidR="000D0018" w:rsidRPr="00911343" w:rsidRDefault="000D0018" w:rsidP="00DE11B1">
            <w:pPr>
              <w:jc w:val="center"/>
            </w:pPr>
          </w:p>
        </w:tc>
        <w:tc>
          <w:tcPr>
            <w:tcW w:w="858"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p>
        </w:tc>
        <w:tc>
          <w:tcPr>
            <w:tcW w:w="858"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p>
        </w:tc>
        <w:tc>
          <w:tcPr>
            <w:tcW w:w="729" w:type="pct"/>
            <w:tcBorders>
              <w:top w:val="single" w:sz="4" w:space="0" w:color="auto"/>
              <w:left w:val="single" w:sz="4" w:space="0" w:color="auto"/>
              <w:bottom w:val="single" w:sz="4" w:space="0" w:color="auto"/>
              <w:right w:val="single" w:sz="4" w:space="0" w:color="auto"/>
            </w:tcBorders>
          </w:tcPr>
          <w:p w:rsidR="000D0018" w:rsidRPr="00911343" w:rsidRDefault="000D0018" w:rsidP="00DE11B1">
            <w:pPr>
              <w:jc w:val="center"/>
            </w:pPr>
          </w:p>
        </w:tc>
      </w:tr>
    </w:tbl>
    <w:p w:rsidR="000D0018" w:rsidRPr="00911343" w:rsidRDefault="000D0018" w:rsidP="00E806FA">
      <w:pPr>
        <w:ind w:firstLine="567"/>
        <w:jc w:val="both"/>
        <w:rPr>
          <w:color w:val="BFBFBF"/>
          <w:sz w:val="28"/>
          <w:szCs w:val="28"/>
        </w:rPr>
      </w:pPr>
    </w:p>
    <w:p w:rsidR="000D0018" w:rsidRPr="00911343" w:rsidRDefault="000D0018" w:rsidP="00E806FA">
      <w:pPr>
        <w:pStyle w:val="afe"/>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0D0018" w:rsidRPr="00911343" w:rsidRDefault="000D0018" w:rsidP="00E806FA">
      <w:pPr>
        <w:pStyle w:val="afe"/>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D0018" w:rsidRPr="00911343" w:rsidRDefault="000D0018" w:rsidP="00E806FA">
      <w:pPr>
        <w:pStyle w:val="afe"/>
        <w:jc w:val="both"/>
        <w:rPr>
          <w:i/>
          <w:szCs w:val="28"/>
        </w:rPr>
      </w:pPr>
    </w:p>
    <w:p w:rsidR="000D0018" w:rsidRPr="00911343" w:rsidRDefault="000D0018" w:rsidP="00E806FA">
      <w:pPr>
        <w:pStyle w:val="afe"/>
        <w:jc w:val="both"/>
        <w:rPr>
          <w:i/>
          <w:szCs w:val="28"/>
        </w:rPr>
      </w:pPr>
      <w:r>
        <w:rPr>
          <w:i/>
          <w:szCs w:val="28"/>
        </w:rPr>
        <w:t>приложение № 1 – Расчет стоимости _________ (работ, услуг, товаров и т.д.)  на ___ листах.</w:t>
      </w:r>
    </w:p>
    <w:p w:rsidR="000D0018" w:rsidRPr="00911343" w:rsidRDefault="000D0018" w:rsidP="00E806FA">
      <w:pPr>
        <w:pStyle w:val="afe"/>
        <w:jc w:val="both"/>
      </w:pPr>
    </w:p>
    <w:p w:rsidR="000D0018" w:rsidRPr="00911343" w:rsidRDefault="000D0018" w:rsidP="00E806F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0018" w:rsidRPr="00911343" w:rsidRDefault="000D0018" w:rsidP="00E806FA">
      <w:pPr>
        <w:tabs>
          <w:tab w:val="left" w:pos="8640"/>
        </w:tabs>
        <w:jc w:val="center"/>
        <w:rPr>
          <w:i/>
        </w:rPr>
      </w:pPr>
      <w:r>
        <w:rPr>
          <w:i/>
        </w:rPr>
        <w:t>(наименование претендента)</w:t>
      </w:r>
    </w:p>
    <w:p w:rsidR="000D0018" w:rsidRPr="00911343" w:rsidRDefault="000D0018" w:rsidP="00E806FA">
      <w:pPr>
        <w:rPr>
          <w:sz w:val="28"/>
          <w:szCs w:val="28"/>
          <w:lang w:eastAsia="ru-RU"/>
        </w:rPr>
      </w:pPr>
      <w:r>
        <w:rPr>
          <w:sz w:val="28"/>
          <w:szCs w:val="28"/>
          <w:lang w:eastAsia="ru-RU"/>
        </w:rPr>
        <w:t>____________________________________________________________________</w:t>
      </w:r>
    </w:p>
    <w:p w:rsidR="000D0018" w:rsidRPr="00911343" w:rsidRDefault="000D0018" w:rsidP="00E806FA">
      <w:pPr>
        <w:rPr>
          <w:i/>
        </w:rPr>
      </w:pPr>
      <w:r>
        <w:rPr>
          <w:i/>
        </w:rPr>
        <w:t xml:space="preserve">       М.П.</w:t>
      </w:r>
      <w:r>
        <w:rPr>
          <w:i/>
        </w:rPr>
        <w:tab/>
      </w:r>
      <w:r>
        <w:rPr>
          <w:i/>
        </w:rPr>
        <w:tab/>
      </w:r>
      <w:r>
        <w:rPr>
          <w:i/>
        </w:rPr>
        <w:tab/>
        <w:t>(должность, подпись, ФИО)</w:t>
      </w:r>
    </w:p>
    <w:p w:rsidR="000D0018" w:rsidRPr="00911343" w:rsidRDefault="000D0018" w:rsidP="00E806FA">
      <w:pPr>
        <w:rPr>
          <w:sz w:val="28"/>
          <w:szCs w:val="28"/>
          <w:lang w:eastAsia="ru-RU"/>
        </w:rPr>
      </w:pPr>
      <w:r>
        <w:rPr>
          <w:sz w:val="28"/>
          <w:szCs w:val="28"/>
          <w:lang w:eastAsia="ru-RU"/>
        </w:rPr>
        <w:t>"____" _________ 201__ г.</w:t>
      </w:r>
    </w:p>
    <w:p w:rsidR="000D0018" w:rsidRPr="00911343" w:rsidRDefault="000D0018" w:rsidP="00A177D2">
      <w:pPr>
        <w:suppressAutoHyphens w:val="0"/>
        <w:rPr>
          <w:szCs w:val="28"/>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0D0018" w:rsidRDefault="000D0018">
      <w:pPr>
        <w:pStyle w:val="afb"/>
        <w:ind w:firstLine="0"/>
        <w:jc w:val="right"/>
        <w:rPr>
          <w:szCs w:val="28"/>
        </w:rPr>
      </w:pPr>
    </w:p>
    <w:p w:rsidR="000D0018" w:rsidRDefault="001937E3">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0D0018" w:rsidRPr="00911343" w:rsidRDefault="000D0018" w:rsidP="00C10125">
      <w:pPr>
        <w:pStyle w:val="afb"/>
        <w:ind w:firstLine="0"/>
        <w:jc w:val="left"/>
        <w:rPr>
          <w:rFonts w:eastAsia="Times New Roman"/>
          <w:sz w:val="28"/>
          <w:szCs w:val="28"/>
        </w:rPr>
      </w:pPr>
    </w:p>
    <w:p w:rsidR="000D0018" w:rsidRPr="00911343" w:rsidRDefault="000D0018" w:rsidP="008A16F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D0018" w:rsidRPr="00911343" w:rsidRDefault="000D0018" w:rsidP="008A16F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D0018" w:rsidRPr="00911343" w:rsidTr="00BB250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D0018" w:rsidRPr="00911343" w:rsidRDefault="000D0018" w:rsidP="00480B95">
            <w:pPr>
              <w:jc w:val="center"/>
            </w:pPr>
            <w:r>
              <w:t>Предмет договора (указываются только договоры по предмету Открытого конкурса, указанному в  подпункте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r>
              <w:t xml:space="preserve"> Сумма стоимости оказанных услуг по договору, без учета НДС, руб.</w:t>
            </w:r>
          </w:p>
        </w:tc>
      </w:tr>
      <w:tr w:rsidR="000D0018" w:rsidRPr="00911343" w:rsidTr="00BB250A">
        <w:trPr>
          <w:trHeight w:val="274"/>
        </w:trPr>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r>
              <w:t>1.</w:t>
            </w:r>
          </w:p>
        </w:tc>
        <w:tc>
          <w:tcPr>
            <w:tcW w:w="0" w:type="auto"/>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p>
        </w:tc>
        <w:tc>
          <w:tcPr>
            <w:tcW w:w="2665" w:type="dxa"/>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1735" w:type="dxa"/>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r>
      <w:tr w:rsidR="000D0018" w:rsidRPr="00911343" w:rsidTr="00BB250A">
        <w:trPr>
          <w:trHeight w:val="262"/>
        </w:trPr>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r>
              <w:t>2.</w:t>
            </w:r>
          </w:p>
        </w:tc>
        <w:tc>
          <w:tcPr>
            <w:tcW w:w="0" w:type="auto"/>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p>
        </w:tc>
        <w:tc>
          <w:tcPr>
            <w:tcW w:w="2665" w:type="dxa"/>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1735" w:type="dxa"/>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r>
      <w:tr w:rsidR="000D0018" w:rsidRPr="00911343" w:rsidTr="00BB250A">
        <w:trPr>
          <w:trHeight w:val="207"/>
        </w:trPr>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0" w:type="auto"/>
            <w:gridSpan w:val="3"/>
            <w:tcBorders>
              <w:top w:val="single" w:sz="4" w:space="0" w:color="auto"/>
              <w:left w:val="single" w:sz="4" w:space="0" w:color="auto"/>
              <w:bottom w:val="single" w:sz="4" w:space="0" w:color="auto"/>
              <w:right w:val="single" w:sz="4" w:space="0" w:color="auto"/>
            </w:tcBorders>
            <w:vAlign w:val="center"/>
          </w:tcPr>
          <w:p w:rsidR="000D0018" w:rsidRPr="00911343" w:rsidRDefault="000D0018" w:rsidP="00BB250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c>
          <w:tcPr>
            <w:tcW w:w="0" w:type="auto"/>
            <w:tcBorders>
              <w:top w:val="single" w:sz="4" w:space="0" w:color="auto"/>
              <w:left w:val="single" w:sz="4" w:space="0" w:color="auto"/>
              <w:bottom w:val="single" w:sz="4" w:space="0" w:color="auto"/>
              <w:right w:val="single" w:sz="4" w:space="0" w:color="auto"/>
            </w:tcBorders>
          </w:tcPr>
          <w:p w:rsidR="000D0018" w:rsidRPr="00911343" w:rsidRDefault="000D0018" w:rsidP="00BB250A"/>
        </w:tc>
      </w:tr>
    </w:tbl>
    <w:p w:rsidR="000D0018" w:rsidRPr="00911343" w:rsidRDefault="000D0018" w:rsidP="008A16F5">
      <w:pPr>
        <w:jc w:val="center"/>
      </w:pPr>
    </w:p>
    <w:p w:rsidR="000D0018" w:rsidRPr="00911343" w:rsidRDefault="000D0018" w:rsidP="008A16F5">
      <w:r>
        <w:t>Приложение: 1. копия договора на ____ листах.</w:t>
      </w:r>
    </w:p>
    <w:p w:rsidR="000D0018" w:rsidRPr="00911343" w:rsidRDefault="000D0018" w:rsidP="008A16F5">
      <w:r>
        <w:tab/>
      </w:r>
      <w:r>
        <w:tab/>
      </w:r>
      <w:r>
        <w:tab/>
        <w:t xml:space="preserve">    2. копия акта на </w:t>
      </w:r>
      <w:r>
        <w:tab/>
        <w:t>____ листах.</w:t>
      </w:r>
    </w:p>
    <w:p w:rsidR="000D0018" w:rsidRPr="00911343" w:rsidRDefault="000D0018" w:rsidP="008A16F5">
      <w:pPr>
        <w:jc w:val="center"/>
        <w:rPr>
          <w:b/>
          <w:szCs w:val="28"/>
        </w:rPr>
      </w:pPr>
    </w:p>
    <w:p w:rsidR="000D0018" w:rsidRPr="00911343" w:rsidRDefault="000D0018" w:rsidP="008A16F5"/>
    <w:p w:rsidR="000D0018" w:rsidRPr="00911343" w:rsidRDefault="000D0018" w:rsidP="008A16F5"/>
    <w:p w:rsidR="000D0018" w:rsidRPr="00911343" w:rsidRDefault="000D0018" w:rsidP="008A16F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0018" w:rsidRPr="00911343" w:rsidRDefault="000D0018" w:rsidP="008A16F5">
      <w:pPr>
        <w:tabs>
          <w:tab w:val="left" w:pos="8640"/>
        </w:tabs>
        <w:jc w:val="center"/>
        <w:rPr>
          <w:i/>
        </w:rPr>
      </w:pPr>
      <w:r>
        <w:rPr>
          <w:i/>
        </w:rPr>
        <w:t>(наименование претендента)</w:t>
      </w:r>
    </w:p>
    <w:p w:rsidR="000D0018" w:rsidRPr="00911343" w:rsidRDefault="000D0018" w:rsidP="008A16F5">
      <w:pPr>
        <w:rPr>
          <w:sz w:val="28"/>
          <w:szCs w:val="28"/>
          <w:lang w:eastAsia="ru-RU"/>
        </w:rPr>
      </w:pPr>
      <w:r>
        <w:rPr>
          <w:sz w:val="28"/>
          <w:szCs w:val="28"/>
          <w:lang w:eastAsia="ru-RU"/>
        </w:rPr>
        <w:t>__________________________________________________________________</w:t>
      </w:r>
    </w:p>
    <w:p w:rsidR="000D0018" w:rsidRPr="00911343" w:rsidRDefault="000D0018" w:rsidP="008A16F5">
      <w:pPr>
        <w:rPr>
          <w:i/>
        </w:rPr>
      </w:pPr>
      <w:r>
        <w:rPr>
          <w:i/>
        </w:rPr>
        <w:t xml:space="preserve">       М.П.</w:t>
      </w:r>
      <w:r>
        <w:rPr>
          <w:i/>
        </w:rPr>
        <w:tab/>
      </w:r>
      <w:r>
        <w:rPr>
          <w:i/>
        </w:rPr>
        <w:tab/>
      </w:r>
      <w:r>
        <w:rPr>
          <w:i/>
        </w:rPr>
        <w:tab/>
        <w:t>(должность, подпись, ФИО)</w:t>
      </w:r>
    </w:p>
    <w:p w:rsidR="000D0018" w:rsidRPr="00911343" w:rsidRDefault="000D0018" w:rsidP="008A16F5">
      <w:pPr>
        <w:rPr>
          <w:sz w:val="28"/>
          <w:szCs w:val="28"/>
          <w:lang w:eastAsia="ru-RU"/>
        </w:rPr>
      </w:pPr>
      <w:r>
        <w:rPr>
          <w:sz w:val="28"/>
          <w:szCs w:val="28"/>
          <w:lang w:eastAsia="ru-RU"/>
        </w:rPr>
        <w:t>"____" _________ 201__ г.</w:t>
      </w:r>
    </w:p>
    <w:p w:rsidR="000D0018" w:rsidRPr="00911343" w:rsidRDefault="000D0018" w:rsidP="008A16F5"/>
    <w:p w:rsidR="000D0018" w:rsidRPr="00911343" w:rsidRDefault="000D0018" w:rsidP="008A16F5">
      <w:pPr>
        <w:pStyle w:val="afb"/>
        <w:ind w:firstLine="0"/>
        <w:jc w:val="left"/>
        <w:rPr>
          <w:rFonts w:eastAsia="Times New Roman"/>
          <w:sz w:val="24"/>
          <w:szCs w:val="28"/>
        </w:rPr>
      </w:pPr>
    </w:p>
    <w:p w:rsidR="000D0018" w:rsidRPr="00911343" w:rsidRDefault="000D0018" w:rsidP="008A16F5">
      <w:pPr>
        <w:pStyle w:val="afb"/>
        <w:ind w:firstLine="0"/>
        <w:jc w:val="left"/>
        <w:rPr>
          <w:rFonts w:eastAsia="Times New Roman"/>
          <w:sz w:val="24"/>
          <w:szCs w:val="28"/>
        </w:rPr>
      </w:pPr>
    </w:p>
    <w:p w:rsidR="000D0018" w:rsidRPr="009048E3" w:rsidRDefault="000D0018" w:rsidP="008A16F5">
      <w:pPr>
        <w:tabs>
          <w:tab w:val="left" w:pos="9639"/>
        </w:tabs>
        <w:jc w:val="center"/>
        <w:outlineLvl w:val="1"/>
        <w:rPr>
          <w:sz w:val="28"/>
          <w:szCs w:val="28"/>
          <w:lang w:eastAsia="ru-RU"/>
        </w:rPr>
      </w:pPr>
    </w:p>
    <w:p w:rsidR="000D0018" w:rsidRDefault="000D0018">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D0018" w:rsidRDefault="001937E3">
      <w:pPr>
        <w:pStyle w:val="afb"/>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D0018" w:rsidRDefault="000D0018" w:rsidP="001A683F">
      <w:pPr>
        <w:ind w:firstLine="851"/>
        <w:jc w:val="center"/>
        <w:rPr>
          <w:b/>
          <w:bCs/>
        </w:rPr>
      </w:pPr>
    </w:p>
    <w:p w:rsidR="000D0018" w:rsidRPr="00F42D57" w:rsidRDefault="000D0018" w:rsidP="001A683F">
      <w:pPr>
        <w:ind w:firstLine="851"/>
        <w:jc w:val="center"/>
        <w:rPr>
          <w:b/>
          <w:bCs/>
        </w:rPr>
      </w:pPr>
      <w:r>
        <w:rPr>
          <w:b/>
          <w:bCs/>
        </w:rPr>
        <w:t>Договор  №______________</w:t>
      </w:r>
    </w:p>
    <w:p w:rsidR="000D0018" w:rsidRPr="00F42D57" w:rsidRDefault="000D0018" w:rsidP="001A683F">
      <w:pPr>
        <w:ind w:firstLine="851"/>
        <w:jc w:val="center"/>
      </w:pPr>
      <w:r>
        <w:rPr>
          <w:b/>
          <w:bCs/>
        </w:rPr>
        <w:t>на выполнение работ</w:t>
      </w:r>
    </w:p>
    <w:p w:rsidR="000D0018" w:rsidRPr="00F42D57" w:rsidRDefault="000D0018" w:rsidP="001A683F">
      <w:pPr>
        <w:jc w:val="both"/>
      </w:pPr>
      <w:r>
        <w:t>г. Новосибирск                                                                                                 «__»_______ 202__ г.</w:t>
      </w:r>
    </w:p>
    <w:p w:rsidR="000D0018" w:rsidRPr="00F42D57" w:rsidRDefault="000D0018" w:rsidP="001A683F">
      <w:pPr>
        <w:ind w:firstLine="851"/>
        <w:jc w:val="both"/>
      </w:pPr>
    </w:p>
    <w:p w:rsidR="000D0018" w:rsidRPr="00F42D57" w:rsidRDefault="000D0018" w:rsidP="001A683F">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D0018" w:rsidRPr="00F42D57" w:rsidRDefault="000D0018" w:rsidP="001A683F">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D0018" w:rsidRPr="00F42D57" w:rsidRDefault="000D0018" w:rsidP="001A683F">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D0018" w:rsidRPr="00F42D57" w:rsidRDefault="000D0018" w:rsidP="001A683F">
      <w:pPr>
        <w:jc w:val="both"/>
      </w:pPr>
      <w:r>
        <w:t xml:space="preserve">именуемое в дальнейшем «Подрядчик», в лице __________________________________, </w:t>
      </w:r>
    </w:p>
    <w:p w:rsidR="000D0018" w:rsidRPr="00F42D57" w:rsidRDefault="000D0018" w:rsidP="001A683F">
      <w:pPr>
        <w:ind w:firstLine="851"/>
        <w:jc w:val="both"/>
      </w:pPr>
      <w:r>
        <w:rPr>
          <w:i/>
          <w:vertAlign w:val="superscript"/>
        </w:rPr>
        <w:t xml:space="preserve">                                                                                                                        (должность, Ф.И.О. - полностью)</w:t>
      </w:r>
    </w:p>
    <w:p w:rsidR="000D0018" w:rsidRPr="00F42D57" w:rsidRDefault="000D0018" w:rsidP="001A683F">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D0018" w:rsidRPr="00F42D57" w:rsidRDefault="000D0018" w:rsidP="001A683F">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D0018" w:rsidRPr="00F42D57" w:rsidRDefault="000D0018" w:rsidP="001A683F">
      <w:pPr>
        <w:ind w:firstLine="851"/>
        <w:jc w:val="both"/>
      </w:pPr>
    </w:p>
    <w:p w:rsidR="000D0018" w:rsidRPr="00F42D57" w:rsidRDefault="000D0018" w:rsidP="001A683F">
      <w:pPr>
        <w:ind w:firstLine="851"/>
        <w:jc w:val="center"/>
        <w:rPr>
          <w:b/>
        </w:rPr>
      </w:pPr>
      <w:r>
        <w:rPr>
          <w:b/>
        </w:rPr>
        <w:t>1. Предмет Договора</w:t>
      </w:r>
    </w:p>
    <w:p w:rsidR="000D0018" w:rsidRPr="00F42D57" w:rsidRDefault="000D0018" w:rsidP="001937E3">
      <w:pPr>
        <w:numPr>
          <w:ilvl w:val="1"/>
          <w:numId w:val="28"/>
        </w:numPr>
        <w:tabs>
          <w:tab w:val="clear" w:pos="1174"/>
          <w:tab w:val="num" w:pos="0"/>
          <w:tab w:val="num" w:pos="360"/>
        </w:tabs>
        <w:suppressAutoHyphens w:val="0"/>
        <w:ind w:left="0" w:firstLine="851"/>
        <w:jc w:val="both"/>
      </w:pPr>
      <w:proofErr w:type="gramStart"/>
      <w:r>
        <w:t>Подрядчик обязуется в установленный Договором срок по заданию Заказчика выполнить работы по реконструкции</w:t>
      </w:r>
      <w:r>
        <w:rPr>
          <w:i/>
          <w:vertAlign w:val="superscript"/>
        </w:rPr>
        <w:t xml:space="preserve"> </w:t>
      </w:r>
      <w:r>
        <w:t xml:space="preserve">(далее – Работы)  </w:t>
      </w:r>
      <w:r>
        <w:rPr>
          <w:color w:val="000000"/>
        </w:rPr>
        <w:t xml:space="preserve">контейнерной площадки № 4 в части модернизации подкранового пути (инв. № 020000759, </w:t>
      </w:r>
      <w:proofErr w:type="spellStart"/>
      <w:r>
        <w:rPr>
          <w:color w:val="000000"/>
        </w:rPr>
        <w:t>кад</w:t>
      </w:r>
      <w:proofErr w:type="spellEnd"/>
      <w:r>
        <w:rPr>
          <w:color w:val="000000"/>
        </w:rPr>
        <w:t xml:space="preserve">. № 54:35:062670:374) на контейнерном терминале </w:t>
      </w:r>
      <w:proofErr w:type="spellStart"/>
      <w:r>
        <w:rPr>
          <w:color w:val="000000"/>
        </w:rPr>
        <w:t>Клещиха</w:t>
      </w:r>
      <w:proofErr w:type="spellEnd"/>
      <w:r>
        <w:rPr>
          <w:color w:val="000000"/>
        </w:rPr>
        <w:t xml:space="preserve"> в г. Новосибирске</w:t>
      </w:r>
      <w:r>
        <w:t xml:space="preserve"> (далее – Объект), и передать Результат Работ Заказчику, а Заказчик обязуется принять и оплатить Результат Работ. </w:t>
      </w:r>
      <w:proofErr w:type="gramEnd"/>
    </w:p>
    <w:p w:rsidR="000D0018" w:rsidRPr="00F42D57" w:rsidRDefault="000D0018" w:rsidP="00D646B1">
      <w:pPr>
        <w:pStyle w:val="afb"/>
        <w:ind w:firstLine="0"/>
        <w:outlineLvl w:val="0"/>
        <w:rPr>
          <w:sz w:val="24"/>
        </w:rPr>
      </w:pPr>
      <w:r>
        <w:rPr>
          <w:sz w:val="24"/>
        </w:rPr>
        <w:tab/>
      </w:r>
      <w:r>
        <w:rPr>
          <w:sz w:val="24"/>
        </w:rPr>
        <w:tab/>
        <w:t xml:space="preserve">1.2. Объект, указанный в п.1.1 настоящего Договора расположен по адресу: Российская Федерация,  </w:t>
      </w:r>
      <w:proofErr w:type="gramStart"/>
      <w:r>
        <w:rPr>
          <w:sz w:val="24"/>
        </w:rPr>
        <w:t>г</w:t>
      </w:r>
      <w:proofErr w:type="gramEnd"/>
      <w:r>
        <w:rPr>
          <w:sz w:val="24"/>
        </w:rPr>
        <w:t xml:space="preserve">. Новосибирск, ул. </w:t>
      </w:r>
      <w:proofErr w:type="spellStart"/>
      <w:r>
        <w:rPr>
          <w:sz w:val="24"/>
        </w:rPr>
        <w:t>Толмачевская</w:t>
      </w:r>
      <w:proofErr w:type="spellEnd"/>
      <w:r>
        <w:rPr>
          <w:sz w:val="24"/>
        </w:rPr>
        <w:t xml:space="preserve">, 1. Контейнерный терминал </w:t>
      </w:r>
      <w:proofErr w:type="spellStart"/>
      <w:r>
        <w:rPr>
          <w:sz w:val="24"/>
        </w:rPr>
        <w:t>Клещиха</w:t>
      </w:r>
      <w:proofErr w:type="spellEnd"/>
      <w:r>
        <w:rPr>
          <w:sz w:val="24"/>
        </w:rPr>
        <w:t>.</w:t>
      </w:r>
    </w:p>
    <w:p w:rsidR="000D0018" w:rsidRPr="00F42D57" w:rsidRDefault="000D0018" w:rsidP="00D646B1">
      <w:pPr>
        <w:pStyle w:val="afe"/>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Рабочей документацией и Проектом производства работ.</w:t>
      </w:r>
    </w:p>
    <w:p w:rsidR="000D0018" w:rsidRPr="00F42D57" w:rsidRDefault="000D0018" w:rsidP="00D646B1">
      <w:pPr>
        <w:pStyle w:val="afe"/>
        <w:ind w:firstLine="851"/>
        <w:jc w:val="both"/>
        <w:rPr>
          <w:sz w:val="24"/>
          <w:szCs w:val="24"/>
        </w:rPr>
      </w:pPr>
      <w:r>
        <w:rPr>
          <w:sz w:val="24"/>
          <w:szCs w:val="24"/>
        </w:rPr>
        <w:t xml:space="preserve">1.4.Результатом Работ по настоящему Договору является реконструированный Объект, готовый к эксплуатации, в соответствии с требованиями настоящего Договора. </w:t>
      </w:r>
    </w:p>
    <w:p w:rsidR="000D0018" w:rsidRPr="00F42D57" w:rsidRDefault="000D0018" w:rsidP="00D646B1">
      <w:pPr>
        <w:pStyle w:val="afe"/>
        <w:ind w:firstLine="851"/>
        <w:jc w:val="both"/>
        <w:rPr>
          <w:sz w:val="24"/>
          <w:szCs w:val="24"/>
        </w:rPr>
      </w:pPr>
    </w:p>
    <w:p w:rsidR="000D0018" w:rsidRPr="00F42D57" w:rsidRDefault="000D0018" w:rsidP="00D646B1">
      <w:pPr>
        <w:ind w:firstLine="851"/>
        <w:jc w:val="center"/>
        <w:rPr>
          <w:b/>
        </w:rPr>
      </w:pPr>
      <w:r>
        <w:rPr>
          <w:b/>
        </w:rPr>
        <w:t>2. Определения и толкования</w:t>
      </w:r>
    </w:p>
    <w:p w:rsidR="000D0018" w:rsidRPr="00F42D57" w:rsidRDefault="000D0018" w:rsidP="00D646B1">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0D0018" w:rsidRPr="00F42D57" w:rsidRDefault="000D0018" w:rsidP="00D646B1">
      <w:pPr>
        <w:pStyle w:val="afe"/>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0D0018" w:rsidRPr="00F42D57" w:rsidRDefault="000D0018" w:rsidP="00D646B1">
      <w:pPr>
        <w:tabs>
          <w:tab w:val="left" w:pos="540"/>
        </w:tabs>
        <w:ind w:firstLine="540"/>
        <w:jc w:val="both"/>
        <w:rPr>
          <w:snapToGrid w:val="0"/>
        </w:rPr>
      </w:pPr>
      <w:proofErr w:type="gramStart"/>
      <w:r>
        <w:rPr>
          <w:b/>
          <w:bCs/>
        </w:rPr>
        <w:t xml:space="preserve">«Акт о приемке выполненных работ форма № КС-2» </w:t>
      </w:r>
      <w:r>
        <w:t xml:space="preserve">–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w:t>
      </w:r>
      <w:r>
        <w:lastRenderedPageBreak/>
        <w:t>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0D0018" w:rsidRPr="00F42D57" w:rsidRDefault="000D0018" w:rsidP="00D646B1">
      <w:pPr>
        <w:tabs>
          <w:tab w:val="left" w:pos="540"/>
        </w:tabs>
        <w:ind w:firstLine="540"/>
        <w:jc w:val="both"/>
        <w:rPr>
          <w:b/>
        </w:rPr>
      </w:pPr>
      <w:r>
        <w:rPr>
          <w:b/>
        </w:rPr>
        <w:t xml:space="preserve"> «Акт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t>ТрансКонтейнер</w:t>
      </w:r>
      <w:proofErr w:type="spellEnd"/>
      <w:r>
        <w:t>» от 13.12.2012 № 240;</w:t>
      </w:r>
    </w:p>
    <w:p w:rsidR="000D0018" w:rsidRPr="00F42D57" w:rsidRDefault="000D0018" w:rsidP="00D646B1">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0D0018" w:rsidRPr="00F42D57" w:rsidRDefault="000D0018" w:rsidP="00D646B1">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0D0018" w:rsidRPr="00F42D57" w:rsidRDefault="000D0018" w:rsidP="00D646B1">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0D0018" w:rsidRPr="00F42D57" w:rsidRDefault="000D0018" w:rsidP="00D646B1">
      <w:pPr>
        <w:pStyle w:val="afb"/>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24 (двадцати четырёх) месяцев со дня, следующего за датой Завершения Работ;</w:t>
      </w:r>
    </w:p>
    <w:p w:rsidR="000D0018" w:rsidRPr="00F42D57" w:rsidRDefault="000D0018" w:rsidP="00D646B1">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0D0018" w:rsidRPr="00F42D57" w:rsidRDefault="000D0018" w:rsidP="00D646B1">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0D0018" w:rsidRPr="00F42D57" w:rsidRDefault="000D0018" w:rsidP="00D646B1">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0D0018" w:rsidRPr="00F42D57" w:rsidRDefault="000D0018" w:rsidP="00D646B1">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0D0018" w:rsidRPr="00F42D57" w:rsidRDefault="000D0018" w:rsidP="00D646B1">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0D0018" w:rsidRPr="00F42D57" w:rsidRDefault="000D0018" w:rsidP="00D646B1">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0D0018" w:rsidRPr="00F42D57" w:rsidRDefault="000D0018" w:rsidP="00D646B1">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0D0018" w:rsidRPr="00F42D57" w:rsidRDefault="000D0018" w:rsidP="00D646B1">
      <w:pPr>
        <w:tabs>
          <w:tab w:val="left" w:pos="540"/>
        </w:tabs>
        <w:ind w:firstLine="540"/>
        <w:jc w:val="both"/>
      </w:pPr>
      <w:r>
        <w:rPr>
          <w:b/>
        </w:rPr>
        <w:t xml:space="preserve">«Давальческий материал» - </w:t>
      </w:r>
      <w:r>
        <w:t xml:space="preserve">материал </w:t>
      </w:r>
      <w:proofErr w:type="gramStart"/>
      <w:r>
        <w:t>Заказчика</w:t>
      </w:r>
      <w:proofErr w:type="gramEnd"/>
      <w:r>
        <w:t xml:space="preserve"> передаваемый Подрядчику для использования при выполнении Работ.</w:t>
      </w:r>
    </w:p>
    <w:p w:rsidR="000D0018" w:rsidRPr="00F42D57" w:rsidRDefault="000D0018" w:rsidP="00D646B1">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0D0018" w:rsidRPr="00F42D57" w:rsidRDefault="000D0018" w:rsidP="00D646B1">
      <w:pPr>
        <w:tabs>
          <w:tab w:val="left" w:pos="540"/>
        </w:tabs>
        <w:ind w:firstLine="540"/>
        <w:jc w:val="both"/>
      </w:pPr>
      <w:r>
        <w:rPr>
          <w:b/>
          <w:bCs/>
        </w:rPr>
        <w:lastRenderedPageBreak/>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0D0018" w:rsidRPr="00F42D57" w:rsidRDefault="000D0018" w:rsidP="00D646B1">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0D0018" w:rsidRPr="00F42D57" w:rsidRDefault="000D0018" w:rsidP="00D646B1">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0D0018" w:rsidRPr="00F42D57" w:rsidRDefault="000D0018" w:rsidP="00D646B1">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0D0018" w:rsidRPr="00F42D57" w:rsidRDefault="000D0018" w:rsidP="00D646B1">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0D0018" w:rsidRPr="00F42D57" w:rsidRDefault="000D0018" w:rsidP="00D646B1">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0D0018" w:rsidRPr="00F42D57" w:rsidRDefault="000D0018" w:rsidP="00D646B1">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0D0018" w:rsidRPr="00F42D57" w:rsidRDefault="000D0018" w:rsidP="00D646B1">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0D0018" w:rsidRPr="00F42D57" w:rsidRDefault="000D0018" w:rsidP="00D646B1">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0D0018" w:rsidRPr="00F42D57" w:rsidRDefault="000D0018" w:rsidP="00D646B1">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0D0018" w:rsidRPr="00F42D57" w:rsidRDefault="000D0018" w:rsidP="00D646B1">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0D0018" w:rsidRPr="00F42D57" w:rsidRDefault="000D0018" w:rsidP="00D646B1">
      <w:pPr>
        <w:tabs>
          <w:tab w:val="left" w:pos="540"/>
        </w:tabs>
        <w:ind w:firstLine="540"/>
        <w:jc w:val="both"/>
      </w:pPr>
      <w:r>
        <w:rPr>
          <w:b/>
          <w:bCs/>
        </w:rPr>
        <w:lastRenderedPageBreak/>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0D0018" w:rsidRPr="00F42D57" w:rsidRDefault="000D0018" w:rsidP="00D646B1">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0D0018" w:rsidRPr="00F42D57" w:rsidRDefault="000D0018" w:rsidP="00D646B1">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0D0018" w:rsidRPr="00F42D57" w:rsidRDefault="000D0018" w:rsidP="00D646B1">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0D0018" w:rsidRPr="00F42D57" w:rsidRDefault="000D0018" w:rsidP="00D646B1">
      <w:pPr>
        <w:tabs>
          <w:tab w:val="left" w:pos="540"/>
        </w:tabs>
        <w:ind w:firstLine="539"/>
        <w:jc w:val="both"/>
      </w:pPr>
      <w:r>
        <w:t>«</w:t>
      </w:r>
      <w:r>
        <w:rPr>
          <w:b/>
          <w:bCs/>
        </w:rPr>
        <w:t>Результат Работ</w:t>
      </w:r>
      <w:r>
        <w:t>» – имеет значение, указанное в п.1.4 настоящего Договора;</w:t>
      </w:r>
    </w:p>
    <w:p w:rsidR="000D0018" w:rsidRPr="00F42D57" w:rsidRDefault="000D0018" w:rsidP="00D646B1">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0D0018" w:rsidRPr="00F42D57" w:rsidRDefault="000D0018" w:rsidP="00D646B1">
      <w:pPr>
        <w:tabs>
          <w:tab w:val="left" w:pos="540"/>
        </w:tabs>
        <w:ind w:firstLine="540"/>
        <w:jc w:val="both"/>
      </w:pPr>
      <w:r>
        <w:rPr>
          <w:b/>
          <w:bCs/>
        </w:rPr>
        <w:t xml:space="preserve">«РФ» </w:t>
      </w:r>
      <w:r>
        <w:t>– Российская Федерация;</w:t>
      </w:r>
    </w:p>
    <w:p w:rsidR="000D0018" w:rsidRPr="00F42D57" w:rsidRDefault="000D0018" w:rsidP="00D646B1">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0D0018" w:rsidRPr="00F42D57" w:rsidRDefault="000D0018" w:rsidP="00D646B1">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0D0018" w:rsidRPr="00F42D57" w:rsidRDefault="000D0018" w:rsidP="00D646B1">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0D0018" w:rsidRPr="00F42D57" w:rsidRDefault="000D0018" w:rsidP="00D646B1">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0D0018" w:rsidRPr="00F42D57" w:rsidRDefault="000D0018" w:rsidP="00D646B1">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0D0018" w:rsidRPr="00F42D57" w:rsidRDefault="000D0018" w:rsidP="00D646B1">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0D0018" w:rsidRPr="00F42D57" w:rsidRDefault="000D0018" w:rsidP="00D646B1">
      <w:pPr>
        <w:ind w:firstLine="567"/>
        <w:jc w:val="both"/>
      </w:pPr>
      <w:r>
        <w:t>«</w:t>
      </w:r>
      <w:r>
        <w:rPr>
          <w:b/>
        </w:rPr>
        <w:t>Существенное нарушение Договора Подрядчиком</w:t>
      </w:r>
      <w:r>
        <w:t>»:</w:t>
      </w:r>
    </w:p>
    <w:p w:rsidR="000D0018" w:rsidRPr="00F42D57" w:rsidRDefault="000D0018" w:rsidP="00D646B1">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0D0018" w:rsidRPr="00F42D57" w:rsidRDefault="000D0018" w:rsidP="00D646B1">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0D0018" w:rsidRPr="00F42D57" w:rsidRDefault="000D0018" w:rsidP="00D646B1">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0D0018" w:rsidRPr="00F42D57" w:rsidRDefault="000D0018" w:rsidP="00D646B1">
      <w:pPr>
        <w:ind w:firstLine="567"/>
        <w:jc w:val="both"/>
      </w:pPr>
      <w:r>
        <w:lastRenderedPageBreak/>
        <w:t>− не устранение нарушений, указанных Заказчиком в соответствующих актах и предписаниях в течение 10 (Десяти) дней;</w:t>
      </w:r>
    </w:p>
    <w:p w:rsidR="000D0018" w:rsidRPr="00F42D57" w:rsidRDefault="000D0018" w:rsidP="00D646B1">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0D0018" w:rsidRPr="00F42D57" w:rsidRDefault="000D0018" w:rsidP="00D646B1">
      <w:pPr>
        <w:ind w:firstLine="567"/>
        <w:jc w:val="both"/>
      </w:pPr>
      <w:r>
        <w:t>− приостановка Подрядчиком Работ на срок более 10 (Десяти) дней, не санкционированная Заказчиком;</w:t>
      </w:r>
    </w:p>
    <w:p w:rsidR="000D0018" w:rsidRPr="00F42D57" w:rsidRDefault="000D0018" w:rsidP="00D646B1">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0D0018" w:rsidRPr="00F42D57" w:rsidRDefault="000D0018" w:rsidP="00D646B1">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0D0018" w:rsidRPr="00F42D57" w:rsidRDefault="000D0018" w:rsidP="00D646B1">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0D0018" w:rsidRPr="00F42D57" w:rsidRDefault="000D0018" w:rsidP="00D646B1">
      <w:pPr>
        <w:tabs>
          <w:tab w:val="left" w:pos="540"/>
        </w:tabs>
        <w:ind w:firstLine="540"/>
        <w:jc w:val="both"/>
      </w:pPr>
      <w:r>
        <w:rPr>
          <w:b/>
          <w:bCs/>
        </w:rPr>
        <w:t xml:space="preserve">«Цена Договора» </w:t>
      </w:r>
      <w:r>
        <w:t>– цена, указанная в п. 15.1 настоящего Договора.</w:t>
      </w:r>
    </w:p>
    <w:p w:rsidR="000D0018" w:rsidRPr="00F42D57" w:rsidRDefault="000D0018" w:rsidP="00D646B1">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0D0018" w:rsidRPr="00F42D57" w:rsidRDefault="000D0018" w:rsidP="007223C5">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0D0018" w:rsidRPr="00F42D57" w:rsidRDefault="000D0018" w:rsidP="00D646B1">
      <w:pPr>
        <w:pStyle w:val="afb"/>
        <w:ind w:firstLine="0"/>
        <w:outlineLvl w:val="0"/>
        <w:rPr>
          <w:sz w:val="24"/>
        </w:rPr>
      </w:pPr>
    </w:p>
    <w:p w:rsidR="000D0018" w:rsidRPr="00F42D57" w:rsidRDefault="000D0018" w:rsidP="00A70533">
      <w:pPr>
        <w:pStyle w:val="afe"/>
        <w:ind w:firstLine="851"/>
        <w:jc w:val="center"/>
        <w:rPr>
          <w:b/>
          <w:sz w:val="24"/>
          <w:szCs w:val="24"/>
        </w:rPr>
      </w:pPr>
      <w:r>
        <w:rPr>
          <w:b/>
          <w:sz w:val="24"/>
          <w:szCs w:val="24"/>
        </w:rPr>
        <w:t>3. Объем Работ</w:t>
      </w:r>
    </w:p>
    <w:p w:rsidR="000D0018" w:rsidRPr="00F42D57" w:rsidRDefault="000D0018" w:rsidP="00A70533">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Pr>
        <w:t xml:space="preserve"> </w:t>
      </w:r>
      <w:r>
        <w:t>и Сметным расчетом (Приложение №2).</w:t>
      </w:r>
    </w:p>
    <w:p w:rsidR="000D0018" w:rsidRPr="00F42D57" w:rsidRDefault="000D0018" w:rsidP="00A70533">
      <w:pPr>
        <w:pStyle w:val="1fb"/>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0D0018" w:rsidRPr="00F42D57" w:rsidRDefault="000D0018" w:rsidP="00A70533">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0D0018" w:rsidRPr="00F42D57" w:rsidRDefault="000D0018" w:rsidP="00A70533">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0D0018" w:rsidRPr="00F42D57" w:rsidRDefault="000D0018" w:rsidP="00A70533">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0D0018" w:rsidRPr="00F42D57" w:rsidRDefault="000D0018" w:rsidP="00A70533">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0D0018" w:rsidRPr="00F42D57" w:rsidRDefault="000D0018" w:rsidP="00A70533">
      <w:pPr>
        <w:pStyle w:val="1fb"/>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0D0018" w:rsidRPr="00F42D57" w:rsidRDefault="000D0018" w:rsidP="000E3CB8">
      <w:pPr>
        <w:pStyle w:val="affc"/>
        <w:ind w:firstLine="851"/>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Объем Работ выполняется Подрядчиком в соответствии с требованиями настоящего Договора с полным обеспечением Подрядчика (Работы, Материалы, Рабочая документация и пр.) кроме Давальческого материала Заказчика. Доставка Материалов на </w:t>
      </w:r>
      <w:r>
        <w:rPr>
          <w:rFonts w:ascii="Times New Roman" w:hAnsi="Times New Roman"/>
          <w:sz w:val="24"/>
          <w:szCs w:val="24"/>
        </w:rPr>
        <w:lastRenderedPageBreak/>
        <w:t xml:space="preserve">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0D0018" w:rsidRPr="00F42D57" w:rsidRDefault="000D0018" w:rsidP="00A70533">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0D0018" w:rsidRPr="00F42D57" w:rsidRDefault="000D0018" w:rsidP="00A70533">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0D0018" w:rsidRPr="00F42D57" w:rsidRDefault="000D0018" w:rsidP="00D646B1">
      <w:pPr>
        <w:pStyle w:val="afb"/>
        <w:ind w:firstLine="0"/>
        <w:outlineLvl w:val="0"/>
        <w:rPr>
          <w:sz w:val="24"/>
        </w:rPr>
      </w:pPr>
    </w:p>
    <w:p w:rsidR="000D0018" w:rsidRPr="00F42D57" w:rsidRDefault="000D0018" w:rsidP="0030293F">
      <w:pPr>
        <w:pStyle w:val="afe"/>
        <w:ind w:firstLine="851"/>
        <w:jc w:val="center"/>
        <w:rPr>
          <w:b/>
          <w:sz w:val="24"/>
          <w:szCs w:val="24"/>
        </w:rPr>
      </w:pPr>
      <w:r>
        <w:rPr>
          <w:b/>
          <w:sz w:val="24"/>
          <w:szCs w:val="24"/>
        </w:rPr>
        <w:t>4. Права и обязанности Заказчика</w:t>
      </w:r>
    </w:p>
    <w:p w:rsidR="000D0018" w:rsidRPr="00F42D57" w:rsidRDefault="000D0018" w:rsidP="0030293F">
      <w:pPr>
        <w:pStyle w:val="aff6"/>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0D0018" w:rsidRPr="00F42D57" w:rsidRDefault="000D0018" w:rsidP="0030293F">
      <w:pPr>
        <w:pStyle w:val="aff6"/>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(рабочую) документацию и Исходные данные в соответствии с техническим заданием к договору, в полном объеме.</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0D0018" w:rsidRPr="00F42D57" w:rsidRDefault="000D0018" w:rsidP="0030293F">
      <w:pPr>
        <w:pStyle w:val="aff6"/>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4.1.8. Передать Подрядчику давальческий материал</w:t>
      </w:r>
      <w:r>
        <w:rPr>
          <w:sz w:val="24"/>
          <w:szCs w:val="24"/>
        </w:rPr>
        <w:t>.</w:t>
      </w:r>
    </w:p>
    <w:p w:rsidR="000D0018" w:rsidRPr="00F42D57" w:rsidRDefault="000D0018" w:rsidP="0030293F">
      <w:pPr>
        <w:pStyle w:val="aff6"/>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w:t>
      </w:r>
      <w:r>
        <w:rPr>
          <w:rFonts w:eastAsia="Times New Roman"/>
          <w:sz w:val="24"/>
          <w:szCs w:val="24"/>
        </w:rPr>
        <w:lastRenderedPageBreak/>
        <w:t>Подрядчику к возмещению понесенные расходы и убытки Заказчика, вызванные указанными Недостатками, в полном объеме.</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0D0018" w:rsidRPr="00F42D57" w:rsidRDefault="000D0018" w:rsidP="0030293F">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0D0018" w:rsidRPr="00F42D57" w:rsidRDefault="000D0018" w:rsidP="0030293F">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0D0018" w:rsidRPr="00F42D57" w:rsidRDefault="000D0018" w:rsidP="0030293F">
      <w:pPr>
        <w:pStyle w:val="aff6"/>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0D0018" w:rsidRPr="00F42D57" w:rsidRDefault="000D0018" w:rsidP="0030293F">
      <w:pPr>
        <w:jc w:val="both"/>
      </w:pPr>
      <w:r>
        <w:t xml:space="preserve">              4.2.11.  Осуществлять контроль целевого использования денежных средств, перечисленных по Договору  Подрядчику. </w:t>
      </w:r>
    </w:p>
    <w:p w:rsidR="000D0018" w:rsidRPr="00F42D57" w:rsidRDefault="000D0018" w:rsidP="0030293F">
      <w:pPr>
        <w:pStyle w:val="aff6"/>
        <w:ind w:firstLine="851"/>
        <w:jc w:val="both"/>
        <w:rPr>
          <w:b/>
          <w:sz w:val="24"/>
          <w:szCs w:val="24"/>
        </w:rPr>
      </w:pPr>
      <w:r>
        <w:t xml:space="preserve"> </w:t>
      </w: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0D0018" w:rsidRPr="00F42D57" w:rsidRDefault="000D0018" w:rsidP="00D646B1">
      <w:pPr>
        <w:pStyle w:val="afb"/>
        <w:ind w:firstLine="0"/>
        <w:outlineLvl w:val="0"/>
        <w:rPr>
          <w:sz w:val="24"/>
        </w:rPr>
      </w:pPr>
    </w:p>
    <w:p w:rsidR="000D0018" w:rsidRPr="00F42D57" w:rsidRDefault="000D0018" w:rsidP="00EB17F4">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0D0018" w:rsidRPr="00F42D57" w:rsidRDefault="000D0018" w:rsidP="00EB17F4">
      <w:pPr>
        <w:ind w:firstLine="851"/>
        <w:jc w:val="both"/>
      </w:pPr>
      <w:r>
        <w:t>В дополнение ко всем другим правам и обязанностям Подрядчика, предусмотренным в настоящем Договоре:</w:t>
      </w:r>
    </w:p>
    <w:p w:rsidR="000D0018" w:rsidRPr="00F42D57" w:rsidRDefault="000D0018" w:rsidP="00EB17F4">
      <w:pPr>
        <w:ind w:firstLine="851"/>
        <w:jc w:val="both"/>
      </w:pPr>
      <w:r>
        <w:t>5.1.</w:t>
      </w:r>
      <w:r>
        <w:tab/>
      </w:r>
      <w:r>
        <w:rPr>
          <w:u w:val="single"/>
        </w:rPr>
        <w:t xml:space="preserve"> Подрядчик обязуется</w:t>
      </w:r>
      <w:r>
        <w:t>:</w:t>
      </w:r>
    </w:p>
    <w:p w:rsidR="000D0018" w:rsidRPr="00F42D57" w:rsidRDefault="000D0018" w:rsidP="00EB17F4">
      <w:pPr>
        <w:pStyle w:val="aff6"/>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0D0018" w:rsidRPr="00F42D57" w:rsidRDefault="000D0018" w:rsidP="00965D4A">
      <w:pPr>
        <w:pStyle w:val="affc"/>
        <w:ind w:firstLine="851"/>
        <w:jc w:val="both"/>
        <w:rPr>
          <w:rFonts w:ascii="Times New Roman" w:hAnsi="Times New Roman"/>
          <w:sz w:val="24"/>
          <w:szCs w:val="24"/>
        </w:rPr>
      </w:pPr>
      <w:r>
        <w:rPr>
          <w:rFonts w:ascii="Times New Roman" w:eastAsia="Times New Roman" w:hAnsi="Times New Roman"/>
          <w:sz w:val="24"/>
          <w:szCs w:val="24"/>
        </w:rPr>
        <w:t xml:space="preserve">5.1.2. Принять Давальческие материалы Заказчика. </w:t>
      </w:r>
      <w:r>
        <w:rPr>
          <w:rFonts w:ascii="Times New Roman" w:hAnsi="Times New Roman"/>
          <w:sz w:val="24"/>
          <w:szCs w:val="24"/>
        </w:rPr>
        <w:t xml:space="preserve">Возврат Заказчику остатка неизрасходованных давальческих материалов Подрядчик должен оформить Накладной по форме №М-15 (Приложение № 3 настоящего Договора) с указанием реквизитов договора. </w:t>
      </w:r>
      <w:r>
        <w:rPr>
          <w:rFonts w:ascii="Times New Roman" w:hAnsi="Times New Roman"/>
          <w:sz w:val="24"/>
          <w:szCs w:val="24"/>
        </w:rPr>
        <w:lastRenderedPageBreak/>
        <w:t xml:space="preserve">При этом Подрядчик обязан </w:t>
      </w:r>
      <w:proofErr w:type="gramStart"/>
      <w:r>
        <w:rPr>
          <w:rFonts w:ascii="Times New Roman" w:hAnsi="Times New Roman"/>
          <w:sz w:val="24"/>
          <w:szCs w:val="24"/>
        </w:rPr>
        <w:t>предоставить Заказчику отчет</w:t>
      </w:r>
      <w:proofErr w:type="gramEnd"/>
      <w:r>
        <w:rPr>
          <w:rFonts w:ascii="Times New Roman" w:hAnsi="Times New Roman"/>
          <w:sz w:val="24"/>
          <w:szCs w:val="24"/>
        </w:rPr>
        <w:t xml:space="preserve"> об израсходованных материалах (Приложение №4 настоящего Договора).</w:t>
      </w:r>
    </w:p>
    <w:p w:rsidR="000D0018" w:rsidRPr="00F42D57" w:rsidRDefault="000D0018" w:rsidP="00EB17F4">
      <w:pPr>
        <w:ind w:firstLine="851"/>
        <w:jc w:val="both"/>
      </w:pPr>
      <w:r>
        <w:t>5.1.3.</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0D0018" w:rsidRPr="00F42D57" w:rsidRDefault="000D0018" w:rsidP="00EB17F4">
      <w:pPr>
        <w:pStyle w:val="afe"/>
        <w:ind w:firstLine="851"/>
        <w:jc w:val="both"/>
        <w:rPr>
          <w:sz w:val="24"/>
          <w:szCs w:val="24"/>
        </w:rPr>
      </w:pPr>
      <w:r>
        <w:rPr>
          <w:sz w:val="24"/>
          <w:szCs w:val="24"/>
        </w:rPr>
        <w:t>5.1.4.</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0D0018" w:rsidRPr="00F42D57" w:rsidRDefault="000D0018" w:rsidP="00EB17F4">
      <w:pPr>
        <w:pStyle w:val="afe"/>
        <w:ind w:firstLine="851"/>
        <w:jc w:val="both"/>
        <w:rPr>
          <w:sz w:val="24"/>
          <w:szCs w:val="24"/>
        </w:rPr>
      </w:pPr>
      <w:r>
        <w:rPr>
          <w:sz w:val="24"/>
          <w:szCs w:val="24"/>
        </w:rPr>
        <w:t xml:space="preserve">5.1.5. Нести целиком и полностью ответственность перед Заказчиком за выполняемые Субподрядчиками Работы, поставляемые Поставщиками Материалы, Давальческие материалы Заказчика, в том числе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0D0018" w:rsidRPr="00F42D57" w:rsidRDefault="000D0018" w:rsidP="00EB17F4">
      <w:pPr>
        <w:ind w:firstLine="851"/>
        <w:jc w:val="both"/>
      </w:pPr>
      <w:r>
        <w:t>5.1.6.</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0D0018" w:rsidRPr="00F42D57" w:rsidRDefault="000D0018" w:rsidP="00EB17F4">
      <w:pPr>
        <w:ind w:firstLine="851"/>
        <w:jc w:val="both"/>
      </w:pPr>
      <w:r>
        <w:t>5.1.7.</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0D0018" w:rsidRPr="00F42D57" w:rsidRDefault="000D0018" w:rsidP="00EB17F4">
      <w:pPr>
        <w:ind w:firstLine="851"/>
        <w:jc w:val="both"/>
      </w:pPr>
      <w:r>
        <w:t>5.1.8.</w:t>
      </w:r>
      <w:r>
        <w:tab/>
        <w:t>Осуществить временное присоединение всех необходимых коммуникаций на период выполнения Работ на Строительной площадке.</w:t>
      </w:r>
    </w:p>
    <w:p w:rsidR="000D0018" w:rsidRPr="00F42D57" w:rsidRDefault="000D0018" w:rsidP="00EB17F4">
      <w:pPr>
        <w:ind w:firstLine="851"/>
        <w:jc w:val="both"/>
      </w:pPr>
      <w:r>
        <w:t>5.1.9.</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0D0018" w:rsidRPr="00F42D57" w:rsidRDefault="000D0018" w:rsidP="00EB17F4">
      <w:pPr>
        <w:ind w:firstLine="851"/>
        <w:jc w:val="both"/>
      </w:pPr>
      <w:r>
        <w:t>5.1.10.</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0D0018" w:rsidRPr="00F42D57" w:rsidRDefault="000D0018" w:rsidP="00EB17F4">
      <w:pPr>
        <w:ind w:firstLine="851"/>
        <w:jc w:val="both"/>
      </w:pPr>
      <w:r>
        <w:t>5.1.11.</w:t>
      </w:r>
      <w:r>
        <w:tab/>
        <w:t>За свой счет выполнять все гарантийные обязательства Подрядчика, установленные настоящим Договором.</w:t>
      </w:r>
    </w:p>
    <w:p w:rsidR="000D0018" w:rsidRPr="00F42D57" w:rsidRDefault="000D0018" w:rsidP="00EB17F4">
      <w:pPr>
        <w:ind w:firstLine="851"/>
        <w:jc w:val="both"/>
      </w:pPr>
      <w:r>
        <w:t>5.1.12.</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0D0018" w:rsidRPr="00F42D57" w:rsidRDefault="000D0018" w:rsidP="00EB17F4">
      <w:pPr>
        <w:ind w:firstLine="851"/>
        <w:jc w:val="both"/>
      </w:pPr>
      <w:r>
        <w:t>5.1.13.</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0D0018" w:rsidRPr="00F42D57" w:rsidRDefault="000D0018" w:rsidP="00EB17F4">
      <w:pPr>
        <w:pStyle w:val="afe"/>
        <w:ind w:firstLine="851"/>
        <w:jc w:val="both"/>
        <w:rPr>
          <w:sz w:val="24"/>
          <w:szCs w:val="24"/>
        </w:rPr>
      </w:pPr>
      <w:r>
        <w:rPr>
          <w:sz w:val="24"/>
          <w:szCs w:val="24"/>
        </w:rPr>
        <w:t>5.1.14.</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0D0018" w:rsidRPr="00F42D57" w:rsidRDefault="000D0018" w:rsidP="00EB17F4">
      <w:pPr>
        <w:tabs>
          <w:tab w:val="left" w:pos="900"/>
        </w:tabs>
        <w:ind w:firstLine="851"/>
        <w:jc w:val="both"/>
      </w:pPr>
      <w:r>
        <w:lastRenderedPageBreak/>
        <w:t xml:space="preserve">5.1.15.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0D0018" w:rsidRPr="00F42D57" w:rsidRDefault="000D0018" w:rsidP="00EB17F4">
      <w:pPr>
        <w:ind w:firstLine="851"/>
        <w:jc w:val="both"/>
      </w:pPr>
      <w:r>
        <w:t>5.1.16.</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0D0018" w:rsidRPr="00F42D57" w:rsidRDefault="000D0018" w:rsidP="00EB17F4">
      <w:pPr>
        <w:ind w:firstLine="851"/>
        <w:jc w:val="both"/>
      </w:pPr>
      <w:r>
        <w:t>5.1.17.</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0D0018" w:rsidRPr="00F42D57" w:rsidRDefault="000D0018" w:rsidP="00EB17F4">
      <w:pPr>
        <w:tabs>
          <w:tab w:val="left" w:pos="900"/>
        </w:tabs>
        <w:ind w:firstLine="851"/>
        <w:jc w:val="both"/>
      </w:pPr>
      <w:r>
        <w:t>5.1.18.</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0D0018" w:rsidRPr="00F42D57" w:rsidRDefault="000D0018" w:rsidP="00EB17F4">
      <w:pPr>
        <w:pStyle w:val="afe"/>
        <w:ind w:firstLine="851"/>
        <w:jc w:val="both"/>
        <w:rPr>
          <w:sz w:val="24"/>
          <w:szCs w:val="24"/>
        </w:rPr>
      </w:pPr>
      <w:r>
        <w:rPr>
          <w:sz w:val="24"/>
          <w:szCs w:val="24"/>
        </w:rPr>
        <w:t>5.1.19.</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0D0018" w:rsidRPr="00F42D57" w:rsidRDefault="000D0018" w:rsidP="00EB17F4">
      <w:pPr>
        <w:tabs>
          <w:tab w:val="left" w:pos="993"/>
        </w:tabs>
        <w:ind w:firstLine="851"/>
        <w:jc w:val="both"/>
      </w:pPr>
      <w:r>
        <w:t>5.1.20.</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0D0018" w:rsidRPr="00F42D57" w:rsidRDefault="000D0018" w:rsidP="00EB17F4">
      <w:pPr>
        <w:tabs>
          <w:tab w:val="left" w:pos="993"/>
        </w:tabs>
        <w:ind w:firstLine="851"/>
        <w:jc w:val="both"/>
      </w:pPr>
      <w:r>
        <w:t>5.1.21.</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0D0018" w:rsidRPr="00F42D57" w:rsidRDefault="000D0018" w:rsidP="00EB17F4">
      <w:pPr>
        <w:pStyle w:val="afe"/>
        <w:ind w:firstLine="851"/>
        <w:jc w:val="both"/>
        <w:rPr>
          <w:sz w:val="24"/>
          <w:szCs w:val="24"/>
        </w:rPr>
      </w:pPr>
      <w:r>
        <w:rPr>
          <w:sz w:val="24"/>
          <w:szCs w:val="24"/>
        </w:rPr>
        <w:t>5.1.22.</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0D0018" w:rsidRPr="00F42D57" w:rsidRDefault="000D0018" w:rsidP="00EB17F4">
      <w:pPr>
        <w:pStyle w:val="afe"/>
        <w:ind w:firstLine="851"/>
        <w:jc w:val="both"/>
        <w:rPr>
          <w:sz w:val="24"/>
          <w:szCs w:val="24"/>
        </w:rPr>
      </w:pPr>
      <w:r>
        <w:rPr>
          <w:sz w:val="24"/>
          <w:szCs w:val="24"/>
        </w:rPr>
        <w:t>5.1.23.</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0D0018" w:rsidRPr="00F42D57" w:rsidRDefault="000D0018" w:rsidP="00EB17F4">
      <w:pPr>
        <w:tabs>
          <w:tab w:val="left" w:pos="720"/>
        </w:tabs>
        <w:ind w:firstLine="851"/>
        <w:jc w:val="both"/>
      </w:pPr>
      <w:r>
        <w:t>5.1.24.</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0D0018" w:rsidRPr="00F42D57" w:rsidRDefault="000D0018" w:rsidP="00EB17F4">
      <w:pPr>
        <w:pStyle w:val="afe"/>
        <w:tabs>
          <w:tab w:val="left" w:pos="720"/>
        </w:tabs>
        <w:ind w:firstLine="851"/>
        <w:jc w:val="both"/>
        <w:rPr>
          <w:sz w:val="24"/>
          <w:szCs w:val="24"/>
        </w:rPr>
      </w:pPr>
      <w:r>
        <w:rPr>
          <w:sz w:val="24"/>
          <w:szCs w:val="24"/>
        </w:rPr>
        <w:t>5.1.25.</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0D0018" w:rsidRPr="00F42D57" w:rsidRDefault="000D0018" w:rsidP="00EB17F4">
      <w:pPr>
        <w:ind w:firstLine="851"/>
        <w:jc w:val="both"/>
      </w:pPr>
      <w:r>
        <w:t>5.1.26.</w:t>
      </w:r>
      <w:r>
        <w:tab/>
        <w:t>Выполнять в полном объеме свои обязательства, поименованные в иных статьях настоящего Договора.</w:t>
      </w:r>
    </w:p>
    <w:p w:rsidR="000D0018" w:rsidRPr="00F42D57" w:rsidRDefault="000D0018" w:rsidP="00EB17F4">
      <w:pPr>
        <w:ind w:firstLine="851"/>
        <w:jc w:val="both"/>
      </w:pPr>
      <w:r>
        <w:t>5.1.27.</w:t>
      </w:r>
      <w:r>
        <w:tab/>
      </w:r>
      <w:proofErr w:type="gramStart"/>
      <w:r>
        <w:t xml:space="preserve">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w:t>
      </w:r>
      <w:r>
        <w:lastRenderedPageBreak/>
        <w:t>Субподрядчикам, на право выполнения Работ одновременно с информацией, предоставляемой в соответствии с п. 5.1.5. настоящего Договора.</w:t>
      </w:r>
      <w:proofErr w:type="gramEnd"/>
    </w:p>
    <w:p w:rsidR="000D0018" w:rsidRPr="00F42D57" w:rsidRDefault="000D0018" w:rsidP="00EB17F4">
      <w:pPr>
        <w:ind w:firstLine="851"/>
        <w:jc w:val="both"/>
      </w:pPr>
      <w:r>
        <w:t>5.1.28.</w:t>
      </w:r>
      <w:r>
        <w:tab/>
        <w:t>Принять до начала выполнения Работ Строительную площадку.</w:t>
      </w:r>
    </w:p>
    <w:p w:rsidR="000D0018" w:rsidRPr="00F42D57" w:rsidRDefault="000D0018" w:rsidP="00EB17F4">
      <w:pPr>
        <w:pStyle w:val="afe"/>
        <w:ind w:firstLine="851"/>
        <w:jc w:val="both"/>
        <w:rPr>
          <w:sz w:val="24"/>
          <w:szCs w:val="24"/>
        </w:rPr>
      </w:pPr>
      <w:r>
        <w:rPr>
          <w:sz w:val="24"/>
          <w:szCs w:val="24"/>
        </w:rPr>
        <w:t>5.1.29.</w:t>
      </w:r>
      <w:r>
        <w:rPr>
          <w:sz w:val="24"/>
          <w:szCs w:val="24"/>
        </w:rPr>
        <w:tab/>
        <w:t>Применять системы контроля качества, достаточные для надлежащего исполнения обязательств по Договору.</w:t>
      </w:r>
    </w:p>
    <w:p w:rsidR="000D0018" w:rsidRPr="00F42D57" w:rsidRDefault="000D0018" w:rsidP="00EB17F4">
      <w:pPr>
        <w:ind w:firstLine="851"/>
        <w:jc w:val="both"/>
      </w:pPr>
      <w:r>
        <w:t>5.1.30.</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0D0018" w:rsidRPr="00F42D57" w:rsidRDefault="000D0018" w:rsidP="00EB17F4">
      <w:pPr>
        <w:ind w:firstLine="851"/>
        <w:jc w:val="both"/>
      </w:pPr>
      <w:r>
        <w:t>5.1.31.</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0D0018" w:rsidRPr="00F42D57" w:rsidRDefault="000D0018" w:rsidP="00EB17F4">
      <w:pPr>
        <w:ind w:firstLine="851"/>
        <w:jc w:val="both"/>
      </w:pPr>
      <w:r>
        <w:t>5.1.32.</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0D0018" w:rsidRPr="00F42D57" w:rsidRDefault="000D0018" w:rsidP="00EB17F4">
      <w:pPr>
        <w:ind w:firstLine="851"/>
        <w:jc w:val="both"/>
      </w:pPr>
      <w:r>
        <w:t>5.1.33.</w:t>
      </w:r>
      <w:r>
        <w:tab/>
        <w:t>Возместить Заказчику ущерб, причиненный Подрядчиком имуществу Заказчика в соответствии с законодательством Российской Федерации.</w:t>
      </w:r>
    </w:p>
    <w:p w:rsidR="000D0018" w:rsidRPr="00F42D57" w:rsidRDefault="000D0018" w:rsidP="00EB17F4">
      <w:pPr>
        <w:ind w:firstLine="851"/>
        <w:jc w:val="both"/>
      </w:pPr>
      <w:r>
        <w:t>5.1.34.</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0D0018" w:rsidRPr="00F42D57" w:rsidRDefault="000D0018" w:rsidP="00EB17F4">
      <w:pPr>
        <w:ind w:firstLine="851"/>
        <w:jc w:val="both"/>
      </w:pPr>
      <w:r>
        <w:t>5.1.35.</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0D0018" w:rsidRPr="00F42D57" w:rsidRDefault="000D0018" w:rsidP="00EB17F4">
      <w:pPr>
        <w:ind w:firstLine="851"/>
        <w:jc w:val="both"/>
      </w:pPr>
      <w:r>
        <w:t>5.1.36.</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0D0018" w:rsidRPr="00F42D57" w:rsidRDefault="000D0018" w:rsidP="00EB17F4">
      <w:pPr>
        <w:ind w:firstLine="851"/>
        <w:jc w:val="both"/>
      </w:pPr>
      <w:r>
        <w:t>Каждый Отчет должен включать:</w:t>
      </w:r>
    </w:p>
    <w:p w:rsidR="000D0018" w:rsidRPr="00F42D57" w:rsidRDefault="000D0018" w:rsidP="00EB17F4">
      <w:pPr>
        <w:tabs>
          <w:tab w:val="left" w:pos="993"/>
        </w:tabs>
        <w:autoSpaceDE w:val="0"/>
        <w:autoSpaceDN w:val="0"/>
        <w:adjustRightInd w:val="0"/>
        <w:ind w:firstLine="851"/>
        <w:jc w:val="both"/>
      </w:pPr>
      <w:r>
        <w:t xml:space="preserve">− </w:t>
      </w:r>
      <w:r>
        <w:tab/>
        <w:t>информацию по персоналу Подрядчика и Субподрядчиков, включая численность и квалификацию;</w:t>
      </w:r>
    </w:p>
    <w:p w:rsidR="000D0018" w:rsidRPr="00F42D57" w:rsidRDefault="000D0018" w:rsidP="00EB17F4">
      <w:pPr>
        <w:tabs>
          <w:tab w:val="left" w:pos="993"/>
        </w:tabs>
        <w:autoSpaceDE w:val="0"/>
        <w:autoSpaceDN w:val="0"/>
        <w:adjustRightInd w:val="0"/>
        <w:ind w:firstLine="851"/>
        <w:jc w:val="both"/>
      </w:pPr>
      <w:r>
        <w:t>−</w:t>
      </w:r>
      <w: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0D0018" w:rsidRPr="00F42D57" w:rsidRDefault="000D0018" w:rsidP="00EB17F4">
      <w:pPr>
        <w:tabs>
          <w:tab w:val="left" w:pos="993"/>
        </w:tabs>
        <w:autoSpaceDE w:val="0"/>
        <w:autoSpaceDN w:val="0"/>
        <w:adjustRightInd w:val="0"/>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0D0018" w:rsidRPr="00F42D57" w:rsidRDefault="000D0018" w:rsidP="00EB17F4">
      <w:pPr>
        <w:tabs>
          <w:tab w:val="left" w:pos="993"/>
        </w:tabs>
        <w:autoSpaceDE w:val="0"/>
        <w:autoSpaceDN w:val="0"/>
        <w:adjustRightInd w:val="0"/>
        <w:ind w:firstLine="851"/>
        <w:jc w:val="both"/>
      </w:pPr>
      <w:r>
        <w:t xml:space="preserve">− </w:t>
      </w:r>
      <w:r>
        <w:tab/>
        <w:t>общие сведения о поступлении Материалов на Строительную площадку;</w:t>
      </w:r>
    </w:p>
    <w:p w:rsidR="000D0018" w:rsidRPr="00F42D57" w:rsidRDefault="000D0018" w:rsidP="00EB17F4">
      <w:pPr>
        <w:tabs>
          <w:tab w:val="left" w:pos="993"/>
        </w:tabs>
        <w:autoSpaceDE w:val="0"/>
        <w:autoSpaceDN w:val="0"/>
        <w:adjustRightInd w:val="0"/>
        <w:ind w:firstLine="851"/>
        <w:jc w:val="both"/>
      </w:pPr>
      <w:r>
        <w:t>−</w:t>
      </w:r>
      <w: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0D0018" w:rsidRPr="00F42D57" w:rsidRDefault="000D0018" w:rsidP="00EB17F4">
      <w:pPr>
        <w:tabs>
          <w:tab w:val="left" w:pos="993"/>
        </w:tabs>
        <w:autoSpaceDE w:val="0"/>
        <w:autoSpaceDN w:val="0"/>
        <w:adjustRightInd w:val="0"/>
        <w:ind w:firstLine="851"/>
        <w:jc w:val="both"/>
      </w:pPr>
      <w:r>
        <w:t>−</w:t>
      </w:r>
      <w:r>
        <w:tab/>
        <w:t xml:space="preserve"> с ведения о наличии оборудования и механизмов на Строительной площадке и распределении по объектам в отчетном периоде;</w:t>
      </w:r>
    </w:p>
    <w:p w:rsidR="000D0018" w:rsidRPr="00F42D57" w:rsidRDefault="000D0018" w:rsidP="00EB17F4">
      <w:pPr>
        <w:tabs>
          <w:tab w:val="left" w:pos="993"/>
        </w:tabs>
        <w:autoSpaceDE w:val="0"/>
        <w:autoSpaceDN w:val="0"/>
        <w:adjustRightInd w:val="0"/>
        <w:ind w:firstLine="851"/>
        <w:jc w:val="both"/>
      </w:pPr>
      <w:r>
        <w:t>−</w:t>
      </w:r>
      <w: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0D0018" w:rsidRPr="00F42D57" w:rsidRDefault="000D0018" w:rsidP="00EB17F4">
      <w:pPr>
        <w:tabs>
          <w:tab w:val="left" w:pos="993"/>
        </w:tabs>
        <w:autoSpaceDE w:val="0"/>
        <w:autoSpaceDN w:val="0"/>
        <w:adjustRightInd w:val="0"/>
        <w:ind w:firstLine="851"/>
        <w:jc w:val="both"/>
      </w:pPr>
      <w:r>
        <w:lastRenderedPageBreak/>
        <w:t>−</w:t>
      </w:r>
      <w: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0D0018" w:rsidRPr="00F42D57" w:rsidRDefault="000D0018" w:rsidP="00EB17F4">
      <w:pPr>
        <w:tabs>
          <w:tab w:val="left" w:pos="993"/>
        </w:tabs>
        <w:autoSpaceDE w:val="0"/>
        <w:autoSpaceDN w:val="0"/>
        <w:adjustRightInd w:val="0"/>
        <w:ind w:firstLine="851"/>
        <w:jc w:val="both"/>
      </w:pPr>
      <w:r>
        <w:t>−</w:t>
      </w:r>
      <w:r>
        <w:tab/>
        <w:t xml:space="preserve"> фотографии, отражающие ход выполнения Работ на Строительной площадке;</w:t>
      </w:r>
    </w:p>
    <w:p w:rsidR="000D0018" w:rsidRPr="00F42D57" w:rsidRDefault="000D0018" w:rsidP="00EB17F4">
      <w:pPr>
        <w:tabs>
          <w:tab w:val="left" w:pos="993"/>
        </w:tabs>
        <w:ind w:firstLine="851"/>
        <w:jc w:val="both"/>
      </w:pPr>
      <w:r>
        <w:t>–</w:t>
      </w:r>
      <w:r>
        <w:tab/>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0D0018" w:rsidRPr="00F42D57" w:rsidRDefault="000D0018" w:rsidP="00EB17F4">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0D0018" w:rsidRPr="00F42D57" w:rsidRDefault="000D0018" w:rsidP="00EB17F4">
      <w:pPr>
        <w:tabs>
          <w:tab w:val="left" w:pos="900"/>
        </w:tabs>
        <w:ind w:firstLine="851"/>
        <w:jc w:val="both"/>
      </w:pPr>
      <w:r>
        <w:t>5.1.37.</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0D0018" w:rsidRPr="00F42D57" w:rsidRDefault="000D0018" w:rsidP="00EB17F4">
      <w:pPr>
        <w:tabs>
          <w:tab w:val="left" w:pos="993"/>
        </w:tabs>
        <w:ind w:firstLine="851"/>
        <w:jc w:val="both"/>
      </w:pPr>
      <w:r>
        <w:t>5.1.38.</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0D0018" w:rsidRPr="00F42D57" w:rsidRDefault="000D0018" w:rsidP="00EB17F4">
      <w:pPr>
        <w:tabs>
          <w:tab w:val="left" w:pos="993"/>
        </w:tabs>
        <w:ind w:firstLine="851"/>
        <w:jc w:val="both"/>
      </w:pPr>
      <w:r>
        <w:t>5.1.39.</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0D0018" w:rsidRPr="00F42D57" w:rsidRDefault="000D0018" w:rsidP="00EB17F4">
      <w:pPr>
        <w:tabs>
          <w:tab w:val="left" w:pos="993"/>
        </w:tabs>
        <w:ind w:firstLine="851"/>
        <w:jc w:val="both"/>
      </w:pPr>
      <w:r>
        <w:t>5.1.40.</w:t>
      </w:r>
      <w:r>
        <w:tab/>
        <w:t>Произвести пуско-наладочные работы, включая необходимые испытания Результата Работ, в порядке в соответствии с настоящим Договором.</w:t>
      </w:r>
    </w:p>
    <w:p w:rsidR="000D0018" w:rsidRPr="00F42D57" w:rsidRDefault="000D0018" w:rsidP="00EB17F4">
      <w:pPr>
        <w:tabs>
          <w:tab w:val="left" w:pos="993"/>
        </w:tabs>
        <w:ind w:firstLine="851"/>
        <w:jc w:val="both"/>
      </w:pPr>
      <w:r>
        <w:t>5.1.41.</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0D0018" w:rsidRPr="00F42D57" w:rsidRDefault="000D0018" w:rsidP="00EB17F4">
      <w:pPr>
        <w:tabs>
          <w:tab w:val="left" w:pos="993"/>
        </w:tabs>
        <w:ind w:firstLine="851"/>
        <w:jc w:val="both"/>
      </w:pPr>
      <w:r>
        <w:t>5.1.42.</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0D0018" w:rsidRPr="00F42D57" w:rsidRDefault="000D0018" w:rsidP="00EB17F4">
      <w:pPr>
        <w:tabs>
          <w:tab w:val="left" w:pos="993"/>
        </w:tabs>
        <w:ind w:firstLine="851"/>
        <w:jc w:val="both"/>
      </w:pPr>
      <w:r>
        <w:t>5.1.43.</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0D0018" w:rsidRPr="00F42D57" w:rsidRDefault="000D0018" w:rsidP="00EB17F4">
      <w:pPr>
        <w:tabs>
          <w:tab w:val="left" w:pos="993"/>
        </w:tabs>
        <w:ind w:firstLine="851"/>
        <w:jc w:val="both"/>
      </w:pPr>
      <w:r>
        <w:t>5.1.44.</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0D0018" w:rsidRPr="00F42D57" w:rsidRDefault="000D0018" w:rsidP="00EB17F4">
      <w:pPr>
        <w:tabs>
          <w:tab w:val="left" w:pos="993"/>
        </w:tabs>
        <w:ind w:firstLine="851"/>
        <w:jc w:val="both"/>
      </w:pPr>
      <w:r>
        <w:t>5.1.45.</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0D0018" w:rsidRPr="00F42D57" w:rsidRDefault="000D0018" w:rsidP="00EB17F4">
      <w:pPr>
        <w:tabs>
          <w:tab w:val="left" w:pos="993"/>
        </w:tabs>
        <w:ind w:firstLine="851"/>
        <w:jc w:val="both"/>
      </w:pPr>
      <w:r>
        <w:lastRenderedPageBreak/>
        <w:t>5.1.46.</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0D0018" w:rsidRPr="00F42D57" w:rsidRDefault="000D0018" w:rsidP="00EB17F4">
      <w:pPr>
        <w:tabs>
          <w:tab w:val="left" w:pos="993"/>
        </w:tabs>
        <w:ind w:firstLine="851"/>
        <w:jc w:val="both"/>
      </w:pPr>
      <w:r>
        <w:t>5.1.47.</w:t>
      </w:r>
      <w:r>
        <w:tab/>
        <w:t>Согласовывать с Заказчиком и представителями Заказчика порядок ведения Работ на Объекте и обеспечить его соблюдение.</w:t>
      </w:r>
    </w:p>
    <w:p w:rsidR="000D0018" w:rsidRPr="00F42D57" w:rsidRDefault="000D0018" w:rsidP="00EB17F4">
      <w:pPr>
        <w:tabs>
          <w:tab w:val="left" w:pos="993"/>
        </w:tabs>
        <w:ind w:firstLine="851"/>
        <w:jc w:val="both"/>
      </w:pPr>
      <w:r>
        <w:t>5.1.48.</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0D0018" w:rsidRPr="00F42D57" w:rsidRDefault="000D0018" w:rsidP="00EB17F4">
      <w:pPr>
        <w:tabs>
          <w:tab w:val="left" w:pos="993"/>
        </w:tabs>
        <w:ind w:firstLine="851"/>
        <w:jc w:val="both"/>
      </w:pPr>
      <w:r>
        <w:t>5.1.49.</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0D0018" w:rsidRPr="00F42D57" w:rsidRDefault="000D0018" w:rsidP="00EB17F4">
      <w:pPr>
        <w:tabs>
          <w:tab w:val="left" w:pos="993"/>
        </w:tabs>
        <w:ind w:firstLine="851"/>
        <w:jc w:val="both"/>
      </w:pPr>
      <w:r>
        <w:t>5.1.50.</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0D0018" w:rsidRPr="00F42D57" w:rsidRDefault="000D0018" w:rsidP="00EB17F4">
      <w:pPr>
        <w:tabs>
          <w:tab w:val="left" w:pos="993"/>
        </w:tabs>
        <w:ind w:firstLine="851"/>
        <w:jc w:val="both"/>
      </w:pPr>
      <w:r>
        <w:t>5.1.51.</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0D0018" w:rsidRPr="00F42D57" w:rsidRDefault="000D0018" w:rsidP="00EB17F4">
      <w:pPr>
        <w:tabs>
          <w:tab w:val="left" w:pos="993"/>
        </w:tabs>
        <w:ind w:firstLine="851"/>
        <w:jc w:val="both"/>
      </w:pPr>
      <w:r>
        <w:t>5.1.52.</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0D0018" w:rsidRPr="00F42D57" w:rsidRDefault="000D0018" w:rsidP="00EB17F4">
      <w:pPr>
        <w:tabs>
          <w:tab w:val="left" w:pos="993"/>
        </w:tabs>
        <w:ind w:firstLine="851"/>
        <w:jc w:val="both"/>
      </w:pPr>
      <w:r>
        <w:t>5.1.53.</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0D0018" w:rsidRPr="00F42D57" w:rsidRDefault="000D0018" w:rsidP="00EB17F4">
      <w:pPr>
        <w:tabs>
          <w:tab w:val="left" w:pos="993"/>
        </w:tabs>
        <w:ind w:firstLine="851"/>
        <w:jc w:val="both"/>
      </w:pPr>
      <w:r>
        <w:t>5.1.54.</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0D0018" w:rsidRPr="00F42D57" w:rsidRDefault="000D0018" w:rsidP="00EB17F4">
      <w:pPr>
        <w:tabs>
          <w:tab w:val="left" w:pos="993"/>
        </w:tabs>
        <w:ind w:firstLine="851"/>
        <w:jc w:val="both"/>
      </w:pPr>
      <w:r>
        <w:t>5.1.55.</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0D0018" w:rsidRPr="00F42D57" w:rsidRDefault="000D0018" w:rsidP="00EB17F4">
      <w:pPr>
        <w:tabs>
          <w:tab w:val="left" w:pos="993"/>
        </w:tabs>
        <w:ind w:firstLine="851"/>
        <w:jc w:val="both"/>
      </w:pPr>
      <w:r>
        <w:t>5.1.56.</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0D0018" w:rsidRPr="00F42D57" w:rsidRDefault="000D0018" w:rsidP="00EB17F4">
      <w:pPr>
        <w:ind w:firstLine="851"/>
        <w:jc w:val="both"/>
        <w:rPr>
          <w:u w:val="single"/>
        </w:rPr>
      </w:pPr>
      <w:r>
        <w:t>5.2.</w:t>
      </w:r>
      <w:r>
        <w:tab/>
      </w:r>
      <w:r>
        <w:rPr>
          <w:u w:val="single"/>
        </w:rPr>
        <w:t>Подрядчик вправе:</w:t>
      </w:r>
    </w:p>
    <w:p w:rsidR="000D0018" w:rsidRPr="00F42D57" w:rsidRDefault="000D0018" w:rsidP="00EB17F4">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0D0018" w:rsidRPr="00F42D57" w:rsidRDefault="000D0018" w:rsidP="00EB17F4">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0D0018" w:rsidRPr="00F42D57" w:rsidRDefault="000D0018" w:rsidP="00EB17F4">
      <w:pPr>
        <w:ind w:firstLine="851"/>
        <w:jc w:val="both"/>
      </w:pPr>
      <w:r>
        <w:lastRenderedPageBreak/>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0D0018" w:rsidRPr="00F42D57" w:rsidRDefault="000D0018" w:rsidP="00EB17F4">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0D0018" w:rsidRPr="00F42D57" w:rsidRDefault="000D0018" w:rsidP="00D646B1">
      <w:pPr>
        <w:pStyle w:val="afb"/>
        <w:ind w:firstLine="0"/>
        <w:outlineLvl w:val="0"/>
        <w:rPr>
          <w:sz w:val="24"/>
        </w:rPr>
      </w:pPr>
    </w:p>
    <w:p w:rsidR="000D0018" w:rsidRPr="00F42D57" w:rsidRDefault="000D0018" w:rsidP="00C772B1">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0D0018" w:rsidRPr="00F42D57" w:rsidRDefault="000D0018" w:rsidP="00C772B1">
      <w:pPr>
        <w:pStyle w:val="afe"/>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0D0018" w:rsidRPr="00F42D57" w:rsidRDefault="000D0018" w:rsidP="00C772B1">
      <w:pPr>
        <w:pStyle w:val="afe"/>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0D0018" w:rsidRPr="00F42D57" w:rsidRDefault="000D0018" w:rsidP="00C772B1">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0D0018" w:rsidRPr="00F42D57" w:rsidRDefault="000D0018" w:rsidP="00C772B1">
      <w:pPr>
        <w:pStyle w:val="afe"/>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0D0018" w:rsidRPr="00F42D57" w:rsidRDefault="000D0018" w:rsidP="00C772B1">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0D0018" w:rsidRPr="00F42D57" w:rsidRDefault="000D0018" w:rsidP="00C772B1">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0D0018" w:rsidRPr="00F42D57" w:rsidRDefault="000D0018" w:rsidP="00C772B1">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0D0018" w:rsidRPr="00F42D57" w:rsidRDefault="000D0018" w:rsidP="00C772B1">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0D0018" w:rsidRPr="00F42D57" w:rsidRDefault="000D0018" w:rsidP="00C772B1">
      <w:pPr>
        <w:ind w:firstLine="720"/>
        <w:jc w:val="both"/>
      </w:pPr>
      <w:r>
        <w:lastRenderedPageBreak/>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0D0018" w:rsidRPr="00F42D57" w:rsidRDefault="000D0018" w:rsidP="00C772B1">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0D0018" w:rsidRPr="00F42D57" w:rsidRDefault="000D0018" w:rsidP="00D646B1">
      <w:pPr>
        <w:pStyle w:val="afb"/>
        <w:ind w:firstLine="0"/>
        <w:outlineLvl w:val="0"/>
        <w:rPr>
          <w:sz w:val="24"/>
        </w:rPr>
      </w:pPr>
    </w:p>
    <w:p w:rsidR="000D0018" w:rsidRPr="00F42D57" w:rsidRDefault="000D0018" w:rsidP="00C772B1">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0D0018" w:rsidRPr="00F42D57" w:rsidRDefault="000D0018" w:rsidP="00C772B1">
      <w:pPr>
        <w:pStyle w:val="afe"/>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0D0018" w:rsidRPr="00F42D57" w:rsidRDefault="000D0018" w:rsidP="00C772B1">
      <w:pPr>
        <w:ind w:firstLine="720"/>
        <w:jc w:val="both"/>
      </w:pPr>
      <w:r>
        <w:t>7.2.</w:t>
      </w:r>
      <w:r>
        <w:tab/>
        <w:t xml:space="preserve">Проектная (рабочая) документация и Исходные данные, согласно Техническому заданию к настоящему Договору,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0D0018" w:rsidRPr="00F42D57" w:rsidRDefault="000D0018" w:rsidP="00C772B1">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0D0018" w:rsidRPr="00F42D57" w:rsidRDefault="000D0018" w:rsidP="00D646B1">
      <w:pPr>
        <w:pStyle w:val="afb"/>
        <w:ind w:firstLine="0"/>
        <w:outlineLvl w:val="0"/>
        <w:rPr>
          <w:sz w:val="24"/>
        </w:rPr>
      </w:pPr>
    </w:p>
    <w:p w:rsidR="000D0018" w:rsidRPr="00F42D57" w:rsidRDefault="000D0018" w:rsidP="00C772B1">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0D0018" w:rsidRPr="00F42D57" w:rsidRDefault="000D0018" w:rsidP="00C772B1">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0D0018" w:rsidRPr="00F42D57" w:rsidRDefault="000D0018" w:rsidP="00C772B1">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0D0018" w:rsidRPr="00F42D57" w:rsidRDefault="000D0018" w:rsidP="00E1291A">
      <w:pPr>
        <w:pStyle w:val="ConsNormal"/>
        <w:ind w:firstLine="851"/>
        <w:jc w:val="center"/>
        <w:rPr>
          <w:rFonts w:ascii="Times New Roman" w:hAnsi="Times New Roman"/>
          <w:b/>
          <w:sz w:val="24"/>
          <w:szCs w:val="24"/>
        </w:rPr>
      </w:pPr>
    </w:p>
    <w:p w:rsidR="000D0018" w:rsidRPr="00F42D57" w:rsidRDefault="000D0018" w:rsidP="00E1291A">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lastRenderedPageBreak/>
        <w:t>9.2.</w:t>
      </w:r>
      <w:r>
        <w:rPr>
          <w:rFonts w:ascii="Times New Roman" w:hAnsi="Times New Roman"/>
          <w:sz w:val="24"/>
          <w:szCs w:val="24"/>
        </w:rPr>
        <w:tab/>
        <w:t>Качество Материалов, Конструкций:</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w:t>
      </w:r>
      <w:r>
        <w:rPr>
          <w:rFonts w:ascii="Times New Roman" w:hAnsi="Times New Roman"/>
          <w:sz w:val="24"/>
          <w:szCs w:val="24"/>
        </w:rPr>
        <w:lastRenderedPageBreak/>
        <w:t xml:space="preserve">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w:t>
      </w:r>
      <w:r>
        <w:rPr>
          <w:rFonts w:ascii="Times New Roman" w:hAnsi="Times New Roman"/>
          <w:sz w:val="24"/>
          <w:szCs w:val="24"/>
        </w:rPr>
        <w:lastRenderedPageBreak/>
        <w:t>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0D0018" w:rsidRPr="00F42D57" w:rsidRDefault="000D0018" w:rsidP="00E1291A">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0D0018" w:rsidRPr="00F42D57" w:rsidRDefault="000D0018" w:rsidP="00E1291A">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0D0018" w:rsidRPr="00F42D57" w:rsidRDefault="000D0018" w:rsidP="00E1291A">
      <w:pPr>
        <w:autoSpaceDE w:val="0"/>
        <w:autoSpaceDN w:val="0"/>
        <w:ind w:firstLine="709"/>
        <w:jc w:val="center"/>
      </w:pPr>
      <w:r>
        <w:rPr>
          <w:b/>
        </w:rPr>
        <w:t>10. Сроки выполнения Работ</w:t>
      </w:r>
    </w:p>
    <w:p w:rsidR="000D0018" w:rsidRPr="00F42D57" w:rsidRDefault="000D0018" w:rsidP="007731EB">
      <w:pPr>
        <w:autoSpaceDE w:val="0"/>
        <w:autoSpaceDN w:val="0"/>
        <w:ind w:firstLine="709"/>
        <w:jc w:val="both"/>
        <w:rPr>
          <w:rFonts w:eastAsia="Arial" w:cs="Arial"/>
        </w:rPr>
      </w:pPr>
      <w:r>
        <w:rPr>
          <w:rFonts w:eastAsia="Arial" w:cs="Arial"/>
        </w:rPr>
        <w:t>10.1.</w:t>
      </w:r>
      <w:r>
        <w:rPr>
          <w:rFonts w:eastAsia="Arial" w:cs="Arial"/>
        </w:rPr>
        <w:tab/>
        <w:t xml:space="preserve">Срок выполнения Работ: </w:t>
      </w:r>
      <w:r>
        <w:rPr>
          <w:color w:val="000000"/>
          <w:szCs w:val="28"/>
        </w:rPr>
        <w:t xml:space="preserve">не более 90 (девяносто) календарных дней </w:t>
      </w:r>
      <w:proofErr w:type="gramStart"/>
      <w:r>
        <w:rPr>
          <w:color w:val="000000"/>
          <w:szCs w:val="28"/>
        </w:rPr>
        <w:t>с даты подписания</w:t>
      </w:r>
      <w:proofErr w:type="gramEnd"/>
      <w:r>
        <w:rPr>
          <w:color w:val="000000"/>
          <w:szCs w:val="28"/>
        </w:rPr>
        <w:t xml:space="preserve"> настоящего Договора</w:t>
      </w:r>
      <w:r>
        <w:t>.</w:t>
      </w:r>
    </w:p>
    <w:p w:rsidR="000D0018" w:rsidRPr="00F42D57" w:rsidRDefault="000D0018" w:rsidP="00E1291A">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0D0018" w:rsidRPr="00F42D57" w:rsidRDefault="000D0018" w:rsidP="00E1291A">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0D0018" w:rsidRPr="00F42D57" w:rsidRDefault="000D0018" w:rsidP="00E1291A">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0D0018" w:rsidRPr="00F42D57" w:rsidRDefault="000D0018" w:rsidP="00E1291A">
      <w:pPr>
        <w:pStyle w:val="ConsNormal"/>
        <w:ind w:firstLine="851"/>
        <w:rPr>
          <w:rFonts w:ascii="Times New Roman" w:hAnsi="Times New Roman"/>
          <w:sz w:val="24"/>
          <w:szCs w:val="24"/>
        </w:rPr>
      </w:pPr>
    </w:p>
    <w:p w:rsidR="000D0018" w:rsidRPr="00F42D57" w:rsidRDefault="000D0018" w:rsidP="00A9285F">
      <w:pPr>
        <w:autoSpaceDE w:val="0"/>
        <w:autoSpaceDN w:val="0"/>
        <w:spacing w:line="276" w:lineRule="auto"/>
        <w:ind w:firstLine="709"/>
        <w:jc w:val="center"/>
        <w:rPr>
          <w:b/>
        </w:rPr>
      </w:pPr>
      <w:r>
        <w:rPr>
          <w:b/>
        </w:rPr>
        <w:t>11. Приостановка Работ</w:t>
      </w:r>
    </w:p>
    <w:p w:rsidR="000D0018" w:rsidRPr="00F42D57" w:rsidRDefault="000D0018" w:rsidP="00A9285F">
      <w:pPr>
        <w:suppressAutoHyphens w:val="0"/>
        <w:spacing w:after="20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0D0018" w:rsidRPr="00F42D57" w:rsidRDefault="000D0018" w:rsidP="00A9285F">
      <w:pPr>
        <w:suppressAutoHyphens w:val="0"/>
        <w:spacing w:after="20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0D0018" w:rsidRPr="00F42D57" w:rsidRDefault="000D0018" w:rsidP="00A9285F">
      <w:pPr>
        <w:suppressAutoHyphens w:val="0"/>
        <w:spacing w:after="20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0D0018" w:rsidRPr="00F42D57" w:rsidRDefault="000D0018" w:rsidP="00A9285F">
      <w:pPr>
        <w:suppressAutoHyphens w:val="0"/>
        <w:spacing w:after="20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0D0018" w:rsidRPr="00F42D57" w:rsidRDefault="000D0018" w:rsidP="00A9285F">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0D0018" w:rsidRPr="00F42D57" w:rsidRDefault="000D0018" w:rsidP="00A9285F">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0D0018" w:rsidRPr="00F42D57" w:rsidRDefault="000D0018" w:rsidP="00A9285F">
      <w:pPr>
        <w:suppressAutoHyphens w:val="0"/>
        <w:spacing w:after="200"/>
        <w:ind w:firstLine="709"/>
        <w:contextualSpacing/>
        <w:jc w:val="both"/>
      </w:pPr>
      <w:r>
        <w:lastRenderedPageBreak/>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0D0018" w:rsidRPr="00F42D57" w:rsidRDefault="000D0018" w:rsidP="00A9285F">
      <w:pPr>
        <w:suppressAutoHyphens w:val="0"/>
        <w:spacing w:after="20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0D0018" w:rsidRPr="00F42D57" w:rsidRDefault="000D0018" w:rsidP="00A9285F">
      <w:pPr>
        <w:suppressAutoHyphens w:val="0"/>
        <w:spacing w:after="200"/>
        <w:ind w:firstLine="709"/>
        <w:contextualSpacing/>
        <w:jc w:val="both"/>
      </w:pPr>
      <w:r>
        <w:tab/>
        <w:t xml:space="preserve">б) </w:t>
      </w:r>
      <w:r>
        <w:tab/>
        <w:t>нарушение технологии ведения работ и правил эксплуатации оборудования.</w:t>
      </w:r>
    </w:p>
    <w:p w:rsidR="000D0018" w:rsidRPr="00F42D57" w:rsidRDefault="000D0018" w:rsidP="00A9285F">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0D0018" w:rsidRPr="00F42D57" w:rsidRDefault="000D0018" w:rsidP="00A9285F">
      <w:pPr>
        <w:suppressAutoHyphens w:val="0"/>
        <w:spacing w:after="20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0D0018" w:rsidRPr="00F42D57" w:rsidRDefault="000D0018" w:rsidP="00A9285F">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0D0018" w:rsidRPr="00F42D57" w:rsidRDefault="000D0018" w:rsidP="00A9285F">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0D0018" w:rsidRPr="00F42D57" w:rsidRDefault="000D0018" w:rsidP="00A9285F">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0D0018" w:rsidRPr="00F42D57" w:rsidRDefault="000D0018" w:rsidP="00A9285F">
      <w:pPr>
        <w:suppressAutoHyphens w:val="0"/>
        <w:ind w:firstLine="709"/>
        <w:jc w:val="both"/>
        <w:rPr>
          <w:lang w:eastAsia="ru-RU"/>
        </w:rPr>
      </w:pPr>
      <w:r>
        <w:rPr>
          <w:lang w:eastAsia="ru-RU"/>
        </w:rPr>
        <w:t>12.3.</w:t>
      </w:r>
      <w:r>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w:t>
      </w:r>
      <w:r>
        <w:rPr>
          <w:lang w:eastAsia="ru-RU"/>
        </w:rPr>
        <w:lastRenderedPageBreak/>
        <w:t>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0D0018" w:rsidRPr="00F42D57" w:rsidRDefault="000D0018" w:rsidP="00A9285F">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0D0018" w:rsidRPr="00F42D57" w:rsidRDefault="000D0018" w:rsidP="00A9285F">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0D0018" w:rsidRPr="00F42D57" w:rsidRDefault="000D0018" w:rsidP="00A9285F">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0D0018" w:rsidRPr="00F42D57" w:rsidRDefault="000D0018" w:rsidP="00A9285F">
      <w:pPr>
        <w:tabs>
          <w:tab w:val="left" w:pos="709"/>
        </w:tabs>
        <w:suppressAutoHyphens w:val="0"/>
        <w:ind w:firstLine="709"/>
        <w:jc w:val="both"/>
        <w:rPr>
          <w:lang w:eastAsia="ru-RU"/>
        </w:rPr>
      </w:pPr>
    </w:p>
    <w:p w:rsidR="000D0018" w:rsidRPr="00F42D57" w:rsidRDefault="000D0018" w:rsidP="00E87A7B">
      <w:pPr>
        <w:ind w:firstLine="851"/>
        <w:jc w:val="center"/>
        <w:rPr>
          <w:b/>
        </w:rPr>
      </w:pPr>
      <w:r>
        <w:rPr>
          <w:b/>
        </w:rPr>
        <w:t>13. Сдача-приемка Объема Работ, Результата Работ</w:t>
      </w:r>
    </w:p>
    <w:p w:rsidR="000D0018" w:rsidRPr="00F42D57" w:rsidRDefault="000D0018" w:rsidP="00E87A7B">
      <w:pPr>
        <w:ind w:firstLine="709"/>
        <w:jc w:val="both"/>
      </w:pPr>
      <w:r>
        <w:t>13.1.</w:t>
      </w:r>
      <w:r>
        <w:tab/>
        <w:t xml:space="preserve"> Сдача выполненного Объема Работ Заказчику осуществляется по факту выполнения Работ, согласно сроку работ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0D0018" w:rsidRPr="00F42D57" w:rsidRDefault="000D0018" w:rsidP="00E87A7B">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0D0018" w:rsidRPr="00F42D57" w:rsidRDefault="000D0018" w:rsidP="00E87A7B">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0D0018" w:rsidRPr="00F42D57" w:rsidRDefault="000D0018" w:rsidP="00E87A7B">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0D0018" w:rsidRPr="00F42D57" w:rsidRDefault="000D0018" w:rsidP="00E87A7B">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(Приложение № 5 к настоящему Договору).</w:t>
      </w:r>
      <w:r>
        <w:rPr>
          <w:rStyle w:val="af8"/>
        </w:rPr>
        <w:t xml:space="preserve"> </w:t>
      </w:r>
    </w:p>
    <w:p w:rsidR="000D0018" w:rsidRPr="00F42D57" w:rsidRDefault="000D0018" w:rsidP="00E87A7B">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0D0018" w:rsidRPr="00F42D57" w:rsidRDefault="000D0018" w:rsidP="00E87A7B">
      <w:pPr>
        <w:ind w:firstLine="709"/>
        <w:jc w:val="both"/>
      </w:pPr>
      <w:r>
        <w:lastRenderedPageBreak/>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w:t>
      </w:r>
      <w:r>
        <w:rPr>
          <w:rStyle w:val="af8"/>
        </w:rPr>
        <w:t xml:space="preserve"> </w:t>
      </w:r>
    </w:p>
    <w:p w:rsidR="000D0018" w:rsidRPr="00F42D57" w:rsidRDefault="000D0018" w:rsidP="00E87A7B">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0D0018" w:rsidRPr="00F42D57" w:rsidRDefault="000D0018" w:rsidP="00E87A7B">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0D0018" w:rsidRPr="00F42D57" w:rsidRDefault="000D0018" w:rsidP="00E87A7B">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0D0018" w:rsidRPr="00F42D57" w:rsidRDefault="000D0018" w:rsidP="00E1291A">
      <w:pPr>
        <w:pStyle w:val="afb"/>
        <w:ind w:firstLine="0"/>
        <w:outlineLvl w:val="0"/>
        <w:rPr>
          <w:sz w:val="24"/>
        </w:rPr>
      </w:pPr>
    </w:p>
    <w:p w:rsidR="000D0018" w:rsidRPr="00F42D57" w:rsidRDefault="000D0018" w:rsidP="00E87A7B">
      <w:pPr>
        <w:ind w:firstLine="851"/>
        <w:jc w:val="center"/>
        <w:rPr>
          <w:b/>
        </w:rPr>
      </w:pPr>
      <w:r>
        <w:rPr>
          <w:b/>
        </w:rPr>
        <w:t>14. Гарантии</w:t>
      </w:r>
    </w:p>
    <w:p w:rsidR="000D0018" w:rsidRPr="00F42D57" w:rsidRDefault="000D0018" w:rsidP="00E87A7B">
      <w:pPr>
        <w:ind w:firstLine="709"/>
        <w:jc w:val="both"/>
      </w:pPr>
      <w:r>
        <w:t>14.1.</w:t>
      </w:r>
      <w:r>
        <w:tab/>
        <w:t xml:space="preserve"> Подрядчик гарантирует:</w:t>
      </w:r>
    </w:p>
    <w:p w:rsidR="000D0018" w:rsidRPr="00F42D57" w:rsidRDefault="000D0018" w:rsidP="00E87A7B">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0D0018" w:rsidRPr="00F42D57" w:rsidRDefault="000D0018" w:rsidP="00E87A7B">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0D0018" w:rsidRPr="00F42D57" w:rsidRDefault="000D0018" w:rsidP="00E87A7B">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0D0018" w:rsidRPr="00F42D57" w:rsidRDefault="000D0018" w:rsidP="00E87A7B">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24 (двадцати четырёх)  месяцев и исчисляется, начиная со следующего дня, после Завершения Работ.</w:t>
      </w:r>
    </w:p>
    <w:p w:rsidR="000D0018" w:rsidRPr="00F42D57" w:rsidRDefault="000D0018" w:rsidP="00E87A7B">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0D0018" w:rsidRPr="00F42D57" w:rsidRDefault="000D0018" w:rsidP="00E87A7B">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0D0018" w:rsidRPr="00F42D57" w:rsidRDefault="000D0018" w:rsidP="00E87A7B">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0D0018" w:rsidRPr="00F42D57" w:rsidRDefault="000D0018" w:rsidP="00E87A7B">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w:t>
      </w:r>
      <w:r>
        <w:lastRenderedPageBreak/>
        <w:t xml:space="preserve">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0D0018" w:rsidRPr="00F42D57" w:rsidRDefault="000D0018" w:rsidP="00E87A7B">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0D0018" w:rsidRPr="00F42D57" w:rsidRDefault="000D0018" w:rsidP="00E87A7B">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0D0018" w:rsidRPr="00F42D57" w:rsidRDefault="000D0018" w:rsidP="00E87A7B">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0D0018" w:rsidRPr="00F42D57" w:rsidRDefault="000D0018" w:rsidP="00D646B1">
      <w:pPr>
        <w:pStyle w:val="afb"/>
        <w:ind w:firstLine="0"/>
        <w:outlineLvl w:val="0"/>
        <w:rPr>
          <w:sz w:val="24"/>
        </w:rPr>
      </w:pPr>
    </w:p>
    <w:p w:rsidR="000D0018" w:rsidRPr="00F42D57" w:rsidRDefault="000D0018" w:rsidP="00484AF1">
      <w:pPr>
        <w:ind w:firstLine="851"/>
        <w:jc w:val="center"/>
        <w:rPr>
          <w:b/>
        </w:rPr>
      </w:pPr>
      <w:r>
        <w:rPr>
          <w:b/>
        </w:rPr>
        <w:t>15. Цена Договора и порядок оплаты</w:t>
      </w:r>
    </w:p>
    <w:p w:rsidR="000D0018" w:rsidRPr="00F42D57" w:rsidRDefault="000D0018" w:rsidP="00484AF1">
      <w:pPr>
        <w:pStyle w:val="afe"/>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0D0018" w:rsidRPr="00F42D57" w:rsidRDefault="000D0018" w:rsidP="00484AF1">
      <w:pPr>
        <w:pStyle w:val="afe"/>
        <w:tabs>
          <w:tab w:val="left" w:pos="720"/>
          <w:tab w:val="left" w:pos="1080"/>
        </w:tabs>
        <w:jc w:val="both"/>
        <w:rPr>
          <w:sz w:val="24"/>
          <w:szCs w:val="24"/>
        </w:rPr>
      </w:pPr>
      <w:r>
        <w:rPr>
          <w:sz w:val="24"/>
          <w:szCs w:val="24"/>
        </w:rPr>
        <w:t xml:space="preserve">15.2. 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форма № КС-2, Справке (справках) о стоимости выполненных работ и затрат форма № КС-3 и счетах-фактурах. </w:t>
      </w:r>
    </w:p>
    <w:p w:rsidR="000D0018" w:rsidRPr="00F42D57" w:rsidRDefault="000D0018" w:rsidP="00484AF1">
      <w:pPr>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0D0018" w:rsidRPr="00F42D57" w:rsidRDefault="000D0018" w:rsidP="00484AF1">
      <w:pPr>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0D0018" w:rsidRPr="00F42D57" w:rsidRDefault="000D0018" w:rsidP="00484AF1">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0D0018" w:rsidRPr="00F42D57" w:rsidRDefault="000D0018" w:rsidP="00484AF1">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0D0018" w:rsidRPr="00F42D57" w:rsidRDefault="000D0018" w:rsidP="00484AF1">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0D0018" w:rsidRPr="00F42D57" w:rsidRDefault="000D0018" w:rsidP="00484AF1">
      <w:pPr>
        <w:tabs>
          <w:tab w:val="left" w:pos="720"/>
        </w:tabs>
        <w:ind w:firstLine="720"/>
        <w:jc w:val="both"/>
      </w:pPr>
      <w:r>
        <w:tab/>
        <w:t>−</w:t>
      </w:r>
      <w:r>
        <w:tab/>
        <w:t xml:space="preserve">все налоги и сборы, установленные законодательством РФ; </w:t>
      </w:r>
    </w:p>
    <w:p w:rsidR="000D0018" w:rsidRPr="00F42D57" w:rsidRDefault="000D0018" w:rsidP="00484AF1">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0D0018" w:rsidRPr="00F42D57" w:rsidRDefault="000D0018" w:rsidP="00484AF1">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0D0018" w:rsidRPr="00F42D57" w:rsidRDefault="000D0018" w:rsidP="00484AF1">
      <w:pPr>
        <w:tabs>
          <w:tab w:val="left" w:pos="851"/>
          <w:tab w:val="left" w:pos="1134"/>
        </w:tabs>
        <w:ind w:firstLine="720"/>
        <w:jc w:val="both"/>
      </w:pPr>
      <w:r>
        <w:lastRenderedPageBreak/>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0D0018" w:rsidRPr="00F42D57" w:rsidRDefault="000D0018" w:rsidP="00484AF1">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0D0018" w:rsidRPr="00F42D57" w:rsidRDefault="000D0018" w:rsidP="00484AF1">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0D0018" w:rsidRPr="00F42D57" w:rsidRDefault="000D0018" w:rsidP="00484AF1">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0D0018" w:rsidRPr="00F42D57" w:rsidRDefault="000D0018" w:rsidP="00484AF1">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0D0018" w:rsidRPr="00F42D57" w:rsidRDefault="000D0018" w:rsidP="00484AF1">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0D0018" w:rsidRPr="00F42D57" w:rsidRDefault="000D0018" w:rsidP="00484AF1">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0D0018" w:rsidRPr="00F42D57" w:rsidRDefault="000D0018" w:rsidP="00484AF1">
      <w:pPr>
        <w:tabs>
          <w:tab w:val="left" w:pos="851"/>
          <w:tab w:val="left" w:pos="1134"/>
        </w:tabs>
        <w:ind w:firstLine="720"/>
        <w:jc w:val="both"/>
      </w:pPr>
      <w:r>
        <w:tab/>
        <w:t>−</w:t>
      </w:r>
      <w:r>
        <w:tab/>
        <w:t>накладные расходы, прибыль, лимитированные затраты;</w:t>
      </w:r>
    </w:p>
    <w:p w:rsidR="000D0018" w:rsidRPr="00F42D57" w:rsidRDefault="000D0018" w:rsidP="00484AF1">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D0018" w:rsidRPr="00F42D57" w:rsidRDefault="000D0018" w:rsidP="00484AF1">
      <w:pPr>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0D0018" w:rsidRPr="00F42D57" w:rsidRDefault="000D0018" w:rsidP="00484AF1">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0D0018" w:rsidRPr="00F42D57" w:rsidRDefault="000D0018" w:rsidP="00484AF1">
      <w:pPr>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0D0018" w:rsidRPr="00F42D57" w:rsidRDefault="000D0018" w:rsidP="00484AF1">
      <w:pPr>
        <w:pStyle w:val="19"/>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p>
    <w:p w:rsidR="000D0018" w:rsidRPr="00F42D57" w:rsidRDefault="000D0018" w:rsidP="00484AF1">
      <w:pPr>
        <w:pStyle w:val="19"/>
        <w:ind w:firstLine="709"/>
        <w:rPr>
          <w:b/>
          <w:i/>
          <w:sz w:val="24"/>
          <w:szCs w:val="24"/>
        </w:rPr>
      </w:pPr>
      <w:r>
        <w:rPr>
          <w:b/>
          <w:i/>
          <w:sz w:val="24"/>
          <w:szCs w:val="24"/>
        </w:rPr>
        <w:t xml:space="preserve">Вариант 1: </w:t>
      </w:r>
    </w:p>
    <w:p w:rsidR="000D0018" w:rsidRPr="00F42D57" w:rsidRDefault="000D0018" w:rsidP="00484AF1">
      <w:pPr>
        <w:pStyle w:val="19"/>
        <w:ind w:firstLine="709"/>
        <w:rPr>
          <w:i/>
          <w:sz w:val="24"/>
          <w:szCs w:val="24"/>
        </w:rPr>
      </w:pPr>
      <w:r>
        <w:rPr>
          <w:sz w:val="24"/>
          <w:szCs w:val="24"/>
        </w:rPr>
        <w:lastRenderedPageBreak/>
        <w:t>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r>
        <w:rPr>
          <w:i/>
          <w:sz w:val="24"/>
          <w:szCs w:val="24"/>
        </w:rPr>
        <w:t xml:space="preserve"> </w:t>
      </w:r>
    </w:p>
    <w:p w:rsidR="000D0018" w:rsidRPr="00F42D57" w:rsidRDefault="000D0018" w:rsidP="00484AF1">
      <w:pPr>
        <w:pStyle w:val="19"/>
        <w:ind w:firstLine="709"/>
        <w:rPr>
          <w:b/>
          <w:i/>
          <w:sz w:val="24"/>
          <w:szCs w:val="24"/>
        </w:rPr>
      </w:pPr>
      <w:r>
        <w:rPr>
          <w:b/>
          <w:i/>
          <w:sz w:val="24"/>
          <w:szCs w:val="24"/>
        </w:rPr>
        <w:t xml:space="preserve">Варианта 2: </w:t>
      </w:r>
    </w:p>
    <w:p w:rsidR="000D0018" w:rsidRPr="00F42D57" w:rsidRDefault="000D0018" w:rsidP="00484AF1">
      <w:pPr>
        <w:pStyle w:val="19"/>
        <w:ind w:firstLine="709"/>
        <w:rPr>
          <w:i/>
          <w:sz w:val="24"/>
          <w:szCs w:val="24"/>
        </w:rPr>
      </w:pPr>
      <w:r>
        <w:rPr>
          <w:sz w:val="24"/>
          <w:szCs w:val="24"/>
        </w:rPr>
        <w:t xml:space="preserve">путем перечисления Заказчиком авансового платежа в размере ________ % (не более 15%) процентов от Цены Договора в течение 30 (тридцати) дней </w:t>
      </w:r>
      <w:proofErr w:type="gramStart"/>
      <w:r>
        <w:rPr>
          <w:sz w:val="24"/>
          <w:szCs w:val="24"/>
        </w:rPr>
        <w:t>с даты подписания</w:t>
      </w:r>
      <w:proofErr w:type="gramEnd"/>
      <w:r>
        <w:rPr>
          <w:sz w:val="24"/>
          <w:szCs w:val="24"/>
        </w:rPr>
        <w:t xml:space="preserve"> настоящего Договора;</w:t>
      </w:r>
    </w:p>
    <w:p w:rsidR="000D0018" w:rsidRPr="00F42D57" w:rsidRDefault="000D0018" w:rsidP="00484AF1">
      <w:pPr>
        <w:pStyle w:val="19"/>
        <w:ind w:firstLine="709"/>
        <w:rPr>
          <w:i/>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p w:rsidR="000D0018" w:rsidRPr="00F42D57" w:rsidRDefault="000D0018" w:rsidP="00484AF1">
      <w:pPr>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0D0018" w:rsidRPr="00F42D57" w:rsidRDefault="000D0018" w:rsidP="00484AF1">
      <w:pPr>
        <w:pStyle w:val="afe"/>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0D0018" w:rsidRPr="00F42D57" w:rsidRDefault="000D0018" w:rsidP="00484AF1">
      <w:pPr>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0D0018" w:rsidRPr="00F42D57" w:rsidRDefault="000D0018" w:rsidP="00484AF1">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0D0018" w:rsidRPr="00F42D57" w:rsidRDefault="000D0018" w:rsidP="00484AF1">
      <w:pPr>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0D0018" w:rsidRPr="00F42D57" w:rsidRDefault="000D0018" w:rsidP="00484AF1">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0D0018" w:rsidRPr="00F42D57" w:rsidRDefault="000D0018" w:rsidP="00484AF1">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0D0018" w:rsidRPr="00F42D57" w:rsidRDefault="000D0018" w:rsidP="00484AF1">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0D0018" w:rsidRPr="00F42D57" w:rsidRDefault="000D0018" w:rsidP="00D646B1">
      <w:pPr>
        <w:pStyle w:val="afb"/>
        <w:ind w:firstLine="0"/>
        <w:outlineLvl w:val="0"/>
        <w:rPr>
          <w:sz w:val="24"/>
        </w:rPr>
      </w:pPr>
    </w:p>
    <w:p w:rsidR="000D0018" w:rsidRPr="00F42D57" w:rsidRDefault="000D0018" w:rsidP="00484AF1">
      <w:pPr>
        <w:ind w:firstLine="851"/>
        <w:jc w:val="center"/>
        <w:rPr>
          <w:b/>
        </w:rPr>
      </w:pPr>
      <w:r>
        <w:rPr>
          <w:b/>
        </w:rPr>
        <w:t>16. Ответственность Сторон</w:t>
      </w:r>
    </w:p>
    <w:p w:rsidR="000D0018" w:rsidRPr="00F42D57" w:rsidRDefault="000D0018" w:rsidP="00484AF1">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0D0018" w:rsidRPr="00F42D57" w:rsidRDefault="000D0018" w:rsidP="00484AF1">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0D0018" w:rsidRPr="00F42D57" w:rsidRDefault="000D0018" w:rsidP="00484AF1">
      <w:pPr>
        <w:tabs>
          <w:tab w:val="left" w:pos="709"/>
        </w:tabs>
        <w:ind w:firstLine="709"/>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w:t>
      </w:r>
    </w:p>
    <w:p w:rsidR="000D0018" w:rsidRPr="00F42D57" w:rsidRDefault="000D0018" w:rsidP="00484AF1">
      <w:pPr>
        <w:tabs>
          <w:tab w:val="left" w:pos="709"/>
        </w:tabs>
        <w:ind w:firstLine="709"/>
        <w:jc w:val="both"/>
      </w:pPr>
      <w:r>
        <w:lastRenderedPageBreak/>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0D0018" w:rsidRPr="00F42D57" w:rsidRDefault="000D0018" w:rsidP="00484AF1">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0D0018" w:rsidRPr="00F42D57" w:rsidRDefault="000D0018" w:rsidP="00484AF1">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(пяти процентов) %</w:t>
      </w:r>
      <w:r>
        <w:rPr>
          <w:vertAlign w:val="superscript"/>
        </w:rPr>
        <w:t xml:space="preserve"> </w:t>
      </w:r>
      <w: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0D0018" w:rsidRPr="00F42D57" w:rsidRDefault="000D0018" w:rsidP="00484AF1">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0D0018" w:rsidRPr="00F42D57" w:rsidRDefault="000D0018" w:rsidP="00484AF1">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0D0018" w:rsidRPr="00F42D57" w:rsidRDefault="000D0018" w:rsidP="00484AF1">
      <w:pPr>
        <w:tabs>
          <w:tab w:val="left" w:pos="709"/>
        </w:tabs>
        <w:ind w:firstLine="709"/>
        <w:jc w:val="both"/>
      </w:pPr>
      <w:r>
        <w:t xml:space="preserve">16.9. В случае нарушения Требований по охране труда, промышленной безопасности и экологии, Подрядчик обязан оплатить штрафные санкции в размере, определенном Приложением № 6 к настоящему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0D0018" w:rsidRPr="00F42D57" w:rsidRDefault="000D0018" w:rsidP="00484AF1">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0D0018" w:rsidRPr="00F42D57" w:rsidRDefault="000D0018" w:rsidP="00484AF1">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0D0018" w:rsidRPr="00F42D57" w:rsidRDefault="000D0018" w:rsidP="00484AF1">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0D0018" w:rsidRPr="00F42D57" w:rsidRDefault="000D0018" w:rsidP="00484AF1">
      <w:pPr>
        <w:tabs>
          <w:tab w:val="left" w:pos="709"/>
        </w:tabs>
        <w:ind w:firstLine="709"/>
        <w:jc w:val="both"/>
      </w:pPr>
      <w:r>
        <w:lastRenderedPageBreak/>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0D0018" w:rsidRPr="00F42D57" w:rsidRDefault="000D0018" w:rsidP="00484AF1">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0D0018" w:rsidRPr="00F42D57" w:rsidRDefault="000D0018" w:rsidP="00484AF1">
      <w:pPr>
        <w:tabs>
          <w:tab w:val="left" w:pos="709"/>
        </w:tabs>
        <w:ind w:firstLine="709"/>
        <w:jc w:val="both"/>
      </w:pPr>
    </w:p>
    <w:p w:rsidR="000D0018" w:rsidRPr="00F42D57" w:rsidRDefault="000D0018" w:rsidP="005830D3">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0D0018" w:rsidRPr="00F42D57" w:rsidRDefault="000D0018" w:rsidP="005830D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D0018" w:rsidRPr="00F42D57" w:rsidRDefault="000D0018" w:rsidP="005830D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0018" w:rsidRPr="00F42D57" w:rsidRDefault="000D0018" w:rsidP="005830D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0018" w:rsidRPr="00F42D57" w:rsidRDefault="000D0018" w:rsidP="005830D3">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0D0018" w:rsidRPr="00F42D57" w:rsidRDefault="000D0018" w:rsidP="005830D3">
      <w:pPr>
        <w:ind w:firstLine="851"/>
        <w:jc w:val="center"/>
        <w:rPr>
          <w:b/>
        </w:rPr>
      </w:pPr>
    </w:p>
    <w:p w:rsidR="000D0018" w:rsidRPr="00F42D57" w:rsidRDefault="000D0018" w:rsidP="005830D3">
      <w:pPr>
        <w:ind w:firstLine="851"/>
        <w:jc w:val="center"/>
        <w:rPr>
          <w:b/>
        </w:rPr>
      </w:pPr>
      <w:r>
        <w:rPr>
          <w:b/>
        </w:rPr>
        <w:t>18. Порядок разрешения споров и применимое право</w:t>
      </w:r>
    </w:p>
    <w:p w:rsidR="000D0018" w:rsidRPr="00F42D57" w:rsidRDefault="000D0018" w:rsidP="005830D3">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D0018" w:rsidRPr="00F42D57" w:rsidRDefault="000D0018" w:rsidP="005830D3">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0D0018" w:rsidRPr="00F42D57" w:rsidRDefault="000D0018" w:rsidP="005830D3">
      <w:pPr>
        <w:ind w:firstLine="851"/>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0D0018" w:rsidRPr="00F42D57" w:rsidRDefault="000D0018" w:rsidP="005830D3">
      <w:pPr>
        <w:ind w:firstLine="709"/>
        <w:jc w:val="both"/>
      </w:pPr>
      <w:r>
        <w:rPr>
          <w:rFonts w:eastAsia="Arial" w:cs="Arial"/>
          <w:b/>
        </w:rPr>
        <w:tab/>
      </w: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0D0018" w:rsidRPr="00F42D57" w:rsidRDefault="000D0018" w:rsidP="005830D3">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w:t>
      </w:r>
      <w:r>
        <w:lastRenderedPageBreak/>
        <w:t>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0D0018" w:rsidRPr="00F42D57" w:rsidRDefault="000D0018" w:rsidP="005830D3">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0D0018" w:rsidRPr="00F42D57" w:rsidRDefault="000D0018" w:rsidP="005830D3">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0D0018" w:rsidRPr="00F42D57" w:rsidRDefault="000D0018" w:rsidP="00D646B1">
      <w:pPr>
        <w:pStyle w:val="afb"/>
        <w:ind w:firstLine="0"/>
        <w:outlineLvl w:val="0"/>
        <w:rPr>
          <w:sz w:val="24"/>
        </w:rPr>
      </w:pPr>
    </w:p>
    <w:p w:rsidR="000D0018" w:rsidRPr="00F42D57" w:rsidRDefault="000D0018" w:rsidP="005830D3">
      <w:pPr>
        <w:ind w:firstLine="851"/>
        <w:jc w:val="center"/>
        <w:rPr>
          <w:b/>
        </w:rPr>
      </w:pPr>
      <w:r>
        <w:rPr>
          <w:b/>
        </w:rPr>
        <w:t>19. Вступление Договора в силу. Срок действия Договора и условия его досрочного расторжения</w:t>
      </w:r>
    </w:p>
    <w:p w:rsidR="000D0018" w:rsidRPr="00F42D57" w:rsidRDefault="000D0018" w:rsidP="001937E3">
      <w:pPr>
        <w:pStyle w:val="aff9"/>
        <w:numPr>
          <w:ilvl w:val="1"/>
          <w:numId w:val="29"/>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0D0018" w:rsidRPr="00F42D57" w:rsidRDefault="000D0018" w:rsidP="001937E3">
      <w:pPr>
        <w:pStyle w:val="aff9"/>
        <w:numPr>
          <w:ilvl w:val="1"/>
          <w:numId w:val="29"/>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0D0018" w:rsidRPr="00F42D57" w:rsidRDefault="000D0018" w:rsidP="001937E3">
      <w:pPr>
        <w:pStyle w:val="aff9"/>
        <w:numPr>
          <w:ilvl w:val="1"/>
          <w:numId w:val="29"/>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0D0018" w:rsidRPr="00F42D57" w:rsidRDefault="000D0018" w:rsidP="005830D3">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0D0018" w:rsidRPr="00F42D57" w:rsidRDefault="000D0018" w:rsidP="005830D3">
      <w:pPr>
        <w:ind w:firstLine="709"/>
        <w:jc w:val="both"/>
      </w:pPr>
      <w:r>
        <w:t>19.4.1. Если Подрядчик задерживает начало Работ на срок более чем 30 (Тридцать) дней, по причинам независящим от Заказчика.</w:t>
      </w:r>
    </w:p>
    <w:p w:rsidR="000D0018" w:rsidRPr="00F42D57" w:rsidRDefault="000D0018" w:rsidP="005830D3">
      <w:pPr>
        <w:pStyle w:val="afe"/>
        <w:ind w:firstLine="709"/>
        <w:jc w:val="both"/>
        <w:rPr>
          <w:sz w:val="24"/>
          <w:szCs w:val="24"/>
        </w:rPr>
      </w:pPr>
      <w:r>
        <w:rPr>
          <w:sz w:val="24"/>
          <w:szCs w:val="24"/>
        </w:rPr>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0D0018" w:rsidRPr="00F42D57" w:rsidRDefault="000D0018" w:rsidP="005830D3">
      <w:pPr>
        <w:pStyle w:val="afe"/>
        <w:ind w:firstLine="709"/>
        <w:jc w:val="both"/>
        <w:rPr>
          <w:sz w:val="24"/>
          <w:szCs w:val="24"/>
        </w:rPr>
      </w:pPr>
      <w:r>
        <w:rPr>
          <w:sz w:val="24"/>
          <w:szCs w:val="24"/>
        </w:rPr>
        <w:t>19.4.3. Если Подрядчик совершил не согласованную с Заказчиком уступку прав требования.</w:t>
      </w:r>
    </w:p>
    <w:p w:rsidR="000D0018" w:rsidRPr="00F42D57" w:rsidRDefault="000D0018" w:rsidP="005830D3">
      <w:pPr>
        <w:pStyle w:val="afe"/>
        <w:ind w:firstLine="709"/>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0D0018" w:rsidRPr="00F42D57" w:rsidRDefault="000D0018" w:rsidP="005830D3">
      <w:pPr>
        <w:pStyle w:val="afe"/>
        <w:ind w:firstLine="709"/>
        <w:jc w:val="both"/>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0D0018" w:rsidRPr="00F42D57" w:rsidRDefault="000D0018" w:rsidP="005830D3">
      <w:pPr>
        <w:pStyle w:val="afe"/>
        <w:ind w:firstLine="709"/>
        <w:jc w:val="both"/>
        <w:rPr>
          <w:sz w:val="24"/>
          <w:szCs w:val="24"/>
        </w:rPr>
      </w:pPr>
      <w:r>
        <w:rPr>
          <w:sz w:val="24"/>
          <w:szCs w:val="24"/>
        </w:rPr>
        <w:t>19.4.6.</w:t>
      </w:r>
      <w:r>
        <w:rPr>
          <w:sz w:val="24"/>
          <w:szCs w:val="24"/>
        </w:rPr>
        <w:tab/>
        <w:t>Если Подрядчик более 2 (Двух) раз совершил Существенное нарушение Договора (Статья 2 Договора).</w:t>
      </w:r>
    </w:p>
    <w:p w:rsidR="000D0018" w:rsidRPr="00F42D57" w:rsidRDefault="000D0018" w:rsidP="005830D3">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0D0018" w:rsidRPr="00F42D57" w:rsidRDefault="000D0018" w:rsidP="005830D3">
      <w:pPr>
        <w:ind w:firstLine="709"/>
        <w:jc w:val="both"/>
      </w:pPr>
      <w:r>
        <w:t>19.5.1.</w:t>
      </w:r>
      <w:r>
        <w:tab/>
        <w:t>Если Заказчик нарушил предусмотренные настоящим Договором сроки по передаче Исходных данных в соответствии с Техническим заданием по настоящему Договору более</w:t>
      </w:r>
      <w:proofErr w:type="gramStart"/>
      <w:r>
        <w:t>,</w:t>
      </w:r>
      <w:proofErr w:type="gramEnd"/>
      <w:r>
        <w:t xml:space="preserve"> чем на 30  (Тридцать) дней. </w:t>
      </w:r>
    </w:p>
    <w:p w:rsidR="000D0018" w:rsidRPr="00F42D57" w:rsidRDefault="000D0018" w:rsidP="005830D3">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0D0018" w:rsidRPr="00F42D57" w:rsidRDefault="000D0018" w:rsidP="005830D3">
      <w:pPr>
        <w:ind w:firstLine="709"/>
        <w:jc w:val="both"/>
      </w:pPr>
      <w:r>
        <w:lastRenderedPageBreak/>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0D0018" w:rsidRPr="00F42D57" w:rsidRDefault="000D0018" w:rsidP="005830D3">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lang w:eastAsia="en-US"/>
        </w:rPr>
        <w:t xml:space="preserve"> (</w:t>
      </w:r>
      <w:r>
        <w:t xml:space="preserve">в т.ч. в случае привлечения нового Подрядчика). </w:t>
      </w:r>
    </w:p>
    <w:p w:rsidR="000D0018" w:rsidRPr="00F42D57" w:rsidRDefault="000D0018" w:rsidP="005830D3">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0D0018" w:rsidRPr="00F42D57" w:rsidRDefault="000D0018" w:rsidP="005830D3">
      <w:pPr>
        <w:ind w:firstLine="709"/>
        <w:jc w:val="both"/>
      </w:pPr>
      <w:r>
        <w:t>В ходе проведения окончательного расчета:</w:t>
      </w:r>
    </w:p>
    <w:p w:rsidR="000D0018" w:rsidRPr="00F42D57" w:rsidRDefault="000D0018" w:rsidP="005830D3">
      <w:pPr>
        <w:tabs>
          <w:tab w:val="left" w:pos="1080"/>
        </w:tabs>
        <w:ind w:firstLine="709"/>
        <w:jc w:val="both"/>
      </w:pPr>
      <w:r>
        <w:t>19.8.1. Подрядчик обязуется:</w:t>
      </w:r>
    </w:p>
    <w:p w:rsidR="000D0018" w:rsidRPr="00F42D57" w:rsidRDefault="000D0018" w:rsidP="005830D3">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0D0018" w:rsidRPr="00F42D57" w:rsidRDefault="000D0018" w:rsidP="005830D3">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или УПД; </w:t>
      </w:r>
    </w:p>
    <w:p w:rsidR="000D0018" w:rsidRPr="00F42D57" w:rsidRDefault="000D0018" w:rsidP="005830D3">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0D0018" w:rsidRPr="00F42D57" w:rsidRDefault="000D0018" w:rsidP="005830D3">
      <w:pPr>
        <w:tabs>
          <w:tab w:val="left" w:pos="1080"/>
        </w:tabs>
        <w:ind w:firstLine="709"/>
        <w:jc w:val="both"/>
      </w:pPr>
      <w:r>
        <w:t>(</w:t>
      </w:r>
      <w:proofErr w:type="spellStart"/>
      <w:r>
        <w:t>d</w:t>
      </w:r>
      <w:proofErr w:type="spellEnd"/>
      <w:r>
        <w:t>)</w:t>
      </w:r>
      <w:r>
        <w:tab/>
        <w:t>передать Заказчику выполненные Работы.</w:t>
      </w:r>
    </w:p>
    <w:p w:rsidR="000D0018" w:rsidRPr="00F42D57" w:rsidRDefault="000D0018" w:rsidP="005830D3">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0D0018" w:rsidRPr="00F42D57" w:rsidRDefault="000D0018" w:rsidP="005830D3">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0D0018" w:rsidRPr="00F42D57" w:rsidRDefault="000D0018" w:rsidP="005830D3">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0D0018" w:rsidRPr="00F42D57" w:rsidRDefault="000D0018" w:rsidP="005830D3">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0D0018" w:rsidRPr="00F42D57" w:rsidRDefault="000D0018" w:rsidP="00D646B1">
      <w:pPr>
        <w:pStyle w:val="afb"/>
        <w:ind w:firstLine="0"/>
        <w:outlineLvl w:val="0"/>
        <w:rPr>
          <w:sz w:val="24"/>
        </w:rPr>
      </w:pPr>
    </w:p>
    <w:p w:rsidR="000D0018" w:rsidRPr="00F42D57" w:rsidRDefault="000D0018" w:rsidP="001937E3">
      <w:pPr>
        <w:pStyle w:val="aff9"/>
        <w:numPr>
          <w:ilvl w:val="0"/>
          <w:numId w:val="29"/>
        </w:numPr>
        <w:jc w:val="center"/>
        <w:rPr>
          <w:b/>
        </w:rPr>
      </w:pPr>
      <w:r>
        <w:rPr>
          <w:b/>
        </w:rPr>
        <w:t>Одобрения и уведомления</w:t>
      </w:r>
    </w:p>
    <w:p w:rsidR="000D0018" w:rsidRPr="00F42D57" w:rsidRDefault="000D0018" w:rsidP="005A5899">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w:t>
      </w:r>
      <w:r>
        <w:lastRenderedPageBreak/>
        <w:t>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0D0018" w:rsidRPr="00F42D57" w:rsidRDefault="000D0018" w:rsidP="005A5899">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D0018" w:rsidRPr="00F42D57" w:rsidRDefault="000D0018" w:rsidP="00045209">
      <w:pPr>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0D0018" w:rsidRPr="00F42D57" w:rsidRDefault="000D0018" w:rsidP="00045209">
      <w:pPr>
        <w:jc w:val="both"/>
        <w:rPr>
          <w:b/>
        </w:rPr>
      </w:pPr>
      <w:r>
        <w:rPr>
          <w:bCs/>
        </w:rPr>
        <w:t xml:space="preserve">Заказчику: </w:t>
      </w:r>
      <w:r>
        <w:rPr>
          <w:b/>
          <w:bCs/>
        </w:rPr>
        <w:t>РФ, 630001, г. Новосибирск, ул. Жуковского, 102.</w:t>
      </w:r>
    </w:p>
    <w:p w:rsidR="000D0018" w:rsidRPr="00F42D57" w:rsidRDefault="000D0018" w:rsidP="005A5899">
      <w:pPr>
        <w:ind w:firstLine="709"/>
        <w:jc w:val="both"/>
      </w:pPr>
    </w:p>
    <w:p w:rsidR="000D0018" w:rsidRPr="00F42D57" w:rsidRDefault="000D0018" w:rsidP="00045209">
      <w:pPr>
        <w:jc w:val="both"/>
      </w:pPr>
      <w:r>
        <w:rPr>
          <w:bCs/>
        </w:rPr>
        <w:t>Подрядчику:</w:t>
      </w:r>
      <w:bookmarkStart w:id="44" w:name="_DV_M51"/>
      <w:bookmarkEnd w:id="44"/>
      <w:r>
        <w:rPr>
          <w:bCs/>
        </w:rPr>
        <w:t xml:space="preserve"> ______________________________________________________</w:t>
      </w:r>
    </w:p>
    <w:p w:rsidR="000D0018" w:rsidRPr="00F42D57" w:rsidRDefault="000D0018" w:rsidP="005A5899">
      <w:pPr>
        <w:ind w:firstLine="709"/>
        <w:jc w:val="both"/>
      </w:pPr>
    </w:p>
    <w:p w:rsidR="000D0018" w:rsidRPr="00F42D57" w:rsidRDefault="000D0018" w:rsidP="005A5899">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0D0018" w:rsidRPr="00F42D57" w:rsidRDefault="000D0018" w:rsidP="005A5899">
      <w:pPr>
        <w:ind w:firstLine="709"/>
        <w:jc w:val="both"/>
      </w:pPr>
    </w:p>
    <w:p w:rsidR="000D0018" w:rsidRPr="00F42D57" w:rsidRDefault="000D0018" w:rsidP="005A5899">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0D0018" w:rsidRPr="00F42D57" w:rsidRDefault="000D0018" w:rsidP="005A5899">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D0018" w:rsidRPr="00F42D57" w:rsidRDefault="000D0018" w:rsidP="005A5899">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0018" w:rsidRPr="00F42D57" w:rsidRDefault="000D0018" w:rsidP="005A5899">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D0018" w:rsidRPr="00F42D57" w:rsidRDefault="000D0018" w:rsidP="005A5899">
      <w:pPr>
        <w:autoSpaceDE w:val="0"/>
        <w:autoSpaceDN w:val="0"/>
        <w:ind w:firstLine="709"/>
        <w:jc w:val="both"/>
      </w:pPr>
      <w: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0D0018" w:rsidRPr="00F42D57" w:rsidRDefault="000D0018" w:rsidP="005A5899">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D0018" w:rsidRPr="00F42D57" w:rsidRDefault="000D0018" w:rsidP="005A5899">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D0018" w:rsidRPr="00F42D57" w:rsidRDefault="000D0018" w:rsidP="005A5899">
      <w:pPr>
        <w:autoSpaceDE w:val="0"/>
        <w:autoSpaceDN w:val="0"/>
        <w:ind w:firstLine="709"/>
        <w:jc w:val="both"/>
      </w:pPr>
      <w:r>
        <w:lastRenderedPageBreak/>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D0018" w:rsidRPr="00F42D57" w:rsidRDefault="000D0018" w:rsidP="005A5899">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0D0018" w:rsidRPr="00F42D57" w:rsidRDefault="000D0018" w:rsidP="005A5899">
      <w:pPr>
        <w:autoSpaceDE w:val="0"/>
        <w:autoSpaceDN w:val="0"/>
        <w:spacing w:line="276" w:lineRule="auto"/>
        <w:ind w:firstLine="709"/>
        <w:jc w:val="center"/>
        <w:rPr>
          <w:b/>
        </w:rPr>
      </w:pPr>
    </w:p>
    <w:p w:rsidR="000D0018" w:rsidRPr="00F42D57" w:rsidRDefault="000D0018" w:rsidP="005A5899">
      <w:pPr>
        <w:autoSpaceDE w:val="0"/>
        <w:autoSpaceDN w:val="0"/>
        <w:spacing w:line="276" w:lineRule="auto"/>
        <w:ind w:firstLine="709"/>
        <w:jc w:val="center"/>
        <w:rPr>
          <w:b/>
        </w:rPr>
      </w:pPr>
      <w:r>
        <w:rPr>
          <w:b/>
        </w:rPr>
        <w:t>22. Гарантии и заверения Подрядчика</w:t>
      </w:r>
    </w:p>
    <w:p w:rsidR="000D0018" w:rsidRPr="00F42D57" w:rsidRDefault="000D0018" w:rsidP="005A5899">
      <w:pPr>
        <w:pStyle w:val="aff9"/>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0D0018" w:rsidRPr="00F42D57" w:rsidRDefault="000D0018" w:rsidP="005A5899">
      <w:pPr>
        <w:pStyle w:val="aff9"/>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D0018" w:rsidRPr="00F42D57" w:rsidRDefault="000D0018" w:rsidP="005A5899">
      <w:pPr>
        <w:pStyle w:val="aff9"/>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0D0018" w:rsidRPr="00F42D57" w:rsidRDefault="000D0018" w:rsidP="005A5899">
      <w:pPr>
        <w:pStyle w:val="aff9"/>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0D0018" w:rsidRPr="00F42D57" w:rsidRDefault="000D0018" w:rsidP="005A5899">
      <w:pPr>
        <w:pStyle w:val="aff9"/>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0D0018" w:rsidRPr="00F42D57" w:rsidRDefault="000D0018" w:rsidP="005A5899">
      <w:pPr>
        <w:pStyle w:val="aff9"/>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0D0018" w:rsidRPr="00F42D57" w:rsidRDefault="000D0018" w:rsidP="005A5899">
      <w:pPr>
        <w:ind w:firstLine="709"/>
        <w:jc w:val="both"/>
      </w:pPr>
    </w:p>
    <w:p w:rsidR="000D0018" w:rsidRPr="00F42D57" w:rsidRDefault="000D0018" w:rsidP="005A5899">
      <w:pPr>
        <w:jc w:val="center"/>
        <w:rPr>
          <w:b/>
        </w:rPr>
      </w:pPr>
      <w:r>
        <w:rPr>
          <w:b/>
        </w:rPr>
        <w:t>23. Прочие условия</w:t>
      </w:r>
    </w:p>
    <w:p w:rsidR="000D0018" w:rsidRPr="00F42D57" w:rsidRDefault="000D0018" w:rsidP="005A5899">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0D0018" w:rsidRPr="00F42D57" w:rsidRDefault="000D0018" w:rsidP="005A5899">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0D0018" w:rsidRPr="00F42D57" w:rsidRDefault="000D0018" w:rsidP="005A5899">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0D0018" w:rsidRPr="00F42D57" w:rsidRDefault="000D0018" w:rsidP="005A5899">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5" w:name="_DV_M52"/>
      <w:bookmarkEnd w:id="45"/>
      <w:r>
        <w:t>Приложения к настоящему Договору являются неотъемлемой частью настоящего Договора.</w:t>
      </w:r>
    </w:p>
    <w:p w:rsidR="000D0018" w:rsidRPr="00F42D57" w:rsidRDefault="000D0018" w:rsidP="005A5899">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0D0018" w:rsidRPr="00F42D57" w:rsidRDefault="000D0018" w:rsidP="005A5899">
      <w:pPr>
        <w:pStyle w:val="afe"/>
        <w:ind w:firstLine="709"/>
        <w:jc w:val="both"/>
        <w:rPr>
          <w:sz w:val="24"/>
          <w:szCs w:val="24"/>
        </w:rPr>
      </w:pPr>
      <w:r>
        <w:rPr>
          <w:sz w:val="24"/>
          <w:szCs w:val="24"/>
        </w:rPr>
        <w:lastRenderedPageBreak/>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0D0018" w:rsidRPr="00F42D57" w:rsidRDefault="000D0018" w:rsidP="005A5899">
      <w:pPr>
        <w:ind w:firstLine="709"/>
        <w:jc w:val="both"/>
      </w:pPr>
      <w:r>
        <w:t>23.7.</w:t>
      </w:r>
      <w:r>
        <w:tab/>
        <w:t xml:space="preserve"> Перечень Приложений к настоящему Договору:</w:t>
      </w:r>
    </w:p>
    <w:p w:rsidR="000D0018" w:rsidRPr="00F42D57" w:rsidRDefault="000D0018" w:rsidP="005A5899">
      <w:pPr>
        <w:tabs>
          <w:tab w:val="left" w:pos="993"/>
          <w:tab w:val="left" w:pos="3261"/>
        </w:tabs>
        <w:ind w:firstLine="709"/>
        <w:jc w:val="both"/>
      </w:pPr>
      <w:r>
        <w:t>23.7.1. Приложение № 1. Техническое задание.</w:t>
      </w:r>
    </w:p>
    <w:p w:rsidR="000D0018" w:rsidRPr="00F42D57" w:rsidRDefault="000D0018" w:rsidP="005A5899">
      <w:pPr>
        <w:tabs>
          <w:tab w:val="left" w:pos="993"/>
          <w:tab w:val="num" w:pos="1080"/>
          <w:tab w:val="left" w:pos="3060"/>
          <w:tab w:val="left" w:pos="3261"/>
        </w:tabs>
        <w:ind w:firstLine="709"/>
        <w:jc w:val="both"/>
      </w:pPr>
      <w:r>
        <w:t>23.7.2. Приложение № 2.  Сметный расчет.</w:t>
      </w:r>
    </w:p>
    <w:p w:rsidR="000D0018" w:rsidRPr="00F42D57" w:rsidRDefault="000D0018" w:rsidP="005A5899">
      <w:pPr>
        <w:tabs>
          <w:tab w:val="left" w:pos="993"/>
          <w:tab w:val="num" w:pos="1080"/>
          <w:tab w:val="left" w:pos="3060"/>
          <w:tab w:val="left" w:pos="3261"/>
        </w:tabs>
        <w:ind w:firstLine="709"/>
        <w:jc w:val="both"/>
      </w:pPr>
      <w:r>
        <w:t>23.7.3. Приложение № 3. Накладная по форме № М-15.</w:t>
      </w:r>
    </w:p>
    <w:p w:rsidR="000D0018" w:rsidRPr="00F42D57" w:rsidRDefault="000D0018" w:rsidP="005A5899">
      <w:pPr>
        <w:tabs>
          <w:tab w:val="left" w:pos="993"/>
          <w:tab w:val="num" w:pos="1080"/>
          <w:tab w:val="left" w:pos="3060"/>
          <w:tab w:val="left" w:pos="3261"/>
        </w:tabs>
        <w:ind w:firstLine="709"/>
        <w:jc w:val="both"/>
      </w:pPr>
      <w:r>
        <w:t>23.7.4. Приложение № 4. Отчет об израсходованных материалах</w:t>
      </w:r>
    </w:p>
    <w:p w:rsidR="000D0018" w:rsidRPr="00F42D57" w:rsidRDefault="000D0018" w:rsidP="005A5899">
      <w:pPr>
        <w:tabs>
          <w:tab w:val="left" w:pos="540"/>
          <w:tab w:val="left" w:pos="993"/>
          <w:tab w:val="num" w:pos="1080"/>
          <w:tab w:val="left" w:pos="3119"/>
        </w:tabs>
        <w:ind w:firstLine="709"/>
        <w:jc w:val="both"/>
      </w:pPr>
      <w:r>
        <w:t xml:space="preserve">23.7.5. Приложение № 5. Акт формы ОС-3. </w:t>
      </w:r>
    </w:p>
    <w:p w:rsidR="000D0018" w:rsidRPr="00F42D57" w:rsidRDefault="000D0018" w:rsidP="005A5899">
      <w:pPr>
        <w:tabs>
          <w:tab w:val="left" w:pos="540"/>
          <w:tab w:val="left" w:pos="993"/>
          <w:tab w:val="num" w:pos="1080"/>
          <w:tab w:val="left" w:pos="3119"/>
        </w:tabs>
        <w:ind w:firstLine="709"/>
        <w:jc w:val="both"/>
      </w:pPr>
      <w:r>
        <w:t xml:space="preserve">23.7.6. Приложение № 6. Требования по охране труда, промышленной безопасности и экологии. </w:t>
      </w:r>
    </w:p>
    <w:p w:rsidR="000D0018" w:rsidRPr="00F42D57" w:rsidRDefault="000D0018" w:rsidP="005A5899">
      <w:pPr>
        <w:tabs>
          <w:tab w:val="left" w:pos="540"/>
          <w:tab w:val="left" w:pos="993"/>
          <w:tab w:val="num" w:pos="1080"/>
          <w:tab w:val="left" w:pos="3119"/>
        </w:tabs>
        <w:ind w:firstLine="709"/>
        <w:jc w:val="both"/>
      </w:pPr>
    </w:p>
    <w:p w:rsidR="000D0018" w:rsidRPr="00F42D57" w:rsidRDefault="000D0018" w:rsidP="005A5899">
      <w:pPr>
        <w:tabs>
          <w:tab w:val="left" w:pos="540"/>
          <w:tab w:val="left" w:pos="993"/>
          <w:tab w:val="num" w:pos="1080"/>
          <w:tab w:val="left" w:pos="3119"/>
        </w:tabs>
        <w:ind w:firstLine="709"/>
        <w:jc w:val="both"/>
      </w:pPr>
    </w:p>
    <w:p w:rsidR="000D0018" w:rsidRPr="00F42D57" w:rsidRDefault="000D0018" w:rsidP="005A5899">
      <w:pPr>
        <w:tabs>
          <w:tab w:val="left" w:pos="540"/>
          <w:tab w:val="left" w:pos="993"/>
          <w:tab w:val="num" w:pos="1080"/>
          <w:tab w:val="left" w:pos="3119"/>
        </w:tabs>
        <w:ind w:firstLine="709"/>
        <w:jc w:val="both"/>
      </w:pPr>
    </w:p>
    <w:p w:rsidR="000D0018" w:rsidRPr="00F42D57" w:rsidRDefault="000D0018" w:rsidP="005A5899">
      <w:pPr>
        <w:tabs>
          <w:tab w:val="left" w:pos="540"/>
          <w:tab w:val="left" w:pos="993"/>
          <w:tab w:val="num" w:pos="1080"/>
          <w:tab w:val="left" w:pos="3119"/>
        </w:tabs>
        <w:ind w:firstLine="709"/>
        <w:jc w:val="both"/>
      </w:pPr>
    </w:p>
    <w:p w:rsidR="000D0018" w:rsidRPr="00F42D57" w:rsidRDefault="000D0018" w:rsidP="00A96E4B">
      <w:pPr>
        <w:ind w:firstLine="851"/>
        <w:jc w:val="both"/>
        <w:rPr>
          <w:b/>
        </w:rPr>
      </w:pPr>
      <w:r>
        <w:rPr>
          <w:b/>
        </w:rPr>
        <w:t>13. Юридические адреса и платежные реквизиты Сторон</w:t>
      </w:r>
    </w:p>
    <w:p w:rsidR="000D0018" w:rsidRPr="00F42D57" w:rsidRDefault="000D0018" w:rsidP="001A683F">
      <w:pPr>
        <w:ind w:firstLine="851"/>
        <w:jc w:val="center"/>
        <w:rPr>
          <w:b/>
        </w:rPr>
      </w:pPr>
    </w:p>
    <w:tbl>
      <w:tblPr>
        <w:tblW w:w="9674" w:type="dxa"/>
        <w:tblInd w:w="-34" w:type="dxa"/>
        <w:tblLayout w:type="fixed"/>
        <w:tblLook w:val="01E0"/>
      </w:tblPr>
      <w:tblGrid>
        <w:gridCol w:w="5104"/>
        <w:gridCol w:w="4570"/>
      </w:tblGrid>
      <w:tr w:rsidR="000D0018" w:rsidRPr="00F42D57" w:rsidTr="0040312B">
        <w:trPr>
          <w:trHeight w:val="4436"/>
        </w:trPr>
        <w:tc>
          <w:tcPr>
            <w:tcW w:w="5104" w:type="dxa"/>
          </w:tcPr>
          <w:p w:rsidR="000D0018" w:rsidRPr="00F42D57" w:rsidRDefault="000D0018" w:rsidP="0060033B">
            <w:pPr>
              <w:rPr>
                <w:b/>
              </w:rPr>
            </w:pPr>
            <w:r>
              <w:rPr>
                <w:b/>
              </w:rPr>
              <w:t>Заказчик:</w:t>
            </w:r>
          </w:p>
          <w:p w:rsidR="000D0018" w:rsidRPr="00F42D57" w:rsidRDefault="000D0018" w:rsidP="00906BC5">
            <w:pPr>
              <w:pStyle w:val="Style2"/>
              <w:widowControl/>
              <w:spacing w:line="240" w:lineRule="atLeast"/>
              <w:ind w:firstLine="0"/>
              <w:jc w:val="left"/>
              <w:rPr>
                <w:rStyle w:val="FontStyle22"/>
              </w:rPr>
            </w:pPr>
            <w:r>
              <w:rPr>
                <w:rStyle w:val="FontStyle22"/>
              </w:rPr>
              <w:t>Публичное акционерное общество «Центр по перевозке грузов в контейнерах «</w:t>
            </w:r>
            <w:proofErr w:type="spellStart"/>
            <w:r>
              <w:rPr>
                <w:rStyle w:val="FontStyle22"/>
              </w:rPr>
              <w:t>ТрансКонтейнер</w:t>
            </w:r>
            <w:proofErr w:type="spellEnd"/>
            <w:r>
              <w:rPr>
                <w:rStyle w:val="FontStyle22"/>
              </w:rPr>
              <w:t>»</w:t>
            </w:r>
          </w:p>
          <w:p w:rsidR="000D0018" w:rsidRPr="00F42D57" w:rsidRDefault="000D0018" w:rsidP="00906BC5">
            <w:pPr>
              <w:pStyle w:val="Style2"/>
              <w:widowControl/>
              <w:spacing w:line="240" w:lineRule="atLeast"/>
              <w:ind w:firstLine="0"/>
              <w:jc w:val="left"/>
              <w:rPr>
                <w:rStyle w:val="FontStyle22"/>
              </w:rPr>
            </w:pPr>
            <w:r>
              <w:rPr>
                <w:rStyle w:val="FontStyle22"/>
              </w:rPr>
              <w:t>Место нахождения: Российская Федерация, 125047, г. Москва, Оружейный пер., д. 19</w:t>
            </w:r>
          </w:p>
          <w:p w:rsidR="000D0018" w:rsidRPr="00F42D57" w:rsidRDefault="000D0018" w:rsidP="00906BC5">
            <w:pPr>
              <w:pStyle w:val="Style2"/>
              <w:widowControl/>
              <w:spacing w:line="240" w:lineRule="atLeast"/>
              <w:ind w:firstLine="0"/>
              <w:jc w:val="left"/>
              <w:rPr>
                <w:rStyle w:val="FontStyle22"/>
              </w:rPr>
            </w:pPr>
            <w:r>
              <w:rPr>
                <w:rStyle w:val="FontStyle22"/>
              </w:rPr>
              <w:t>Фактический адрес: 630001, г. Новосибирск, Жуковского, 102</w:t>
            </w:r>
          </w:p>
          <w:p w:rsidR="000D0018" w:rsidRPr="00F42D57" w:rsidRDefault="000D0018" w:rsidP="00906BC5">
            <w:pPr>
              <w:pStyle w:val="Style7"/>
              <w:widowControl/>
              <w:spacing w:line="240" w:lineRule="atLeast"/>
              <w:jc w:val="left"/>
              <w:rPr>
                <w:rStyle w:val="FontStyle22"/>
              </w:rPr>
            </w:pPr>
            <w:r>
              <w:rPr>
                <w:rStyle w:val="FontStyle22"/>
              </w:rPr>
              <w:t>Почтовый адрес: 630001, г. Новосибирск, Жуковского, 102</w:t>
            </w:r>
          </w:p>
          <w:p w:rsidR="000D0018" w:rsidRPr="00F42D57" w:rsidRDefault="000D0018" w:rsidP="00906BC5">
            <w:pPr>
              <w:pStyle w:val="Style7"/>
              <w:widowControl/>
              <w:spacing w:line="240" w:lineRule="atLeast"/>
              <w:jc w:val="left"/>
              <w:rPr>
                <w:rStyle w:val="FontStyle22"/>
              </w:rPr>
            </w:pPr>
            <w:r>
              <w:rPr>
                <w:rStyle w:val="FontStyle22"/>
              </w:rPr>
              <w:t>ИНН 7708591995, ОКПО 94421386,</w:t>
            </w:r>
          </w:p>
          <w:p w:rsidR="000D0018" w:rsidRPr="00F42D57" w:rsidRDefault="000D0018" w:rsidP="00906BC5">
            <w:pPr>
              <w:pStyle w:val="Style7"/>
              <w:widowControl/>
              <w:spacing w:line="240" w:lineRule="atLeast"/>
              <w:jc w:val="left"/>
              <w:rPr>
                <w:rStyle w:val="FontStyle22"/>
              </w:rPr>
            </w:pPr>
            <w:r>
              <w:rPr>
                <w:rStyle w:val="FontStyle22"/>
              </w:rPr>
              <w:t>КПП 997650001,</w:t>
            </w:r>
          </w:p>
          <w:p w:rsidR="000D0018" w:rsidRPr="00F42D57" w:rsidRDefault="000D0018" w:rsidP="00906BC5">
            <w:pPr>
              <w:pStyle w:val="Style2"/>
              <w:widowControl/>
              <w:spacing w:line="240" w:lineRule="atLeast"/>
              <w:ind w:firstLine="0"/>
              <w:jc w:val="left"/>
              <w:rPr>
                <w:rStyle w:val="FontStyle22"/>
              </w:rPr>
            </w:pPr>
            <w:proofErr w:type="gramStart"/>
            <w:r>
              <w:rPr>
                <w:rStyle w:val="FontStyle22"/>
              </w:rPr>
              <w:t>Р</w:t>
            </w:r>
            <w:proofErr w:type="gramEnd"/>
            <w:r>
              <w:rPr>
                <w:rStyle w:val="FontStyle22"/>
              </w:rPr>
              <w:t>/с 40702810416030000607 в филиале Банк</w:t>
            </w:r>
          </w:p>
          <w:p w:rsidR="000D0018" w:rsidRPr="00F42D57" w:rsidRDefault="000D0018" w:rsidP="00906BC5">
            <w:pPr>
              <w:pStyle w:val="Style2"/>
              <w:widowControl/>
              <w:spacing w:line="240" w:lineRule="atLeast"/>
              <w:ind w:firstLine="0"/>
              <w:jc w:val="left"/>
              <w:rPr>
                <w:rStyle w:val="FontStyle22"/>
              </w:rPr>
            </w:pPr>
            <w:r>
              <w:rPr>
                <w:rStyle w:val="FontStyle22"/>
              </w:rPr>
              <w:t>ВТБ (ПАО) в г</w:t>
            </w:r>
            <w:proofErr w:type="gramStart"/>
            <w:r>
              <w:rPr>
                <w:rStyle w:val="FontStyle22"/>
              </w:rPr>
              <w:t>.К</w:t>
            </w:r>
            <w:proofErr w:type="gramEnd"/>
            <w:r>
              <w:rPr>
                <w:rStyle w:val="FontStyle22"/>
              </w:rPr>
              <w:t>расноярске</w:t>
            </w:r>
          </w:p>
          <w:p w:rsidR="000D0018" w:rsidRPr="00F42D57" w:rsidRDefault="000D0018" w:rsidP="00906BC5">
            <w:pPr>
              <w:pStyle w:val="Style2"/>
              <w:widowControl/>
              <w:spacing w:line="240" w:lineRule="atLeast"/>
              <w:ind w:firstLine="0"/>
              <w:jc w:val="left"/>
              <w:rPr>
                <w:rStyle w:val="FontStyle22"/>
              </w:rPr>
            </w:pPr>
            <w:r>
              <w:rPr>
                <w:rStyle w:val="FontStyle22"/>
              </w:rPr>
              <w:t>БИК 040407777</w:t>
            </w:r>
          </w:p>
          <w:p w:rsidR="000D0018" w:rsidRPr="00F42D57" w:rsidRDefault="000D0018" w:rsidP="00906BC5">
            <w:pPr>
              <w:pStyle w:val="Style2"/>
              <w:widowControl/>
              <w:spacing w:line="240" w:lineRule="atLeast"/>
              <w:ind w:firstLine="0"/>
              <w:jc w:val="left"/>
              <w:rPr>
                <w:rStyle w:val="FontStyle22"/>
              </w:rPr>
            </w:pPr>
            <w:r>
              <w:rPr>
                <w:rStyle w:val="FontStyle22"/>
              </w:rPr>
              <w:t>К/с 30101810200000000777</w:t>
            </w:r>
          </w:p>
          <w:p w:rsidR="000D0018" w:rsidRPr="00F42D57" w:rsidRDefault="000D0018" w:rsidP="00906BC5">
            <w:pPr>
              <w:pStyle w:val="Style2"/>
              <w:widowControl/>
              <w:spacing w:line="240" w:lineRule="atLeast"/>
              <w:ind w:firstLine="0"/>
              <w:jc w:val="left"/>
              <w:rPr>
                <w:rStyle w:val="FontStyle22"/>
              </w:rPr>
            </w:pPr>
            <w:r>
              <w:rPr>
                <w:rStyle w:val="FontStyle22"/>
              </w:rPr>
              <w:t>тел. /факс (383) 2222-100</w:t>
            </w:r>
          </w:p>
          <w:p w:rsidR="000D0018" w:rsidRPr="00F42D57" w:rsidRDefault="000D0018" w:rsidP="0060033B">
            <w:pPr>
              <w:widowControl w:val="0"/>
              <w:overflowPunct w:val="0"/>
              <w:autoSpaceDE w:val="0"/>
              <w:autoSpaceDN w:val="0"/>
              <w:adjustRightInd w:val="0"/>
              <w:rPr>
                <w:kern w:val="28"/>
              </w:rPr>
            </w:pPr>
          </w:p>
        </w:tc>
        <w:tc>
          <w:tcPr>
            <w:tcW w:w="4570" w:type="dxa"/>
          </w:tcPr>
          <w:p w:rsidR="000D0018" w:rsidRPr="00F42D57" w:rsidRDefault="000D0018" w:rsidP="0060033B">
            <w:pPr>
              <w:rPr>
                <w:b/>
              </w:rPr>
            </w:pPr>
            <w:r>
              <w:rPr>
                <w:b/>
              </w:rPr>
              <w:t>Подрядчик:</w:t>
            </w:r>
          </w:p>
          <w:p w:rsidR="000D0018" w:rsidRPr="00F42D57" w:rsidRDefault="000D0018" w:rsidP="0060033B">
            <w:pPr>
              <w:rPr>
                <w:b/>
              </w:rPr>
            </w:pPr>
          </w:p>
          <w:p w:rsidR="000D0018" w:rsidRPr="00F42D57" w:rsidRDefault="000D0018" w:rsidP="0060033B"/>
        </w:tc>
      </w:tr>
    </w:tbl>
    <w:p w:rsidR="000D0018" w:rsidRPr="00F42D57" w:rsidRDefault="000D0018" w:rsidP="001A683F">
      <w:pPr>
        <w:pStyle w:val="ConsNormal"/>
        <w:widowControl/>
        <w:ind w:firstLine="0"/>
        <w:jc w:val="right"/>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4"/>
        <w:gridCol w:w="4536"/>
      </w:tblGrid>
      <w:tr w:rsidR="000D0018" w:rsidRPr="00F42D57" w:rsidTr="0040312B">
        <w:trPr>
          <w:trHeight w:val="850"/>
        </w:trPr>
        <w:tc>
          <w:tcPr>
            <w:tcW w:w="5104" w:type="dxa"/>
            <w:tcBorders>
              <w:top w:val="nil"/>
              <w:left w:val="nil"/>
              <w:bottom w:val="nil"/>
              <w:right w:val="nil"/>
            </w:tcBorders>
          </w:tcPr>
          <w:p w:rsidR="000D0018" w:rsidRPr="00F42D57" w:rsidRDefault="000D0018" w:rsidP="002C4B62">
            <w:r>
              <w:t>Заказчик:</w:t>
            </w:r>
          </w:p>
          <w:p w:rsidR="000D0018" w:rsidRPr="00F42D57" w:rsidRDefault="000D0018" w:rsidP="002C4B62">
            <w:r>
              <w:t>________    ______________</w:t>
            </w:r>
          </w:p>
          <w:p w:rsidR="000D0018" w:rsidRPr="00F42D57" w:rsidRDefault="000D0018" w:rsidP="002C4B62">
            <w:pPr>
              <w:rPr>
                <w:vertAlign w:val="superscript"/>
              </w:rPr>
            </w:pPr>
            <w:r>
              <w:rPr>
                <w:vertAlign w:val="superscript"/>
              </w:rPr>
              <w:t xml:space="preserve">(подпись)                        (Ф.И.О.)                                                                          </w:t>
            </w:r>
          </w:p>
        </w:tc>
        <w:tc>
          <w:tcPr>
            <w:tcW w:w="4536" w:type="dxa"/>
            <w:tcBorders>
              <w:top w:val="nil"/>
              <w:left w:val="nil"/>
              <w:bottom w:val="nil"/>
              <w:right w:val="nil"/>
            </w:tcBorders>
          </w:tcPr>
          <w:p w:rsidR="000D0018" w:rsidRPr="00F42D57" w:rsidRDefault="000D0018" w:rsidP="002C4B62">
            <w:r>
              <w:t>Подрядчик:</w:t>
            </w:r>
          </w:p>
          <w:p w:rsidR="000D0018" w:rsidRPr="00F42D57" w:rsidRDefault="000D0018" w:rsidP="002C4B62">
            <w:r>
              <w:t>________    ______________</w:t>
            </w:r>
          </w:p>
          <w:p w:rsidR="000D0018" w:rsidRPr="00F42D57" w:rsidRDefault="000D0018" w:rsidP="002C4B62">
            <w:r>
              <w:rPr>
                <w:vertAlign w:val="superscript"/>
              </w:rPr>
              <w:t xml:space="preserve">(подпись)                        (Ф.И.О.)                                                                          </w:t>
            </w:r>
          </w:p>
        </w:tc>
      </w:tr>
    </w:tbl>
    <w:p w:rsidR="000D0018" w:rsidRPr="00F42D57" w:rsidRDefault="000D0018" w:rsidP="001A683F">
      <w:pPr>
        <w:pStyle w:val="ConsNormal"/>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1</w:t>
      </w:r>
    </w:p>
    <w:p w:rsidR="000D0018" w:rsidRPr="00F42D57" w:rsidRDefault="000D0018" w:rsidP="001A683F">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0D0018" w:rsidRPr="00F42D57" w:rsidRDefault="000D0018" w:rsidP="001A683F">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0D0018" w:rsidRPr="00F42D57" w:rsidRDefault="000D0018" w:rsidP="00BF0B84">
      <w:pPr>
        <w:shd w:val="clear" w:color="auto" w:fill="FFFFFF"/>
        <w:ind w:left="14"/>
        <w:jc w:val="center"/>
        <w:rPr>
          <w:b/>
          <w:bCs/>
          <w:spacing w:val="-16"/>
          <w:sz w:val="26"/>
          <w:szCs w:val="26"/>
        </w:rPr>
      </w:pPr>
    </w:p>
    <w:p w:rsidR="000D0018" w:rsidRPr="00F42D57" w:rsidRDefault="000D0018" w:rsidP="00BF0B84">
      <w:pPr>
        <w:shd w:val="clear" w:color="auto" w:fill="FFFFFF"/>
        <w:ind w:left="14"/>
        <w:jc w:val="center"/>
        <w:rPr>
          <w:b/>
          <w:bCs/>
          <w:spacing w:val="-16"/>
          <w:sz w:val="26"/>
          <w:szCs w:val="26"/>
        </w:rPr>
      </w:pPr>
    </w:p>
    <w:p w:rsidR="000D0018" w:rsidRDefault="000D0018" w:rsidP="00A550F6">
      <w:pPr>
        <w:shd w:val="clear" w:color="auto" w:fill="FFFFFF"/>
        <w:ind w:left="14"/>
        <w:jc w:val="center"/>
        <w:rPr>
          <w:b/>
          <w:sz w:val="28"/>
          <w:szCs w:val="28"/>
        </w:rPr>
      </w:pPr>
      <w:r>
        <w:rPr>
          <w:b/>
          <w:sz w:val="28"/>
          <w:szCs w:val="28"/>
        </w:rPr>
        <w:t>Техническое задание</w:t>
      </w:r>
    </w:p>
    <w:p w:rsidR="000D0018" w:rsidRDefault="000D0018" w:rsidP="00A550F6">
      <w:pPr>
        <w:shd w:val="clear" w:color="auto" w:fill="FFFFFF"/>
        <w:ind w:left="14"/>
        <w:jc w:val="center"/>
        <w:rPr>
          <w:b/>
          <w:sz w:val="26"/>
          <w:szCs w:val="26"/>
        </w:rPr>
      </w:pPr>
    </w:p>
    <w:p w:rsidR="000D0018" w:rsidRDefault="000D0018" w:rsidP="00A550F6">
      <w:pPr>
        <w:pBdr>
          <w:top w:val="nil"/>
          <w:left w:val="nil"/>
          <w:bottom w:val="nil"/>
          <w:right w:val="nil"/>
          <w:between w:val="nil"/>
        </w:pBdr>
        <w:ind w:firstLine="709"/>
        <w:jc w:val="both"/>
        <w:rPr>
          <w:b/>
          <w:color w:val="000000"/>
          <w:sz w:val="28"/>
          <w:szCs w:val="28"/>
        </w:rPr>
      </w:pPr>
      <w:r>
        <w:rPr>
          <w:b/>
          <w:color w:val="000000"/>
          <w:sz w:val="28"/>
          <w:szCs w:val="28"/>
        </w:rPr>
        <w:t>1. Наименование работ.</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 xml:space="preserve">Выполнение строительно-монтажных работ по реконструкции контейнерной площадки № 4 в части модернизации подкранового пути (инв. № 020000759, </w:t>
      </w:r>
      <w:proofErr w:type="spellStart"/>
      <w:r>
        <w:rPr>
          <w:color w:val="000000"/>
          <w:sz w:val="28"/>
          <w:szCs w:val="28"/>
        </w:rPr>
        <w:t>кад</w:t>
      </w:r>
      <w:proofErr w:type="spellEnd"/>
      <w:r>
        <w:rPr>
          <w:color w:val="000000"/>
          <w:sz w:val="28"/>
          <w:szCs w:val="28"/>
        </w:rPr>
        <w:t xml:space="preserve">. № 54:35:062670:374) на контейнерном терминале </w:t>
      </w:r>
      <w:proofErr w:type="spellStart"/>
      <w:r>
        <w:rPr>
          <w:color w:val="000000"/>
          <w:sz w:val="28"/>
          <w:szCs w:val="28"/>
        </w:rPr>
        <w:t>Клещиха</w:t>
      </w:r>
      <w:proofErr w:type="spellEnd"/>
      <w:r>
        <w:rPr>
          <w:color w:val="000000"/>
          <w:sz w:val="28"/>
          <w:szCs w:val="28"/>
        </w:rPr>
        <w:t xml:space="preserve"> в </w:t>
      </w:r>
      <w:proofErr w:type="gramStart"/>
      <w:r>
        <w:rPr>
          <w:color w:val="000000"/>
          <w:sz w:val="28"/>
          <w:szCs w:val="28"/>
        </w:rPr>
        <w:t>г</w:t>
      </w:r>
      <w:proofErr w:type="gramEnd"/>
      <w:r>
        <w:rPr>
          <w:color w:val="000000"/>
          <w:sz w:val="28"/>
          <w:szCs w:val="28"/>
        </w:rPr>
        <w:t>. Новосибирске.</w:t>
      </w:r>
      <w:r>
        <w:rPr>
          <w:color w:val="000000"/>
          <w:sz w:val="28"/>
          <w:szCs w:val="28"/>
        </w:rPr>
        <w:tab/>
      </w:r>
    </w:p>
    <w:p w:rsidR="000D0018" w:rsidRDefault="000D0018" w:rsidP="00A550F6">
      <w:pPr>
        <w:pBdr>
          <w:top w:val="nil"/>
          <w:left w:val="nil"/>
          <w:bottom w:val="nil"/>
          <w:right w:val="nil"/>
          <w:between w:val="nil"/>
        </w:pBdr>
        <w:ind w:firstLine="709"/>
        <w:jc w:val="both"/>
        <w:rPr>
          <w:b/>
          <w:color w:val="000000"/>
          <w:sz w:val="28"/>
          <w:szCs w:val="28"/>
        </w:rPr>
      </w:pPr>
      <w:r>
        <w:rPr>
          <w:b/>
          <w:color w:val="000000"/>
          <w:sz w:val="28"/>
          <w:szCs w:val="28"/>
        </w:rPr>
        <w:t>2.  Общие положения.</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2.1. Общие сведения.</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 xml:space="preserve">Техническое задание составлено на основании актуализированного проекта 040/17-ТК-НКП «Перепрофилирование контейнерной площадки на ст. </w:t>
      </w:r>
      <w:proofErr w:type="spellStart"/>
      <w:r>
        <w:rPr>
          <w:color w:val="000000"/>
          <w:sz w:val="28"/>
          <w:szCs w:val="28"/>
        </w:rPr>
        <w:t>Клещиха</w:t>
      </w:r>
      <w:proofErr w:type="spellEnd"/>
      <w:r>
        <w:rPr>
          <w:color w:val="000000"/>
          <w:sz w:val="28"/>
          <w:szCs w:val="28"/>
        </w:rPr>
        <w:t xml:space="preserve"> в </w:t>
      </w:r>
      <w:proofErr w:type="gramStart"/>
      <w:r>
        <w:rPr>
          <w:color w:val="000000"/>
          <w:sz w:val="28"/>
          <w:szCs w:val="28"/>
        </w:rPr>
        <w:t>г</w:t>
      </w:r>
      <w:proofErr w:type="gramEnd"/>
      <w:r>
        <w:rPr>
          <w:color w:val="000000"/>
          <w:sz w:val="28"/>
          <w:szCs w:val="28"/>
        </w:rPr>
        <w:t>. Новосибирске.</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В расчет стоимости реконструкции включены лимитированные затраты на производство работ в зимнее время по конструкциям и видам работ, регион - Новосибирская область, 5 зона, период с 20.Х по 25.IV (ГСН 81-05-02-2007).</w:t>
      </w:r>
    </w:p>
    <w:p w:rsidR="000D0018" w:rsidRDefault="000D0018" w:rsidP="00A550F6">
      <w:pPr>
        <w:pBdr>
          <w:top w:val="nil"/>
          <w:left w:val="nil"/>
          <w:bottom w:val="nil"/>
          <w:right w:val="nil"/>
          <w:between w:val="nil"/>
        </w:pBdr>
        <w:ind w:firstLine="709"/>
        <w:jc w:val="both"/>
        <w:rPr>
          <w:color w:val="000000"/>
          <w:sz w:val="28"/>
          <w:szCs w:val="28"/>
        </w:rPr>
      </w:pPr>
      <w:r>
        <w:rPr>
          <w:b/>
          <w:color w:val="000000"/>
          <w:sz w:val="28"/>
          <w:szCs w:val="28"/>
        </w:rPr>
        <w:t>2.2.</w:t>
      </w:r>
      <w:r>
        <w:rPr>
          <w:color w:val="000000"/>
          <w:sz w:val="28"/>
          <w:szCs w:val="28"/>
        </w:rPr>
        <w:t xml:space="preserve"> </w:t>
      </w:r>
      <w:r>
        <w:rPr>
          <w:b/>
          <w:color w:val="000000"/>
          <w:sz w:val="28"/>
          <w:szCs w:val="28"/>
        </w:rPr>
        <w:t>Сведения о месте выполнения работ.</w:t>
      </w:r>
    </w:p>
    <w:p w:rsidR="000D0018" w:rsidRPr="004561E8" w:rsidRDefault="000D0018" w:rsidP="00A550F6">
      <w:pPr>
        <w:pBdr>
          <w:top w:val="nil"/>
          <w:left w:val="nil"/>
          <w:bottom w:val="nil"/>
          <w:right w:val="nil"/>
          <w:between w:val="nil"/>
        </w:pBdr>
        <w:ind w:firstLine="709"/>
        <w:jc w:val="both"/>
        <w:rPr>
          <w:color w:val="000000"/>
          <w:sz w:val="28"/>
          <w:szCs w:val="28"/>
        </w:rPr>
      </w:pPr>
      <w:r>
        <w:rPr>
          <w:color w:val="000000"/>
          <w:sz w:val="28"/>
          <w:szCs w:val="28"/>
        </w:rPr>
        <w:t xml:space="preserve">Адрес: Российская Федерация,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Толмачевская</w:t>
      </w:r>
      <w:proofErr w:type="spellEnd"/>
      <w:r>
        <w:rPr>
          <w:color w:val="000000"/>
          <w:sz w:val="28"/>
          <w:szCs w:val="28"/>
        </w:rPr>
        <w:t xml:space="preserve">, 1. Контейнерный терминал </w:t>
      </w:r>
      <w:proofErr w:type="spellStart"/>
      <w:r>
        <w:rPr>
          <w:color w:val="000000"/>
          <w:sz w:val="28"/>
          <w:szCs w:val="28"/>
        </w:rPr>
        <w:t>Клещиха</w:t>
      </w:r>
      <w:proofErr w:type="spellEnd"/>
      <w:r>
        <w:rPr>
          <w:color w:val="000000"/>
          <w:sz w:val="28"/>
          <w:szCs w:val="28"/>
        </w:rPr>
        <w:t>.</w:t>
      </w:r>
    </w:p>
    <w:p w:rsidR="000D0018" w:rsidRDefault="000D0018" w:rsidP="00A550F6">
      <w:pPr>
        <w:pBdr>
          <w:top w:val="nil"/>
          <w:left w:val="nil"/>
          <w:bottom w:val="nil"/>
          <w:right w:val="nil"/>
          <w:between w:val="nil"/>
        </w:pBdr>
        <w:ind w:firstLine="709"/>
        <w:jc w:val="both"/>
        <w:rPr>
          <w:b/>
          <w:color w:val="000000"/>
          <w:sz w:val="28"/>
          <w:szCs w:val="28"/>
        </w:rPr>
      </w:pPr>
      <w:r>
        <w:rPr>
          <w:b/>
          <w:color w:val="000000"/>
          <w:sz w:val="28"/>
          <w:szCs w:val="28"/>
        </w:rPr>
        <w:t>3. Требования к выполняемым работам и персоналу.</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3.1. Выполняемые работы, равно как и их результат, должны соответствовать требованиям:</w:t>
      </w:r>
    </w:p>
    <w:p w:rsidR="000D0018" w:rsidRDefault="000D0018" w:rsidP="00A550F6">
      <w:pPr>
        <w:pBdr>
          <w:top w:val="nil"/>
          <w:left w:val="nil"/>
          <w:bottom w:val="nil"/>
          <w:right w:val="nil"/>
          <w:between w:val="nil"/>
        </w:pBdr>
        <w:ind w:firstLine="708"/>
        <w:jc w:val="both"/>
        <w:rPr>
          <w:color w:val="000000"/>
          <w:sz w:val="28"/>
          <w:szCs w:val="28"/>
        </w:rPr>
      </w:pPr>
      <w:r>
        <w:rPr>
          <w:color w:val="000000"/>
          <w:sz w:val="28"/>
          <w:szCs w:val="28"/>
        </w:rPr>
        <w:t>- Федерального закона РФ № 116-ФЗ от 21.07.1997 «О промышленной безопасности опасных производственных объектов»;</w:t>
      </w:r>
    </w:p>
    <w:p w:rsidR="000D0018" w:rsidRDefault="000D0018" w:rsidP="00A550F6">
      <w:pPr>
        <w:pBdr>
          <w:top w:val="nil"/>
          <w:left w:val="nil"/>
          <w:bottom w:val="nil"/>
          <w:right w:val="nil"/>
          <w:between w:val="nil"/>
        </w:pBdr>
        <w:ind w:firstLine="708"/>
        <w:jc w:val="both"/>
        <w:rPr>
          <w:color w:val="000000"/>
          <w:sz w:val="28"/>
          <w:szCs w:val="28"/>
        </w:rPr>
      </w:pPr>
      <w:r>
        <w:rPr>
          <w:color w:val="000000"/>
          <w:sz w:val="28"/>
          <w:szCs w:val="28"/>
        </w:rPr>
        <w:t xml:space="preserve">- Правил безопасности опасных производственных объектов, на которых используются подъемные сооружения, утвержденным Приказом </w:t>
      </w:r>
      <w:proofErr w:type="spellStart"/>
      <w:r>
        <w:rPr>
          <w:color w:val="000000"/>
          <w:sz w:val="28"/>
          <w:szCs w:val="28"/>
        </w:rPr>
        <w:t>Ростехнадзора</w:t>
      </w:r>
      <w:proofErr w:type="spellEnd"/>
      <w:r>
        <w:rPr>
          <w:color w:val="000000"/>
          <w:sz w:val="28"/>
          <w:szCs w:val="28"/>
        </w:rPr>
        <w:t xml:space="preserve"> от 12.11.2013г. №533;</w:t>
      </w:r>
    </w:p>
    <w:p w:rsidR="000D0018" w:rsidRDefault="000D0018" w:rsidP="00A550F6">
      <w:pPr>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51248-99 «Пути наземные рельсовые крановые. Общие технические требования»; </w:t>
      </w:r>
    </w:p>
    <w:p w:rsidR="000D0018" w:rsidRDefault="000D0018" w:rsidP="00A550F6">
      <w:pPr>
        <w:ind w:firstLine="709"/>
        <w:jc w:val="both"/>
        <w:rPr>
          <w:sz w:val="28"/>
          <w:szCs w:val="28"/>
        </w:rPr>
      </w:pPr>
      <w:r>
        <w:rPr>
          <w:sz w:val="28"/>
          <w:szCs w:val="28"/>
        </w:rPr>
        <w:t>- СП 12-103-2002 «Пути наземные рельсовые крановые»;</w:t>
      </w:r>
    </w:p>
    <w:p w:rsidR="000D0018" w:rsidRDefault="000D0018" w:rsidP="00A550F6">
      <w:pPr>
        <w:ind w:firstLine="709"/>
        <w:jc w:val="both"/>
        <w:rPr>
          <w:sz w:val="28"/>
          <w:szCs w:val="28"/>
        </w:rPr>
      </w:pPr>
      <w:r>
        <w:rPr>
          <w:sz w:val="28"/>
          <w:szCs w:val="28"/>
        </w:rPr>
        <w:t xml:space="preserve">- ГОСТ </w:t>
      </w:r>
      <w:proofErr w:type="gramStart"/>
      <w:r>
        <w:rPr>
          <w:sz w:val="28"/>
          <w:szCs w:val="28"/>
        </w:rPr>
        <w:t>Р</w:t>
      </w:r>
      <w:proofErr w:type="gramEnd"/>
      <w:r>
        <w:rPr>
          <w:sz w:val="28"/>
          <w:szCs w:val="28"/>
        </w:rPr>
        <w:t xml:space="preserve"> 51685-2013 Рельсы железнодорожные. Общие технические условия;</w:t>
      </w:r>
    </w:p>
    <w:p w:rsidR="000D0018" w:rsidRDefault="000D0018" w:rsidP="00A550F6">
      <w:pPr>
        <w:ind w:firstLine="709"/>
        <w:jc w:val="both"/>
        <w:rPr>
          <w:sz w:val="28"/>
          <w:szCs w:val="28"/>
        </w:rPr>
      </w:pPr>
      <w:r>
        <w:rPr>
          <w:sz w:val="28"/>
          <w:szCs w:val="28"/>
        </w:rPr>
        <w:t>- РД-50-48-0075.01.05 «Рекомендации по устройству и безопасной эксплуатации наземных крановых путей»;</w:t>
      </w:r>
    </w:p>
    <w:p w:rsidR="000D0018" w:rsidRDefault="000D0018" w:rsidP="00A550F6">
      <w:pPr>
        <w:ind w:firstLine="709"/>
        <w:jc w:val="both"/>
        <w:rPr>
          <w:sz w:val="28"/>
          <w:szCs w:val="28"/>
        </w:rPr>
      </w:pPr>
      <w:r>
        <w:rPr>
          <w:sz w:val="28"/>
          <w:szCs w:val="28"/>
        </w:rPr>
        <w:t>- ГОСТ 11530-2014 «Болты для рельсовых стыков. Технические условия»;</w:t>
      </w:r>
    </w:p>
    <w:p w:rsidR="000D0018" w:rsidRDefault="000D0018" w:rsidP="00A550F6">
      <w:pPr>
        <w:ind w:firstLine="709"/>
        <w:jc w:val="both"/>
        <w:rPr>
          <w:sz w:val="28"/>
          <w:szCs w:val="28"/>
        </w:rPr>
      </w:pPr>
      <w:r>
        <w:rPr>
          <w:sz w:val="28"/>
          <w:szCs w:val="28"/>
        </w:rPr>
        <w:t>- ГОСТ 11532-2014 «Гайки для болтов рельсовых стыков. Технические условия»;</w:t>
      </w:r>
    </w:p>
    <w:p w:rsidR="000D0018" w:rsidRDefault="000D0018" w:rsidP="00A550F6">
      <w:pPr>
        <w:ind w:firstLine="709"/>
        <w:jc w:val="both"/>
        <w:rPr>
          <w:sz w:val="28"/>
          <w:szCs w:val="28"/>
        </w:rPr>
      </w:pPr>
      <w:r>
        <w:rPr>
          <w:sz w:val="28"/>
          <w:szCs w:val="28"/>
        </w:rPr>
        <w:lastRenderedPageBreak/>
        <w:t>- Правил технической эксплуатации электроустановок потребителей, утвержденным Приказом Министерства энергетики РФ от 10.01.2003г. №6;</w:t>
      </w:r>
    </w:p>
    <w:p w:rsidR="000D0018" w:rsidRDefault="000D0018" w:rsidP="00A550F6">
      <w:pPr>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 Правил противопожарного режима в Российской Федерации, утвержденным постановлением Правительства РФ от 25.04.2012г. №390;</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3.2.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0D0018" w:rsidRDefault="000D0018" w:rsidP="00A550F6">
      <w:pPr>
        <w:pBdr>
          <w:top w:val="nil"/>
          <w:left w:val="nil"/>
          <w:bottom w:val="nil"/>
          <w:right w:val="nil"/>
          <w:between w:val="nil"/>
        </w:pBdr>
        <w:ind w:firstLine="708"/>
        <w:jc w:val="both"/>
        <w:rPr>
          <w:color w:val="000000"/>
          <w:sz w:val="28"/>
          <w:szCs w:val="28"/>
        </w:rPr>
      </w:pPr>
      <w:r>
        <w:rPr>
          <w:color w:val="000000"/>
          <w:sz w:val="28"/>
          <w:szCs w:val="28"/>
        </w:rPr>
        <w:t>3.3. Исполнитель обязан обеспечить сохранность находящихся на объекте материалов, изделий, конструкций, оборудования.</w:t>
      </w:r>
    </w:p>
    <w:p w:rsidR="000D0018" w:rsidRDefault="000D0018" w:rsidP="00A550F6">
      <w:pPr>
        <w:pBdr>
          <w:top w:val="nil"/>
          <w:left w:val="nil"/>
          <w:bottom w:val="nil"/>
          <w:right w:val="nil"/>
          <w:between w:val="nil"/>
        </w:pBdr>
        <w:ind w:firstLine="708"/>
        <w:jc w:val="both"/>
        <w:rPr>
          <w:color w:val="000000"/>
          <w:sz w:val="28"/>
          <w:szCs w:val="28"/>
        </w:rPr>
      </w:pPr>
      <w:r>
        <w:rPr>
          <w:color w:val="000000"/>
          <w:sz w:val="28"/>
          <w:szCs w:val="28"/>
        </w:rPr>
        <w:t xml:space="preserve">3.4. Исполнитель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0D0018" w:rsidRDefault="000D0018" w:rsidP="00A550F6">
      <w:pPr>
        <w:pBdr>
          <w:top w:val="nil"/>
          <w:left w:val="nil"/>
          <w:bottom w:val="nil"/>
          <w:right w:val="nil"/>
          <w:between w:val="nil"/>
        </w:pBdr>
        <w:ind w:firstLine="708"/>
        <w:jc w:val="both"/>
        <w:rPr>
          <w:color w:val="000000"/>
          <w:sz w:val="28"/>
          <w:szCs w:val="28"/>
        </w:rPr>
      </w:pPr>
      <w:r>
        <w:rPr>
          <w:color w:val="000000"/>
          <w:sz w:val="28"/>
          <w:szCs w:val="28"/>
        </w:rPr>
        <w:t>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0D0018" w:rsidRDefault="000D0018" w:rsidP="00A550F6">
      <w:pPr>
        <w:pBdr>
          <w:top w:val="nil"/>
          <w:left w:val="nil"/>
          <w:bottom w:val="nil"/>
          <w:right w:val="nil"/>
          <w:between w:val="nil"/>
        </w:pBdr>
        <w:ind w:firstLine="708"/>
        <w:jc w:val="both"/>
        <w:rPr>
          <w:color w:val="000000"/>
          <w:sz w:val="28"/>
          <w:szCs w:val="28"/>
        </w:rPr>
      </w:pPr>
      <w:r>
        <w:rPr>
          <w:color w:val="000000"/>
          <w:sz w:val="28"/>
          <w:szCs w:val="28"/>
        </w:rPr>
        <w:t>3.6. 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0D0018" w:rsidRDefault="000D0018" w:rsidP="00A550F6">
      <w:pPr>
        <w:pBdr>
          <w:top w:val="nil"/>
          <w:left w:val="nil"/>
          <w:bottom w:val="nil"/>
          <w:right w:val="nil"/>
          <w:between w:val="nil"/>
        </w:pBdr>
        <w:tabs>
          <w:tab w:val="left" w:pos="1701"/>
        </w:tabs>
        <w:ind w:firstLine="709"/>
        <w:jc w:val="both"/>
        <w:rPr>
          <w:color w:val="000000"/>
          <w:sz w:val="28"/>
          <w:szCs w:val="28"/>
        </w:rPr>
      </w:pPr>
      <w:r>
        <w:rPr>
          <w:color w:val="000000"/>
          <w:sz w:val="28"/>
          <w:szCs w:val="28"/>
        </w:rPr>
        <w:t>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0D0018" w:rsidRDefault="000D0018" w:rsidP="00A550F6">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3.8.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xml:space="preserve">, режима работы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Исполнителя работ.</w:t>
      </w:r>
    </w:p>
    <w:p w:rsidR="000D0018" w:rsidRDefault="000D0018" w:rsidP="00A550F6">
      <w:pPr>
        <w:pBdr>
          <w:top w:val="nil"/>
          <w:left w:val="nil"/>
          <w:bottom w:val="nil"/>
          <w:right w:val="nil"/>
          <w:between w:val="nil"/>
        </w:pBdr>
        <w:ind w:firstLine="720"/>
        <w:jc w:val="both"/>
        <w:rPr>
          <w:color w:val="000000"/>
          <w:sz w:val="28"/>
          <w:szCs w:val="28"/>
        </w:rPr>
      </w:pPr>
      <w:r>
        <w:rPr>
          <w:color w:val="000000"/>
          <w:sz w:val="28"/>
          <w:szCs w:val="28"/>
        </w:rPr>
        <w:t xml:space="preserve">3.9. </w:t>
      </w:r>
      <w:proofErr w:type="gramStart"/>
      <w:r>
        <w:rPr>
          <w:color w:val="000000"/>
          <w:sz w:val="28"/>
          <w:szCs w:val="28"/>
        </w:rPr>
        <w:t>Работы должны быть выполнены в соответствии с нормативными документами Российской Федерации (</w:t>
      </w:r>
      <w:proofErr w:type="spellStart"/>
      <w:r>
        <w:rPr>
          <w:color w:val="000000"/>
          <w:sz w:val="28"/>
          <w:szCs w:val="28"/>
        </w:rPr>
        <w:t>СНиП</w:t>
      </w:r>
      <w:proofErr w:type="spellEnd"/>
      <w:r>
        <w:rPr>
          <w:color w:val="000000"/>
          <w:sz w:val="28"/>
          <w:szCs w:val="28"/>
        </w:rPr>
        <w:t>, ГОСТ,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«Рекомендации по устройству и безопасной эксплуатации наземных крановых путей» РД-50-48-0075.01.05).</w:t>
      </w:r>
      <w:proofErr w:type="gramEnd"/>
    </w:p>
    <w:p w:rsidR="000D0018" w:rsidRDefault="000D0018" w:rsidP="00A550F6">
      <w:pPr>
        <w:pBdr>
          <w:top w:val="nil"/>
          <w:left w:val="nil"/>
          <w:bottom w:val="nil"/>
          <w:right w:val="nil"/>
          <w:between w:val="nil"/>
        </w:pBdr>
        <w:tabs>
          <w:tab w:val="left" w:pos="1701"/>
        </w:tabs>
        <w:ind w:firstLine="709"/>
        <w:jc w:val="both"/>
        <w:rPr>
          <w:color w:val="000000"/>
          <w:sz w:val="28"/>
          <w:szCs w:val="28"/>
        </w:rPr>
      </w:pPr>
      <w:r>
        <w:rPr>
          <w:color w:val="000000"/>
          <w:sz w:val="28"/>
          <w:szCs w:val="28"/>
        </w:rPr>
        <w:t>3.10. Исполнитель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0D0018" w:rsidRDefault="000D0018" w:rsidP="00A550F6">
      <w:pPr>
        <w:pBdr>
          <w:top w:val="nil"/>
          <w:left w:val="nil"/>
          <w:bottom w:val="nil"/>
          <w:right w:val="nil"/>
          <w:between w:val="nil"/>
        </w:pBdr>
        <w:tabs>
          <w:tab w:val="left" w:pos="1701"/>
        </w:tabs>
        <w:ind w:firstLine="709"/>
        <w:jc w:val="both"/>
        <w:rPr>
          <w:color w:val="000000"/>
          <w:sz w:val="28"/>
          <w:szCs w:val="28"/>
        </w:rPr>
      </w:pPr>
      <w:r>
        <w:rPr>
          <w:color w:val="000000"/>
          <w:sz w:val="28"/>
          <w:szCs w:val="28"/>
        </w:rPr>
        <w:lastRenderedPageBreak/>
        <w:t xml:space="preserve">3.11. Все работы выполняются с использованием материалов и оборудования Исполнителя, кроме </w:t>
      </w:r>
      <w:proofErr w:type="spellStart"/>
      <w:r>
        <w:rPr>
          <w:color w:val="000000"/>
          <w:sz w:val="28"/>
          <w:szCs w:val="28"/>
        </w:rPr>
        <w:t>полушпал</w:t>
      </w:r>
      <w:proofErr w:type="spellEnd"/>
      <w:r>
        <w:rPr>
          <w:color w:val="000000"/>
          <w:sz w:val="28"/>
          <w:szCs w:val="28"/>
        </w:rPr>
        <w:t xml:space="preserve"> железобетонных со скреплениями - материалы Заказчика. Применяемые Исполнителем материалы должны</w:t>
      </w:r>
    </w:p>
    <w:p w:rsidR="000D0018" w:rsidRDefault="000D0018" w:rsidP="00A550F6">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3.12. Работы выполняются в соответствии с рабочей документацией. Любые отклонения от принятых проектных решений должны быть оформлены письменным согласованием с Заказчиком. </w:t>
      </w:r>
    </w:p>
    <w:p w:rsidR="000D0018" w:rsidRDefault="000D0018" w:rsidP="00A550F6">
      <w:pPr>
        <w:pBdr>
          <w:top w:val="nil"/>
          <w:left w:val="nil"/>
          <w:bottom w:val="nil"/>
          <w:right w:val="nil"/>
          <w:between w:val="nil"/>
        </w:pBdr>
        <w:ind w:firstLine="709"/>
        <w:jc w:val="both"/>
        <w:rPr>
          <w:b/>
          <w:color w:val="000000"/>
          <w:sz w:val="28"/>
          <w:szCs w:val="28"/>
        </w:rPr>
      </w:pPr>
      <w:r>
        <w:rPr>
          <w:b/>
          <w:color w:val="000000"/>
          <w:sz w:val="28"/>
          <w:szCs w:val="28"/>
        </w:rPr>
        <w:t>4. Срок выполнения работ.</w:t>
      </w:r>
    </w:p>
    <w:p w:rsidR="000D0018" w:rsidRDefault="000D0018" w:rsidP="00A550F6">
      <w:pPr>
        <w:pBdr>
          <w:top w:val="nil"/>
          <w:left w:val="nil"/>
          <w:bottom w:val="nil"/>
          <w:right w:val="nil"/>
          <w:between w:val="nil"/>
        </w:pBdr>
        <w:ind w:firstLine="709"/>
        <w:jc w:val="both"/>
        <w:rPr>
          <w:color w:val="000000"/>
          <w:sz w:val="28"/>
          <w:szCs w:val="28"/>
        </w:rPr>
      </w:pPr>
      <w:proofErr w:type="spellStart"/>
      <w:r>
        <w:rPr>
          <w:color w:val="000000"/>
          <w:sz w:val="28"/>
          <w:szCs w:val="28"/>
        </w:rPr>
        <w:t>________не</w:t>
      </w:r>
      <w:proofErr w:type="spellEnd"/>
      <w:r>
        <w:rPr>
          <w:color w:val="000000"/>
          <w:sz w:val="28"/>
          <w:szCs w:val="28"/>
        </w:rPr>
        <w:t xml:space="preserve"> более 90 (девяносто) календарных дней </w:t>
      </w:r>
      <w:proofErr w:type="gramStart"/>
      <w:r>
        <w:rPr>
          <w:color w:val="000000"/>
          <w:sz w:val="28"/>
          <w:szCs w:val="28"/>
        </w:rPr>
        <w:t>с даты подписания</w:t>
      </w:r>
      <w:proofErr w:type="gramEnd"/>
      <w:r>
        <w:rPr>
          <w:color w:val="000000"/>
          <w:sz w:val="28"/>
          <w:szCs w:val="28"/>
        </w:rPr>
        <w:t xml:space="preserve"> договора. </w:t>
      </w:r>
    </w:p>
    <w:p w:rsidR="000D0018" w:rsidRDefault="000D0018" w:rsidP="00A550F6">
      <w:pPr>
        <w:pBdr>
          <w:top w:val="nil"/>
          <w:left w:val="nil"/>
          <w:bottom w:val="nil"/>
          <w:right w:val="nil"/>
          <w:between w:val="nil"/>
        </w:pBdr>
        <w:ind w:firstLine="709"/>
        <w:jc w:val="both"/>
        <w:rPr>
          <w:b/>
          <w:color w:val="000000"/>
          <w:sz w:val="26"/>
          <w:szCs w:val="26"/>
        </w:rPr>
      </w:pPr>
      <w:r>
        <w:rPr>
          <w:b/>
          <w:color w:val="000000"/>
          <w:sz w:val="28"/>
          <w:szCs w:val="28"/>
        </w:rPr>
        <w:t>5.</w:t>
      </w:r>
      <w:r>
        <w:rPr>
          <w:b/>
          <w:color w:val="000000"/>
          <w:sz w:val="26"/>
          <w:szCs w:val="26"/>
        </w:rPr>
        <w:t xml:space="preserve"> </w:t>
      </w:r>
      <w:r>
        <w:rPr>
          <w:b/>
          <w:color w:val="000000"/>
          <w:sz w:val="28"/>
          <w:szCs w:val="28"/>
        </w:rPr>
        <w:t>Режим выполнения работ.</w:t>
      </w:r>
    </w:p>
    <w:p w:rsidR="000D0018" w:rsidRDefault="000D0018" w:rsidP="00A550F6">
      <w:pPr>
        <w:keepNext/>
        <w:keepLines/>
        <w:ind w:firstLine="709"/>
        <w:jc w:val="both"/>
        <w:rPr>
          <w:sz w:val="28"/>
          <w:szCs w:val="28"/>
        </w:rPr>
      </w:pPr>
      <w:r>
        <w:rPr>
          <w:sz w:val="28"/>
          <w:szCs w:val="28"/>
        </w:rPr>
        <w:t>4.8.1. В целях обеспечения бесперебойной работы контейнерного терминала Исполнитель обязан соблюдать режим выполнения  работ  на  объекте Заказчика в будние, выходные и праздничные дни – с 8-00 до 20-00 местного времени с обеспечением возможности работы козлового контейнерного крана, на протяженности не менее 50% подкранового пути.</w:t>
      </w:r>
    </w:p>
    <w:p w:rsidR="000D0018" w:rsidRDefault="000D0018" w:rsidP="00A550F6">
      <w:pPr>
        <w:pBdr>
          <w:top w:val="nil"/>
          <w:left w:val="nil"/>
          <w:bottom w:val="nil"/>
          <w:right w:val="nil"/>
          <w:between w:val="nil"/>
        </w:pBdr>
        <w:ind w:firstLine="709"/>
        <w:jc w:val="both"/>
        <w:rPr>
          <w:b/>
          <w:color w:val="000000"/>
          <w:sz w:val="28"/>
          <w:szCs w:val="28"/>
        </w:rPr>
      </w:pPr>
      <w:r>
        <w:rPr>
          <w:b/>
          <w:color w:val="000000"/>
          <w:sz w:val="28"/>
          <w:szCs w:val="28"/>
        </w:rPr>
        <w:t>6. Прочие условия.</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6.1.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0D0018" w:rsidRDefault="000D0018" w:rsidP="00A550F6">
      <w:pPr>
        <w:pBdr>
          <w:top w:val="nil"/>
          <w:left w:val="nil"/>
          <w:bottom w:val="nil"/>
          <w:right w:val="nil"/>
          <w:between w:val="nil"/>
        </w:pBdr>
        <w:ind w:firstLine="709"/>
        <w:jc w:val="both"/>
        <w:rPr>
          <w:color w:val="000000"/>
          <w:sz w:val="28"/>
          <w:szCs w:val="28"/>
        </w:rPr>
      </w:pPr>
      <w:r>
        <w:rPr>
          <w:color w:val="000000"/>
          <w:sz w:val="28"/>
          <w:szCs w:val="28"/>
        </w:rPr>
        <w:t>6.2. Работы  выполняются  без остановки действующего предприятия с соблюдением технологии предприятия, обеспечением работы подъемных сооружений, грузоподъёмных механизмов,  автотранспорта.</w:t>
      </w:r>
    </w:p>
    <w:p w:rsidR="000D0018" w:rsidRPr="00343E82" w:rsidRDefault="000D0018" w:rsidP="006607DA">
      <w:pPr>
        <w:pStyle w:val="affc"/>
        <w:spacing w:line="240" w:lineRule="atLeast"/>
        <w:ind w:firstLine="709"/>
        <w:jc w:val="both"/>
        <w:rPr>
          <w:rFonts w:ascii="Times New Roman" w:hAnsi="Times New Roman"/>
          <w:b/>
          <w:sz w:val="28"/>
          <w:szCs w:val="28"/>
        </w:rPr>
      </w:pPr>
    </w:p>
    <w:p w:rsidR="000D0018" w:rsidRPr="00343E82" w:rsidRDefault="000D0018" w:rsidP="006607DA">
      <w:pPr>
        <w:pStyle w:val="affc"/>
        <w:spacing w:line="240" w:lineRule="atLeast"/>
        <w:ind w:firstLine="709"/>
        <w:jc w:val="both"/>
        <w:rPr>
          <w:rFonts w:ascii="Times New Roman" w:hAnsi="Times New Roman"/>
          <w:sz w:val="28"/>
          <w:szCs w:val="28"/>
        </w:rPr>
      </w:pPr>
      <w:r>
        <w:rPr>
          <w:rFonts w:ascii="Times New Roman" w:hAnsi="Times New Roman"/>
          <w:b/>
          <w:sz w:val="28"/>
          <w:szCs w:val="28"/>
        </w:rPr>
        <w:t>7. Ведомость объемов работ</w:t>
      </w:r>
      <w:r>
        <w:rPr>
          <w:rFonts w:ascii="Times New Roman" w:hAnsi="Times New Roman"/>
          <w:sz w:val="28"/>
          <w:szCs w:val="28"/>
        </w:rPr>
        <w:tab/>
      </w:r>
      <w:r>
        <w:rPr>
          <w:rFonts w:ascii="Times New Roman" w:hAnsi="Times New Roman"/>
          <w:sz w:val="28"/>
          <w:szCs w:val="28"/>
        </w:rPr>
        <w:tab/>
      </w:r>
    </w:p>
    <w:tbl>
      <w:tblPr>
        <w:tblW w:w="9759" w:type="dxa"/>
        <w:tblInd w:w="95" w:type="dxa"/>
        <w:tblLayout w:type="fixed"/>
        <w:tblLook w:val="04A0"/>
      </w:tblPr>
      <w:tblGrid>
        <w:gridCol w:w="702"/>
        <w:gridCol w:w="5548"/>
        <w:gridCol w:w="1701"/>
        <w:gridCol w:w="1808"/>
      </w:tblGrid>
      <w:tr w:rsidR="000D0018" w:rsidRPr="00343E82" w:rsidTr="005A534E">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 xml:space="preserve">Наименование работ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Единица измерения</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Количество</w:t>
            </w:r>
          </w:p>
        </w:tc>
      </w:tr>
      <w:tr w:rsidR="000D0018" w:rsidRPr="00343E82" w:rsidTr="005A534E">
        <w:trPr>
          <w:trHeight w:val="338"/>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1</w:t>
            </w:r>
          </w:p>
        </w:tc>
        <w:tc>
          <w:tcPr>
            <w:tcW w:w="5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jc w:val="center"/>
              <w:rPr>
                <w:color w:val="000000"/>
                <w:lang w:eastAsia="ru-RU"/>
              </w:rPr>
            </w:pPr>
            <w:r>
              <w:rPr>
                <w:color w:val="000000"/>
                <w:lang w:eastAsia="ru-RU"/>
              </w:rPr>
              <w:t>4</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 xml:space="preserve">Разборка пути поэлементно на деревянных шпалах тип рельсов Р65, число шпал на 1 км 2000 и 1840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км пути</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0,62</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2</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Выемка старого балласта (загрязненный щебень)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м3 балласта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787</w:t>
            </w:r>
          </w:p>
        </w:tc>
      </w:tr>
      <w:tr w:rsidR="000D0018" w:rsidRPr="00343E82" w:rsidTr="005A534E">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3</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Устройство основания из балластного щебня II категории, фр. 25-60, слоем 0,30 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м3 подстилающего слоя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914</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4</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757CC9">
            <w:pPr>
              <w:suppressAutoHyphens w:val="0"/>
              <w:rPr>
                <w:color w:val="000000"/>
                <w:lang w:eastAsia="ru-RU"/>
              </w:rPr>
            </w:pPr>
            <w:r>
              <w:rPr>
                <w:color w:val="000000"/>
                <w:lang w:eastAsia="ru-RU"/>
              </w:rPr>
              <w:t>Щебень из плотных горных пород для балластного слоя II категории, фракции от 25-60 мм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м3</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914</w:t>
            </w:r>
          </w:p>
        </w:tc>
      </w:tr>
      <w:tr w:rsidR="000D0018" w:rsidRPr="00343E82" w:rsidTr="005A534E">
        <w:trPr>
          <w:trHeight w:val="1343"/>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5</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 xml:space="preserve">Укладка пути отдельными элементами на железобетонных шпалах тип рельсов Р65. Согласно приложению 3 Правил безопасности опасных </w:t>
            </w:r>
            <w:proofErr w:type="spellStart"/>
            <w:r>
              <w:rPr>
                <w:color w:val="000000"/>
                <w:lang w:eastAsia="ru-RU"/>
              </w:rPr>
              <w:t>произодственых</w:t>
            </w:r>
            <w:proofErr w:type="spellEnd"/>
            <w:r>
              <w:rPr>
                <w:color w:val="000000"/>
                <w:lang w:eastAsia="ru-RU"/>
              </w:rPr>
              <w:t xml:space="preserve"> объектов, на которых используется подъемные сооружения при наличии трещин и сколов рельсов необходима их замена: рельсы железнодорожные </w:t>
            </w:r>
            <w:proofErr w:type="spellStart"/>
            <w:r>
              <w:rPr>
                <w:color w:val="000000"/>
                <w:lang w:eastAsia="ru-RU"/>
              </w:rPr>
              <w:t>старогодные</w:t>
            </w:r>
            <w:proofErr w:type="spellEnd"/>
            <w:r>
              <w:rPr>
                <w:color w:val="000000"/>
                <w:lang w:eastAsia="ru-RU"/>
              </w:rPr>
              <w:t xml:space="preserve"> для </w:t>
            </w:r>
            <w:r>
              <w:rPr>
                <w:color w:val="000000"/>
                <w:lang w:eastAsia="ru-RU"/>
              </w:rPr>
              <w:lastRenderedPageBreak/>
              <w:t>повторной укладки в путь типа Р65 1 группы годности - 150 метров. Укладка в путь ранее демонтированных рельсов - 475 метров.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lastRenderedPageBreak/>
              <w:t>1 км пути</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0,625</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lastRenderedPageBreak/>
              <w:t>6</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 xml:space="preserve">[*] Рельсы железнодорожные </w:t>
            </w:r>
            <w:proofErr w:type="spellStart"/>
            <w:r>
              <w:rPr>
                <w:color w:val="000000"/>
                <w:lang w:eastAsia="ru-RU"/>
              </w:rPr>
              <w:t>старогодные</w:t>
            </w:r>
            <w:proofErr w:type="spellEnd"/>
            <w:r>
              <w:rPr>
                <w:color w:val="000000"/>
                <w:lang w:eastAsia="ru-RU"/>
              </w:rPr>
              <w:t xml:space="preserve"> для повторной укладки в путь типа Р65 1 группы годности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150</w:t>
            </w:r>
          </w:p>
        </w:tc>
      </w:tr>
      <w:tr w:rsidR="000D0018" w:rsidRPr="00343E82" w:rsidTr="005A534E">
        <w:trPr>
          <w:trHeight w:val="672"/>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7</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proofErr w:type="spellStart"/>
            <w:r>
              <w:rPr>
                <w:color w:val="000000"/>
                <w:lang w:eastAsia="ru-RU"/>
              </w:rPr>
              <w:t>Полушпалы</w:t>
            </w:r>
            <w:proofErr w:type="spellEnd"/>
            <w:r>
              <w:rPr>
                <w:color w:val="000000"/>
                <w:lang w:eastAsia="ru-RU"/>
              </w:rPr>
              <w:t xml:space="preserve"> железобетонные, выдерживающие нагрузку от колеса на рельс не менее 175</w:t>
            </w:r>
            <w:proofErr w:type="gramStart"/>
            <w:r>
              <w:rPr>
                <w:color w:val="000000"/>
                <w:lang w:eastAsia="ru-RU"/>
              </w:rPr>
              <w:t xml:space="preserve"> </w:t>
            </w:r>
            <w:proofErr w:type="spellStart"/>
            <w:r>
              <w:rPr>
                <w:color w:val="000000"/>
                <w:lang w:eastAsia="ru-RU"/>
              </w:rPr>
              <w:t>К</w:t>
            </w:r>
            <w:proofErr w:type="gramEnd"/>
            <w:r>
              <w:rPr>
                <w:color w:val="000000"/>
                <w:lang w:eastAsia="ru-RU"/>
              </w:rPr>
              <w:t>н</w:t>
            </w:r>
            <w:proofErr w:type="spellEnd"/>
            <w:r>
              <w:rPr>
                <w:color w:val="000000"/>
                <w:lang w:eastAsia="ru-RU"/>
              </w:rPr>
              <w:t>, марок ПШП-310 в комплекте с креплениями</w:t>
            </w:r>
            <w:r>
              <w:rPr>
                <w:b/>
                <w:color w:val="000000"/>
                <w:lang w:eastAsia="ru-RU"/>
              </w:rPr>
              <w:t xml:space="preserve"> (материалы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proofErr w:type="spellStart"/>
            <w:r>
              <w:rPr>
                <w:color w:val="000000"/>
                <w:lang w:eastAsia="ru-RU"/>
              </w:rPr>
              <w:t>компл</w:t>
            </w:r>
            <w:proofErr w:type="spellEnd"/>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2500</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8</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proofErr w:type="spellStart"/>
            <w:r>
              <w:rPr>
                <w:color w:val="000000"/>
                <w:lang w:eastAsia="ru-RU"/>
              </w:rPr>
              <w:t>Выправочно-отделочные</w:t>
            </w:r>
            <w:proofErr w:type="spellEnd"/>
            <w:r>
              <w:rPr>
                <w:color w:val="000000"/>
                <w:lang w:eastAsia="ru-RU"/>
              </w:rPr>
              <w:t xml:space="preserve"> работы и окончательная выправка пути на железобетонных шпалах, балласт щебеночный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км пути</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0,625</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9</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Демонтаж и устройство выключающей линейки на подкрановых путях для кранов весом до 10 кг (существующей)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путь</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1</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10</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A550F6">
            <w:pPr>
              <w:suppressAutoHyphens w:val="0"/>
              <w:rPr>
                <w:color w:val="000000"/>
                <w:lang w:eastAsia="ru-RU"/>
              </w:rPr>
            </w:pPr>
            <w:r>
              <w:rPr>
                <w:color w:val="000000"/>
                <w:lang w:eastAsia="ru-RU"/>
              </w:rPr>
              <w:t>Демонтаж и установка тупиковых упоров на подкрановых путях для кранов (существующих)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путь</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1</w:t>
            </w:r>
          </w:p>
        </w:tc>
      </w:tr>
      <w:tr w:rsidR="000D0018" w:rsidRPr="00343E82" w:rsidTr="005A534E">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11</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Проводник заземляющий из полосовой стали сечением 160 мм</w:t>
            </w:r>
            <w:proofErr w:type="gramStart"/>
            <w:r>
              <w:rPr>
                <w:color w:val="000000"/>
                <w:lang w:eastAsia="ru-RU"/>
              </w:rPr>
              <w:t>2</w:t>
            </w:r>
            <w:proofErr w:type="gramEnd"/>
            <w:r>
              <w:rPr>
                <w:color w:val="000000"/>
                <w:lang w:eastAsia="ru-RU"/>
              </w:rPr>
              <w:t xml:space="preserve"> - монтаж</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225</w:t>
            </w:r>
          </w:p>
        </w:tc>
      </w:tr>
      <w:tr w:rsidR="000D0018" w:rsidRPr="00343E82" w:rsidTr="005A534E">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12</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Горячекатаная арматурная сталь гладкая класса А-</w:t>
            </w:r>
            <w:proofErr w:type="gramStart"/>
            <w:r>
              <w:rPr>
                <w:color w:val="000000"/>
                <w:lang w:eastAsia="ru-RU"/>
              </w:rPr>
              <w:t>I</w:t>
            </w:r>
            <w:proofErr w:type="gramEnd"/>
            <w:r>
              <w:rPr>
                <w:color w:val="000000"/>
                <w:lang w:eastAsia="ru-RU"/>
              </w:rPr>
              <w:t>, диаметром 12 мм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т</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0,1</w:t>
            </w:r>
          </w:p>
        </w:tc>
      </w:tr>
      <w:tr w:rsidR="000D0018" w:rsidRPr="00343E82" w:rsidTr="005A534E">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13</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Сталь полосовая 50х3 мм, марка Ст3сп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т</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0,265</w:t>
            </w:r>
          </w:p>
        </w:tc>
      </w:tr>
      <w:tr w:rsidR="000D0018" w:rsidRPr="00343E82" w:rsidTr="005A534E">
        <w:trPr>
          <w:trHeight w:val="447"/>
        </w:trPr>
        <w:tc>
          <w:tcPr>
            <w:tcW w:w="97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D0018" w:rsidRPr="00343E82" w:rsidRDefault="000D0018" w:rsidP="005A534E">
            <w:pPr>
              <w:suppressAutoHyphens w:val="0"/>
              <w:rPr>
                <w:i/>
                <w:iCs/>
                <w:color w:val="000000"/>
                <w:lang w:eastAsia="ru-RU"/>
              </w:rPr>
            </w:pPr>
            <w:r>
              <w:rPr>
                <w:i/>
                <w:iCs/>
                <w:color w:val="000000"/>
                <w:lang w:eastAsia="ru-RU"/>
              </w:rPr>
              <w:t>Дополнительные работы</w:t>
            </w:r>
          </w:p>
        </w:tc>
      </w:tr>
      <w:tr w:rsidR="000D0018" w:rsidRPr="00343E82" w:rsidTr="005A534E">
        <w:trPr>
          <w:trHeight w:val="447"/>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14</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Погрузочные работы при автомобильных перевозках: мусора строительного (</w:t>
            </w:r>
            <w:proofErr w:type="spellStart"/>
            <w:r>
              <w:rPr>
                <w:color w:val="000000"/>
                <w:lang w:eastAsia="ru-RU"/>
              </w:rPr>
              <w:t>полушпалы</w:t>
            </w:r>
            <w:proofErr w:type="spellEnd"/>
            <w:r>
              <w:rPr>
                <w:color w:val="000000"/>
                <w:lang w:eastAsia="ru-RU"/>
              </w:rPr>
              <w:t xml:space="preserve"> деревянные, загрязненный щебень)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т груза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1451,65</w:t>
            </w:r>
          </w:p>
        </w:tc>
      </w:tr>
      <w:tr w:rsidR="000D0018" w:rsidRPr="00343E82" w:rsidTr="005A534E">
        <w:trPr>
          <w:trHeight w:val="225"/>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15</w:t>
            </w:r>
          </w:p>
        </w:tc>
        <w:tc>
          <w:tcPr>
            <w:tcW w:w="554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 xml:space="preserve">Перевозка массовых навалочных грузов автомобилями: до 15 км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rPr>
                <w:color w:val="000000"/>
                <w:lang w:eastAsia="ru-RU"/>
              </w:rPr>
            </w:pPr>
            <w:r>
              <w:rPr>
                <w:color w:val="000000"/>
                <w:lang w:eastAsia="ru-RU"/>
              </w:rPr>
              <w:t>1 т груза</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0D0018" w:rsidRPr="00343E82" w:rsidRDefault="000D0018" w:rsidP="005A534E">
            <w:pPr>
              <w:suppressAutoHyphens w:val="0"/>
              <w:jc w:val="right"/>
              <w:rPr>
                <w:color w:val="000000"/>
                <w:lang w:eastAsia="ru-RU"/>
              </w:rPr>
            </w:pPr>
            <w:r>
              <w:rPr>
                <w:color w:val="000000"/>
                <w:lang w:eastAsia="ru-RU"/>
              </w:rPr>
              <w:t>1451,65</w:t>
            </w:r>
          </w:p>
        </w:tc>
      </w:tr>
      <w:tr w:rsidR="000D0018" w:rsidRPr="00343E82" w:rsidTr="005A534E">
        <w:trPr>
          <w:trHeight w:val="447"/>
        </w:trPr>
        <w:tc>
          <w:tcPr>
            <w:tcW w:w="9759" w:type="dxa"/>
            <w:gridSpan w:val="4"/>
            <w:tcBorders>
              <w:top w:val="single" w:sz="4" w:space="0" w:color="auto"/>
              <w:left w:val="nil"/>
              <w:bottom w:val="nil"/>
              <w:right w:val="nil"/>
            </w:tcBorders>
            <w:shd w:val="clear" w:color="auto" w:fill="auto"/>
            <w:hideMark/>
          </w:tcPr>
          <w:p w:rsidR="000D0018" w:rsidRPr="00343E82" w:rsidRDefault="000D0018" w:rsidP="005A534E">
            <w:pPr>
              <w:suppressAutoHyphens w:val="0"/>
              <w:rPr>
                <w:rFonts w:ascii="Courier New" w:hAnsi="Courier New" w:cs="Courier New"/>
                <w:color w:val="000000"/>
                <w:sz w:val="16"/>
                <w:szCs w:val="16"/>
                <w:lang w:eastAsia="ru-RU"/>
              </w:rPr>
            </w:pPr>
          </w:p>
        </w:tc>
      </w:tr>
    </w:tbl>
    <w:p w:rsidR="000D0018" w:rsidRDefault="000D0018" w:rsidP="00FE2DA4">
      <w:pPr>
        <w:pBdr>
          <w:top w:val="nil"/>
          <w:left w:val="nil"/>
          <w:bottom w:val="nil"/>
          <w:right w:val="nil"/>
          <w:between w:val="nil"/>
        </w:pBdr>
        <w:ind w:firstLine="851"/>
        <w:jc w:val="both"/>
        <w:rPr>
          <w:b/>
          <w:color w:val="000000"/>
          <w:sz w:val="28"/>
          <w:szCs w:val="28"/>
        </w:rPr>
      </w:pPr>
      <w:r>
        <w:rPr>
          <w:b/>
          <w:color w:val="000000"/>
          <w:sz w:val="28"/>
          <w:szCs w:val="28"/>
        </w:rPr>
        <w:t>8. Требования к материалам и оборудованию, применяемым для выполнения работ.</w:t>
      </w:r>
    </w:p>
    <w:p w:rsidR="000D0018" w:rsidRDefault="000D0018" w:rsidP="00FE2DA4">
      <w:pPr>
        <w:pBdr>
          <w:top w:val="nil"/>
          <w:left w:val="nil"/>
          <w:bottom w:val="nil"/>
          <w:right w:val="nil"/>
          <w:between w:val="nil"/>
        </w:pBdr>
        <w:ind w:firstLine="851"/>
        <w:jc w:val="both"/>
        <w:rPr>
          <w:color w:val="000000"/>
          <w:sz w:val="28"/>
          <w:szCs w:val="28"/>
        </w:rPr>
      </w:pPr>
      <w:r>
        <w:rPr>
          <w:color w:val="000000"/>
          <w:sz w:val="28"/>
          <w:szCs w:val="28"/>
        </w:rPr>
        <w:t>Материалы, применяемые для производства работ – в соответствии с рабочим проектом и ведомостью объемов работ.</w:t>
      </w:r>
    </w:p>
    <w:p w:rsidR="000D0018" w:rsidRDefault="000D0018" w:rsidP="00FE2DA4">
      <w:pPr>
        <w:pBdr>
          <w:top w:val="nil"/>
          <w:left w:val="nil"/>
          <w:bottom w:val="nil"/>
          <w:right w:val="nil"/>
          <w:between w:val="nil"/>
        </w:pBdr>
        <w:ind w:firstLine="851"/>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0D0018" w:rsidRDefault="000D0018" w:rsidP="00FE2DA4">
      <w:pPr>
        <w:pBdr>
          <w:top w:val="nil"/>
          <w:left w:val="nil"/>
          <w:bottom w:val="nil"/>
          <w:right w:val="nil"/>
          <w:between w:val="nil"/>
        </w:pBdr>
        <w:ind w:firstLine="851"/>
        <w:jc w:val="both"/>
        <w:rPr>
          <w:color w:val="000000"/>
          <w:sz w:val="28"/>
          <w:szCs w:val="28"/>
        </w:rPr>
      </w:pPr>
      <w:r>
        <w:rPr>
          <w:color w:val="000000"/>
          <w:sz w:val="28"/>
          <w:szCs w:val="28"/>
        </w:rPr>
        <w:t>При производстве работ Исполнитель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0D0018" w:rsidRDefault="000D0018" w:rsidP="00FE2DA4">
      <w:pPr>
        <w:pBdr>
          <w:top w:val="nil"/>
          <w:left w:val="nil"/>
          <w:bottom w:val="nil"/>
          <w:right w:val="nil"/>
          <w:between w:val="nil"/>
        </w:pBdr>
        <w:ind w:firstLine="851"/>
        <w:jc w:val="both"/>
        <w:rPr>
          <w:color w:val="000000"/>
          <w:sz w:val="28"/>
          <w:szCs w:val="28"/>
        </w:rPr>
      </w:pPr>
      <w:r>
        <w:rPr>
          <w:color w:val="000000"/>
          <w:sz w:val="28"/>
          <w:szCs w:val="28"/>
        </w:rPr>
        <w:lastRenderedPageBreak/>
        <w:t xml:space="preserve">Материал Заказчика (давальческий материал): </w:t>
      </w:r>
      <w:proofErr w:type="spellStart"/>
      <w:r>
        <w:rPr>
          <w:color w:val="000000"/>
          <w:sz w:val="28"/>
          <w:szCs w:val="28"/>
        </w:rPr>
        <w:t>полушпалы</w:t>
      </w:r>
      <w:proofErr w:type="spellEnd"/>
      <w:r>
        <w:rPr>
          <w:color w:val="000000"/>
          <w:sz w:val="28"/>
          <w:szCs w:val="28"/>
        </w:rPr>
        <w:t xml:space="preserve"> железобетонные, выдерживающие нагрузку от колеса на рельс не менее 175</w:t>
      </w:r>
      <w:proofErr w:type="gramStart"/>
      <w:r>
        <w:rPr>
          <w:color w:val="000000"/>
          <w:sz w:val="28"/>
          <w:szCs w:val="28"/>
        </w:rPr>
        <w:t xml:space="preserve"> </w:t>
      </w:r>
      <w:proofErr w:type="spellStart"/>
      <w:r>
        <w:rPr>
          <w:color w:val="000000"/>
          <w:sz w:val="28"/>
          <w:szCs w:val="28"/>
        </w:rPr>
        <w:t>К</w:t>
      </w:r>
      <w:proofErr w:type="gramEnd"/>
      <w:r>
        <w:rPr>
          <w:color w:val="000000"/>
          <w:sz w:val="28"/>
          <w:szCs w:val="28"/>
        </w:rPr>
        <w:t>н</w:t>
      </w:r>
      <w:proofErr w:type="spellEnd"/>
      <w:r>
        <w:rPr>
          <w:color w:val="000000"/>
          <w:sz w:val="28"/>
          <w:szCs w:val="28"/>
        </w:rPr>
        <w:t>, марок ПШП-310 в комплекте с креплениями.</w:t>
      </w:r>
    </w:p>
    <w:p w:rsidR="000D0018" w:rsidRDefault="000D0018" w:rsidP="00FE2DA4">
      <w:pPr>
        <w:pBdr>
          <w:top w:val="nil"/>
          <w:left w:val="nil"/>
          <w:bottom w:val="nil"/>
          <w:right w:val="nil"/>
          <w:between w:val="nil"/>
        </w:pBdr>
        <w:ind w:firstLine="851"/>
        <w:jc w:val="both"/>
        <w:rPr>
          <w:color w:val="000000"/>
          <w:sz w:val="28"/>
          <w:szCs w:val="28"/>
        </w:rPr>
      </w:pPr>
      <w:r>
        <w:rPr>
          <w:color w:val="000000"/>
          <w:sz w:val="28"/>
          <w:szCs w:val="28"/>
        </w:rPr>
        <w:t xml:space="preserve">Передача материалов Исполнителю </w:t>
      </w:r>
      <w:r>
        <w:rPr>
          <w:b/>
          <w:i/>
          <w:color w:val="000000"/>
          <w:sz w:val="28"/>
          <w:szCs w:val="28"/>
        </w:rPr>
        <w:t xml:space="preserve">(Подрядчику) </w:t>
      </w:r>
      <w:r>
        <w:rPr>
          <w:color w:val="000000"/>
          <w:sz w:val="28"/>
          <w:szCs w:val="28"/>
        </w:rPr>
        <w:t>работ оформляется Накладной на отпуск материалов на сторону (форма №М-15) (Приложение № 1 к Договору).</w:t>
      </w:r>
    </w:p>
    <w:p w:rsidR="000D0018" w:rsidRDefault="000D0018" w:rsidP="00FE2DA4">
      <w:pPr>
        <w:pBdr>
          <w:top w:val="nil"/>
          <w:left w:val="nil"/>
          <w:bottom w:val="nil"/>
          <w:right w:val="nil"/>
          <w:between w:val="nil"/>
        </w:pBdr>
        <w:ind w:firstLine="851"/>
        <w:jc w:val="both"/>
        <w:rPr>
          <w:color w:val="000000"/>
          <w:sz w:val="28"/>
          <w:szCs w:val="28"/>
        </w:rPr>
      </w:pPr>
      <w:r>
        <w:rPr>
          <w:color w:val="000000"/>
          <w:sz w:val="28"/>
          <w:szCs w:val="28"/>
        </w:rPr>
        <w:t xml:space="preserve">Возврат Заказчику остатка неизрасходованных давальческих материалов </w:t>
      </w:r>
      <w:r>
        <w:rPr>
          <w:b/>
          <w:i/>
          <w:color w:val="000000"/>
          <w:sz w:val="28"/>
          <w:szCs w:val="28"/>
        </w:rPr>
        <w:t xml:space="preserve">Подрядчик </w:t>
      </w:r>
      <w:r>
        <w:rPr>
          <w:color w:val="000000"/>
          <w:sz w:val="28"/>
          <w:szCs w:val="28"/>
        </w:rPr>
        <w:t>оформляет Накладной по форме №М-15 с указанием реквизитов договора.</w:t>
      </w:r>
    </w:p>
    <w:p w:rsidR="000D0018" w:rsidRDefault="000D0018" w:rsidP="00FE2DA4">
      <w:pPr>
        <w:pBdr>
          <w:top w:val="nil"/>
          <w:left w:val="nil"/>
          <w:bottom w:val="nil"/>
          <w:right w:val="nil"/>
          <w:between w:val="nil"/>
        </w:pBdr>
        <w:ind w:firstLine="851"/>
        <w:jc w:val="both"/>
        <w:rPr>
          <w:color w:val="000000"/>
          <w:sz w:val="28"/>
          <w:szCs w:val="28"/>
        </w:rPr>
      </w:pPr>
      <w:r>
        <w:rPr>
          <w:color w:val="000000"/>
          <w:sz w:val="28"/>
          <w:szCs w:val="28"/>
        </w:rPr>
        <w:t xml:space="preserve">При этом Исполнитель </w:t>
      </w:r>
      <w:r>
        <w:rPr>
          <w:b/>
          <w:i/>
          <w:color w:val="000000"/>
          <w:sz w:val="28"/>
          <w:szCs w:val="28"/>
        </w:rPr>
        <w:t>(Подрядчик)</w:t>
      </w:r>
      <w:r>
        <w:rPr>
          <w:color w:val="000000"/>
          <w:sz w:val="28"/>
          <w:szCs w:val="28"/>
        </w:rPr>
        <w:t xml:space="preserve"> обязан </w:t>
      </w:r>
      <w:proofErr w:type="gramStart"/>
      <w:r>
        <w:rPr>
          <w:color w:val="000000"/>
          <w:sz w:val="28"/>
          <w:szCs w:val="28"/>
        </w:rPr>
        <w:t>предоставить Заказчику отчет</w:t>
      </w:r>
      <w:proofErr w:type="gramEnd"/>
      <w:r>
        <w:rPr>
          <w:color w:val="000000"/>
          <w:sz w:val="28"/>
          <w:szCs w:val="28"/>
        </w:rPr>
        <w:t xml:space="preserve"> об израсходованных материалах (Приложение № 2 к Договору).</w:t>
      </w:r>
    </w:p>
    <w:p w:rsidR="000D0018" w:rsidRDefault="000D0018" w:rsidP="00FE2DA4">
      <w:pPr>
        <w:pBdr>
          <w:top w:val="nil"/>
          <w:left w:val="nil"/>
          <w:bottom w:val="nil"/>
          <w:right w:val="nil"/>
          <w:between w:val="nil"/>
        </w:pBdr>
        <w:jc w:val="both"/>
        <w:rPr>
          <w:color w:val="000000"/>
          <w:sz w:val="28"/>
          <w:szCs w:val="28"/>
        </w:rPr>
      </w:pPr>
    </w:p>
    <w:p w:rsidR="000D0018" w:rsidRDefault="000D0018" w:rsidP="00FE2DA4">
      <w:pPr>
        <w:pBdr>
          <w:top w:val="nil"/>
          <w:left w:val="nil"/>
          <w:bottom w:val="nil"/>
          <w:right w:val="nil"/>
          <w:between w:val="nil"/>
        </w:pBdr>
        <w:jc w:val="both"/>
        <w:rPr>
          <w:b/>
          <w:color w:val="000000"/>
          <w:sz w:val="28"/>
          <w:szCs w:val="28"/>
        </w:rPr>
      </w:pPr>
      <w:r>
        <w:rPr>
          <w:b/>
          <w:color w:val="000000"/>
          <w:sz w:val="28"/>
          <w:szCs w:val="28"/>
        </w:rPr>
        <w:tab/>
      </w:r>
      <w:r>
        <w:rPr>
          <w:b/>
          <w:color w:val="000000"/>
          <w:sz w:val="28"/>
          <w:szCs w:val="28"/>
        </w:rPr>
        <w:tab/>
        <w:t>9. Перечень рабочей документации.</w:t>
      </w:r>
    </w:p>
    <w:p w:rsidR="000D0018" w:rsidRDefault="000D0018" w:rsidP="00FE2DA4">
      <w:pPr>
        <w:pBdr>
          <w:top w:val="nil"/>
          <w:left w:val="nil"/>
          <w:bottom w:val="nil"/>
          <w:right w:val="nil"/>
          <w:between w:val="nil"/>
        </w:pBdr>
        <w:jc w:val="both"/>
        <w:rPr>
          <w:color w:val="000000"/>
          <w:sz w:val="28"/>
          <w:szCs w:val="28"/>
        </w:rPr>
      </w:pPr>
      <w:r>
        <w:rPr>
          <w:color w:val="000000"/>
          <w:sz w:val="28"/>
          <w:szCs w:val="28"/>
        </w:rPr>
        <w:tab/>
      </w:r>
      <w:r>
        <w:rPr>
          <w:color w:val="000000"/>
          <w:sz w:val="28"/>
          <w:szCs w:val="28"/>
        </w:rPr>
        <w:tab/>
        <w:t xml:space="preserve">До начала производства работ Заказчик передает Исполнителю </w:t>
      </w:r>
      <w:r>
        <w:rPr>
          <w:b/>
          <w:i/>
          <w:color w:val="000000"/>
          <w:sz w:val="28"/>
          <w:szCs w:val="28"/>
        </w:rPr>
        <w:t>(Подрядчику)</w:t>
      </w:r>
      <w:r>
        <w:rPr>
          <w:color w:val="000000"/>
          <w:sz w:val="28"/>
          <w:szCs w:val="28"/>
        </w:rPr>
        <w:t xml:space="preserve"> документацию на основании Акта передачи.</w:t>
      </w:r>
    </w:p>
    <w:p w:rsidR="000D0018" w:rsidRDefault="000D0018" w:rsidP="00FE2DA4">
      <w:pPr>
        <w:pBdr>
          <w:top w:val="nil"/>
          <w:left w:val="nil"/>
          <w:bottom w:val="nil"/>
          <w:right w:val="nil"/>
          <w:between w:val="nil"/>
        </w:pBdr>
        <w:jc w:val="both"/>
        <w:rPr>
          <w:color w:val="000000"/>
          <w:sz w:val="28"/>
          <w:szCs w:val="28"/>
        </w:rPr>
      </w:pPr>
      <w:r>
        <w:rPr>
          <w:color w:val="000000"/>
          <w:sz w:val="28"/>
          <w:szCs w:val="28"/>
        </w:rPr>
        <w:tab/>
      </w:r>
      <w:r>
        <w:rPr>
          <w:color w:val="000000"/>
          <w:sz w:val="28"/>
          <w:szCs w:val="28"/>
        </w:rPr>
        <w:tab/>
        <w:t xml:space="preserve">Перечень документации установлен в нижеприведенной таблице.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
        <w:gridCol w:w="2066"/>
        <w:gridCol w:w="5386"/>
        <w:gridCol w:w="1808"/>
      </w:tblGrid>
      <w:tr w:rsidR="000D0018" w:rsidTr="009926DB">
        <w:tc>
          <w:tcPr>
            <w:tcW w:w="594" w:type="dxa"/>
          </w:tcPr>
          <w:p w:rsidR="000D0018" w:rsidRDefault="000D0018" w:rsidP="009926DB">
            <w:pPr>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066" w:type="dxa"/>
          </w:tcPr>
          <w:p w:rsidR="000D0018" w:rsidRDefault="000D0018" w:rsidP="009926DB">
            <w:pPr>
              <w:pBdr>
                <w:top w:val="nil"/>
                <w:left w:val="nil"/>
                <w:bottom w:val="nil"/>
                <w:right w:val="nil"/>
                <w:between w:val="nil"/>
              </w:pBdr>
              <w:jc w:val="center"/>
              <w:rPr>
                <w:color w:val="000000"/>
              </w:rPr>
            </w:pPr>
            <w:r>
              <w:rPr>
                <w:color w:val="000000"/>
              </w:rPr>
              <w:t>Шифр</w:t>
            </w:r>
          </w:p>
        </w:tc>
        <w:tc>
          <w:tcPr>
            <w:tcW w:w="5386" w:type="dxa"/>
          </w:tcPr>
          <w:p w:rsidR="000D0018" w:rsidRDefault="000D0018" w:rsidP="009926DB">
            <w:pPr>
              <w:pBdr>
                <w:top w:val="nil"/>
                <w:left w:val="nil"/>
                <w:bottom w:val="nil"/>
                <w:right w:val="nil"/>
                <w:between w:val="nil"/>
              </w:pBdr>
              <w:jc w:val="center"/>
              <w:rPr>
                <w:color w:val="000000"/>
              </w:rPr>
            </w:pPr>
            <w:r>
              <w:rPr>
                <w:color w:val="000000"/>
              </w:rPr>
              <w:t>Наименование</w:t>
            </w:r>
          </w:p>
        </w:tc>
        <w:tc>
          <w:tcPr>
            <w:tcW w:w="1808" w:type="dxa"/>
          </w:tcPr>
          <w:p w:rsidR="000D0018" w:rsidRDefault="000D0018" w:rsidP="009926DB">
            <w:pPr>
              <w:pBdr>
                <w:top w:val="nil"/>
                <w:left w:val="nil"/>
                <w:bottom w:val="nil"/>
                <w:right w:val="nil"/>
                <w:between w:val="nil"/>
              </w:pBdr>
              <w:jc w:val="center"/>
              <w:rPr>
                <w:color w:val="000000"/>
              </w:rPr>
            </w:pPr>
            <w:r>
              <w:rPr>
                <w:color w:val="000000"/>
              </w:rPr>
              <w:t>Примечание</w:t>
            </w:r>
          </w:p>
        </w:tc>
      </w:tr>
      <w:tr w:rsidR="000D0018" w:rsidTr="009926DB">
        <w:tc>
          <w:tcPr>
            <w:tcW w:w="594" w:type="dxa"/>
          </w:tcPr>
          <w:p w:rsidR="000D0018" w:rsidRDefault="000D0018" w:rsidP="009926DB">
            <w:pPr>
              <w:pBdr>
                <w:top w:val="nil"/>
                <w:left w:val="nil"/>
                <w:bottom w:val="nil"/>
                <w:right w:val="nil"/>
                <w:between w:val="nil"/>
              </w:pBdr>
              <w:jc w:val="center"/>
              <w:rPr>
                <w:color w:val="000000"/>
              </w:rPr>
            </w:pPr>
            <w:r>
              <w:rPr>
                <w:color w:val="000000"/>
              </w:rPr>
              <w:t>1</w:t>
            </w:r>
          </w:p>
        </w:tc>
        <w:tc>
          <w:tcPr>
            <w:tcW w:w="2066" w:type="dxa"/>
          </w:tcPr>
          <w:p w:rsidR="000D0018" w:rsidRDefault="000D0018" w:rsidP="009926DB">
            <w:pPr>
              <w:pBdr>
                <w:top w:val="nil"/>
                <w:left w:val="nil"/>
                <w:bottom w:val="nil"/>
                <w:right w:val="nil"/>
                <w:between w:val="nil"/>
              </w:pBdr>
              <w:jc w:val="center"/>
              <w:rPr>
                <w:color w:val="000000"/>
              </w:rPr>
            </w:pPr>
            <w:r>
              <w:rPr>
                <w:color w:val="000000"/>
              </w:rPr>
              <w:t>040/17-ТК-НКП-авт</w:t>
            </w:r>
          </w:p>
        </w:tc>
        <w:tc>
          <w:tcPr>
            <w:tcW w:w="5386" w:type="dxa"/>
          </w:tcPr>
          <w:p w:rsidR="000D0018" w:rsidRDefault="000D0018" w:rsidP="009926DB">
            <w:pPr>
              <w:pBdr>
                <w:top w:val="nil"/>
                <w:left w:val="nil"/>
                <w:bottom w:val="nil"/>
                <w:right w:val="nil"/>
                <w:between w:val="nil"/>
              </w:pBdr>
              <w:jc w:val="center"/>
              <w:rPr>
                <w:color w:val="000000"/>
              </w:rPr>
            </w:pPr>
            <w:r>
              <w:rPr>
                <w:color w:val="000000"/>
              </w:rPr>
              <w:t>Актуализация проекта №040/17-ТК-НКП, разработанного ООО ПСК «</w:t>
            </w:r>
            <w:proofErr w:type="spellStart"/>
            <w:r>
              <w:rPr>
                <w:color w:val="000000"/>
              </w:rPr>
              <w:t>Инток</w:t>
            </w:r>
            <w:proofErr w:type="spellEnd"/>
            <w:r>
              <w:rPr>
                <w:color w:val="000000"/>
              </w:rPr>
              <w:t xml:space="preserve">» в 2017 году, на «Перепрофилирование </w:t>
            </w:r>
            <w:proofErr w:type="spellStart"/>
            <w:r>
              <w:rPr>
                <w:color w:val="000000"/>
              </w:rPr>
              <w:t>среднетонажной</w:t>
            </w:r>
            <w:proofErr w:type="spellEnd"/>
            <w:r>
              <w:rPr>
                <w:color w:val="000000"/>
              </w:rPr>
              <w:t xml:space="preserve"> контейнерной площадки на ст. </w:t>
            </w:r>
            <w:proofErr w:type="spellStart"/>
            <w:r>
              <w:rPr>
                <w:color w:val="000000"/>
              </w:rPr>
              <w:t>Клещиха</w:t>
            </w:r>
            <w:proofErr w:type="spellEnd"/>
            <w:r>
              <w:rPr>
                <w:color w:val="000000"/>
              </w:rPr>
              <w:t xml:space="preserve"> в </w:t>
            </w:r>
            <w:proofErr w:type="gramStart"/>
            <w:r>
              <w:rPr>
                <w:color w:val="000000"/>
              </w:rPr>
              <w:t>г</w:t>
            </w:r>
            <w:proofErr w:type="gramEnd"/>
            <w:r>
              <w:rPr>
                <w:color w:val="000000"/>
              </w:rPr>
              <w:t>. Новосибирск»</w:t>
            </w:r>
          </w:p>
        </w:tc>
        <w:tc>
          <w:tcPr>
            <w:tcW w:w="1808" w:type="dxa"/>
          </w:tcPr>
          <w:p w:rsidR="000D0018" w:rsidRDefault="000D0018" w:rsidP="009926DB">
            <w:pPr>
              <w:pBdr>
                <w:top w:val="nil"/>
                <w:left w:val="nil"/>
                <w:bottom w:val="nil"/>
                <w:right w:val="nil"/>
                <w:between w:val="nil"/>
              </w:pBdr>
              <w:jc w:val="center"/>
              <w:rPr>
                <w:color w:val="000000"/>
              </w:rPr>
            </w:pPr>
            <w:r>
              <w:rPr>
                <w:color w:val="000000"/>
              </w:rPr>
              <w:t>Рабочая документация (приложение № 8 к документации о закупке)</w:t>
            </w:r>
          </w:p>
        </w:tc>
      </w:tr>
    </w:tbl>
    <w:p w:rsidR="000D0018" w:rsidRDefault="000D0018" w:rsidP="00FE2DA4">
      <w:pPr>
        <w:pBdr>
          <w:top w:val="nil"/>
          <w:left w:val="nil"/>
          <w:bottom w:val="nil"/>
          <w:right w:val="nil"/>
          <w:between w:val="nil"/>
        </w:pBdr>
        <w:jc w:val="both"/>
        <w:rPr>
          <w:rFonts w:ascii="Calibri" w:eastAsia="Calibri" w:hAnsi="Calibri" w:cs="Calibri"/>
          <w:b/>
          <w:color w:val="000000"/>
          <w:sz w:val="28"/>
          <w:szCs w:val="28"/>
        </w:rPr>
      </w:pPr>
      <w:r>
        <w:rPr>
          <w:b/>
          <w:color w:val="000000"/>
          <w:sz w:val="28"/>
          <w:szCs w:val="28"/>
        </w:rPr>
        <w:tab/>
      </w:r>
      <w:r>
        <w:rPr>
          <w:b/>
          <w:color w:val="000000"/>
          <w:sz w:val="28"/>
          <w:szCs w:val="28"/>
        </w:rPr>
        <w:tab/>
      </w:r>
    </w:p>
    <w:p w:rsidR="000D0018" w:rsidRDefault="000D0018" w:rsidP="00FE2DA4">
      <w:pPr>
        <w:pBdr>
          <w:top w:val="nil"/>
          <w:left w:val="nil"/>
          <w:bottom w:val="nil"/>
          <w:right w:val="nil"/>
          <w:between w:val="nil"/>
        </w:pBdr>
        <w:ind w:hanging="720"/>
        <w:jc w:val="both"/>
        <w:rPr>
          <w:color w:val="000000"/>
          <w:sz w:val="28"/>
          <w:szCs w:val="28"/>
        </w:rPr>
      </w:pPr>
      <w:r>
        <w:rPr>
          <w:rFonts w:ascii="Calibri" w:eastAsia="Calibri" w:hAnsi="Calibri" w:cs="Calibri"/>
          <w:color w:val="000000"/>
          <w:sz w:val="22"/>
          <w:szCs w:val="22"/>
        </w:rPr>
        <w:tab/>
      </w:r>
      <w:r>
        <w:rPr>
          <w:rFonts w:ascii="Calibri" w:eastAsia="Calibri" w:hAnsi="Calibri" w:cs="Calibri"/>
          <w:color w:val="000000"/>
          <w:sz w:val="22"/>
          <w:szCs w:val="22"/>
        </w:rPr>
        <w:tab/>
      </w:r>
    </w:p>
    <w:p w:rsidR="000D0018" w:rsidRDefault="000D0018" w:rsidP="00FE2DA4">
      <w:pPr>
        <w:pBdr>
          <w:top w:val="nil"/>
          <w:left w:val="nil"/>
          <w:bottom w:val="nil"/>
          <w:right w:val="nil"/>
          <w:between w:val="nil"/>
        </w:pBdr>
        <w:ind w:hanging="720"/>
        <w:jc w:val="both"/>
        <w:rPr>
          <w:color w:val="000000"/>
          <w:sz w:val="17"/>
          <w:szCs w:val="17"/>
        </w:rPr>
      </w:pPr>
      <w:r>
        <w:rPr>
          <w:color w:val="000000"/>
          <w:sz w:val="28"/>
          <w:szCs w:val="28"/>
        </w:rPr>
        <w:tab/>
      </w:r>
      <w:r>
        <w:rPr>
          <w:color w:val="000000"/>
          <w:sz w:val="28"/>
          <w:szCs w:val="28"/>
        </w:rPr>
        <w:tab/>
      </w:r>
    </w:p>
    <w:p w:rsidR="000D0018" w:rsidRDefault="000D0018" w:rsidP="00FE2DA4">
      <w:pPr>
        <w:shd w:val="clear" w:color="auto" w:fill="FFFFFF"/>
        <w:spacing w:line="468" w:lineRule="auto"/>
        <w:ind w:left="14"/>
      </w:pPr>
    </w:p>
    <w:p w:rsidR="000D0018" w:rsidRDefault="000D0018" w:rsidP="00FE2DA4">
      <w:pPr>
        <w:shd w:val="clear" w:color="auto" w:fill="FFFFFF"/>
        <w:spacing w:line="468" w:lineRule="auto"/>
        <w:ind w:left="14"/>
      </w:pPr>
    </w:p>
    <w:p w:rsidR="000D0018" w:rsidRPr="00F42D57" w:rsidRDefault="000D0018" w:rsidP="00BF0B84">
      <w:pPr>
        <w:shd w:val="clear" w:color="auto" w:fill="FFFFFF"/>
        <w:spacing w:line="468" w:lineRule="exact"/>
        <w:ind w:left="14"/>
      </w:pPr>
    </w:p>
    <w:tbl>
      <w:tblPr>
        <w:tblW w:w="0" w:type="auto"/>
        <w:tblInd w:w="108" w:type="dxa"/>
        <w:tblLook w:val="0000"/>
      </w:tblPr>
      <w:tblGrid>
        <w:gridCol w:w="4820"/>
        <w:gridCol w:w="4819"/>
      </w:tblGrid>
      <w:tr w:rsidR="000D0018" w:rsidRPr="00F42D57" w:rsidTr="00B2009E">
        <w:trPr>
          <w:trHeight w:val="840"/>
        </w:trPr>
        <w:tc>
          <w:tcPr>
            <w:tcW w:w="4820" w:type="dxa"/>
          </w:tcPr>
          <w:p w:rsidR="000D0018" w:rsidRPr="00F42D57" w:rsidRDefault="000D0018" w:rsidP="002C4B62">
            <w:r>
              <w:t>Заказчик:</w:t>
            </w:r>
          </w:p>
          <w:p w:rsidR="000D0018" w:rsidRPr="00F42D57" w:rsidRDefault="000D0018" w:rsidP="002C4B62"/>
          <w:p w:rsidR="000D0018" w:rsidRPr="00F42D57" w:rsidRDefault="000D0018" w:rsidP="002C4B62"/>
          <w:p w:rsidR="000D0018" w:rsidRPr="00F42D57" w:rsidRDefault="000D0018" w:rsidP="002C4B62"/>
          <w:p w:rsidR="000D0018" w:rsidRPr="00F42D57" w:rsidRDefault="000D0018" w:rsidP="002C4B62">
            <w:r>
              <w:t>________    ______________</w:t>
            </w:r>
          </w:p>
          <w:p w:rsidR="000D0018" w:rsidRPr="00F42D57" w:rsidRDefault="000D0018" w:rsidP="002C4B62">
            <w:pPr>
              <w:rPr>
                <w:vertAlign w:val="superscript"/>
              </w:rPr>
            </w:pPr>
            <w:r>
              <w:rPr>
                <w:vertAlign w:val="superscript"/>
              </w:rPr>
              <w:t xml:space="preserve">(подпись)                        (Ф.И.О.)                                                                          </w:t>
            </w:r>
          </w:p>
        </w:tc>
        <w:tc>
          <w:tcPr>
            <w:tcW w:w="4819" w:type="dxa"/>
          </w:tcPr>
          <w:p w:rsidR="000D0018" w:rsidRPr="00F42D57" w:rsidRDefault="000D0018" w:rsidP="00F74B9F">
            <w:r>
              <w:t>Подрядчик:</w:t>
            </w:r>
          </w:p>
          <w:p w:rsidR="000D0018" w:rsidRPr="00F42D57" w:rsidRDefault="000D0018" w:rsidP="00F74B9F"/>
          <w:p w:rsidR="000D0018" w:rsidRPr="00F42D57" w:rsidRDefault="000D0018" w:rsidP="00F74B9F"/>
          <w:p w:rsidR="000D0018" w:rsidRPr="00F42D57" w:rsidRDefault="000D0018" w:rsidP="002C4B62"/>
          <w:p w:rsidR="000D0018" w:rsidRPr="00F42D57" w:rsidRDefault="000D0018" w:rsidP="002C4B62">
            <w:r>
              <w:t>________    ______________</w:t>
            </w:r>
          </w:p>
          <w:p w:rsidR="000D0018" w:rsidRPr="00F42D57" w:rsidRDefault="000D0018" w:rsidP="002C4B62">
            <w:r>
              <w:rPr>
                <w:vertAlign w:val="superscript"/>
              </w:rPr>
              <w:t xml:space="preserve">(подпись)                        (Ф.И.О.)                                                                          </w:t>
            </w:r>
          </w:p>
        </w:tc>
      </w:tr>
    </w:tbl>
    <w:p w:rsidR="000D0018" w:rsidRPr="00F42D57" w:rsidRDefault="000D0018" w:rsidP="001A683F">
      <w:pPr>
        <w:pStyle w:val="ConsNormal"/>
        <w:widowControl/>
        <w:ind w:firstLine="0"/>
        <w:jc w:val="right"/>
        <w:rPr>
          <w:rFonts w:ascii="Times New Roman" w:hAnsi="Times New Roman"/>
          <w:sz w:val="24"/>
          <w:szCs w:val="24"/>
        </w:rPr>
      </w:pPr>
    </w:p>
    <w:p w:rsidR="000D0018" w:rsidRPr="00F42D57" w:rsidRDefault="000D0018" w:rsidP="009E1F07">
      <w:pPr>
        <w:pStyle w:val="ConsNormal"/>
        <w:widowControl/>
        <w:ind w:firstLine="0"/>
        <w:jc w:val="right"/>
        <w:rPr>
          <w:rFonts w:ascii="Times New Roman" w:hAnsi="Times New Roman"/>
          <w:sz w:val="24"/>
          <w:szCs w:val="24"/>
        </w:rPr>
      </w:pPr>
    </w:p>
    <w:p w:rsidR="000D0018" w:rsidRPr="00F42D57" w:rsidRDefault="000D0018" w:rsidP="00396B09">
      <w:pPr>
        <w:pStyle w:val="ConsNormal"/>
        <w:widowControl/>
        <w:ind w:firstLine="0"/>
        <w:jc w:val="right"/>
        <w:rPr>
          <w:rFonts w:ascii="Times New Roman" w:hAnsi="Times New Roman"/>
          <w:sz w:val="24"/>
          <w:szCs w:val="24"/>
        </w:rPr>
        <w:sectPr w:rsidR="000D0018" w:rsidRPr="00F42D57" w:rsidSect="0031582E">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r>
        <w:rPr>
          <w:rFonts w:ascii="Times New Roman" w:hAnsi="Times New Roman"/>
          <w:sz w:val="24"/>
          <w:szCs w:val="24"/>
        </w:rPr>
        <w:br w:type="page"/>
      </w:r>
    </w:p>
    <w:p w:rsidR="000D0018" w:rsidRPr="00F42D57" w:rsidRDefault="000D0018" w:rsidP="00747E0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0D0018" w:rsidRPr="00F42D57" w:rsidRDefault="000D0018" w:rsidP="00747E0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0D0018" w:rsidRPr="00F42D57" w:rsidRDefault="000D0018" w:rsidP="00747E00">
      <w:pPr>
        <w:jc w:val="right"/>
        <w:rPr>
          <w:sz w:val="17"/>
          <w:szCs w:val="17"/>
        </w:rPr>
      </w:pPr>
      <w:r>
        <w:t>№</w:t>
      </w:r>
      <w:proofErr w:type="spellStart"/>
      <w:r>
        <w:t>_____от</w:t>
      </w:r>
      <w:proofErr w:type="spellEnd"/>
      <w:r>
        <w:t xml:space="preserve"> «___»________20__ г.</w:t>
      </w:r>
    </w:p>
    <w:p w:rsidR="000D0018" w:rsidRPr="00F42D57" w:rsidRDefault="000D0018" w:rsidP="00747E00">
      <w:pPr>
        <w:jc w:val="right"/>
      </w:pPr>
    </w:p>
    <w:p w:rsidR="000D0018" w:rsidRPr="00F42D57" w:rsidRDefault="000D0018" w:rsidP="00FC7B1F">
      <w:pPr>
        <w:pStyle w:val="ConsNonformat"/>
        <w:widowControl/>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0D0018" w:rsidRPr="00F42D57" w:rsidTr="00FB5538">
        <w:trPr>
          <w:gridBefore w:val="4"/>
          <w:gridAfter w:val="7"/>
          <w:wBefore w:w="4678" w:type="dxa"/>
          <w:wAfter w:w="5673" w:type="dxa"/>
        </w:trPr>
        <w:tc>
          <w:tcPr>
            <w:tcW w:w="2392" w:type="dxa"/>
            <w:gridSpan w:val="2"/>
            <w:tcBorders>
              <w:top w:val="nil"/>
              <w:left w:val="nil"/>
              <w:bottom w:val="nil"/>
              <w:right w:val="nil"/>
            </w:tcBorders>
            <w:vAlign w:val="bottom"/>
          </w:tcPr>
          <w:p w:rsidR="000D0018" w:rsidRPr="00F42D57" w:rsidRDefault="000D0018" w:rsidP="00FB5538">
            <w:pPr>
              <w:pStyle w:val="1"/>
              <w:rPr>
                <w:rFonts w:cs="Times New Roman"/>
                <w:sz w:val="22"/>
                <w:szCs w:val="22"/>
              </w:rPr>
            </w:pPr>
            <w:r>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0D0018" w:rsidRPr="00F42D57" w:rsidRDefault="000D0018" w:rsidP="00FB5538">
            <w:pPr>
              <w:jc w:val="center"/>
              <w:rPr>
                <w:b/>
                <w:bCs/>
                <w:sz w:val="22"/>
                <w:szCs w:val="22"/>
              </w:rPr>
            </w:pPr>
          </w:p>
        </w:tc>
      </w:tr>
      <w:tr w:rsidR="000D0018" w:rsidRPr="00F42D57" w:rsidTr="00FB5538">
        <w:trPr>
          <w:trHeight w:hRule="exact" w:val="280"/>
        </w:trPr>
        <w:tc>
          <w:tcPr>
            <w:tcW w:w="12247" w:type="dxa"/>
            <w:gridSpan w:val="13"/>
            <w:tcBorders>
              <w:top w:val="nil"/>
              <w:left w:val="nil"/>
              <w:bottom w:val="nil"/>
              <w:right w:val="nil"/>
            </w:tcBorders>
          </w:tcPr>
          <w:p w:rsidR="000D0018" w:rsidRPr="00F42D57" w:rsidRDefault="000D0018" w:rsidP="00FB5538">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0D0018" w:rsidRPr="00F42D57" w:rsidRDefault="000D0018" w:rsidP="00FB5538">
            <w:pPr>
              <w:spacing w:before="20"/>
              <w:jc w:val="center"/>
              <w:rPr>
                <w:sz w:val="18"/>
                <w:szCs w:val="18"/>
              </w:rPr>
            </w:pPr>
            <w:r>
              <w:rPr>
                <w:sz w:val="18"/>
                <w:szCs w:val="18"/>
              </w:rPr>
              <w:t>Коды</w:t>
            </w:r>
          </w:p>
        </w:tc>
      </w:tr>
      <w:tr w:rsidR="000D0018" w:rsidRPr="00F42D57" w:rsidTr="00FB5538">
        <w:trPr>
          <w:trHeight w:hRule="exact" w:val="240"/>
        </w:trPr>
        <w:tc>
          <w:tcPr>
            <w:tcW w:w="12247" w:type="dxa"/>
            <w:gridSpan w:val="13"/>
            <w:tcBorders>
              <w:top w:val="nil"/>
              <w:left w:val="nil"/>
              <w:bottom w:val="nil"/>
              <w:right w:val="single" w:sz="12" w:space="0" w:color="auto"/>
            </w:tcBorders>
            <w:vAlign w:val="bottom"/>
          </w:tcPr>
          <w:p w:rsidR="000D0018" w:rsidRPr="00F42D57" w:rsidRDefault="000D0018" w:rsidP="00FB5538">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0D0018" w:rsidRPr="00F42D57" w:rsidRDefault="000D0018" w:rsidP="00FB5538">
            <w:pPr>
              <w:spacing w:before="20"/>
              <w:jc w:val="center"/>
              <w:rPr>
                <w:sz w:val="17"/>
                <w:szCs w:val="17"/>
              </w:rPr>
            </w:pPr>
            <w:r>
              <w:rPr>
                <w:sz w:val="17"/>
                <w:szCs w:val="17"/>
              </w:rPr>
              <w:t>0315007</w:t>
            </w:r>
          </w:p>
        </w:tc>
      </w:tr>
      <w:tr w:rsidR="000D0018" w:rsidRPr="00F42D57" w:rsidTr="00FB5538">
        <w:trPr>
          <w:trHeight w:hRule="exact" w:val="240"/>
        </w:trPr>
        <w:tc>
          <w:tcPr>
            <w:tcW w:w="1134" w:type="dxa"/>
            <w:tcBorders>
              <w:top w:val="nil"/>
              <w:left w:val="nil"/>
              <w:bottom w:val="nil"/>
              <w:right w:val="nil"/>
            </w:tcBorders>
            <w:vAlign w:val="bottom"/>
          </w:tcPr>
          <w:p w:rsidR="000D0018" w:rsidRPr="00F42D57" w:rsidRDefault="000D0018" w:rsidP="00FB5538">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0D0018" w:rsidRPr="00F42D57" w:rsidRDefault="000D0018" w:rsidP="00FB5538">
            <w:pPr>
              <w:rPr>
                <w:b/>
                <w:sz w:val="22"/>
                <w:szCs w:val="22"/>
              </w:rPr>
            </w:pPr>
          </w:p>
        </w:tc>
        <w:tc>
          <w:tcPr>
            <w:tcW w:w="1048" w:type="dxa"/>
            <w:gridSpan w:val="2"/>
            <w:tcBorders>
              <w:top w:val="nil"/>
              <w:left w:val="nil"/>
              <w:bottom w:val="nil"/>
              <w:right w:val="single" w:sz="12" w:space="0" w:color="auto"/>
            </w:tcBorders>
            <w:vAlign w:val="bottom"/>
          </w:tcPr>
          <w:p w:rsidR="000D0018" w:rsidRPr="00F42D57" w:rsidRDefault="000D0018" w:rsidP="00FB5538">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0D0018" w:rsidRPr="00F42D57" w:rsidRDefault="000D0018" w:rsidP="00FB5538">
            <w:pPr>
              <w:spacing w:before="20"/>
              <w:rPr>
                <w:b/>
                <w:sz w:val="17"/>
                <w:szCs w:val="17"/>
              </w:rPr>
            </w:pPr>
          </w:p>
        </w:tc>
      </w:tr>
      <w:tr w:rsidR="000D0018" w:rsidRPr="00F42D57" w:rsidTr="00FB5538">
        <w:trPr>
          <w:trHeight w:hRule="exact" w:val="472"/>
        </w:trPr>
        <w:tc>
          <w:tcPr>
            <w:tcW w:w="1134" w:type="dxa"/>
            <w:tcBorders>
              <w:top w:val="nil"/>
              <w:left w:val="nil"/>
              <w:bottom w:val="nil"/>
              <w:right w:val="nil"/>
            </w:tcBorders>
            <w:vAlign w:val="bottom"/>
          </w:tcPr>
          <w:p w:rsidR="000D0018" w:rsidRPr="00F42D57" w:rsidRDefault="000D0018" w:rsidP="00FB5538">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0D0018" w:rsidRPr="00F42D57" w:rsidRDefault="000D0018" w:rsidP="00FB5538">
            <w:pPr>
              <w:rPr>
                <w:b/>
                <w:sz w:val="22"/>
                <w:szCs w:val="22"/>
              </w:rPr>
            </w:pPr>
          </w:p>
        </w:tc>
        <w:tc>
          <w:tcPr>
            <w:tcW w:w="1048" w:type="dxa"/>
            <w:gridSpan w:val="2"/>
            <w:tcBorders>
              <w:top w:val="nil"/>
              <w:left w:val="nil"/>
              <w:bottom w:val="nil"/>
              <w:right w:val="single" w:sz="12" w:space="0" w:color="auto"/>
            </w:tcBorders>
            <w:vAlign w:val="bottom"/>
          </w:tcPr>
          <w:p w:rsidR="000D0018" w:rsidRPr="00F42D57" w:rsidRDefault="000D0018" w:rsidP="00FB5538">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0D0018" w:rsidRPr="00F42D57" w:rsidRDefault="000D0018" w:rsidP="00FB5538">
            <w:pPr>
              <w:spacing w:before="20"/>
              <w:jc w:val="center"/>
              <w:rPr>
                <w:b/>
                <w:sz w:val="17"/>
                <w:szCs w:val="17"/>
              </w:rPr>
            </w:pPr>
          </w:p>
        </w:tc>
      </w:tr>
      <w:tr w:rsidR="000D0018" w:rsidRPr="00F42D57" w:rsidTr="00FB5538">
        <w:trPr>
          <w:gridAfter w:val="14"/>
          <w:wAfter w:w="12761" w:type="dxa"/>
          <w:trHeight w:hRule="exact" w:val="152"/>
        </w:trPr>
        <w:tc>
          <w:tcPr>
            <w:tcW w:w="1134" w:type="dxa"/>
            <w:tcBorders>
              <w:top w:val="nil"/>
              <w:left w:val="nil"/>
              <w:bottom w:val="nil"/>
              <w:right w:val="nil"/>
            </w:tcBorders>
            <w:vAlign w:val="bottom"/>
          </w:tcPr>
          <w:p w:rsidR="000D0018" w:rsidRPr="00F42D57" w:rsidRDefault="000D0018" w:rsidP="00FB5538">
            <w:pPr>
              <w:rPr>
                <w:sz w:val="17"/>
                <w:szCs w:val="17"/>
              </w:rPr>
            </w:pPr>
          </w:p>
        </w:tc>
      </w:tr>
      <w:tr w:rsidR="000D0018" w:rsidRPr="00F42D57" w:rsidTr="00FB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0D0018" w:rsidRPr="00F42D57" w:rsidRDefault="000D0018" w:rsidP="00FB5538">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0D0018" w:rsidRPr="00F42D57" w:rsidRDefault="000D0018" w:rsidP="00FB5538">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0D0018" w:rsidRPr="00F42D57" w:rsidRDefault="000D0018" w:rsidP="00FB5538">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0D0018" w:rsidRPr="00F42D57" w:rsidTr="00FB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0D0018" w:rsidRPr="00F42D57" w:rsidRDefault="000D0018" w:rsidP="00FB5538">
            <w:pPr>
              <w:rPr>
                <w:sz w:val="14"/>
                <w:szCs w:val="14"/>
              </w:rPr>
            </w:pPr>
          </w:p>
        </w:tc>
        <w:tc>
          <w:tcPr>
            <w:tcW w:w="1134" w:type="dxa"/>
            <w:gridSpan w:val="2"/>
            <w:vMerge/>
            <w:tcBorders>
              <w:top w:val="single" w:sz="4" w:space="0" w:color="auto"/>
              <w:left w:val="nil"/>
              <w:bottom w:val="single" w:sz="12" w:space="0" w:color="auto"/>
              <w:right w:val="nil"/>
            </w:tcBorders>
          </w:tcPr>
          <w:p w:rsidR="000D0018" w:rsidRPr="00F42D57" w:rsidRDefault="000D0018" w:rsidP="00FB5538">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0D0018" w:rsidRPr="00F42D57" w:rsidRDefault="000D0018" w:rsidP="00FB5538">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0D0018" w:rsidRPr="00F42D57" w:rsidRDefault="000D0018" w:rsidP="00FB5538">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0D0018" w:rsidRPr="00F42D57" w:rsidRDefault="000D0018" w:rsidP="00FB5538">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0D0018" w:rsidRPr="00F42D57" w:rsidRDefault="000D0018" w:rsidP="00FB5538">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0D0018" w:rsidRPr="00F42D57" w:rsidRDefault="000D0018" w:rsidP="00FB5538">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0D0018" w:rsidRPr="00F42D57" w:rsidRDefault="000D0018" w:rsidP="00FB5538">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0D0018" w:rsidRPr="00F42D57" w:rsidRDefault="000D0018" w:rsidP="00FB5538">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0D0018" w:rsidRPr="00F42D57" w:rsidTr="00FB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0D0018" w:rsidRPr="00F42D57" w:rsidRDefault="000D0018" w:rsidP="00FB5538">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0D0018" w:rsidRPr="00F42D57" w:rsidRDefault="000D0018" w:rsidP="00FB5538">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0D0018" w:rsidRPr="00F42D57" w:rsidRDefault="000D0018" w:rsidP="00FB5538">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0D0018" w:rsidRPr="00F42D57" w:rsidRDefault="000D0018" w:rsidP="00FB5538">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0D0018" w:rsidRPr="00F42D57" w:rsidRDefault="000D0018" w:rsidP="00FB5538">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0D0018" w:rsidRPr="00F42D57" w:rsidRDefault="000D0018" w:rsidP="00FB5538">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0D0018" w:rsidRPr="00F42D57" w:rsidRDefault="000D0018" w:rsidP="00FB5538">
            <w:pPr>
              <w:jc w:val="center"/>
              <w:rPr>
                <w:b/>
                <w:sz w:val="22"/>
                <w:szCs w:val="22"/>
              </w:rPr>
            </w:pPr>
          </w:p>
        </w:tc>
      </w:tr>
    </w:tbl>
    <w:p w:rsidR="000D0018" w:rsidRPr="00F42D57" w:rsidRDefault="000D0018" w:rsidP="00747E00">
      <w:pPr>
        <w:tabs>
          <w:tab w:val="left" w:pos="993"/>
        </w:tabs>
        <w:spacing w:before="240"/>
        <w:rPr>
          <w:b/>
          <w:sz w:val="22"/>
          <w:szCs w:val="22"/>
        </w:rPr>
      </w:pPr>
      <w:r>
        <w:rPr>
          <w:sz w:val="17"/>
          <w:szCs w:val="17"/>
        </w:rPr>
        <w:t>Основание</w:t>
      </w:r>
      <w:r>
        <w:rPr>
          <w:sz w:val="17"/>
          <w:szCs w:val="17"/>
        </w:rPr>
        <w:tab/>
      </w:r>
    </w:p>
    <w:p w:rsidR="000D0018" w:rsidRPr="00F42D57" w:rsidRDefault="000D0018" w:rsidP="00747E00">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0D0018" w:rsidRPr="00F42D57" w:rsidTr="00FB5538">
        <w:tc>
          <w:tcPr>
            <w:tcW w:w="851" w:type="dxa"/>
            <w:tcBorders>
              <w:top w:val="nil"/>
              <w:left w:val="nil"/>
              <w:bottom w:val="nil"/>
              <w:right w:val="nil"/>
            </w:tcBorders>
            <w:vAlign w:val="bottom"/>
          </w:tcPr>
          <w:p w:rsidR="000D0018" w:rsidRPr="00F42D57" w:rsidRDefault="000D0018" w:rsidP="00FB5538">
            <w:pPr>
              <w:rPr>
                <w:sz w:val="17"/>
                <w:szCs w:val="17"/>
              </w:rPr>
            </w:pPr>
            <w:r>
              <w:rPr>
                <w:sz w:val="17"/>
                <w:szCs w:val="17"/>
              </w:rPr>
              <w:t>Кому</w:t>
            </w:r>
          </w:p>
        </w:tc>
        <w:tc>
          <w:tcPr>
            <w:tcW w:w="6173" w:type="dxa"/>
            <w:tcBorders>
              <w:top w:val="nil"/>
              <w:left w:val="nil"/>
              <w:bottom w:val="single" w:sz="4" w:space="0" w:color="auto"/>
              <w:right w:val="nil"/>
            </w:tcBorders>
            <w:vAlign w:val="bottom"/>
          </w:tcPr>
          <w:p w:rsidR="000D0018" w:rsidRPr="00F42D57" w:rsidRDefault="000D0018" w:rsidP="00FB5538">
            <w:pPr>
              <w:rPr>
                <w:b/>
                <w:sz w:val="22"/>
                <w:szCs w:val="22"/>
              </w:rPr>
            </w:pPr>
          </w:p>
        </w:tc>
        <w:tc>
          <w:tcPr>
            <w:tcW w:w="1056" w:type="dxa"/>
            <w:tcBorders>
              <w:top w:val="nil"/>
              <w:left w:val="nil"/>
              <w:bottom w:val="nil"/>
              <w:right w:val="nil"/>
            </w:tcBorders>
            <w:vAlign w:val="bottom"/>
          </w:tcPr>
          <w:p w:rsidR="000D0018" w:rsidRPr="00F42D57" w:rsidRDefault="000D0018" w:rsidP="00FB5538">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0D0018" w:rsidRPr="00F42D57" w:rsidRDefault="000D0018" w:rsidP="00FB5538">
            <w:pPr>
              <w:rPr>
                <w:b/>
                <w:sz w:val="22"/>
                <w:szCs w:val="22"/>
              </w:rPr>
            </w:pPr>
          </w:p>
        </w:tc>
      </w:tr>
    </w:tbl>
    <w:p w:rsidR="000D0018" w:rsidRPr="00F42D57" w:rsidRDefault="000D0018" w:rsidP="00747E00">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0D0018" w:rsidRPr="00F42D57" w:rsidTr="00FB5538">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0D0018" w:rsidRPr="00F42D57" w:rsidRDefault="000D0018" w:rsidP="00FB5538">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0018" w:rsidRPr="00F42D57" w:rsidTr="00FB5538">
        <w:trPr>
          <w:cantSplit/>
          <w:trHeight w:val="900"/>
        </w:trPr>
        <w:tc>
          <w:tcPr>
            <w:tcW w:w="907" w:type="dxa"/>
            <w:tcBorders>
              <w:top w:val="single" w:sz="4" w:space="0" w:color="auto"/>
              <w:left w:val="double" w:sz="4" w:space="0" w:color="auto"/>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c>
          <w:tcPr>
            <w:tcW w:w="907"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c>
          <w:tcPr>
            <w:tcW w:w="737"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c>
          <w:tcPr>
            <w:tcW w:w="851" w:type="dxa"/>
            <w:vMerge/>
            <w:tcBorders>
              <w:top w:val="single" w:sz="4" w:space="0" w:color="auto"/>
              <w:left w:val="nil"/>
              <w:bottom w:val="single" w:sz="4" w:space="0" w:color="auto"/>
              <w:right w:val="nil"/>
            </w:tcBorders>
          </w:tcPr>
          <w:p w:rsidR="000D0018" w:rsidRPr="00F42D57" w:rsidRDefault="000D0018" w:rsidP="00FB553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0D0018" w:rsidRPr="00F42D57" w:rsidRDefault="000D0018" w:rsidP="00FB5538">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r>
      <w:tr w:rsidR="000D0018" w:rsidRPr="00F42D57" w:rsidTr="00FB5538">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0D0018" w:rsidRPr="00F42D57" w:rsidRDefault="000D0018" w:rsidP="00FB5538">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0D0018" w:rsidRPr="00F42D57" w:rsidRDefault="000D0018" w:rsidP="00FB5538">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0D0018" w:rsidRPr="00F42D57" w:rsidRDefault="000D0018" w:rsidP="00FB5538">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0018" w:rsidRPr="00F42D57" w:rsidRDefault="000D0018" w:rsidP="00FB5538">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0D0018" w:rsidRPr="00F42D57" w:rsidRDefault="000D0018" w:rsidP="00FB5538">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0D0018" w:rsidRPr="00F42D57" w:rsidRDefault="000D0018" w:rsidP="00FB5538">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0D0018" w:rsidRPr="00F42D57" w:rsidRDefault="000D0018" w:rsidP="00FB5538">
            <w:pPr>
              <w:jc w:val="center"/>
              <w:rPr>
                <w:sz w:val="14"/>
                <w:szCs w:val="14"/>
              </w:rPr>
            </w:pPr>
            <w:r>
              <w:rPr>
                <w:sz w:val="14"/>
                <w:szCs w:val="14"/>
              </w:rPr>
              <w:t>15</w:t>
            </w:r>
          </w:p>
        </w:tc>
      </w:tr>
      <w:tr w:rsidR="000D0018" w:rsidRPr="00F42D57" w:rsidTr="00FB5538">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0D0018" w:rsidRPr="00F42D57" w:rsidRDefault="000D0018" w:rsidP="00FB5538">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0D0018" w:rsidRPr="00F42D57" w:rsidRDefault="000D0018" w:rsidP="00FB5538">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0D0018" w:rsidRPr="00F42D57" w:rsidRDefault="000D0018" w:rsidP="00FB5538">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0D0018" w:rsidRPr="00F42D57" w:rsidRDefault="000D0018" w:rsidP="00FB5538">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b/>
                <w:sz w:val="22"/>
                <w:szCs w:val="22"/>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bl>
    <w:p w:rsidR="000D0018" w:rsidRPr="00F42D57" w:rsidRDefault="000D0018" w:rsidP="00747E00">
      <w:pPr>
        <w:rPr>
          <w:sz w:val="17"/>
          <w:szCs w:val="17"/>
        </w:rPr>
      </w:pPr>
    </w:p>
    <w:p w:rsidR="000D0018" w:rsidRPr="00F42D57" w:rsidRDefault="000D0018" w:rsidP="00747E00">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0D0018" w:rsidRPr="00F42D57" w:rsidTr="00FB5538">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0D0018" w:rsidRPr="00F42D57" w:rsidRDefault="000D0018" w:rsidP="00FB5538">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0D0018" w:rsidRPr="00F42D57" w:rsidRDefault="000D0018" w:rsidP="00FB5538">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0D0018" w:rsidRPr="00F42D57" w:rsidTr="00FB5538">
        <w:trPr>
          <w:cantSplit/>
          <w:trHeight w:val="900"/>
        </w:trPr>
        <w:tc>
          <w:tcPr>
            <w:tcW w:w="907" w:type="dxa"/>
            <w:tcBorders>
              <w:top w:val="single" w:sz="4" w:space="0" w:color="auto"/>
              <w:left w:val="double" w:sz="4" w:space="0" w:color="auto"/>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0D0018" w:rsidRPr="00F42D57" w:rsidRDefault="000D0018" w:rsidP="00FB5538">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c>
          <w:tcPr>
            <w:tcW w:w="907"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c>
          <w:tcPr>
            <w:tcW w:w="737"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c>
          <w:tcPr>
            <w:tcW w:w="851" w:type="dxa"/>
            <w:vMerge/>
            <w:tcBorders>
              <w:top w:val="single" w:sz="4" w:space="0" w:color="auto"/>
              <w:left w:val="nil"/>
              <w:bottom w:val="single" w:sz="4" w:space="0" w:color="auto"/>
              <w:right w:val="nil"/>
            </w:tcBorders>
          </w:tcPr>
          <w:p w:rsidR="000D0018" w:rsidRPr="00F42D57" w:rsidRDefault="000D0018" w:rsidP="00FB553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0D0018" w:rsidRPr="00F42D57" w:rsidRDefault="000D0018" w:rsidP="00FB5538">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0D0018" w:rsidRPr="00F42D57" w:rsidRDefault="000D0018" w:rsidP="00FB5538">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0D0018" w:rsidRPr="00F42D57" w:rsidRDefault="000D0018" w:rsidP="00FB5538">
            <w:pPr>
              <w:rPr>
                <w:sz w:val="14"/>
                <w:szCs w:val="14"/>
              </w:rPr>
            </w:pPr>
          </w:p>
        </w:tc>
      </w:tr>
      <w:tr w:rsidR="000D0018" w:rsidRPr="00F42D57" w:rsidTr="00FB5538">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0D0018" w:rsidRPr="00F42D57" w:rsidRDefault="000D0018" w:rsidP="00FB5538">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0D0018" w:rsidRPr="00F42D57" w:rsidRDefault="000D0018" w:rsidP="00FB5538">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0D0018" w:rsidRPr="00F42D57" w:rsidRDefault="000D0018" w:rsidP="00FB5538">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0D0018" w:rsidRPr="00F42D57" w:rsidRDefault="000D0018" w:rsidP="00FB5538">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0D0018" w:rsidRPr="00F42D57" w:rsidRDefault="000D0018" w:rsidP="00FB5538">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0D0018" w:rsidRPr="00F42D57" w:rsidRDefault="000D0018" w:rsidP="00FB5538">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0D0018" w:rsidRPr="00F42D57" w:rsidRDefault="000D0018" w:rsidP="00FB5538">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0D0018" w:rsidRPr="00F42D57" w:rsidRDefault="000D0018" w:rsidP="00FB5538">
            <w:pPr>
              <w:jc w:val="center"/>
              <w:rPr>
                <w:sz w:val="14"/>
                <w:szCs w:val="14"/>
              </w:rPr>
            </w:pPr>
            <w:r>
              <w:rPr>
                <w:sz w:val="14"/>
                <w:szCs w:val="14"/>
              </w:rPr>
              <w:t>15</w:t>
            </w:r>
          </w:p>
        </w:tc>
      </w:tr>
      <w:tr w:rsidR="000D0018" w:rsidRPr="00F42D57" w:rsidTr="00FB5538">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r w:rsidR="000D0018" w:rsidRPr="00F42D57"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0D0018" w:rsidRPr="00F42D57" w:rsidRDefault="000D0018"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0D0018" w:rsidRPr="00F42D57" w:rsidRDefault="000D0018"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0D0018" w:rsidRPr="00F42D57" w:rsidRDefault="000D0018"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0D0018" w:rsidRPr="00F42D57" w:rsidRDefault="000D0018"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0D0018" w:rsidRPr="00F42D57" w:rsidRDefault="000D0018" w:rsidP="00FB5538">
            <w:pPr>
              <w:jc w:val="center"/>
              <w:rPr>
                <w:sz w:val="14"/>
                <w:szCs w:val="14"/>
              </w:rPr>
            </w:pPr>
          </w:p>
        </w:tc>
      </w:tr>
    </w:tbl>
    <w:p w:rsidR="000D0018" w:rsidRPr="00F42D57" w:rsidRDefault="000D0018" w:rsidP="00747E00">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0D0018" w:rsidRPr="00F42D57" w:rsidTr="00FB5538">
        <w:trPr>
          <w:gridAfter w:val="6"/>
          <w:wAfter w:w="5670" w:type="dxa"/>
        </w:trPr>
        <w:tc>
          <w:tcPr>
            <w:tcW w:w="1361" w:type="dxa"/>
            <w:gridSpan w:val="2"/>
            <w:tcBorders>
              <w:top w:val="nil"/>
              <w:left w:val="nil"/>
              <w:bottom w:val="nil"/>
              <w:right w:val="nil"/>
            </w:tcBorders>
            <w:vAlign w:val="bottom"/>
          </w:tcPr>
          <w:p w:rsidR="000D0018" w:rsidRPr="00F42D57" w:rsidRDefault="000D0018" w:rsidP="00FB5538">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0D0018" w:rsidRPr="00F42D57" w:rsidRDefault="000D0018" w:rsidP="00FB5538">
            <w:pPr>
              <w:rPr>
                <w:b/>
                <w:sz w:val="22"/>
                <w:szCs w:val="22"/>
              </w:rPr>
            </w:pPr>
          </w:p>
        </w:tc>
        <w:tc>
          <w:tcPr>
            <w:tcW w:w="1559" w:type="dxa"/>
            <w:gridSpan w:val="2"/>
            <w:tcBorders>
              <w:top w:val="nil"/>
              <w:left w:val="nil"/>
              <w:bottom w:val="nil"/>
              <w:right w:val="nil"/>
            </w:tcBorders>
            <w:vAlign w:val="bottom"/>
          </w:tcPr>
          <w:p w:rsidR="000D0018" w:rsidRPr="00F42D57" w:rsidRDefault="000D0018" w:rsidP="00FB5538">
            <w:pPr>
              <w:ind w:left="113"/>
              <w:rPr>
                <w:sz w:val="17"/>
                <w:szCs w:val="17"/>
              </w:rPr>
            </w:pPr>
            <w:r>
              <w:rPr>
                <w:sz w:val="17"/>
                <w:szCs w:val="17"/>
              </w:rPr>
              <w:t>наименований</w:t>
            </w:r>
          </w:p>
        </w:tc>
      </w:tr>
      <w:tr w:rsidR="000D0018" w:rsidRPr="00F42D57" w:rsidTr="00FB5538">
        <w:trPr>
          <w:gridAfter w:val="6"/>
          <w:wAfter w:w="5670" w:type="dxa"/>
        </w:trPr>
        <w:tc>
          <w:tcPr>
            <w:tcW w:w="1361" w:type="dxa"/>
            <w:gridSpan w:val="2"/>
            <w:tcBorders>
              <w:top w:val="nil"/>
              <w:left w:val="nil"/>
              <w:bottom w:val="nil"/>
              <w:right w:val="nil"/>
            </w:tcBorders>
          </w:tcPr>
          <w:p w:rsidR="000D0018" w:rsidRPr="00F42D57" w:rsidRDefault="000D0018" w:rsidP="00FB5538">
            <w:pPr>
              <w:rPr>
                <w:sz w:val="17"/>
                <w:szCs w:val="17"/>
              </w:rPr>
            </w:pPr>
          </w:p>
        </w:tc>
        <w:tc>
          <w:tcPr>
            <w:tcW w:w="5160" w:type="dxa"/>
            <w:gridSpan w:val="3"/>
            <w:tcBorders>
              <w:top w:val="nil"/>
              <w:left w:val="nil"/>
              <w:bottom w:val="nil"/>
              <w:right w:val="nil"/>
            </w:tcBorders>
          </w:tcPr>
          <w:p w:rsidR="000D0018" w:rsidRPr="00F42D57" w:rsidRDefault="000D0018" w:rsidP="00FB5538">
            <w:pPr>
              <w:jc w:val="center"/>
              <w:rPr>
                <w:sz w:val="12"/>
                <w:szCs w:val="12"/>
              </w:rPr>
            </w:pPr>
            <w:r>
              <w:rPr>
                <w:sz w:val="12"/>
                <w:szCs w:val="12"/>
              </w:rPr>
              <w:t>(прописью)</w:t>
            </w:r>
          </w:p>
        </w:tc>
        <w:tc>
          <w:tcPr>
            <w:tcW w:w="1559" w:type="dxa"/>
            <w:gridSpan w:val="2"/>
            <w:tcBorders>
              <w:top w:val="nil"/>
              <w:left w:val="nil"/>
              <w:bottom w:val="nil"/>
              <w:right w:val="nil"/>
            </w:tcBorders>
          </w:tcPr>
          <w:p w:rsidR="000D0018" w:rsidRPr="00F42D57" w:rsidRDefault="000D0018" w:rsidP="00FB5538">
            <w:pPr>
              <w:rPr>
                <w:sz w:val="17"/>
                <w:szCs w:val="17"/>
              </w:rPr>
            </w:pPr>
          </w:p>
        </w:tc>
      </w:tr>
      <w:tr w:rsidR="000D0018" w:rsidRPr="00F42D57" w:rsidTr="00FB5538">
        <w:trPr>
          <w:cantSplit/>
        </w:trPr>
        <w:tc>
          <w:tcPr>
            <w:tcW w:w="851" w:type="dxa"/>
            <w:tcBorders>
              <w:top w:val="nil"/>
              <w:left w:val="nil"/>
              <w:bottom w:val="nil"/>
              <w:right w:val="nil"/>
            </w:tcBorders>
            <w:vAlign w:val="bottom"/>
          </w:tcPr>
          <w:p w:rsidR="000D0018" w:rsidRPr="00F42D57" w:rsidRDefault="000D0018" w:rsidP="00FB5538">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0D0018" w:rsidRPr="00F42D57" w:rsidRDefault="000D0018" w:rsidP="00FB5538">
            <w:pPr>
              <w:rPr>
                <w:b/>
                <w:sz w:val="22"/>
                <w:szCs w:val="22"/>
              </w:rPr>
            </w:pPr>
          </w:p>
        </w:tc>
        <w:tc>
          <w:tcPr>
            <w:tcW w:w="538" w:type="dxa"/>
            <w:tcBorders>
              <w:top w:val="nil"/>
              <w:left w:val="nil"/>
              <w:bottom w:val="nil"/>
              <w:right w:val="nil"/>
            </w:tcBorders>
            <w:vAlign w:val="bottom"/>
          </w:tcPr>
          <w:p w:rsidR="000D0018" w:rsidRPr="00F42D57" w:rsidRDefault="000D0018" w:rsidP="00FB5538">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567" w:type="dxa"/>
            <w:tcBorders>
              <w:top w:val="nil"/>
              <w:left w:val="nil"/>
              <w:bottom w:val="nil"/>
              <w:right w:val="nil"/>
            </w:tcBorders>
            <w:vAlign w:val="bottom"/>
          </w:tcPr>
          <w:p w:rsidR="000D0018" w:rsidRPr="00F42D57" w:rsidRDefault="000D0018" w:rsidP="00FB5538">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0D0018" w:rsidRPr="00F42D57" w:rsidRDefault="000D0018" w:rsidP="00FB5538">
            <w:pPr>
              <w:rPr>
                <w:sz w:val="17"/>
                <w:szCs w:val="17"/>
              </w:rPr>
            </w:pPr>
          </w:p>
        </w:tc>
        <w:tc>
          <w:tcPr>
            <w:tcW w:w="1985" w:type="dxa"/>
            <w:tcBorders>
              <w:top w:val="nil"/>
              <w:left w:val="nil"/>
              <w:bottom w:val="nil"/>
              <w:right w:val="nil"/>
            </w:tcBorders>
            <w:vAlign w:val="bottom"/>
          </w:tcPr>
          <w:p w:rsidR="000D0018" w:rsidRPr="00F42D57" w:rsidRDefault="000D0018" w:rsidP="00FB5538">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0D0018" w:rsidRPr="00F42D57" w:rsidRDefault="000D0018" w:rsidP="00FB5538">
            <w:pPr>
              <w:rPr>
                <w:b/>
                <w:sz w:val="22"/>
                <w:szCs w:val="22"/>
              </w:rPr>
            </w:pPr>
          </w:p>
        </w:tc>
        <w:tc>
          <w:tcPr>
            <w:tcW w:w="426" w:type="dxa"/>
            <w:tcBorders>
              <w:top w:val="nil"/>
              <w:left w:val="nil"/>
              <w:bottom w:val="nil"/>
              <w:right w:val="nil"/>
            </w:tcBorders>
            <w:vAlign w:val="bottom"/>
          </w:tcPr>
          <w:p w:rsidR="000D0018" w:rsidRPr="00F42D57" w:rsidRDefault="000D0018" w:rsidP="00FB5538">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424" w:type="dxa"/>
            <w:tcBorders>
              <w:top w:val="nil"/>
              <w:left w:val="nil"/>
              <w:bottom w:val="nil"/>
              <w:right w:val="nil"/>
            </w:tcBorders>
            <w:vAlign w:val="bottom"/>
          </w:tcPr>
          <w:p w:rsidR="000D0018" w:rsidRPr="00F42D57" w:rsidRDefault="000D0018" w:rsidP="00FB5538">
            <w:pPr>
              <w:jc w:val="right"/>
              <w:rPr>
                <w:sz w:val="17"/>
                <w:szCs w:val="17"/>
              </w:rPr>
            </w:pPr>
            <w:r>
              <w:rPr>
                <w:sz w:val="17"/>
                <w:szCs w:val="17"/>
              </w:rPr>
              <w:t>коп.</w:t>
            </w:r>
          </w:p>
        </w:tc>
      </w:tr>
      <w:tr w:rsidR="000D0018" w:rsidRPr="00F42D57" w:rsidTr="00FB5538">
        <w:trPr>
          <w:cantSplit/>
        </w:trPr>
        <w:tc>
          <w:tcPr>
            <w:tcW w:w="851" w:type="dxa"/>
            <w:tcBorders>
              <w:top w:val="nil"/>
              <w:left w:val="nil"/>
              <w:bottom w:val="nil"/>
              <w:right w:val="nil"/>
            </w:tcBorders>
          </w:tcPr>
          <w:p w:rsidR="000D0018" w:rsidRPr="00F42D57" w:rsidRDefault="000D0018" w:rsidP="00FB5538">
            <w:pPr>
              <w:rPr>
                <w:sz w:val="17"/>
                <w:szCs w:val="17"/>
              </w:rPr>
            </w:pPr>
          </w:p>
        </w:tc>
        <w:tc>
          <w:tcPr>
            <w:tcW w:w="3544" w:type="dxa"/>
            <w:gridSpan w:val="2"/>
            <w:tcBorders>
              <w:top w:val="nil"/>
              <w:left w:val="nil"/>
              <w:bottom w:val="nil"/>
              <w:right w:val="nil"/>
            </w:tcBorders>
          </w:tcPr>
          <w:p w:rsidR="000D0018" w:rsidRPr="00F42D57" w:rsidRDefault="000D0018" w:rsidP="00FB5538">
            <w:pPr>
              <w:jc w:val="center"/>
              <w:rPr>
                <w:sz w:val="12"/>
                <w:szCs w:val="12"/>
              </w:rPr>
            </w:pPr>
            <w:r>
              <w:rPr>
                <w:sz w:val="12"/>
                <w:szCs w:val="12"/>
              </w:rPr>
              <w:t>(прописью)</w:t>
            </w:r>
          </w:p>
        </w:tc>
        <w:tc>
          <w:tcPr>
            <w:tcW w:w="538" w:type="dxa"/>
            <w:tcBorders>
              <w:top w:val="nil"/>
              <w:left w:val="nil"/>
              <w:bottom w:val="nil"/>
              <w:right w:val="nil"/>
            </w:tcBorders>
          </w:tcPr>
          <w:p w:rsidR="000D0018" w:rsidRPr="00F42D57" w:rsidRDefault="000D0018" w:rsidP="00FB5538">
            <w:pPr>
              <w:rPr>
                <w:sz w:val="17"/>
                <w:szCs w:val="17"/>
              </w:rPr>
            </w:pPr>
          </w:p>
        </w:tc>
        <w:tc>
          <w:tcPr>
            <w:tcW w:w="1588" w:type="dxa"/>
            <w:tcBorders>
              <w:top w:val="nil"/>
              <w:left w:val="nil"/>
              <w:bottom w:val="nil"/>
              <w:right w:val="nil"/>
            </w:tcBorders>
          </w:tcPr>
          <w:p w:rsidR="000D0018" w:rsidRPr="00F42D57" w:rsidRDefault="000D0018" w:rsidP="00FB5538">
            <w:pPr>
              <w:rPr>
                <w:sz w:val="17"/>
                <w:szCs w:val="17"/>
              </w:rPr>
            </w:pPr>
          </w:p>
        </w:tc>
        <w:tc>
          <w:tcPr>
            <w:tcW w:w="567" w:type="dxa"/>
            <w:tcBorders>
              <w:top w:val="nil"/>
              <w:left w:val="nil"/>
              <w:bottom w:val="nil"/>
              <w:right w:val="nil"/>
            </w:tcBorders>
          </w:tcPr>
          <w:p w:rsidR="000D0018" w:rsidRPr="00F42D57" w:rsidRDefault="000D0018" w:rsidP="00FB5538">
            <w:pPr>
              <w:rPr>
                <w:sz w:val="17"/>
                <w:szCs w:val="17"/>
              </w:rPr>
            </w:pPr>
          </w:p>
        </w:tc>
        <w:tc>
          <w:tcPr>
            <w:tcW w:w="1559" w:type="dxa"/>
            <w:gridSpan w:val="2"/>
            <w:tcBorders>
              <w:top w:val="nil"/>
              <w:left w:val="nil"/>
              <w:bottom w:val="nil"/>
              <w:right w:val="nil"/>
            </w:tcBorders>
          </w:tcPr>
          <w:p w:rsidR="000D0018" w:rsidRPr="00F42D57" w:rsidRDefault="000D0018" w:rsidP="00FB5538">
            <w:pPr>
              <w:rPr>
                <w:sz w:val="17"/>
                <w:szCs w:val="17"/>
              </w:rPr>
            </w:pPr>
          </w:p>
        </w:tc>
        <w:tc>
          <w:tcPr>
            <w:tcW w:w="1985" w:type="dxa"/>
            <w:tcBorders>
              <w:top w:val="nil"/>
              <w:left w:val="nil"/>
              <w:bottom w:val="nil"/>
              <w:right w:val="nil"/>
            </w:tcBorders>
          </w:tcPr>
          <w:p w:rsidR="000D0018" w:rsidRPr="00F42D57" w:rsidRDefault="000D0018" w:rsidP="00FB5538">
            <w:pPr>
              <w:rPr>
                <w:sz w:val="17"/>
                <w:szCs w:val="17"/>
              </w:rPr>
            </w:pPr>
          </w:p>
        </w:tc>
        <w:tc>
          <w:tcPr>
            <w:tcW w:w="1417" w:type="dxa"/>
            <w:tcBorders>
              <w:top w:val="nil"/>
              <w:left w:val="nil"/>
              <w:bottom w:val="nil"/>
              <w:right w:val="nil"/>
            </w:tcBorders>
          </w:tcPr>
          <w:p w:rsidR="000D0018" w:rsidRPr="00F42D57" w:rsidRDefault="000D0018" w:rsidP="00FB5538">
            <w:pPr>
              <w:rPr>
                <w:sz w:val="17"/>
                <w:szCs w:val="17"/>
              </w:rPr>
            </w:pPr>
          </w:p>
        </w:tc>
        <w:tc>
          <w:tcPr>
            <w:tcW w:w="426" w:type="dxa"/>
            <w:tcBorders>
              <w:top w:val="nil"/>
              <w:left w:val="nil"/>
              <w:bottom w:val="nil"/>
              <w:right w:val="nil"/>
            </w:tcBorders>
          </w:tcPr>
          <w:p w:rsidR="000D0018" w:rsidRPr="00F42D57" w:rsidRDefault="000D0018" w:rsidP="00FB5538">
            <w:pPr>
              <w:rPr>
                <w:sz w:val="17"/>
                <w:szCs w:val="17"/>
              </w:rPr>
            </w:pPr>
          </w:p>
        </w:tc>
        <w:tc>
          <w:tcPr>
            <w:tcW w:w="851" w:type="dxa"/>
            <w:tcBorders>
              <w:top w:val="nil"/>
              <w:left w:val="nil"/>
              <w:bottom w:val="nil"/>
              <w:right w:val="nil"/>
            </w:tcBorders>
          </w:tcPr>
          <w:p w:rsidR="000D0018" w:rsidRPr="00F42D57" w:rsidRDefault="000D0018" w:rsidP="00FB5538">
            <w:pPr>
              <w:rPr>
                <w:sz w:val="17"/>
                <w:szCs w:val="17"/>
              </w:rPr>
            </w:pPr>
          </w:p>
        </w:tc>
        <w:tc>
          <w:tcPr>
            <w:tcW w:w="424" w:type="dxa"/>
            <w:tcBorders>
              <w:top w:val="nil"/>
              <w:left w:val="nil"/>
              <w:bottom w:val="nil"/>
              <w:right w:val="nil"/>
            </w:tcBorders>
          </w:tcPr>
          <w:p w:rsidR="000D0018" w:rsidRPr="00F42D57" w:rsidRDefault="000D0018" w:rsidP="00FB5538">
            <w:pPr>
              <w:rPr>
                <w:sz w:val="17"/>
                <w:szCs w:val="17"/>
              </w:rPr>
            </w:pPr>
          </w:p>
        </w:tc>
      </w:tr>
    </w:tbl>
    <w:p w:rsidR="000D0018" w:rsidRPr="00F42D57" w:rsidRDefault="000D0018" w:rsidP="00747E00">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0D0018" w:rsidRPr="00F42D57" w:rsidTr="00FB5538">
        <w:tc>
          <w:tcPr>
            <w:tcW w:w="1474" w:type="dxa"/>
            <w:tcBorders>
              <w:top w:val="nil"/>
              <w:left w:val="nil"/>
              <w:bottom w:val="nil"/>
              <w:right w:val="nil"/>
            </w:tcBorders>
            <w:vAlign w:val="bottom"/>
          </w:tcPr>
          <w:p w:rsidR="000D0018" w:rsidRPr="00F42D57" w:rsidRDefault="000D0018" w:rsidP="00FB5538">
            <w:pPr>
              <w:rPr>
                <w:b/>
                <w:sz w:val="22"/>
                <w:szCs w:val="22"/>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0D0018" w:rsidRPr="00F42D57" w:rsidRDefault="000D0018" w:rsidP="00FB5538">
            <w:pPr>
              <w:rPr>
                <w:b/>
                <w:sz w:val="22"/>
                <w:szCs w:val="22"/>
              </w:rPr>
            </w:pPr>
          </w:p>
        </w:tc>
        <w:tc>
          <w:tcPr>
            <w:tcW w:w="170" w:type="dxa"/>
            <w:tcBorders>
              <w:top w:val="nil"/>
              <w:left w:val="nil"/>
              <w:bottom w:val="nil"/>
              <w:right w:val="nil"/>
            </w:tcBorders>
            <w:vAlign w:val="bottom"/>
          </w:tcPr>
          <w:p w:rsidR="000D0018" w:rsidRPr="00F42D57" w:rsidRDefault="000D0018" w:rsidP="00FB5538">
            <w:pPr>
              <w:jc w:val="center"/>
              <w:rPr>
                <w:sz w:val="17"/>
                <w:szCs w:val="17"/>
              </w:rPr>
            </w:pPr>
          </w:p>
        </w:tc>
        <w:tc>
          <w:tcPr>
            <w:tcW w:w="680"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170" w:type="dxa"/>
            <w:tcBorders>
              <w:top w:val="nil"/>
              <w:left w:val="nil"/>
              <w:bottom w:val="nil"/>
              <w:right w:val="nil"/>
            </w:tcBorders>
            <w:vAlign w:val="bottom"/>
          </w:tcPr>
          <w:p w:rsidR="000D0018" w:rsidRPr="00F42D57" w:rsidRDefault="000D0018" w:rsidP="00FB5538">
            <w:pPr>
              <w:jc w:val="center"/>
              <w:rPr>
                <w:sz w:val="17"/>
                <w:szCs w:val="17"/>
              </w:rPr>
            </w:pPr>
          </w:p>
        </w:tc>
        <w:tc>
          <w:tcPr>
            <w:tcW w:w="1474"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3772" w:type="dxa"/>
            <w:tcBorders>
              <w:top w:val="nil"/>
              <w:left w:val="nil"/>
              <w:bottom w:val="nil"/>
              <w:right w:val="nil"/>
            </w:tcBorders>
            <w:vAlign w:val="bottom"/>
          </w:tcPr>
          <w:p w:rsidR="000D0018" w:rsidRPr="00F42D57" w:rsidRDefault="000D0018" w:rsidP="00FB5538">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284" w:type="dxa"/>
            <w:tcBorders>
              <w:top w:val="nil"/>
              <w:left w:val="nil"/>
              <w:bottom w:val="nil"/>
              <w:right w:val="nil"/>
            </w:tcBorders>
            <w:vAlign w:val="bottom"/>
          </w:tcPr>
          <w:p w:rsidR="000D0018" w:rsidRPr="00F42D57" w:rsidRDefault="000D0018" w:rsidP="00FB5538">
            <w:pPr>
              <w:jc w:val="center"/>
              <w:rPr>
                <w:sz w:val="17"/>
                <w:szCs w:val="17"/>
              </w:rPr>
            </w:pPr>
          </w:p>
        </w:tc>
        <w:tc>
          <w:tcPr>
            <w:tcW w:w="1531"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r>
      <w:tr w:rsidR="000D0018" w:rsidRPr="00F42D57" w:rsidTr="00FB5538">
        <w:tc>
          <w:tcPr>
            <w:tcW w:w="1474" w:type="dxa"/>
            <w:tcBorders>
              <w:top w:val="nil"/>
              <w:left w:val="nil"/>
              <w:bottom w:val="nil"/>
              <w:right w:val="nil"/>
            </w:tcBorders>
          </w:tcPr>
          <w:p w:rsidR="000D0018" w:rsidRPr="00F42D57" w:rsidRDefault="000D0018" w:rsidP="00FB5538">
            <w:pPr>
              <w:rPr>
                <w:sz w:val="17"/>
                <w:szCs w:val="17"/>
              </w:rPr>
            </w:pPr>
          </w:p>
        </w:tc>
        <w:tc>
          <w:tcPr>
            <w:tcW w:w="907" w:type="dxa"/>
            <w:tcBorders>
              <w:top w:val="nil"/>
              <w:left w:val="nil"/>
              <w:bottom w:val="nil"/>
              <w:right w:val="nil"/>
            </w:tcBorders>
          </w:tcPr>
          <w:p w:rsidR="000D0018" w:rsidRPr="00F42D57" w:rsidRDefault="000D0018" w:rsidP="00FB5538">
            <w:pPr>
              <w:jc w:val="center"/>
              <w:rPr>
                <w:sz w:val="12"/>
                <w:szCs w:val="12"/>
              </w:rPr>
            </w:pPr>
            <w:r>
              <w:rPr>
                <w:sz w:val="12"/>
                <w:szCs w:val="12"/>
              </w:rPr>
              <w:t>(должность)</w:t>
            </w:r>
          </w:p>
        </w:tc>
        <w:tc>
          <w:tcPr>
            <w:tcW w:w="170" w:type="dxa"/>
            <w:tcBorders>
              <w:top w:val="nil"/>
              <w:left w:val="nil"/>
              <w:bottom w:val="nil"/>
              <w:right w:val="nil"/>
            </w:tcBorders>
          </w:tcPr>
          <w:p w:rsidR="000D0018" w:rsidRPr="00F42D57" w:rsidRDefault="000D0018" w:rsidP="00FB5538">
            <w:pPr>
              <w:jc w:val="center"/>
              <w:rPr>
                <w:sz w:val="12"/>
                <w:szCs w:val="12"/>
              </w:rPr>
            </w:pPr>
          </w:p>
        </w:tc>
        <w:tc>
          <w:tcPr>
            <w:tcW w:w="680" w:type="dxa"/>
            <w:tcBorders>
              <w:top w:val="nil"/>
              <w:left w:val="nil"/>
              <w:bottom w:val="nil"/>
              <w:right w:val="nil"/>
            </w:tcBorders>
          </w:tcPr>
          <w:p w:rsidR="000D0018" w:rsidRPr="00F42D57" w:rsidRDefault="000D0018" w:rsidP="00FB5538">
            <w:pPr>
              <w:jc w:val="center"/>
              <w:rPr>
                <w:sz w:val="12"/>
                <w:szCs w:val="12"/>
              </w:rPr>
            </w:pPr>
            <w:r>
              <w:rPr>
                <w:sz w:val="12"/>
                <w:szCs w:val="12"/>
              </w:rPr>
              <w:t>(подпись)</w:t>
            </w:r>
          </w:p>
        </w:tc>
        <w:tc>
          <w:tcPr>
            <w:tcW w:w="170" w:type="dxa"/>
            <w:tcBorders>
              <w:top w:val="nil"/>
              <w:left w:val="nil"/>
              <w:bottom w:val="nil"/>
              <w:right w:val="nil"/>
            </w:tcBorders>
          </w:tcPr>
          <w:p w:rsidR="000D0018" w:rsidRPr="00F42D57" w:rsidRDefault="000D0018" w:rsidP="00FB5538">
            <w:pPr>
              <w:jc w:val="center"/>
              <w:rPr>
                <w:sz w:val="12"/>
                <w:szCs w:val="12"/>
              </w:rPr>
            </w:pPr>
          </w:p>
        </w:tc>
        <w:tc>
          <w:tcPr>
            <w:tcW w:w="1474" w:type="dxa"/>
            <w:tcBorders>
              <w:top w:val="nil"/>
              <w:left w:val="nil"/>
              <w:bottom w:val="nil"/>
              <w:right w:val="nil"/>
            </w:tcBorders>
          </w:tcPr>
          <w:p w:rsidR="000D0018" w:rsidRPr="00F42D57" w:rsidRDefault="000D0018" w:rsidP="00FB5538">
            <w:pPr>
              <w:jc w:val="center"/>
              <w:rPr>
                <w:sz w:val="12"/>
                <w:szCs w:val="12"/>
              </w:rPr>
            </w:pPr>
            <w:r>
              <w:rPr>
                <w:sz w:val="12"/>
                <w:szCs w:val="12"/>
              </w:rPr>
              <w:t>(расшифровка подписи)</w:t>
            </w:r>
          </w:p>
        </w:tc>
        <w:tc>
          <w:tcPr>
            <w:tcW w:w="3772" w:type="dxa"/>
            <w:tcBorders>
              <w:top w:val="nil"/>
              <w:left w:val="nil"/>
              <w:bottom w:val="nil"/>
              <w:right w:val="nil"/>
            </w:tcBorders>
          </w:tcPr>
          <w:p w:rsidR="000D0018" w:rsidRPr="00F42D57" w:rsidRDefault="000D0018" w:rsidP="00FB5538">
            <w:pPr>
              <w:rPr>
                <w:sz w:val="17"/>
                <w:szCs w:val="17"/>
              </w:rPr>
            </w:pPr>
          </w:p>
        </w:tc>
        <w:tc>
          <w:tcPr>
            <w:tcW w:w="737" w:type="dxa"/>
            <w:tcBorders>
              <w:top w:val="nil"/>
              <w:left w:val="nil"/>
              <w:bottom w:val="nil"/>
              <w:right w:val="nil"/>
            </w:tcBorders>
          </w:tcPr>
          <w:p w:rsidR="000D0018" w:rsidRPr="00F42D57" w:rsidRDefault="000D0018" w:rsidP="00FB5538">
            <w:pPr>
              <w:jc w:val="center"/>
              <w:rPr>
                <w:sz w:val="12"/>
                <w:szCs w:val="12"/>
              </w:rPr>
            </w:pPr>
            <w:r>
              <w:rPr>
                <w:sz w:val="12"/>
                <w:szCs w:val="12"/>
              </w:rPr>
              <w:t>(подпись)</w:t>
            </w:r>
          </w:p>
        </w:tc>
        <w:tc>
          <w:tcPr>
            <w:tcW w:w="284" w:type="dxa"/>
            <w:tcBorders>
              <w:top w:val="nil"/>
              <w:left w:val="nil"/>
              <w:bottom w:val="nil"/>
              <w:right w:val="nil"/>
            </w:tcBorders>
          </w:tcPr>
          <w:p w:rsidR="000D0018" w:rsidRPr="00F42D57" w:rsidRDefault="000D0018" w:rsidP="00FB5538">
            <w:pPr>
              <w:jc w:val="center"/>
              <w:rPr>
                <w:sz w:val="12"/>
                <w:szCs w:val="12"/>
              </w:rPr>
            </w:pPr>
          </w:p>
        </w:tc>
        <w:tc>
          <w:tcPr>
            <w:tcW w:w="1531" w:type="dxa"/>
            <w:tcBorders>
              <w:top w:val="nil"/>
              <w:left w:val="nil"/>
              <w:bottom w:val="nil"/>
              <w:right w:val="nil"/>
            </w:tcBorders>
          </w:tcPr>
          <w:p w:rsidR="000D0018" w:rsidRPr="00F42D57" w:rsidRDefault="000D0018" w:rsidP="00FB5538">
            <w:pPr>
              <w:jc w:val="center"/>
              <w:rPr>
                <w:sz w:val="12"/>
                <w:szCs w:val="12"/>
              </w:rPr>
            </w:pPr>
            <w:r>
              <w:rPr>
                <w:sz w:val="12"/>
                <w:szCs w:val="12"/>
              </w:rPr>
              <w:t>(расшифровка подписи)</w:t>
            </w:r>
          </w:p>
        </w:tc>
      </w:tr>
    </w:tbl>
    <w:p w:rsidR="000D0018" w:rsidRPr="00F42D57" w:rsidRDefault="000D0018" w:rsidP="00747E00">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0D0018" w:rsidRPr="00F42D57" w:rsidTr="00FB5538">
        <w:trPr>
          <w:cantSplit/>
        </w:trPr>
        <w:tc>
          <w:tcPr>
            <w:tcW w:w="851" w:type="dxa"/>
            <w:tcBorders>
              <w:top w:val="nil"/>
              <w:left w:val="nil"/>
              <w:bottom w:val="nil"/>
              <w:right w:val="nil"/>
            </w:tcBorders>
            <w:vAlign w:val="bottom"/>
          </w:tcPr>
          <w:p w:rsidR="000D0018" w:rsidRPr="00F42D57" w:rsidRDefault="000D0018" w:rsidP="00FB5538">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0D0018" w:rsidRPr="00F42D57" w:rsidRDefault="000D0018" w:rsidP="00FB5538">
            <w:pPr>
              <w:rPr>
                <w:b/>
                <w:sz w:val="22"/>
                <w:szCs w:val="22"/>
              </w:rPr>
            </w:pPr>
          </w:p>
        </w:tc>
        <w:tc>
          <w:tcPr>
            <w:tcW w:w="170" w:type="dxa"/>
            <w:tcBorders>
              <w:top w:val="nil"/>
              <w:left w:val="nil"/>
              <w:bottom w:val="nil"/>
              <w:right w:val="nil"/>
            </w:tcBorders>
            <w:vAlign w:val="bottom"/>
          </w:tcPr>
          <w:p w:rsidR="000D0018" w:rsidRPr="00F42D57" w:rsidRDefault="000D0018" w:rsidP="00FB5538">
            <w:pPr>
              <w:jc w:val="center"/>
              <w:rPr>
                <w:sz w:val="17"/>
                <w:szCs w:val="17"/>
              </w:rPr>
            </w:pPr>
          </w:p>
        </w:tc>
        <w:tc>
          <w:tcPr>
            <w:tcW w:w="680"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170" w:type="dxa"/>
            <w:tcBorders>
              <w:top w:val="nil"/>
              <w:left w:val="nil"/>
              <w:bottom w:val="nil"/>
              <w:right w:val="nil"/>
            </w:tcBorders>
            <w:vAlign w:val="bottom"/>
          </w:tcPr>
          <w:p w:rsidR="000D0018" w:rsidRPr="00F42D57" w:rsidRDefault="000D0018" w:rsidP="00FB5538">
            <w:pPr>
              <w:jc w:val="center"/>
              <w:rPr>
                <w:sz w:val="17"/>
                <w:szCs w:val="17"/>
              </w:rPr>
            </w:pPr>
          </w:p>
        </w:tc>
        <w:tc>
          <w:tcPr>
            <w:tcW w:w="1474"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c>
          <w:tcPr>
            <w:tcW w:w="3119" w:type="dxa"/>
            <w:tcBorders>
              <w:top w:val="nil"/>
              <w:left w:val="nil"/>
              <w:bottom w:val="nil"/>
              <w:right w:val="nil"/>
            </w:tcBorders>
            <w:vAlign w:val="bottom"/>
          </w:tcPr>
          <w:p w:rsidR="000D0018" w:rsidRPr="00F42D57" w:rsidRDefault="000D0018" w:rsidP="00FB5538">
            <w:pPr>
              <w:pStyle w:val="2"/>
              <w:ind w:right="113"/>
              <w:rPr>
                <w:bCs w:val="0"/>
                <w:sz w:val="17"/>
                <w:szCs w:val="17"/>
              </w:rPr>
            </w:pPr>
            <w:r>
              <w:rPr>
                <w:b w:val="0"/>
                <w:bCs w:val="0"/>
                <w:sz w:val="17"/>
                <w:szCs w:val="17"/>
              </w:rPr>
              <w:t xml:space="preserve">Получил </w:t>
            </w:r>
          </w:p>
        </w:tc>
        <w:tc>
          <w:tcPr>
            <w:tcW w:w="794" w:type="dxa"/>
            <w:tcBorders>
              <w:top w:val="nil"/>
              <w:left w:val="nil"/>
              <w:bottom w:val="single" w:sz="4" w:space="0" w:color="auto"/>
              <w:right w:val="nil"/>
            </w:tcBorders>
            <w:vAlign w:val="bottom"/>
          </w:tcPr>
          <w:p w:rsidR="000D0018" w:rsidRPr="00F42D57" w:rsidRDefault="000D0018" w:rsidP="00FB5538">
            <w:pPr>
              <w:pStyle w:val="2"/>
              <w:jc w:val="center"/>
              <w:rPr>
                <w:b w:val="0"/>
                <w:bCs w:val="0"/>
              </w:rPr>
            </w:pPr>
          </w:p>
        </w:tc>
        <w:tc>
          <w:tcPr>
            <w:tcW w:w="170" w:type="dxa"/>
            <w:tcBorders>
              <w:top w:val="nil"/>
              <w:left w:val="nil"/>
              <w:bottom w:val="nil"/>
              <w:right w:val="nil"/>
            </w:tcBorders>
            <w:vAlign w:val="bottom"/>
          </w:tcPr>
          <w:p w:rsidR="000D0018" w:rsidRPr="00F42D57" w:rsidRDefault="000D0018" w:rsidP="00FB5538">
            <w:pPr>
              <w:pStyle w:val="2"/>
              <w:jc w:val="center"/>
              <w:rPr>
                <w:b w:val="0"/>
                <w:bCs w:val="0"/>
              </w:rPr>
            </w:pPr>
          </w:p>
        </w:tc>
        <w:tc>
          <w:tcPr>
            <w:tcW w:w="794" w:type="dxa"/>
            <w:tcBorders>
              <w:top w:val="nil"/>
              <w:left w:val="nil"/>
              <w:bottom w:val="single" w:sz="4" w:space="0" w:color="auto"/>
              <w:right w:val="nil"/>
            </w:tcBorders>
            <w:vAlign w:val="bottom"/>
          </w:tcPr>
          <w:p w:rsidR="000D0018" w:rsidRPr="00F42D57" w:rsidRDefault="000D0018" w:rsidP="00FB5538">
            <w:pPr>
              <w:pStyle w:val="2"/>
              <w:jc w:val="center"/>
              <w:rPr>
                <w:b w:val="0"/>
                <w:bCs w:val="0"/>
              </w:rPr>
            </w:pPr>
          </w:p>
        </w:tc>
        <w:tc>
          <w:tcPr>
            <w:tcW w:w="284" w:type="dxa"/>
            <w:tcBorders>
              <w:top w:val="nil"/>
              <w:left w:val="nil"/>
              <w:bottom w:val="nil"/>
              <w:right w:val="nil"/>
            </w:tcBorders>
            <w:vAlign w:val="bottom"/>
          </w:tcPr>
          <w:p w:rsidR="000D0018" w:rsidRPr="00F42D57" w:rsidRDefault="000D0018" w:rsidP="00FB5538">
            <w:pPr>
              <w:jc w:val="center"/>
              <w:rPr>
                <w:sz w:val="17"/>
                <w:szCs w:val="17"/>
              </w:rPr>
            </w:pPr>
          </w:p>
        </w:tc>
        <w:tc>
          <w:tcPr>
            <w:tcW w:w="1531" w:type="dxa"/>
            <w:tcBorders>
              <w:top w:val="nil"/>
              <w:left w:val="nil"/>
              <w:bottom w:val="single" w:sz="4" w:space="0" w:color="auto"/>
              <w:right w:val="nil"/>
            </w:tcBorders>
            <w:vAlign w:val="bottom"/>
          </w:tcPr>
          <w:p w:rsidR="000D0018" w:rsidRPr="00F42D57" w:rsidRDefault="000D0018" w:rsidP="00FB5538">
            <w:pPr>
              <w:jc w:val="center"/>
              <w:rPr>
                <w:sz w:val="17"/>
                <w:szCs w:val="17"/>
              </w:rPr>
            </w:pPr>
          </w:p>
        </w:tc>
      </w:tr>
      <w:tr w:rsidR="000D0018" w:rsidRPr="00F42D57" w:rsidTr="00FB5538">
        <w:trPr>
          <w:cantSplit/>
        </w:trPr>
        <w:tc>
          <w:tcPr>
            <w:tcW w:w="851" w:type="dxa"/>
            <w:tcBorders>
              <w:top w:val="nil"/>
              <w:left w:val="nil"/>
              <w:bottom w:val="nil"/>
              <w:right w:val="nil"/>
            </w:tcBorders>
          </w:tcPr>
          <w:p w:rsidR="000D0018" w:rsidRPr="00F42D57" w:rsidRDefault="000D0018" w:rsidP="00FB5538">
            <w:pPr>
              <w:rPr>
                <w:sz w:val="17"/>
                <w:szCs w:val="17"/>
              </w:rPr>
            </w:pPr>
          </w:p>
        </w:tc>
        <w:tc>
          <w:tcPr>
            <w:tcW w:w="907" w:type="dxa"/>
            <w:tcBorders>
              <w:top w:val="nil"/>
              <w:left w:val="nil"/>
              <w:bottom w:val="nil"/>
              <w:right w:val="nil"/>
            </w:tcBorders>
          </w:tcPr>
          <w:p w:rsidR="000D0018" w:rsidRPr="00F42D57" w:rsidRDefault="000D0018" w:rsidP="00FB5538">
            <w:pPr>
              <w:jc w:val="center"/>
              <w:rPr>
                <w:sz w:val="12"/>
                <w:szCs w:val="12"/>
              </w:rPr>
            </w:pPr>
            <w:r>
              <w:rPr>
                <w:sz w:val="12"/>
                <w:szCs w:val="12"/>
              </w:rPr>
              <w:t>(должность)</w:t>
            </w:r>
          </w:p>
        </w:tc>
        <w:tc>
          <w:tcPr>
            <w:tcW w:w="170" w:type="dxa"/>
            <w:tcBorders>
              <w:top w:val="nil"/>
              <w:left w:val="nil"/>
              <w:bottom w:val="nil"/>
              <w:right w:val="nil"/>
            </w:tcBorders>
          </w:tcPr>
          <w:p w:rsidR="000D0018" w:rsidRPr="00F42D57" w:rsidRDefault="000D0018" w:rsidP="00FB5538">
            <w:pPr>
              <w:jc w:val="center"/>
              <w:rPr>
                <w:sz w:val="12"/>
                <w:szCs w:val="12"/>
              </w:rPr>
            </w:pPr>
          </w:p>
        </w:tc>
        <w:tc>
          <w:tcPr>
            <w:tcW w:w="680" w:type="dxa"/>
            <w:tcBorders>
              <w:top w:val="nil"/>
              <w:left w:val="nil"/>
              <w:bottom w:val="nil"/>
              <w:right w:val="nil"/>
            </w:tcBorders>
          </w:tcPr>
          <w:p w:rsidR="000D0018" w:rsidRPr="00F42D57" w:rsidRDefault="000D0018" w:rsidP="00FB5538">
            <w:pPr>
              <w:jc w:val="center"/>
              <w:rPr>
                <w:sz w:val="12"/>
                <w:szCs w:val="12"/>
              </w:rPr>
            </w:pPr>
            <w:r>
              <w:rPr>
                <w:sz w:val="12"/>
                <w:szCs w:val="12"/>
              </w:rPr>
              <w:t>(подпись)</w:t>
            </w:r>
          </w:p>
        </w:tc>
        <w:tc>
          <w:tcPr>
            <w:tcW w:w="170" w:type="dxa"/>
            <w:tcBorders>
              <w:top w:val="nil"/>
              <w:left w:val="nil"/>
              <w:bottom w:val="nil"/>
              <w:right w:val="nil"/>
            </w:tcBorders>
          </w:tcPr>
          <w:p w:rsidR="000D0018" w:rsidRPr="00F42D57" w:rsidRDefault="000D0018" w:rsidP="00FB5538">
            <w:pPr>
              <w:jc w:val="center"/>
              <w:rPr>
                <w:sz w:val="12"/>
                <w:szCs w:val="12"/>
              </w:rPr>
            </w:pPr>
          </w:p>
        </w:tc>
        <w:tc>
          <w:tcPr>
            <w:tcW w:w="1474" w:type="dxa"/>
            <w:tcBorders>
              <w:top w:val="nil"/>
              <w:left w:val="nil"/>
              <w:bottom w:val="nil"/>
              <w:right w:val="nil"/>
            </w:tcBorders>
          </w:tcPr>
          <w:p w:rsidR="000D0018" w:rsidRPr="00F42D57" w:rsidRDefault="000D0018" w:rsidP="00FB5538">
            <w:pPr>
              <w:jc w:val="center"/>
              <w:rPr>
                <w:sz w:val="12"/>
                <w:szCs w:val="12"/>
              </w:rPr>
            </w:pPr>
            <w:r>
              <w:rPr>
                <w:sz w:val="12"/>
                <w:szCs w:val="12"/>
              </w:rPr>
              <w:t>(расшифровка подписи)</w:t>
            </w:r>
          </w:p>
        </w:tc>
        <w:tc>
          <w:tcPr>
            <w:tcW w:w="3119" w:type="dxa"/>
            <w:tcBorders>
              <w:top w:val="nil"/>
              <w:left w:val="nil"/>
              <w:bottom w:val="nil"/>
              <w:right w:val="nil"/>
            </w:tcBorders>
          </w:tcPr>
          <w:p w:rsidR="000D0018" w:rsidRPr="00F42D57" w:rsidRDefault="000D0018" w:rsidP="00FB5538">
            <w:pPr>
              <w:rPr>
                <w:sz w:val="17"/>
                <w:szCs w:val="17"/>
              </w:rPr>
            </w:pPr>
          </w:p>
        </w:tc>
        <w:tc>
          <w:tcPr>
            <w:tcW w:w="794" w:type="dxa"/>
            <w:tcBorders>
              <w:top w:val="nil"/>
              <w:left w:val="nil"/>
              <w:bottom w:val="nil"/>
              <w:right w:val="nil"/>
            </w:tcBorders>
          </w:tcPr>
          <w:p w:rsidR="000D0018" w:rsidRPr="00F42D57" w:rsidRDefault="000D0018" w:rsidP="00FB5538">
            <w:pPr>
              <w:jc w:val="center"/>
              <w:rPr>
                <w:sz w:val="12"/>
                <w:szCs w:val="12"/>
              </w:rPr>
            </w:pPr>
            <w:r>
              <w:rPr>
                <w:sz w:val="12"/>
                <w:szCs w:val="12"/>
              </w:rPr>
              <w:t>(должность)</w:t>
            </w:r>
          </w:p>
        </w:tc>
        <w:tc>
          <w:tcPr>
            <w:tcW w:w="170" w:type="dxa"/>
            <w:tcBorders>
              <w:top w:val="nil"/>
              <w:left w:val="nil"/>
              <w:bottom w:val="nil"/>
              <w:right w:val="nil"/>
            </w:tcBorders>
          </w:tcPr>
          <w:p w:rsidR="000D0018" w:rsidRPr="00F42D57" w:rsidRDefault="000D0018" w:rsidP="00FB5538">
            <w:pPr>
              <w:rPr>
                <w:sz w:val="17"/>
                <w:szCs w:val="17"/>
              </w:rPr>
            </w:pPr>
          </w:p>
        </w:tc>
        <w:tc>
          <w:tcPr>
            <w:tcW w:w="794" w:type="dxa"/>
            <w:tcBorders>
              <w:top w:val="nil"/>
              <w:left w:val="nil"/>
              <w:bottom w:val="nil"/>
              <w:right w:val="nil"/>
            </w:tcBorders>
          </w:tcPr>
          <w:p w:rsidR="000D0018" w:rsidRPr="00F42D57" w:rsidRDefault="000D0018" w:rsidP="00FB5538">
            <w:pPr>
              <w:jc w:val="center"/>
              <w:rPr>
                <w:sz w:val="12"/>
                <w:szCs w:val="12"/>
              </w:rPr>
            </w:pPr>
            <w:r>
              <w:rPr>
                <w:sz w:val="12"/>
                <w:szCs w:val="12"/>
              </w:rPr>
              <w:t>(подпись)</w:t>
            </w:r>
          </w:p>
        </w:tc>
        <w:tc>
          <w:tcPr>
            <w:tcW w:w="284" w:type="dxa"/>
            <w:tcBorders>
              <w:top w:val="nil"/>
              <w:left w:val="nil"/>
              <w:bottom w:val="nil"/>
              <w:right w:val="nil"/>
            </w:tcBorders>
          </w:tcPr>
          <w:p w:rsidR="000D0018" w:rsidRPr="00F42D57" w:rsidRDefault="000D0018" w:rsidP="00FB5538">
            <w:pPr>
              <w:jc w:val="center"/>
              <w:rPr>
                <w:sz w:val="12"/>
                <w:szCs w:val="12"/>
              </w:rPr>
            </w:pPr>
          </w:p>
        </w:tc>
        <w:tc>
          <w:tcPr>
            <w:tcW w:w="1531" w:type="dxa"/>
            <w:tcBorders>
              <w:top w:val="nil"/>
              <w:left w:val="nil"/>
              <w:bottom w:val="nil"/>
              <w:right w:val="nil"/>
            </w:tcBorders>
          </w:tcPr>
          <w:p w:rsidR="000D0018" w:rsidRPr="00F42D57" w:rsidRDefault="000D0018" w:rsidP="00FB5538">
            <w:pPr>
              <w:jc w:val="center"/>
              <w:rPr>
                <w:sz w:val="12"/>
                <w:szCs w:val="12"/>
              </w:rPr>
            </w:pPr>
            <w:r>
              <w:rPr>
                <w:sz w:val="12"/>
                <w:szCs w:val="12"/>
              </w:rPr>
              <w:t>(расшифровка подписи)</w:t>
            </w:r>
          </w:p>
        </w:tc>
      </w:tr>
    </w:tbl>
    <w:p w:rsidR="000D0018" w:rsidRPr="00F42D57" w:rsidRDefault="000D0018" w:rsidP="00747E00">
      <w:pPr>
        <w:suppressAutoHyphens w:val="0"/>
        <w:jc w:val="right"/>
        <w:rPr>
          <w:bCs/>
          <w:i/>
          <w:sz w:val="28"/>
          <w:szCs w:val="28"/>
        </w:rPr>
      </w:pPr>
    </w:p>
    <w:p w:rsidR="000D0018" w:rsidRPr="00F42D57" w:rsidRDefault="000D0018" w:rsidP="00747E0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0D0018" w:rsidRPr="00F42D57" w:rsidRDefault="000D0018" w:rsidP="00747E00">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0D0018" w:rsidRPr="00F42D57" w:rsidRDefault="000D0018" w:rsidP="00747E00">
      <w:pPr>
        <w:jc w:val="right"/>
      </w:pPr>
      <w:r>
        <w:t>№</w:t>
      </w:r>
      <w:proofErr w:type="spellStart"/>
      <w:r>
        <w:t>_____от</w:t>
      </w:r>
      <w:proofErr w:type="spellEnd"/>
      <w:r>
        <w:t xml:space="preserve"> «___»________20__ г</w:t>
      </w:r>
    </w:p>
    <w:p w:rsidR="000D0018" w:rsidRPr="00F42D57" w:rsidRDefault="000D0018" w:rsidP="00747E00">
      <w:pPr>
        <w:jc w:val="center"/>
        <w:rPr>
          <w:sz w:val="28"/>
          <w:szCs w:val="28"/>
        </w:rPr>
      </w:pPr>
    </w:p>
    <w:p w:rsidR="000D0018" w:rsidRPr="00F42D57" w:rsidRDefault="000D0018" w:rsidP="00747E00">
      <w:pPr>
        <w:jc w:val="center"/>
        <w:rPr>
          <w:sz w:val="28"/>
          <w:szCs w:val="28"/>
        </w:rPr>
      </w:pPr>
    </w:p>
    <w:p w:rsidR="000D0018" w:rsidRPr="00F42D57" w:rsidRDefault="000D0018" w:rsidP="00747E00">
      <w:pPr>
        <w:jc w:val="center"/>
        <w:rPr>
          <w:sz w:val="28"/>
          <w:szCs w:val="28"/>
        </w:rPr>
      </w:pPr>
      <w:r>
        <w:rPr>
          <w:sz w:val="28"/>
          <w:szCs w:val="28"/>
        </w:rPr>
        <w:t>Отчет об использовании давальческого сырья (материалов)</w:t>
      </w:r>
    </w:p>
    <w:p w:rsidR="000D0018" w:rsidRPr="00F42D57" w:rsidRDefault="000D0018" w:rsidP="00747E0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0D0018" w:rsidRPr="00F42D57" w:rsidTr="00FB5538">
        <w:tc>
          <w:tcPr>
            <w:tcW w:w="534" w:type="dxa"/>
            <w:gridSpan w:val="2"/>
            <w:vMerge w:val="restart"/>
          </w:tcPr>
          <w:p w:rsidR="000D0018" w:rsidRPr="00F42D57" w:rsidRDefault="000D0018" w:rsidP="00FB5538">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0D0018" w:rsidRPr="00F42D57" w:rsidRDefault="000D0018" w:rsidP="00FB5538">
            <w:pPr>
              <w:jc w:val="center"/>
              <w:rPr>
                <w:b/>
                <w:bCs/>
                <w:sz w:val="20"/>
                <w:szCs w:val="20"/>
              </w:rPr>
            </w:pPr>
            <w:r>
              <w:rPr>
                <w:b/>
                <w:bCs/>
                <w:sz w:val="20"/>
                <w:szCs w:val="20"/>
              </w:rPr>
              <w:t>Наименование вида работ</w:t>
            </w:r>
          </w:p>
        </w:tc>
        <w:tc>
          <w:tcPr>
            <w:tcW w:w="1559" w:type="dxa"/>
            <w:vMerge w:val="restart"/>
          </w:tcPr>
          <w:p w:rsidR="000D0018" w:rsidRPr="00F42D57" w:rsidRDefault="000D0018" w:rsidP="00FB5538">
            <w:pPr>
              <w:jc w:val="center"/>
              <w:rPr>
                <w:b/>
                <w:bCs/>
                <w:sz w:val="20"/>
                <w:szCs w:val="20"/>
              </w:rPr>
            </w:pPr>
            <w:r>
              <w:rPr>
                <w:b/>
                <w:bCs/>
                <w:sz w:val="20"/>
                <w:szCs w:val="20"/>
              </w:rPr>
              <w:t>Наименование материала</w:t>
            </w:r>
          </w:p>
        </w:tc>
        <w:tc>
          <w:tcPr>
            <w:tcW w:w="1276" w:type="dxa"/>
            <w:vMerge w:val="restart"/>
          </w:tcPr>
          <w:p w:rsidR="000D0018" w:rsidRPr="00F42D57" w:rsidRDefault="000D0018" w:rsidP="00FB5538">
            <w:pPr>
              <w:jc w:val="center"/>
              <w:rPr>
                <w:b/>
                <w:bCs/>
                <w:sz w:val="20"/>
                <w:szCs w:val="20"/>
              </w:rPr>
            </w:pPr>
            <w:r>
              <w:rPr>
                <w:b/>
                <w:bCs/>
                <w:sz w:val="20"/>
                <w:szCs w:val="20"/>
              </w:rPr>
              <w:t>Номер и дата накладной</w:t>
            </w:r>
          </w:p>
        </w:tc>
        <w:tc>
          <w:tcPr>
            <w:tcW w:w="850" w:type="dxa"/>
            <w:vMerge w:val="restart"/>
          </w:tcPr>
          <w:p w:rsidR="000D0018" w:rsidRPr="00F42D57" w:rsidRDefault="000D0018" w:rsidP="00FB5538">
            <w:pPr>
              <w:jc w:val="center"/>
              <w:rPr>
                <w:b/>
                <w:bCs/>
                <w:sz w:val="20"/>
                <w:szCs w:val="20"/>
              </w:rPr>
            </w:pPr>
            <w:r>
              <w:rPr>
                <w:b/>
                <w:bCs/>
                <w:sz w:val="20"/>
                <w:szCs w:val="20"/>
              </w:rPr>
              <w:t>Единица измерения</w:t>
            </w:r>
          </w:p>
        </w:tc>
        <w:tc>
          <w:tcPr>
            <w:tcW w:w="1418" w:type="dxa"/>
            <w:vMerge w:val="restart"/>
          </w:tcPr>
          <w:p w:rsidR="000D0018" w:rsidRPr="00F42D57" w:rsidRDefault="000D0018" w:rsidP="00FB5538">
            <w:pPr>
              <w:jc w:val="center"/>
              <w:rPr>
                <w:b/>
                <w:bCs/>
                <w:sz w:val="20"/>
                <w:szCs w:val="20"/>
              </w:rPr>
            </w:pPr>
            <w:r>
              <w:rPr>
                <w:b/>
                <w:bCs/>
                <w:sz w:val="20"/>
                <w:szCs w:val="20"/>
              </w:rPr>
              <w:t>Стоимость за единицу измерения, руб.</w:t>
            </w:r>
          </w:p>
        </w:tc>
        <w:tc>
          <w:tcPr>
            <w:tcW w:w="1984" w:type="dxa"/>
            <w:gridSpan w:val="3"/>
          </w:tcPr>
          <w:p w:rsidR="000D0018" w:rsidRPr="00F42D57" w:rsidRDefault="000D0018" w:rsidP="00FB5538">
            <w:pPr>
              <w:jc w:val="center"/>
              <w:rPr>
                <w:b/>
                <w:bCs/>
                <w:sz w:val="20"/>
                <w:szCs w:val="20"/>
              </w:rPr>
            </w:pPr>
            <w:r>
              <w:rPr>
                <w:b/>
                <w:bCs/>
                <w:sz w:val="20"/>
                <w:szCs w:val="20"/>
              </w:rPr>
              <w:t>Получено от Заказчика</w:t>
            </w:r>
          </w:p>
        </w:tc>
        <w:tc>
          <w:tcPr>
            <w:tcW w:w="2127" w:type="dxa"/>
            <w:gridSpan w:val="2"/>
          </w:tcPr>
          <w:p w:rsidR="000D0018" w:rsidRPr="00F42D57" w:rsidRDefault="000D0018" w:rsidP="00FB5538">
            <w:pPr>
              <w:jc w:val="center"/>
              <w:rPr>
                <w:b/>
                <w:bCs/>
                <w:sz w:val="20"/>
                <w:szCs w:val="20"/>
              </w:rPr>
            </w:pPr>
            <w:r>
              <w:rPr>
                <w:b/>
                <w:bCs/>
                <w:sz w:val="20"/>
                <w:szCs w:val="20"/>
              </w:rPr>
              <w:t>Фактически использовано материалов</w:t>
            </w:r>
          </w:p>
        </w:tc>
        <w:tc>
          <w:tcPr>
            <w:tcW w:w="2550" w:type="dxa"/>
            <w:gridSpan w:val="2"/>
          </w:tcPr>
          <w:p w:rsidR="000D0018" w:rsidRPr="00F42D57" w:rsidRDefault="000D0018" w:rsidP="00FB5538">
            <w:pPr>
              <w:jc w:val="center"/>
              <w:rPr>
                <w:b/>
                <w:bCs/>
                <w:sz w:val="20"/>
                <w:szCs w:val="20"/>
              </w:rPr>
            </w:pPr>
            <w:r>
              <w:rPr>
                <w:b/>
                <w:bCs/>
                <w:sz w:val="20"/>
                <w:szCs w:val="20"/>
              </w:rPr>
              <w:t>Остаток неиспользованных материалов</w:t>
            </w:r>
          </w:p>
        </w:tc>
      </w:tr>
      <w:tr w:rsidR="000D0018" w:rsidRPr="00F42D57" w:rsidTr="00FB5538">
        <w:tc>
          <w:tcPr>
            <w:tcW w:w="534" w:type="dxa"/>
            <w:gridSpan w:val="2"/>
            <w:vMerge/>
          </w:tcPr>
          <w:p w:rsidR="000D0018" w:rsidRPr="00F42D57" w:rsidRDefault="000D0018" w:rsidP="00FB5538">
            <w:pPr>
              <w:jc w:val="center"/>
              <w:rPr>
                <w:b/>
                <w:bCs/>
                <w:sz w:val="20"/>
                <w:szCs w:val="20"/>
              </w:rPr>
            </w:pPr>
          </w:p>
        </w:tc>
        <w:tc>
          <w:tcPr>
            <w:tcW w:w="1559" w:type="dxa"/>
            <w:vMerge/>
          </w:tcPr>
          <w:p w:rsidR="000D0018" w:rsidRPr="00F42D57" w:rsidRDefault="000D0018" w:rsidP="00FB5538">
            <w:pPr>
              <w:jc w:val="center"/>
              <w:rPr>
                <w:b/>
                <w:bCs/>
                <w:sz w:val="20"/>
                <w:szCs w:val="20"/>
              </w:rPr>
            </w:pPr>
          </w:p>
        </w:tc>
        <w:tc>
          <w:tcPr>
            <w:tcW w:w="1559" w:type="dxa"/>
            <w:vMerge/>
          </w:tcPr>
          <w:p w:rsidR="000D0018" w:rsidRPr="00F42D57" w:rsidRDefault="000D0018" w:rsidP="00FB5538">
            <w:pPr>
              <w:jc w:val="center"/>
              <w:rPr>
                <w:b/>
                <w:bCs/>
                <w:sz w:val="20"/>
                <w:szCs w:val="20"/>
              </w:rPr>
            </w:pPr>
          </w:p>
        </w:tc>
        <w:tc>
          <w:tcPr>
            <w:tcW w:w="1276" w:type="dxa"/>
            <w:vMerge/>
          </w:tcPr>
          <w:p w:rsidR="000D0018" w:rsidRPr="00F42D57" w:rsidRDefault="000D0018" w:rsidP="00FB5538">
            <w:pPr>
              <w:jc w:val="center"/>
              <w:rPr>
                <w:b/>
                <w:bCs/>
                <w:sz w:val="20"/>
                <w:szCs w:val="20"/>
              </w:rPr>
            </w:pPr>
          </w:p>
        </w:tc>
        <w:tc>
          <w:tcPr>
            <w:tcW w:w="850" w:type="dxa"/>
            <w:vMerge/>
          </w:tcPr>
          <w:p w:rsidR="000D0018" w:rsidRPr="00F42D57" w:rsidRDefault="000D0018" w:rsidP="00FB5538">
            <w:pPr>
              <w:jc w:val="center"/>
              <w:rPr>
                <w:b/>
                <w:bCs/>
                <w:sz w:val="20"/>
                <w:szCs w:val="20"/>
              </w:rPr>
            </w:pPr>
          </w:p>
        </w:tc>
        <w:tc>
          <w:tcPr>
            <w:tcW w:w="1418" w:type="dxa"/>
            <w:vMerge/>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r>
              <w:rPr>
                <w:b/>
                <w:bCs/>
                <w:sz w:val="20"/>
                <w:szCs w:val="20"/>
              </w:rPr>
              <w:t>кол-во</w:t>
            </w:r>
          </w:p>
        </w:tc>
        <w:tc>
          <w:tcPr>
            <w:tcW w:w="1134" w:type="dxa"/>
            <w:gridSpan w:val="2"/>
          </w:tcPr>
          <w:p w:rsidR="000D0018" w:rsidRPr="00F42D57" w:rsidRDefault="000D0018" w:rsidP="00FB5538">
            <w:pPr>
              <w:jc w:val="center"/>
              <w:rPr>
                <w:b/>
                <w:bCs/>
                <w:sz w:val="20"/>
                <w:szCs w:val="20"/>
              </w:rPr>
            </w:pPr>
            <w:r>
              <w:rPr>
                <w:b/>
                <w:bCs/>
                <w:sz w:val="20"/>
                <w:szCs w:val="20"/>
              </w:rPr>
              <w:t>сумма, руб.</w:t>
            </w:r>
          </w:p>
        </w:tc>
        <w:tc>
          <w:tcPr>
            <w:tcW w:w="1134" w:type="dxa"/>
          </w:tcPr>
          <w:p w:rsidR="000D0018" w:rsidRPr="00F42D57" w:rsidRDefault="000D0018" w:rsidP="00FB5538">
            <w:pPr>
              <w:jc w:val="center"/>
              <w:rPr>
                <w:b/>
                <w:bCs/>
                <w:sz w:val="20"/>
                <w:szCs w:val="20"/>
              </w:rPr>
            </w:pPr>
            <w:r>
              <w:rPr>
                <w:b/>
                <w:bCs/>
                <w:sz w:val="20"/>
                <w:szCs w:val="20"/>
              </w:rPr>
              <w:t>кол-во</w:t>
            </w:r>
          </w:p>
        </w:tc>
        <w:tc>
          <w:tcPr>
            <w:tcW w:w="993" w:type="dxa"/>
          </w:tcPr>
          <w:p w:rsidR="000D0018" w:rsidRPr="00F42D57" w:rsidRDefault="000D0018" w:rsidP="00FB5538">
            <w:pPr>
              <w:jc w:val="center"/>
              <w:rPr>
                <w:b/>
                <w:bCs/>
                <w:sz w:val="20"/>
                <w:szCs w:val="20"/>
              </w:rPr>
            </w:pPr>
            <w:r>
              <w:rPr>
                <w:b/>
                <w:bCs/>
                <w:sz w:val="20"/>
                <w:szCs w:val="20"/>
              </w:rPr>
              <w:t>сумма, руб.</w:t>
            </w:r>
          </w:p>
        </w:tc>
        <w:tc>
          <w:tcPr>
            <w:tcW w:w="1275" w:type="dxa"/>
          </w:tcPr>
          <w:p w:rsidR="000D0018" w:rsidRPr="00F42D57" w:rsidRDefault="000D0018" w:rsidP="00FB5538">
            <w:pPr>
              <w:jc w:val="center"/>
              <w:rPr>
                <w:b/>
                <w:bCs/>
                <w:sz w:val="20"/>
                <w:szCs w:val="20"/>
              </w:rPr>
            </w:pPr>
            <w:r>
              <w:rPr>
                <w:b/>
                <w:bCs/>
                <w:sz w:val="20"/>
                <w:szCs w:val="20"/>
              </w:rPr>
              <w:t>кол-во</w:t>
            </w:r>
          </w:p>
        </w:tc>
        <w:tc>
          <w:tcPr>
            <w:tcW w:w="1275" w:type="dxa"/>
          </w:tcPr>
          <w:p w:rsidR="000D0018" w:rsidRPr="00F42D57" w:rsidRDefault="000D0018" w:rsidP="00FB5538">
            <w:pPr>
              <w:jc w:val="center"/>
              <w:rPr>
                <w:b/>
                <w:bCs/>
                <w:sz w:val="20"/>
                <w:szCs w:val="20"/>
              </w:rPr>
            </w:pPr>
            <w:r>
              <w:rPr>
                <w:b/>
                <w:bCs/>
                <w:sz w:val="20"/>
                <w:szCs w:val="20"/>
              </w:rPr>
              <w:t xml:space="preserve">сумма, </w:t>
            </w:r>
          </w:p>
          <w:p w:rsidR="000D0018" w:rsidRPr="00F42D57" w:rsidRDefault="000D0018" w:rsidP="00FB5538">
            <w:pPr>
              <w:jc w:val="center"/>
              <w:rPr>
                <w:b/>
                <w:bCs/>
                <w:sz w:val="20"/>
                <w:szCs w:val="20"/>
              </w:rPr>
            </w:pPr>
            <w:r>
              <w:rPr>
                <w:b/>
                <w:bCs/>
                <w:sz w:val="20"/>
                <w:szCs w:val="20"/>
              </w:rPr>
              <w:t>руб.</w:t>
            </w: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c>
          <w:tcPr>
            <w:tcW w:w="534" w:type="dxa"/>
            <w:gridSpan w:val="2"/>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559" w:type="dxa"/>
          </w:tcPr>
          <w:p w:rsidR="000D0018" w:rsidRPr="00F42D57" w:rsidRDefault="000D0018" w:rsidP="00FB5538">
            <w:pPr>
              <w:jc w:val="center"/>
              <w:rPr>
                <w:b/>
                <w:bCs/>
                <w:sz w:val="20"/>
                <w:szCs w:val="20"/>
              </w:rPr>
            </w:pPr>
          </w:p>
        </w:tc>
        <w:tc>
          <w:tcPr>
            <w:tcW w:w="1276"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418" w:type="dxa"/>
          </w:tcPr>
          <w:p w:rsidR="000D0018" w:rsidRPr="00F42D57" w:rsidRDefault="000D0018" w:rsidP="00FB5538">
            <w:pPr>
              <w:jc w:val="center"/>
              <w:rPr>
                <w:b/>
                <w:bCs/>
                <w:sz w:val="20"/>
                <w:szCs w:val="20"/>
              </w:rPr>
            </w:pPr>
          </w:p>
        </w:tc>
        <w:tc>
          <w:tcPr>
            <w:tcW w:w="850" w:type="dxa"/>
          </w:tcPr>
          <w:p w:rsidR="000D0018" w:rsidRPr="00F42D57" w:rsidRDefault="000D0018" w:rsidP="00FB5538">
            <w:pPr>
              <w:jc w:val="center"/>
              <w:rPr>
                <w:b/>
                <w:bCs/>
                <w:sz w:val="20"/>
                <w:szCs w:val="20"/>
              </w:rPr>
            </w:pPr>
          </w:p>
        </w:tc>
        <w:tc>
          <w:tcPr>
            <w:tcW w:w="1134" w:type="dxa"/>
            <w:gridSpan w:val="2"/>
          </w:tcPr>
          <w:p w:rsidR="000D0018" w:rsidRPr="00F42D57" w:rsidRDefault="000D0018" w:rsidP="00FB5538">
            <w:pPr>
              <w:jc w:val="center"/>
              <w:rPr>
                <w:b/>
                <w:bCs/>
                <w:sz w:val="20"/>
                <w:szCs w:val="20"/>
              </w:rPr>
            </w:pPr>
          </w:p>
        </w:tc>
        <w:tc>
          <w:tcPr>
            <w:tcW w:w="1134" w:type="dxa"/>
          </w:tcPr>
          <w:p w:rsidR="000D0018" w:rsidRPr="00F42D57" w:rsidRDefault="000D0018" w:rsidP="00FB5538">
            <w:pPr>
              <w:jc w:val="center"/>
              <w:rPr>
                <w:b/>
                <w:bCs/>
                <w:sz w:val="20"/>
                <w:szCs w:val="20"/>
              </w:rPr>
            </w:pPr>
          </w:p>
        </w:tc>
        <w:tc>
          <w:tcPr>
            <w:tcW w:w="993"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c>
          <w:tcPr>
            <w:tcW w:w="1275" w:type="dxa"/>
          </w:tcPr>
          <w:p w:rsidR="000D0018" w:rsidRPr="00F42D57" w:rsidRDefault="000D0018" w:rsidP="00FB5538">
            <w:pPr>
              <w:jc w:val="center"/>
              <w:rPr>
                <w:b/>
                <w:bCs/>
                <w:sz w:val="20"/>
                <w:szCs w:val="20"/>
              </w:rPr>
            </w:pPr>
          </w:p>
        </w:tc>
      </w:tr>
      <w:tr w:rsidR="000D0018" w:rsidRPr="00F42D57" w:rsidTr="00FB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0D0018" w:rsidRPr="00F42D57" w:rsidRDefault="000D0018" w:rsidP="00FB5538"/>
          <w:p w:rsidR="000D0018" w:rsidRPr="00F42D57" w:rsidRDefault="000D0018" w:rsidP="00FB5538"/>
          <w:p w:rsidR="000D0018" w:rsidRPr="00F42D57" w:rsidRDefault="000D0018" w:rsidP="00FB5538"/>
          <w:p w:rsidR="000D0018" w:rsidRPr="00F42D57" w:rsidRDefault="000D0018" w:rsidP="00FB5538">
            <w:r>
              <w:t>Заказчик:</w:t>
            </w:r>
          </w:p>
          <w:p w:rsidR="000D0018" w:rsidRPr="00F42D57" w:rsidRDefault="000D0018" w:rsidP="00FB5538">
            <w:r>
              <w:t>________    ______________</w:t>
            </w:r>
          </w:p>
          <w:p w:rsidR="000D0018" w:rsidRPr="00F42D57" w:rsidRDefault="000D0018" w:rsidP="00FB5538">
            <w:pPr>
              <w:rPr>
                <w:vertAlign w:val="superscript"/>
              </w:rPr>
            </w:pPr>
            <w:r>
              <w:rPr>
                <w:vertAlign w:val="superscript"/>
              </w:rPr>
              <w:t xml:space="preserve">(подпись)                        (Ф.И.О.)                                                                         </w:t>
            </w:r>
          </w:p>
        </w:tc>
        <w:tc>
          <w:tcPr>
            <w:tcW w:w="4139" w:type="dxa"/>
            <w:gridSpan w:val="4"/>
          </w:tcPr>
          <w:p w:rsidR="000D0018" w:rsidRPr="00F42D57" w:rsidRDefault="000D0018" w:rsidP="00FB5538"/>
          <w:p w:rsidR="000D0018" w:rsidRPr="00F42D57" w:rsidRDefault="000D0018" w:rsidP="00FB5538"/>
          <w:p w:rsidR="000D0018" w:rsidRPr="00F42D57" w:rsidRDefault="000D0018" w:rsidP="00FB5538"/>
          <w:p w:rsidR="000D0018" w:rsidRPr="00F42D57" w:rsidRDefault="000D0018" w:rsidP="00FB5538">
            <w:r>
              <w:t>Подрядчик:</w:t>
            </w:r>
          </w:p>
          <w:p w:rsidR="000D0018" w:rsidRPr="00F42D57" w:rsidRDefault="000D0018" w:rsidP="00FB5538">
            <w:r>
              <w:t>________    ______________</w:t>
            </w:r>
          </w:p>
          <w:p w:rsidR="000D0018" w:rsidRPr="00F42D57" w:rsidRDefault="000D0018" w:rsidP="00FB5538">
            <w:r>
              <w:rPr>
                <w:vertAlign w:val="superscript"/>
              </w:rPr>
              <w:t xml:space="preserve">(подпись)                        (Ф.И.О.)                                                                         </w:t>
            </w:r>
          </w:p>
        </w:tc>
      </w:tr>
    </w:tbl>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FC7B1F">
      <w:pPr>
        <w:pStyle w:val="ConsNonformat"/>
        <w:widowControl/>
        <w:rPr>
          <w:rFonts w:ascii="Times New Roman" w:hAnsi="Times New Roman" w:cs="Times New Roman"/>
          <w:sz w:val="24"/>
          <w:szCs w:val="24"/>
        </w:rPr>
      </w:pPr>
    </w:p>
    <w:p w:rsidR="000D0018" w:rsidRPr="00F42D57" w:rsidRDefault="000D0018" w:rsidP="00252B5C">
      <w:pPr>
        <w:pStyle w:val="ConsNormal"/>
        <w:widowControl/>
        <w:ind w:firstLine="0"/>
        <w:jc w:val="right"/>
        <w:rPr>
          <w:rFonts w:ascii="Times New Roman" w:hAnsi="Times New Roman"/>
          <w:sz w:val="24"/>
          <w:szCs w:val="24"/>
        </w:rPr>
        <w:sectPr w:rsidR="000D0018" w:rsidRPr="00F42D57" w:rsidSect="00747E00">
          <w:pgSz w:w="16840" w:h="11907" w:orient="landscape" w:code="9"/>
          <w:pgMar w:top="1418" w:right="1134" w:bottom="851" w:left="1134" w:header="794" w:footer="794" w:gutter="0"/>
          <w:cols w:space="720"/>
          <w:titlePg/>
          <w:docGrid w:linePitch="326"/>
        </w:sectPr>
      </w:pPr>
    </w:p>
    <w:p w:rsidR="000D0018" w:rsidRPr="00F42D57" w:rsidRDefault="000D0018" w:rsidP="00FC7B1F">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0D0018" w:rsidRPr="00F42D57" w:rsidRDefault="000D0018" w:rsidP="00FC7B1F">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0D0018" w:rsidRPr="00F42D57" w:rsidRDefault="000D0018" w:rsidP="00FC7B1F">
      <w:pPr>
        <w:jc w:val="right"/>
      </w:pPr>
      <w:r>
        <w:t>№</w:t>
      </w:r>
      <w:proofErr w:type="spellStart"/>
      <w:r>
        <w:t>_____от</w:t>
      </w:r>
      <w:proofErr w:type="spellEnd"/>
      <w:r>
        <w:t xml:space="preserve"> «___»________20__ г</w:t>
      </w:r>
    </w:p>
    <w:p w:rsidR="000D0018" w:rsidRPr="00F42D57" w:rsidRDefault="000D0018" w:rsidP="00B53CDB">
      <w:pPr>
        <w:jc w:val="both"/>
      </w:pPr>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0D0018" w:rsidRPr="00F42D57" w:rsidRDefault="000D0018" w:rsidP="00FC7B1F">
      <w:pPr>
        <w:pStyle w:val="afe"/>
        <w:rPr>
          <w:szCs w:val="24"/>
        </w:rPr>
      </w:pPr>
    </w:p>
    <w:tbl>
      <w:tblPr>
        <w:tblW w:w="0" w:type="auto"/>
        <w:tblInd w:w="223" w:type="dxa"/>
        <w:tblLook w:val="04A0"/>
      </w:tblPr>
      <w:tblGrid>
        <w:gridCol w:w="6122"/>
        <w:gridCol w:w="6946"/>
      </w:tblGrid>
      <w:tr w:rsidR="000D0018" w:rsidRPr="00F42D57" w:rsidTr="00015390">
        <w:trPr>
          <w:trHeight w:val="853"/>
        </w:trPr>
        <w:tc>
          <w:tcPr>
            <w:tcW w:w="6122" w:type="dxa"/>
          </w:tcPr>
          <w:p w:rsidR="000D0018" w:rsidRPr="00F42D57" w:rsidRDefault="000D0018" w:rsidP="00F25620">
            <w:r>
              <w:t>Заказчик:</w:t>
            </w:r>
          </w:p>
          <w:p w:rsidR="000D0018" w:rsidRPr="00F42D57" w:rsidRDefault="000D0018" w:rsidP="00F25620">
            <w:r>
              <w:t>________    ______________</w:t>
            </w:r>
          </w:p>
          <w:p w:rsidR="000D0018" w:rsidRPr="00F42D57" w:rsidRDefault="000D0018" w:rsidP="00F25620">
            <w:r>
              <w:t xml:space="preserve">(подпись)                        (Ф.И.О.)                                                                         </w:t>
            </w:r>
          </w:p>
        </w:tc>
        <w:tc>
          <w:tcPr>
            <w:tcW w:w="6946" w:type="dxa"/>
          </w:tcPr>
          <w:p w:rsidR="000D0018" w:rsidRPr="00F42D57" w:rsidRDefault="000D0018" w:rsidP="00F25620">
            <w:r>
              <w:t>Подрядчик:</w:t>
            </w:r>
          </w:p>
          <w:p w:rsidR="000D0018" w:rsidRPr="00F42D57" w:rsidRDefault="000D0018" w:rsidP="00F25620">
            <w:r>
              <w:t>________    ______________</w:t>
            </w:r>
          </w:p>
          <w:p w:rsidR="000D0018" w:rsidRPr="00F42D57" w:rsidRDefault="000D0018" w:rsidP="00F25620">
            <w:r>
              <w:t xml:space="preserve">(подпись)                        (Ф.И.О.)                                                                          </w:t>
            </w:r>
          </w:p>
        </w:tc>
      </w:tr>
    </w:tbl>
    <w:p w:rsidR="000D0018" w:rsidRPr="00F42D57" w:rsidRDefault="000D0018" w:rsidP="00747E00">
      <w:pPr>
        <w:pStyle w:val="ConsNormal"/>
        <w:widowControl/>
        <w:ind w:firstLine="0"/>
        <w:jc w:val="right"/>
        <w:rPr>
          <w:rFonts w:ascii="Times New Roman" w:hAnsi="Times New Roman"/>
          <w:sz w:val="24"/>
          <w:szCs w:val="24"/>
        </w:rPr>
        <w:sectPr w:rsidR="000D0018" w:rsidRPr="00F42D57" w:rsidSect="00326334">
          <w:pgSz w:w="16840" w:h="11907" w:orient="landscape" w:code="9"/>
          <w:pgMar w:top="1418" w:right="1134" w:bottom="851" w:left="1134" w:header="794" w:footer="794" w:gutter="0"/>
          <w:cols w:space="720"/>
          <w:titlePg/>
          <w:docGrid w:linePitch="326"/>
        </w:sectPr>
      </w:pPr>
    </w:p>
    <w:p w:rsidR="000D0018" w:rsidRPr="00F42D57" w:rsidRDefault="000D0018" w:rsidP="00015390">
      <w:pPr>
        <w:pStyle w:val="ConsNormal"/>
        <w:widowControl/>
        <w:ind w:firstLine="0"/>
        <w:jc w:val="both"/>
        <w:rPr>
          <w:rFonts w:ascii="Times New Roman" w:hAnsi="Times New Roman"/>
          <w:i/>
          <w:sz w:val="24"/>
          <w:szCs w:val="24"/>
        </w:rPr>
      </w:pPr>
    </w:p>
    <w:p w:rsidR="000D0018" w:rsidRPr="00F42D57" w:rsidRDefault="000D0018" w:rsidP="00015390">
      <w:pPr>
        <w:pStyle w:val="ConsNormal"/>
        <w:widowControl/>
        <w:ind w:firstLine="0"/>
        <w:jc w:val="both"/>
        <w:rPr>
          <w:rFonts w:ascii="Times New Roman" w:hAnsi="Times New Roman"/>
          <w:i/>
          <w:sz w:val="24"/>
          <w:szCs w:val="24"/>
        </w:rPr>
      </w:pPr>
    </w:p>
    <w:p w:rsidR="000D0018" w:rsidRPr="00F42D57" w:rsidRDefault="000D0018" w:rsidP="00FC7B1F">
      <w:pPr>
        <w:pStyle w:val="ConsNormal"/>
        <w:widowControl/>
        <w:ind w:firstLine="0"/>
        <w:jc w:val="right"/>
        <w:rPr>
          <w:rFonts w:ascii="Times New Roman" w:hAnsi="Times New Roman"/>
          <w:sz w:val="24"/>
          <w:szCs w:val="24"/>
        </w:rPr>
      </w:pPr>
      <w:r>
        <w:rPr>
          <w:rFonts w:ascii="Times New Roman" w:hAnsi="Times New Roman"/>
          <w:sz w:val="24"/>
          <w:szCs w:val="24"/>
        </w:rPr>
        <w:t xml:space="preserve">Приложение № 6 </w:t>
      </w:r>
    </w:p>
    <w:p w:rsidR="000D0018" w:rsidRPr="00F42D57" w:rsidRDefault="000D0018" w:rsidP="00FC7B1F">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0D0018" w:rsidRPr="00F42D57" w:rsidRDefault="000D0018" w:rsidP="00FC7B1F">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0D0018" w:rsidRPr="00F42D57" w:rsidRDefault="000D0018" w:rsidP="00FC7B1F">
      <w:pPr>
        <w:tabs>
          <w:tab w:val="left" w:pos="-4140"/>
          <w:tab w:val="left" w:pos="2160"/>
          <w:tab w:val="left" w:pos="6480"/>
        </w:tabs>
        <w:jc w:val="center"/>
      </w:pPr>
    </w:p>
    <w:p w:rsidR="000D0018" w:rsidRPr="00F42D57" w:rsidRDefault="000D0018" w:rsidP="002C4B62">
      <w:pPr>
        <w:jc w:val="center"/>
        <w:outlineLvl w:val="0"/>
        <w:rPr>
          <w:b/>
          <w:bCs/>
          <w:sz w:val="22"/>
          <w:szCs w:val="22"/>
        </w:rPr>
      </w:pPr>
      <w:bookmarkStart w:id="46" w:name="_Toc330385274"/>
      <w:bookmarkStart w:id="47" w:name="_Toc330386997"/>
      <w:r>
        <w:rPr>
          <w:b/>
          <w:bCs/>
          <w:sz w:val="22"/>
          <w:szCs w:val="22"/>
        </w:rPr>
        <w:t>Требования по охране труда, промышленной безопасности, пожарной безопасности и экологии</w:t>
      </w:r>
      <w:bookmarkEnd w:id="46"/>
      <w:bookmarkEnd w:id="47"/>
    </w:p>
    <w:p w:rsidR="000D0018" w:rsidRPr="00F42D57" w:rsidRDefault="000D0018" w:rsidP="002C4B62">
      <w:pPr>
        <w:jc w:val="center"/>
        <w:outlineLvl w:val="0"/>
        <w:rPr>
          <w:bCs/>
          <w:sz w:val="22"/>
          <w:szCs w:val="22"/>
        </w:rPr>
      </w:pPr>
    </w:p>
    <w:p w:rsidR="000D0018" w:rsidRPr="00F42D57" w:rsidRDefault="000D0018" w:rsidP="002C4B62">
      <w:pPr>
        <w:jc w:val="both"/>
        <w:outlineLvl w:val="0"/>
        <w:rPr>
          <w:b/>
          <w:bCs/>
          <w:sz w:val="22"/>
          <w:szCs w:val="22"/>
        </w:rPr>
      </w:pPr>
      <w:bookmarkStart w:id="48" w:name="_Toc330385275"/>
      <w:bookmarkStart w:id="49" w:name="_Toc330386998"/>
      <w:r>
        <w:rPr>
          <w:b/>
          <w:bCs/>
          <w:sz w:val="22"/>
          <w:szCs w:val="22"/>
        </w:rPr>
        <w:tab/>
        <w:t>1. Введение</w:t>
      </w:r>
      <w:bookmarkEnd w:id="48"/>
      <w:bookmarkEnd w:id="49"/>
    </w:p>
    <w:p w:rsidR="000D0018" w:rsidRPr="00F42D57" w:rsidRDefault="000D0018" w:rsidP="002C4B62">
      <w:pPr>
        <w:jc w:val="both"/>
        <w:outlineLvl w:val="0"/>
        <w:rPr>
          <w:bCs/>
          <w:sz w:val="22"/>
          <w:szCs w:val="22"/>
        </w:rPr>
      </w:pPr>
      <w:bookmarkStart w:id="50" w:name="_Toc330385276"/>
      <w:bookmarkStart w:id="51" w:name="_Toc330386999"/>
      <w:r>
        <w:rPr>
          <w:bCs/>
          <w:sz w:val="22"/>
          <w:szCs w:val="22"/>
        </w:rPr>
        <w:tab/>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50"/>
      <w:bookmarkEnd w:id="51"/>
    </w:p>
    <w:p w:rsidR="000D0018" w:rsidRPr="00F42D57" w:rsidRDefault="000D0018" w:rsidP="002C4B62">
      <w:pPr>
        <w:jc w:val="both"/>
        <w:outlineLvl w:val="0"/>
        <w:rPr>
          <w:bCs/>
          <w:sz w:val="22"/>
          <w:szCs w:val="22"/>
        </w:rPr>
      </w:pPr>
      <w:bookmarkStart w:id="52" w:name="_Toc330385277"/>
      <w:bookmarkStart w:id="53" w:name="_Toc330387000"/>
      <w:r>
        <w:rPr>
          <w:bCs/>
          <w:sz w:val="22"/>
          <w:szCs w:val="22"/>
        </w:rPr>
        <w:tab/>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2"/>
      <w:bookmarkEnd w:id="53"/>
    </w:p>
    <w:p w:rsidR="000D0018" w:rsidRPr="00F42D57" w:rsidRDefault="000D0018" w:rsidP="002C4B62">
      <w:pPr>
        <w:jc w:val="both"/>
        <w:outlineLvl w:val="0"/>
        <w:rPr>
          <w:b/>
          <w:bCs/>
          <w:sz w:val="22"/>
          <w:szCs w:val="22"/>
        </w:rPr>
      </w:pPr>
      <w:bookmarkStart w:id="54" w:name="_Toc330385278"/>
      <w:bookmarkStart w:id="55" w:name="_Toc330387001"/>
      <w:r>
        <w:rPr>
          <w:b/>
          <w:bCs/>
          <w:sz w:val="22"/>
          <w:szCs w:val="22"/>
        </w:rPr>
        <w:tab/>
        <w:t>2. Соблюдение требований законодательства</w:t>
      </w:r>
      <w:bookmarkEnd w:id="54"/>
      <w:bookmarkEnd w:id="55"/>
    </w:p>
    <w:p w:rsidR="000D0018" w:rsidRPr="00F42D57" w:rsidRDefault="000D0018" w:rsidP="002C4B62">
      <w:pPr>
        <w:jc w:val="both"/>
        <w:outlineLvl w:val="0"/>
        <w:rPr>
          <w:bCs/>
          <w:sz w:val="22"/>
          <w:szCs w:val="22"/>
        </w:rPr>
      </w:pPr>
      <w:bookmarkStart w:id="56" w:name="_Toc330385279"/>
      <w:bookmarkStart w:id="57" w:name="_Toc330387002"/>
      <w:r>
        <w:rPr>
          <w:bCs/>
          <w:sz w:val="22"/>
          <w:szCs w:val="22"/>
        </w:rP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6"/>
      <w:bookmarkEnd w:id="57"/>
    </w:p>
    <w:p w:rsidR="000D0018" w:rsidRPr="00F42D57" w:rsidRDefault="000D0018" w:rsidP="002C4B62">
      <w:pPr>
        <w:jc w:val="both"/>
        <w:outlineLvl w:val="0"/>
        <w:rPr>
          <w:b/>
          <w:bCs/>
          <w:sz w:val="22"/>
          <w:szCs w:val="22"/>
        </w:rPr>
      </w:pPr>
      <w:bookmarkStart w:id="58" w:name="_Toc330385280"/>
      <w:bookmarkStart w:id="59" w:name="_Toc330387003"/>
      <w:r>
        <w:rPr>
          <w:b/>
          <w:bCs/>
          <w:sz w:val="22"/>
          <w:szCs w:val="22"/>
        </w:rPr>
        <w:tab/>
        <w:t>3. Средства защиты (СЗ):</w:t>
      </w:r>
      <w:bookmarkEnd w:id="58"/>
      <w:bookmarkEnd w:id="59"/>
    </w:p>
    <w:p w:rsidR="000D0018" w:rsidRPr="00F42D57" w:rsidRDefault="000D0018" w:rsidP="002C4B62">
      <w:pPr>
        <w:jc w:val="both"/>
        <w:outlineLvl w:val="0"/>
        <w:rPr>
          <w:bCs/>
          <w:sz w:val="22"/>
          <w:szCs w:val="22"/>
        </w:rPr>
      </w:pPr>
      <w:bookmarkStart w:id="60" w:name="_Toc330385281"/>
      <w:bookmarkStart w:id="61" w:name="_Toc330387004"/>
      <w:r>
        <w:rPr>
          <w:bCs/>
          <w:sz w:val="22"/>
          <w:szCs w:val="22"/>
        </w:rPr>
        <w:tab/>
        <w:t>3.1. Средства индивидуальной защиты (</w:t>
      </w:r>
      <w:proofErr w:type="gramStart"/>
      <w:r>
        <w:rPr>
          <w:bCs/>
          <w:sz w:val="22"/>
          <w:szCs w:val="22"/>
        </w:rPr>
        <w:t>СИЗ</w:t>
      </w:r>
      <w:proofErr w:type="gramEnd"/>
      <w:r>
        <w:rPr>
          <w:bCs/>
          <w:sz w:val="22"/>
          <w:szCs w:val="22"/>
        </w:rPr>
        <w:t>):</w:t>
      </w:r>
      <w:bookmarkEnd w:id="60"/>
      <w:bookmarkEnd w:id="61"/>
    </w:p>
    <w:p w:rsidR="000D0018" w:rsidRPr="00F42D57" w:rsidRDefault="000D0018" w:rsidP="002C4B62">
      <w:pPr>
        <w:jc w:val="both"/>
        <w:outlineLvl w:val="0"/>
        <w:rPr>
          <w:bCs/>
          <w:sz w:val="22"/>
          <w:szCs w:val="22"/>
        </w:rPr>
      </w:pPr>
      <w:bookmarkStart w:id="62" w:name="_Toc330385282"/>
      <w:bookmarkStart w:id="63" w:name="_Toc330387005"/>
      <w:r>
        <w:rPr>
          <w:bCs/>
          <w:sz w:val="22"/>
          <w:szCs w:val="22"/>
        </w:rP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Start w:id="64" w:name="_Toc330385283"/>
      <w:bookmarkStart w:id="65" w:name="_Toc330387006"/>
      <w:bookmarkEnd w:id="62"/>
      <w:bookmarkEnd w:id="63"/>
    </w:p>
    <w:p w:rsidR="000D0018" w:rsidRPr="00F42D57" w:rsidRDefault="000D0018" w:rsidP="001937E3">
      <w:pPr>
        <w:numPr>
          <w:ilvl w:val="0"/>
          <w:numId w:val="30"/>
        </w:numPr>
        <w:jc w:val="both"/>
        <w:outlineLvl w:val="0"/>
        <w:rPr>
          <w:bCs/>
          <w:sz w:val="22"/>
          <w:szCs w:val="22"/>
        </w:rPr>
      </w:pPr>
      <w:r>
        <w:rPr>
          <w:bCs/>
          <w:sz w:val="22"/>
          <w:szCs w:val="22"/>
        </w:rPr>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Start w:id="66" w:name="_Toc330385284"/>
      <w:bookmarkStart w:id="67" w:name="_Toc330387007"/>
      <w:bookmarkEnd w:id="64"/>
      <w:bookmarkEnd w:id="65"/>
    </w:p>
    <w:p w:rsidR="000D0018" w:rsidRPr="00F42D57" w:rsidRDefault="000D0018" w:rsidP="001937E3">
      <w:pPr>
        <w:numPr>
          <w:ilvl w:val="0"/>
          <w:numId w:val="30"/>
        </w:numPr>
        <w:jc w:val="both"/>
        <w:outlineLvl w:val="0"/>
        <w:rPr>
          <w:bCs/>
          <w:sz w:val="22"/>
          <w:szCs w:val="22"/>
        </w:rPr>
      </w:pPr>
      <w:r>
        <w:rPr>
          <w:bCs/>
          <w:sz w:val="22"/>
          <w:szCs w:val="22"/>
        </w:rPr>
        <w:t>Каска;</w:t>
      </w:r>
      <w:bookmarkStart w:id="68" w:name="_Toc330385285"/>
      <w:bookmarkStart w:id="69" w:name="_Toc330387008"/>
      <w:bookmarkEnd w:id="66"/>
      <w:bookmarkEnd w:id="67"/>
    </w:p>
    <w:p w:rsidR="000D0018" w:rsidRPr="00F42D57" w:rsidRDefault="000D0018" w:rsidP="001937E3">
      <w:pPr>
        <w:numPr>
          <w:ilvl w:val="0"/>
          <w:numId w:val="30"/>
        </w:numPr>
        <w:jc w:val="both"/>
        <w:outlineLvl w:val="0"/>
        <w:rPr>
          <w:bCs/>
          <w:sz w:val="22"/>
          <w:szCs w:val="22"/>
        </w:rPr>
      </w:pPr>
      <w:r>
        <w:rPr>
          <w:bCs/>
          <w:sz w:val="22"/>
          <w:szCs w:val="22"/>
        </w:rPr>
        <w:t>Защитные очки;</w:t>
      </w:r>
      <w:bookmarkStart w:id="70" w:name="_Toc330385286"/>
      <w:bookmarkStart w:id="71" w:name="_Toc330387009"/>
      <w:bookmarkEnd w:id="68"/>
      <w:bookmarkEnd w:id="69"/>
    </w:p>
    <w:p w:rsidR="000D0018" w:rsidRPr="00F42D57" w:rsidRDefault="000D0018" w:rsidP="001937E3">
      <w:pPr>
        <w:numPr>
          <w:ilvl w:val="0"/>
          <w:numId w:val="30"/>
        </w:numPr>
        <w:jc w:val="both"/>
        <w:outlineLvl w:val="0"/>
        <w:rPr>
          <w:bCs/>
          <w:sz w:val="22"/>
          <w:szCs w:val="22"/>
        </w:rPr>
      </w:pPr>
      <w:r>
        <w:rPr>
          <w:bCs/>
          <w:sz w:val="22"/>
          <w:szCs w:val="22"/>
        </w:rPr>
        <w:t>Спецодежда;</w:t>
      </w:r>
      <w:bookmarkStart w:id="72" w:name="_Toc330385287"/>
      <w:bookmarkStart w:id="73" w:name="_Toc330387010"/>
      <w:bookmarkEnd w:id="70"/>
      <w:bookmarkEnd w:id="71"/>
    </w:p>
    <w:p w:rsidR="000D0018" w:rsidRPr="00F42D57" w:rsidRDefault="000D0018" w:rsidP="001937E3">
      <w:pPr>
        <w:numPr>
          <w:ilvl w:val="0"/>
          <w:numId w:val="30"/>
        </w:numPr>
        <w:jc w:val="both"/>
        <w:outlineLvl w:val="0"/>
        <w:rPr>
          <w:bCs/>
          <w:sz w:val="22"/>
          <w:szCs w:val="22"/>
        </w:rPr>
      </w:pPr>
      <w:r>
        <w:rPr>
          <w:bCs/>
          <w:sz w:val="22"/>
          <w:szCs w:val="22"/>
        </w:rPr>
        <w:t>Рабочие перчатки;</w:t>
      </w:r>
      <w:bookmarkStart w:id="74" w:name="_Toc330385288"/>
      <w:bookmarkStart w:id="75" w:name="_Toc330387011"/>
      <w:bookmarkEnd w:id="72"/>
      <w:bookmarkEnd w:id="73"/>
    </w:p>
    <w:p w:rsidR="000D0018" w:rsidRPr="00F42D57" w:rsidRDefault="000D0018" w:rsidP="001937E3">
      <w:pPr>
        <w:numPr>
          <w:ilvl w:val="0"/>
          <w:numId w:val="30"/>
        </w:numPr>
        <w:jc w:val="both"/>
        <w:outlineLvl w:val="0"/>
        <w:rPr>
          <w:bCs/>
          <w:sz w:val="22"/>
          <w:szCs w:val="22"/>
        </w:rPr>
      </w:pPr>
      <w:r>
        <w:rPr>
          <w:bCs/>
          <w:sz w:val="22"/>
          <w:szCs w:val="22"/>
        </w:rPr>
        <w:t>Сигнальный жилет;</w:t>
      </w:r>
    </w:p>
    <w:p w:rsidR="000D0018" w:rsidRPr="00F42D57" w:rsidRDefault="000D0018" w:rsidP="001937E3">
      <w:pPr>
        <w:numPr>
          <w:ilvl w:val="0"/>
          <w:numId w:val="30"/>
        </w:numPr>
        <w:jc w:val="both"/>
        <w:outlineLvl w:val="0"/>
        <w:rPr>
          <w:bCs/>
          <w:sz w:val="22"/>
          <w:szCs w:val="22"/>
        </w:rPr>
      </w:pPr>
      <w:r>
        <w:rPr>
          <w:bCs/>
          <w:sz w:val="22"/>
          <w:szCs w:val="22"/>
        </w:rPr>
        <w:t>Респиратор;</w:t>
      </w:r>
    </w:p>
    <w:p w:rsidR="000D0018" w:rsidRPr="00F42D57" w:rsidRDefault="000D0018" w:rsidP="001937E3">
      <w:pPr>
        <w:numPr>
          <w:ilvl w:val="0"/>
          <w:numId w:val="30"/>
        </w:numPr>
        <w:jc w:val="both"/>
        <w:outlineLvl w:val="0"/>
        <w:rPr>
          <w:bCs/>
          <w:sz w:val="22"/>
          <w:szCs w:val="22"/>
        </w:rPr>
      </w:pPr>
      <w:r>
        <w:rPr>
          <w:bCs/>
          <w:sz w:val="22"/>
          <w:szCs w:val="22"/>
        </w:rPr>
        <w:t>Моющие средства (мази, пасты и т.д.).</w:t>
      </w:r>
    </w:p>
    <w:p w:rsidR="000D0018" w:rsidRPr="00F42D57" w:rsidRDefault="000D0018" w:rsidP="002C4B62">
      <w:pPr>
        <w:jc w:val="both"/>
        <w:outlineLvl w:val="0"/>
        <w:rPr>
          <w:bCs/>
          <w:sz w:val="22"/>
          <w:szCs w:val="22"/>
        </w:rPr>
      </w:pPr>
      <w:r>
        <w:rPr>
          <w:bCs/>
          <w:sz w:val="22"/>
          <w:szCs w:val="22"/>
        </w:rPr>
        <w:tab/>
      </w: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4"/>
      <w:bookmarkEnd w:id="75"/>
      <w:proofErr w:type="gramEnd"/>
    </w:p>
    <w:p w:rsidR="000D0018" w:rsidRPr="00F42D57" w:rsidRDefault="000D0018" w:rsidP="002C4B62">
      <w:pPr>
        <w:jc w:val="both"/>
        <w:outlineLvl w:val="0"/>
        <w:rPr>
          <w:bCs/>
          <w:sz w:val="22"/>
          <w:szCs w:val="22"/>
        </w:rPr>
      </w:pPr>
      <w:bookmarkStart w:id="76" w:name="_Toc330385292"/>
      <w:bookmarkStart w:id="77" w:name="_Toc330387015"/>
      <w:r>
        <w:rPr>
          <w:bCs/>
          <w:sz w:val="22"/>
          <w:szCs w:val="22"/>
        </w:rPr>
        <w:tab/>
        <w:t>3.2.Средства коллективной защиты (СКЗ):</w:t>
      </w:r>
      <w:bookmarkEnd w:id="76"/>
      <w:bookmarkEnd w:id="77"/>
    </w:p>
    <w:p w:rsidR="000D0018" w:rsidRPr="00F42D57" w:rsidRDefault="000D0018" w:rsidP="002C4B62">
      <w:pPr>
        <w:jc w:val="both"/>
        <w:outlineLvl w:val="0"/>
        <w:rPr>
          <w:bCs/>
          <w:sz w:val="22"/>
          <w:szCs w:val="22"/>
        </w:rPr>
      </w:pPr>
      <w:bookmarkStart w:id="78" w:name="_Toc330385293"/>
      <w:bookmarkStart w:id="79" w:name="_Toc330387016"/>
      <w:r>
        <w:rPr>
          <w:bCs/>
          <w:sz w:val="22"/>
          <w:szCs w:val="22"/>
        </w:rPr>
        <w:tab/>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78"/>
      <w:bookmarkEnd w:id="79"/>
    </w:p>
    <w:p w:rsidR="000D0018" w:rsidRPr="00F42D57" w:rsidRDefault="000D0018" w:rsidP="002C4B62">
      <w:pPr>
        <w:jc w:val="both"/>
        <w:outlineLvl w:val="0"/>
        <w:rPr>
          <w:b/>
          <w:bCs/>
          <w:sz w:val="22"/>
          <w:szCs w:val="22"/>
        </w:rPr>
      </w:pPr>
      <w:bookmarkStart w:id="80" w:name="_Toc330385294"/>
      <w:bookmarkStart w:id="81" w:name="_Toc330387017"/>
      <w:r>
        <w:rPr>
          <w:b/>
          <w:bCs/>
          <w:sz w:val="22"/>
          <w:szCs w:val="22"/>
        </w:rPr>
        <w:tab/>
        <w:t>4. Транспорт Подрядчика</w:t>
      </w:r>
      <w:bookmarkEnd w:id="80"/>
      <w:bookmarkEnd w:id="81"/>
    </w:p>
    <w:p w:rsidR="000D0018" w:rsidRPr="00F42D57" w:rsidRDefault="000D0018" w:rsidP="002C4B62">
      <w:pPr>
        <w:jc w:val="both"/>
        <w:outlineLvl w:val="0"/>
        <w:rPr>
          <w:bCs/>
          <w:sz w:val="22"/>
          <w:szCs w:val="22"/>
        </w:rPr>
      </w:pPr>
      <w:bookmarkStart w:id="82" w:name="_Toc330385295"/>
      <w:bookmarkStart w:id="83" w:name="_Toc330387018"/>
      <w:r>
        <w:rPr>
          <w:bCs/>
          <w:sz w:val="22"/>
          <w:szCs w:val="22"/>
        </w:rPr>
        <w:tab/>
        <w:t>4.1. ВСЕ ТРАНСПОРТНЫЕ СРЕДСТВА ПОДРЯДНЫХ Организаций, используемые при проведении Работ, должны быть оборудованы следующим:</w:t>
      </w:r>
      <w:bookmarkStart w:id="84" w:name="_Toc330385296"/>
      <w:bookmarkStart w:id="85" w:name="_Toc330387019"/>
      <w:bookmarkEnd w:id="82"/>
      <w:bookmarkEnd w:id="83"/>
    </w:p>
    <w:p w:rsidR="000D0018" w:rsidRPr="00F42D57" w:rsidRDefault="000D0018" w:rsidP="001937E3">
      <w:pPr>
        <w:numPr>
          <w:ilvl w:val="0"/>
          <w:numId w:val="31"/>
        </w:numPr>
        <w:jc w:val="both"/>
        <w:outlineLvl w:val="0"/>
        <w:rPr>
          <w:bCs/>
          <w:sz w:val="22"/>
          <w:szCs w:val="22"/>
        </w:rPr>
      </w:pPr>
      <w:r>
        <w:rPr>
          <w:bCs/>
          <w:sz w:val="22"/>
          <w:szCs w:val="22"/>
        </w:rPr>
        <w:t>Ремни безопасности для водителя и всех пассажиров. Ремни безопасности должны быть пристегнуты во время движения транспортного средства;</w:t>
      </w:r>
      <w:bookmarkStart w:id="86" w:name="_Toc330385297"/>
      <w:bookmarkStart w:id="87" w:name="_Toc330387020"/>
      <w:bookmarkEnd w:id="84"/>
      <w:bookmarkEnd w:id="85"/>
    </w:p>
    <w:p w:rsidR="000D0018" w:rsidRPr="00F42D57" w:rsidRDefault="000D0018" w:rsidP="001937E3">
      <w:pPr>
        <w:numPr>
          <w:ilvl w:val="0"/>
          <w:numId w:val="31"/>
        </w:numPr>
        <w:jc w:val="both"/>
        <w:outlineLvl w:val="0"/>
        <w:rPr>
          <w:bCs/>
          <w:sz w:val="22"/>
          <w:szCs w:val="22"/>
        </w:rPr>
      </w:pPr>
      <w:r>
        <w:rPr>
          <w:bCs/>
          <w:sz w:val="22"/>
          <w:szCs w:val="22"/>
        </w:rPr>
        <w:t>Аптечка для оказания первой помощи;</w:t>
      </w:r>
      <w:bookmarkStart w:id="88" w:name="_Toc330385298"/>
      <w:bookmarkStart w:id="89" w:name="_Toc330387021"/>
      <w:bookmarkEnd w:id="86"/>
      <w:bookmarkEnd w:id="87"/>
    </w:p>
    <w:p w:rsidR="000D0018" w:rsidRPr="00F42D57" w:rsidRDefault="000D0018" w:rsidP="001937E3">
      <w:pPr>
        <w:numPr>
          <w:ilvl w:val="0"/>
          <w:numId w:val="31"/>
        </w:numPr>
        <w:jc w:val="both"/>
        <w:outlineLvl w:val="0"/>
        <w:rPr>
          <w:bCs/>
          <w:sz w:val="22"/>
          <w:szCs w:val="22"/>
        </w:rPr>
      </w:pPr>
      <w:r>
        <w:rPr>
          <w:bCs/>
          <w:sz w:val="22"/>
          <w:szCs w:val="22"/>
        </w:rPr>
        <w:t>Огнетушитель;</w:t>
      </w:r>
      <w:bookmarkStart w:id="90" w:name="_Toc330385299"/>
      <w:bookmarkStart w:id="91" w:name="_Toc330387022"/>
      <w:bookmarkEnd w:id="88"/>
      <w:bookmarkEnd w:id="89"/>
    </w:p>
    <w:p w:rsidR="000D0018" w:rsidRPr="00F42D57" w:rsidRDefault="000D0018" w:rsidP="001937E3">
      <w:pPr>
        <w:numPr>
          <w:ilvl w:val="0"/>
          <w:numId w:val="31"/>
        </w:numPr>
        <w:jc w:val="both"/>
        <w:outlineLvl w:val="0"/>
        <w:rPr>
          <w:bCs/>
          <w:sz w:val="22"/>
          <w:szCs w:val="22"/>
        </w:rPr>
      </w:pPr>
      <w:r>
        <w:rPr>
          <w:bCs/>
          <w:sz w:val="22"/>
          <w:szCs w:val="22"/>
        </w:rPr>
        <w:t>Передние и задние зимние шины в течение зимнего периода (для стран с холодным климатом);</w:t>
      </w:r>
      <w:bookmarkStart w:id="92" w:name="_Toc330385300"/>
      <w:bookmarkStart w:id="93" w:name="_Toc330387023"/>
      <w:bookmarkEnd w:id="90"/>
      <w:bookmarkEnd w:id="91"/>
    </w:p>
    <w:p w:rsidR="000D0018" w:rsidRPr="00F42D57" w:rsidRDefault="000D0018" w:rsidP="001937E3">
      <w:pPr>
        <w:numPr>
          <w:ilvl w:val="0"/>
          <w:numId w:val="31"/>
        </w:numPr>
        <w:jc w:val="both"/>
        <w:outlineLvl w:val="0"/>
        <w:rPr>
          <w:bCs/>
          <w:sz w:val="22"/>
          <w:szCs w:val="22"/>
        </w:rPr>
      </w:pPr>
      <w:r>
        <w:rPr>
          <w:bCs/>
          <w:sz w:val="22"/>
          <w:szCs w:val="22"/>
        </w:rPr>
        <w:t>Световая и звуковая сигнализация движения задним ходом.</w:t>
      </w:r>
      <w:bookmarkEnd w:id="92"/>
      <w:bookmarkEnd w:id="93"/>
    </w:p>
    <w:p w:rsidR="000D0018" w:rsidRPr="00F42D57" w:rsidRDefault="000D0018" w:rsidP="002C4B62">
      <w:pPr>
        <w:jc w:val="both"/>
        <w:outlineLvl w:val="0"/>
        <w:rPr>
          <w:bCs/>
          <w:sz w:val="22"/>
          <w:szCs w:val="22"/>
        </w:rPr>
      </w:pPr>
      <w:bookmarkStart w:id="94" w:name="_Toc330385301"/>
      <w:bookmarkStart w:id="95" w:name="_Toc330387024"/>
      <w:r>
        <w:rPr>
          <w:bCs/>
          <w:sz w:val="22"/>
          <w:szCs w:val="22"/>
        </w:rPr>
        <w:t>Подрядная организация должна обеспечить:</w:t>
      </w:r>
      <w:bookmarkStart w:id="96" w:name="_Toc330385302"/>
      <w:bookmarkStart w:id="97" w:name="_Toc330387025"/>
      <w:bookmarkEnd w:id="94"/>
      <w:bookmarkEnd w:id="95"/>
    </w:p>
    <w:p w:rsidR="000D0018" w:rsidRPr="00F42D57" w:rsidRDefault="000D0018" w:rsidP="001937E3">
      <w:pPr>
        <w:numPr>
          <w:ilvl w:val="0"/>
          <w:numId w:val="32"/>
        </w:numPr>
        <w:jc w:val="both"/>
        <w:outlineLvl w:val="0"/>
        <w:rPr>
          <w:bCs/>
          <w:sz w:val="22"/>
          <w:szCs w:val="22"/>
        </w:rPr>
      </w:pPr>
      <w:r>
        <w:rPr>
          <w:bCs/>
          <w:sz w:val="22"/>
          <w:szCs w:val="22"/>
        </w:rPr>
        <w:t>Обучение и достаточную квалификацию водителей;</w:t>
      </w:r>
      <w:bookmarkStart w:id="98" w:name="_Toc330385303"/>
      <w:bookmarkStart w:id="99" w:name="_Toc330387026"/>
      <w:bookmarkEnd w:id="96"/>
      <w:bookmarkEnd w:id="97"/>
    </w:p>
    <w:p w:rsidR="000D0018" w:rsidRPr="00F42D57" w:rsidRDefault="000D0018" w:rsidP="001937E3">
      <w:pPr>
        <w:numPr>
          <w:ilvl w:val="0"/>
          <w:numId w:val="32"/>
        </w:numPr>
        <w:jc w:val="both"/>
        <w:outlineLvl w:val="0"/>
        <w:rPr>
          <w:bCs/>
          <w:sz w:val="22"/>
          <w:szCs w:val="22"/>
        </w:rPr>
      </w:pPr>
      <w:r>
        <w:rPr>
          <w:bCs/>
          <w:sz w:val="22"/>
          <w:szCs w:val="22"/>
        </w:rPr>
        <w:lastRenderedPageBreak/>
        <w:t>Проведение регулярных ТО транспортных средств;</w:t>
      </w:r>
      <w:bookmarkStart w:id="100" w:name="_Toc330385304"/>
      <w:bookmarkStart w:id="101" w:name="_Toc330387027"/>
      <w:bookmarkEnd w:id="98"/>
      <w:bookmarkEnd w:id="99"/>
    </w:p>
    <w:p w:rsidR="000D0018" w:rsidRPr="00F42D57" w:rsidRDefault="000D0018" w:rsidP="001937E3">
      <w:pPr>
        <w:numPr>
          <w:ilvl w:val="0"/>
          <w:numId w:val="32"/>
        </w:numPr>
        <w:jc w:val="both"/>
        <w:outlineLvl w:val="0"/>
        <w:rPr>
          <w:bCs/>
          <w:sz w:val="22"/>
          <w:szCs w:val="22"/>
        </w:rPr>
      </w:pPr>
      <w:r>
        <w:rPr>
          <w:bCs/>
          <w:sz w:val="22"/>
          <w:szCs w:val="22"/>
        </w:rPr>
        <w:t>Проведение медицинских осмотров.</w:t>
      </w:r>
    </w:p>
    <w:p w:rsidR="000D0018" w:rsidRPr="00F42D57" w:rsidRDefault="000D0018" w:rsidP="002C4B62">
      <w:pPr>
        <w:jc w:val="both"/>
        <w:outlineLvl w:val="0"/>
        <w:rPr>
          <w:bCs/>
          <w:sz w:val="22"/>
          <w:szCs w:val="22"/>
        </w:rPr>
      </w:pPr>
      <w:r>
        <w:rPr>
          <w:bCs/>
          <w:sz w:val="22"/>
          <w:szCs w:val="22"/>
        </w:rPr>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100"/>
      <w:bookmarkEnd w:id="101"/>
    </w:p>
    <w:p w:rsidR="000D0018" w:rsidRPr="00F42D57" w:rsidRDefault="000D0018" w:rsidP="002C4B62">
      <w:pPr>
        <w:jc w:val="both"/>
        <w:outlineLvl w:val="0"/>
        <w:rPr>
          <w:b/>
          <w:bCs/>
          <w:sz w:val="22"/>
          <w:szCs w:val="22"/>
        </w:rPr>
      </w:pPr>
      <w:bookmarkStart w:id="102" w:name="_Toc330385305"/>
      <w:bookmarkStart w:id="103" w:name="_Toc330387028"/>
      <w:r>
        <w:rPr>
          <w:b/>
          <w:bCs/>
          <w:sz w:val="22"/>
          <w:szCs w:val="22"/>
        </w:rPr>
        <w:tab/>
        <w:t>5. Работы повышенной опасности</w:t>
      </w:r>
      <w:bookmarkEnd w:id="102"/>
      <w:bookmarkEnd w:id="103"/>
    </w:p>
    <w:p w:rsidR="000D0018" w:rsidRPr="00F42D57" w:rsidRDefault="000D0018" w:rsidP="002C4B62">
      <w:pPr>
        <w:jc w:val="both"/>
        <w:outlineLvl w:val="0"/>
        <w:rPr>
          <w:bCs/>
          <w:sz w:val="22"/>
          <w:szCs w:val="22"/>
        </w:rPr>
      </w:pPr>
      <w:bookmarkStart w:id="104" w:name="_Toc330385306"/>
      <w:bookmarkStart w:id="105" w:name="_Toc330387029"/>
      <w:r>
        <w:rPr>
          <w:bCs/>
          <w:sz w:val="22"/>
          <w:szCs w:val="22"/>
        </w:rPr>
        <w:tab/>
        <w:t>5.1. Подрядная организация должна определить и разработать перечень работ повышенной опасности. Минимально, этот перечень должен включать:</w:t>
      </w:r>
      <w:bookmarkEnd w:id="104"/>
      <w:bookmarkEnd w:id="105"/>
    </w:p>
    <w:p w:rsidR="000D0018" w:rsidRPr="00F42D57" w:rsidRDefault="000D0018" w:rsidP="001937E3">
      <w:pPr>
        <w:numPr>
          <w:ilvl w:val="0"/>
          <w:numId w:val="33"/>
        </w:numPr>
        <w:jc w:val="both"/>
        <w:outlineLvl w:val="0"/>
        <w:rPr>
          <w:bCs/>
          <w:sz w:val="22"/>
          <w:szCs w:val="22"/>
        </w:rPr>
      </w:pPr>
      <w:bookmarkStart w:id="106" w:name="_Toc330385307"/>
      <w:bookmarkStart w:id="107" w:name="_Toc330387030"/>
      <w:r>
        <w:rPr>
          <w:bCs/>
          <w:sz w:val="22"/>
          <w:szCs w:val="22"/>
        </w:rPr>
        <w:t>Ремонтные, строительные и монтажные работы на высоте более 1,3 м от пола без инвентарных лесов и подмостей;</w:t>
      </w:r>
      <w:bookmarkStart w:id="108" w:name="_Toc330385308"/>
      <w:bookmarkStart w:id="109" w:name="_Toc330387031"/>
      <w:bookmarkEnd w:id="106"/>
      <w:bookmarkEnd w:id="107"/>
    </w:p>
    <w:p w:rsidR="000D0018" w:rsidRPr="00F42D57" w:rsidRDefault="000D0018" w:rsidP="001937E3">
      <w:pPr>
        <w:numPr>
          <w:ilvl w:val="0"/>
          <w:numId w:val="33"/>
        </w:numPr>
        <w:jc w:val="both"/>
        <w:outlineLvl w:val="0"/>
        <w:rPr>
          <w:bCs/>
          <w:sz w:val="22"/>
          <w:szCs w:val="22"/>
        </w:rPr>
      </w:pPr>
      <w:r>
        <w:rPr>
          <w:bCs/>
          <w:sz w:val="22"/>
          <w:szCs w:val="22"/>
        </w:rPr>
        <w:t>Ремонт трубопроводов пара и горячей воды;</w:t>
      </w:r>
      <w:bookmarkStart w:id="110" w:name="_Toc330385309"/>
      <w:bookmarkStart w:id="111" w:name="_Toc330387032"/>
      <w:bookmarkEnd w:id="108"/>
      <w:bookmarkEnd w:id="109"/>
    </w:p>
    <w:p w:rsidR="000D0018" w:rsidRPr="00F42D57" w:rsidRDefault="000D0018" w:rsidP="001937E3">
      <w:pPr>
        <w:numPr>
          <w:ilvl w:val="0"/>
          <w:numId w:val="33"/>
        </w:numPr>
        <w:jc w:val="both"/>
        <w:outlineLvl w:val="0"/>
        <w:rPr>
          <w:bCs/>
          <w:sz w:val="22"/>
          <w:szCs w:val="22"/>
        </w:rPr>
      </w:pPr>
      <w:r>
        <w:rPr>
          <w:bCs/>
          <w:sz w:val="22"/>
          <w:szCs w:val="22"/>
        </w:rPr>
        <w:t>Работы в замкнутых объемах, в ограниченных пространствах;</w:t>
      </w:r>
      <w:bookmarkStart w:id="112" w:name="_Toc330385310"/>
      <w:bookmarkStart w:id="113" w:name="_Toc330387033"/>
      <w:bookmarkEnd w:id="110"/>
      <w:bookmarkEnd w:id="111"/>
    </w:p>
    <w:p w:rsidR="000D0018" w:rsidRPr="00F42D57" w:rsidRDefault="000D0018" w:rsidP="001937E3">
      <w:pPr>
        <w:numPr>
          <w:ilvl w:val="0"/>
          <w:numId w:val="33"/>
        </w:numPr>
        <w:jc w:val="both"/>
        <w:outlineLvl w:val="0"/>
        <w:rPr>
          <w:bCs/>
          <w:sz w:val="22"/>
          <w:szCs w:val="22"/>
        </w:rPr>
      </w:pPr>
      <w:r>
        <w:rPr>
          <w:bCs/>
          <w:sz w:val="22"/>
          <w:szCs w:val="22"/>
        </w:rPr>
        <w:t>Ремонтные работы, обслуживание мостовых кранов, выполнение работ с выходом на крановые пути</w:t>
      </w:r>
      <w:bookmarkStart w:id="114" w:name="_Toc330385311"/>
      <w:bookmarkStart w:id="115" w:name="_Toc330387034"/>
      <w:bookmarkEnd w:id="112"/>
      <w:bookmarkEnd w:id="113"/>
    </w:p>
    <w:p w:rsidR="000D0018" w:rsidRPr="00F42D57" w:rsidRDefault="000D0018" w:rsidP="001937E3">
      <w:pPr>
        <w:numPr>
          <w:ilvl w:val="0"/>
          <w:numId w:val="33"/>
        </w:numPr>
        <w:jc w:val="both"/>
        <w:outlineLvl w:val="0"/>
        <w:rPr>
          <w:bCs/>
          <w:sz w:val="22"/>
          <w:szCs w:val="22"/>
        </w:rPr>
      </w:pP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Start w:id="116" w:name="_Toc330385312"/>
      <w:bookmarkStart w:id="117" w:name="_Toc330387035"/>
      <w:bookmarkEnd w:id="114"/>
      <w:bookmarkEnd w:id="115"/>
    </w:p>
    <w:p w:rsidR="000D0018" w:rsidRPr="00F42D57" w:rsidRDefault="000D0018" w:rsidP="001937E3">
      <w:pPr>
        <w:numPr>
          <w:ilvl w:val="0"/>
          <w:numId w:val="33"/>
        </w:numPr>
        <w:jc w:val="both"/>
        <w:outlineLvl w:val="0"/>
        <w:rPr>
          <w:bCs/>
          <w:sz w:val="22"/>
          <w:szCs w:val="22"/>
        </w:rPr>
      </w:pPr>
      <w:r>
        <w:rPr>
          <w:bCs/>
          <w:sz w:val="22"/>
          <w:szCs w:val="22"/>
        </w:rPr>
        <w:t>Работы по вскрытию и испытанию  сосудов и трубопроводов, работающих под давлением.</w:t>
      </w:r>
      <w:bookmarkStart w:id="118" w:name="_Toc330385313"/>
      <w:bookmarkStart w:id="119" w:name="_Toc330387036"/>
      <w:bookmarkEnd w:id="116"/>
      <w:bookmarkEnd w:id="117"/>
    </w:p>
    <w:p w:rsidR="000D0018" w:rsidRPr="00F42D57" w:rsidRDefault="000D0018" w:rsidP="001937E3">
      <w:pPr>
        <w:numPr>
          <w:ilvl w:val="0"/>
          <w:numId w:val="33"/>
        </w:numPr>
        <w:jc w:val="both"/>
        <w:outlineLvl w:val="0"/>
        <w:rPr>
          <w:bCs/>
          <w:sz w:val="22"/>
          <w:szCs w:val="22"/>
        </w:rPr>
      </w:pPr>
      <w:r>
        <w:rPr>
          <w:bCs/>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Start w:id="120" w:name="_Toc330385314"/>
      <w:bookmarkStart w:id="121" w:name="_Toc330387037"/>
      <w:bookmarkEnd w:id="118"/>
      <w:bookmarkEnd w:id="119"/>
    </w:p>
    <w:p w:rsidR="000D0018" w:rsidRPr="00F42D57" w:rsidRDefault="000D0018" w:rsidP="001937E3">
      <w:pPr>
        <w:numPr>
          <w:ilvl w:val="0"/>
          <w:numId w:val="33"/>
        </w:numPr>
        <w:jc w:val="both"/>
        <w:outlineLvl w:val="0"/>
        <w:rPr>
          <w:bCs/>
          <w:sz w:val="22"/>
          <w:szCs w:val="22"/>
        </w:rPr>
      </w:pPr>
      <w:r>
        <w:rPr>
          <w:bCs/>
          <w:sz w:val="22"/>
          <w:szCs w:val="22"/>
        </w:rPr>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120"/>
      <w:bookmarkEnd w:id="121"/>
    </w:p>
    <w:p w:rsidR="000D0018" w:rsidRPr="00F42D57" w:rsidRDefault="000D0018" w:rsidP="002C4B62">
      <w:pPr>
        <w:jc w:val="both"/>
        <w:outlineLvl w:val="0"/>
        <w:rPr>
          <w:bCs/>
          <w:sz w:val="22"/>
          <w:szCs w:val="22"/>
        </w:rPr>
      </w:pPr>
      <w:bookmarkStart w:id="122" w:name="_Toc330385315"/>
      <w:bookmarkStart w:id="123" w:name="_Toc330387038"/>
      <w:r>
        <w:rPr>
          <w:bCs/>
          <w:sz w:val="22"/>
          <w:szCs w:val="22"/>
        </w:rPr>
        <w:tab/>
        <w:t>5.2. Подрядная организация должна использовать систему нарядов – допусков для выполнения работ повышенной опасности.</w:t>
      </w:r>
      <w:bookmarkEnd w:id="122"/>
      <w:bookmarkEnd w:id="123"/>
    </w:p>
    <w:p w:rsidR="000D0018" w:rsidRPr="00F42D57" w:rsidRDefault="000D0018" w:rsidP="002C4B62">
      <w:pPr>
        <w:jc w:val="both"/>
        <w:outlineLvl w:val="0"/>
        <w:rPr>
          <w:b/>
          <w:bCs/>
          <w:sz w:val="22"/>
          <w:szCs w:val="22"/>
        </w:rPr>
      </w:pPr>
      <w:bookmarkStart w:id="124" w:name="_Toc330385316"/>
      <w:bookmarkStart w:id="125" w:name="_Toc330387039"/>
      <w:r>
        <w:rPr>
          <w:b/>
          <w:bCs/>
          <w:sz w:val="22"/>
          <w:szCs w:val="22"/>
        </w:rPr>
        <w:tab/>
        <w:t>6. Обучение Персонала</w:t>
      </w:r>
      <w:bookmarkEnd w:id="124"/>
      <w:bookmarkEnd w:id="125"/>
    </w:p>
    <w:p w:rsidR="000D0018" w:rsidRPr="00F42D57" w:rsidRDefault="000D0018" w:rsidP="002C4B62">
      <w:pPr>
        <w:jc w:val="both"/>
        <w:outlineLvl w:val="0"/>
        <w:rPr>
          <w:bCs/>
          <w:sz w:val="22"/>
          <w:szCs w:val="22"/>
        </w:rPr>
      </w:pPr>
      <w:bookmarkStart w:id="126" w:name="_Toc330385317"/>
      <w:bookmarkStart w:id="127" w:name="_Toc330387040"/>
      <w:r>
        <w:rPr>
          <w:bCs/>
          <w:sz w:val="22"/>
          <w:szCs w:val="22"/>
        </w:rPr>
        <w:tab/>
        <w:t>6.1. Прежде чем приступить к работе на Строительной площадке Персонал Подрядчика должен выполнить следующие мероприятия:</w:t>
      </w:r>
      <w:bookmarkStart w:id="128" w:name="_Toc330385318"/>
      <w:bookmarkStart w:id="129" w:name="_Toc330387041"/>
      <w:bookmarkEnd w:id="126"/>
      <w:bookmarkEnd w:id="127"/>
    </w:p>
    <w:p w:rsidR="000D0018" w:rsidRPr="00F42D57" w:rsidRDefault="000D0018" w:rsidP="001937E3">
      <w:pPr>
        <w:numPr>
          <w:ilvl w:val="0"/>
          <w:numId w:val="34"/>
        </w:numPr>
        <w:jc w:val="both"/>
        <w:outlineLvl w:val="0"/>
        <w:rPr>
          <w:bCs/>
          <w:sz w:val="22"/>
          <w:szCs w:val="22"/>
        </w:rPr>
      </w:pPr>
      <w:r>
        <w:rPr>
          <w:bCs/>
          <w:sz w:val="22"/>
          <w:szCs w:val="22"/>
        </w:rPr>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28"/>
      <w:bookmarkEnd w:id="129"/>
      <w:r>
        <w:rPr>
          <w:bCs/>
          <w:sz w:val="22"/>
          <w:szCs w:val="22"/>
        </w:rPr>
        <w:tab/>
      </w:r>
      <w:bookmarkStart w:id="130" w:name="_Toc330385319"/>
      <w:bookmarkStart w:id="131" w:name="_Toc330387042"/>
    </w:p>
    <w:p w:rsidR="000D0018" w:rsidRPr="00F42D57" w:rsidRDefault="000D0018" w:rsidP="001937E3">
      <w:pPr>
        <w:numPr>
          <w:ilvl w:val="0"/>
          <w:numId w:val="34"/>
        </w:numPr>
        <w:jc w:val="both"/>
        <w:outlineLvl w:val="0"/>
        <w:rPr>
          <w:bCs/>
          <w:sz w:val="22"/>
          <w:szCs w:val="22"/>
        </w:rPr>
      </w:pPr>
      <w:r>
        <w:rPr>
          <w:bCs/>
          <w:sz w:val="22"/>
          <w:szCs w:val="22"/>
        </w:rPr>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30"/>
      <w:bookmarkEnd w:id="131"/>
    </w:p>
    <w:p w:rsidR="000D0018" w:rsidRPr="00F42D57" w:rsidRDefault="000D0018" w:rsidP="002C4B62">
      <w:pPr>
        <w:jc w:val="both"/>
        <w:outlineLvl w:val="0"/>
        <w:rPr>
          <w:bCs/>
          <w:sz w:val="22"/>
          <w:szCs w:val="22"/>
        </w:rPr>
      </w:pPr>
      <w:bookmarkStart w:id="132" w:name="_Toc330385320"/>
      <w:bookmarkStart w:id="133" w:name="_Toc330387043"/>
      <w:r>
        <w:rPr>
          <w:bCs/>
          <w:sz w:val="22"/>
          <w:szCs w:val="22"/>
        </w:rP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2"/>
      <w:bookmarkEnd w:id="133"/>
    </w:p>
    <w:p w:rsidR="000D0018" w:rsidRPr="00F42D57" w:rsidRDefault="000D0018" w:rsidP="002C4B62">
      <w:pPr>
        <w:jc w:val="both"/>
        <w:outlineLvl w:val="0"/>
        <w:rPr>
          <w:bCs/>
          <w:sz w:val="22"/>
          <w:szCs w:val="22"/>
        </w:rPr>
      </w:pPr>
      <w:bookmarkStart w:id="134" w:name="_Toc330385321"/>
      <w:bookmarkStart w:id="135" w:name="_Toc330387044"/>
      <w:r>
        <w:rPr>
          <w:bCs/>
          <w:sz w:val="22"/>
          <w:szCs w:val="22"/>
        </w:rPr>
        <w:tab/>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34"/>
      <w:bookmarkEnd w:id="135"/>
    </w:p>
    <w:p w:rsidR="000D0018" w:rsidRPr="00F42D57" w:rsidRDefault="000D0018" w:rsidP="002C4B62">
      <w:pPr>
        <w:jc w:val="both"/>
        <w:outlineLvl w:val="0"/>
        <w:rPr>
          <w:bCs/>
          <w:sz w:val="22"/>
          <w:szCs w:val="22"/>
        </w:rPr>
      </w:pPr>
      <w:bookmarkStart w:id="136" w:name="_Toc330385322"/>
      <w:bookmarkStart w:id="137" w:name="_Toc330387045"/>
      <w:r>
        <w:rPr>
          <w:bCs/>
          <w:sz w:val="22"/>
          <w:szCs w:val="22"/>
        </w:rPr>
        <w:tab/>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6"/>
      <w:bookmarkEnd w:id="137"/>
      <w:proofErr w:type="gramEnd"/>
    </w:p>
    <w:p w:rsidR="000D0018" w:rsidRPr="00F42D57" w:rsidRDefault="000D0018" w:rsidP="002C4B62">
      <w:pPr>
        <w:jc w:val="both"/>
        <w:outlineLvl w:val="0"/>
        <w:rPr>
          <w:b/>
          <w:bCs/>
          <w:sz w:val="22"/>
          <w:szCs w:val="22"/>
        </w:rPr>
      </w:pPr>
      <w:bookmarkStart w:id="138" w:name="_Toc330385323"/>
      <w:bookmarkStart w:id="139" w:name="_Toc330387046"/>
      <w:r>
        <w:rPr>
          <w:b/>
          <w:bCs/>
          <w:sz w:val="22"/>
          <w:szCs w:val="22"/>
        </w:rPr>
        <w:tab/>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38"/>
      <w:bookmarkEnd w:id="139"/>
    </w:p>
    <w:p w:rsidR="000D0018" w:rsidRPr="00F42D57" w:rsidRDefault="000D0018" w:rsidP="002C4B62">
      <w:pPr>
        <w:jc w:val="both"/>
        <w:outlineLvl w:val="0"/>
        <w:rPr>
          <w:b/>
          <w:bCs/>
          <w:sz w:val="22"/>
          <w:szCs w:val="22"/>
        </w:rPr>
      </w:pPr>
      <w:bookmarkStart w:id="140" w:name="_Toc330385324"/>
      <w:bookmarkStart w:id="141" w:name="_Toc330387047"/>
      <w:r>
        <w:rPr>
          <w:bCs/>
          <w:sz w:val="22"/>
          <w:szCs w:val="22"/>
        </w:rPr>
        <w:tab/>
        <w:t>Подрядная организация</w:t>
      </w:r>
      <w:r>
        <w:rPr>
          <w:b/>
          <w:bCs/>
          <w:sz w:val="22"/>
          <w:szCs w:val="22"/>
        </w:rPr>
        <w:t xml:space="preserve"> обязана:</w:t>
      </w:r>
      <w:bookmarkEnd w:id="140"/>
      <w:bookmarkEnd w:id="141"/>
    </w:p>
    <w:p w:rsidR="000D0018" w:rsidRPr="00F42D57" w:rsidRDefault="000D0018" w:rsidP="002C4B62">
      <w:pPr>
        <w:jc w:val="both"/>
        <w:outlineLvl w:val="0"/>
        <w:rPr>
          <w:bCs/>
          <w:sz w:val="22"/>
          <w:szCs w:val="22"/>
        </w:rPr>
      </w:pPr>
      <w:bookmarkStart w:id="142" w:name="_Toc330385325"/>
      <w:bookmarkStart w:id="143" w:name="_Toc330387048"/>
      <w:r>
        <w:rPr>
          <w:bCs/>
          <w:sz w:val="22"/>
          <w:szCs w:val="22"/>
        </w:rPr>
        <w:tab/>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2"/>
      <w:bookmarkEnd w:id="143"/>
    </w:p>
    <w:p w:rsidR="000D0018" w:rsidRPr="00F42D57" w:rsidRDefault="000D0018" w:rsidP="002C4B62">
      <w:pPr>
        <w:jc w:val="both"/>
        <w:outlineLvl w:val="0"/>
        <w:rPr>
          <w:bCs/>
          <w:sz w:val="22"/>
          <w:szCs w:val="22"/>
        </w:rPr>
      </w:pPr>
      <w:bookmarkStart w:id="144" w:name="_Toc330385326"/>
      <w:bookmarkStart w:id="145" w:name="_Toc330387049"/>
      <w:r>
        <w:rPr>
          <w:bCs/>
          <w:sz w:val="22"/>
          <w:szCs w:val="22"/>
        </w:rPr>
        <w:tab/>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4"/>
      <w:bookmarkEnd w:id="145"/>
    </w:p>
    <w:p w:rsidR="000D0018" w:rsidRPr="00F42D57" w:rsidRDefault="000D0018" w:rsidP="002C4B62">
      <w:pPr>
        <w:jc w:val="both"/>
        <w:outlineLvl w:val="0"/>
        <w:rPr>
          <w:bCs/>
          <w:sz w:val="22"/>
          <w:szCs w:val="22"/>
        </w:rPr>
      </w:pPr>
      <w:bookmarkStart w:id="146" w:name="_Toc330385327"/>
      <w:bookmarkStart w:id="147" w:name="_Toc330387050"/>
      <w:r>
        <w:rPr>
          <w:bCs/>
          <w:sz w:val="22"/>
          <w:szCs w:val="22"/>
        </w:rPr>
        <w:tab/>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6"/>
      <w:bookmarkEnd w:id="147"/>
    </w:p>
    <w:p w:rsidR="000D0018" w:rsidRPr="00F42D57" w:rsidRDefault="000D0018" w:rsidP="002C4B62">
      <w:pPr>
        <w:jc w:val="both"/>
        <w:outlineLvl w:val="0"/>
        <w:rPr>
          <w:bCs/>
          <w:sz w:val="22"/>
          <w:szCs w:val="22"/>
        </w:rPr>
      </w:pPr>
      <w:bookmarkStart w:id="148" w:name="_Toc330385328"/>
      <w:bookmarkStart w:id="149" w:name="_Toc330387051"/>
      <w:r>
        <w:rPr>
          <w:bCs/>
          <w:sz w:val="22"/>
          <w:szCs w:val="22"/>
        </w:rPr>
        <w:lastRenderedPageBreak/>
        <w:tab/>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8"/>
      <w:bookmarkEnd w:id="149"/>
    </w:p>
    <w:p w:rsidR="000D0018" w:rsidRPr="00F42D57" w:rsidRDefault="000D0018" w:rsidP="002C4B62">
      <w:pPr>
        <w:jc w:val="both"/>
        <w:outlineLvl w:val="0"/>
        <w:rPr>
          <w:bCs/>
          <w:sz w:val="22"/>
          <w:szCs w:val="22"/>
        </w:rPr>
      </w:pPr>
      <w:bookmarkStart w:id="150" w:name="_Toc330385329"/>
      <w:bookmarkStart w:id="151" w:name="_Toc330387052"/>
      <w:r>
        <w:rPr>
          <w:bCs/>
          <w:sz w:val="22"/>
          <w:szCs w:val="22"/>
        </w:rPr>
        <w:tab/>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50"/>
      <w:bookmarkEnd w:id="151"/>
      <w:proofErr w:type="gramEnd"/>
    </w:p>
    <w:p w:rsidR="000D0018" w:rsidRPr="00F42D57" w:rsidRDefault="000D0018" w:rsidP="002C4B62">
      <w:pPr>
        <w:jc w:val="both"/>
        <w:outlineLvl w:val="0"/>
        <w:rPr>
          <w:bCs/>
          <w:sz w:val="22"/>
          <w:szCs w:val="22"/>
        </w:rPr>
      </w:pPr>
      <w:bookmarkStart w:id="152" w:name="_Toc330385330"/>
      <w:bookmarkStart w:id="153" w:name="_Toc330387053"/>
      <w:r>
        <w:rPr>
          <w:bCs/>
          <w:sz w:val="22"/>
          <w:szCs w:val="22"/>
        </w:rPr>
        <w:tab/>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52"/>
      <w:bookmarkEnd w:id="153"/>
    </w:p>
    <w:p w:rsidR="000D0018" w:rsidRPr="00F42D57" w:rsidRDefault="000D0018" w:rsidP="002C4B62">
      <w:pPr>
        <w:jc w:val="both"/>
        <w:outlineLvl w:val="0"/>
        <w:rPr>
          <w:bCs/>
          <w:sz w:val="22"/>
          <w:szCs w:val="22"/>
        </w:rPr>
      </w:pPr>
      <w:bookmarkStart w:id="154" w:name="_Toc330385331"/>
      <w:bookmarkStart w:id="155" w:name="_Toc330387054"/>
      <w:r>
        <w:rPr>
          <w:bCs/>
          <w:sz w:val="22"/>
          <w:szCs w:val="22"/>
        </w:rPr>
        <w:tab/>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54"/>
      <w:bookmarkEnd w:id="155"/>
    </w:p>
    <w:p w:rsidR="000D0018" w:rsidRPr="00F42D57" w:rsidRDefault="000D0018" w:rsidP="002C4B62">
      <w:pPr>
        <w:jc w:val="both"/>
        <w:outlineLvl w:val="0"/>
        <w:rPr>
          <w:b/>
          <w:bCs/>
          <w:sz w:val="22"/>
          <w:szCs w:val="22"/>
        </w:rPr>
      </w:pPr>
      <w:bookmarkStart w:id="156" w:name="_Toc330385332"/>
      <w:bookmarkStart w:id="157" w:name="_Toc330387055"/>
      <w:r>
        <w:rPr>
          <w:b/>
          <w:bCs/>
          <w:sz w:val="22"/>
          <w:szCs w:val="22"/>
        </w:rPr>
        <w:tab/>
        <w:t>8. Текущие проверки</w:t>
      </w:r>
      <w:bookmarkEnd w:id="156"/>
      <w:bookmarkEnd w:id="157"/>
    </w:p>
    <w:p w:rsidR="000D0018" w:rsidRPr="00F42D57" w:rsidRDefault="000D0018" w:rsidP="002C4B62">
      <w:pPr>
        <w:jc w:val="both"/>
        <w:outlineLvl w:val="0"/>
        <w:rPr>
          <w:bCs/>
          <w:sz w:val="22"/>
          <w:szCs w:val="22"/>
        </w:rPr>
      </w:pPr>
      <w:bookmarkStart w:id="158" w:name="_Toc330385333"/>
      <w:bookmarkStart w:id="159" w:name="_Toc330387056"/>
      <w:r>
        <w:rPr>
          <w:bCs/>
          <w:sz w:val="22"/>
          <w:szCs w:val="22"/>
        </w:rPr>
        <w:tab/>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58"/>
      <w:bookmarkEnd w:id="159"/>
    </w:p>
    <w:p w:rsidR="000D0018" w:rsidRPr="00F42D57" w:rsidRDefault="000D0018" w:rsidP="002C4B62">
      <w:pPr>
        <w:jc w:val="both"/>
        <w:outlineLvl w:val="0"/>
        <w:rPr>
          <w:bCs/>
          <w:sz w:val="22"/>
          <w:szCs w:val="22"/>
        </w:rPr>
      </w:pPr>
      <w:bookmarkStart w:id="160" w:name="_Toc330385334"/>
      <w:bookmarkStart w:id="161" w:name="_Toc330387057"/>
      <w:r>
        <w:rPr>
          <w:bCs/>
          <w:sz w:val="22"/>
          <w:szCs w:val="22"/>
        </w:rPr>
        <w:tab/>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60"/>
      <w:bookmarkEnd w:id="161"/>
    </w:p>
    <w:p w:rsidR="000D0018" w:rsidRPr="00F42D57" w:rsidRDefault="000D0018" w:rsidP="002C4B62">
      <w:pPr>
        <w:jc w:val="both"/>
        <w:outlineLvl w:val="0"/>
        <w:rPr>
          <w:bCs/>
          <w:sz w:val="22"/>
          <w:szCs w:val="22"/>
        </w:rPr>
      </w:pPr>
      <w:bookmarkStart w:id="162" w:name="_Toc330385335"/>
      <w:bookmarkStart w:id="163" w:name="_Toc330387058"/>
      <w:r>
        <w:rPr>
          <w:bCs/>
          <w:sz w:val="22"/>
          <w:szCs w:val="22"/>
        </w:rPr>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62"/>
      <w:bookmarkEnd w:id="163"/>
    </w:p>
    <w:p w:rsidR="000D0018" w:rsidRPr="00F42D57" w:rsidRDefault="000D0018" w:rsidP="002C4B62">
      <w:pPr>
        <w:jc w:val="both"/>
        <w:outlineLvl w:val="0"/>
        <w:rPr>
          <w:bCs/>
          <w:sz w:val="22"/>
          <w:szCs w:val="22"/>
        </w:rPr>
      </w:pPr>
      <w:bookmarkStart w:id="164" w:name="_Toc330385336"/>
      <w:bookmarkStart w:id="165" w:name="_Toc330387059"/>
      <w:r>
        <w:rPr>
          <w:bCs/>
          <w:sz w:val="22"/>
          <w:szCs w:val="22"/>
        </w:rPr>
        <w:tab/>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2"/>
          <w:szCs w:val="22"/>
        </w:rPr>
        <w:t xml:space="preserve"> </w:t>
      </w:r>
      <w:r>
        <w:rPr>
          <w:bCs/>
          <w:sz w:val="22"/>
          <w:szCs w:val="22"/>
        </w:rPr>
        <w:t>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64"/>
      <w:bookmarkEnd w:id="165"/>
    </w:p>
    <w:p w:rsidR="000D0018" w:rsidRPr="00F42D57" w:rsidRDefault="000D0018" w:rsidP="002C4B62">
      <w:pPr>
        <w:jc w:val="both"/>
        <w:outlineLvl w:val="0"/>
        <w:rPr>
          <w:b/>
          <w:bCs/>
          <w:sz w:val="22"/>
          <w:szCs w:val="22"/>
        </w:rPr>
      </w:pPr>
      <w:bookmarkStart w:id="166" w:name="_Toc330385337"/>
      <w:bookmarkStart w:id="167" w:name="_Toc330387060"/>
      <w:r>
        <w:rPr>
          <w:b/>
          <w:bCs/>
          <w:sz w:val="22"/>
          <w:szCs w:val="22"/>
        </w:rPr>
        <w:tab/>
        <w:t>9. Требования к отчётности</w:t>
      </w:r>
      <w:bookmarkEnd w:id="166"/>
      <w:bookmarkEnd w:id="167"/>
    </w:p>
    <w:p w:rsidR="000D0018" w:rsidRPr="00F42D57" w:rsidRDefault="000D0018" w:rsidP="002C4B62">
      <w:pPr>
        <w:jc w:val="both"/>
        <w:outlineLvl w:val="0"/>
        <w:rPr>
          <w:bCs/>
          <w:sz w:val="22"/>
          <w:szCs w:val="22"/>
        </w:rPr>
      </w:pPr>
      <w:bookmarkStart w:id="168" w:name="_Toc330385338"/>
      <w:bookmarkStart w:id="169" w:name="_Toc330387061"/>
      <w:r>
        <w:rPr>
          <w:bCs/>
          <w:sz w:val="22"/>
          <w:szCs w:val="22"/>
        </w:rPr>
        <w:tab/>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Start w:id="170" w:name="_Toc330385339"/>
      <w:bookmarkStart w:id="171" w:name="_Toc330387062"/>
      <w:bookmarkEnd w:id="168"/>
      <w:bookmarkEnd w:id="169"/>
    </w:p>
    <w:p w:rsidR="000D0018" w:rsidRPr="00F42D57" w:rsidRDefault="000D0018" w:rsidP="001937E3">
      <w:pPr>
        <w:numPr>
          <w:ilvl w:val="0"/>
          <w:numId w:val="35"/>
        </w:numPr>
        <w:jc w:val="both"/>
        <w:outlineLvl w:val="0"/>
        <w:rPr>
          <w:bCs/>
          <w:sz w:val="22"/>
          <w:szCs w:val="22"/>
        </w:rPr>
      </w:pPr>
      <w:r>
        <w:rPr>
          <w:bCs/>
          <w:sz w:val="22"/>
          <w:szCs w:val="22"/>
        </w:rPr>
        <w:t>все несчастные случаи;</w:t>
      </w:r>
      <w:bookmarkStart w:id="172" w:name="_Toc330385340"/>
      <w:bookmarkStart w:id="173" w:name="_Toc330387063"/>
      <w:bookmarkEnd w:id="170"/>
      <w:bookmarkEnd w:id="171"/>
    </w:p>
    <w:p w:rsidR="000D0018" w:rsidRPr="00F42D57" w:rsidRDefault="000D0018" w:rsidP="001937E3">
      <w:pPr>
        <w:numPr>
          <w:ilvl w:val="0"/>
          <w:numId w:val="35"/>
        </w:numPr>
        <w:jc w:val="both"/>
        <w:outlineLvl w:val="0"/>
        <w:rPr>
          <w:bCs/>
          <w:sz w:val="22"/>
          <w:szCs w:val="22"/>
        </w:rPr>
      </w:pPr>
      <w:r>
        <w:rPr>
          <w:bCs/>
          <w:sz w:val="22"/>
          <w:szCs w:val="22"/>
        </w:rPr>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Start w:id="174" w:name="_Toc330385341"/>
      <w:bookmarkStart w:id="175" w:name="_Toc330387064"/>
      <w:bookmarkEnd w:id="172"/>
      <w:bookmarkEnd w:id="173"/>
    </w:p>
    <w:p w:rsidR="000D0018" w:rsidRPr="00F42D57" w:rsidRDefault="000D0018" w:rsidP="001937E3">
      <w:pPr>
        <w:numPr>
          <w:ilvl w:val="0"/>
          <w:numId w:val="35"/>
        </w:numPr>
        <w:jc w:val="both"/>
        <w:outlineLvl w:val="0"/>
        <w:rPr>
          <w:bCs/>
          <w:sz w:val="22"/>
          <w:szCs w:val="22"/>
        </w:rPr>
      </w:pPr>
      <w:r>
        <w:rPr>
          <w:bCs/>
          <w:sz w:val="22"/>
          <w:szCs w:val="22"/>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Start w:id="176" w:name="_Toc330385342"/>
      <w:bookmarkStart w:id="177" w:name="_Toc330387065"/>
      <w:bookmarkEnd w:id="174"/>
      <w:bookmarkEnd w:id="175"/>
    </w:p>
    <w:p w:rsidR="000D0018" w:rsidRPr="00F42D57" w:rsidRDefault="000D0018" w:rsidP="001937E3">
      <w:pPr>
        <w:numPr>
          <w:ilvl w:val="0"/>
          <w:numId w:val="35"/>
        </w:numPr>
        <w:jc w:val="both"/>
        <w:outlineLvl w:val="0"/>
        <w:rPr>
          <w:bCs/>
          <w:sz w:val="22"/>
          <w:szCs w:val="22"/>
        </w:rPr>
      </w:pPr>
      <w:r>
        <w:rPr>
          <w:bCs/>
          <w:sz w:val="22"/>
          <w:szCs w:val="22"/>
        </w:rPr>
        <w:lastRenderedPageBreak/>
        <w:t>любые другие события, о которых необходимо сообщать компетентным государственным органам;</w:t>
      </w:r>
      <w:bookmarkStart w:id="178" w:name="_Toc330385343"/>
      <w:bookmarkStart w:id="179" w:name="_Toc330387066"/>
      <w:bookmarkEnd w:id="176"/>
      <w:bookmarkEnd w:id="177"/>
    </w:p>
    <w:p w:rsidR="000D0018" w:rsidRPr="00F42D57" w:rsidRDefault="000D0018" w:rsidP="001937E3">
      <w:pPr>
        <w:numPr>
          <w:ilvl w:val="0"/>
          <w:numId w:val="35"/>
        </w:numPr>
        <w:jc w:val="both"/>
        <w:outlineLvl w:val="0"/>
        <w:rPr>
          <w:bCs/>
          <w:sz w:val="22"/>
          <w:szCs w:val="22"/>
        </w:rPr>
      </w:pPr>
      <w:r>
        <w:rPr>
          <w:bCs/>
          <w:sz w:val="22"/>
          <w:szCs w:val="22"/>
        </w:rPr>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78"/>
      <w:bookmarkEnd w:id="179"/>
    </w:p>
    <w:p w:rsidR="000D0018" w:rsidRPr="00F42D57" w:rsidRDefault="000D0018" w:rsidP="002C4B62">
      <w:pPr>
        <w:jc w:val="both"/>
        <w:outlineLvl w:val="0"/>
        <w:rPr>
          <w:bCs/>
          <w:sz w:val="22"/>
          <w:szCs w:val="22"/>
        </w:rPr>
      </w:pPr>
      <w:bookmarkStart w:id="180" w:name="_Toc330385344"/>
      <w:bookmarkStart w:id="181" w:name="_Toc330387067"/>
      <w:r>
        <w:rPr>
          <w:bCs/>
          <w:sz w:val="22"/>
          <w:szCs w:val="22"/>
        </w:rPr>
        <w:tab/>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80"/>
      <w:bookmarkEnd w:id="181"/>
    </w:p>
    <w:p w:rsidR="000D0018" w:rsidRPr="00F42D57" w:rsidRDefault="000D0018" w:rsidP="002C4B62">
      <w:pPr>
        <w:jc w:val="both"/>
        <w:outlineLvl w:val="0"/>
        <w:rPr>
          <w:b/>
          <w:bCs/>
          <w:sz w:val="22"/>
          <w:szCs w:val="22"/>
        </w:rPr>
      </w:pPr>
      <w:bookmarkStart w:id="182" w:name="_Toc330385345"/>
      <w:bookmarkStart w:id="183" w:name="_Toc330387068"/>
      <w:r>
        <w:rPr>
          <w:b/>
          <w:bCs/>
          <w:sz w:val="22"/>
          <w:szCs w:val="22"/>
        </w:rPr>
        <w:tab/>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82"/>
      <w:bookmarkEnd w:id="183"/>
    </w:p>
    <w:p w:rsidR="000D0018" w:rsidRPr="00F42D57" w:rsidRDefault="000D0018" w:rsidP="002C4B62">
      <w:pPr>
        <w:jc w:val="both"/>
        <w:outlineLvl w:val="0"/>
        <w:rPr>
          <w:bCs/>
          <w:sz w:val="22"/>
          <w:szCs w:val="22"/>
        </w:rPr>
      </w:pPr>
      <w:bookmarkStart w:id="184" w:name="_Toc330385346"/>
      <w:bookmarkStart w:id="185" w:name="_Toc330387069"/>
      <w:r>
        <w:rPr>
          <w:bCs/>
          <w:sz w:val="22"/>
          <w:szCs w:val="22"/>
        </w:rPr>
        <w:tab/>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0D0018" w:rsidRPr="00F42D57" w:rsidRDefault="000D0018" w:rsidP="002C4B62">
      <w:pPr>
        <w:jc w:val="both"/>
        <w:outlineLvl w:val="0"/>
        <w:rPr>
          <w:bCs/>
          <w:sz w:val="22"/>
          <w:szCs w:val="22"/>
        </w:rPr>
      </w:pPr>
      <w:r>
        <w:rPr>
          <w:bCs/>
          <w:sz w:val="22"/>
          <w:szCs w:val="22"/>
        </w:rPr>
        <w:tab/>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84"/>
      <w:bookmarkEnd w:id="185"/>
    </w:p>
    <w:p w:rsidR="000D0018" w:rsidRPr="00F42D57" w:rsidRDefault="000D0018" w:rsidP="002C4B62">
      <w:pPr>
        <w:jc w:val="both"/>
        <w:outlineLvl w:val="0"/>
        <w:rPr>
          <w:b/>
          <w:bCs/>
          <w:sz w:val="22"/>
          <w:szCs w:val="22"/>
        </w:rPr>
      </w:pPr>
      <w:bookmarkStart w:id="186" w:name="_Toc330385347"/>
      <w:bookmarkStart w:id="187" w:name="_Toc330387070"/>
      <w:r>
        <w:rPr>
          <w:b/>
          <w:bCs/>
          <w:sz w:val="22"/>
          <w:szCs w:val="22"/>
        </w:rPr>
        <w:tab/>
        <w:t>11.</w:t>
      </w:r>
      <w:r>
        <w:rPr>
          <w:b/>
          <w:bCs/>
          <w:sz w:val="22"/>
          <w:szCs w:val="22"/>
        </w:rPr>
        <w:tab/>
        <w:t>Состояние мест проведения работ</w:t>
      </w:r>
      <w:bookmarkEnd w:id="186"/>
      <w:bookmarkEnd w:id="187"/>
    </w:p>
    <w:p w:rsidR="000D0018" w:rsidRPr="00F42D57" w:rsidRDefault="000D0018" w:rsidP="002C4B62">
      <w:pPr>
        <w:jc w:val="both"/>
        <w:outlineLvl w:val="0"/>
        <w:rPr>
          <w:bCs/>
          <w:sz w:val="22"/>
          <w:szCs w:val="22"/>
        </w:rPr>
      </w:pPr>
      <w:bookmarkStart w:id="188" w:name="_Toc330385348"/>
      <w:bookmarkStart w:id="189" w:name="_Toc330387071"/>
      <w:r>
        <w:rPr>
          <w:bCs/>
          <w:sz w:val="22"/>
          <w:szCs w:val="22"/>
        </w:rPr>
        <w:tab/>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Start w:id="190" w:name="_Toc330385349"/>
      <w:bookmarkStart w:id="191" w:name="_Toc330387072"/>
      <w:bookmarkEnd w:id="188"/>
      <w:bookmarkEnd w:id="189"/>
    </w:p>
    <w:p w:rsidR="000D0018" w:rsidRPr="00F42D57" w:rsidRDefault="000D0018" w:rsidP="001937E3">
      <w:pPr>
        <w:numPr>
          <w:ilvl w:val="0"/>
          <w:numId w:val="36"/>
        </w:numPr>
        <w:jc w:val="both"/>
        <w:outlineLvl w:val="0"/>
        <w:rPr>
          <w:bCs/>
          <w:sz w:val="22"/>
          <w:szCs w:val="22"/>
        </w:rPr>
      </w:pPr>
      <w:r>
        <w:rPr>
          <w:bCs/>
          <w:sz w:val="22"/>
          <w:szCs w:val="22"/>
        </w:rPr>
        <w:t>наименования подрядной организации</w:t>
      </w:r>
      <w:bookmarkStart w:id="192" w:name="_Toc330385350"/>
      <w:bookmarkStart w:id="193" w:name="_Toc330387073"/>
      <w:bookmarkEnd w:id="190"/>
      <w:bookmarkEnd w:id="191"/>
    </w:p>
    <w:p w:rsidR="000D0018" w:rsidRPr="00F42D57" w:rsidRDefault="000D0018" w:rsidP="001937E3">
      <w:pPr>
        <w:numPr>
          <w:ilvl w:val="0"/>
          <w:numId w:val="36"/>
        </w:numPr>
        <w:jc w:val="both"/>
        <w:outlineLvl w:val="0"/>
        <w:rPr>
          <w:bCs/>
          <w:sz w:val="22"/>
          <w:szCs w:val="22"/>
        </w:rPr>
      </w:pPr>
      <w:r>
        <w:rPr>
          <w:bCs/>
          <w:sz w:val="22"/>
          <w:szCs w:val="22"/>
        </w:rPr>
        <w:t>ответственных:</w:t>
      </w:r>
      <w:bookmarkStart w:id="194" w:name="_Toc330385351"/>
      <w:bookmarkStart w:id="195" w:name="_Toc330387074"/>
      <w:bookmarkEnd w:id="192"/>
      <w:bookmarkEnd w:id="193"/>
    </w:p>
    <w:p w:rsidR="000D0018" w:rsidRPr="00F42D57" w:rsidRDefault="000D0018" w:rsidP="001937E3">
      <w:pPr>
        <w:numPr>
          <w:ilvl w:val="0"/>
          <w:numId w:val="36"/>
        </w:numPr>
        <w:jc w:val="both"/>
        <w:outlineLvl w:val="0"/>
        <w:rPr>
          <w:bCs/>
          <w:sz w:val="22"/>
          <w:szCs w:val="22"/>
        </w:rPr>
      </w:pPr>
      <w:r>
        <w:rPr>
          <w:bCs/>
          <w:sz w:val="22"/>
          <w:szCs w:val="22"/>
        </w:rPr>
        <w:t>Руководителя организации – Ф.И.О., должность, телефон;</w:t>
      </w:r>
      <w:bookmarkStart w:id="196" w:name="_Toc330385352"/>
      <w:bookmarkStart w:id="197" w:name="_Toc330387075"/>
      <w:bookmarkEnd w:id="194"/>
      <w:bookmarkEnd w:id="195"/>
    </w:p>
    <w:p w:rsidR="000D0018" w:rsidRPr="00F42D57" w:rsidRDefault="000D0018" w:rsidP="001937E3">
      <w:pPr>
        <w:numPr>
          <w:ilvl w:val="0"/>
          <w:numId w:val="36"/>
        </w:numPr>
        <w:jc w:val="both"/>
        <w:outlineLvl w:val="0"/>
        <w:rPr>
          <w:bCs/>
          <w:sz w:val="22"/>
          <w:szCs w:val="22"/>
        </w:rPr>
      </w:pPr>
      <w:r>
        <w:rPr>
          <w:bCs/>
          <w:sz w:val="22"/>
          <w:szCs w:val="22"/>
        </w:rPr>
        <w:t>Производителя работ - Ф.И.О., должность, телефон;</w:t>
      </w:r>
      <w:bookmarkStart w:id="198" w:name="_Toc330385353"/>
      <w:bookmarkStart w:id="199" w:name="_Toc330387076"/>
      <w:bookmarkEnd w:id="196"/>
      <w:bookmarkEnd w:id="197"/>
    </w:p>
    <w:p w:rsidR="000D0018" w:rsidRPr="00F42D57" w:rsidRDefault="000D0018" w:rsidP="001937E3">
      <w:pPr>
        <w:numPr>
          <w:ilvl w:val="0"/>
          <w:numId w:val="36"/>
        </w:numPr>
        <w:jc w:val="both"/>
        <w:outlineLvl w:val="0"/>
        <w:rPr>
          <w:bCs/>
          <w:sz w:val="22"/>
          <w:szCs w:val="22"/>
        </w:rPr>
      </w:pPr>
      <w:r>
        <w:rPr>
          <w:bCs/>
          <w:sz w:val="22"/>
          <w:szCs w:val="22"/>
        </w:rPr>
        <w:t>по вопросам ОТБ и ПЭБ - Ф.И.О., должность, телефон.</w:t>
      </w:r>
      <w:bookmarkEnd w:id="198"/>
      <w:bookmarkEnd w:id="199"/>
    </w:p>
    <w:p w:rsidR="000D0018" w:rsidRPr="00F42D57" w:rsidRDefault="000D0018" w:rsidP="002C4B62">
      <w:pPr>
        <w:jc w:val="both"/>
        <w:outlineLvl w:val="0"/>
        <w:rPr>
          <w:bCs/>
          <w:sz w:val="22"/>
          <w:szCs w:val="22"/>
        </w:rPr>
      </w:pPr>
      <w:bookmarkStart w:id="200" w:name="_Toc330385354"/>
      <w:bookmarkStart w:id="201" w:name="_Toc330387077"/>
      <w:r>
        <w:rPr>
          <w:bCs/>
          <w:sz w:val="22"/>
          <w:szCs w:val="22"/>
        </w:rPr>
        <w:tab/>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200"/>
      <w:bookmarkEnd w:id="201"/>
    </w:p>
    <w:p w:rsidR="000D0018" w:rsidRPr="00F42D57" w:rsidRDefault="000D0018" w:rsidP="002C4B62">
      <w:pPr>
        <w:jc w:val="both"/>
        <w:outlineLvl w:val="0"/>
        <w:rPr>
          <w:bCs/>
          <w:sz w:val="22"/>
          <w:szCs w:val="22"/>
        </w:rPr>
      </w:pPr>
      <w:bookmarkStart w:id="202" w:name="_Toc330385355"/>
      <w:bookmarkStart w:id="203" w:name="_Toc330387078"/>
      <w:r>
        <w:rPr>
          <w:bCs/>
          <w:sz w:val="22"/>
          <w:szCs w:val="22"/>
        </w:rPr>
        <w:tab/>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2"/>
      <w:bookmarkEnd w:id="203"/>
    </w:p>
    <w:p w:rsidR="000D0018" w:rsidRPr="00F42D57" w:rsidRDefault="000D0018" w:rsidP="002C4B62">
      <w:pPr>
        <w:jc w:val="both"/>
        <w:outlineLvl w:val="0"/>
        <w:rPr>
          <w:b/>
          <w:bCs/>
          <w:sz w:val="22"/>
          <w:szCs w:val="22"/>
        </w:rPr>
      </w:pPr>
      <w:bookmarkStart w:id="204" w:name="_Toc330385356"/>
      <w:bookmarkStart w:id="205" w:name="_Toc330387079"/>
      <w:r>
        <w:rPr>
          <w:b/>
          <w:bCs/>
          <w:sz w:val="22"/>
          <w:szCs w:val="22"/>
        </w:rPr>
        <w:tab/>
        <w:t>12. Требования к оборудованию</w:t>
      </w:r>
      <w:bookmarkEnd w:id="204"/>
      <w:bookmarkEnd w:id="205"/>
    </w:p>
    <w:p w:rsidR="000D0018" w:rsidRPr="00F42D57" w:rsidRDefault="000D0018" w:rsidP="002C4B62">
      <w:pPr>
        <w:jc w:val="both"/>
        <w:outlineLvl w:val="0"/>
        <w:rPr>
          <w:bCs/>
          <w:sz w:val="22"/>
          <w:szCs w:val="22"/>
        </w:rPr>
      </w:pPr>
      <w:bookmarkStart w:id="206" w:name="_Toc330385357"/>
      <w:bookmarkStart w:id="207" w:name="_Toc330387080"/>
      <w:r>
        <w:rPr>
          <w:bCs/>
          <w:sz w:val="22"/>
          <w:szCs w:val="22"/>
        </w:rPr>
        <w:tab/>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6"/>
      <w:bookmarkEnd w:id="207"/>
    </w:p>
    <w:p w:rsidR="000D0018" w:rsidRPr="00F42D57" w:rsidRDefault="000D0018" w:rsidP="002C4B62">
      <w:pPr>
        <w:jc w:val="both"/>
        <w:outlineLvl w:val="0"/>
        <w:rPr>
          <w:bCs/>
          <w:sz w:val="22"/>
          <w:szCs w:val="22"/>
        </w:rPr>
      </w:pPr>
      <w:bookmarkStart w:id="208" w:name="_Toc330385358"/>
      <w:bookmarkStart w:id="209" w:name="_Toc330387081"/>
      <w:r>
        <w:rPr>
          <w:bCs/>
          <w:sz w:val="22"/>
          <w:szCs w:val="22"/>
        </w:rPr>
        <w:tab/>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8"/>
      <w:bookmarkEnd w:id="209"/>
    </w:p>
    <w:p w:rsidR="000D0018" w:rsidRPr="00F42D57" w:rsidRDefault="000D0018" w:rsidP="002C4B62">
      <w:pPr>
        <w:jc w:val="both"/>
        <w:outlineLvl w:val="0"/>
        <w:rPr>
          <w:bCs/>
          <w:sz w:val="22"/>
          <w:szCs w:val="22"/>
        </w:rPr>
      </w:pPr>
      <w:bookmarkStart w:id="210" w:name="_Toc330385359"/>
      <w:bookmarkStart w:id="211" w:name="_Toc330387082"/>
      <w:r>
        <w:rPr>
          <w:bCs/>
          <w:sz w:val="22"/>
          <w:szCs w:val="22"/>
        </w:rPr>
        <w:tab/>
        <w:t>12.3. Все оборудование, используемое Подрядной организацией должно поддерживаться в безопасном, рабочем состоянии.</w:t>
      </w:r>
      <w:bookmarkEnd w:id="210"/>
      <w:bookmarkEnd w:id="211"/>
    </w:p>
    <w:p w:rsidR="000D0018" w:rsidRPr="00F42D57" w:rsidRDefault="000D0018" w:rsidP="002C4B62">
      <w:pPr>
        <w:jc w:val="both"/>
        <w:outlineLvl w:val="0"/>
        <w:rPr>
          <w:bCs/>
          <w:sz w:val="22"/>
          <w:szCs w:val="22"/>
        </w:rPr>
      </w:pPr>
      <w:bookmarkStart w:id="212" w:name="_Toc330385360"/>
      <w:bookmarkStart w:id="213" w:name="_Toc330387083"/>
      <w:r>
        <w:rPr>
          <w:bCs/>
          <w:sz w:val="22"/>
          <w:szCs w:val="22"/>
        </w:rP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2"/>
      <w:bookmarkEnd w:id="213"/>
    </w:p>
    <w:p w:rsidR="000D0018" w:rsidRPr="00F42D57" w:rsidRDefault="000D0018" w:rsidP="002C4B62">
      <w:pPr>
        <w:jc w:val="both"/>
        <w:outlineLvl w:val="0"/>
        <w:rPr>
          <w:bCs/>
          <w:sz w:val="22"/>
          <w:szCs w:val="22"/>
        </w:rPr>
      </w:pPr>
      <w:bookmarkStart w:id="214" w:name="_Toc330385361"/>
      <w:bookmarkStart w:id="215" w:name="_Toc330387084"/>
      <w:r>
        <w:rPr>
          <w:bCs/>
          <w:sz w:val="22"/>
          <w:szCs w:val="22"/>
        </w:rPr>
        <w:tab/>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4"/>
      <w:bookmarkEnd w:id="215"/>
    </w:p>
    <w:p w:rsidR="000D0018" w:rsidRPr="00F42D57" w:rsidRDefault="000D0018" w:rsidP="002C4B62">
      <w:pPr>
        <w:jc w:val="both"/>
        <w:outlineLvl w:val="0"/>
        <w:rPr>
          <w:bCs/>
          <w:sz w:val="22"/>
          <w:szCs w:val="22"/>
        </w:rPr>
      </w:pPr>
      <w:bookmarkStart w:id="216" w:name="_Toc330385362"/>
      <w:bookmarkStart w:id="217" w:name="_Toc330387085"/>
      <w:r>
        <w:rPr>
          <w:bCs/>
          <w:sz w:val="22"/>
          <w:szCs w:val="22"/>
        </w:rPr>
        <w:tab/>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w:t>
      </w:r>
      <w:r>
        <w:rPr>
          <w:bCs/>
          <w:sz w:val="22"/>
          <w:szCs w:val="22"/>
        </w:rPr>
        <w:lastRenderedPageBreak/>
        <w:t>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6"/>
      <w:bookmarkEnd w:id="217"/>
    </w:p>
    <w:p w:rsidR="000D0018" w:rsidRPr="00F42D57" w:rsidRDefault="000D0018" w:rsidP="002C4B62">
      <w:pPr>
        <w:jc w:val="both"/>
        <w:outlineLvl w:val="0"/>
        <w:rPr>
          <w:bCs/>
          <w:sz w:val="22"/>
          <w:szCs w:val="22"/>
        </w:rPr>
      </w:pPr>
      <w:bookmarkStart w:id="218" w:name="_Toc330385363"/>
      <w:bookmarkStart w:id="219" w:name="_Toc330387086"/>
      <w:r>
        <w:rPr>
          <w:bCs/>
          <w:sz w:val="22"/>
          <w:szCs w:val="22"/>
        </w:rPr>
        <w:t>Дальнейшая эксплуатация разрешается после устранения выявленных недостатков.</w:t>
      </w:r>
      <w:bookmarkEnd w:id="218"/>
      <w:bookmarkEnd w:id="219"/>
    </w:p>
    <w:p w:rsidR="000D0018" w:rsidRPr="00F42D57" w:rsidRDefault="000D0018" w:rsidP="002C4B62">
      <w:pPr>
        <w:jc w:val="both"/>
        <w:outlineLvl w:val="0"/>
        <w:rPr>
          <w:bCs/>
          <w:sz w:val="22"/>
          <w:szCs w:val="22"/>
        </w:rPr>
      </w:pPr>
      <w:bookmarkStart w:id="220" w:name="_Toc330385364"/>
      <w:bookmarkStart w:id="221" w:name="_Toc330387087"/>
      <w:r>
        <w:rPr>
          <w:bCs/>
          <w:sz w:val="22"/>
          <w:szCs w:val="22"/>
        </w:rPr>
        <w:tab/>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220"/>
      <w:bookmarkEnd w:id="221"/>
    </w:p>
    <w:p w:rsidR="000D0018" w:rsidRPr="00F42D57" w:rsidRDefault="000D0018" w:rsidP="002C4B62">
      <w:pPr>
        <w:jc w:val="both"/>
        <w:outlineLvl w:val="0"/>
        <w:rPr>
          <w:bCs/>
          <w:sz w:val="22"/>
          <w:szCs w:val="22"/>
        </w:rPr>
      </w:pPr>
      <w:bookmarkStart w:id="222" w:name="_Toc330385365"/>
      <w:bookmarkStart w:id="223" w:name="_Toc330387088"/>
      <w:r>
        <w:rPr>
          <w:bCs/>
          <w:sz w:val="22"/>
          <w:szCs w:val="22"/>
        </w:rPr>
        <w:tab/>
        <w:t>12.8. Размещение оборудования на месте проведения работ заранее согласовывается с представителем Заказчика.</w:t>
      </w:r>
      <w:bookmarkEnd w:id="222"/>
      <w:bookmarkEnd w:id="223"/>
    </w:p>
    <w:p w:rsidR="000D0018" w:rsidRPr="00F42D57" w:rsidRDefault="000D0018" w:rsidP="002C4B62">
      <w:pPr>
        <w:jc w:val="both"/>
        <w:outlineLvl w:val="0"/>
        <w:rPr>
          <w:bCs/>
          <w:sz w:val="22"/>
          <w:szCs w:val="22"/>
        </w:rPr>
      </w:pPr>
      <w:bookmarkStart w:id="224" w:name="_Toc330385366"/>
      <w:bookmarkStart w:id="225" w:name="_Toc330387089"/>
      <w:r>
        <w:rPr>
          <w:bCs/>
          <w:sz w:val="22"/>
          <w:szCs w:val="22"/>
        </w:rPr>
        <w:tab/>
        <w:t xml:space="preserve">12.9. </w:t>
      </w:r>
      <w:proofErr w:type="gramStart"/>
      <w:r>
        <w:rPr>
          <w:bCs/>
          <w:sz w:val="22"/>
          <w:szCs w:val="22"/>
        </w:rPr>
        <w:t xml:space="preserve">Работники Подрядной </w:t>
      </w:r>
      <w:proofErr w:type="spellStart"/>
      <w:r>
        <w:rPr>
          <w:bCs/>
          <w:sz w:val="22"/>
          <w:szCs w:val="22"/>
        </w:rPr>
        <w:t>организаци</w:t>
      </w:r>
      <w:proofErr w:type="spell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4"/>
      <w:bookmarkEnd w:id="225"/>
      <w:proofErr w:type="gramEnd"/>
    </w:p>
    <w:p w:rsidR="000D0018" w:rsidRPr="00F42D57" w:rsidRDefault="000D0018" w:rsidP="002C4B62">
      <w:pPr>
        <w:jc w:val="both"/>
        <w:outlineLvl w:val="0"/>
        <w:rPr>
          <w:bCs/>
          <w:sz w:val="22"/>
          <w:szCs w:val="22"/>
        </w:rPr>
      </w:pPr>
      <w:bookmarkStart w:id="226" w:name="_Toc330385367"/>
      <w:bookmarkStart w:id="227" w:name="_Toc330387090"/>
      <w:r>
        <w:rPr>
          <w:bCs/>
          <w:sz w:val="22"/>
          <w:szCs w:val="22"/>
        </w:rP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6"/>
      <w:bookmarkEnd w:id="227"/>
    </w:p>
    <w:p w:rsidR="000D0018" w:rsidRPr="00F42D57" w:rsidRDefault="000D0018" w:rsidP="002C4B62">
      <w:pPr>
        <w:jc w:val="both"/>
        <w:outlineLvl w:val="0"/>
        <w:rPr>
          <w:b/>
          <w:bCs/>
          <w:sz w:val="22"/>
          <w:szCs w:val="22"/>
        </w:rPr>
      </w:pPr>
      <w:bookmarkStart w:id="228" w:name="_Toc330385368"/>
      <w:bookmarkStart w:id="229" w:name="_Toc330387091"/>
      <w:r>
        <w:rPr>
          <w:b/>
          <w:bCs/>
          <w:sz w:val="22"/>
          <w:szCs w:val="22"/>
        </w:rPr>
        <w:tab/>
        <w:t>13. Охрана Окружающей Среды</w:t>
      </w:r>
      <w:bookmarkEnd w:id="228"/>
      <w:bookmarkEnd w:id="229"/>
    </w:p>
    <w:p w:rsidR="000D0018" w:rsidRPr="00F42D57" w:rsidRDefault="000D0018" w:rsidP="002C4B62">
      <w:pPr>
        <w:jc w:val="both"/>
        <w:outlineLvl w:val="0"/>
        <w:rPr>
          <w:bCs/>
          <w:sz w:val="22"/>
          <w:szCs w:val="22"/>
        </w:rPr>
      </w:pPr>
      <w:bookmarkStart w:id="230" w:name="_Toc330385369"/>
      <w:bookmarkStart w:id="231" w:name="_Toc330387092"/>
      <w:r>
        <w:rPr>
          <w:bCs/>
          <w:sz w:val="22"/>
          <w:szCs w:val="22"/>
        </w:rP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0D0018" w:rsidRPr="00F42D57" w:rsidRDefault="000D0018" w:rsidP="002C4B62">
      <w:pPr>
        <w:jc w:val="both"/>
        <w:outlineLvl w:val="0"/>
        <w:rPr>
          <w:bCs/>
          <w:sz w:val="22"/>
          <w:szCs w:val="22"/>
        </w:rPr>
      </w:pPr>
      <w:r>
        <w:rPr>
          <w:bCs/>
          <w:sz w:val="22"/>
          <w:szCs w:val="22"/>
        </w:rPr>
        <w:tab/>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30"/>
      <w:bookmarkEnd w:id="231"/>
    </w:p>
    <w:p w:rsidR="000D0018" w:rsidRPr="00F42D57" w:rsidRDefault="000D0018" w:rsidP="002C4B62">
      <w:pPr>
        <w:jc w:val="both"/>
        <w:outlineLvl w:val="0"/>
        <w:rPr>
          <w:bCs/>
          <w:sz w:val="22"/>
          <w:szCs w:val="22"/>
        </w:rPr>
      </w:pPr>
      <w:bookmarkStart w:id="232" w:name="_Toc330385370"/>
      <w:bookmarkStart w:id="233" w:name="_Toc330387093"/>
      <w:r>
        <w:rPr>
          <w:bCs/>
          <w:sz w:val="22"/>
          <w:szCs w:val="22"/>
        </w:rPr>
        <w:tab/>
        <w:t>13.2. В случае нарушения Подрядной организацией</w:t>
      </w:r>
      <w:r>
        <w:rPr>
          <w:b/>
          <w:bCs/>
          <w:sz w:val="22"/>
          <w:szCs w:val="22"/>
        </w:rPr>
        <w:t xml:space="preserve"> </w:t>
      </w:r>
      <w:r>
        <w:rPr>
          <w:bCs/>
          <w:sz w:val="22"/>
          <w:szCs w:val="22"/>
        </w:rPr>
        <w:t>положений п. 13.1 Заказчик вправе уведомить о таком нарушении Подрядную организацию</w:t>
      </w:r>
      <w:r>
        <w:rPr>
          <w:b/>
          <w:bCs/>
          <w:sz w:val="22"/>
          <w:szCs w:val="22"/>
        </w:rPr>
        <w:t xml:space="preserve">, </w:t>
      </w:r>
      <w:r>
        <w:rPr>
          <w:bCs/>
          <w:sz w:val="22"/>
          <w:szCs w:val="22"/>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2"/>
      <w:bookmarkEnd w:id="233"/>
    </w:p>
    <w:p w:rsidR="000D0018" w:rsidRPr="00F42D57" w:rsidRDefault="000D0018" w:rsidP="007A25F2">
      <w:pPr>
        <w:jc w:val="both"/>
        <w:outlineLvl w:val="0"/>
        <w:rPr>
          <w:bCs/>
          <w:sz w:val="22"/>
          <w:szCs w:val="22"/>
        </w:rPr>
      </w:pPr>
      <w:bookmarkStart w:id="234" w:name="_Toc330385371"/>
      <w:bookmarkStart w:id="235"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Start w:id="236" w:name="_Toc330385372"/>
      <w:bookmarkStart w:id="237" w:name="_Toc330387095"/>
      <w:bookmarkEnd w:id="234"/>
      <w:bookmarkEnd w:id="235"/>
    </w:p>
    <w:p w:rsidR="000D0018" w:rsidRPr="00F42D57" w:rsidRDefault="000D0018" w:rsidP="001937E3">
      <w:pPr>
        <w:numPr>
          <w:ilvl w:val="0"/>
          <w:numId w:val="37"/>
        </w:numPr>
        <w:jc w:val="both"/>
        <w:outlineLvl w:val="0"/>
        <w:rPr>
          <w:bCs/>
          <w:sz w:val="22"/>
          <w:szCs w:val="22"/>
        </w:rPr>
      </w:pPr>
      <w:r>
        <w:rPr>
          <w:bCs/>
          <w:sz w:val="22"/>
          <w:szCs w:val="22"/>
        </w:rPr>
        <w:t>пустых контейнеров;</w:t>
      </w:r>
      <w:bookmarkStart w:id="238" w:name="_Toc330385373"/>
      <w:bookmarkStart w:id="239" w:name="_Toc330387096"/>
      <w:bookmarkEnd w:id="236"/>
      <w:bookmarkEnd w:id="237"/>
    </w:p>
    <w:p w:rsidR="000D0018" w:rsidRPr="00F42D57" w:rsidRDefault="000D0018" w:rsidP="001937E3">
      <w:pPr>
        <w:numPr>
          <w:ilvl w:val="0"/>
          <w:numId w:val="37"/>
        </w:numPr>
        <w:jc w:val="both"/>
        <w:outlineLvl w:val="0"/>
        <w:rPr>
          <w:bCs/>
          <w:sz w:val="22"/>
          <w:szCs w:val="22"/>
        </w:rPr>
      </w:pPr>
      <w:r>
        <w:rPr>
          <w:bCs/>
          <w:sz w:val="22"/>
          <w:szCs w:val="22"/>
        </w:rPr>
        <w:t>твердых и жидких отходов</w:t>
      </w:r>
      <w:bookmarkEnd w:id="238"/>
      <w:bookmarkEnd w:id="239"/>
      <w:r>
        <w:rPr>
          <w:bCs/>
          <w:sz w:val="22"/>
          <w:szCs w:val="22"/>
        </w:rPr>
        <w:t>,</w:t>
      </w:r>
    </w:p>
    <w:p w:rsidR="000D0018" w:rsidRPr="00F42D57" w:rsidRDefault="000D0018" w:rsidP="002C4B62">
      <w:pPr>
        <w:jc w:val="both"/>
        <w:outlineLvl w:val="0"/>
        <w:rPr>
          <w:bCs/>
          <w:sz w:val="22"/>
          <w:szCs w:val="22"/>
        </w:rPr>
      </w:pPr>
      <w:bookmarkStart w:id="240" w:name="_Toc330385374"/>
      <w:bookmarkStart w:id="241"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40"/>
      <w:bookmarkEnd w:id="241"/>
    </w:p>
    <w:p w:rsidR="000D0018" w:rsidRPr="00F42D57" w:rsidRDefault="000D0018" w:rsidP="002C4B62">
      <w:pPr>
        <w:jc w:val="both"/>
        <w:outlineLvl w:val="0"/>
        <w:rPr>
          <w:bCs/>
          <w:sz w:val="22"/>
          <w:szCs w:val="22"/>
        </w:rPr>
      </w:pPr>
      <w:bookmarkStart w:id="242" w:name="_Toc330385375"/>
      <w:bookmarkStart w:id="243" w:name="_Toc330387098"/>
      <w:r>
        <w:rPr>
          <w:bCs/>
          <w:sz w:val="22"/>
          <w:szCs w:val="22"/>
        </w:rPr>
        <w:tab/>
        <w:t>Любые опасные Работы или потенциально опасные производственные процессы осуществляются только при наличии соответствующего допуска.</w:t>
      </w:r>
      <w:bookmarkEnd w:id="242"/>
      <w:bookmarkEnd w:id="243"/>
    </w:p>
    <w:p w:rsidR="000D0018" w:rsidRPr="00F42D57" w:rsidRDefault="000D0018" w:rsidP="002C4B62">
      <w:pPr>
        <w:jc w:val="both"/>
        <w:outlineLvl w:val="0"/>
        <w:rPr>
          <w:bCs/>
          <w:sz w:val="22"/>
          <w:szCs w:val="22"/>
        </w:rPr>
      </w:pPr>
      <w:bookmarkStart w:id="244" w:name="_Toc330385376"/>
      <w:bookmarkStart w:id="245" w:name="_Toc330387099"/>
      <w:r>
        <w:rPr>
          <w:bCs/>
          <w:sz w:val="22"/>
          <w:szCs w:val="22"/>
        </w:rPr>
        <w:tab/>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44"/>
      <w:bookmarkEnd w:id="245"/>
    </w:p>
    <w:p w:rsidR="000D0018" w:rsidRPr="00F42D57" w:rsidRDefault="000D0018" w:rsidP="001937E3">
      <w:pPr>
        <w:numPr>
          <w:ilvl w:val="0"/>
          <w:numId w:val="38"/>
        </w:numPr>
        <w:jc w:val="both"/>
        <w:outlineLvl w:val="0"/>
        <w:rPr>
          <w:bCs/>
          <w:sz w:val="22"/>
          <w:szCs w:val="22"/>
        </w:rPr>
      </w:pPr>
      <w:bookmarkStart w:id="246" w:name="_Toc330385377"/>
      <w:bookmarkStart w:id="247" w:name="_Toc330387100"/>
      <w:r>
        <w:rPr>
          <w:bCs/>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bookmarkStart w:id="248" w:name="_Toc330385378"/>
      <w:bookmarkStart w:id="249" w:name="_Toc330387101"/>
      <w:bookmarkEnd w:id="246"/>
      <w:bookmarkEnd w:id="247"/>
    </w:p>
    <w:p w:rsidR="000D0018" w:rsidRPr="00F42D57" w:rsidRDefault="000D0018" w:rsidP="001937E3">
      <w:pPr>
        <w:numPr>
          <w:ilvl w:val="0"/>
          <w:numId w:val="38"/>
        </w:numPr>
        <w:jc w:val="both"/>
        <w:outlineLvl w:val="0"/>
        <w:rPr>
          <w:bCs/>
          <w:sz w:val="22"/>
          <w:szCs w:val="22"/>
        </w:rPr>
      </w:pPr>
      <w:r>
        <w:rPr>
          <w:bCs/>
          <w:sz w:val="22"/>
          <w:szCs w:val="22"/>
        </w:rPr>
        <w:t>принимает меры к сокращению количества отходов.</w:t>
      </w:r>
      <w:bookmarkEnd w:id="248"/>
      <w:bookmarkEnd w:id="249"/>
    </w:p>
    <w:p w:rsidR="000D0018" w:rsidRPr="00F42D57" w:rsidRDefault="000D0018" w:rsidP="007A25F2">
      <w:pPr>
        <w:jc w:val="both"/>
        <w:outlineLvl w:val="0"/>
        <w:rPr>
          <w:bCs/>
          <w:sz w:val="22"/>
          <w:szCs w:val="22"/>
        </w:rPr>
      </w:pPr>
      <w:bookmarkStart w:id="250" w:name="_Toc330385379"/>
      <w:bookmarkStart w:id="251" w:name="_Toc330387102"/>
      <w:r>
        <w:rPr>
          <w:bCs/>
          <w:sz w:val="22"/>
          <w:szCs w:val="22"/>
        </w:rPr>
        <w:tab/>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Start w:id="252" w:name="_Toc330385380"/>
      <w:bookmarkStart w:id="253" w:name="_Toc330387103"/>
      <w:bookmarkEnd w:id="250"/>
      <w:bookmarkEnd w:id="251"/>
    </w:p>
    <w:p w:rsidR="000D0018" w:rsidRPr="00F42D57" w:rsidRDefault="000D0018" w:rsidP="001937E3">
      <w:pPr>
        <w:numPr>
          <w:ilvl w:val="0"/>
          <w:numId w:val="39"/>
        </w:numPr>
        <w:jc w:val="both"/>
        <w:outlineLvl w:val="0"/>
        <w:rPr>
          <w:bCs/>
          <w:sz w:val="22"/>
          <w:szCs w:val="22"/>
        </w:rPr>
      </w:pPr>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Start w:id="254" w:name="_Toc330385381"/>
      <w:bookmarkStart w:id="255" w:name="_Toc330387104"/>
      <w:bookmarkEnd w:id="252"/>
      <w:bookmarkEnd w:id="253"/>
    </w:p>
    <w:p w:rsidR="000D0018" w:rsidRPr="00F42D57" w:rsidRDefault="000D0018" w:rsidP="001937E3">
      <w:pPr>
        <w:numPr>
          <w:ilvl w:val="0"/>
          <w:numId w:val="39"/>
        </w:numPr>
        <w:jc w:val="both"/>
        <w:outlineLvl w:val="0"/>
        <w:rPr>
          <w:bCs/>
          <w:sz w:val="22"/>
          <w:szCs w:val="22"/>
        </w:rPr>
      </w:pPr>
      <w:r>
        <w:rPr>
          <w:bCs/>
          <w:sz w:val="22"/>
          <w:szCs w:val="22"/>
        </w:rPr>
        <w:t>Приказ о назначении лиц, ответственных за соблюдение требований охраны труда на рабочем объекте.</w:t>
      </w:r>
      <w:bookmarkStart w:id="256" w:name="_Toc330385382"/>
      <w:bookmarkStart w:id="257" w:name="_Toc330387105"/>
      <w:bookmarkEnd w:id="254"/>
      <w:bookmarkEnd w:id="255"/>
    </w:p>
    <w:p w:rsidR="000D0018" w:rsidRPr="00F42D57" w:rsidRDefault="000D0018" w:rsidP="001937E3">
      <w:pPr>
        <w:numPr>
          <w:ilvl w:val="0"/>
          <w:numId w:val="39"/>
        </w:numPr>
        <w:jc w:val="both"/>
        <w:outlineLvl w:val="0"/>
        <w:rPr>
          <w:bCs/>
          <w:sz w:val="22"/>
          <w:szCs w:val="22"/>
        </w:rPr>
      </w:pPr>
      <w:r>
        <w:rPr>
          <w:bCs/>
          <w:sz w:val="22"/>
          <w:szCs w:val="22"/>
        </w:rPr>
        <w:t>Приказы о назначении лиц, имеющих право подписи акта-допуска и выдачи наряда-допуска.</w:t>
      </w:r>
      <w:bookmarkStart w:id="258" w:name="_Toc330385383"/>
      <w:bookmarkStart w:id="259" w:name="_Toc330387106"/>
      <w:bookmarkEnd w:id="256"/>
      <w:bookmarkEnd w:id="257"/>
    </w:p>
    <w:p w:rsidR="000D0018" w:rsidRPr="00F42D57" w:rsidRDefault="000D0018" w:rsidP="001937E3">
      <w:pPr>
        <w:numPr>
          <w:ilvl w:val="0"/>
          <w:numId w:val="39"/>
        </w:numPr>
        <w:jc w:val="both"/>
        <w:outlineLvl w:val="0"/>
        <w:rPr>
          <w:bCs/>
          <w:sz w:val="22"/>
          <w:szCs w:val="22"/>
        </w:rPr>
      </w:pPr>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2"/>
          <w:szCs w:val="22"/>
        </w:rPr>
        <w:t xml:space="preserve">, вышками и </w:t>
      </w:r>
      <w:proofErr w:type="spellStart"/>
      <w:r>
        <w:rPr>
          <w:bCs/>
          <w:sz w:val="22"/>
          <w:szCs w:val="22"/>
        </w:rPr>
        <w:t>тд</w:t>
      </w:r>
      <w:proofErr w:type="spellEnd"/>
      <w:r>
        <w:rPr>
          <w:bCs/>
          <w:sz w:val="22"/>
          <w:szCs w:val="22"/>
        </w:rPr>
        <w:t>.</w:t>
      </w:r>
      <w:bookmarkStart w:id="260" w:name="_Toc330385384"/>
      <w:bookmarkStart w:id="261" w:name="_Toc330387107"/>
      <w:bookmarkEnd w:id="258"/>
      <w:bookmarkEnd w:id="259"/>
    </w:p>
    <w:p w:rsidR="000D0018" w:rsidRPr="00F42D57" w:rsidRDefault="000D0018" w:rsidP="001937E3">
      <w:pPr>
        <w:numPr>
          <w:ilvl w:val="0"/>
          <w:numId w:val="39"/>
        </w:numPr>
        <w:jc w:val="both"/>
        <w:outlineLvl w:val="0"/>
        <w:rPr>
          <w:bCs/>
          <w:sz w:val="22"/>
          <w:szCs w:val="22"/>
        </w:rPr>
      </w:pPr>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Start w:id="262" w:name="_Toc330385385"/>
      <w:bookmarkStart w:id="263" w:name="_Toc330387108"/>
      <w:bookmarkEnd w:id="260"/>
      <w:bookmarkEnd w:id="261"/>
    </w:p>
    <w:p w:rsidR="000D0018" w:rsidRPr="00F42D57" w:rsidRDefault="000D0018" w:rsidP="001937E3">
      <w:pPr>
        <w:numPr>
          <w:ilvl w:val="0"/>
          <w:numId w:val="39"/>
        </w:numPr>
        <w:jc w:val="both"/>
        <w:outlineLvl w:val="0"/>
        <w:rPr>
          <w:bCs/>
          <w:sz w:val="22"/>
          <w:szCs w:val="22"/>
        </w:rPr>
      </w:pPr>
      <w:r>
        <w:rPr>
          <w:bCs/>
          <w:sz w:val="22"/>
          <w:szCs w:val="22"/>
        </w:rPr>
        <w:lastRenderedPageBreak/>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Start w:id="264" w:name="_Toc330385386"/>
      <w:bookmarkStart w:id="265" w:name="_Toc330387109"/>
      <w:bookmarkEnd w:id="262"/>
      <w:bookmarkEnd w:id="263"/>
    </w:p>
    <w:p w:rsidR="000D0018" w:rsidRPr="00F42D57" w:rsidRDefault="000D0018" w:rsidP="001937E3">
      <w:pPr>
        <w:numPr>
          <w:ilvl w:val="0"/>
          <w:numId w:val="39"/>
        </w:numPr>
        <w:jc w:val="both"/>
        <w:outlineLvl w:val="0"/>
        <w:rPr>
          <w:bCs/>
          <w:sz w:val="22"/>
          <w:szCs w:val="22"/>
        </w:rPr>
      </w:pPr>
      <w:r>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Start w:id="266" w:name="_Toc330385387"/>
      <w:bookmarkStart w:id="267" w:name="_Toc330387110"/>
      <w:bookmarkEnd w:id="264"/>
      <w:bookmarkEnd w:id="265"/>
    </w:p>
    <w:p w:rsidR="000D0018" w:rsidRPr="00F42D57" w:rsidRDefault="000D0018" w:rsidP="001937E3">
      <w:pPr>
        <w:numPr>
          <w:ilvl w:val="0"/>
          <w:numId w:val="39"/>
        </w:numPr>
        <w:jc w:val="both"/>
        <w:outlineLvl w:val="0"/>
        <w:rPr>
          <w:bCs/>
          <w:sz w:val="22"/>
          <w:szCs w:val="22"/>
        </w:rPr>
      </w:pPr>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Start w:id="268" w:name="_Toc330385388"/>
      <w:bookmarkStart w:id="269" w:name="_Toc330387111"/>
      <w:bookmarkEnd w:id="266"/>
      <w:bookmarkEnd w:id="267"/>
    </w:p>
    <w:p w:rsidR="000D0018" w:rsidRPr="00F42D57" w:rsidRDefault="000D0018" w:rsidP="001937E3">
      <w:pPr>
        <w:numPr>
          <w:ilvl w:val="0"/>
          <w:numId w:val="39"/>
        </w:numPr>
        <w:jc w:val="both"/>
        <w:outlineLvl w:val="0"/>
        <w:rPr>
          <w:bCs/>
          <w:sz w:val="22"/>
          <w:szCs w:val="22"/>
        </w:rPr>
      </w:pPr>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Start w:id="270" w:name="_Toc330385389"/>
      <w:bookmarkStart w:id="271" w:name="_Toc330387112"/>
      <w:bookmarkEnd w:id="268"/>
      <w:bookmarkEnd w:id="269"/>
    </w:p>
    <w:p w:rsidR="000D0018" w:rsidRPr="00F42D57" w:rsidRDefault="000D0018" w:rsidP="001937E3">
      <w:pPr>
        <w:numPr>
          <w:ilvl w:val="0"/>
          <w:numId w:val="39"/>
        </w:numPr>
        <w:jc w:val="both"/>
        <w:outlineLvl w:val="0"/>
        <w:rPr>
          <w:bCs/>
          <w:sz w:val="22"/>
          <w:szCs w:val="22"/>
        </w:rPr>
      </w:pPr>
      <w:r>
        <w:rPr>
          <w:bCs/>
          <w:sz w:val="22"/>
          <w:szCs w:val="22"/>
        </w:rPr>
        <w:t>Копии протоколов аттестации рабочих мест по условиям труда.</w:t>
      </w:r>
      <w:bookmarkStart w:id="272" w:name="_Toc330385390"/>
      <w:bookmarkStart w:id="273" w:name="_Toc330387113"/>
      <w:bookmarkEnd w:id="270"/>
      <w:bookmarkEnd w:id="271"/>
    </w:p>
    <w:p w:rsidR="000D0018" w:rsidRPr="00F42D57" w:rsidRDefault="000D0018" w:rsidP="001937E3">
      <w:pPr>
        <w:numPr>
          <w:ilvl w:val="0"/>
          <w:numId w:val="39"/>
        </w:numPr>
        <w:jc w:val="both"/>
        <w:outlineLvl w:val="0"/>
        <w:rPr>
          <w:bCs/>
          <w:sz w:val="22"/>
          <w:szCs w:val="22"/>
        </w:rPr>
      </w:pPr>
      <w:proofErr w:type="gramStart"/>
      <w:r>
        <w:rPr>
          <w:bCs/>
          <w:sz w:val="22"/>
          <w:szCs w:val="22"/>
        </w:rPr>
        <w:t>Копия журнала регистрации несчастных случаев на производстве за последние 5 лет.</w:t>
      </w:r>
      <w:bookmarkEnd w:id="272"/>
      <w:bookmarkEnd w:id="273"/>
      <w:proofErr w:type="gramEnd"/>
    </w:p>
    <w:p w:rsidR="000D0018" w:rsidRPr="00F42D57" w:rsidRDefault="000D0018" w:rsidP="002C4B62">
      <w:pPr>
        <w:jc w:val="both"/>
        <w:outlineLvl w:val="0"/>
        <w:rPr>
          <w:bCs/>
          <w:i/>
          <w:sz w:val="22"/>
          <w:szCs w:val="22"/>
          <w:u w:val="single"/>
        </w:rPr>
      </w:pPr>
    </w:p>
    <w:p w:rsidR="000D0018" w:rsidRPr="00F42D57" w:rsidRDefault="000D0018" w:rsidP="002C4B62">
      <w:pPr>
        <w:jc w:val="both"/>
        <w:outlineLvl w:val="0"/>
        <w:rPr>
          <w:bCs/>
          <w:sz w:val="22"/>
          <w:szCs w:val="22"/>
        </w:rPr>
      </w:pPr>
      <w:bookmarkStart w:id="274" w:name="_Toc330385391"/>
      <w:bookmarkStart w:id="275"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74"/>
      <w:bookmarkEnd w:id="275"/>
    </w:p>
    <w:p w:rsidR="000D0018" w:rsidRPr="00F42D57" w:rsidRDefault="000D0018" w:rsidP="002C4B62">
      <w:pPr>
        <w:jc w:val="both"/>
        <w:outlineLvl w:val="0"/>
        <w:rPr>
          <w:bCs/>
          <w:sz w:val="22"/>
          <w:szCs w:val="22"/>
        </w:rPr>
      </w:pPr>
    </w:p>
    <w:p w:rsidR="000D0018" w:rsidRPr="00F42D57" w:rsidRDefault="000D0018" w:rsidP="002C4B62">
      <w:pPr>
        <w:jc w:val="both"/>
        <w:rPr>
          <w:b/>
          <w:sz w:val="22"/>
          <w:szCs w:val="22"/>
          <w:lang w:eastAsia="en-US"/>
        </w:rPr>
      </w:pPr>
      <w:r>
        <w:rPr>
          <w:b/>
          <w:sz w:val="22"/>
          <w:szCs w:val="22"/>
          <w:lang w:eastAsia="en-US"/>
        </w:rPr>
        <w:tab/>
        <w:t>13.6   Перечень штрафных санкций к  Подрядчику за нарушения требований в области ОТ, ПБ и ООС</w:t>
      </w:r>
    </w:p>
    <w:p w:rsidR="000D0018" w:rsidRPr="00F42D57" w:rsidRDefault="000D0018" w:rsidP="002C4B62">
      <w:pPr>
        <w:jc w:val="both"/>
        <w:rPr>
          <w:sz w:val="22"/>
          <w:szCs w:val="22"/>
          <w:lang w:eastAsia="en-US"/>
        </w:rPr>
      </w:pPr>
      <w:r>
        <w:rPr>
          <w:sz w:val="22"/>
          <w:szCs w:val="22"/>
          <w:lang w:eastAsia="en-US"/>
        </w:rPr>
        <w:tab/>
        <w:t xml:space="preserve">1. </w:t>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0D0018" w:rsidRPr="00F42D57" w:rsidRDefault="000D0018" w:rsidP="002C4B62">
      <w:pPr>
        <w:jc w:val="both"/>
        <w:rPr>
          <w:sz w:val="22"/>
          <w:szCs w:val="22"/>
          <w:lang w:eastAsia="en-US"/>
        </w:rPr>
      </w:pPr>
      <w:r>
        <w:rPr>
          <w:sz w:val="22"/>
          <w:szCs w:val="22"/>
          <w:lang w:eastAsia="en-US"/>
        </w:rP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0D0018" w:rsidRPr="00F42D57" w:rsidRDefault="000D0018" w:rsidP="002C4B62">
      <w:pPr>
        <w:jc w:val="both"/>
        <w:rPr>
          <w:sz w:val="22"/>
          <w:szCs w:val="22"/>
          <w:lang w:eastAsia="en-US"/>
        </w:rPr>
      </w:pPr>
      <w:r>
        <w:rPr>
          <w:sz w:val="22"/>
          <w:szCs w:val="22"/>
          <w:lang w:eastAsia="en-US"/>
        </w:rPr>
        <w:tab/>
        <w:t>3. Проведение Подрядчиком работ повышенной опасности без необходимого наряда-допуска 100 тыс. рублей;</w:t>
      </w:r>
    </w:p>
    <w:p w:rsidR="000D0018" w:rsidRPr="00F42D57" w:rsidRDefault="000D0018" w:rsidP="002C4B62">
      <w:pPr>
        <w:jc w:val="both"/>
        <w:rPr>
          <w:sz w:val="22"/>
          <w:szCs w:val="22"/>
          <w:lang w:eastAsia="en-US"/>
        </w:rPr>
      </w:pPr>
      <w:r>
        <w:rPr>
          <w:sz w:val="22"/>
          <w:szCs w:val="22"/>
          <w:lang w:eastAsia="en-US"/>
        </w:rPr>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0D0018" w:rsidRPr="00F42D57" w:rsidRDefault="000D0018" w:rsidP="002C4B62">
      <w:pPr>
        <w:jc w:val="both"/>
        <w:rPr>
          <w:sz w:val="22"/>
          <w:szCs w:val="22"/>
          <w:lang w:eastAsia="en-US"/>
        </w:rPr>
      </w:pPr>
      <w:r>
        <w:rPr>
          <w:sz w:val="22"/>
          <w:szCs w:val="22"/>
          <w:lang w:eastAsia="en-US"/>
        </w:rPr>
        <w:tab/>
        <w:t>5. Курение работников Подрядчика на территории предприятия Заказчика вне специально отведенных для этой цели мест 100 тыс. рублей;</w:t>
      </w:r>
    </w:p>
    <w:p w:rsidR="000D0018" w:rsidRPr="00F42D57" w:rsidRDefault="000D0018" w:rsidP="002C4B62">
      <w:pPr>
        <w:jc w:val="both"/>
        <w:rPr>
          <w:sz w:val="22"/>
          <w:szCs w:val="22"/>
          <w:lang w:eastAsia="en-US"/>
        </w:rPr>
      </w:pPr>
      <w:r>
        <w:rPr>
          <w:sz w:val="22"/>
          <w:szCs w:val="22"/>
          <w:lang w:eastAsia="en-US"/>
        </w:rP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0D0018" w:rsidRPr="00F42D57" w:rsidRDefault="000D0018" w:rsidP="002C4B62">
      <w:pPr>
        <w:jc w:val="both"/>
        <w:rPr>
          <w:sz w:val="22"/>
          <w:szCs w:val="22"/>
          <w:lang w:eastAsia="en-US"/>
        </w:rPr>
      </w:pPr>
      <w:r>
        <w:rPr>
          <w:sz w:val="22"/>
          <w:szCs w:val="22"/>
          <w:lang w:eastAsia="en-US"/>
        </w:rPr>
        <w:tab/>
        <w:t>7. 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0D0018" w:rsidRPr="00F42D57" w:rsidRDefault="000D0018" w:rsidP="002C4B62">
      <w:pPr>
        <w:jc w:val="both"/>
        <w:rPr>
          <w:sz w:val="22"/>
          <w:szCs w:val="22"/>
          <w:lang w:eastAsia="en-US"/>
        </w:rPr>
      </w:pPr>
      <w:r>
        <w:rPr>
          <w:sz w:val="22"/>
          <w:szCs w:val="22"/>
          <w:lang w:eastAsia="en-US"/>
        </w:rPr>
        <w:tab/>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0D0018" w:rsidRPr="00F42D57" w:rsidRDefault="000D0018" w:rsidP="002C4B62">
      <w:pPr>
        <w:jc w:val="both"/>
        <w:rPr>
          <w:sz w:val="22"/>
          <w:szCs w:val="22"/>
          <w:lang w:eastAsia="en-US"/>
        </w:rPr>
      </w:pPr>
      <w:r>
        <w:rPr>
          <w:sz w:val="22"/>
          <w:szCs w:val="22"/>
          <w:lang w:eastAsia="en-US"/>
        </w:rPr>
        <w:tab/>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0D0018" w:rsidRPr="00F42D57" w:rsidRDefault="000D0018" w:rsidP="002C4B62">
      <w:pPr>
        <w:jc w:val="both"/>
        <w:rPr>
          <w:sz w:val="22"/>
          <w:szCs w:val="22"/>
          <w:lang w:eastAsia="en-US"/>
        </w:rPr>
      </w:pPr>
      <w:r>
        <w:rPr>
          <w:sz w:val="22"/>
          <w:szCs w:val="22"/>
          <w:lang w:eastAsia="en-US"/>
        </w:rPr>
        <w:tab/>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0D0018" w:rsidRPr="00F42D57" w:rsidRDefault="000D0018" w:rsidP="002C4B62">
      <w:pPr>
        <w:jc w:val="both"/>
        <w:rPr>
          <w:sz w:val="22"/>
          <w:szCs w:val="22"/>
          <w:lang w:eastAsia="en-US"/>
        </w:rPr>
      </w:pPr>
      <w:r>
        <w:rPr>
          <w:sz w:val="22"/>
          <w:szCs w:val="22"/>
          <w:lang w:eastAsia="en-US"/>
        </w:rP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0D0018" w:rsidRPr="00F42D57" w:rsidRDefault="000D0018" w:rsidP="002C4B62">
      <w:pPr>
        <w:jc w:val="both"/>
        <w:rPr>
          <w:sz w:val="22"/>
          <w:szCs w:val="22"/>
          <w:lang w:eastAsia="en-US"/>
        </w:rPr>
      </w:pPr>
      <w:r>
        <w:rPr>
          <w:sz w:val="22"/>
          <w:szCs w:val="22"/>
          <w:lang w:eastAsia="en-US"/>
        </w:rPr>
        <w:lastRenderedPageBreak/>
        <w:tab/>
        <w:t>12.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0D0018" w:rsidRPr="00F42D57" w:rsidRDefault="000D0018" w:rsidP="002C4B62">
      <w:pPr>
        <w:jc w:val="both"/>
        <w:rPr>
          <w:sz w:val="22"/>
          <w:szCs w:val="22"/>
          <w:lang w:eastAsia="en-US"/>
        </w:rPr>
      </w:pPr>
      <w:r>
        <w:rPr>
          <w:sz w:val="22"/>
          <w:szCs w:val="22"/>
          <w:lang w:eastAsia="en-US"/>
        </w:rPr>
        <w:tab/>
        <w:t>13. Невыполнение отдельных  конкретных требований Типовой  инструкции  по  организации  безопасного  проведения  газоопасных  работ 100 тыс. рублей;</w:t>
      </w:r>
    </w:p>
    <w:p w:rsidR="000D0018" w:rsidRPr="00F42D57" w:rsidRDefault="000D0018" w:rsidP="002C4B62">
      <w:pPr>
        <w:jc w:val="both"/>
        <w:rPr>
          <w:sz w:val="22"/>
          <w:szCs w:val="22"/>
          <w:lang w:eastAsia="en-US"/>
        </w:rPr>
      </w:pPr>
      <w:r>
        <w:rPr>
          <w:sz w:val="22"/>
          <w:szCs w:val="22"/>
          <w:lang w:eastAsia="en-US"/>
        </w:rPr>
        <w:tab/>
        <w:t xml:space="preserve">14. 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0D0018" w:rsidRPr="00F42D57" w:rsidRDefault="000D0018" w:rsidP="002C4B62">
      <w:pPr>
        <w:jc w:val="both"/>
        <w:rPr>
          <w:sz w:val="22"/>
          <w:szCs w:val="22"/>
          <w:lang w:eastAsia="en-US"/>
        </w:rPr>
      </w:pPr>
      <w:r>
        <w:rPr>
          <w:sz w:val="22"/>
          <w:szCs w:val="22"/>
          <w:lang w:eastAsia="en-US"/>
        </w:rPr>
        <w:tab/>
        <w:t>15. Выполнение работником производственных операций:</w:t>
      </w:r>
    </w:p>
    <w:p w:rsidR="000D0018" w:rsidRPr="00F42D57" w:rsidRDefault="000D0018" w:rsidP="001937E3">
      <w:pPr>
        <w:pStyle w:val="aff9"/>
        <w:numPr>
          <w:ilvl w:val="0"/>
          <w:numId w:val="40"/>
        </w:numPr>
        <w:suppressAutoHyphens w:val="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0D0018" w:rsidRPr="00F42D57" w:rsidRDefault="000D0018" w:rsidP="001937E3">
      <w:pPr>
        <w:pStyle w:val="aff9"/>
        <w:numPr>
          <w:ilvl w:val="0"/>
          <w:numId w:val="40"/>
        </w:numPr>
        <w:suppressAutoHyphens w:val="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0D0018" w:rsidRPr="00F42D57" w:rsidRDefault="000D0018" w:rsidP="001937E3">
      <w:pPr>
        <w:pStyle w:val="aff9"/>
        <w:numPr>
          <w:ilvl w:val="0"/>
          <w:numId w:val="40"/>
        </w:numPr>
        <w:suppressAutoHyphens w:val="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0D0018" w:rsidRPr="00F42D57" w:rsidRDefault="000D0018" w:rsidP="002C4B62">
      <w:pPr>
        <w:jc w:val="both"/>
        <w:rPr>
          <w:sz w:val="22"/>
          <w:szCs w:val="22"/>
          <w:lang w:eastAsia="en-US"/>
        </w:rPr>
      </w:pPr>
      <w:r>
        <w:rPr>
          <w:sz w:val="22"/>
          <w:szCs w:val="22"/>
          <w:lang w:eastAsia="en-US"/>
        </w:rPr>
        <w:tab/>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0D0018" w:rsidRPr="00F42D57" w:rsidRDefault="000D0018" w:rsidP="002C4B62">
      <w:pPr>
        <w:jc w:val="both"/>
        <w:rPr>
          <w:sz w:val="22"/>
          <w:szCs w:val="22"/>
          <w:lang w:eastAsia="en-US"/>
        </w:rPr>
      </w:pPr>
      <w:r>
        <w:rPr>
          <w:sz w:val="22"/>
          <w:szCs w:val="22"/>
          <w:lang w:eastAsia="en-US"/>
        </w:rPr>
        <w:tab/>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0D0018" w:rsidRPr="00F42D57" w:rsidRDefault="000D0018" w:rsidP="002C4B62">
      <w:pPr>
        <w:jc w:val="both"/>
        <w:rPr>
          <w:sz w:val="22"/>
          <w:szCs w:val="22"/>
          <w:lang w:eastAsia="en-US"/>
        </w:rPr>
      </w:pPr>
      <w:r>
        <w:rPr>
          <w:sz w:val="22"/>
          <w:szCs w:val="22"/>
          <w:lang w:eastAsia="en-US"/>
        </w:rPr>
        <w:tab/>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0D0018" w:rsidRPr="00F42D57" w:rsidRDefault="000D0018" w:rsidP="002C4B62">
      <w:pPr>
        <w:jc w:val="both"/>
        <w:rPr>
          <w:sz w:val="22"/>
          <w:szCs w:val="22"/>
          <w:lang w:eastAsia="en-US"/>
        </w:rPr>
      </w:pPr>
      <w:r>
        <w:rPr>
          <w:sz w:val="22"/>
          <w:szCs w:val="22"/>
          <w:lang w:eastAsia="en-US"/>
        </w:rPr>
        <w:tab/>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0D0018" w:rsidRPr="00F42D57" w:rsidRDefault="000D0018" w:rsidP="002C4B62">
      <w:pPr>
        <w:jc w:val="both"/>
        <w:rPr>
          <w:sz w:val="22"/>
          <w:szCs w:val="22"/>
          <w:lang w:eastAsia="en-US"/>
        </w:rPr>
      </w:pPr>
      <w:r>
        <w:rPr>
          <w:sz w:val="22"/>
          <w:szCs w:val="22"/>
          <w:lang w:eastAsia="en-US"/>
        </w:rPr>
        <w:tab/>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0D0018" w:rsidRPr="00F42D57" w:rsidRDefault="000D0018" w:rsidP="002C4B62">
      <w:pPr>
        <w:jc w:val="both"/>
        <w:rPr>
          <w:sz w:val="22"/>
          <w:szCs w:val="22"/>
          <w:lang w:eastAsia="en-US"/>
        </w:rPr>
      </w:pPr>
      <w:r>
        <w:rPr>
          <w:sz w:val="22"/>
          <w:szCs w:val="22"/>
          <w:lang w:eastAsia="en-US"/>
        </w:rPr>
        <w:tab/>
        <w:t>21.</w:t>
      </w:r>
      <w:r>
        <w:rPr>
          <w:sz w:val="22"/>
          <w:szCs w:val="22"/>
          <w:lang w:eastAsia="en-US"/>
        </w:rPr>
        <w:tab/>
        <w:t>Загрязнение территории Заказчика нефтепродуктами (ГСМ) 150 тыс. рублей;</w:t>
      </w:r>
    </w:p>
    <w:p w:rsidR="000D0018" w:rsidRPr="00F42D57" w:rsidRDefault="000D0018" w:rsidP="002C4B62">
      <w:pPr>
        <w:jc w:val="both"/>
        <w:rPr>
          <w:sz w:val="22"/>
          <w:szCs w:val="22"/>
          <w:lang w:eastAsia="en-US"/>
        </w:rPr>
      </w:pPr>
      <w:r>
        <w:rPr>
          <w:sz w:val="22"/>
          <w:szCs w:val="22"/>
          <w:lang w:eastAsia="en-US"/>
        </w:rPr>
        <w:tab/>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0D0018" w:rsidRPr="00F42D57" w:rsidRDefault="000D0018" w:rsidP="002C4B62">
      <w:pPr>
        <w:jc w:val="both"/>
        <w:rPr>
          <w:sz w:val="22"/>
          <w:szCs w:val="22"/>
          <w:lang w:eastAsia="en-US"/>
        </w:rPr>
      </w:pPr>
      <w:r>
        <w:rPr>
          <w:sz w:val="22"/>
          <w:szCs w:val="22"/>
          <w:lang w:eastAsia="en-US"/>
        </w:rPr>
        <w:tab/>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0D0018" w:rsidRPr="00F42D57" w:rsidRDefault="000D0018" w:rsidP="002C4B62">
      <w:pPr>
        <w:jc w:val="both"/>
        <w:rPr>
          <w:sz w:val="22"/>
          <w:szCs w:val="22"/>
          <w:lang w:eastAsia="en-US"/>
        </w:rPr>
      </w:pPr>
      <w:r>
        <w:rPr>
          <w:sz w:val="22"/>
          <w:szCs w:val="22"/>
          <w:lang w:eastAsia="en-US"/>
        </w:rPr>
        <w:tab/>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0D0018" w:rsidRPr="00F42D57" w:rsidRDefault="000D0018" w:rsidP="00FC7B1F">
      <w:pPr>
        <w:tabs>
          <w:tab w:val="left" w:pos="-4140"/>
          <w:tab w:val="left" w:pos="2160"/>
          <w:tab w:val="left" w:pos="6480"/>
        </w:tabs>
        <w:ind w:firstLine="426"/>
        <w:jc w:val="both"/>
        <w:rPr>
          <w:i/>
        </w:rPr>
      </w:pPr>
    </w:p>
    <w:p w:rsidR="000D0018" w:rsidRPr="00F42D57" w:rsidRDefault="000D0018" w:rsidP="00FC7B1F">
      <w:pPr>
        <w:tabs>
          <w:tab w:val="left" w:pos="-4140"/>
          <w:tab w:val="left" w:pos="2160"/>
          <w:tab w:val="left" w:pos="6480"/>
        </w:tabs>
        <w:ind w:firstLine="426"/>
        <w:jc w:val="both"/>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D0018" w:rsidRPr="00F42D57" w:rsidTr="00F25620">
        <w:trPr>
          <w:trHeight w:val="2074"/>
        </w:trPr>
        <w:tc>
          <w:tcPr>
            <w:tcW w:w="4705" w:type="dxa"/>
            <w:tcBorders>
              <w:top w:val="nil"/>
              <w:left w:val="nil"/>
              <w:bottom w:val="nil"/>
              <w:right w:val="nil"/>
            </w:tcBorders>
          </w:tcPr>
          <w:p w:rsidR="000D0018" w:rsidRPr="00F42D57" w:rsidRDefault="000D0018" w:rsidP="00F25620">
            <w:r>
              <w:t>Заказчик:</w:t>
            </w:r>
          </w:p>
          <w:p w:rsidR="000D0018" w:rsidRPr="00F42D57" w:rsidRDefault="000D0018" w:rsidP="00F25620"/>
          <w:p w:rsidR="000D0018" w:rsidRPr="00F42D57" w:rsidRDefault="000D0018" w:rsidP="00F25620">
            <w:r>
              <w:t>________    ______________</w:t>
            </w:r>
          </w:p>
          <w:p w:rsidR="000D0018" w:rsidRPr="00F42D57" w:rsidRDefault="000D0018" w:rsidP="00F25620">
            <w:pPr>
              <w:rPr>
                <w:vertAlign w:val="superscript"/>
              </w:rPr>
            </w:pPr>
            <w:r>
              <w:rPr>
                <w:vertAlign w:val="superscript"/>
              </w:rPr>
              <w:t xml:space="preserve">(подпись)                        (Ф.И.О.)                                                                         </w:t>
            </w:r>
          </w:p>
        </w:tc>
        <w:tc>
          <w:tcPr>
            <w:tcW w:w="4139" w:type="dxa"/>
            <w:tcBorders>
              <w:top w:val="nil"/>
              <w:left w:val="nil"/>
              <w:bottom w:val="nil"/>
              <w:right w:val="nil"/>
            </w:tcBorders>
          </w:tcPr>
          <w:p w:rsidR="000D0018" w:rsidRPr="00F42D57" w:rsidRDefault="000D0018" w:rsidP="00F25620">
            <w:r>
              <w:t>Подрядчик:</w:t>
            </w:r>
          </w:p>
          <w:p w:rsidR="000D0018" w:rsidRPr="00F42D57" w:rsidRDefault="000D0018" w:rsidP="00F25620"/>
          <w:p w:rsidR="000D0018" w:rsidRPr="00F42D57" w:rsidRDefault="000D0018" w:rsidP="00F25620">
            <w:r>
              <w:t>________    ______________</w:t>
            </w:r>
          </w:p>
          <w:p w:rsidR="000D0018" w:rsidRPr="00F42D57" w:rsidRDefault="000D0018" w:rsidP="00F25620">
            <w:r>
              <w:rPr>
                <w:vertAlign w:val="superscript"/>
              </w:rPr>
              <w:t xml:space="preserve">(подпись)                        (Ф.И.О.)                                                                          </w:t>
            </w:r>
          </w:p>
        </w:tc>
      </w:tr>
    </w:tbl>
    <w:p w:rsidR="000D0018" w:rsidRPr="00F42D57" w:rsidRDefault="000D0018" w:rsidP="00FC7B1F">
      <w:pPr>
        <w:tabs>
          <w:tab w:val="left" w:pos="-4140"/>
          <w:tab w:val="left" w:pos="2160"/>
          <w:tab w:val="left" w:pos="6480"/>
        </w:tabs>
        <w:ind w:firstLine="426"/>
        <w:jc w:val="both"/>
        <w:rPr>
          <w:i/>
        </w:rPr>
      </w:pPr>
    </w:p>
    <w:p w:rsidR="000D0018" w:rsidRPr="00F42D57" w:rsidRDefault="000D0018" w:rsidP="00FC7B1F">
      <w:pPr>
        <w:tabs>
          <w:tab w:val="left" w:pos="-4140"/>
          <w:tab w:val="left" w:pos="2160"/>
          <w:tab w:val="left" w:pos="6480"/>
        </w:tabs>
        <w:ind w:firstLine="426"/>
        <w:jc w:val="both"/>
        <w:rPr>
          <w:i/>
        </w:rPr>
      </w:pPr>
    </w:p>
    <w:p w:rsidR="000D0018" w:rsidRPr="00F42D57" w:rsidRDefault="000D0018" w:rsidP="00FC7B1F">
      <w:pPr>
        <w:tabs>
          <w:tab w:val="left" w:pos="-4140"/>
          <w:tab w:val="left" w:pos="2160"/>
          <w:tab w:val="left" w:pos="6480"/>
        </w:tabs>
        <w:ind w:firstLine="426"/>
        <w:jc w:val="both"/>
      </w:pPr>
    </w:p>
    <w:p w:rsidR="000D0018" w:rsidRPr="00F42D57" w:rsidRDefault="000D0018" w:rsidP="00FC7B1F">
      <w:pPr>
        <w:pStyle w:val="19"/>
        <w:ind w:firstLine="0"/>
        <w:jc w:val="right"/>
        <w:outlineLvl w:val="0"/>
      </w:pPr>
    </w:p>
    <w:p w:rsidR="000D0018" w:rsidRDefault="000D0018" w:rsidP="00FC7B1F">
      <w:pPr>
        <w:pStyle w:val="19"/>
        <w:ind w:firstLine="0"/>
        <w:jc w:val="right"/>
        <w:outlineLvl w:val="0"/>
      </w:pPr>
    </w:p>
    <w:p w:rsidR="000D0018" w:rsidRDefault="000D0018" w:rsidP="00FC7B1F">
      <w:pPr>
        <w:pStyle w:val="19"/>
        <w:ind w:firstLine="0"/>
        <w:jc w:val="right"/>
        <w:outlineLvl w:val="0"/>
      </w:pPr>
    </w:p>
    <w:p w:rsidR="000D0018" w:rsidRDefault="000D0018" w:rsidP="00FC7B1F">
      <w:pPr>
        <w:pStyle w:val="19"/>
        <w:ind w:firstLine="0"/>
        <w:jc w:val="right"/>
        <w:outlineLvl w:val="0"/>
      </w:pPr>
    </w:p>
    <w:p w:rsidR="000D0018" w:rsidRDefault="000D0018" w:rsidP="00FC7B1F">
      <w:pPr>
        <w:pStyle w:val="19"/>
        <w:ind w:firstLine="0"/>
        <w:jc w:val="right"/>
        <w:outlineLvl w:val="0"/>
      </w:pPr>
    </w:p>
    <w:p w:rsidR="000D0018" w:rsidRDefault="000D0018" w:rsidP="00FC7B1F">
      <w:pPr>
        <w:pStyle w:val="19"/>
        <w:ind w:firstLine="0"/>
        <w:jc w:val="right"/>
        <w:outlineLvl w:val="0"/>
      </w:pPr>
    </w:p>
    <w:p w:rsidR="000D0018" w:rsidRPr="00151CBC" w:rsidRDefault="000D0018" w:rsidP="006C40B1">
      <w:pPr>
        <w:suppressAutoHyphens w:val="0"/>
        <w:rPr>
          <w:i/>
          <w:sz w:val="28"/>
          <w:szCs w:val="28"/>
        </w:rPr>
      </w:pPr>
    </w:p>
    <w:p w:rsidR="000D0018" w:rsidRPr="00151CBC" w:rsidRDefault="000D0018" w:rsidP="00FC7B1F">
      <w:pPr>
        <w:pStyle w:val="ConsNormal"/>
        <w:widowControl/>
        <w:ind w:firstLine="0"/>
        <w:jc w:val="right"/>
        <w:rPr>
          <w:i/>
          <w:sz w:val="28"/>
          <w:szCs w:val="28"/>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0D0018" w:rsidRDefault="001937E3">
      <w:pPr>
        <w:pStyle w:val="19"/>
        <w:ind w:firstLine="0"/>
        <w:jc w:val="right"/>
        <w:outlineLvl w:val="0"/>
        <w:rPr>
          <w:b/>
          <w:i/>
          <w:iCs/>
        </w:rPr>
      </w:pPr>
      <w:r>
        <w:lastRenderedPageBreak/>
        <w:t>Приложение № 6</w:t>
      </w:r>
    </w:p>
    <w:p w:rsidR="003B6FD9" w:rsidRDefault="003B6FD9" w:rsidP="003B6FD9">
      <w:pPr>
        <w:jc w:val="right"/>
        <w:rPr>
          <w:sz w:val="28"/>
        </w:rPr>
      </w:pPr>
      <w:r>
        <w:rPr>
          <w:sz w:val="28"/>
        </w:rPr>
        <w:t>к документации о закупке</w:t>
      </w:r>
    </w:p>
    <w:p w:rsidR="003B6FD9" w:rsidRPr="00C03380" w:rsidRDefault="003B6FD9" w:rsidP="003B6FD9">
      <w:pPr>
        <w:jc w:val="right"/>
        <w:rPr>
          <w:b/>
          <w:i/>
          <w:iCs/>
          <w:sz w:val="28"/>
        </w:rPr>
      </w:pPr>
    </w:p>
    <w:p w:rsidR="003B6FD9" w:rsidRPr="003B6FD9" w:rsidRDefault="003B6FD9" w:rsidP="003B6FD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3B6FD9" w:rsidRPr="003B6FD9" w:rsidRDefault="003B6FD9" w:rsidP="003B6FD9">
      <w:pPr>
        <w:tabs>
          <w:tab w:val="left" w:pos="9639"/>
        </w:tabs>
        <w:ind w:firstLine="567"/>
        <w:jc w:val="center"/>
        <w:rPr>
          <w:i/>
        </w:rPr>
      </w:pPr>
      <w:r>
        <w:rPr>
          <w:i/>
        </w:rPr>
        <w:t>(отдельный лист по каждому субподрядчику)</w:t>
      </w:r>
    </w:p>
    <w:p w:rsidR="003B6FD9" w:rsidRPr="003B6FD9" w:rsidRDefault="003B6FD9" w:rsidP="003B6FD9">
      <w:pPr>
        <w:tabs>
          <w:tab w:val="left" w:pos="9639"/>
        </w:tabs>
        <w:ind w:firstLine="567"/>
        <w:jc w:val="center"/>
        <w:rPr>
          <w:sz w:val="22"/>
        </w:rPr>
      </w:pPr>
    </w:p>
    <w:p w:rsidR="003B6FD9" w:rsidRPr="003B6FD9" w:rsidRDefault="003B6FD9" w:rsidP="003B6FD9">
      <w:pPr>
        <w:tabs>
          <w:tab w:val="left" w:pos="9639"/>
        </w:tabs>
        <w:ind w:firstLine="567"/>
        <w:jc w:val="center"/>
        <w:rPr>
          <w:b/>
          <w:sz w:val="28"/>
          <w:szCs w:val="28"/>
        </w:rPr>
      </w:pPr>
      <w:r>
        <w:rPr>
          <w:b/>
          <w:sz w:val="28"/>
          <w:szCs w:val="28"/>
        </w:rPr>
        <w:t>Наименование субподрядной организации:</w:t>
      </w:r>
    </w:p>
    <w:p w:rsidR="003B6FD9" w:rsidRPr="003B6FD9" w:rsidRDefault="003B6FD9" w:rsidP="003B6FD9">
      <w:pPr>
        <w:tabs>
          <w:tab w:val="left" w:pos="9639"/>
        </w:tabs>
        <w:ind w:firstLine="567"/>
        <w:rPr>
          <w:sz w:val="22"/>
        </w:rPr>
      </w:pPr>
      <w:r>
        <w:rPr>
          <w:sz w:val="22"/>
        </w:rPr>
        <w:t>____________________________________________________________________________</w:t>
      </w:r>
    </w:p>
    <w:p w:rsidR="003B6FD9" w:rsidRPr="003B6FD9" w:rsidRDefault="003B6FD9" w:rsidP="003B6FD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Филиалы и дочерние предприятия</w:t>
            </w:r>
          </w:p>
        </w:tc>
      </w:tr>
      <w:tr w:rsidR="003B6FD9" w:rsidRPr="003B6FD9" w:rsidTr="00A11708">
        <w:tc>
          <w:tcPr>
            <w:tcW w:w="3138"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rPr>
                <w:szCs w:val="28"/>
              </w:rP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rPr>
                <w:szCs w:val="28"/>
              </w:rPr>
            </w:pPr>
            <w:r>
              <w:rPr>
                <w:szCs w:val="28"/>
              </w:rPr>
              <w:t>@</w:t>
            </w: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rPr>
          <w:trHeight w:val="227"/>
        </w:trPr>
        <w:tc>
          <w:tcPr>
            <w:tcW w:w="3138" w:type="dxa"/>
            <w:tcBorders>
              <w:top w:val="single" w:sz="4" w:space="0" w:color="auto"/>
              <w:left w:val="single" w:sz="4" w:space="0" w:color="auto"/>
              <w:bottom w:val="nil"/>
              <w:right w:val="single" w:sz="4" w:space="0" w:color="auto"/>
            </w:tcBorders>
            <w:hideMark/>
          </w:tcPr>
          <w:p w:rsidR="003B6FD9" w:rsidRPr="003B6FD9" w:rsidRDefault="003B6FD9" w:rsidP="003B6FD9">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3B6FD9" w:rsidRPr="003B6FD9" w:rsidRDefault="003B6FD9" w:rsidP="003B6FD9">
            <w:pPr>
              <w:tabs>
                <w:tab w:val="left" w:pos="9639"/>
              </w:tabs>
              <w:spacing w:line="256" w:lineRule="auto"/>
              <w:jc w:val="center"/>
            </w:pPr>
          </w:p>
        </w:tc>
      </w:tr>
      <w:tr w:rsidR="003B6FD9" w:rsidRPr="003B6FD9" w:rsidTr="00A11708">
        <w:tc>
          <w:tcPr>
            <w:tcW w:w="3138" w:type="dxa"/>
            <w:tcBorders>
              <w:top w:val="single" w:sz="4" w:space="0" w:color="auto"/>
              <w:left w:val="single" w:sz="4" w:space="0" w:color="auto"/>
              <w:bottom w:val="single" w:sz="4" w:space="0" w:color="auto"/>
              <w:right w:val="nil"/>
            </w:tcBorders>
            <w:hideMark/>
          </w:tcPr>
          <w:p w:rsidR="003B6FD9" w:rsidRPr="003B6FD9" w:rsidRDefault="003B6FD9" w:rsidP="003B6FD9">
            <w:pPr>
              <w:tabs>
                <w:tab w:val="left" w:pos="9639"/>
              </w:tabs>
              <w:spacing w:line="256" w:lineRule="auto"/>
            </w:pPr>
            <w:r>
              <w:t>Руководитель:</w:t>
            </w:r>
          </w:p>
          <w:p w:rsidR="003B6FD9" w:rsidRPr="003B6FD9" w:rsidRDefault="003B6FD9" w:rsidP="003B6FD9">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3B6FD9" w:rsidRPr="003B6FD9" w:rsidRDefault="003B6FD9" w:rsidP="003B6FD9">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3B6FD9" w:rsidRPr="003B6FD9" w:rsidRDefault="003B6FD9" w:rsidP="003B6FD9">
            <w:pPr>
              <w:tabs>
                <w:tab w:val="left" w:pos="9639"/>
              </w:tabs>
              <w:spacing w:line="256" w:lineRule="auto"/>
            </w:pPr>
            <w:r>
              <w:t>Печать/подпись (субподрядчика)</w:t>
            </w:r>
          </w:p>
        </w:tc>
      </w:tr>
      <w:tr w:rsidR="003B6FD9" w:rsidRPr="003B6FD9" w:rsidTr="00A11708">
        <w:trPr>
          <w:cantSplit/>
        </w:trPr>
        <w:tc>
          <w:tcPr>
            <w:tcW w:w="9720" w:type="dxa"/>
            <w:gridSpan w:val="4"/>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Передаваемые объемы работ, услуг</w:t>
            </w:r>
          </w:p>
        </w:tc>
      </w:tr>
      <w:tr w:rsidR="003B6FD9" w:rsidRPr="003B6FD9" w:rsidTr="00A1170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3B6FD9" w:rsidRPr="003B6FD9" w:rsidRDefault="003B6FD9" w:rsidP="003B6FD9">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3B6FD9" w:rsidRPr="003B6FD9" w:rsidTr="00A11708">
        <w:tc>
          <w:tcPr>
            <w:tcW w:w="4536" w:type="dxa"/>
            <w:gridSpan w:val="2"/>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r w:rsidR="003B6FD9" w:rsidRPr="003B6FD9" w:rsidTr="00A11708">
        <w:tc>
          <w:tcPr>
            <w:tcW w:w="6237" w:type="dxa"/>
            <w:gridSpan w:val="3"/>
            <w:tcBorders>
              <w:top w:val="single" w:sz="4" w:space="0" w:color="auto"/>
              <w:left w:val="single" w:sz="4" w:space="0" w:color="auto"/>
              <w:bottom w:val="single" w:sz="4" w:space="0" w:color="auto"/>
              <w:right w:val="single" w:sz="4" w:space="0" w:color="auto"/>
            </w:tcBorders>
            <w:hideMark/>
          </w:tcPr>
          <w:p w:rsidR="003B6FD9" w:rsidRPr="003B6FD9" w:rsidRDefault="003B6FD9" w:rsidP="003B6FD9">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3B6FD9" w:rsidRPr="003B6FD9" w:rsidRDefault="003B6FD9" w:rsidP="003B6FD9">
            <w:pPr>
              <w:tabs>
                <w:tab w:val="left" w:pos="9639"/>
              </w:tabs>
              <w:spacing w:line="256" w:lineRule="auto"/>
              <w:jc w:val="center"/>
            </w:pPr>
          </w:p>
        </w:tc>
      </w:tr>
    </w:tbl>
    <w:p w:rsidR="003B6FD9" w:rsidRPr="003B6FD9" w:rsidRDefault="003B6FD9" w:rsidP="003B6FD9">
      <w:pPr>
        <w:tabs>
          <w:tab w:val="left" w:pos="9639"/>
        </w:tabs>
        <w:ind w:firstLine="720"/>
        <w:jc w:val="both"/>
        <w:rPr>
          <w:szCs w:val="28"/>
        </w:rPr>
      </w:pPr>
      <w:r>
        <w:rPr>
          <w:szCs w:val="28"/>
        </w:rPr>
        <w:t>Приложения:</w:t>
      </w:r>
    </w:p>
    <w:p w:rsidR="003B6FD9" w:rsidRPr="003B6FD9" w:rsidRDefault="003B6FD9" w:rsidP="003B6FD9">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3B6FD9" w:rsidRPr="003B6FD9" w:rsidRDefault="003B6FD9" w:rsidP="003B6FD9">
      <w:pPr>
        <w:jc w:val="both"/>
        <w:rPr>
          <w:rFonts w:eastAsia="MS Mincho"/>
          <w:b/>
          <w:bCs/>
          <w:sz w:val="28"/>
          <w:szCs w:val="28"/>
        </w:rPr>
      </w:pPr>
    </w:p>
    <w:p w:rsidR="003B6FD9" w:rsidRPr="003B6FD9" w:rsidRDefault="003B6FD9" w:rsidP="003B6FD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3B6FD9" w:rsidRPr="003B6FD9" w:rsidRDefault="003B6FD9" w:rsidP="003B6FD9">
      <w:pPr>
        <w:tabs>
          <w:tab w:val="left" w:pos="8640"/>
        </w:tabs>
        <w:jc w:val="center"/>
        <w:rPr>
          <w:i/>
        </w:rPr>
      </w:pPr>
      <w:r>
        <w:rPr>
          <w:i/>
        </w:rPr>
        <w:t xml:space="preserve">                                                                    (наименование претендента)</w:t>
      </w:r>
    </w:p>
    <w:p w:rsidR="003B6FD9" w:rsidRPr="003B6FD9" w:rsidRDefault="003B6FD9" w:rsidP="003B6FD9">
      <w:pPr>
        <w:rPr>
          <w:sz w:val="28"/>
          <w:szCs w:val="28"/>
          <w:lang w:eastAsia="ru-RU"/>
        </w:rPr>
      </w:pPr>
      <w:r>
        <w:rPr>
          <w:sz w:val="28"/>
          <w:szCs w:val="28"/>
          <w:lang w:eastAsia="ru-RU"/>
        </w:rPr>
        <w:t>____________________________________________________________________</w:t>
      </w:r>
    </w:p>
    <w:p w:rsidR="003B6FD9" w:rsidRPr="003B6FD9" w:rsidRDefault="003B6FD9" w:rsidP="003B6FD9">
      <w:pPr>
        <w:rPr>
          <w:i/>
        </w:rPr>
      </w:pPr>
      <w:r>
        <w:rPr>
          <w:i/>
        </w:rPr>
        <w:t xml:space="preserve">       М.П.</w:t>
      </w:r>
      <w:r>
        <w:rPr>
          <w:i/>
        </w:rPr>
        <w:tab/>
      </w:r>
      <w:r>
        <w:rPr>
          <w:i/>
        </w:rPr>
        <w:tab/>
      </w:r>
      <w:r>
        <w:rPr>
          <w:i/>
        </w:rPr>
        <w:tab/>
        <w:t>(должность, подпись, ФИО)</w:t>
      </w:r>
    </w:p>
    <w:p w:rsidR="003B6FD9" w:rsidRPr="003B6FD9" w:rsidRDefault="003B6FD9" w:rsidP="003B6FD9">
      <w:pPr>
        <w:rPr>
          <w:sz w:val="28"/>
          <w:szCs w:val="28"/>
          <w:lang w:eastAsia="ru-RU"/>
        </w:rPr>
      </w:pPr>
      <w:r>
        <w:rPr>
          <w:sz w:val="28"/>
          <w:szCs w:val="28"/>
          <w:lang w:eastAsia="ru-RU"/>
        </w:rPr>
        <w:t>«____» ____________ 20___ г.</w:t>
      </w:r>
    </w:p>
    <w:p w:rsidR="003B6FD9" w:rsidRDefault="003B6FD9" w:rsidP="003B6FD9"/>
    <w:p w:rsidR="003B6FD9" w:rsidRDefault="003B6FD9" w:rsidP="003B6FD9">
      <w:pPr>
        <w:sectPr w:rsidR="003B6FD9" w:rsidSect="007C51E1">
          <w:pgSz w:w="11907" w:h="16840" w:code="9"/>
          <w:pgMar w:top="1134" w:right="851" w:bottom="1134" w:left="1418" w:header="794" w:footer="794" w:gutter="0"/>
          <w:cols w:space="720"/>
          <w:titlePg/>
          <w:docGrid w:linePitch="326"/>
        </w:sectPr>
      </w:pPr>
    </w:p>
    <w:p w:rsidR="000D0018" w:rsidRDefault="001937E3">
      <w:pPr>
        <w:pStyle w:val="19"/>
        <w:ind w:firstLine="0"/>
        <w:jc w:val="right"/>
        <w:outlineLvl w:val="0"/>
        <w:rPr>
          <w:rFonts w:eastAsia="MS Mincho"/>
          <w:b/>
          <w:sz w:val="60"/>
          <w:szCs w:val="60"/>
          <w:highlight w:val="cyan"/>
        </w:rPr>
      </w:pPr>
      <w:r>
        <w:lastRenderedPageBreak/>
        <w:t xml:space="preserve"> </w:t>
      </w:r>
    </w:p>
    <w:p w:rsidR="000D0018" w:rsidRDefault="000D0018"/>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0D0018" w:rsidRDefault="001937E3">
      <w:pPr>
        <w:pStyle w:val="19"/>
        <w:ind w:firstLine="0"/>
        <w:jc w:val="right"/>
        <w:outlineLvl w:val="0"/>
        <w:rPr>
          <w:b/>
          <w:i/>
          <w:iCs/>
        </w:rPr>
      </w:pPr>
      <w:r>
        <w:lastRenderedPageBreak/>
        <w:t xml:space="preserve"> </w:t>
      </w:r>
    </w:p>
    <w:p w:rsidR="000D0018" w:rsidRDefault="001937E3">
      <w:pPr>
        <w:pStyle w:val="19"/>
        <w:ind w:firstLine="0"/>
        <w:jc w:val="right"/>
        <w:outlineLvl w:val="0"/>
        <w:rPr>
          <w:b/>
          <w:i/>
          <w:iCs/>
        </w:rPr>
      </w:pPr>
      <w:r>
        <w:t>Приложение № 7</w:t>
      </w:r>
      <w:r>
        <w:br/>
        <w:t>к документации о закупке</w:t>
      </w:r>
    </w:p>
    <w:p w:rsidR="00C03380" w:rsidRPr="00C03380" w:rsidRDefault="00C03380" w:rsidP="00C03380"/>
    <w:p w:rsidR="000D0018" w:rsidRPr="00911343" w:rsidRDefault="000D0018" w:rsidP="00C10125">
      <w:pPr>
        <w:pStyle w:val="afb"/>
        <w:ind w:firstLine="0"/>
        <w:jc w:val="left"/>
        <w:rPr>
          <w:rFonts w:eastAsia="Times New Roman"/>
          <w:sz w:val="28"/>
          <w:szCs w:val="28"/>
        </w:rPr>
      </w:pPr>
    </w:p>
    <w:p w:rsidR="000D0018" w:rsidRPr="009048E3" w:rsidRDefault="000D0018" w:rsidP="00666293">
      <w:pPr>
        <w:jc w:val="center"/>
        <w:rPr>
          <w:sz w:val="28"/>
          <w:szCs w:val="28"/>
          <w:lang w:eastAsia="ru-RU"/>
        </w:rPr>
      </w:pPr>
      <w:r>
        <w:rPr>
          <w:b/>
          <w:bCs/>
          <w:noProof/>
          <w:sz w:val="28"/>
          <w:szCs w:val="28"/>
          <w:lang w:eastAsia="ru-RU"/>
        </w:rPr>
        <w:lastRenderedPageBreak/>
        <w:drawing>
          <wp:inline distT="0" distB="0" distL="0" distR="0">
            <wp:extent cx="6120130" cy="863001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6120130" cy="8630013"/>
                    </a:xfrm>
                    <a:prstGeom prst="rect">
                      <a:avLst/>
                    </a:prstGeom>
                    <a:noFill/>
                    <a:ln w="9525">
                      <a:noFill/>
                      <a:miter lim="800000"/>
                      <a:headEnd/>
                      <a:tailEnd/>
                    </a:ln>
                  </pic:spPr>
                </pic:pic>
              </a:graphicData>
            </a:graphic>
          </wp:inline>
        </w:drawing>
      </w:r>
    </w:p>
    <w:sectPr w:rsidR="000D0018" w:rsidRPr="009048E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7E3" w:rsidRDefault="001937E3">
      <w:r>
        <w:separator/>
      </w:r>
    </w:p>
  </w:endnote>
  <w:endnote w:type="continuationSeparator" w:id="0">
    <w:p w:rsidR="001937E3" w:rsidRDefault="001937E3">
      <w:r>
        <w:continuationSeparator/>
      </w:r>
    </w:p>
  </w:endnote>
  <w:endnote w:type="continuationNotice" w:id="1">
    <w:p w:rsidR="001937E3" w:rsidRDefault="001937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0D0018" w:rsidP="00BF6892">
    <w:pPr>
      <w:pStyle w:val="aff"/>
      <w:framePr w:wrap="around" w:vAnchor="text" w:hAnchor="margin" w:xAlign="right" w:y="1"/>
      <w:rPr>
        <w:rStyle w:val="a6"/>
      </w:rPr>
    </w:pPr>
    <w:r>
      <w:rPr>
        <w:rStyle w:val="a6"/>
      </w:rPr>
      <w:fldChar w:fldCharType="begin"/>
    </w:r>
    <w:r w:rsidR="00E76D93">
      <w:rPr>
        <w:rStyle w:val="a6"/>
      </w:rPr>
      <w:instrText xml:space="preserve">PAGE  </w:instrText>
    </w:r>
    <w:r>
      <w:rPr>
        <w:rStyle w:val="a6"/>
      </w:rPr>
      <w:fldChar w:fldCharType="separate"/>
    </w:r>
    <w:r w:rsidR="00E76D93">
      <w:rPr>
        <w:rStyle w:val="a6"/>
        <w:noProof/>
      </w:rPr>
      <w:t>28</w:t>
    </w:r>
    <w:r>
      <w:rPr>
        <w:rStyle w:val="a6"/>
      </w:rPr>
      <w:fldChar w:fldCharType="end"/>
    </w:r>
  </w:p>
  <w:p w:rsidR="00E76D93" w:rsidRDefault="00E76D93" w:rsidP="00BF6892">
    <w:pPr>
      <w:pStyle w:val="aff"/>
      <w:ind w:right="360"/>
    </w:pPr>
  </w:p>
  <w:p w:rsidR="00000000" w:rsidRDefault="001937E3"/>
  <w:p w:rsidR="000D0018" w:rsidRDefault="000D0018"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D0018" w:rsidRDefault="000D0018"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93" w:rsidRDefault="00E76D93">
    <w:pPr>
      <w:pStyle w:val="aff"/>
      <w:jc w:val="center"/>
    </w:pPr>
  </w:p>
  <w:p w:rsidR="00E76D93" w:rsidRDefault="00E76D93" w:rsidP="00BF6892">
    <w:pPr>
      <w:pStyle w:val="aff"/>
      <w:ind w:right="360"/>
    </w:pPr>
  </w:p>
  <w:p w:rsidR="00000000" w:rsidRDefault="001937E3"/>
  <w:p w:rsidR="000D0018" w:rsidRDefault="000D0018">
    <w:pPr>
      <w:pStyle w:val="aff"/>
      <w:jc w:val="center"/>
    </w:pPr>
  </w:p>
  <w:p w:rsidR="000D0018" w:rsidRDefault="000D0018"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81" w:rsidRDefault="001937E3"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11881" w:rsidRDefault="001937E3"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81" w:rsidRDefault="001937E3">
    <w:pPr>
      <w:pStyle w:val="aff"/>
      <w:jc w:val="center"/>
    </w:pPr>
  </w:p>
  <w:p w:rsidR="00811881" w:rsidRDefault="001937E3"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81" w:rsidRDefault="001937E3">
    <w:pPr>
      <w:pStyle w:val="af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18" w:rsidRDefault="000D0018"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D0018" w:rsidRDefault="000D0018" w:rsidP="00BF6892">
    <w:pPr>
      <w:pStyle w:val="aff"/>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18" w:rsidRDefault="000D0018">
    <w:pPr>
      <w:pStyle w:val="aff"/>
      <w:jc w:val="center"/>
    </w:pPr>
  </w:p>
  <w:p w:rsidR="000D0018" w:rsidRDefault="000D0018" w:rsidP="00BF6892">
    <w:pPr>
      <w:pStyle w:val="aff"/>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18" w:rsidRDefault="000D001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7E3" w:rsidRDefault="001937E3">
      <w:r>
        <w:separator/>
      </w:r>
    </w:p>
  </w:footnote>
  <w:footnote w:type="continuationSeparator" w:id="0">
    <w:p w:rsidR="001937E3" w:rsidRDefault="001937E3">
      <w:r>
        <w:continuationSeparator/>
      </w:r>
    </w:p>
  </w:footnote>
  <w:footnote w:type="continuationNotice" w:id="1">
    <w:p w:rsidR="001937E3" w:rsidRDefault="001937E3"/>
  </w:footnote>
  <w:footnote w:id="2">
    <w:p w:rsidR="000D0018" w:rsidRDefault="000D0018" w:rsidP="008A16F5">
      <w:pPr>
        <w:pStyle w:val="aff0"/>
      </w:pPr>
      <w:r>
        <w:rPr>
          <w:rStyle w:val="af8"/>
        </w:rPr>
        <w:footnoteRef/>
      </w:r>
      <w:r>
        <w:t xml:space="preserve"> К сведениям об опыте прилагаются копии договоров и актов в соответствии с подпунктом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E76D93" w:rsidRDefault="00E76D93" w:rsidP="003B6FD9">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37E3"/>
  <w:p w:rsidR="000D0018" w:rsidRDefault="000D0018" w:rsidP="00510148">
    <w:pPr>
      <w:pStyle w:val="afd"/>
      <w:jc w:val="center"/>
    </w:pPr>
    <w:fldSimple w:instr=" PAGE   \* MERGEFORMAT ">
      <w:r w:rsidR="00521873">
        <w:rPr>
          <w:noProof/>
        </w:rPr>
        <w:t>40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81" w:rsidRDefault="001937E3">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81" w:rsidRDefault="001937E3" w:rsidP="00510148">
    <w:pPr>
      <w:pStyle w:val="afd"/>
      <w:jc w:val="center"/>
    </w:pPr>
    <w:r>
      <w:fldChar w:fldCharType="begin"/>
    </w:r>
    <w:r>
      <w:instrText xml:space="preserve"> PAGE   \* MERGEFORMAT </w:instrText>
    </w:r>
    <w:r>
      <w:fldChar w:fldCharType="separate"/>
    </w:r>
    <w:r w:rsidR="00521873">
      <w:rPr>
        <w:noProof/>
      </w:rPr>
      <w:t>53</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81" w:rsidRDefault="001937E3">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18" w:rsidRDefault="000D0018">
    <w:pPr>
      <w:pStyle w:val="af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18" w:rsidRDefault="000D0018" w:rsidP="00510148">
    <w:pPr>
      <w:pStyle w:val="afd"/>
      <w:jc w:val="center"/>
    </w:pPr>
    <w:fldSimple w:instr=" PAGE   \* MERGEFORMAT ">
      <w:r w:rsidR="00521873">
        <w:rPr>
          <w:noProof/>
        </w:rPr>
        <w:t>107</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18" w:rsidRDefault="000D0018">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7D32"/>
    <w:multiLevelType w:val="hybridMultilevel"/>
    <w:tmpl w:val="8664261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8F060A3"/>
    <w:multiLevelType w:val="hybridMultilevel"/>
    <w:tmpl w:val="145A2EC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26941A1"/>
    <w:multiLevelType w:val="hybridMultilevel"/>
    <w:tmpl w:val="F7A6457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A832D4"/>
    <w:multiLevelType w:val="hybridMultilevel"/>
    <w:tmpl w:val="43C0820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5">
    <w:nsid w:val="3BB95D55"/>
    <w:multiLevelType w:val="hybridMultilevel"/>
    <w:tmpl w:val="C1CC2F5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F850AAE"/>
    <w:multiLevelType w:val="hybridMultilevel"/>
    <w:tmpl w:val="EE586C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506336B5"/>
    <w:multiLevelType w:val="hybridMultilevel"/>
    <w:tmpl w:val="013CC21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9A726C"/>
    <w:multiLevelType w:val="hybridMultilevel"/>
    <w:tmpl w:val="D7B267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441898"/>
    <w:multiLevelType w:val="hybridMultilevel"/>
    <w:tmpl w:val="51DA8F3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1D74208"/>
    <w:multiLevelType w:val="hybridMultilevel"/>
    <w:tmpl w:val="041C1EB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20443F"/>
    <w:multiLevelType w:val="hybridMultilevel"/>
    <w:tmpl w:val="D9F05D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691D5392"/>
    <w:multiLevelType w:val="hybridMultilevel"/>
    <w:tmpl w:val="E4FC3C90"/>
    <w:lvl w:ilvl="0" w:tplc="8474D9D2">
      <w:start w:val="1"/>
      <w:numFmt w:val="decimal"/>
      <w:lvlText w:val="3.4.%1."/>
      <w:lvlJc w:val="left"/>
      <w:pPr>
        <w:ind w:left="2204" w:hanging="360"/>
      </w:pPr>
      <w:rPr>
        <w:rFonts w:hint="default"/>
      </w:rPr>
    </w:lvl>
    <w:lvl w:ilvl="1" w:tplc="AAEC9E6C">
      <w:start w:val="1"/>
      <w:numFmt w:val="decimal"/>
      <w:lvlText w:val="%2."/>
      <w:lvlJc w:val="left"/>
      <w:pPr>
        <w:ind w:left="1440" w:hanging="360"/>
      </w:pPr>
      <w:rPr>
        <w:rFonts w:hint="default"/>
        <w:b w:val="0"/>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49"/>
  </w:num>
  <w:num w:numId="9">
    <w:abstractNumId w:val="42"/>
  </w:num>
  <w:num w:numId="10">
    <w:abstractNumId w:val="54"/>
  </w:num>
  <w:num w:numId="11">
    <w:abstractNumId w:val="57"/>
  </w:num>
  <w:num w:numId="12">
    <w:abstractNumId w:val="39"/>
  </w:num>
  <w:num w:numId="13">
    <w:abstractNumId w:val="41"/>
  </w:num>
  <w:num w:numId="14">
    <w:abstractNumId w:val="37"/>
  </w:num>
  <w:num w:numId="15">
    <w:abstractNumId w:val="31"/>
  </w:num>
  <w:num w:numId="16">
    <w:abstractNumId w:val="36"/>
  </w:num>
  <w:num w:numId="17">
    <w:abstractNumId w:val="56"/>
  </w:num>
  <w:num w:numId="18">
    <w:abstractNumId w:val="27"/>
  </w:num>
  <w:num w:numId="19">
    <w:abstractNumId w:val="53"/>
  </w:num>
  <w:num w:numId="20">
    <w:abstractNumId w:val="32"/>
  </w:num>
  <w:num w:numId="21">
    <w:abstractNumId w:val="47"/>
  </w:num>
  <w:num w:numId="22">
    <w:abstractNumId w:val="48"/>
  </w:num>
  <w:num w:numId="23">
    <w:abstractNumId w:val="25"/>
  </w:num>
  <w:num w:numId="24">
    <w:abstractNumId w:val="30"/>
  </w:num>
  <w:num w:numId="25">
    <w:abstractNumId w:val="44"/>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43"/>
  </w:num>
  <w:num w:numId="31">
    <w:abstractNumId w:val="50"/>
  </w:num>
  <w:num w:numId="32">
    <w:abstractNumId w:val="45"/>
  </w:num>
  <w:num w:numId="33">
    <w:abstractNumId w:val="28"/>
  </w:num>
  <w:num w:numId="34">
    <w:abstractNumId w:val="26"/>
  </w:num>
  <w:num w:numId="35">
    <w:abstractNumId w:val="46"/>
  </w:num>
  <w:num w:numId="36">
    <w:abstractNumId w:val="23"/>
  </w:num>
  <w:num w:numId="37">
    <w:abstractNumId w:val="35"/>
  </w:num>
  <w:num w:numId="38">
    <w:abstractNumId w:val="33"/>
  </w:num>
  <w:num w:numId="39">
    <w:abstractNumId w:val="51"/>
  </w:num>
  <w:num w:numId="40">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7E0"/>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A09"/>
    <w:rsid w:val="00034376"/>
    <w:rsid w:val="00034877"/>
    <w:rsid w:val="00034E6C"/>
    <w:rsid w:val="000362F0"/>
    <w:rsid w:val="000374AB"/>
    <w:rsid w:val="00042A02"/>
    <w:rsid w:val="00044646"/>
    <w:rsid w:val="00045327"/>
    <w:rsid w:val="000454C8"/>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46BC"/>
    <w:rsid w:val="000855D1"/>
    <w:rsid w:val="00086BAF"/>
    <w:rsid w:val="000871EB"/>
    <w:rsid w:val="00087DE4"/>
    <w:rsid w:val="00090344"/>
    <w:rsid w:val="00091B4D"/>
    <w:rsid w:val="00092D66"/>
    <w:rsid w:val="00093F19"/>
    <w:rsid w:val="0009404E"/>
    <w:rsid w:val="0009540A"/>
    <w:rsid w:val="000954FB"/>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018"/>
    <w:rsid w:val="000D030E"/>
    <w:rsid w:val="000D5F3B"/>
    <w:rsid w:val="000D7A81"/>
    <w:rsid w:val="000E0DF1"/>
    <w:rsid w:val="000E1E69"/>
    <w:rsid w:val="000E2086"/>
    <w:rsid w:val="000E3881"/>
    <w:rsid w:val="000E5B2C"/>
    <w:rsid w:val="000E5BB8"/>
    <w:rsid w:val="000E6F68"/>
    <w:rsid w:val="000E74F1"/>
    <w:rsid w:val="000F024D"/>
    <w:rsid w:val="000F1048"/>
    <w:rsid w:val="000F1455"/>
    <w:rsid w:val="000F3BFB"/>
    <w:rsid w:val="000F4E40"/>
    <w:rsid w:val="000F6875"/>
    <w:rsid w:val="00102875"/>
    <w:rsid w:val="001049C1"/>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2971"/>
    <w:rsid w:val="00134C04"/>
    <w:rsid w:val="00135273"/>
    <w:rsid w:val="001356F1"/>
    <w:rsid w:val="0013760D"/>
    <w:rsid w:val="00142096"/>
    <w:rsid w:val="00146CC2"/>
    <w:rsid w:val="0014720D"/>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FEC"/>
    <w:rsid w:val="00172294"/>
    <w:rsid w:val="001722C6"/>
    <w:rsid w:val="00172F1C"/>
    <w:rsid w:val="001749AE"/>
    <w:rsid w:val="00174FFE"/>
    <w:rsid w:val="00175830"/>
    <w:rsid w:val="001758A2"/>
    <w:rsid w:val="00175A7B"/>
    <w:rsid w:val="0017674B"/>
    <w:rsid w:val="00177D5C"/>
    <w:rsid w:val="00180C03"/>
    <w:rsid w:val="001823CF"/>
    <w:rsid w:val="00183500"/>
    <w:rsid w:val="0018682A"/>
    <w:rsid w:val="001937E3"/>
    <w:rsid w:val="0019760E"/>
    <w:rsid w:val="001A00F7"/>
    <w:rsid w:val="001A364E"/>
    <w:rsid w:val="001A544E"/>
    <w:rsid w:val="001A61AB"/>
    <w:rsid w:val="001A78BF"/>
    <w:rsid w:val="001B139F"/>
    <w:rsid w:val="001B150C"/>
    <w:rsid w:val="001B36FC"/>
    <w:rsid w:val="001B3E1D"/>
    <w:rsid w:val="001B5653"/>
    <w:rsid w:val="001B6259"/>
    <w:rsid w:val="001B689A"/>
    <w:rsid w:val="001C08FD"/>
    <w:rsid w:val="001C09D8"/>
    <w:rsid w:val="001C1945"/>
    <w:rsid w:val="001C2DB3"/>
    <w:rsid w:val="001C75ED"/>
    <w:rsid w:val="001D4C2B"/>
    <w:rsid w:val="001D5D9D"/>
    <w:rsid w:val="001E0B8E"/>
    <w:rsid w:val="001E2F9C"/>
    <w:rsid w:val="001E33D3"/>
    <w:rsid w:val="001E3E36"/>
    <w:rsid w:val="001E5185"/>
    <w:rsid w:val="001E6511"/>
    <w:rsid w:val="001E6E80"/>
    <w:rsid w:val="001F0A23"/>
    <w:rsid w:val="001F109F"/>
    <w:rsid w:val="001F1BBE"/>
    <w:rsid w:val="001F2058"/>
    <w:rsid w:val="001F21DA"/>
    <w:rsid w:val="001F2F0D"/>
    <w:rsid w:val="001F32B2"/>
    <w:rsid w:val="001F504B"/>
    <w:rsid w:val="001F53E8"/>
    <w:rsid w:val="001F573F"/>
    <w:rsid w:val="001F57BC"/>
    <w:rsid w:val="0020129E"/>
    <w:rsid w:val="0020341D"/>
    <w:rsid w:val="002045D3"/>
    <w:rsid w:val="002079C3"/>
    <w:rsid w:val="002079EB"/>
    <w:rsid w:val="00210A37"/>
    <w:rsid w:val="00210B55"/>
    <w:rsid w:val="00211C0D"/>
    <w:rsid w:val="00212A58"/>
    <w:rsid w:val="00214105"/>
    <w:rsid w:val="00214302"/>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74113"/>
    <w:rsid w:val="00274699"/>
    <w:rsid w:val="002810F4"/>
    <w:rsid w:val="0028168C"/>
    <w:rsid w:val="0028247A"/>
    <w:rsid w:val="00282B03"/>
    <w:rsid w:val="0028339B"/>
    <w:rsid w:val="00290F36"/>
    <w:rsid w:val="002910EA"/>
    <w:rsid w:val="00291899"/>
    <w:rsid w:val="00293CE8"/>
    <w:rsid w:val="002A0433"/>
    <w:rsid w:val="002A1180"/>
    <w:rsid w:val="002A2775"/>
    <w:rsid w:val="002A2796"/>
    <w:rsid w:val="002A4D3C"/>
    <w:rsid w:val="002A5F5E"/>
    <w:rsid w:val="002A71D9"/>
    <w:rsid w:val="002B41FD"/>
    <w:rsid w:val="002B482F"/>
    <w:rsid w:val="002B4FFB"/>
    <w:rsid w:val="002B5CC4"/>
    <w:rsid w:val="002B6325"/>
    <w:rsid w:val="002B6BE9"/>
    <w:rsid w:val="002B7406"/>
    <w:rsid w:val="002B7A56"/>
    <w:rsid w:val="002C2ADC"/>
    <w:rsid w:val="002C3FF9"/>
    <w:rsid w:val="002C497D"/>
    <w:rsid w:val="002C56A0"/>
    <w:rsid w:val="002C7848"/>
    <w:rsid w:val="002D291C"/>
    <w:rsid w:val="002D2B8C"/>
    <w:rsid w:val="002D2D73"/>
    <w:rsid w:val="002D38C7"/>
    <w:rsid w:val="002D5869"/>
    <w:rsid w:val="002E02EA"/>
    <w:rsid w:val="002E18D3"/>
    <w:rsid w:val="002E3DBF"/>
    <w:rsid w:val="002E4CCA"/>
    <w:rsid w:val="002E5C81"/>
    <w:rsid w:val="002E66D4"/>
    <w:rsid w:val="002E6C36"/>
    <w:rsid w:val="002E7AB1"/>
    <w:rsid w:val="002E7F79"/>
    <w:rsid w:val="002F1275"/>
    <w:rsid w:val="002F15C9"/>
    <w:rsid w:val="002F1B9C"/>
    <w:rsid w:val="002F1F4B"/>
    <w:rsid w:val="002F22C3"/>
    <w:rsid w:val="002F345D"/>
    <w:rsid w:val="002F36E7"/>
    <w:rsid w:val="002F40DE"/>
    <w:rsid w:val="002F543C"/>
    <w:rsid w:val="002F6A6B"/>
    <w:rsid w:val="0030151C"/>
    <w:rsid w:val="00301B48"/>
    <w:rsid w:val="00302217"/>
    <w:rsid w:val="003031C4"/>
    <w:rsid w:val="003037C8"/>
    <w:rsid w:val="00303A39"/>
    <w:rsid w:val="003056D5"/>
    <w:rsid w:val="00305BD2"/>
    <w:rsid w:val="00306BEB"/>
    <w:rsid w:val="003072B4"/>
    <w:rsid w:val="003114CB"/>
    <w:rsid w:val="00311A92"/>
    <w:rsid w:val="00313385"/>
    <w:rsid w:val="00313F83"/>
    <w:rsid w:val="00320EDC"/>
    <w:rsid w:val="0032307F"/>
    <w:rsid w:val="00324C26"/>
    <w:rsid w:val="00325CC8"/>
    <w:rsid w:val="0033083C"/>
    <w:rsid w:val="00331801"/>
    <w:rsid w:val="00331930"/>
    <w:rsid w:val="00334292"/>
    <w:rsid w:val="00335079"/>
    <w:rsid w:val="00335F0B"/>
    <w:rsid w:val="0033715C"/>
    <w:rsid w:val="00342FAA"/>
    <w:rsid w:val="00343C35"/>
    <w:rsid w:val="003467BF"/>
    <w:rsid w:val="003527E1"/>
    <w:rsid w:val="00357154"/>
    <w:rsid w:val="003571CE"/>
    <w:rsid w:val="00357415"/>
    <w:rsid w:val="003601C4"/>
    <w:rsid w:val="00361C96"/>
    <w:rsid w:val="0036291B"/>
    <w:rsid w:val="003630DE"/>
    <w:rsid w:val="003657D7"/>
    <w:rsid w:val="003663BC"/>
    <w:rsid w:val="00370C44"/>
    <w:rsid w:val="00371504"/>
    <w:rsid w:val="003719A4"/>
    <w:rsid w:val="003778ED"/>
    <w:rsid w:val="00380C88"/>
    <w:rsid w:val="00386F7E"/>
    <w:rsid w:val="0039127A"/>
    <w:rsid w:val="00391B86"/>
    <w:rsid w:val="00391D03"/>
    <w:rsid w:val="00392CFB"/>
    <w:rsid w:val="003934B6"/>
    <w:rsid w:val="00395664"/>
    <w:rsid w:val="00396B5A"/>
    <w:rsid w:val="00397A99"/>
    <w:rsid w:val="003A0695"/>
    <w:rsid w:val="003A0EBB"/>
    <w:rsid w:val="003A1033"/>
    <w:rsid w:val="003A17CC"/>
    <w:rsid w:val="003A3A53"/>
    <w:rsid w:val="003A7044"/>
    <w:rsid w:val="003A741B"/>
    <w:rsid w:val="003B2AFB"/>
    <w:rsid w:val="003B3FE8"/>
    <w:rsid w:val="003B6FD9"/>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028F"/>
    <w:rsid w:val="003F26AD"/>
    <w:rsid w:val="003F31F2"/>
    <w:rsid w:val="003F3ABA"/>
    <w:rsid w:val="003F3DA4"/>
    <w:rsid w:val="003F41F5"/>
    <w:rsid w:val="003F507C"/>
    <w:rsid w:val="003F5E43"/>
    <w:rsid w:val="003F7A91"/>
    <w:rsid w:val="00400975"/>
    <w:rsid w:val="004030D9"/>
    <w:rsid w:val="004034BE"/>
    <w:rsid w:val="0040426E"/>
    <w:rsid w:val="004077B7"/>
    <w:rsid w:val="00407D4F"/>
    <w:rsid w:val="00410B56"/>
    <w:rsid w:val="004156C1"/>
    <w:rsid w:val="004209AE"/>
    <w:rsid w:val="00420D3C"/>
    <w:rsid w:val="0042174B"/>
    <w:rsid w:val="004224C0"/>
    <w:rsid w:val="00422CFA"/>
    <w:rsid w:val="004243CF"/>
    <w:rsid w:val="00425EB0"/>
    <w:rsid w:val="00426ED7"/>
    <w:rsid w:val="004272B0"/>
    <w:rsid w:val="004314C8"/>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2DE1"/>
    <w:rsid w:val="004634C8"/>
    <w:rsid w:val="0046442D"/>
    <w:rsid w:val="00467486"/>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6579"/>
    <w:rsid w:val="004A66FA"/>
    <w:rsid w:val="004B0CF8"/>
    <w:rsid w:val="004B0D75"/>
    <w:rsid w:val="004B1653"/>
    <w:rsid w:val="004B3482"/>
    <w:rsid w:val="004B366A"/>
    <w:rsid w:val="004B4B1F"/>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2ABB"/>
    <w:rsid w:val="004F2FB3"/>
    <w:rsid w:val="004F4D22"/>
    <w:rsid w:val="004F5E74"/>
    <w:rsid w:val="004F6737"/>
    <w:rsid w:val="00501981"/>
    <w:rsid w:val="00502E3A"/>
    <w:rsid w:val="00505622"/>
    <w:rsid w:val="00505842"/>
    <w:rsid w:val="005058F1"/>
    <w:rsid w:val="00506989"/>
    <w:rsid w:val="0050702D"/>
    <w:rsid w:val="0051006B"/>
    <w:rsid w:val="00510148"/>
    <w:rsid w:val="00510C5D"/>
    <w:rsid w:val="00511914"/>
    <w:rsid w:val="00511EDC"/>
    <w:rsid w:val="005124ED"/>
    <w:rsid w:val="005129E1"/>
    <w:rsid w:val="00514DA3"/>
    <w:rsid w:val="0051529F"/>
    <w:rsid w:val="005163D5"/>
    <w:rsid w:val="00516E49"/>
    <w:rsid w:val="005171A2"/>
    <w:rsid w:val="00520E52"/>
    <w:rsid w:val="00521353"/>
    <w:rsid w:val="00521873"/>
    <w:rsid w:val="00521F95"/>
    <w:rsid w:val="0052390C"/>
    <w:rsid w:val="005242ED"/>
    <w:rsid w:val="005261E0"/>
    <w:rsid w:val="00527AB7"/>
    <w:rsid w:val="0053291E"/>
    <w:rsid w:val="00533F3B"/>
    <w:rsid w:val="005345F7"/>
    <w:rsid w:val="00534697"/>
    <w:rsid w:val="005355A2"/>
    <w:rsid w:val="005373EF"/>
    <w:rsid w:val="00537B12"/>
    <w:rsid w:val="00542481"/>
    <w:rsid w:val="00544668"/>
    <w:rsid w:val="0054646F"/>
    <w:rsid w:val="005508EC"/>
    <w:rsid w:val="00551655"/>
    <w:rsid w:val="00551698"/>
    <w:rsid w:val="00557B47"/>
    <w:rsid w:val="0056027E"/>
    <w:rsid w:val="00560998"/>
    <w:rsid w:val="00562186"/>
    <w:rsid w:val="0056426C"/>
    <w:rsid w:val="005649D6"/>
    <w:rsid w:val="00565202"/>
    <w:rsid w:val="00567173"/>
    <w:rsid w:val="00571148"/>
    <w:rsid w:val="005716FC"/>
    <w:rsid w:val="00571D62"/>
    <w:rsid w:val="005724C8"/>
    <w:rsid w:val="00573F02"/>
    <w:rsid w:val="00575E36"/>
    <w:rsid w:val="0057655F"/>
    <w:rsid w:val="005834BA"/>
    <w:rsid w:val="00583D0F"/>
    <w:rsid w:val="00590A1B"/>
    <w:rsid w:val="00593786"/>
    <w:rsid w:val="005944C1"/>
    <w:rsid w:val="005A0E3B"/>
    <w:rsid w:val="005A2B08"/>
    <w:rsid w:val="005A41D0"/>
    <w:rsid w:val="005A6CE9"/>
    <w:rsid w:val="005B12F9"/>
    <w:rsid w:val="005B24F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B21"/>
    <w:rsid w:val="005E0D26"/>
    <w:rsid w:val="005E26B7"/>
    <w:rsid w:val="005E6CAE"/>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1361"/>
    <w:rsid w:val="006217BC"/>
    <w:rsid w:val="00621FD4"/>
    <w:rsid w:val="00622CF4"/>
    <w:rsid w:val="00627696"/>
    <w:rsid w:val="00627DB4"/>
    <w:rsid w:val="00631213"/>
    <w:rsid w:val="0063170D"/>
    <w:rsid w:val="0063279C"/>
    <w:rsid w:val="0063374D"/>
    <w:rsid w:val="00633831"/>
    <w:rsid w:val="00635507"/>
    <w:rsid w:val="0063621C"/>
    <w:rsid w:val="00636387"/>
    <w:rsid w:val="00636AC8"/>
    <w:rsid w:val="00637621"/>
    <w:rsid w:val="00637B42"/>
    <w:rsid w:val="006400A0"/>
    <w:rsid w:val="006402DD"/>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70FD8"/>
    <w:rsid w:val="00674404"/>
    <w:rsid w:val="00675E11"/>
    <w:rsid w:val="00676824"/>
    <w:rsid w:val="00677EA3"/>
    <w:rsid w:val="006801C2"/>
    <w:rsid w:val="00681C65"/>
    <w:rsid w:val="00684097"/>
    <w:rsid w:val="00685C56"/>
    <w:rsid w:val="006863B5"/>
    <w:rsid w:val="00686679"/>
    <w:rsid w:val="00690B2B"/>
    <w:rsid w:val="00693668"/>
    <w:rsid w:val="00693858"/>
    <w:rsid w:val="006A192C"/>
    <w:rsid w:val="006A1CB3"/>
    <w:rsid w:val="006A6A23"/>
    <w:rsid w:val="006A6E08"/>
    <w:rsid w:val="006A6E7D"/>
    <w:rsid w:val="006A76EE"/>
    <w:rsid w:val="006B0D16"/>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65D2"/>
    <w:rsid w:val="006C7DC1"/>
    <w:rsid w:val="006D08CE"/>
    <w:rsid w:val="006D150B"/>
    <w:rsid w:val="006D2B87"/>
    <w:rsid w:val="006D2E90"/>
    <w:rsid w:val="006D3659"/>
    <w:rsid w:val="006D3832"/>
    <w:rsid w:val="006D455D"/>
    <w:rsid w:val="006D5695"/>
    <w:rsid w:val="006D5733"/>
    <w:rsid w:val="006D65BE"/>
    <w:rsid w:val="006D69DD"/>
    <w:rsid w:val="006E059E"/>
    <w:rsid w:val="006E08A0"/>
    <w:rsid w:val="006E23DE"/>
    <w:rsid w:val="006E4289"/>
    <w:rsid w:val="006E67B8"/>
    <w:rsid w:val="006E7589"/>
    <w:rsid w:val="006F08E6"/>
    <w:rsid w:val="006F1466"/>
    <w:rsid w:val="006F2786"/>
    <w:rsid w:val="006F2C73"/>
    <w:rsid w:val="006F3A1C"/>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552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901E9"/>
    <w:rsid w:val="0079021D"/>
    <w:rsid w:val="00791462"/>
    <w:rsid w:val="007920EB"/>
    <w:rsid w:val="00792811"/>
    <w:rsid w:val="00794B4F"/>
    <w:rsid w:val="00797371"/>
    <w:rsid w:val="0079756E"/>
    <w:rsid w:val="007A0078"/>
    <w:rsid w:val="007A0346"/>
    <w:rsid w:val="007A38EF"/>
    <w:rsid w:val="007A4135"/>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03BE"/>
    <w:rsid w:val="007D1BEF"/>
    <w:rsid w:val="007D50EE"/>
    <w:rsid w:val="007D5AEA"/>
    <w:rsid w:val="007D6548"/>
    <w:rsid w:val="007D6BA4"/>
    <w:rsid w:val="007E34AB"/>
    <w:rsid w:val="007E48BC"/>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524D"/>
    <w:rsid w:val="008223A6"/>
    <w:rsid w:val="008309A6"/>
    <w:rsid w:val="008314C4"/>
    <w:rsid w:val="0083455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B7F"/>
    <w:rsid w:val="008C7F98"/>
    <w:rsid w:val="008D04DC"/>
    <w:rsid w:val="008D0F5D"/>
    <w:rsid w:val="008D1FAC"/>
    <w:rsid w:val="008D2E20"/>
    <w:rsid w:val="008D2F7D"/>
    <w:rsid w:val="008D3484"/>
    <w:rsid w:val="008D3B09"/>
    <w:rsid w:val="008D57CB"/>
    <w:rsid w:val="008D5C9E"/>
    <w:rsid w:val="008D5EFE"/>
    <w:rsid w:val="008D67F8"/>
    <w:rsid w:val="008E0966"/>
    <w:rsid w:val="008E22A1"/>
    <w:rsid w:val="008E2912"/>
    <w:rsid w:val="008E5FFE"/>
    <w:rsid w:val="008E60E5"/>
    <w:rsid w:val="008F18E9"/>
    <w:rsid w:val="008F3328"/>
    <w:rsid w:val="008F356D"/>
    <w:rsid w:val="008F526C"/>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5B21"/>
    <w:rsid w:val="0094610A"/>
    <w:rsid w:val="00952FC6"/>
    <w:rsid w:val="00956252"/>
    <w:rsid w:val="00956DC0"/>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802BB"/>
    <w:rsid w:val="00980642"/>
    <w:rsid w:val="00981280"/>
    <w:rsid w:val="00982C6F"/>
    <w:rsid w:val="009830CC"/>
    <w:rsid w:val="009838B1"/>
    <w:rsid w:val="009840C0"/>
    <w:rsid w:val="0098468A"/>
    <w:rsid w:val="0098473B"/>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4C9"/>
    <w:rsid w:val="009C15AA"/>
    <w:rsid w:val="009C211A"/>
    <w:rsid w:val="009C7BA1"/>
    <w:rsid w:val="009D01E1"/>
    <w:rsid w:val="009D3067"/>
    <w:rsid w:val="009D3A40"/>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1708"/>
    <w:rsid w:val="00A129D2"/>
    <w:rsid w:val="00A134DC"/>
    <w:rsid w:val="00A135E2"/>
    <w:rsid w:val="00A13F75"/>
    <w:rsid w:val="00A14699"/>
    <w:rsid w:val="00A153F5"/>
    <w:rsid w:val="00A161F5"/>
    <w:rsid w:val="00A16719"/>
    <w:rsid w:val="00A2183E"/>
    <w:rsid w:val="00A23026"/>
    <w:rsid w:val="00A2358C"/>
    <w:rsid w:val="00A26820"/>
    <w:rsid w:val="00A2745B"/>
    <w:rsid w:val="00A3070E"/>
    <w:rsid w:val="00A33235"/>
    <w:rsid w:val="00A34231"/>
    <w:rsid w:val="00A34895"/>
    <w:rsid w:val="00A34D07"/>
    <w:rsid w:val="00A4055F"/>
    <w:rsid w:val="00A41050"/>
    <w:rsid w:val="00A431C2"/>
    <w:rsid w:val="00A43EF5"/>
    <w:rsid w:val="00A45D01"/>
    <w:rsid w:val="00A517C7"/>
    <w:rsid w:val="00A543C0"/>
    <w:rsid w:val="00A57342"/>
    <w:rsid w:val="00A60D93"/>
    <w:rsid w:val="00A616F9"/>
    <w:rsid w:val="00A62399"/>
    <w:rsid w:val="00A62751"/>
    <w:rsid w:val="00A647EF"/>
    <w:rsid w:val="00A65B10"/>
    <w:rsid w:val="00A65B59"/>
    <w:rsid w:val="00A67169"/>
    <w:rsid w:val="00A6781A"/>
    <w:rsid w:val="00A7012D"/>
    <w:rsid w:val="00A730E6"/>
    <w:rsid w:val="00A804B4"/>
    <w:rsid w:val="00A81242"/>
    <w:rsid w:val="00A8303E"/>
    <w:rsid w:val="00A83569"/>
    <w:rsid w:val="00A856EA"/>
    <w:rsid w:val="00A876EA"/>
    <w:rsid w:val="00A95C94"/>
    <w:rsid w:val="00A96F89"/>
    <w:rsid w:val="00AA1400"/>
    <w:rsid w:val="00AA1DDF"/>
    <w:rsid w:val="00AA4048"/>
    <w:rsid w:val="00AA4A21"/>
    <w:rsid w:val="00AA4EAC"/>
    <w:rsid w:val="00AB0224"/>
    <w:rsid w:val="00AB066A"/>
    <w:rsid w:val="00AB265F"/>
    <w:rsid w:val="00AB3CA8"/>
    <w:rsid w:val="00AB5378"/>
    <w:rsid w:val="00AB67FE"/>
    <w:rsid w:val="00AB6F65"/>
    <w:rsid w:val="00AB727D"/>
    <w:rsid w:val="00AB7675"/>
    <w:rsid w:val="00AB7676"/>
    <w:rsid w:val="00AC0792"/>
    <w:rsid w:val="00AC0B4A"/>
    <w:rsid w:val="00AC2828"/>
    <w:rsid w:val="00AC3D90"/>
    <w:rsid w:val="00AC6D36"/>
    <w:rsid w:val="00AD0FFC"/>
    <w:rsid w:val="00AD17B2"/>
    <w:rsid w:val="00AD18C4"/>
    <w:rsid w:val="00AD2CB8"/>
    <w:rsid w:val="00AD39CE"/>
    <w:rsid w:val="00AD5880"/>
    <w:rsid w:val="00AD6A1A"/>
    <w:rsid w:val="00AE1A3A"/>
    <w:rsid w:val="00AE2756"/>
    <w:rsid w:val="00AE5D91"/>
    <w:rsid w:val="00AE660B"/>
    <w:rsid w:val="00AF0EE4"/>
    <w:rsid w:val="00AF4CAE"/>
    <w:rsid w:val="00AF6ABE"/>
    <w:rsid w:val="00AF7BFB"/>
    <w:rsid w:val="00B01D71"/>
    <w:rsid w:val="00B02654"/>
    <w:rsid w:val="00B041AC"/>
    <w:rsid w:val="00B04591"/>
    <w:rsid w:val="00B060A7"/>
    <w:rsid w:val="00B07CC7"/>
    <w:rsid w:val="00B07F62"/>
    <w:rsid w:val="00B129CC"/>
    <w:rsid w:val="00B12B16"/>
    <w:rsid w:val="00B14C5B"/>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67A2B"/>
    <w:rsid w:val="00B70ACD"/>
    <w:rsid w:val="00B7520F"/>
    <w:rsid w:val="00B75801"/>
    <w:rsid w:val="00B7639C"/>
    <w:rsid w:val="00B77F2B"/>
    <w:rsid w:val="00B77F30"/>
    <w:rsid w:val="00B86635"/>
    <w:rsid w:val="00B86798"/>
    <w:rsid w:val="00B90994"/>
    <w:rsid w:val="00B924BD"/>
    <w:rsid w:val="00B92730"/>
    <w:rsid w:val="00B931D6"/>
    <w:rsid w:val="00B9344E"/>
    <w:rsid w:val="00B938CD"/>
    <w:rsid w:val="00B971DF"/>
    <w:rsid w:val="00B97658"/>
    <w:rsid w:val="00B9790D"/>
    <w:rsid w:val="00BA1508"/>
    <w:rsid w:val="00BA479F"/>
    <w:rsid w:val="00BA4A3E"/>
    <w:rsid w:val="00BA72DB"/>
    <w:rsid w:val="00BB21E3"/>
    <w:rsid w:val="00BB293D"/>
    <w:rsid w:val="00BB2C03"/>
    <w:rsid w:val="00BB306F"/>
    <w:rsid w:val="00BB3C30"/>
    <w:rsid w:val="00BB493C"/>
    <w:rsid w:val="00BB52AE"/>
    <w:rsid w:val="00BB5B51"/>
    <w:rsid w:val="00BB5DBA"/>
    <w:rsid w:val="00BB742C"/>
    <w:rsid w:val="00BC05B0"/>
    <w:rsid w:val="00BC1922"/>
    <w:rsid w:val="00BC1B82"/>
    <w:rsid w:val="00BC1C77"/>
    <w:rsid w:val="00BC2C99"/>
    <w:rsid w:val="00BC3739"/>
    <w:rsid w:val="00BC3E20"/>
    <w:rsid w:val="00BC5F73"/>
    <w:rsid w:val="00BD1075"/>
    <w:rsid w:val="00BD3B75"/>
    <w:rsid w:val="00BD4638"/>
    <w:rsid w:val="00BD59BC"/>
    <w:rsid w:val="00BD5B44"/>
    <w:rsid w:val="00BD5D50"/>
    <w:rsid w:val="00BE06D9"/>
    <w:rsid w:val="00BE0DC2"/>
    <w:rsid w:val="00BE5571"/>
    <w:rsid w:val="00BE689B"/>
    <w:rsid w:val="00BE737A"/>
    <w:rsid w:val="00BE7854"/>
    <w:rsid w:val="00BF0E71"/>
    <w:rsid w:val="00BF5C0A"/>
    <w:rsid w:val="00BF6892"/>
    <w:rsid w:val="00BF7827"/>
    <w:rsid w:val="00C03380"/>
    <w:rsid w:val="00C10125"/>
    <w:rsid w:val="00C103CF"/>
    <w:rsid w:val="00C105C7"/>
    <w:rsid w:val="00C11D79"/>
    <w:rsid w:val="00C12964"/>
    <w:rsid w:val="00C13A71"/>
    <w:rsid w:val="00C159C6"/>
    <w:rsid w:val="00C15C57"/>
    <w:rsid w:val="00C213FC"/>
    <w:rsid w:val="00C21D57"/>
    <w:rsid w:val="00C227AF"/>
    <w:rsid w:val="00C22AE5"/>
    <w:rsid w:val="00C234C4"/>
    <w:rsid w:val="00C25231"/>
    <w:rsid w:val="00C25872"/>
    <w:rsid w:val="00C264D5"/>
    <w:rsid w:val="00C26B87"/>
    <w:rsid w:val="00C2793E"/>
    <w:rsid w:val="00C30B72"/>
    <w:rsid w:val="00C3104D"/>
    <w:rsid w:val="00C313CF"/>
    <w:rsid w:val="00C318D3"/>
    <w:rsid w:val="00C3191F"/>
    <w:rsid w:val="00C324AA"/>
    <w:rsid w:val="00C32745"/>
    <w:rsid w:val="00C33DDC"/>
    <w:rsid w:val="00C35EA6"/>
    <w:rsid w:val="00C3633B"/>
    <w:rsid w:val="00C376C1"/>
    <w:rsid w:val="00C46EEA"/>
    <w:rsid w:val="00C505DC"/>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802A0"/>
    <w:rsid w:val="00C80BCB"/>
    <w:rsid w:val="00C82913"/>
    <w:rsid w:val="00C8296E"/>
    <w:rsid w:val="00C82AE3"/>
    <w:rsid w:val="00C8342D"/>
    <w:rsid w:val="00C83ABC"/>
    <w:rsid w:val="00C853CF"/>
    <w:rsid w:val="00C872F8"/>
    <w:rsid w:val="00C87B99"/>
    <w:rsid w:val="00C93A24"/>
    <w:rsid w:val="00C94E72"/>
    <w:rsid w:val="00C974DC"/>
    <w:rsid w:val="00CA01DA"/>
    <w:rsid w:val="00CA131C"/>
    <w:rsid w:val="00CA2CA6"/>
    <w:rsid w:val="00CA30E3"/>
    <w:rsid w:val="00CA4698"/>
    <w:rsid w:val="00CA5148"/>
    <w:rsid w:val="00CA673D"/>
    <w:rsid w:val="00CA68FD"/>
    <w:rsid w:val="00CB0819"/>
    <w:rsid w:val="00CB3BBA"/>
    <w:rsid w:val="00CB4A32"/>
    <w:rsid w:val="00CB5E99"/>
    <w:rsid w:val="00CC064B"/>
    <w:rsid w:val="00CC2E1F"/>
    <w:rsid w:val="00CC3790"/>
    <w:rsid w:val="00CC4C1B"/>
    <w:rsid w:val="00CC6413"/>
    <w:rsid w:val="00CD0F32"/>
    <w:rsid w:val="00CD3643"/>
    <w:rsid w:val="00CD43B5"/>
    <w:rsid w:val="00CD4876"/>
    <w:rsid w:val="00CD5C1D"/>
    <w:rsid w:val="00CE149D"/>
    <w:rsid w:val="00CE1C5D"/>
    <w:rsid w:val="00CE29E2"/>
    <w:rsid w:val="00CE7661"/>
    <w:rsid w:val="00CE7EB4"/>
    <w:rsid w:val="00CF126F"/>
    <w:rsid w:val="00CF1CEB"/>
    <w:rsid w:val="00CF1DCB"/>
    <w:rsid w:val="00CF2E16"/>
    <w:rsid w:val="00CF401E"/>
    <w:rsid w:val="00D01C16"/>
    <w:rsid w:val="00D0240A"/>
    <w:rsid w:val="00D03894"/>
    <w:rsid w:val="00D11463"/>
    <w:rsid w:val="00D11ED5"/>
    <w:rsid w:val="00D121EE"/>
    <w:rsid w:val="00D126A9"/>
    <w:rsid w:val="00D12DC8"/>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51989"/>
    <w:rsid w:val="00D52C58"/>
    <w:rsid w:val="00D57C3F"/>
    <w:rsid w:val="00D57F19"/>
    <w:rsid w:val="00D6145F"/>
    <w:rsid w:val="00D6155E"/>
    <w:rsid w:val="00D6187B"/>
    <w:rsid w:val="00D625B0"/>
    <w:rsid w:val="00D63513"/>
    <w:rsid w:val="00D63FA8"/>
    <w:rsid w:val="00D640D0"/>
    <w:rsid w:val="00D64EB5"/>
    <w:rsid w:val="00D65E96"/>
    <w:rsid w:val="00D6739A"/>
    <w:rsid w:val="00D703B6"/>
    <w:rsid w:val="00D72B64"/>
    <w:rsid w:val="00D72C8B"/>
    <w:rsid w:val="00D74FA8"/>
    <w:rsid w:val="00D7766E"/>
    <w:rsid w:val="00D776A2"/>
    <w:rsid w:val="00D77F3A"/>
    <w:rsid w:val="00D812DA"/>
    <w:rsid w:val="00D831D2"/>
    <w:rsid w:val="00D85AEA"/>
    <w:rsid w:val="00D86E42"/>
    <w:rsid w:val="00D86EFD"/>
    <w:rsid w:val="00D91431"/>
    <w:rsid w:val="00D9384F"/>
    <w:rsid w:val="00D9399B"/>
    <w:rsid w:val="00D94307"/>
    <w:rsid w:val="00D94533"/>
    <w:rsid w:val="00D953A5"/>
    <w:rsid w:val="00D963B6"/>
    <w:rsid w:val="00D97449"/>
    <w:rsid w:val="00D974D3"/>
    <w:rsid w:val="00DA0750"/>
    <w:rsid w:val="00DA113A"/>
    <w:rsid w:val="00DA2DF5"/>
    <w:rsid w:val="00DA3326"/>
    <w:rsid w:val="00DA55D2"/>
    <w:rsid w:val="00DB1775"/>
    <w:rsid w:val="00DB6989"/>
    <w:rsid w:val="00DB7A63"/>
    <w:rsid w:val="00DC03ED"/>
    <w:rsid w:val="00DC0783"/>
    <w:rsid w:val="00DC16C5"/>
    <w:rsid w:val="00DC18CD"/>
    <w:rsid w:val="00DC4097"/>
    <w:rsid w:val="00DC427E"/>
    <w:rsid w:val="00DC58D5"/>
    <w:rsid w:val="00DC5D58"/>
    <w:rsid w:val="00DC6D82"/>
    <w:rsid w:val="00DC7BF4"/>
    <w:rsid w:val="00DD09A8"/>
    <w:rsid w:val="00DD13B9"/>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5035"/>
    <w:rsid w:val="00E05A03"/>
    <w:rsid w:val="00E06B62"/>
    <w:rsid w:val="00E07A74"/>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C26"/>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FA1"/>
    <w:rsid w:val="00E55D94"/>
    <w:rsid w:val="00E570F4"/>
    <w:rsid w:val="00E572A9"/>
    <w:rsid w:val="00E6258A"/>
    <w:rsid w:val="00E63C3D"/>
    <w:rsid w:val="00E655A7"/>
    <w:rsid w:val="00E658BF"/>
    <w:rsid w:val="00E674A6"/>
    <w:rsid w:val="00E6778E"/>
    <w:rsid w:val="00E7210E"/>
    <w:rsid w:val="00E74B75"/>
    <w:rsid w:val="00E751DF"/>
    <w:rsid w:val="00E7590F"/>
    <w:rsid w:val="00E76B18"/>
    <w:rsid w:val="00E76D93"/>
    <w:rsid w:val="00E779AC"/>
    <w:rsid w:val="00E80FEF"/>
    <w:rsid w:val="00E81370"/>
    <w:rsid w:val="00E81704"/>
    <w:rsid w:val="00E83DBB"/>
    <w:rsid w:val="00E845C6"/>
    <w:rsid w:val="00E8495C"/>
    <w:rsid w:val="00E90BB5"/>
    <w:rsid w:val="00E9131E"/>
    <w:rsid w:val="00E91758"/>
    <w:rsid w:val="00E91D7D"/>
    <w:rsid w:val="00E92117"/>
    <w:rsid w:val="00E92155"/>
    <w:rsid w:val="00E955D0"/>
    <w:rsid w:val="00E95D99"/>
    <w:rsid w:val="00E961FF"/>
    <w:rsid w:val="00E969A7"/>
    <w:rsid w:val="00EA0326"/>
    <w:rsid w:val="00EA36BD"/>
    <w:rsid w:val="00EA385F"/>
    <w:rsid w:val="00EB1B7D"/>
    <w:rsid w:val="00EB23BD"/>
    <w:rsid w:val="00EB37F5"/>
    <w:rsid w:val="00EB5D3C"/>
    <w:rsid w:val="00EB75F0"/>
    <w:rsid w:val="00EC0E89"/>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6A0D"/>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C5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A96F89"/>
    <w:rPr>
      <w:sz w:val="24"/>
      <w:szCs w:val="24"/>
      <w:lang w:eastAsia="ar-SA"/>
    </w:rPr>
  </w:style>
  <w:style w:type="character" w:customStyle="1" w:styleId="1c">
    <w:name w:val="Основной текст с отступом Знак1"/>
    <w:basedOn w:val="a1"/>
    <w:link w:val="afe"/>
    <w:rsid w:val="00A96F89"/>
    <w:rPr>
      <w:sz w:val="28"/>
      <w:lang w:eastAsia="ar-SA"/>
    </w:rPr>
  </w:style>
  <w:style w:type="character" w:customStyle="1" w:styleId="1d">
    <w:name w:val="Нижний колонтитул Знак1"/>
    <w:basedOn w:val="a1"/>
    <w:link w:val="aff"/>
    <w:uiPriority w:val="99"/>
    <w:rsid w:val="00A96F89"/>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A96F89"/>
    <w:rPr>
      <w:lang w:eastAsia="ar-SA"/>
    </w:rPr>
  </w:style>
  <w:style w:type="character" w:customStyle="1" w:styleId="aff4">
    <w:name w:val="Название Знак"/>
    <w:basedOn w:val="a1"/>
    <w:link w:val="aff2"/>
    <w:uiPriority w:val="99"/>
    <w:rsid w:val="00A96F89"/>
    <w:rPr>
      <w:rFonts w:ascii="Arial" w:hAnsi="Arial" w:cs="Arial"/>
      <w:b/>
      <w:bCs/>
      <w:kern w:val="1"/>
      <w:sz w:val="32"/>
      <w:szCs w:val="32"/>
      <w:lang w:eastAsia="ar-SA"/>
    </w:rPr>
  </w:style>
  <w:style w:type="character" w:customStyle="1" w:styleId="1f1">
    <w:name w:val="Подзаголовок Знак1"/>
    <w:basedOn w:val="a1"/>
    <w:link w:val="aff3"/>
    <w:rsid w:val="00A96F89"/>
    <w:rPr>
      <w:b/>
      <w:bCs/>
      <w:sz w:val="24"/>
      <w:szCs w:val="24"/>
      <w:lang w:eastAsia="ar-SA"/>
    </w:rPr>
  </w:style>
  <w:style w:type="character" w:customStyle="1" w:styleId="1f3">
    <w:name w:val="Тема примечания Знак1"/>
    <w:basedOn w:val="1fd"/>
    <w:link w:val="aff7"/>
    <w:rsid w:val="00A96F89"/>
    <w:rPr>
      <w:b/>
      <w:bCs/>
      <w:lang w:eastAsia="ar-SA"/>
    </w:rPr>
  </w:style>
  <w:style w:type="character" w:customStyle="1" w:styleId="1f4">
    <w:name w:val="Текст выноски Знак1"/>
    <w:basedOn w:val="a1"/>
    <w:link w:val="aff8"/>
    <w:rsid w:val="00A96F89"/>
    <w:rPr>
      <w:rFonts w:ascii="Tahoma" w:hAnsi="Tahoma"/>
      <w:sz w:val="16"/>
      <w:szCs w:val="16"/>
      <w:lang w:eastAsia="ar-SA"/>
    </w:rPr>
  </w:style>
  <w:style w:type="character" w:customStyle="1" w:styleId="1fc">
    <w:name w:val="Текст концевой сноски Знак1"/>
    <w:basedOn w:val="a1"/>
    <w:link w:val="affe"/>
    <w:rsid w:val="00A96F89"/>
    <w:rPr>
      <w:lang w:eastAsia="ar-SA"/>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0D0018"/>
    <w:rPr>
      <w:sz w:val="24"/>
      <w:szCs w:val="24"/>
      <w:lang w:eastAsia="ar-SA"/>
    </w:rPr>
  </w:style>
  <w:style w:type="numbering" w:customStyle="1" w:styleId="1fe">
    <w:name w:val="Нет списка1"/>
    <w:next w:val="a3"/>
    <w:uiPriority w:val="99"/>
    <w:semiHidden/>
    <w:unhideWhenUsed/>
    <w:rsid w:val="000D0018"/>
  </w:style>
  <w:style w:type="numbering" w:customStyle="1" w:styleId="112">
    <w:name w:val="Нет списка11"/>
    <w:next w:val="a3"/>
    <w:uiPriority w:val="99"/>
    <w:semiHidden/>
    <w:unhideWhenUsed/>
    <w:rsid w:val="000D0018"/>
  </w:style>
  <w:style w:type="table" w:customStyle="1" w:styleId="1ff">
    <w:name w:val="Сетка таблицы1"/>
    <w:basedOn w:val="a2"/>
    <w:next w:val="afff4"/>
    <w:uiPriority w:val="59"/>
    <w:rsid w:val="000D0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0D0018"/>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0D0018"/>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0D0018"/>
  </w:style>
  <w:style w:type="paragraph" w:styleId="23">
    <w:name w:val="Body Text Indent 2"/>
    <w:basedOn w:val="a0"/>
    <w:link w:val="22"/>
    <w:uiPriority w:val="99"/>
    <w:semiHidden/>
    <w:unhideWhenUsed/>
    <w:rsid w:val="000D0018"/>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0D0018"/>
    <w:rPr>
      <w:sz w:val="24"/>
      <w:szCs w:val="24"/>
      <w:lang w:eastAsia="ar-SA"/>
    </w:rPr>
  </w:style>
  <w:style w:type="paragraph" w:customStyle="1" w:styleId="43">
    <w:name w:val="Обычный4"/>
    <w:rsid w:val="000D0018"/>
  </w:style>
  <w:style w:type="paragraph" w:customStyle="1" w:styleId="ConsNonformat">
    <w:name w:val="ConsNonformat"/>
    <w:rsid w:val="000D0018"/>
    <w:pPr>
      <w:widowControl w:val="0"/>
      <w:autoSpaceDE w:val="0"/>
      <w:autoSpaceDN w:val="0"/>
      <w:adjustRightInd w:val="0"/>
    </w:pPr>
    <w:rPr>
      <w:rFonts w:ascii="Courier New" w:hAnsi="Courier New" w:cs="Courier New"/>
    </w:rPr>
  </w:style>
  <w:style w:type="paragraph" w:customStyle="1" w:styleId="ConsCell">
    <w:name w:val="ConsCell"/>
    <w:link w:val="ConsCell0"/>
    <w:rsid w:val="000D0018"/>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0D0018"/>
  </w:style>
  <w:style w:type="numbering" w:customStyle="1" w:styleId="1110">
    <w:name w:val="Нет списка111"/>
    <w:next w:val="a3"/>
    <w:uiPriority w:val="99"/>
    <w:semiHidden/>
    <w:unhideWhenUsed/>
    <w:rsid w:val="000D0018"/>
  </w:style>
  <w:style w:type="table" w:customStyle="1" w:styleId="113">
    <w:name w:val="Сетка таблицы11"/>
    <w:basedOn w:val="a2"/>
    <w:next w:val="afff4"/>
    <w:uiPriority w:val="59"/>
    <w:rsid w:val="000D0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0D00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0D0018"/>
    <w:rPr>
      <w:rFonts w:ascii="Arial" w:hAnsi="Arial" w:cs="Arial"/>
    </w:rPr>
  </w:style>
  <w:style w:type="paragraph" w:customStyle="1" w:styleId="50">
    <w:name w:val="Обычный5"/>
    <w:rsid w:val="000D0018"/>
  </w:style>
  <w:style w:type="paragraph" w:customStyle="1" w:styleId="a">
    <w:name w:val="Текст ТД"/>
    <w:basedOn w:val="a0"/>
    <w:link w:val="afff7"/>
    <w:rsid w:val="000D0018"/>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0D0018"/>
    <w:rPr>
      <w:sz w:val="24"/>
      <w:szCs w:val="24"/>
      <w:lang w:eastAsia="en-US"/>
    </w:rPr>
  </w:style>
  <w:style w:type="paragraph" w:customStyle="1" w:styleId="zakonpusual">
    <w:name w:val="zakon_pusual"/>
    <w:basedOn w:val="a0"/>
    <w:rsid w:val="000D0018"/>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0D0018"/>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0D0018"/>
    <w:pPr>
      <w:suppressAutoHyphens w:val="0"/>
    </w:pPr>
    <w:rPr>
      <w:rFonts w:eastAsia="MS Mincho"/>
      <w:spacing w:val="-2"/>
      <w:sz w:val="26"/>
      <w:szCs w:val="20"/>
      <w:lang w:eastAsia="ru-RU"/>
    </w:rPr>
  </w:style>
  <w:style w:type="character" w:customStyle="1" w:styleId="1ff0">
    <w:name w:val="Текст Знак1"/>
    <w:basedOn w:val="a1"/>
    <w:link w:val="af3"/>
    <w:uiPriority w:val="99"/>
    <w:semiHidden/>
    <w:rsid w:val="000D0018"/>
    <w:rPr>
      <w:rFonts w:ascii="Consolas" w:hAnsi="Consolas"/>
      <w:sz w:val="21"/>
      <w:szCs w:val="21"/>
      <w:lang w:eastAsia="ar-SA"/>
    </w:rPr>
  </w:style>
  <w:style w:type="character" w:customStyle="1" w:styleId="FontStyle12">
    <w:name w:val="Font Style12"/>
    <w:uiPriority w:val="99"/>
    <w:rsid w:val="000D0018"/>
    <w:rPr>
      <w:rFonts w:ascii="Arial" w:hAnsi="Arial" w:cs="Arial"/>
      <w:sz w:val="22"/>
      <w:szCs w:val="22"/>
    </w:rPr>
  </w:style>
  <w:style w:type="paragraph" w:customStyle="1" w:styleId="60">
    <w:name w:val="Обычный6"/>
    <w:rsid w:val="000D0018"/>
  </w:style>
  <w:style w:type="paragraph" w:customStyle="1" w:styleId="Style2">
    <w:name w:val="Style2"/>
    <w:basedOn w:val="a0"/>
    <w:uiPriority w:val="99"/>
    <w:rsid w:val="000D0018"/>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customStyle="1" w:styleId="Style7">
    <w:name w:val="Style7"/>
    <w:basedOn w:val="a0"/>
    <w:uiPriority w:val="99"/>
    <w:rsid w:val="000D0018"/>
    <w:pPr>
      <w:widowControl w:val="0"/>
      <w:suppressAutoHyphens w:val="0"/>
      <w:autoSpaceDE w:val="0"/>
      <w:autoSpaceDN w:val="0"/>
      <w:adjustRightInd w:val="0"/>
      <w:spacing w:line="274" w:lineRule="exact"/>
      <w:jc w:val="both"/>
    </w:pPr>
    <w:rPr>
      <w:rFonts w:eastAsiaTheme="minorEastAsia"/>
      <w:lang w:eastAsia="ru-RU"/>
    </w:rPr>
  </w:style>
  <w:style w:type="character" w:customStyle="1" w:styleId="FontStyle22">
    <w:name w:val="Font Style22"/>
    <w:basedOn w:val="a1"/>
    <w:uiPriority w:val="99"/>
    <w:rsid w:val="000D001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5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A96F89"/>
    <w:rPr>
      <w:sz w:val="24"/>
      <w:szCs w:val="24"/>
      <w:lang w:eastAsia="ar-SA"/>
    </w:rPr>
  </w:style>
  <w:style w:type="character" w:customStyle="1" w:styleId="1c">
    <w:name w:val="Основной текст с отступом Знак1"/>
    <w:basedOn w:val="a0"/>
    <w:link w:val="afc"/>
    <w:rsid w:val="00A96F89"/>
    <w:rPr>
      <w:sz w:val="28"/>
      <w:lang w:eastAsia="ar-SA"/>
    </w:rPr>
  </w:style>
  <w:style w:type="character" w:customStyle="1" w:styleId="1d">
    <w:name w:val="Нижний колонтитул Знак1"/>
    <w:basedOn w:val="a0"/>
    <w:link w:val="afd"/>
    <w:uiPriority w:val="99"/>
    <w:rsid w:val="00A96F89"/>
    <w:rPr>
      <w:rFonts w:eastAsia="MS Mincho"/>
      <w:spacing w:val="-2"/>
      <w:sz w:val="24"/>
      <w:szCs w:val="24"/>
      <w:lang w:eastAsia="ar-SA"/>
    </w:rPr>
  </w:style>
  <w:style w:type="character" w:customStyle="1" w:styleId="1f">
    <w:name w:val="Текст сноски Знак1"/>
    <w:basedOn w:val="a0"/>
    <w:link w:val="afe"/>
    <w:rsid w:val="00A96F89"/>
    <w:rPr>
      <w:lang w:eastAsia="ar-SA"/>
    </w:rPr>
  </w:style>
  <w:style w:type="character" w:customStyle="1" w:styleId="aff2">
    <w:name w:val="Название Знак"/>
    <w:basedOn w:val="a0"/>
    <w:link w:val="aff0"/>
    <w:rsid w:val="00A96F89"/>
    <w:rPr>
      <w:rFonts w:ascii="Arial" w:hAnsi="Arial" w:cs="Arial"/>
      <w:b/>
      <w:bCs/>
      <w:kern w:val="1"/>
      <w:sz w:val="32"/>
      <w:szCs w:val="32"/>
      <w:lang w:eastAsia="ar-SA"/>
    </w:rPr>
  </w:style>
  <w:style w:type="character" w:customStyle="1" w:styleId="1f1">
    <w:name w:val="Подзаголовок Знак1"/>
    <w:basedOn w:val="a0"/>
    <w:link w:val="aff1"/>
    <w:rsid w:val="00A96F89"/>
    <w:rPr>
      <w:b/>
      <w:bCs/>
      <w:sz w:val="24"/>
      <w:szCs w:val="24"/>
      <w:lang w:eastAsia="ar-SA"/>
    </w:rPr>
  </w:style>
  <w:style w:type="character" w:customStyle="1" w:styleId="1f3">
    <w:name w:val="Тема примечания Знак1"/>
    <w:basedOn w:val="1fc"/>
    <w:link w:val="aff5"/>
    <w:rsid w:val="00A96F89"/>
    <w:rPr>
      <w:b/>
      <w:bCs/>
      <w:lang w:eastAsia="ar-SA"/>
    </w:rPr>
  </w:style>
  <w:style w:type="character" w:customStyle="1" w:styleId="1f4">
    <w:name w:val="Текст выноски Знак1"/>
    <w:basedOn w:val="a0"/>
    <w:link w:val="aff6"/>
    <w:rsid w:val="00A96F89"/>
    <w:rPr>
      <w:rFonts w:ascii="Tahoma" w:hAnsi="Tahoma"/>
      <w:sz w:val="16"/>
      <w:szCs w:val="16"/>
      <w:lang w:eastAsia="ar-SA"/>
    </w:rPr>
  </w:style>
  <w:style w:type="character" w:customStyle="1" w:styleId="1fb">
    <w:name w:val="Текст концевой сноски Знак1"/>
    <w:basedOn w:val="a0"/>
    <w:link w:val="affc"/>
    <w:rsid w:val="00A96F89"/>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1795448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footer" Target="footer6.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DDDD9-49E7-43D6-A0CA-E287111E7203}">
  <ds:schemaRefs>
    <ds:schemaRef ds:uri="http://schemas.openxmlformats.org/officeDocument/2006/bibliography"/>
  </ds:schemaRefs>
</ds:datastoreItem>
</file>

<file path=customXml/itemProps4.xml><?xml version="1.0" encoding="utf-8"?>
<ds:datastoreItem xmlns:ds="http://schemas.openxmlformats.org/officeDocument/2006/customXml" ds:itemID="{37E4674F-60F1-4741-9C06-7CA521D64DC4}">
  <ds:schemaRefs>
    <ds:schemaRef ds:uri="http://schemas.openxmlformats.org/officeDocument/2006/bibliography"/>
  </ds:schemaRefs>
</ds:datastoreItem>
</file>

<file path=customXml/itemProps5.xml><?xml version="1.0" encoding="utf-8"?>
<ds:datastoreItem xmlns:ds="http://schemas.openxmlformats.org/officeDocument/2006/customXml" ds:itemID="{649E31B1-2169-42D6-8369-F9C7339D4741}">
  <ds:schemaRefs>
    <ds:schemaRef ds:uri="http://schemas.openxmlformats.org/officeDocument/2006/bibliography"/>
  </ds:schemaRefs>
</ds:datastoreItem>
</file>

<file path=customXml/itemProps6.xml><?xml version="1.0" encoding="utf-8"?>
<ds:datastoreItem xmlns:ds="http://schemas.openxmlformats.org/officeDocument/2006/customXml" ds:itemID="{80C9614A-6098-4779-9F5B-8EDD2C22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37952</Words>
  <Characters>216331</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253776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2</cp:revision>
  <cp:lastPrinted>2014-09-23T06:50:00Z</cp:lastPrinted>
  <dcterms:created xsi:type="dcterms:W3CDTF">2020-02-28T09:33:00Z</dcterms:created>
  <dcterms:modified xsi:type="dcterms:W3CDTF">2020-02-28T09:33:00Z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