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15B51" w:rsidRDefault="00F97A3F">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15B51" w:rsidRDefault="00F97A3F">
      <w:pPr>
        <w:tabs>
          <w:tab w:val="left" w:pos="4962"/>
        </w:tabs>
        <w:ind w:left="4820"/>
        <w:rPr>
          <w:b/>
          <w:bCs/>
          <w:sz w:val="28"/>
          <w:szCs w:val="28"/>
        </w:rPr>
      </w:pPr>
      <w:r>
        <w:rPr>
          <w:b/>
          <w:bCs/>
          <w:sz w:val="28"/>
          <w:szCs w:val="28"/>
        </w:rPr>
        <w:t>Сергей Михайлович Пронин</w:t>
      </w:r>
    </w:p>
    <w:p w:rsidR="004F2FB3" w:rsidRPr="00C8296E" w:rsidRDefault="004F2FB3" w:rsidP="004F2FB3">
      <w:pPr>
        <w:tabs>
          <w:tab w:val="left" w:pos="4962"/>
        </w:tabs>
        <w:ind w:left="4820"/>
        <w:rPr>
          <w:b/>
          <w:bCs/>
          <w:sz w:val="28"/>
          <w:szCs w:val="28"/>
        </w:rPr>
      </w:pPr>
    </w:p>
    <w:p w:rsidR="00515B51" w:rsidRDefault="00F97A3F">
      <w:pPr>
        <w:tabs>
          <w:tab w:val="left" w:pos="4962"/>
        </w:tabs>
        <w:ind w:left="4820"/>
        <w:rPr>
          <w:b/>
          <w:bCs/>
          <w:sz w:val="28"/>
        </w:rPr>
      </w:pPr>
      <w:r>
        <w:rPr>
          <w:b/>
          <w:bCs/>
          <w:sz w:val="28"/>
          <w:szCs w:val="28"/>
        </w:rPr>
        <w:t>«</w:t>
      </w:r>
      <w:r w:rsidR="00517266">
        <w:rPr>
          <w:b/>
          <w:bCs/>
          <w:sz w:val="28"/>
          <w:szCs w:val="28"/>
          <w:lang w:val="en-US"/>
        </w:rPr>
        <w:t>28</w:t>
      </w:r>
      <w:r>
        <w:rPr>
          <w:b/>
          <w:bCs/>
          <w:sz w:val="28"/>
          <w:szCs w:val="28"/>
        </w:rPr>
        <w:t>»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ff1"/>
        <w:numPr>
          <w:ilvl w:val="1"/>
          <w:numId w:val="1"/>
        </w:numPr>
        <w:tabs>
          <w:tab w:val="clear" w:pos="720"/>
          <w:tab w:val="num" w:pos="567"/>
        </w:tabs>
        <w:ind w:left="0" w:firstLine="709"/>
        <w:outlineLvl w:val="1"/>
        <w:rPr>
          <w:b/>
          <w:szCs w:val="28"/>
        </w:rPr>
      </w:pPr>
      <w:r>
        <w:rPr>
          <w:b/>
          <w:szCs w:val="28"/>
        </w:rPr>
        <w:t>Общие положения</w:t>
      </w:r>
    </w:p>
    <w:p w:rsidR="00515B51" w:rsidRDefault="00F97A3F">
      <w:pPr>
        <w:pStyle w:val="1ff1"/>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w:t>
      </w:r>
      <w:r>
        <w:t> </w:t>
      </w:r>
      <w:r>
        <w:rPr>
          <w:szCs w:val="28"/>
        </w:rPr>
        <w:t xml:space="preserve">«ТрансКонтейнер»,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00517266">
        <w:t>ЦКПРАС</w:t>
      </w:r>
      <w:r>
        <w:t>-20-</w:t>
      </w:r>
      <w:r w:rsidR="00517266">
        <w:t>0015</w:t>
      </w:r>
      <w:r>
        <w:t xml:space="preserve"> по предмету закупки «Выполнение работ по разработке и программированию на платформе 1С управление холдингом.»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C8296E" w:rsidRDefault="00167695" w:rsidP="00422CFA">
      <w:pPr>
        <w:pStyle w:val="1ff1"/>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ff1"/>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ff1"/>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ff1"/>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C8296E" w:rsidRDefault="002C7848" w:rsidP="00F356EB">
      <w:pPr>
        <w:pStyle w:val="1ff1"/>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ff1"/>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ff1"/>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ff1"/>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ff1"/>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ff1"/>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ff1"/>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ff1"/>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ff1"/>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ff1"/>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ff1"/>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ff1"/>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ff1"/>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ff1"/>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ff1"/>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ff1"/>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ff1"/>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E52FA1" w:rsidRPr="00C8296E" w:rsidRDefault="00E52FA1" w:rsidP="00E52FA1">
      <w:pPr>
        <w:pStyle w:val="1ff1"/>
        <w:widowControl w:val="0"/>
        <w:ind w:firstLine="709"/>
      </w:pPr>
      <w:r>
        <w:t xml:space="preserve">В исключительных случаях, например: при значительном (более 6) </w:t>
      </w:r>
      <w:r>
        <w:lastRenderedPageBreak/>
        <w:t>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ff1"/>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15B51" w:rsidRDefault="00F97A3F">
      <w:pPr>
        <w:pStyle w:val="1ff1"/>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ff1"/>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ff1"/>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ff1"/>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ff1"/>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ff1"/>
        <w:widowControl w:val="0"/>
        <w:ind w:firstLine="709"/>
      </w:pPr>
    </w:p>
    <w:p w:rsidR="007D6548" w:rsidRPr="00C8296E" w:rsidRDefault="0009404E" w:rsidP="00F356EB">
      <w:pPr>
        <w:pStyle w:val="1ff1"/>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ff1"/>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951E84">
      <w:pPr>
        <w:pStyle w:val="affff6"/>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951E84">
      <w:pPr>
        <w:pStyle w:val="affff6"/>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951E84">
      <w:pPr>
        <w:pStyle w:val="affff6"/>
        <w:numPr>
          <w:ilvl w:val="0"/>
          <w:numId w:val="24"/>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951E84">
      <w:pPr>
        <w:pStyle w:val="affff6"/>
        <w:numPr>
          <w:ilvl w:val="0"/>
          <w:numId w:val="24"/>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951E84">
      <w:pPr>
        <w:pStyle w:val="affff6"/>
        <w:numPr>
          <w:ilvl w:val="0"/>
          <w:numId w:val="24"/>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fff6"/>
        <w:rPr>
          <w:sz w:val="28"/>
          <w:szCs w:val="28"/>
        </w:rPr>
      </w:pPr>
    </w:p>
    <w:p w:rsidR="00034877" w:rsidRPr="00C8296E" w:rsidRDefault="00034877" w:rsidP="00A83569">
      <w:pPr>
        <w:pStyle w:val="1ff1"/>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951E84">
      <w:pPr>
        <w:pStyle w:val="affff6"/>
        <w:numPr>
          <w:ilvl w:val="0"/>
          <w:numId w:val="25"/>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fff6"/>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951E84">
      <w:pPr>
        <w:pStyle w:val="affff6"/>
        <w:numPr>
          <w:ilvl w:val="0"/>
          <w:numId w:val="25"/>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951E84">
      <w:pPr>
        <w:pStyle w:val="affff6"/>
        <w:numPr>
          <w:ilvl w:val="0"/>
          <w:numId w:val="25"/>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fff6"/>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fff6"/>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951E84">
      <w:pPr>
        <w:pStyle w:val="affff6"/>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ff1"/>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951E84">
      <w:pPr>
        <w:pStyle w:val="1ff1"/>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951E84">
      <w:pPr>
        <w:pStyle w:val="1ff1"/>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fff6"/>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00116C" w:rsidRPr="00C8296E" w:rsidRDefault="00752FEB" w:rsidP="00F87D2F">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fff6"/>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fff6"/>
        <w:tabs>
          <w:tab w:val="left" w:pos="1080"/>
        </w:tabs>
        <w:rPr>
          <w:sz w:val="28"/>
          <w:szCs w:val="28"/>
        </w:rPr>
      </w:pPr>
    </w:p>
    <w:p w:rsidR="002410DF" w:rsidRPr="00C8296E" w:rsidRDefault="002410DF" w:rsidP="00951E84">
      <w:pPr>
        <w:pStyle w:val="1ff1"/>
        <w:numPr>
          <w:ilvl w:val="1"/>
          <w:numId w:val="15"/>
        </w:numPr>
        <w:ind w:left="0" w:firstLine="709"/>
        <w:outlineLvl w:val="1"/>
        <w:rPr>
          <w:b/>
          <w:szCs w:val="28"/>
        </w:rPr>
      </w:pPr>
      <w:r>
        <w:rPr>
          <w:b/>
          <w:szCs w:val="28"/>
        </w:rPr>
        <w:t>Представление документов</w:t>
      </w:r>
    </w:p>
    <w:p w:rsidR="00737675" w:rsidRPr="00C8296E" w:rsidRDefault="00737675" w:rsidP="00951E84">
      <w:pPr>
        <w:pStyle w:val="afffff4"/>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fff6"/>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515B51" w:rsidRDefault="00F97A3F">
      <w:pPr>
        <w:pStyle w:val="affff6"/>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fff6"/>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fff6"/>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fff6"/>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fff6"/>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fff6"/>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951E84">
      <w:pPr>
        <w:pStyle w:val="afffff4"/>
        <w:numPr>
          <w:ilvl w:val="0"/>
          <w:numId w:val="16"/>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fff4"/>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fff6"/>
        <w:tabs>
          <w:tab w:val="left" w:pos="0"/>
          <w:tab w:val="left" w:pos="1440"/>
        </w:tabs>
        <w:ind w:firstLine="0"/>
        <w:rPr>
          <w:sz w:val="28"/>
        </w:rPr>
      </w:pPr>
    </w:p>
    <w:p w:rsidR="003C30F3" w:rsidRPr="00C8296E" w:rsidRDefault="003C30F3" w:rsidP="00951E84">
      <w:pPr>
        <w:pStyle w:val="1ff1"/>
        <w:numPr>
          <w:ilvl w:val="1"/>
          <w:numId w:val="22"/>
        </w:numPr>
        <w:ind w:left="0" w:firstLine="720"/>
        <w:outlineLvl w:val="1"/>
        <w:rPr>
          <w:b/>
          <w:szCs w:val="28"/>
        </w:rPr>
      </w:pPr>
      <w:r>
        <w:rPr>
          <w:b/>
          <w:szCs w:val="28"/>
        </w:rPr>
        <w:t>Заявка</w:t>
      </w:r>
    </w:p>
    <w:p w:rsidR="00627DB4" w:rsidRPr="00C8296E" w:rsidRDefault="00627DB4" w:rsidP="00951E84">
      <w:pPr>
        <w:pStyle w:val="affff6"/>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951E84">
      <w:pPr>
        <w:pStyle w:val="affff6"/>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951E84">
      <w:pPr>
        <w:pStyle w:val="affff6"/>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951E84">
      <w:pPr>
        <w:pStyle w:val="affff6"/>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951E84">
      <w:pPr>
        <w:pStyle w:val="affff6"/>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951E84">
      <w:pPr>
        <w:pStyle w:val="affff6"/>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951E84">
      <w:pPr>
        <w:pStyle w:val="affff6"/>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951E84">
      <w:pPr>
        <w:pStyle w:val="affff6"/>
        <w:numPr>
          <w:ilvl w:val="2"/>
          <w:numId w:val="5"/>
        </w:numPr>
        <w:tabs>
          <w:tab w:val="left" w:pos="720"/>
        </w:tabs>
        <w:ind w:firstLine="709"/>
        <w:rPr>
          <w:sz w:val="28"/>
        </w:rPr>
      </w:pPr>
      <w:r>
        <w:rPr>
          <w:sz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rPr>
        <w:lastRenderedPageBreak/>
        <w:t>ранее поданная им Заявка по данному лоту не отозвана, все Заявки претендента по данному лоту отклоняются.</w:t>
      </w:r>
    </w:p>
    <w:p w:rsidR="00627DB4" w:rsidRPr="00C8296E" w:rsidRDefault="00627DB4" w:rsidP="00951E84">
      <w:pPr>
        <w:pStyle w:val="affff6"/>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951E84">
      <w:pPr>
        <w:pStyle w:val="affff6"/>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951E84">
      <w:pPr>
        <w:pStyle w:val="affff6"/>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951E84">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951E8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951E84">
      <w:pPr>
        <w:pStyle w:val="1ff1"/>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fff6"/>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fff6"/>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fff6"/>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fff6"/>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fff6"/>
        <w:numPr>
          <w:ilvl w:val="2"/>
          <w:numId w:val="4"/>
        </w:numPr>
        <w:ind w:left="0" w:firstLine="709"/>
        <w:rPr>
          <w:sz w:val="28"/>
        </w:rPr>
      </w:pPr>
      <w:r>
        <w:rPr>
          <w:sz w:val="28"/>
        </w:rPr>
        <w:lastRenderedPageBreak/>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fff6"/>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ff1"/>
        <w:ind w:left="709" w:firstLine="0"/>
        <w:rPr>
          <w:b/>
          <w:szCs w:val="28"/>
        </w:rPr>
      </w:pPr>
    </w:p>
    <w:p w:rsidR="00AA1400" w:rsidRPr="00C8296E" w:rsidRDefault="00AA1400" w:rsidP="00951E84">
      <w:pPr>
        <w:pStyle w:val="1ff1"/>
        <w:numPr>
          <w:ilvl w:val="1"/>
          <w:numId w:val="22"/>
        </w:numPr>
        <w:ind w:left="0" w:firstLine="709"/>
        <w:outlineLvl w:val="1"/>
        <w:rPr>
          <w:b/>
          <w:szCs w:val="28"/>
        </w:rPr>
      </w:pPr>
      <w:r>
        <w:rPr>
          <w:b/>
        </w:rPr>
        <w:t>Порядок оформления Заявки</w:t>
      </w:r>
    </w:p>
    <w:p w:rsidR="00AA1400" w:rsidRPr="00C8296E" w:rsidRDefault="00AA1400" w:rsidP="00951E84">
      <w:pPr>
        <w:pStyle w:val="affff6"/>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15B51" w:rsidRDefault="00F97A3F" w:rsidP="00951E84">
      <w:pPr>
        <w:pStyle w:val="affff6"/>
        <w:numPr>
          <w:ilvl w:val="0"/>
          <w:numId w:val="23"/>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276AAE31" wp14:editId="3A2A6A4F">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6761C" w:rsidRPr="007E6DE4" w:rsidRDefault="00F6761C" w:rsidP="00542481">
                            <w:pPr>
                              <w:jc w:val="center"/>
                              <w:rPr>
                                <w:b/>
                                <w:sz w:val="28"/>
                                <w:szCs w:val="28"/>
                              </w:rPr>
                            </w:pPr>
                            <w:r w:rsidRPr="007E6DE4">
                              <w:rPr>
                                <w:b/>
                                <w:sz w:val="28"/>
                                <w:szCs w:val="28"/>
                              </w:rPr>
                              <w:t>_____________________________________________</w:t>
                            </w:r>
                            <w:r>
                              <w:rPr>
                                <w:b/>
                                <w:sz w:val="28"/>
                                <w:szCs w:val="28"/>
                              </w:rPr>
                              <w:t>,</w:t>
                            </w:r>
                          </w:p>
                          <w:p w:rsidR="00F6761C" w:rsidRDefault="00F6761C" w:rsidP="00542481">
                            <w:pPr>
                              <w:jc w:val="center"/>
                              <w:rPr>
                                <w:sz w:val="28"/>
                                <w:szCs w:val="28"/>
                              </w:rPr>
                            </w:pPr>
                            <w:r w:rsidRPr="007E6DE4">
                              <w:rPr>
                                <w:i/>
                                <w:sz w:val="20"/>
                                <w:szCs w:val="20"/>
                              </w:rPr>
                              <w:t>наименование претендента</w:t>
                            </w:r>
                          </w:p>
                          <w:p w:rsidR="00F6761C" w:rsidRPr="007E6DE4" w:rsidRDefault="00F6761C" w:rsidP="00542481">
                            <w:pPr>
                              <w:jc w:val="center"/>
                              <w:rPr>
                                <w:b/>
                                <w:sz w:val="28"/>
                                <w:szCs w:val="28"/>
                              </w:rPr>
                            </w:pPr>
                            <w:r w:rsidRPr="007E6DE4">
                              <w:rPr>
                                <w:b/>
                                <w:sz w:val="28"/>
                                <w:szCs w:val="28"/>
                              </w:rPr>
                              <w:t>________________________________________</w:t>
                            </w:r>
                          </w:p>
                          <w:p w:rsidR="00F6761C" w:rsidRPr="007E6DE4" w:rsidRDefault="00F6761C" w:rsidP="00542481">
                            <w:pPr>
                              <w:jc w:val="center"/>
                              <w:rPr>
                                <w:i/>
                                <w:sz w:val="20"/>
                                <w:szCs w:val="20"/>
                              </w:rPr>
                            </w:pPr>
                            <w:r w:rsidRPr="007E6DE4">
                              <w:rPr>
                                <w:i/>
                                <w:sz w:val="20"/>
                                <w:szCs w:val="20"/>
                              </w:rPr>
                              <w:t>государство регистрации претендента</w:t>
                            </w:r>
                          </w:p>
                          <w:p w:rsidR="00F6761C" w:rsidRPr="007E6DE4" w:rsidRDefault="00F6761C" w:rsidP="00542481">
                            <w:pPr>
                              <w:jc w:val="center"/>
                              <w:rPr>
                                <w:b/>
                                <w:sz w:val="28"/>
                                <w:szCs w:val="28"/>
                              </w:rPr>
                            </w:pPr>
                            <w:r w:rsidRPr="007E6DE4">
                              <w:rPr>
                                <w:b/>
                                <w:sz w:val="28"/>
                                <w:szCs w:val="28"/>
                              </w:rPr>
                              <w:t>_____________________________</w:t>
                            </w:r>
                            <w:r>
                              <w:rPr>
                                <w:b/>
                                <w:sz w:val="28"/>
                                <w:szCs w:val="28"/>
                              </w:rPr>
                              <w:t>__________________</w:t>
                            </w:r>
                          </w:p>
                          <w:p w:rsidR="00F6761C" w:rsidRPr="007E6DE4" w:rsidRDefault="00F6761C" w:rsidP="00542481">
                            <w:pPr>
                              <w:jc w:val="center"/>
                              <w:rPr>
                                <w:i/>
                                <w:sz w:val="20"/>
                                <w:szCs w:val="20"/>
                              </w:rPr>
                            </w:pPr>
                            <w:r w:rsidRPr="007E6DE4">
                              <w:rPr>
                                <w:i/>
                                <w:sz w:val="20"/>
                                <w:szCs w:val="20"/>
                              </w:rPr>
                              <w:t>ИНН претендента (для претендентов-резидентов Российской Федерации)</w:t>
                            </w:r>
                          </w:p>
                          <w:p w:rsidR="00F6761C" w:rsidRDefault="00F6761C" w:rsidP="00542481">
                            <w:pPr>
                              <w:jc w:val="both"/>
                            </w:pPr>
                          </w:p>
                          <w:p w:rsidR="00F6761C" w:rsidRDefault="00F6761C">
                            <w:pPr>
                              <w:jc w:val="center"/>
                              <w:rPr>
                                <w:b/>
                              </w:rPr>
                            </w:pPr>
                            <w:r>
                              <w:rPr>
                                <w:b/>
                              </w:rPr>
                              <w:t xml:space="preserve">ЗАЯВКА НА УЧАСТИЕ В ОТКРЫТОМ КОНКУРСЕ № </w:t>
                            </w:r>
                          </w:p>
                          <w:p w:rsidR="00F6761C" w:rsidRPr="003C6269" w:rsidRDefault="00F6761C" w:rsidP="00542481">
                            <w:pPr>
                              <w:jc w:val="center"/>
                              <w:rPr>
                                <w:b/>
                              </w:rPr>
                            </w:pPr>
                            <w:r>
                              <w:rPr>
                                <w:b/>
                              </w:rPr>
                              <w:t>(лот № _________)</w:t>
                            </w:r>
                          </w:p>
                          <w:p w:rsidR="00F6761C" w:rsidRPr="00521EAB" w:rsidRDefault="00F6761C" w:rsidP="00542481">
                            <w:pPr>
                              <w:jc w:val="center"/>
                              <w:rPr>
                                <w:i/>
                              </w:rPr>
                            </w:pPr>
                            <w:r w:rsidRPr="003C6269">
                              <w:rPr>
                                <w:i/>
                              </w:rPr>
                              <w:t>(указывается номер лота)</w:t>
                            </w:r>
                          </w:p>
                          <w:p w:rsidR="00F6761C" w:rsidRPr="00923E2D" w:rsidRDefault="00F6761C" w:rsidP="00542481">
                            <w:pPr>
                              <w:jc w:val="center"/>
                              <w:rPr>
                                <w:b/>
                              </w:rPr>
                            </w:pPr>
                          </w:p>
                          <w:p w:rsidR="00F6761C" w:rsidRPr="00923E2D" w:rsidRDefault="00F6761C"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F6761C" w:rsidRPr="007E6DE4" w:rsidRDefault="00F6761C" w:rsidP="00542481">
                      <w:pPr>
                        <w:jc w:val="center"/>
                        <w:rPr>
                          <w:b/>
                          <w:sz w:val="28"/>
                          <w:szCs w:val="28"/>
                        </w:rPr>
                      </w:pPr>
                      <w:r w:rsidRPr="007E6DE4">
                        <w:rPr>
                          <w:b/>
                          <w:sz w:val="28"/>
                          <w:szCs w:val="28"/>
                        </w:rPr>
                        <w:t>_____________________________________________</w:t>
                      </w:r>
                      <w:r>
                        <w:rPr>
                          <w:b/>
                          <w:sz w:val="28"/>
                          <w:szCs w:val="28"/>
                        </w:rPr>
                        <w:t>,</w:t>
                      </w:r>
                    </w:p>
                    <w:p w:rsidR="00F6761C" w:rsidRDefault="00F6761C" w:rsidP="00542481">
                      <w:pPr>
                        <w:jc w:val="center"/>
                        <w:rPr>
                          <w:sz w:val="28"/>
                          <w:szCs w:val="28"/>
                        </w:rPr>
                      </w:pPr>
                      <w:r w:rsidRPr="007E6DE4">
                        <w:rPr>
                          <w:i/>
                          <w:sz w:val="20"/>
                          <w:szCs w:val="20"/>
                        </w:rPr>
                        <w:t>наименование претендента</w:t>
                      </w:r>
                    </w:p>
                    <w:p w:rsidR="00F6761C" w:rsidRPr="007E6DE4" w:rsidRDefault="00F6761C" w:rsidP="00542481">
                      <w:pPr>
                        <w:jc w:val="center"/>
                        <w:rPr>
                          <w:b/>
                          <w:sz w:val="28"/>
                          <w:szCs w:val="28"/>
                        </w:rPr>
                      </w:pPr>
                      <w:r w:rsidRPr="007E6DE4">
                        <w:rPr>
                          <w:b/>
                          <w:sz w:val="28"/>
                          <w:szCs w:val="28"/>
                        </w:rPr>
                        <w:t>________________________________________</w:t>
                      </w:r>
                    </w:p>
                    <w:p w:rsidR="00F6761C" w:rsidRPr="007E6DE4" w:rsidRDefault="00F6761C" w:rsidP="00542481">
                      <w:pPr>
                        <w:jc w:val="center"/>
                        <w:rPr>
                          <w:i/>
                          <w:sz w:val="20"/>
                          <w:szCs w:val="20"/>
                        </w:rPr>
                      </w:pPr>
                      <w:r w:rsidRPr="007E6DE4">
                        <w:rPr>
                          <w:i/>
                          <w:sz w:val="20"/>
                          <w:szCs w:val="20"/>
                        </w:rPr>
                        <w:t>государство регистрации претендента</w:t>
                      </w:r>
                    </w:p>
                    <w:p w:rsidR="00F6761C" w:rsidRPr="007E6DE4" w:rsidRDefault="00F6761C" w:rsidP="00542481">
                      <w:pPr>
                        <w:jc w:val="center"/>
                        <w:rPr>
                          <w:b/>
                          <w:sz w:val="28"/>
                          <w:szCs w:val="28"/>
                        </w:rPr>
                      </w:pPr>
                      <w:r w:rsidRPr="007E6DE4">
                        <w:rPr>
                          <w:b/>
                          <w:sz w:val="28"/>
                          <w:szCs w:val="28"/>
                        </w:rPr>
                        <w:t>_____________________________</w:t>
                      </w:r>
                      <w:r>
                        <w:rPr>
                          <w:b/>
                          <w:sz w:val="28"/>
                          <w:szCs w:val="28"/>
                        </w:rPr>
                        <w:t>__________________</w:t>
                      </w:r>
                    </w:p>
                    <w:p w:rsidR="00F6761C" w:rsidRPr="007E6DE4" w:rsidRDefault="00F6761C" w:rsidP="00542481">
                      <w:pPr>
                        <w:jc w:val="center"/>
                        <w:rPr>
                          <w:i/>
                          <w:sz w:val="20"/>
                          <w:szCs w:val="20"/>
                        </w:rPr>
                      </w:pPr>
                      <w:r w:rsidRPr="007E6DE4">
                        <w:rPr>
                          <w:i/>
                          <w:sz w:val="20"/>
                          <w:szCs w:val="20"/>
                        </w:rPr>
                        <w:t>ИНН претендента (для претендентов-резидентов Российской Федерации)</w:t>
                      </w:r>
                    </w:p>
                    <w:p w:rsidR="00F6761C" w:rsidRDefault="00F6761C" w:rsidP="00542481">
                      <w:pPr>
                        <w:jc w:val="both"/>
                      </w:pPr>
                    </w:p>
                    <w:p w:rsidR="00F6761C" w:rsidRDefault="00F6761C">
                      <w:pPr>
                        <w:jc w:val="center"/>
                        <w:rPr>
                          <w:b/>
                        </w:rPr>
                      </w:pPr>
                      <w:r>
                        <w:rPr>
                          <w:b/>
                        </w:rPr>
                        <w:t xml:space="preserve">ЗАЯВКА НА УЧАСТИЕ В ОТКРЫТОМ КОНКУРСЕ № </w:t>
                      </w:r>
                    </w:p>
                    <w:p w:rsidR="00F6761C" w:rsidRPr="003C6269" w:rsidRDefault="00F6761C" w:rsidP="00542481">
                      <w:pPr>
                        <w:jc w:val="center"/>
                        <w:rPr>
                          <w:b/>
                        </w:rPr>
                      </w:pPr>
                      <w:r>
                        <w:rPr>
                          <w:b/>
                        </w:rPr>
                        <w:t>(лот № _________)</w:t>
                      </w:r>
                    </w:p>
                    <w:p w:rsidR="00F6761C" w:rsidRPr="00521EAB" w:rsidRDefault="00F6761C" w:rsidP="00542481">
                      <w:pPr>
                        <w:jc w:val="center"/>
                        <w:rPr>
                          <w:i/>
                        </w:rPr>
                      </w:pPr>
                      <w:r w:rsidRPr="003C6269">
                        <w:rPr>
                          <w:i/>
                        </w:rPr>
                        <w:t>(указывается номер лота)</w:t>
                      </w:r>
                    </w:p>
                    <w:p w:rsidR="00F6761C" w:rsidRPr="00923E2D" w:rsidRDefault="00F6761C" w:rsidP="00542481">
                      <w:pPr>
                        <w:jc w:val="center"/>
                        <w:rPr>
                          <w:b/>
                        </w:rPr>
                      </w:pPr>
                    </w:p>
                    <w:p w:rsidR="00F6761C" w:rsidRPr="00923E2D" w:rsidRDefault="00F6761C"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542481" w:rsidRPr="00C8296E" w:rsidRDefault="00542481" w:rsidP="00542481">
      <w:pPr>
        <w:pStyle w:val="affff6"/>
        <w:ind w:left="709" w:firstLine="0"/>
        <w:rPr>
          <w:sz w:val="28"/>
        </w:rPr>
      </w:pPr>
    </w:p>
    <w:p w:rsidR="00AC3D90" w:rsidRPr="00C8296E" w:rsidRDefault="00AA1400" w:rsidP="00951E84">
      <w:pPr>
        <w:pStyle w:val="affff6"/>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fff6"/>
        <w:rPr>
          <w:sz w:val="28"/>
        </w:rPr>
      </w:pPr>
      <w:r>
        <w:rPr>
          <w:sz w:val="28"/>
        </w:rPr>
        <w:t>В случае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951E84">
      <w:pPr>
        <w:pStyle w:val="affff6"/>
        <w:numPr>
          <w:ilvl w:val="0"/>
          <w:numId w:val="23"/>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951E84">
      <w:pPr>
        <w:pStyle w:val="affff6"/>
        <w:numPr>
          <w:ilvl w:val="0"/>
          <w:numId w:val="2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951E84">
      <w:pPr>
        <w:pStyle w:val="affff6"/>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fff6"/>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fff6"/>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fff6"/>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951E84">
      <w:pPr>
        <w:pStyle w:val="affff6"/>
        <w:numPr>
          <w:ilvl w:val="0"/>
          <w:numId w:val="2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951E84">
      <w:pPr>
        <w:pStyle w:val="affff6"/>
        <w:numPr>
          <w:ilvl w:val="0"/>
          <w:numId w:val="23"/>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951E84">
      <w:pPr>
        <w:pStyle w:val="affff6"/>
        <w:numPr>
          <w:ilvl w:val="0"/>
          <w:numId w:val="23"/>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fff6"/>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fff6"/>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fff6"/>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fff6"/>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fff6"/>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fff6"/>
        <w:rPr>
          <w:sz w:val="28"/>
        </w:rPr>
      </w:pPr>
    </w:p>
    <w:p w:rsidR="005C58AF" w:rsidRPr="00C8296E" w:rsidRDefault="005C58AF" w:rsidP="00951E84">
      <w:pPr>
        <w:pStyle w:val="1ff1"/>
        <w:numPr>
          <w:ilvl w:val="1"/>
          <w:numId w:val="22"/>
        </w:numPr>
        <w:ind w:left="0" w:firstLine="709"/>
        <w:outlineLvl w:val="1"/>
        <w:rPr>
          <w:b/>
          <w:szCs w:val="28"/>
        </w:rPr>
      </w:pPr>
      <w:r>
        <w:rPr>
          <w:b/>
          <w:bCs/>
          <w:iCs/>
          <w:szCs w:val="28"/>
        </w:rPr>
        <w:t>Обеспечение Заявки</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Организатором при формировании извещения о закупке в процентах к начальной (максимальной) </w:t>
      </w:r>
      <w:r>
        <w:rPr>
          <w:sz w:val="28"/>
          <w:szCs w:val="28"/>
          <w:lang w:eastAsia="ru-RU"/>
        </w:rPr>
        <w:lastRenderedPageBreak/>
        <w:t>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sz w:val="28"/>
          <w:szCs w:val="28"/>
          <w:lang w:eastAsia="ru-RU"/>
        </w:rPr>
        <w:lastRenderedPageBreak/>
        <w:t>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951E8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951E8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951E8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sz w:val="28"/>
          <w:szCs w:val="28"/>
        </w:rPr>
        <w:lastRenderedPageBreak/>
        <w:t>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951E8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951E84">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15B51" w:rsidRDefault="00F97A3F" w:rsidP="00951E84">
      <w:pPr>
        <w:pStyle w:val="affff6"/>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951E84">
      <w:pPr>
        <w:pStyle w:val="affff6"/>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5B51" w:rsidRDefault="00F97A3F" w:rsidP="00951E84">
      <w:pPr>
        <w:pStyle w:val="affff6"/>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F1CEB" w:rsidRDefault="00CF1CEB" w:rsidP="00951E84">
      <w:pPr>
        <w:pStyle w:val="affff6"/>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15B51" w:rsidRDefault="00F97A3F">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w:t>
      </w:r>
      <w:r>
        <w:rPr>
          <w:sz w:val="28"/>
          <w:szCs w:val="28"/>
        </w:rPr>
        <w:lastRenderedPageBreak/>
        <w:t>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F1CEB" w:rsidRDefault="00CF1CEB" w:rsidP="00951E84">
      <w:pPr>
        <w:pStyle w:val="affff6"/>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F1CEB" w:rsidRDefault="00CF1CEB" w:rsidP="00951E84">
      <w:pPr>
        <w:pStyle w:val="affff6"/>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515B51" w:rsidRDefault="00F97A3F">
      <w:pPr>
        <w:pStyle w:val="affff6"/>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15B51" w:rsidRDefault="00515B51">
      <w:pPr>
        <w:pStyle w:val="affff6"/>
        <w:rPr>
          <w:sz w:val="28"/>
          <w:szCs w:val="28"/>
        </w:rPr>
      </w:pPr>
    </w:p>
    <w:p w:rsidR="004D6F67" w:rsidRPr="00C8296E" w:rsidRDefault="004D6F67" w:rsidP="000315B9">
      <w:pPr>
        <w:pStyle w:val="1ff1"/>
        <w:ind w:left="709" w:firstLine="0"/>
        <w:rPr>
          <w:b/>
          <w:szCs w:val="28"/>
        </w:rPr>
      </w:pPr>
    </w:p>
    <w:p w:rsidR="005C58AF" w:rsidRPr="00C8296E" w:rsidRDefault="004D6F67" w:rsidP="00951E84">
      <w:pPr>
        <w:pStyle w:val="1ff1"/>
        <w:numPr>
          <w:ilvl w:val="1"/>
          <w:numId w:val="22"/>
        </w:numPr>
        <w:ind w:left="0" w:firstLine="709"/>
        <w:outlineLvl w:val="1"/>
        <w:rPr>
          <w:b/>
          <w:szCs w:val="28"/>
        </w:rPr>
      </w:pPr>
      <w:r>
        <w:rPr>
          <w:b/>
          <w:szCs w:val="28"/>
        </w:rPr>
        <w:t>Вскрытие конвертов с Заявками</w:t>
      </w:r>
    </w:p>
    <w:p w:rsidR="00CB3BBA" w:rsidRPr="00C8296E" w:rsidRDefault="00CB3BBA" w:rsidP="00951E84">
      <w:pPr>
        <w:pStyle w:val="affff6"/>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951E84">
      <w:pPr>
        <w:pStyle w:val="affff6"/>
        <w:numPr>
          <w:ilvl w:val="0"/>
          <w:numId w:val="14"/>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fff4"/>
        <w:ind w:left="0" w:firstLine="709"/>
        <w:jc w:val="both"/>
        <w:rPr>
          <w:sz w:val="28"/>
          <w:szCs w:val="28"/>
        </w:rPr>
      </w:pPr>
      <w:r>
        <w:rPr>
          <w:sz w:val="28"/>
          <w:szCs w:val="28"/>
        </w:rPr>
        <w:t>- наименование претендента;</w:t>
      </w:r>
    </w:p>
    <w:p w:rsidR="00B323FE" w:rsidRPr="00C8296E" w:rsidRDefault="00B323FE" w:rsidP="00B323FE">
      <w:pPr>
        <w:pStyle w:val="afffff4"/>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fff4"/>
        <w:ind w:left="0" w:firstLine="709"/>
        <w:jc w:val="both"/>
        <w:rPr>
          <w:sz w:val="28"/>
          <w:szCs w:val="28"/>
        </w:rPr>
      </w:pPr>
      <w:r>
        <w:rPr>
          <w:sz w:val="28"/>
          <w:szCs w:val="28"/>
        </w:rPr>
        <w:t>- иная информация.</w:t>
      </w:r>
    </w:p>
    <w:p w:rsidR="00B323FE" w:rsidRPr="00C8296E" w:rsidRDefault="00B323FE" w:rsidP="00951E84">
      <w:pPr>
        <w:pStyle w:val="affff6"/>
        <w:numPr>
          <w:ilvl w:val="0"/>
          <w:numId w:val="14"/>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951E84">
      <w:pPr>
        <w:pStyle w:val="affff6"/>
        <w:numPr>
          <w:ilvl w:val="0"/>
          <w:numId w:val="14"/>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951E84">
      <w:pPr>
        <w:pStyle w:val="affff6"/>
        <w:numPr>
          <w:ilvl w:val="0"/>
          <w:numId w:val="20"/>
        </w:numPr>
        <w:ind w:left="0" w:firstLine="709"/>
        <w:rPr>
          <w:sz w:val="28"/>
          <w:szCs w:val="28"/>
        </w:rPr>
      </w:pPr>
      <w:r>
        <w:rPr>
          <w:sz w:val="28"/>
          <w:szCs w:val="28"/>
        </w:rPr>
        <w:t>дата подписания протокола;</w:t>
      </w:r>
    </w:p>
    <w:p w:rsidR="00D625B0" w:rsidRPr="00C8296E" w:rsidRDefault="00D625B0" w:rsidP="00951E84">
      <w:pPr>
        <w:pStyle w:val="affff6"/>
        <w:numPr>
          <w:ilvl w:val="0"/>
          <w:numId w:val="20"/>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951E84">
      <w:pPr>
        <w:pStyle w:val="affff6"/>
        <w:numPr>
          <w:ilvl w:val="0"/>
          <w:numId w:val="20"/>
        </w:numPr>
        <w:ind w:left="0" w:firstLine="709"/>
        <w:rPr>
          <w:sz w:val="28"/>
          <w:szCs w:val="28"/>
        </w:rPr>
      </w:pPr>
      <w:r>
        <w:rPr>
          <w:sz w:val="28"/>
          <w:szCs w:val="28"/>
        </w:rPr>
        <w:t>иная информация, при необходимости.</w:t>
      </w:r>
    </w:p>
    <w:p w:rsidR="004B366A" w:rsidRPr="00C8296E" w:rsidRDefault="004B366A" w:rsidP="00045327">
      <w:pPr>
        <w:pStyle w:val="affff6"/>
        <w:rPr>
          <w:sz w:val="28"/>
        </w:rPr>
      </w:pPr>
    </w:p>
    <w:p w:rsidR="00674404" w:rsidRPr="00C8296E" w:rsidRDefault="00674404" w:rsidP="00951E84">
      <w:pPr>
        <w:pStyle w:val="1ff1"/>
        <w:numPr>
          <w:ilvl w:val="1"/>
          <w:numId w:val="22"/>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951E84">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951E8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951E8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951E84">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951E8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951E8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951E84">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fff6"/>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fff6"/>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fff6"/>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fff6"/>
        <w:rPr>
          <w:sz w:val="28"/>
        </w:rPr>
      </w:pPr>
      <w:r>
        <w:rPr>
          <w:sz w:val="28"/>
        </w:rPr>
        <w:t>- Заявка не соответствует положениям Технического задания;</w:t>
      </w:r>
    </w:p>
    <w:p w:rsidR="00243F0F" w:rsidRPr="00C8296E" w:rsidRDefault="002B5CC4" w:rsidP="00045327">
      <w:pPr>
        <w:pStyle w:val="affff6"/>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fff6"/>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fff6"/>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fff6"/>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fff6"/>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fff6"/>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951E8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951E8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951E8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951E8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951E84">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951E8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951E84">
      <w:pPr>
        <w:pStyle w:val="1ff1"/>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951E8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951E8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951E84">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951E8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951E8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951E84">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951E84">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951E8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951E8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2"/>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951E84">
      <w:pPr>
        <w:pStyle w:val="Default"/>
        <w:numPr>
          <w:ilvl w:val="0"/>
          <w:numId w:val="21"/>
        </w:numPr>
        <w:ind w:left="0" w:firstLine="720"/>
        <w:jc w:val="both"/>
        <w:rPr>
          <w:color w:val="auto"/>
          <w:sz w:val="28"/>
          <w:szCs w:val="28"/>
        </w:rPr>
      </w:pPr>
      <w:r>
        <w:rPr>
          <w:color w:val="auto"/>
          <w:sz w:val="28"/>
          <w:szCs w:val="28"/>
        </w:rPr>
        <w:t>дата подписания протокола;</w:t>
      </w:r>
    </w:p>
    <w:p w:rsidR="0075124C" w:rsidRPr="00C8296E" w:rsidRDefault="0075124C" w:rsidP="00951E84">
      <w:pPr>
        <w:pStyle w:val="Default"/>
        <w:numPr>
          <w:ilvl w:val="0"/>
          <w:numId w:val="21"/>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951E84">
      <w:pPr>
        <w:pStyle w:val="Default"/>
        <w:numPr>
          <w:ilvl w:val="0"/>
          <w:numId w:val="21"/>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951E84">
      <w:pPr>
        <w:pStyle w:val="Default"/>
        <w:numPr>
          <w:ilvl w:val="0"/>
          <w:numId w:val="21"/>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951E84">
      <w:pPr>
        <w:pStyle w:val="Default"/>
        <w:numPr>
          <w:ilvl w:val="0"/>
          <w:numId w:val="21"/>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951E84">
      <w:pPr>
        <w:pStyle w:val="Default"/>
        <w:numPr>
          <w:ilvl w:val="0"/>
          <w:numId w:val="21"/>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951E84">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fff6"/>
        <w:rPr>
          <w:sz w:val="28"/>
          <w:szCs w:val="28"/>
        </w:rPr>
      </w:pPr>
    </w:p>
    <w:p w:rsidR="00370C44" w:rsidRPr="00C8296E" w:rsidRDefault="00370C44" w:rsidP="00951E84">
      <w:pPr>
        <w:pStyle w:val="1ff1"/>
        <w:numPr>
          <w:ilvl w:val="1"/>
          <w:numId w:val="22"/>
        </w:numPr>
        <w:ind w:left="0" w:firstLine="709"/>
        <w:outlineLvl w:val="1"/>
        <w:rPr>
          <w:b/>
          <w:szCs w:val="28"/>
        </w:rPr>
      </w:pPr>
      <w:r>
        <w:rPr>
          <w:b/>
          <w:szCs w:val="28"/>
        </w:rPr>
        <w:t>Подведение итогов Открытого конкурса</w:t>
      </w:r>
    </w:p>
    <w:p w:rsidR="007D6548" w:rsidRPr="00C8296E" w:rsidRDefault="007D6548" w:rsidP="00951E8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951E84">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951E84">
      <w:pPr>
        <w:numPr>
          <w:ilvl w:val="0"/>
          <w:numId w:val="12"/>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C8296E" w:rsidRDefault="007D6548" w:rsidP="00951E8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951E84">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951E8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951E8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951E84">
      <w:pPr>
        <w:numPr>
          <w:ilvl w:val="0"/>
          <w:numId w:val="12"/>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951E84">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951E84">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951E84">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fff6"/>
        <w:tabs>
          <w:tab w:val="left" w:pos="1680"/>
        </w:tabs>
        <w:rPr>
          <w:sz w:val="28"/>
          <w:szCs w:val="28"/>
        </w:rPr>
      </w:pPr>
    </w:p>
    <w:p w:rsidR="001049C1" w:rsidRPr="00C8296E" w:rsidRDefault="001049C1" w:rsidP="00951E84">
      <w:pPr>
        <w:pStyle w:val="1ff1"/>
        <w:numPr>
          <w:ilvl w:val="1"/>
          <w:numId w:val="22"/>
        </w:numPr>
        <w:ind w:left="0" w:firstLine="709"/>
        <w:outlineLvl w:val="1"/>
        <w:rPr>
          <w:b/>
          <w:szCs w:val="28"/>
        </w:rPr>
      </w:pPr>
      <w:r>
        <w:rPr>
          <w:b/>
          <w:szCs w:val="28"/>
        </w:rPr>
        <w:t>Заключение договора</w:t>
      </w:r>
    </w:p>
    <w:p w:rsidR="000A6133" w:rsidRPr="00C8296E" w:rsidRDefault="000A6133" w:rsidP="00951E84">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5B51" w:rsidRDefault="00F97A3F" w:rsidP="00951E8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951E84">
      <w:pPr>
        <w:numPr>
          <w:ilvl w:val="0"/>
          <w:numId w:val="13"/>
        </w:numPr>
        <w:ind w:left="0" w:firstLine="709"/>
        <w:jc w:val="both"/>
        <w:rPr>
          <w:sz w:val="28"/>
          <w:szCs w:val="28"/>
        </w:rPr>
      </w:pPr>
      <w:r>
        <w:rPr>
          <w:sz w:val="28"/>
          <w:szCs w:val="28"/>
        </w:rPr>
        <w:t xml:space="preserve">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951E84">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951E8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951E8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951E8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951E84">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951E84">
      <w:pPr>
        <w:numPr>
          <w:ilvl w:val="0"/>
          <w:numId w:val="13"/>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951E8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951E8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951E84">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951E84">
      <w:pPr>
        <w:pStyle w:val="1ff1"/>
        <w:numPr>
          <w:ilvl w:val="1"/>
          <w:numId w:val="22"/>
        </w:numPr>
        <w:ind w:left="0" w:firstLine="709"/>
        <w:outlineLvl w:val="1"/>
        <w:rPr>
          <w:b/>
          <w:szCs w:val="28"/>
        </w:rPr>
      </w:pPr>
      <w:r>
        <w:rPr>
          <w:b/>
          <w:szCs w:val="28"/>
        </w:rPr>
        <w:t>Обеспечение исполнения договора</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951E84">
      <w:pPr>
        <w:pStyle w:val="afffff4"/>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fff4"/>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fff4"/>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fff4"/>
        <w:ind w:left="0" w:firstLine="709"/>
        <w:jc w:val="both"/>
        <w:rPr>
          <w:sz w:val="28"/>
          <w:szCs w:val="28"/>
        </w:rPr>
      </w:pPr>
      <w:r>
        <w:rPr>
          <w:sz w:val="28"/>
          <w:szCs w:val="28"/>
        </w:rPr>
        <w:t>3) гарантийных обязательств.</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951E84">
      <w:pPr>
        <w:pStyle w:val="afffff4"/>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951E84">
      <w:pPr>
        <w:pStyle w:val="afffff4"/>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951E84">
      <w:pPr>
        <w:pStyle w:val="afffff4"/>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fff6"/>
        <w:rPr>
          <w:sz w:val="28"/>
        </w:rPr>
      </w:pPr>
    </w:p>
    <w:p w:rsidR="000954FB" w:rsidRPr="00C8296E" w:rsidRDefault="006400A0" w:rsidP="008D5EFE">
      <w:pPr>
        <w:pStyle w:val="affff6"/>
        <w:spacing w:after="120"/>
        <w:ind w:firstLine="0"/>
        <w:jc w:val="center"/>
        <w:outlineLvl w:val="0"/>
        <w:rPr>
          <w:b/>
          <w:bCs/>
          <w:sz w:val="32"/>
          <w:szCs w:val="32"/>
        </w:rPr>
      </w:pPr>
      <w:r>
        <w:rPr>
          <w:b/>
          <w:bCs/>
          <w:sz w:val="32"/>
          <w:szCs w:val="32"/>
        </w:rPr>
        <w:t>Раздел 4. Техническое задание</w:t>
      </w:r>
    </w:p>
    <w:p w:rsidR="00F97A3F" w:rsidRDefault="00F97A3F" w:rsidP="00F97A3F">
      <w:pPr>
        <w:jc w:val="center"/>
        <w:rPr>
          <w:b/>
          <w:smallCaps/>
          <w:sz w:val="40"/>
          <w:szCs w:val="40"/>
        </w:rPr>
      </w:pPr>
    </w:p>
    <w:p w:rsidR="00F97A3F" w:rsidRPr="0080739B" w:rsidRDefault="00F97A3F" w:rsidP="00F97A3F">
      <w:pPr>
        <w:jc w:val="center"/>
        <w:rPr>
          <w:b/>
          <w:smallCaps/>
          <w:sz w:val="40"/>
          <w:szCs w:val="40"/>
        </w:rPr>
      </w:pPr>
      <w:r>
        <w:rPr>
          <w:b/>
          <w:smallCaps/>
          <w:sz w:val="40"/>
          <w:szCs w:val="40"/>
        </w:rPr>
        <w:t>ТЕХНИЧЕСКИЕ ТРЕБОВАНИЯ</w:t>
      </w:r>
    </w:p>
    <w:p w:rsidR="00F97A3F" w:rsidRPr="0080739B" w:rsidRDefault="00F97A3F" w:rsidP="00F97A3F">
      <w:pPr>
        <w:jc w:val="center"/>
        <w:rPr>
          <w:b/>
          <w:sz w:val="28"/>
          <w:szCs w:val="28"/>
        </w:rPr>
      </w:pPr>
      <w:r>
        <w:rPr>
          <w:b/>
          <w:sz w:val="40"/>
          <w:szCs w:val="40"/>
        </w:rPr>
        <w:t xml:space="preserve"> </w:t>
      </w:r>
      <w:r>
        <w:rPr>
          <w:b/>
          <w:sz w:val="28"/>
          <w:szCs w:val="28"/>
        </w:rPr>
        <w:t xml:space="preserve">на создание автоматизированной системы управленческого учета </w:t>
      </w:r>
    </w:p>
    <w:p w:rsidR="00F97A3F" w:rsidRPr="00BE6D59" w:rsidRDefault="00F97A3F" w:rsidP="00F97A3F">
      <w:pPr>
        <w:jc w:val="center"/>
        <w:rPr>
          <w:b/>
          <w:sz w:val="28"/>
          <w:szCs w:val="28"/>
          <w:lang w:val="en-US"/>
        </w:rPr>
      </w:pPr>
      <w:r>
        <w:rPr>
          <w:b/>
          <w:sz w:val="28"/>
          <w:szCs w:val="28"/>
        </w:rPr>
        <w:t>на</w:t>
      </w:r>
      <w:r>
        <w:rPr>
          <w:b/>
          <w:sz w:val="28"/>
          <w:szCs w:val="28"/>
          <w:lang w:val="en-US"/>
        </w:rPr>
        <w:t xml:space="preserve"> </w:t>
      </w:r>
      <w:r>
        <w:rPr>
          <w:b/>
          <w:sz w:val="28"/>
          <w:szCs w:val="28"/>
        </w:rPr>
        <w:t>базе</w:t>
      </w:r>
      <w:r>
        <w:rPr>
          <w:b/>
          <w:sz w:val="28"/>
          <w:szCs w:val="28"/>
          <w:lang w:val="en-US"/>
        </w:rPr>
        <w:t xml:space="preserve"> </w:t>
      </w:r>
      <w:r>
        <w:rPr>
          <w:b/>
          <w:sz w:val="28"/>
          <w:szCs w:val="28"/>
        </w:rPr>
        <w:t>продуктов</w:t>
      </w:r>
      <w:r>
        <w:rPr>
          <w:b/>
          <w:sz w:val="28"/>
          <w:szCs w:val="28"/>
          <w:lang w:val="en-US"/>
        </w:rPr>
        <w:t xml:space="preserve"> 1</w:t>
      </w:r>
      <w:r>
        <w:rPr>
          <w:b/>
          <w:sz w:val="28"/>
          <w:szCs w:val="28"/>
        </w:rPr>
        <w:t>С</w:t>
      </w:r>
      <w:r>
        <w:rPr>
          <w:b/>
          <w:sz w:val="28"/>
          <w:szCs w:val="28"/>
          <w:lang w:val="en-US"/>
        </w:rPr>
        <w:t xml:space="preserve"> </w:t>
      </w:r>
      <w:r>
        <w:rPr>
          <w:b/>
          <w:sz w:val="28"/>
          <w:szCs w:val="28"/>
        </w:rPr>
        <w:t>УХ</w:t>
      </w:r>
    </w:p>
    <w:p w:rsidR="00F97A3F" w:rsidRPr="00BE6D59" w:rsidRDefault="00F97A3F" w:rsidP="00F97A3F">
      <w:pPr>
        <w:jc w:val="center"/>
        <w:rPr>
          <w:b/>
          <w:sz w:val="28"/>
          <w:szCs w:val="28"/>
          <w:lang w:val="en-US"/>
        </w:rPr>
      </w:pPr>
      <w:r>
        <w:rPr>
          <w:b/>
          <w:sz w:val="28"/>
          <w:szCs w:val="28"/>
          <w:lang w:val="en-US"/>
        </w:rPr>
        <w:t>Budgeting and report system (BaRS)</w:t>
      </w:r>
    </w:p>
    <w:p w:rsidR="00F97A3F" w:rsidRDefault="00F97A3F" w:rsidP="00F97A3F">
      <w:pPr>
        <w:jc w:val="center"/>
        <w:rPr>
          <w:b/>
          <w:sz w:val="28"/>
          <w:szCs w:val="28"/>
        </w:rPr>
      </w:pPr>
      <w:r>
        <w:rPr>
          <w:b/>
          <w:sz w:val="28"/>
          <w:szCs w:val="28"/>
        </w:rPr>
        <w:t>для автоматизации деятельности ПАО «ТрансКонтейнер»</w:t>
      </w:r>
    </w:p>
    <w:p w:rsidR="00D72317" w:rsidRDefault="00D72317" w:rsidP="00F97A3F">
      <w:pPr>
        <w:jc w:val="center"/>
        <w:rPr>
          <w:b/>
          <w:sz w:val="28"/>
          <w:szCs w:val="28"/>
        </w:rPr>
      </w:pPr>
    </w:p>
    <w:p w:rsidR="00D72317" w:rsidRDefault="00D72317" w:rsidP="00F97A3F">
      <w:pPr>
        <w:jc w:val="center"/>
        <w:rPr>
          <w:b/>
          <w:sz w:val="28"/>
          <w:szCs w:val="28"/>
        </w:rPr>
      </w:pPr>
    </w:p>
    <w:p w:rsidR="00D72317" w:rsidRDefault="00D72317" w:rsidP="000926CD">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(размещено на сайте </w:t>
      </w:r>
      <w:r w:rsidR="000926CD" w:rsidRPr="000926CD">
        <w:rPr>
          <w:b/>
          <w:sz w:val="28"/>
          <w:szCs w:val="28"/>
        </w:rPr>
        <w:t>ПАО «Т</w:t>
      </w:r>
      <w:r w:rsidR="000926CD">
        <w:rPr>
          <w:b/>
          <w:sz w:val="28"/>
          <w:szCs w:val="28"/>
        </w:rPr>
        <w:t>рансКонтейнер» (</w:t>
      </w:r>
      <w:hyperlink r:id="rId16" w:history="1">
        <w:r w:rsidR="000926CD" w:rsidRPr="00344680">
          <w:rPr>
            <w:rStyle w:val="afff2"/>
            <w:b/>
            <w:sz w:val="28"/>
            <w:szCs w:val="28"/>
          </w:rPr>
          <w:t>www.trcont.com</w:t>
        </w:r>
      </w:hyperlink>
      <w:r w:rsidR="000926CD">
        <w:rPr>
          <w:b/>
          <w:sz w:val="28"/>
          <w:szCs w:val="28"/>
        </w:rPr>
        <w:t xml:space="preserve">) в </w:t>
      </w:r>
      <w:r>
        <w:rPr>
          <w:b/>
          <w:sz w:val="28"/>
          <w:szCs w:val="28"/>
        </w:rPr>
        <w:t>отдельн</w:t>
      </w:r>
      <w:r w:rsidR="000926CD">
        <w:rPr>
          <w:b/>
          <w:sz w:val="28"/>
          <w:szCs w:val="28"/>
        </w:rPr>
        <w:t>о</w:t>
      </w:r>
      <w:r>
        <w:rPr>
          <w:b/>
          <w:sz w:val="28"/>
          <w:szCs w:val="28"/>
        </w:rPr>
        <w:t>м файл</w:t>
      </w:r>
      <w:r w:rsidR="000926CD">
        <w:rPr>
          <w:b/>
          <w:sz w:val="28"/>
          <w:szCs w:val="28"/>
        </w:rPr>
        <w:t>е</w:t>
      </w:r>
      <w:r>
        <w:rPr>
          <w:b/>
          <w:sz w:val="28"/>
          <w:szCs w:val="28"/>
        </w:rPr>
        <w:t>)</w:t>
      </w:r>
    </w:p>
    <w:p w:rsidR="00F97A3F" w:rsidRDefault="00F97A3F" w:rsidP="00F97A3F">
      <w:pPr>
        <w:jc w:val="center"/>
        <w:rPr>
          <w:b/>
          <w:sz w:val="28"/>
          <w:szCs w:val="28"/>
        </w:rPr>
      </w:pPr>
    </w:p>
    <w:p w:rsidR="00F97A3F" w:rsidRDefault="00F97A3F" w:rsidP="00F97A3F"/>
    <w:p w:rsidR="002E18D3" w:rsidRPr="00D72C8B" w:rsidRDefault="00D72317" w:rsidP="001629D5">
      <w:pPr>
        <w:pStyle w:val="affff6"/>
        <w:ind w:left="709" w:firstLine="0"/>
        <w:jc w:val="center"/>
        <w:outlineLvl w:val="0"/>
      </w:pPr>
      <w:r>
        <w:rPr>
          <w:b/>
          <w:bCs/>
          <w:sz w:val="32"/>
          <w:szCs w:val="32"/>
        </w:rPr>
        <w:br w:type="column"/>
      </w:r>
      <w:r w:rsidR="002E18D3">
        <w:rPr>
          <w:b/>
          <w:bCs/>
          <w:sz w:val="32"/>
          <w:szCs w:val="32"/>
        </w:rPr>
        <w:lastRenderedPageBreak/>
        <w:t>Раздел 5. Информационная карта</w:t>
      </w:r>
    </w:p>
    <w:p w:rsidR="00305BD2" w:rsidRPr="00F356EB" w:rsidRDefault="00305BD2" w:rsidP="002E18D3">
      <w:pPr>
        <w:pStyle w:val="1ff1"/>
        <w:ind w:firstLine="0"/>
        <w:rPr>
          <w:sz w:val="23"/>
          <w:szCs w:val="23"/>
        </w:rPr>
      </w:pPr>
    </w:p>
    <w:p w:rsidR="002E18D3" w:rsidRPr="00C26B87" w:rsidRDefault="002E18D3" w:rsidP="00C26B87">
      <w:pPr>
        <w:pStyle w:val="afff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5244"/>
        <w:gridCol w:w="1701"/>
      </w:tblGrid>
      <w:tr w:rsidR="002E18D3" w:rsidRPr="00F86FAA" w:rsidTr="00D72317">
        <w:trPr>
          <w:jc w:val="center"/>
        </w:trPr>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D72317">
        <w:trPr>
          <w:jc w:val="center"/>
        </w:trPr>
        <w:tc>
          <w:tcPr>
            <w:tcW w:w="547" w:type="dxa"/>
          </w:tcPr>
          <w:p w:rsidR="002E18D3" w:rsidRPr="00F86FAA" w:rsidRDefault="002E18D3" w:rsidP="00804946">
            <w:pPr>
              <w:pStyle w:val="1ff1"/>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gridSpan w:val="2"/>
          </w:tcPr>
          <w:p w:rsidR="00515B51" w:rsidRDefault="00F97A3F" w:rsidP="00517266">
            <w:pPr>
              <w:pStyle w:val="1ff1"/>
              <w:ind w:firstLine="284"/>
              <w:rPr>
                <w:sz w:val="24"/>
                <w:szCs w:val="24"/>
              </w:rPr>
            </w:pPr>
            <w:r>
              <w:rPr>
                <w:sz w:val="24"/>
                <w:szCs w:val="24"/>
              </w:rPr>
              <w:t>Открытый конкурс № ОК-</w:t>
            </w:r>
            <w:r w:rsidR="00517266">
              <w:rPr>
                <w:sz w:val="24"/>
                <w:szCs w:val="24"/>
              </w:rPr>
              <w:t>ЦКПРАС</w:t>
            </w:r>
            <w:r>
              <w:rPr>
                <w:sz w:val="24"/>
                <w:szCs w:val="24"/>
              </w:rPr>
              <w:t>-20-</w:t>
            </w:r>
            <w:r w:rsidR="00517266">
              <w:rPr>
                <w:sz w:val="24"/>
                <w:szCs w:val="24"/>
              </w:rPr>
              <w:t>0015</w:t>
            </w:r>
            <w:r>
              <w:rPr>
                <w:sz w:val="24"/>
                <w:szCs w:val="24"/>
              </w:rPr>
              <w:t xml:space="preserve"> по предмету закупки «Выполнение работ по разработке и программированию на платформе 1С управление холдингом.»</w:t>
            </w:r>
          </w:p>
        </w:tc>
      </w:tr>
      <w:tr w:rsidR="00EF2E59" w:rsidRPr="00F86FAA" w:rsidTr="00D72317">
        <w:trPr>
          <w:jc w:val="center"/>
        </w:trPr>
        <w:tc>
          <w:tcPr>
            <w:tcW w:w="547" w:type="dxa"/>
          </w:tcPr>
          <w:p w:rsidR="00EF2E59" w:rsidRPr="00F86FAA" w:rsidRDefault="00EF2E59" w:rsidP="00804946">
            <w:pPr>
              <w:pStyle w:val="1ff1"/>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gridSpan w:val="2"/>
          </w:tcPr>
          <w:p w:rsidR="00515B51" w:rsidRDefault="00F97A3F" w:rsidP="004B303F">
            <w:pPr>
              <w:pStyle w:val="1ff1"/>
              <w:ind w:firstLine="284"/>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w:t>
            </w:r>
            <w:r w:rsidR="004B303F">
              <w:rPr>
                <w:sz w:val="24"/>
                <w:szCs w:val="24"/>
              </w:rPr>
              <w:t>о закупке (далее – Организатор)</w:t>
            </w:r>
          </w:p>
          <w:p w:rsidR="00515B51" w:rsidRDefault="00515B51" w:rsidP="004B303F">
            <w:pPr>
              <w:pStyle w:val="1ff1"/>
              <w:ind w:firstLine="284"/>
              <w:rPr>
                <w:sz w:val="24"/>
                <w:szCs w:val="24"/>
              </w:rPr>
            </w:pPr>
          </w:p>
          <w:p w:rsidR="00DD3B11" w:rsidRDefault="00520E52" w:rsidP="004B303F">
            <w:pPr>
              <w:pStyle w:val="1ff1"/>
              <w:ind w:firstLine="284"/>
              <w:rPr>
                <w:sz w:val="24"/>
                <w:szCs w:val="24"/>
              </w:rPr>
            </w:pPr>
            <w:r>
              <w:rPr>
                <w:sz w:val="24"/>
                <w:szCs w:val="24"/>
              </w:rPr>
              <w:t>- постоянная рабочая группа Конкурсной комиссии аппарата управления ПАО «ТрансКонтейнер».</w:t>
            </w:r>
          </w:p>
          <w:p w:rsidR="004B303F" w:rsidRDefault="00DD3B11" w:rsidP="004B303F">
            <w:pPr>
              <w:pStyle w:val="1ff1"/>
              <w:ind w:firstLine="284"/>
              <w:rPr>
                <w:sz w:val="24"/>
                <w:szCs w:val="24"/>
              </w:rPr>
            </w:pPr>
            <w:r>
              <w:rPr>
                <w:sz w:val="24"/>
                <w:szCs w:val="24"/>
              </w:rPr>
              <w:t>Адрес: 125047, Москва, Оружейный переулок, д.19.</w:t>
            </w:r>
          </w:p>
          <w:p w:rsidR="00DD3B11" w:rsidRDefault="00DD3B11" w:rsidP="004B303F">
            <w:pPr>
              <w:pStyle w:val="1ff1"/>
              <w:ind w:firstLine="284"/>
              <w:rPr>
                <w:sz w:val="24"/>
                <w:szCs w:val="24"/>
              </w:rPr>
            </w:pPr>
            <w:r>
              <w:rPr>
                <w:sz w:val="24"/>
                <w:szCs w:val="24"/>
              </w:rPr>
              <w:t xml:space="preserve"> </w:t>
            </w:r>
          </w:p>
          <w:p w:rsidR="004B303F" w:rsidRDefault="00F97A3F" w:rsidP="004B303F">
            <w:pPr>
              <w:ind w:firstLine="284"/>
              <w:jc w:val="both"/>
            </w:pPr>
            <w:r>
              <w:t xml:space="preserve">Контактное(-ые) лицо(-а) Заказчика: </w:t>
            </w:r>
          </w:p>
          <w:p w:rsidR="004B303F" w:rsidRDefault="00F97A3F" w:rsidP="004B303F">
            <w:pPr>
              <w:ind w:firstLine="284"/>
              <w:jc w:val="both"/>
            </w:pPr>
            <w:r>
              <w:t>Логинов Николай Викторович, тел. +7(495)</w:t>
            </w:r>
            <w:r w:rsidR="004B303F">
              <w:t xml:space="preserve"> </w:t>
            </w:r>
            <w:r>
              <w:t>788</w:t>
            </w:r>
            <w:r w:rsidR="004B303F">
              <w:t>-</w:t>
            </w:r>
            <w:r>
              <w:t>1717</w:t>
            </w:r>
            <w:r w:rsidR="004B303F">
              <w:t xml:space="preserve"> доб. </w:t>
            </w:r>
            <w:r>
              <w:t xml:space="preserve">1293, электронный адрес </w:t>
            </w:r>
            <w:hyperlink r:id="rId17" w:history="1">
              <w:r w:rsidR="004B303F" w:rsidRPr="00344680">
                <w:rPr>
                  <w:rStyle w:val="afff2"/>
                </w:rPr>
                <w:t>loginovnv@trcont.ru</w:t>
              </w:r>
            </w:hyperlink>
          </w:p>
          <w:p w:rsidR="00515B51" w:rsidRDefault="00515B51" w:rsidP="004B303F">
            <w:pPr>
              <w:ind w:firstLine="284"/>
              <w:jc w:val="both"/>
              <w:rPr>
                <w:rFonts w:ascii="Calibri" w:hAnsi="Calibri" w:cs="Calibri"/>
                <w:color w:val="000000"/>
                <w:sz w:val="22"/>
                <w:szCs w:val="22"/>
                <w:lang w:eastAsia="ru-RU"/>
              </w:rPr>
            </w:pPr>
          </w:p>
          <w:p w:rsidR="00D412F3" w:rsidRDefault="00DD3B11" w:rsidP="004B303F">
            <w:pPr>
              <w:pStyle w:val="1ff1"/>
              <w:ind w:firstLine="284"/>
            </w:pPr>
            <w:r>
              <w:rPr>
                <w:sz w:val="24"/>
                <w:szCs w:val="24"/>
              </w:rPr>
              <w:t>Контактное(-ые) лицо(-а) Организатора:</w:t>
            </w:r>
          </w:p>
          <w:p w:rsidR="00D412F3" w:rsidRDefault="004774CF" w:rsidP="004B303F">
            <w:pPr>
              <w:pStyle w:val="1ff1"/>
              <w:ind w:firstLine="284"/>
              <w:rPr>
                <w:sz w:val="24"/>
                <w:szCs w:val="24"/>
              </w:rPr>
            </w:pPr>
            <w:r>
              <w:rPr>
                <w:sz w:val="24"/>
                <w:szCs w:val="24"/>
              </w:rPr>
              <w:t xml:space="preserve">Аксютина Кира Михайловна, тел. +7 (495) 788-1717 доб. 16-42, электронный адрес </w:t>
            </w:r>
            <w:hyperlink r:id="rId18" w:history="1">
              <w:r w:rsidR="004B303F" w:rsidRPr="00344680">
                <w:rPr>
                  <w:rStyle w:val="afff2"/>
                  <w:sz w:val="24"/>
                  <w:szCs w:val="24"/>
                </w:rPr>
                <w:t>AksiutinaKM@trcont.ru</w:t>
              </w:r>
            </w:hyperlink>
            <w:r>
              <w:rPr>
                <w:sz w:val="24"/>
                <w:szCs w:val="24"/>
              </w:rPr>
              <w:t>;</w:t>
            </w:r>
          </w:p>
          <w:p w:rsidR="00D412F3" w:rsidRDefault="00D412F3" w:rsidP="004B303F">
            <w:pPr>
              <w:pStyle w:val="1ff1"/>
              <w:ind w:firstLine="284"/>
              <w:rPr>
                <w:sz w:val="24"/>
                <w:szCs w:val="24"/>
              </w:rPr>
            </w:pPr>
            <w:r>
              <w:rPr>
                <w:sz w:val="24"/>
                <w:szCs w:val="24"/>
              </w:rPr>
              <w:t xml:space="preserve">Курицын Александр Евгеньевич, тел. +7 (495) 788-1717 доб. 16-41, электронный адрес </w:t>
            </w:r>
            <w:hyperlink r:id="rId19" w:history="1">
              <w:r w:rsidR="004B303F" w:rsidRPr="00344680">
                <w:rPr>
                  <w:rStyle w:val="afff2"/>
                  <w:sz w:val="24"/>
                  <w:szCs w:val="24"/>
                </w:rPr>
                <w:t>KuritsynAE@trcont.ru</w:t>
              </w:r>
            </w:hyperlink>
            <w:r w:rsidR="004B303F">
              <w:rPr>
                <w:sz w:val="24"/>
                <w:szCs w:val="24"/>
              </w:rPr>
              <w:t>;</w:t>
            </w:r>
          </w:p>
          <w:p w:rsidR="00515B51" w:rsidRDefault="004B303F" w:rsidP="00D72317">
            <w:pPr>
              <w:pStyle w:val="1ff1"/>
              <w:ind w:firstLine="284"/>
              <w:rPr>
                <w:sz w:val="24"/>
                <w:szCs w:val="24"/>
              </w:rPr>
            </w:pPr>
            <w:r w:rsidRPr="004B303F">
              <w:rPr>
                <w:sz w:val="24"/>
                <w:szCs w:val="24"/>
              </w:rPr>
              <w:t xml:space="preserve">Печнова Ирина Алексеевна, тел. +7 (495) 788-1717 доб. 16-47, электронный адрес </w:t>
            </w:r>
            <w:hyperlink r:id="rId20" w:history="1">
              <w:r w:rsidRPr="00344680">
                <w:rPr>
                  <w:rStyle w:val="afff2"/>
                  <w:sz w:val="24"/>
                  <w:szCs w:val="24"/>
                </w:rPr>
                <w:t>PechnovaIA@trcont.ru</w:t>
              </w:r>
            </w:hyperlink>
          </w:p>
        </w:tc>
      </w:tr>
      <w:tr w:rsidR="000A679F" w:rsidRPr="00F86FAA" w:rsidTr="00D72317">
        <w:trPr>
          <w:jc w:val="center"/>
        </w:trPr>
        <w:tc>
          <w:tcPr>
            <w:tcW w:w="547" w:type="dxa"/>
          </w:tcPr>
          <w:p w:rsidR="000A679F" w:rsidRPr="00F86FAA" w:rsidRDefault="00690B2B" w:rsidP="00736D40">
            <w:pPr>
              <w:pStyle w:val="1ff1"/>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gridSpan w:val="2"/>
          </w:tcPr>
          <w:p w:rsidR="00515B51" w:rsidRDefault="00F97A3F" w:rsidP="00517266">
            <w:pPr>
              <w:ind w:firstLine="284"/>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517266">
              <w:rPr>
                <w:rFonts w:eastAsia="Arial"/>
              </w:rPr>
              <w:t>«</w:t>
            </w:r>
            <w:r w:rsidR="00517266" w:rsidRPr="00517266">
              <w:rPr>
                <w:rFonts w:eastAsia="Arial"/>
              </w:rPr>
              <w:t>28</w:t>
            </w:r>
            <w:r w:rsidR="00517266">
              <w:rPr>
                <w:rFonts w:eastAsia="Arial"/>
              </w:rPr>
              <w:t>»</w:t>
            </w:r>
            <w:bookmarkStart w:id="37" w:name="_GoBack"/>
            <w:bookmarkEnd w:id="37"/>
            <w:r w:rsidR="00517266" w:rsidRPr="00517266">
              <w:rPr>
                <w:rFonts w:eastAsia="Arial"/>
              </w:rPr>
              <w:t xml:space="preserve"> </w:t>
            </w:r>
            <w:r w:rsidRPr="00517266">
              <w:rPr>
                <w:rFonts w:eastAsia="Arial"/>
              </w:rPr>
              <w:t xml:space="preserve"> </w:t>
            </w:r>
            <w:r w:rsidR="00517266" w:rsidRPr="00517266">
              <w:rPr>
                <w:rFonts w:eastAsia="Arial"/>
              </w:rPr>
              <w:t>февраля</w:t>
            </w:r>
            <w:r w:rsidRPr="00517266">
              <w:rPr>
                <w:rFonts w:eastAsia="Arial"/>
              </w:rPr>
              <w:t xml:space="preserve"> 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D72317">
        <w:trPr>
          <w:jc w:val="center"/>
        </w:trPr>
        <w:tc>
          <w:tcPr>
            <w:tcW w:w="547" w:type="dxa"/>
          </w:tcPr>
          <w:p w:rsidR="00FA3C13" w:rsidRPr="00F86FAA" w:rsidRDefault="00B02654" w:rsidP="00736D40">
            <w:pPr>
              <w:pStyle w:val="1ff1"/>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6945" w:type="dxa"/>
            <w:gridSpan w:val="2"/>
          </w:tcPr>
          <w:p w:rsidR="005834BA" w:rsidRPr="00CD3643" w:rsidRDefault="00C61887" w:rsidP="004B303F">
            <w:pPr>
              <w:pStyle w:val="1ff1"/>
              <w:ind w:firstLine="284"/>
              <w:rPr>
                <w:sz w:val="24"/>
                <w:szCs w:val="24"/>
              </w:rPr>
            </w:pPr>
            <w:r>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fff2"/>
                  <w:sz w:val="24"/>
                  <w:szCs w:val="24"/>
                </w:rPr>
                <w:t>www.trcont.com</w:t>
              </w:r>
            </w:hyperlink>
            <w:r>
              <w:rPr>
                <w:sz w:val="24"/>
                <w:szCs w:val="24"/>
              </w:rPr>
              <w:t>).</w:t>
            </w:r>
          </w:p>
        </w:tc>
      </w:tr>
      <w:tr w:rsidR="002B6BE9" w:rsidRPr="00F86FAA" w:rsidTr="00D72317">
        <w:trPr>
          <w:jc w:val="center"/>
        </w:trPr>
        <w:tc>
          <w:tcPr>
            <w:tcW w:w="547" w:type="dxa"/>
          </w:tcPr>
          <w:p w:rsidR="002B6BE9" w:rsidRPr="00F86FAA" w:rsidRDefault="002B6BE9" w:rsidP="002B6BE9">
            <w:pPr>
              <w:pStyle w:val="1ff1"/>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gridSpan w:val="2"/>
          </w:tcPr>
          <w:p w:rsidR="00515B51" w:rsidRDefault="00F97A3F" w:rsidP="004B303F">
            <w:pPr>
              <w:pStyle w:val="1ff1"/>
              <w:ind w:firstLine="284"/>
              <w:rPr>
                <w:sz w:val="24"/>
                <w:szCs w:val="24"/>
              </w:rPr>
            </w:pPr>
            <w:r>
              <w:rPr>
                <w:sz w:val="24"/>
                <w:szCs w:val="24"/>
              </w:rPr>
              <w:t xml:space="preserve">Начальная (максимальная) цена договора составляет </w:t>
            </w:r>
            <w:r w:rsidR="00C62E9C">
              <w:rPr>
                <w:sz w:val="24"/>
                <w:szCs w:val="24"/>
              </w:rPr>
              <w:br/>
            </w:r>
            <w:r>
              <w:rPr>
                <w:sz w:val="24"/>
                <w:szCs w:val="24"/>
              </w:rPr>
              <w:t>30</w:t>
            </w:r>
            <w:r w:rsidR="005A5814">
              <w:rPr>
                <w:sz w:val="24"/>
                <w:szCs w:val="24"/>
              </w:rPr>
              <w:t> </w:t>
            </w:r>
            <w:r>
              <w:rPr>
                <w:sz w:val="24"/>
                <w:szCs w:val="24"/>
              </w:rPr>
              <w:t>000</w:t>
            </w:r>
            <w:r w:rsidR="005A5814" w:rsidRPr="00C62E9C">
              <w:rPr>
                <w:sz w:val="24"/>
                <w:szCs w:val="24"/>
              </w:rPr>
              <w:t xml:space="preserve"> </w:t>
            </w:r>
            <w:r>
              <w:rPr>
                <w:sz w:val="24"/>
                <w:szCs w:val="24"/>
              </w:rPr>
              <w:t>000 (тридцать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D72317">
        <w:trPr>
          <w:jc w:val="center"/>
        </w:trPr>
        <w:tc>
          <w:tcPr>
            <w:tcW w:w="547" w:type="dxa"/>
          </w:tcPr>
          <w:p w:rsidR="009E64D8" w:rsidRPr="00F86FAA" w:rsidRDefault="009E64D8" w:rsidP="00804946">
            <w:pPr>
              <w:pStyle w:val="1ff1"/>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gridSpan w:val="2"/>
          </w:tcPr>
          <w:p w:rsidR="00515B51" w:rsidRDefault="00F97A3F" w:rsidP="00517266">
            <w:pPr>
              <w:pStyle w:val="1ff1"/>
              <w:ind w:firstLine="284"/>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517266">
              <w:rPr>
                <w:sz w:val="24"/>
                <w:szCs w:val="24"/>
              </w:rPr>
              <w:t>«</w:t>
            </w:r>
            <w:r w:rsidR="00517266" w:rsidRPr="00517266">
              <w:rPr>
                <w:sz w:val="24"/>
                <w:szCs w:val="24"/>
              </w:rPr>
              <w:t>17</w:t>
            </w:r>
            <w:r w:rsidRPr="00517266">
              <w:rPr>
                <w:sz w:val="24"/>
                <w:szCs w:val="24"/>
              </w:rPr>
              <w:t xml:space="preserve">» </w:t>
            </w:r>
            <w:r w:rsidR="00517266" w:rsidRPr="00517266">
              <w:rPr>
                <w:sz w:val="24"/>
                <w:szCs w:val="24"/>
              </w:rPr>
              <w:t>марта</w:t>
            </w:r>
            <w:r w:rsidRPr="00517266">
              <w:rPr>
                <w:sz w:val="24"/>
                <w:szCs w:val="24"/>
              </w:rPr>
              <w:t xml:space="preserve"> 2020 г.</w:t>
            </w:r>
            <w:r w:rsidR="00E23277" w:rsidRPr="00E23277">
              <w:rPr>
                <w:sz w:val="24"/>
                <w:szCs w:val="24"/>
              </w:rPr>
              <w:t xml:space="preserve"> 14</w:t>
            </w:r>
            <w:r w:rsidR="0068010C">
              <w:rPr>
                <w:sz w:val="24"/>
                <w:szCs w:val="24"/>
              </w:rPr>
              <w:t xml:space="preserve"> ч. </w:t>
            </w:r>
            <w:r w:rsidR="00E23277">
              <w:rPr>
                <w:sz w:val="24"/>
                <w:szCs w:val="24"/>
              </w:rPr>
              <w:t>00 мин.</w:t>
            </w:r>
            <w:r>
              <w:rPr>
                <w:sz w:val="24"/>
                <w:szCs w:val="24"/>
              </w:rPr>
              <w:t xml:space="preserve"> по адресу, указанному в пункте 2 Информационной карты.</w:t>
            </w:r>
          </w:p>
        </w:tc>
      </w:tr>
      <w:tr w:rsidR="000A679F" w:rsidRPr="00811548" w:rsidTr="00D72317">
        <w:trPr>
          <w:jc w:val="center"/>
        </w:trPr>
        <w:tc>
          <w:tcPr>
            <w:tcW w:w="547" w:type="dxa"/>
          </w:tcPr>
          <w:p w:rsidR="000A679F" w:rsidRPr="00F86FAA" w:rsidRDefault="00B02654" w:rsidP="00736D40">
            <w:pPr>
              <w:pStyle w:val="1ff1"/>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gridSpan w:val="2"/>
          </w:tcPr>
          <w:p w:rsidR="00515B51" w:rsidRDefault="00F97A3F" w:rsidP="00517266">
            <w:pPr>
              <w:pStyle w:val="1ff1"/>
              <w:ind w:firstLine="284"/>
              <w:rPr>
                <w:sz w:val="24"/>
                <w:szCs w:val="24"/>
              </w:rPr>
            </w:pPr>
            <w:r>
              <w:rPr>
                <w:sz w:val="24"/>
                <w:szCs w:val="24"/>
              </w:rPr>
              <w:t xml:space="preserve">Вскрытие Заявок состоится </w:t>
            </w:r>
            <w:bookmarkStart w:id="38" w:name="OLE_LINK77"/>
            <w:bookmarkStart w:id="39" w:name="OLE_LINK78"/>
            <w:bookmarkStart w:id="40" w:name="OLE_LINK91"/>
            <w:r w:rsidRPr="00517266">
              <w:rPr>
                <w:sz w:val="24"/>
                <w:szCs w:val="24"/>
              </w:rPr>
              <w:t>«</w:t>
            </w:r>
            <w:r w:rsidR="00517266" w:rsidRPr="00517266">
              <w:rPr>
                <w:sz w:val="24"/>
                <w:szCs w:val="24"/>
              </w:rPr>
              <w:t>18</w:t>
            </w:r>
            <w:r w:rsidRPr="00517266">
              <w:rPr>
                <w:sz w:val="24"/>
                <w:szCs w:val="24"/>
              </w:rPr>
              <w:t xml:space="preserve">» </w:t>
            </w:r>
            <w:r w:rsidR="00517266" w:rsidRPr="00517266">
              <w:rPr>
                <w:sz w:val="24"/>
                <w:szCs w:val="24"/>
              </w:rPr>
              <w:t>марта</w:t>
            </w:r>
            <w:r w:rsidRPr="00517266">
              <w:rPr>
                <w:sz w:val="24"/>
                <w:szCs w:val="24"/>
              </w:rPr>
              <w:t xml:space="preserve"> 2020 г.</w:t>
            </w:r>
            <w:bookmarkEnd w:id="38"/>
            <w:bookmarkEnd w:id="39"/>
            <w:bookmarkEnd w:id="40"/>
            <w:r>
              <w:rPr>
                <w:sz w:val="24"/>
                <w:szCs w:val="24"/>
              </w:rPr>
              <w:t xml:space="preserve"> </w:t>
            </w:r>
            <w:r w:rsidR="00E23277">
              <w:rPr>
                <w:sz w:val="24"/>
                <w:szCs w:val="24"/>
              </w:rPr>
              <w:t xml:space="preserve"> </w:t>
            </w:r>
            <w:r w:rsidR="0068010C" w:rsidRPr="00E23277">
              <w:rPr>
                <w:sz w:val="24"/>
                <w:szCs w:val="24"/>
              </w:rPr>
              <w:t>14</w:t>
            </w:r>
            <w:r w:rsidR="0068010C">
              <w:rPr>
                <w:sz w:val="24"/>
                <w:szCs w:val="24"/>
              </w:rPr>
              <w:t xml:space="preserve"> ч. 00 мин.</w:t>
            </w:r>
            <w:r w:rsidR="00E23277">
              <w:rPr>
                <w:sz w:val="24"/>
                <w:szCs w:val="24"/>
              </w:rPr>
              <w:t xml:space="preserve"> </w:t>
            </w:r>
            <w:r>
              <w:rPr>
                <w:sz w:val="24"/>
                <w:szCs w:val="24"/>
              </w:rPr>
              <w:t>местного времени по адресу, указанному в пункте 2 Информационной карты.</w:t>
            </w:r>
          </w:p>
        </w:tc>
      </w:tr>
      <w:tr w:rsidR="003E2C12" w:rsidRPr="00F86FAA" w:rsidTr="00D72317">
        <w:trPr>
          <w:jc w:val="center"/>
        </w:trPr>
        <w:tc>
          <w:tcPr>
            <w:tcW w:w="547" w:type="dxa"/>
          </w:tcPr>
          <w:p w:rsidR="003E2C12" w:rsidRPr="00F86FAA" w:rsidRDefault="00F86FAA" w:rsidP="00804946">
            <w:pPr>
              <w:pStyle w:val="1ff1"/>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gridSpan w:val="2"/>
          </w:tcPr>
          <w:p w:rsidR="00515B51" w:rsidRPr="0068010C" w:rsidRDefault="00F97A3F" w:rsidP="00517266">
            <w:pPr>
              <w:pStyle w:val="1ff1"/>
              <w:ind w:firstLine="284"/>
              <w:rPr>
                <w:sz w:val="24"/>
                <w:szCs w:val="24"/>
              </w:rPr>
            </w:pPr>
            <w:r>
              <w:rPr>
                <w:sz w:val="24"/>
                <w:szCs w:val="24"/>
              </w:rPr>
              <w:t xml:space="preserve">Рассмотрение, оценка и сопоставление Заявок состоится </w:t>
            </w:r>
            <w:r>
              <w:rPr>
                <w:sz w:val="24"/>
                <w:szCs w:val="24"/>
              </w:rPr>
              <w:br/>
            </w:r>
            <w:r w:rsidRPr="00517266">
              <w:rPr>
                <w:sz w:val="24"/>
                <w:szCs w:val="24"/>
              </w:rPr>
              <w:t>«</w:t>
            </w:r>
            <w:r w:rsidR="00517266" w:rsidRPr="00517266">
              <w:rPr>
                <w:sz w:val="24"/>
                <w:szCs w:val="24"/>
              </w:rPr>
              <w:t>25</w:t>
            </w:r>
            <w:r w:rsidRPr="00517266">
              <w:rPr>
                <w:sz w:val="24"/>
                <w:szCs w:val="24"/>
              </w:rPr>
              <w:t xml:space="preserve">» </w:t>
            </w:r>
            <w:r w:rsidR="00517266" w:rsidRPr="00517266">
              <w:rPr>
                <w:sz w:val="24"/>
                <w:szCs w:val="24"/>
              </w:rPr>
              <w:t>марта</w:t>
            </w:r>
            <w:r w:rsidRPr="00517266">
              <w:rPr>
                <w:sz w:val="24"/>
                <w:szCs w:val="24"/>
              </w:rPr>
              <w:t xml:space="preserve"> 2020 г.</w:t>
            </w:r>
            <w:r>
              <w:rPr>
                <w:sz w:val="24"/>
                <w:szCs w:val="24"/>
              </w:rPr>
              <w:t xml:space="preserve"> </w:t>
            </w:r>
            <w:r w:rsidR="0068010C" w:rsidRPr="00E23277">
              <w:rPr>
                <w:sz w:val="24"/>
                <w:szCs w:val="24"/>
              </w:rPr>
              <w:t>14</w:t>
            </w:r>
            <w:r w:rsidR="0068010C">
              <w:rPr>
                <w:sz w:val="24"/>
                <w:szCs w:val="24"/>
              </w:rPr>
              <w:t xml:space="preserve"> ч. 00 мин.</w:t>
            </w:r>
            <w:r w:rsidR="00E23277">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D72317">
        <w:trPr>
          <w:jc w:val="center"/>
        </w:trPr>
        <w:tc>
          <w:tcPr>
            <w:tcW w:w="547" w:type="dxa"/>
          </w:tcPr>
          <w:p w:rsidR="009830CC" w:rsidRPr="00F86FAA" w:rsidRDefault="009830CC" w:rsidP="00804946">
            <w:pPr>
              <w:pStyle w:val="1ff1"/>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gridSpan w:val="2"/>
          </w:tcPr>
          <w:p w:rsidR="00515B51" w:rsidRDefault="00F97A3F" w:rsidP="004B303F">
            <w:pPr>
              <w:pStyle w:val="1ff1"/>
              <w:ind w:firstLine="284"/>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17266">
              <w:rPr>
                <w:sz w:val="24"/>
                <w:szCs w:val="24"/>
              </w:rPr>
              <w:t>,</w:t>
            </w:r>
            <w:r>
              <w:rPr>
                <w:sz w:val="24"/>
                <w:szCs w:val="24"/>
              </w:rPr>
              <w:t xml:space="preserve"> сформированным в аппарате управления ПАО «ТрансКонтейнер» </w:t>
            </w:r>
          </w:p>
          <w:p w:rsidR="00515B51" w:rsidRDefault="00F97A3F" w:rsidP="004B303F">
            <w:pPr>
              <w:pStyle w:val="1ff1"/>
              <w:ind w:firstLine="284"/>
              <w:rPr>
                <w:sz w:val="24"/>
                <w:szCs w:val="24"/>
                <w:highlight w:val="cyan"/>
              </w:rPr>
            </w:pPr>
            <w:r>
              <w:rPr>
                <w:sz w:val="24"/>
                <w:szCs w:val="24"/>
              </w:rPr>
              <w:t xml:space="preserve">Адрес: </w:t>
            </w:r>
            <w:r w:rsidR="00E23277" w:rsidRPr="00E23277">
              <w:rPr>
                <w:sz w:val="24"/>
                <w:szCs w:val="24"/>
              </w:rPr>
              <w:t>125047,</w:t>
            </w:r>
            <w:r w:rsidR="00E23277">
              <w:rPr>
                <w:sz w:val="24"/>
                <w:szCs w:val="24"/>
              </w:rPr>
              <w:t xml:space="preserve"> г. Москва, ул. Оружейный пер. д. 19 </w:t>
            </w:r>
          </w:p>
        </w:tc>
      </w:tr>
      <w:tr w:rsidR="003E2C12" w:rsidRPr="00F86FAA" w:rsidTr="00D72317">
        <w:trPr>
          <w:jc w:val="center"/>
        </w:trPr>
        <w:tc>
          <w:tcPr>
            <w:tcW w:w="547" w:type="dxa"/>
          </w:tcPr>
          <w:p w:rsidR="003E2C12" w:rsidRPr="00F86FAA" w:rsidRDefault="009830CC" w:rsidP="00804946">
            <w:pPr>
              <w:pStyle w:val="1ff1"/>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gridSpan w:val="2"/>
          </w:tcPr>
          <w:p w:rsidR="00515B51" w:rsidRDefault="00F97A3F" w:rsidP="00517266">
            <w:pPr>
              <w:pStyle w:val="1ff1"/>
              <w:ind w:firstLine="284"/>
              <w:rPr>
                <w:sz w:val="24"/>
                <w:szCs w:val="24"/>
                <w:highlight w:val="cyan"/>
              </w:rPr>
            </w:pPr>
            <w:r>
              <w:rPr>
                <w:sz w:val="24"/>
                <w:szCs w:val="24"/>
              </w:rPr>
              <w:t xml:space="preserve">Подведение итогов состоится не позднее </w:t>
            </w:r>
            <w:bookmarkStart w:id="41" w:name="OLE_LINK14"/>
            <w:bookmarkStart w:id="42" w:name="OLE_LINK15"/>
            <w:bookmarkStart w:id="43" w:name="OLE_LINK28"/>
            <w:r w:rsidRPr="00517266">
              <w:rPr>
                <w:sz w:val="24"/>
                <w:szCs w:val="24"/>
              </w:rPr>
              <w:t>«</w:t>
            </w:r>
            <w:r w:rsidR="00517266" w:rsidRPr="00517266">
              <w:rPr>
                <w:sz w:val="24"/>
                <w:szCs w:val="24"/>
              </w:rPr>
              <w:t>09</w:t>
            </w:r>
            <w:r w:rsidRPr="00517266">
              <w:rPr>
                <w:sz w:val="24"/>
                <w:szCs w:val="24"/>
              </w:rPr>
              <w:t xml:space="preserve">» </w:t>
            </w:r>
            <w:r w:rsidR="00517266" w:rsidRPr="00517266">
              <w:rPr>
                <w:sz w:val="24"/>
                <w:szCs w:val="24"/>
              </w:rPr>
              <w:t>апреля</w:t>
            </w:r>
            <w:r w:rsidRPr="00517266">
              <w:rPr>
                <w:sz w:val="24"/>
                <w:szCs w:val="24"/>
              </w:rPr>
              <w:t xml:space="preserve"> 2020 г.</w:t>
            </w:r>
            <w:bookmarkEnd w:id="41"/>
            <w:bookmarkEnd w:id="42"/>
            <w:bookmarkEnd w:id="43"/>
            <w:r>
              <w:rPr>
                <w:sz w:val="24"/>
                <w:szCs w:val="24"/>
              </w:rPr>
              <w:t xml:space="preserve"> </w:t>
            </w:r>
            <w:r w:rsidR="0068010C" w:rsidRPr="00E23277">
              <w:rPr>
                <w:sz w:val="24"/>
                <w:szCs w:val="24"/>
              </w:rPr>
              <w:t>14</w:t>
            </w:r>
            <w:r w:rsidR="0068010C">
              <w:rPr>
                <w:sz w:val="24"/>
                <w:szCs w:val="24"/>
              </w:rPr>
              <w:t xml:space="preserve"> ч. 00 мин.</w:t>
            </w:r>
            <w:r w:rsidR="00E23277">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D72317">
        <w:trPr>
          <w:jc w:val="center"/>
        </w:trPr>
        <w:tc>
          <w:tcPr>
            <w:tcW w:w="547" w:type="dxa"/>
          </w:tcPr>
          <w:p w:rsidR="007D6548" w:rsidRPr="00F86FAA" w:rsidRDefault="009830CC" w:rsidP="00804946">
            <w:pPr>
              <w:pStyle w:val="1ff1"/>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gridSpan w:val="2"/>
          </w:tcPr>
          <w:p w:rsidR="00515B51" w:rsidRDefault="00F97A3F" w:rsidP="004B303F">
            <w:pPr>
              <w:pStyle w:val="1ff1"/>
              <w:ind w:firstLine="284"/>
              <w:rPr>
                <w:sz w:val="24"/>
                <w:szCs w:val="24"/>
              </w:rPr>
            </w:pPr>
            <w:r>
              <w:rPr>
                <w:sz w:val="24"/>
                <w:szCs w:val="24"/>
              </w:rPr>
              <w:t>Оплата этапа Работ производится в течение 30 (Тридцати) календарных дней с даты подписания Сторонами Акта сдачи-приемки выполненных Работ на основании счета Исполнителя, полученного Заказчиком</w:t>
            </w:r>
          </w:p>
          <w:p w:rsidR="00515B51" w:rsidRDefault="00F97A3F" w:rsidP="004B303F">
            <w:pPr>
              <w:pStyle w:val="1ff1"/>
              <w:ind w:firstLine="284"/>
              <w:rPr>
                <w:sz w:val="24"/>
                <w:szCs w:val="24"/>
              </w:rPr>
            </w:pPr>
            <w:r>
              <w:rPr>
                <w:sz w:val="24"/>
                <w:szCs w:val="24"/>
                <w:highlight w:val="cyan"/>
              </w:rPr>
              <w:t xml:space="preserve"> </w:t>
            </w:r>
          </w:p>
        </w:tc>
      </w:tr>
      <w:tr w:rsidR="007D6548" w:rsidRPr="00F86FAA" w:rsidTr="00D72317">
        <w:trPr>
          <w:jc w:val="center"/>
        </w:trPr>
        <w:tc>
          <w:tcPr>
            <w:tcW w:w="547" w:type="dxa"/>
          </w:tcPr>
          <w:p w:rsidR="007D6548" w:rsidRPr="00F86FAA" w:rsidRDefault="009830CC" w:rsidP="00804946">
            <w:pPr>
              <w:pStyle w:val="1ff1"/>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gridSpan w:val="2"/>
          </w:tcPr>
          <w:p w:rsidR="00515B51" w:rsidRDefault="00F97A3F" w:rsidP="004B303F">
            <w:pPr>
              <w:pStyle w:val="1ff1"/>
              <w:ind w:firstLine="284"/>
              <w:rPr>
                <w:b/>
                <w:sz w:val="24"/>
                <w:szCs w:val="24"/>
                <w:lang w:val="en-US"/>
              </w:rPr>
            </w:pPr>
            <w:r>
              <w:rPr>
                <w:sz w:val="24"/>
                <w:szCs w:val="24"/>
                <w:lang w:val="en-US"/>
              </w:rPr>
              <w:t>один лот</w:t>
            </w:r>
          </w:p>
        </w:tc>
      </w:tr>
      <w:tr w:rsidR="007D6548" w:rsidRPr="00F86FAA" w:rsidTr="00D72317">
        <w:trPr>
          <w:jc w:val="center"/>
        </w:trPr>
        <w:tc>
          <w:tcPr>
            <w:tcW w:w="547" w:type="dxa"/>
          </w:tcPr>
          <w:p w:rsidR="007D6548" w:rsidRPr="00F86FAA" w:rsidRDefault="00357415" w:rsidP="009830CC">
            <w:pPr>
              <w:pStyle w:val="1ff1"/>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6945" w:type="dxa"/>
            <w:gridSpan w:val="2"/>
          </w:tcPr>
          <w:p w:rsidR="00D72317" w:rsidRDefault="00F97A3F" w:rsidP="004B303F">
            <w:pPr>
              <w:pStyle w:val="Default"/>
              <w:ind w:firstLine="284"/>
              <w:jc w:val="both"/>
              <w:rPr>
                <w:b/>
                <w:color w:val="auto"/>
              </w:rPr>
            </w:pPr>
            <w:r>
              <w:rPr>
                <w:b/>
                <w:bCs/>
                <w:color w:val="auto"/>
              </w:rPr>
              <w:lastRenderedPageBreak/>
              <w:t xml:space="preserve">Срок </w:t>
            </w:r>
            <w:r>
              <w:rPr>
                <w:b/>
                <w:color w:val="auto"/>
              </w:rPr>
              <w:t>выполнения работ услуг</w:t>
            </w:r>
            <w:r w:rsidR="00D72317">
              <w:rPr>
                <w:b/>
                <w:color w:val="auto"/>
              </w:rPr>
              <w:t>:</w:t>
            </w:r>
            <w:r>
              <w:rPr>
                <w:b/>
                <w:color w:val="auto"/>
              </w:rPr>
              <w:t xml:space="preserve"> </w:t>
            </w:r>
          </w:p>
          <w:p w:rsidR="00685C56" w:rsidRPr="00F86FAA" w:rsidRDefault="00F97A3F" w:rsidP="004B303F">
            <w:pPr>
              <w:pStyle w:val="Default"/>
              <w:ind w:firstLine="284"/>
              <w:jc w:val="both"/>
            </w:pPr>
            <w:r>
              <w:t>Срок выполнения работ один календарный г</w:t>
            </w:r>
            <w:r w:rsidR="00D72317">
              <w:t>од с даты заключения договора</w:t>
            </w:r>
          </w:p>
          <w:p w:rsidR="006D2B87" w:rsidRDefault="00174FFE" w:rsidP="004B303F">
            <w:pPr>
              <w:pStyle w:val="Default"/>
              <w:ind w:firstLine="284"/>
              <w:jc w:val="both"/>
              <w:rPr>
                <w:b/>
                <w:color w:val="auto"/>
              </w:rPr>
            </w:pPr>
            <w:r>
              <w:rPr>
                <w:b/>
                <w:bCs/>
                <w:color w:val="auto"/>
              </w:rPr>
              <w:t xml:space="preserve">Место </w:t>
            </w:r>
            <w:r>
              <w:rPr>
                <w:b/>
                <w:color w:val="auto"/>
              </w:rPr>
              <w:t xml:space="preserve">выполнения работ: </w:t>
            </w:r>
          </w:p>
          <w:p w:rsidR="00515B51" w:rsidRDefault="00F97A3F" w:rsidP="004B303F">
            <w:pPr>
              <w:pStyle w:val="1ff1"/>
              <w:ind w:firstLine="284"/>
              <w:rPr>
                <w:sz w:val="24"/>
                <w:szCs w:val="24"/>
              </w:rPr>
            </w:pPr>
            <w:r>
              <w:rPr>
                <w:sz w:val="24"/>
                <w:szCs w:val="24"/>
              </w:rPr>
              <w:lastRenderedPageBreak/>
              <w:t>Российская Федерация, г. Москва, пер. Оружейный, 19</w:t>
            </w:r>
          </w:p>
        </w:tc>
      </w:tr>
      <w:tr w:rsidR="007D6548" w:rsidRPr="00F86FAA" w:rsidTr="00D72317">
        <w:trPr>
          <w:jc w:val="center"/>
        </w:trPr>
        <w:tc>
          <w:tcPr>
            <w:tcW w:w="547" w:type="dxa"/>
          </w:tcPr>
          <w:p w:rsidR="007D6548" w:rsidRPr="00F86FAA" w:rsidRDefault="00357415" w:rsidP="009830CC">
            <w:pPr>
              <w:pStyle w:val="1ff1"/>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gridSpan w:val="2"/>
          </w:tcPr>
          <w:p w:rsidR="00515B51" w:rsidRDefault="00F97A3F" w:rsidP="004B303F">
            <w:pPr>
              <w:pStyle w:val="1ff1"/>
              <w:ind w:firstLine="284"/>
              <w:rPr>
                <w:sz w:val="24"/>
                <w:szCs w:val="24"/>
              </w:rPr>
            </w:pPr>
            <w:r>
              <w:rPr>
                <w:sz w:val="24"/>
                <w:szCs w:val="24"/>
              </w:rPr>
              <w:t>Состав и объем услуг определен в разделе 4 «Техническое задание»</w:t>
            </w:r>
          </w:p>
        </w:tc>
      </w:tr>
      <w:tr w:rsidR="007D6548" w:rsidRPr="00F86FAA" w:rsidTr="00D72317">
        <w:trPr>
          <w:jc w:val="center"/>
        </w:trPr>
        <w:tc>
          <w:tcPr>
            <w:tcW w:w="547" w:type="dxa"/>
          </w:tcPr>
          <w:p w:rsidR="007D6548" w:rsidRPr="00F86FAA" w:rsidRDefault="00357415" w:rsidP="009830CC">
            <w:pPr>
              <w:pStyle w:val="1ff1"/>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gridSpan w:val="2"/>
          </w:tcPr>
          <w:p w:rsidR="00515B51" w:rsidRPr="00F97A3F" w:rsidRDefault="00F97A3F" w:rsidP="004B303F">
            <w:pPr>
              <w:pStyle w:val="affffb"/>
              <w:ind w:firstLine="284"/>
              <w:jc w:val="both"/>
              <w:rPr>
                <w:sz w:val="24"/>
                <w:szCs w:val="24"/>
              </w:rPr>
            </w:pPr>
            <w:r w:rsidRPr="00F97A3F">
              <w:rPr>
                <w:sz w:val="24"/>
                <w:szCs w:val="24"/>
              </w:rPr>
              <w:t>Русский язык. Вся переписка, связанная с проведением Открытого конкурса, ведется на русском языке.</w:t>
            </w:r>
          </w:p>
        </w:tc>
      </w:tr>
      <w:tr w:rsidR="007D6548" w:rsidRPr="00F86FAA" w:rsidTr="00D72317">
        <w:trPr>
          <w:jc w:val="center"/>
        </w:trPr>
        <w:tc>
          <w:tcPr>
            <w:tcW w:w="547" w:type="dxa"/>
          </w:tcPr>
          <w:p w:rsidR="007D6548" w:rsidRPr="00F86FAA" w:rsidRDefault="00357415" w:rsidP="009830CC">
            <w:pPr>
              <w:pStyle w:val="1ff1"/>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gridSpan w:val="2"/>
          </w:tcPr>
          <w:p w:rsidR="00515B51" w:rsidRDefault="00D72317" w:rsidP="004B303F">
            <w:pPr>
              <w:pStyle w:val="1ff1"/>
              <w:ind w:firstLine="284"/>
              <w:rPr>
                <w:b/>
                <w:sz w:val="24"/>
                <w:szCs w:val="24"/>
                <w:highlight w:val="yellow"/>
              </w:rPr>
            </w:pPr>
            <w:r>
              <w:rPr>
                <w:sz w:val="24"/>
                <w:szCs w:val="24"/>
                <w:lang w:val="en-US"/>
              </w:rPr>
              <w:t>Рубли Российской Федерации</w:t>
            </w:r>
          </w:p>
        </w:tc>
      </w:tr>
      <w:tr w:rsidR="007D6548" w:rsidRPr="00F86FAA" w:rsidTr="00D72317">
        <w:trPr>
          <w:jc w:val="center"/>
        </w:trPr>
        <w:tc>
          <w:tcPr>
            <w:tcW w:w="547" w:type="dxa"/>
          </w:tcPr>
          <w:p w:rsidR="007D6548" w:rsidRPr="00F86FAA" w:rsidRDefault="00357415" w:rsidP="009830CC">
            <w:pPr>
              <w:pStyle w:val="1ff1"/>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gridSpan w:val="2"/>
          </w:tcPr>
          <w:p w:rsidR="006D2B87" w:rsidRPr="006D2B87" w:rsidRDefault="006D2B87" w:rsidP="00951E84">
            <w:pPr>
              <w:pStyle w:val="afffff4"/>
              <w:numPr>
                <w:ilvl w:val="0"/>
                <w:numId w:val="17"/>
              </w:numPr>
              <w:ind w:left="0" w:firstLine="284"/>
              <w:jc w:val="both"/>
            </w:pPr>
            <w:r w:rsidRPr="00D72317">
              <w:rPr>
                <w:b/>
              </w:rPr>
              <w:t>Помимо указанных в пунктах 2.1 и 2.2 настоящей документации о закупке требований к претенденту</w:t>
            </w:r>
            <w:r>
              <w:t>, участнику предъявляются следующие требования:</w:t>
            </w:r>
          </w:p>
          <w:p w:rsidR="00515B51" w:rsidRPr="00F97A3F" w:rsidRDefault="00F97A3F" w:rsidP="00951E84">
            <w:pPr>
              <w:pStyle w:val="afffff4"/>
              <w:numPr>
                <w:ilvl w:val="1"/>
                <w:numId w:val="17"/>
              </w:numPr>
              <w:ind w:left="0" w:firstLine="284"/>
              <w:jc w:val="both"/>
            </w:pPr>
            <w:r w:rsidRPr="00F97A3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5B51" w:rsidRPr="00F97A3F" w:rsidRDefault="00F97A3F" w:rsidP="00951E84">
            <w:pPr>
              <w:pStyle w:val="afffff4"/>
              <w:numPr>
                <w:ilvl w:val="1"/>
                <w:numId w:val="17"/>
              </w:numPr>
              <w:ind w:left="0" w:firstLine="284"/>
              <w:jc w:val="both"/>
            </w:pPr>
            <w:r w:rsidRPr="00F97A3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15B51" w:rsidRPr="00F97A3F" w:rsidRDefault="00F97A3F" w:rsidP="00C62E9C">
            <w:pPr>
              <w:pStyle w:val="afffff4"/>
              <w:numPr>
                <w:ilvl w:val="1"/>
                <w:numId w:val="17"/>
              </w:numPr>
              <w:ind w:left="0" w:firstLine="284"/>
              <w:jc w:val="both"/>
            </w:pPr>
            <w:r w:rsidRPr="00F97A3F">
              <w:t>наличие у претендента и/или его субподрядчика за 201</w:t>
            </w:r>
            <w:r w:rsidR="001F2962" w:rsidRPr="00C62E9C">
              <w:t>3</w:t>
            </w:r>
            <w:r w:rsidRPr="00F97A3F">
              <w:t xml:space="preserve">-2020 годы опыта выполнения не менее </w:t>
            </w:r>
            <w:r w:rsidR="001F2962" w:rsidRPr="00C62E9C">
              <w:t>4</w:t>
            </w:r>
            <w:r w:rsidRPr="00F97A3F">
              <w:t xml:space="preserve"> (</w:t>
            </w:r>
            <w:r w:rsidR="001F2962">
              <w:t>четырех</w:t>
            </w:r>
            <w:r w:rsidRPr="00F97A3F">
              <w:t>) реализованных проектов</w:t>
            </w:r>
            <w:r w:rsidR="00A81D8E" w:rsidRPr="00A01578">
              <w:t xml:space="preserve"> </w:t>
            </w:r>
            <w:r w:rsidR="00A81D8E">
              <w:t>в части</w:t>
            </w:r>
            <w:r w:rsidRPr="00F97A3F">
              <w:t xml:space="preserve"> программировани</w:t>
            </w:r>
            <w:r w:rsidR="00A81D8E">
              <w:t>я</w:t>
            </w:r>
            <w:r w:rsidRPr="00F97A3F">
              <w:t>, разработк</w:t>
            </w:r>
            <w:r w:rsidR="00A81D8E">
              <w:t>и</w:t>
            </w:r>
            <w:r w:rsidRPr="00F97A3F">
              <w:t xml:space="preserve"> и внедрени</w:t>
            </w:r>
            <w:r w:rsidR="00A81D8E">
              <w:t>я</w:t>
            </w:r>
            <w:r w:rsidRPr="00F97A3F">
              <w:t xml:space="preserve"> программных продуктов 1С Управление Холдингом 8 и/или 1С Консолидация 8 с</w:t>
            </w:r>
            <w:r w:rsidR="00F072F9">
              <w:t>о</w:t>
            </w:r>
            <w:r w:rsidRPr="00F97A3F">
              <w:t xml:space="preserve"> стоимостью договор</w:t>
            </w:r>
            <w:r w:rsidR="00F072F9">
              <w:t>ов</w:t>
            </w:r>
            <w:r w:rsidRPr="00F97A3F">
              <w:t xml:space="preserve"> по </w:t>
            </w:r>
            <w:r w:rsidR="00BD3FF6">
              <w:t>каждому из</w:t>
            </w:r>
            <w:r w:rsidRPr="00F97A3F">
              <w:t xml:space="preserve"> проект</w:t>
            </w:r>
            <w:r w:rsidR="00BD3FF6">
              <w:t>ов</w:t>
            </w:r>
            <w:r w:rsidRPr="00F97A3F">
              <w:t xml:space="preserve"> не </w:t>
            </w:r>
            <w:r w:rsidR="00BD3FF6">
              <w:t>менее</w:t>
            </w:r>
            <w:r w:rsidRPr="00F97A3F">
              <w:t xml:space="preserve"> </w:t>
            </w:r>
            <w:r w:rsidR="00BD3FF6">
              <w:t>4,5 миллиона рублей</w:t>
            </w:r>
            <w:r w:rsidR="00A81D8E" w:rsidRPr="00A81D8E">
              <w:t xml:space="preserve"> </w:t>
            </w:r>
            <w:r w:rsidRPr="00F97A3F">
              <w:t>без учета НДС;</w:t>
            </w:r>
          </w:p>
          <w:p w:rsidR="009C3546" w:rsidRDefault="00F97A3F" w:rsidP="00C62E9C">
            <w:pPr>
              <w:pStyle w:val="afffff4"/>
              <w:numPr>
                <w:ilvl w:val="1"/>
                <w:numId w:val="17"/>
              </w:numPr>
              <w:ind w:left="0" w:firstLine="284"/>
              <w:jc w:val="both"/>
            </w:pPr>
            <w:r w:rsidRPr="00F97A3F">
              <w:t xml:space="preserve">наличие у претендента и/или его субподрядчика на момент подачи заявки на участие в настоящем </w:t>
            </w:r>
            <w:r w:rsidR="00F6761C">
              <w:t xml:space="preserve">Открытом конкурсе </w:t>
            </w:r>
            <w:r w:rsidR="009C3546" w:rsidRPr="009C3546">
              <w:t>статуса</w:t>
            </w:r>
            <w:r w:rsidR="009C3546">
              <w:t xml:space="preserve"> </w:t>
            </w:r>
            <w:r w:rsidR="009C3546" w:rsidRPr="009C3546">
              <w:t>«Кандидат</w:t>
            </w:r>
            <w:r w:rsidR="00A81D8E">
              <w:t xml:space="preserve"> в ЦК 1С:КОРП» или «ЦК 1С:КОРП»;</w:t>
            </w:r>
          </w:p>
          <w:p w:rsidR="006D2B87" w:rsidRPr="00D72317" w:rsidRDefault="006D2B87" w:rsidP="00951E84">
            <w:pPr>
              <w:pStyle w:val="afffff4"/>
              <w:numPr>
                <w:ilvl w:val="0"/>
                <w:numId w:val="17"/>
              </w:numPr>
              <w:ind w:left="0" w:firstLine="284"/>
              <w:jc w:val="both"/>
              <w:rPr>
                <w:b/>
              </w:rPr>
            </w:pPr>
            <w:r w:rsidRPr="00D72317">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15B51" w:rsidRPr="00F97A3F" w:rsidRDefault="00F97A3F" w:rsidP="00951E84">
            <w:pPr>
              <w:pStyle w:val="afffff4"/>
              <w:numPr>
                <w:ilvl w:val="1"/>
                <w:numId w:val="17"/>
              </w:numPr>
              <w:ind w:left="0" w:firstLine="284"/>
              <w:jc w:val="both"/>
            </w:pPr>
            <w:r w:rsidRPr="00F97A3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5B51" w:rsidRPr="00F97A3F" w:rsidRDefault="00F97A3F" w:rsidP="00951E84">
            <w:pPr>
              <w:pStyle w:val="afffff4"/>
              <w:numPr>
                <w:ilvl w:val="1"/>
                <w:numId w:val="17"/>
              </w:numPr>
              <w:ind w:left="0" w:firstLine="284"/>
              <w:jc w:val="both"/>
            </w:pPr>
            <w:r w:rsidRPr="00F97A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2" w:history="1">
              <w:r w:rsidR="00650132" w:rsidRPr="00344680">
                <w:rPr>
                  <w:rStyle w:val="afff2"/>
                  <w:lang w:val="en-US"/>
                </w:rPr>
                <w:t>https</w:t>
              </w:r>
              <w:r w:rsidR="00650132" w:rsidRPr="00344680">
                <w:rPr>
                  <w:rStyle w:val="afff2"/>
                </w:rPr>
                <w:t>://</w:t>
              </w:r>
              <w:r w:rsidR="00650132" w:rsidRPr="00344680">
                <w:rPr>
                  <w:rStyle w:val="afff2"/>
                  <w:lang w:val="en-US"/>
                </w:rPr>
                <w:t>service</w:t>
              </w:r>
              <w:r w:rsidR="00650132" w:rsidRPr="00344680">
                <w:rPr>
                  <w:rStyle w:val="afff2"/>
                </w:rPr>
                <w:t>.</w:t>
              </w:r>
              <w:r w:rsidR="00650132" w:rsidRPr="00344680">
                <w:rPr>
                  <w:rStyle w:val="afff2"/>
                  <w:lang w:val="en-US"/>
                </w:rPr>
                <w:t>nalog</w:t>
              </w:r>
              <w:r w:rsidR="00650132" w:rsidRPr="00344680">
                <w:rPr>
                  <w:rStyle w:val="afff2"/>
                </w:rPr>
                <w:t>.</w:t>
              </w:r>
              <w:r w:rsidR="00650132" w:rsidRPr="00344680">
                <w:rPr>
                  <w:rStyle w:val="afff2"/>
                  <w:lang w:val="en-US"/>
                </w:rPr>
                <w:t>ru</w:t>
              </w:r>
              <w:r w:rsidR="00650132" w:rsidRPr="00344680">
                <w:rPr>
                  <w:rStyle w:val="afff2"/>
                </w:rPr>
                <w:t>/</w:t>
              </w:r>
              <w:r w:rsidR="00650132" w:rsidRPr="00344680">
                <w:rPr>
                  <w:rStyle w:val="afff2"/>
                  <w:lang w:val="en-US"/>
                </w:rPr>
                <w:t>zd</w:t>
              </w:r>
              <w:r w:rsidR="00650132" w:rsidRPr="00344680">
                <w:rPr>
                  <w:rStyle w:val="afff2"/>
                </w:rPr>
                <w:t>.</w:t>
              </w:r>
              <w:r w:rsidR="00650132" w:rsidRPr="00344680">
                <w:rPr>
                  <w:rStyle w:val="afff2"/>
                  <w:lang w:val="en-US"/>
                </w:rPr>
                <w:t>do</w:t>
              </w:r>
            </w:hyperlink>
            <w:r w:rsidRPr="00F97A3F">
              <w:t xml:space="preserve">). В случае наличия информации о неисполненной обязанности перед Федеральной налоговой службой Российской Федерации, </w:t>
            </w:r>
            <w:r w:rsidRPr="00F97A3F">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00650132" w:rsidRPr="00344680">
                <w:rPr>
                  <w:rStyle w:val="afff2"/>
                  <w:lang w:val="en-US"/>
                </w:rPr>
                <w:t>https</w:t>
              </w:r>
              <w:r w:rsidR="00650132" w:rsidRPr="00344680">
                <w:rPr>
                  <w:rStyle w:val="afff2"/>
                </w:rPr>
                <w:t>://</w:t>
              </w:r>
              <w:r w:rsidR="00650132" w:rsidRPr="00344680">
                <w:rPr>
                  <w:rStyle w:val="afff2"/>
                  <w:lang w:val="en-US"/>
                </w:rPr>
                <w:t>service</w:t>
              </w:r>
              <w:r w:rsidR="00650132" w:rsidRPr="00344680">
                <w:rPr>
                  <w:rStyle w:val="afff2"/>
                </w:rPr>
                <w:t>.</w:t>
              </w:r>
              <w:r w:rsidR="00650132" w:rsidRPr="00344680">
                <w:rPr>
                  <w:rStyle w:val="afff2"/>
                  <w:lang w:val="en-US"/>
                </w:rPr>
                <w:t>nalog</w:t>
              </w:r>
              <w:r w:rsidR="00650132" w:rsidRPr="00344680">
                <w:rPr>
                  <w:rStyle w:val="afff2"/>
                </w:rPr>
                <w:t>.</w:t>
              </w:r>
              <w:r w:rsidR="00650132" w:rsidRPr="00344680">
                <w:rPr>
                  <w:rStyle w:val="afff2"/>
                  <w:lang w:val="en-US"/>
                </w:rPr>
                <w:t>ru</w:t>
              </w:r>
              <w:r w:rsidR="00650132" w:rsidRPr="00344680">
                <w:rPr>
                  <w:rStyle w:val="afff2"/>
                </w:rPr>
                <w:t>/</w:t>
              </w:r>
              <w:r w:rsidR="00650132" w:rsidRPr="00344680">
                <w:rPr>
                  <w:rStyle w:val="afff2"/>
                  <w:lang w:val="en-US"/>
                </w:rPr>
                <w:t>zd</w:t>
              </w:r>
              <w:r w:rsidR="00650132" w:rsidRPr="00344680">
                <w:rPr>
                  <w:rStyle w:val="afff2"/>
                </w:rPr>
                <w:t>.</w:t>
              </w:r>
              <w:r w:rsidR="00650132" w:rsidRPr="00344680">
                <w:rPr>
                  <w:rStyle w:val="afff2"/>
                  <w:lang w:val="en-US"/>
                </w:rPr>
                <w:t>do</w:t>
              </w:r>
            </w:hyperlink>
            <w:r w:rsidRPr="00F97A3F">
              <w:t>);</w:t>
            </w:r>
          </w:p>
          <w:p w:rsidR="00515B51" w:rsidRPr="00F97A3F" w:rsidRDefault="00F97A3F" w:rsidP="00951E84">
            <w:pPr>
              <w:pStyle w:val="afffff4"/>
              <w:numPr>
                <w:ilvl w:val="1"/>
                <w:numId w:val="17"/>
              </w:numPr>
              <w:ind w:left="0" w:firstLine="284"/>
              <w:jc w:val="both"/>
            </w:pPr>
            <w:r w:rsidRPr="00F97A3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4" w:history="1">
              <w:r w:rsidR="00650132" w:rsidRPr="00344680">
                <w:rPr>
                  <w:rStyle w:val="afff2"/>
                  <w:lang w:val="en-US"/>
                </w:rPr>
                <w:t>http</w:t>
              </w:r>
              <w:r w:rsidR="00650132" w:rsidRPr="00344680">
                <w:rPr>
                  <w:rStyle w:val="afff2"/>
                </w:rPr>
                <w:t>://</w:t>
              </w:r>
              <w:r w:rsidR="00650132" w:rsidRPr="00344680">
                <w:rPr>
                  <w:rStyle w:val="afff2"/>
                  <w:lang w:val="en-US"/>
                </w:rPr>
                <w:t>fssprus</w:t>
              </w:r>
              <w:r w:rsidR="00650132" w:rsidRPr="00344680">
                <w:rPr>
                  <w:rStyle w:val="afff2"/>
                </w:rPr>
                <w:t>.</w:t>
              </w:r>
              <w:r w:rsidR="00650132" w:rsidRPr="00344680">
                <w:rPr>
                  <w:rStyle w:val="afff2"/>
                  <w:lang w:val="en-US"/>
                </w:rPr>
                <w:t>ru</w:t>
              </w:r>
              <w:r w:rsidR="00650132" w:rsidRPr="00344680">
                <w:rPr>
                  <w:rStyle w:val="afff2"/>
                </w:rPr>
                <w:t>/</w:t>
              </w:r>
              <w:r w:rsidR="00650132" w:rsidRPr="00344680">
                <w:rPr>
                  <w:rStyle w:val="afff2"/>
                  <w:lang w:val="en-US"/>
                </w:rPr>
                <w:t>iss</w:t>
              </w:r>
              <w:r w:rsidR="00650132" w:rsidRPr="00344680">
                <w:rPr>
                  <w:rStyle w:val="afff2"/>
                </w:rPr>
                <w:t>/</w:t>
              </w:r>
              <w:r w:rsidR="00650132" w:rsidRPr="00344680">
                <w:rPr>
                  <w:rStyle w:val="afff2"/>
                  <w:lang w:val="en-US"/>
                </w:rPr>
                <w:t>ip</w:t>
              </w:r>
            </w:hyperlink>
            <w:r w:rsidRPr="00F97A3F">
              <w:t xml:space="preserve">), а также информации в едином Федеральном реестре сведений о фактах деятельности юридических лиц </w:t>
            </w:r>
            <w:hyperlink r:id="rId25" w:history="1">
              <w:r w:rsidR="00650132" w:rsidRPr="00344680">
                <w:rPr>
                  <w:rStyle w:val="afff2"/>
                  <w:lang w:val="en-US"/>
                </w:rPr>
                <w:t>http</w:t>
              </w:r>
              <w:r w:rsidR="00650132" w:rsidRPr="00344680">
                <w:rPr>
                  <w:rStyle w:val="afff2"/>
                </w:rPr>
                <w:t>://</w:t>
              </w:r>
              <w:r w:rsidR="00650132" w:rsidRPr="00344680">
                <w:rPr>
                  <w:rStyle w:val="afff2"/>
                  <w:lang w:val="en-US"/>
                </w:rPr>
                <w:t>www</w:t>
              </w:r>
              <w:r w:rsidR="00650132" w:rsidRPr="00344680">
                <w:rPr>
                  <w:rStyle w:val="afff2"/>
                </w:rPr>
                <w:t>.</w:t>
              </w:r>
              <w:r w:rsidR="00650132" w:rsidRPr="00344680">
                <w:rPr>
                  <w:rStyle w:val="afff2"/>
                  <w:lang w:val="en-US"/>
                </w:rPr>
                <w:t>fedresurs</w:t>
              </w:r>
              <w:r w:rsidR="00650132" w:rsidRPr="00344680">
                <w:rPr>
                  <w:rStyle w:val="afff2"/>
                </w:rPr>
                <w:t>.</w:t>
              </w:r>
              <w:r w:rsidR="00650132" w:rsidRPr="00344680">
                <w:rPr>
                  <w:rStyle w:val="afff2"/>
                  <w:lang w:val="en-US"/>
                </w:rPr>
                <w:t>ru</w:t>
              </w:r>
              <w:r w:rsidR="00650132" w:rsidRPr="00344680">
                <w:rPr>
                  <w:rStyle w:val="afff2"/>
                </w:rPr>
                <w:t>/</w:t>
              </w:r>
              <w:r w:rsidR="00650132" w:rsidRPr="00344680">
                <w:rPr>
                  <w:rStyle w:val="afff2"/>
                  <w:lang w:val="en-US"/>
                </w:rPr>
                <w:t>companies</w:t>
              </w:r>
              <w:r w:rsidR="00650132" w:rsidRPr="00344680">
                <w:rPr>
                  <w:rStyle w:val="afff2"/>
                </w:rPr>
                <w:t>/</w:t>
              </w:r>
              <w:r w:rsidR="00650132" w:rsidRPr="00344680">
                <w:rPr>
                  <w:rStyle w:val="afff2"/>
                  <w:lang w:val="en-US"/>
                </w:rPr>
                <w:t>IsSearching</w:t>
              </w:r>
            </w:hyperlink>
            <w:r w:rsidRPr="00F97A3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15B51" w:rsidRPr="00F97A3F" w:rsidRDefault="00F97A3F" w:rsidP="00951E84">
            <w:pPr>
              <w:pStyle w:val="afffff4"/>
              <w:numPr>
                <w:ilvl w:val="1"/>
                <w:numId w:val="17"/>
              </w:numPr>
              <w:ind w:left="0" w:firstLine="284"/>
              <w:jc w:val="both"/>
            </w:pPr>
            <w:r w:rsidRPr="00F97A3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5B51" w:rsidRPr="00F97A3F" w:rsidRDefault="00F97A3F" w:rsidP="00951E84">
            <w:pPr>
              <w:pStyle w:val="afffff4"/>
              <w:numPr>
                <w:ilvl w:val="1"/>
                <w:numId w:val="17"/>
              </w:numPr>
              <w:ind w:left="0" w:firstLine="284"/>
              <w:jc w:val="both"/>
            </w:pPr>
            <w:r w:rsidRPr="00F97A3F">
              <w:t xml:space="preserve">документ по форме приложения № 4 к документации о закупке о наличии опыта  выполнения работ по программированию, разработке и внедрению программных </w:t>
            </w:r>
            <w:r w:rsidRPr="00F97A3F">
              <w:lastRenderedPageBreak/>
              <w:t>продуктов  1С Управление Холдингом 8 и/или  1С Консолидация 8</w:t>
            </w:r>
            <w:r w:rsidR="00F072F9" w:rsidRPr="00F97A3F">
              <w:t xml:space="preserve"> с</w:t>
            </w:r>
            <w:r w:rsidR="00F072F9">
              <w:t>о</w:t>
            </w:r>
            <w:r w:rsidR="00F072F9" w:rsidRPr="00F97A3F">
              <w:t xml:space="preserve"> стоимостью договор</w:t>
            </w:r>
            <w:r w:rsidR="00F072F9">
              <w:t>ов</w:t>
            </w:r>
            <w:r w:rsidR="00F072F9" w:rsidRPr="00F97A3F">
              <w:t xml:space="preserve"> по </w:t>
            </w:r>
            <w:r w:rsidR="00F072F9">
              <w:t>каждому из</w:t>
            </w:r>
            <w:r w:rsidR="00F072F9" w:rsidRPr="00F97A3F">
              <w:t xml:space="preserve"> проект</w:t>
            </w:r>
            <w:r w:rsidR="00F072F9">
              <w:t>ов</w:t>
            </w:r>
            <w:r w:rsidR="00F072F9" w:rsidRPr="00F97A3F">
              <w:t xml:space="preserve"> не </w:t>
            </w:r>
            <w:r w:rsidR="00F072F9">
              <w:t>менее</w:t>
            </w:r>
            <w:r w:rsidR="00F072F9" w:rsidRPr="00F97A3F">
              <w:t xml:space="preserve"> </w:t>
            </w:r>
            <w:r w:rsidR="00F072F9">
              <w:t>4,5 миллиона рублей</w:t>
            </w:r>
            <w:r w:rsidR="00F072F9" w:rsidRPr="00A81D8E">
              <w:t xml:space="preserve"> </w:t>
            </w:r>
            <w:r w:rsidR="00F072F9" w:rsidRPr="00F97A3F">
              <w:t>без учета НДС</w:t>
            </w:r>
            <w:r w:rsidRPr="00F97A3F">
              <w:t>;</w:t>
            </w:r>
          </w:p>
          <w:p w:rsidR="00515B51" w:rsidRPr="00F97A3F" w:rsidRDefault="00F97A3F" w:rsidP="00951E84">
            <w:pPr>
              <w:pStyle w:val="afffff4"/>
              <w:numPr>
                <w:ilvl w:val="1"/>
                <w:numId w:val="17"/>
              </w:numPr>
              <w:ind w:left="0" w:firstLine="284"/>
              <w:jc w:val="both"/>
            </w:pPr>
            <w:r w:rsidRPr="00F97A3F">
              <w:t>копии договоров, указанных в документе по форме приложения № 4 к документации о закупке о наличии опыта выполнения работ;</w:t>
            </w:r>
          </w:p>
          <w:p w:rsidR="00515B51" w:rsidRDefault="00F97A3F" w:rsidP="00951E84">
            <w:pPr>
              <w:pStyle w:val="afffff4"/>
              <w:numPr>
                <w:ilvl w:val="1"/>
                <w:numId w:val="17"/>
              </w:numPr>
              <w:ind w:left="0" w:firstLine="284"/>
              <w:jc w:val="both"/>
            </w:pPr>
            <w:r w:rsidRPr="00F97A3F">
              <w:t>документы</w:t>
            </w:r>
            <w:r w:rsidR="00C5430A">
              <w:t>,</w:t>
            </w:r>
            <w:r w:rsidRPr="00F97A3F">
              <w:t xml:space="preserve"> подтверждающие факт выполнения работ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
          <w:p w:rsidR="00C5430A" w:rsidRDefault="000A4F52" w:rsidP="009016EB">
            <w:pPr>
              <w:pStyle w:val="afffff4"/>
              <w:numPr>
                <w:ilvl w:val="1"/>
                <w:numId w:val="17"/>
              </w:numPr>
              <w:ind w:left="0" w:firstLine="284"/>
              <w:jc w:val="both"/>
            </w:pPr>
            <w:r>
              <w:t>документы</w:t>
            </w:r>
            <w:r w:rsidR="00C5430A">
              <w:t>,</w:t>
            </w:r>
            <w:r>
              <w:t xml:space="preserve"> подтверждающие деловую репутацию участника</w:t>
            </w:r>
            <w:r w:rsidR="00EA1137">
              <w:t xml:space="preserve"> (благодарственные письма, положительные отзывы контрагентов претендента</w:t>
            </w:r>
            <w:r w:rsidR="00F072F9">
              <w:t xml:space="preserve"> по исполненным договорам, указанным в документе по форме приложения № 4 к настоящей документации о закупке)</w:t>
            </w:r>
            <w:r w:rsidR="00EA1137">
              <w:t>. Документ</w:t>
            </w:r>
            <w:r w:rsidR="00D35527">
              <w:t>ы</w:t>
            </w:r>
            <w:r w:rsidR="00EA1137">
              <w:t xml:space="preserve"> не явля</w:t>
            </w:r>
            <w:r w:rsidR="00D35527">
              <w:t>ю</w:t>
            </w:r>
            <w:r w:rsidR="00EA1137">
              <w:t>тся обязательным</w:t>
            </w:r>
            <w:r w:rsidR="00D35527">
              <w:t>и</w:t>
            </w:r>
            <w:r w:rsidR="00EA1137">
              <w:t xml:space="preserve"> и представляются исключительно в целях оценки </w:t>
            </w:r>
            <w:r w:rsidR="00F072F9">
              <w:t xml:space="preserve">заявки </w:t>
            </w:r>
            <w:r w:rsidR="00EA1137">
              <w:t>участника по соответствующему критерию, указанному в пункте 19 настоящей Информационной карты</w:t>
            </w:r>
            <w:r w:rsidR="00C5430A">
              <w:t>;</w:t>
            </w:r>
          </w:p>
          <w:p w:rsidR="00515B51" w:rsidRPr="00F6761C" w:rsidRDefault="00D35527" w:rsidP="00F6761C">
            <w:pPr>
              <w:pStyle w:val="afffff4"/>
              <w:numPr>
                <w:ilvl w:val="1"/>
                <w:numId w:val="17"/>
              </w:numPr>
              <w:ind w:left="0" w:firstLine="284"/>
              <w:jc w:val="both"/>
            </w:pPr>
            <w:r>
              <w:t xml:space="preserve">информация о наличии у участника и/или его субподрядчика </w:t>
            </w:r>
            <w:r w:rsidR="000A4F52">
              <w:t xml:space="preserve">статуса «Кандидат в ЦК 1С:КОРП» или «ЦК 1С:КОРП» </w:t>
            </w:r>
            <w:r>
              <w:t>(письмо участника в свободной форме, ссылка на общедоступный ресурс, подтверждающий данный статус</w:t>
            </w:r>
            <w:r w:rsidR="005D1193">
              <w:t xml:space="preserve"> и т.п.)</w:t>
            </w:r>
            <w:r>
              <w:t xml:space="preserve">. Данная информация будет проверяться организатором в </w:t>
            </w:r>
            <w:r w:rsidRPr="00F6761C">
              <w:t>компании 1С</w:t>
            </w:r>
            <w:r w:rsidR="00906EE4" w:rsidRPr="00F6761C">
              <w:t xml:space="preserve"> на сайте </w:t>
            </w:r>
            <w:hyperlink r:id="rId26" w:history="1">
              <w:r w:rsidR="00906EE4" w:rsidRPr="00F6761C">
                <w:rPr>
                  <w:rStyle w:val="afff2"/>
                </w:rPr>
                <w:t>https://1c.ru/</w:t>
              </w:r>
            </w:hyperlink>
          </w:p>
        </w:tc>
      </w:tr>
      <w:tr w:rsidR="00835CB1" w:rsidRPr="00F86FAA" w:rsidTr="00D72317">
        <w:trPr>
          <w:jc w:val="center"/>
        </w:trPr>
        <w:tc>
          <w:tcPr>
            <w:tcW w:w="547" w:type="dxa"/>
          </w:tcPr>
          <w:p w:rsidR="00835CB1" w:rsidRPr="00F86FAA" w:rsidRDefault="00835CB1" w:rsidP="009830CC">
            <w:pPr>
              <w:pStyle w:val="1ff1"/>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gridSpan w:val="2"/>
          </w:tcPr>
          <w:p w:rsidR="00515B51" w:rsidRDefault="00D72317">
            <w:pPr>
              <w:pStyle w:val="affff6"/>
              <w:ind w:firstLine="0"/>
              <w:rPr>
                <w:sz w:val="24"/>
                <w:highlight w:val="yellow"/>
              </w:rPr>
            </w:pPr>
            <w:r>
              <w:rPr>
                <w:sz w:val="24"/>
              </w:rPr>
              <w:t>Не предусмотрено</w:t>
            </w:r>
          </w:p>
        </w:tc>
      </w:tr>
      <w:tr w:rsidR="005D1193" w:rsidRPr="00F86FAA" w:rsidTr="00D72317">
        <w:trPr>
          <w:trHeight w:val="308"/>
          <w:jc w:val="center"/>
        </w:trPr>
        <w:tc>
          <w:tcPr>
            <w:tcW w:w="547" w:type="dxa"/>
            <w:vMerge w:val="restart"/>
          </w:tcPr>
          <w:p w:rsidR="005D1193" w:rsidRPr="00F86FAA" w:rsidRDefault="005D1193" w:rsidP="009830CC">
            <w:pPr>
              <w:pStyle w:val="1ff1"/>
              <w:ind w:firstLine="0"/>
              <w:rPr>
                <w:b/>
                <w:sz w:val="24"/>
                <w:szCs w:val="24"/>
              </w:rPr>
            </w:pPr>
            <w:r>
              <w:rPr>
                <w:b/>
                <w:sz w:val="24"/>
                <w:szCs w:val="24"/>
              </w:rPr>
              <w:t>19.</w:t>
            </w:r>
          </w:p>
        </w:tc>
        <w:tc>
          <w:tcPr>
            <w:tcW w:w="2147" w:type="dxa"/>
            <w:vMerge w:val="restart"/>
          </w:tcPr>
          <w:p w:rsidR="005D1193" w:rsidRPr="00F86FAA" w:rsidRDefault="005D119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5244" w:type="dxa"/>
          </w:tcPr>
          <w:p w:rsidR="005D1193" w:rsidRPr="006D2B87" w:rsidRDefault="005D1193" w:rsidP="005A5814">
            <w:pPr>
              <w:pStyle w:val="affff6"/>
              <w:rPr>
                <w:b/>
                <w:sz w:val="24"/>
              </w:rPr>
            </w:pPr>
            <w:r>
              <w:rPr>
                <w:b/>
                <w:sz w:val="24"/>
              </w:rPr>
              <w:t>Критерий оценки</w:t>
            </w:r>
          </w:p>
        </w:tc>
        <w:tc>
          <w:tcPr>
            <w:tcW w:w="1701" w:type="dxa"/>
          </w:tcPr>
          <w:p w:rsidR="005D1193" w:rsidRPr="006D2B87" w:rsidRDefault="005D1193" w:rsidP="005A5814">
            <w:pPr>
              <w:pStyle w:val="affff6"/>
              <w:ind w:firstLine="0"/>
              <w:rPr>
                <w:b/>
                <w:sz w:val="24"/>
              </w:rPr>
            </w:pPr>
            <w:r>
              <w:rPr>
                <w:b/>
                <w:sz w:val="24"/>
              </w:rPr>
              <w:t>Значение Кз</w:t>
            </w:r>
          </w:p>
        </w:tc>
      </w:tr>
      <w:tr w:rsidR="005D1193" w:rsidRPr="00D35527" w:rsidTr="00D72317">
        <w:trPr>
          <w:trHeight w:val="411"/>
          <w:jc w:val="center"/>
        </w:trPr>
        <w:tc>
          <w:tcPr>
            <w:tcW w:w="547" w:type="dxa"/>
            <w:vMerge/>
          </w:tcPr>
          <w:p w:rsidR="005D1193" w:rsidRPr="00D35527" w:rsidRDefault="005D1193" w:rsidP="00D35527">
            <w:pPr>
              <w:pStyle w:val="1ff1"/>
              <w:ind w:firstLine="284"/>
              <w:rPr>
                <w:b/>
                <w:sz w:val="24"/>
                <w:szCs w:val="24"/>
              </w:rPr>
            </w:pPr>
          </w:p>
        </w:tc>
        <w:tc>
          <w:tcPr>
            <w:tcW w:w="2147" w:type="dxa"/>
            <w:vMerge/>
          </w:tcPr>
          <w:p w:rsidR="005D1193" w:rsidRPr="00D35527" w:rsidRDefault="005D1193" w:rsidP="00D35527">
            <w:pPr>
              <w:pStyle w:val="Default"/>
              <w:ind w:firstLine="284"/>
              <w:rPr>
                <w:b/>
                <w:color w:val="auto"/>
              </w:rPr>
            </w:pPr>
          </w:p>
        </w:tc>
        <w:tc>
          <w:tcPr>
            <w:tcW w:w="5244" w:type="dxa"/>
          </w:tcPr>
          <w:p w:rsidR="005D1193" w:rsidRPr="00507485" w:rsidRDefault="005D1193" w:rsidP="00D35527">
            <w:pPr>
              <w:pStyle w:val="affff6"/>
              <w:ind w:firstLine="284"/>
              <w:rPr>
                <w:sz w:val="24"/>
              </w:rPr>
            </w:pPr>
            <w:r w:rsidRPr="00D35527">
              <w:rPr>
                <w:sz w:val="24"/>
              </w:rPr>
              <w:t xml:space="preserve">Цена договора, рублей без НДС </w:t>
            </w:r>
          </w:p>
        </w:tc>
        <w:tc>
          <w:tcPr>
            <w:tcW w:w="1701" w:type="dxa"/>
          </w:tcPr>
          <w:p w:rsidR="005D1193" w:rsidRPr="00D35527" w:rsidRDefault="005D1193" w:rsidP="00F6761C">
            <w:pPr>
              <w:pStyle w:val="affff6"/>
              <w:ind w:firstLine="0"/>
              <w:rPr>
                <w:sz w:val="24"/>
                <w:lang w:val="en-US"/>
              </w:rPr>
            </w:pPr>
            <w:r w:rsidRPr="00D35527">
              <w:rPr>
                <w:sz w:val="24"/>
                <w:lang w:val="en-US"/>
              </w:rPr>
              <w:t>0,55</w:t>
            </w:r>
          </w:p>
        </w:tc>
      </w:tr>
      <w:tr w:rsidR="005D1193" w:rsidRPr="00F86FAA" w:rsidTr="00D72317">
        <w:trPr>
          <w:trHeight w:val="705"/>
          <w:jc w:val="center"/>
        </w:trPr>
        <w:tc>
          <w:tcPr>
            <w:tcW w:w="547" w:type="dxa"/>
            <w:vMerge/>
          </w:tcPr>
          <w:p w:rsidR="005D1193" w:rsidRDefault="005D1193" w:rsidP="009830CC">
            <w:pPr>
              <w:pStyle w:val="1ff1"/>
              <w:ind w:firstLine="0"/>
              <w:rPr>
                <w:b/>
                <w:sz w:val="24"/>
                <w:szCs w:val="24"/>
              </w:rPr>
            </w:pPr>
          </w:p>
        </w:tc>
        <w:tc>
          <w:tcPr>
            <w:tcW w:w="2147" w:type="dxa"/>
            <w:vMerge/>
          </w:tcPr>
          <w:p w:rsidR="005D1193" w:rsidRDefault="005D1193">
            <w:pPr>
              <w:pStyle w:val="Default"/>
              <w:rPr>
                <w:b/>
                <w:color w:val="auto"/>
              </w:rPr>
            </w:pPr>
          </w:p>
        </w:tc>
        <w:tc>
          <w:tcPr>
            <w:tcW w:w="5244" w:type="dxa"/>
          </w:tcPr>
          <w:p w:rsidR="006F4AA0" w:rsidRDefault="005D1193" w:rsidP="006F4AA0">
            <w:pPr>
              <w:pStyle w:val="affff6"/>
              <w:ind w:firstLine="0"/>
              <w:rPr>
                <w:sz w:val="24"/>
              </w:rPr>
            </w:pPr>
            <w:r>
              <w:rPr>
                <w:sz w:val="24"/>
              </w:rPr>
              <w:t>Опыт (суммарная документально подтвержденная стоимость выполнения работ по программированию, разработке и/или внедрению программных продуктов на платформе 1С Управление Холдингом 8 и/или 1С Консолидация 8)</w:t>
            </w:r>
            <w:r w:rsidR="006F4AA0">
              <w:rPr>
                <w:sz w:val="24"/>
              </w:rPr>
              <w:t>.</w:t>
            </w:r>
            <w:r>
              <w:rPr>
                <w:sz w:val="24"/>
              </w:rPr>
              <w:t xml:space="preserve"> </w:t>
            </w:r>
          </w:p>
          <w:p w:rsidR="005D1193" w:rsidRDefault="005D1193" w:rsidP="006F4AA0">
            <w:pPr>
              <w:pStyle w:val="affff6"/>
              <w:ind w:firstLine="0"/>
              <w:rPr>
                <w:sz w:val="24"/>
              </w:rPr>
            </w:pPr>
            <w:r>
              <w:rPr>
                <w:sz w:val="24"/>
              </w:rPr>
              <w:t xml:space="preserve">Для получения максимального </w:t>
            </w:r>
            <w:r w:rsidR="00ED2FF8">
              <w:rPr>
                <w:sz w:val="24"/>
              </w:rPr>
              <w:t>количества баллов участнику достаточно подтвердить опыт выполнения работ</w:t>
            </w:r>
            <w:r w:rsidR="006F4AA0">
              <w:rPr>
                <w:sz w:val="24"/>
              </w:rPr>
              <w:t xml:space="preserve"> по договорам, соответствующим установленным в подпункте 1.3 пункта 17 Информационной карты требованиям,</w:t>
            </w:r>
            <w:r w:rsidR="00ED2FF8">
              <w:rPr>
                <w:sz w:val="24"/>
              </w:rPr>
              <w:t xml:space="preserve"> на </w:t>
            </w:r>
            <w:r w:rsidR="006F4AA0">
              <w:rPr>
                <w:sz w:val="24"/>
              </w:rPr>
              <w:t xml:space="preserve">общую </w:t>
            </w:r>
            <w:r w:rsidR="00ED2FF8">
              <w:rPr>
                <w:sz w:val="24"/>
              </w:rPr>
              <w:t>сумму 40</w:t>
            </w:r>
            <w:r w:rsidR="006F4AA0">
              <w:rPr>
                <w:sz w:val="24"/>
              </w:rPr>
              <w:t>,0 млн. руб. без учета НДС. Предоставление подтверждающих документов на большую сумму не дает участнику дополнительных преимуществ</w:t>
            </w:r>
          </w:p>
        </w:tc>
        <w:tc>
          <w:tcPr>
            <w:tcW w:w="1701" w:type="dxa"/>
          </w:tcPr>
          <w:p w:rsidR="005D1193" w:rsidRPr="006F4AA0" w:rsidRDefault="005D1193" w:rsidP="005A5814">
            <w:pPr>
              <w:pStyle w:val="affff6"/>
              <w:ind w:firstLine="0"/>
              <w:rPr>
                <w:sz w:val="24"/>
              </w:rPr>
            </w:pPr>
            <w:r w:rsidRPr="006F4AA0">
              <w:rPr>
                <w:sz w:val="24"/>
              </w:rPr>
              <w:t>0,</w:t>
            </w:r>
            <w:r w:rsidR="006F4AA0">
              <w:rPr>
                <w:sz w:val="24"/>
              </w:rPr>
              <w:t>3</w:t>
            </w:r>
            <w:r w:rsidRPr="006F4AA0">
              <w:rPr>
                <w:sz w:val="24"/>
              </w:rPr>
              <w:t>5</w:t>
            </w:r>
          </w:p>
        </w:tc>
      </w:tr>
      <w:tr w:rsidR="00F6761C" w:rsidRPr="00F86FAA" w:rsidTr="00F6761C">
        <w:trPr>
          <w:trHeight w:val="2052"/>
          <w:jc w:val="center"/>
        </w:trPr>
        <w:tc>
          <w:tcPr>
            <w:tcW w:w="547" w:type="dxa"/>
            <w:vMerge/>
          </w:tcPr>
          <w:p w:rsidR="00F6761C" w:rsidRDefault="00F6761C" w:rsidP="009830CC">
            <w:pPr>
              <w:pStyle w:val="1ff1"/>
              <w:ind w:firstLine="0"/>
              <w:rPr>
                <w:b/>
                <w:sz w:val="24"/>
                <w:szCs w:val="24"/>
              </w:rPr>
            </w:pPr>
          </w:p>
        </w:tc>
        <w:tc>
          <w:tcPr>
            <w:tcW w:w="2147" w:type="dxa"/>
            <w:vMerge/>
          </w:tcPr>
          <w:p w:rsidR="00F6761C" w:rsidRDefault="00F6761C">
            <w:pPr>
              <w:pStyle w:val="Default"/>
              <w:rPr>
                <w:b/>
                <w:color w:val="auto"/>
              </w:rPr>
            </w:pPr>
          </w:p>
        </w:tc>
        <w:tc>
          <w:tcPr>
            <w:tcW w:w="5244" w:type="dxa"/>
          </w:tcPr>
          <w:p w:rsidR="00F6761C" w:rsidRPr="005D1193" w:rsidRDefault="00F6761C" w:rsidP="00F6761C">
            <w:pPr>
              <w:pStyle w:val="affff6"/>
              <w:ind w:firstLine="0"/>
              <w:rPr>
                <w:sz w:val="24"/>
              </w:rPr>
            </w:pPr>
            <w:r w:rsidRPr="005D1193">
              <w:rPr>
                <w:sz w:val="24"/>
              </w:rPr>
              <w:t>Деловая репутация участника закупки (</w:t>
            </w:r>
            <w:r>
              <w:rPr>
                <w:sz w:val="24"/>
              </w:rPr>
              <w:t xml:space="preserve">количество </w:t>
            </w:r>
            <w:r w:rsidRPr="00F6761C">
              <w:rPr>
                <w:sz w:val="24"/>
              </w:rPr>
              <w:t>благодарственны</w:t>
            </w:r>
            <w:r>
              <w:rPr>
                <w:sz w:val="24"/>
              </w:rPr>
              <w:t>х</w:t>
            </w:r>
            <w:r w:rsidRPr="00F6761C">
              <w:rPr>
                <w:sz w:val="24"/>
              </w:rPr>
              <w:t xml:space="preserve"> пис</w:t>
            </w:r>
            <w:r>
              <w:rPr>
                <w:sz w:val="24"/>
              </w:rPr>
              <w:t>ем</w:t>
            </w:r>
            <w:r w:rsidRPr="00F6761C">
              <w:rPr>
                <w:sz w:val="24"/>
              </w:rPr>
              <w:t>, положительны</w:t>
            </w:r>
            <w:r>
              <w:rPr>
                <w:sz w:val="24"/>
              </w:rPr>
              <w:t>х</w:t>
            </w:r>
            <w:r w:rsidRPr="00F6761C">
              <w:rPr>
                <w:sz w:val="24"/>
              </w:rPr>
              <w:t xml:space="preserve"> отзыв</w:t>
            </w:r>
            <w:r>
              <w:rPr>
                <w:sz w:val="24"/>
              </w:rPr>
              <w:t>ов</w:t>
            </w:r>
            <w:r w:rsidRPr="00F6761C">
              <w:rPr>
                <w:sz w:val="24"/>
              </w:rPr>
              <w:t xml:space="preserve"> контрагентов </w:t>
            </w:r>
            <w:r>
              <w:rPr>
                <w:sz w:val="24"/>
              </w:rPr>
              <w:t xml:space="preserve">участника </w:t>
            </w:r>
            <w:r w:rsidRPr="00F6761C">
              <w:rPr>
                <w:sz w:val="24"/>
              </w:rPr>
              <w:t xml:space="preserve">по исполненным </w:t>
            </w:r>
            <w:r>
              <w:rPr>
                <w:sz w:val="24"/>
              </w:rPr>
              <w:t xml:space="preserve">участником и/или его субподрядчиком </w:t>
            </w:r>
            <w:r w:rsidRPr="00F6761C">
              <w:rPr>
                <w:sz w:val="24"/>
              </w:rPr>
              <w:t>договорам, указанным в документе по форме приложения № 4 к настоящей документации о закупке</w:t>
            </w:r>
            <w:r>
              <w:rPr>
                <w:sz w:val="24"/>
              </w:rPr>
              <w:t>).</w:t>
            </w:r>
          </w:p>
        </w:tc>
        <w:tc>
          <w:tcPr>
            <w:tcW w:w="1701" w:type="dxa"/>
          </w:tcPr>
          <w:p w:rsidR="00F6761C" w:rsidRPr="005D1193" w:rsidRDefault="00F6761C" w:rsidP="005A5814">
            <w:pPr>
              <w:pStyle w:val="affff6"/>
              <w:ind w:firstLine="0"/>
              <w:rPr>
                <w:sz w:val="24"/>
              </w:rPr>
            </w:pPr>
            <w:r>
              <w:rPr>
                <w:sz w:val="24"/>
              </w:rPr>
              <w:t>0,10</w:t>
            </w:r>
          </w:p>
        </w:tc>
      </w:tr>
      <w:tr w:rsidR="000926CD" w:rsidRPr="00F86FAA" w:rsidTr="000926CD">
        <w:trPr>
          <w:trHeight w:val="1265"/>
          <w:jc w:val="center"/>
        </w:trPr>
        <w:tc>
          <w:tcPr>
            <w:tcW w:w="547" w:type="dxa"/>
          </w:tcPr>
          <w:p w:rsidR="000926CD" w:rsidRDefault="000926CD" w:rsidP="00D72317">
            <w:pPr>
              <w:pStyle w:val="1ff1"/>
              <w:ind w:firstLine="0"/>
              <w:rPr>
                <w:b/>
                <w:sz w:val="24"/>
                <w:szCs w:val="24"/>
              </w:rPr>
            </w:pPr>
            <w:r>
              <w:rPr>
                <w:b/>
                <w:sz w:val="24"/>
                <w:szCs w:val="24"/>
              </w:rPr>
              <w:t>20</w:t>
            </w:r>
          </w:p>
        </w:tc>
        <w:tc>
          <w:tcPr>
            <w:tcW w:w="2147" w:type="dxa"/>
          </w:tcPr>
          <w:p w:rsidR="000926CD" w:rsidRDefault="000926CD" w:rsidP="00D72317">
            <w:pPr>
              <w:pStyle w:val="Default"/>
              <w:rPr>
                <w:b/>
                <w:color w:val="auto"/>
              </w:rPr>
            </w:pPr>
            <w:r>
              <w:rPr>
                <w:b/>
                <w:color w:val="auto"/>
              </w:rPr>
              <w:t>Особенности заключения договора</w:t>
            </w:r>
          </w:p>
        </w:tc>
        <w:tc>
          <w:tcPr>
            <w:tcW w:w="6945" w:type="dxa"/>
            <w:gridSpan w:val="2"/>
          </w:tcPr>
          <w:p w:rsidR="000926CD" w:rsidRPr="000926CD" w:rsidRDefault="000926CD" w:rsidP="000926CD">
            <w:pPr>
              <w:pStyle w:val="affff6"/>
              <w:rPr>
                <w:b/>
                <w:sz w:val="24"/>
              </w:rPr>
            </w:pPr>
            <w:r w:rsidRPr="000926CD">
              <w:rPr>
                <w:b/>
                <w:sz w:val="24"/>
              </w:rPr>
              <w:t>1.</w:t>
            </w:r>
            <w:r w:rsidRPr="000926CD">
              <w:rPr>
                <w:b/>
                <w:sz w:val="24"/>
              </w:rPr>
              <w:tab/>
              <w:t>Внесение изменений в договор:</w:t>
            </w:r>
          </w:p>
          <w:p w:rsidR="000926CD" w:rsidRPr="000926CD" w:rsidRDefault="000926CD" w:rsidP="000926CD">
            <w:pPr>
              <w:pStyle w:val="affff6"/>
              <w:rPr>
                <w:sz w:val="24"/>
              </w:rPr>
            </w:pPr>
            <w:r w:rsidRPr="000926CD">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926CD" w:rsidRPr="000926CD" w:rsidRDefault="000926CD" w:rsidP="000926CD">
            <w:pPr>
              <w:pStyle w:val="affff6"/>
              <w:rPr>
                <w:sz w:val="24"/>
              </w:rPr>
            </w:pPr>
            <w:r w:rsidRPr="000926CD">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926CD" w:rsidRPr="000926CD" w:rsidRDefault="000926CD" w:rsidP="000926CD">
            <w:pPr>
              <w:pStyle w:val="affff6"/>
              <w:rPr>
                <w:sz w:val="24"/>
              </w:rPr>
            </w:pPr>
            <w:r w:rsidRPr="000926CD">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926CD" w:rsidRPr="000926CD" w:rsidRDefault="000926CD" w:rsidP="000926CD">
            <w:pPr>
              <w:pStyle w:val="affff6"/>
              <w:rPr>
                <w:sz w:val="24"/>
              </w:rPr>
            </w:pPr>
            <w:r w:rsidRPr="000926C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926CD" w:rsidRPr="000926CD" w:rsidRDefault="000926CD" w:rsidP="000926CD">
            <w:pPr>
              <w:pStyle w:val="affff6"/>
              <w:rPr>
                <w:sz w:val="24"/>
              </w:rPr>
            </w:pPr>
            <w:r w:rsidRPr="000926CD">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0926CD" w:rsidRPr="000926CD" w:rsidRDefault="000926CD" w:rsidP="000926CD">
            <w:pPr>
              <w:pStyle w:val="affff6"/>
              <w:rPr>
                <w:b/>
                <w:sz w:val="24"/>
              </w:rPr>
            </w:pPr>
            <w:r w:rsidRPr="000926CD">
              <w:rPr>
                <w:b/>
                <w:sz w:val="24"/>
              </w:rPr>
              <w:t>2. Увеличение цены договора:</w:t>
            </w:r>
          </w:p>
          <w:p w:rsidR="000926CD" w:rsidRPr="000926CD" w:rsidRDefault="000926CD" w:rsidP="000926CD">
            <w:pPr>
              <w:pStyle w:val="affff6"/>
              <w:ind w:firstLine="0"/>
              <w:rPr>
                <w:sz w:val="24"/>
              </w:rPr>
            </w:pPr>
            <w:r w:rsidRPr="000926CD">
              <w:rPr>
                <w:sz w:val="24"/>
              </w:rPr>
              <w:t>Условия не предусмотрены</w:t>
            </w:r>
          </w:p>
        </w:tc>
      </w:tr>
      <w:tr w:rsidR="000D7A81" w:rsidRPr="00F86FAA" w:rsidTr="00D72317">
        <w:trPr>
          <w:jc w:val="center"/>
        </w:trPr>
        <w:tc>
          <w:tcPr>
            <w:tcW w:w="547" w:type="dxa"/>
          </w:tcPr>
          <w:p w:rsidR="000D7A81" w:rsidRPr="00F86FAA" w:rsidRDefault="000D7A81" w:rsidP="00835CB1">
            <w:pPr>
              <w:pStyle w:val="1ff1"/>
              <w:ind w:firstLine="0"/>
              <w:rPr>
                <w:b/>
                <w:sz w:val="24"/>
                <w:szCs w:val="24"/>
              </w:rPr>
            </w:pPr>
            <w:r>
              <w:rPr>
                <w:b/>
                <w:sz w:val="24"/>
                <w:szCs w:val="24"/>
              </w:rPr>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gridSpan w:val="2"/>
          </w:tcPr>
          <w:p w:rsidR="00515B51" w:rsidRDefault="00F97A3F" w:rsidP="00D72317">
            <w:pPr>
              <w:pStyle w:val="1ff1"/>
              <w:ind w:firstLine="284"/>
              <w:rPr>
                <w:sz w:val="24"/>
                <w:szCs w:val="24"/>
              </w:rPr>
            </w:pPr>
            <w:r>
              <w:rPr>
                <w:sz w:val="24"/>
                <w:szCs w:val="24"/>
              </w:rPr>
              <w:t>Допускается</w:t>
            </w:r>
          </w:p>
        </w:tc>
      </w:tr>
      <w:tr w:rsidR="000D7A81" w:rsidRPr="00F86FAA" w:rsidTr="00D72317">
        <w:trPr>
          <w:jc w:val="center"/>
        </w:trPr>
        <w:tc>
          <w:tcPr>
            <w:tcW w:w="547" w:type="dxa"/>
          </w:tcPr>
          <w:p w:rsidR="000D7A81" w:rsidRPr="00F86FAA" w:rsidRDefault="000D7A81" w:rsidP="00505622">
            <w:pPr>
              <w:pStyle w:val="1ff1"/>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gridSpan w:val="2"/>
          </w:tcPr>
          <w:p w:rsidR="00515B51" w:rsidRDefault="00F97A3F" w:rsidP="00D72317">
            <w:pPr>
              <w:pStyle w:val="1ff1"/>
              <w:ind w:firstLine="28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A96F89" w:rsidRPr="00F86FAA" w:rsidTr="00D72317">
        <w:trPr>
          <w:jc w:val="center"/>
        </w:trPr>
        <w:tc>
          <w:tcPr>
            <w:tcW w:w="547" w:type="dxa"/>
          </w:tcPr>
          <w:p w:rsidR="00A96F89" w:rsidRPr="00F86FAA" w:rsidRDefault="00A96F89" w:rsidP="0051006B">
            <w:pPr>
              <w:pStyle w:val="1ff1"/>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gridSpan w:val="2"/>
          </w:tcPr>
          <w:p w:rsidR="00515B51" w:rsidRDefault="00F97A3F" w:rsidP="00D72317">
            <w:pPr>
              <w:pStyle w:val="1ff1"/>
              <w:ind w:firstLine="284"/>
              <w:rPr>
                <w:sz w:val="24"/>
                <w:szCs w:val="24"/>
              </w:rPr>
            </w:pPr>
            <w:r>
              <w:rPr>
                <w:sz w:val="24"/>
                <w:szCs w:val="24"/>
              </w:rPr>
              <w:t>Не предусмотрено.</w:t>
            </w:r>
          </w:p>
          <w:p w:rsidR="00515B51" w:rsidRDefault="00515B51" w:rsidP="00D72317">
            <w:pPr>
              <w:pStyle w:val="1ff1"/>
              <w:ind w:firstLine="284"/>
              <w:rPr>
                <w:sz w:val="24"/>
                <w:szCs w:val="24"/>
              </w:rPr>
            </w:pPr>
          </w:p>
        </w:tc>
      </w:tr>
      <w:tr w:rsidR="000D7A81" w:rsidRPr="00F86FAA" w:rsidTr="00D72317">
        <w:trPr>
          <w:jc w:val="center"/>
        </w:trPr>
        <w:tc>
          <w:tcPr>
            <w:tcW w:w="547" w:type="dxa"/>
          </w:tcPr>
          <w:p w:rsidR="000D7A81" w:rsidRPr="00F86FAA" w:rsidRDefault="000D7A81" w:rsidP="005E0B21">
            <w:pPr>
              <w:pStyle w:val="1ff1"/>
              <w:ind w:firstLine="0"/>
              <w:rPr>
                <w:b/>
                <w:sz w:val="24"/>
                <w:szCs w:val="24"/>
              </w:rPr>
            </w:pPr>
            <w:r>
              <w:rPr>
                <w:b/>
                <w:sz w:val="24"/>
                <w:szCs w:val="24"/>
              </w:rPr>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gridSpan w:val="2"/>
          </w:tcPr>
          <w:p w:rsidR="00515B51" w:rsidRDefault="00F97A3F" w:rsidP="00D72317">
            <w:pPr>
              <w:pStyle w:val="1ff1"/>
              <w:ind w:firstLine="284"/>
              <w:rPr>
                <w:sz w:val="24"/>
                <w:szCs w:val="24"/>
              </w:rPr>
            </w:pPr>
            <w:r>
              <w:rPr>
                <w:sz w:val="24"/>
                <w:szCs w:val="24"/>
              </w:rPr>
              <w:t>Не предусмотрено.</w:t>
            </w:r>
          </w:p>
        </w:tc>
      </w:tr>
      <w:tr w:rsidR="000D7A81" w:rsidRPr="004A2CA8" w:rsidTr="00D72317">
        <w:trPr>
          <w:jc w:val="center"/>
        </w:trPr>
        <w:tc>
          <w:tcPr>
            <w:tcW w:w="547" w:type="dxa"/>
          </w:tcPr>
          <w:p w:rsidR="000D7A81" w:rsidRPr="004A2CA8" w:rsidRDefault="000D7A81" w:rsidP="000C383C">
            <w:pPr>
              <w:pStyle w:val="1ff1"/>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gridSpan w:val="2"/>
          </w:tcPr>
          <w:p w:rsidR="000D7A81" w:rsidRPr="004A2CA8" w:rsidRDefault="000D7A81" w:rsidP="00D72317">
            <w:pPr>
              <w:pStyle w:val="1ff1"/>
              <w:ind w:firstLine="284"/>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Pr>
                <w:sz w:val="24"/>
                <w:szCs w:val="24"/>
              </w:rPr>
              <w:lastRenderedPageBreak/>
              <w:t>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0D7A81" w:rsidRPr="004A2CA8" w:rsidTr="00D72317">
        <w:trPr>
          <w:jc w:val="center"/>
        </w:trPr>
        <w:tc>
          <w:tcPr>
            <w:tcW w:w="547" w:type="dxa"/>
          </w:tcPr>
          <w:p w:rsidR="000D7A81" w:rsidRPr="004A2CA8" w:rsidRDefault="000D7A81" w:rsidP="000C383C">
            <w:pPr>
              <w:pStyle w:val="1ff1"/>
              <w:ind w:firstLine="0"/>
              <w:rPr>
                <w:b/>
                <w:sz w:val="24"/>
                <w:szCs w:val="24"/>
              </w:rPr>
            </w:pPr>
            <w:r>
              <w:rPr>
                <w:b/>
                <w:sz w:val="24"/>
                <w:szCs w:val="24"/>
              </w:rPr>
              <w:lastRenderedPageBreak/>
              <w:t>26.</w:t>
            </w:r>
          </w:p>
        </w:tc>
        <w:tc>
          <w:tcPr>
            <w:tcW w:w="2147" w:type="dxa"/>
          </w:tcPr>
          <w:p w:rsidR="000D7A81" w:rsidRPr="004A2CA8" w:rsidRDefault="000D7A81" w:rsidP="00AD2CB8">
            <w:pPr>
              <w:pStyle w:val="Default"/>
              <w:rPr>
                <w:b/>
              </w:rPr>
            </w:pPr>
            <w:r>
              <w:rPr>
                <w:b/>
              </w:rPr>
              <w:t>Срок действия договора</w:t>
            </w:r>
          </w:p>
        </w:tc>
        <w:tc>
          <w:tcPr>
            <w:tcW w:w="6945" w:type="dxa"/>
            <w:gridSpan w:val="2"/>
          </w:tcPr>
          <w:p w:rsidR="00515B51" w:rsidRDefault="000926CD" w:rsidP="000926CD">
            <w:pPr>
              <w:pStyle w:val="1ff1"/>
              <w:rPr>
                <w:sz w:val="24"/>
                <w:szCs w:val="24"/>
              </w:rPr>
            </w:pPr>
            <w:r>
              <w:rPr>
                <w:sz w:val="24"/>
                <w:szCs w:val="24"/>
              </w:rPr>
              <w:t xml:space="preserve">Договор вступает в силу с даты его подписания и действует в течение одного года, </w:t>
            </w:r>
            <w:r w:rsidRPr="000926CD">
              <w:rPr>
                <w:sz w:val="24"/>
                <w:szCs w:val="24"/>
              </w:rPr>
              <w:t>а в части взаиморасчетов, до полного исполнения Сторонами</w:t>
            </w:r>
            <w:r>
              <w:rPr>
                <w:sz w:val="24"/>
                <w:szCs w:val="24"/>
              </w:rPr>
              <w:t xml:space="preserve"> </w:t>
            </w:r>
            <w:r w:rsidRPr="000926CD">
              <w:rPr>
                <w:sz w:val="24"/>
                <w:szCs w:val="24"/>
              </w:rPr>
              <w:t>с</w:t>
            </w:r>
            <w:r>
              <w:rPr>
                <w:sz w:val="24"/>
                <w:szCs w:val="24"/>
              </w:rPr>
              <w:t>воих обязательств</w:t>
            </w:r>
          </w:p>
        </w:tc>
      </w:tr>
    </w:tbl>
    <w:p w:rsidR="002079EB" w:rsidRDefault="002079EB" w:rsidP="00D72C8B">
      <w:pPr>
        <w:pStyle w:val="1ff1"/>
        <w:ind w:firstLine="0"/>
        <w:jc w:val="right"/>
        <w:outlineLvl w:val="0"/>
        <w:rPr>
          <w:rFonts w:eastAsia="MS Mincho"/>
          <w:szCs w:val="28"/>
        </w:rPr>
        <w:sectPr w:rsidR="002079EB" w:rsidSect="004811B3">
          <w:headerReference w:type="default" r:id="rId27"/>
          <w:footerReference w:type="even" r:id="rId28"/>
          <w:footerReference w:type="default" r:id="rId29"/>
          <w:headerReference w:type="first" r:id="rId30"/>
          <w:pgSz w:w="11907" w:h="16840" w:code="9"/>
          <w:pgMar w:top="1134" w:right="851" w:bottom="1134" w:left="1418" w:header="794" w:footer="794" w:gutter="0"/>
          <w:cols w:space="720"/>
          <w:titlePg/>
          <w:docGrid w:linePitch="326"/>
        </w:sectPr>
      </w:pPr>
    </w:p>
    <w:p w:rsidR="00515B51" w:rsidRDefault="00F97A3F">
      <w:pPr>
        <w:pStyle w:val="1ff1"/>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AA6515">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w:t>
      </w:r>
    </w:p>
    <w:p w:rsidR="000954FB" w:rsidRPr="007415F9" w:rsidRDefault="000954FB" w:rsidP="000954FB"/>
    <w:p w:rsidR="000954FB" w:rsidRPr="00002090" w:rsidRDefault="000954FB" w:rsidP="000954FB">
      <w:pPr>
        <w:pStyle w:val="affff9"/>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ff1"/>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ff1"/>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ff1"/>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ff1"/>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951E84">
      <w:pPr>
        <w:pStyle w:val="affff9"/>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51E84">
      <w:pPr>
        <w:pStyle w:val="affff9"/>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951E84">
      <w:pPr>
        <w:pStyle w:val="affff9"/>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951E84">
      <w:pPr>
        <w:pStyle w:val="affff9"/>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951E84">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951E8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951E8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951E8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51E8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fff6"/>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fff6"/>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fff6"/>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fff6"/>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fff6"/>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fff6"/>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fff6"/>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fff6"/>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fff6"/>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fff6"/>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ff1"/>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ff1"/>
        <w:ind w:firstLine="708"/>
      </w:pPr>
      <w:r>
        <w:t>В подтверждение этого прилагаются все необходимые документы.</w:t>
      </w:r>
    </w:p>
    <w:p w:rsidR="000954FB" w:rsidRDefault="000954FB" w:rsidP="00305BD2">
      <w:pPr>
        <w:pStyle w:val="affff6"/>
        <w:ind w:firstLine="553"/>
        <w:rPr>
          <w:sz w:val="28"/>
          <w:szCs w:val="28"/>
        </w:rPr>
      </w:pPr>
    </w:p>
    <w:p w:rsidR="000954FB" w:rsidRPr="007415F9" w:rsidRDefault="000954FB" w:rsidP="00305BD2">
      <w:pPr>
        <w:pStyle w:val="affff6"/>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f0"/>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f0"/>
        <w:suppressAutoHyphens/>
        <w:spacing w:after="0"/>
        <w:rPr>
          <w:sz w:val="28"/>
          <w:szCs w:val="28"/>
        </w:rPr>
      </w:pPr>
      <w:r>
        <w:rPr>
          <w:sz w:val="28"/>
          <w:szCs w:val="28"/>
        </w:rPr>
        <w:t>«____» _________ 20___ г.</w:t>
      </w:r>
    </w:p>
    <w:p w:rsidR="006B6573" w:rsidRDefault="006B6573" w:rsidP="002079EB">
      <w:pPr>
        <w:pStyle w:val="3f0"/>
        <w:suppressAutoHyphens/>
        <w:spacing w:after="0"/>
        <w:rPr>
          <w:sz w:val="28"/>
          <w:szCs w:val="28"/>
        </w:rPr>
      </w:pPr>
    </w:p>
    <w:p w:rsidR="006B6573" w:rsidRDefault="006B6573" w:rsidP="002079EB">
      <w:pPr>
        <w:pStyle w:val="3f0"/>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5B51" w:rsidRDefault="00F97A3F">
      <w:pPr>
        <w:pStyle w:val="1ff1"/>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fff6"/>
        <w:jc w:val="center"/>
        <w:rPr>
          <w:b/>
          <w:sz w:val="28"/>
          <w:szCs w:val="28"/>
        </w:rPr>
      </w:pPr>
    </w:p>
    <w:p w:rsidR="00110975" w:rsidRPr="00C03380" w:rsidRDefault="00110975" w:rsidP="00AA6515">
      <w:pPr>
        <w:jc w:val="center"/>
        <w:outlineLvl w:val="1"/>
        <w:rPr>
          <w:b/>
          <w:sz w:val="28"/>
        </w:rPr>
      </w:pPr>
      <w:r>
        <w:rPr>
          <w:b/>
          <w:sz w:val="28"/>
        </w:rPr>
        <w:t>СВЕДЕНИЯ О ПРЕТЕНДЕНТЕ (для юридических лиц)</w:t>
      </w:r>
    </w:p>
    <w:p w:rsidR="00110975" w:rsidRDefault="00110975" w:rsidP="00110975">
      <w:pPr>
        <w:pStyle w:val="affff6"/>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fff6"/>
        <w:jc w:val="center"/>
        <w:rPr>
          <w:sz w:val="28"/>
          <w:szCs w:val="28"/>
        </w:rPr>
      </w:pPr>
    </w:p>
    <w:p w:rsidR="00110975" w:rsidRDefault="00110975" w:rsidP="00110975">
      <w:pPr>
        <w:pStyle w:val="affff6"/>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fff6"/>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fff6"/>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fff6"/>
        <w:rPr>
          <w:sz w:val="28"/>
          <w:szCs w:val="28"/>
        </w:rPr>
      </w:pPr>
      <w:r>
        <w:rPr>
          <w:sz w:val="28"/>
          <w:szCs w:val="28"/>
        </w:rPr>
        <w:t>Юридический адрес ________________________________________</w:t>
      </w:r>
    </w:p>
    <w:p w:rsidR="00110975" w:rsidRDefault="00110975" w:rsidP="00AF0EE4">
      <w:pPr>
        <w:pStyle w:val="affff6"/>
        <w:rPr>
          <w:sz w:val="28"/>
          <w:szCs w:val="28"/>
        </w:rPr>
      </w:pPr>
      <w:r>
        <w:rPr>
          <w:sz w:val="28"/>
          <w:szCs w:val="28"/>
        </w:rPr>
        <w:t>Почтовый адрес ___________________________________________</w:t>
      </w:r>
    </w:p>
    <w:p w:rsidR="00110975" w:rsidRDefault="00110975" w:rsidP="00AF0EE4">
      <w:pPr>
        <w:pStyle w:val="affff6"/>
        <w:rPr>
          <w:sz w:val="28"/>
          <w:szCs w:val="28"/>
        </w:rPr>
      </w:pPr>
      <w:r>
        <w:rPr>
          <w:sz w:val="28"/>
          <w:szCs w:val="28"/>
        </w:rPr>
        <w:t>Телефон (______) __________________________________________</w:t>
      </w:r>
    </w:p>
    <w:p w:rsidR="00110975" w:rsidRDefault="00110975" w:rsidP="00AF0EE4">
      <w:pPr>
        <w:pStyle w:val="affff6"/>
        <w:rPr>
          <w:sz w:val="28"/>
          <w:szCs w:val="28"/>
        </w:rPr>
      </w:pPr>
      <w:r>
        <w:rPr>
          <w:sz w:val="28"/>
          <w:szCs w:val="28"/>
        </w:rPr>
        <w:t>Факс (______) _____________________________________________</w:t>
      </w:r>
    </w:p>
    <w:p w:rsidR="00110975" w:rsidRDefault="00110975" w:rsidP="00AF0EE4">
      <w:pPr>
        <w:pStyle w:val="affff6"/>
        <w:rPr>
          <w:sz w:val="28"/>
          <w:szCs w:val="28"/>
        </w:rPr>
      </w:pPr>
      <w:r>
        <w:rPr>
          <w:sz w:val="28"/>
          <w:szCs w:val="28"/>
        </w:rPr>
        <w:t>Адрес электронной почты __________________@_______________</w:t>
      </w:r>
    </w:p>
    <w:p w:rsidR="00110975" w:rsidRDefault="00110975" w:rsidP="00AF0EE4">
      <w:pPr>
        <w:pStyle w:val="affff6"/>
        <w:rPr>
          <w:sz w:val="28"/>
          <w:szCs w:val="28"/>
        </w:rPr>
      </w:pPr>
      <w:r>
        <w:rPr>
          <w:sz w:val="28"/>
          <w:szCs w:val="28"/>
        </w:rPr>
        <w:t>Зарегистрированный адрес офиса _____________________________</w:t>
      </w:r>
    </w:p>
    <w:p w:rsidR="00110975" w:rsidRDefault="00110975" w:rsidP="00AF0EE4">
      <w:pPr>
        <w:pStyle w:val="affff6"/>
        <w:rPr>
          <w:sz w:val="28"/>
          <w:szCs w:val="28"/>
        </w:rPr>
      </w:pPr>
      <w:r>
        <w:rPr>
          <w:sz w:val="28"/>
          <w:szCs w:val="28"/>
        </w:rPr>
        <w:t>Адрес сайта компании: ______________________________________</w:t>
      </w:r>
    </w:p>
    <w:p w:rsidR="00110975" w:rsidRDefault="00110975" w:rsidP="00110975">
      <w:pPr>
        <w:pStyle w:val="affff6"/>
        <w:ind w:firstLine="0"/>
        <w:rPr>
          <w:sz w:val="20"/>
          <w:szCs w:val="20"/>
        </w:rPr>
      </w:pPr>
    </w:p>
    <w:p w:rsidR="00110975" w:rsidRPr="004A39BB" w:rsidRDefault="00110975" w:rsidP="00110975">
      <w:pPr>
        <w:pStyle w:val="affff6"/>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fff6"/>
        <w:rPr>
          <w:sz w:val="28"/>
          <w:szCs w:val="28"/>
        </w:rPr>
      </w:pPr>
      <w:r>
        <w:rPr>
          <w:sz w:val="28"/>
          <w:szCs w:val="28"/>
        </w:rPr>
        <w:t>Номер налогоплательщика (идентификационный) _________________</w:t>
      </w:r>
    </w:p>
    <w:p w:rsidR="00110975" w:rsidRDefault="00110975" w:rsidP="00AF0EE4">
      <w:pPr>
        <w:pStyle w:val="affff6"/>
        <w:rPr>
          <w:sz w:val="28"/>
          <w:szCs w:val="28"/>
        </w:rPr>
      </w:pPr>
      <w:r>
        <w:rPr>
          <w:sz w:val="28"/>
          <w:szCs w:val="28"/>
        </w:rPr>
        <w:t>Юридический адрес ________________________________________</w:t>
      </w:r>
    </w:p>
    <w:p w:rsidR="00110975" w:rsidRDefault="00110975" w:rsidP="00AF0EE4">
      <w:pPr>
        <w:pStyle w:val="affff6"/>
        <w:rPr>
          <w:sz w:val="28"/>
          <w:szCs w:val="28"/>
        </w:rPr>
      </w:pPr>
      <w:r>
        <w:rPr>
          <w:sz w:val="28"/>
          <w:szCs w:val="28"/>
        </w:rPr>
        <w:t>Почтовый адрес ___________________________________________</w:t>
      </w:r>
    </w:p>
    <w:p w:rsidR="00110975" w:rsidRDefault="00110975" w:rsidP="00AF0EE4">
      <w:pPr>
        <w:pStyle w:val="affff6"/>
        <w:rPr>
          <w:sz w:val="28"/>
          <w:szCs w:val="28"/>
        </w:rPr>
      </w:pPr>
      <w:r>
        <w:rPr>
          <w:sz w:val="28"/>
          <w:szCs w:val="28"/>
        </w:rPr>
        <w:t>Телефон (______) __________________________________________</w:t>
      </w:r>
    </w:p>
    <w:p w:rsidR="00110975" w:rsidRDefault="00110975" w:rsidP="00AF0EE4">
      <w:pPr>
        <w:pStyle w:val="affff6"/>
        <w:rPr>
          <w:sz w:val="28"/>
          <w:szCs w:val="28"/>
        </w:rPr>
      </w:pPr>
      <w:r>
        <w:rPr>
          <w:sz w:val="28"/>
          <w:szCs w:val="28"/>
        </w:rPr>
        <w:t>Факс (______) _____________________________________________</w:t>
      </w:r>
    </w:p>
    <w:p w:rsidR="00110975" w:rsidRDefault="00110975" w:rsidP="00AF0EE4">
      <w:pPr>
        <w:pStyle w:val="affff6"/>
        <w:rPr>
          <w:sz w:val="28"/>
          <w:szCs w:val="28"/>
        </w:rPr>
      </w:pPr>
      <w:r>
        <w:rPr>
          <w:sz w:val="28"/>
          <w:szCs w:val="28"/>
        </w:rPr>
        <w:t>Адрес электронной почты __________________@_______________</w:t>
      </w:r>
    </w:p>
    <w:p w:rsidR="00110975" w:rsidRDefault="00110975" w:rsidP="00AF0EE4">
      <w:pPr>
        <w:pStyle w:val="affff6"/>
        <w:rPr>
          <w:sz w:val="28"/>
          <w:szCs w:val="28"/>
        </w:rPr>
      </w:pPr>
      <w:r>
        <w:rPr>
          <w:sz w:val="28"/>
          <w:szCs w:val="28"/>
        </w:rPr>
        <w:t>Зарегистрированный адрес офиса _____________________________</w:t>
      </w:r>
    </w:p>
    <w:p w:rsidR="00B07F62" w:rsidRPr="00B07F62" w:rsidRDefault="00B07F62" w:rsidP="00AF0EE4">
      <w:pPr>
        <w:pStyle w:val="affff6"/>
        <w:tabs>
          <w:tab w:val="left" w:pos="1080"/>
        </w:tabs>
        <w:rPr>
          <w:sz w:val="28"/>
          <w:szCs w:val="28"/>
        </w:rPr>
      </w:pPr>
      <w:r>
        <w:rPr>
          <w:sz w:val="28"/>
          <w:szCs w:val="28"/>
        </w:rPr>
        <w:t>Адрес сайта компании: ______________________________________</w:t>
      </w:r>
    </w:p>
    <w:p w:rsidR="00110975" w:rsidRDefault="00110975" w:rsidP="00110975">
      <w:pPr>
        <w:pStyle w:val="affff6"/>
        <w:tabs>
          <w:tab w:val="left" w:pos="1080"/>
        </w:tabs>
        <w:ind w:firstLine="0"/>
        <w:rPr>
          <w:sz w:val="28"/>
          <w:szCs w:val="28"/>
        </w:rPr>
      </w:pPr>
      <w:r>
        <w:rPr>
          <w:sz w:val="28"/>
          <w:szCs w:val="28"/>
        </w:rPr>
        <w:t>2. Руководитель_____________________</w:t>
      </w:r>
    </w:p>
    <w:p w:rsidR="00110975" w:rsidRDefault="00110975" w:rsidP="00110975">
      <w:pPr>
        <w:pStyle w:val="affff6"/>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fff6"/>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fff6"/>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fff6"/>
        <w:rPr>
          <w:rFonts w:eastAsia="Times New Roman"/>
          <w:spacing w:val="-13"/>
          <w:sz w:val="28"/>
          <w:szCs w:val="28"/>
        </w:rPr>
      </w:pPr>
    </w:p>
    <w:p w:rsidR="000519F8" w:rsidRPr="007415F9" w:rsidRDefault="000519F8" w:rsidP="000519F8">
      <w:pPr>
        <w:pStyle w:val="affff6"/>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f0"/>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f0"/>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fff6"/>
        <w:ind w:firstLine="0"/>
        <w:jc w:val="left"/>
        <w:rPr>
          <w:b/>
          <w:sz w:val="28"/>
          <w:szCs w:val="28"/>
        </w:rPr>
      </w:pPr>
    </w:p>
    <w:p w:rsidR="00110975" w:rsidRDefault="00110975" w:rsidP="00110975">
      <w:pPr>
        <w:pStyle w:val="affff6"/>
        <w:jc w:val="center"/>
        <w:rPr>
          <w:b/>
          <w:sz w:val="28"/>
          <w:szCs w:val="28"/>
        </w:rPr>
      </w:pPr>
      <w:r>
        <w:rPr>
          <w:b/>
          <w:sz w:val="28"/>
          <w:szCs w:val="28"/>
        </w:rPr>
        <w:t>СВЕДЕНИЯ О ПРЕТЕНДЕНТЕ (для физических лиц)</w:t>
      </w:r>
    </w:p>
    <w:p w:rsidR="00110975" w:rsidRPr="000802B7" w:rsidRDefault="00110975" w:rsidP="00110975">
      <w:pPr>
        <w:pStyle w:val="affff6"/>
        <w:jc w:val="center"/>
        <w:rPr>
          <w:b/>
          <w:sz w:val="28"/>
          <w:szCs w:val="28"/>
        </w:rPr>
      </w:pPr>
    </w:p>
    <w:p w:rsidR="00110975" w:rsidRPr="000802B7" w:rsidRDefault="00110975" w:rsidP="00110975">
      <w:pPr>
        <w:pStyle w:val="affff6"/>
        <w:jc w:val="center"/>
        <w:rPr>
          <w:b/>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fff6"/>
        <w:ind w:left="709"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fff6"/>
        <w:ind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fff6"/>
        <w:ind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fff6"/>
        <w:ind w:left="709"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fff6"/>
        <w:ind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fff6"/>
        <w:ind w:firstLine="0"/>
        <w:jc w:val="left"/>
        <w:rPr>
          <w:sz w:val="28"/>
          <w:szCs w:val="28"/>
        </w:rPr>
      </w:pPr>
    </w:p>
    <w:p w:rsidR="00110975" w:rsidRDefault="00110975" w:rsidP="00951E84">
      <w:pPr>
        <w:pStyle w:val="affff6"/>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fff4"/>
        <w:rPr>
          <w:sz w:val="28"/>
          <w:szCs w:val="28"/>
        </w:rPr>
      </w:pPr>
    </w:p>
    <w:p w:rsidR="00110975" w:rsidRDefault="00110975" w:rsidP="00951E84">
      <w:pPr>
        <w:pStyle w:val="affff6"/>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fff4"/>
        <w:rPr>
          <w:sz w:val="28"/>
          <w:szCs w:val="28"/>
        </w:rPr>
      </w:pPr>
    </w:p>
    <w:p w:rsidR="00110975" w:rsidRDefault="00110975" w:rsidP="00110975">
      <w:pPr>
        <w:pStyle w:val="affff6"/>
        <w:ind w:left="709" w:firstLine="0"/>
        <w:jc w:val="left"/>
        <w:rPr>
          <w:sz w:val="28"/>
          <w:szCs w:val="28"/>
        </w:rPr>
      </w:pPr>
    </w:p>
    <w:p w:rsidR="000519F8" w:rsidRPr="007415F9" w:rsidRDefault="000519F8" w:rsidP="000519F8">
      <w:pPr>
        <w:pStyle w:val="affff6"/>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f0"/>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f0"/>
        <w:suppressAutoHyphens/>
        <w:spacing w:after="0"/>
        <w:rPr>
          <w:sz w:val="28"/>
          <w:szCs w:val="28"/>
        </w:rPr>
      </w:pPr>
      <w:r>
        <w:rPr>
          <w:sz w:val="28"/>
          <w:szCs w:val="28"/>
        </w:rPr>
        <w:t>«____» _________ 20___ г.</w:t>
      </w:r>
    </w:p>
    <w:p w:rsidR="006B6573" w:rsidRDefault="006B6573" w:rsidP="002079EB">
      <w:pPr>
        <w:pStyle w:val="3f0"/>
        <w:suppressAutoHyphens/>
        <w:spacing w:after="0"/>
        <w:rPr>
          <w:sz w:val="28"/>
          <w:szCs w:val="28"/>
        </w:rPr>
      </w:pPr>
    </w:p>
    <w:p w:rsidR="006B6573" w:rsidRDefault="006B6573" w:rsidP="002079EB">
      <w:pPr>
        <w:pStyle w:val="3f0"/>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5B51" w:rsidRDefault="00F97A3F">
      <w:pPr>
        <w:pStyle w:val="1ff1"/>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fff6"/>
        <w:ind w:firstLine="0"/>
        <w:jc w:val="right"/>
        <w:rPr>
          <w:rFonts w:eastAsia="Times New Roman"/>
          <w:sz w:val="32"/>
          <w:szCs w:val="28"/>
        </w:rPr>
      </w:pPr>
      <w:r>
        <w:rPr>
          <w:sz w:val="28"/>
        </w:rPr>
        <w:t>к документации о закупке</w:t>
      </w:r>
    </w:p>
    <w:p w:rsidR="00C10125" w:rsidRDefault="00C10125" w:rsidP="00C10125">
      <w:pPr>
        <w:pStyle w:val="affff6"/>
        <w:ind w:firstLine="0"/>
        <w:jc w:val="left"/>
        <w:rPr>
          <w:rFonts w:eastAsia="Times New Roman"/>
          <w:sz w:val="28"/>
          <w:szCs w:val="28"/>
        </w:rPr>
      </w:pPr>
    </w:p>
    <w:p w:rsidR="00F97A3F" w:rsidRDefault="00F97A3F" w:rsidP="00F97A3F">
      <w:pPr>
        <w:pStyle w:val="affff6"/>
        <w:ind w:firstLine="0"/>
        <w:jc w:val="left"/>
        <w:rPr>
          <w:rFonts w:eastAsia="Times New Roman"/>
          <w:sz w:val="28"/>
          <w:szCs w:val="28"/>
        </w:rPr>
      </w:pPr>
    </w:p>
    <w:p w:rsidR="00F97A3F" w:rsidRPr="00FC455A" w:rsidRDefault="00F97A3F" w:rsidP="00AA6515">
      <w:pPr>
        <w:jc w:val="center"/>
        <w:outlineLvl w:val="1"/>
        <w:rPr>
          <w:b/>
          <w:bCs/>
          <w:i/>
          <w:sz w:val="36"/>
          <w:szCs w:val="36"/>
        </w:rPr>
      </w:pPr>
      <w:r>
        <w:rPr>
          <w:b/>
          <w:bCs/>
          <w:i/>
          <w:sz w:val="36"/>
          <w:szCs w:val="36"/>
        </w:rPr>
        <w:t>Финансово-коммерческое предложение</w:t>
      </w:r>
    </w:p>
    <w:p w:rsidR="00F97A3F" w:rsidRPr="00FC455A" w:rsidRDefault="00F97A3F" w:rsidP="00F97A3F"/>
    <w:p w:rsidR="00F97A3F" w:rsidRDefault="00F97A3F" w:rsidP="00F97A3F">
      <w:pPr>
        <w:rPr>
          <w:sz w:val="28"/>
          <w:szCs w:val="28"/>
        </w:rPr>
      </w:pPr>
      <w:r>
        <w:rPr>
          <w:sz w:val="28"/>
          <w:szCs w:val="28"/>
        </w:rPr>
        <w:t>«____» _________ 2020 г.               Открытый конкурс № _________________</w:t>
      </w:r>
      <w:r>
        <w:rPr>
          <w:sz w:val="28"/>
          <w:szCs w:val="28"/>
        </w:rPr>
        <w:tab/>
      </w:r>
      <w:r>
        <w:rPr>
          <w:sz w:val="28"/>
          <w:szCs w:val="28"/>
        </w:rPr>
        <w:tab/>
      </w:r>
      <w:r>
        <w:rPr>
          <w:sz w:val="28"/>
          <w:szCs w:val="28"/>
        </w:rPr>
        <w:tab/>
      </w:r>
      <w:r>
        <w:rPr>
          <w:sz w:val="28"/>
          <w:szCs w:val="28"/>
        </w:rPr>
        <w:tab/>
      </w:r>
      <w:r>
        <w:rPr>
          <w:sz w:val="28"/>
          <w:szCs w:val="28"/>
        </w:rPr>
        <w:tab/>
      </w:r>
    </w:p>
    <w:p w:rsidR="00F97A3F" w:rsidRPr="00FC455A" w:rsidRDefault="00F97A3F" w:rsidP="00F97A3F">
      <w:pPr>
        <w:rPr>
          <w:sz w:val="28"/>
          <w:szCs w:val="28"/>
        </w:rPr>
      </w:pP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p>
    <w:p w:rsidR="00F97A3F" w:rsidRPr="00FC455A" w:rsidRDefault="00F97A3F" w:rsidP="00F97A3F">
      <w:pPr>
        <w:rPr>
          <w:sz w:val="28"/>
          <w:szCs w:val="28"/>
        </w:rPr>
      </w:pPr>
      <w:r>
        <w:rPr>
          <w:sz w:val="28"/>
          <w:szCs w:val="28"/>
        </w:rPr>
        <w:t>__________________________________________________________________</w:t>
      </w:r>
    </w:p>
    <w:p w:rsidR="00F97A3F" w:rsidRPr="005A1A51" w:rsidRDefault="00F97A3F" w:rsidP="00F97A3F">
      <w:pPr>
        <w:ind w:firstLine="3"/>
        <w:jc w:val="center"/>
        <w:rPr>
          <w:bCs/>
          <w:i/>
        </w:rPr>
      </w:pPr>
      <w:r>
        <w:rPr>
          <w:bCs/>
          <w:i/>
        </w:rPr>
        <w:t>(Полное наименование п</w:t>
      </w:r>
      <w:r>
        <w:rPr>
          <w:i/>
        </w:rPr>
        <w:t>ретендента</w:t>
      </w:r>
      <w:r>
        <w:rPr>
          <w:bCs/>
          <w:i/>
        </w:rPr>
        <w:t>)</w:t>
      </w:r>
    </w:p>
    <w:p w:rsidR="00F97A3F" w:rsidRPr="00FC455A" w:rsidRDefault="00F97A3F" w:rsidP="00F97A3F">
      <w:pPr>
        <w:ind w:firstLine="708"/>
        <w:rPr>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2409"/>
      </w:tblGrid>
      <w:tr w:rsidR="00F97A3F" w:rsidRPr="00D019B6" w:rsidTr="00F97A3F">
        <w:trPr>
          <w:cantSplit/>
          <w:trHeight w:val="1591"/>
          <w:tblHeader/>
        </w:trPr>
        <w:tc>
          <w:tcPr>
            <w:tcW w:w="568" w:type="dxa"/>
            <w:vAlign w:val="center"/>
          </w:tcPr>
          <w:p w:rsidR="00F97A3F" w:rsidRPr="007F5E2D" w:rsidRDefault="00F97A3F" w:rsidP="00F97A3F">
            <w:pPr>
              <w:jc w:val="center"/>
              <w:rPr>
                <w:b/>
                <w:bCs/>
              </w:rPr>
            </w:pPr>
            <w:r>
              <w:rPr>
                <w:b/>
                <w:bCs/>
              </w:rPr>
              <w:t>№</w:t>
            </w:r>
          </w:p>
          <w:p w:rsidR="00F97A3F" w:rsidRPr="007F5E2D" w:rsidRDefault="00F97A3F" w:rsidP="00F97A3F">
            <w:pPr>
              <w:jc w:val="center"/>
              <w:rPr>
                <w:b/>
                <w:bCs/>
              </w:rPr>
            </w:pPr>
            <w:r>
              <w:rPr>
                <w:b/>
                <w:bCs/>
              </w:rPr>
              <w:t>п/п</w:t>
            </w:r>
          </w:p>
        </w:tc>
        <w:tc>
          <w:tcPr>
            <w:tcW w:w="4536" w:type="dxa"/>
            <w:vAlign w:val="center"/>
          </w:tcPr>
          <w:p w:rsidR="00F97A3F" w:rsidRPr="007F5E2D" w:rsidRDefault="00F97A3F" w:rsidP="00F97A3F">
            <w:pPr>
              <w:jc w:val="center"/>
              <w:rPr>
                <w:b/>
                <w:bCs/>
              </w:rPr>
            </w:pPr>
            <w:r>
              <w:rPr>
                <w:b/>
                <w:bCs/>
              </w:rPr>
              <w:t xml:space="preserve">Наименование Работ </w:t>
            </w:r>
            <w:r>
              <w:rPr>
                <w:bCs/>
                <w:i/>
              </w:rPr>
              <w:t>(этапов Работ)</w:t>
            </w:r>
          </w:p>
        </w:tc>
        <w:tc>
          <w:tcPr>
            <w:tcW w:w="2268" w:type="dxa"/>
            <w:vAlign w:val="center"/>
          </w:tcPr>
          <w:p w:rsidR="00F97A3F" w:rsidRPr="007F5E2D" w:rsidRDefault="00F97A3F" w:rsidP="00F97A3F">
            <w:pPr>
              <w:jc w:val="center"/>
              <w:rPr>
                <w:b/>
                <w:bCs/>
              </w:rPr>
            </w:pPr>
            <w:r>
              <w:rPr>
                <w:b/>
                <w:bCs/>
              </w:rPr>
              <w:t xml:space="preserve">Срок выполнения Работ </w:t>
            </w:r>
            <w:r>
              <w:rPr>
                <w:bCs/>
                <w:i/>
              </w:rPr>
              <w:t>(этапов Работ)</w:t>
            </w:r>
            <w:r>
              <w:rPr>
                <w:bCs/>
              </w:rPr>
              <w:t xml:space="preserve"> </w:t>
            </w:r>
            <w:r w:rsidR="0000677F">
              <w:rPr>
                <w:bCs/>
              </w:rPr>
              <w:t>-*</w:t>
            </w:r>
          </w:p>
        </w:tc>
        <w:tc>
          <w:tcPr>
            <w:tcW w:w="2409" w:type="dxa"/>
            <w:vAlign w:val="center"/>
          </w:tcPr>
          <w:p w:rsidR="00F97A3F" w:rsidRPr="002A02E4" w:rsidRDefault="00F97A3F" w:rsidP="00F97A3F">
            <w:pPr>
              <w:jc w:val="center"/>
              <w:rPr>
                <w:b/>
                <w:bCs/>
              </w:rPr>
            </w:pPr>
            <w:r>
              <w:rPr>
                <w:b/>
                <w:bCs/>
              </w:rPr>
              <w:t xml:space="preserve">Стоимость Работ </w:t>
            </w:r>
            <w:r>
              <w:rPr>
                <w:bCs/>
                <w:i/>
              </w:rPr>
              <w:t>(этапов Работ)</w:t>
            </w:r>
            <w:r>
              <w:rPr>
                <w:b/>
                <w:bCs/>
              </w:rPr>
              <w:t>, руб. без НДС</w:t>
            </w:r>
            <w:r w:rsidR="0000677F">
              <w:rPr>
                <w:b/>
                <w:bCs/>
              </w:rPr>
              <w:t xml:space="preserve"> -**</w:t>
            </w: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1.</w:t>
            </w:r>
          </w:p>
        </w:tc>
        <w:tc>
          <w:tcPr>
            <w:tcW w:w="4536" w:type="dxa"/>
            <w:tcBorders>
              <w:top w:val="nil"/>
              <w:left w:val="nil"/>
              <w:bottom w:val="single" w:sz="4" w:space="0" w:color="auto"/>
              <w:right w:val="single" w:sz="4" w:space="0" w:color="auto"/>
            </w:tcBorders>
            <w:noWrap/>
          </w:tcPr>
          <w:p w:rsidR="00F97A3F" w:rsidRPr="00B67059" w:rsidRDefault="00F97A3F" w:rsidP="00F97A3F">
            <w:pPr>
              <w:rPr>
                <w:bCs/>
                <w:color w:val="000000"/>
                <w:lang w:eastAsia="ru-RU"/>
              </w:rPr>
            </w:pPr>
            <w:r>
              <w:rPr>
                <w:bCs/>
                <w:color w:val="000000"/>
                <w:lang w:eastAsia="ru-RU"/>
              </w:rPr>
              <w:t>Этап Установочный</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2.</w:t>
            </w:r>
          </w:p>
        </w:tc>
        <w:tc>
          <w:tcPr>
            <w:tcW w:w="4536" w:type="dxa"/>
            <w:tcBorders>
              <w:top w:val="nil"/>
              <w:left w:val="nil"/>
              <w:bottom w:val="single" w:sz="4" w:space="0" w:color="auto"/>
              <w:right w:val="single" w:sz="4" w:space="0" w:color="auto"/>
            </w:tcBorders>
            <w:noWrap/>
          </w:tcPr>
          <w:p w:rsidR="00F97A3F" w:rsidRPr="00B67059" w:rsidRDefault="00F97A3F" w:rsidP="00F97A3F">
            <w:r>
              <w:rPr>
                <w:bCs/>
                <w:color w:val="000000"/>
                <w:lang w:eastAsia="ru-RU"/>
              </w:rPr>
              <w:t>Этап Управление НСИ</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3.</w:t>
            </w:r>
          </w:p>
        </w:tc>
        <w:tc>
          <w:tcPr>
            <w:tcW w:w="4536" w:type="dxa"/>
            <w:tcBorders>
              <w:top w:val="nil"/>
              <w:left w:val="nil"/>
              <w:bottom w:val="single" w:sz="4" w:space="0" w:color="auto"/>
              <w:right w:val="single" w:sz="4" w:space="0" w:color="auto"/>
            </w:tcBorders>
            <w:noWrap/>
          </w:tcPr>
          <w:p w:rsidR="00F97A3F" w:rsidRPr="00B67059" w:rsidRDefault="00F97A3F" w:rsidP="00F97A3F">
            <w:r>
              <w:rPr>
                <w:bCs/>
                <w:color w:val="000000"/>
                <w:lang w:eastAsia="ru-RU"/>
              </w:rPr>
              <w:t>Этап Бюджетирование, классификация факта</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4.</w:t>
            </w:r>
          </w:p>
        </w:tc>
        <w:tc>
          <w:tcPr>
            <w:tcW w:w="4536" w:type="dxa"/>
            <w:tcBorders>
              <w:top w:val="nil"/>
              <w:left w:val="nil"/>
              <w:bottom w:val="single" w:sz="4" w:space="0" w:color="auto"/>
              <w:right w:val="single" w:sz="4" w:space="0" w:color="auto"/>
            </w:tcBorders>
            <w:noWrap/>
          </w:tcPr>
          <w:p w:rsidR="00F97A3F" w:rsidRPr="00B67059" w:rsidRDefault="00F97A3F" w:rsidP="00F97A3F">
            <w:r>
              <w:rPr>
                <w:bCs/>
                <w:color w:val="000000"/>
                <w:lang w:eastAsia="ru-RU"/>
              </w:rPr>
              <w:t>Этап Управление финансами</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5.</w:t>
            </w:r>
          </w:p>
        </w:tc>
        <w:tc>
          <w:tcPr>
            <w:tcW w:w="4536" w:type="dxa"/>
            <w:tcBorders>
              <w:top w:val="nil"/>
              <w:left w:val="nil"/>
              <w:bottom w:val="single" w:sz="4" w:space="0" w:color="auto"/>
              <w:right w:val="single" w:sz="4" w:space="0" w:color="auto"/>
            </w:tcBorders>
            <w:noWrap/>
          </w:tcPr>
          <w:p w:rsidR="00F97A3F" w:rsidRPr="00B67059" w:rsidRDefault="00F97A3F" w:rsidP="00F97A3F">
            <w:r>
              <w:rPr>
                <w:bCs/>
                <w:color w:val="000000"/>
                <w:lang w:eastAsia="ru-RU"/>
              </w:rPr>
              <w:t>Этап Бюджетирование, бюджетный комитет</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F97A3F" w:rsidRPr="00B67059" w:rsidRDefault="00F97A3F" w:rsidP="00F97A3F">
            <w:r>
              <w:t>6.</w:t>
            </w:r>
          </w:p>
        </w:tc>
        <w:tc>
          <w:tcPr>
            <w:tcW w:w="4536" w:type="dxa"/>
            <w:tcBorders>
              <w:top w:val="nil"/>
              <w:left w:val="nil"/>
              <w:bottom w:val="single" w:sz="4" w:space="0" w:color="auto"/>
              <w:right w:val="single" w:sz="4" w:space="0" w:color="auto"/>
            </w:tcBorders>
            <w:noWrap/>
          </w:tcPr>
          <w:p w:rsidR="00F97A3F" w:rsidRPr="00B67059" w:rsidRDefault="00F97A3F" w:rsidP="00F97A3F">
            <w:r>
              <w:rPr>
                <w:bCs/>
                <w:color w:val="000000"/>
                <w:lang w:eastAsia="ru-RU"/>
              </w:rPr>
              <w:t>Этап Управление инвестициями</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B67059"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F97A3F" w:rsidRPr="00FC455A" w:rsidRDefault="00F97A3F" w:rsidP="00F97A3F">
            <w:r>
              <w:t>7.</w:t>
            </w:r>
          </w:p>
        </w:tc>
        <w:tc>
          <w:tcPr>
            <w:tcW w:w="4536" w:type="dxa"/>
            <w:tcBorders>
              <w:top w:val="nil"/>
              <w:left w:val="nil"/>
              <w:bottom w:val="single" w:sz="4" w:space="0" w:color="auto"/>
              <w:right w:val="single" w:sz="4" w:space="0" w:color="auto"/>
            </w:tcBorders>
            <w:noWrap/>
          </w:tcPr>
          <w:p w:rsidR="00F97A3F" w:rsidRDefault="00F97A3F" w:rsidP="00F97A3F">
            <w:pPr>
              <w:rPr>
                <w:b/>
              </w:rPr>
            </w:pPr>
            <w:r>
              <w:rPr>
                <w:bCs/>
                <w:color w:val="000000"/>
                <w:lang w:eastAsia="ru-RU"/>
              </w:rPr>
              <w:t>Этап Управление капительным строительством, ремонтом зданий и сооружений</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Default="00F97A3F" w:rsidP="00F97A3F">
            <w:pPr>
              <w:jc w:val="center"/>
              <w:rPr>
                <w:bCs/>
              </w:rP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F97A3F" w:rsidRDefault="00F97A3F" w:rsidP="00F97A3F">
            <w:r>
              <w:t>8.</w:t>
            </w:r>
          </w:p>
        </w:tc>
        <w:tc>
          <w:tcPr>
            <w:tcW w:w="4536" w:type="dxa"/>
            <w:tcBorders>
              <w:top w:val="nil"/>
              <w:left w:val="nil"/>
              <w:bottom w:val="single" w:sz="4" w:space="0" w:color="auto"/>
              <w:right w:val="single" w:sz="4" w:space="0" w:color="auto"/>
            </w:tcBorders>
            <w:noWrap/>
          </w:tcPr>
          <w:p w:rsidR="00F97A3F" w:rsidRDefault="00F97A3F" w:rsidP="00F97A3F">
            <w:pPr>
              <w:rPr>
                <w:bCs/>
                <w:color w:val="000000"/>
                <w:lang w:eastAsia="ru-RU"/>
              </w:rPr>
            </w:pPr>
            <w:r>
              <w:rPr>
                <w:bCs/>
                <w:color w:val="000000"/>
                <w:lang w:eastAsia="ru-RU"/>
              </w:rPr>
              <w:t>Этап Управление имуществом</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Default="00F97A3F" w:rsidP="00F97A3F">
            <w:pPr>
              <w:jc w:val="center"/>
              <w:rPr>
                <w:bCs/>
              </w:rP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F97A3F" w:rsidRDefault="00F97A3F" w:rsidP="00F97A3F">
            <w:r>
              <w:lastRenderedPageBreak/>
              <w:t>9.</w:t>
            </w:r>
          </w:p>
        </w:tc>
        <w:tc>
          <w:tcPr>
            <w:tcW w:w="4536" w:type="dxa"/>
            <w:tcBorders>
              <w:top w:val="nil"/>
              <w:left w:val="nil"/>
              <w:bottom w:val="single" w:sz="4" w:space="0" w:color="auto"/>
              <w:right w:val="single" w:sz="4" w:space="0" w:color="auto"/>
            </w:tcBorders>
            <w:noWrap/>
          </w:tcPr>
          <w:p w:rsidR="00F97A3F" w:rsidRDefault="00F97A3F" w:rsidP="00F97A3F">
            <w:pPr>
              <w:rPr>
                <w:bCs/>
                <w:color w:val="000000"/>
                <w:lang w:eastAsia="ru-RU"/>
              </w:rPr>
            </w:pPr>
            <w:r>
              <w:rPr>
                <w:bCs/>
                <w:color w:val="000000"/>
                <w:lang w:eastAsia="ru-RU"/>
              </w:rPr>
              <w:t>Этап Управление грузоподъемными машинами (МиМ)</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Default="00F97A3F" w:rsidP="00F97A3F">
            <w:pPr>
              <w:jc w:val="center"/>
              <w:rPr>
                <w:bCs/>
              </w:rP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F97A3F" w:rsidRDefault="00F97A3F" w:rsidP="00F97A3F">
            <w:r>
              <w:t>10.</w:t>
            </w:r>
          </w:p>
        </w:tc>
        <w:tc>
          <w:tcPr>
            <w:tcW w:w="4536" w:type="dxa"/>
            <w:tcBorders>
              <w:top w:val="nil"/>
              <w:left w:val="nil"/>
              <w:bottom w:val="single" w:sz="4" w:space="0" w:color="auto"/>
              <w:right w:val="single" w:sz="4" w:space="0" w:color="auto"/>
            </w:tcBorders>
            <w:noWrap/>
          </w:tcPr>
          <w:p w:rsidR="00F97A3F" w:rsidRDefault="00F97A3F" w:rsidP="00F97A3F">
            <w:pPr>
              <w:rPr>
                <w:bCs/>
                <w:color w:val="000000"/>
                <w:lang w:eastAsia="ru-RU"/>
              </w:rPr>
            </w:pPr>
            <w:r>
              <w:rPr>
                <w:bCs/>
                <w:color w:val="000000"/>
                <w:lang w:eastAsia="ru-RU"/>
              </w:rPr>
              <w:t>Этап Управление Рисками</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Default="00F97A3F" w:rsidP="00F97A3F">
            <w:pPr>
              <w:jc w:val="center"/>
              <w:rPr>
                <w:bCs/>
              </w:rPr>
            </w:pPr>
            <w:r>
              <w:rPr>
                <w:bCs/>
              </w:rPr>
              <w:t>календарных дней с даты заключения</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r w:rsidR="00F97A3F" w:rsidRPr="00FC455A" w:rsidTr="00F97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F97A3F" w:rsidRPr="00FC455A" w:rsidRDefault="00F97A3F" w:rsidP="00F97A3F"/>
        </w:tc>
        <w:tc>
          <w:tcPr>
            <w:tcW w:w="4536" w:type="dxa"/>
            <w:tcBorders>
              <w:top w:val="nil"/>
              <w:left w:val="nil"/>
              <w:bottom w:val="single" w:sz="4" w:space="0" w:color="auto"/>
              <w:right w:val="single" w:sz="4" w:space="0" w:color="auto"/>
            </w:tcBorders>
            <w:noWrap/>
          </w:tcPr>
          <w:p w:rsidR="00F97A3F" w:rsidRPr="00FC455A" w:rsidRDefault="00F97A3F" w:rsidP="00F97A3F">
            <w:pPr>
              <w:rPr>
                <w:b/>
                <w:lang w:val="en-US"/>
              </w:rPr>
            </w:pPr>
            <w:r>
              <w:rPr>
                <w:b/>
              </w:rPr>
              <w:t>Итого</w:t>
            </w:r>
            <w:r>
              <w:rPr>
                <w:b/>
                <w:lang w:val="en-US"/>
              </w:rPr>
              <w:t>:</w:t>
            </w:r>
          </w:p>
        </w:tc>
        <w:tc>
          <w:tcPr>
            <w:tcW w:w="2268" w:type="dxa"/>
            <w:tcBorders>
              <w:top w:val="single" w:sz="4" w:space="0" w:color="auto"/>
              <w:left w:val="single" w:sz="4" w:space="0" w:color="auto"/>
              <w:bottom w:val="single" w:sz="4" w:space="0" w:color="auto"/>
              <w:right w:val="single" w:sz="4" w:space="0" w:color="auto"/>
            </w:tcBorders>
          </w:tcPr>
          <w:p w:rsidR="00F97A3F" w:rsidRDefault="00F97A3F" w:rsidP="00F97A3F">
            <w:pPr>
              <w:jc w:val="center"/>
              <w:rPr>
                <w:bCs/>
              </w:rPr>
            </w:pPr>
            <w:r>
              <w:rPr>
                <w:bCs/>
              </w:rPr>
              <w:t>______</w:t>
            </w:r>
          </w:p>
          <w:p w:rsidR="00F97A3F" w:rsidRPr="00FC455A" w:rsidRDefault="00F97A3F" w:rsidP="00F97A3F">
            <w:pPr>
              <w:jc w:val="center"/>
            </w:pPr>
            <w:r>
              <w:rPr>
                <w:bCs/>
              </w:rPr>
              <w:t>календарных дней с даты заключения договора</w:t>
            </w:r>
          </w:p>
        </w:tc>
        <w:tc>
          <w:tcPr>
            <w:tcW w:w="2409" w:type="dxa"/>
            <w:tcBorders>
              <w:top w:val="single" w:sz="4" w:space="0" w:color="auto"/>
              <w:left w:val="single" w:sz="4" w:space="0" w:color="auto"/>
              <w:bottom w:val="single" w:sz="4" w:space="0" w:color="auto"/>
              <w:right w:val="single" w:sz="4" w:space="0" w:color="auto"/>
            </w:tcBorders>
          </w:tcPr>
          <w:p w:rsidR="00F97A3F" w:rsidRPr="00FC455A" w:rsidRDefault="00F97A3F" w:rsidP="00F97A3F">
            <w:pPr>
              <w:jc w:val="center"/>
            </w:pPr>
          </w:p>
        </w:tc>
      </w:tr>
    </w:tbl>
    <w:p w:rsidR="00F97A3F" w:rsidRDefault="0000677F" w:rsidP="00F97A3F">
      <w:pPr>
        <w:ind w:firstLine="567"/>
        <w:jc w:val="both"/>
      </w:pPr>
      <w:r w:rsidRPr="0000677F">
        <w:t xml:space="preserve">-* В столбце </w:t>
      </w:r>
      <w:r>
        <w:t>«</w:t>
      </w:r>
      <w:r w:rsidRPr="0000677F">
        <w:t>Срок выполнения Работ (этапов Работ)</w:t>
      </w:r>
      <w:r>
        <w:t xml:space="preserve">» указать количество </w:t>
      </w:r>
      <w:r w:rsidR="006F2178">
        <w:t>календарных дней</w:t>
      </w:r>
      <w:r>
        <w:t xml:space="preserve">, не превышающее </w:t>
      </w:r>
      <w:r w:rsidR="006F2178">
        <w:t>предельный сро</w:t>
      </w:r>
      <w:r>
        <w:t>к</w:t>
      </w:r>
      <w:r w:rsidR="00ED2FF8">
        <w:t>,</w:t>
      </w:r>
      <w:r>
        <w:t xml:space="preserve"> определенны</w:t>
      </w:r>
      <w:r w:rsidR="00ED2FF8">
        <w:t>й</w:t>
      </w:r>
      <w:r>
        <w:t xml:space="preserve"> в Приложении к Техническому заданию.</w:t>
      </w:r>
    </w:p>
    <w:p w:rsidR="0000677F" w:rsidRDefault="0000677F" w:rsidP="0000677F">
      <w:pPr>
        <w:ind w:firstLine="567"/>
        <w:jc w:val="both"/>
      </w:pPr>
      <w:r>
        <w:t xml:space="preserve">-** </w:t>
      </w:r>
      <w:r w:rsidRPr="0000677F">
        <w:t xml:space="preserve">В столбце </w:t>
      </w:r>
      <w:r>
        <w:t>«</w:t>
      </w:r>
      <w:r w:rsidRPr="0000677F">
        <w:t>Стоимость Работ (этапов Работ), руб. без НДС</w:t>
      </w:r>
      <w:r>
        <w:t>» указать значение, не превышающее срок</w:t>
      </w:r>
      <w:r w:rsidR="00ED2FF8">
        <w:t>,</w:t>
      </w:r>
      <w:r>
        <w:t xml:space="preserve"> определенны</w:t>
      </w:r>
      <w:r w:rsidR="00ED2FF8">
        <w:t>й</w:t>
      </w:r>
      <w:r>
        <w:t xml:space="preserve"> в Приложении к Техническому заданию.</w:t>
      </w:r>
    </w:p>
    <w:p w:rsidR="0000677F" w:rsidRPr="00FC455A" w:rsidRDefault="0000677F" w:rsidP="00F97A3F">
      <w:pPr>
        <w:ind w:firstLine="567"/>
        <w:jc w:val="both"/>
        <w:rPr>
          <w:b/>
          <w:sz w:val="28"/>
          <w:szCs w:val="28"/>
          <w:highlight w:val="cyan"/>
        </w:rPr>
      </w:pPr>
    </w:p>
    <w:p w:rsidR="00F97A3F" w:rsidRPr="00FC455A" w:rsidRDefault="00F97A3F" w:rsidP="00F97A3F">
      <w:pPr>
        <w:ind w:firstLine="720"/>
        <w:jc w:val="both"/>
        <w:rPr>
          <w:sz w:val="28"/>
          <w:szCs w:val="28"/>
        </w:rPr>
      </w:pPr>
      <w:r>
        <w:rPr>
          <w:sz w:val="28"/>
          <w:szCs w:val="28"/>
        </w:rPr>
        <w:t xml:space="preserve">1. </w:t>
      </w:r>
      <w:r w:rsidR="00816D1E">
        <w:rPr>
          <w:sz w:val="28"/>
          <w:szCs w:val="28"/>
        </w:rPr>
        <w:t>Стоимость работ</w:t>
      </w:r>
      <w:r>
        <w:rPr>
          <w:sz w:val="28"/>
          <w:szCs w:val="28"/>
        </w:rPr>
        <w:t>, указанная в наст</w:t>
      </w:r>
      <w:r w:rsidR="00816D1E">
        <w:rPr>
          <w:sz w:val="28"/>
          <w:szCs w:val="28"/>
        </w:rPr>
        <w:t>ояще</w:t>
      </w:r>
      <w:r>
        <w:rPr>
          <w:sz w:val="28"/>
          <w:szCs w:val="28"/>
        </w:rPr>
        <w:t>м фи</w:t>
      </w:r>
      <w:r w:rsidR="00816D1E">
        <w:rPr>
          <w:sz w:val="28"/>
          <w:szCs w:val="28"/>
        </w:rPr>
        <w:t>нансово-коммерческом предложении</w:t>
      </w:r>
      <w:r>
        <w:rPr>
          <w:sz w:val="28"/>
          <w:szCs w:val="28"/>
        </w:rPr>
        <w:t xml:space="preserve">, учитывает стоимость всех налогов (кроме НДС), стоимость материалов, изделий, конструкций и оборудования, командировочные расходы, а также все иные затраты, расходы, связанные с выполнением </w:t>
      </w:r>
      <w:r w:rsidR="00816D1E">
        <w:rPr>
          <w:sz w:val="28"/>
          <w:szCs w:val="28"/>
        </w:rPr>
        <w:t>р</w:t>
      </w:r>
      <w:r>
        <w:rPr>
          <w:sz w:val="28"/>
          <w:szCs w:val="28"/>
        </w:rPr>
        <w:t>абот, в том числе расходы на привлечение соисполнителей.</w:t>
      </w:r>
    </w:p>
    <w:p w:rsidR="00F97A3F" w:rsidRPr="00FC455A" w:rsidRDefault="00F97A3F" w:rsidP="00F97A3F">
      <w:pPr>
        <w:ind w:firstLine="720"/>
        <w:jc w:val="both"/>
        <w:rPr>
          <w:sz w:val="28"/>
          <w:szCs w:val="28"/>
        </w:rPr>
      </w:pPr>
      <w:r w:rsidRPr="00816D1E">
        <w:rPr>
          <w:sz w:val="28"/>
          <w:szCs w:val="28"/>
        </w:rPr>
        <w:t>Выполнение Работ</w:t>
      </w:r>
      <w:r w:rsidR="004F0F40" w:rsidRPr="00816D1E">
        <w:rPr>
          <w:sz w:val="28"/>
          <w:szCs w:val="28"/>
        </w:rPr>
        <w:t xml:space="preserve"> облагается НДС по ставке ____%</w:t>
      </w:r>
      <w:r w:rsidRPr="00816D1E">
        <w:rPr>
          <w:sz w:val="28"/>
          <w:szCs w:val="28"/>
        </w:rPr>
        <w:t xml:space="preserve"> / НДС не облагается</w:t>
      </w:r>
      <w:r>
        <w:rPr>
          <w:sz w:val="28"/>
          <w:szCs w:val="28"/>
        </w:rPr>
        <w:t xml:space="preserve"> </w:t>
      </w:r>
      <w:r>
        <w:rPr>
          <w:i/>
        </w:rPr>
        <w:t>(указать необходимое)</w:t>
      </w:r>
      <w:r>
        <w:rPr>
          <w:i/>
          <w:sz w:val="28"/>
          <w:szCs w:val="28"/>
        </w:rPr>
        <w:t>.</w:t>
      </w:r>
    </w:p>
    <w:p w:rsidR="00F97A3F" w:rsidRPr="00FC455A" w:rsidRDefault="00F97A3F" w:rsidP="00F97A3F">
      <w:pPr>
        <w:ind w:firstLine="720"/>
        <w:jc w:val="both"/>
        <w:rPr>
          <w:sz w:val="28"/>
          <w:szCs w:val="20"/>
        </w:rPr>
      </w:pPr>
      <w:r>
        <w:rPr>
          <w:sz w:val="28"/>
          <w:szCs w:val="28"/>
        </w:rPr>
        <w:t>2. Дополнительные условия по</w:t>
      </w:r>
      <w:r>
        <w:rPr>
          <w:sz w:val="28"/>
          <w:szCs w:val="20"/>
        </w:rPr>
        <w:t xml:space="preserve"> выполнению работ и оказанию услуг: _______________________________________________________ </w:t>
      </w:r>
    </w:p>
    <w:p w:rsidR="00F97A3F" w:rsidRPr="00FC455A" w:rsidRDefault="00F97A3F" w:rsidP="00F97A3F">
      <w:pPr>
        <w:ind w:firstLine="720"/>
        <w:jc w:val="both"/>
        <w:rPr>
          <w:i/>
        </w:rPr>
      </w:pPr>
      <w:r>
        <w:rPr>
          <w:i/>
        </w:rPr>
        <w:t>(заполняется претендентом при необходимости).</w:t>
      </w:r>
    </w:p>
    <w:p w:rsidR="00F97A3F" w:rsidRPr="00FC455A" w:rsidRDefault="00F97A3F" w:rsidP="00F97A3F">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90 (девяносто) календарных дней</w:t>
      </w:r>
      <w:r>
        <w:t xml:space="preserve">) </w:t>
      </w:r>
      <w:r>
        <w:rPr>
          <w:sz w:val="28"/>
          <w:szCs w:val="28"/>
        </w:rPr>
        <w:t>с даты</w:t>
      </w:r>
      <w:r>
        <w:rPr>
          <w:sz w:val="28"/>
          <w:szCs w:val="20"/>
        </w:rPr>
        <w:t xml:space="preserve"> окончания срока подачи </w:t>
      </w:r>
      <w:r>
        <w:rPr>
          <w:sz w:val="28"/>
          <w:szCs w:val="28"/>
        </w:rPr>
        <w:t>Заявок, указанной в пункте 6 Информационной карты.</w:t>
      </w:r>
    </w:p>
    <w:p w:rsidR="00F97A3F" w:rsidRPr="00FC455A" w:rsidRDefault="00F97A3F" w:rsidP="00F97A3F">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F97A3F" w:rsidRPr="00FC455A" w:rsidRDefault="00F97A3F" w:rsidP="00F97A3F">
      <w:pPr>
        <w:ind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97A3F" w:rsidRPr="00FC455A" w:rsidRDefault="00F97A3F" w:rsidP="00F97A3F">
      <w:pPr>
        <w:ind w:firstLine="720"/>
        <w:jc w:val="both"/>
        <w:rPr>
          <w:sz w:val="28"/>
          <w:szCs w:val="28"/>
        </w:rPr>
      </w:pPr>
      <w:r>
        <w:rPr>
          <w:sz w:val="28"/>
          <w:szCs w:val="28"/>
        </w:rPr>
        <w:t xml:space="preserve">6. Мы согласны с тем, что в случае нашего отказа от заключения договора после признания нашей организации победителем Открытого конкурса, а так </w:t>
      </w:r>
      <w:r>
        <w:rPr>
          <w:sz w:val="28"/>
          <w:szCs w:val="28"/>
        </w:rPr>
        <w:lastRenderedPageBreak/>
        <w:t xml:space="preserve">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4F0F40">
        <w:rPr>
          <w:sz w:val="28"/>
          <w:szCs w:val="28"/>
        </w:rPr>
        <w:t>3.10.3 документации</w:t>
      </w:r>
      <w:r>
        <w:rPr>
          <w:sz w:val="28"/>
          <w:szCs w:val="28"/>
        </w:rPr>
        <w:t xml:space="preserve"> о закупках, договор </w:t>
      </w:r>
      <w:r w:rsidR="004F0F40">
        <w:rPr>
          <w:sz w:val="28"/>
          <w:szCs w:val="28"/>
        </w:rPr>
        <w:t>может быть</w:t>
      </w:r>
      <w:r>
        <w:rPr>
          <w:sz w:val="28"/>
          <w:szCs w:val="28"/>
        </w:rPr>
        <w:t xml:space="preserve"> заключен с другим участником.</w:t>
      </w:r>
    </w:p>
    <w:p w:rsidR="00F97A3F" w:rsidRPr="00FC455A" w:rsidRDefault="00F97A3F" w:rsidP="00F97A3F">
      <w:pPr>
        <w:ind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97A3F" w:rsidRPr="00FC455A" w:rsidRDefault="00F97A3F" w:rsidP="00F97A3F">
      <w:pPr>
        <w:rPr>
          <w:sz w:val="28"/>
          <w:szCs w:val="28"/>
        </w:rPr>
      </w:pPr>
    </w:p>
    <w:p w:rsidR="00F97A3F" w:rsidRPr="00FC455A" w:rsidRDefault="00F97A3F" w:rsidP="00F97A3F">
      <w:pPr>
        <w:rPr>
          <w:sz w:val="28"/>
          <w:szCs w:val="28"/>
        </w:rPr>
      </w:pPr>
    </w:p>
    <w:p w:rsidR="00F97A3F" w:rsidRPr="00FC455A" w:rsidRDefault="00F97A3F" w:rsidP="00AA651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97A3F" w:rsidRPr="00FC455A" w:rsidRDefault="00F97A3F" w:rsidP="00AA6515">
      <w:pPr>
        <w:tabs>
          <w:tab w:val="left" w:pos="8640"/>
        </w:tabs>
        <w:jc w:val="center"/>
        <w:rPr>
          <w:i/>
        </w:rPr>
      </w:pPr>
      <w:r>
        <w:rPr>
          <w:i/>
        </w:rPr>
        <w:t>(наименование претендента)</w:t>
      </w:r>
    </w:p>
    <w:p w:rsidR="00F97A3F" w:rsidRPr="00FC455A" w:rsidRDefault="00F97A3F" w:rsidP="00AA6515">
      <w:pPr>
        <w:rPr>
          <w:sz w:val="28"/>
          <w:szCs w:val="28"/>
          <w:lang w:eastAsia="ru-RU"/>
        </w:rPr>
      </w:pPr>
      <w:r>
        <w:rPr>
          <w:sz w:val="28"/>
          <w:szCs w:val="28"/>
          <w:lang w:eastAsia="ru-RU"/>
        </w:rPr>
        <w:t>____________________________________________________________________</w:t>
      </w:r>
    </w:p>
    <w:p w:rsidR="00F97A3F" w:rsidRPr="00FC455A" w:rsidRDefault="00F97A3F" w:rsidP="00AA6515">
      <w:pPr>
        <w:rPr>
          <w:i/>
        </w:rPr>
      </w:pPr>
      <w:r>
        <w:rPr>
          <w:i/>
        </w:rPr>
        <w:t xml:space="preserve">       М.П.</w:t>
      </w:r>
      <w:r>
        <w:rPr>
          <w:i/>
        </w:rPr>
        <w:tab/>
      </w:r>
      <w:r>
        <w:rPr>
          <w:i/>
        </w:rPr>
        <w:tab/>
      </w:r>
      <w:r>
        <w:rPr>
          <w:i/>
        </w:rPr>
        <w:tab/>
        <w:t>(должность, подпись, ФИО)</w:t>
      </w:r>
    </w:p>
    <w:p w:rsidR="00F97A3F" w:rsidRPr="009E1FF7" w:rsidRDefault="00F97A3F" w:rsidP="00AA6515">
      <w:pPr>
        <w:rPr>
          <w:sz w:val="28"/>
          <w:szCs w:val="28"/>
          <w:lang w:eastAsia="ru-RU"/>
        </w:rPr>
      </w:pPr>
      <w:r>
        <w:rPr>
          <w:sz w:val="28"/>
          <w:szCs w:val="28"/>
          <w:lang w:eastAsia="ru-RU"/>
        </w:rPr>
        <w:t>«____» _________ 2020 г.</w:t>
      </w:r>
    </w:p>
    <w:p w:rsidR="006B6573" w:rsidRDefault="006B6573" w:rsidP="00EF18CF">
      <w:pPr>
        <w:pStyle w:val="affff6"/>
        <w:ind w:firstLine="0"/>
        <w:jc w:val="left"/>
        <w:rPr>
          <w:rFonts w:eastAsia="Times New Roman"/>
          <w:sz w:val="24"/>
          <w:szCs w:val="28"/>
        </w:rPr>
      </w:pPr>
    </w:p>
    <w:p w:rsidR="00EF18CF" w:rsidRDefault="00EF18CF" w:rsidP="00EF18CF">
      <w:pPr>
        <w:pStyle w:val="affff6"/>
        <w:ind w:firstLine="0"/>
        <w:jc w:val="left"/>
        <w:sectPr w:rsidR="00EF18CF" w:rsidSect="007C51E1">
          <w:pgSz w:w="11907" w:h="16840" w:code="9"/>
          <w:pgMar w:top="1134" w:right="851" w:bottom="1134" w:left="1418" w:header="794" w:footer="794" w:gutter="0"/>
          <w:cols w:space="720"/>
          <w:titlePg/>
          <w:docGrid w:linePitch="326"/>
        </w:sectPr>
      </w:pPr>
    </w:p>
    <w:p w:rsidR="00515B51" w:rsidRPr="00AA6515" w:rsidRDefault="00F97A3F" w:rsidP="00AA6515">
      <w:pPr>
        <w:pStyle w:val="affff6"/>
        <w:ind w:firstLine="0"/>
        <w:jc w:val="right"/>
        <w:outlineLvl w:val="0"/>
        <w:rPr>
          <w:sz w:val="28"/>
          <w:szCs w:val="28"/>
        </w:rPr>
      </w:pPr>
      <w:r w:rsidRPr="00AA6515">
        <w:rPr>
          <w:sz w:val="28"/>
          <w:szCs w:val="28"/>
        </w:rPr>
        <w:lastRenderedPageBreak/>
        <w:t>Приложение № 4</w:t>
      </w:r>
    </w:p>
    <w:p w:rsidR="00C10125" w:rsidRPr="008522E8" w:rsidRDefault="00C10125" w:rsidP="00C10125">
      <w:pPr>
        <w:pStyle w:val="affff6"/>
        <w:ind w:firstLine="0"/>
        <w:jc w:val="right"/>
        <w:rPr>
          <w:rFonts w:eastAsia="Times New Roman"/>
          <w:sz w:val="32"/>
          <w:szCs w:val="28"/>
        </w:rPr>
      </w:pPr>
      <w:r>
        <w:rPr>
          <w:sz w:val="28"/>
        </w:rPr>
        <w:t>к документации о закупке</w:t>
      </w:r>
    </w:p>
    <w:p w:rsidR="00C10125" w:rsidRDefault="00C10125" w:rsidP="00C10125">
      <w:pPr>
        <w:pStyle w:val="affff6"/>
        <w:ind w:firstLine="0"/>
        <w:jc w:val="left"/>
        <w:rPr>
          <w:rFonts w:eastAsia="Times New Roman"/>
          <w:sz w:val="28"/>
          <w:szCs w:val="28"/>
        </w:rPr>
      </w:pPr>
    </w:p>
    <w:p w:rsidR="00F97A3F" w:rsidRDefault="00F97A3F" w:rsidP="00F97A3F">
      <w:pPr>
        <w:jc w:val="center"/>
        <w:rPr>
          <w:b/>
          <w:bCs/>
          <w:sz w:val="28"/>
          <w:szCs w:val="28"/>
        </w:rPr>
      </w:pPr>
    </w:p>
    <w:p w:rsidR="00F97A3F" w:rsidRDefault="00F97A3F" w:rsidP="00AA6515">
      <w:pPr>
        <w:jc w:val="center"/>
        <w:outlineLvl w:val="1"/>
        <w:rPr>
          <w:b/>
          <w:bCs/>
          <w:sz w:val="28"/>
          <w:szCs w:val="28"/>
        </w:rPr>
      </w:pPr>
      <w:r>
        <w:rPr>
          <w:b/>
          <w:bCs/>
          <w:sz w:val="28"/>
          <w:szCs w:val="28"/>
        </w:rPr>
        <w:t xml:space="preserve">Сведения об опыте выполнения работ </w:t>
      </w:r>
    </w:p>
    <w:p w:rsidR="00F97A3F" w:rsidRDefault="00F97A3F" w:rsidP="00F97A3F">
      <w:pPr>
        <w:jc w:val="center"/>
        <w:rPr>
          <w:b/>
          <w:bCs/>
          <w:sz w:val="28"/>
          <w:szCs w:val="28"/>
        </w:rPr>
      </w:pPr>
      <w:r>
        <w:rPr>
          <w:b/>
          <w:bCs/>
          <w:sz w:val="28"/>
          <w:szCs w:val="28"/>
        </w:rPr>
        <w:t xml:space="preserve">по предмету открытый конкурс  № __________________, </w:t>
      </w:r>
    </w:p>
    <w:p w:rsidR="00F97A3F" w:rsidRPr="00C97E49" w:rsidRDefault="00F97A3F" w:rsidP="00F97A3F">
      <w:pPr>
        <w:jc w:val="center"/>
        <w:rPr>
          <w:b/>
          <w:bCs/>
          <w:sz w:val="28"/>
          <w:szCs w:val="28"/>
        </w:rPr>
      </w:pPr>
      <w:r>
        <w:rPr>
          <w:b/>
          <w:bCs/>
          <w:sz w:val="28"/>
          <w:szCs w:val="28"/>
        </w:rPr>
        <w:t>выполненных ____________________________________________.</w:t>
      </w:r>
    </w:p>
    <w:p w:rsidR="00F97A3F" w:rsidRDefault="00F97A3F" w:rsidP="00F97A3F">
      <w:pPr>
        <w:jc w:val="center"/>
        <w:rPr>
          <w:i/>
        </w:rPr>
      </w:pPr>
      <w:r>
        <w:rPr>
          <w:i/>
        </w:rPr>
        <w:t xml:space="preserve">                                                           (наименование претендента)</w:t>
      </w:r>
    </w:p>
    <w:p w:rsidR="00F97A3F" w:rsidRPr="007415F9" w:rsidRDefault="00F97A3F" w:rsidP="00F97A3F">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F97A3F" w:rsidRPr="00C97E49" w:rsidTr="00F97A3F">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r>
              <w:t>Дата и номер договора</w:t>
            </w:r>
            <w:r>
              <w:rPr>
                <w:rStyle w:val="affff3"/>
              </w:rPr>
              <w:footnoteReference w:id="2"/>
            </w:r>
          </w:p>
        </w:tc>
        <w:tc>
          <w:tcPr>
            <w:tcW w:w="3600"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r>
              <w:t>Предмет договора на выполнение работ по разработке и программированию на платформе «1С:Управление холдингом 8» и/или  «1С:Консолидация 8»</w:t>
            </w:r>
          </w:p>
        </w:tc>
        <w:tc>
          <w:tcPr>
            <w:tcW w:w="1734"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F97A3F" w:rsidRPr="005049BC" w:rsidRDefault="00F97A3F" w:rsidP="00F97A3F">
            <w:pPr>
              <w:jc w:val="center"/>
            </w:pPr>
            <w:r>
              <w:t xml:space="preserve">  Стоимость оказанных работ по договору, без учета НДС, руб.</w:t>
            </w:r>
          </w:p>
        </w:tc>
      </w:tr>
      <w:tr w:rsidR="00F97A3F" w:rsidRPr="00C97E49" w:rsidTr="00F97A3F">
        <w:trPr>
          <w:trHeight w:val="274"/>
        </w:trPr>
        <w:tc>
          <w:tcPr>
            <w:tcW w:w="534" w:type="dxa"/>
            <w:tcBorders>
              <w:top w:val="single" w:sz="4" w:space="0" w:color="auto"/>
              <w:left w:val="single" w:sz="4" w:space="0" w:color="auto"/>
              <w:bottom w:val="single" w:sz="4" w:space="0" w:color="auto"/>
              <w:right w:val="single" w:sz="4" w:space="0" w:color="auto"/>
            </w:tcBorders>
          </w:tcPr>
          <w:p w:rsidR="00F97A3F" w:rsidRPr="00C97E49" w:rsidRDefault="00F97A3F" w:rsidP="00F97A3F">
            <w:r>
              <w:t>1.</w:t>
            </w:r>
          </w:p>
        </w:tc>
        <w:tc>
          <w:tcPr>
            <w:tcW w:w="1559"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p>
        </w:tc>
        <w:tc>
          <w:tcPr>
            <w:tcW w:w="3600"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c>
          <w:tcPr>
            <w:tcW w:w="1734"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c>
          <w:tcPr>
            <w:tcW w:w="1907"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r>
      <w:tr w:rsidR="00F97A3F" w:rsidRPr="00C97E49" w:rsidTr="00F97A3F">
        <w:trPr>
          <w:trHeight w:val="262"/>
        </w:trPr>
        <w:tc>
          <w:tcPr>
            <w:tcW w:w="534" w:type="dxa"/>
            <w:tcBorders>
              <w:top w:val="single" w:sz="4" w:space="0" w:color="auto"/>
              <w:left w:val="single" w:sz="4" w:space="0" w:color="auto"/>
              <w:bottom w:val="single" w:sz="4" w:space="0" w:color="auto"/>
              <w:right w:val="single" w:sz="4" w:space="0" w:color="auto"/>
            </w:tcBorders>
          </w:tcPr>
          <w:p w:rsidR="00F97A3F" w:rsidRPr="00C97E49" w:rsidRDefault="00F97A3F" w:rsidP="00F97A3F">
            <w:r>
              <w:t>2.</w:t>
            </w:r>
          </w:p>
        </w:tc>
        <w:tc>
          <w:tcPr>
            <w:tcW w:w="1559" w:type="dxa"/>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p>
        </w:tc>
        <w:tc>
          <w:tcPr>
            <w:tcW w:w="3600"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c>
          <w:tcPr>
            <w:tcW w:w="1734"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c>
          <w:tcPr>
            <w:tcW w:w="1907"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r>
      <w:tr w:rsidR="00D83307" w:rsidRPr="00C97E49" w:rsidTr="00F97A3F">
        <w:trPr>
          <w:trHeight w:val="262"/>
        </w:trPr>
        <w:tc>
          <w:tcPr>
            <w:tcW w:w="534" w:type="dxa"/>
            <w:tcBorders>
              <w:top w:val="single" w:sz="4" w:space="0" w:color="auto"/>
              <w:left w:val="single" w:sz="4" w:space="0" w:color="auto"/>
              <w:bottom w:val="single" w:sz="4" w:space="0" w:color="auto"/>
              <w:right w:val="single" w:sz="4" w:space="0" w:color="auto"/>
            </w:tcBorders>
          </w:tcPr>
          <w:p w:rsidR="00D83307" w:rsidRDefault="00D83307" w:rsidP="00F97A3F">
            <w:r>
              <w:t>…</w:t>
            </w:r>
          </w:p>
        </w:tc>
        <w:tc>
          <w:tcPr>
            <w:tcW w:w="1559" w:type="dxa"/>
            <w:tcBorders>
              <w:top w:val="single" w:sz="4" w:space="0" w:color="auto"/>
              <w:left w:val="single" w:sz="4" w:space="0" w:color="auto"/>
              <w:bottom w:val="single" w:sz="4" w:space="0" w:color="auto"/>
              <w:right w:val="single" w:sz="4" w:space="0" w:color="auto"/>
            </w:tcBorders>
            <w:vAlign w:val="center"/>
          </w:tcPr>
          <w:p w:rsidR="00D83307" w:rsidRPr="00C97E49" w:rsidRDefault="00D83307" w:rsidP="00F97A3F">
            <w:pPr>
              <w:jc w:val="center"/>
            </w:pPr>
            <w:r>
              <w:t>…</w:t>
            </w:r>
          </w:p>
        </w:tc>
        <w:tc>
          <w:tcPr>
            <w:tcW w:w="3600" w:type="dxa"/>
            <w:tcBorders>
              <w:top w:val="single" w:sz="4" w:space="0" w:color="auto"/>
              <w:left w:val="single" w:sz="4" w:space="0" w:color="auto"/>
              <w:bottom w:val="single" w:sz="4" w:space="0" w:color="auto"/>
              <w:right w:val="single" w:sz="4" w:space="0" w:color="auto"/>
            </w:tcBorders>
          </w:tcPr>
          <w:p w:rsidR="00D83307" w:rsidRPr="00C97E49" w:rsidRDefault="00D83307" w:rsidP="00F97A3F">
            <w:r>
              <w:t>…</w:t>
            </w:r>
          </w:p>
        </w:tc>
        <w:tc>
          <w:tcPr>
            <w:tcW w:w="1734" w:type="dxa"/>
            <w:tcBorders>
              <w:top w:val="single" w:sz="4" w:space="0" w:color="auto"/>
              <w:left w:val="single" w:sz="4" w:space="0" w:color="auto"/>
              <w:bottom w:val="single" w:sz="4" w:space="0" w:color="auto"/>
              <w:right w:val="single" w:sz="4" w:space="0" w:color="auto"/>
            </w:tcBorders>
          </w:tcPr>
          <w:p w:rsidR="00D83307" w:rsidRPr="00C97E49" w:rsidRDefault="00D83307" w:rsidP="00F97A3F">
            <w:r>
              <w:t>…</w:t>
            </w:r>
          </w:p>
        </w:tc>
        <w:tc>
          <w:tcPr>
            <w:tcW w:w="1907" w:type="dxa"/>
            <w:tcBorders>
              <w:top w:val="single" w:sz="4" w:space="0" w:color="auto"/>
              <w:left w:val="single" w:sz="4" w:space="0" w:color="auto"/>
              <w:bottom w:val="single" w:sz="4" w:space="0" w:color="auto"/>
              <w:right w:val="single" w:sz="4" w:space="0" w:color="auto"/>
            </w:tcBorders>
          </w:tcPr>
          <w:p w:rsidR="00D83307" w:rsidRPr="00C97E49" w:rsidRDefault="00D83307" w:rsidP="00F97A3F">
            <w:r>
              <w:t>…</w:t>
            </w:r>
          </w:p>
        </w:tc>
      </w:tr>
      <w:tr w:rsidR="00F97A3F" w:rsidRPr="00C97E49" w:rsidTr="00F97A3F">
        <w:trPr>
          <w:trHeight w:val="207"/>
        </w:trPr>
        <w:tc>
          <w:tcPr>
            <w:tcW w:w="534" w:type="dxa"/>
            <w:tcBorders>
              <w:top w:val="single" w:sz="4" w:space="0" w:color="auto"/>
              <w:left w:val="single" w:sz="4" w:space="0" w:color="auto"/>
              <w:bottom w:val="single" w:sz="4" w:space="0" w:color="auto"/>
              <w:right w:val="single" w:sz="4" w:space="0" w:color="auto"/>
            </w:tcBorders>
          </w:tcPr>
          <w:p w:rsidR="00F97A3F" w:rsidRPr="00C97E49" w:rsidRDefault="00F97A3F" w:rsidP="00F97A3F"/>
        </w:tc>
        <w:tc>
          <w:tcPr>
            <w:tcW w:w="6893" w:type="dxa"/>
            <w:gridSpan w:val="3"/>
            <w:tcBorders>
              <w:top w:val="single" w:sz="4" w:space="0" w:color="auto"/>
              <w:left w:val="single" w:sz="4" w:space="0" w:color="auto"/>
              <w:bottom w:val="single" w:sz="4" w:space="0" w:color="auto"/>
              <w:right w:val="single" w:sz="4" w:space="0" w:color="auto"/>
            </w:tcBorders>
            <w:vAlign w:val="center"/>
          </w:tcPr>
          <w:p w:rsidR="00F97A3F" w:rsidRPr="00C97E49" w:rsidRDefault="00F97A3F" w:rsidP="00F97A3F">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F97A3F" w:rsidRPr="00DE53B0" w:rsidRDefault="00F97A3F" w:rsidP="00F97A3F">
            <w:pPr>
              <w:rPr>
                <w:i/>
              </w:rPr>
            </w:pPr>
            <w:r>
              <w:rPr>
                <w:i/>
              </w:rPr>
              <w:t>Указывается сумма по всем договорам.</w:t>
            </w:r>
          </w:p>
        </w:tc>
      </w:tr>
    </w:tbl>
    <w:p w:rsidR="00F97A3F" w:rsidRDefault="00F97A3F" w:rsidP="00F97A3F">
      <w:pPr>
        <w:jc w:val="center"/>
      </w:pPr>
    </w:p>
    <w:p w:rsidR="00F97A3F" w:rsidRDefault="00F97A3F" w:rsidP="00F97A3F">
      <w:pPr>
        <w:jc w:val="center"/>
      </w:pPr>
    </w:p>
    <w:p w:rsidR="00D83307" w:rsidRDefault="00D83307" w:rsidP="00D83307">
      <w:r>
        <w:t xml:space="preserve">Приложения: </w:t>
      </w:r>
    </w:p>
    <w:p w:rsidR="00D83307" w:rsidRDefault="00D83307" w:rsidP="00D83307">
      <w:r>
        <w:t>1.1. копия договора, указанного в строке 1, на ____ листах;</w:t>
      </w:r>
    </w:p>
    <w:p w:rsidR="00D83307" w:rsidRDefault="00D83307" w:rsidP="00D83307">
      <w:r>
        <w:t>1.2. копии документов, подтверждающих факт предоставления услуг на сумму, указанную в строке 1, на __ листах;</w:t>
      </w:r>
    </w:p>
    <w:p w:rsidR="00D83307" w:rsidRDefault="00D83307" w:rsidP="00D83307">
      <w:r>
        <w:t>2.1.  копия договора, указанного в строке 2, на ____ листах;</w:t>
      </w:r>
    </w:p>
    <w:p w:rsidR="00D83307" w:rsidRDefault="00D83307" w:rsidP="00D83307">
      <w:r>
        <w:t>2.2.  копии документов, подтверждающих факт предоставления услуг на сумму, указанную в строке 2, на __ листах;</w:t>
      </w:r>
    </w:p>
    <w:p w:rsidR="00D83307" w:rsidRDefault="00D83307" w:rsidP="00D83307">
      <w:r>
        <w:t>…</w:t>
      </w:r>
    </w:p>
    <w:p w:rsidR="00F97A3F" w:rsidRDefault="00F97A3F" w:rsidP="00F97A3F">
      <w:pPr>
        <w:jc w:val="center"/>
        <w:rPr>
          <w:b/>
          <w:szCs w:val="28"/>
        </w:rPr>
      </w:pPr>
    </w:p>
    <w:p w:rsidR="00F97A3F" w:rsidRDefault="00F97A3F" w:rsidP="00F97A3F"/>
    <w:p w:rsidR="00F97A3F" w:rsidRDefault="00F97A3F" w:rsidP="00F97A3F"/>
    <w:p w:rsidR="00F97A3F" w:rsidRPr="00C20080" w:rsidRDefault="00F97A3F" w:rsidP="00AA651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97A3F" w:rsidRPr="00C20080" w:rsidRDefault="00F97A3F" w:rsidP="00AA6515">
      <w:pPr>
        <w:pBdr>
          <w:bottom w:val="single" w:sz="12" w:space="1" w:color="auto"/>
        </w:pBdr>
        <w:tabs>
          <w:tab w:val="left" w:pos="8640"/>
        </w:tabs>
        <w:jc w:val="center"/>
        <w:rPr>
          <w:i/>
        </w:rPr>
      </w:pPr>
      <w:r>
        <w:rPr>
          <w:i/>
        </w:rPr>
        <w:t>(наименование претендента)</w:t>
      </w:r>
    </w:p>
    <w:p w:rsidR="00F97A3F" w:rsidRDefault="00F97A3F" w:rsidP="00AA6515">
      <w:pPr>
        <w:rPr>
          <w:sz w:val="28"/>
          <w:szCs w:val="28"/>
          <w:lang w:eastAsia="ru-RU"/>
        </w:rPr>
      </w:pPr>
    </w:p>
    <w:p w:rsidR="00F97A3F" w:rsidRDefault="00F97A3F" w:rsidP="00F97A3F">
      <w:pPr>
        <w:rPr>
          <w:sz w:val="28"/>
          <w:szCs w:val="28"/>
          <w:lang w:eastAsia="ru-RU"/>
        </w:rPr>
      </w:pPr>
    </w:p>
    <w:p w:rsidR="00F97A3F" w:rsidRPr="00C20080" w:rsidRDefault="00F97A3F" w:rsidP="00F97A3F">
      <w:pPr>
        <w:rPr>
          <w:sz w:val="28"/>
          <w:szCs w:val="28"/>
          <w:lang w:eastAsia="ru-RU"/>
        </w:rPr>
      </w:pPr>
    </w:p>
    <w:p w:rsidR="00F97A3F" w:rsidRPr="00C20080" w:rsidRDefault="00F97A3F" w:rsidP="00F97A3F">
      <w:pPr>
        <w:rPr>
          <w:i/>
        </w:rPr>
      </w:pPr>
      <w:r>
        <w:rPr>
          <w:i/>
        </w:rPr>
        <w:t xml:space="preserve">   М.П.</w:t>
      </w:r>
      <w:r>
        <w:rPr>
          <w:i/>
        </w:rPr>
        <w:tab/>
      </w:r>
      <w:r>
        <w:rPr>
          <w:i/>
        </w:rPr>
        <w:tab/>
      </w:r>
      <w:r>
        <w:rPr>
          <w:i/>
        </w:rPr>
        <w:tab/>
        <w:t>(должность, подпись, ФИО)</w:t>
      </w:r>
    </w:p>
    <w:p w:rsidR="00F97A3F" w:rsidRPr="00C20080" w:rsidRDefault="00F97A3F" w:rsidP="00F97A3F">
      <w:pPr>
        <w:rPr>
          <w:sz w:val="28"/>
          <w:szCs w:val="28"/>
          <w:lang w:eastAsia="ru-RU"/>
        </w:rPr>
      </w:pPr>
      <w:r>
        <w:rPr>
          <w:sz w:val="28"/>
          <w:szCs w:val="28"/>
          <w:lang w:eastAsia="ru-RU"/>
        </w:rPr>
        <w:t>"____" _________ 2020г.</w:t>
      </w:r>
    </w:p>
    <w:p w:rsidR="00515B51" w:rsidRDefault="00515B51">
      <w:pPr>
        <w:pStyle w:val="affff6"/>
        <w:ind w:firstLine="0"/>
        <w:jc w:val="left"/>
        <w:rPr>
          <w:rFonts w:eastAsia="Times New Roman"/>
          <w:sz w:val="24"/>
          <w:szCs w:val="28"/>
        </w:rPr>
      </w:pPr>
    </w:p>
    <w:p w:rsidR="006B6573" w:rsidRDefault="006B6573" w:rsidP="00B559B9">
      <w:pPr>
        <w:pStyle w:val="affff6"/>
        <w:ind w:firstLine="0"/>
        <w:jc w:val="left"/>
        <w:rPr>
          <w:rFonts w:eastAsia="Times New Roman"/>
          <w:sz w:val="24"/>
          <w:szCs w:val="28"/>
        </w:rPr>
      </w:pPr>
    </w:p>
    <w:p w:rsidR="00515B51" w:rsidRDefault="00F97A3F" w:rsidP="00AA6515">
      <w:pPr>
        <w:pStyle w:val="affff6"/>
        <w:ind w:firstLine="0"/>
        <w:jc w:val="right"/>
        <w:outlineLvl w:val="0"/>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97A3F" w:rsidRPr="00C71BCC" w:rsidRDefault="00F97A3F" w:rsidP="00AA6515">
      <w:pPr>
        <w:keepNext/>
        <w:spacing w:before="240" w:after="60"/>
        <w:jc w:val="center"/>
        <w:outlineLvl w:val="1"/>
        <w:rPr>
          <w:rFonts w:eastAsia="MS Mincho"/>
          <w:bCs/>
          <w:i/>
          <w:iCs/>
          <w:kern w:val="1"/>
          <w:sz w:val="28"/>
          <w:szCs w:val="32"/>
        </w:rPr>
      </w:pPr>
      <w:r>
        <w:rPr>
          <w:rFonts w:eastAsia="MS Mincho" w:cs="Arial"/>
          <w:b/>
          <w:bCs/>
          <w:color w:val="000000"/>
          <w:kern w:val="1"/>
          <w:sz w:val="32"/>
          <w:szCs w:val="32"/>
        </w:rPr>
        <w:t>Договор  №ТКд/    _/___/___</w:t>
      </w:r>
    </w:p>
    <w:p w:rsidR="00F97A3F" w:rsidRPr="00C71BCC" w:rsidRDefault="00F97A3F" w:rsidP="00F97A3F">
      <w:pPr>
        <w:ind w:firstLine="851"/>
        <w:jc w:val="center"/>
        <w:rPr>
          <w:b/>
          <w:bCs/>
          <w:color w:val="000000"/>
        </w:rPr>
      </w:pPr>
    </w:p>
    <w:p w:rsidR="00F97A3F" w:rsidRPr="00C71BCC" w:rsidRDefault="00F97A3F" w:rsidP="00F97A3F">
      <w:pPr>
        <w:jc w:val="both"/>
        <w:rPr>
          <w:color w:val="000000"/>
        </w:rPr>
      </w:pPr>
      <w:r>
        <w:rPr>
          <w:color w:val="000000"/>
        </w:rPr>
        <w:t>г. Москва                                                                                                           «__»_______ 2020 г.</w:t>
      </w:r>
    </w:p>
    <w:p w:rsidR="00F97A3F" w:rsidRPr="00C71BCC" w:rsidRDefault="00F97A3F" w:rsidP="00F97A3F">
      <w:pPr>
        <w:rPr>
          <w:b/>
          <w:color w:val="000000"/>
        </w:rPr>
      </w:pPr>
      <w:r>
        <w:rPr>
          <w:b/>
          <w:color w:val="000000"/>
        </w:rPr>
        <w:tab/>
      </w:r>
    </w:p>
    <w:p w:rsidR="00F97A3F" w:rsidRPr="00C71BCC" w:rsidRDefault="00F97A3F" w:rsidP="00F97A3F">
      <w:pPr>
        <w:rPr>
          <w:color w:val="000000"/>
        </w:rPr>
      </w:pPr>
    </w:p>
    <w:p w:rsidR="00F97A3F" w:rsidRPr="00C71BCC" w:rsidRDefault="00F97A3F" w:rsidP="00F97A3F">
      <w:pPr>
        <w:ind w:firstLine="851"/>
        <w:jc w:val="both"/>
        <w:rPr>
          <w:color w:val="000000"/>
        </w:rPr>
      </w:pPr>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color w:val="000000"/>
        </w:rPr>
        <w:t xml:space="preserve">                         </w:t>
      </w:r>
      <w:r>
        <w:rPr>
          <w:i/>
          <w:iCs/>
          <w:color w:val="000000"/>
          <w:vertAlign w:val="superscript"/>
        </w:rPr>
        <w:t>(должность, Ф.И.О. – полностью)</w:t>
      </w:r>
    </w:p>
    <w:p w:rsidR="00F97A3F" w:rsidRPr="00C71BCC" w:rsidRDefault="00F97A3F" w:rsidP="00F97A3F">
      <w:pPr>
        <w:jc w:val="both"/>
        <w:rPr>
          <w:color w:val="000000"/>
        </w:rPr>
      </w:pPr>
      <w:r>
        <w:rPr>
          <w:color w:val="000000"/>
        </w:rPr>
        <w:t>______________________________________</w:t>
      </w:r>
      <w:r>
        <w:rPr>
          <w:i/>
          <w:iCs/>
          <w:color w:val="000000"/>
          <w:vertAlign w:val="superscript"/>
        </w:rPr>
        <w:t>(указывается документ, уполномочивающий лицо на заключение настоящего  Договора, например: устава, доверенности от __________  № ____)</w:t>
      </w:r>
    </w:p>
    <w:p w:rsidR="00F97A3F" w:rsidRPr="00C71BCC" w:rsidRDefault="00F97A3F" w:rsidP="00F97A3F">
      <w:pPr>
        <w:jc w:val="both"/>
        <w:rPr>
          <w:color w:val="000000"/>
        </w:rPr>
      </w:pPr>
      <w:r>
        <w:rPr>
          <w:color w:val="000000"/>
        </w:rPr>
        <w:t>с одной стороны, и 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97A3F" w:rsidRPr="00C71BCC" w:rsidRDefault="00F97A3F" w:rsidP="00F97A3F">
      <w:pPr>
        <w:jc w:val="both"/>
        <w:rPr>
          <w:color w:val="000000"/>
        </w:rPr>
      </w:pPr>
      <w:r>
        <w:rPr>
          <w:color w:val="000000"/>
        </w:rPr>
        <w:t xml:space="preserve">именуемое в дальнейшем «Исполнитель», в лице __________________________________, </w:t>
      </w:r>
    </w:p>
    <w:p w:rsidR="00F97A3F" w:rsidRPr="00C71BCC" w:rsidRDefault="00F97A3F" w:rsidP="00F97A3F">
      <w:pPr>
        <w:ind w:firstLine="851"/>
        <w:jc w:val="both"/>
        <w:rPr>
          <w:color w:val="000000"/>
        </w:rPr>
      </w:pPr>
      <w:r>
        <w:rPr>
          <w:i/>
          <w:color w:val="000000"/>
          <w:vertAlign w:val="superscript"/>
        </w:rPr>
        <w:t xml:space="preserve">                                                                                                                        (должность, Ф.И.О. - полностью)</w:t>
      </w:r>
    </w:p>
    <w:p w:rsidR="00F97A3F" w:rsidRPr="00C71BCC" w:rsidRDefault="00F97A3F" w:rsidP="00F97A3F">
      <w:pPr>
        <w:jc w:val="both"/>
        <w:rPr>
          <w:color w:val="000000"/>
        </w:rPr>
      </w:pPr>
      <w:r>
        <w:rPr>
          <w:color w:val="000000"/>
        </w:rPr>
        <w:t>действующего на основании______________________________________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F97A3F" w:rsidRPr="00C71BCC" w:rsidRDefault="00F97A3F" w:rsidP="00F97A3F">
      <w:pPr>
        <w:ind w:firstLine="851"/>
        <w:jc w:val="both"/>
        <w:rPr>
          <w:color w:val="000000"/>
        </w:rPr>
      </w:pPr>
      <w:r>
        <w:rPr>
          <w:color w:val="000000"/>
        </w:rPr>
        <w:t>с другой стороны, именуемые в дальнейшем «Стороны», заключили настоящий договор (далее – «Договор») о нижеследующем:</w:t>
      </w:r>
    </w:p>
    <w:p w:rsidR="00F97A3F" w:rsidRPr="00C71BCC" w:rsidRDefault="00F97A3F" w:rsidP="00AA6515">
      <w:pPr>
        <w:keepNext/>
        <w:spacing w:before="247" w:after="60"/>
        <w:jc w:val="center"/>
        <w:rPr>
          <w:rFonts w:eastAsia="MS Mincho" w:cs="Arial"/>
          <w:b/>
          <w:bCs/>
          <w:i/>
          <w:color w:val="000000"/>
          <w:spacing w:val="-3"/>
          <w:kern w:val="1"/>
        </w:rPr>
      </w:pPr>
      <w:bookmarkStart w:id="44" w:name="_Toc510169994"/>
      <w:r>
        <w:rPr>
          <w:rFonts w:eastAsia="MS Mincho" w:cs="Arial"/>
          <w:b/>
          <w:bCs/>
          <w:color w:val="000000"/>
          <w:spacing w:val="-3"/>
          <w:kern w:val="1"/>
        </w:rPr>
        <w:t>1. Предмет Договора</w:t>
      </w:r>
      <w:bookmarkEnd w:id="44"/>
    </w:p>
    <w:p w:rsidR="00F97A3F" w:rsidRPr="00C71BCC" w:rsidRDefault="00F97A3F" w:rsidP="00951E84">
      <w:pPr>
        <w:numPr>
          <w:ilvl w:val="1"/>
          <w:numId w:val="180"/>
        </w:numPr>
        <w:tabs>
          <w:tab w:val="left" w:pos="0"/>
          <w:tab w:val="left" w:pos="851"/>
        </w:tabs>
        <w:jc w:val="both"/>
        <w:rPr>
          <w:noProof/>
          <w:color w:val="000000"/>
        </w:rPr>
      </w:pPr>
      <w:r>
        <w:rPr>
          <w:color w:val="000000"/>
          <w:spacing w:val="-4"/>
        </w:rPr>
        <w:t xml:space="preserve">По настоящему Договору Исполнитель обязуется на основании Технического задания (ТЗ), которое разрабатывается в рамках настоящего Договора и согласовывается Сторонами, выполнять работы по унификация комплекса информационных систем, поддерживающих процесс бюджетного управления и управляющих бюджетными данными в ПАО «ТрансКонтейнер», и объединить в соответствии с ТЗ, бюджетные системы в  контуре Единой Автоматизированной Системы </w:t>
      </w:r>
      <w:r>
        <w:rPr>
          <w:noProof/>
          <w:color w:val="000000"/>
        </w:rPr>
        <w:t xml:space="preserve">Управленческого Учета, английское наименование Budgeting and report system (BaRS) на платформе 1С управление холдингом 8.3 (далее – Система). </w:t>
      </w:r>
    </w:p>
    <w:p w:rsidR="00F97A3F" w:rsidRPr="00C71BCC" w:rsidRDefault="00F97A3F" w:rsidP="00951E84">
      <w:pPr>
        <w:numPr>
          <w:ilvl w:val="1"/>
          <w:numId w:val="180"/>
        </w:numPr>
        <w:tabs>
          <w:tab w:val="num" w:pos="0"/>
        </w:tabs>
        <w:jc w:val="both"/>
        <w:rPr>
          <w:noProof/>
          <w:color w:val="000000"/>
        </w:rPr>
      </w:pPr>
      <w:r>
        <w:rPr>
          <w:noProof/>
          <w:color w:val="000000"/>
        </w:rPr>
        <w:t>Содержание и требования к Работам по разработке Системы изложены в Тeхнических требованиях на создание автоматизированной системы управленческого учета на базе продуктов 1С для автоматизации деятельности ПАО «ТрансКонтейнер» (Приложение № 1 к настоящему Договору),  являющися неотъемлемой частью настоящего Договора.</w:t>
      </w:r>
    </w:p>
    <w:p w:rsidR="00F97A3F" w:rsidRPr="00C71BCC" w:rsidRDefault="00F97A3F" w:rsidP="00951E84">
      <w:pPr>
        <w:numPr>
          <w:ilvl w:val="1"/>
          <w:numId w:val="180"/>
        </w:numPr>
        <w:tabs>
          <w:tab w:val="num" w:pos="0"/>
          <w:tab w:val="left" w:pos="426"/>
        </w:tabs>
        <w:jc w:val="both"/>
        <w:rPr>
          <w:noProof/>
          <w:color w:val="000000"/>
        </w:rPr>
      </w:pPr>
      <w:r>
        <w:rPr>
          <w:noProof/>
          <w:color w:val="000000"/>
        </w:rPr>
        <w:t xml:space="preserve">Срок выполнения Работ по разработке Системы, а также отдельных этапов Работ определяется Календарным планом (Приложение № 2 к настоящему Договору), являющимся неотъемлемой частью настоящего Договора. </w:t>
      </w:r>
    </w:p>
    <w:p w:rsidR="00F97A3F" w:rsidRPr="00C71BCC" w:rsidRDefault="00F97A3F" w:rsidP="00951E84">
      <w:pPr>
        <w:numPr>
          <w:ilvl w:val="1"/>
          <w:numId w:val="180"/>
        </w:numPr>
        <w:tabs>
          <w:tab w:val="num" w:pos="0"/>
          <w:tab w:val="left" w:pos="426"/>
        </w:tabs>
        <w:jc w:val="both"/>
        <w:rPr>
          <w:noProof/>
          <w:color w:val="000000"/>
        </w:rPr>
      </w:pPr>
      <w:r>
        <w:rPr>
          <w:bCs/>
          <w:noProof/>
          <w:color w:val="000000"/>
        </w:rPr>
        <w:t>Результатом Работ по настоящему Договору является</w:t>
      </w:r>
      <w:r>
        <w:rPr>
          <w:color w:val="000000"/>
          <w:spacing w:val="-4"/>
        </w:rPr>
        <w:t xml:space="preserve"> разработанная и</w:t>
      </w:r>
      <w:r>
        <w:rPr>
          <w:color w:val="000000"/>
          <w:spacing w:val="-2"/>
        </w:rPr>
        <w:t xml:space="preserve"> готовая к введению в промышленную эксплуатацию в ПАО «ТрансКонтейнер» Система. </w:t>
      </w:r>
      <w:r>
        <w:rPr>
          <w:bCs/>
          <w:noProof/>
          <w:color w:val="000000"/>
        </w:rPr>
        <w:t xml:space="preserve"> </w:t>
      </w:r>
    </w:p>
    <w:p w:rsidR="00F97A3F" w:rsidRPr="00C71BCC" w:rsidRDefault="00F97A3F" w:rsidP="00F97A3F">
      <w:pPr>
        <w:spacing w:before="360"/>
        <w:jc w:val="center"/>
        <w:rPr>
          <w:b/>
          <w:bCs/>
          <w:noProof/>
          <w:color w:val="000000"/>
        </w:rPr>
      </w:pPr>
      <w:r>
        <w:rPr>
          <w:b/>
          <w:bCs/>
          <w:noProof/>
          <w:color w:val="000000"/>
        </w:rPr>
        <w:t>2. Права и обязанности Сторон</w:t>
      </w:r>
    </w:p>
    <w:p w:rsidR="00F97A3F" w:rsidRPr="00C71BCC" w:rsidRDefault="00F97A3F" w:rsidP="00F97A3F">
      <w:pPr>
        <w:jc w:val="both"/>
        <w:rPr>
          <w:color w:val="000000"/>
          <w:u w:val="single"/>
        </w:rPr>
      </w:pPr>
      <w:r>
        <w:rPr>
          <w:noProof/>
          <w:color w:val="000000"/>
          <w:u w:val="single"/>
        </w:rPr>
        <w:t>2.1. Исполнитель обязан:</w:t>
      </w:r>
    </w:p>
    <w:p w:rsidR="00F97A3F" w:rsidRPr="00C71BCC" w:rsidRDefault="00F97A3F" w:rsidP="00F97A3F">
      <w:pPr>
        <w:jc w:val="both"/>
        <w:rPr>
          <w:snapToGrid w:val="0"/>
          <w:color w:val="000000"/>
        </w:rPr>
      </w:pPr>
      <w:r>
        <w:rPr>
          <w:noProof/>
          <w:color w:val="000000"/>
        </w:rPr>
        <w:t xml:space="preserve">2.1.1. выполнить Работы по разработке Системы в соответствии с требованиями настоящего Договора </w:t>
      </w:r>
      <w:r>
        <w:rPr>
          <w:snapToGrid w:val="0"/>
          <w:color w:val="000000"/>
        </w:rPr>
        <w:t xml:space="preserve">и передать Заказчику результаты Работ в предусмотренные настоящим Договором </w:t>
      </w:r>
      <w:r>
        <w:rPr>
          <w:snapToGrid w:val="0"/>
          <w:color w:val="000000"/>
        </w:rPr>
        <w:lastRenderedPageBreak/>
        <w:t>сроки. Результаты Работ по разработке Системы должны отвечать требованиям законодательства Российской Федерации;</w:t>
      </w:r>
    </w:p>
    <w:p w:rsidR="00F97A3F" w:rsidRPr="00C71BCC" w:rsidRDefault="00F97A3F" w:rsidP="00F97A3F">
      <w:pPr>
        <w:jc w:val="both"/>
        <w:rPr>
          <w:i/>
          <w:noProof/>
          <w:color w:val="000000"/>
        </w:rPr>
      </w:pPr>
      <w:r>
        <w:rPr>
          <w:i/>
          <w:noProof/>
          <w:color w:val="000000"/>
        </w:rPr>
        <w:t>2</w:t>
      </w:r>
      <w:r>
        <w:rPr>
          <w:noProof/>
          <w:color w:val="000000"/>
        </w:rPr>
        <w:t>.1.2. разработать и согласовать с Заказчиком ТЗ в соответствии с Техническими требованиями к Системе;</w:t>
      </w:r>
    </w:p>
    <w:p w:rsidR="00F97A3F" w:rsidRPr="00C71BCC" w:rsidRDefault="00F97A3F" w:rsidP="00F97A3F">
      <w:pPr>
        <w:jc w:val="both"/>
        <w:rPr>
          <w:color w:val="000000"/>
        </w:rPr>
      </w:pPr>
      <w:r>
        <w:rPr>
          <w:noProof/>
          <w:color w:val="000000"/>
        </w:rPr>
        <w:t>2.1.3. разработать Систему  в соответствии с ТЗ;</w:t>
      </w:r>
    </w:p>
    <w:p w:rsidR="00F97A3F" w:rsidRPr="00C71BCC" w:rsidRDefault="00F97A3F" w:rsidP="00F97A3F">
      <w:pPr>
        <w:tabs>
          <w:tab w:val="left" w:pos="426"/>
        </w:tabs>
        <w:jc w:val="both"/>
        <w:rPr>
          <w:noProof/>
          <w:color w:val="000000"/>
        </w:rPr>
      </w:pPr>
      <w:r>
        <w:rPr>
          <w:noProof/>
          <w:color w:val="000000"/>
        </w:rPr>
        <w:t xml:space="preserve">2.1.4. </w:t>
      </w:r>
      <w:r>
        <w:rPr>
          <w:color w:val="000000"/>
        </w:rPr>
        <w:t xml:space="preserve">устранять недостатки в выполненных Работах, допущенные по его вине, своими силами и </w:t>
      </w:r>
      <w:r>
        <w:rPr>
          <w:snapToGrid w:val="0"/>
          <w:color w:val="000000"/>
        </w:rPr>
        <w:t xml:space="preserve">за </w:t>
      </w:r>
      <w:r>
        <w:rPr>
          <w:noProof/>
          <w:color w:val="000000"/>
        </w:rPr>
        <w:t>свой счет;</w:t>
      </w:r>
    </w:p>
    <w:p w:rsidR="00F97A3F" w:rsidRPr="00C71BCC" w:rsidRDefault="00F97A3F" w:rsidP="00F97A3F">
      <w:pPr>
        <w:tabs>
          <w:tab w:val="left" w:pos="426"/>
        </w:tabs>
        <w:jc w:val="both"/>
        <w:rPr>
          <w:snapToGrid w:val="0"/>
          <w:color w:val="000000"/>
        </w:rPr>
      </w:pPr>
      <w:r>
        <w:rPr>
          <w:noProof/>
          <w:color w:val="000000"/>
        </w:rPr>
        <w:t>2.1.5. н</w:t>
      </w:r>
      <w:r>
        <w:rPr>
          <w:snapToGrid w:val="0"/>
          <w:color w:val="000000"/>
        </w:rPr>
        <w:t>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F97A3F" w:rsidRPr="00C71BCC" w:rsidRDefault="00F97A3F" w:rsidP="00F97A3F">
      <w:pPr>
        <w:spacing w:after="120"/>
        <w:jc w:val="both"/>
        <w:rPr>
          <w:snapToGrid w:val="0"/>
          <w:color w:val="000000"/>
          <w:szCs w:val="20"/>
          <w:lang w:val="x-none" w:eastAsia="ru-RU"/>
        </w:rPr>
      </w:pPr>
      <w:r>
        <w:rPr>
          <w:snapToGrid w:val="0"/>
          <w:color w:val="000000"/>
          <w:szCs w:val="20"/>
          <w:lang w:val="x-none" w:eastAsia="ru-RU"/>
        </w:rPr>
        <w:t>2.1.6.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97A3F" w:rsidRPr="00C71BCC" w:rsidRDefault="00F97A3F" w:rsidP="00F97A3F">
      <w:pPr>
        <w:jc w:val="both"/>
        <w:rPr>
          <w:color w:val="000000"/>
          <w:u w:val="single"/>
        </w:rPr>
      </w:pPr>
      <w:r>
        <w:rPr>
          <w:noProof/>
          <w:color w:val="000000"/>
          <w:u w:val="single"/>
        </w:rPr>
        <w:t>2.2. Исполнитель вправе:</w:t>
      </w:r>
    </w:p>
    <w:p w:rsidR="00F97A3F" w:rsidRPr="00C71BCC" w:rsidRDefault="00F97A3F" w:rsidP="00F97A3F">
      <w:pPr>
        <w:jc w:val="both"/>
        <w:rPr>
          <w:color w:val="000000"/>
        </w:rPr>
      </w:pPr>
      <w:r>
        <w:rPr>
          <w:noProof/>
          <w:color w:val="000000"/>
        </w:rPr>
        <w:t xml:space="preserve">2.2.1. </w:t>
      </w:r>
      <w:r>
        <w:rPr>
          <w:color w:val="000000"/>
        </w:rPr>
        <w:t xml:space="preserve"> досрочно выполнить свои обязательства по настоящему Договору;  </w:t>
      </w:r>
    </w:p>
    <w:p w:rsidR="00F97A3F" w:rsidRPr="00C71BCC" w:rsidRDefault="00F97A3F" w:rsidP="00F97A3F">
      <w:pPr>
        <w:jc w:val="both"/>
        <w:rPr>
          <w:i/>
          <w:noProof/>
          <w:color w:val="000000"/>
        </w:rPr>
      </w:pPr>
      <w:r>
        <w:rPr>
          <w:i/>
          <w:noProof/>
          <w:color w:val="000000"/>
        </w:rPr>
        <w:t>2.2.2</w:t>
      </w:r>
      <w:r>
        <w:rPr>
          <w:noProof/>
          <w:color w:val="000000"/>
        </w:rPr>
        <w:t>. модифицировать Систему по заявкам Заказчика на условиях наличия у Заказчика соответствующей безвозмездной исключительной лицензии 1С в течение всего срока действия исключительного права на Систему.</w:t>
      </w:r>
    </w:p>
    <w:p w:rsidR="00F97A3F" w:rsidRPr="00C71BCC" w:rsidRDefault="00F97A3F" w:rsidP="00F97A3F">
      <w:pPr>
        <w:jc w:val="both"/>
        <w:rPr>
          <w:i/>
          <w:noProof/>
          <w:color w:val="000000"/>
          <w:u w:val="single"/>
        </w:rPr>
      </w:pPr>
    </w:p>
    <w:p w:rsidR="00F97A3F" w:rsidRPr="00C71BCC" w:rsidRDefault="00F97A3F" w:rsidP="00F97A3F">
      <w:pPr>
        <w:jc w:val="both"/>
        <w:rPr>
          <w:color w:val="000000"/>
          <w:u w:val="single"/>
        </w:rPr>
      </w:pPr>
      <w:r>
        <w:rPr>
          <w:noProof/>
          <w:color w:val="000000"/>
          <w:u w:val="single"/>
        </w:rPr>
        <w:t>2.3. Заказчик обязан:</w:t>
      </w:r>
    </w:p>
    <w:p w:rsidR="00F97A3F" w:rsidRPr="00C71BCC" w:rsidRDefault="00F97A3F" w:rsidP="00F97A3F">
      <w:pPr>
        <w:jc w:val="both"/>
        <w:rPr>
          <w:color w:val="000000"/>
        </w:rPr>
      </w:pPr>
      <w:r>
        <w:rPr>
          <w:noProof/>
          <w:color w:val="000000"/>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F97A3F" w:rsidRPr="00C71BCC" w:rsidRDefault="00F97A3F" w:rsidP="00F97A3F">
      <w:pPr>
        <w:jc w:val="both"/>
        <w:rPr>
          <w:i/>
          <w:color w:val="000000"/>
          <w:spacing w:val="-9"/>
        </w:rPr>
      </w:pPr>
      <w:r>
        <w:rPr>
          <w:i/>
          <w:noProof/>
          <w:color w:val="000000"/>
        </w:rPr>
        <w:t xml:space="preserve">2.3.2. </w:t>
      </w:r>
      <w:r>
        <w:rPr>
          <w:color w:val="000000"/>
          <w:spacing w:val="-9"/>
        </w:rPr>
        <w:t>согласовать с Исполнителем ТЗ, в сроки указанные в Календарном плане (Приложение № 2 к настоящему Договору);</w:t>
      </w:r>
      <w:r>
        <w:rPr>
          <w:i/>
          <w:color w:val="000000"/>
          <w:spacing w:val="-9"/>
        </w:rPr>
        <w:t xml:space="preserve"> </w:t>
      </w:r>
    </w:p>
    <w:p w:rsidR="00F97A3F" w:rsidRPr="00C71BCC" w:rsidRDefault="00F97A3F" w:rsidP="00F97A3F">
      <w:pPr>
        <w:shd w:val="clear" w:color="auto" w:fill="FFFFFF"/>
        <w:tabs>
          <w:tab w:val="left" w:pos="142"/>
        </w:tabs>
        <w:jc w:val="both"/>
        <w:rPr>
          <w:color w:val="000000"/>
          <w:spacing w:val="-9"/>
        </w:rPr>
      </w:pPr>
      <w:r>
        <w:rPr>
          <w:color w:val="000000"/>
          <w:spacing w:val="-9"/>
        </w:rPr>
        <w:t xml:space="preserve">2.3.3. принять результат Работ по настоящему Договору и уплатить предусмотренное Договором  вознаграждение; </w:t>
      </w:r>
    </w:p>
    <w:p w:rsidR="00F97A3F" w:rsidRPr="00C71BCC" w:rsidRDefault="00F97A3F" w:rsidP="00F97A3F">
      <w:pPr>
        <w:spacing w:after="120"/>
        <w:jc w:val="both"/>
        <w:rPr>
          <w:color w:val="000000"/>
          <w:szCs w:val="20"/>
        </w:rPr>
      </w:pPr>
      <w:r>
        <w:rPr>
          <w:color w:val="000000"/>
          <w:spacing w:val="-2"/>
          <w:szCs w:val="20"/>
        </w:rPr>
        <w:t xml:space="preserve">2.3.5. </w:t>
      </w:r>
      <w:r>
        <w:rPr>
          <w:color w:val="000000"/>
          <w:szCs w:val="20"/>
        </w:rPr>
        <w:t>передавать Исполнителю необходимую информацию и документацию для выполнения работ по Договоры по запросам Исполнителя в полном объеме в срок не более -3х рабочих дней от даты поступления соответствующего запроса. При невыполнении указанных сроков, сроки работ по Договору увеличиваются на срок задержки в представлении материалов без наложения штрафных санкций на Исполнителя.</w:t>
      </w:r>
    </w:p>
    <w:p w:rsidR="00F97A3F" w:rsidRPr="00C71BCC" w:rsidRDefault="00F97A3F" w:rsidP="00F97A3F">
      <w:pPr>
        <w:shd w:val="clear" w:color="auto" w:fill="FFFFFF"/>
        <w:tabs>
          <w:tab w:val="left" w:pos="168"/>
        </w:tabs>
        <w:jc w:val="both"/>
        <w:rPr>
          <w:color w:val="000000"/>
          <w:spacing w:val="-2"/>
          <w:u w:val="single"/>
        </w:rPr>
      </w:pPr>
      <w:r>
        <w:rPr>
          <w:color w:val="000000"/>
          <w:spacing w:val="-2"/>
          <w:u w:val="single"/>
        </w:rPr>
        <w:t>2.4. Заказчик вправе:</w:t>
      </w:r>
    </w:p>
    <w:p w:rsidR="00F97A3F" w:rsidRPr="00C71BCC" w:rsidRDefault="00F97A3F" w:rsidP="00F97A3F">
      <w:pPr>
        <w:jc w:val="both"/>
        <w:rPr>
          <w:i/>
          <w:noProof/>
          <w:color w:val="000000"/>
        </w:rPr>
      </w:pPr>
      <w:r>
        <w:rPr>
          <w:i/>
          <w:noProof/>
          <w:color w:val="000000"/>
        </w:rPr>
        <w:t>2.4.1</w:t>
      </w:r>
      <w:r>
        <w:rPr>
          <w:noProof/>
          <w:color w:val="000000"/>
        </w:rPr>
        <w:t>. в процессе разработки Системы Заказчик вправе получать его промежуточные версии  для контроля процесса её создания.</w:t>
      </w:r>
    </w:p>
    <w:p w:rsidR="00F97A3F" w:rsidRPr="00C71BCC" w:rsidRDefault="00F97A3F" w:rsidP="00F97A3F">
      <w:pPr>
        <w:jc w:val="both"/>
        <w:rPr>
          <w:color w:val="000000"/>
        </w:rPr>
      </w:pPr>
      <w:r>
        <w:rPr>
          <w:noProof/>
          <w:color w:val="000000"/>
        </w:rPr>
        <w:t>2.4.2. досрочно принять и оплатить результат выполненных Работ по разработке Системы  по настоящему Договору.</w:t>
      </w:r>
    </w:p>
    <w:p w:rsidR="00F97A3F" w:rsidRPr="00C71BCC" w:rsidRDefault="00F97A3F" w:rsidP="00F97A3F">
      <w:pPr>
        <w:jc w:val="both"/>
        <w:rPr>
          <w:color w:val="000000"/>
        </w:rPr>
      </w:pPr>
    </w:p>
    <w:p w:rsidR="00F97A3F" w:rsidRPr="00C71BCC" w:rsidRDefault="00F97A3F" w:rsidP="00F97A3F">
      <w:pPr>
        <w:autoSpaceDE w:val="0"/>
        <w:autoSpaceDN w:val="0"/>
        <w:adjustRightInd w:val="0"/>
        <w:jc w:val="center"/>
        <w:rPr>
          <w:b/>
          <w:bCs/>
          <w:noProof/>
          <w:color w:val="000000"/>
        </w:rPr>
      </w:pPr>
      <w:r>
        <w:rPr>
          <w:b/>
          <w:bCs/>
          <w:noProof/>
          <w:color w:val="000000"/>
        </w:rPr>
        <w:t xml:space="preserve">3. Цена Договора  и порядок расчетов  </w:t>
      </w:r>
    </w:p>
    <w:p w:rsidR="00F97A3F" w:rsidRPr="00C71BCC" w:rsidRDefault="00F97A3F" w:rsidP="00F97A3F">
      <w:pPr>
        <w:jc w:val="both"/>
        <w:rPr>
          <w:bCs/>
          <w:color w:val="000000"/>
        </w:rPr>
      </w:pPr>
      <w:r>
        <w:rPr>
          <w:noProof/>
          <w:color w:val="000000"/>
        </w:rPr>
        <w:t xml:space="preserve">3.1. В соответствии с Протоколом согласования договорной цены (Приложение № 3 к настоящему Договору), являющимся неотъемлемой частью настоящего Договора, цена настоящего Договора составляет __________________ (______________________________) рублей ____ копеек, в том числе НДС 20% в размере __________________ </w:t>
      </w:r>
      <w:r>
        <w:rPr>
          <w:bCs/>
          <w:color w:val="000000"/>
        </w:rPr>
        <w:t>(________________________________) рублей ____ копеек. В цену договора включена стоимость материалов, изделий, конструкций и оборудования, командировочные расходы</w:t>
      </w:r>
      <w:r>
        <w:rPr>
          <w:color w:val="000000"/>
        </w:rPr>
        <w:t xml:space="preserve">, </w:t>
      </w:r>
      <w:r>
        <w:rPr>
          <w:bCs/>
          <w:color w:val="000000"/>
        </w:rPr>
        <w:t xml:space="preserve">а также все иные затраты, расходы, связанные с выполнением Работ, в том числе расходы на привлечение соисполнителей. </w:t>
      </w:r>
    </w:p>
    <w:p w:rsidR="00F97A3F" w:rsidRPr="00C71BCC" w:rsidRDefault="00F97A3F" w:rsidP="00F97A3F">
      <w:pPr>
        <w:jc w:val="both"/>
        <w:rPr>
          <w:bCs/>
          <w:color w:val="000000"/>
        </w:rPr>
      </w:pPr>
      <w:r>
        <w:rPr>
          <w:bCs/>
          <w:color w:val="000000"/>
        </w:rPr>
        <w:t xml:space="preserve">3.2. Заказчик обязуется оплатить Исполнителю Работы по настоящему Договору поэтапно, в течение 30 (тридцати) календарных дней с даты подписания Сторонами акта сдачи-приёмки соответствующего этапа Работ на основании счета Исполнителя. </w:t>
      </w:r>
    </w:p>
    <w:p w:rsidR="00F97A3F" w:rsidRPr="00C71BCC" w:rsidRDefault="00F97A3F" w:rsidP="00AA6515">
      <w:pPr>
        <w:rPr>
          <w:b/>
          <w:color w:val="000000"/>
        </w:rPr>
      </w:pPr>
    </w:p>
    <w:p w:rsidR="00F97A3F" w:rsidRPr="00C71BCC" w:rsidRDefault="00F97A3F" w:rsidP="00AA6515">
      <w:pPr>
        <w:keepNext/>
        <w:spacing w:before="360"/>
        <w:jc w:val="center"/>
        <w:rPr>
          <w:rFonts w:eastAsia="MS Mincho" w:cs="Arial"/>
          <w:b/>
          <w:bCs/>
          <w:i/>
          <w:color w:val="000000"/>
        </w:rPr>
      </w:pPr>
      <w:bookmarkStart w:id="45" w:name="_Toc510169995"/>
      <w:r>
        <w:rPr>
          <w:rFonts w:eastAsia="MS Mincho" w:cs="Arial"/>
          <w:b/>
          <w:bCs/>
          <w:color w:val="000000"/>
        </w:rPr>
        <w:t>4. Порядок сдачи и приемки Работ</w:t>
      </w:r>
      <w:bookmarkEnd w:id="45"/>
    </w:p>
    <w:p w:rsidR="00F97A3F" w:rsidRPr="00C71BCC" w:rsidRDefault="00F97A3F" w:rsidP="00F97A3F">
      <w:pPr>
        <w:rPr>
          <w:color w:val="000000"/>
        </w:rPr>
      </w:pPr>
      <w:r>
        <w:rPr>
          <w:color w:val="000000"/>
        </w:rPr>
        <w:t xml:space="preserve">4.1. В течение 5 (пяти) календарных дней по завершении этапа Работ Исполнитель </w:t>
      </w:r>
      <w:r>
        <w:rPr>
          <w:bCs/>
          <w:color w:val="000000"/>
        </w:rPr>
        <w:t xml:space="preserve">представляет Заказчику Акт сдачи-приемки выполненных Работ счет и </w:t>
      </w:r>
      <w:r>
        <w:rPr>
          <w:i/>
          <w:color w:val="000000"/>
        </w:rPr>
        <w:t>счет-фактуру</w:t>
      </w:r>
      <w:r>
        <w:rPr>
          <w:i/>
          <w:color w:val="000000"/>
          <w:vertAlign w:val="superscript"/>
        </w:rPr>
        <w:footnoteReference w:id="3"/>
      </w:r>
      <w:r>
        <w:rPr>
          <w:bCs/>
          <w:color w:val="000000"/>
        </w:rPr>
        <w:t>.</w:t>
      </w:r>
    </w:p>
    <w:p w:rsidR="00F97A3F" w:rsidRPr="00C71BCC" w:rsidRDefault="00F97A3F" w:rsidP="00F97A3F">
      <w:pPr>
        <w:jc w:val="both"/>
        <w:rPr>
          <w:color w:val="000000"/>
        </w:rPr>
      </w:pPr>
      <w:r>
        <w:rPr>
          <w:bCs/>
          <w:color w:val="000000"/>
        </w:rPr>
        <w:t>4.2. Заказчик</w:t>
      </w:r>
      <w:r>
        <w:rPr>
          <w:color w:val="000000"/>
        </w:rPr>
        <w:t xml:space="preserve"> в течение 15 (пятнадцати) календарных дней со дня получения Акта сдачи-приемки выполненных этапа Работ направляет Исполнителю подписанный Акт сдачи-приемки выполненных Работ или мотивированный отказ от приемки Работ.</w:t>
      </w:r>
    </w:p>
    <w:p w:rsidR="00F97A3F" w:rsidRPr="00C71BCC" w:rsidRDefault="00F97A3F" w:rsidP="00F97A3F">
      <w:pPr>
        <w:jc w:val="both"/>
        <w:rPr>
          <w:bCs/>
          <w:color w:val="000000"/>
        </w:rPr>
      </w:pPr>
      <w:r>
        <w:rPr>
          <w:color w:val="000000"/>
        </w:rPr>
        <w:t xml:space="preserve">4.3. При наличии мотивированного отказа Заказчика от приемки </w:t>
      </w:r>
      <w:r>
        <w:rPr>
          <w:bCs/>
          <w:color w:val="000000"/>
        </w:rPr>
        <w:t>этапа Работ Сторонами</w:t>
      </w:r>
      <w:r>
        <w:rPr>
          <w:color w:val="000000"/>
        </w:rPr>
        <w:t xml:space="preserve"> </w:t>
      </w:r>
      <w:r>
        <w:rPr>
          <w:bCs/>
          <w:color w:val="000000"/>
        </w:rPr>
        <w:t>составляется Акт с перечнем необходимых доработок и указанием сроков их выполнения.</w:t>
      </w:r>
    </w:p>
    <w:p w:rsidR="00F97A3F" w:rsidRPr="00C71BCC" w:rsidRDefault="00F97A3F" w:rsidP="00F97A3F">
      <w:pPr>
        <w:jc w:val="both"/>
        <w:rPr>
          <w:color w:val="000000"/>
        </w:rPr>
      </w:pPr>
      <w:r>
        <w:rPr>
          <w:bCs/>
          <w:color w:val="000000"/>
        </w:rPr>
        <w:t>4.4. В</w:t>
      </w:r>
      <w:r>
        <w:rPr>
          <w:color w:val="000000"/>
        </w:rP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97A3F" w:rsidRPr="00C71BCC" w:rsidRDefault="00F97A3F" w:rsidP="00F97A3F">
      <w:pPr>
        <w:tabs>
          <w:tab w:val="num" w:pos="709"/>
        </w:tabs>
        <w:spacing w:after="120"/>
        <w:ind w:left="142"/>
        <w:jc w:val="both"/>
        <w:rPr>
          <w:color w:val="000000"/>
          <w:szCs w:val="20"/>
        </w:rPr>
      </w:pPr>
      <w:r>
        <w:rPr>
          <w:color w:val="000000"/>
          <w:szCs w:val="20"/>
        </w:rPr>
        <w:t>4.5. Заказчик имеет право досрочно принять и оплатить выполненные Исполнителем Работы.</w:t>
      </w:r>
    </w:p>
    <w:p w:rsidR="00F97A3F" w:rsidRPr="00C71BCC" w:rsidRDefault="00F97A3F" w:rsidP="00AA6515">
      <w:pPr>
        <w:keepNext/>
        <w:spacing w:before="360"/>
        <w:jc w:val="center"/>
        <w:rPr>
          <w:rFonts w:eastAsia="MS Mincho" w:cs="Arial"/>
          <w:b/>
          <w:bCs/>
          <w:i/>
          <w:color w:val="000000"/>
          <w:kern w:val="1"/>
          <w:sz w:val="32"/>
          <w:szCs w:val="32"/>
        </w:rPr>
      </w:pPr>
      <w:bookmarkStart w:id="46" w:name="_Toc510169996"/>
      <w:r>
        <w:rPr>
          <w:rFonts w:eastAsia="MS Mincho" w:cs="Arial"/>
          <w:b/>
          <w:bCs/>
          <w:color w:val="000000"/>
        </w:rPr>
        <w:t>5. Обстоятельства непреодолимой силы</w:t>
      </w:r>
      <w:bookmarkEnd w:id="46"/>
    </w:p>
    <w:p w:rsidR="00F97A3F" w:rsidRPr="00C71BCC" w:rsidRDefault="00F97A3F" w:rsidP="00F97A3F">
      <w:pPr>
        <w:jc w:val="both"/>
        <w:rPr>
          <w:bCs/>
          <w:color w:val="000000"/>
        </w:rPr>
      </w:pPr>
      <w:r>
        <w:rPr>
          <w:color w:val="000000"/>
        </w:rPr>
        <w:t xml:space="preserve">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color w:val="000000"/>
        </w:rPr>
        <w:t>государственной власти.</w:t>
      </w:r>
    </w:p>
    <w:p w:rsidR="00F97A3F" w:rsidRPr="00C71BCC" w:rsidRDefault="00F97A3F" w:rsidP="00F97A3F">
      <w:pPr>
        <w:jc w:val="both"/>
        <w:rPr>
          <w:color w:val="000000"/>
        </w:rPr>
      </w:pPr>
      <w:r>
        <w:rPr>
          <w:bCs/>
          <w:color w:val="000000"/>
        </w:rPr>
        <w:t>5.2. Свидетельство, выданное торгово-промышленной палатой или иным компетентным органом,</w:t>
      </w:r>
      <w:r>
        <w:rPr>
          <w:color w:val="000000"/>
        </w:rPr>
        <w:t xml:space="preserve"> является достаточным подтверждением наличия и продолжительности действия обстоятельств непреодолимой силы.</w:t>
      </w:r>
    </w:p>
    <w:p w:rsidR="00F97A3F" w:rsidRPr="00C71BCC" w:rsidRDefault="00F97A3F" w:rsidP="00F97A3F">
      <w:pPr>
        <w:jc w:val="both"/>
        <w:rPr>
          <w:bCs/>
          <w:color w:val="000000"/>
        </w:rPr>
      </w:pPr>
      <w:r>
        <w:rPr>
          <w:color w:val="000000"/>
        </w:rPr>
        <w:t xml:space="preserve">5.3. Сторона, которая не исполняет свои обязательства вследствие действия обстоятельств </w:t>
      </w:r>
      <w:r>
        <w:rPr>
          <w:bCs/>
          <w:color w:val="000000"/>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7A3F" w:rsidRPr="00C71BCC" w:rsidRDefault="00F97A3F" w:rsidP="00F97A3F">
      <w:pPr>
        <w:jc w:val="both"/>
        <w:rPr>
          <w:color w:val="000000"/>
        </w:rPr>
      </w:pPr>
      <w:r>
        <w:rPr>
          <w:bCs/>
          <w:color w:val="000000"/>
        </w:rPr>
        <w:t>5.4.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w:t>
      </w:r>
      <w:r>
        <w:rPr>
          <w:color w:val="000000"/>
        </w:rPr>
        <w:t>, установленном пунктом 8.3 настоящего Договора.</w:t>
      </w:r>
    </w:p>
    <w:p w:rsidR="00F97A3F" w:rsidRPr="00C71BCC" w:rsidRDefault="00F97A3F" w:rsidP="00F97A3F">
      <w:pPr>
        <w:spacing w:before="360"/>
        <w:jc w:val="center"/>
        <w:rPr>
          <w:b/>
          <w:color w:val="000000"/>
        </w:rPr>
      </w:pPr>
      <w:r>
        <w:rPr>
          <w:b/>
          <w:color w:val="000000"/>
        </w:rPr>
        <w:t>6. Ответственность Сторон</w:t>
      </w:r>
    </w:p>
    <w:p w:rsidR="00F97A3F" w:rsidRPr="00C71BCC" w:rsidRDefault="00F97A3F" w:rsidP="00F97A3F">
      <w:pPr>
        <w:autoSpaceDE w:val="0"/>
        <w:autoSpaceDN w:val="0"/>
        <w:adjustRightInd w:val="0"/>
        <w:jc w:val="both"/>
        <w:rPr>
          <w:color w:val="000000"/>
        </w:rPr>
      </w:pPr>
      <w:r>
        <w:rPr>
          <w:color w:val="000000"/>
        </w:rP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7A3F" w:rsidRPr="00C71BCC" w:rsidRDefault="00F97A3F" w:rsidP="00F97A3F">
      <w:pPr>
        <w:autoSpaceDE w:val="0"/>
        <w:autoSpaceDN w:val="0"/>
        <w:adjustRightInd w:val="0"/>
        <w:jc w:val="both"/>
        <w:rPr>
          <w:color w:val="000000"/>
        </w:rPr>
      </w:pPr>
      <w:r>
        <w:rPr>
          <w:color w:val="000000"/>
        </w:rPr>
        <w:t>6.2. Исполнитель несет ответственность перед Заказчиком за неисполнение или ненадлежащее исполнение обязательств третьими лицами.</w:t>
      </w:r>
    </w:p>
    <w:p w:rsidR="00F97A3F" w:rsidRPr="00C71BCC" w:rsidRDefault="00F97A3F" w:rsidP="00F97A3F">
      <w:pPr>
        <w:autoSpaceDE w:val="0"/>
        <w:autoSpaceDN w:val="0"/>
        <w:adjustRightInd w:val="0"/>
        <w:jc w:val="both"/>
        <w:rPr>
          <w:color w:val="000000"/>
        </w:rPr>
      </w:pPr>
      <w:r>
        <w:rPr>
          <w:color w:val="000000"/>
        </w:rPr>
        <w:t>6.3. 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вследствие или в связи с использованием объектов интеллектуальной собственности в результатах Работ по настоящему Договору.</w:t>
      </w:r>
    </w:p>
    <w:p w:rsidR="00F97A3F" w:rsidRPr="00C71BCC" w:rsidRDefault="00F97A3F" w:rsidP="00F97A3F">
      <w:pPr>
        <w:autoSpaceDE w:val="0"/>
        <w:autoSpaceDN w:val="0"/>
        <w:adjustRightInd w:val="0"/>
        <w:jc w:val="both"/>
        <w:rPr>
          <w:color w:val="000000"/>
        </w:rPr>
      </w:pPr>
      <w:r>
        <w:rPr>
          <w:color w:val="000000"/>
        </w:rPr>
        <w:lastRenderedPageBreak/>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F97A3F" w:rsidRPr="00C71BCC" w:rsidRDefault="00F97A3F" w:rsidP="00F97A3F">
      <w:pPr>
        <w:autoSpaceDE w:val="0"/>
        <w:autoSpaceDN w:val="0"/>
        <w:adjustRightInd w:val="0"/>
        <w:jc w:val="both"/>
        <w:rPr>
          <w:bCs/>
          <w:iCs/>
          <w:color w:val="000000"/>
        </w:rPr>
      </w:pPr>
      <w:r>
        <w:rPr>
          <w:color w:val="000000"/>
        </w:rPr>
        <w:t>6.4. В случае нарушения сроков выполнения Работ Исполнителем Заказчик вправе требовать</w:t>
      </w:r>
      <w:r>
        <w:rPr>
          <w:bCs/>
          <w:iCs/>
          <w:color w:val="000000"/>
        </w:rPr>
        <w:t xml:space="preserve"> уплаты неустойки Исполнителем в размере 0,2 (две десятых) % от цены Договора за каждый день просрочки, но не более цены Договора. </w:t>
      </w:r>
      <w:r>
        <w:rPr>
          <w:color w:val="000000"/>
        </w:rPr>
        <w:t xml:space="preserve">В случае возникновения при этом у Заказчика каких-либо убытков Исполнитель возмещает такие убытки Заказчику в полном объеме. </w:t>
      </w:r>
      <w:r>
        <w:rPr>
          <w:bCs/>
          <w:iCs/>
          <w:color w:val="000000"/>
        </w:rPr>
        <w:t>Уплата неустойки не освобождает Исполнителя от выполнения лежащих на нем обязательств.</w:t>
      </w:r>
    </w:p>
    <w:p w:rsidR="00F97A3F" w:rsidRPr="00C71BCC" w:rsidRDefault="00F97A3F" w:rsidP="00F97A3F">
      <w:pPr>
        <w:jc w:val="both"/>
        <w:rPr>
          <w:color w:val="000000"/>
        </w:rPr>
      </w:pPr>
      <w:r>
        <w:rPr>
          <w:color w:val="000000"/>
        </w:rPr>
        <w:t xml:space="preserve">6.5. В случае нарушения сроков оплаты по настоящему Договору, Исполнитель вправе требовать уплаты неустойки Заказчиком в размере </w:t>
      </w:r>
      <w:r>
        <w:rPr>
          <w:bCs/>
          <w:iCs/>
          <w:color w:val="000000"/>
        </w:rPr>
        <w:t>0,2 (две десятых) % о</w:t>
      </w:r>
      <w:r>
        <w:rPr>
          <w:color w:val="000000"/>
        </w:rPr>
        <w:t>т цены Договора, за каждый день просрочки. Общий размер неустойки не может превышать стоимости выполненных, но не оплаченных Работ</w:t>
      </w:r>
      <w:r>
        <w:rPr>
          <w:i/>
          <w:color w:val="000000"/>
        </w:rPr>
        <w:t>.</w:t>
      </w:r>
    </w:p>
    <w:p w:rsidR="00F97A3F" w:rsidRPr="00C71BCC" w:rsidRDefault="00F97A3F" w:rsidP="00F97A3F">
      <w:pPr>
        <w:jc w:val="both"/>
        <w:rPr>
          <w:color w:val="000000"/>
        </w:rPr>
      </w:pPr>
      <w:r>
        <w:rPr>
          <w:color w:val="000000"/>
        </w:rPr>
        <w:t>6.6. 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санкций по настоящему Договору.</w:t>
      </w:r>
    </w:p>
    <w:p w:rsidR="00F97A3F" w:rsidRPr="00C71BCC" w:rsidRDefault="00F97A3F" w:rsidP="00F97A3F">
      <w:pPr>
        <w:jc w:val="both"/>
        <w:rPr>
          <w:color w:val="000000"/>
        </w:rPr>
      </w:pPr>
      <w:r>
        <w:rPr>
          <w:color w:val="000000"/>
        </w:rPr>
        <w:t>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7A3F" w:rsidRPr="00C71BCC" w:rsidRDefault="00F97A3F" w:rsidP="00F97A3F">
      <w:pPr>
        <w:spacing w:before="360"/>
        <w:jc w:val="center"/>
        <w:rPr>
          <w:b/>
          <w:color w:val="000000"/>
        </w:rPr>
      </w:pPr>
      <w:r>
        <w:rPr>
          <w:b/>
          <w:color w:val="000000"/>
        </w:rPr>
        <w:t>7. Разрешение споров</w:t>
      </w:r>
    </w:p>
    <w:p w:rsidR="00F97A3F" w:rsidRPr="00C71BCC" w:rsidRDefault="00F97A3F" w:rsidP="00F97A3F">
      <w:pPr>
        <w:autoSpaceDE w:val="0"/>
        <w:autoSpaceDN w:val="0"/>
        <w:adjustRightInd w:val="0"/>
        <w:jc w:val="both"/>
        <w:rPr>
          <w:color w:val="000000"/>
        </w:rPr>
      </w:pPr>
      <w:r>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7A3F" w:rsidRPr="00C71BCC" w:rsidRDefault="00F97A3F" w:rsidP="00F97A3F">
      <w:pPr>
        <w:widowControl w:val="0"/>
        <w:autoSpaceDE w:val="0"/>
        <w:jc w:val="both"/>
        <w:rPr>
          <w:rFonts w:eastAsia="Arial"/>
          <w:color w:val="000000"/>
        </w:rPr>
      </w:pPr>
      <w:r>
        <w:rPr>
          <w:rFonts w:eastAsia="Arial"/>
          <w:color w:val="000000"/>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97A3F" w:rsidRPr="00C71BCC" w:rsidRDefault="00F97A3F" w:rsidP="00F97A3F">
      <w:pPr>
        <w:autoSpaceDE w:val="0"/>
        <w:autoSpaceDN w:val="0"/>
        <w:adjustRightInd w:val="0"/>
        <w:jc w:val="both"/>
        <w:rPr>
          <w:color w:val="000000"/>
        </w:rPr>
      </w:pPr>
      <w:r>
        <w:rPr>
          <w:color w:val="000000"/>
        </w:rPr>
        <w:t>7.3. В случае, если споры не урегулированы Сторонами с помощью переговоров и в претензионном порядке, то они передаются в Арбитражный суд г. Москвы.</w:t>
      </w:r>
    </w:p>
    <w:p w:rsidR="00F97A3F" w:rsidRPr="00C71BCC" w:rsidRDefault="00F97A3F" w:rsidP="00F97A3F">
      <w:pPr>
        <w:spacing w:before="360"/>
        <w:jc w:val="center"/>
        <w:rPr>
          <w:b/>
          <w:color w:val="000000"/>
        </w:rPr>
      </w:pPr>
      <w:r>
        <w:rPr>
          <w:b/>
          <w:color w:val="000000"/>
        </w:rPr>
        <w:t>8. Порядок внесения изменений, дополнений в Договор и его расторжения</w:t>
      </w:r>
    </w:p>
    <w:p w:rsidR="00F97A3F" w:rsidRPr="00C71BCC" w:rsidRDefault="00F97A3F" w:rsidP="00F97A3F">
      <w:pPr>
        <w:autoSpaceDE w:val="0"/>
        <w:autoSpaceDN w:val="0"/>
        <w:adjustRightInd w:val="0"/>
        <w:jc w:val="both"/>
        <w:rPr>
          <w:color w:val="000000"/>
        </w:rPr>
      </w:pPr>
      <w:r>
        <w:rPr>
          <w:color w:val="000000"/>
        </w:rPr>
        <w:t>8.1. В настоящий Договор могут быть внесены изменения и дополнения, которые оформляются Дополнительными соглашениями к настоящему Договору.</w:t>
      </w:r>
    </w:p>
    <w:p w:rsidR="00F97A3F" w:rsidRPr="00C71BCC" w:rsidRDefault="00F97A3F" w:rsidP="00F97A3F">
      <w:pPr>
        <w:autoSpaceDE w:val="0"/>
        <w:autoSpaceDN w:val="0"/>
        <w:adjustRightInd w:val="0"/>
        <w:jc w:val="both"/>
        <w:rPr>
          <w:color w:val="000000"/>
        </w:rPr>
      </w:pPr>
      <w:r>
        <w:rPr>
          <w:color w:val="000000"/>
        </w:rPr>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97A3F" w:rsidRPr="00C71BCC" w:rsidRDefault="00F97A3F" w:rsidP="00F97A3F">
      <w:pPr>
        <w:autoSpaceDE w:val="0"/>
        <w:autoSpaceDN w:val="0"/>
        <w:adjustRightInd w:val="0"/>
        <w:jc w:val="both"/>
        <w:rPr>
          <w:bCs/>
          <w:iCs/>
          <w:color w:val="000000"/>
          <w:szCs w:val="20"/>
        </w:rPr>
      </w:pPr>
      <w:r>
        <w:rPr>
          <w:color w:val="00000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w:t>
      </w:r>
      <w:r>
        <w:rPr>
          <w:bCs/>
          <w:iCs/>
          <w:color w:val="000000"/>
          <w:szCs w:val="20"/>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F97A3F" w:rsidRPr="00C71BCC" w:rsidRDefault="00F97A3F" w:rsidP="00F97A3F">
      <w:pPr>
        <w:tabs>
          <w:tab w:val="num" w:pos="709"/>
        </w:tabs>
        <w:spacing w:after="120"/>
        <w:ind w:left="142"/>
        <w:jc w:val="both"/>
        <w:rPr>
          <w:color w:val="000000"/>
          <w:szCs w:val="20"/>
        </w:rPr>
      </w:pPr>
      <w:r>
        <w:rPr>
          <w:color w:val="000000"/>
          <w:szCs w:val="20"/>
        </w:rPr>
        <w:lastRenderedPageBreak/>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F97A3F" w:rsidRPr="00C71BCC" w:rsidRDefault="00F97A3F" w:rsidP="00F97A3F">
      <w:pPr>
        <w:spacing w:before="360"/>
        <w:jc w:val="center"/>
        <w:rPr>
          <w:b/>
          <w:color w:val="000000"/>
        </w:rPr>
      </w:pPr>
      <w:r>
        <w:rPr>
          <w:b/>
          <w:color w:val="000000"/>
        </w:rPr>
        <w:t>9. Срок действия Договора</w:t>
      </w:r>
    </w:p>
    <w:p w:rsidR="00F97A3F" w:rsidRPr="00C71BCC" w:rsidRDefault="00F97A3F" w:rsidP="00F97A3F">
      <w:pPr>
        <w:tabs>
          <w:tab w:val="num" w:pos="709"/>
        </w:tabs>
        <w:ind w:left="142"/>
        <w:jc w:val="both"/>
        <w:rPr>
          <w:color w:val="000000"/>
        </w:rPr>
      </w:pPr>
      <w:r>
        <w:rPr>
          <w:color w:val="000000"/>
        </w:rPr>
        <w:t xml:space="preserve">9.1. Настоящий Договор вступает в силу с даты его подписания Сторонами и действует до ______________________, а в части взаиморасчетов, до полного исполнения Сторонами               </w:t>
      </w:r>
      <w:r>
        <w:rPr>
          <w:i/>
          <w:iCs/>
          <w:color w:val="000000"/>
          <w:vertAlign w:val="superscript"/>
        </w:rPr>
        <w:t>(например: 31 декабря 2018 года)</w:t>
      </w:r>
      <w:r>
        <w:rPr>
          <w:color w:val="000000"/>
        </w:rPr>
        <w:t xml:space="preserve">          </w:t>
      </w:r>
    </w:p>
    <w:p w:rsidR="00F97A3F" w:rsidRPr="00C71BCC" w:rsidRDefault="00F97A3F" w:rsidP="00F97A3F">
      <w:pPr>
        <w:tabs>
          <w:tab w:val="num" w:pos="709"/>
        </w:tabs>
        <w:ind w:left="142"/>
        <w:jc w:val="both"/>
        <w:rPr>
          <w:color w:val="000000"/>
        </w:rPr>
      </w:pPr>
      <w:r>
        <w:rPr>
          <w:color w:val="000000"/>
        </w:rPr>
        <w:t>своих обязательств.</w:t>
      </w:r>
    </w:p>
    <w:p w:rsidR="00F97A3F" w:rsidRPr="00C71BCC" w:rsidRDefault="00F97A3F" w:rsidP="00F97A3F">
      <w:pPr>
        <w:spacing w:before="360"/>
        <w:jc w:val="center"/>
        <w:rPr>
          <w:b/>
          <w:color w:val="000000"/>
        </w:rPr>
      </w:pPr>
      <w:r>
        <w:rPr>
          <w:b/>
          <w:color w:val="000000"/>
        </w:rPr>
        <w:t>10. Конфиденциальность</w:t>
      </w:r>
    </w:p>
    <w:p w:rsidR="00F97A3F" w:rsidRPr="00C71BCC" w:rsidRDefault="00F97A3F" w:rsidP="00F97A3F">
      <w:pPr>
        <w:autoSpaceDE w:val="0"/>
        <w:autoSpaceDN w:val="0"/>
        <w:adjustRightInd w:val="0"/>
        <w:jc w:val="both"/>
        <w:rPr>
          <w:color w:val="000000"/>
        </w:rPr>
      </w:pPr>
      <w:r>
        <w:rPr>
          <w:color w:val="000000"/>
        </w:rPr>
        <w:t>10.1. Стороны обязаны сохранять конфиденциальность информации, полученной в ходе исполнения настоящего Договора.</w:t>
      </w:r>
    </w:p>
    <w:p w:rsidR="00F97A3F" w:rsidRPr="00C71BCC" w:rsidRDefault="00F97A3F" w:rsidP="00F97A3F">
      <w:pPr>
        <w:autoSpaceDE w:val="0"/>
        <w:autoSpaceDN w:val="0"/>
        <w:adjustRightInd w:val="0"/>
        <w:jc w:val="both"/>
        <w:rPr>
          <w:color w:val="000000"/>
        </w:rPr>
      </w:pPr>
      <w:r>
        <w:rPr>
          <w:color w:val="000000"/>
        </w:rP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97A3F" w:rsidRPr="00C71BCC" w:rsidRDefault="00F97A3F" w:rsidP="00F97A3F">
      <w:pPr>
        <w:autoSpaceDE w:val="0"/>
        <w:autoSpaceDN w:val="0"/>
        <w:adjustRightInd w:val="0"/>
        <w:jc w:val="both"/>
        <w:rPr>
          <w:color w:val="000000"/>
          <w:szCs w:val="20"/>
        </w:rPr>
      </w:pPr>
      <w:r>
        <w:rPr>
          <w:color w:val="000000"/>
          <w:szCs w:val="20"/>
        </w:rPr>
        <w:t xml:space="preserve">10.3. </w:t>
      </w:r>
      <w:r>
        <w:rPr>
          <w:color w:val="000000"/>
        </w:rPr>
        <w:t>Исполнитель</w:t>
      </w:r>
      <w:r>
        <w:rPr>
          <w:color w:val="000000"/>
          <w:szCs w:val="20"/>
        </w:rPr>
        <w:t xml:space="preserve">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F97A3F" w:rsidRPr="00C71BCC" w:rsidRDefault="00F97A3F" w:rsidP="00F97A3F">
      <w:pPr>
        <w:tabs>
          <w:tab w:val="left" w:pos="3206"/>
          <w:tab w:val="center" w:pos="5173"/>
        </w:tabs>
        <w:autoSpaceDE w:val="0"/>
        <w:autoSpaceDN w:val="0"/>
        <w:spacing w:before="360"/>
        <w:ind w:firstLine="709"/>
        <w:rPr>
          <w:b/>
          <w:color w:val="000000"/>
        </w:rPr>
      </w:pPr>
      <w:r>
        <w:rPr>
          <w:b/>
          <w:color w:val="000000"/>
        </w:rPr>
        <w:tab/>
      </w:r>
      <w:r>
        <w:rPr>
          <w:b/>
          <w:color w:val="000000"/>
        </w:rPr>
        <w:tab/>
        <w:t>11. Антикоррупционная оговорка</w:t>
      </w:r>
    </w:p>
    <w:p w:rsidR="00F97A3F" w:rsidRPr="00C71BCC" w:rsidRDefault="00F97A3F" w:rsidP="00F97A3F">
      <w:pPr>
        <w:autoSpaceDE w:val="0"/>
        <w:autoSpaceDN w:val="0"/>
        <w:jc w:val="both"/>
        <w:rPr>
          <w:color w:val="000000"/>
        </w:rPr>
      </w:pPr>
      <w:r>
        <w:rPr>
          <w:color w:val="000000"/>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97A3F" w:rsidRPr="00C71BCC" w:rsidRDefault="00F97A3F" w:rsidP="00F97A3F">
      <w:pPr>
        <w:autoSpaceDE w:val="0"/>
        <w:autoSpaceDN w:val="0"/>
        <w:ind w:firstLine="709"/>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7A3F" w:rsidRPr="00C71BCC" w:rsidRDefault="00F97A3F" w:rsidP="00F97A3F">
      <w:pPr>
        <w:autoSpaceDE w:val="0"/>
        <w:autoSpaceDN w:val="0"/>
        <w:jc w:val="both"/>
        <w:rPr>
          <w:color w:val="000000"/>
        </w:rPr>
      </w:pPr>
      <w:r>
        <w:rPr>
          <w:color w:val="000000"/>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F97A3F" w:rsidRPr="00C71BCC" w:rsidRDefault="00F97A3F" w:rsidP="00F97A3F">
      <w:pPr>
        <w:tabs>
          <w:tab w:val="num" w:pos="0"/>
        </w:tabs>
        <w:autoSpaceDE w:val="0"/>
        <w:autoSpaceDN w:val="0"/>
        <w:ind w:firstLine="207"/>
        <w:jc w:val="both"/>
        <w:rPr>
          <w:color w:val="000000"/>
        </w:rPr>
      </w:pPr>
      <w:r>
        <w:rPr>
          <w:color w:val="000000"/>
        </w:rPr>
        <w:t xml:space="preserve">Каналы уведомления </w:t>
      </w:r>
      <w:r>
        <w:rPr>
          <w:color w:val="000000"/>
          <w:highlight w:val="yellow"/>
        </w:rPr>
        <w:t>Исполнителя</w:t>
      </w:r>
      <w:r>
        <w:rPr>
          <w:color w:val="000000"/>
        </w:rPr>
        <w:t xml:space="preserve"> о нарушениях каких-либо положений пункта 11.1 настоящего Договора: </w:t>
      </w:r>
      <w:r>
        <w:rPr>
          <w:color w:val="000000"/>
          <w:highlight w:val="yellow"/>
        </w:rPr>
        <w:t>_________________</w:t>
      </w:r>
      <w:r>
        <w:rPr>
          <w:color w:val="000000"/>
        </w:rPr>
        <w:t xml:space="preserve">, официальный сайт </w:t>
      </w:r>
      <w:r>
        <w:rPr>
          <w:color w:val="000000"/>
          <w:highlight w:val="yellow"/>
        </w:rPr>
        <w:t>______________</w:t>
      </w:r>
      <w:r>
        <w:rPr>
          <w:color w:val="000000"/>
        </w:rPr>
        <w:t>(для заполнения специальной формы).</w:t>
      </w:r>
    </w:p>
    <w:p w:rsidR="00F97A3F" w:rsidRPr="00C71BCC" w:rsidRDefault="00F97A3F" w:rsidP="00F97A3F">
      <w:pPr>
        <w:autoSpaceDE w:val="0"/>
        <w:autoSpaceDN w:val="0"/>
        <w:ind w:firstLine="709"/>
        <w:jc w:val="both"/>
        <w:rPr>
          <w:color w:val="000000"/>
        </w:rPr>
      </w:pPr>
      <w:r>
        <w:rPr>
          <w:color w:val="000000"/>
        </w:rPr>
        <w:t xml:space="preserve">Каналы уведомления </w:t>
      </w:r>
      <w:r>
        <w:rPr>
          <w:color w:val="000000"/>
          <w:highlight w:val="yellow"/>
        </w:rPr>
        <w:t>Заказчика</w:t>
      </w:r>
      <w:r>
        <w:rPr>
          <w:color w:val="000000"/>
        </w:rPr>
        <w:t xml:space="preserve"> о нарушениях каких-либо положений пункта 11.1 настоящего Договора: 8 (495) 788-17-17, официальный сайт </w:t>
      </w:r>
      <w:r>
        <w:rPr>
          <w:color w:val="000000"/>
          <w:lang w:val="en-US"/>
        </w:rPr>
        <w:t>www</w:t>
      </w:r>
      <w:r>
        <w:rPr>
          <w:color w:val="000000"/>
        </w:rPr>
        <w:t>.</w:t>
      </w:r>
      <w:r>
        <w:rPr>
          <w:color w:val="000000"/>
          <w:lang w:val="en-US"/>
        </w:rPr>
        <w:t>trcont</w:t>
      </w:r>
      <w:r>
        <w:rPr>
          <w:color w:val="000000"/>
        </w:rPr>
        <w:t>.</w:t>
      </w:r>
      <w:r>
        <w:rPr>
          <w:color w:val="000000"/>
          <w:lang w:val="en-US"/>
        </w:rPr>
        <w:t>ru</w:t>
      </w:r>
      <w:r>
        <w:rPr>
          <w:color w:val="000000"/>
        </w:rPr>
        <w:t>.</w:t>
      </w:r>
    </w:p>
    <w:p w:rsidR="00F97A3F" w:rsidRPr="00C71BCC" w:rsidRDefault="00F97A3F" w:rsidP="00F97A3F">
      <w:pPr>
        <w:autoSpaceDE w:val="0"/>
        <w:autoSpaceDN w:val="0"/>
        <w:ind w:firstLine="709"/>
        <w:jc w:val="both"/>
        <w:rPr>
          <w:color w:val="000000"/>
        </w:rPr>
      </w:pPr>
      <w:r>
        <w:rPr>
          <w:color w:val="000000"/>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w:t>
      </w:r>
      <w:r>
        <w:rPr>
          <w:color w:val="000000"/>
        </w:rPr>
        <w:lastRenderedPageBreak/>
        <w:t>итогах его рассмотрения в течение 15 (пятнадцати) рабочих дней с даты получения письменного уведомления.</w:t>
      </w:r>
    </w:p>
    <w:p w:rsidR="00F97A3F" w:rsidRPr="00C71BCC" w:rsidRDefault="00F97A3F" w:rsidP="00F97A3F">
      <w:pPr>
        <w:autoSpaceDE w:val="0"/>
        <w:autoSpaceDN w:val="0"/>
        <w:jc w:val="both"/>
        <w:rPr>
          <w:color w:val="000000"/>
        </w:rPr>
      </w:pPr>
      <w:r>
        <w:rPr>
          <w:color w:val="000000"/>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7A3F" w:rsidRPr="00C71BCC" w:rsidRDefault="00F97A3F" w:rsidP="00F97A3F">
      <w:pPr>
        <w:autoSpaceDE w:val="0"/>
        <w:autoSpaceDN w:val="0"/>
        <w:jc w:val="both"/>
        <w:rPr>
          <w:color w:val="000000"/>
        </w:rPr>
      </w:pPr>
      <w:r>
        <w:rPr>
          <w:color w:val="000000"/>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97A3F" w:rsidRPr="00C71BCC" w:rsidRDefault="00F97A3F" w:rsidP="00F97A3F">
      <w:pPr>
        <w:autoSpaceDE w:val="0"/>
        <w:autoSpaceDN w:val="0"/>
        <w:spacing w:before="360"/>
        <w:ind w:firstLine="709"/>
        <w:jc w:val="center"/>
        <w:rPr>
          <w:b/>
          <w:color w:val="000000"/>
        </w:rPr>
      </w:pPr>
      <w:r>
        <w:rPr>
          <w:b/>
          <w:color w:val="000000"/>
        </w:rPr>
        <w:t>12. Гарантии и заверения Исполнителя</w:t>
      </w:r>
    </w:p>
    <w:p w:rsidR="00F97A3F" w:rsidRPr="00C71BCC" w:rsidRDefault="00F97A3F" w:rsidP="00951E84">
      <w:pPr>
        <w:numPr>
          <w:ilvl w:val="1"/>
          <w:numId w:val="181"/>
        </w:numPr>
        <w:ind w:left="0" w:firstLine="0"/>
        <w:contextualSpacing/>
        <w:jc w:val="both"/>
        <w:rPr>
          <w:color w:val="000000"/>
        </w:rPr>
      </w:pPr>
      <w:r>
        <w:rPr>
          <w:color w:val="000000"/>
        </w:rPr>
        <w:t xml:space="preserve"> Исполнитель настоящим заверяет Заказчика и гарантирует, что на дату заключения настоящего Договора:</w:t>
      </w:r>
    </w:p>
    <w:p w:rsidR="00F97A3F" w:rsidRPr="00C71BCC" w:rsidRDefault="00F97A3F" w:rsidP="00951E84">
      <w:pPr>
        <w:numPr>
          <w:ilvl w:val="1"/>
          <w:numId w:val="181"/>
        </w:numPr>
        <w:ind w:left="0" w:firstLine="0"/>
        <w:contextualSpacing/>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97A3F" w:rsidRPr="00C71BCC" w:rsidRDefault="00F97A3F" w:rsidP="00951E84">
      <w:pPr>
        <w:numPr>
          <w:ilvl w:val="1"/>
          <w:numId w:val="181"/>
        </w:numPr>
        <w:ind w:left="0" w:firstLine="0"/>
        <w:contextualSpacing/>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7A3F" w:rsidRPr="00C71BCC" w:rsidRDefault="00F97A3F" w:rsidP="00951E84">
      <w:pPr>
        <w:numPr>
          <w:ilvl w:val="1"/>
          <w:numId w:val="181"/>
        </w:numPr>
        <w:ind w:left="0" w:firstLine="0"/>
        <w:contextualSpacing/>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F97A3F" w:rsidRPr="00C71BCC" w:rsidRDefault="00F97A3F" w:rsidP="00951E84">
      <w:pPr>
        <w:numPr>
          <w:ilvl w:val="1"/>
          <w:numId w:val="181"/>
        </w:numPr>
        <w:ind w:left="0" w:firstLine="0"/>
        <w:contextualSpacing/>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7A3F" w:rsidRPr="00C71BCC" w:rsidRDefault="00F97A3F" w:rsidP="00951E84">
      <w:pPr>
        <w:numPr>
          <w:ilvl w:val="1"/>
          <w:numId w:val="181"/>
        </w:numPr>
        <w:ind w:left="0" w:firstLine="0"/>
        <w:contextualSpacing/>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F97A3F" w:rsidRPr="00C71BCC" w:rsidRDefault="00F97A3F" w:rsidP="00F97A3F">
      <w:pPr>
        <w:spacing w:before="360"/>
        <w:ind w:firstLine="709"/>
        <w:jc w:val="center"/>
        <w:rPr>
          <w:b/>
          <w:color w:val="000000"/>
        </w:rPr>
      </w:pPr>
      <w:r>
        <w:rPr>
          <w:b/>
          <w:color w:val="000000"/>
        </w:rPr>
        <w:t>13. Прочие условия</w:t>
      </w:r>
    </w:p>
    <w:p w:rsidR="00F97A3F" w:rsidRPr="00C71BCC" w:rsidRDefault="00F97A3F" w:rsidP="00F97A3F">
      <w:pPr>
        <w:autoSpaceDE w:val="0"/>
        <w:autoSpaceDN w:val="0"/>
        <w:adjustRightInd w:val="0"/>
        <w:jc w:val="both"/>
        <w:rPr>
          <w:color w:val="000000"/>
        </w:rPr>
      </w:pPr>
      <w:r>
        <w:rPr>
          <w:color w:val="000000"/>
        </w:rPr>
        <w:t>13.1. Права и обязанности по настоящему Договору могут быть переданы Исполнителем третьему лицу с письменного согласия Заказчика.</w:t>
      </w:r>
    </w:p>
    <w:p w:rsidR="00F97A3F" w:rsidRPr="00C71BCC" w:rsidRDefault="00F97A3F" w:rsidP="00F97A3F">
      <w:pPr>
        <w:autoSpaceDE w:val="0"/>
        <w:autoSpaceDN w:val="0"/>
        <w:adjustRightInd w:val="0"/>
        <w:jc w:val="both"/>
        <w:rPr>
          <w:color w:val="000000"/>
        </w:rPr>
      </w:pPr>
      <w:r>
        <w:rPr>
          <w:color w:val="000000"/>
        </w:rPr>
        <w:t>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 Исполнитель вправе использовать Систему следующими способами на условиях безвозмездной неисключительной лицензии в течение всего срока действия исключительного права на неё: хранить в памяти ЭВМ и воспроизводить неограниченное количество раз в целях осуществления модификации Системы по заявкам Заказчика.</w:t>
      </w:r>
    </w:p>
    <w:p w:rsidR="00F97A3F" w:rsidRPr="00C71BCC" w:rsidRDefault="00F97A3F" w:rsidP="00F97A3F">
      <w:pPr>
        <w:autoSpaceDE w:val="0"/>
        <w:autoSpaceDN w:val="0"/>
        <w:adjustRightInd w:val="0"/>
        <w:jc w:val="both"/>
        <w:rPr>
          <w:color w:val="000000"/>
        </w:rPr>
      </w:pPr>
      <w:r>
        <w:rPr>
          <w:color w:val="000000"/>
        </w:rPr>
        <w:t>13.3. 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F97A3F" w:rsidRPr="00C71BCC" w:rsidRDefault="00F97A3F" w:rsidP="00F97A3F">
      <w:pPr>
        <w:autoSpaceDE w:val="0"/>
        <w:autoSpaceDN w:val="0"/>
        <w:adjustRightInd w:val="0"/>
        <w:jc w:val="both"/>
        <w:rPr>
          <w:color w:val="000000"/>
        </w:rPr>
      </w:pPr>
      <w:r>
        <w:rPr>
          <w:color w:val="000000"/>
        </w:rPr>
        <w:t>13.4. Все приложения к настоящему Договору являются его неотъемлемыми частями.</w:t>
      </w:r>
    </w:p>
    <w:p w:rsidR="00F97A3F" w:rsidRPr="00C71BCC" w:rsidRDefault="00F97A3F" w:rsidP="00F97A3F">
      <w:pPr>
        <w:autoSpaceDE w:val="0"/>
        <w:autoSpaceDN w:val="0"/>
        <w:adjustRightInd w:val="0"/>
        <w:jc w:val="both"/>
        <w:rPr>
          <w:color w:val="000000"/>
        </w:rPr>
      </w:pPr>
      <w:r>
        <w:rPr>
          <w:color w:val="000000"/>
        </w:rPr>
        <w:lastRenderedPageBreak/>
        <w:t>13.5. Настоящий Договор составлен в двух экземплярах, имеющих одинаковую силу, по одному для каждой из Сторон.</w:t>
      </w:r>
    </w:p>
    <w:p w:rsidR="00F97A3F" w:rsidRPr="00C71BCC" w:rsidRDefault="00F97A3F" w:rsidP="00F97A3F">
      <w:pPr>
        <w:autoSpaceDE w:val="0"/>
        <w:autoSpaceDN w:val="0"/>
        <w:adjustRightInd w:val="0"/>
        <w:jc w:val="both"/>
        <w:rPr>
          <w:color w:val="000000"/>
        </w:rPr>
      </w:pPr>
      <w:r>
        <w:rPr>
          <w:color w:val="000000"/>
        </w:rPr>
        <w:t>13.6. К настоящему Договору прилагаются:</w:t>
      </w:r>
    </w:p>
    <w:p w:rsidR="00F97A3F" w:rsidRPr="00C71BCC" w:rsidRDefault="00F97A3F" w:rsidP="00F97A3F">
      <w:pPr>
        <w:autoSpaceDE w:val="0"/>
        <w:autoSpaceDN w:val="0"/>
        <w:adjustRightInd w:val="0"/>
        <w:jc w:val="both"/>
        <w:rPr>
          <w:color w:val="000000"/>
        </w:rPr>
      </w:pPr>
      <w:r>
        <w:rPr>
          <w:color w:val="000000"/>
        </w:rPr>
        <w:t>13.6.1. Технические требования</w:t>
      </w:r>
      <w:r>
        <w:rPr>
          <w:noProof/>
          <w:color w:val="000000"/>
        </w:rPr>
        <w:t xml:space="preserve"> к Системе</w:t>
      </w:r>
      <w:r>
        <w:rPr>
          <w:color w:val="000000"/>
        </w:rPr>
        <w:t xml:space="preserve"> – Приложение №1;</w:t>
      </w:r>
    </w:p>
    <w:p w:rsidR="00F97A3F" w:rsidRPr="00C71BCC" w:rsidRDefault="00F97A3F" w:rsidP="00F97A3F">
      <w:pPr>
        <w:autoSpaceDE w:val="0"/>
        <w:autoSpaceDN w:val="0"/>
        <w:adjustRightInd w:val="0"/>
        <w:jc w:val="both"/>
        <w:rPr>
          <w:color w:val="000000"/>
        </w:rPr>
      </w:pPr>
      <w:r>
        <w:rPr>
          <w:color w:val="000000"/>
        </w:rPr>
        <w:t>13.6.2. Календарный план - Приложение №2;</w:t>
      </w:r>
    </w:p>
    <w:p w:rsidR="00F97A3F" w:rsidRPr="00C71BCC" w:rsidRDefault="00F97A3F" w:rsidP="00F97A3F">
      <w:pPr>
        <w:autoSpaceDE w:val="0"/>
        <w:autoSpaceDN w:val="0"/>
        <w:adjustRightInd w:val="0"/>
        <w:jc w:val="both"/>
        <w:rPr>
          <w:color w:val="000000"/>
        </w:rPr>
      </w:pPr>
      <w:r>
        <w:rPr>
          <w:color w:val="000000"/>
        </w:rPr>
        <w:t>13.6.3. Протокол согласования договорной цены  - Приложение №3.</w:t>
      </w:r>
    </w:p>
    <w:p w:rsidR="00F97A3F" w:rsidRPr="00C71BCC" w:rsidRDefault="00F97A3F" w:rsidP="00F97A3F">
      <w:pPr>
        <w:spacing w:before="360"/>
        <w:ind w:firstLine="720"/>
        <w:jc w:val="both"/>
        <w:rPr>
          <w:rFonts w:eastAsia="Arial"/>
          <w:b/>
          <w:color w:val="000000"/>
        </w:rPr>
      </w:pPr>
      <w:r>
        <w:rPr>
          <w:rFonts w:eastAsia="Arial"/>
          <w:b/>
          <w:color w:val="000000"/>
        </w:rPr>
        <w:t xml:space="preserve">            14. Адреса, банковские реквизиты и подписи Сторон:</w:t>
      </w:r>
    </w:p>
    <w:tbl>
      <w:tblPr>
        <w:tblW w:w="5205" w:type="pct"/>
        <w:tblLayout w:type="fixed"/>
        <w:tblLook w:val="0000" w:firstRow="0" w:lastRow="0" w:firstColumn="0" w:lastColumn="0" w:noHBand="0" w:noVBand="0"/>
      </w:tblPr>
      <w:tblGrid>
        <w:gridCol w:w="4975"/>
        <w:gridCol w:w="5283"/>
      </w:tblGrid>
      <w:tr w:rsidR="00F97A3F" w:rsidRPr="00C71BCC" w:rsidTr="00F97A3F">
        <w:trPr>
          <w:trHeight w:val="3379"/>
        </w:trPr>
        <w:tc>
          <w:tcPr>
            <w:tcW w:w="2425" w:type="pct"/>
          </w:tcPr>
          <w:p w:rsidR="00F97A3F" w:rsidRPr="00C71BCC" w:rsidRDefault="00F97A3F" w:rsidP="00F97A3F">
            <w:pPr>
              <w:ind w:firstLine="720"/>
              <w:rPr>
                <w:color w:val="000000"/>
              </w:rPr>
            </w:pPr>
            <w:r>
              <w:rPr>
                <w:b/>
                <w:color w:val="000000"/>
              </w:rPr>
              <w:t>Заказчик:</w:t>
            </w:r>
            <w:r>
              <w:rPr>
                <w:b/>
                <w:color w:val="000000"/>
                <w:sz w:val="28"/>
                <w:szCs w:val="20"/>
              </w:rPr>
              <w:t xml:space="preserve"> </w:t>
            </w:r>
            <w:r>
              <w:rPr>
                <w:color w:val="000000"/>
              </w:rPr>
              <w:t>Публичное акционерное общество «Центр по перевозке грузов в контейнерах «ТрансКонтейнер»</w:t>
            </w:r>
          </w:p>
          <w:p w:rsidR="00F97A3F" w:rsidRPr="00C71BCC" w:rsidRDefault="00F97A3F" w:rsidP="00F97A3F">
            <w:pPr>
              <w:shd w:val="clear" w:color="auto" w:fill="FFFFFF"/>
              <w:jc w:val="both"/>
              <w:rPr>
                <w:color w:val="000000"/>
                <w:spacing w:val="5"/>
              </w:rPr>
            </w:pPr>
            <w:r>
              <w:rPr>
                <w:color w:val="000000"/>
                <w:spacing w:val="5"/>
              </w:rPr>
              <w:t xml:space="preserve">Место нахождения: </w:t>
            </w:r>
            <w:r>
              <w:rPr>
                <w:color w:val="000000"/>
                <w:szCs w:val="28"/>
              </w:rPr>
              <w:t>125047, ГОРОД МОСКВА, ПЕРЕУЛОК ОРУЖЕЙНЫЙ, ДОМ 19</w:t>
            </w:r>
          </w:p>
          <w:p w:rsidR="00F97A3F" w:rsidRPr="00C71BCC" w:rsidRDefault="00F97A3F" w:rsidP="00F97A3F">
            <w:pPr>
              <w:shd w:val="clear" w:color="auto" w:fill="FFFFFF"/>
              <w:jc w:val="both"/>
              <w:rPr>
                <w:color w:val="000000"/>
              </w:rPr>
            </w:pPr>
            <w:r>
              <w:rPr>
                <w:color w:val="000000"/>
                <w:spacing w:val="5"/>
              </w:rPr>
              <w:t xml:space="preserve">Фактический адрес: </w:t>
            </w:r>
            <w:r>
              <w:rPr>
                <w:color w:val="000000"/>
                <w:szCs w:val="28"/>
              </w:rPr>
              <w:t>125047, ГОРОД МОСКВА, ПЕРЕУЛОК ОРУЖЕЙНЫЙ, ДОМ 19</w:t>
            </w:r>
          </w:p>
          <w:p w:rsidR="00F97A3F" w:rsidRPr="00C71BCC" w:rsidRDefault="00F97A3F" w:rsidP="00F97A3F">
            <w:pPr>
              <w:jc w:val="both"/>
              <w:rPr>
                <w:color w:val="000000"/>
              </w:rPr>
            </w:pPr>
            <w:r>
              <w:rPr>
                <w:color w:val="000000"/>
              </w:rPr>
              <w:t xml:space="preserve">Почтовый адрес: </w:t>
            </w:r>
            <w:r>
              <w:rPr>
                <w:color w:val="000000"/>
                <w:spacing w:val="5"/>
              </w:rPr>
              <w:t>125047, г. Москва, Оружейный пер., д.19</w:t>
            </w:r>
          </w:p>
          <w:p w:rsidR="00F97A3F" w:rsidRPr="00C71BCC" w:rsidRDefault="00F97A3F" w:rsidP="00F97A3F">
            <w:pPr>
              <w:jc w:val="both"/>
              <w:rPr>
                <w:color w:val="000000"/>
              </w:rPr>
            </w:pPr>
            <w:r>
              <w:rPr>
                <w:color w:val="000000"/>
                <w:spacing w:val="5"/>
              </w:rPr>
              <w:t xml:space="preserve">ИНН 7708591995, ОКПО 94421386, </w:t>
            </w:r>
            <w:r>
              <w:rPr>
                <w:color w:val="000000"/>
              </w:rPr>
              <w:t xml:space="preserve">КПП 997650001, </w:t>
            </w:r>
          </w:p>
          <w:p w:rsidR="00F97A3F" w:rsidRPr="00C71BCC" w:rsidRDefault="00F97A3F" w:rsidP="00F97A3F">
            <w:pPr>
              <w:jc w:val="both"/>
              <w:rPr>
                <w:color w:val="000000"/>
              </w:rPr>
            </w:pPr>
            <w:r>
              <w:rPr>
                <w:color w:val="000000"/>
              </w:rPr>
              <w:t>Р/с 40702810200030004399 в Банк ВТБ (ПАО)</w:t>
            </w:r>
          </w:p>
          <w:p w:rsidR="00F97A3F" w:rsidRPr="00C71BCC" w:rsidRDefault="00F97A3F" w:rsidP="00F97A3F">
            <w:pPr>
              <w:jc w:val="both"/>
              <w:rPr>
                <w:color w:val="000000"/>
              </w:rPr>
            </w:pPr>
            <w:r>
              <w:rPr>
                <w:color w:val="000000"/>
              </w:rPr>
              <w:t>БИК 044525187</w:t>
            </w:r>
          </w:p>
          <w:p w:rsidR="00F97A3F" w:rsidRPr="00C71BCC" w:rsidRDefault="00F97A3F" w:rsidP="00F97A3F">
            <w:pPr>
              <w:ind w:firstLine="720"/>
              <w:rPr>
                <w:color w:val="000000"/>
              </w:rPr>
            </w:pPr>
            <w:r>
              <w:rPr>
                <w:color w:val="000000"/>
              </w:rPr>
              <w:t xml:space="preserve">К/с 30101810700000000187 в ОПЕРУ Московского ГТУ Банка России, </w:t>
            </w:r>
          </w:p>
          <w:p w:rsidR="00F97A3F" w:rsidRPr="00C71BCC" w:rsidRDefault="00F97A3F" w:rsidP="00F97A3F">
            <w:pPr>
              <w:shd w:val="clear" w:color="auto" w:fill="FFFFFF"/>
              <w:jc w:val="both"/>
              <w:rPr>
                <w:color w:val="000000"/>
                <w:spacing w:val="5"/>
              </w:rPr>
            </w:pPr>
            <w:r>
              <w:rPr>
                <w:color w:val="000000"/>
                <w:spacing w:val="5"/>
              </w:rPr>
              <w:t>тел. (495) 788-17-17, факс (499) 262-75-78</w:t>
            </w:r>
          </w:p>
          <w:p w:rsidR="00F97A3F" w:rsidRPr="00C71BCC" w:rsidRDefault="00F97A3F" w:rsidP="00F97A3F">
            <w:pPr>
              <w:ind w:right="-144" w:firstLine="720"/>
              <w:rPr>
                <w:color w:val="000000"/>
              </w:rPr>
            </w:pPr>
            <w:r>
              <w:rPr>
                <w:color w:val="000000"/>
                <w:lang w:val="en-US"/>
              </w:rPr>
              <w:t xml:space="preserve">E-mail: </w:t>
            </w:r>
            <w:hyperlink r:id="rId31" w:history="1">
              <w:r>
                <w:rPr>
                  <w:color w:val="000000"/>
                  <w:u w:val="single"/>
                  <w:lang w:val="en-US"/>
                </w:rPr>
                <w:t>trcont@trcont.ru</w:t>
              </w:r>
            </w:hyperlink>
          </w:p>
        </w:tc>
        <w:tc>
          <w:tcPr>
            <w:tcW w:w="2575" w:type="pct"/>
          </w:tcPr>
          <w:p w:rsidR="00F97A3F" w:rsidRPr="00C71BCC" w:rsidRDefault="00F97A3F" w:rsidP="00F97A3F">
            <w:pPr>
              <w:ind w:firstLine="720"/>
              <w:rPr>
                <w:color w:val="000000"/>
              </w:rPr>
            </w:pPr>
            <w:r>
              <w:rPr>
                <w:b/>
                <w:color w:val="000000"/>
              </w:rPr>
              <w:t xml:space="preserve">Исполнитель: </w:t>
            </w:r>
            <w:r>
              <w:rPr>
                <w:color w:val="000000"/>
              </w:rPr>
              <w:t>_______________________________________</w:t>
            </w:r>
          </w:p>
          <w:p w:rsidR="00F97A3F" w:rsidRPr="00C71BCC" w:rsidRDefault="00F97A3F" w:rsidP="00F97A3F">
            <w:pPr>
              <w:ind w:firstLine="720"/>
              <w:rPr>
                <w:color w:val="000000"/>
              </w:rPr>
            </w:pPr>
            <w:r>
              <w:rPr>
                <w:color w:val="000000"/>
                <w:spacing w:val="5"/>
              </w:rPr>
              <w:t>Место нахождения:</w:t>
            </w:r>
            <w:r>
              <w:rPr>
                <w:color w:val="000000"/>
              </w:rPr>
              <w:t xml:space="preserve"> _______________________________________</w:t>
            </w:r>
          </w:p>
          <w:p w:rsidR="00F97A3F" w:rsidRPr="00C71BCC" w:rsidRDefault="00F97A3F" w:rsidP="00F97A3F">
            <w:pPr>
              <w:rPr>
                <w:color w:val="000000"/>
              </w:rPr>
            </w:pPr>
            <w:r>
              <w:rPr>
                <w:color w:val="000000"/>
              </w:rPr>
              <w:t>Почтовый индекс:  _________,</w:t>
            </w:r>
            <w:r>
              <w:rPr>
                <w:b/>
                <w:color w:val="000000"/>
              </w:rPr>
              <w:t xml:space="preserve">  </w:t>
            </w:r>
            <w:r>
              <w:rPr>
                <w:color w:val="000000"/>
              </w:rPr>
              <w:t>адрес:______________________________</w:t>
            </w:r>
          </w:p>
          <w:p w:rsidR="00F97A3F" w:rsidRPr="00C71BCC" w:rsidRDefault="00F97A3F" w:rsidP="00F97A3F">
            <w:pPr>
              <w:rPr>
                <w:color w:val="000000"/>
              </w:rPr>
            </w:pPr>
            <w:r>
              <w:rPr>
                <w:color w:val="000000"/>
              </w:rPr>
              <w:t xml:space="preserve">ОГРН_______________ИНН ______________, ОКПО ______________, </w:t>
            </w:r>
          </w:p>
          <w:p w:rsidR="00F97A3F" w:rsidRPr="00C71BCC" w:rsidRDefault="00F97A3F" w:rsidP="00F97A3F">
            <w:pPr>
              <w:rPr>
                <w:i/>
                <w:color w:val="000000"/>
              </w:rPr>
            </w:pPr>
            <w:r>
              <w:rPr>
                <w:color w:val="000000"/>
              </w:rPr>
              <w:t xml:space="preserve">КПП ______________ , </w:t>
            </w:r>
          </w:p>
          <w:p w:rsidR="00F97A3F" w:rsidRDefault="00F97A3F" w:rsidP="00F97A3F">
            <w:pPr>
              <w:jc w:val="both"/>
              <w:rPr>
                <w:rFonts w:eastAsia="MS Mincho"/>
                <w:i/>
                <w:iCs/>
                <w:color w:val="000000"/>
              </w:rPr>
            </w:pPr>
            <w:r>
              <w:rPr>
                <w:rFonts w:eastAsia="MS Mincho"/>
                <w:i/>
                <w:iCs/>
                <w:color w:val="000000"/>
              </w:rPr>
              <w:t>р/счет _____________________</w:t>
            </w:r>
          </w:p>
          <w:p w:rsidR="00F97A3F" w:rsidRDefault="00F97A3F" w:rsidP="00F97A3F">
            <w:pPr>
              <w:jc w:val="both"/>
              <w:rPr>
                <w:rFonts w:eastAsia="MS Mincho"/>
                <w:i/>
                <w:iCs/>
                <w:color w:val="000000"/>
              </w:rPr>
            </w:pPr>
            <w:r>
              <w:rPr>
                <w:rFonts w:eastAsia="MS Mincho"/>
                <w:i/>
                <w:iCs/>
                <w:color w:val="000000"/>
              </w:rPr>
              <w:t xml:space="preserve"> в         ____________________,    </w:t>
            </w:r>
          </w:p>
          <w:p w:rsidR="00F97A3F" w:rsidRDefault="00F97A3F" w:rsidP="00F97A3F">
            <w:pPr>
              <w:jc w:val="both"/>
              <w:rPr>
                <w:rFonts w:eastAsia="MS Mincho"/>
                <w:i/>
                <w:iCs/>
                <w:color w:val="000000"/>
              </w:rPr>
            </w:pPr>
            <w:r>
              <w:rPr>
                <w:rFonts w:eastAsia="MS Mincho"/>
                <w:i/>
                <w:iCs/>
                <w:color w:val="000000"/>
              </w:rPr>
              <w:t>к/счет _______________________</w:t>
            </w:r>
          </w:p>
          <w:p w:rsidR="00F97A3F" w:rsidRDefault="00F97A3F" w:rsidP="00F97A3F">
            <w:pPr>
              <w:jc w:val="both"/>
              <w:rPr>
                <w:rFonts w:eastAsia="MS Mincho"/>
                <w:i/>
                <w:iCs/>
                <w:color w:val="000000"/>
              </w:rPr>
            </w:pPr>
            <w:r>
              <w:rPr>
                <w:rFonts w:eastAsia="MS Mincho"/>
                <w:i/>
                <w:iCs/>
                <w:color w:val="000000"/>
              </w:rPr>
              <w:t>в ___________________________,</w:t>
            </w:r>
          </w:p>
          <w:p w:rsidR="00F97A3F" w:rsidRPr="00C71BCC" w:rsidRDefault="00F97A3F" w:rsidP="00F97A3F">
            <w:pPr>
              <w:jc w:val="both"/>
              <w:rPr>
                <w:rFonts w:eastAsia="MS Mincho"/>
                <w:i/>
                <w:iCs/>
                <w:color w:val="000000"/>
              </w:rPr>
            </w:pPr>
            <w:r>
              <w:rPr>
                <w:rFonts w:eastAsia="MS Mincho"/>
                <w:i/>
                <w:iCs/>
                <w:color w:val="000000"/>
              </w:rPr>
              <w:t xml:space="preserve"> БИК _______________, </w:t>
            </w:r>
          </w:p>
          <w:p w:rsidR="00F97A3F" w:rsidRPr="00C71BCC" w:rsidRDefault="00F97A3F" w:rsidP="00F97A3F">
            <w:pPr>
              <w:rPr>
                <w:color w:val="000000"/>
              </w:rPr>
            </w:pPr>
            <w:r>
              <w:rPr>
                <w:iCs/>
                <w:color w:val="000000"/>
              </w:rPr>
              <w:t>тел.</w:t>
            </w:r>
            <w:r>
              <w:rPr>
                <w:i/>
                <w:color w:val="000000"/>
              </w:rPr>
              <w:t xml:space="preserve"> ________</w:t>
            </w:r>
            <w:r>
              <w:rPr>
                <w:color w:val="000000"/>
              </w:rPr>
              <w:t>, факс _____________,</w:t>
            </w:r>
          </w:p>
          <w:p w:rsidR="00F97A3F" w:rsidRPr="00C71BCC" w:rsidRDefault="00F97A3F" w:rsidP="00F97A3F">
            <w:pPr>
              <w:rPr>
                <w:color w:val="000000"/>
              </w:rPr>
            </w:pPr>
            <w:r>
              <w:rPr>
                <w:color w:val="000000"/>
                <w:lang w:val="en-US"/>
              </w:rPr>
              <w:t>E</w:t>
            </w:r>
            <w:r>
              <w:rPr>
                <w:color w:val="000000"/>
              </w:rPr>
              <w:t>-</w:t>
            </w:r>
            <w:r>
              <w:rPr>
                <w:color w:val="000000"/>
                <w:lang w:val="en-US"/>
              </w:rPr>
              <w:t>mail</w:t>
            </w:r>
            <w:r>
              <w:rPr>
                <w:color w:val="000000"/>
              </w:rPr>
              <w:t xml:space="preserve"> ________________</w:t>
            </w:r>
          </w:p>
        </w:tc>
      </w:tr>
      <w:tr w:rsidR="00F97A3F" w:rsidRPr="00C71BCC" w:rsidTr="00D83307">
        <w:trPr>
          <w:trHeight w:val="2126"/>
        </w:trPr>
        <w:tc>
          <w:tcPr>
            <w:tcW w:w="2425" w:type="pct"/>
          </w:tcPr>
          <w:p w:rsidR="00F97A3F" w:rsidRPr="00C71BCC" w:rsidRDefault="00F97A3F" w:rsidP="00F97A3F">
            <w:pPr>
              <w:rPr>
                <w:color w:val="000000"/>
              </w:rPr>
            </w:pPr>
            <w:r>
              <w:rPr>
                <w:color w:val="000000"/>
              </w:rPr>
              <w:t>Заказчик:</w:t>
            </w:r>
          </w:p>
          <w:p w:rsidR="00F97A3F" w:rsidRPr="00C71BCC" w:rsidRDefault="00F97A3F" w:rsidP="00F97A3F">
            <w:pPr>
              <w:rPr>
                <w:color w:val="000000"/>
              </w:rPr>
            </w:pPr>
          </w:p>
          <w:p w:rsidR="00F97A3F" w:rsidRPr="00C71BCC" w:rsidRDefault="00F97A3F" w:rsidP="00F97A3F">
            <w:pPr>
              <w:rPr>
                <w:color w:val="000000"/>
              </w:rPr>
            </w:pPr>
            <w:r>
              <w:rPr>
                <w:color w:val="000000"/>
              </w:rPr>
              <w:t>________    ______________</w:t>
            </w:r>
          </w:p>
          <w:p w:rsidR="00F97A3F" w:rsidRPr="00C71BCC" w:rsidRDefault="00F97A3F" w:rsidP="00D83307">
            <w:pPr>
              <w:rPr>
                <w:color w:val="000000"/>
              </w:rPr>
            </w:pPr>
            <w:r>
              <w:rPr>
                <w:color w:val="000000"/>
              </w:rPr>
              <w:t xml:space="preserve">(подпись)                    (Ф.И.О.)                                                                 </w:t>
            </w:r>
          </w:p>
        </w:tc>
        <w:tc>
          <w:tcPr>
            <w:tcW w:w="2575" w:type="pct"/>
          </w:tcPr>
          <w:p w:rsidR="00F97A3F" w:rsidRDefault="00F97A3F" w:rsidP="00F97A3F">
            <w:pPr>
              <w:ind w:firstLine="720"/>
              <w:rPr>
                <w:color w:val="000000"/>
              </w:rPr>
            </w:pPr>
            <w:r>
              <w:rPr>
                <w:color w:val="000000"/>
              </w:rPr>
              <w:t>Исполнитель:</w:t>
            </w:r>
          </w:p>
          <w:p w:rsidR="00F97A3F" w:rsidRPr="00C71BCC" w:rsidRDefault="00F97A3F" w:rsidP="00F97A3F">
            <w:pPr>
              <w:ind w:firstLine="720"/>
              <w:rPr>
                <w:color w:val="000000"/>
              </w:rPr>
            </w:pPr>
          </w:p>
          <w:p w:rsidR="00F97A3F" w:rsidRPr="00C71BCC" w:rsidRDefault="00F97A3F" w:rsidP="00F97A3F">
            <w:pPr>
              <w:ind w:firstLine="720"/>
              <w:rPr>
                <w:color w:val="000000"/>
              </w:rPr>
            </w:pPr>
            <w:r>
              <w:rPr>
                <w:color w:val="000000"/>
              </w:rPr>
              <w:t>________    ______________</w:t>
            </w:r>
          </w:p>
          <w:p w:rsidR="00F97A3F" w:rsidRPr="00C71BCC" w:rsidRDefault="00F97A3F" w:rsidP="00D83307">
            <w:pPr>
              <w:ind w:firstLine="720"/>
              <w:rPr>
                <w:color w:val="000000"/>
              </w:rPr>
            </w:pPr>
            <w:r>
              <w:rPr>
                <w:color w:val="000000"/>
              </w:rPr>
              <w:t xml:space="preserve">(подпись)                        (Ф.И.О.)                                                                     </w:t>
            </w:r>
          </w:p>
        </w:tc>
      </w:tr>
    </w:tbl>
    <w:p w:rsidR="00F97A3F" w:rsidRDefault="00F97A3F"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Default="000C1A4A" w:rsidP="00F97A3F">
      <w:pPr>
        <w:ind w:firstLine="567"/>
        <w:jc w:val="right"/>
        <w:rPr>
          <w:b/>
          <w:i/>
          <w:color w:val="000000"/>
          <w:lang w:eastAsia="ru-RU"/>
        </w:rPr>
      </w:pPr>
    </w:p>
    <w:p w:rsidR="000C1A4A" w:rsidRPr="00C71BCC" w:rsidRDefault="000C1A4A" w:rsidP="00F97A3F">
      <w:pPr>
        <w:ind w:firstLine="567"/>
        <w:jc w:val="right"/>
        <w:rPr>
          <w:b/>
          <w:i/>
          <w:color w:val="000000"/>
          <w:lang w:eastAsia="ru-RU"/>
        </w:rPr>
      </w:pPr>
    </w:p>
    <w:p w:rsidR="00F97A3F" w:rsidRPr="00C71BCC" w:rsidRDefault="00F97A3F" w:rsidP="00F97A3F">
      <w:pPr>
        <w:rPr>
          <w:color w:val="000000"/>
        </w:rPr>
      </w:pPr>
      <w:r>
        <w:rPr>
          <w:color w:val="000000"/>
        </w:rPr>
        <w:t xml:space="preserve">                                                                                                                                   </w:t>
      </w:r>
    </w:p>
    <w:p w:rsidR="00F97A3F" w:rsidRDefault="00F97A3F" w:rsidP="00F97A3F">
      <w:pPr>
        <w:rPr>
          <w:color w:val="000000"/>
        </w:rPr>
      </w:pPr>
    </w:p>
    <w:p w:rsidR="00F97A3F" w:rsidRDefault="00F97A3F" w:rsidP="00F97A3F">
      <w:pPr>
        <w:rPr>
          <w:color w:val="000000"/>
        </w:rPr>
      </w:pPr>
    </w:p>
    <w:p w:rsidR="00F97A3F" w:rsidRPr="00C71BCC" w:rsidRDefault="00F97A3F" w:rsidP="00F97A3F">
      <w:pPr>
        <w:jc w:val="right"/>
        <w:rPr>
          <w:color w:val="000000"/>
        </w:rPr>
      </w:pPr>
      <w:r>
        <w:rPr>
          <w:color w:val="000000"/>
        </w:rPr>
        <w:t>Приложение № 1</w:t>
      </w:r>
    </w:p>
    <w:p w:rsidR="00F97A3F" w:rsidRPr="00C71BCC" w:rsidRDefault="00F97A3F" w:rsidP="00F97A3F">
      <w:pPr>
        <w:jc w:val="right"/>
        <w:rPr>
          <w:color w:val="000000"/>
        </w:rPr>
      </w:pPr>
      <w:r>
        <w:rPr>
          <w:color w:val="000000"/>
        </w:rPr>
        <w:t xml:space="preserve">к Договору №ТКд/__/__/       ___ </w:t>
      </w:r>
    </w:p>
    <w:p w:rsidR="00F97A3F" w:rsidRPr="00C71BCC" w:rsidRDefault="00F97A3F" w:rsidP="00F97A3F">
      <w:pPr>
        <w:jc w:val="right"/>
        <w:rPr>
          <w:color w:val="000000"/>
        </w:rPr>
      </w:pPr>
      <w:r>
        <w:rPr>
          <w:color w:val="000000"/>
        </w:rPr>
        <w:t>от «____» ___________ 2020 г.</w:t>
      </w:r>
    </w:p>
    <w:p w:rsidR="00F97A3F" w:rsidRPr="00C71BCC" w:rsidRDefault="00F97A3F" w:rsidP="00F97A3F">
      <w:pPr>
        <w:rPr>
          <w:color w:val="000000"/>
        </w:rPr>
      </w:pPr>
    </w:p>
    <w:p w:rsidR="00F97A3F" w:rsidRPr="00C71BCC" w:rsidRDefault="00F97A3F" w:rsidP="00F97A3F">
      <w:pPr>
        <w:jc w:val="center"/>
        <w:rPr>
          <w:b/>
          <w:smallCaps/>
          <w:color w:val="000000"/>
          <w:sz w:val="40"/>
          <w:szCs w:val="40"/>
        </w:rPr>
      </w:pPr>
      <w:r>
        <w:rPr>
          <w:b/>
          <w:smallCaps/>
          <w:color w:val="000000"/>
          <w:sz w:val="40"/>
          <w:szCs w:val="40"/>
        </w:rPr>
        <w:t xml:space="preserve">ТEХНИЧЕСКИЕ ТРЕБОВАНИЯ </w:t>
      </w:r>
    </w:p>
    <w:p w:rsidR="00F97A3F" w:rsidRPr="00C71BCC" w:rsidRDefault="00F97A3F" w:rsidP="00F97A3F">
      <w:pPr>
        <w:jc w:val="center"/>
        <w:rPr>
          <w:b/>
          <w:color w:val="000000"/>
          <w:sz w:val="28"/>
          <w:szCs w:val="28"/>
        </w:rPr>
      </w:pPr>
      <w:r>
        <w:rPr>
          <w:b/>
          <w:color w:val="000000"/>
          <w:sz w:val="40"/>
          <w:szCs w:val="40"/>
        </w:rPr>
        <w:t xml:space="preserve"> </w:t>
      </w:r>
      <w:r>
        <w:rPr>
          <w:b/>
          <w:color w:val="000000"/>
          <w:sz w:val="28"/>
          <w:szCs w:val="28"/>
        </w:rPr>
        <w:t xml:space="preserve">на создание автоматизированной системы управленческого учета </w:t>
      </w:r>
    </w:p>
    <w:p w:rsidR="00F97A3F" w:rsidRPr="00C71BCC" w:rsidRDefault="00F97A3F" w:rsidP="00F97A3F">
      <w:pPr>
        <w:jc w:val="center"/>
        <w:rPr>
          <w:b/>
          <w:color w:val="000000"/>
          <w:sz w:val="28"/>
          <w:szCs w:val="28"/>
        </w:rPr>
      </w:pPr>
      <w:r>
        <w:rPr>
          <w:b/>
          <w:color w:val="000000"/>
          <w:sz w:val="28"/>
          <w:szCs w:val="28"/>
        </w:rPr>
        <w:t xml:space="preserve">на базе продуктов 1С </w:t>
      </w:r>
    </w:p>
    <w:p w:rsidR="00F97A3F" w:rsidRPr="00C71BCC" w:rsidRDefault="00F97A3F" w:rsidP="00F97A3F">
      <w:pPr>
        <w:jc w:val="center"/>
        <w:rPr>
          <w:b/>
          <w:color w:val="000000"/>
          <w:sz w:val="28"/>
          <w:szCs w:val="28"/>
        </w:rPr>
      </w:pPr>
      <w:r>
        <w:rPr>
          <w:b/>
          <w:color w:val="000000"/>
          <w:sz w:val="28"/>
          <w:szCs w:val="28"/>
        </w:rPr>
        <w:t>для автоматизации деятельности ПАО «ТрансКонтейнер»</w:t>
      </w:r>
    </w:p>
    <w:p w:rsidR="00F97A3F" w:rsidRPr="00C71BCC" w:rsidRDefault="00F97A3F" w:rsidP="00F97A3F">
      <w:bookmarkStart w:id="47" w:name="_gjdgxs" w:colFirst="0" w:colLast="0"/>
      <w:bookmarkStart w:id="48" w:name="_30j0zll" w:colFirst="0" w:colLast="0"/>
      <w:bookmarkEnd w:id="47"/>
      <w:bookmarkEnd w:id="48"/>
    </w:p>
    <w:p w:rsidR="00F97A3F" w:rsidRPr="00C71BCC" w:rsidRDefault="00F97A3F" w:rsidP="00F97A3F">
      <w:pPr>
        <w:jc w:val="center"/>
      </w:pPr>
      <w:r>
        <w:t>(оформляется в соответствие с разделом 4 документации о закупке)</w:t>
      </w:r>
    </w:p>
    <w:p w:rsidR="00F97A3F" w:rsidRPr="00C71BCC" w:rsidRDefault="00F97A3F" w:rsidP="00F97A3F">
      <w:pPr>
        <w:rPr>
          <w:b/>
          <w:color w:val="000000"/>
          <w:sz w:val="28"/>
          <w:szCs w:val="28"/>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F97A3F">
      <w:pPr>
        <w:jc w:val="right"/>
        <w:rPr>
          <w:color w:val="000000"/>
        </w:rPr>
      </w:pPr>
    </w:p>
    <w:p w:rsidR="00F97A3F" w:rsidRPr="00C71BCC" w:rsidRDefault="00F97A3F" w:rsidP="00D83307">
      <w:pPr>
        <w:jc w:val="right"/>
        <w:rPr>
          <w:color w:val="000000"/>
        </w:rPr>
      </w:pPr>
      <w:r>
        <w:rPr>
          <w:color w:val="000000"/>
        </w:rPr>
        <w:br w:type="page"/>
      </w:r>
      <w:r>
        <w:rPr>
          <w:color w:val="000000"/>
        </w:rPr>
        <w:lastRenderedPageBreak/>
        <w:t>Приложение № 2</w:t>
      </w:r>
    </w:p>
    <w:p w:rsidR="00F97A3F" w:rsidRPr="00C71BCC" w:rsidRDefault="00F97A3F" w:rsidP="00F97A3F">
      <w:pPr>
        <w:jc w:val="right"/>
        <w:rPr>
          <w:color w:val="000000"/>
        </w:rPr>
      </w:pPr>
      <w:r>
        <w:rPr>
          <w:color w:val="000000"/>
        </w:rPr>
        <w:t xml:space="preserve">к Договору № ТКд/__/__/_____________ </w:t>
      </w:r>
    </w:p>
    <w:p w:rsidR="00F97A3F" w:rsidRPr="00C71BCC" w:rsidRDefault="00F97A3F" w:rsidP="00F97A3F">
      <w:pPr>
        <w:jc w:val="right"/>
        <w:rPr>
          <w:color w:val="000000"/>
        </w:rPr>
      </w:pPr>
      <w:r>
        <w:rPr>
          <w:color w:val="000000"/>
        </w:rPr>
        <w:t>от «____»_________ 2020 г.</w:t>
      </w:r>
    </w:p>
    <w:p w:rsidR="00F97A3F" w:rsidRPr="00C71BCC" w:rsidRDefault="00F97A3F" w:rsidP="00F97A3F">
      <w:pPr>
        <w:jc w:val="both"/>
        <w:rPr>
          <w:color w:val="000000"/>
        </w:rPr>
      </w:pPr>
    </w:p>
    <w:p w:rsidR="00F97A3F" w:rsidRPr="00C71BCC" w:rsidRDefault="00F97A3F" w:rsidP="00AA6515">
      <w:pPr>
        <w:jc w:val="center"/>
        <w:rPr>
          <w:b/>
          <w:color w:val="000000"/>
        </w:rPr>
      </w:pPr>
      <w:bookmarkStart w:id="49" w:name="_Toc510170052"/>
      <w:r>
        <w:rPr>
          <w:b/>
          <w:color w:val="000000"/>
        </w:rPr>
        <w:t>Календарный план</w:t>
      </w:r>
      <w:bookmarkEnd w:id="49"/>
      <w:r>
        <w:rPr>
          <w:b/>
          <w:color w:val="000000"/>
        </w:rPr>
        <w:t xml:space="preserve"> </w:t>
      </w:r>
    </w:p>
    <w:p w:rsidR="00F97A3F" w:rsidRPr="00C71BCC" w:rsidRDefault="00F97A3F" w:rsidP="00F97A3F">
      <w:pPr>
        <w:jc w:val="both"/>
        <w:rPr>
          <w:color w:val="000000"/>
        </w:rPr>
      </w:pPr>
    </w:p>
    <w:p w:rsidR="00F97A3F" w:rsidRPr="00C71BCC" w:rsidRDefault="00F97A3F" w:rsidP="00F97A3F">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367"/>
        <w:gridCol w:w="2127"/>
        <w:gridCol w:w="1417"/>
        <w:gridCol w:w="992"/>
        <w:gridCol w:w="2552"/>
      </w:tblGrid>
      <w:tr w:rsidR="00F97A3F" w:rsidRPr="00C71BCC" w:rsidTr="00F97A3F">
        <w:trPr>
          <w:cantSplit/>
          <w:trHeight w:val="1591"/>
          <w:tblHeader/>
        </w:trPr>
        <w:tc>
          <w:tcPr>
            <w:tcW w:w="576" w:type="dxa"/>
            <w:vAlign w:val="center"/>
          </w:tcPr>
          <w:p w:rsidR="00F97A3F" w:rsidRPr="00C71BCC" w:rsidRDefault="00F97A3F" w:rsidP="00F97A3F">
            <w:pPr>
              <w:jc w:val="center"/>
              <w:rPr>
                <w:b/>
                <w:bCs/>
              </w:rPr>
            </w:pPr>
            <w:r>
              <w:rPr>
                <w:b/>
                <w:bCs/>
              </w:rPr>
              <w:t>№</w:t>
            </w:r>
          </w:p>
          <w:p w:rsidR="00F97A3F" w:rsidRPr="00C71BCC" w:rsidRDefault="00F97A3F" w:rsidP="00F97A3F">
            <w:pPr>
              <w:jc w:val="center"/>
              <w:rPr>
                <w:b/>
                <w:bCs/>
              </w:rPr>
            </w:pPr>
            <w:r>
              <w:rPr>
                <w:b/>
                <w:bCs/>
              </w:rPr>
              <w:t>п/п</w:t>
            </w:r>
          </w:p>
        </w:tc>
        <w:tc>
          <w:tcPr>
            <w:tcW w:w="2367" w:type="dxa"/>
            <w:vAlign w:val="center"/>
          </w:tcPr>
          <w:p w:rsidR="00F97A3F" w:rsidRPr="00C71BCC" w:rsidRDefault="00F97A3F" w:rsidP="00F97A3F">
            <w:pPr>
              <w:jc w:val="center"/>
              <w:rPr>
                <w:b/>
                <w:bCs/>
              </w:rPr>
            </w:pPr>
            <w:r>
              <w:rPr>
                <w:b/>
                <w:bCs/>
              </w:rPr>
              <w:t xml:space="preserve">Наименование Работ </w:t>
            </w:r>
            <w:r>
              <w:rPr>
                <w:bCs/>
                <w:i/>
              </w:rPr>
              <w:t>(этапов Работ)</w:t>
            </w:r>
          </w:p>
        </w:tc>
        <w:tc>
          <w:tcPr>
            <w:tcW w:w="2127" w:type="dxa"/>
            <w:vAlign w:val="center"/>
          </w:tcPr>
          <w:p w:rsidR="00F97A3F" w:rsidRPr="00C71BCC" w:rsidRDefault="00F97A3F" w:rsidP="00F97A3F">
            <w:pPr>
              <w:jc w:val="center"/>
              <w:rPr>
                <w:b/>
                <w:bCs/>
              </w:rPr>
            </w:pPr>
            <w:r>
              <w:rPr>
                <w:b/>
                <w:bCs/>
              </w:rPr>
              <w:t xml:space="preserve">Срок выполнения Работ </w:t>
            </w:r>
            <w:r>
              <w:rPr>
                <w:b/>
                <w:bCs/>
                <w:i/>
              </w:rPr>
              <w:t>(этапов Работ)</w:t>
            </w:r>
            <w:r>
              <w:rPr>
                <w:b/>
                <w:bCs/>
              </w:rPr>
              <w:t xml:space="preserve"> </w:t>
            </w:r>
          </w:p>
        </w:tc>
        <w:tc>
          <w:tcPr>
            <w:tcW w:w="1417" w:type="dxa"/>
            <w:vAlign w:val="center"/>
          </w:tcPr>
          <w:p w:rsidR="00F97A3F" w:rsidRPr="00C71BCC" w:rsidRDefault="00F97A3F" w:rsidP="00F97A3F">
            <w:pPr>
              <w:jc w:val="center"/>
              <w:rPr>
                <w:b/>
                <w:bCs/>
              </w:rPr>
            </w:pPr>
            <w:r>
              <w:rPr>
                <w:b/>
                <w:bCs/>
              </w:rPr>
              <w:t xml:space="preserve">Стоимость Работ </w:t>
            </w:r>
            <w:r>
              <w:rPr>
                <w:bCs/>
                <w:i/>
              </w:rPr>
              <w:t>(этапов Работ)</w:t>
            </w:r>
            <w:r>
              <w:rPr>
                <w:b/>
                <w:bCs/>
              </w:rPr>
              <w:t>, руб.</w:t>
            </w:r>
          </w:p>
        </w:tc>
        <w:tc>
          <w:tcPr>
            <w:tcW w:w="992" w:type="dxa"/>
            <w:vAlign w:val="center"/>
          </w:tcPr>
          <w:p w:rsidR="00F97A3F" w:rsidRPr="00C71BCC" w:rsidRDefault="00F97A3F" w:rsidP="00F97A3F">
            <w:pPr>
              <w:jc w:val="center"/>
              <w:rPr>
                <w:b/>
                <w:bCs/>
              </w:rPr>
            </w:pPr>
            <w:r>
              <w:rPr>
                <w:b/>
                <w:bCs/>
              </w:rPr>
              <w:t>В том числе НДС 20%, руб.</w:t>
            </w:r>
          </w:p>
        </w:tc>
        <w:tc>
          <w:tcPr>
            <w:tcW w:w="2552" w:type="dxa"/>
            <w:vAlign w:val="center"/>
          </w:tcPr>
          <w:p w:rsidR="00F97A3F" w:rsidRPr="00C71BCC" w:rsidRDefault="00F97A3F" w:rsidP="00F97A3F">
            <w:pPr>
              <w:jc w:val="center"/>
              <w:rPr>
                <w:bCs/>
                <w:i/>
              </w:rPr>
            </w:pPr>
            <w:r>
              <w:rPr>
                <w:b/>
                <w:bCs/>
              </w:rPr>
              <w:t xml:space="preserve">Форма предоставления результатов Работ </w:t>
            </w:r>
            <w:r>
              <w:rPr>
                <w:bCs/>
                <w:i/>
              </w:rPr>
              <w:t>(этапов Работ)</w:t>
            </w:r>
          </w:p>
          <w:p w:rsidR="00F97A3F" w:rsidRPr="00C71BCC" w:rsidRDefault="00F97A3F" w:rsidP="00F97A3F">
            <w:pPr>
              <w:jc w:val="center"/>
              <w:rPr>
                <w:b/>
                <w:bCs/>
              </w:rPr>
            </w:pPr>
            <w:r>
              <w:rPr>
                <w:bCs/>
                <w:i/>
              </w:rPr>
              <w:t>Отчетные документы</w:t>
            </w:r>
          </w:p>
        </w:tc>
      </w:tr>
      <w:tr w:rsidR="00F97A3F" w:rsidRPr="00C71BCC" w:rsidTr="00F97A3F">
        <w:trPr>
          <w:cantSplit/>
          <w:trHeight w:val="1134"/>
        </w:trPr>
        <w:tc>
          <w:tcPr>
            <w:tcW w:w="576" w:type="dxa"/>
            <w:vAlign w:val="center"/>
          </w:tcPr>
          <w:p w:rsidR="00F97A3F" w:rsidRPr="00C71BCC" w:rsidRDefault="00F97A3F" w:rsidP="00F97A3F">
            <w:pPr>
              <w:rPr>
                <w:b/>
                <w:bCs/>
              </w:rPr>
            </w:pPr>
            <w:r>
              <w:rPr>
                <w:b/>
                <w:bCs/>
              </w:rPr>
              <w:t>1.</w:t>
            </w:r>
          </w:p>
        </w:tc>
        <w:tc>
          <w:tcPr>
            <w:tcW w:w="2367" w:type="dxa"/>
            <w:vAlign w:val="center"/>
          </w:tcPr>
          <w:p w:rsidR="00F97A3F" w:rsidRPr="00C71BCC" w:rsidRDefault="00F97A3F" w:rsidP="00F97A3F">
            <w:pPr>
              <w:jc w:val="center"/>
              <w:rPr>
                <w:b/>
                <w:bCs/>
              </w:rPr>
            </w:pPr>
          </w:p>
        </w:tc>
        <w:tc>
          <w:tcPr>
            <w:tcW w:w="2127" w:type="dxa"/>
            <w:vAlign w:val="center"/>
          </w:tcPr>
          <w:p w:rsidR="00F97A3F" w:rsidRPr="00C71BCC" w:rsidRDefault="00F97A3F" w:rsidP="00F97A3F">
            <w:pPr>
              <w:rPr>
                <w:b/>
                <w:bCs/>
              </w:rPr>
            </w:pPr>
          </w:p>
        </w:tc>
        <w:tc>
          <w:tcPr>
            <w:tcW w:w="1417" w:type="dxa"/>
            <w:textDirection w:val="btLr"/>
            <w:vAlign w:val="center"/>
          </w:tcPr>
          <w:p w:rsidR="00F97A3F" w:rsidRPr="00C71BCC" w:rsidRDefault="00F97A3F" w:rsidP="00F97A3F">
            <w:pPr>
              <w:ind w:left="113" w:right="113"/>
              <w:jc w:val="center"/>
              <w:rPr>
                <w:b/>
                <w:bCs/>
              </w:rPr>
            </w:pPr>
          </w:p>
        </w:tc>
        <w:tc>
          <w:tcPr>
            <w:tcW w:w="992" w:type="dxa"/>
            <w:vAlign w:val="center"/>
          </w:tcPr>
          <w:p w:rsidR="00F97A3F" w:rsidRPr="00C71BCC" w:rsidRDefault="00F97A3F" w:rsidP="00F97A3F">
            <w:pPr>
              <w:jc w:val="center"/>
              <w:rPr>
                <w:b/>
                <w:bCs/>
              </w:rPr>
            </w:pPr>
          </w:p>
        </w:tc>
        <w:tc>
          <w:tcPr>
            <w:tcW w:w="2552" w:type="dxa"/>
            <w:vAlign w:val="center"/>
          </w:tcPr>
          <w:p w:rsidR="00F97A3F" w:rsidRPr="00C71BCC" w:rsidRDefault="00F97A3F" w:rsidP="00F97A3F">
            <w:pPr>
              <w:rPr>
                <w:b/>
                <w:bCs/>
              </w:rPr>
            </w:pPr>
          </w:p>
        </w:tc>
      </w:tr>
      <w:tr w:rsidR="00F97A3F" w:rsidRPr="00C71BCC" w:rsidTr="00F97A3F">
        <w:trPr>
          <w:cantSplit/>
          <w:trHeight w:val="1134"/>
        </w:trPr>
        <w:tc>
          <w:tcPr>
            <w:tcW w:w="576" w:type="dxa"/>
            <w:vAlign w:val="center"/>
          </w:tcPr>
          <w:p w:rsidR="00F97A3F" w:rsidRPr="00C71BCC" w:rsidRDefault="00F97A3F" w:rsidP="00F97A3F">
            <w:pPr>
              <w:rPr>
                <w:b/>
                <w:bCs/>
              </w:rPr>
            </w:pPr>
            <w:r>
              <w:rPr>
                <w:b/>
                <w:bCs/>
              </w:rPr>
              <w:t>2.</w:t>
            </w:r>
          </w:p>
        </w:tc>
        <w:tc>
          <w:tcPr>
            <w:tcW w:w="2367" w:type="dxa"/>
            <w:vAlign w:val="center"/>
          </w:tcPr>
          <w:p w:rsidR="00F97A3F" w:rsidRPr="00C71BCC" w:rsidRDefault="00F97A3F" w:rsidP="00F97A3F">
            <w:pPr>
              <w:jc w:val="center"/>
              <w:rPr>
                <w:b/>
                <w:bCs/>
              </w:rPr>
            </w:pPr>
          </w:p>
        </w:tc>
        <w:tc>
          <w:tcPr>
            <w:tcW w:w="2127" w:type="dxa"/>
            <w:vAlign w:val="center"/>
          </w:tcPr>
          <w:p w:rsidR="00F97A3F" w:rsidRPr="00C71BCC" w:rsidRDefault="00F97A3F" w:rsidP="00F97A3F">
            <w:pPr>
              <w:rPr>
                <w:b/>
                <w:bCs/>
              </w:rPr>
            </w:pPr>
          </w:p>
        </w:tc>
        <w:tc>
          <w:tcPr>
            <w:tcW w:w="1417" w:type="dxa"/>
            <w:textDirection w:val="btLr"/>
            <w:vAlign w:val="center"/>
          </w:tcPr>
          <w:p w:rsidR="00F97A3F" w:rsidRPr="00C71BCC" w:rsidRDefault="00F97A3F" w:rsidP="00F97A3F">
            <w:pPr>
              <w:ind w:left="113" w:right="113"/>
              <w:jc w:val="center"/>
              <w:rPr>
                <w:b/>
                <w:bCs/>
              </w:rPr>
            </w:pPr>
          </w:p>
        </w:tc>
        <w:tc>
          <w:tcPr>
            <w:tcW w:w="992" w:type="dxa"/>
            <w:vAlign w:val="center"/>
          </w:tcPr>
          <w:p w:rsidR="00F97A3F" w:rsidRPr="00C71BCC" w:rsidRDefault="00F97A3F" w:rsidP="00F97A3F">
            <w:pPr>
              <w:jc w:val="center"/>
              <w:rPr>
                <w:b/>
                <w:bCs/>
              </w:rPr>
            </w:pPr>
          </w:p>
        </w:tc>
        <w:tc>
          <w:tcPr>
            <w:tcW w:w="2552" w:type="dxa"/>
            <w:vAlign w:val="center"/>
          </w:tcPr>
          <w:p w:rsidR="00F97A3F" w:rsidRPr="00C71BCC" w:rsidRDefault="00F97A3F" w:rsidP="00F97A3F">
            <w:pPr>
              <w:rPr>
                <w:b/>
                <w:bCs/>
              </w:rPr>
            </w:pPr>
          </w:p>
        </w:tc>
      </w:tr>
      <w:tr w:rsidR="00F97A3F" w:rsidRPr="00C71BCC" w:rsidTr="00F97A3F">
        <w:trPr>
          <w:cantSplit/>
          <w:trHeight w:val="1134"/>
        </w:trPr>
        <w:tc>
          <w:tcPr>
            <w:tcW w:w="576" w:type="dxa"/>
            <w:vAlign w:val="center"/>
          </w:tcPr>
          <w:p w:rsidR="00F97A3F" w:rsidRPr="00C71BCC" w:rsidRDefault="00F97A3F" w:rsidP="00F97A3F">
            <w:pPr>
              <w:rPr>
                <w:b/>
                <w:bCs/>
              </w:rPr>
            </w:pPr>
            <w:r>
              <w:rPr>
                <w:b/>
                <w:bCs/>
              </w:rPr>
              <w:t>3.</w:t>
            </w:r>
          </w:p>
        </w:tc>
        <w:tc>
          <w:tcPr>
            <w:tcW w:w="2367" w:type="dxa"/>
            <w:vAlign w:val="center"/>
          </w:tcPr>
          <w:p w:rsidR="00F97A3F" w:rsidRPr="00C71BCC" w:rsidRDefault="00F97A3F" w:rsidP="00F97A3F">
            <w:pPr>
              <w:jc w:val="center"/>
              <w:rPr>
                <w:b/>
                <w:bCs/>
              </w:rPr>
            </w:pPr>
          </w:p>
        </w:tc>
        <w:tc>
          <w:tcPr>
            <w:tcW w:w="2127" w:type="dxa"/>
            <w:vAlign w:val="center"/>
          </w:tcPr>
          <w:p w:rsidR="00F97A3F" w:rsidRPr="00C71BCC" w:rsidRDefault="00F97A3F" w:rsidP="00F97A3F">
            <w:pPr>
              <w:rPr>
                <w:b/>
                <w:bCs/>
              </w:rPr>
            </w:pPr>
          </w:p>
        </w:tc>
        <w:tc>
          <w:tcPr>
            <w:tcW w:w="1417" w:type="dxa"/>
            <w:textDirection w:val="btLr"/>
            <w:vAlign w:val="center"/>
          </w:tcPr>
          <w:p w:rsidR="00F97A3F" w:rsidRPr="00C71BCC" w:rsidRDefault="00F97A3F" w:rsidP="00F97A3F">
            <w:pPr>
              <w:ind w:left="113" w:right="113"/>
              <w:jc w:val="center"/>
              <w:rPr>
                <w:b/>
                <w:bCs/>
              </w:rPr>
            </w:pPr>
          </w:p>
        </w:tc>
        <w:tc>
          <w:tcPr>
            <w:tcW w:w="992" w:type="dxa"/>
            <w:vAlign w:val="center"/>
          </w:tcPr>
          <w:p w:rsidR="00F97A3F" w:rsidRPr="00C71BCC" w:rsidRDefault="00F97A3F" w:rsidP="00F97A3F">
            <w:pPr>
              <w:jc w:val="center"/>
              <w:rPr>
                <w:b/>
                <w:bCs/>
              </w:rPr>
            </w:pPr>
          </w:p>
        </w:tc>
        <w:tc>
          <w:tcPr>
            <w:tcW w:w="2552" w:type="dxa"/>
            <w:vAlign w:val="center"/>
          </w:tcPr>
          <w:p w:rsidR="00F97A3F" w:rsidRPr="00C71BCC" w:rsidRDefault="00F97A3F" w:rsidP="00F97A3F">
            <w:pPr>
              <w:rPr>
                <w:b/>
                <w:bCs/>
              </w:rPr>
            </w:pPr>
          </w:p>
        </w:tc>
      </w:tr>
    </w:tbl>
    <w:p w:rsidR="00F97A3F" w:rsidRPr="00C71BCC" w:rsidRDefault="00F97A3F" w:rsidP="00F97A3F">
      <w:pPr>
        <w:jc w:val="both"/>
      </w:pPr>
    </w:p>
    <w:p w:rsidR="00F97A3F" w:rsidRPr="00C71BCC" w:rsidRDefault="00F97A3F" w:rsidP="00F97A3F">
      <w:pPr>
        <w:jc w:val="both"/>
        <w:rPr>
          <w:color w:val="000000"/>
        </w:rPr>
      </w:pPr>
    </w:p>
    <w:p w:rsidR="00F97A3F" w:rsidRPr="00C71BCC" w:rsidRDefault="00F97A3F" w:rsidP="00F97A3F">
      <w:pPr>
        <w:jc w:val="both"/>
        <w:rPr>
          <w:color w:val="000000"/>
        </w:rPr>
      </w:pPr>
    </w:p>
    <w:p w:rsidR="00F97A3F" w:rsidRPr="00C71BCC" w:rsidRDefault="00F97A3F" w:rsidP="00F97A3F">
      <w:pPr>
        <w:jc w:val="both"/>
        <w:rPr>
          <w:color w:val="000000"/>
        </w:rPr>
      </w:pPr>
    </w:p>
    <w:p w:rsidR="00F97A3F" w:rsidRPr="00C71BCC" w:rsidRDefault="00F97A3F" w:rsidP="00F97A3F">
      <w:pPr>
        <w:jc w:val="both"/>
        <w:rPr>
          <w:color w:val="000000"/>
        </w:rPr>
      </w:pPr>
      <w:r>
        <w:rPr>
          <w:color w:val="000000"/>
        </w:rPr>
        <w:t xml:space="preserve">Срок выполнения Работ по Договору ______________(____________________) </w:t>
      </w:r>
      <w:r>
        <w:rPr>
          <w:i/>
          <w:color w:val="000000"/>
        </w:rPr>
        <w:t>календарных /рабочих</w:t>
      </w:r>
      <w:r>
        <w:rPr>
          <w:color w:val="000000"/>
        </w:rPr>
        <w:t xml:space="preserve"> дней с даты подписания настоящего Договора.</w:t>
      </w:r>
    </w:p>
    <w:p w:rsidR="00F97A3F" w:rsidRPr="00C71BCC" w:rsidRDefault="00F97A3F" w:rsidP="00F97A3F">
      <w:pPr>
        <w:jc w:val="both"/>
        <w:rPr>
          <w:color w:val="000000"/>
        </w:rPr>
      </w:pPr>
      <w:r>
        <w:rPr>
          <w:color w:val="000000"/>
        </w:rPr>
        <w:t xml:space="preserve">Общая стоимость Работ составляет _______________ (___________________________________) рублей, </w:t>
      </w:r>
      <w:r>
        <w:rPr>
          <w:noProof/>
          <w:color w:val="000000"/>
        </w:rPr>
        <w:t>в том числе НДС 20% в размере __________ (_____________________________) рублей ___копеек</w:t>
      </w:r>
      <w:r>
        <w:rPr>
          <w:color w:val="000000"/>
        </w:rPr>
        <w:t>.</w:t>
      </w:r>
    </w:p>
    <w:p w:rsidR="00F97A3F" w:rsidRPr="00C71BCC" w:rsidRDefault="00F97A3F" w:rsidP="00F97A3F">
      <w:pPr>
        <w:jc w:val="both"/>
        <w:rPr>
          <w:color w:val="000000"/>
        </w:rPr>
      </w:pPr>
    </w:p>
    <w:tbl>
      <w:tblPr>
        <w:tblW w:w="5205" w:type="pct"/>
        <w:tblLayout w:type="fixed"/>
        <w:tblLook w:val="0000" w:firstRow="0" w:lastRow="0" w:firstColumn="0" w:lastColumn="0" w:noHBand="0" w:noVBand="0"/>
      </w:tblPr>
      <w:tblGrid>
        <w:gridCol w:w="4975"/>
        <w:gridCol w:w="5283"/>
      </w:tblGrid>
      <w:tr w:rsidR="00F97A3F" w:rsidRPr="00C71BCC" w:rsidTr="00F97A3F">
        <w:trPr>
          <w:trHeight w:val="3379"/>
        </w:trPr>
        <w:tc>
          <w:tcPr>
            <w:tcW w:w="2425" w:type="pct"/>
          </w:tcPr>
          <w:p w:rsidR="00F97A3F" w:rsidRPr="00C71BCC" w:rsidRDefault="00F97A3F" w:rsidP="00F97A3F">
            <w:pPr>
              <w:rPr>
                <w:color w:val="000000"/>
              </w:rPr>
            </w:pPr>
          </w:p>
          <w:p w:rsidR="00F97A3F" w:rsidRPr="00C71BCC" w:rsidRDefault="00F97A3F" w:rsidP="00F97A3F">
            <w:pPr>
              <w:rPr>
                <w:color w:val="000000"/>
              </w:rPr>
            </w:pPr>
            <w:r>
              <w:rPr>
                <w:color w:val="000000"/>
              </w:rPr>
              <w:t>Заказчик:</w:t>
            </w: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r>
              <w:rPr>
                <w:color w:val="000000"/>
              </w:rPr>
              <w:t>________    ______________</w:t>
            </w:r>
          </w:p>
          <w:p w:rsidR="00F97A3F" w:rsidRPr="00C71BCC" w:rsidRDefault="00F97A3F" w:rsidP="00F97A3F">
            <w:pPr>
              <w:rPr>
                <w:color w:val="000000"/>
              </w:rPr>
            </w:pPr>
            <w:r>
              <w:rPr>
                <w:color w:val="000000"/>
              </w:rPr>
              <w:t xml:space="preserve">(подпись)                    (Ф.И.О.)                                                                       </w:t>
            </w:r>
          </w:p>
        </w:tc>
        <w:tc>
          <w:tcPr>
            <w:tcW w:w="2575" w:type="pct"/>
          </w:tcPr>
          <w:p w:rsidR="00F97A3F" w:rsidRPr="00C71BCC" w:rsidRDefault="00F97A3F" w:rsidP="00F97A3F">
            <w:pPr>
              <w:ind w:firstLine="720"/>
              <w:rPr>
                <w:color w:val="000000"/>
              </w:rPr>
            </w:pPr>
          </w:p>
          <w:p w:rsidR="00F97A3F" w:rsidRPr="00C71BCC" w:rsidRDefault="00F97A3F" w:rsidP="00F97A3F">
            <w:pPr>
              <w:ind w:firstLine="720"/>
              <w:rPr>
                <w:color w:val="000000"/>
              </w:rPr>
            </w:pPr>
            <w:r>
              <w:rPr>
                <w:color w:val="000000"/>
              </w:rPr>
              <w:t>Исполнитель:</w:t>
            </w:r>
          </w:p>
          <w:p w:rsidR="00F97A3F" w:rsidRDefault="00F97A3F" w:rsidP="00F97A3F">
            <w:pPr>
              <w:ind w:firstLine="720"/>
              <w:rPr>
                <w:color w:val="000000"/>
              </w:rPr>
            </w:pPr>
          </w:p>
          <w:p w:rsidR="00F97A3F" w:rsidRDefault="00F97A3F" w:rsidP="00F97A3F">
            <w:pPr>
              <w:ind w:firstLine="720"/>
              <w:rPr>
                <w:color w:val="000000"/>
              </w:rPr>
            </w:pPr>
          </w:p>
          <w:p w:rsidR="00F97A3F" w:rsidRPr="00C71BCC" w:rsidRDefault="00F97A3F" w:rsidP="00F97A3F">
            <w:pPr>
              <w:ind w:firstLine="720"/>
              <w:rPr>
                <w:color w:val="000000"/>
              </w:rPr>
            </w:pPr>
          </w:p>
          <w:p w:rsidR="00F97A3F" w:rsidRPr="00C71BCC" w:rsidRDefault="00F97A3F" w:rsidP="00F97A3F">
            <w:pPr>
              <w:ind w:firstLine="720"/>
              <w:rPr>
                <w:color w:val="000000"/>
              </w:rPr>
            </w:pPr>
            <w:r>
              <w:rPr>
                <w:color w:val="000000"/>
              </w:rPr>
              <w:t>________    ______________</w:t>
            </w:r>
          </w:p>
          <w:p w:rsidR="008E3167" w:rsidRDefault="00F97A3F" w:rsidP="00F97A3F">
            <w:pPr>
              <w:ind w:firstLine="720"/>
              <w:rPr>
                <w:color w:val="000000"/>
              </w:rPr>
            </w:pPr>
            <w:r>
              <w:rPr>
                <w:color w:val="000000"/>
              </w:rPr>
              <w:t xml:space="preserve">(подпись)                        (Ф.И.О.)              </w:t>
            </w:r>
          </w:p>
          <w:p w:rsidR="008E3167" w:rsidRDefault="008E3167" w:rsidP="00F97A3F">
            <w:pPr>
              <w:ind w:firstLine="720"/>
              <w:rPr>
                <w:color w:val="000000"/>
              </w:rPr>
            </w:pPr>
          </w:p>
          <w:p w:rsidR="008E3167" w:rsidRDefault="008E3167" w:rsidP="00F97A3F">
            <w:pPr>
              <w:ind w:firstLine="720"/>
              <w:rPr>
                <w:color w:val="000000"/>
              </w:rPr>
            </w:pPr>
          </w:p>
          <w:p w:rsidR="008E3167" w:rsidRDefault="008E3167" w:rsidP="00F97A3F">
            <w:pPr>
              <w:ind w:firstLine="720"/>
              <w:rPr>
                <w:color w:val="000000"/>
              </w:rPr>
            </w:pPr>
          </w:p>
          <w:p w:rsidR="008E3167" w:rsidRDefault="008E3167" w:rsidP="00F97A3F">
            <w:pPr>
              <w:ind w:firstLine="720"/>
              <w:rPr>
                <w:color w:val="000000"/>
              </w:rPr>
            </w:pPr>
          </w:p>
          <w:p w:rsidR="008E3167" w:rsidRDefault="008E3167" w:rsidP="00F97A3F">
            <w:pPr>
              <w:ind w:firstLine="720"/>
              <w:rPr>
                <w:color w:val="000000"/>
              </w:rPr>
            </w:pPr>
          </w:p>
          <w:p w:rsidR="008E3167" w:rsidRDefault="008E3167" w:rsidP="00F97A3F">
            <w:pPr>
              <w:ind w:firstLine="720"/>
              <w:rPr>
                <w:color w:val="000000"/>
              </w:rPr>
            </w:pPr>
          </w:p>
          <w:p w:rsidR="00F97A3F" w:rsidRPr="00C71BCC" w:rsidRDefault="00F97A3F" w:rsidP="008E3167">
            <w:pPr>
              <w:rPr>
                <w:color w:val="000000"/>
              </w:rPr>
            </w:pPr>
            <w:r>
              <w:rPr>
                <w:color w:val="000000"/>
              </w:rPr>
              <w:t xml:space="preserve">                                                           </w:t>
            </w:r>
          </w:p>
        </w:tc>
      </w:tr>
    </w:tbl>
    <w:p w:rsidR="00F97A3F" w:rsidRPr="00C71BCC" w:rsidRDefault="00F97A3F" w:rsidP="00F97A3F">
      <w:pPr>
        <w:rPr>
          <w:color w:val="000000"/>
        </w:rPr>
      </w:pPr>
      <w:r>
        <w:rPr>
          <w:color w:val="000000"/>
        </w:rPr>
        <w:lastRenderedPageBreak/>
        <w:t xml:space="preserve">                                                                                                                                  Приложение № 3</w:t>
      </w:r>
    </w:p>
    <w:p w:rsidR="00F97A3F" w:rsidRPr="00C71BCC" w:rsidRDefault="00F97A3F" w:rsidP="00F97A3F">
      <w:pPr>
        <w:jc w:val="right"/>
        <w:rPr>
          <w:color w:val="000000"/>
        </w:rPr>
      </w:pPr>
      <w:r>
        <w:rPr>
          <w:color w:val="000000"/>
        </w:rPr>
        <w:t xml:space="preserve">к Договору №ТКд/__/__/       ___ </w:t>
      </w:r>
    </w:p>
    <w:p w:rsidR="00F97A3F" w:rsidRPr="00C71BCC" w:rsidRDefault="00F97A3F" w:rsidP="00F97A3F">
      <w:pPr>
        <w:jc w:val="right"/>
        <w:rPr>
          <w:color w:val="000000"/>
        </w:rPr>
      </w:pPr>
      <w:r>
        <w:rPr>
          <w:color w:val="000000"/>
        </w:rPr>
        <w:t>от «____» ___________ 2020 г.</w:t>
      </w:r>
    </w:p>
    <w:p w:rsidR="00F97A3F" w:rsidRPr="00C71BCC" w:rsidRDefault="00F97A3F" w:rsidP="00F97A3F">
      <w:pPr>
        <w:jc w:val="both"/>
        <w:rPr>
          <w:color w:val="000000"/>
        </w:rPr>
      </w:pPr>
    </w:p>
    <w:p w:rsidR="00F97A3F" w:rsidRPr="00C71BCC" w:rsidRDefault="00F97A3F" w:rsidP="00F97A3F">
      <w:pPr>
        <w:jc w:val="both"/>
        <w:rPr>
          <w:color w:val="000000"/>
        </w:rPr>
      </w:pPr>
    </w:p>
    <w:p w:rsidR="00F97A3F" w:rsidRPr="00C71BCC" w:rsidRDefault="00F97A3F" w:rsidP="00F97A3F">
      <w:pPr>
        <w:jc w:val="both"/>
        <w:rPr>
          <w:color w:val="000000"/>
        </w:rPr>
      </w:pPr>
    </w:p>
    <w:p w:rsidR="00F97A3F" w:rsidRPr="00C71BCC" w:rsidRDefault="00F97A3F" w:rsidP="00F97A3F">
      <w:pPr>
        <w:jc w:val="both"/>
        <w:rPr>
          <w:b/>
          <w:color w:val="000000"/>
        </w:rPr>
      </w:pPr>
    </w:p>
    <w:p w:rsidR="00F97A3F" w:rsidRPr="00C71BCC" w:rsidRDefault="00F97A3F" w:rsidP="00F97A3F">
      <w:pPr>
        <w:rPr>
          <w:color w:val="000000"/>
        </w:rPr>
      </w:pPr>
    </w:p>
    <w:p w:rsidR="00F97A3F" w:rsidRPr="00C71BCC" w:rsidRDefault="00F97A3F" w:rsidP="00F97A3F">
      <w:pPr>
        <w:jc w:val="center"/>
        <w:rPr>
          <w:color w:val="000000"/>
        </w:rPr>
      </w:pPr>
      <w:r>
        <w:rPr>
          <w:color w:val="000000"/>
        </w:rPr>
        <w:t>Протокол согласования договорной цены</w:t>
      </w: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jc w:val="both"/>
        <w:rPr>
          <w:color w:val="000000"/>
        </w:rPr>
      </w:pPr>
      <w:r>
        <w:rPr>
          <w:color w:val="000000"/>
        </w:rPr>
        <w:t xml:space="preserve">Мы, нижеподписавшиеся, _________________ ПАО «ТрансКонтейнер»,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«____» __________2020г. №ТКд/__/__/______в размере _______________ (___________________________________) рублей, </w:t>
      </w:r>
      <w:r>
        <w:rPr>
          <w:noProof/>
          <w:color w:val="000000"/>
        </w:rPr>
        <w:t>в том числе НДС 20% в размере __________ (_____________________________) рублей ___копеек</w:t>
      </w:r>
      <w:r>
        <w:rPr>
          <w:color w:val="000000"/>
        </w:rPr>
        <w:t>.</w:t>
      </w:r>
    </w:p>
    <w:p w:rsidR="00F97A3F" w:rsidRPr="00C71BCC" w:rsidRDefault="00F97A3F" w:rsidP="00F97A3F">
      <w:pPr>
        <w:ind w:firstLine="426"/>
        <w:jc w:val="both"/>
        <w:rPr>
          <w:color w:val="000000"/>
        </w:rPr>
      </w:pPr>
    </w:p>
    <w:p w:rsidR="00F97A3F" w:rsidRPr="00C71BCC" w:rsidRDefault="00F97A3F" w:rsidP="00F97A3F">
      <w:pPr>
        <w:rPr>
          <w:color w:val="000000"/>
        </w:rPr>
      </w:pPr>
    </w:p>
    <w:tbl>
      <w:tblPr>
        <w:tblW w:w="5205" w:type="pct"/>
        <w:tblLayout w:type="fixed"/>
        <w:tblLook w:val="0000" w:firstRow="0" w:lastRow="0" w:firstColumn="0" w:lastColumn="0" w:noHBand="0" w:noVBand="0"/>
      </w:tblPr>
      <w:tblGrid>
        <w:gridCol w:w="4975"/>
        <w:gridCol w:w="5283"/>
      </w:tblGrid>
      <w:tr w:rsidR="00F97A3F" w:rsidRPr="00C71BCC" w:rsidTr="00F97A3F">
        <w:trPr>
          <w:trHeight w:val="3379"/>
        </w:trPr>
        <w:tc>
          <w:tcPr>
            <w:tcW w:w="2425" w:type="pct"/>
          </w:tcPr>
          <w:p w:rsidR="00F97A3F" w:rsidRPr="00C71BCC" w:rsidRDefault="00F97A3F" w:rsidP="00F97A3F">
            <w:pPr>
              <w:rPr>
                <w:color w:val="000000"/>
              </w:rPr>
            </w:pPr>
          </w:p>
          <w:p w:rsidR="00F97A3F" w:rsidRPr="00C71BCC" w:rsidRDefault="00F97A3F" w:rsidP="00F97A3F">
            <w:pPr>
              <w:rPr>
                <w:color w:val="000000"/>
              </w:rPr>
            </w:pPr>
            <w:r>
              <w:rPr>
                <w:color w:val="000000"/>
              </w:rPr>
              <w:t>Заказчик:</w:t>
            </w: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p>
          <w:p w:rsidR="00F97A3F" w:rsidRPr="00C71BCC" w:rsidRDefault="00F97A3F" w:rsidP="00F97A3F">
            <w:pPr>
              <w:rPr>
                <w:color w:val="000000"/>
              </w:rPr>
            </w:pPr>
            <w:r>
              <w:rPr>
                <w:color w:val="000000"/>
              </w:rPr>
              <w:t>________    ______________</w:t>
            </w:r>
          </w:p>
          <w:p w:rsidR="00F97A3F" w:rsidRPr="00C71BCC" w:rsidRDefault="00F97A3F" w:rsidP="00F97A3F">
            <w:pPr>
              <w:rPr>
                <w:color w:val="000000"/>
              </w:rPr>
            </w:pPr>
            <w:r>
              <w:rPr>
                <w:color w:val="000000"/>
              </w:rPr>
              <w:t xml:space="preserve">(подпись)                    (Ф.И.О.)                                                                       </w:t>
            </w:r>
          </w:p>
        </w:tc>
        <w:tc>
          <w:tcPr>
            <w:tcW w:w="2575" w:type="pct"/>
          </w:tcPr>
          <w:p w:rsidR="00F97A3F" w:rsidRPr="00C71BCC" w:rsidRDefault="00F97A3F" w:rsidP="00F97A3F">
            <w:pPr>
              <w:ind w:firstLine="720"/>
              <w:rPr>
                <w:color w:val="000000"/>
              </w:rPr>
            </w:pPr>
          </w:p>
          <w:p w:rsidR="00F97A3F" w:rsidRPr="00C71BCC" w:rsidRDefault="00F97A3F" w:rsidP="00F97A3F">
            <w:pPr>
              <w:ind w:firstLine="720"/>
              <w:rPr>
                <w:color w:val="000000"/>
              </w:rPr>
            </w:pPr>
            <w:r>
              <w:rPr>
                <w:color w:val="000000"/>
              </w:rPr>
              <w:t>Исполнитель:</w:t>
            </w:r>
          </w:p>
          <w:p w:rsidR="00F97A3F" w:rsidRDefault="00F97A3F" w:rsidP="00F97A3F">
            <w:pPr>
              <w:ind w:firstLine="720"/>
              <w:rPr>
                <w:color w:val="000000"/>
              </w:rPr>
            </w:pPr>
          </w:p>
          <w:p w:rsidR="00F97A3F" w:rsidRDefault="00F97A3F" w:rsidP="00F97A3F">
            <w:pPr>
              <w:ind w:firstLine="720"/>
              <w:rPr>
                <w:color w:val="000000"/>
              </w:rPr>
            </w:pPr>
          </w:p>
          <w:p w:rsidR="00F97A3F" w:rsidRPr="00C71BCC" w:rsidRDefault="00F97A3F" w:rsidP="00F97A3F">
            <w:pPr>
              <w:ind w:firstLine="720"/>
              <w:rPr>
                <w:color w:val="000000"/>
              </w:rPr>
            </w:pPr>
          </w:p>
          <w:p w:rsidR="00F97A3F" w:rsidRPr="00C71BCC" w:rsidRDefault="00F97A3F" w:rsidP="00F97A3F">
            <w:pPr>
              <w:ind w:firstLine="720"/>
              <w:rPr>
                <w:color w:val="000000"/>
              </w:rPr>
            </w:pPr>
            <w:r>
              <w:rPr>
                <w:color w:val="000000"/>
              </w:rPr>
              <w:t>________    ______________</w:t>
            </w:r>
          </w:p>
          <w:p w:rsidR="00F97A3F" w:rsidRPr="00C71BCC" w:rsidRDefault="00F97A3F" w:rsidP="00F97A3F">
            <w:pPr>
              <w:ind w:firstLine="720"/>
              <w:rPr>
                <w:color w:val="000000"/>
              </w:rPr>
            </w:pPr>
            <w:r>
              <w:rPr>
                <w:color w:val="000000"/>
              </w:rPr>
              <w:t xml:space="preserve">(подпись)                        (Ф.И.О.)                                                                         </w:t>
            </w:r>
          </w:p>
        </w:tc>
      </w:tr>
    </w:tbl>
    <w:p w:rsidR="00F97A3F" w:rsidRPr="00C71BCC" w:rsidRDefault="00F97A3F" w:rsidP="00F97A3F">
      <w:pPr>
        <w:jc w:val="both"/>
        <w:rPr>
          <w:color w:val="000000"/>
        </w:rPr>
      </w:pPr>
    </w:p>
    <w:p w:rsidR="006B6573" w:rsidRDefault="006B6573" w:rsidP="00AA6515">
      <w:pPr>
        <w:suppressAutoHyphens w:val="0"/>
        <w:rPr>
          <w:rFonts w:eastAsia="MS Mincho"/>
          <w:bCs/>
          <w:i/>
          <w:iCs/>
          <w:kern w:val="1"/>
          <w:sz w:val="28"/>
          <w:szCs w:val="32"/>
        </w:rPr>
      </w:pPr>
    </w:p>
    <w:p w:rsidR="00E7266D" w:rsidRDefault="00E7266D" w:rsidP="00AA6515">
      <w:pPr>
        <w:suppressAutoHyphens w:val="0"/>
        <w:rPr>
          <w:iCs/>
          <w:szCs w:val="28"/>
        </w:rPr>
        <w:sectPr w:rsidR="00E7266D" w:rsidSect="00D83307">
          <w:pgSz w:w="11907" w:h="16840" w:code="9"/>
          <w:pgMar w:top="1134" w:right="851" w:bottom="1134" w:left="1418" w:header="794" w:footer="794" w:gutter="0"/>
          <w:cols w:space="720"/>
          <w:titlePg/>
          <w:docGrid w:linePitch="326"/>
        </w:sectPr>
      </w:pPr>
    </w:p>
    <w:p w:rsidR="000F5F72" w:rsidRDefault="000F5F72" w:rsidP="000F5F72">
      <w:pPr>
        <w:pStyle w:val="1ff1"/>
        <w:ind w:firstLine="0"/>
        <w:jc w:val="center"/>
        <w:outlineLvl w:val="0"/>
      </w:pPr>
      <w:r>
        <w:lastRenderedPageBreak/>
        <w:t>56</w:t>
      </w:r>
    </w:p>
    <w:p w:rsidR="00515B51" w:rsidRDefault="00F97A3F">
      <w:pPr>
        <w:pStyle w:val="1ff1"/>
        <w:ind w:firstLine="0"/>
        <w:jc w:val="right"/>
        <w:outlineLvl w:val="0"/>
        <w:rPr>
          <w:b/>
          <w:i/>
          <w:iCs/>
        </w:rPr>
      </w:pPr>
      <w:r>
        <w:t>Приложение № 6</w:t>
      </w:r>
    </w:p>
    <w:p w:rsidR="003B6FD9" w:rsidRDefault="003B6FD9" w:rsidP="003B6FD9">
      <w:pPr>
        <w:jc w:val="right"/>
        <w:rPr>
          <w:sz w:val="28"/>
        </w:rPr>
      </w:pPr>
      <w:r>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0F5F72" w:rsidRDefault="003B6FD9" w:rsidP="000F5F7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3B6FD9" w:rsidRDefault="003B6FD9" w:rsidP="003B6FD9">
      <w:pPr>
        <w:rPr>
          <w:sz w:val="28"/>
          <w:szCs w:val="28"/>
          <w:lang w:eastAsia="ru-RU"/>
        </w:rPr>
      </w:pPr>
      <w:r>
        <w:rPr>
          <w:sz w:val="28"/>
          <w:szCs w:val="28"/>
          <w:lang w:eastAsia="ru-RU"/>
        </w:rPr>
        <w:t>«____» ____________ 20___ г.</w:t>
      </w:r>
    </w:p>
    <w:sectPr w:rsidR="003B6FD9" w:rsidRPr="003B6F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D6" w:rsidRDefault="00A715D6">
      <w:r>
        <w:separator/>
      </w:r>
    </w:p>
  </w:endnote>
  <w:endnote w:type="continuationSeparator" w:id="0">
    <w:p w:rsidR="00A715D6" w:rsidRDefault="00A715D6">
      <w:r>
        <w:continuationSeparator/>
      </w:r>
    </w:p>
  </w:endnote>
  <w:endnote w:type="continuationNotice" w:id="1">
    <w:p w:rsidR="00A715D6" w:rsidRDefault="00A7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font>
  <w:font w:name="Futura Bk">
    <w:altName w:val="Times New Roman"/>
    <w:charset w:val="00"/>
    <w:family w:val="auto"/>
    <w:pitch w:val="variable"/>
    <w:sig w:usb0="00000000" w:usb1="00000000" w:usb2="00000000" w:usb3="00000000" w:csb0="000001FB" w:csb1="00000000"/>
  </w:font>
  <w:font w:name="Futura Hv">
    <w:charset w:val="00"/>
    <w:family w:val="auto"/>
    <w:pitch w:val="variable"/>
    <w:sig w:usb0="80000067"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OpenSymbol">
    <w:altName w:val="MS Mincho"/>
    <w:charset w:val="8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1C" w:rsidRDefault="00F6761C" w:rsidP="00BF6892">
    <w:pPr>
      <w:pStyle w:val="affffa"/>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noProof/>
      </w:rPr>
      <w:t>28</w:t>
    </w:r>
    <w:r>
      <w:rPr>
        <w:rStyle w:val="afff0"/>
      </w:rPr>
      <w:fldChar w:fldCharType="end"/>
    </w:r>
  </w:p>
  <w:p w:rsidR="00F6761C" w:rsidRDefault="00F6761C" w:rsidP="00BF6892">
    <w:pPr>
      <w:pStyle w:val="a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1C" w:rsidRDefault="00F6761C">
    <w:pPr>
      <w:pStyle w:val="affffa"/>
      <w:jc w:val="center"/>
    </w:pPr>
  </w:p>
  <w:p w:rsidR="00F6761C" w:rsidRDefault="00F6761C" w:rsidP="00BF6892">
    <w:pPr>
      <w:pStyle w:val="affffa"/>
      <w:ind w:right="360"/>
    </w:pPr>
  </w:p>
  <w:p w:rsidR="00F6761C" w:rsidRDefault="00F6761C" w:rsidP="00056736">
    <w:pPr>
      <w:pStyle w:val="affffa"/>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D6" w:rsidRDefault="00A715D6">
      <w:r>
        <w:separator/>
      </w:r>
    </w:p>
  </w:footnote>
  <w:footnote w:type="continuationSeparator" w:id="0">
    <w:p w:rsidR="00A715D6" w:rsidRDefault="00A715D6">
      <w:r>
        <w:continuationSeparator/>
      </w:r>
    </w:p>
  </w:footnote>
  <w:footnote w:type="continuationNotice" w:id="1">
    <w:p w:rsidR="00A715D6" w:rsidRDefault="00A715D6"/>
  </w:footnote>
  <w:footnote w:id="2">
    <w:p w:rsidR="00F6761C" w:rsidRDefault="00F6761C" w:rsidP="00F97A3F">
      <w:pPr>
        <w:pStyle w:val="affffb"/>
        <w:jc w:val="both"/>
      </w:pPr>
      <w:r>
        <w:rPr>
          <w:rStyle w:val="affff3"/>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F6761C" w:rsidRDefault="00F6761C" w:rsidP="00F97A3F">
      <w:pPr>
        <w:pStyle w:val="affffb"/>
      </w:pPr>
      <w:r>
        <w:rPr>
          <w:rStyle w:val="afff4"/>
          <w:sz w:val="16"/>
          <w:szCs w:val="16"/>
        </w:rPr>
        <w:footnoteRef/>
      </w:r>
      <w:r>
        <w:rPr>
          <w:sz w:val="16"/>
          <w:szCs w:val="16"/>
        </w:rPr>
        <w:tab/>
        <w:t xml:space="preserve"> В случае применения упрощенной системы налогообложения счет-фактура не указывается.</w:t>
      </w:r>
    </w:p>
  </w:footnote>
  <w:footnote w:id="4">
    <w:p w:rsidR="00F6761C" w:rsidRDefault="00F6761C" w:rsidP="003B6FD9">
      <w:pPr>
        <w:pStyle w:val="affffb"/>
      </w:pPr>
      <w:r>
        <w:rPr>
          <w:rStyle w:val="affff3"/>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1C" w:rsidRDefault="00F6761C" w:rsidP="00510148">
    <w:pPr>
      <w:pStyle w:val="affff8"/>
      <w:jc w:val="center"/>
    </w:pPr>
    <w:r>
      <w:fldChar w:fldCharType="begin"/>
    </w:r>
    <w:r>
      <w:instrText xml:space="preserve"> PAGE   \* MERGEFORMAT </w:instrText>
    </w:r>
    <w:r>
      <w:fldChar w:fldCharType="separate"/>
    </w:r>
    <w:r w:rsidR="00517266">
      <w:rPr>
        <w:noProof/>
      </w:rPr>
      <w:t>29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6D" w:rsidRDefault="00E7266D" w:rsidP="00E7266D">
    <w:pPr>
      <w:pStyle w:val="afff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15:restartNumberingAfterBreak="0">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15:restartNumberingAfterBreak="0">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15:restartNumberingAfterBreak="0">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15:restartNumberingAfterBreak="0">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15:restartNumberingAfterBreak="0">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15:restartNumberingAfterBreak="0">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15:restartNumberingAfterBreak="0">
    <w:nsid w:val="0AB3253C"/>
    <w:multiLevelType w:val="hybridMultilevel"/>
    <w:tmpl w:val="B136FE48"/>
    <w:lvl w:ilvl="0" w:tplc="7E7E22C8">
      <w:start w:val="1"/>
      <w:numFmt w:val="bullet"/>
      <w:pStyle w:val="StyleBulletChar14pt"/>
      <w:lvlText w:val=""/>
      <w:lvlJc w:val="left"/>
      <w:pPr>
        <w:tabs>
          <w:tab w:val="num" w:pos="5039"/>
        </w:tabs>
        <w:ind w:left="503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0" w15:restartNumberingAfterBreak="0">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15:restartNumberingAfterBreak="0">
    <w:nsid w:val="0D506476"/>
    <w:multiLevelType w:val="hybridMultilevel"/>
    <w:tmpl w:val="33B638D8"/>
    <w:lvl w:ilvl="0" w:tplc="FFFFFFFF">
      <w:start w:val="1"/>
      <w:numFmt w:val="none"/>
      <w:pStyle w:val="a4"/>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4"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5" w15:restartNumberingAfterBreak="0">
    <w:nsid w:val="11FD3D9A"/>
    <w:multiLevelType w:val="hybridMultilevel"/>
    <w:tmpl w:val="EFB485F2"/>
    <w:name w:val="WW8Num25"/>
    <w:lvl w:ilvl="0" w:tplc="FFFFFFFF">
      <w:start w:val="1"/>
      <w:numFmt w:val="russianLower"/>
      <w:pStyle w:val="a5"/>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8" w15:restartNumberingAfterBreak="0">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9" w15:restartNumberingAfterBreak="0">
    <w:nsid w:val="15587B22"/>
    <w:multiLevelType w:val="hybridMultilevel"/>
    <w:tmpl w:val="A4049D22"/>
    <w:lvl w:ilvl="0" w:tplc="5B2E4CB2">
      <w:start w:val="1"/>
      <w:numFmt w:val="bullet"/>
      <w:pStyle w:val="a6"/>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50" w15:restartNumberingAfterBreak="0">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2" w15:restartNumberingAfterBreak="0">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4" w15:restartNumberingAfterBreak="0">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801200B"/>
    <w:multiLevelType w:val="multilevel"/>
    <w:tmpl w:val="FDF09D4E"/>
    <w:lvl w:ilvl="0">
      <w:start w:val="1"/>
      <w:numFmt w:val="decimal"/>
      <w:pStyle w:val="a7"/>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57" w15:restartNumberingAfterBreak="0">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9" w15:restartNumberingAfterBreak="0">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4" w15:restartNumberingAfterBreak="0">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6" w15:restartNumberingAfterBreak="0">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15:restartNumberingAfterBreak="0">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8" w15:restartNumberingAfterBreak="0">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7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72" w15:restartNumberingAfterBreak="0">
    <w:nsid w:val="24865E33"/>
    <w:multiLevelType w:val="hybridMultilevel"/>
    <w:tmpl w:val="CB4A89A6"/>
    <w:lvl w:ilvl="0" w:tplc="FFFFFFFF">
      <w:start w:val="1"/>
      <w:numFmt w:val="bullet"/>
      <w:pStyle w:val="a8"/>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4" w15:restartNumberingAfterBreak="0">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27E523C3"/>
    <w:multiLevelType w:val="hybridMultilevel"/>
    <w:tmpl w:val="A01CBDB2"/>
    <w:lvl w:ilvl="0" w:tplc="FFFFFFFF">
      <w:start w:val="1"/>
      <w:numFmt w:val="bullet"/>
      <w:pStyle w:val="a9"/>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292D5D08"/>
    <w:multiLevelType w:val="multilevel"/>
    <w:tmpl w:val="C5A03B58"/>
    <w:lvl w:ilvl="0">
      <w:start w:val="1"/>
      <w:numFmt w:val="bullet"/>
      <w:pStyle w:val="aa"/>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9" w15:restartNumberingAfterBreak="0">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0" w15:restartNumberingAfterBreak="0">
    <w:nsid w:val="29D212F4"/>
    <w:multiLevelType w:val="hybridMultilevel"/>
    <w:tmpl w:val="7F821D84"/>
    <w:lvl w:ilvl="0" w:tplc="FFFFFFFF">
      <w:start w:val="1"/>
      <w:numFmt w:val="bullet"/>
      <w:pStyle w:val="ab"/>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A0C4C5A"/>
    <w:multiLevelType w:val="hybridMultilevel"/>
    <w:tmpl w:val="64D00F16"/>
    <w:lvl w:ilvl="0" w:tplc="9E686EF0">
      <w:start w:val="1"/>
      <w:numFmt w:val="bullet"/>
      <w:pStyle w:val="ac"/>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3" w15:restartNumberingAfterBreak="0">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6" w15:restartNumberingAfterBreak="0">
    <w:nsid w:val="2DAD039D"/>
    <w:multiLevelType w:val="hybridMultilevel"/>
    <w:tmpl w:val="800CCA1C"/>
    <w:lvl w:ilvl="0" w:tplc="04190001">
      <w:start w:val="1"/>
      <w:numFmt w:val="bullet"/>
      <w:pStyle w:val="ad"/>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9" w15:restartNumberingAfterBreak="0">
    <w:nsid w:val="2FA20B1C"/>
    <w:multiLevelType w:val="hybridMultilevel"/>
    <w:tmpl w:val="D5FC9DDC"/>
    <w:lvl w:ilvl="0" w:tplc="6FF20136">
      <w:start w:val="1"/>
      <w:numFmt w:val="decimal"/>
      <w:pStyle w:val="ae"/>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9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2" w15:restartNumberingAfterBreak="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2D66861"/>
    <w:multiLevelType w:val="hybridMultilevel"/>
    <w:tmpl w:val="EC88C7F6"/>
    <w:styleLink w:val="ArticleSection21"/>
    <w:lvl w:ilvl="0" w:tplc="3BEAE990">
      <w:start w:val="1"/>
      <w:numFmt w:val="bullet"/>
      <w:pStyle w:val="af"/>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6" w15:restartNumberingAfterBreak="0">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15:restartNumberingAfterBreak="0">
    <w:nsid w:val="351944C7"/>
    <w:multiLevelType w:val="hybridMultilevel"/>
    <w:tmpl w:val="25EAD0D8"/>
    <w:lvl w:ilvl="0" w:tplc="FFFFFFFF">
      <w:start w:val="1"/>
      <w:numFmt w:val="bullet"/>
      <w:pStyle w:val="af0"/>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9" w15:restartNumberingAfterBreak="0">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100" w15:restartNumberingAfterBreak="0">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1"/>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37C5385F"/>
    <w:multiLevelType w:val="multilevel"/>
    <w:tmpl w:val="8166863A"/>
    <w:lvl w:ilvl="0">
      <w:start w:val="1"/>
      <w:numFmt w:val="upperLetter"/>
      <w:pStyle w:val="af2"/>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4" w15:restartNumberingAfterBreak="0">
    <w:nsid w:val="3A4A5629"/>
    <w:multiLevelType w:val="hybridMultilevel"/>
    <w:tmpl w:val="4CB64CDA"/>
    <w:lvl w:ilvl="0" w:tplc="04190001">
      <w:start w:val="1"/>
      <w:numFmt w:val="bullet"/>
      <w:pStyle w:val="af3"/>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8" w15:restartNumberingAfterBreak="0">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9" w15:restartNumberingAfterBreak="0">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1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1" w15:restartNumberingAfterBreak="0">
    <w:nsid w:val="3E557F8C"/>
    <w:multiLevelType w:val="hybridMultilevel"/>
    <w:tmpl w:val="B14AF690"/>
    <w:lvl w:ilvl="0" w:tplc="FFFFFFFF">
      <w:start w:val="1"/>
      <w:numFmt w:val="bullet"/>
      <w:pStyle w:val="af4"/>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2" w15:restartNumberingAfterBreak="0">
    <w:nsid w:val="3EFD326E"/>
    <w:multiLevelType w:val="hybridMultilevel"/>
    <w:tmpl w:val="2C726E1A"/>
    <w:lvl w:ilvl="0" w:tplc="FEE8ACC8">
      <w:start w:val="1"/>
      <w:numFmt w:val="upperLetter"/>
      <w:pStyle w:val="Application"/>
      <w:lvlText w:val="Приложение %1."/>
      <w:lvlJc w:val="left"/>
      <w:pPr>
        <w:tabs>
          <w:tab w:val="num" w:pos="340"/>
        </w:tabs>
        <w:ind w:left="340" w:hanging="340"/>
      </w:pPr>
      <w:rPr>
        <w:rFonts w:ascii="Times New Roman" w:hAnsi="Times New Roman" w:cs="Times New Roman" w:hint="default"/>
        <w:b/>
        <w:bCs/>
        <w:i w:val="0"/>
        <w:iCs w:val="0"/>
        <w:caps/>
        <w:strike w:val="0"/>
        <w:dstrike w:val="0"/>
        <w:vanish w:val="0"/>
        <w:color w:val="000000"/>
        <w:sz w:val="24"/>
        <w:szCs w:val="24"/>
        <w:vertAlign w:val="baseline"/>
      </w:rPr>
    </w:lvl>
    <w:lvl w:ilvl="1" w:tplc="0DA60EFC">
      <w:start w:val="1"/>
      <w:numFmt w:val="lowerLetter"/>
      <w:lvlText w:val="%2."/>
      <w:lvlJc w:val="left"/>
      <w:pPr>
        <w:tabs>
          <w:tab w:val="num" w:pos="1440"/>
        </w:tabs>
        <w:ind w:left="1440" w:hanging="360"/>
      </w:pPr>
      <w:rPr>
        <w:rFonts w:cs="Times New Roman"/>
      </w:rPr>
    </w:lvl>
    <w:lvl w:ilvl="2" w:tplc="5EF67720">
      <w:start w:val="1"/>
      <w:numFmt w:val="lowerRoman"/>
      <w:lvlText w:val="%3."/>
      <w:lvlJc w:val="right"/>
      <w:pPr>
        <w:tabs>
          <w:tab w:val="num" w:pos="2160"/>
        </w:tabs>
        <w:ind w:left="2160" w:hanging="180"/>
      </w:pPr>
      <w:rPr>
        <w:rFonts w:cs="Times New Roman"/>
      </w:rPr>
    </w:lvl>
    <w:lvl w:ilvl="3" w:tplc="96967482">
      <w:start w:val="1"/>
      <w:numFmt w:val="decimal"/>
      <w:lvlText w:val="%4."/>
      <w:lvlJc w:val="left"/>
      <w:pPr>
        <w:tabs>
          <w:tab w:val="num" w:pos="2880"/>
        </w:tabs>
        <w:ind w:left="2880" w:hanging="360"/>
      </w:pPr>
      <w:rPr>
        <w:rFonts w:cs="Times New Roman"/>
      </w:rPr>
    </w:lvl>
    <w:lvl w:ilvl="4" w:tplc="0694A10A">
      <w:start w:val="1"/>
      <w:numFmt w:val="lowerLetter"/>
      <w:lvlText w:val="%5."/>
      <w:lvlJc w:val="left"/>
      <w:pPr>
        <w:tabs>
          <w:tab w:val="num" w:pos="3600"/>
        </w:tabs>
        <w:ind w:left="3600" w:hanging="360"/>
      </w:pPr>
      <w:rPr>
        <w:rFonts w:cs="Times New Roman"/>
      </w:rPr>
    </w:lvl>
    <w:lvl w:ilvl="5" w:tplc="9A121682">
      <w:start w:val="1"/>
      <w:numFmt w:val="lowerRoman"/>
      <w:lvlText w:val="%6."/>
      <w:lvlJc w:val="right"/>
      <w:pPr>
        <w:tabs>
          <w:tab w:val="num" w:pos="4320"/>
        </w:tabs>
        <w:ind w:left="4320" w:hanging="180"/>
      </w:pPr>
      <w:rPr>
        <w:rFonts w:cs="Times New Roman"/>
      </w:rPr>
    </w:lvl>
    <w:lvl w:ilvl="6" w:tplc="B838B478">
      <w:start w:val="1"/>
      <w:numFmt w:val="decimal"/>
      <w:lvlText w:val="%7."/>
      <w:lvlJc w:val="left"/>
      <w:pPr>
        <w:tabs>
          <w:tab w:val="num" w:pos="5040"/>
        </w:tabs>
        <w:ind w:left="5040" w:hanging="360"/>
      </w:pPr>
      <w:rPr>
        <w:rFonts w:cs="Times New Roman"/>
      </w:rPr>
    </w:lvl>
    <w:lvl w:ilvl="7" w:tplc="FAF2BB26">
      <w:start w:val="1"/>
      <w:numFmt w:val="lowerLetter"/>
      <w:lvlText w:val="%8."/>
      <w:lvlJc w:val="left"/>
      <w:pPr>
        <w:tabs>
          <w:tab w:val="num" w:pos="5760"/>
        </w:tabs>
        <w:ind w:left="5760" w:hanging="360"/>
      </w:pPr>
      <w:rPr>
        <w:rFonts w:cs="Times New Roman"/>
      </w:rPr>
    </w:lvl>
    <w:lvl w:ilvl="8" w:tplc="3D983B04">
      <w:start w:val="1"/>
      <w:numFmt w:val="lowerRoman"/>
      <w:lvlText w:val="%9."/>
      <w:lvlJc w:val="right"/>
      <w:pPr>
        <w:tabs>
          <w:tab w:val="num" w:pos="6480"/>
        </w:tabs>
        <w:ind w:left="6480" w:hanging="180"/>
      </w:pPr>
      <w:rPr>
        <w:rFonts w:cs="Times New Roman"/>
      </w:rPr>
    </w:lvl>
  </w:abstractNum>
  <w:abstractNum w:abstractNumId="113" w15:restartNumberingAfterBreak="0">
    <w:nsid w:val="3FE2055D"/>
    <w:multiLevelType w:val="hybridMultilevel"/>
    <w:tmpl w:val="6F6AA768"/>
    <w:lvl w:ilvl="0" w:tplc="FFFFFFFF">
      <w:start w:val="1"/>
      <w:numFmt w:val="decimal"/>
      <w:pStyle w:val="af5"/>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4" w15:restartNumberingAfterBreak="0">
    <w:nsid w:val="3FE56FFA"/>
    <w:multiLevelType w:val="hybridMultilevel"/>
    <w:tmpl w:val="1DDCC0FA"/>
    <w:lvl w:ilvl="0" w:tplc="FFFFFFFF">
      <w:start w:val="1"/>
      <w:numFmt w:val="bullet"/>
      <w:pStyle w:val="af6"/>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6" w15:restartNumberingAfterBreak="0">
    <w:nsid w:val="413E181C"/>
    <w:multiLevelType w:val="multilevel"/>
    <w:tmpl w:val="1A74245E"/>
    <w:lvl w:ilvl="0">
      <w:start w:val="12"/>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7" w15:restartNumberingAfterBreak="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8" w15:restartNumberingAfterBreak="0">
    <w:nsid w:val="41EF42C3"/>
    <w:multiLevelType w:val="hybridMultilevel"/>
    <w:tmpl w:val="BE44AE9E"/>
    <w:lvl w:ilvl="0" w:tplc="FFFFFFFF">
      <w:start w:val="1"/>
      <w:numFmt w:val="bullet"/>
      <w:pStyle w:val="af7"/>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9"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447A2D4E"/>
    <w:multiLevelType w:val="hybridMultilevel"/>
    <w:tmpl w:val="C8E691F6"/>
    <w:lvl w:ilvl="0" w:tplc="0E48238C">
      <w:start w:val="1"/>
      <w:numFmt w:val="bullet"/>
      <w:pStyle w:val="af8"/>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23"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26" w15:restartNumberingAfterBreak="0">
    <w:nsid w:val="488F54C8"/>
    <w:multiLevelType w:val="hybridMultilevel"/>
    <w:tmpl w:val="6EB21174"/>
    <w:lvl w:ilvl="0" w:tplc="FFFFFFFF">
      <w:start w:val="1"/>
      <w:numFmt w:val="bullet"/>
      <w:pStyle w:val="af9"/>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8" w15:restartNumberingAfterBreak="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9" w15:restartNumberingAfterBreak="0">
    <w:nsid w:val="492A1712"/>
    <w:multiLevelType w:val="hybridMultilevel"/>
    <w:tmpl w:val="E7960AC0"/>
    <w:lvl w:ilvl="0" w:tplc="FFFFFFFF">
      <w:start w:val="1"/>
      <w:numFmt w:val="decimal"/>
      <w:pStyle w:val="afa"/>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0" w15:restartNumberingAfterBreak="0">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31" w15:restartNumberingAfterBreak="0">
    <w:nsid w:val="49936065"/>
    <w:multiLevelType w:val="singleLevel"/>
    <w:tmpl w:val="FA54EAE4"/>
    <w:lvl w:ilvl="0">
      <w:start w:val="1"/>
      <w:numFmt w:val="bullet"/>
      <w:pStyle w:val="afb"/>
      <w:lvlText w:val=""/>
      <w:lvlJc w:val="left"/>
      <w:pPr>
        <w:tabs>
          <w:tab w:val="num" w:pos="360"/>
        </w:tabs>
        <w:ind w:left="360" w:hanging="360"/>
      </w:pPr>
      <w:rPr>
        <w:rFonts w:ascii="Symbol" w:hAnsi="Symbol" w:hint="default"/>
      </w:rPr>
    </w:lvl>
  </w:abstractNum>
  <w:abstractNum w:abstractNumId="132" w15:restartNumberingAfterBreak="0">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3" w15:restartNumberingAfterBreak="0">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4" w15:restartNumberingAfterBreak="0">
    <w:nsid w:val="4D3F2F35"/>
    <w:multiLevelType w:val="hybridMultilevel"/>
    <w:tmpl w:val="A3742550"/>
    <w:lvl w:ilvl="0" w:tplc="00702D8A">
      <w:start w:val="1"/>
      <w:numFmt w:val="bullet"/>
      <w:pStyle w:val="afc"/>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5" w15:restartNumberingAfterBreak="0">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6" w15:restartNumberingAfterBreak="0">
    <w:nsid w:val="4E264D1B"/>
    <w:multiLevelType w:val="hybridMultilevel"/>
    <w:tmpl w:val="E63E9848"/>
    <w:lvl w:ilvl="0" w:tplc="FFFFFFFF">
      <w:start w:val="1"/>
      <w:numFmt w:val="decimal"/>
      <w:pStyle w:val="afd"/>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7" w15:restartNumberingAfterBreak="0">
    <w:nsid w:val="4E717D19"/>
    <w:multiLevelType w:val="multilevel"/>
    <w:tmpl w:val="C7B6333E"/>
    <w:styleLink w:val="afe"/>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2" w15:restartNumberingAfterBreak="0">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43" w15:restartNumberingAfterBreak="0">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44" w15:restartNumberingAfterBreak="0">
    <w:nsid w:val="5859157E"/>
    <w:multiLevelType w:val="hybridMultilevel"/>
    <w:tmpl w:val="87565212"/>
    <w:lvl w:ilvl="0" w:tplc="FFFFFFFF">
      <w:start w:val="1"/>
      <w:numFmt w:val="bullet"/>
      <w:pStyle w:val="aff"/>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46" w15:restartNumberingAfterBreak="0">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7" w15:restartNumberingAfterBreak="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8"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9" w15:restartNumberingAfterBreak="0">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50" w15:restartNumberingAfterBreak="0">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51"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3" w15:restartNumberingAfterBreak="0">
    <w:nsid w:val="5E263511"/>
    <w:multiLevelType w:val="hybridMultilevel"/>
    <w:tmpl w:val="123A8B8A"/>
    <w:lvl w:ilvl="0" w:tplc="FFFFFFFF">
      <w:start w:val="1"/>
      <w:numFmt w:val="none"/>
      <w:pStyle w:val="aff0"/>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5" w15:restartNumberingAfterBreak="0">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5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57" w15:restartNumberingAfterBreak="0">
    <w:nsid w:val="622A2124"/>
    <w:multiLevelType w:val="hybridMultilevel"/>
    <w:tmpl w:val="F014E014"/>
    <w:styleLink w:val="1ai1"/>
    <w:lvl w:ilvl="0" w:tplc="FFFFFFFF">
      <w:start w:val="1"/>
      <w:numFmt w:val="bullet"/>
      <w:pStyle w:val="aff1"/>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26E6A65"/>
    <w:multiLevelType w:val="hybridMultilevel"/>
    <w:tmpl w:val="5E321FFC"/>
    <w:lvl w:ilvl="0" w:tplc="7BEEF0C0">
      <w:start w:val="1"/>
      <w:numFmt w:val="bullet"/>
      <w:pStyle w:val="aff2"/>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60" w15:restartNumberingAfterBreak="0">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2" w15:restartNumberingAfterBreak="0">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63" w15:restartNumberingAfterBreak="0">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64" w15:restartNumberingAfterBreak="0">
    <w:nsid w:val="68850F93"/>
    <w:multiLevelType w:val="hybridMultilevel"/>
    <w:tmpl w:val="E8105BF6"/>
    <w:lvl w:ilvl="0" w:tplc="FFFFFFFF">
      <w:start w:val="1"/>
      <w:numFmt w:val="decimal"/>
      <w:pStyle w:val="aff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68E146F0"/>
    <w:multiLevelType w:val="multilevel"/>
    <w:tmpl w:val="C6C63698"/>
    <w:styleLink w:val="aff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6" w15:restartNumberingAfterBreak="0">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167" w15:restartNumberingAfterBreak="0">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68" w15:restartNumberingAfterBreak="0">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4E4DE1"/>
    <w:multiLevelType w:val="hybridMultilevel"/>
    <w:tmpl w:val="E1DEA03E"/>
    <w:lvl w:ilvl="0" w:tplc="0419000F">
      <w:start w:val="1"/>
      <w:numFmt w:val="bullet"/>
      <w:pStyle w:val="aff5"/>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76" w15:restartNumberingAfterBreak="0">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77" w15:restartNumberingAfterBreak="0">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8" w15:restartNumberingAfterBreak="0">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9" w15:restartNumberingAfterBreak="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0" w15:restartNumberingAfterBreak="0">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81" w15:restartNumberingAfterBreak="0">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82" w15:restartNumberingAfterBreak="0">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6"/>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3" w15:restartNumberingAfterBreak="0">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6DF2C49"/>
    <w:multiLevelType w:val="hybridMultilevel"/>
    <w:tmpl w:val="CEF2A2F0"/>
    <w:lvl w:ilvl="0" w:tplc="FFFFFFFF">
      <w:start w:val="1"/>
      <w:numFmt w:val="bullet"/>
      <w:pStyle w:val="aff7"/>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6" w15:restartNumberingAfterBreak="0">
    <w:nsid w:val="77974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8"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9" w15:restartNumberingAfterBreak="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AA02BD4"/>
    <w:multiLevelType w:val="hybridMultilevel"/>
    <w:tmpl w:val="734219A6"/>
    <w:lvl w:ilvl="0" w:tplc="D8DC1D4A">
      <w:start w:val="1"/>
      <w:numFmt w:val="decimal"/>
      <w:pStyle w:val="aff8"/>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91" w15:restartNumberingAfterBreak="0">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92"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94" w15:restartNumberingAfterBreak="0">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6" w15:restartNumberingAfterBreak="0">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97" w15:restartNumberingAfterBreak="0">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8" w15:restartNumberingAfterBreak="0">
    <w:nsid w:val="7F0821D9"/>
    <w:multiLevelType w:val="hybridMultilevel"/>
    <w:tmpl w:val="500E89B6"/>
    <w:lvl w:ilvl="0" w:tplc="E2382406">
      <w:start w:val="1"/>
      <w:numFmt w:val="bullet"/>
      <w:pStyle w:val="aff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22"/>
  </w:num>
  <w:num w:numId="8">
    <w:abstractNumId w:val="156"/>
  </w:num>
  <w:num w:numId="9">
    <w:abstractNumId w:val="124"/>
  </w:num>
  <w:num w:numId="10">
    <w:abstractNumId w:val="171"/>
  </w:num>
  <w:num w:numId="11">
    <w:abstractNumId w:val="192"/>
  </w:num>
  <w:num w:numId="12">
    <w:abstractNumId w:val="119"/>
  </w:num>
  <w:num w:numId="13">
    <w:abstractNumId w:val="123"/>
  </w:num>
  <w:num w:numId="14">
    <w:abstractNumId w:val="106"/>
  </w:num>
  <w:num w:numId="15">
    <w:abstractNumId w:val="98"/>
  </w:num>
  <w:num w:numId="16">
    <w:abstractNumId w:val="105"/>
  </w:num>
  <w:num w:numId="17">
    <w:abstractNumId w:val="174"/>
  </w:num>
  <w:num w:numId="18">
    <w:abstractNumId w:val="58"/>
  </w:num>
  <w:num w:numId="19">
    <w:abstractNumId w:val="166"/>
  </w:num>
  <w:num w:numId="20">
    <w:abstractNumId w:val="101"/>
  </w:num>
  <w:num w:numId="21">
    <w:abstractNumId w:val="151"/>
  </w:num>
  <w:num w:numId="22">
    <w:abstractNumId w:val="154"/>
  </w:num>
  <w:num w:numId="23">
    <w:abstractNumId w:val="56"/>
  </w:num>
  <w:num w:numId="24">
    <w:abstractNumId w:val="90"/>
  </w:num>
  <w:num w:numId="25">
    <w:abstractNumId w:val="139"/>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87"/>
  </w:num>
  <w:num w:numId="29">
    <w:abstractNumId w:val="93"/>
  </w:num>
  <w:num w:numId="3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7"/>
  </w:num>
  <w:num w:numId="34">
    <w:abstractNumId w:val="27"/>
  </w:num>
  <w:num w:numId="35">
    <w:abstractNumId w:val="36"/>
  </w:num>
  <w:num w:numId="36">
    <w:abstractNumId w:val="74"/>
  </w:num>
  <w:num w:numId="37">
    <w:abstractNumId w:val="29"/>
  </w:num>
  <w:num w:numId="38">
    <w:abstractNumId w:val="68"/>
  </w:num>
  <w:num w:numId="39">
    <w:abstractNumId w:val="188"/>
  </w:num>
  <w:num w:numId="40">
    <w:abstractNumId w:val="130"/>
  </w:num>
  <w:num w:numId="41">
    <w:abstractNumId w:val="54"/>
  </w:num>
  <w:num w:numId="42">
    <w:abstractNumId w:val="62"/>
  </w:num>
  <w:num w:numId="43">
    <w:abstractNumId w:val="96"/>
  </w:num>
  <w:num w:numId="44">
    <w:abstractNumId w:val="51"/>
  </w:num>
  <w:num w:numId="45">
    <w:abstractNumId w:val="152"/>
  </w:num>
  <w:num w:numId="46">
    <w:abstractNumId w:val="125"/>
  </w:num>
  <w:num w:numId="47">
    <w:abstractNumId w:val="61"/>
  </w:num>
  <w:num w:numId="48">
    <w:abstractNumId w:val="78"/>
  </w:num>
  <w:num w:numId="49">
    <w:abstractNumId w:val="113"/>
  </w:num>
  <w:num w:numId="50">
    <w:abstractNumId w:val="164"/>
  </w:num>
  <w:num w:numId="51">
    <w:abstractNumId w:val="111"/>
  </w:num>
  <w:num w:numId="52">
    <w:abstractNumId w:val="178"/>
  </w:num>
  <w:num w:numId="53">
    <w:abstractNumId w:val="126"/>
  </w:num>
  <w:num w:numId="54">
    <w:abstractNumId w:val="159"/>
  </w:num>
  <w:num w:numId="55">
    <w:abstractNumId w:val="63"/>
  </w:num>
  <w:num w:numId="56">
    <w:abstractNumId w:val="135"/>
  </w:num>
  <w:num w:numId="57">
    <w:abstractNumId w:val="44"/>
  </w:num>
  <w:num w:numId="58">
    <w:abstractNumId w:val="163"/>
  </w:num>
  <w:num w:numId="59">
    <w:abstractNumId w:val="132"/>
  </w:num>
  <w:num w:numId="60">
    <w:abstractNumId w:val="131"/>
  </w:num>
  <w:num w:numId="61">
    <w:abstractNumId w:val="153"/>
  </w:num>
  <w:num w:numId="62">
    <w:abstractNumId w:val="28"/>
  </w:num>
  <w:num w:numId="63">
    <w:abstractNumId w:val="184"/>
  </w:num>
  <w:num w:numId="64">
    <w:abstractNumId w:val="86"/>
  </w:num>
  <w:num w:numId="65">
    <w:abstractNumId w:val="94"/>
  </w:num>
  <w:num w:numId="66">
    <w:abstractNumId w:val="24"/>
  </w:num>
  <w:num w:numId="67">
    <w:abstractNumId w:val="157"/>
  </w:num>
  <w:num w:numId="68">
    <w:abstractNumId w:val="34"/>
  </w:num>
  <w:num w:numId="69">
    <w:abstractNumId w:val="75"/>
  </w:num>
  <w:num w:numId="70">
    <w:abstractNumId w:val="169"/>
  </w:num>
  <w:num w:numId="71">
    <w:abstractNumId w:val="168"/>
  </w:num>
  <w:num w:numId="72">
    <w:abstractNumId w:val="158"/>
  </w:num>
  <w:num w:numId="73">
    <w:abstractNumId w:val="97"/>
  </w:num>
  <w:num w:numId="74">
    <w:abstractNumId w:val="144"/>
  </w:num>
  <w:num w:numId="75">
    <w:abstractNumId w:val="76"/>
  </w:num>
  <w:num w:numId="76">
    <w:abstractNumId w:val="80"/>
  </w:num>
  <w:num w:numId="77">
    <w:abstractNumId w:val="121"/>
  </w:num>
  <w:num w:numId="78">
    <w:abstractNumId w:val="114"/>
  </w:num>
  <w:num w:numId="79">
    <w:abstractNumId w:val="72"/>
  </w:num>
  <w:num w:numId="80">
    <w:abstractNumId w:val="110"/>
  </w:num>
  <w:num w:numId="81">
    <w:abstractNumId w:val="85"/>
  </w:num>
  <w:num w:numId="82">
    <w:abstractNumId w:val="60"/>
  </w:num>
  <w:num w:numId="83">
    <w:abstractNumId w:val="115"/>
  </w:num>
  <w:num w:numId="84">
    <w:abstractNumId w:val="181"/>
  </w:num>
  <w:num w:numId="85">
    <w:abstractNumId w:val="95"/>
  </w:num>
  <w:num w:numId="86">
    <w:abstractNumId w:val="189"/>
  </w:num>
  <w:num w:numId="87">
    <w:abstractNumId w:val="145"/>
  </w:num>
  <w:num w:numId="88">
    <w:abstractNumId w:val="55"/>
  </w:num>
  <w:num w:numId="89">
    <w:abstractNumId w:val="64"/>
  </w:num>
  <w:num w:numId="90">
    <w:abstractNumId w:val="83"/>
  </w:num>
  <w:num w:numId="91">
    <w:abstractNumId w:val="190"/>
  </w:num>
  <w:num w:numId="92">
    <w:abstractNumId w:val="117"/>
  </w:num>
  <w:num w:numId="93">
    <w:abstractNumId w:val="133"/>
  </w:num>
  <w:num w:numId="94">
    <w:abstractNumId w:val="180"/>
  </w:num>
  <w:num w:numId="95">
    <w:abstractNumId w:val="39"/>
  </w:num>
  <w:num w:numId="96">
    <w:abstractNumId w:val="143"/>
  </w:num>
  <w:num w:numId="97">
    <w:abstractNumId w:val="103"/>
  </w:num>
  <w:num w:numId="98">
    <w:abstractNumId w:val="42"/>
  </w:num>
  <w:num w:numId="99">
    <w:abstractNumId w:val="147"/>
  </w:num>
  <w:num w:numId="100">
    <w:abstractNumId w:val="33"/>
  </w:num>
  <w:num w:numId="101">
    <w:abstractNumId w:val="170"/>
  </w:num>
  <w:num w:numId="102">
    <w:abstractNumId w:val="57"/>
  </w:num>
  <w:num w:numId="103">
    <w:abstractNumId w:val="179"/>
  </w:num>
  <w:num w:numId="104">
    <w:abstractNumId w:val="191"/>
  </w:num>
  <w:num w:numId="105">
    <w:abstractNumId w:val="69"/>
  </w:num>
  <w:num w:numId="106">
    <w:abstractNumId w:val="99"/>
  </w:num>
  <w:num w:numId="107">
    <w:abstractNumId w:val="150"/>
  </w:num>
  <w:num w:numId="108">
    <w:abstractNumId w:val="84"/>
  </w:num>
  <w:num w:numId="109">
    <w:abstractNumId w:val="127"/>
  </w:num>
  <w:num w:numId="1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4"/>
  </w:num>
  <w:num w:numId="1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7"/>
  </w:num>
  <w:num w:numId="118">
    <w:abstractNumId w:val="177"/>
  </w:num>
  <w:num w:numId="119">
    <w:abstractNumId w:val="162"/>
  </w:num>
  <w:num w:numId="120">
    <w:abstractNumId w:val="30"/>
  </w:num>
  <w:num w:numId="121">
    <w:abstractNumId w:val="46"/>
  </w:num>
  <w:num w:numId="122">
    <w:abstractNumId w:val="92"/>
  </w:num>
  <w:num w:numId="123">
    <w:abstractNumId w:val="160"/>
  </w:num>
  <w:num w:numId="124">
    <w:abstractNumId w:val="176"/>
  </w:num>
  <w:num w:numId="125">
    <w:abstractNumId w:val="165"/>
  </w:num>
  <w:num w:numId="126">
    <w:abstractNumId w:val="31"/>
  </w:num>
  <w:num w:numId="127">
    <w:abstractNumId w:val="118"/>
  </w:num>
  <w:num w:numId="128">
    <w:abstractNumId w:val="199"/>
  </w:num>
  <w:num w:numId="129">
    <w:abstractNumId w:val="38"/>
  </w:num>
  <w:num w:numId="130">
    <w:abstractNumId w:val="128"/>
  </w:num>
  <w:num w:numId="131">
    <w:abstractNumId w:val="50"/>
  </w:num>
  <w:num w:numId="132">
    <w:abstractNumId w:val="195"/>
  </w:num>
  <w:num w:numId="133">
    <w:abstractNumId w:val="32"/>
  </w:num>
  <w:num w:numId="134">
    <w:abstractNumId w:val="43"/>
  </w:num>
  <w:num w:numId="135">
    <w:abstractNumId w:val="182"/>
  </w:num>
  <w:num w:numId="136">
    <w:abstractNumId w:val="107"/>
  </w:num>
  <w:num w:numId="137">
    <w:abstractNumId w:val="136"/>
  </w:num>
  <w:num w:numId="138">
    <w:abstractNumId w:val="59"/>
  </w:num>
  <w:num w:numId="139">
    <w:abstractNumId w:val="41"/>
  </w:num>
  <w:num w:numId="140">
    <w:abstractNumId w:val="142"/>
  </w:num>
  <w:num w:numId="141">
    <w:abstractNumId w:val="71"/>
  </w:num>
  <w:num w:numId="142">
    <w:abstractNumId w:val="194"/>
  </w:num>
  <w:num w:numId="143">
    <w:abstractNumId w:val="26"/>
  </w:num>
  <w:num w:numId="144">
    <w:abstractNumId w:val="0"/>
  </w:num>
  <w:num w:numId="145">
    <w:abstractNumId w:val="155"/>
  </w:num>
  <w:num w:numId="146">
    <w:abstractNumId w:val="25"/>
  </w:num>
  <w:num w:numId="147">
    <w:abstractNumId w:val="146"/>
  </w:num>
  <w:num w:numId="148">
    <w:abstractNumId w:val="79"/>
  </w:num>
  <w:num w:numId="149">
    <w:abstractNumId w:val="81"/>
  </w:num>
  <w:num w:numId="150">
    <w:abstractNumId w:val="104"/>
  </w:num>
  <w:num w:numId="151">
    <w:abstractNumId w:val="53"/>
  </w:num>
  <w:num w:numId="152">
    <w:abstractNumId w:val="48"/>
  </w:num>
  <w:num w:numId="153">
    <w:abstractNumId w:val="109"/>
  </w:num>
  <w:num w:numId="154">
    <w:abstractNumId w:val="66"/>
  </w:num>
  <w:num w:numId="155">
    <w:abstractNumId w:val="149"/>
  </w:num>
  <w:num w:numId="156">
    <w:abstractNumId w:val="175"/>
  </w:num>
  <w:num w:numId="157">
    <w:abstractNumId w:val="120"/>
  </w:num>
  <w:num w:numId="158">
    <w:abstractNumId w:val="73"/>
  </w:num>
  <w:num w:numId="159">
    <w:abstractNumId w:val="185"/>
  </w:num>
  <w:num w:numId="160">
    <w:abstractNumId w:val="140"/>
  </w:num>
  <w:num w:numId="161">
    <w:abstractNumId w:val="65"/>
  </w:num>
  <w:num w:numId="162">
    <w:abstractNumId w:val="49"/>
  </w:num>
  <w:num w:numId="163">
    <w:abstractNumId w:val="183"/>
  </w:num>
  <w:num w:numId="164">
    <w:abstractNumId w:val="47"/>
  </w:num>
  <w:num w:numId="165">
    <w:abstractNumId w:val="108"/>
  </w:num>
  <w:num w:numId="166">
    <w:abstractNumId w:val="67"/>
  </w:num>
  <w:num w:numId="167">
    <w:abstractNumId w:val="45"/>
  </w:num>
  <w:num w:numId="168">
    <w:abstractNumId w:val="82"/>
  </w:num>
  <w:num w:numId="169">
    <w:abstractNumId w:val="89"/>
    <w:lvlOverride w:ilvl="0">
      <w:startOverride w:val="1"/>
    </w:lvlOverride>
  </w:num>
  <w:num w:numId="170">
    <w:abstractNumId w:val="129"/>
  </w:num>
  <w:num w:numId="171">
    <w:abstractNumId w:val="167"/>
  </w:num>
  <w:num w:numId="172">
    <w:abstractNumId w:val="91"/>
  </w:num>
  <w:num w:numId="173">
    <w:abstractNumId w:val="23"/>
  </w:num>
  <w:num w:numId="174">
    <w:abstractNumId w:val="141"/>
  </w:num>
  <w:num w:numId="175">
    <w:abstractNumId w:val="148"/>
  </w:num>
  <w:num w:numId="176">
    <w:abstractNumId w:val="52"/>
  </w:num>
  <w:num w:numId="177">
    <w:abstractNumId w:val="198"/>
  </w:num>
  <w:num w:numId="178">
    <w:abstractNumId w:val="112"/>
  </w:num>
  <w:num w:numId="179">
    <w:abstractNumId w:val="37"/>
  </w:num>
  <w:num w:numId="180">
    <w:abstractNumId w:val="161"/>
  </w:num>
  <w:num w:numId="181">
    <w:abstractNumId w:val="116"/>
  </w:num>
  <w:num w:numId="182">
    <w:abstractNumId w:val="18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ff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7E0"/>
    <w:rsid w:val="00004F48"/>
    <w:rsid w:val="000058BC"/>
    <w:rsid w:val="00005D5D"/>
    <w:rsid w:val="0000677F"/>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56736"/>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6CD"/>
    <w:rsid w:val="00092D66"/>
    <w:rsid w:val="00093F19"/>
    <w:rsid w:val="0009404E"/>
    <w:rsid w:val="0009540A"/>
    <w:rsid w:val="000954FB"/>
    <w:rsid w:val="000978CE"/>
    <w:rsid w:val="000A0092"/>
    <w:rsid w:val="000A17CC"/>
    <w:rsid w:val="000A2B5E"/>
    <w:rsid w:val="000A2D97"/>
    <w:rsid w:val="000A3B81"/>
    <w:rsid w:val="000A3F49"/>
    <w:rsid w:val="000A4915"/>
    <w:rsid w:val="000A4F52"/>
    <w:rsid w:val="000A574E"/>
    <w:rsid w:val="000A6133"/>
    <w:rsid w:val="000A679F"/>
    <w:rsid w:val="000A7C07"/>
    <w:rsid w:val="000B0B7E"/>
    <w:rsid w:val="000B3BEB"/>
    <w:rsid w:val="000B4036"/>
    <w:rsid w:val="000B5302"/>
    <w:rsid w:val="000B658F"/>
    <w:rsid w:val="000C1578"/>
    <w:rsid w:val="000C1A4A"/>
    <w:rsid w:val="000C2CBF"/>
    <w:rsid w:val="000C37D3"/>
    <w:rsid w:val="000C383C"/>
    <w:rsid w:val="000C7CAF"/>
    <w:rsid w:val="000D030E"/>
    <w:rsid w:val="000D5F3B"/>
    <w:rsid w:val="000D7A81"/>
    <w:rsid w:val="000E0DF1"/>
    <w:rsid w:val="000E1E69"/>
    <w:rsid w:val="000E2086"/>
    <w:rsid w:val="000E3881"/>
    <w:rsid w:val="000E3BFE"/>
    <w:rsid w:val="000E4B1C"/>
    <w:rsid w:val="000E5B2C"/>
    <w:rsid w:val="000E5BB8"/>
    <w:rsid w:val="000E6F68"/>
    <w:rsid w:val="000E74F1"/>
    <w:rsid w:val="000F024D"/>
    <w:rsid w:val="000F1048"/>
    <w:rsid w:val="000F1455"/>
    <w:rsid w:val="000F3BFB"/>
    <w:rsid w:val="000F4E40"/>
    <w:rsid w:val="000F5F72"/>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50F9"/>
    <w:rsid w:val="001C75E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962"/>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DDF"/>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36E7"/>
    <w:rsid w:val="002F40DE"/>
    <w:rsid w:val="002F543C"/>
    <w:rsid w:val="002F6A6B"/>
    <w:rsid w:val="0030151C"/>
    <w:rsid w:val="00301B48"/>
    <w:rsid w:val="00302217"/>
    <w:rsid w:val="003031C4"/>
    <w:rsid w:val="003037C8"/>
    <w:rsid w:val="00303A39"/>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67BF"/>
    <w:rsid w:val="003527E1"/>
    <w:rsid w:val="00357154"/>
    <w:rsid w:val="003571CE"/>
    <w:rsid w:val="00357415"/>
    <w:rsid w:val="003601C4"/>
    <w:rsid w:val="00361C96"/>
    <w:rsid w:val="0036291B"/>
    <w:rsid w:val="003630DE"/>
    <w:rsid w:val="003657D7"/>
    <w:rsid w:val="003663BC"/>
    <w:rsid w:val="00367332"/>
    <w:rsid w:val="00370C44"/>
    <w:rsid w:val="00371504"/>
    <w:rsid w:val="003719A4"/>
    <w:rsid w:val="003778ED"/>
    <w:rsid w:val="00380C88"/>
    <w:rsid w:val="00386F7E"/>
    <w:rsid w:val="0039127A"/>
    <w:rsid w:val="00391B86"/>
    <w:rsid w:val="00391D03"/>
    <w:rsid w:val="00392CFB"/>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28F"/>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176DB"/>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579"/>
    <w:rsid w:val="004A66FA"/>
    <w:rsid w:val="004B0CF8"/>
    <w:rsid w:val="004B0D75"/>
    <w:rsid w:val="004B1653"/>
    <w:rsid w:val="004B303F"/>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0F40"/>
    <w:rsid w:val="004F2ABB"/>
    <w:rsid w:val="004F2FB3"/>
    <w:rsid w:val="004F4D22"/>
    <w:rsid w:val="004F5E74"/>
    <w:rsid w:val="004F6737"/>
    <w:rsid w:val="00501981"/>
    <w:rsid w:val="00502E3A"/>
    <w:rsid w:val="00505622"/>
    <w:rsid w:val="00505842"/>
    <w:rsid w:val="005058F1"/>
    <w:rsid w:val="00506989"/>
    <w:rsid w:val="0050702D"/>
    <w:rsid w:val="00507485"/>
    <w:rsid w:val="0051006B"/>
    <w:rsid w:val="00510148"/>
    <w:rsid w:val="00510C5D"/>
    <w:rsid w:val="00511914"/>
    <w:rsid w:val="00511EDC"/>
    <w:rsid w:val="005124ED"/>
    <w:rsid w:val="005129E1"/>
    <w:rsid w:val="00514DA3"/>
    <w:rsid w:val="0051529F"/>
    <w:rsid w:val="00515B51"/>
    <w:rsid w:val="005163D5"/>
    <w:rsid w:val="00516E49"/>
    <w:rsid w:val="005171A2"/>
    <w:rsid w:val="00517266"/>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24C8"/>
    <w:rsid w:val="00573F02"/>
    <w:rsid w:val="00575E36"/>
    <w:rsid w:val="0057655F"/>
    <w:rsid w:val="005834BA"/>
    <w:rsid w:val="00583D0F"/>
    <w:rsid w:val="00590A1B"/>
    <w:rsid w:val="00593786"/>
    <w:rsid w:val="005944C1"/>
    <w:rsid w:val="00596C45"/>
    <w:rsid w:val="005A0E3B"/>
    <w:rsid w:val="005A2B08"/>
    <w:rsid w:val="005A41D0"/>
    <w:rsid w:val="005A5814"/>
    <w:rsid w:val="005A6CE9"/>
    <w:rsid w:val="005B12F9"/>
    <w:rsid w:val="005B24F7"/>
    <w:rsid w:val="005B32A8"/>
    <w:rsid w:val="005B6216"/>
    <w:rsid w:val="005C234B"/>
    <w:rsid w:val="005C58AF"/>
    <w:rsid w:val="005C5AB8"/>
    <w:rsid w:val="005C6744"/>
    <w:rsid w:val="005D0613"/>
    <w:rsid w:val="005D119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132"/>
    <w:rsid w:val="0065098B"/>
    <w:rsid w:val="0065306F"/>
    <w:rsid w:val="00655386"/>
    <w:rsid w:val="0065657D"/>
    <w:rsid w:val="006575DD"/>
    <w:rsid w:val="0066025A"/>
    <w:rsid w:val="0066041B"/>
    <w:rsid w:val="0066193E"/>
    <w:rsid w:val="00662DF2"/>
    <w:rsid w:val="00664449"/>
    <w:rsid w:val="006647CD"/>
    <w:rsid w:val="00670FD8"/>
    <w:rsid w:val="00674404"/>
    <w:rsid w:val="00675E11"/>
    <w:rsid w:val="00676824"/>
    <w:rsid w:val="00677EA3"/>
    <w:rsid w:val="0068010C"/>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0D16"/>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178"/>
    <w:rsid w:val="006F2786"/>
    <w:rsid w:val="006F2C73"/>
    <w:rsid w:val="006F3A1C"/>
    <w:rsid w:val="006F3F9D"/>
    <w:rsid w:val="006F4522"/>
    <w:rsid w:val="006F4AA0"/>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62A"/>
    <w:rsid w:val="007A58E3"/>
    <w:rsid w:val="007A6FD8"/>
    <w:rsid w:val="007B2101"/>
    <w:rsid w:val="007B26E8"/>
    <w:rsid w:val="007B2A14"/>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16D1E"/>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2536"/>
    <w:rsid w:val="008E2912"/>
    <w:rsid w:val="008E3167"/>
    <w:rsid w:val="008E5FFE"/>
    <w:rsid w:val="008E60E5"/>
    <w:rsid w:val="008F18E9"/>
    <w:rsid w:val="008F3328"/>
    <w:rsid w:val="008F356D"/>
    <w:rsid w:val="008F526C"/>
    <w:rsid w:val="008F79D4"/>
    <w:rsid w:val="009016EB"/>
    <w:rsid w:val="00901913"/>
    <w:rsid w:val="00901E6E"/>
    <w:rsid w:val="00902129"/>
    <w:rsid w:val="00902BC0"/>
    <w:rsid w:val="00903379"/>
    <w:rsid w:val="00903FBC"/>
    <w:rsid w:val="009068D2"/>
    <w:rsid w:val="00906EE4"/>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1E84"/>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4C9"/>
    <w:rsid w:val="009C15AA"/>
    <w:rsid w:val="009C211A"/>
    <w:rsid w:val="009C3546"/>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24F"/>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15D6"/>
    <w:rsid w:val="00A730E6"/>
    <w:rsid w:val="00A804B4"/>
    <w:rsid w:val="00A81242"/>
    <w:rsid w:val="00A81D8E"/>
    <w:rsid w:val="00A8303E"/>
    <w:rsid w:val="00A83569"/>
    <w:rsid w:val="00A856EA"/>
    <w:rsid w:val="00A876EA"/>
    <w:rsid w:val="00A95C94"/>
    <w:rsid w:val="00A96F89"/>
    <w:rsid w:val="00AA1400"/>
    <w:rsid w:val="00AA1DDF"/>
    <w:rsid w:val="00AA4048"/>
    <w:rsid w:val="00AA4A21"/>
    <w:rsid w:val="00AA4EAC"/>
    <w:rsid w:val="00AA6515"/>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5F73"/>
    <w:rsid w:val="00BD1075"/>
    <w:rsid w:val="00BD3B75"/>
    <w:rsid w:val="00BD3FF6"/>
    <w:rsid w:val="00BD4638"/>
    <w:rsid w:val="00BD59BC"/>
    <w:rsid w:val="00BD5B44"/>
    <w:rsid w:val="00BD5D50"/>
    <w:rsid w:val="00BE06D9"/>
    <w:rsid w:val="00BE0DC2"/>
    <w:rsid w:val="00BE5571"/>
    <w:rsid w:val="00BE56BD"/>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42C5"/>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3817"/>
    <w:rsid w:val="00C46EEA"/>
    <w:rsid w:val="00C505DC"/>
    <w:rsid w:val="00C51709"/>
    <w:rsid w:val="00C52069"/>
    <w:rsid w:val="00C5369D"/>
    <w:rsid w:val="00C53FE9"/>
    <w:rsid w:val="00C5430A"/>
    <w:rsid w:val="00C5583D"/>
    <w:rsid w:val="00C55B25"/>
    <w:rsid w:val="00C56AC3"/>
    <w:rsid w:val="00C574F0"/>
    <w:rsid w:val="00C576D0"/>
    <w:rsid w:val="00C57DC1"/>
    <w:rsid w:val="00C603D0"/>
    <w:rsid w:val="00C60714"/>
    <w:rsid w:val="00C6181A"/>
    <w:rsid w:val="00C61887"/>
    <w:rsid w:val="00C619A9"/>
    <w:rsid w:val="00C62E9C"/>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01DA"/>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CEB"/>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35527"/>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513"/>
    <w:rsid w:val="00D63FA8"/>
    <w:rsid w:val="00D640D0"/>
    <w:rsid w:val="00D64EB5"/>
    <w:rsid w:val="00D65E96"/>
    <w:rsid w:val="00D6739A"/>
    <w:rsid w:val="00D703B6"/>
    <w:rsid w:val="00D72317"/>
    <w:rsid w:val="00D72B64"/>
    <w:rsid w:val="00D72C8B"/>
    <w:rsid w:val="00D74FA8"/>
    <w:rsid w:val="00D7766E"/>
    <w:rsid w:val="00D776A2"/>
    <w:rsid w:val="00D77F3A"/>
    <w:rsid w:val="00D812DA"/>
    <w:rsid w:val="00D831D2"/>
    <w:rsid w:val="00D83307"/>
    <w:rsid w:val="00D85AEA"/>
    <w:rsid w:val="00D86E42"/>
    <w:rsid w:val="00D86EFD"/>
    <w:rsid w:val="00D91431"/>
    <w:rsid w:val="00D9384F"/>
    <w:rsid w:val="00D9399B"/>
    <w:rsid w:val="00D94307"/>
    <w:rsid w:val="00D94533"/>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C7BF4"/>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3277"/>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266D"/>
    <w:rsid w:val="00E74B75"/>
    <w:rsid w:val="00E751DF"/>
    <w:rsid w:val="00E7590F"/>
    <w:rsid w:val="00E76B18"/>
    <w:rsid w:val="00E76D93"/>
    <w:rsid w:val="00E779AC"/>
    <w:rsid w:val="00E80FEF"/>
    <w:rsid w:val="00E81370"/>
    <w:rsid w:val="00E81704"/>
    <w:rsid w:val="00E83DBB"/>
    <w:rsid w:val="00E845C6"/>
    <w:rsid w:val="00E8495C"/>
    <w:rsid w:val="00E90BB5"/>
    <w:rsid w:val="00E9131E"/>
    <w:rsid w:val="00E91758"/>
    <w:rsid w:val="00E91D7D"/>
    <w:rsid w:val="00E92117"/>
    <w:rsid w:val="00E92155"/>
    <w:rsid w:val="00E955D0"/>
    <w:rsid w:val="00E95D99"/>
    <w:rsid w:val="00E961FF"/>
    <w:rsid w:val="00E969A7"/>
    <w:rsid w:val="00EA0326"/>
    <w:rsid w:val="00EA1137"/>
    <w:rsid w:val="00EA36BD"/>
    <w:rsid w:val="00EA385F"/>
    <w:rsid w:val="00EB1B7D"/>
    <w:rsid w:val="00EB23BD"/>
    <w:rsid w:val="00EB37F5"/>
    <w:rsid w:val="00EB5D3C"/>
    <w:rsid w:val="00EB75F0"/>
    <w:rsid w:val="00EC0E89"/>
    <w:rsid w:val="00EC35CE"/>
    <w:rsid w:val="00EC4BDA"/>
    <w:rsid w:val="00EC6878"/>
    <w:rsid w:val="00ED09C7"/>
    <w:rsid w:val="00ED0B01"/>
    <w:rsid w:val="00ED168B"/>
    <w:rsid w:val="00ED2FF8"/>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2F9"/>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61C"/>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A3F"/>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438CE8D-8229-43AC-B91B-05B3B8DE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a">
    <w:name w:val="Normal"/>
    <w:qFormat/>
    <w:rsid w:val="00B14C5B"/>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a"/>
    <w:next w:val="aff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a"/>
    <w:next w:val="affa"/>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a"/>
    <w:next w:val="aff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a"/>
    <w:next w:val="affa"/>
    <w:link w:val="410"/>
    <w:qFormat/>
    <w:rsid w:val="00F76448"/>
    <w:pPr>
      <w:keepNext/>
      <w:numPr>
        <w:ilvl w:val="3"/>
        <w:numId w:val="6"/>
      </w:numPr>
      <w:spacing w:before="240" w:after="60"/>
      <w:outlineLvl w:val="3"/>
    </w:pPr>
    <w:rPr>
      <w:b/>
      <w:bCs/>
      <w:sz w:val="28"/>
      <w:szCs w:val="28"/>
    </w:rPr>
  </w:style>
  <w:style w:type="paragraph" w:styleId="50">
    <w:name w:val="heading 5"/>
    <w:basedOn w:val="affa"/>
    <w:next w:val="affa"/>
    <w:link w:val="51"/>
    <w:semiHidden/>
    <w:unhideWhenUsed/>
    <w:qFormat/>
    <w:pPr>
      <w:keepNext/>
      <w:keepLines/>
      <w:suppressAutoHyphens w:val="0"/>
      <w:spacing w:before="200" w:line="276" w:lineRule="auto"/>
      <w:outlineLvl w:val="4"/>
    </w:pPr>
    <w:rPr>
      <w:rFonts w:ascii="Cambria" w:hAnsi="Cambria"/>
      <w:color w:val="243F60"/>
      <w:sz w:val="28"/>
      <w:szCs w:val="28"/>
      <w:lang w:eastAsia="en-US"/>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a"/>
    <w:next w:val="affa"/>
    <w:link w:val="62"/>
    <w:qFormat/>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a"/>
    <w:next w:val="affa"/>
    <w:link w:val="70"/>
    <w:uiPriority w:val="99"/>
    <w:qFormat/>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a"/>
    <w:next w:val="affa"/>
    <w:link w:val="80"/>
    <w:uiPriority w:val="99"/>
    <w:qFormat/>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a"/>
    <w:next w:val="affa"/>
    <w:link w:val="91"/>
    <w:qFormat/>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Гоник_Заголовок 1 Знак,Heading 1 Char Знак, Char Char Знак,Char Char Знак,H1 Знак1,. Знак1,Название спецификации Знак1,h:1 Знак1,h:1app Знак1,TF-Overskrift 1 Знак1,H11 Знак1,R1 Знак1,Titre 0 Знак1,Section Знак1,h1 Знак1,L1 Знак1,I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e">
    <w:name w:val="Основной текст Знак"/>
    <w:uiPriority w:val="99"/>
    <w:rsid w:val="00F76448"/>
    <w:rPr>
      <w:rFonts w:eastAsia="MS Mincho"/>
      <w:sz w:val="26"/>
      <w:szCs w:val="24"/>
      <w:lang w:val="ru-RU" w:eastAsia="ar-SA" w:bidi="ar-SA"/>
    </w:rPr>
  </w:style>
  <w:style w:type="character" w:customStyle="1" w:styleId="afff">
    <w:name w:val="Основной текст с отступом Знак"/>
    <w:uiPriority w:val="99"/>
    <w:rsid w:val="00F76448"/>
    <w:rPr>
      <w:sz w:val="28"/>
      <w:lang w:val="ru-RU" w:eastAsia="ar-SA" w:bidi="ar-SA"/>
    </w:rPr>
  </w:style>
  <w:style w:type="character" w:styleId="afff0">
    <w:name w:val="page number"/>
    <w:basedOn w:val="1fa"/>
    <w:uiPriority w:val="99"/>
    <w:rsid w:val="00F76448"/>
  </w:style>
  <w:style w:type="character" w:customStyle="1" w:styleId="afff1">
    <w:name w:val="Нижний колонтитул Знак"/>
    <w:aliases w:val="Не удалять! Знак2,f Знак"/>
    <w:uiPriority w:val="99"/>
    <w:rsid w:val="00F76448"/>
    <w:rPr>
      <w:rFonts w:eastAsia="MS Mincho"/>
      <w:spacing w:val="-2"/>
      <w:sz w:val="24"/>
      <w:szCs w:val="24"/>
      <w:lang w:val="ru-RU" w:eastAsia="ar-SA" w:bidi="ar-SA"/>
    </w:rPr>
  </w:style>
  <w:style w:type="character" w:styleId="afff2">
    <w:name w:val="Hyperlink"/>
    <w:uiPriority w:val="99"/>
    <w:rsid w:val="00F76448"/>
    <w:rPr>
      <w:color w:val="0000FF"/>
      <w:u w:val="single"/>
    </w:rPr>
  </w:style>
  <w:style w:type="character" w:customStyle="1" w:styleId="afff3">
    <w:name w:val="Текст примечания Знак"/>
    <w:uiPriority w:val="99"/>
    <w:rsid w:val="00F76448"/>
    <w:rPr>
      <w:lang w:val="ru-RU" w:eastAsia="ar-SA" w:bidi="ar-SA"/>
    </w:rPr>
  </w:style>
  <w:style w:type="character" w:customStyle="1" w:styleId="afff4">
    <w:name w:val="Символ сноски"/>
    <w:rsid w:val="00F76448"/>
    <w:rPr>
      <w:vertAlign w:val="superscript"/>
    </w:rPr>
  </w:style>
  <w:style w:type="character" w:customStyle="1" w:styleId="afff5">
    <w:name w:val="Схема документа Знак"/>
    <w:link w:val="afff6"/>
    <w:uiPriority w:val="99"/>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7">
    <w:name w:val="Тема примечания Знак"/>
    <w:uiPriority w:val="99"/>
    <w:rsid w:val="00F76448"/>
    <w:rPr>
      <w:b/>
      <w:bCs/>
      <w:lang w:val="ru-RU" w:eastAsia="ar-SA" w:bidi="ar-SA"/>
    </w:rPr>
  </w:style>
  <w:style w:type="character" w:customStyle="1" w:styleId="afff8">
    <w:name w:val="Текст выноски Знак"/>
    <w:uiPriority w:val="99"/>
    <w:rsid w:val="00F76448"/>
    <w:rPr>
      <w:rFonts w:ascii="Tahoma" w:hAnsi="Tahoma" w:cs="Tahoma"/>
      <w:sz w:val="16"/>
      <w:szCs w:val="16"/>
    </w:rPr>
  </w:style>
  <w:style w:type="character" w:customStyle="1" w:styleId="3e">
    <w:name w:val="Заголовок 3 Знак"/>
    <w:aliases w:val="Гоник_Заголовок 3 Знак,H3 Знак2,h3 Знак2,3 Знак2,h:3 Знак2,h Знак2,31 Знак2,ITT t3 Знак2,PA Minor Section Знак2,TE Heading Знак2,Title3 Знак2,list Знак2,l3 Знак2,Level 3 Head Знак2,heading 3 Знак2,H31 Знак2,H32 Знак2,H33 Знак2,H34 Знак2"/>
    <w:rsid w:val="00F76448"/>
    <w:rPr>
      <w:rFonts w:ascii="Arial" w:hAnsi="Arial" w:cs="Arial"/>
      <w:b/>
      <w:bCs/>
      <w:sz w:val="26"/>
      <w:szCs w:val="26"/>
    </w:rPr>
  </w:style>
  <w:style w:type="character" w:customStyle="1" w:styleId="3f">
    <w:name w:val="Основной текст 3 Знак"/>
    <w:link w:val="3f0"/>
    <w:uiPriority w:val="99"/>
    <w:rsid w:val="00F76448"/>
    <w:rPr>
      <w:sz w:val="16"/>
      <w:szCs w:val="16"/>
    </w:rPr>
  </w:style>
  <w:style w:type="character" w:customStyle="1" w:styleId="afff9">
    <w:name w:val="Подзаголовок Знак"/>
    <w:uiPriority w:val="99"/>
    <w:rsid w:val="00F76448"/>
    <w:rPr>
      <w:b/>
      <w:bCs/>
      <w:sz w:val="24"/>
      <w:szCs w:val="24"/>
    </w:rPr>
  </w:style>
  <w:style w:type="character" w:customStyle="1" w:styleId="afffa">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uiPriority w:val="99"/>
    <w:rsid w:val="00F76448"/>
    <w:rPr>
      <w:sz w:val="24"/>
      <w:szCs w:val="24"/>
    </w:rPr>
  </w:style>
  <w:style w:type="character" w:customStyle="1" w:styleId="afffb">
    <w:name w:val="Обычный отступ Знак"/>
    <w:rsid w:val="00F76448"/>
    <w:rPr>
      <w:rFonts w:ascii="Calibri" w:eastAsia="Calibri" w:hAnsi="Calibri" w:cs="Calibri"/>
      <w:sz w:val="24"/>
      <w:szCs w:val="24"/>
    </w:rPr>
  </w:style>
  <w:style w:type="character" w:styleId="afffc">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d">
    <w:name w:val="Текст Знак"/>
    <w:link w:val="afffe"/>
    <w:uiPriority w:val="99"/>
    <w:rsid w:val="00F76448"/>
    <w:rPr>
      <w:rFonts w:eastAsia="MS Mincho"/>
      <w:spacing w:val="-2"/>
      <w:sz w:val="26"/>
    </w:rPr>
  </w:style>
  <w:style w:type="character" w:customStyle="1" w:styleId="affff">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uiPriority w:val="99"/>
    <w:rsid w:val="00F76448"/>
    <w:rPr>
      <w:b/>
      <w:bCs/>
      <w:sz w:val="28"/>
      <w:szCs w:val="28"/>
    </w:rPr>
  </w:style>
  <w:style w:type="character" w:customStyle="1" w:styleId="affff0">
    <w:name w:val="Текст концевой сноски Знак"/>
    <w:basedOn w:val="1fa"/>
    <w:rsid w:val="00F76448"/>
  </w:style>
  <w:style w:type="character" w:customStyle="1" w:styleId="affff1">
    <w:name w:val="Символы концевой сноски"/>
    <w:basedOn w:val="1fa"/>
    <w:rsid w:val="00F76448"/>
    <w:rPr>
      <w:vertAlign w:val="superscript"/>
    </w:rPr>
  </w:style>
  <w:style w:type="character" w:customStyle="1" w:styleId="affff2">
    <w:name w:val="Текст сноски Знак"/>
    <w:basedOn w:val="1fa"/>
    <w:uiPriority w:val="99"/>
    <w:rsid w:val="00F76448"/>
  </w:style>
  <w:style w:type="character" w:styleId="affff3">
    <w:name w:val="footnote reference"/>
    <w:rsid w:val="00F76448"/>
    <w:rPr>
      <w:vertAlign w:val="superscript"/>
    </w:rPr>
  </w:style>
  <w:style w:type="character" w:styleId="affff4">
    <w:name w:val="endnote reference"/>
    <w:rsid w:val="00F76448"/>
    <w:rPr>
      <w:vertAlign w:val="superscript"/>
    </w:rPr>
  </w:style>
  <w:style w:type="paragraph" w:customStyle="1" w:styleId="affff5">
    <w:name w:val="Заголовок"/>
    <w:basedOn w:val="affa"/>
    <w:next w:val="affff6"/>
    <w:uiPriority w:val="99"/>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a"/>
    <w:link w:val="1fe"/>
    <w:uiPriority w:val="99"/>
    <w:rsid w:val="00F76448"/>
    <w:pPr>
      <w:ind w:firstLine="709"/>
      <w:jc w:val="both"/>
    </w:pPr>
    <w:rPr>
      <w:rFonts w:eastAsia="MS Mincho"/>
      <w:sz w:val="26"/>
    </w:rPr>
  </w:style>
  <w:style w:type="paragraph" w:styleId="affff7">
    <w:name w:val="List"/>
    <w:basedOn w:val="affff6"/>
    <w:rsid w:val="00F76448"/>
    <w:rPr>
      <w:rFonts w:cs="Mangal"/>
    </w:rPr>
  </w:style>
  <w:style w:type="paragraph" w:customStyle="1" w:styleId="1ff">
    <w:name w:val="Название1"/>
    <w:basedOn w:val="affa"/>
    <w:rsid w:val="00F76448"/>
    <w:pPr>
      <w:suppressLineNumbers/>
      <w:spacing w:before="120" w:after="120"/>
    </w:pPr>
    <w:rPr>
      <w:rFonts w:cs="Mangal"/>
      <w:i/>
      <w:iCs/>
    </w:rPr>
  </w:style>
  <w:style w:type="paragraph" w:customStyle="1" w:styleId="1ff0">
    <w:name w:val="Указатель1"/>
    <w:basedOn w:val="affa"/>
    <w:rsid w:val="00F76448"/>
    <w:pPr>
      <w:suppressLineNumbers/>
    </w:pPr>
    <w:rPr>
      <w:rFonts w:cs="Mangal"/>
    </w:rPr>
  </w:style>
  <w:style w:type="paragraph" w:customStyle="1" w:styleId="1ff1">
    <w:name w:val="Обычный1"/>
    <w:link w:val="CharChar"/>
    <w:rsid w:val="00F76448"/>
    <w:pPr>
      <w:suppressAutoHyphens/>
      <w:ind w:firstLine="720"/>
      <w:jc w:val="both"/>
    </w:pPr>
    <w:rPr>
      <w:rFonts w:eastAsia="Arial"/>
      <w:sz w:val="28"/>
      <w:lang w:eastAsia="ar-SA"/>
    </w:rPr>
  </w:style>
  <w:style w:type="paragraph" w:customStyle="1" w:styleId="1ff2">
    <w:name w:val="Текст1"/>
    <w:basedOn w:val="1ff1"/>
    <w:rsid w:val="00F76448"/>
    <w:pPr>
      <w:ind w:firstLine="0"/>
      <w:jc w:val="left"/>
    </w:pPr>
    <w:rPr>
      <w:sz w:val="26"/>
    </w:rPr>
  </w:style>
  <w:style w:type="paragraph" w:customStyle="1" w:styleId="115">
    <w:name w:val="Заголовок 11"/>
    <w:basedOn w:val="1ff1"/>
    <w:next w:val="1ff1"/>
    <w:rsid w:val="00F76448"/>
    <w:pPr>
      <w:keepNext/>
      <w:spacing w:before="240" w:after="60"/>
      <w:ind w:firstLine="0"/>
      <w:jc w:val="center"/>
    </w:pPr>
    <w:rPr>
      <w:b/>
      <w:kern w:val="1"/>
    </w:rPr>
  </w:style>
  <w:style w:type="paragraph" w:styleId="affff8">
    <w:name w:val="header"/>
    <w:basedOn w:val="affa"/>
    <w:link w:val="1ff3"/>
    <w:uiPriority w:val="99"/>
    <w:rsid w:val="00F76448"/>
  </w:style>
  <w:style w:type="paragraph" w:styleId="affff9">
    <w:name w:val="Body Text Indent"/>
    <w:basedOn w:val="affa"/>
    <w:link w:val="1ff4"/>
    <w:uiPriority w:val="99"/>
    <w:rsid w:val="00F76448"/>
    <w:pPr>
      <w:ind w:firstLine="720"/>
    </w:pPr>
    <w:rPr>
      <w:sz w:val="28"/>
      <w:szCs w:val="20"/>
    </w:rPr>
  </w:style>
  <w:style w:type="paragraph" w:customStyle="1" w:styleId="2f1">
    <w:name w:val="Маркированный список2"/>
    <w:basedOn w:val="affa"/>
    <w:rsid w:val="00F76448"/>
    <w:pPr>
      <w:autoSpaceDE w:val="0"/>
      <w:ind w:right="306"/>
      <w:jc w:val="both"/>
    </w:pPr>
    <w:rPr>
      <w:b/>
      <w:bCs/>
      <w:i/>
      <w:sz w:val="28"/>
      <w:szCs w:val="28"/>
    </w:rPr>
  </w:style>
  <w:style w:type="paragraph" w:styleId="affffa">
    <w:name w:val="footer"/>
    <w:aliases w:val="Не удалять!,f"/>
    <w:basedOn w:val="affa"/>
    <w:link w:val="1ff5"/>
    <w:uiPriority w:val="99"/>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a"/>
    <w:rsid w:val="00F76448"/>
    <w:pPr>
      <w:spacing w:before="120"/>
      <w:ind w:left="284" w:firstLine="424"/>
    </w:pPr>
    <w:rPr>
      <w:sz w:val="28"/>
    </w:rPr>
  </w:style>
  <w:style w:type="paragraph" w:customStyle="1" w:styleId="46">
    <w:name w:val="заголовок 4"/>
    <w:basedOn w:val="affa"/>
    <w:next w:val="affa"/>
    <w:rsid w:val="00F76448"/>
    <w:pPr>
      <w:keepNext/>
      <w:jc w:val="center"/>
    </w:pPr>
    <w:rPr>
      <w:spacing w:val="-2"/>
      <w:szCs w:val="20"/>
    </w:rPr>
  </w:style>
  <w:style w:type="paragraph" w:customStyle="1" w:styleId="1ff6">
    <w:name w:val="заголовок 1"/>
    <w:basedOn w:val="affa"/>
    <w:next w:val="affa"/>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a"/>
    <w:link w:val="1ff8"/>
    <w:uiPriority w:val="99"/>
    <w:rsid w:val="00F76448"/>
    <w:pPr>
      <w:widowControl w:val="0"/>
      <w:autoSpaceDE w:val="0"/>
    </w:pPr>
    <w:rPr>
      <w:sz w:val="20"/>
      <w:szCs w:val="20"/>
    </w:rPr>
  </w:style>
  <w:style w:type="paragraph" w:customStyle="1" w:styleId="affffc">
    <w:name w:val="Статья"/>
    <w:basedOn w:val="affff6"/>
    <w:next w:val="aff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a"/>
    <w:rsid w:val="00F76448"/>
    <w:rPr>
      <w:sz w:val="20"/>
      <w:szCs w:val="20"/>
    </w:rPr>
  </w:style>
  <w:style w:type="paragraph" w:customStyle="1" w:styleId="314">
    <w:name w:val="Основной текст 31"/>
    <w:basedOn w:val="affa"/>
    <w:rsid w:val="00F76448"/>
    <w:pPr>
      <w:spacing w:after="120"/>
    </w:pPr>
    <w:rPr>
      <w:sz w:val="16"/>
      <w:szCs w:val="16"/>
    </w:rPr>
  </w:style>
  <w:style w:type="paragraph" w:customStyle="1" w:styleId="211">
    <w:name w:val="Основной текст 21"/>
    <w:basedOn w:val="affa"/>
    <w:rsid w:val="00F76448"/>
    <w:pPr>
      <w:spacing w:after="120" w:line="480" w:lineRule="auto"/>
    </w:pPr>
  </w:style>
  <w:style w:type="paragraph" w:styleId="affffd">
    <w:name w:val="Title"/>
    <w:basedOn w:val="affa"/>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a"/>
    <w:next w:val="affff6"/>
    <w:link w:val="1ffa"/>
    <w:qFormat/>
    <w:rsid w:val="00F76448"/>
    <w:rPr>
      <w:b/>
      <w:bCs/>
    </w:rPr>
  </w:style>
  <w:style w:type="paragraph" w:customStyle="1" w:styleId="Head71">
    <w:name w:val="Head 7.1"/>
    <w:basedOn w:val="affa"/>
    <w:rsid w:val="00F76448"/>
    <w:pPr>
      <w:widowControl w:val="0"/>
      <w:jc w:val="center"/>
    </w:pPr>
    <w:rPr>
      <w:rFonts w:ascii="CG Times" w:hAnsi="CG Times"/>
      <w:b/>
      <w:sz w:val="28"/>
      <w:szCs w:val="20"/>
      <w:lang w:val="en-US"/>
    </w:rPr>
  </w:style>
  <w:style w:type="paragraph" w:customStyle="1" w:styleId="3f3">
    <w:name w:val="Текст3"/>
    <w:basedOn w:val="affa"/>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a"/>
    <w:rsid w:val="00F76448"/>
    <w:pPr>
      <w:shd w:val="clear" w:color="auto" w:fill="000080"/>
    </w:pPr>
    <w:rPr>
      <w:rFonts w:ascii="Tahoma" w:hAnsi="Tahoma"/>
      <w:sz w:val="20"/>
      <w:szCs w:val="20"/>
    </w:rPr>
  </w:style>
  <w:style w:type="paragraph" w:styleId="afffff2">
    <w:name w:val="annotation subject"/>
    <w:basedOn w:val="1ff9"/>
    <w:next w:val="1ff9"/>
    <w:link w:val="1ffc"/>
    <w:uiPriority w:val="99"/>
    <w:rsid w:val="00F76448"/>
    <w:rPr>
      <w:b/>
      <w:bCs/>
    </w:rPr>
  </w:style>
  <w:style w:type="paragraph" w:styleId="afffff3">
    <w:name w:val="Balloon Text"/>
    <w:basedOn w:val="affa"/>
    <w:link w:val="1ffd"/>
    <w:uiPriority w:val="99"/>
    <w:rsid w:val="00F76448"/>
    <w:rPr>
      <w:rFonts w:ascii="Tahoma" w:hAnsi="Tahoma"/>
      <w:sz w:val="16"/>
      <w:szCs w:val="16"/>
    </w:rPr>
  </w:style>
  <w:style w:type="paragraph" w:customStyle="1" w:styleId="2f2">
    <w:name w:val="Обычный2"/>
    <w:rsid w:val="00F76448"/>
    <w:pPr>
      <w:suppressAutoHyphens/>
      <w:ind w:firstLine="720"/>
      <w:jc w:val="both"/>
    </w:pPr>
    <w:rPr>
      <w:rFonts w:eastAsia="Arial"/>
      <w:sz w:val="28"/>
      <w:lang w:eastAsia="ar-SA"/>
    </w:rPr>
  </w:style>
  <w:style w:type="paragraph" w:styleId="afffff4">
    <w:name w:val="List Paragraph"/>
    <w:basedOn w:val="affa"/>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3">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2"/>
    <w:next w:val="2f2"/>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a"/>
    <w:rsid w:val="00F76448"/>
    <w:pPr>
      <w:spacing w:after="120" w:line="480" w:lineRule="auto"/>
      <w:ind w:left="283"/>
    </w:pPr>
  </w:style>
  <w:style w:type="paragraph" w:customStyle="1" w:styleId="afffff5">
    <w:name w:val="Таблица шапка"/>
    <w:basedOn w:val="affa"/>
    <w:link w:val="afffff6"/>
    <w:rsid w:val="00F76448"/>
    <w:pPr>
      <w:keepNext/>
      <w:spacing w:before="40" w:after="40"/>
      <w:ind w:left="57" w:right="57"/>
    </w:pPr>
    <w:rPr>
      <w:sz w:val="22"/>
      <w:szCs w:val="20"/>
    </w:rPr>
  </w:style>
  <w:style w:type="paragraph" w:customStyle="1" w:styleId="afffff7">
    <w:name w:val="Таблица текст"/>
    <w:basedOn w:val="affa"/>
    <w:link w:val="afffff8"/>
    <w:rsid w:val="00F76448"/>
    <w:pPr>
      <w:spacing w:before="40" w:after="40"/>
      <w:ind w:left="57" w:right="57"/>
    </w:pPr>
    <w:rPr>
      <w:szCs w:val="20"/>
    </w:rPr>
  </w:style>
  <w:style w:type="paragraph" w:customStyle="1" w:styleId="1fff1">
    <w:name w:val="Название объекта1"/>
    <w:basedOn w:val="affa"/>
    <w:next w:val="affa"/>
    <w:rsid w:val="00F76448"/>
    <w:pPr>
      <w:ind w:left="-1797"/>
      <w:jc w:val="right"/>
    </w:pPr>
    <w:rPr>
      <w:szCs w:val="20"/>
    </w:rPr>
  </w:style>
  <w:style w:type="paragraph" w:customStyle="1" w:styleId="1fff2">
    <w:name w:val="Обычный отступ1"/>
    <w:basedOn w:val="aff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a"/>
    <w:rsid w:val="00F76448"/>
    <w:pPr>
      <w:spacing w:before="280" w:after="280"/>
      <w:jc w:val="center"/>
      <w:textAlignment w:val="center"/>
    </w:pPr>
    <w:rPr>
      <w:rFonts w:ascii="Arial" w:hAnsi="Arial" w:cs="Arial"/>
      <w:sz w:val="16"/>
      <w:szCs w:val="16"/>
    </w:rPr>
  </w:style>
  <w:style w:type="paragraph" w:customStyle="1" w:styleId="xl66">
    <w:name w:val="xl66"/>
    <w:basedOn w:val="affa"/>
    <w:rsid w:val="00F76448"/>
    <w:pPr>
      <w:spacing w:before="280" w:after="280"/>
    </w:pPr>
    <w:rPr>
      <w:rFonts w:ascii="Arial" w:hAnsi="Arial" w:cs="Arial"/>
      <w:sz w:val="16"/>
      <w:szCs w:val="16"/>
    </w:rPr>
  </w:style>
  <w:style w:type="paragraph" w:customStyle="1" w:styleId="xl67">
    <w:name w:val="xl67"/>
    <w:basedOn w:val="affa"/>
    <w:rsid w:val="00F76448"/>
    <w:pPr>
      <w:spacing w:before="280" w:after="280"/>
      <w:jc w:val="right"/>
      <w:textAlignment w:val="center"/>
    </w:pPr>
    <w:rPr>
      <w:rFonts w:ascii="Arial" w:hAnsi="Arial" w:cs="Arial"/>
      <w:sz w:val="16"/>
      <w:szCs w:val="16"/>
    </w:rPr>
  </w:style>
  <w:style w:type="paragraph" w:customStyle="1" w:styleId="xl68">
    <w:name w:val="xl68"/>
    <w:basedOn w:val="affa"/>
    <w:rsid w:val="00F76448"/>
    <w:pPr>
      <w:spacing w:before="280" w:after="280"/>
      <w:textAlignment w:val="center"/>
    </w:pPr>
    <w:rPr>
      <w:rFonts w:ascii="Arial" w:hAnsi="Arial" w:cs="Arial"/>
      <w:sz w:val="16"/>
      <w:szCs w:val="16"/>
    </w:rPr>
  </w:style>
  <w:style w:type="paragraph" w:customStyle="1" w:styleId="xl69">
    <w:name w:val="xl69"/>
    <w:basedOn w:val="affa"/>
    <w:rsid w:val="00F76448"/>
    <w:pPr>
      <w:spacing w:before="280" w:after="280"/>
      <w:textAlignment w:val="center"/>
    </w:pPr>
    <w:rPr>
      <w:rFonts w:ascii="Arial" w:hAnsi="Arial" w:cs="Arial"/>
      <w:sz w:val="16"/>
      <w:szCs w:val="16"/>
    </w:rPr>
  </w:style>
  <w:style w:type="paragraph" w:customStyle="1" w:styleId="xl70">
    <w:name w:val="xl70"/>
    <w:basedOn w:val="affa"/>
    <w:rsid w:val="00F76448"/>
    <w:pPr>
      <w:spacing w:before="280" w:after="280"/>
      <w:jc w:val="right"/>
    </w:pPr>
    <w:rPr>
      <w:rFonts w:ascii="Arial" w:hAnsi="Arial" w:cs="Arial"/>
      <w:sz w:val="16"/>
      <w:szCs w:val="16"/>
    </w:rPr>
  </w:style>
  <w:style w:type="paragraph" w:customStyle="1" w:styleId="xl71">
    <w:name w:val="xl71"/>
    <w:basedOn w:val="aff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a"/>
    <w:rsid w:val="00F76448"/>
    <w:pPr>
      <w:spacing w:before="280" w:after="280"/>
    </w:pPr>
  </w:style>
  <w:style w:type="paragraph" w:customStyle="1" w:styleId="xl73">
    <w:name w:val="xl73"/>
    <w:basedOn w:val="affa"/>
    <w:rsid w:val="00F76448"/>
    <w:pPr>
      <w:shd w:val="clear" w:color="auto" w:fill="FFFFFF"/>
      <w:spacing w:before="280" w:after="280"/>
      <w:textAlignment w:val="center"/>
    </w:pPr>
    <w:rPr>
      <w:sz w:val="16"/>
      <w:szCs w:val="16"/>
    </w:rPr>
  </w:style>
  <w:style w:type="paragraph" w:customStyle="1" w:styleId="xl74">
    <w:name w:val="xl74"/>
    <w:basedOn w:val="affa"/>
    <w:rsid w:val="00F76448"/>
    <w:pPr>
      <w:shd w:val="clear" w:color="auto" w:fill="FFFFFF"/>
      <w:spacing w:before="280" w:after="280"/>
      <w:jc w:val="center"/>
      <w:textAlignment w:val="center"/>
    </w:pPr>
    <w:rPr>
      <w:sz w:val="16"/>
      <w:szCs w:val="16"/>
    </w:rPr>
  </w:style>
  <w:style w:type="paragraph" w:customStyle="1" w:styleId="xl75">
    <w:name w:val="xl75"/>
    <w:basedOn w:val="affa"/>
    <w:rsid w:val="00F76448"/>
    <w:pPr>
      <w:shd w:val="clear" w:color="auto" w:fill="FFFFFF"/>
      <w:spacing w:before="280" w:after="280"/>
      <w:jc w:val="center"/>
      <w:textAlignment w:val="center"/>
    </w:pPr>
    <w:rPr>
      <w:sz w:val="16"/>
      <w:szCs w:val="16"/>
    </w:rPr>
  </w:style>
  <w:style w:type="paragraph" w:customStyle="1" w:styleId="xl76">
    <w:name w:val="xl76"/>
    <w:basedOn w:val="affa"/>
    <w:rsid w:val="00F76448"/>
    <w:pPr>
      <w:shd w:val="clear" w:color="auto" w:fill="FFFFFF"/>
      <w:spacing w:before="280" w:after="280"/>
      <w:jc w:val="center"/>
      <w:textAlignment w:val="center"/>
    </w:pPr>
    <w:rPr>
      <w:sz w:val="16"/>
      <w:szCs w:val="16"/>
    </w:rPr>
  </w:style>
  <w:style w:type="paragraph" w:customStyle="1" w:styleId="xl77">
    <w:name w:val="xl77"/>
    <w:basedOn w:val="affa"/>
    <w:rsid w:val="00F76448"/>
    <w:pPr>
      <w:spacing w:before="280" w:after="280"/>
      <w:jc w:val="right"/>
    </w:pPr>
    <w:rPr>
      <w:rFonts w:ascii="Arial" w:hAnsi="Arial" w:cs="Arial"/>
      <w:sz w:val="16"/>
      <w:szCs w:val="16"/>
    </w:rPr>
  </w:style>
  <w:style w:type="paragraph" w:customStyle="1" w:styleId="xl78">
    <w:name w:val="xl78"/>
    <w:basedOn w:val="aff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a"/>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a"/>
    <w:rsid w:val="00F76448"/>
    <w:pPr>
      <w:spacing w:before="280" w:after="280"/>
    </w:pPr>
  </w:style>
  <w:style w:type="paragraph" w:customStyle="1" w:styleId="xl25">
    <w:name w:val="xl25"/>
    <w:basedOn w:val="aff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a"/>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a"/>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b"/>
    <w:uiPriority w:val="99"/>
    <w:unhideWhenUsed/>
    <w:rsid w:val="009C211A"/>
    <w:rPr>
      <w:sz w:val="16"/>
      <w:szCs w:val="16"/>
    </w:rPr>
  </w:style>
  <w:style w:type="paragraph" w:styleId="affffff0">
    <w:name w:val="annotation text"/>
    <w:basedOn w:val="affa"/>
    <w:link w:val="1fff7"/>
    <w:uiPriority w:val="99"/>
    <w:unhideWhenUsed/>
    <w:rsid w:val="009C211A"/>
    <w:rPr>
      <w:sz w:val="20"/>
      <w:szCs w:val="20"/>
    </w:rPr>
  </w:style>
  <w:style w:type="character" w:customStyle="1" w:styleId="1fff7">
    <w:name w:val="Текст примечания Знак1"/>
    <w:basedOn w:val="affb"/>
    <w:link w:val="affffff0"/>
    <w:uiPriority w:val="99"/>
    <w:rsid w:val="009C211A"/>
    <w:rPr>
      <w:lang w:eastAsia="ar-SA"/>
    </w:rPr>
  </w:style>
  <w:style w:type="table" w:styleId="affffff1">
    <w:name w:val="Table Grid"/>
    <w:aliases w:val="OTR,Сетка таблицы GR"/>
    <w:basedOn w:val="affc"/>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a"/>
    <w:link w:val="affffff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f0">
    <w:name w:val="Body Text 3"/>
    <w:basedOn w:val="affa"/>
    <w:link w:val="3f"/>
    <w:uiPriority w:val="99"/>
    <w:rsid w:val="000954FB"/>
    <w:pPr>
      <w:suppressAutoHyphens w:val="0"/>
      <w:spacing w:after="120"/>
    </w:pPr>
    <w:rPr>
      <w:sz w:val="16"/>
      <w:szCs w:val="16"/>
    </w:rPr>
  </w:style>
  <w:style w:type="character" w:customStyle="1" w:styleId="315">
    <w:name w:val="Основной текст 3 Знак1"/>
    <w:basedOn w:val="affb"/>
    <w:uiPriority w:val="99"/>
    <w:semiHidden/>
    <w:rsid w:val="000954FB"/>
    <w:rPr>
      <w:sz w:val="16"/>
      <w:szCs w:val="16"/>
      <w:lang w:eastAsia="ar-SA"/>
    </w:rPr>
  </w:style>
  <w:style w:type="paragraph" w:styleId="3f5">
    <w:name w:val="Body Text Indent 3"/>
    <w:basedOn w:val="affa"/>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b"/>
    <w:link w:val="3f5"/>
    <w:uiPriority w:val="99"/>
    <w:rsid w:val="00926992"/>
    <w:rPr>
      <w:sz w:val="16"/>
      <w:szCs w:val="16"/>
      <w:lang w:eastAsia="ar-SA"/>
    </w:rPr>
  </w:style>
  <w:style w:type="paragraph" w:customStyle="1" w:styleId="-3">
    <w:name w:val="Пункт-3"/>
    <w:basedOn w:val="affa"/>
    <w:rsid w:val="007341C2"/>
    <w:pPr>
      <w:tabs>
        <w:tab w:val="num" w:pos="1985"/>
      </w:tabs>
      <w:suppressAutoHyphens w:val="0"/>
      <w:ind w:firstLine="709"/>
      <w:jc w:val="both"/>
    </w:pPr>
    <w:rPr>
      <w:sz w:val="28"/>
      <w:lang w:eastAsia="ru-RU"/>
    </w:rPr>
  </w:style>
  <w:style w:type="character" w:customStyle="1" w:styleId="1fe">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b"/>
    <w:link w:val="affff6"/>
    <w:uiPriority w:val="99"/>
    <w:locked/>
    <w:rsid w:val="004314C8"/>
    <w:rPr>
      <w:rFonts w:eastAsia="MS Mincho"/>
      <w:sz w:val="26"/>
      <w:szCs w:val="24"/>
      <w:lang w:eastAsia="ar-SA"/>
    </w:rPr>
  </w:style>
  <w:style w:type="character" w:styleId="affffff4">
    <w:name w:val="Strong"/>
    <w:basedOn w:val="affb"/>
    <w:uiPriority w:val="22"/>
    <w:qFormat/>
    <w:rsid w:val="00AE660B"/>
    <w:rPr>
      <w:b/>
      <w:bCs/>
    </w:rPr>
  </w:style>
  <w:style w:type="character" w:customStyle="1" w:styleId="apple-converted-space">
    <w:name w:val="apple-converted-space"/>
    <w:basedOn w:val="affb"/>
    <w:rsid w:val="007A38EF"/>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b"/>
    <w:link w:val="2"/>
    <w:rsid w:val="00034877"/>
    <w:rPr>
      <w:rFonts w:cs="Arial"/>
      <w:b/>
      <w:bCs/>
      <w:i/>
      <w:iCs/>
      <w:sz w:val="28"/>
      <w:szCs w:val="28"/>
      <w:lang w:eastAsia="ar-SA"/>
    </w:rPr>
  </w:style>
  <w:style w:type="character" w:customStyle="1" w:styleId="CharChar">
    <w:name w:val="Обычный Char Char"/>
    <w:link w:val="1ff1"/>
    <w:locked/>
    <w:rsid w:val="005F2FAA"/>
    <w:rPr>
      <w:rFonts w:eastAsia="Arial"/>
      <w:sz w:val="28"/>
      <w:lang w:eastAsia="ar-SA"/>
    </w:rPr>
  </w:style>
  <w:style w:type="character" w:customStyle="1" w:styleId="1ff3">
    <w:name w:val="Верхний колонтитул Знак1"/>
    <w:basedOn w:val="affb"/>
    <w:link w:val="affff8"/>
    <w:uiPriority w:val="99"/>
    <w:rsid w:val="00A96F89"/>
    <w:rPr>
      <w:sz w:val="24"/>
      <w:szCs w:val="24"/>
      <w:lang w:eastAsia="ar-SA"/>
    </w:rPr>
  </w:style>
  <w:style w:type="character" w:customStyle="1" w:styleId="1ff4">
    <w:name w:val="Основной текст с отступом Знак1"/>
    <w:basedOn w:val="affb"/>
    <w:link w:val="affff9"/>
    <w:rsid w:val="00A96F89"/>
    <w:rPr>
      <w:sz w:val="28"/>
      <w:lang w:eastAsia="ar-SA"/>
    </w:rPr>
  </w:style>
  <w:style w:type="character" w:customStyle="1" w:styleId="1ff5">
    <w:name w:val="Нижний колонтитул Знак1"/>
    <w:aliases w:val="Не удалять! Знак3,f Знак1"/>
    <w:basedOn w:val="affb"/>
    <w:link w:val="affffa"/>
    <w:uiPriority w:val="99"/>
    <w:rsid w:val="00A96F89"/>
    <w:rPr>
      <w:rFonts w:eastAsia="MS Mincho"/>
      <w:spacing w:val="-2"/>
      <w:sz w:val="24"/>
      <w:szCs w:val="24"/>
      <w:lang w:eastAsia="ar-SA"/>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b"/>
    <w:link w:val="affffb"/>
    <w:rsid w:val="00A96F89"/>
    <w:rPr>
      <w:lang w:eastAsia="ar-SA"/>
    </w:rPr>
  </w:style>
  <w:style w:type="character" w:customStyle="1" w:styleId="afffff">
    <w:name w:val="Название Знак"/>
    <w:basedOn w:val="affb"/>
    <w:link w:val="affffd"/>
    <w:rsid w:val="00A96F89"/>
    <w:rPr>
      <w:rFonts w:ascii="Arial" w:hAnsi="Arial" w:cs="Arial"/>
      <w:b/>
      <w:bCs/>
      <w:kern w:val="1"/>
      <w:sz w:val="32"/>
      <w:szCs w:val="32"/>
      <w:lang w:eastAsia="ar-SA"/>
    </w:rPr>
  </w:style>
  <w:style w:type="character" w:customStyle="1" w:styleId="1ffa">
    <w:name w:val="Подзаголовок Знак1"/>
    <w:basedOn w:val="affb"/>
    <w:link w:val="affffe"/>
    <w:rsid w:val="00A96F89"/>
    <w:rPr>
      <w:b/>
      <w:bCs/>
      <w:sz w:val="24"/>
      <w:szCs w:val="24"/>
      <w:lang w:eastAsia="ar-SA"/>
    </w:rPr>
  </w:style>
  <w:style w:type="character" w:customStyle="1" w:styleId="1ffc">
    <w:name w:val="Тема примечания Знак1"/>
    <w:basedOn w:val="1fff7"/>
    <w:link w:val="afffff2"/>
    <w:uiPriority w:val="99"/>
    <w:rsid w:val="00A96F89"/>
    <w:rPr>
      <w:b/>
      <w:bCs/>
      <w:lang w:eastAsia="ar-SA"/>
    </w:rPr>
  </w:style>
  <w:style w:type="character" w:customStyle="1" w:styleId="1ffd">
    <w:name w:val="Текст выноски Знак1"/>
    <w:basedOn w:val="affb"/>
    <w:link w:val="afffff3"/>
    <w:uiPriority w:val="99"/>
    <w:rsid w:val="00A96F89"/>
    <w:rPr>
      <w:rFonts w:ascii="Tahoma" w:hAnsi="Tahoma"/>
      <w:sz w:val="16"/>
      <w:szCs w:val="16"/>
      <w:lang w:eastAsia="ar-SA"/>
    </w:rPr>
  </w:style>
  <w:style w:type="character" w:customStyle="1" w:styleId="1fff6">
    <w:name w:val="Текст концевой сноски Знак1"/>
    <w:basedOn w:val="affb"/>
    <w:link w:val="afffffb"/>
    <w:rsid w:val="00A96F89"/>
    <w:rPr>
      <w:lang w:eastAsia="ar-SA"/>
    </w:rPr>
  </w:style>
  <w:style w:type="character" w:customStyle="1" w:styleId="51">
    <w:name w:val="Заголовок 5 Знак"/>
    <w:basedOn w:val="affb"/>
    <w:link w:val="50"/>
    <w:semiHidden/>
    <w:rPr>
      <w:rFonts w:ascii="Cambria" w:hAnsi="Cambria"/>
      <w:color w:val="243F60"/>
      <w:sz w:val="28"/>
      <w:szCs w:val="28"/>
      <w:lang w:eastAsia="en-US"/>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b"/>
    <w:link w:val="61"/>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b"/>
    <w:link w:val="7"/>
    <w:uiPriority w:val="99"/>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b"/>
    <w:link w:val="8"/>
    <w:uiPriority w:val="99"/>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b"/>
    <w:link w:val="90"/>
    <w:rPr>
      <w:b/>
      <w:sz w:val="32"/>
      <w:lang w:eastAsia="en-US"/>
    </w:rPr>
  </w:style>
  <w:style w:type="paragraph" w:customStyle="1" w:styleId="HT1">
    <w:name w:val="HT1"/>
    <w:basedOn w:val="affa"/>
    <w:next w:val="affa"/>
    <w:unhideWhenUsed/>
    <w:qFormat/>
    <w:pPr>
      <w:keepNext/>
      <w:keepLines/>
      <w:tabs>
        <w:tab w:val="num" w:pos="340"/>
      </w:tabs>
      <w:suppressAutoHyphens w:val="0"/>
      <w:spacing w:before="200"/>
      <w:outlineLvl w:val="4"/>
    </w:pPr>
    <w:rPr>
      <w:rFonts w:ascii="Cambria" w:hAnsi="Cambria"/>
      <w:color w:val="243F60"/>
      <w:sz w:val="28"/>
      <w:szCs w:val="28"/>
      <w:lang w:eastAsia="ru-RU"/>
    </w:rPr>
  </w:style>
  <w:style w:type="numbering" w:customStyle="1" w:styleId="1fff8">
    <w:name w:val="Нет списка1"/>
    <w:next w:val="affd"/>
    <w:uiPriority w:val="99"/>
    <w:semiHidden/>
    <w:unhideWhenUsed/>
  </w:style>
  <w:style w:type="paragraph" w:styleId="afffe">
    <w:name w:val="Plain Text"/>
    <w:basedOn w:val="affa"/>
    <w:link w:val="afffd"/>
    <w:uiPriority w:val="99"/>
    <w:unhideWhenUsed/>
    <w:pPr>
      <w:suppressAutoHyphens w:val="0"/>
      <w:spacing w:before="100" w:beforeAutospacing="1" w:after="100" w:afterAutospacing="1"/>
    </w:pPr>
    <w:rPr>
      <w:rFonts w:eastAsia="MS Mincho"/>
      <w:spacing w:val="-2"/>
      <w:sz w:val="26"/>
      <w:szCs w:val="20"/>
      <w:lang w:eastAsia="ru-RU"/>
    </w:rPr>
  </w:style>
  <w:style w:type="character" w:customStyle="1" w:styleId="1fff9">
    <w:name w:val="Текст Знак1"/>
    <w:basedOn w:val="affb"/>
    <w:uiPriority w:val="99"/>
    <w:rPr>
      <w:rFonts w:ascii="Consolas" w:hAnsi="Consolas"/>
      <w:sz w:val="21"/>
      <w:szCs w:val="21"/>
      <w:lang w:eastAsia="ar-SA"/>
    </w:rPr>
  </w:style>
  <w:style w:type="paragraph" w:customStyle="1" w:styleId="1fffa">
    <w:name w:val="Заголовок1"/>
    <w:basedOn w:val="affa"/>
    <w:next w:val="affff6"/>
    <w:pPr>
      <w:keepNext/>
      <w:spacing w:before="240" w:after="120"/>
    </w:pPr>
    <w:rPr>
      <w:rFonts w:ascii="Arial" w:eastAsia="SimSun" w:hAnsi="Arial" w:cs="Mangal"/>
      <w:sz w:val="28"/>
      <w:szCs w:val="28"/>
    </w:rPr>
  </w:style>
  <w:style w:type="paragraph" w:customStyle="1" w:styleId="ConsNonformat">
    <w:name w:val="ConsNonformat"/>
    <w:uiPriority w:val="99"/>
    <w:pPr>
      <w:widowControl w:val="0"/>
      <w:suppressAutoHyphens/>
    </w:pPr>
    <w:rPr>
      <w:rFonts w:ascii="Courier New" w:eastAsia="Arial" w:hAnsi="Courier New"/>
      <w:lang w:eastAsia="ar-SA"/>
    </w:rPr>
  </w:style>
  <w:style w:type="character" w:customStyle="1" w:styleId="shorttext">
    <w:name w:val="short_text"/>
    <w:basedOn w:val="affb"/>
  </w:style>
  <w:style w:type="character" w:customStyle="1" w:styleId="hps">
    <w:name w:val="hps"/>
    <w:basedOn w:val="affb"/>
  </w:style>
  <w:style w:type="paragraph" w:customStyle="1" w:styleId="ConsTitle">
    <w:name w:val="ConsTitle"/>
    <w:pPr>
      <w:widowControl w:val="0"/>
      <w:suppressAutoHyphens/>
    </w:pPr>
    <w:rPr>
      <w:rFonts w:ascii="Arial" w:eastAsia="Arial" w:hAnsi="Arial"/>
      <w:b/>
      <w:sz w:val="16"/>
      <w:lang w:eastAsia="ar-SA"/>
    </w:rPr>
  </w:style>
  <w:style w:type="paragraph" w:styleId="affffff5">
    <w:name w:val="Revision"/>
    <w:hidden/>
    <w:uiPriority w:val="99"/>
    <w:semiHidden/>
    <w:rPr>
      <w:sz w:val="24"/>
      <w:szCs w:val="24"/>
      <w:lang w:eastAsia="ar-SA"/>
    </w:rPr>
  </w:style>
  <w:style w:type="character" w:customStyle="1" w:styleId="translation-chunk">
    <w:name w:val="translation-chunk"/>
    <w:basedOn w:val="affb"/>
  </w:style>
  <w:style w:type="paragraph" w:customStyle="1" w:styleId="2f4">
    <w:name w:val="Уровень 2. Нумерованный список"/>
    <w:basedOn w:val="affff6"/>
    <w:link w:val="2f5"/>
    <w:uiPriority w:val="99"/>
    <w:pPr>
      <w:tabs>
        <w:tab w:val="num" w:pos="709"/>
      </w:tabs>
      <w:suppressAutoHyphens w:val="0"/>
      <w:spacing w:after="120"/>
      <w:ind w:left="142" w:firstLine="0"/>
    </w:pPr>
    <w:rPr>
      <w:rFonts w:eastAsia="Times New Roman"/>
      <w:sz w:val="24"/>
      <w:szCs w:val="20"/>
      <w:lang w:eastAsia="en-US"/>
    </w:rPr>
  </w:style>
  <w:style w:type="character" w:customStyle="1" w:styleId="2f5">
    <w:name w:val="Уровень 2. Нумерованный список Знак"/>
    <w:link w:val="2f4"/>
    <w:uiPriority w:val="99"/>
    <w:locked/>
    <w:rPr>
      <w:sz w:val="24"/>
      <w:lang w:eastAsia="en-US"/>
    </w:rPr>
  </w:style>
  <w:style w:type="paragraph" w:customStyle="1" w:styleId="3f6">
    <w:name w:val="Уровень 3. Нумерованный список"/>
    <w:basedOn w:val="affa"/>
    <w:uiPriority w:val="99"/>
    <w:pPr>
      <w:numPr>
        <w:ilvl w:val="2"/>
      </w:numPr>
      <w:tabs>
        <w:tab w:val="num" w:pos="720"/>
      </w:tabs>
      <w:suppressAutoHyphens w:val="0"/>
      <w:spacing w:after="120"/>
      <w:ind w:left="142"/>
      <w:jc w:val="both"/>
    </w:pPr>
    <w:rPr>
      <w:szCs w:val="20"/>
      <w:lang w:eastAsia="en-US"/>
    </w:rPr>
  </w:style>
  <w:style w:type="paragraph" w:styleId="affffff6">
    <w:name w:val="Body Text First Indent"/>
    <w:basedOn w:val="affff6"/>
    <w:link w:val="affffff7"/>
    <w:uiPriority w:val="99"/>
    <w:unhideWhenUsed/>
    <w:pPr>
      <w:ind w:firstLine="360"/>
      <w:jc w:val="left"/>
    </w:pPr>
    <w:rPr>
      <w:rFonts w:eastAsia="Times New Roman"/>
      <w:sz w:val="24"/>
    </w:rPr>
  </w:style>
  <w:style w:type="character" w:customStyle="1" w:styleId="affffff7">
    <w:name w:val="Красная строка Знак"/>
    <w:basedOn w:val="1fe"/>
    <w:link w:val="affffff6"/>
    <w:uiPriority w:val="99"/>
    <w:rPr>
      <w:rFonts w:eastAsia="MS Mincho"/>
      <w:sz w:val="24"/>
      <w:szCs w:val="24"/>
      <w:lang w:eastAsia="ar-SA"/>
    </w:rPr>
  </w:style>
  <w:style w:type="paragraph" w:customStyle="1" w:styleId="affffff8">
    <w:name w:val="Обычный правый"/>
    <w:basedOn w:val="affa"/>
    <w:uiPriority w:val="99"/>
    <w:pPr>
      <w:tabs>
        <w:tab w:val="right" w:pos="2970"/>
      </w:tabs>
      <w:suppressAutoHyphens w:val="0"/>
      <w:spacing w:before="120" w:after="120"/>
      <w:jc w:val="right"/>
    </w:pPr>
    <w:rPr>
      <w:lang w:eastAsia="en-US"/>
    </w:rPr>
  </w:style>
  <w:style w:type="character" w:customStyle="1" w:styleId="QuoteChar">
    <w:name w:val="Quote Char"/>
    <w:link w:val="Quote1"/>
    <w:locked/>
    <w:rPr>
      <w:i/>
      <w:iCs/>
      <w:color w:val="000000"/>
      <w:sz w:val="24"/>
      <w:szCs w:val="24"/>
    </w:rPr>
  </w:style>
  <w:style w:type="paragraph" w:customStyle="1" w:styleId="Quote1">
    <w:name w:val="Quote1"/>
    <w:basedOn w:val="affa"/>
    <w:next w:val="affa"/>
    <w:link w:val="QuoteChar"/>
    <w:pPr>
      <w:suppressAutoHyphens w:val="0"/>
    </w:pPr>
    <w:rPr>
      <w:i/>
      <w:iCs/>
      <w:color w:val="000000"/>
      <w:lang w:eastAsia="ru-RU"/>
    </w:rPr>
  </w:style>
  <w:style w:type="character" w:styleId="affffff9">
    <w:name w:val="Emphasis"/>
    <w:uiPriority w:val="20"/>
    <w:qFormat/>
    <w:rPr>
      <w:i/>
      <w:iCs/>
    </w:rPr>
  </w:style>
  <w:style w:type="character" w:customStyle="1" w:styleId="FontStyle17">
    <w:name w:val="Font Style17"/>
    <w:basedOn w:val="affb"/>
    <w:rPr>
      <w:rFonts w:ascii="Times New Roman" w:hAnsi="Times New Roman" w:cs="Times New Roman"/>
      <w:sz w:val="22"/>
      <w:szCs w:val="22"/>
    </w:rPr>
  </w:style>
  <w:style w:type="paragraph" w:customStyle="1" w:styleId="Style7">
    <w:name w:val="Style7"/>
    <w:basedOn w:val="affa"/>
    <w:uiPriority w:val="99"/>
    <w:pPr>
      <w:widowControl w:val="0"/>
      <w:suppressAutoHyphens w:val="0"/>
      <w:autoSpaceDE w:val="0"/>
      <w:autoSpaceDN w:val="0"/>
      <w:adjustRightInd w:val="0"/>
      <w:spacing w:line="281" w:lineRule="exact"/>
    </w:pPr>
    <w:rPr>
      <w:lang w:eastAsia="ru-RU"/>
    </w:rPr>
  </w:style>
  <w:style w:type="character" w:customStyle="1" w:styleId="FontStyle16">
    <w:name w:val="Font Style16"/>
    <w:basedOn w:val="affb"/>
    <w:uiPriority w:val="99"/>
    <w:rPr>
      <w:rFonts w:ascii="Times New Roman" w:hAnsi="Times New Roman" w:cs="Times New Roman"/>
      <w:smallCaps/>
      <w:sz w:val="22"/>
      <w:szCs w:val="22"/>
    </w:rPr>
  </w:style>
  <w:style w:type="paragraph" w:customStyle="1" w:styleId="9">
    <w:name w:val="Стиль9"/>
    <w:basedOn w:val="afffff4"/>
    <w:link w:val="93"/>
    <w:qFormat/>
    <w:pPr>
      <w:keepNext/>
      <w:numPr>
        <w:ilvl w:val="2"/>
        <w:numId w:val="27"/>
      </w:numPr>
      <w:tabs>
        <w:tab w:val="left" w:pos="1560"/>
      </w:tabs>
      <w:ind w:left="0" w:firstLine="709"/>
      <w:jc w:val="both"/>
      <w:outlineLvl w:val="1"/>
    </w:pPr>
    <w:rPr>
      <w:rFonts w:eastAsia="MS Mincho"/>
      <w:sz w:val="28"/>
      <w:szCs w:val="28"/>
    </w:rPr>
  </w:style>
  <w:style w:type="character" w:customStyle="1" w:styleId="93">
    <w:name w:val="Стиль9 Знак"/>
    <w:basedOn w:val="affb"/>
    <w:link w:val="9"/>
    <w:rPr>
      <w:rFonts w:eastAsia="MS Mincho"/>
      <w:sz w:val="28"/>
      <w:szCs w:val="28"/>
      <w:lang w:eastAsia="ar-SA"/>
    </w:rPr>
  </w:style>
  <w:style w:type="character" w:customStyle="1" w:styleId="1ffe">
    <w:name w:val="Абзац списка Знак1"/>
    <w:basedOn w:val="affb"/>
    <w:link w:val="afffff4"/>
    <w:uiPriority w:val="34"/>
    <w:rPr>
      <w:sz w:val="24"/>
      <w:szCs w:val="24"/>
      <w:lang w:eastAsia="ar-SA"/>
    </w:rPr>
  </w:style>
  <w:style w:type="character" w:customStyle="1" w:styleId="2f6">
    <w:name w:val="Основной текст 2 Знак"/>
    <w:basedOn w:val="affb"/>
    <w:link w:val="2f7"/>
    <w:uiPriority w:val="99"/>
    <w:rPr>
      <w:sz w:val="24"/>
      <w:szCs w:val="24"/>
      <w:lang w:eastAsia="ar-SA"/>
    </w:rPr>
  </w:style>
  <w:style w:type="paragraph" w:styleId="2f7">
    <w:name w:val="Body Text 2"/>
    <w:basedOn w:val="affa"/>
    <w:link w:val="2f6"/>
    <w:uiPriority w:val="99"/>
    <w:unhideWhenUsed/>
    <w:pPr>
      <w:spacing w:after="120" w:line="480" w:lineRule="auto"/>
    </w:pPr>
  </w:style>
  <w:style w:type="character" w:customStyle="1" w:styleId="214">
    <w:name w:val="Основной текст 2 Знак1"/>
    <w:basedOn w:val="affb"/>
    <w:uiPriority w:val="99"/>
    <w:semiHidden/>
    <w:rPr>
      <w:sz w:val="24"/>
      <w:szCs w:val="24"/>
      <w:lang w:eastAsia="ar-SA"/>
    </w:rPr>
  </w:style>
  <w:style w:type="paragraph" w:customStyle="1" w:styleId="affffffa">
    <w:name w:val="Простой"/>
    <w:basedOn w:val="affa"/>
    <w:pPr>
      <w:suppressAutoHyphens w:val="0"/>
      <w:spacing w:after="240"/>
    </w:pPr>
    <w:rPr>
      <w:rFonts w:ascii="Arial" w:hAnsi="Arial"/>
      <w:b/>
      <w:color w:val="000000"/>
      <w:spacing w:val="-5"/>
      <w:sz w:val="20"/>
      <w:szCs w:val="20"/>
      <w:lang w:eastAsia="en-US"/>
    </w:rPr>
  </w:style>
  <w:style w:type="paragraph" w:customStyle="1" w:styleId="1fffb">
    <w:name w:val="Стиль1"/>
    <w:basedOn w:val="2"/>
    <w:link w:val="1fffc"/>
    <w:qFormat/>
    <w:pPr>
      <w:numPr>
        <w:ilvl w:val="0"/>
        <w:numId w:val="0"/>
      </w:numPr>
      <w:tabs>
        <w:tab w:val="num" w:pos="1260"/>
      </w:tabs>
      <w:spacing w:before="0" w:after="0"/>
      <w:ind w:left="1260" w:hanging="720"/>
      <w:jc w:val="both"/>
    </w:pPr>
    <w:rPr>
      <w:rFonts w:eastAsia="MS Mincho"/>
      <w:i w:val="0"/>
    </w:rPr>
  </w:style>
  <w:style w:type="character" w:customStyle="1" w:styleId="1fffc">
    <w:name w:val="Стиль1 Знак"/>
    <w:basedOn w:val="2e"/>
    <w:link w:val="1fffb"/>
    <w:rPr>
      <w:rFonts w:eastAsia="MS Mincho" w:cs="Arial"/>
      <w:b/>
      <w:bCs/>
      <w:i w:val="0"/>
      <w:iCs/>
      <w:sz w:val="28"/>
      <w:szCs w:val="28"/>
      <w:lang w:eastAsia="ar-SA"/>
    </w:rPr>
  </w:style>
  <w:style w:type="paragraph" w:customStyle="1" w:styleId="affffffb">
    <w:name w:val="Обычный текст"/>
    <w:basedOn w:val="affa"/>
    <w:link w:val="affffffc"/>
    <w:qFormat/>
    <w:pPr>
      <w:suppressAutoHyphens w:val="0"/>
      <w:spacing w:before="120"/>
      <w:ind w:firstLine="697"/>
      <w:jc w:val="both"/>
    </w:pPr>
    <w:rPr>
      <w:sz w:val="28"/>
      <w:szCs w:val="28"/>
      <w:lang w:val="x-none" w:eastAsia="x-none"/>
    </w:rPr>
  </w:style>
  <w:style w:type="character" w:customStyle="1" w:styleId="affffffc">
    <w:name w:val="Обычный текст Знак"/>
    <w:link w:val="affffffb"/>
    <w:locked/>
    <w:rPr>
      <w:sz w:val="28"/>
      <w:szCs w:val="28"/>
      <w:lang w:val="x-none" w:eastAsia="x-none"/>
    </w:rPr>
  </w:style>
  <w:style w:type="paragraph" w:customStyle="1" w:styleId="affffffd">
    <w:name w:val="фриизз"/>
    <w:basedOn w:val="affa"/>
    <w:link w:val="affffffe"/>
    <w:uiPriority w:val="99"/>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e">
    <w:name w:val="фриизз Знак"/>
    <w:link w:val="affffffd"/>
    <w:uiPriority w:val="99"/>
    <w:locked/>
    <w:rPr>
      <w:rFonts w:ascii="GaramondC" w:hAnsi="GaramondC"/>
    </w:rPr>
  </w:style>
  <w:style w:type="paragraph" w:customStyle="1" w:styleId="ConsCell">
    <w:name w:val="ConsCell"/>
    <w:link w:val="ConsCell0"/>
    <w:uiPriority w:val="99"/>
    <w:pPr>
      <w:widowControl w:val="0"/>
    </w:pPr>
    <w:rPr>
      <w:rFonts w:ascii="Arial" w:hAnsi="Arial"/>
      <w:sz w:val="22"/>
      <w:szCs w:val="22"/>
    </w:rPr>
  </w:style>
  <w:style w:type="character" w:customStyle="1" w:styleId="ConsCell0">
    <w:name w:val="ConsCell Знак"/>
    <w:link w:val="ConsCell"/>
    <w:uiPriority w:val="99"/>
    <w:locked/>
    <w:rPr>
      <w:rFonts w:ascii="Arial" w:hAnsi="Arial"/>
      <w:sz w:val="22"/>
      <w:szCs w:val="22"/>
    </w:rPr>
  </w:style>
  <w:style w:type="paragraph" w:customStyle="1" w:styleId="1fffd">
    <w:name w:val="Основной текст1"/>
    <w:pPr>
      <w:spacing w:after="120" w:line="240" w:lineRule="exact"/>
    </w:pPr>
    <w:rPr>
      <w:rFonts w:ascii="Futura Bk" w:hAnsi="Futura Bk"/>
      <w:snapToGrid w:val="0"/>
      <w:lang w:val="en-US"/>
    </w:rPr>
  </w:style>
  <w:style w:type="paragraph" w:customStyle="1" w:styleId="subhead">
    <w:name w:val="subhead"/>
    <w:autoRedefine/>
    <w:pPr>
      <w:tabs>
        <w:tab w:val="left" w:pos="2880"/>
        <w:tab w:val="left" w:pos="4867"/>
        <w:tab w:val="left" w:pos="6840"/>
        <w:tab w:val="left" w:pos="8827"/>
      </w:tabs>
      <w:spacing w:after="120" w:line="320" w:lineRule="exact"/>
    </w:pPr>
    <w:rPr>
      <w:b/>
      <w:bCs/>
      <w:snapToGrid w:val="0"/>
    </w:rPr>
  </w:style>
  <w:style w:type="paragraph" w:customStyle="1" w:styleId="tabletext0">
    <w:name w:val="table text"/>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b"/>
    <w:link w:val="2f8"/>
    <w:uiPriority w:val="99"/>
    <w:rPr>
      <w:sz w:val="24"/>
      <w:szCs w:val="24"/>
      <w:lang w:eastAsia="ar-SA"/>
    </w:rPr>
  </w:style>
  <w:style w:type="paragraph" w:styleId="2f8">
    <w:name w:val="Body Text Indent 2"/>
    <w:basedOn w:val="affa"/>
    <w:link w:val="215"/>
    <w:uiPriority w:val="99"/>
    <w:unhideWhenUsed/>
    <w:pPr>
      <w:tabs>
        <w:tab w:val="num" w:pos="340"/>
      </w:tabs>
      <w:suppressAutoHyphens w:val="0"/>
      <w:spacing w:before="60" w:after="120" w:line="480" w:lineRule="auto"/>
      <w:ind w:left="283"/>
    </w:pPr>
  </w:style>
  <w:style w:type="character" w:customStyle="1" w:styleId="221">
    <w:name w:val="Основной текст с отступом 2 Знак2"/>
    <w:basedOn w:val="affb"/>
    <w:uiPriority w:val="99"/>
    <w:semiHidden/>
    <w:rPr>
      <w:sz w:val="24"/>
      <w:szCs w:val="24"/>
      <w:lang w:eastAsia="ar-SA"/>
    </w:rPr>
  </w:style>
  <w:style w:type="paragraph" w:customStyle="1" w:styleId="afffffff">
    <w:name w:val="???????"/>
    <w:pPr>
      <w:ind w:firstLine="709"/>
    </w:pPr>
    <w:rPr>
      <w:sz w:val="24"/>
      <w:lang w:eastAsia="en-US"/>
    </w:rPr>
  </w:style>
  <w:style w:type="character" w:customStyle="1" w:styleId="reference-text">
    <w:name w:val="reference-text"/>
    <w:basedOn w:val="affb"/>
  </w:style>
  <w:style w:type="paragraph" w:customStyle="1" w:styleId="afffffff0">
    <w:name w:val="Обычный центр"/>
    <w:basedOn w:val="affa"/>
    <w:uiPriority w:val="99"/>
    <w:pPr>
      <w:tabs>
        <w:tab w:val="num" w:pos="340"/>
      </w:tabs>
      <w:suppressAutoHyphens w:val="0"/>
      <w:spacing w:before="120" w:after="60"/>
      <w:jc w:val="center"/>
    </w:pPr>
    <w:rPr>
      <w:sz w:val="28"/>
      <w:szCs w:val="28"/>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StyleProposal">
    <w:name w:val="Style Proposal"/>
    <w:basedOn w:val="affa"/>
    <w:uiPriority w:val="99"/>
    <w:pPr>
      <w:tabs>
        <w:tab w:val="num" w:pos="340"/>
      </w:tabs>
      <w:suppressAutoHyphens w:val="0"/>
      <w:spacing w:before="60" w:after="120"/>
      <w:jc w:val="both"/>
    </w:pPr>
    <w:rPr>
      <w:rFonts w:ascii="Arial" w:hAnsi="Arial" w:cs="Arial"/>
      <w:sz w:val="20"/>
      <w:szCs w:val="20"/>
      <w:lang w:val="en-US" w:eastAsia="en-US"/>
    </w:rPr>
  </w:style>
  <w:style w:type="paragraph" w:customStyle="1" w:styleId="afffffff1">
    <w:name w:val="Таблица заголовок"/>
    <w:basedOn w:val="affa"/>
    <w:pPr>
      <w:tabs>
        <w:tab w:val="num" w:pos="340"/>
      </w:tabs>
      <w:suppressAutoHyphens w:val="0"/>
      <w:spacing w:before="120" w:after="120"/>
      <w:jc w:val="center"/>
    </w:pPr>
    <w:rPr>
      <w:rFonts w:ascii="Arial" w:hAnsi="Arial"/>
      <w:b/>
      <w:sz w:val="28"/>
      <w:szCs w:val="20"/>
      <w:lang w:eastAsia="ru-RU"/>
    </w:rPr>
  </w:style>
  <w:style w:type="paragraph" w:customStyle="1" w:styleId="afffffff2">
    <w:name w:val="Таблица"/>
    <w:basedOn w:val="affa"/>
    <w:link w:val="afffffff3"/>
    <w:pPr>
      <w:tabs>
        <w:tab w:val="num" w:pos="340"/>
      </w:tabs>
      <w:suppressAutoHyphens w:val="0"/>
      <w:spacing w:before="60" w:after="120"/>
    </w:pPr>
    <w:rPr>
      <w:rFonts w:ascii="Cambria" w:hAnsi="Cambria"/>
      <w:sz w:val="28"/>
      <w:szCs w:val="28"/>
      <w:lang w:eastAsia="ru-RU"/>
    </w:rPr>
  </w:style>
  <w:style w:type="character" w:customStyle="1" w:styleId="afffffff3">
    <w:name w:val="Таблица Знак"/>
    <w:link w:val="afffffff2"/>
    <w:locked/>
    <w:rPr>
      <w:rFonts w:ascii="Cambria" w:hAnsi="Cambria"/>
      <w:sz w:val="28"/>
      <w:szCs w:val="28"/>
    </w:rPr>
  </w:style>
  <w:style w:type="paragraph" w:customStyle="1" w:styleId="Bullet">
    <w:name w:val="Bullet"/>
    <w:basedOn w:val="affff6"/>
    <w:link w:val="BulletChar"/>
    <w:uiPriority w:val="99"/>
    <w:pPr>
      <w:keepLines/>
      <w:numPr>
        <w:numId w:val="2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a"/>
    <w:link w:val="1fffe"/>
    <w:pPr>
      <w:numPr>
        <w:numId w:val="29"/>
      </w:numPr>
      <w:suppressAutoHyphens w:val="0"/>
    </w:pPr>
    <w:rPr>
      <w:rFonts w:ascii="Cambria" w:hAnsi="Cambria"/>
      <w:sz w:val="28"/>
      <w:lang w:val="x-none" w:eastAsia="x-none"/>
    </w:rPr>
  </w:style>
  <w:style w:type="character" w:customStyle="1" w:styleId="1fffe">
    <w:name w:val="Маркир_1 Знак"/>
    <w:link w:val="1c"/>
    <w:rPr>
      <w:rFonts w:ascii="Cambria" w:hAnsi="Cambria"/>
      <w:sz w:val="28"/>
      <w:szCs w:val="24"/>
      <w:lang w:val="x-none" w:eastAsia="x-none"/>
    </w:rPr>
  </w:style>
  <w:style w:type="paragraph" w:customStyle="1" w:styleId="5New">
    <w:name w:val="Стиль 5 New"/>
    <w:basedOn w:val="50"/>
    <w:qFormat/>
    <w:pPr>
      <w:numPr>
        <w:ilvl w:val="2"/>
        <w:numId w:val="30"/>
      </w:numPr>
      <w:ind w:left="0" w:firstLine="0"/>
    </w:pPr>
  </w:style>
  <w:style w:type="paragraph" w:customStyle="1" w:styleId="h311">
    <w:name w:val="h3.1.1"/>
    <w:basedOn w:val="affa"/>
    <w:link w:val="h3110"/>
    <w:qFormat/>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b"/>
    <w:link w:val="h311"/>
    <w:rPr>
      <w:rFonts w:ascii="Cambria" w:hAnsi="Cambria"/>
      <w:sz w:val="28"/>
      <w:szCs w:val="28"/>
      <w:lang w:eastAsia="en-US"/>
    </w:rPr>
  </w:style>
  <w:style w:type="paragraph" w:customStyle="1" w:styleId="TableText1">
    <w:name w:val="Table Text"/>
    <w:basedOn w:val="affa"/>
    <w:link w:val="TableText2"/>
    <w:pPr>
      <w:keepLines/>
      <w:suppressAutoHyphens w:val="0"/>
    </w:pPr>
    <w:rPr>
      <w:rFonts w:ascii="Arial" w:hAnsi="Arial"/>
      <w:sz w:val="16"/>
      <w:szCs w:val="20"/>
      <w:lang w:val="en-US" w:eastAsia="es-ES"/>
    </w:rPr>
  </w:style>
  <w:style w:type="paragraph" w:customStyle="1" w:styleId="TableHeading">
    <w:name w:val="Table Heading"/>
    <w:basedOn w:val="TableText1"/>
    <w:pPr>
      <w:spacing w:before="120" w:after="120"/>
    </w:pPr>
    <w:rPr>
      <w:b/>
    </w:rPr>
  </w:style>
  <w:style w:type="character" w:customStyle="1" w:styleId="TableText2">
    <w:name w:val="Table Text Знак"/>
    <w:basedOn w:val="affb"/>
    <w:link w:val="TableText1"/>
    <w:locked/>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Pr>
      <w:b/>
      <w:bCs/>
      <w:sz w:val="28"/>
      <w:szCs w:val="28"/>
      <w:lang w:eastAsia="ar-SA"/>
    </w:rPr>
  </w:style>
  <w:style w:type="paragraph" w:customStyle="1" w:styleId="3f7">
    <w:name w:val="Стиль3"/>
    <w:basedOn w:val="affa"/>
    <w:link w:val="3f8"/>
    <w:qFormat/>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a"/>
    <w:pPr>
      <w:widowControl w:val="0"/>
      <w:suppressAutoHyphens w:val="0"/>
      <w:spacing w:line="360" w:lineRule="auto"/>
      <w:ind w:firstLine="709"/>
      <w:jc w:val="both"/>
    </w:pPr>
    <w:rPr>
      <w:sz w:val="28"/>
      <w:szCs w:val="20"/>
      <w:lang w:eastAsia="ru-RU"/>
    </w:rPr>
  </w:style>
  <w:style w:type="paragraph" w:styleId="1ffff">
    <w:name w:val="toc 1"/>
    <w:basedOn w:val="affa"/>
    <w:next w:val="affa"/>
    <w:autoRedefine/>
    <w:uiPriority w:val="39"/>
    <w:pPr>
      <w:suppressAutoHyphens w:val="0"/>
      <w:spacing w:before="120" w:after="120"/>
    </w:pPr>
    <w:rPr>
      <w:b/>
      <w:bCs/>
      <w:caps/>
      <w:sz w:val="20"/>
      <w:szCs w:val="20"/>
      <w:lang w:eastAsia="ru-RU"/>
    </w:rPr>
  </w:style>
  <w:style w:type="paragraph" w:styleId="2f9">
    <w:name w:val="toc 2"/>
    <w:basedOn w:val="affa"/>
    <w:next w:val="affa"/>
    <w:autoRedefine/>
    <w:uiPriority w:val="99"/>
    <w:pPr>
      <w:suppressAutoHyphens w:val="0"/>
      <w:ind w:left="240"/>
    </w:pPr>
    <w:rPr>
      <w:smallCaps/>
      <w:sz w:val="20"/>
      <w:szCs w:val="20"/>
      <w:lang w:eastAsia="ru-RU"/>
    </w:rPr>
  </w:style>
  <w:style w:type="character" w:customStyle="1" w:styleId="affffff3">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fff2"/>
    <w:locked/>
    <w:rPr>
      <w:bCs/>
      <w:sz w:val="28"/>
      <w:szCs w:val="28"/>
    </w:rPr>
  </w:style>
  <w:style w:type="paragraph" w:customStyle="1" w:styleId="141">
    <w:name w:val="Заголовок контракта_14"/>
    <w:basedOn w:val="affa"/>
    <w:pPr>
      <w:suppressAutoHyphens w:val="0"/>
      <w:spacing w:before="120" w:after="240"/>
    </w:pPr>
    <w:rPr>
      <w:b/>
      <w:sz w:val="28"/>
      <w:lang w:eastAsia="ru-RU"/>
    </w:rPr>
  </w:style>
  <w:style w:type="paragraph" w:customStyle="1" w:styleId="2fa">
    <w:name w:val="Абзац списка2"/>
    <w:basedOn w:val="affa"/>
    <w:link w:val="ListParagraphChar"/>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a"/>
    <w:locked/>
    <w:rPr>
      <w:rFonts w:ascii="Cambria" w:eastAsia="MS Mincho" w:hAnsi="Cambria"/>
      <w:sz w:val="28"/>
      <w:szCs w:val="28"/>
    </w:rPr>
  </w:style>
  <w:style w:type="paragraph" w:styleId="afffffff4">
    <w:name w:val="Normal Indent"/>
    <w:basedOn w:val="affa"/>
    <w:pPr>
      <w:suppressAutoHyphens w:val="0"/>
      <w:ind w:left="720"/>
    </w:pPr>
    <w:rPr>
      <w:sz w:val="28"/>
      <w:lang w:val="en-US" w:eastAsia="en-US"/>
    </w:rPr>
  </w:style>
  <w:style w:type="paragraph" w:styleId="2fb">
    <w:name w:val="List Bullet 2"/>
    <w:aliases w:val="Indent 2"/>
    <w:basedOn w:val="affa"/>
    <w:pPr>
      <w:suppressAutoHyphens w:val="0"/>
    </w:pPr>
    <w:rPr>
      <w:rFonts w:eastAsia="MS Mincho"/>
      <w:sz w:val="28"/>
      <w:lang w:eastAsia="ja-JP"/>
    </w:rPr>
  </w:style>
  <w:style w:type="paragraph" w:customStyle="1" w:styleId="1ffff0">
    <w:name w:val="Рецензия1"/>
    <w:hidden/>
    <w:semiHidden/>
  </w:style>
  <w:style w:type="paragraph" w:customStyle="1" w:styleId="24">
    <w:name w:val="Абзац списка 2"/>
    <w:basedOn w:val="2fa"/>
    <w:pPr>
      <w:numPr>
        <w:numId w:val="31"/>
      </w:numPr>
      <w:tabs>
        <w:tab w:val="clear" w:pos="624"/>
        <w:tab w:val="num" w:pos="432"/>
        <w:tab w:val="num" w:pos="574"/>
        <w:tab w:val="num" w:pos="705"/>
        <w:tab w:val="num" w:pos="1077"/>
        <w:tab w:val="left" w:pos="1418"/>
      </w:tabs>
      <w:ind w:left="1440" w:hanging="432"/>
    </w:pPr>
  </w:style>
  <w:style w:type="paragraph" w:styleId="afffffff5">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a"/>
    <w:next w:val="affa"/>
    <w:link w:val="1ffff1"/>
    <w:qFormat/>
    <w:pPr>
      <w:suppressAutoHyphens w:val="0"/>
    </w:pPr>
    <w:rPr>
      <w:rFonts w:ascii="Cambria" w:hAnsi="Cambria"/>
      <w:bCs/>
      <w:sz w:val="28"/>
      <w:szCs w:val="20"/>
      <w:lang w:eastAsia="ru-RU"/>
    </w:rPr>
  </w:style>
  <w:style w:type="paragraph" w:customStyle="1" w:styleId="afffffff6">
    <w:name w:val="Стандарт_Текст таблицы"/>
    <w:link w:val="afffffff7"/>
    <w:pPr>
      <w:widowControl w:val="0"/>
      <w:jc w:val="both"/>
    </w:pPr>
    <w:rPr>
      <w:sz w:val="24"/>
      <w:lang w:eastAsia="en-US"/>
    </w:rPr>
  </w:style>
  <w:style w:type="character" w:customStyle="1" w:styleId="afffffff7">
    <w:name w:val="Стандарт_Текст таблицы Знак"/>
    <w:link w:val="afffffff6"/>
    <w:locked/>
    <w:rPr>
      <w:sz w:val="24"/>
      <w:lang w:eastAsia="en-US"/>
    </w:rPr>
  </w:style>
  <w:style w:type="paragraph" w:customStyle="1" w:styleId="afffffff8">
    <w:name w:val="Стандарт_Шапка таблицы"/>
    <w:basedOn w:val="affa"/>
    <w:link w:val="afffffff9"/>
    <w:pPr>
      <w:keepNext/>
      <w:keepLines/>
      <w:spacing w:before="60" w:after="60"/>
    </w:pPr>
    <w:rPr>
      <w:rFonts w:ascii="Arial" w:hAnsi="Arial"/>
      <w:b/>
      <w:sz w:val="22"/>
      <w:szCs w:val="20"/>
      <w:lang w:val="x-none" w:eastAsia="en-US"/>
    </w:rPr>
  </w:style>
  <w:style w:type="character" w:customStyle="1" w:styleId="afffffff9">
    <w:name w:val="Стандарт_Шапка таблицы Знак"/>
    <w:link w:val="afffffff8"/>
    <w:locked/>
    <w:rPr>
      <w:rFonts w:ascii="Arial" w:hAnsi="Arial"/>
      <w:b/>
      <w:sz w:val="22"/>
      <w:lang w:val="x-none" w:eastAsia="en-US"/>
    </w:rPr>
  </w:style>
  <w:style w:type="paragraph" w:customStyle="1" w:styleId="2-">
    <w:name w:val="Заголовок 2 - Прил."/>
    <w:basedOn w:val="affa"/>
    <w:next w:val="affa"/>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6">
    <w:name w:val="Document Map"/>
    <w:basedOn w:val="affa"/>
    <w:link w:val="afff5"/>
    <w:uiPriority w:val="99"/>
    <w:semiHidden/>
    <w:pPr>
      <w:suppressAutoHyphens w:val="0"/>
    </w:pPr>
    <w:rPr>
      <w:rFonts w:ascii="Tahoma" w:hAnsi="Tahoma" w:cs="Tahoma"/>
      <w:sz w:val="20"/>
      <w:szCs w:val="20"/>
      <w:lang w:eastAsia="ru-RU"/>
    </w:rPr>
  </w:style>
  <w:style w:type="character" w:customStyle="1" w:styleId="1ffff2">
    <w:name w:val="Схема документа Знак1"/>
    <w:basedOn w:val="affb"/>
    <w:uiPriority w:val="99"/>
    <w:semiHidden/>
    <w:rPr>
      <w:rFonts w:ascii="Tahoma" w:hAnsi="Tahoma" w:cs="Tahoma"/>
      <w:sz w:val="16"/>
      <w:szCs w:val="16"/>
      <w:lang w:eastAsia="ar-SA"/>
    </w:rPr>
  </w:style>
  <w:style w:type="character" w:customStyle="1" w:styleId="afffffffa">
    <w:name w:val="Стиль"/>
    <w:rPr>
      <w:sz w:val="20"/>
      <w:vertAlign w:val="superscript"/>
    </w:rPr>
  </w:style>
  <w:style w:type="paragraph" w:customStyle="1" w:styleId="2fc">
    <w:name w:val="Стиль2"/>
    <w:basedOn w:val="2fd"/>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b"/>
    <w:rPr>
      <w:rFonts w:cs="Times New Roman"/>
    </w:rPr>
  </w:style>
  <w:style w:type="paragraph" w:customStyle="1" w:styleId="StyleBodyTextJustifiedBefore5ptAfter5ptKernat10">
    <w:name w:val="Style Body Text + Justified Before:  5 pt After:  5 pt Kern at 1..."/>
    <w:basedOn w:val="affff6"/>
    <w:pPr>
      <w:numPr>
        <w:numId w:val="3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a"/>
    <w:pPr>
      <w:tabs>
        <w:tab w:val="num" w:pos="624"/>
      </w:tabs>
      <w:spacing w:before="100" w:after="100"/>
      <w:ind w:left="624" w:hanging="624"/>
      <w:jc w:val="both"/>
    </w:pPr>
  </w:style>
  <w:style w:type="paragraph" w:styleId="2fd">
    <w:name w:val="List Number 2"/>
    <w:basedOn w:val="affa"/>
    <w:pPr>
      <w:tabs>
        <w:tab w:val="num" w:pos="1260"/>
      </w:tabs>
      <w:suppressAutoHyphens w:val="0"/>
      <w:ind w:left="1260" w:hanging="360"/>
      <w:contextualSpacing/>
    </w:pPr>
    <w:rPr>
      <w:sz w:val="28"/>
      <w:lang w:eastAsia="ru-RU"/>
    </w:rPr>
  </w:style>
  <w:style w:type="paragraph" w:customStyle="1" w:styleId="11">
    <w:name w:val="Маркир. 1"/>
    <w:basedOn w:val="affa"/>
    <w:link w:val="1ffff3"/>
    <w:pPr>
      <w:numPr>
        <w:numId w:val="3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3">
    <w:name w:val="Маркир. 1 Знак"/>
    <w:link w:val="11"/>
    <w:locked/>
    <w:rPr>
      <w:rFonts w:ascii="Cambria" w:hAnsi="Cambria"/>
      <w:sz w:val="28"/>
    </w:rPr>
  </w:style>
  <w:style w:type="paragraph" w:customStyle="1" w:styleId="TableCellL">
    <w:name w:val="Table Cell L"/>
    <w:basedOn w:val="affa"/>
    <w:pPr>
      <w:numPr>
        <w:numId w:val="3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Pr>
      <w:b/>
      <w:sz w:val="22"/>
      <w:lang w:val="en-US" w:eastAsia="en-US" w:bidi="ar-SA"/>
    </w:rPr>
  </w:style>
  <w:style w:type="paragraph" w:customStyle="1" w:styleId="1CharChar">
    <w:name w:val="1 Знак Char Знак Char Знак"/>
    <w:basedOn w:val="affa"/>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Pr>
      <w:sz w:val="24"/>
      <w:szCs w:val="24"/>
      <w:lang w:val="ru-RU" w:eastAsia="ru-RU" w:bidi="ar-SA"/>
    </w:rPr>
  </w:style>
  <w:style w:type="character" w:customStyle="1" w:styleId="afffffffb">
    <w:name w:val="Основной шрифт"/>
    <w:semiHidden/>
  </w:style>
  <w:style w:type="paragraph" w:customStyle="1" w:styleId="afffffffc">
    <w:name w:val="Словарная статья"/>
    <w:basedOn w:val="affa"/>
    <w:next w:val="affa"/>
    <w:uiPriority w:val="99"/>
    <w:pPr>
      <w:suppressAutoHyphens w:val="0"/>
      <w:autoSpaceDE w:val="0"/>
      <w:autoSpaceDN w:val="0"/>
      <w:adjustRightInd w:val="0"/>
      <w:ind w:right="118"/>
      <w:jc w:val="both"/>
    </w:pPr>
    <w:rPr>
      <w:rFonts w:ascii="Arial" w:hAnsi="Arial"/>
      <w:sz w:val="20"/>
      <w:szCs w:val="20"/>
      <w:lang w:eastAsia="ru-RU"/>
    </w:rPr>
  </w:style>
  <w:style w:type="paragraph" w:customStyle="1" w:styleId="afffffffd">
    <w:name w:val="Перечисление"/>
    <w:pPr>
      <w:keepNext/>
      <w:tabs>
        <w:tab w:val="num" w:pos="432"/>
      </w:tabs>
      <w:spacing w:before="60" w:after="60"/>
      <w:ind w:left="432" w:hanging="432"/>
      <w:jc w:val="both"/>
    </w:pPr>
    <w:rPr>
      <w:sz w:val="26"/>
    </w:rPr>
  </w:style>
  <w:style w:type="paragraph" w:customStyle="1" w:styleId="PlainText2">
    <w:name w:val="Plain Text2"/>
    <w:basedOn w:val="affa"/>
    <w:pPr>
      <w:suppressAutoHyphens w:val="0"/>
    </w:pPr>
    <w:rPr>
      <w:rFonts w:ascii="Courier New" w:hAnsi="Courier New"/>
      <w:sz w:val="20"/>
      <w:szCs w:val="20"/>
      <w:lang w:eastAsia="ru-RU"/>
    </w:rPr>
  </w:style>
  <w:style w:type="table" w:styleId="afffffffe">
    <w:name w:val="Table Theme"/>
    <w:basedOn w:val="a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a"/>
    <w:pPr>
      <w:suppressAutoHyphens w:val="0"/>
      <w:spacing w:after="60"/>
      <w:jc w:val="both"/>
    </w:pPr>
    <w:rPr>
      <w:lang w:eastAsia="ru-RU"/>
    </w:rPr>
  </w:style>
  <w:style w:type="paragraph" w:customStyle="1" w:styleId="Head92">
    <w:name w:val="Head 9.2"/>
    <w:basedOn w:val="affa"/>
    <w:next w:val="affa"/>
    <w:autoRedefine/>
    <w:pPr>
      <w:suppressAutoHyphens w:val="0"/>
      <w:jc w:val="center"/>
    </w:pPr>
    <w:rPr>
      <w:b/>
      <w:bCs/>
      <w:sz w:val="28"/>
      <w:lang w:eastAsia="ru-RU"/>
    </w:rPr>
  </w:style>
  <w:style w:type="paragraph" w:customStyle="1" w:styleId="Head91">
    <w:name w:val="Head 9.1"/>
    <w:basedOn w:val="affa"/>
    <w:next w:val="affa"/>
    <w:autoRedefine/>
    <w:pPr>
      <w:keepNext/>
      <w:spacing w:before="240" w:after="60"/>
    </w:pPr>
    <w:rPr>
      <w:b/>
      <w:sz w:val="28"/>
      <w:lang w:eastAsia="en-US"/>
    </w:rPr>
  </w:style>
  <w:style w:type="paragraph" w:customStyle="1" w:styleId="PlainText1">
    <w:name w:val="Plain Text1"/>
    <w:basedOn w:val="affa"/>
    <w:pPr>
      <w:suppressAutoHyphens w:val="0"/>
    </w:pPr>
    <w:rPr>
      <w:rFonts w:ascii="Courier New" w:hAnsi="Courier New"/>
      <w:sz w:val="20"/>
      <w:szCs w:val="20"/>
      <w:lang w:eastAsia="ru-RU"/>
    </w:rPr>
  </w:style>
  <w:style w:type="paragraph" w:styleId="3f9">
    <w:name w:val="List Number 3"/>
    <w:basedOn w:val="affa"/>
    <w:pPr>
      <w:tabs>
        <w:tab w:val="num" w:pos="926"/>
      </w:tabs>
      <w:suppressAutoHyphens w:val="0"/>
      <w:ind w:left="926" w:hanging="360"/>
    </w:pPr>
    <w:rPr>
      <w:lang w:val="en-US" w:eastAsia="en-US"/>
    </w:rPr>
  </w:style>
  <w:style w:type="paragraph" w:customStyle="1" w:styleId="47">
    <w:name w:val="Заг 4.КД_"/>
    <w:next w:val="affa"/>
    <w:autoRedefine/>
    <w:pPr>
      <w:tabs>
        <w:tab w:val="num" w:pos="900"/>
        <w:tab w:val="num" w:pos="2148"/>
      </w:tabs>
      <w:spacing w:before="120"/>
    </w:pPr>
    <w:rPr>
      <w:b/>
      <w:sz w:val="28"/>
      <w:szCs w:val="28"/>
      <w:lang w:eastAsia="en-US"/>
    </w:rPr>
  </w:style>
  <w:style w:type="paragraph" w:customStyle="1" w:styleId="303">
    <w:name w:val="Заг 3.КД_03"/>
    <w:next w:val="affa"/>
    <w:link w:val="3030"/>
    <w:autoRedefine/>
    <w:pPr>
      <w:tabs>
        <w:tab w:val="num" w:pos="540"/>
        <w:tab w:val="num" w:pos="1440"/>
      </w:tabs>
      <w:spacing w:before="120"/>
    </w:pPr>
    <w:rPr>
      <w:rFonts w:ascii="Cambria" w:hAnsi="Cambria"/>
      <w:b/>
      <w:sz w:val="28"/>
      <w:szCs w:val="28"/>
      <w:lang w:eastAsia="en-US"/>
    </w:rPr>
  </w:style>
  <w:style w:type="paragraph" w:customStyle="1" w:styleId="1ffff4">
    <w:name w:val="Заголовок 1.КД"/>
    <w:basedOn w:val="1"/>
    <w:link w:val="1ffff5"/>
    <w:autoRedefine/>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5">
    <w:name w:val="Заголовок 1.КД Знак"/>
    <w:link w:val="1ffff4"/>
    <w:rPr>
      <w:rFonts w:ascii="Cambria" w:hAnsi="Cambria"/>
      <w:b/>
      <w:sz w:val="28"/>
      <w:szCs w:val="28"/>
      <w:lang w:eastAsia="en-US"/>
    </w:rPr>
  </w:style>
  <w:style w:type="paragraph" w:customStyle="1" w:styleId="Iniiaiieoaeno2">
    <w:name w:val="Iniiaiie oaeno 2"/>
    <w:basedOn w:val="affa"/>
    <w:pPr>
      <w:suppressAutoHyphens w:val="0"/>
      <w:spacing w:line="360" w:lineRule="auto"/>
      <w:jc w:val="both"/>
    </w:pPr>
    <w:rPr>
      <w:rFonts w:ascii="Arial" w:hAnsi="Arial"/>
      <w:szCs w:val="20"/>
      <w:lang w:eastAsia="ru-RU"/>
    </w:rPr>
  </w:style>
  <w:style w:type="paragraph" w:customStyle="1" w:styleId="ReportText">
    <w:name w:val="Report Text"/>
    <w:basedOn w:val="affa"/>
    <w:pPr>
      <w:suppressAutoHyphens w:val="0"/>
      <w:spacing w:before="138"/>
      <w:ind w:left="1080"/>
    </w:pPr>
    <w:rPr>
      <w:rFonts w:ascii="Arial" w:hAnsi="Arial"/>
      <w:sz w:val="20"/>
      <w:szCs w:val="20"/>
      <w:lang w:val="en-GB" w:eastAsia="ru-RU"/>
    </w:rPr>
  </w:style>
  <w:style w:type="paragraph" w:customStyle="1" w:styleId="font5">
    <w:name w:val="font5"/>
    <w:basedOn w:val="affa"/>
    <w:pPr>
      <w:suppressAutoHyphens w:val="0"/>
      <w:spacing w:before="100" w:beforeAutospacing="1" w:after="100" w:afterAutospacing="1"/>
    </w:pPr>
    <w:rPr>
      <w:color w:val="000000"/>
      <w:lang w:eastAsia="ru-RU"/>
    </w:rPr>
  </w:style>
  <w:style w:type="paragraph" w:customStyle="1" w:styleId="font6">
    <w:name w:val="font6"/>
    <w:basedOn w:val="affa"/>
    <w:pPr>
      <w:suppressAutoHyphens w:val="0"/>
      <w:spacing w:before="100" w:beforeAutospacing="1" w:after="100" w:afterAutospacing="1"/>
    </w:pPr>
    <w:rPr>
      <w:color w:val="000000"/>
      <w:sz w:val="22"/>
      <w:szCs w:val="22"/>
      <w:lang w:eastAsia="ru-RU"/>
    </w:rPr>
  </w:style>
  <w:style w:type="paragraph" w:customStyle="1" w:styleId="font7">
    <w:name w:val="font7"/>
    <w:basedOn w:val="affa"/>
    <w:pPr>
      <w:suppressAutoHyphens w:val="0"/>
      <w:spacing w:before="100" w:beforeAutospacing="1" w:after="100" w:afterAutospacing="1"/>
    </w:pPr>
    <w:rPr>
      <w:sz w:val="22"/>
      <w:szCs w:val="22"/>
      <w:lang w:eastAsia="ru-RU"/>
    </w:rPr>
  </w:style>
  <w:style w:type="paragraph" w:customStyle="1" w:styleId="font8">
    <w:name w:val="font8"/>
    <w:basedOn w:val="affa"/>
    <w:pPr>
      <w:suppressAutoHyphens w:val="0"/>
      <w:spacing w:before="100" w:beforeAutospacing="1" w:after="100" w:afterAutospacing="1"/>
    </w:pPr>
    <w:rPr>
      <w:sz w:val="22"/>
      <w:szCs w:val="22"/>
      <w:lang w:eastAsia="ru-RU"/>
    </w:rPr>
  </w:style>
  <w:style w:type="paragraph" w:customStyle="1" w:styleId="font9">
    <w:name w:val="font9"/>
    <w:basedOn w:val="affa"/>
    <w:pPr>
      <w:suppressAutoHyphens w:val="0"/>
      <w:spacing w:before="100" w:beforeAutospacing="1" w:after="100" w:afterAutospacing="1"/>
    </w:pPr>
    <w:rPr>
      <w:color w:val="000000"/>
      <w:sz w:val="14"/>
      <w:szCs w:val="14"/>
      <w:lang w:eastAsia="ru-RU"/>
    </w:rPr>
  </w:style>
  <w:style w:type="paragraph" w:customStyle="1" w:styleId="xl79">
    <w:name w:val="xl79"/>
    <w:basedOn w:val="affa"/>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a"/>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a"/>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a"/>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a"/>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a"/>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a"/>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a"/>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a"/>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a"/>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a"/>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a"/>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a"/>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a"/>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a"/>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a"/>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a"/>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a"/>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a"/>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a"/>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a"/>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a"/>
    <w:pPr>
      <w:suppressAutoHyphens w:val="0"/>
      <w:spacing w:before="100" w:beforeAutospacing="1" w:after="100" w:afterAutospacing="1"/>
      <w:textAlignment w:val="top"/>
    </w:pPr>
    <w:rPr>
      <w:i/>
      <w:iCs/>
      <w:lang w:eastAsia="ru-RU"/>
    </w:rPr>
  </w:style>
  <w:style w:type="paragraph" w:customStyle="1" w:styleId="xl101">
    <w:name w:val="xl101"/>
    <w:basedOn w:val="affa"/>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a"/>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a"/>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a"/>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a"/>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a"/>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a"/>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a"/>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a"/>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a"/>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a"/>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a"/>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a"/>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a"/>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a"/>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a"/>
    <w:pPr>
      <w:suppressAutoHyphens w:val="0"/>
      <w:spacing w:before="100" w:beforeAutospacing="1" w:after="100" w:afterAutospacing="1"/>
      <w:jc w:val="center"/>
    </w:pPr>
    <w:rPr>
      <w:lang w:eastAsia="ru-RU"/>
    </w:rPr>
  </w:style>
  <w:style w:type="paragraph" w:customStyle="1" w:styleId="xl120">
    <w:name w:val="xl120"/>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a"/>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a"/>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a"/>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a"/>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a"/>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a"/>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a"/>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a"/>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Pr>
      <w:rFonts w:ascii="Arial" w:hAnsi="Arial" w:cs="Arial" w:hint="default"/>
      <w:color w:val="000000"/>
      <w:sz w:val="18"/>
      <w:szCs w:val="18"/>
    </w:rPr>
  </w:style>
  <w:style w:type="paragraph" w:customStyle="1" w:styleId="1ffff6">
    <w:name w:val="СТИЛЬ 1"/>
    <w:pPr>
      <w:tabs>
        <w:tab w:val="num" w:pos="624"/>
      </w:tabs>
      <w:spacing w:before="240" w:after="120"/>
      <w:ind w:left="624" w:hanging="624"/>
      <w:jc w:val="both"/>
    </w:pPr>
    <w:rPr>
      <w:b/>
      <w:sz w:val="28"/>
      <w:szCs w:val="24"/>
    </w:rPr>
  </w:style>
  <w:style w:type="paragraph" w:customStyle="1" w:styleId="2fe">
    <w:name w:val="СТИЛЬ 2"/>
    <w:basedOn w:val="1ffff6"/>
    <w:pPr>
      <w:tabs>
        <w:tab w:val="clear" w:pos="624"/>
        <w:tab w:val="num" w:pos="720"/>
      </w:tabs>
      <w:ind w:left="720" w:hanging="720"/>
    </w:pPr>
    <w:rPr>
      <w:b w:val="0"/>
      <w:szCs w:val="28"/>
    </w:rPr>
  </w:style>
  <w:style w:type="paragraph" w:customStyle="1" w:styleId="3fa">
    <w:name w:val="СТИЛЬ 3"/>
    <w:basedOn w:val="affa"/>
    <w:pPr>
      <w:tabs>
        <w:tab w:val="num" w:pos="720"/>
      </w:tabs>
      <w:suppressAutoHyphens w:val="0"/>
      <w:spacing w:before="120" w:after="120"/>
      <w:ind w:left="720" w:hanging="720"/>
      <w:jc w:val="both"/>
    </w:pPr>
    <w:rPr>
      <w:sz w:val="28"/>
      <w:lang w:eastAsia="ru-RU"/>
    </w:rPr>
  </w:style>
  <w:style w:type="character" w:customStyle="1" w:styleId="affffffff">
    <w:name w:val="Знак Знак"/>
    <w:rPr>
      <w:sz w:val="24"/>
      <w:szCs w:val="24"/>
      <w:lang w:val="ru-RU" w:eastAsia="ru-RU" w:bidi="ar-SA"/>
    </w:rPr>
  </w:style>
  <w:style w:type="character" w:customStyle="1" w:styleId="pagetext1">
    <w:name w:val="pagetext1"/>
    <w:rPr>
      <w:strike w:val="0"/>
      <w:dstrike w:val="0"/>
      <w:color w:val="000000"/>
      <w:u w:val="none"/>
      <w:effect w:val="none"/>
    </w:rPr>
  </w:style>
  <w:style w:type="paragraph" w:styleId="3fb">
    <w:name w:val="toc 3"/>
    <w:basedOn w:val="affa"/>
    <w:next w:val="affa"/>
    <w:autoRedefine/>
    <w:uiPriority w:val="39"/>
    <w:pPr>
      <w:suppressAutoHyphens w:val="0"/>
      <w:ind w:left="480"/>
    </w:pPr>
    <w:rPr>
      <w:i/>
      <w:iCs/>
      <w:sz w:val="20"/>
      <w:szCs w:val="20"/>
      <w:lang w:eastAsia="ru-RU"/>
    </w:rPr>
  </w:style>
  <w:style w:type="paragraph" w:styleId="48">
    <w:name w:val="toc 4"/>
    <w:basedOn w:val="affa"/>
    <w:next w:val="affa"/>
    <w:autoRedefine/>
    <w:uiPriority w:val="39"/>
    <w:pPr>
      <w:suppressAutoHyphens w:val="0"/>
      <w:ind w:left="720"/>
    </w:pPr>
    <w:rPr>
      <w:sz w:val="18"/>
      <w:szCs w:val="18"/>
      <w:lang w:eastAsia="ru-RU"/>
    </w:rPr>
  </w:style>
  <w:style w:type="paragraph" w:styleId="53">
    <w:name w:val="toc 5"/>
    <w:basedOn w:val="affa"/>
    <w:next w:val="affa"/>
    <w:autoRedefine/>
    <w:uiPriority w:val="39"/>
    <w:pPr>
      <w:suppressAutoHyphens w:val="0"/>
      <w:ind w:left="960"/>
    </w:pPr>
    <w:rPr>
      <w:sz w:val="18"/>
      <w:szCs w:val="18"/>
      <w:lang w:eastAsia="ru-RU"/>
    </w:rPr>
  </w:style>
  <w:style w:type="paragraph" w:styleId="64">
    <w:name w:val="toc 6"/>
    <w:basedOn w:val="affa"/>
    <w:next w:val="affa"/>
    <w:autoRedefine/>
    <w:semiHidden/>
    <w:pPr>
      <w:suppressAutoHyphens w:val="0"/>
      <w:ind w:left="1200"/>
    </w:pPr>
    <w:rPr>
      <w:sz w:val="18"/>
      <w:szCs w:val="18"/>
      <w:lang w:eastAsia="ru-RU"/>
    </w:rPr>
  </w:style>
  <w:style w:type="paragraph" w:styleId="72">
    <w:name w:val="toc 7"/>
    <w:basedOn w:val="affa"/>
    <w:next w:val="affa"/>
    <w:autoRedefine/>
    <w:semiHidden/>
    <w:pPr>
      <w:suppressAutoHyphens w:val="0"/>
      <w:ind w:left="1440"/>
    </w:pPr>
    <w:rPr>
      <w:sz w:val="18"/>
      <w:szCs w:val="18"/>
      <w:lang w:eastAsia="ru-RU"/>
    </w:rPr>
  </w:style>
  <w:style w:type="paragraph" w:styleId="82">
    <w:name w:val="toc 8"/>
    <w:basedOn w:val="affa"/>
    <w:next w:val="affa"/>
    <w:autoRedefine/>
    <w:semiHidden/>
    <w:pPr>
      <w:suppressAutoHyphens w:val="0"/>
      <w:ind w:left="1680"/>
    </w:pPr>
    <w:rPr>
      <w:sz w:val="18"/>
      <w:szCs w:val="18"/>
      <w:lang w:eastAsia="ru-RU"/>
    </w:rPr>
  </w:style>
  <w:style w:type="paragraph" w:styleId="94">
    <w:name w:val="toc 9"/>
    <w:basedOn w:val="affa"/>
    <w:next w:val="affa"/>
    <w:autoRedefine/>
    <w:semiHidden/>
    <w:pPr>
      <w:suppressAutoHyphens w:val="0"/>
      <w:ind w:left="1920"/>
    </w:pPr>
    <w:rPr>
      <w:sz w:val="18"/>
      <w:szCs w:val="18"/>
      <w:lang w:eastAsia="ru-RU"/>
    </w:rPr>
  </w:style>
  <w:style w:type="character" w:customStyle="1" w:styleId="apple-style-span">
    <w:name w:val="apple-style-span"/>
    <w:basedOn w:val="affb"/>
  </w:style>
  <w:style w:type="paragraph" w:customStyle="1" w:styleId="49">
    <w:name w:val="Абзац списка4"/>
    <w:basedOn w:val="affa"/>
    <w:qFormat/>
    <w:pPr>
      <w:suppressAutoHyphens w:val="0"/>
      <w:ind w:left="720"/>
      <w:contextualSpacing/>
    </w:pPr>
    <w:rPr>
      <w:lang w:eastAsia="ru-RU"/>
    </w:rPr>
  </w:style>
  <w:style w:type="paragraph" w:customStyle="1" w:styleId="StyleBodyTextJustifiedBefore5ptAfter5pt0">
    <w:name w:val="Style Body Text + Justified Before:  5 pt After:  5 pt"/>
    <w:basedOn w:val="affff6"/>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a"/>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a"/>
    <w:next w:val="affa"/>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a"/>
    <w:next w:val="affa"/>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Pr>
      <w:rFonts w:cs="Times New Roman"/>
    </w:rPr>
  </w:style>
  <w:style w:type="paragraph" w:customStyle="1" w:styleId="Head72">
    <w:name w:val="Head 7.2"/>
    <w:basedOn w:val="affa"/>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a"/>
    <w:pPr>
      <w:numPr>
        <w:numId w:val="36"/>
      </w:numPr>
      <w:suppressAutoHyphens w:val="0"/>
      <w:spacing w:before="100" w:after="100"/>
      <w:jc w:val="both"/>
    </w:pPr>
    <w:rPr>
      <w:lang w:eastAsia="ru-RU"/>
    </w:rPr>
  </w:style>
  <w:style w:type="paragraph" w:customStyle="1" w:styleId="affffffff0">
    <w:name w:val="a"/>
    <w:basedOn w:val="affa"/>
    <w:pPr>
      <w:suppressAutoHyphens w:val="0"/>
      <w:spacing w:before="100" w:beforeAutospacing="1" w:after="100" w:afterAutospacing="1"/>
    </w:pPr>
    <w:rPr>
      <w:lang w:eastAsia="ru-RU"/>
    </w:rPr>
  </w:style>
  <w:style w:type="character" w:customStyle="1" w:styleId="postbody1">
    <w:name w:val="postbody1"/>
  </w:style>
  <w:style w:type="paragraph" w:customStyle="1" w:styleId="affffffff1">
    <w:name w:val="Обычный Текст"/>
    <w:basedOn w:val="affa"/>
    <w:link w:val="affffffff2"/>
    <w:pPr>
      <w:suppressAutoHyphens w:val="0"/>
      <w:ind w:firstLine="709"/>
    </w:pPr>
    <w:rPr>
      <w:rFonts w:ascii="Cambria" w:hAnsi="Cambria"/>
      <w:sz w:val="28"/>
      <w:lang w:eastAsia="ru-RU"/>
    </w:rPr>
  </w:style>
  <w:style w:type="character" w:customStyle="1" w:styleId="affffffff2">
    <w:name w:val="Обычный Текст Знак"/>
    <w:link w:val="affffffff1"/>
    <w:rPr>
      <w:rFonts w:ascii="Cambria" w:hAnsi="Cambria"/>
      <w:sz w:val="28"/>
      <w:szCs w:val="24"/>
    </w:rPr>
  </w:style>
  <w:style w:type="character" w:customStyle="1" w:styleId="bodytext20">
    <w:name w:val="body text Знак Знак2"/>
    <w:rPr>
      <w:sz w:val="24"/>
      <w:szCs w:val="24"/>
      <w:lang w:val="ru-RU" w:eastAsia="ru-RU" w:bidi="ar-SA"/>
    </w:rPr>
  </w:style>
  <w:style w:type="character" w:customStyle="1" w:styleId="3030">
    <w:name w:val="Заг 3.КД_03 Знак"/>
    <w:link w:val="303"/>
    <w:rPr>
      <w:rFonts w:ascii="Cambria" w:hAnsi="Cambria"/>
      <w:b/>
      <w:sz w:val="28"/>
      <w:szCs w:val="28"/>
      <w:lang w:eastAsia="en-US"/>
    </w:rPr>
  </w:style>
  <w:style w:type="paragraph" w:customStyle="1" w:styleId="2ff">
    <w:name w:val="Заголовок 2.КД"/>
    <w:basedOn w:val="1ffff4"/>
    <w:next w:val="affa"/>
    <w:link w:val="2ff0"/>
    <w:autoRedefine/>
    <w:pPr>
      <w:tabs>
        <w:tab w:val="left" w:pos="540"/>
      </w:tabs>
      <w:spacing w:before="240" w:after="240" w:line="240" w:lineRule="auto"/>
      <w:ind w:firstLine="567"/>
      <w:outlineLvl w:val="1"/>
    </w:pPr>
    <w:rPr>
      <w:bCs/>
      <w:kern w:val="28"/>
    </w:rPr>
  </w:style>
  <w:style w:type="character" w:customStyle="1" w:styleId="2ff0">
    <w:name w:val="Заголовок 2.КД Знак"/>
    <w:link w:val="2ff"/>
    <w:rPr>
      <w:rFonts w:ascii="Cambria" w:hAnsi="Cambria"/>
      <w:b/>
      <w:bCs/>
      <w:kern w:val="28"/>
      <w:sz w:val="28"/>
      <w:szCs w:val="28"/>
      <w:lang w:eastAsia="en-US"/>
    </w:rPr>
  </w:style>
  <w:style w:type="paragraph" w:customStyle="1" w:styleId="302">
    <w:name w:val="Заголовок 3.КД_02"/>
    <w:basedOn w:val="affa"/>
    <w:link w:val="3020"/>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Pr>
      <w:rFonts w:ascii="Cambria" w:hAnsi="Cambria"/>
      <w:b/>
      <w:bCs/>
      <w:kern w:val="28"/>
      <w:sz w:val="28"/>
      <w:szCs w:val="28"/>
      <w:lang w:eastAsia="en-US"/>
    </w:rPr>
  </w:style>
  <w:style w:type="paragraph" w:customStyle="1" w:styleId="OTRNormal">
    <w:name w:val="OTR_Normal"/>
    <w:basedOn w:val="affa"/>
    <w:link w:val="OTRNormal0"/>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Pr>
      <w:rFonts w:ascii="Cambria" w:hAnsi="Cambria"/>
      <w:sz w:val="24"/>
    </w:rPr>
  </w:style>
  <w:style w:type="paragraph" w:styleId="affffffff3">
    <w:name w:val="List Number"/>
    <w:aliases w:val="Нумерованный,Уровень 1"/>
    <w:basedOn w:val="affa"/>
    <w:link w:val="affffffff4"/>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pPr>
      <w:numPr>
        <w:numId w:val="0"/>
      </w:numPr>
      <w:tabs>
        <w:tab w:val="num" w:pos="420"/>
      </w:tabs>
      <w:ind w:left="420" w:hanging="420"/>
    </w:pPr>
  </w:style>
  <w:style w:type="paragraph" w:customStyle="1" w:styleId="Picture">
    <w:name w:val="Picture"/>
    <w:basedOn w:val="affff6"/>
    <w:next w:val="affff6"/>
    <w:pPr>
      <w:numPr>
        <w:numId w:val="3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pPr>
      <w:numPr>
        <w:numId w:val="38"/>
      </w:numPr>
      <w:tabs>
        <w:tab w:val="clear" w:pos="717"/>
        <w:tab w:val="num" w:pos="360"/>
      </w:tabs>
      <w:ind w:left="357"/>
    </w:pPr>
  </w:style>
  <w:style w:type="paragraph" w:customStyle="1" w:styleId="TableListBullet2">
    <w:name w:val="Table List Bullet (2)"/>
    <w:basedOn w:val="TableCellL"/>
    <w:pPr>
      <w:numPr>
        <w:numId w:val="0"/>
      </w:numPr>
      <w:tabs>
        <w:tab w:val="num" w:pos="717"/>
      </w:tabs>
      <w:ind w:left="714" w:hanging="357"/>
    </w:pPr>
  </w:style>
  <w:style w:type="paragraph" w:styleId="affffffff5">
    <w:name w:val="Date"/>
    <w:basedOn w:val="affa"/>
    <w:next w:val="affa"/>
    <w:link w:val="affffffff6"/>
    <w:pPr>
      <w:suppressAutoHyphens w:val="0"/>
      <w:spacing w:after="60"/>
      <w:jc w:val="both"/>
    </w:pPr>
    <w:rPr>
      <w:szCs w:val="20"/>
      <w:lang w:eastAsia="ru-RU"/>
    </w:rPr>
  </w:style>
  <w:style w:type="character" w:customStyle="1" w:styleId="affffffff6">
    <w:name w:val="Дата Знак"/>
    <w:basedOn w:val="affb"/>
    <w:link w:val="affffffff5"/>
    <w:rPr>
      <w:sz w:val="24"/>
    </w:rPr>
  </w:style>
  <w:style w:type="paragraph" w:customStyle="1" w:styleId="TableHeading10">
    <w:name w:val="Table Heading 10"/>
    <w:basedOn w:val="affa"/>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pPr>
      <w:tabs>
        <w:tab w:val="num" w:pos="2700"/>
      </w:tabs>
      <w:ind w:left="2412" w:hanging="792"/>
      <w:outlineLvl w:val="4"/>
    </w:pPr>
    <w:rPr>
      <w:sz w:val="24"/>
    </w:rPr>
  </w:style>
  <w:style w:type="paragraph" w:customStyle="1" w:styleId="OTRHeading1">
    <w:name w:val="OTR_Heading_1"/>
    <w:next w:val="affa"/>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pPr>
      <w:tabs>
        <w:tab w:val="num" w:pos="3420"/>
      </w:tabs>
      <w:spacing w:before="120" w:after="120"/>
      <w:ind w:left="2916" w:hanging="936"/>
      <w:contextualSpacing/>
      <w:outlineLvl w:val="5"/>
    </w:pPr>
    <w:rPr>
      <w:sz w:val="24"/>
    </w:rPr>
  </w:style>
  <w:style w:type="paragraph" w:customStyle="1" w:styleId="OTRHeading7">
    <w:name w:val="OTR_Heading_7"/>
    <w:pPr>
      <w:tabs>
        <w:tab w:val="num" w:pos="3780"/>
      </w:tabs>
      <w:spacing w:before="120" w:after="120"/>
      <w:ind w:left="3420" w:hanging="1080"/>
      <w:contextualSpacing/>
      <w:outlineLvl w:val="6"/>
    </w:pPr>
    <w:rPr>
      <w:sz w:val="24"/>
    </w:rPr>
  </w:style>
  <w:style w:type="paragraph" w:customStyle="1" w:styleId="OTRHeading8">
    <w:name w:val="OTR_Heading_8"/>
    <w:pPr>
      <w:tabs>
        <w:tab w:val="num" w:pos="4500"/>
      </w:tabs>
      <w:spacing w:before="120" w:after="120"/>
      <w:ind w:left="3924" w:hanging="1224"/>
      <w:outlineLvl w:val="7"/>
    </w:pPr>
    <w:rPr>
      <w:sz w:val="24"/>
    </w:rPr>
  </w:style>
  <w:style w:type="paragraph" w:customStyle="1" w:styleId="OTRHeading9">
    <w:name w:val="OTR_Heading_9"/>
    <w:pPr>
      <w:tabs>
        <w:tab w:val="num" w:pos="5220"/>
      </w:tabs>
      <w:spacing w:before="120" w:after="120"/>
      <w:ind w:left="4500" w:hanging="1440"/>
      <w:contextualSpacing/>
      <w:outlineLvl w:val="8"/>
    </w:pPr>
    <w:rPr>
      <w:sz w:val="24"/>
    </w:rPr>
  </w:style>
  <w:style w:type="paragraph" w:customStyle="1" w:styleId="OTRHeading3">
    <w:name w:val="OTR_Heading_3"/>
    <w:next w:val="affa"/>
    <w:link w:val="OTRHeading3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a"/>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a"/>
    <w:pPr>
      <w:keepNext/>
      <w:numPr>
        <w:ilvl w:val="4"/>
        <w:numId w:val="3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a"/>
    <w:pPr>
      <w:numPr>
        <w:numId w:val="3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7">
    <w:name w:val="СТИЛЬ"/>
    <w:pPr>
      <w:tabs>
        <w:tab w:val="num" w:pos="1287"/>
      </w:tabs>
      <w:spacing w:before="240" w:after="120"/>
      <w:ind w:left="1287" w:hanging="567"/>
      <w:jc w:val="both"/>
    </w:pPr>
    <w:rPr>
      <w:b/>
      <w:sz w:val="28"/>
      <w:szCs w:val="28"/>
    </w:rPr>
  </w:style>
  <w:style w:type="paragraph" w:customStyle="1" w:styleId="1f0">
    <w:name w:val="СТИЛЬ1"/>
    <w:pPr>
      <w:numPr>
        <w:numId w:val="40"/>
      </w:numPr>
      <w:tabs>
        <w:tab w:val="clear" w:pos="1287"/>
        <w:tab w:val="num" w:pos="1296"/>
      </w:tabs>
      <w:spacing w:before="240" w:after="120"/>
      <w:ind w:left="1296" w:hanging="576"/>
      <w:jc w:val="both"/>
    </w:pPr>
    <w:rPr>
      <w:b/>
      <w:sz w:val="28"/>
      <w:szCs w:val="28"/>
    </w:rPr>
  </w:style>
  <w:style w:type="paragraph" w:customStyle="1" w:styleId="3fc">
    <w:name w:val="СТИЛЬ3"/>
    <w:pPr>
      <w:tabs>
        <w:tab w:val="num" w:pos="1440"/>
      </w:tabs>
      <w:spacing w:before="240" w:after="120"/>
      <w:ind w:left="1440" w:hanging="720"/>
      <w:jc w:val="both"/>
    </w:pPr>
    <w:rPr>
      <w:b/>
      <w:sz w:val="28"/>
      <w:szCs w:val="28"/>
    </w:rPr>
  </w:style>
  <w:style w:type="paragraph" w:customStyle="1" w:styleId="CharChar1">
    <w:name w:val="Char Char1"/>
    <w:basedOn w:val="affa"/>
    <w:pPr>
      <w:suppressAutoHyphens w:val="0"/>
      <w:spacing w:after="160" w:line="240" w:lineRule="exact"/>
    </w:pPr>
    <w:rPr>
      <w:rFonts w:eastAsia="Calibri"/>
      <w:sz w:val="20"/>
      <w:szCs w:val="20"/>
      <w:lang w:eastAsia="zh-CN"/>
    </w:rPr>
  </w:style>
  <w:style w:type="paragraph" w:customStyle="1" w:styleId="tablecelll0">
    <w:name w:val="tablecelll"/>
    <w:basedOn w:val="affa"/>
    <w:pPr>
      <w:suppressAutoHyphens w:val="0"/>
    </w:pPr>
    <w:rPr>
      <w:lang w:eastAsia="ru-RU"/>
    </w:rPr>
  </w:style>
  <w:style w:type="character" w:customStyle="1" w:styleId="zakonspanusual11">
    <w:name w:val="zakon_spanusual11"/>
    <w:rPr>
      <w:rFonts w:ascii="Courier New" w:hAnsi="Courier New" w:cs="Arial Unicode MS" w:hint="default"/>
      <w:color w:val="000000"/>
      <w:sz w:val="18"/>
      <w:szCs w:val="18"/>
    </w:rPr>
  </w:style>
  <w:style w:type="table" w:customStyle="1" w:styleId="OTRTable">
    <w:name w:val="OTR_Table"/>
    <w:basedOn w:val="affc"/>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8">
    <w:name w:val="Обыч_кр_выр"/>
    <w:basedOn w:val="affa"/>
    <w:pPr>
      <w:suppressAutoHyphens w:val="0"/>
      <w:ind w:firstLine="720"/>
      <w:jc w:val="both"/>
    </w:pPr>
    <w:rPr>
      <w:lang w:eastAsia="ru-RU"/>
    </w:rPr>
  </w:style>
  <w:style w:type="paragraph" w:customStyle="1" w:styleId="OTRListNum">
    <w:name w:val="OTR_List_Num"/>
    <w:basedOn w:val="affa"/>
    <w:pPr>
      <w:suppressAutoHyphens w:val="0"/>
      <w:spacing w:before="60" w:after="60"/>
      <w:jc w:val="both"/>
    </w:pPr>
    <w:rPr>
      <w:szCs w:val="20"/>
      <w:lang w:eastAsia="ru-RU"/>
    </w:rPr>
  </w:style>
  <w:style w:type="paragraph" w:styleId="affffffff9">
    <w:name w:val="Note Heading"/>
    <w:basedOn w:val="affa"/>
    <w:next w:val="affa"/>
    <w:link w:val="affffffffa"/>
    <w:pPr>
      <w:suppressAutoHyphens w:val="0"/>
    </w:pPr>
    <w:rPr>
      <w:lang w:eastAsia="ru-RU"/>
    </w:rPr>
  </w:style>
  <w:style w:type="character" w:customStyle="1" w:styleId="affffffffa">
    <w:name w:val="Заголовок записки Знак"/>
    <w:basedOn w:val="affb"/>
    <w:link w:val="affffffff9"/>
    <w:rPr>
      <w:sz w:val="24"/>
      <w:szCs w:val="24"/>
    </w:rPr>
  </w:style>
  <w:style w:type="table" w:styleId="1ffff7">
    <w:name w:val="Table Grid 1"/>
    <w:basedOn w:val="af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b">
    <w:name w:val="Гипертекстовая ссылка"/>
    <w:uiPriority w:val="99"/>
    <w:rPr>
      <w:color w:val="008000"/>
      <w:sz w:val="22"/>
      <w:szCs w:val="22"/>
      <w:u w:val="single"/>
    </w:rPr>
  </w:style>
  <w:style w:type="paragraph" w:styleId="3fd">
    <w:name w:val="List Bullet 3"/>
    <w:basedOn w:val="affa"/>
    <w:autoRedefine/>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a"/>
    <w:autoRedefine/>
    <w:pPr>
      <w:tabs>
        <w:tab w:val="num" w:pos="420"/>
      </w:tabs>
      <w:suppressAutoHyphens w:val="0"/>
      <w:ind w:left="420" w:hanging="420"/>
    </w:pPr>
    <w:rPr>
      <w:szCs w:val="20"/>
      <w:lang w:val="en-US" w:eastAsia="en-US"/>
    </w:rPr>
  </w:style>
  <w:style w:type="paragraph" w:styleId="54">
    <w:name w:val="List Bullet 5"/>
    <w:basedOn w:val="affa"/>
    <w:autoRedefine/>
    <w:pPr>
      <w:tabs>
        <w:tab w:val="num" w:pos="624"/>
      </w:tabs>
      <w:suppressAutoHyphens w:val="0"/>
      <w:ind w:left="624" w:hanging="624"/>
    </w:pPr>
    <w:rPr>
      <w:szCs w:val="20"/>
      <w:lang w:val="en-US" w:eastAsia="en-US"/>
    </w:rPr>
  </w:style>
  <w:style w:type="paragraph" w:styleId="4b">
    <w:name w:val="List Number 4"/>
    <w:basedOn w:val="affa"/>
    <w:pPr>
      <w:tabs>
        <w:tab w:val="num" w:pos="420"/>
      </w:tabs>
      <w:suppressAutoHyphens w:val="0"/>
      <w:ind w:left="420" w:hanging="420"/>
    </w:pPr>
    <w:rPr>
      <w:szCs w:val="20"/>
      <w:lang w:val="en-US" w:eastAsia="en-US"/>
    </w:rPr>
  </w:style>
  <w:style w:type="paragraph" w:styleId="55">
    <w:name w:val="List Number 5"/>
    <w:basedOn w:val="affa"/>
    <w:pPr>
      <w:tabs>
        <w:tab w:val="num" w:pos="768"/>
      </w:tabs>
      <w:suppressAutoHyphens w:val="0"/>
      <w:ind w:left="768" w:hanging="768"/>
    </w:pPr>
    <w:rPr>
      <w:szCs w:val="20"/>
      <w:lang w:val="en-US" w:eastAsia="en-US"/>
    </w:rPr>
  </w:style>
  <w:style w:type="paragraph" w:customStyle="1" w:styleId="Bulletin">
    <w:name w:val="Bulletin"/>
    <w:basedOn w:val="affa"/>
    <w:pPr>
      <w:tabs>
        <w:tab w:val="num" w:pos="768"/>
      </w:tabs>
      <w:suppressAutoHyphens w:val="0"/>
      <w:ind w:left="768" w:hanging="768"/>
    </w:pPr>
    <w:rPr>
      <w:szCs w:val="20"/>
      <w:lang w:val="en-US" w:eastAsia="en-US"/>
    </w:rPr>
  </w:style>
  <w:style w:type="paragraph" w:customStyle="1" w:styleId="affffffffc">
    <w:name w:val="Основной текст маркированный"/>
    <w:basedOn w:val="affa"/>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a"/>
    <w:next w:val="affa"/>
    <w:link w:val="3ff"/>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a"/>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a"/>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
    <w:next w:val="affa"/>
    <w:link w:val="3ff0"/>
    <w:autoRedefine/>
    <w:pPr>
      <w:numPr>
        <w:numId w:val="43"/>
      </w:numPr>
      <w:tabs>
        <w:tab w:val="clear" w:pos="900"/>
        <w:tab w:val="num" w:pos="360"/>
        <w:tab w:val="num" w:pos="1209"/>
      </w:tabs>
      <w:ind w:left="0" w:firstLine="567"/>
      <w:outlineLvl w:val="0"/>
    </w:pPr>
    <w:rPr>
      <w:bCs w:val="0"/>
    </w:rPr>
  </w:style>
  <w:style w:type="paragraph" w:customStyle="1" w:styleId="41">
    <w:name w:val="Заголовок 4.КД"/>
    <w:basedOn w:val="36"/>
    <w:next w:val="affa"/>
    <w:link w:val="4d"/>
    <w:autoRedefine/>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
    <w:pPr>
      <w:spacing w:before="0" w:after="0"/>
      <w:jc w:val="right"/>
    </w:pPr>
  </w:style>
  <w:style w:type="numbering" w:styleId="111111">
    <w:name w:val="Outline List 2"/>
    <w:basedOn w:val="affd"/>
    <w:pPr>
      <w:numPr>
        <w:numId w:val="42"/>
      </w:numPr>
    </w:pPr>
  </w:style>
  <w:style w:type="character" w:customStyle="1" w:styleId="3ff0">
    <w:name w:val="Заголовок 3.КД Знак Знак"/>
    <w:basedOn w:val="2ff0"/>
    <w:link w:val="36"/>
    <w:rPr>
      <w:rFonts w:ascii="Cambria" w:hAnsi="Cambria"/>
      <w:b/>
      <w:bCs w:val="0"/>
      <w:kern w:val="28"/>
      <w:sz w:val="28"/>
      <w:szCs w:val="28"/>
      <w:lang w:eastAsia="en-US"/>
    </w:rPr>
  </w:style>
  <w:style w:type="paragraph" w:customStyle="1" w:styleId="102">
    <w:name w:val="Заголовок 1_02"/>
    <w:basedOn w:val="1ffff4"/>
    <w:pPr>
      <w:tabs>
        <w:tab w:val="left" w:pos="540"/>
      </w:tabs>
      <w:spacing w:before="240" w:line="240" w:lineRule="auto"/>
      <w:ind w:left="5580"/>
      <w:jc w:val="left"/>
    </w:pPr>
    <w:rPr>
      <w:bCs/>
    </w:rPr>
  </w:style>
  <w:style w:type="paragraph" w:customStyle="1" w:styleId="2ff1">
    <w:name w:val="заголовок 2"/>
    <w:basedOn w:val="affa"/>
    <w:next w:val="affff6"/>
    <w:link w:val="2ff2"/>
    <w:pPr>
      <w:keepNext/>
      <w:keepLines/>
      <w:suppressAutoHyphens w:val="0"/>
      <w:spacing w:before="240" w:after="120"/>
      <w:jc w:val="both"/>
    </w:pPr>
    <w:rPr>
      <w:rFonts w:ascii="Cambria" w:hAnsi="Cambria"/>
      <w:b/>
      <w:sz w:val="28"/>
      <w:szCs w:val="20"/>
      <w:lang w:eastAsia="en-US"/>
    </w:rPr>
  </w:style>
  <w:style w:type="paragraph" w:styleId="affffffffd">
    <w:name w:val="toa heading"/>
    <w:basedOn w:val="affa"/>
    <w:next w:val="affa"/>
    <w:semiHidden/>
    <w:pPr>
      <w:suppressAutoHyphens w:val="0"/>
      <w:spacing w:before="120"/>
    </w:pPr>
    <w:rPr>
      <w:rFonts w:ascii="Arial" w:hAnsi="Arial"/>
      <w:b/>
      <w:szCs w:val="20"/>
      <w:lang w:val="en-US" w:eastAsia="en-US"/>
    </w:rPr>
  </w:style>
  <w:style w:type="paragraph" w:styleId="56">
    <w:name w:val="index 5"/>
    <w:basedOn w:val="affa"/>
    <w:next w:val="affa"/>
    <w:autoRedefine/>
    <w:semiHidden/>
    <w:pPr>
      <w:suppressAutoHyphens w:val="0"/>
    </w:pPr>
    <w:rPr>
      <w:noProof/>
      <w:sz w:val="28"/>
      <w:szCs w:val="20"/>
      <w:lang w:eastAsia="en-US"/>
    </w:rPr>
  </w:style>
  <w:style w:type="paragraph" w:customStyle="1" w:styleId="xl24">
    <w:name w:val="xl24"/>
    <w:basedOn w:val="affa"/>
    <w:pPr>
      <w:suppressAutoHyphens w:val="0"/>
      <w:spacing w:before="100" w:after="100"/>
      <w:jc w:val="center"/>
      <w:textAlignment w:val="center"/>
    </w:pPr>
    <w:rPr>
      <w:szCs w:val="20"/>
      <w:lang w:eastAsia="ru-RU"/>
    </w:rPr>
  </w:style>
  <w:style w:type="paragraph" w:customStyle="1" w:styleId="Normal2">
    <w:name w:val="Normal2"/>
    <w:pPr>
      <w:widowControl w:val="0"/>
      <w:spacing w:line="300" w:lineRule="auto"/>
      <w:ind w:firstLine="720"/>
      <w:jc w:val="both"/>
    </w:pPr>
    <w:rPr>
      <w:snapToGrid w:val="0"/>
      <w:sz w:val="24"/>
    </w:rPr>
  </w:style>
  <w:style w:type="paragraph" w:customStyle="1" w:styleId="OTRTitleDocCode">
    <w:name w:val="OTR_Title_DocCode"/>
    <w:basedOn w:val="affa"/>
    <w:semiHidden/>
    <w:pPr>
      <w:suppressAutoHyphens w:val="0"/>
      <w:spacing w:before="120" w:after="240"/>
      <w:jc w:val="center"/>
    </w:pPr>
    <w:rPr>
      <w:b/>
      <w:bCs/>
      <w:sz w:val="20"/>
      <w:szCs w:val="20"/>
      <w:lang w:eastAsia="ru-RU"/>
    </w:rPr>
  </w:style>
  <w:style w:type="paragraph" w:customStyle="1" w:styleId="PseudoH1NoNum">
    <w:name w:val="Pseudo H1 No Num"/>
    <w:basedOn w:val="affa"/>
    <w:next w:val="affff6"/>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Pr>
      <w:b/>
      <w:sz w:val="28"/>
      <w:szCs w:val="28"/>
      <w:lang w:val="ru-RU" w:eastAsia="en-US" w:bidi="ar-SA"/>
    </w:rPr>
  </w:style>
  <w:style w:type="paragraph" w:customStyle="1" w:styleId="otrnormal1">
    <w:name w:val="otr_normal"/>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a"/>
    <w:pPr>
      <w:numPr>
        <w:numId w:val="4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pPr>
      <w:numPr>
        <w:numId w:val="4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a"/>
    <w:link w:val="OTRListMark2"/>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Pr>
      <w:rFonts w:ascii="Cambria" w:hAnsi="Cambria"/>
      <w:sz w:val="24"/>
    </w:rPr>
  </w:style>
  <w:style w:type="paragraph" w:customStyle="1" w:styleId="otrlistmark">
    <w:name w:val="_otr_list_mark"/>
    <w:link w:val="otrlistmark3"/>
    <w:pPr>
      <w:numPr>
        <w:numId w:val="46"/>
      </w:numPr>
    </w:pPr>
    <w:rPr>
      <w:rFonts w:ascii="Cambria" w:hAnsi="Cambria"/>
      <w:snapToGrid w:val="0"/>
      <w:sz w:val="24"/>
    </w:rPr>
  </w:style>
  <w:style w:type="character" w:customStyle="1" w:styleId="otrlistmark3">
    <w:name w:val="_otr_list_mark Знак Знак"/>
    <w:link w:val="otrlistmark"/>
    <w:rPr>
      <w:rFonts w:ascii="Cambria" w:hAnsi="Cambria"/>
      <w:snapToGrid w:val="0"/>
      <w:sz w:val="24"/>
    </w:rPr>
  </w:style>
  <w:style w:type="paragraph" w:customStyle="1" w:styleId="OTRTableListNum">
    <w:name w:val="OTR_Table_List_Num"/>
    <w:basedOn w:val="affa"/>
    <w:pPr>
      <w:numPr>
        <w:numId w:val="57"/>
      </w:numPr>
      <w:suppressAutoHyphens w:val="0"/>
      <w:spacing w:before="60" w:after="60"/>
    </w:pPr>
    <w:rPr>
      <w:szCs w:val="20"/>
      <w:lang w:eastAsia="ru-RU"/>
    </w:rPr>
  </w:style>
  <w:style w:type="paragraph" w:customStyle="1" w:styleId="otrtablenormal">
    <w:name w:val="otr_table_normal"/>
    <w:pPr>
      <w:suppressAutoHyphens/>
      <w:spacing w:before="120" w:after="120"/>
      <w:contextualSpacing/>
    </w:pPr>
    <w:rPr>
      <w:rFonts w:ascii="Arial" w:hAnsi="Arial"/>
      <w:szCs w:val="22"/>
    </w:rPr>
  </w:style>
  <w:style w:type="paragraph" w:customStyle="1" w:styleId="otrtablemark">
    <w:name w:val="otr_table_mark"/>
    <w:pPr>
      <w:numPr>
        <w:numId w:val="47"/>
      </w:numPr>
      <w:suppressAutoHyphens/>
      <w:spacing w:before="120" w:after="120"/>
    </w:pPr>
    <w:rPr>
      <w:rFonts w:ascii="Arial" w:hAnsi="Arial"/>
      <w:szCs w:val="22"/>
    </w:rPr>
  </w:style>
  <w:style w:type="paragraph" w:customStyle="1" w:styleId="CharCharCharChar">
    <w:name w:val="Char Char Char Char"/>
    <w:basedOn w:val="affa"/>
    <w:next w:val="affa"/>
    <w:semiHidden/>
    <w:pPr>
      <w:suppressAutoHyphens w:val="0"/>
      <w:spacing w:after="160" w:line="240" w:lineRule="exact"/>
    </w:pPr>
    <w:rPr>
      <w:rFonts w:ascii="Arial" w:hAnsi="Arial" w:cs="Arial"/>
      <w:sz w:val="20"/>
      <w:szCs w:val="20"/>
      <w:lang w:val="en-US" w:eastAsia="en-US"/>
    </w:rPr>
  </w:style>
  <w:style w:type="character" w:customStyle="1" w:styleId="affffffffe">
    <w:name w:val="Название отдела"/>
    <w:rPr>
      <w:rFonts w:ascii="Arial" w:hAnsi="Arial" w:cs="Arial"/>
      <w:b/>
      <w:bCs/>
      <w:sz w:val="22"/>
      <w:szCs w:val="22"/>
    </w:rPr>
  </w:style>
  <w:style w:type="paragraph" w:customStyle="1" w:styleId="afffffffff">
    <w:name w:val="Знак Знак Знак Знак Знак Знак Знак Знак Знак Знак"/>
    <w:basedOn w:val="affa"/>
    <w:pPr>
      <w:suppressAutoHyphens w:val="0"/>
      <w:spacing w:after="160" w:line="240" w:lineRule="exact"/>
    </w:pPr>
    <w:rPr>
      <w:rFonts w:ascii="Verdana" w:hAnsi="Verdana"/>
      <w:lang w:val="en-US" w:eastAsia="en-US"/>
    </w:rPr>
  </w:style>
  <w:style w:type="paragraph" w:styleId="2ff3">
    <w:name w:val="envelope return"/>
    <w:basedOn w:val="affa"/>
    <w:pPr>
      <w:suppressAutoHyphens w:val="0"/>
    </w:pPr>
    <w:rPr>
      <w:rFonts w:ascii="Arial" w:hAnsi="Arial"/>
      <w:sz w:val="20"/>
      <w:szCs w:val="20"/>
      <w:lang w:eastAsia="ru-RU"/>
    </w:rPr>
  </w:style>
  <w:style w:type="paragraph" w:customStyle="1" w:styleId="57">
    <w:name w:val="заголовок 5"/>
    <w:basedOn w:val="affa"/>
    <w:next w:val="affa"/>
    <w:pPr>
      <w:keepNext/>
      <w:suppressAutoHyphens w:val="0"/>
      <w:outlineLvl w:val="4"/>
    </w:pPr>
    <w:rPr>
      <w:b/>
      <w:bCs/>
      <w:sz w:val="32"/>
      <w:szCs w:val="32"/>
      <w:lang w:eastAsia="ru-RU"/>
    </w:rPr>
  </w:style>
  <w:style w:type="paragraph" w:customStyle="1" w:styleId="BodyText23">
    <w:name w:val="Body Text 23"/>
    <w:basedOn w:val="affa"/>
    <w:pPr>
      <w:suppressAutoHyphens w:val="0"/>
      <w:ind w:firstLine="709"/>
      <w:jc w:val="both"/>
    </w:pPr>
    <w:rPr>
      <w:sz w:val="28"/>
      <w:szCs w:val="20"/>
      <w:lang w:eastAsia="ru-RU"/>
    </w:rPr>
  </w:style>
  <w:style w:type="paragraph" w:customStyle="1" w:styleId="2ff4">
    <w:name w:val="Знак Знак2 Знак"/>
    <w:basedOn w:val="affa"/>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a"/>
    <w:link w:val="OTRTableHead0"/>
    <w:pPr>
      <w:keepNext/>
      <w:suppressAutoHyphens w:val="0"/>
      <w:spacing w:before="60" w:after="60"/>
      <w:jc w:val="center"/>
    </w:pPr>
    <w:rPr>
      <w:rFonts w:ascii="Cambria" w:hAnsi="Cambria"/>
      <w:b/>
      <w:szCs w:val="20"/>
      <w:lang w:eastAsia="ru-RU"/>
    </w:rPr>
  </w:style>
  <w:style w:type="paragraph" w:customStyle="1" w:styleId="afffffffff0">
    <w:name w:val="ТребТекст"/>
    <w:basedOn w:val="affa"/>
    <w:link w:val="afffffffff1"/>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1">
    <w:name w:val="ТребТекст Знак"/>
    <w:link w:val="afffffffff0"/>
    <w:locked/>
    <w:rPr>
      <w:rFonts w:ascii="Verdana" w:hAnsi="Verdana"/>
      <w:iCs/>
      <w:sz w:val="18"/>
      <w:szCs w:val="22"/>
    </w:rPr>
  </w:style>
  <w:style w:type="paragraph" w:customStyle="1" w:styleId="aa">
    <w:name w:val="ТребСпис"/>
    <w:basedOn w:val="afffffffff0"/>
    <w:link w:val="afffffffff2"/>
    <w:pPr>
      <w:numPr>
        <w:numId w:val="48"/>
      </w:numPr>
      <w:tabs>
        <w:tab w:val="left" w:pos="1531"/>
      </w:tabs>
    </w:pPr>
    <w:rPr>
      <w:lang w:val="x-none" w:eastAsia="en-US"/>
    </w:rPr>
  </w:style>
  <w:style w:type="character" w:customStyle="1" w:styleId="afffffffff2">
    <w:name w:val="ТребСпис Знак"/>
    <w:link w:val="aa"/>
    <w:rPr>
      <w:rFonts w:ascii="Verdana" w:hAnsi="Verdana"/>
      <w:iCs/>
      <w:sz w:val="18"/>
      <w:szCs w:val="22"/>
      <w:lang w:val="x-none" w:eastAsia="en-US"/>
    </w:rPr>
  </w:style>
  <w:style w:type="paragraph" w:customStyle="1" w:styleId="Tabletext">
    <w:name w:val="Tabletext"/>
    <w:basedOn w:val="affa"/>
    <w:pPr>
      <w:keepLines/>
      <w:widowControl w:val="0"/>
      <w:numPr>
        <w:ilvl w:val="1"/>
        <w:numId w:val="48"/>
      </w:numPr>
      <w:suppressAutoHyphens w:val="0"/>
      <w:spacing w:after="120" w:line="240" w:lineRule="atLeast"/>
    </w:pPr>
    <w:rPr>
      <w:rFonts w:ascii="Verdana" w:hAnsi="Verdana"/>
      <w:sz w:val="18"/>
      <w:szCs w:val="20"/>
      <w:lang w:val="en-US" w:eastAsia="en-US"/>
    </w:rPr>
  </w:style>
  <w:style w:type="paragraph" w:customStyle="1" w:styleId="2ff5">
    <w:name w:val="Рецензия2"/>
    <w:hidden/>
    <w:semiHidden/>
    <w:rPr>
      <w:sz w:val="24"/>
      <w:szCs w:val="24"/>
    </w:rPr>
  </w:style>
  <w:style w:type="paragraph" w:customStyle="1" w:styleId="afffffffff3">
    <w:name w:val="ДокТалицаШапка"/>
    <w:basedOn w:val="affa"/>
    <w:next w:val="affa"/>
    <w:pPr>
      <w:keepNext/>
      <w:widowControl w:val="0"/>
      <w:suppressAutoHyphens w:val="0"/>
      <w:spacing w:before="60" w:after="60"/>
      <w:jc w:val="center"/>
    </w:pPr>
    <w:rPr>
      <w:b/>
      <w:szCs w:val="20"/>
      <w:lang w:eastAsia="ru-RU"/>
    </w:rPr>
  </w:style>
  <w:style w:type="paragraph" w:customStyle="1" w:styleId="1ffff8">
    <w:name w:val="Раздел1"/>
    <w:basedOn w:val="affa"/>
    <w:pPr>
      <w:suppressAutoHyphens w:val="0"/>
      <w:spacing w:before="120" w:after="120"/>
      <w:jc w:val="center"/>
    </w:pPr>
    <w:rPr>
      <w:b/>
      <w:bCs/>
      <w:color w:val="000000"/>
      <w:sz w:val="28"/>
      <w:lang w:eastAsia="ru-RU"/>
    </w:rPr>
  </w:style>
  <w:style w:type="paragraph" w:customStyle="1" w:styleId="1-1">
    <w:name w:val="Раздел1-1"/>
    <w:basedOn w:val="affa"/>
    <w:pPr>
      <w:suppressAutoHyphens w:val="0"/>
      <w:spacing w:before="60" w:after="60"/>
    </w:pPr>
    <w:rPr>
      <w:b/>
      <w:szCs w:val="20"/>
      <w:lang w:eastAsia="ru-RU"/>
    </w:rPr>
  </w:style>
  <w:style w:type="paragraph" w:customStyle="1" w:styleId="1-1-1">
    <w:name w:val="Раздел1-1-1"/>
    <w:basedOn w:val="affa"/>
    <w:pPr>
      <w:suppressAutoHyphens w:val="0"/>
      <w:spacing w:before="60" w:after="60"/>
    </w:pPr>
    <w:rPr>
      <w:szCs w:val="20"/>
      <w:lang w:eastAsia="ru-RU"/>
    </w:rPr>
  </w:style>
  <w:style w:type="paragraph" w:customStyle="1" w:styleId="1-1-10">
    <w:name w:val="Стиль Раздел1-1-1 + По центру"/>
    <w:basedOn w:val="1-1-1"/>
    <w:pPr>
      <w:jc w:val="center"/>
    </w:pPr>
  </w:style>
  <w:style w:type="paragraph" w:customStyle="1" w:styleId="afffffffff4">
    <w:name w:val="ДокТекст"/>
    <w:basedOn w:val="affa"/>
    <w:pPr>
      <w:suppressAutoHyphens w:val="0"/>
      <w:autoSpaceDE w:val="0"/>
      <w:autoSpaceDN w:val="0"/>
      <w:adjustRightInd w:val="0"/>
      <w:spacing w:before="120" w:after="120"/>
      <w:ind w:firstLine="720"/>
      <w:jc w:val="both"/>
    </w:pPr>
    <w:rPr>
      <w:iCs/>
      <w:szCs w:val="22"/>
      <w:lang w:eastAsia="ru-RU"/>
    </w:rPr>
  </w:style>
  <w:style w:type="paragraph" w:customStyle="1" w:styleId="2ff6">
    <w:name w:val="Название2"/>
    <w:basedOn w:val="affffd"/>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5">
    <w:name w:val="ПрецедентТабл"/>
    <w:basedOn w:val="afffffffff4"/>
    <w:pPr>
      <w:spacing w:before="60" w:after="60"/>
      <w:ind w:left="2835" w:right="851"/>
    </w:pPr>
    <w:rPr>
      <w:rFonts w:cs="Tahoma"/>
      <w:bCs/>
    </w:rPr>
  </w:style>
  <w:style w:type="paragraph" w:customStyle="1" w:styleId="afffffffff6">
    <w:name w:val="ПрецедентЗаголовок"/>
    <w:basedOn w:val="afffffffff5"/>
    <w:next w:val="afffffffff5"/>
    <w:pPr>
      <w:keepNext/>
      <w:spacing w:before="120" w:after="0"/>
      <w:ind w:left="0"/>
    </w:pPr>
    <w:rPr>
      <w:b/>
      <w:bCs w:val="0"/>
    </w:rPr>
  </w:style>
  <w:style w:type="paragraph" w:customStyle="1" w:styleId="afffffffff7">
    <w:name w:val="СценарийАльт"/>
    <w:basedOn w:val="affa"/>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8">
    <w:name w:val="СценарийАльтЗаголовок"/>
    <w:basedOn w:val="affa"/>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5">
    <w:name w:val="СценарийНью"/>
    <w:basedOn w:val="afffffffff5"/>
    <w:pPr>
      <w:numPr>
        <w:numId w:val="49"/>
      </w:numPr>
      <w:tabs>
        <w:tab w:val="left" w:pos="1482"/>
      </w:tabs>
      <w:spacing w:before="120"/>
    </w:pPr>
    <w:rPr>
      <w:bCs w:val="0"/>
    </w:rPr>
  </w:style>
  <w:style w:type="paragraph" w:customStyle="1" w:styleId="afffffffff9">
    <w:name w:val="ТребМеню"/>
    <w:basedOn w:val="afffffffff4"/>
    <w:rPr>
      <w:b/>
    </w:rPr>
  </w:style>
  <w:style w:type="paragraph" w:customStyle="1" w:styleId="aff3">
    <w:name w:val="ТребНумСпис"/>
    <w:pPr>
      <w:numPr>
        <w:numId w:val="50"/>
      </w:numPr>
      <w:spacing w:before="120"/>
    </w:pPr>
    <w:rPr>
      <w:rFonts w:ascii="Verdana" w:hAnsi="Verdana"/>
      <w:iCs/>
      <w:sz w:val="18"/>
      <w:szCs w:val="22"/>
      <w:lang w:eastAsia="en-US"/>
    </w:rPr>
  </w:style>
  <w:style w:type="paragraph" w:customStyle="1" w:styleId="afffffffffa">
    <w:name w:val="ТребСсылка"/>
    <w:basedOn w:val="afffffffff4"/>
    <w:rPr>
      <w:i/>
      <w:color w:val="333399"/>
    </w:rPr>
  </w:style>
  <w:style w:type="paragraph" w:customStyle="1" w:styleId="afffffffffb">
    <w:name w:val="ТребТекстКонст"/>
    <w:basedOn w:val="afffffffff4"/>
    <w:rPr>
      <w:color w:val="993366"/>
    </w:rPr>
  </w:style>
  <w:style w:type="paragraph" w:customStyle="1" w:styleId="1ffff9">
    <w:name w:val="Стиль Раздел1 + По левому краю"/>
    <w:basedOn w:val="1ffff8"/>
    <w:pPr>
      <w:jc w:val="left"/>
    </w:pPr>
    <w:rPr>
      <w:szCs w:val="20"/>
    </w:rPr>
  </w:style>
  <w:style w:type="paragraph" w:customStyle="1" w:styleId="afffffffffc">
    <w:name w:val="Таблица ячейка"/>
    <w:basedOn w:val="affff6"/>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Pr>
      <w:b/>
      <w:sz w:val="28"/>
      <w:szCs w:val="28"/>
      <w:lang w:val="x-none" w:eastAsia="x-none"/>
    </w:rPr>
  </w:style>
  <w:style w:type="paragraph" w:customStyle="1" w:styleId="af4">
    <w:name w:val="Обычный_марк"/>
    <w:basedOn w:val="affa"/>
    <w:link w:val="afffffffffd"/>
    <w:qFormat/>
    <w:pPr>
      <w:numPr>
        <w:numId w:val="51"/>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7"/>
    <w:qFormat/>
    <w:pPr>
      <w:numPr>
        <w:numId w:val="52"/>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d">
    <w:name w:val="Обычный_марк Знак"/>
    <w:link w:val="af4"/>
    <w:rPr>
      <w:rFonts w:ascii="Cambria" w:hAnsi="Cambria"/>
      <w:sz w:val="28"/>
      <w:szCs w:val="24"/>
      <w:lang w:val="x-none" w:eastAsia="x-none"/>
    </w:rPr>
  </w:style>
  <w:style w:type="character" w:customStyle="1" w:styleId="2ff7">
    <w:name w:val="Обычный_марк2 Знак"/>
    <w:link w:val="2b"/>
    <w:rPr>
      <w:rFonts w:ascii="Cambria" w:hAnsi="Cambria"/>
      <w:sz w:val="28"/>
      <w:szCs w:val="28"/>
      <w:lang w:val="x-none" w:eastAsia="x-none"/>
    </w:rPr>
  </w:style>
  <w:style w:type="paragraph" w:customStyle="1" w:styleId="af9">
    <w:name w:val="маркированный"/>
    <w:aliases w:val="Symbol (Symbol),Слева:  0,63 см,Выступ:  0"/>
    <w:basedOn w:val="affa"/>
    <w:pPr>
      <w:numPr>
        <w:numId w:val="53"/>
      </w:numPr>
      <w:suppressAutoHyphens w:val="0"/>
      <w:jc w:val="both"/>
    </w:pPr>
    <w:rPr>
      <w:sz w:val="28"/>
      <w:szCs w:val="28"/>
      <w:lang w:eastAsia="ru-RU"/>
    </w:rPr>
  </w:style>
  <w:style w:type="character" w:customStyle="1" w:styleId="pagetext">
    <w:name w:val="page_text"/>
    <w:basedOn w:val="affb"/>
  </w:style>
  <w:style w:type="paragraph" w:customStyle="1" w:styleId="msolistparagraph0">
    <w:name w:val="msolistparagraph"/>
    <w:basedOn w:val="affa"/>
    <w:pPr>
      <w:suppressAutoHyphens w:val="0"/>
      <w:ind w:left="720"/>
    </w:pPr>
    <w:rPr>
      <w:lang w:eastAsia="ru-RU"/>
    </w:rPr>
  </w:style>
  <w:style w:type="paragraph" w:customStyle="1" w:styleId="afffffffffe">
    <w:name w:val="Текст документа"/>
    <w:basedOn w:val="affa"/>
    <w:pPr>
      <w:suppressAutoHyphens w:val="0"/>
      <w:spacing w:before="120" w:after="120" w:line="264" w:lineRule="auto"/>
      <w:ind w:left="720"/>
      <w:jc w:val="both"/>
    </w:pPr>
    <w:rPr>
      <w:rFonts w:ascii="Arial" w:hAnsi="Arial"/>
      <w:sz w:val="20"/>
      <w:szCs w:val="20"/>
      <w:lang w:eastAsia="ru-RU"/>
    </w:rPr>
  </w:style>
  <w:style w:type="paragraph" w:customStyle="1" w:styleId="affffffffff">
    <w:name w:val="Стиль Маркированный список"/>
    <w:basedOn w:val="affffff2"/>
    <w:pPr>
      <w:tabs>
        <w:tab w:val="clear" w:pos="-567"/>
        <w:tab w:val="clear" w:pos="-426"/>
        <w:tab w:val="left" w:pos="567"/>
        <w:tab w:val="num" w:pos="1381"/>
      </w:tabs>
      <w:suppressAutoHyphens w:val="0"/>
      <w:autoSpaceDE/>
      <w:autoSpaceDN/>
      <w:adjustRightInd/>
      <w:spacing w:before="60" w:after="60" w:line="288" w:lineRule="auto"/>
      <w:ind w:left="360"/>
    </w:pPr>
    <w:rPr>
      <w:rFonts w:ascii="Arial" w:hAnsi="Arial"/>
      <w:bCs w:val="0"/>
      <w:sz w:val="20"/>
      <w:szCs w:val="24"/>
    </w:rPr>
  </w:style>
  <w:style w:type="paragraph" w:customStyle="1" w:styleId="Table">
    <w:name w:val="Table"/>
    <w:basedOn w:val="affa"/>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a"/>
    <w:next w:val="affa"/>
    <w:autoRedefine/>
    <w:pPr>
      <w:numPr>
        <w:numId w:val="5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Pr>
      <w:b/>
      <w:sz w:val="32"/>
      <w:lang w:eastAsia="en-US" w:bidi="ar-SA"/>
    </w:rPr>
  </w:style>
  <w:style w:type="character" w:customStyle="1" w:styleId="1ffffa">
    <w:name w:val="Не удалять! Знак1"/>
    <w:aliases w:val="f Знак Знак1"/>
    <w:locked/>
    <w:rPr>
      <w:sz w:val="24"/>
      <w:szCs w:val="24"/>
      <w:lang w:val="ru-RU" w:eastAsia="ru-RU" w:bidi="ar-SA"/>
    </w:rPr>
  </w:style>
  <w:style w:type="paragraph" w:customStyle="1" w:styleId="Head2">
    <w:name w:val="Head 2"/>
    <w:basedOn w:val="2"/>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a"/>
    <w:pPr>
      <w:suppressAutoHyphens w:val="0"/>
    </w:pPr>
    <w:rPr>
      <w:sz w:val="20"/>
      <w:szCs w:val="20"/>
      <w:lang w:eastAsia="ru-RU"/>
    </w:rPr>
  </w:style>
  <w:style w:type="paragraph" w:customStyle="1" w:styleId="Title-Small">
    <w:name w:val="Title-Small"/>
    <w:basedOn w:val="affffd"/>
    <w:pPr>
      <w:widowControl/>
      <w:suppressAutoHyphens w:val="0"/>
      <w:autoSpaceDE/>
    </w:pPr>
    <w:rPr>
      <w:smallCaps/>
      <w:kern w:val="28"/>
      <w:lang w:eastAsia="ru-RU"/>
    </w:rPr>
  </w:style>
  <w:style w:type="paragraph" w:customStyle="1" w:styleId="ASFKListnum2">
    <w:name w:val="_ASFK_List_num2"/>
    <w:basedOn w:val="ASFKListnum1"/>
    <w:pPr>
      <w:numPr>
        <w:ilvl w:val="0"/>
        <w:numId w:val="0"/>
      </w:numPr>
      <w:tabs>
        <w:tab w:val="num" w:pos="643"/>
        <w:tab w:val="num" w:pos="1209"/>
        <w:tab w:val="num" w:pos="1440"/>
        <w:tab w:val="num" w:pos="1492"/>
      </w:tabs>
      <w:ind w:left="1440" w:hanging="360"/>
    </w:pPr>
  </w:style>
  <w:style w:type="paragraph" w:customStyle="1" w:styleId="ASFKListnum1">
    <w:name w:val="_ASFK_List_num1"/>
    <w:pPr>
      <w:numPr>
        <w:ilvl w:val="1"/>
        <w:numId w:val="55"/>
      </w:numPr>
      <w:tabs>
        <w:tab w:val="clear" w:pos="1588"/>
        <w:tab w:val="num" w:pos="1021"/>
      </w:tabs>
      <w:spacing w:before="120" w:after="120"/>
      <w:ind w:left="1021" w:hanging="454"/>
    </w:pPr>
    <w:rPr>
      <w:sz w:val="24"/>
      <w:szCs w:val="24"/>
    </w:rPr>
  </w:style>
  <w:style w:type="paragraph" w:customStyle="1" w:styleId="2ff8">
    <w:name w:val="Заг_2_Приложение"/>
    <w:basedOn w:val="affffffffff0"/>
    <w:pPr>
      <w:pageBreakBefore w:val="0"/>
      <w:tabs>
        <w:tab w:val="clear" w:pos="0"/>
      </w:tabs>
      <w:ind w:left="0" w:firstLine="0"/>
      <w:jc w:val="left"/>
    </w:pPr>
    <w:rPr>
      <w:sz w:val="28"/>
      <w:szCs w:val="28"/>
    </w:rPr>
  </w:style>
  <w:style w:type="paragraph" w:customStyle="1" w:styleId="affffffffff0">
    <w:name w:val="Заг_Приложение"/>
    <w:basedOn w:val="1"/>
    <w:next w:val="ASFKNormal"/>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pPr>
      <w:spacing w:before="120" w:after="120"/>
      <w:ind w:firstLine="567"/>
      <w:jc w:val="both"/>
    </w:pPr>
    <w:rPr>
      <w:sz w:val="24"/>
      <w:szCs w:val="24"/>
    </w:rPr>
  </w:style>
  <w:style w:type="paragraph" w:customStyle="1" w:styleId="ASFKListmark1">
    <w:name w:val="_ASFK_List_mark1"/>
    <w:pPr>
      <w:tabs>
        <w:tab w:val="num" w:pos="360"/>
        <w:tab w:val="num" w:pos="851"/>
      </w:tabs>
      <w:ind w:left="851" w:hanging="284"/>
    </w:pPr>
    <w:rPr>
      <w:sz w:val="24"/>
      <w:szCs w:val="24"/>
    </w:rPr>
  </w:style>
  <w:style w:type="paragraph" w:customStyle="1" w:styleId="ASFKListmark2">
    <w:name w:val="_ASFK_List_mark2"/>
    <w:pPr>
      <w:tabs>
        <w:tab w:val="num" w:pos="1134"/>
        <w:tab w:val="num" w:pos="1287"/>
      </w:tabs>
      <w:ind w:left="1134" w:hanging="283"/>
    </w:pPr>
    <w:rPr>
      <w:sz w:val="24"/>
      <w:szCs w:val="24"/>
    </w:rPr>
  </w:style>
  <w:style w:type="paragraph" w:customStyle="1" w:styleId="ASFKTableListMark">
    <w:name w:val="_ASFK_Table_List_Mark"/>
    <w:pPr>
      <w:tabs>
        <w:tab w:val="num" w:pos="340"/>
        <w:tab w:val="num" w:pos="1320"/>
      </w:tabs>
      <w:ind w:left="340" w:hanging="198"/>
    </w:pPr>
    <w:rPr>
      <w:sz w:val="22"/>
      <w:szCs w:val="22"/>
    </w:rPr>
  </w:style>
  <w:style w:type="paragraph" w:customStyle="1" w:styleId="ASFKFigName">
    <w:name w:val="_ASFK_Fig_Name"/>
    <w:basedOn w:val="ASFKFigure"/>
    <w:next w:val="ASFKNormal"/>
    <w:pPr>
      <w:keepNext w:val="0"/>
      <w:tabs>
        <w:tab w:val="num" w:pos="0"/>
        <w:tab w:val="num" w:pos="1800"/>
      </w:tabs>
      <w:ind w:left="1800" w:hanging="360"/>
    </w:pPr>
    <w:rPr>
      <w:b/>
      <w:bCs/>
    </w:rPr>
  </w:style>
  <w:style w:type="paragraph" w:customStyle="1" w:styleId="ASFKFigure">
    <w:name w:val="_ASFK_Figure"/>
    <w:next w:val="ASFKFigName"/>
    <w:pPr>
      <w:keepNext/>
      <w:spacing w:before="120" w:after="120"/>
      <w:jc w:val="center"/>
    </w:pPr>
    <w:rPr>
      <w:sz w:val="24"/>
      <w:szCs w:val="24"/>
    </w:rPr>
  </w:style>
  <w:style w:type="paragraph" w:customStyle="1" w:styleId="OTRHeading2">
    <w:name w:val="OTR_Heading_2"/>
    <w:next w:val="affa"/>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1">
    <w:name w:val="Список маркированный"/>
    <w:basedOn w:val="affa"/>
    <w:semiHidden/>
    <w:locked/>
    <w:pPr>
      <w:tabs>
        <w:tab w:val="left" w:pos="1080"/>
        <w:tab w:val="num" w:pos="1152"/>
      </w:tabs>
      <w:suppressAutoHyphens w:val="0"/>
      <w:ind w:left="1152" w:hanging="432"/>
      <w:jc w:val="both"/>
    </w:pPr>
    <w:rPr>
      <w:lang w:eastAsia="ru-RU"/>
    </w:rPr>
  </w:style>
  <w:style w:type="paragraph" w:customStyle="1" w:styleId="ASFKNameTable">
    <w:name w:val="_ASFK_Name_Table"/>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a"/>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a"/>
    <w:pPr>
      <w:tabs>
        <w:tab w:val="num" w:pos="360"/>
      </w:tabs>
      <w:suppressAutoHyphens w:val="0"/>
      <w:spacing w:before="60" w:after="60"/>
    </w:pPr>
    <w:rPr>
      <w:sz w:val="22"/>
      <w:szCs w:val="22"/>
      <w:lang w:eastAsia="ru-RU"/>
    </w:rPr>
  </w:style>
  <w:style w:type="paragraph" w:customStyle="1" w:styleId="affffffffff2">
    <w:name w:val="Абзац жирный+курсив"/>
    <w:basedOn w:val="affa"/>
    <w:semiHidden/>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3">
    <w:name w:val="Название рисунка"/>
    <w:basedOn w:val="affa"/>
    <w:next w:val="affa"/>
    <w:autoRedefine/>
    <w:semiHidden/>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a"/>
    <w:next w:val="affa"/>
    <w:semiHidden/>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9">
    <w:name w:val="Стиль Заголовок 2"/>
    <w:basedOn w:val="2"/>
    <w:semiHidden/>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a">
    <w:name w:val="Стиль Стиль Заголовок 2 + полужирный"/>
    <w:basedOn w:val="2ff9"/>
    <w:semiHidden/>
    <w:pPr>
      <w:tabs>
        <w:tab w:val="clear" w:pos="540"/>
        <w:tab w:val="clear" w:pos="907"/>
      </w:tabs>
      <w:ind w:left="0" w:firstLine="0"/>
    </w:pPr>
    <w:rPr>
      <w:b w:val="0"/>
      <w:bCs w:val="0"/>
    </w:rPr>
  </w:style>
  <w:style w:type="paragraph" w:customStyle="1" w:styleId="ASFKListmark3">
    <w:name w:val="_ASFK_List_mark3"/>
    <w:basedOn w:val="affa"/>
    <w:pPr>
      <w:tabs>
        <w:tab w:val="num" w:pos="900"/>
        <w:tab w:val="num" w:pos="1418"/>
      </w:tabs>
      <w:suppressAutoHyphens w:val="0"/>
      <w:ind w:left="1418" w:hanging="284"/>
    </w:pPr>
    <w:rPr>
      <w:lang w:eastAsia="ru-RU"/>
    </w:rPr>
  </w:style>
  <w:style w:type="paragraph" w:customStyle="1" w:styleId="ASFKTableHead">
    <w:name w:val="_ASFK_Table_Head"/>
    <w:basedOn w:val="ASFKTablenorm"/>
    <w:pPr>
      <w:keepNext/>
      <w:jc w:val="center"/>
    </w:pPr>
    <w:rPr>
      <w:b/>
      <w:bCs/>
    </w:rPr>
  </w:style>
  <w:style w:type="paragraph" w:customStyle="1" w:styleId="ASFKTablenorm">
    <w:name w:val="_ASFK_Table_norm"/>
    <w:pPr>
      <w:spacing w:before="60" w:after="60"/>
    </w:pPr>
    <w:rPr>
      <w:sz w:val="22"/>
      <w:szCs w:val="22"/>
    </w:rPr>
  </w:style>
  <w:style w:type="paragraph" w:customStyle="1" w:styleId="affffffffff4">
    <w:name w:val="Ñåðûé õåäåð"/>
    <w:basedOn w:val="affa"/>
    <w:pPr>
      <w:keepNext/>
      <w:suppressAutoHyphens w:val="0"/>
      <w:spacing w:before="60" w:after="60"/>
      <w:jc w:val="center"/>
    </w:pPr>
    <w:rPr>
      <w:i/>
      <w:iCs/>
      <w:lang w:eastAsia="en-US"/>
    </w:rPr>
  </w:style>
  <w:style w:type="paragraph" w:customStyle="1" w:styleId="OTRNameTable">
    <w:name w:val="OTR_Name_Table"/>
    <w:basedOn w:val="affa"/>
    <w:link w:val="OTRNameTable0"/>
    <w:pPr>
      <w:keepNext/>
      <w:numPr>
        <w:numId w:val="56"/>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Pr>
      <w:rFonts w:ascii="Cambria" w:hAnsi="Cambria"/>
      <w:b/>
      <w:sz w:val="24"/>
      <w:lang w:val="x-none" w:eastAsia="x-none"/>
    </w:rPr>
  </w:style>
  <w:style w:type="character" w:customStyle="1" w:styleId="OTRSymItalic">
    <w:name w:val="OTR_Sym_Italic"/>
    <w:rPr>
      <w:i/>
    </w:rPr>
  </w:style>
  <w:style w:type="paragraph" w:customStyle="1" w:styleId="1ffffb">
    <w:name w:val="Знак1 Знак Знак Знак Знак Знак Знак Знак Знак Знак Знак Знак Знак"/>
    <w:basedOn w:val="affa"/>
    <w:next w:val="affa"/>
    <w:semiHidden/>
    <w:pPr>
      <w:suppressAutoHyphens w:val="0"/>
      <w:spacing w:after="160" w:line="240" w:lineRule="exact"/>
    </w:pPr>
    <w:rPr>
      <w:rFonts w:ascii="Arial" w:hAnsi="Arial" w:cs="Arial"/>
      <w:sz w:val="20"/>
      <w:szCs w:val="20"/>
      <w:lang w:val="en-US" w:eastAsia="en-US"/>
    </w:rPr>
  </w:style>
  <w:style w:type="paragraph" w:customStyle="1" w:styleId="xl26">
    <w:name w:val="xl26"/>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a"/>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a"/>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a"/>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a"/>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a"/>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a"/>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pPr>
      <w:spacing w:before="60" w:after="60"/>
      <w:contextualSpacing/>
    </w:pPr>
    <w:rPr>
      <w:sz w:val="24"/>
    </w:rPr>
  </w:style>
  <w:style w:type="character" w:customStyle="1" w:styleId="OTRSymBold">
    <w:name w:val="_OTR_Sym_Bold"/>
    <w:rPr>
      <w:b/>
    </w:rPr>
  </w:style>
  <w:style w:type="paragraph" w:customStyle="1" w:styleId="head920">
    <w:name w:val="head92"/>
    <w:basedOn w:val="affa"/>
    <w:pPr>
      <w:suppressAutoHyphens w:val="0"/>
      <w:jc w:val="both"/>
    </w:pPr>
    <w:rPr>
      <w:sz w:val="28"/>
      <w:szCs w:val="28"/>
      <w:lang w:eastAsia="ru-RU"/>
    </w:rPr>
  </w:style>
  <w:style w:type="paragraph" w:customStyle="1" w:styleId="xl46">
    <w:name w:val="xl46"/>
    <w:basedOn w:val="affa"/>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a"/>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a"/>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a"/>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a"/>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a"/>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a"/>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a"/>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a"/>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a"/>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a"/>
    <w:pPr>
      <w:suppressAutoHyphens w:val="0"/>
      <w:spacing w:before="100" w:beforeAutospacing="1" w:after="100" w:afterAutospacing="1"/>
    </w:pPr>
    <w:rPr>
      <w:color w:val="0000FF"/>
      <w:u w:val="single"/>
      <w:lang w:eastAsia="ru-RU"/>
    </w:rPr>
  </w:style>
  <w:style w:type="paragraph" w:customStyle="1" w:styleId="xl57">
    <w:name w:val="xl57"/>
    <w:basedOn w:val="affa"/>
    <w:pPr>
      <w:suppressAutoHyphens w:val="0"/>
      <w:spacing w:before="100" w:beforeAutospacing="1" w:after="100" w:afterAutospacing="1"/>
    </w:pPr>
    <w:rPr>
      <w:lang w:eastAsia="ru-RU"/>
    </w:rPr>
  </w:style>
  <w:style w:type="paragraph" w:customStyle="1" w:styleId="xl58">
    <w:name w:val="xl58"/>
    <w:basedOn w:val="affa"/>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a"/>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a"/>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a"/>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a"/>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5">
    <w:name w:val="Норм. текст"/>
    <w:basedOn w:val="affa"/>
    <w:link w:val="affffffffff6"/>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6">
    <w:name w:val="Норм. текст Знак"/>
    <w:link w:val="affffffffff5"/>
    <w:rPr>
      <w:rFonts w:ascii="Cambria" w:hAnsi="Cambria"/>
      <w:sz w:val="28"/>
      <w:lang w:eastAsia="en-US"/>
    </w:rPr>
  </w:style>
  <w:style w:type="paragraph" w:customStyle="1" w:styleId="affffffffff7">
    <w:name w:val="Текст в табл. мал."/>
    <w:basedOn w:val="affa"/>
    <w:pPr>
      <w:keepLines/>
      <w:suppressAutoHyphens w:val="0"/>
      <w:spacing w:before="60" w:after="60"/>
      <w:ind w:right="113"/>
    </w:pPr>
    <w:rPr>
      <w:noProof/>
      <w:szCs w:val="20"/>
      <w:lang w:eastAsia="en-US"/>
    </w:rPr>
  </w:style>
  <w:style w:type="character" w:customStyle="1" w:styleId="affffffffff8">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Pr>
      <w:bCs/>
      <w:sz w:val="28"/>
      <w:szCs w:val="28"/>
      <w:lang w:val="ru-RU" w:bidi="ar-SA"/>
    </w:rPr>
  </w:style>
  <w:style w:type="paragraph" w:customStyle="1" w:styleId="affffffffff9">
    <w:name w:val="Реквизиты"/>
    <w:basedOn w:val="affffffffff5"/>
    <w:pPr>
      <w:keepNext/>
      <w:widowControl w:val="0"/>
      <w:ind w:firstLine="0"/>
      <w:jc w:val="left"/>
    </w:pPr>
  </w:style>
  <w:style w:type="paragraph" w:customStyle="1" w:styleId="affffffffffa">
    <w:name w:val="Заголовки"/>
    <w:basedOn w:val="affffffffff5"/>
    <w:link w:val="affffffffffb"/>
    <w:pPr>
      <w:tabs>
        <w:tab w:val="clear" w:pos="1418"/>
      </w:tabs>
      <w:ind w:firstLine="0"/>
      <w:jc w:val="center"/>
    </w:pPr>
  </w:style>
  <w:style w:type="character" w:customStyle="1" w:styleId="affffffffffb">
    <w:name w:val="Заголовки Знак"/>
    <w:basedOn w:val="affffffffff6"/>
    <w:link w:val="affffffffffa"/>
    <w:rPr>
      <w:rFonts w:ascii="Cambria" w:hAnsi="Cambria"/>
      <w:sz w:val="28"/>
      <w:lang w:eastAsia="en-US"/>
    </w:rPr>
  </w:style>
  <w:style w:type="paragraph" w:customStyle="1" w:styleId="affffffffffc">
    <w:name w:val="Текст в таблице"/>
    <w:basedOn w:val="affffffffff5"/>
    <w:link w:val="affffffffffd"/>
    <w:pPr>
      <w:ind w:firstLine="0"/>
      <w:jc w:val="left"/>
    </w:pPr>
  </w:style>
  <w:style w:type="paragraph" w:customStyle="1" w:styleId="affffffffffe">
    <w:name w:val="Нормальный список"/>
    <w:basedOn w:val="affa"/>
    <w:link w:val="afffffffffff"/>
    <w:pPr>
      <w:widowControl w:val="0"/>
      <w:suppressAutoHyphens w:val="0"/>
      <w:jc w:val="both"/>
    </w:pPr>
    <w:rPr>
      <w:rFonts w:ascii="Cambria" w:hAnsi="Cambria"/>
      <w:sz w:val="28"/>
      <w:szCs w:val="28"/>
      <w:lang w:eastAsia="ru-RU"/>
    </w:rPr>
  </w:style>
  <w:style w:type="character" w:customStyle="1" w:styleId="afffffffffff">
    <w:name w:val="Нормальный список Знак"/>
    <w:link w:val="affffffffffe"/>
    <w:rPr>
      <w:rFonts w:ascii="Cambria" w:hAnsi="Cambria"/>
      <w:sz w:val="28"/>
      <w:szCs w:val="28"/>
    </w:rPr>
  </w:style>
  <w:style w:type="paragraph" w:customStyle="1" w:styleId="afffffffffff0">
    <w:name w:val="Заголовок приложений"/>
    <w:basedOn w:val="1"/>
    <w:next w:val="affffffffff5"/>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1">
    <w:name w:val="Нум список"/>
    <w:basedOn w:val="affffffffff5"/>
    <w:next w:val="affffffffff5"/>
    <w:pPr>
      <w:tabs>
        <w:tab w:val="clear" w:pos="1418"/>
      </w:tabs>
      <w:ind w:firstLine="900"/>
    </w:pPr>
  </w:style>
  <w:style w:type="paragraph" w:customStyle="1" w:styleId="2ffb">
    <w:name w:val="Нум. список 2"/>
    <w:basedOn w:val="afffffffffff1"/>
    <w:pPr>
      <w:tabs>
        <w:tab w:val="num" w:pos="172"/>
        <w:tab w:val="left" w:pos="1440"/>
      </w:tabs>
      <w:ind w:left="172" w:firstLine="707"/>
    </w:pPr>
  </w:style>
  <w:style w:type="paragraph" w:customStyle="1" w:styleId="TableCell">
    <w:name w:val="Table Cell"/>
    <w:basedOn w:val="affa"/>
    <w:semiHidden/>
    <w:pPr>
      <w:tabs>
        <w:tab w:val="num" w:pos="360"/>
        <w:tab w:val="right" w:leader="dot" w:pos="8820"/>
      </w:tabs>
      <w:suppressAutoHyphens w:val="0"/>
      <w:spacing w:after="1"/>
      <w:ind w:left="6" w:firstLine="6"/>
    </w:pPr>
    <w:rPr>
      <w:lang w:eastAsia="ru-RU"/>
    </w:rPr>
  </w:style>
  <w:style w:type="paragraph" w:customStyle="1" w:styleId="afffffffffff2">
    <w:name w:val="Заголовки + полужирный"/>
    <w:basedOn w:val="affffffffffa"/>
    <w:rPr>
      <w:b/>
      <w:bCs/>
    </w:rPr>
  </w:style>
  <w:style w:type="character" w:customStyle="1" w:styleId="afffffffffff3">
    <w:name w:val="_Текст+абзац Знак"/>
    <w:link w:val="afffffffffff4"/>
    <w:rPr>
      <w:rFonts w:ascii="Arial" w:hAnsi="Arial"/>
      <w:spacing w:val="-2"/>
    </w:rPr>
  </w:style>
  <w:style w:type="paragraph" w:customStyle="1" w:styleId="afffffffffff4">
    <w:name w:val="_Текст+абзац"/>
    <w:aliases w:val="_Текст_Перечисление + Слева:  0,06 см"/>
    <w:link w:val="afffffffffff3"/>
    <w:pPr>
      <w:spacing w:before="120"/>
      <w:ind w:firstLine="595"/>
      <w:jc w:val="both"/>
    </w:pPr>
    <w:rPr>
      <w:rFonts w:ascii="Arial" w:hAnsi="Arial"/>
      <w:spacing w:val="-2"/>
    </w:rPr>
  </w:style>
  <w:style w:type="paragraph" w:customStyle="1" w:styleId="1ffffc">
    <w:name w:val="Стиль Заголовок 1 + По центру"/>
    <w:basedOn w:val="1"/>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5">
    <w:name w:val="Список маленький"/>
    <w:basedOn w:val="affffffffffe"/>
    <w:pPr>
      <w:tabs>
        <w:tab w:val="num" w:pos="559"/>
      </w:tabs>
      <w:ind w:firstLine="42"/>
    </w:pPr>
    <w:rPr>
      <w:sz w:val="24"/>
    </w:rPr>
  </w:style>
  <w:style w:type="paragraph" w:customStyle="1" w:styleId="1IBS">
    <w:name w:val="Стиль Нумерованный заголовок 1 IBS + все прописные"/>
    <w:basedOn w:val="affa"/>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a"/>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a"/>
    <w:pPr>
      <w:keepLines/>
      <w:numPr>
        <w:numId w:val="58"/>
      </w:numPr>
      <w:suppressAutoHyphens w:val="0"/>
      <w:spacing w:before="60" w:after="60"/>
      <w:ind w:left="3237" w:hanging="357"/>
    </w:pPr>
    <w:rPr>
      <w:sz w:val="20"/>
      <w:szCs w:val="20"/>
      <w:lang w:eastAsia="ja-JP"/>
    </w:rPr>
  </w:style>
  <w:style w:type="paragraph" w:customStyle="1" w:styleId="FTAS3">
    <w:name w:val="FTAS_Таблица"/>
    <w:basedOn w:val="affa"/>
    <w:pPr>
      <w:suppressAutoHyphens w:val="0"/>
    </w:pPr>
    <w:rPr>
      <w:sz w:val="20"/>
      <w:szCs w:val="20"/>
      <w:lang w:eastAsia="ru-RU"/>
    </w:rPr>
  </w:style>
  <w:style w:type="paragraph" w:customStyle="1" w:styleId="FTAS4">
    <w:name w:val="FTAS_Таблица название"/>
    <w:basedOn w:val="affa"/>
    <w:next w:val="affa"/>
    <w:pPr>
      <w:suppressAutoHyphens w:val="0"/>
      <w:spacing w:before="240" w:after="120"/>
      <w:ind w:left="2518"/>
    </w:pPr>
    <w:rPr>
      <w:b/>
      <w:sz w:val="20"/>
      <w:szCs w:val="20"/>
      <w:lang w:eastAsia="ru-RU"/>
    </w:rPr>
  </w:style>
  <w:style w:type="character" w:customStyle="1" w:styleId="t1">
    <w:name w:val="t1"/>
    <w:rPr>
      <w:color w:val="990000"/>
    </w:rPr>
  </w:style>
  <w:style w:type="character" w:customStyle="1" w:styleId="HighlightedVariable">
    <w:name w:val="Highlighted Variable"/>
    <w:rPr>
      <w:rFonts w:ascii="Book Antiqua" w:hAnsi="Book Antiqua"/>
      <w:color w:val="0000FF"/>
    </w:rPr>
  </w:style>
  <w:style w:type="character" w:customStyle="1" w:styleId="m1">
    <w:name w:val="m1"/>
    <w:rPr>
      <w:color w:val="0000FF"/>
    </w:rPr>
  </w:style>
  <w:style w:type="character" w:customStyle="1" w:styleId="tx1">
    <w:name w:val="tx1"/>
    <w:rPr>
      <w:b/>
      <w:bCs/>
    </w:rPr>
  </w:style>
  <w:style w:type="paragraph" w:customStyle="1" w:styleId="TableCellC">
    <w:name w:val="Table Cell C"/>
    <w:basedOn w:val="TableCellL"/>
    <w:pPr>
      <w:numPr>
        <w:numId w:val="0"/>
      </w:numPr>
      <w:jc w:val="center"/>
    </w:pPr>
    <w:rPr>
      <w:sz w:val="22"/>
      <w:szCs w:val="24"/>
      <w:lang w:eastAsia="ru-RU"/>
    </w:rPr>
  </w:style>
  <w:style w:type="paragraph" w:customStyle="1" w:styleId="1ffffd">
    <w:name w:val="Маркированный1"/>
    <w:basedOn w:val="affffff2"/>
    <w:qFormat/>
    <w:pPr>
      <w:tabs>
        <w:tab w:val="clear" w:pos="-567"/>
        <w:tab w:val="clear" w:pos="-426"/>
        <w:tab w:val="left" w:pos="567"/>
        <w:tab w:val="num" w:pos="1032"/>
      </w:tabs>
      <w:suppressAutoHyphens w:val="0"/>
      <w:autoSpaceDE/>
      <w:autoSpaceDN/>
      <w:adjustRightInd/>
      <w:spacing w:line="288" w:lineRule="auto"/>
      <w:ind w:left="11"/>
    </w:pPr>
    <w:rPr>
      <w:rFonts w:ascii="Cambria" w:hAnsi="Cambria"/>
      <w:bCs w:val="0"/>
      <w:sz w:val="24"/>
      <w:szCs w:val="24"/>
    </w:rPr>
  </w:style>
  <w:style w:type="paragraph" w:customStyle="1" w:styleId="2ffc">
    <w:name w:val="Нормальный список 2"/>
    <w:basedOn w:val="affffffffffe"/>
  </w:style>
  <w:style w:type="paragraph" w:customStyle="1" w:styleId="afffffffffff6">
    <w:name w:val="Основной абзац списка_ФК"/>
    <w:basedOn w:val="1fff4"/>
    <w:link w:val="afffffffffff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7">
    <w:name w:val="Основной абзац списка_ФК Знак"/>
    <w:link w:val="afffffffffff6"/>
    <w:locked/>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5"/>
    <w:pPr>
      <w:spacing w:line="276" w:lineRule="auto"/>
      <w:jc w:val="center"/>
    </w:pPr>
  </w:style>
  <w:style w:type="character" w:customStyle="1" w:styleId="CommentTextChar">
    <w:name w:val="Comment Text Char"/>
    <w:locked/>
    <w:rPr>
      <w:rFonts w:ascii="Times New Roman" w:hAnsi="Times New Roman" w:cs="Times New Roman"/>
      <w:sz w:val="20"/>
      <w:szCs w:val="20"/>
      <w:lang w:eastAsia="ru-RU"/>
    </w:rPr>
  </w:style>
  <w:style w:type="paragraph" w:customStyle="1" w:styleId="a10">
    <w:name w:val="a1"/>
    <w:basedOn w:val="affa"/>
    <w:pPr>
      <w:suppressAutoHyphens w:val="0"/>
      <w:ind w:firstLine="709"/>
    </w:pPr>
    <w:rPr>
      <w:sz w:val="28"/>
      <w:szCs w:val="28"/>
      <w:lang w:eastAsia="ru-RU"/>
    </w:rPr>
  </w:style>
  <w:style w:type="paragraph" w:customStyle="1" w:styleId="a30">
    <w:name w:val="a3"/>
    <w:basedOn w:val="affa"/>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Pr>
      <w:rFonts w:cs="Arial"/>
      <w:sz w:val="28"/>
      <w:szCs w:val="24"/>
      <w:lang w:val="ru-RU" w:eastAsia="en-US" w:bidi="ar-SA"/>
    </w:rPr>
  </w:style>
  <w:style w:type="character" w:customStyle="1" w:styleId="44Sub-Minor4">
    <w:name w:val="Заголовок 4;Параграф;Заголовок 4 (Приложение);Sub-Minor;????????? 4 (??????????) Знак Знак"/>
    <w:rPr>
      <w:bCs/>
      <w:sz w:val="28"/>
      <w:szCs w:val="28"/>
      <w:lang w:val="ru-RU" w:eastAsia="en-US" w:bidi="ar-SA"/>
    </w:rPr>
  </w:style>
  <w:style w:type="paragraph" w:customStyle="1" w:styleId="BlockQuotationFirst">
    <w:name w:val="Block Quotation First"/>
    <w:basedOn w:val="affa"/>
    <w:next w:val="affa"/>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a"/>
    <w:next w:val="affa"/>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a"/>
    <w:next w:val="affa"/>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a"/>
    <w:pPr>
      <w:pBdr>
        <w:top w:val="single" w:sz="6" w:space="24" w:color="auto"/>
      </w:pBdr>
      <w:spacing w:before="0" w:after="0" w:line="480" w:lineRule="atLeast"/>
      <w:ind w:right="0" w:firstLine="0"/>
    </w:pPr>
    <w:rPr>
      <w:sz w:val="48"/>
    </w:rPr>
  </w:style>
  <w:style w:type="character" w:customStyle="1" w:styleId="DFN">
    <w:name w:val="DFN"/>
    <w:rPr>
      <w:b/>
    </w:rPr>
  </w:style>
  <w:style w:type="character" w:customStyle="1" w:styleId="FileName">
    <w:name w:val="FileName"/>
    <w:rPr>
      <w:caps/>
    </w:rPr>
  </w:style>
  <w:style w:type="paragraph" w:customStyle="1" w:styleId="TableTitle">
    <w:name w:val="TableTitle"/>
    <w:basedOn w:val="affa"/>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8">
    <w:name w:val="table of authorities"/>
    <w:basedOn w:val="affa"/>
    <w:next w:val="affa"/>
    <w:semiHidden/>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9">
    <w:name w:val="List Continue"/>
    <w:basedOn w:val="affff7"/>
    <w:uiPriority w:val="99"/>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d">
    <w:name w:val="List Continue 2"/>
    <w:basedOn w:val="afffffffffff9"/>
    <w:uiPriority w:val="99"/>
    <w:pPr>
      <w:ind w:left="2160"/>
    </w:pPr>
  </w:style>
  <w:style w:type="paragraph" w:styleId="3ff1">
    <w:name w:val="List Continue 3"/>
    <w:basedOn w:val="afffffffffff9"/>
    <w:pPr>
      <w:ind w:left="2520"/>
    </w:pPr>
  </w:style>
  <w:style w:type="paragraph" w:styleId="4e">
    <w:name w:val="List Continue 4"/>
    <w:basedOn w:val="afffffffffff9"/>
    <w:pPr>
      <w:ind w:left="2880"/>
    </w:pPr>
  </w:style>
  <w:style w:type="paragraph" w:styleId="58">
    <w:name w:val="List Continue 5"/>
    <w:basedOn w:val="afffffffffff9"/>
    <w:pPr>
      <w:ind w:left="3240"/>
    </w:pPr>
  </w:style>
  <w:style w:type="paragraph" w:styleId="2ffe">
    <w:name w:val="List 2"/>
    <w:basedOn w:val="affff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a"/>
    <w:pPr>
      <w:keepLines/>
      <w:suppressAutoHyphens w:val="0"/>
      <w:spacing w:before="120" w:after="120" w:line="200" w:lineRule="atLeast"/>
      <w:ind w:left="1080"/>
      <w:jc w:val="both"/>
    </w:pPr>
    <w:rPr>
      <w:rFonts w:ascii="Arial" w:hAnsi="Arial"/>
      <w:spacing w:val="-5"/>
      <w:sz w:val="16"/>
      <w:szCs w:val="20"/>
      <w:lang w:eastAsia="ru-RU"/>
    </w:rPr>
  </w:style>
  <w:style w:type="paragraph" w:styleId="1ffffe">
    <w:name w:val="index 1"/>
    <w:basedOn w:val="affa"/>
    <w:autoRedefine/>
    <w:semiHidden/>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a">
    <w:name w:val="index heading"/>
    <w:basedOn w:val="affa"/>
    <w:next w:val="1ffffe"/>
    <w:semiHidden/>
    <w:pPr>
      <w:keepNext/>
      <w:suppressAutoHyphens w:val="0"/>
      <w:spacing w:before="120" w:after="120" w:line="480" w:lineRule="atLeast"/>
      <w:jc w:val="both"/>
    </w:pPr>
    <w:rPr>
      <w:rFonts w:ascii="Arial MT Black" w:hAnsi="Arial MT Black"/>
      <w:b/>
      <w:spacing w:val="-5"/>
      <w:szCs w:val="20"/>
      <w:lang w:eastAsia="ru-RU"/>
    </w:rPr>
  </w:style>
  <w:style w:type="paragraph" w:styleId="2fff">
    <w:name w:val="index 2"/>
    <w:basedOn w:val="affa"/>
    <w:autoRedefine/>
    <w:semiHidden/>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a"/>
    <w:autoRedefine/>
    <w:semiHidden/>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a"/>
    <w:autoRedefine/>
    <w:semiHidden/>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e"/>
    <w:next w:val="affa"/>
    <w:autoRedefine/>
    <w:semiHidden/>
    <w:pPr>
      <w:tabs>
        <w:tab w:val="right" w:leader="dot" w:pos="1800"/>
        <w:tab w:val="right" w:leader="dot" w:pos="8834"/>
      </w:tabs>
      <w:ind w:left="960" w:hanging="160"/>
    </w:pPr>
    <w:rPr>
      <w:sz w:val="15"/>
    </w:rPr>
  </w:style>
  <w:style w:type="paragraph" w:styleId="73">
    <w:name w:val="index 7"/>
    <w:basedOn w:val="1ffffe"/>
    <w:next w:val="affa"/>
    <w:autoRedefine/>
    <w:semiHidden/>
    <w:pPr>
      <w:tabs>
        <w:tab w:val="right" w:leader="dot" w:pos="1800"/>
        <w:tab w:val="right" w:leader="dot" w:pos="8834"/>
      </w:tabs>
      <w:ind w:left="1120" w:hanging="160"/>
    </w:pPr>
    <w:rPr>
      <w:sz w:val="15"/>
    </w:rPr>
  </w:style>
  <w:style w:type="paragraph" w:styleId="83">
    <w:name w:val="index 8"/>
    <w:basedOn w:val="affa"/>
    <w:next w:val="affa"/>
    <w:autoRedefine/>
    <w:semiHidden/>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a"/>
    <w:autoRedefine/>
    <w:semiHidden/>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a"/>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a"/>
    <w:autoRedefine/>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a"/>
    <w:autoRedefine/>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a"/>
    <w:next w:val="affa"/>
    <w:autoRedefine/>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a"/>
    <w:pPr>
      <w:suppressAutoHyphens w:val="0"/>
      <w:spacing w:line="240" w:lineRule="atLeast"/>
    </w:pPr>
    <w:rPr>
      <w:rFonts w:ascii="Arial" w:hAnsi="Arial"/>
      <w:spacing w:val="-5"/>
      <w:sz w:val="20"/>
      <w:szCs w:val="20"/>
      <w:lang w:eastAsia="ru-RU"/>
    </w:rPr>
  </w:style>
  <w:style w:type="paragraph" w:customStyle="1" w:styleId="Simple">
    <w:name w:val="Simple"/>
    <w:basedOn w:val="affa"/>
    <w:pPr>
      <w:suppressAutoHyphens w:val="0"/>
      <w:jc w:val="both"/>
    </w:pPr>
    <w:rPr>
      <w:rFonts w:ascii="Arial" w:hAnsi="Arial"/>
      <w:spacing w:val="-5"/>
      <w:sz w:val="20"/>
      <w:szCs w:val="20"/>
      <w:lang w:eastAsia="ru-RU"/>
    </w:rPr>
  </w:style>
  <w:style w:type="paragraph" w:customStyle="1" w:styleId="TableNormal">
    <w:name w:val="TableNormal"/>
    <w:basedOn w:val="affffffa"/>
    <w:pPr>
      <w:keepLines/>
      <w:spacing w:before="120" w:after="0"/>
    </w:pPr>
    <w:rPr>
      <w:b w:val="0"/>
      <w:color w:val="auto"/>
      <w:lang w:eastAsia="ru-RU"/>
    </w:rPr>
  </w:style>
  <w:style w:type="paragraph" w:customStyle="1" w:styleId="BalloonText2">
    <w:name w:val="Balloon Text2"/>
    <w:basedOn w:val="affa"/>
    <w:semiHidden/>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b">
    <w:name w:val="Нижний без границы"/>
    <w:basedOn w:val="affffa"/>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c">
    <w:name w:val="Внутренний адрес"/>
    <w:basedOn w:val="affa"/>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d">
    <w:name w:val="TOC Heading"/>
    <w:basedOn w:val="1"/>
    <w:uiPriority w:val="39"/>
    <w:qFormat/>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pPr>
      <w:spacing w:after="120"/>
      <w:jc w:val="center"/>
    </w:pPr>
  </w:style>
  <w:style w:type="paragraph" w:customStyle="1" w:styleId="SectionHeading2">
    <w:name w:val="Section Heading 2"/>
    <w:basedOn w:val="SectionHeading"/>
    <w:next w:val="affa"/>
    <w:autoRedefine/>
    <w:pPr>
      <w:tabs>
        <w:tab w:val="clear" w:pos="-360"/>
      </w:tabs>
      <w:spacing w:after="120"/>
      <w:ind w:left="0"/>
      <w:jc w:val="center"/>
    </w:pPr>
    <w:rPr>
      <w:sz w:val="32"/>
    </w:rPr>
  </w:style>
  <w:style w:type="paragraph" w:customStyle="1" w:styleId="afffffffffffe">
    <w:name w:val="Маркир список табл."/>
    <w:basedOn w:val="Simple"/>
    <w:pPr>
      <w:tabs>
        <w:tab w:val="num" w:pos="1440"/>
      </w:tabs>
      <w:ind w:left="1440" w:hanging="360"/>
    </w:pPr>
    <w:rPr>
      <w:lang w:eastAsia="en-US"/>
    </w:rPr>
  </w:style>
  <w:style w:type="paragraph" w:customStyle="1" w:styleId="List10">
    <w:name w:val="List1"/>
    <w:basedOn w:val="affa"/>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a"/>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b">
    <w:name w:val="Íîðìàëüíûé"/>
    <w:basedOn w:val="affa"/>
    <w:pPr>
      <w:numPr>
        <w:numId w:val="6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a"/>
    <w:next w:val="affa"/>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a"/>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3"/>
    <w:next w:val="affffffff3"/>
    <w:pPr>
      <w:numPr>
        <w:numId w:val="5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3"/>
    <w:next w:val="affa"/>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a"/>
    <w:pPr>
      <w:suppressAutoHyphens w:val="0"/>
      <w:spacing w:before="120" w:after="120"/>
      <w:jc w:val="center"/>
    </w:pPr>
    <w:rPr>
      <w:rFonts w:ascii="Garamond" w:hAnsi="Garamond"/>
      <w:b/>
      <w:szCs w:val="20"/>
      <w:lang w:val="en-US" w:eastAsia="en-US"/>
    </w:rPr>
  </w:style>
  <w:style w:type="paragraph" w:customStyle="1" w:styleId="bullets">
    <w:name w:val="bullets"/>
    <w:basedOn w:val="affa"/>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Pr>
      <w:rFonts w:eastAsia="Arial"/>
      <w:b/>
      <w:bCs/>
      <w:i/>
      <w:kern w:val="1"/>
      <w:sz w:val="28"/>
      <w:szCs w:val="28"/>
      <w:lang w:eastAsia="ar-SA"/>
    </w:rPr>
  </w:style>
  <w:style w:type="paragraph" w:customStyle="1" w:styleId="12">
    <w:name w:val="_Заг.1"/>
    <w:next w:val="afffffffffff4"/>
    <w:pPr>
      <w:pageBreakBefore/>
      <w:numPr>
        <w:numId w:val="62"/>
      </w:numPr>
      <w:suppressAutoHyphens/>
      <w:spacing w:before="360" w:after="240"/>
      <w:outlineLvl w:val="0"/>
    </w:pPr>
    <w:rPr>
      <w:rFonts w:ascii="Arial" w:hAnsi="Arial" w:cs="Arial"/>
      <w:b/>
      <w:bCs/>
      <w:sz w:val="30"/>
      <w:szCs w:val="32"/>
    </w:rPr>
  </w:style>
  <w:style w:type="paragraph" w:customStyle="1" w:styleId="20">
    <w:name w:val="_Заг.2"/>
    <w:next w:val="afffffffffff4"/>
    <w:pPr>
      <w:numPr>
        <w:ilvl w:val="1"/>
        <w:numId w:val="62"/>
      </w:numPr>
      <w:suppressAutoHyphens/>
      <w:spacing w:before="360" w:after="240"/>
      <w:outlineLvl w:val="1"/>
    </w:pPr>
    <w:rPr>
      <w:rFonts w:ascii="Arial" w:hAnsi="Arial" w:cs="Arial"/>
      <w:b/>
      <w:bCs/>
      <w:iCs/>
      <w:sz w:val="26"/>
      <w:szCs w:val="28"/>
    </w:rPr>
  </w:style>
  <w:style w:type="paragraph" w:customStyle="1" w:styleId="30">
    <w:name w:val="_Заг.3"/>
    <w:next w:val="afffffffffff4"/>
    <w:pPr>
      <w:numPr>
        <w:ilvl w:val="2"/>
        <w:numId w:val="62"/>
      </w:numPr>
      <w:suppressAutoHyphens/>
      <w:spacing w:before="360" w:after="240"/>
      <w:outlineLvl w:val="2"/>
    </w:pPr>
    <w:rPr>
      <w:rFonts w:ascii="Arial" w:hAnsi="Arial" w:cs="Arial"/>
      <w:b/>
      <w:bCs/>
      <w:i/>
      <w:iCs/>
      <w:sz w:val="24"/>
      <w:szCs w:val="28"/>
    </w:rPr>
  </w:style>
  <w:style w:type="paragraph" w:customStyle="1" w:styleId="14">
    <w:name w:val="_Заг1.подПункт"/>
    <w:pPr>
      <w:numPr>
        <w:ilvl w:val="4"/>
        <w:numId w:val="62"/>
      </w:numPr>
      <w:spacing w:before="120"/>
      <w:jc w:val="both"/>
    </w:pPr>
    <w:rPr>
      <w:rFonts w:ascii="Arial" w:hAnsi="Arial"/>
      <w:spacing w:val="-2"/>
      <w:sz w:val="22"/>
    </w:rPr>
  </w:style>
  <w:style w:type="paragraph" w:customStyle="1" w:styleId="13">
    <w:name w:val="_Заг1.Пункт"/>
    <w:pPr>
      <w:numPr>
        <w:ilvl w:val="3"/>
        <w:numId w:val="62"/>
      </w:numPr>
      <w:spacing w:before="120"/>
      <w:jc w:val="both"/>
    </w:pPr>
    <w:rPr>
      <w:rFonts w:ascii="Arial" w:hAnsi="Arial"/>
      <w:spacing w:val="-2"/>
      <w:sz w:val="22"/>
    </w:rPr>
  </w:style>
  <w:style w:type="paragraph" w:customStyle="1" w:styleId="22">
    <w:name w:val="_Заг2.подПункт"/>
    <w:pPr>
      <w:numPr>
        <w:ilvl w:val="6"/>
        <w:numId w:val="62"/>
      </w:numPr>
      <w:spacing w:before="120"/>
      <w:jc w:val="both"/>
    </w:pPr>
    <w:rPr>
      <w:rFonts w:ascii="Arial" w:hAnsi="Arial"/>
      <w:spacing w:val="-2"/>
      <w:sz w:val="22"/>
    </w:rPr>
  </w:style>
  <w:style w:type="paragraph" w:customStyle="1" w:styleId="21">
    <w:name w:val="_Заг2.Пункт"/>
    <w:pPr>
      <w:numPr>
        <w:ilvl w:val="5"/>
        <w:numId w:val="62"/>
      </w:numPr>
      <w:spacing w:before="120"/>
      <w:jc w:val="both"/>
    </w:pPr>
    <w:rPr>
      <w:rFonts w:ascii="Arial" w:hAnsi="Arial"/>
      <w:spacing w:val="-2"/>
      <w:sz w:val="22"/>
    </w:rPr>
  </w:style>
  <w:style w:type="paragraph" w:customStyle="1" w:styleId="32">
    <w:name w:val="_Заг3.подПункт"/>
    <w:pPr>
      <w:numPr>
        <w:ilvl w:val="8"/>
        <w:numId w:val="62"/>
      </w:numPr>
      <w:spacing w:before="120"/>
      <w:jc w:val="both"/>
    </w:pPr>
    <w:rPr>
      <w:rFonts w:ascii="Arial" w:hAnsi="Arial"/>
      <w:spacing w:val="-2"/>
      <w:sz w:val="22"/>
    </w:rPr>
  </w:style>
  <w:style w:type="paragraph" w:customStyle="1" w:styleId="31">
    <w:name w:val="_Заг3.Пункт"/>
    <w:pPr>
      <w:numPr>
        <w:ilvl w:val="7"/>
        <w:numId w:val="62"/>
      </w:numPr>
      <w:spacing w:before="120"/>
      <w:jc w:val="both"/>
    </w:pPr>
    <w:rPr>
      <w:rFonts w:ascii="Arial" w:hAnsi="Arial"/>
      <w:spacing w:val="-2"/>
      <w:sz w:val="22"/>
    </w:rPr>
  </w:style>
  <w:style w:type="paragraph" w:customStyle="1" w:styleId="aff0">
    <w:name w:val="_Текст_Перечисление"/>
    <w:link w:val="affffffffffff"/>
    <w:pPr>
      <w:numPr>
        <w:numId w:val="61"/>
      </w:numPr>
      <w:spacing w:before="40"/>
      <w:jc w:val="both"/>
    </w:pPr>
    <w:rPr>
      <w:rFonts w:ascii="Arial" w:hAnsi="Arial"/>
      <w:spacing w:val="-2"/>
      <w:sz w:val="22"/>
    </w:rPr>
  </w:style>
  <w:style w:type="character" w:customStyle="1" w:styleId="affffffffffff">
    <w:name w:val="_Текст_Перечисление Знак"/>
    <w:link w:val="aff0"/>
    <w:rPr>
      <w:rFonts w:ascii="Arial" w:hAnsi="Arial"/>
      <w:spacing w:val="-2"/>
      <w:sz w:val="22"/>
    </w:rPr>
  </w:style>
  <w:style w:type="paragraph" w:customStyle="1" w:styleId="1fffff">
    <w:name w:val="_Перечисление_1)"/>
    <w:pPr>
      <w:spacing w:before="40"/>
      <w:ind w:firstLine="851"/>
      <w:jc w:val="both"/>
    </w:pPr>
    <w:rPr>
      <w:rFonts w:ascii="Arial" w:hAnsi="Arial"/>
      <w:spacing w:val="-2"/>
      <w:sz w:val="22"/>
    </w:rPr>
  </w:style>
  <w:style w:type="paragraph" w:customStyle="1" w:styleId="affffffffffff0">
    <w:name w:val="_Рис.Положен_Ц"/>
    <w:next w:val="afffffffffff4"/>
    <w:pPr>
      <w:spacing w:before="120" w:after="120"/>
      <w:jc w:val="center"/>
    </w:pPr>
    <w:rPr>
      <w:rFonts w:ascii="Arial" w:hAnsi="Arial"/>
      <w:sz w:val="22"/>
      <w:szCs w:val="22"/>
    </w:rPr>
  </w:style>
  <w:style w:type="paragraph" w:customStyle="1" w:styleId="affffffffffff1">
    <w:name w:val="_Рис._№иНазвание"/>
    <w:next w:val="afffffffffff4"/>
    <w:link w:val="affffffffffff2"/>
    <w:pPr>
      <w:spacing w:before="120" w:after="120"/>
      <w:jc w:val="center"/>
    </w:pPr>
    <w:rPr>
      <w:rFonts w:ascii="Arial" w:hAnsi="Arial"/>
      <w:bCs/>
      <w:sz w:val="22"/>
    </w:rPr>
  </w:style>
  <w:style w:type="paragraph" w:customStyle="1" w:styleId="affffffffffff3">
    <w:name w:val="Нумерация в таблице"/>
    <w:basedOn w:val="2fd"/>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7">
    <w:name w:val="_Табл_Термин_Название"/>
    <w:next w:val="affa"/>
    <w:pPr>
      <w:numPr>
        <w:numId w:val="63"/>
      </w:numPr>
      <w:shd w:val="clear" w:color="auto" w:fill="FFFFFF"/>
      <w:spacing w:before="120"/>
      <w:ind w:left="57" w:hanging="57"/>
    </w:pPr>
    <w:rPr>
      <w:rFonts w:ascii="Arial" w:hAnsi="Arial"/>
      <w:b/>
      <w:spacing w:val="2"/>
    </w:rPr>
  </w:style>
  <w:style w:type="paragraph" w:customStyle="1" w:styleId="affffffffffff4">
    <w:name w:val="_Формула_Текст"/>
    <w:pPr>
      <w:jc w:val="center"/>
    </w:pPr>
    <w:rPr>
      <w:rFonts w:ascii="Arial" w:hAnsi="Arial"/>
      <w:b/>
      <w:i/>
      <w:spacing w:val="40"/>
      <w:sz w:val="26"/>
    </w:rPr>
  </w:style>
  <w:style w:type="paragraph" w:customStyle="1" w:styleId="ad">
    <w:name w:val="_Табл_Заголовок"/>
    <w:pPr>
      <w:numPr>
        <w:numId w:val="64"/>
      </w:numPr>
      <w:jc w:val="center"/>
    </w:pPr>
    <w:rPr>
      <w:rFonts w:ascii="Arial" w:hAnsi="Arial"/>
      <w:b/>
      <w:spacing w:val="-2"/>
      <w:szCs w:val="18"/>
    </w:rPr>
  </w:style>
  <w:style w:type="paragraph" w:customStyle="1" w:styleId="affffffffffff5">
    <w:name w:val="_Табл_№иНазвТаблицы"/>
    <w:next w:val="afffffffffff4"/>
    <w:pPr>
      <w:spacing w:before="120" w:after="120"/>
    </w:pPr>
    <w:rPr>
      <w:rFonts w:ascii="Arial" w:hAnsi="Arial" w:cs="Arial"/>
      <w:bCs/>
      <w:sz w:val="22"/>
    </w:rPr>
  </w:style>
  <w:style w:type="paragraph" w:customStyle="1" w:styleId="affffffffffff6">
    <w:name w:val="_Табл_Циф.в.№пп"/>
    <w:pPr>
      <w:jc w:val="center"/>
    </w:pPr>
    <w:rPr>
      <w:rFonts w:ascii="Arial" w:hAnsi="Arial"/>
      <w:spacing w:val="-2"/>
      <w:szCs w:val="18"/>
    </w:rPr>
  </w:style>
  <w:style w:type="paragraph" w:customStyle="1" w:styleId="af">
    <w:name w:val="_Табл_Текст"/>
    <w:link w:val="affffffffffff7"/>
    <w:pPr>
      <w:numPr>
        <w:numId w:val="65"/>
      </w:numPr>
      <w:spacing w:before="40"/>
      <w:jc w:val="both"/>
    </w:pPr>
    <w:rPr>
      <w:rFonts w:ascii="Arial" w:hAnsi="Arial"/>
      <w:spacing w:val="-2"/>
      <w:szCs w:val="18"/>
    </w:rPr>
  </w:style>
  <w:style w:type="paragraph" w:customStyle="1" w:styleId="10">
    <w:name w:val="_Табл.Переч.1).за.Текст"/>
    <w:pPr>
      <w:numPr>
        <w:numId w:val="6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5"/>
    <w:pPr>
      <w:spacing w:before="120" w:after="120"/>
      <w:ind w:right="509"/>
      <w:jc w:val="right"/>
    </w:pPr>
    <w:rPr>
      <w:rFonts w:ascii="Arial" w:hAnsi="Arial"/>
      <w:bCs w:val="0"/>
      <w:sz w:val="22"/>
    </w:rPr>
  </w:style>
  <w:style w:type="paragraph" w:customStyle="1" w:styleId="affffffffffff8">
    <w:name w:val="_Содержание"/>
    <w:next w:val="afffffffffff4"/>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pPr>
      <w:pBdr>
        <w:top w:val="single" w:sz="4" w:space="1" w:color="333333"/>
      </w:pBdr>
      <w:spacing w:before="60"/>
      <w:jc w:val="center"/>
    </w:pPr>
    <w:rPr>
      <w:rFonts w:ascii="Arial" w:hAnsi="Arial"/>
      <w:b/>
      <w:spacing w:val="-2"/>
      <w:szCs w:val="24"/>
    </w:rPr>
  </w:style>
  <w:style w:type="paragraph" w:customStyle="1" w:styleId="1fffff0">
    <w:name w:val="_Прил_А.1"/>
    <w:next w:val="afffffffffff4"/>
    <w:pPr>
      <w:suppressAutoHyphens/>
      <w:spacing w:before="360" w:after="240"/>
      <w:ind w:firstLine="595"/>
      <w:outlineLvl w:val="1"/>
    </w:pPr>
    <w:rPr>
      <w:rFonts w:ascii="Arial" w:hAnsi="Arial" w:cs="Arial"/>
      <w:b/>
      <w:bCs/>
      <w:sz w:val="26"/>
      <w:szCs w:val="26"/>
    </w:rPr>
  </w:style>
  <w:style w:type="paragraph" w:customStyle="1" w:styleId="affffffffffff9">
    <w:name w:val="_Тип_приложения"/>
    <w:next w:val="-1"/>
    <w:pPr>
      <w:spacing w:after="240"/>
      <w:jc w:val="center"/>
    </w:pPr>
    <w:rPr>
      <w:rFonts w:ascii="Arial" w:hAnsi="Arial"/>
      <w:sz w:val="22"/>
      <w:szCs w:val="24"/>
    </w:rPr>
  </w:style>
  <w:style w:type="paragraph" w:customStyle="1" w:styleId="-1">
    <w:name w:val="_Прил.А_Заг-к"/>
    <w:next w:val="afffffffffff4"/>
    <w:pPr>
      <w:suppressAutoHyphens/>
      <w:spacing w:before="240" w:after="240"/>
      <w:jc w:val="center"/>
      <w:outlineLvl w:val="0"/>
    </w:pPr>
    <w:rPr>
      <w:rFonts w:ascii="Arial" w:hAnsi="Arial"/>
      <w:b/>
      <w:sz w:val="30"/>
      <w:szCs w:val="24"/>
    </w:rPr>
  </w:style>
  <w:style w:type="paragraph" w:customStyle="1" w:styleId="116">
    <w:name w:val="_Прил_А.1.1"/>
    <w:next w:val="afffffffffff4"/>
    <w:pPr>
      <w:suppressAutoHyphens/>
      <w:spacing w:before="360" w:after="240"/>
      <w:ind w:firstLine="595"/>
      <w:outlineLvl w:val="2"/>
    </w:pPr>
    <w:rPr>
      <w:rFonts w:ascii="Arial" w:hAnsi="Arial"/>
      <w:b/>
      <w:i/>
      <w:sz w:val="24"/>
      <w:szCs w:val="24"/>
    </w:rPr>
  </w:style>
  <w:style w:type="paragraph" w:customStyle="1" w:styleId="--">
    <w:name w:val="_Наимен.Утв-го.Док-та"/>
    <w:pPr>
      <w:suppressAutoHyphens/>
      <w:spacing w:before="240" w:line="340" w:lineRule="exact"/>
      <w:jc w:val="center"/>
    </w:pPr>
    <w:rPr>
      <w:rFonts w:ascii="Arial" w:hAnsi="Arial"/>
      <w:b/>
      <w:sz w:val="40"/>
    </w:rPr>
  </w:style>
  <w:style w:type="paragraph" w:customStyle="1" w:styleId="-2">
    <w:name w:val="_Этап.проектир-я"/>
    <w:pPr>
      <w:spacing w:before="240"/>
      <w:jc w:val="center"/>
    </w:pPr>
    <w:rPr>
      <w:rFonts w:ascii="Arial" w:hAnsi="Arial"/>
      <w:b/>
      <w:sz w:val="32"/>
      <w:szCs w:val="24"/>
    </w:rPr>
  </w:style>
  <w:style w:type="paragraph" w:customStyle="1" w:styleId="---">
    <w:name w:val="_Орг-я-(Испол-ль)"/>
    <w:next w:val="afffffffffff4"/>
    <w:pPr>
      <w:spacing w:before="240"/>
      <w:jc w:val="center"/>
    </w:pPr>
    <w:rPr>
      <w:rFonts w:ascii="Arial" w:hAnsi="Arial"/>
      <w:b/>
      <w:caps/>
    </w:rPr>
  </w:style>
  <w:style w:type="paragraph" w:customStyle="1" w:styleId="affffffffffffa">
    <w:name w:val="_Полное.Наимен.АС"/>
    <w:pPr>
      <w:suppressAutoHyphens/>
      <w:spacing w:before="240" w:line="340" w:lineRule="exact"/>
      <w:jc w:val="center"/>
    </w:pPr>
    <w:rPr>
      <w:rFonts w:ascii="Arial" w:hAnsi="Arial" w:cs="Arial"/>
      <w:b/>
      <w:bCs/>
      <w:caps/>
      <w:sz w:val="32"/>
      <w:szCs w:val="32"/>
      <w:lang w:eastAsia="en-US"/>
    </w:rPr>
  </w:style>
  <w:style w:type="paragraph" w:customStyle="1" w:styleId="affffffffffffb">
    <w:name w:val="_Сокращ.Наимен.АС"/>
    <w:pPr>
      <w:spacing w:before="240"/>
      <w:jc w:val="center"/>
    </w:pPr>
    <w:rPr>
      <w:rFonts w:ascii="Arial" w:hAnsi="Arial"/>
      <w:b/>
      <w:sz w:val="24"/>
    </w:rPr>
  </w:style>
  <w:style w:type="paragraph" w:customStyle="1" w:styleId="affffffffffffc">
    <w:name w:val="_МестоИзданДокум"/>
    <w:pPr>
      <w:jc w:val="center"/>
    </w:pPr>
    <w:rPr>
      <w:rFonts w:ascii="Arial" w:hAnsi="Arial"/>
      <w:b/>
      <w:sz w:val="22"/>
    </w:rPr>
  </w:style>
  <w:style w:type="paragraph" w:customStyle="1" w:styleId="affffffffffffd">
    <w:name w:val="_Кол.Листов_ЛУ+ТЛ"/>
    <w:next w:val="afffffffffff4"/>
    <w:pPr>
      <w:spacing w:before="240" w:after="240"/>
      <w:jc w:val="center"/>
    </w:pPr>
    <w:rPr>
      <w:rFonts w:ascii="Arial" w:hAnsi="Arial"/>
      <w:sz w:val="22"/>
    </w:rPr>
  </w:style>
  <w:style w:type="paragraph" w:customStyle="1" w:styleId="-5">
    <w:name w:val="_Назв&quot;Лист.утв-я&quot;"/>
    <w:pPr>
      <w:suppressAutoHyphens/>
      <w:spacing w:before="480" w:after="240"/>
      <w:jc w:val="center"/>
    </w:pPr>
    <w:rPr>
      <w:rFonts w:ascii="Arial" w:hAnsi="Arial"/>
      <w:b/>
      <w:caps/>
      <w:sz w:val="28"/>
      <w:szCs w:val="28"/>
    </w:rPr>
  </w:style>
  <w:style w:type="paragraph" w:customStyle="1" w:styleId="affffffffffffe">
    <w:name w:val="_ОснНадп_НазвГраф"/>
    <w:pPr>
      <w:jc w:val="center"/>
    </w:pPr>
    <w:rPr>
      <w:rFonts w:ascii="Arial Narrow" w:hAnsi="Arial Narrow"/>
      <w:i/>
    </w:rPr>
  </w:style>
  <w:style w:type="paragraph" w:customStyle="1" w:styleId="-6">
    <w:name w:val="_ТЗд-ТЛ_&quot;к ТЗ&quot;"/>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pPr>
      <w:suppressAutoHyphens/>
      <w:spacing w:before="360"/>
      <w:jc w:val="center"/>
    </w:pPr>
    <w:rPr>
      <w:rFonts w:ascii="Arial" w:hAnsi="Arial"/>
      <w:sz w:val="28"/>
      <w:szCs w:val="32"/>
    </w:rPr>
  </w:style>
  <w:style w:type="paragraph" w:customStyle="1" w:styleId="--1">
    <w:name w:val="_ТЗ-ТЛ_&quot;ТЕХ-ЗАДАН&quot;"/>
    <w:pPr>
      <w:spacing w:before="960" w:after="240"/>
      <w:jc w:val="center"/>
    </w:pPr>
    <w:rPr>
      <w:rFonts w:ascii="Arial" w:hAnsi="Arial" w:cs="Arial"/>
      <w:b/>
      <w:bCs/>
      <w:caps/>
      <w:sz w:val="32"/>
      <w:szCs w:val="32"/>
      <w:lang w:eastAsia="en-US"/>
    </w:rPr>
  </w:style>
  <w:style w:type="paragraph" w:customStyle="1" w:styleId="-7">
    <w:name w:val="_ТЗ-ПЛ_№.стр."/>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pPr>
      <w:spacing w:after="60"/>
      <w:jc w:val="center"/>
    </w:pPr>
    <w:rPr>
      <w:rFonts w:ascii="Arial" w:hAnsi="Arial"/>
      <w:sz w:val="22"/>
      <w:szCs w:val="24"/>
    </w:rPr>
  </w:style>
  <w:style w:type="paragraph" w:customStyle="1" w:styleId="-9">
    <w:name w:val="_ТЗ-ПЛ_нижн.колонт."/>
    <w:basedOn w:val="affa"/>
    <w:pPr>
      <w:suppressAutoHyphens w:val="0"/>
    </w:pPr>
    <w:rPr>
      <w:rFonts w:ascii="Arial" w:hAnsi="Arial"/>
      <w:sz w:val="8"/>
      <w:lang w:eastAsia="ru-RU"/>
    </w:rPr>
  </w:style>
  <w:style w:type="paragraph" w:customStyle="1" w:styleId="afffffffffffff">
    <w:name w:val="_Дец.№._ТЛ"/>
    <w:next w:val="afffffffffff4"/>
    <w:pPr>
      <w:spacing w:before="240" w:after="600"/>
      <w:jc w:val="center"/>
    </w:pPr>
    <w:rPr>
      <w:rFonts w:ascii="Arial" w:hAnsi="Arial"/>
      <w:caps/>
      <w:sz w:val="22"/>
    </w:rPr>
  </w:style>
  <w:style w:type="paragraph" w:customStyle="1" w:styleId="afffffffffffff0">
    <w:name w:val="_Подстроч.надпись"/>
    <w:next w:val="afffffffffff4"/>
    <w:pPr>
      <w:pBdr>
        <w:top w:val="single" w:sz="4" w:space="1" w:color="333333"/>
      </w:pBdr>
      <w:spacing w:after="120"/>
      <w:ind w:left="57" w:right="57"/>
      <w:jc w:val="center"/>
    </w:pPr>
    <w:rPr>
      <w:rFonts w:ascii="Arial" w:hAnsi="Arial"/>
      <w:sz w:val="16"/>
    </w:rPr>
  </w:style>
  <w:style w:type="paragraph" w:customStyle="1" w:styleId="afffffffffffff1">
    <w:name w:val="_Прил.А_Пункт"/>
    <w:pPr>
      <w:spacing w:before="120"/>
      <w:ind w:firstLine="595"/>
      <w:jc w:val="both"/>
    </w:pPr>
    <w:rPr>
      <w:rFonts w:ascii="Arial" w:hAnsi="Arial"/>
      <w:spacing w:val="-2"/>
      <w:sz w:val="22"/>
    </w:rPr>
  </w:style>
  <w:style w:type="paragraph" w:customStyle="1" w:styleId="afffffffffffff2">
    <w:name w:val="_Прил.А_подПункт"/>
    <w:pPr>
      <w:spacing w:before="120"/>
      <w:ind w:firstLine="595"/>
      <w:jc w:val="both"/>
    </w:pPr>
    <w:rPr>
      <w:rFonts w:ascii="Arial" w:hAnsi="Arial"/>
      <w:spacing w:val="-2"/>
      <w:sz w:val="22"/>
    </w:rPr>
  </w:style>
  <w:style w:type="paragraph" w:customStyle="1" w:styleId="1fffff1">
    <w:name w:val="_Прил.А.1_Пункт"/>
    <w:pPr>
      <w:spacing w:before="120"/>
      <w:ind w:firstLine="595"/>
      <w:jc w:val="both"/>
    </w:pPr>
    <w:rPr>
      <w:rFonts w:ascii="Arial" w:hAnsi="Arial"/>
      <w:spacing w:val="-2"/>
      <w:sz w:val="22"/>
    </w:rPr>
  </w:style>
  <w:style w:type="paragraph" w:customStyle="1" w:styleId="1fffff2">
    <w:name w:val="_Прил.А.1_подПункт"/>
    <w:pPr>
      <w:spacing w:before="120"/>
      <w:ind w:firstLine="595"/>
    </w:pPr>
    <w:rPr>
      <w:rFonts w:ascii="Arial" w:hAnsi="Arial"/>
      <w:spacing w:val="-2"/>
      <w:sz w:val="22"/>
    </w:rPr>
  </w:style>
  <w:style w:type="paragraph" w:customStyle="1" w:styleId="117">
    <w:name w:val="_Прил.А.1.1_Пункт"/>
    <w:pPr>
      <w:spacing w:before="120"/>
      <w:ind w:firstLine="595"/>
      <w:jc w:val="both"/>
    </w:pPr>
    <w:rPr>
      <w:rFonts w:ascii="Arial" w:hAnsi="Arial"/>
      <w:spacing w:val="-2"/>
      <w:sz w:val="22"/>
    </w:rPr>
  </w:style>
  <w:style w:type="paragraph" w:customStyle="1" w:styleId="118">
    <w:name w:val="_Прил.А1.1_подПункт"/>
    <w:pPr>
      <w:spacing w:before="120"/>
      <w:ind w:firstLine="595"/>
      <w:jc w:val="both"/>
    </w:pPr>
    <w:rPr>
      <w:rFonts w:ascii="Arial" w:hAnsi="Arial"/>
      <w:spacing w:val="-2"/>
      <w:sz w:val="22"/>
    </w:rPr>
  </w:style>
  <w:style w:type="paragraph" w:styleId="afffffffffffff3">
    <w:name w:val="Salutation"/>
    <w:basedOn w:val="affa"/>
    <w:next w:val="affa"/>
    <w:link w:val="afffffffffffff4"/>
    <w:pPr>
      <w:suppressAutoHyphens w:val="0"/>
    </w:pPr>
    <w:rPr>
      <w:rFonts w:ascii="Arial" w:hAnsi="Arial"/>
      <w:lang w:eastAsia="ru-RU"/>
    </w:rPr>
  </w:style>
  <w:style w:type="character" w:customStyle="1" w:styleId="afffffffffffff4">
    <w:name w:val="Приветствие Знак"/>
    <w:basedOn w:val="affb"/>
    <w:link w:val="afffffffffffff3"/>
    <w:rPr>
      <w:rFonts w:ascii="Arial" w:hAnsi="Arial"/>
      <w:sz w:val="24"/>
      <w:szCs w:val="24"/>
    </w:rPr>
  </w:style>
  <w:style w:type="paragraph" w:customStyle="1" w:styleId="afffffffffffff5">
    <w:name w:val="_(под)Пункт.Продолжение"/>
    <w:pPr>
      <w:shd w:val="clear" w:color="auto" w:fill="FFFFFF"/>
      <w:spacing w:after="40"/>
      <w:ind w:firstLine="595"/>
      <w:contextualSpacing/>
      <w:jc w:val="both"/>
    </w:pPr>
    <w:rPr>
      <w:rFonts w:ascii="Arial" w:hAnsi="Arial" w:cs="Arial"/>
      <w:spacing w:val="-3"/>
      <w:sz w:val="22"/>
      <w:szCs w:val="22"/>
    </w:rPr>
  </w:style>
  <w:style w:type="paragraph" w:customStyle="1" w:styleId="afffffffffffff6">
    <w:name w:val="_Перечисление_а)"/>
    <w:pPr>
      <w:spacing w:before="40"/>
      <w:ind w:firstLine="601"/>
      <w:jc w:val="both"/>
    </w:pPr>
    <w:rPr>
      <w:rFonts w:ascii="Arial" w:hAnsi="Arial"/>
      <w:spacing w:val="-2"/>
      <w:sz w:val="22"/>
      <w:szCs w:val="22"/>
    </w:rPr>
  </w:style>
  <w:style w:type="paragraph" w:customStyle="1" w:styleId="aff1">
    <w:name w:val="_Табл_Текст+абзац"/>
    <w:link w:val="afffffffffffff7"/>
    <w:pPr>
      <w:numPr>
        <w:numId w:val="67"/>
      </w:numPr>
      <w:shd w:val="clear" w:color="auto" w:fill="FFFFFF"/>
      <w:spacing w:before="40"/>
      <w:jc w:val="both"/>
    </w:pPr>
    <w:rPr>
      <w:rFonts w:ascii="Arial" w:hAnsi="Arial"/>
      <w:spacing w:val="-2"/>
      <w:szCs w:val="18"/>
    </w:rPr>
  </w:style>
  <w:style w:type="paragraph" w:customStyle="1" w:styleId="a9">
    <w:name w:val="_Табл_Термин_Определение"/>
    <w:next w:val="aff7"/>
    <w:pPr>
      <w:numPr>
        <w:numId w:val="75"/>
      </w:numPr>
      <w:spacing w:after="120"/>
      <w:ind w:left="57" w:hanging="57"/>
      <w:contextualSpacing/>
      <w:jc w:val="both"/>
    </w:pPr>
    <w:rPr>
      <w:rFonts w:ascii="Arial" w:hAnsi="Arial"/>
      <w:spacing w:val="-2"/>
      <w:szCs w:val="18"/>
    </w:rPr>
  </w:style>
  <w:style w:type="paragraph" w:customStyle="1" w:styleId="a8">
    <w:name w:val="_Табл_Перечисл.за.Табл.Текст"/>
    <w:pPr>
      <w:numPr>
        <w:numId w:val="79"/>
      </w:numPr>
      <w:spacing w:before="40"/>
      <w:ind w:left="57"/>
      <w:jc w:val="both"/>
    </w:pPr>
    <w:rPr>
      <w:rFonts w:ascii="Arial" w:hAnsi="Arial"/>
      <w:spacing w:val="-2"/>
      <w:szCs w:val="18"/>
    </w:rPr>
  </w:style>
  <w:style w:type="paragraph" w:customStyle="1" w:styleId="a3">
    <w:name w:val="_Табл_Перечисл.за.Табл.ТекстАбзац"/>
    <w:pPr>
      <w:numPr>
        <w:numId w:val="68"/>
      </w:numPr>
      <w:spacing w:before="40"/>
      <w:jc w:val="both"/>
    </w:pPr>
    <w:rPr>
      <w:rFonts w:ascii="Arial" w:hAnsi="Arial"/>
      <w:spacing w:val="-2"/>
      <w:szCs w:val="18"/>
    </w:rPr>
  </w:style>
  <w:style w:type="paragraph" w:customStyle="1" w:styleId="afffffffffffff8">
    <w:name w:val="_РисПрил_№иНазвание"/>
    <w:next w:val="afffffffffff4"/>
    <w:link w:val="afffffffffffff9"/>
    <w:pPr>
      <w:spacing w:before="120" w:after="120"/>
      <w:jc w:val="center"/>
    </w:pPr>
    <w:rPr>
      <w:rFonts w:ascii="Arial" w:hAnsi="Arial"/>
      <w:bCs/>
      <w:sz w:val="22"/>
    </w:rPr>
  </w:style>
  <w:style w:type="character" w:customStyle="1" w:styleId="afffffffffffff9">
    <w:name w:val="_РисПрил_№иНазвание Знак Знак"/>
    <w:link w:val="afffffffffffff8"/>
    <w:rPr>
      <w:rFonts w:ascii="Arial" w:hAnsi="Arial"/>
      <w:bCs/>
      <w:sz w:val="22"/>
    </w:rPr>
  </w:style>
  <w:style w:type="character" w:styleId="HTML">
    <w:name w:val="HTML Code"/>
    <w:rPr>
      <w:rFonts w:ascii="Arial" w:hAnsi="Arial" w:cs="Courier New"/>
      <w:sz w:val="20"/>
      <w:szCs w:val="20"/>
    </w:rPr>
  </w:style>
  <w:style w:type="character" w:styleId="HTML0">
    <w:name w:val="HTML Cite"/>
    <w:rPr>
      <w:rFonts w:ascii="Arial" w:hAnsi="Arial"/>
      <w:i/>
      <w:iCs/>
    </w:rPr>
  </w:style>
  <w:style w:type="paragraph" w:customStyle="1" w:styleId="afffffffffffffa">
    <w:name w:val="_ТаблПрил_№.и.Название"/>
    <w:next w:val="afffffffffff4"/>
    <w:pPr>
      <w:spacing w:before="120" w:after="120"/>
    </w:pPr>
    <w:rPr>
      <w:rFonts w:ascii="Arial" w:hAnsi="Arial"/>
      <w:bCs/>
      <w:sz w:val="22"/>
    </w:rPr>
  </w:style>
  <w:style w:type="paragraph" w:customStyle="1" w:styleId="afffffffffffffb">
    <w:name w:val="_Текст_Термин_Название"/>
    <w:next w:val="afffffffffffffc"/>
    <w:pPr>
      <w:spacing w:before="120"/>
      <w:ind w:firstLine="595"/>
    </w:pPr>
    <w:rPr>
      <w:rFonts w:ascii="Arial" w:hAnsi="Arial"/>
      <w:b/>
      <w:sz w:val="22"/>
    </w:rPr>
  </w:style>
  <w:style w:type="paragraph" w:customStyle="1" w:styleId="afffffffffffffc">
    <w:name w:val="_Текст_Термин_Определение"/>
    <w:next w:val="afffffffffffffb"/>
    <w:pPr>
      <w:spacing w:after="120"/>
      <w:ind w:firstLine="595"/>
      <w:contextualSpacing/>
      <w:jc w:val="both"/>
    </w:pPr>
    <w:rPr>
      <w:rFonts w:ascii="Arial" w:hAnsi="Arial"/>
      <w:spacing w:val="-2"/>
      <w:sz w:val="22"/>
    </w:rPr>
  </w:style>
  <w:style w:type="numbering" w:styleId="1ai">
    <w:name w:val="Outline List 1"/>
    <w:basedOn w:val="affd"/>
    <w:pPr>
      <w:numPr>
        <w:numId w:val="69"/>
      </w:numPr>
    </w:pPr>
  </w:style>
  <w:style w:type="paragraph" w:customStyle="1" w:styleId="afffffffffffffd">
    <w:name w:val="_ТекстПримечание"/>
    <w:next w:val="afffffffffff4"/>
    <w:pPr>
      <w:spacing w:before="40"/>
      <w:ind w:firstLine="624"/>
      <w:jc w:val="both"/>
    </w:pPr>
    <w:rPr>
      <w:rFonts w:ascii="Arial" w:hAnsi="Arial"/>
      <w:spacing w:val="-2"/>
      <w:sz w:val="22"/>
    </w:rPr>
  </w:style>
  <w:style w:type="table" w:styleId="1fffff3">
    <w:name w:val="Table Simple 1"/>
    <w:basedOn w:val="affc"/>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5">
    <w:name w:val="_ТаблПримечание"/>
    <w:pPr>
      <w:numPr>
        <w:numId w:val="70"/>
      </w:numPr>
      <w:spacing w:before="40"/>
      <w:ind w:left="57" w:hanging="57"/>
      <w:jc w:val="both"/>
    </w:pPr>
    <w:rPr>
      <w:rFonts w:ascii="Arial" w:hAnsi="Arial"/>
      <w:spacing w:val="-2"/>
      <w:szCs w:val="18"/>
    </w:rPr>
  </w:style>
  <w:style w:type="paragraph" w:customStyle="1" w:styleId="1f5">
    <w:name w:val="_Табл.Переч.1).за.ТекстАбзац"/>
    <w:pPr>
      <w:numPr>
        <w:numId w:val="71"/>
      </w:numPr>
      <w:spacing w:before="40"/>
      <w:ind w:firstLine="397"/>
    </w:pPr>
    <w:rPr>
      <w:rFonts w:ascii="Arial" w:hAnsi="Arial"/>
      <w:spacing w:val="-2"/>
      <w:szCs w:val="18"/>
    </w:rPr>
  </w:style>
  <w:style w:type="paragraph" w:customStyle="1" w:styleId="aff2">
    <w:name w:val="_Табл.Переч.а).за.Текст"/>
    <w:pPr>
      <w:numPr>
        <w:numId w:val="72"/>
      </w:numPr>
      <w:spacing w:before="40"/>
      <w:jc w:val="both"/>
    </w:pPr>
    <w:rPr>
      <w:rFonts w:ascii="Arial" w:hAnsi="Arial"/>
      <w:spacing w:val="-2"/>
      <w:szCs w:val="18"/>
    </w:rPr>
  </w:style>
  <w:style w:type="paragraph" w:customStyle="1" w:styleId="af0">
    <w:name w:val="_Табл.Переч.а).за.ТекстАбзац"/>
    <w:pPr>
      <w:numPr>
        <w:numId w:val="73"/>
      </w:numPr>
      <w:spacing w:before="40"/>
      <w:ind w:firstLine="198"/>
    </w:pPr>
    <w:rPr>
      <w:rFonts w:ascii="Arial" w:hAnsi="Arial"/>
      <w:spacing w:val="-2"/>
      <w:szCs w:val="18"/>
    </w:rPr>
  </w:style>
  <w:style w:type="table" w:styleId="1fffff4">
    <w:name w:val="Table Colorful 1"/>
    <w:basedOn w:val="affc"/>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c"/>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c"/>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7">
    <w:name w:val="_Табл_Текст+абзац Знак"/>
    <w:link w:val="aff1"/>
    <w:rPr>
      <w:rFonts w:ascii="Arial" w:hAnsi="Arial"/>
      <w:spacing w:val="-2"/>
      <w:szCs w:val="18"/>
      <w:shd w:val="clear" w:color="auto" w:fill="FFFFFF"/>
    </w:rPr>
  </w:style>
  <w:style w:type="paragraph" w:customStyle="1" w:styleId="aff">
    <w:name w:val="_Табл_ТекстСноскиВтабл"/>
    <w:pPr>
      <w:numPr>
        <w:numId w:val="74"/>
      </w:numPr>
      <w:spacing w:before="40"/>
      <w:jc w:val="both"/>
    </w:pPr>
    <w:rPr>
      <w:rFonts w:ascii="Arial" w:hAnsi="Arial"/>
      <w:sz w:val="18"/>
      <w:szCs w:val="18"/>
    </w:rPr>
  </w:style>
  <w:style w:type="paragraph" w:customStyle="1" w:styleId="afffffffffffffe">
    <w:name w:val="_Формула_Номер"/>
    <w:next w:val="affffffffffffff"/>
    <w:pPr>
      <w:jc w:val="center"/>
    </w:pPr>
    <w:rPr>
      <w:rFonts w:ascii="Arial" w:hAnsi="Arial" w:cs="Arial"/>
      <w:b/>
      <w:sz w:val="26"/>
    </w:rPr>
  </w:style>
  <w:style w:type="table" w:styleId="2fff0">
    <w:name w:val="Table Grid 2"/>
    <w:basedOn w:val="affc"/>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c"/>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f">
    <w:name w:val="_Формула_компонент"/>
    <w:next w:val="afffffffffff4"/>
    <w:rPr>
      <w:rFonts w:ascii="Arial" w:hAnsi="Arial" w:cs="Arial"/>
      <w:b/>
      <w:i/>
      <w:spacing w:val="30"/>
      <w:sz w:val="22"/>
      <w:lang w:val="en-US"/>
    </w:rPr>
  </w:style>
  <w:style w:type="table" w:styleId="66">
    <w:name w:val="Table Grid 6"/>
    <w:basedOn w:val="affc"/>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0">
    <w:name w:val="_Текст_ПустаяСтрока"/>
    <w:next w:val="afffffffffff4"/>
    <w:rPr>
      <w:rFonts w:ascii="Arial" w:hAnsi="Arial"/>
      <w:sz w:val="16"/>
      <w:szCs w:val="24"/>
    </w:rPr>
  </w:style>
  <w:style w:type="paragraph" w:customStyle="1" w:styleId="affffffffffffff1">
    <w:name w:val="_Формула_ОписанКомпонента"/>
    <w:rPr>
      <w:rFonts w:ascii="Arial" w:hAnsi="Arial"/>
      <w:spacing w:val="-2"/>
      <w:sz w:val="22"/>
      <w:szCs w:val="18"/>
    </w:rPr>
  </w:style>
  <w:style w:type="table" w:styleId="-10">
    <w:name w:val="Table List 1"/>
    <w:basedOn w:val="affc"/>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8">
    <w:name w:val="_ПараметрКомандаТаблица"/>
    <w:pPr>
      <w:numPr>
        <w:numId w:val="77"/>
      </w:numPr>
      <w:spacing w:before="40" w:after="40"/>
      <w:ind w:left="40" w:hanging="40"/>
    </w:pPr>
    <w:rPr>
      <w:rFonts w:ascii="Arial" w:hAnsi="Arial"/>
      <w:b/>
      <w:i/>
      <w:spacing w:val="2"/>
      <w:sz w:val="18"/>
      <w:szCs w:val="18"/>
    </w:rPr>
  </w:style>
  <w:style w:type="paragraph" w:customStyle="1" w:styleId="af6">
    <w:name w:val="_Табл.продолжен_Табл_Текст+абзац"/>
    <w:pPr>
      <w:numPr>
        <w:numId w:val="78"/>
      </w:numPr>
      <w:jc w:val="both"/>
    </w:pPr>
    <w:rPr>
      <w:rFonts w:ascii="Arial" w:hAnsi="Arial"/>
      <w:spacing w:val="-2"/>
    </w:rPr>
  </w:style>
  <w:style w:type="paragraph" w:customStyle="1" w:styleId="-a">
    <w:name w:val="_ТЗ-ПЛ_верх.колонт.Лист№"/>
    <w:pPr>
      <w:pBdr>
        <w:bottom w:val="single" w:sz="4" w:space="1" w:color="333333"/>
      </w:pBdr>
      <w:jc w:val="center"/>
    </w:pPr>
    <w:rPr>
      <w:rFonts w:ascii="Arial" w:hAnsi="Arial"/>
      <w:spacing w:val="2"/>
      <w:sz w:val="22"/>
      <w:szCs w:val="24"/>
    </w:rPr>
  </w:style>
  <w:style w:type="paragraph" w:customStyle="1" w:styleId="affffffffffffff2">
    <w:name w:val="_Введение.и.т.п"/>
    <w:next w:val="afffffffffff4"/>
    <w:pPr>
      <w:pageBreakBefore/>
      <w:spacing w:before="360" w:after="240"/>
      <w:ind w:left="595"/>
      <w:outlineLvl w:val="0"/>
    </w:pPr>
    <w:rPr>
      <w:rFonts w:ascii="Arial" w:hAnsi="Arial" w:cs="Arial"/>
      <w:b/>
      <w:bCs/>
      <w:sz w:val="30"/>
      <w:szCs w:val="32"/>
    </w:rPr>
  </w:style>
  <w:style w:type="table" w:styleId="-60">
    <w:name w:val="Table List 6"/>
    <w:basedOn w:val="affc"/>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3">
    <w:name w:val="Block Text"/>
    <w:basedOn w:val="affa"/>
    <w:uiPriority w:val="99"/>
    <w:pPr>
      <w:suppressAutoHyphens w:val="0"/>
      <w:spacing w:after="120"/>
      <w:ind w:left="1440" w:right="1440"/>
    </w:pPr>
    <w:rPr>
      <w:rFonts w:ascii="Arial" w:hAnsi="Arial"/>
      <w:lang w:eastAsia="ru-RU"/>
    </w:rPr>
  </w:style>
  <w:style w:type="paragraph" w:customStyle="1" w:styleId="affffffffffffff4">
    <w:name w:val="_ТЛ_Табл_Текст"/>
    <w:pPr>
      <w:spacing w:after="120"/>
      <w:contextualSpacing/>
    </w:pPr>
    <w:rPr>
      <w:rFonts w:ascii="Arial" w:hAnsi="Arial"/>
      <w:szCs w:val="24"/>
    </w:rPr>
  </w:style>
  <w:style w:type="paragraph" w:customStyle="1" w:styleId="---0">
    <w:name w:val="_орг-я-(разраб-к)"/>
    <w:basedOn w:val="---"/>
    <w:next w:val="afffffffffff4"/>
  </w:style>
  <w:style w:type="paragraph" w:customStyle="1" w:styleId="ab">
    <w:name w:val="_ТаблТкстУтвСогласовТЛиЛУ"/>
    <w:pPr>
      <w:numPr>
        <w:numId w:val="76"/>
      </w:numPr>
      <w:ind w:left="68" w:hanging="68"/>
    </w:pPr>
    <w:rPr>
      <w:rFonts w:ascii="Arial" w:hAnsi="Arial"/>
      <w:sz w:val="22"/>
    </w:rPr>
  </w:style>
  <w:style w:type="paragraph" w:customStyle="1" w:styleId="affffffffffffff5">
    <w:name w:val="_Дец№ЛУнаТЛ"/>
    <w:next w:val="afffffffffff4"/>
    <w:pPr>
      <w:spacing w:before="120" w:after="120"/>
      <w:ind w:firstLine="595"/>
    </w:pPr>
    <w:rPr>
      <w:rFonts w:ascii="Arial" w:hAnsi="Arial"/>
      <w:caps/>
      <w:sz w:val="22"/>
    </w:rPr>
  </w:style>
  <w:style w:type="paragraph" w:customStyle="1" w:styleId="affffffffffffff6">
    <w:name w:val="_Дец.№_ЛУ"/>
    <w:next w:val="afffffffffff4"/>
    <w:pPr>
      <w:spacing w:before="240" w:after="600"/>
      <w:jc w:val="center"/>
    </w:pPr>
    <w:rPr>
      <w:rFonts w:ascii="Arial" w:hAnsi="Arial"/>
      <w:caps/>
      <w:sz w:val="22"/>
    </w:rPr>
  </w:style>
  <w:style w:type="table" w:styleId="affffffffffffff7">
    <w:name w:val="Table Elegant"/>
    <w:basedOn w:val="affc"/>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8">
    <w:name w:val="_Аннотация"/>
    <w:next w:val="afffffffffff4"/>
    <w:pPr>
      <w:spacing w:before="360" w:after="240"/>
      <w:ind w:left="595"/>
    </w:pPr>
    <w:rPr>
      <w:rFonts w:ascii="Arial" w:hAnsi="Arial" w:cs="Arial"/>
      <w:b/>
      <w:bCs/>
      <w:sz w:val="30"/>
      <w:szCs w:val="32"/>
    </w:rPr>
  </w:style>
  <w:style w:type="paragraph" w:customStyle="1" w:styleId="affffffffffffff9">
    <w:name w:val="_ПараметрКоманда"/>
    <w:pPr>
      <w:suppressAutoHyphens/>
      <w:spacing w:before="40" w:after="40"/>
      <w:ind w:left="595"/>
    </w:pPr>
    <w:rPr>
      <w:rFonts w:ascii="Arial" w:hAnsi="Arial"/>
      <w:b/>
      <w:i/>
      <w:spacing w:val="2"/>
      <w:sz w:val="22"/>
    </w:rPr>
  </w:style>
  <w:style w:type="paragraph" w:customStyle="1" w:styleId="affffffffffffffa">
    <w:name w:val="_НаименУслуги"/>
    <w:pPr>
      <w:spacing w:before="600" w:line="280" w:lineRule="exact"/>
      <w:jc w:val="center"/>
    </w:pPr>
    <w:rPr>
      <w:rFonts w:ascii="Arial" w:hAnsi="Arial"/>
      <w:b/>
      <w:spacing w:val="-2"/>
      <w:sz w:val="32"/>
    </w:rPr>
  </w:style>
  <w:style w:type="paragraph" w:customStyle="1" w:styleId="-b">
    <w:name w:val="_Наимен.ОРДок-та"/>
    <w:next w:val="--"/>
    <w:pPr>
      <w:spacing w:before="360" w:after="360"/>
      <w:jc w:val="center"/>
    </w:pPr>
    <w:rPr>
      <w:rFonts w:ascii="Arial" w:hAnsi="Arial" w:cs="Arial"/>
      <w:b/>
      <w:bCs/>
      <w:caps/>
      <w:spacing w:val="100"/>
      <w:sz w:val="40"/>
      <w:szCs w:val="40"/>
      <w:lang w:eastAsia="en-US"/>
    </w:rPr>
  </w:style>
  <w:style w:type="paragraph" w:customStyle="1" w:styleId="affffffffffffffb">
    <w:name w:val="_ОбъектУслуги"/>
    <w:next w:val="afffffffffffff0"/>
    <w:pPr>
      <w:jc w:val="center"/>
    </w:pPr>
    <w:rPr>
      <w:rFonts w:ascii="Arial" w:hAnsi="Arial"/>
      <w:b/>
      <w:spacing w:val="-2"/>
      <w:sz w:val="34"/>
    </w:rPr>
  </w:style>
  <w:style w:type="paragraph" w:customStyle="1" w:styleId="affffffffffffffc">
    <w:name w:val="_Этап_Услуги"/>
    <w:next w:val="afffffffffffff0"/>
    <w:pPr>
      <w:jc w:val="center"/>
    </w:pPr>
    <w:rPr>
      <w:rFonts w:ascii="Tahoma" w:hAnsi="Tahoma"/>
      <w:b/>
      <w:spacing w:val="20"/>
      <w:sz w:val="24"/>
    </w:rPr>
  </w:style>
  <w:style w:type="paragraph" w:styleId="HTML1">
    <w:name w:val="HTML Preformatted"/>
    <w:basedOn w:val="aff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b"/>
    <w:link w:val="HTML1"/>
    <w:rPr>
      <w:rFonts w:ascii="Courier New" w:hAnsi="Courier New" w:cs="Courier New"/>
    </w:rPr>
  </w:style>
  <w:style w:type="paragraph" w:customStyle="1" w:styleId="a00">
    <w:name w:val="a0"/>
    <w:basedOn w:val="affa"/>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Pr>
      <w:bCs/>
      <w:sz w:val="28"/>
      <w:szCs w:val="28"/>
      <w:lang w:val="ru-RU" w:eastAsia="en-US" w:bidi="ar-SA"/>
    </w:rPr>
  </w:style>
  <w:style w:type="character" w:customStyle="1" w:styleId="bodytext">
    <w:name w:val="body text Знак Знак"/>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Pr>
      <w:sz w:val="24"/>
      <w:lang w:val="ru-RU" w:eastAsia="en-US" w:bidi="ar-SA"/>
    </w:rPr>
  </w:style>
  <w:style w:type="character" w:customStyle="1" w:styleId="bodytext1">
    <w:name w:val="body text Знак Знак1"/>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Pr>
      <w:sz w:val="24"/>
      <w:lang w:val="ru-RU" w:eastAsia="en-US" w:bidi="ar-SA"/>
    </w:rPr>
  </w:style>
  <w:style w:type="paragraph" w:customStyle="1" w:styleId="Bulletwithtext2">
    <w:name w:val="Bullet with text 2"/>
    <w:basedOn w:val="affa"/>
    <w:pPr>
      <w:numPr>
        <w:numId w:val="8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a"/>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Pr>
      <w:b/>
      <w:sz w:val="32"/>
      <w:lang w:val="ru-RU" w:eastAsia="en-US" w:bidi="ar-SA"/>
    </w:rPr>
  </w:style>
  <w:style w:type="character" w:customStyle="1" w:styleId="200">
    <w:name w:val="Знак Знак20"/>
    <w:locked/>
    <w:rPr>
      <w:rFonts w:ascii="Tahoma" w:hAnsi="Tahoma" w:cs="Tahoma"/>
      <w:sz w:val="16"/>
      <w:szCs w:val="16"/>
      <w:lang w:val="ru-RU" w:eastAsia="ru-RU" w:bidi="ar-SA"/>
    </w:rPr>
  </w:style>
  <w:style w:type="character" w:customStyle="1" w:styleId="3ff">
    <w:name w:val="заголовок 3 Знак"/>
    <w:link w:val="3fe"/>
    <w:rPr>
      <w:rFonts w:ascii="Cambria" w:hAnsi="Cambria"/>
      <w:sz w:val="24"/>
      <w:lang w:eastAsia="en-US"/>
    </w:rPr>
  </w:style>
  <w:style w:type="character" w:customStyle="1" w:styleId="2ff2">
    <w:name w:val="заголовок 2 Знак"/>
    <w:link w:val="2ff1"/>
    <w:rPr>
      <w:rFonts w:ascii="Cambria" w:hAnsi="Cambria"/>
      <w:b/>
      <w:sz w:val="28"/>
      <w:lang w:eastAsia="en-US"/>
    </w:rPr>
  </w:style>
  <w:style w:type="character" w:customStyle="1" w:styleId="1ff7">
    <w:name w:val="заголовок 1 Знак"/>
    <w:link w:val="1ff6"/>
    <w:rPr>
      <w:rFonts w:ascii="Arial" w:hAnsi="Arial"/>
      <w:b/>
      <w:kern w:val="1"/>
      <w:sz w:val="28"/>
      <w:lang w:val="en-GB" w:eastAsia="ar-SA"/>
    </w:rPr>
  </w:style>
  <w:style w:type="paragraph" w:customStyle="1" w:styleId="2fff1">
    <w:name w:val="Стиль 2"/>
    <w:basedOn w:val="affa"/>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1"/>
    <w:pPr>
      <w:numPr>
        <w:numId w:val="100"/>
      </w:numPr>
      <w:tabs>
        <w:tab w:val="clear" w:pos="2839"/>
        <w:tab w:val="num" w:pos="-28"/>
        <w:tab w:val="num" w:pos="360"/>
        <w:tab w:val="num" w:pos="397"/>
        <w:tab w:val="num" w:pos="720"/>
        <w:tab w:val="num" w:pos="1069"/>
        <w:tab w:val="num" w:pos="1097"/>
      </w:tabs>
      <w:ind w:left="709" w:firstLine="709"/>
    </w:pPr>
    <w:rPr>
      <w:lang w:val="en-US"/>
    </w:rPr>
  </w:style>
  <w:style w:type="character" w:customStyle="1" w:styleId="190">
    <w:name w:val="Знак Знак19"/>
    <w:locked/>
    <w:rPr>
      <w:lang w:val="ru-RU" w:eastAsia="ru-RU" w:bidi="ar-SA"/>
    </w:rPr>
  </w:style>
  <w:style w:type="paragraph" w:customStyle="1" w:styleId="affffffffffffffd">
    <w:name w:val="Сервер"/>
    <w:basedOn w:val="affffffff1"/>
    <w:next w:val="affffffff1"/>
    <w:link w:val="affffffffffffffe"/>
    <w:pPr>
      <w:spacing w:before="120" w:after="120"/>
      <w:ind w:firstLine="0"/>
    </w:pPr>
    <w:rPr>
      <w:b/>
      <w:sz w:val="32"/>
    </w:rPr>
  </w:style>
  <w:style w:type="character" w:customStyle="1" w:styleId="affffffffffffffe">
    <w:name w:val="Сервер Знак"/>
    <w:link w:val="affffffffffffffd"/>
    <w:rPr>
      <w:rFonts w:ascii="Cambria" w:hAnsi="Cambria"/>
      <w:b/>
      <w:sz w:val="32"/>
      <w:szCs w:val="24"/>
    </w:rPr>
  </w:style>
  <w:style w:type="paragraph" w:customStyle="1" w:styleId="35">
    <w:name w:val="Маркир_3"/>
    <w:basedOn w:val="affffffff1"/>
    <w:pPr>
      <w:numPr>
        <w:numId w:val="81"/>
      </w:numPr>
      <w:tabs>
        <w:tab w:val="clear" w:pos="2329"/>
        <w:tab w:val="num" w:pos="40"/>
        <w:tab w:val="num" w:pos="284"/>
        <w:tab w:val="num" w:pos="360"/>
        <w:tab w:val="num" w:pos="1069"/>
      </w:tabs>
      <w:ind w:left="284" w:firstLine="709"/>
    </w:pPr>
  </w:style>
  <w:style w:type="character" w:customStyle="1" w:styleId="180">
    <w:name w:val="Знак Знак18"/>
    <w:locked/>
    <w:rPr>
      <w:lang w:val="ru-RU" w:eastAsia="ru-RU" w:bidi="ar-SA"/>
    </w:rPr>
  </w:style>
  <w:style w:type="paragraph" w:customStyle="1" w:styleId="22Heading2Hidden">
    <w:name w:val="Заголовок 2.заголовок 2.Heading 2 Hiddenсчї"/>
    <w:basedOn w:val="affa"/>
    <w:next w:val="affa"/>
    <w:pPr>
      <w:keepNext/>
      <w:suppressAutoHyphens w:val="0"/>
    </w:pPr>
    <w:rPr>
      <w:rFonts w:ascii="Courier New" w:hAnsi="Courier New" w:cs="Courier New"/>
      <w:lang w:eastAsia="en-US"/>
    </w:rPr>
  </w:style>
  <w:style w:type="paragraph" w:customStyle="1" w:styleId="afffffffffffffff">
    <w:name w:val="Название таблицы"/>
    <w:basedOn w:val="afffffff5"/>
    <w:pPr>
      <w:spacing w:before="360" w:after="120"/>
      <w:jc w:val="right"/>
    </w:pPr>
    <w:rPr>
      <w:bCs w:val="0"/>
      <w:sz w:val="24"/>
      <w:szCs w:val="24"/>
    </w:rPr>
  </w:style>
  <w:style w:type="paragraph" w:customStyle="1" w:styleId="14pt">
    <w:name w:val="Обычный + 14 pt"/>
    <w:aliases w:val="курсив,подчеркивание"/>
    <w:basedOn w:val="1"/>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0">
    <w:name w:val="table of figures"/>
    <w:basedOn w:val="affa"/>
    <w:next w:val="affa"/>
    <w:semiHidden/>
    <w:pPr>
      <w:suppressAutoHyphens w:val="0"/>
      <w:ind w:left="480" w:hanging="480"/>
    </w:pPr>
    <w:rPr>
      <w:lang w:val="en-US" w:eastAsia="en-US"/>
    </w:rPr>
  </w:style>
  <w:style w:type="paragraph" w:customStyle="1" w:styleId="acxspmiddlecxspmiddle">
    <w:name w:val="acxspmiddlecxspmiddle"/>
    <w:basedOn w:val="affa"/>
    <w:pPr>
      <w:suppressAutoHyphens w:val="0"/>
      <w:spacing w:before="100" w:beforeAutospacing="1" w:after="100" w:afterAutospacing="1"/>
    </w:pPr>
    <w:rPr>
      <w:lang w:eastAsia="ru-RU"/>
    </w:rPr>
  </w:style>
  <w:style w:type="paragraph" w:customStyle="1" w:styleId="acxsplast">
    <w:name w:val="acxsplast"/>
    <w:basedOn w:val="affa"/>
    <w:pPr>
      <w:suppressAutoHyphens w:val="0"/>
      <w:spacing w:before="100" w:beforeAutospacing="1" w:after="100" w:afterAutospacing="1"/>
    </w:pPr>
    <w:rPr>
      <w:lang w:eastAsia="ru-RU"/>
    </w:rPr>
  </w:style>
  <w:style w:type="character" w:customStyle="1" w:styleId="CommentSubjectChar">
    <w:name w:val="Comment Subject Char"/>
    <w:semiHidden/>
    <w:locked/>
    <w:rPr>
      <w:rFonts w:ascii="Times New Roman" w:hAnsi="Times New Roman" w:cs="Times New Roman"/>
      <w:b/>
      <w:bCs/>
      <w:sz w:val="20"/>
      <w:szCs w:val="20"/>
      <w:lang w:val="ru-RU" w:eastAsia="ru-RU" w:bidi="ar-SA"/>
    </w:rPr>
  </w:style>
  <w:style w:type="character" w:customStyle="1" w:styleId="afffffffffffffff1">
    <w:name w:val="Не удалять! Знак Знак"/>
    <w:locked/>
    <w:rPr>
      <w:sz w:val="24"/>
      <w:szCs w:val="24"/>
      <w:lang w:val="ru-RU" w:eastAsia="ru-RU" w:bidi="ar-SA"/>
    </w:rPr>
  </w:style>
  <w:style w:type="character" w:customStyle="1" w:styleId="231">
    <w:name w:val="Знак Знак23"/>
    <w:locked/>
    <w:rPr>
      <w:sz w:val="24"/>
      <w:szCs w:val="24"/>
      <w:lang w:val="ru-RU" w:eastAsia="ru-RU" w:bidi="ar-SA"/>
    </w:rPr>
  </w:style>
  <w:style w:type="character" w:customStyle="1" w:styleId="250">
    <w:name w:val="Знак Знак25"/>
    <w:locked/>
    <w:rPr>
      <w:sz w:val="24"/>
      <w:szCs w:val="24"/>
      <w:lang w:val="ru-RU" w:eastAsia="ru-RU" w:bidi="ar-SA"/>
    </w:rPr>
  </w:style>
  <w:style w:type="character" w:customStyle="1" w:styleId="222">
    <w:name w:val="Знак Знак22"/>
    <w:locked/>
    <w:rPr>
      <w:rFonts w:ascii="Times New Roman" w:hAnsi="Times New Roman" w:cs="Times New Roman"/>
      <w:sz w:val="20"/>
      <w:szCs w:val="20"/>
      <w:lang w:eastAsia="ru-RU"/>
    </w:rPr>
  </w:style>
  <w:style w:type="character" w:customStyle="1" w:styleId="216">
    <w:name w:val="Знак Знак21"/>
    <w:locked/>
    <w:rPr>
      <w:rFonts w:ascii="Times New Roman" w:hAnsi="Times New Roman" w:cs="Times New Roman"/>
      <w:b/>
      <w:bCs/>
      <w:sz w:val="20"/>
      <w:szCs w:val="20"/>
      <w:lang w:eastAsia="ru-RU"/>
    </w:rPr>
  </w:style>
  <w:style w:type="character" w:customStyle="1" w:styleId="240">
    <w:name w:val="Знак Знак24"/>
    <w:locked/>
    <w:rPr>
      <w:sz w:val="24"/>
      <w:szCs w:val="24"/>
      <w:lang w:val="ru-RU" w:eastAsia="ru-RU" w:bidi="ar-SA"/>
    </w:rPr>
  </w:style>
  <w:style w:type="paragraph" w:customStyle="1" w:styleId="afffffffffffffff2">
    <w:name w:val="Знак"/>
    <w:basedOn w:val="affa"/>
    <w:pPr>
      <w:suppressAutoHyphens w:val="0"/>
      <w:spacing w:after="160" w:line="240" w:lineRule="exact"/>
    </w:pPr>
    <w:rPr>
      <w:rFonts w:eastAsia="Calibri"/>
      <w:sz w:val="20"/>
      <w:szCs w:val="20"/>
      <w:lang w:eastAsia="zh-CN"/>
    </w:rPr>
  </w:style>
  <w:style w:type="character" w:customStyle="1" w:styleId="EndnoteTextChar">
    <w:name w:val="Endnote Text Char"/>
    <w:semiHidden/>
    <w:locked/>
    <w:rPr>
      <w:sz w:val="24"/>
      <w:lang w:eastAsia="ru-RU"/>
    </w:rPr>
  </w:style>
  <w:style w:type="paragraph" w:customStyle="1" w:styleId="PlainText11">
    <w:name w:val="Plain Text11"/>
    <w:basedOn w:val="affa"/>
    <w:pPr>
      <w:suppressAutoHyphens w:val="0"/>
    </w:pPr>
    <w:rPr>
      <w:rFonts w:ascii="Courier New" w:hAnsi="Courier New"/>
      <w:sz w:val="20"/>
      <w:szCs w:val="20"/>
      <w:lang w:eastAsia="ru-RU"/>
    </w:rPr>
  </w:style>
  <w:style w:type="character" w:customStyle="1" w:styleId="HTMLPreformattedChar">
    <w:name w:val="HTML Preformatted Char"/>
    <w:locked/>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Pr>
      <w:rFonts w:ascii="Cambria" w:hAnsi="Cambria" w:cs="Times New Roman"/>
    </w:rPr>
  </w:style>
  <w:style w:type="paragraph" w:customStyle="1" w:styleId="ListParagraph1">
    <w:name w:val="List Paragraph1"/>
    <w:basedOn w:val="affa"/>
    <w:uiPriority w:val="99"/>
    <w:pPr>
      <w:suppressAutoHyphens w:val="0"/>
      <w:ind w:left="708"/>
    </w:pPr>
    <w:rPr>
      <w:lang w:eastAsia="ru-RU"/>
    </w:rPr>
  </w:style>
  <w:style w:type="paragraph" w:customStyle="1" w:styleId="afffffffffffffff3">
    <w:name w:val="ормальный"/>
    <w:pPr>
      <w:tabs>
        <w:tab w:val="num" w:pos="1209"/>
      </w:tabs>
      <w:ind w:left="1209" w:hanging="360"/>
      <w:jc w:val="both"/>
    </w:pPr>
    <w:rPr>
      <w:sz w:val="28"/>
      <w:szCs w:val="28"/>
    </w:rPr>
  </w:style>
  <w:style w:type="paragraph" w:customStyle="1" w:styleId="Web">
    <w:name w:val="Обычный (Web)"/>
    <w:basedOn w:val="affa"/>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a"/>
    <w:next w:val="affa"/>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a"/>
    <w:next w:val="affa"/>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a"/>
    <w:next w:val="affa"/>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a"/>
    <w:next w:val="affa"/>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a"/>
    <w:next w:val="affa"/>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a"/>
    <w:pPr>
      <w:suppressAutoHyphens w:val="0"/>
    </w:pPr>
    <w:rPr>
      <w:sz w:val="22"/>
      <w:szCs w:val="22"/>
      <w:lang w:eastAsia="en-US"/>
    </w:rPr>
  </w:style>
  <w:style w:type="paragraph" w:customStyle="1" w:styleId="Technical4">
    <w:name w:val="Technical 4"/>
    <w:pPr>
      <w:tabs>
        <w:tab w:val="left" w:pos="-720"/>
      </w:tabs>
      <w:suppressAutoHyphens/>
    </w:pPr>
    <w:rPr>
      <w:rFonts w:ascii="Helv 12pt" w:hAnsi="Helv 12pt" w:cs="Helv 12pt"/>
      <w:b/>
      <w:bCs/>
      <w:sz w:val="24"/>
      <w:szCs w:val="24"/>
      <w:lang w:val="en-US" w:eastAsia="en-US"/>
    </w:rPr>
  </w:style>
  <w:style w:type="paragraph" w:styleId="afffffffffffffff4">
    <w:name w:val="envelope address"/>
    <w:basedOn w:val="affa"/>
    <w:pPr>
      <w:framePr w:w="7920" w:h="1980" w:hRule="exact" w:hSpace="180" w:wrap="auto" w:hAnchor="page" w:xAlign="center" w:yAlign="bottom"/>
      <w:suppressAutoHyphens w:val="0"/>
      <w:ind w:left="2880"/>
    </w:pPr>
    <w:rPr>
      <w:rFonts w:ascii="Arial" w:hAnsi="Arial" w:cs="Arial"/>
      <w:lang w:val="en-US" w:eastAsia="en-US"/>
    </w:rPr>
  </w:style>
  <w:style w:type="paragraph" w:styleId="2fff2">
    <w:name w:val="Body Text First Indent 2"/>
    <w:basedOn w:val="affff9"/>
    <w:link w:val="2fff3"/>
    <w:pPr>
      <w:suppressAutoHyphens w:val="0"/>
      <w:spacing w:after="120"/>
      <w:ind w:left="283" w:firstLine="210"/>
    </w:pPr>
    <w:rPr>
      <w:sz w:val="24"/>
      <w:szCs w:val="24"/>
      <w:lang w:val="en-US" w:eastAsia="en-US"/>
    </w:rPr>
  </w:style>
  <w:style w:type="character" w:customStyle="1" w:styleId="2fff3">
    <w:name w:val="Красная строка 2 Знак"/>
    <w:basedOn w:val="1ff4"/>
    <w:link w:val="2fff2"/>
    <w:rPr>
      <w:sz w:val="24"/>
      <w:szCs w:val="24"/>
      <w:lang w:val="en-US" w:eastAsia="en-US"/>
    </w:rPr>
  </w:style>
  <w:style w:type="character" w:customStyle="1" w:styleId="2fff4">
    <w:name w:val="Основной текст с отступом Знак2"/>
    <w:basedOn w:val="affb"/>
    <w:uiPriority w:val="99"/>
    <w:rPr>
      <w:rFonts w:ascii="Times New Roman" w:eastAsia="Times New Roman" w:hAnsi="Times New Roman" w:cs="Times New Roman"/>
      <w:sz w:val="28"/>
      <w:szCs w:val="20"/>
      <w:lang w:eastAsia="ar-SA"/>
    </w:rPr>
  </w:style>
  <w:style w:type="paragraph" w:styleId="afffffffffffffff5">
    <w:name w:val="Signature"/>
    <w:basedOn w:val="affa"/>
    <w:link w:val="afffffffffffffff6"/>
    <w:pPr>
      <w:suppressAutoHyphens w:val="0"/>
      <w:ind w:left="4252"/>
    </w:pPr>
    <w:rPr>
      <w:lang w:val="en-US" w:eastAsia="en-US"/>
    </w:rPr>
  </w:style>
  <w:style w:type="character" w:customStyle="1" w:styleId="afffffffffffffff6">
    <w:name w:val="Подпись Знак"/>
    <w:basedOn w:val="affb"/>
    <w:link w:val="afffffffffffffff5"/>
    <w:rPr>
      <w:sz w:val="24"/>
      <w:szCs w:val="24"/>
      <w:lang w:val="en-US" w:eastAsia="en-US"/>
    </w:rPr>
  </w:style>
  <w:style w:type="paragraph" w:styleId="afffffffffffffff7">
    <w:name w:val="Closing"/>
    <w:basedOn w:val="affa"/>
    <w:link w:val="afffffffffffffff8"/>
    <w:pPr>
      <w:suppressAutoHyphens w:val="0"/>
      <w:ind w:left="4252"/>
    </w:pPr>
    <w:rPr>
      <w:lang w:val="en-US" w:eastAsia="en-US"/>
    </w:rPr>
  </w:style>
  <w:style w:type="character" w:customStyle="1" w:styleId="afffffffffffffff8">
    <w:name w:val="Прощание Знак"/>
    <w:basedOn w:val="affb"/>
    <w:link w:val="afffffffffffffff7"/>
    <w:rPr>
      <w:sz w:val="24"/>
      <w:szCs w:val="24"/>
      <w:lang w:val="en-US" w:eastAsia="en-US"/>
    </w:rPr>
  </w:style>
  <w:style w:type="paragraph" w:styleId="afffffffffffffff9">
    <w:name w:val="Message Header"/>
    <w:basedOn w:val="affa"/>
    <w:link w:val="afffffffffffffffa"/>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a">
    <w:name w:val="Шапка Знак"/>
    <w:basedOn w:val="affb"/>
    <w:link w:val="afffffffffffffff9"/>
    <w:rPr>
      <w:rFonts w:ascii="Arial" w:hAnsi="Arial" w:cs="Arial"/>
      <w:sz w:val="24"/>
      <w:szCs w:val="24"/>
      <w:shd w:val="pct20" w:color="auto" w:fill="auto"/>
      <w:lang w:val="en-US" w:eastAsia="en-US"/>
    </w:rPr>
  </w:style>
  <w:style w:type="paragraph" w:customStyle="1" w:styleId="Iauiue">
    <w:name w:val="Iau?iue"/>
    <w:rPr>
      <w:sz w:val="24"/>
      <w:szCs w:val="24"/>
      <w:lang w:val="en-US"/>
    </w:rPr>
  </w:style>
  <w:style w:type="paragraph" w:customStyle="1" w:styleId="f13">
    <w:name w:val="Îñíîâíîé òåêñò ñ îò¼f1òóïîì 3"/>
    <w:basedOn w:val="affa"/>
    <w:pPr>
      <w:widowControl w:val="0"/>
      <w:suppressAutoHyphens w:val="0"/>
      <w:autoSpaceDE w:val="0"/>
      <w:autoSpaceDN w:val="0"/>
      <w:ind w:firstLine="720"/>
      <w:jc w:val="both"/>
    </w:pPr>
    <w:rPr>
      <w:rFonts w:ascii="Arial" w:hAnsi="Arial" w:cs="Arial"/>
      <w:lang w:eastAsia="ru-RU"/>
    </w:rPr>
  </w:style>
  <w:style w:type="paragraph" w:customStyle="1" w:styleId="afffffffffffffffb">
    <w:name w:val="Стиль Междустр.интервал:  одинарный"/>
    <w:basedOn w:val="affa"/>
    <w:pPr>
      <w:suppressAutoHyphens w:val="0"/>
      <w:ind w:firstLine="720"/>
      <w:jc w:val="both"/>
    </w:pPr>
    <w:rPr>
      <w:sz w:val="26"/>
      <w:szCs w:val="26"/>
      <w:lang w:eastAsia="ru-RU"/>
    </w:rPr>
  </w:style>
  <w:style w:type="paragraph" w:customStyle="1" w:styleId="2fff5">
    <w:name w:val="Текст 2"/>
    <w:basedOn w:val="3"/>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Pr>
      <w:rFonts w:ascii="Verdana" w:hAnsi="Verdana" w:cs="Verdana"/>
      <w:color w:val="000000"/>
      <w:sz w:val="18"/>
      <w:szCs w:val="18"/>
    </w:rPr>
  </w:style>
  <w:style w:type="paragraph" w:customStyle="1" w:styleId="FMainTXT">
    <w:name w:val="FMainTXT"/>
    <w:basedOn w:val="affa"/>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a"/>
    <w:pPr>
      <w:suppressAutoHyphens w:val="0"/>
      <w:jc w:val="both"/>
    </w:pPr>
    <w:rPr>
      <w:rFonts w:ascii="Arial" w:hAnsi="Arial" w:cs="Arial"/>
      <w:sz w:val="20"/>
      <w:szCs w:val="20"/>
      <w:lang w:eastAsia="ru-RU"/>
    </w:rPr>
  </w:style>
  <w:style w:type="paragraph" w:customStyle="1" w:styleId="afffffffffffffffc">
    <w:name w:val="Табл_Текст"/>
    <w:basedOn w:val="affa"/>
    <w:pPr>
      <w:suppressAutoHyphens w:val="0"/>
      <w:spacing w:after="120"/>
      <w:jc w:val="both"/>
    </w:pPr>
    <w:rPr>
      <w:rFonts w:ascii="Arial" w:hAnsi="Arial" w:cs="Arial"/>
      <w:sz w:val="20"/>
      <w:szCs w:val="20"/>
      <w:lang w:eastAsia="ru-RU"/>
    </w:rPr>
  </w:style>
  <w:style w:type="character" w:customStyle="1" w:styleId="afffffffffffffffd">
    <w:name w:val="Разметка"/>
    <w:rPr>
      <w:rFonts w:ascii="Arial" w:hAnsi="Arial" w:cs="Arial"/>
      <w:color w:val="FF0000"/>
      <w:lang w:val="ru-RU"/>
    </w:rPr>
  </w:style>
  <w:style w:type="paragraph" w:customStyle="1" w:styleId="zakonpusual">
    <w:name w:val="zakon_pusual"/>
    <w:basedOn w:val="affa"/>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Pr>
      <w:rFonts w:ascii="Times New Roman" w:hAnsi="Times New Roman" w:cs="Times New Roman"/>
      <w:sz w:val="20"/>
      <w:szCs w:val="20"/>
      <w:lang w:eastAsia="ru-RU"/>
    </w:rPr>
  </w:style>
  <w:style w:type="paragraph" w:customStyle="1" w:styleId="Head61">
    <w:name w:val="Head 6.1"/>
    <w:basedOn w:val="1"/>
    <w:next w:val="affa"/>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a"/>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a"/>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e">
    <w:name w:val="Маркированный"/>
    <w:basedOn w:val="affa"/>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pPr>
      <w:suppressAutoHyphens w:val="0"/>
    </w:pPr>
    <w:rPr>
      <w:rFonts w:ascii="Cambria" w:hAnsi="Cambria"/>
      <w:b/>
      <w:bCs/>
      <w:lang w:eastAsia="ru-RU"/>
    </w:rPr>
  </w:style>
  <w:style w:type="paragraph" w:customStyle="1" w:styleId="BalloonText1">
    <w:name w:val="Balloon Text1"/>
    <w:basedOn w:val="affa"/>
    <w:semiHidden/>
    <w:pPr>
      <w:suppressAutoHyphens w:val="0"/>
    </w:pPr>
    <w:rPr>
      <w:rFonts w:ascii="Tahoma" w:hAnsi="Tahoma" w:cs="Tahoma"/>
      <w:sz w:val="16"/>
      <w:szCs w:val="16"/>
      <w:lang w:eastAsia="ru-RU"/>
    </w:rPr>
  </w:style>
  <w:style w:type="paragraph" w:customStyle="1" w:styleId="affffffffffffffff">
    <w:name w:val="Перечисления нум."/>
    <w:basedOn w:val="affff6"/>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a"/>
    <w:pPr>
      <w:numPr>
        <w:numId w:val="8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ffffff2"/>
    <w:pPr>
      <w:tabs>
        <w:tab w:val="clear" w:pos="-567"/>
        <w:tab w:val="clear" w:pos="-426"/>
        <w:tab w:val="left" w:pos="567"/>
        <w:tab w:val="num" w:pos="1080"/>
      </w:tabs>
      <w:suppressAutoHyphens w:val="0"/>
      <w:autoSpaceDE/>
      <w:autoSpaceDN/>
      <w:adjustRightInd/>
      <w:ind w:left="1080" w:firstLine="0"/>
      <w:contextualSpacing/>
    </w:pPr>
    <w:rPr>
      <w:rFonts w:ascii="Cambria" w:hAnsi="Cambria"/>
      <w:bCs w:val="0"/>
      <w:sz w:val="24"/>
      <w:szCs w:val="24"/>
    </w:rPr>
  </w:style>
  <w:style w:type="paragraph" w:customStyle="1" w:styleId="Head93">
    <w:name w:val="Head 9.3"/>
    <w:basedOn w:val="Head63"/>
    <w:next w:val="affa"/>
    <w:pPr>
      <w:keepNext/>
      <w:numPr>
        <w:numId w:val="8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0">
    <w:name w:val="Список нум."/>
    <w:basedOn w:val="affa"/>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1">
    <w:name w:val="Абзац Требование нумерованный"/>
    <w:basedOn w:val="affa"/>
    <w:pPr>
      <w:tabs>
        <w:tab w:val="num" w:pos="720"/>
      </w:tabs>
      <w:suppressAutoHyphens w:val="0"/>
      <w:spacing w:before="60" w:after="60"/>
      <w:ind w:left="720" w:hanging="360"/>
      <w:jc w:val="both"/>
    </w:pPr>
    <w:rPr>
      <w:lang w:eastAsia="en-US"/>
    </w:rPr>
  </w:style>
  <w:style w:type="paragraph" w:customStyle="1" w:styleId="Level1">
    <w:name w:val="Level 1"/>
    <w:basedOn w:val="affa"/>
    <w:autoRedefine/>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a"/>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a"/>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a"/>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a"/>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a"/>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pPr>
      <w:numPr>
        <w:ilvl w:val="0"/>
        <w:numId w:val="8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a"/>
    <w:pPr>
      <w:numPr>
        <w:ilvl w:val="2"/>
        <w:numId w:val="8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a"/>
    <w:pPr>
      <w:keepNext/>
      <w:numPr>
        <w:ilvl w:val="3"/>
        <w:numId w:val="8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a"/>
    <w:pPr>
      <w:numPr>
        <w:ilvl w:val="4"/>
        <w:numId w:val="8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5">
    <w:name w:val="Список1"/>
    <w:basedOn w:val="affa"/>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a"/>
    <w:autoRedefine/>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a"/>
    <w:pPr>
      <w:tabs>
        <w:tab w:val="num" w:pos="3228"/>
      </w:tabs>
      <w:suppressAutoHyphens w:val="0"/>
      <w:jc w:val="center"/>
    </w:pPr>
    <w:rPr>
      <w:lang w:eastAsia="ru-RU"/>
    </w:rPr>
  </w:style>
  <w:style w:type="paragraph" w:customStyle="1" w:styleId="bodysingle0">
    <w:name w:val="bodysingle"/>
    <w:basedOn w:val="affa"/>
    <w:pPr>
      <w:suppressAutoHyphens w:val="0"/>
      <w:jc w:val="both"/>
    </w:pPr>
    <w:rPr>
      <w:rFonts w:eastAsia="Calibri"/>
      <w:lang w:val="en-US" w:eastAsia="en-US"/>
    </w:rPr>
  </w:style>
  <w:style w:type="paragraph" w:customStyle="1" w:styleId="PamkaSmall">
    <w:name w:val="PamkaSmall"/>
    <w:basedOn w:val="affff6"/>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a"/>
    <w:pPr>
      <w:tabs>
        <w:tab w:val="num" w:pos="420"/>
      </w:tabs>
      <w:suppressAutoHyphens w:val="0"/>
      <w:ind w:left="420" w:hanging="420"/>
    </w:pPr>
    <w:rPr>
      <w:lang w:eastAsia="ru-RU"/>
    </w:rPr>
  </w:style>
  <w:style w:type="paragraph" w:customStyle="1" w:styleId="explanatorynotes">
    <w:name w:val="explanatory_notes"/>
    <w:basedOn w:val="affa"/>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a"/>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a"/>
    <w:pPr>
      <w:suppressAutoHyphens w:val="0"/>
      <w:spacing w:before="100" w:after="100"/>
      <w:ind w:left="360" w:hanging="360"/>
      <w:jc w:val="both"/>
    </w:pPr>
    <w:rPr>
      <w:lang w:eastAsia="ru-RU"/>
    </w:rPr>
  </w:style>
  <w:style w:type="paragraph" w:customStyle="1" w:styleId="201">
    <w:name w:val="20"/>
    <w:basedOn w:val="affa"/>
    <w:pPr>
      <w:suppressAutoHyphens w:val="0"/>
      <w:ind w:left="348" w:hanging="180"/>
    </w:pPr>
    <w:rPr>
      <w:sz w:val="16"/>
      <w:szCs w:val="16"/>
      <w:lang w:eastAsia="ru-RU"/>
    </w:rPr>
  </w:style>
  <w:style w:type="paragraph" w:customStyle="1" w:styleId="300">
    <w:name w:val="30"/>
    <w:basedOn w:val="affa"/>
    <w:pPr>
      <w:suppressAutoHyphens w:val="0"/>
      <w:ind w:left="571" w:hanging="180"/>
    </w:pPr>
    <w:rPr>
      <w:sz w:val="16"/>
      <w:szCs w:val="16"/>
      <w:lang w:eastAsia="ru-RU"/>
    </w:rPr>
  </w:style>
  <w:style w:type="character" w:customStyle="1" w:styleId="variant">
    <w:name w:val="variant"/>
    <w:rPr>
      <w:rFonts w:cs="Times New Roman"/>
    </w:rPr>
  </w:style>
  <w:style w:type="paragraph" w:customStyle="1" w:styleId="1fffff6">
    <w:name w:val="Нумер1"/>
    <w:basedOn w:val="affa"/>
    <w:autoRedefine/>
    <w:pPr>
      <w:tabs>
        <w:tab w:val="num" w:pos="360"/>
      </w:tabs>
      <w:suppressAutoHyphens w:val="0"/>
      <w:ind w:left="360" w:hanging="360"/>
      <w:jc w:val="both"/>
    </w:pPr>
    <w:rPr>
      <w:sz w:val="28"/>
      <w:szCs w:val="28"/>
      <w:lang w:eastAsia="en-US"/>
    </w:rPr>
  </w:style>
  <w:style w:type="character" w:customStyle="1" w:styleId="zakonspanheader1">
    <w:name w:val="zakon_spanheader1"/>
    <w:rPr>
      <w:rFonts w:ascii="Arial" w:hAnsi="Arial" w:cs="Arial"/>
      <w:color w:val="000080"/>
      <w:sz w:val="18"/>
      <w:szCs w:val="18"/>
    </w:rPr>
  </w:style>
  <w:style w:type="paragraph" w:customStyle="1" w:styleId="zakonpheader">
    <w:name w:val="zakon_pheader"/>
    <w:basedOn w:val="affa"/>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a"/>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Pr>
      <w:rFonts w:ascii="Arial" w:hAnsi="Arial" w:cs="Arial"/>
      <w:color w:val="000000"/>
      <w:sz w:val="18"/>
      <w:szCs w:val="18"/>
    </w:rPr>
  </w:style>
  <w:style w:type="paragraph" w:customStyle="1" w:styleId="zakonpright">
    <w:name w:val="zakon_pright"/>
    <w:basedOn w:val="affa"/>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a"/>
    <w:uiPriority w:val="99"/>
    <w:pPr>
      <w:numPr>
        <w:numId w:val="86"/>
      </w:numPr>
      <w:tabs>
        <w:tab w:val="clear" w:pos="1134"/>
        <w:tab w:val="num" w:pos="2160"/>
      </w:tabs>
      <w:suppressAutoHyphens w:val="0"/>
      <w:ind w:left="2160" w:hanging="1440"/>
    </w:pPr>
    <w:rPr>
      <w:b/>
      <w:bCs/>
      <w:sz w:val="40"/>
      <w:szCs w:val="40"/>
      <w:lang w:eastAsia="en-US"/>
    </w:rPr>
  </w:style>
  <w:style w:type="paragraph" w:customStyle="1" w:styleId="1fffff7">
    <w:name w:val="Прил_1"/>
    <w:basedOn w:val="1"/>
    <w:next w:val="affa"/>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8">
    <w:name w:val="Список 1)"/>
    <w:aliases w:val="2),3)..."/>
    <w:basedOn w:val="affa"/>
    <w:pPr>
      <w:suppressAutoHyphens w:val="0"/>
      <w:ind w:left="1068" w:hanging="360"/>
    </w:pPr>
    <w:rPr>
      <w:rFonts w:ascii="Arial" w:hAnsi="Arial" w:cs="Arial"/>
      <w:sz w:val="22"/>
      <w:szCs w:val="22"/>
      <w:lang w:eastAsia="ru-RU"/>
    </w:rPr>
  </w:style>
  <w:style w:type="paragraph" w:customStyle="1" w:styleId="2fff6">
    <w:name w:val="Прил_2"/>
    <w:basedOn w:val="2"/>
    <w:next w:val="affa"/>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a"/>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a"/>
    <w:pPr>
      <w:numPr>
        <w:numId w:val="32"/>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a"/>
    <w:pPr>
      <w:jc w:val="center"/>
    </w:pPr>
    <w:rPr>
      <w:b/>
      <w:bCs/>
      <w:lang w:eastAsia="ru-RU"/>
    </w:rPr>
  </w:style>
  <w:style w:type="paragraph" w:customStyle="1" w:styleId="1fffff9">
    <w:name w:val="Название документа 1"/>
    <w:basedOn w:val="affa"/>
    <w:next w:val="2fff7"/>
    <w:pPr>
      <w:spacing w:before="360" w:after="240"/>
      <w:jc w:val="center"/>
    </w:pPr>
    <w:rPr>
      <w:b/>
      <w:bCs/>
      <w:caps/>
      <w:spacing w:val="20"/>
      <w:sz w:val="36"/>
      <w:szCs w:val="36"/>
      <w:lang w:eastAsia="ru-RU"/>
    </w:rPr>
  </w:style>
  <w:style w:type="paragraph" w:customStyle="1" w:styleId="2fff7">
    <w:name w:val="Название документа 2"/>
    <w:basedOn w:val="1"/>
    <w:next w:val="affa"/>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2">
    <w:name w:val="Табл_Заголовок"/>
    <w:basedOn w:val="affa"/>
    <w:pPr>
      <w:suppressAutoHyphens w:val="0"/>
      <w:spacing w:before="120"/>
      <w:jc w:val="center"/>
    </w:pPr>
    <w:rPr>
      <w:b/>
      <w:bCs/>
      <w:lang w:eastAsia="ru-RU"/>
    </w:rPr>
  </w:style>
  <w:style w:type="paragraph" w:customStyle="1" w:styleId="affffffffffffffff3">
    <w:name w:val="ОГЛАВЛЕНИЕ"/>
    <w:basedOn w:val="affa"/>
    <w:next w:val="affa"/>
    <w:pPr>
      <w:pageBreakBefore/>
      <w:suppressAutoHyphens w:val="0"/>
      <w:spacing w:before="240" w:after="480"/>
    </w:pPr>
    <w:rPr>
      <w:b/>
      <w:bCs/>
      <w:caps/>
      <w:sz w:val="28"/>
      <w:szCs w:val="28"/>
      <w:lang w:eastAsia="ru-RU"/>
    </w:rPr>
  </w:style>
  <w:style w:type="paragraph" w:customStyle="1" w:styleId="affffffffffffffff4">
    <w:name w:val="Конфигурационные файлы"/>
    <w:pPr>
      <w:spacing w:after="120"/>
    </w:pPr>
    <w:rPr>
      <w:rFonts w:ascii="Courier New" w:hAnsi="Courier New" w:cs="Courier New"/>
      <w:lang w:val="en-US"/>
    </w:rPr>
  </w:style>
  <w:style w:type="paragraph" w:customStyle="1" w:styleId="affffffffffffffff5">
    <w:name w:val="Текст колонтитула"/>
    <w:pPr>
      <w:jc w:val="right"/>
    </w:pPr>
    <w:rPr>
      <w:rFonts w:ascii="Arial" w:hAnsi="Arial" w:cs="Arial"/>
      <w:i/>
      <w:iCs/>
      <w:sz w:val="18"/>
      <w:szCs w:val="18"/>
    </w:rPr>
  </w:style>
  <w:style w:type="paragraph" w:customStyle="1" w:styleId="1fffffa">
    <w:name w:val="Текст_АбзНеНум_1"/>
    <w:basedOn w:val="affa"/>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6">
    <w:name w:val="письмо"/>
    <w:basedOn w:val="affa"/>
    <w:pPr>
      <w:suppressAutoHyphens w:val="0"/>
      <w:ind w:firstLine="720"/>
      <w:jc w:val="both"/>
    </w:pPr>
    <w:rPr>
      <w:sz w:val="28"/>
      <w:szCs w:val="28"/>
      <w:lang w:eastAsia="ru-RU"/>
    </w:rPr>
  </w:style>
  <w:style w:type="paragraph" w:customStyle="1" w:styleId="TextBox">
    <w:name w:val="Text Box"/>
    <w:pPr>
      <w:keepNext/>
      <w:keepLines/>
      <w:tabs>
        <w:tab w:val="left" w:pos="-720"/>
      </w:tabs>
      <w:suppressAutoHyphens/>
      <w:jc w:val="both"/>
    </w:pPr>
    <w:rPr>
      <w:spacing w:val="-2"/>
      <w:sz w:val="22"/>
      <w:szCs w:val="22"/>
      <w:lang w:val="en-US" w:eastAsia="en-US"/>
    </w:rPr>
  </w:style>
  <w:style w:type="paragraph" w:customStyle="1" w:styleId="tabletxt">
    <w:name w:val="table_txt"/>
    <w:basedOn w:val="affa"/>
    <w:pPr>
      <w:spacing w:after="120"/>
    </w:pPr>
    <w:rPr>
      <w:sz w:val="22"/>
      <w:szCs w:val="22"/>
      <w:lang w:val="en-US" w:eastAsia="en-US"/>
    </w:rPr>
  </w:style>
  <w:style w:type="paragraph" w:customStyle="1" w:styleId="affffffffffffffff7">
    <w:name w:val="Выполняемые задачи"/>
    <w:basedOn w:val="affa"/>
    <w:pPr>
      <w:tabs>
        <w:tab w:val="num" w:pos="1440"/>
      </w:tabs>
      <w:suppressAutoHyphens w:val="0"/>
      <w:ind w:left="1440" w:hanging="360"/>
    </w:pPr>
    <w:rPr>
      <w:lang w:eastAsia="ru-RU"/>
    </w:rPr>
  </w:style>
  <w:style w:type="paragraph" w:customStyle="1" w:styleId="affffffffffffffff8">
    <w:name w:val="А Строки в таблице"/>
    <w:basedOn w:val="affa"/>
    <w:rPr>
      <w:color w:val="000000"/>
      <w:sz w:val="26"/>
      <w:szCs w:val="26"/>
      <w:lang w:eastAsia="en-US"/>
    </w:rPr>
  </w:style>
  <w:style w:type="character" w:customStyle="1" w:styleId="320">
    <w:name w:val="Знак Знак32"/>
    <w:rPr>
      <w:rFonts w:cs="Times New Roman"/>
      <w:b/>
      <w:bCs/>
      <w:kern w:val="32"/>
      <w:sz w:val="32"/>
      <w:szCs w:val="32"/>
      <w:lang w:val="en-US" w:eastAsia="en-US"/>
    </w:rPr>
  </w:style>
  <w:style w:type="paragraph" w:customStyle="1" w:styleId="affffffffffffffff9">
    <w:name w:val="А Основной текст"/>
    <w:link w:val="affffffffffffffffa"/>
    <w:pPr>
      <w:suppressAutoHyphens/>
      <w:ind w:firstLine="425"/>
      <w:jc w:val="both"/>
    </w:pPr>
    <w:rPr>
      <w:rFonts w:ascii="Cambria" w:hAnsi="Cambria"/>
      <w:color w:val="000000"/>
      <w:sz w:val="26"/>
      <w:szCs w:val="26"/>
      <w:lang w:eastAsia="en-US"/>
    </w:rPr>
  </w:style>
  <w:style w:type="paragraph" w:customStyle="1" w:styleId="AT-">
    <w:name w:val="A T-Сод."/>
    <w:basedOn w:val="affffffffffffffff8"/>
    <w:next w:val="affffffffffffffff8"/>
    <w:autoRedefine/>
    <w:rPr>
      <w:rFonts w:ascii="Arial" w:hAnsi="Arial" w:cs="Arial"/>
      <w:color w:val="auto"/>
    </w:rPr>
  </w:style>
  <w:style w:type="paragraph" w:customStyle="1" w:styleId="1fffffb">
    <w:name w:val="А 1 Строка таблицы"/>
    <w:pPr>
      <w:shd w:val="clear" w:color="auto" w:fill="666666"/>
    </w:pPr>
    <w:rPr>
      <w:rFonts w:ascii="Arial" w:hAnsi="Arial" w:cs="Arial"/>
      <w:b/>
      <w:bCs/>
      <w:color w:val="FFFFFF"/>
      <w:sz w:val="24"/>
      <w:szCs w:val="24"/>
    </w:rPr>
  </w:style>
  <w:style w:type="paragraph" w:customStyle="1" w:styleId="affffffffffffffffb">
    <w:name w:val="А Верхний колонтитул"/>
    <w:basedOn w:val="affffffffffffffff9"/>
    <w:pPr>
      <w:tabs>
        <w:tab w:val="right" w:pos="9720"/>
      </w:tabs>
      <w:ind w:firstLine="0"/>
    </w:pPr>
    <w:rPr>
      <w:noProof/>
    </w:rPr>
  </w:style>
  <w:style w:type="paragraph" w:customStyle="1" w:styleId="1f3">
    <w:name w:val="А Заголовок 1"/>
    <w:basedOn w:val="affffffffffffffff9"/>
    <w:next w:val="affffffffffffffff9"/>
    <w:pPr>
      <w:pageBreakBefore/>
      <w:numPr>
        <w:numId w:val="87"/>
      </w:numPr>
      <w:tabs>
        <w:tab w:val="clear" w:pos="1129"/>
        <w:tab w:val="num" w:pos="0"/>
        <w:tab w:val="num" w:pos="360"/>
        <w:tab w:val="left" w:pos="425"/>
        <w:tab w:val="num" w:pos="720"/>
        <w:tab w:val="num" w:pos="926"/>
        <w:tab w:val="num" w:pos="964"/>
        <w:tab w:val="num" w:pos="1069"/>
        <w:tab w:val="num" w:pos="1287"/>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9"/>
    <w:next w:val="affffffffffffffff9"/>
    <w:autoRedefine/>
    <w:pPr>
      <w:numPr>
        <w:ilvl w:val="1"/>
        <w:numId w:val="8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9"/>
    <w:next w:val="affffffffffffffff9"/>
    <w:pPr>
      <w:numPr>
        <w:ilvl w:val="2"/>
        <w:numId w:val="87"/>
      </w:numPr>
      <w:tabs>
        <w:tab w:val="clear" w:pos="1417"/>
        <w:tab w:val="num" w:pos="360"/>
        <w:tab w:val="num" w:pos="926"/>
        <w:tab w:val="num" w:pos="1933"/>
        <w:tab w:val="num" w:pos="2024"/>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9"/>
    <w:next w:val="affffffffffffffff9"/>
    <w:pPr>
      <w:numPr>
        <w:ilvl w:val="3"/>
        <w:numId w:val="87"/>
      </w:numPr>
      <w:tabs>
        <w:tab w:val="clear" w:pos="1561"/>
        <w:tab w:val="num" w:pos="142"/>
        <w:tab w:val="num" w:pos="360"/>
        <w:tab w:val="num" w:pos="926"/>
        <w:tab w:val="num" w:pos="1440"/>
        <w:tab w:val="num" w:pos="2251"/>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9"/>
    <w:next w:val="affa"/>
    <w:rPr>
      <w:i/>
      <w:iCs/>
    </w:rPr>
  </w:style>
  <w:style w:type="paragraph" w:customStyle="1" w:styleId="affffffffffffffffc">
    <w:name w:val="А Заголовок оглавления"/>
    <w:basedOn w:val="affffffffffffffff9"/>
    <w:next w:val="affffffffffffffff9"/>
    <w:pPr>
      <w:ind w:firstLine="0"/>
      <w:jc w:val="center"/>
    </w:pPr>
    <w:rPr>
      <w:b/>
      <w:bCs/>
      <w:sz w:val="32"/>
      <w:szCs w:val="32"/>
    </w:rPr>
  </w:style>
  <w:style w:type="paragraph" w:customStyle="1" w:styleId="affffffffffffffffd">
    <w:name w:val="А Заголовок приложения"/>
    <w:basedOn w:val="1f3"/>
    <w:next w:val="affffffffffffffff9"/>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e">
    <w:name w:val="А Заголовок таблицы"/>
    <w:basedOn w:val="affa"/>
    <w:next w:val="affff6"/>
    <w:pPr>
      <w:suppressAutoHyphens w:val="0"/>
      <w:spacing w:before="240" w:after="120"/>
      <w:jc w:val="both"/>
    </w:pPr>
    <w:rPr>
      <w:lang w:val="en-US" w:eastAsia="en-US"/>
    </w:rPr>
  </w:style>
  <w:style w:type="paragraph" w:customStyle="1" w:styleId="a7">
    <w:name w:val="А Категория теста"/>
    <w:basedOn w:val="28"/>
    <w:next w:val="affa"/>
    <w:pPr>
      <w:numPr>
        <w:ilvl w:val="0"/>
        <w:numId w:val="88"/>
      </w:numPr>
      <w:tabs>
        <w:tab w:val="clear" w:pos="1080"/>
        <w:tab w:val="clear" w:pos="1129"/>
        <w:tab w:val="num" w:pos="0"/>
        <w:tab w:val="num" w:pos="360"/>
        <w:tab w:val="num" w:pos="420"/>
        <w:tab w:val="num" w:pos="720"/>
        <w:tab w:val="num" w:pos="964"/>
        <w:tab w:val="num" w:pos="1021"/>
        <w:tab w:val="num" w:pos="1069"/>
        <w:tab w:val="num" w:pos="1209"/>
        <w:tab w:val="num" w:pos="1800"/>
        <w:tab w:val="num" w:pos="2329"/>
      </w:tabs>
      <w:ind w:left="1209" w:hanging="244"/>
    </w:pPr>
  </w:style>
  <w:style w:type="paragraph" w:customStyle="1" w:styleId="afffffffffffffffff">
    <w:name w:val="А Маркированный список"/>
    <w:basedOn w:val="affffffffffffffff9"/>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9"/>
    <w:pPr>
      <w:numPr>
        <w:numId w:val="8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9"/>
    <w:pPr>
      <w:numPr>
        <w:numId w:val="90"/>
      </w:numPr>
      <w:tabs>
        <w:tab w:val="clear" w:pos="1145"/>
        <w:tab w:val="num" w:pos="284"/>
        <w:tab w:val="num" w:pos="360"/>
        <w:tab w:val="num" w:pos="720"/>
        <w:tab w:val="num" w:pos="900"/>
        <w:tab w:val="num" w:pos="1069"/>
        <w:tab w:val="num" w:pos="1440"/>
        <w:tab w:val="num" w:pos="2329"/>
      </w:tabs>
      <w:ind w:left="0" w:firstLine="0"/>
    </w:pPr>
  </w:style>
  <w:style w:type="paragraph" w:customStyle="1" w:styleId="afffffffffffffffff0">
    <w:name w:val="А Название рисунка"/>
    <w:basedOn w:val="affa"/>
    <w:next w:val="affffffffffffffff9"/>
    <w:pPr>
      <w:suppressAutoHyphens w:val="0"/>
      <w:spacing w:before="120" w:after="120"/>
      <w:jc w:val="center"/>
    </w:pPr>
    <w:rPr>
      <w:i/>
      <w:iCs/>
      <w:lang w:val="en-US" w:eastAsia="en-US"/>
    </w:rPr>
  </w:style>
  <w:style w:type="paragraph" w:customStyle="1" w:styleId="afffffffffffffffff1">
    <w:name w:val="А название таблицы"/>
    <w:basedOn w:val="affa"/>
    <w:next w:val="affffffffffffffff9"/>
    <w:pPr>
      <w:suppressAutoHyphens w:val="0"/>
      <w:spacing w:before="120" w:after="120"/>
      <w:ind w:firstLine="567"/>
      <w:jc w:val="right"/>
    </w:pPr>
    <w:rPr>
      <w:i/>
      <w:iCs/>
      <w:lang w:val="en-US" w:eastAsia="en-US"/>
    </w:rPr>
  </w:style>
  <w:style w:type="paragraph" w:customStyle="1" w:styleId="afffffffffffffffff2">
    <w:name w:val="А Нижний колонтитул"/>
    <w:basedOn w:val="affffffffffffffffb"/>
    <w:rPr>
      <w:lang w:val="en-US"/>
    </w:rPr>
  </w:style>
  <w:style w:type="paragraph" w:customStyle="1" w:styleId="afffffffffffffffff3">
    <w:name w:val="А Номер теста"/>
    <w:basedOn w:val="1fffffb"/>
    <w:next w:val="affffffffffffffff9"/>
    <w:pPr>
      <w:spacing w:after="240"/>
    </w:pPr>
    <w:rPr>
      <w:sz w:val="32"/>
      <w:szCs w:val="32"/>
    </w:rPr>
  </w:style>
  <w:style w:type="paragraph" w:customStyle="1" w:styleId="aff8">
    <w:name w:val="А Нумерованный список"/>
    <w:basedOn w:val="affffffffffffffff9"/>
    <w:next w:val="affffffffffffffff9"/>
    <w:pPr>
      <w:numPr>
        <w:numId w:val="91"/>
      </w:numPr>
      <w:tabs>
        <w:tab w:val="clear" w:pos="1097"/>
        <w:tab w:val="num" w:pos="-1584"/>
        <w:tab w:val="num" w:pos="0"/>
        <w:tab w:val="num" w:pos="360"/>
        <w:tab w:val="num" w:pos="720"/>
        <w:tab w:val="num" w:pos="1069"/>
        <w:tab w:val="num" w:pos="1211"/>
        <w:tab w:val="num" w:pos="1410"/>
        <w:tab w:val="num" w:pos="1491"/>
        <w:tab w:val="num" w:pos="1811"/>
      </w:tabs>
      <w:ind w:left="1211" w:hanging="360"/>
      <w:jc w:val="left"/>
    </w:pPr>
  </w:style>
  <w:style w:type="paragraph" w:customStyle="1" w:styleId="afffffffffffffffff4">
    <w:name w:val="А Полное имя файла"/>
    <w:basedOn w:val="affffffffffffffff9"/>
    <w:next w:val="affffffffffffffff9"/>
    <w:pPr>
      <w:suppressAutoHyphens w:val="0"/>
      <w:spacing w:after="120"/>
      <w:ind w:firstLine="567"/>
    </w:pPr>
    <w:rPr>
      <w:rFonts w:ascii="Courier New" w:hAnsi="Courier New" w:cs="Courier New"/>
      <w:i/>
      <w:iCs/>
      <w:sz w:val="20"/>
      <w:szCs w:val="20"/>
    </w:rPr>
  </w:style>
  <w:style w:type="paragraph" w:customStyle="1" w:styleId="afffffffffffffffff5">
    <w:name w:val="А Текст конфигурации"/>
    <w:basedOn w:val="affffffffffffffff9"/>
    <w:pPr>
      <w:ind w:firstLine="0"/>
      <w:jc w:val="left"/>
    </w:pPr>
    <w:rPr>
      <w:rFonts w:ascii="Courier New" w:hAnsi="Courier New" w:cs="Courier New"/>
      <w:sz w:val="18"/>
      <w:szCs w:val="18"/>
    </w:rPr>
  </w:style>
  <w:style w:type="paragraph" w:customStyle="1" w:styleId="afffffffffffffffff6">
    <w:name w:val="А Титул авторы документа подпись"/>
    <w:basedOn w:val="affffffffffffffff9"/>
    <w:pPr>
      <w:ind w:firstLine="0"/>
      <w:jc w:val="right"/>
    </w:pPr>
    <w:rPr>
      <w:b/>
      <w:bCs/>
      <w:sz w:val="24"/>
      <w:szCs w:val="24"/>
    </w:rPr>
  </w:style>
  <w:style w:type="character" w:customStyle="1" w:styleId="afffffffffffffffff7">
    <w:name w:val="А Титул авторы документа подпись Знак Знак"/>
    <w:rPr>
      <w:rFonts w:ascii="Arial" w:hAnsi="Arial" w:cs="Arial"/>
      <w:b/>
      <w:bCs/>
      <w:color w:val="000000"/>
      <w:sz w:val="24"/>
      <w:szCs w:val="24"/>
      <w:lang w:val="ru-RU" w:eastAsia="en-US"/>
    </w:rPr>
  </w:style>
  <w:style w:type="paragraph" w:customStyle="1" w:styleId="afffffffffffffffff8">
    <w:name w:val="А Титул авторы документа фамилии"/>
    <w:basedOn w:val="afffffffffffffffff6"/>
    <w:pPr>
      <w:jc w:val="left"/>
    </w:pPr>
    <w:rPr>
      <w:b w:val="0"/>
      <w:bCs w:val="0"/>
    </w:rPr>
  </w:style>
  <w:style w:type="paragraph" w:customStyle="1" w:styleId="afffffffffffffffff9">
    <w:name w:val="А Титул АМТ"/>
    <w:basedOn w:val="affffffffffffffff9"/>
    <w:pPr>
      <w:spacing w:after="400"/>
      <w:ind w:firstLine="0"/>
      <w:jc w:val="center"/>
    </w:pPr>
    <w:rPr>
      <w:b/>
      <w:bCs/>
      <w:sz w:val="40"/>
      <w:szCs w:val="40"/>
    </w:rPr>
  </w:style>
  <w:style w:type="paragraph" w:customStyle="1" w:styleId="afffffffffffffffffa">
    <w:name w:val="А Титул дополнительно"/>
    <w:basedOn w:val="affffffffffffffff9"/>
    <w:pPr>
      <w:ind w:firstLine="0"/>
      <w:jc w:val="center"/>
    </w:pPr>
    <w:rPr>
      <w:sz w:val="32"/>
      <w:szCs w:val="32"/>
    </w:rPr>
  </w:style>
  <w:style w:type="paragraph" w:customStyle="1" w:styleId="afffffffffffffffffb">
    <w:name w:val="А Титул название"/>
    <w:basedOn w:val="affffffffffffffff9"/>
    <w:pPr>
      <w:spacing w:after="240"/>
      <w:ind w:firstLine="0"/>
      <w:jc w:val="center"/>
    </w:pPr>
    <w:rPr>
      <w:b/>
      <w:bCs/>
      <w:sz w:val="40"/>
      <w:szCs w:val="40"/>
    </w:rPr>
  </w:style>
  <w:style w:type="paragraph" w:customStyle="1" w:styleId="afffffffffffffffffc">
    <w:name w:val="А Титул Тип документа"/>
    <w:basedOn w:val="affa"/>
    <w:next w:val="affffffffffffffff9"/>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d">
    <w:name w:val="А_Вспомогательный_вместо_обычного"/>
    <w:basedOn w:val="affa"/>
    <w:pPr>
      <w:suppressAutoHyphens w:val="0"/>
    </w:pPr>
    <w:rPr>
      <w:lang w:val="en-US" w:eastAsia="en-US"/>
    </w:rPr>
  </w:style>
  <w:style w:type="paragraph" w:customStyle="1" w:styleId="afffffffffffffffffe">
    <w:name w:val="АМСЯ_НазОбъ"/>
    <w:pPr>
      <w:jc w:val="center"/>
    </w:pPr>
    <w:rPr>
      <w:rFonts w:ascii="Arial" w:hAnsi="Arial" w:cs="Arial"/>
      <w:sz w:val="28"/>
      <w:szCs w:val="28"/>
    </w:rPr>
  </w:style>
  <w:style w:type="paragraph" w:customStyle="1" w:styleId="101">
    <w:name w:val="АМСЯ_Та10л"/>
    <w:rPr>
      <w:rFonts w:ascii="Arial" w:hAnsi="Arial" w:cs="Arial"/>
    </w:rPr>
  </w:style>
  <w:style w:type="paragraph" w:customStyle="1" w:styleId="103">
    <w:name w:val="АМСЯ_Та10ц"/>
    <w:autoRedefine/>
    <w:pPr>
      <w:ind w:hanging="30"/>
      <w:jc w:val="center"/>
    </w:pPr>
    <w:rPr>
      <w:rFonts w:ascii="Arial" w:hAnsi="Arial" w:cs="Arial"/>
      <w:lang w:val="en-US"/>
    </w:rPr>
  </w:style>
  <w:style w:type="paragraph" w:customStyle="1" w:styleId="affffffffffffffffff">
    <w:name w:val="АМСЯ_Ш_№ли"/>
    <w:pPr>
      <w:jc w:val="center"/>
    </w:pPr>
    <w:rPr>
      <w:rFonts w:ascii="Arial" w:hAnsi="Arial" w:cs="Arial"/>
    </w:rPr>
  </w:style>
  <w:style w:type="paragraph" w:customStyle="1" w:styleId="affffffffffffffffff0">
    <w:name w:val="АМСЯ_Ш_шиф"/>
    <w:pPr>
      <w:framePr w:wrap="auto" w:vAnchor="page" w:hAnchor="text" w:x="3297" w:y="15707"/>
      <w:jc w:val="center"/>
    </w:pPr>
    <w:rPr>
      <w:rFonts w:ascii="Arial" w:hAnsi="Arial" w:cs="Arial"/>
      <w:caps/>
      <w:sz w:val="32"/>
      <w:szCs w:val="32"/>
    </w:rPr>
  </w:style>
  <w:style w:type="character" w:customStyle="1" w:styleId="affffffffffffffffff1">
    <w:name w:val="АМСЯ_Шфд"/>
    <w:rPr>
      <w:rFonts w:ascii="Arial" w:hAnsi="Arial"/>
    </w:rPr>
  </w:style>
  <w:style w:type="paragraph" w:customStyle="1" w:styleId="affffffffffffffffff2">
    <w:name w:val="АМСЯ_Шфс"/>
    <w:basedOn w:val="affa"/>
    <w:pPr>
      <w:suppressAutoHyphens w:val="0"/>
      <w:jc w:val="center"/>
    </w:pPr>
    <w:rPr>
      <w:w w:val="90"/>
      <w:sz w:val="16"/>
      <w:szCs w:val="16"/>
      <w:lang w:val="en-US" w:eastAsia="en-US"/>
    </w:rPr>
  </w:style>
  <w:style w:type="character" w:customStyle="1" w:styleId="affffffffffffffffff3">
    <w:name w:val="РПД_Шт_АМТ"/>
    <w:rPr>
      <w:rFonts w:ascii="Arial" w:hAnsi="Arial"/>
      <w:sz w:val="28"/>
    </w:rPr>
  </w:style>
  <w:style w:type="character" w:customStyle="1" w:styleId="affffffffffffffffff4">
    <w:name w:val="РПД_Шт_Фам"/>
    <w:rPr>
      <w:rFonts w:ascii="Arial" w:hAnsi="Arial"/>
      <w:sz w:val="20"/>
    </w:rPr>
  </w:style>
  <w:style w:type="character" w:customStyle="1" w:styleId="affffffffffffffffff5">
    <w:name w:val="РПД_Шт_Дата"/>
    <w:rPr>
      <w:rFonts w:ascii="Arial" w:hAnsi="Arial" w:cs="Arial"/>
      <w:spacing w:val="-14"/>
      <w:w w:val="80"/>
      <w:sz w:val="20"/>
      <w:szCs w:val="20"/>
    </w:rPr>
  </w:style>
  <w:style w:type="character" w:customStyle="1" w:styleId="affffffffffffffffff6">
    <w:name w:val="РПД_Шт_Наим_докум"/>
    <w:rPr>
      <w:rFonts w:ascii="Arial" w:hAnsi="Arial"/>
      <w:sz w:val="20"/>
    </w:rPr>
  </w:style>
  <w:style w:type="character" w:customStyle="1" w:styleId="affffffffffffffffff7">
    <w:name w:val="РПД_Шт_Наим_проек"/>
    <w:rPr>
      <w:rFonts w:ascii="Arial" w:hAnsi="Arial"/>
      <w:sz w:val="20"/>
    </w:rPr>
  </w:style>
  <w:style w:type="character" w:customStyle="1" w:styleId="affffffffffffffffff8">
    <w:name w:val="РПД_Шт_Наим_сист"/>
    <w:rPr>
      <w:rFonts w:ascii="Arial" w:hAnsi="Arial"/>
      <w:sz w:val="24"/>
    </w:rPr>
  </w:style>
  <w:style w:type="character" w:customStyle="1" w:styleId="affffffffffffffffff9">
    <w:name w:val="РПД_Шт_Номер"/>
    <w:rPr>
      <w:rFonts w:ascii="Arial" w:hAnsi="Arial"/>
      <w:sz w:val="20"/>
    </w:rPr>
  </w:style>
  <w:style w:type="character" w:customStyle="1" w:styleId="affffffffffffffffffa">
    <w:name w:val="РПД_Шт_Фам_сж"/>
    <w:rPr>
      <w:rFonts w:ascii="Arial" w:hAnsi="Arial" w:cs="Arial"/>
      <w:spacing w:val="-20"/>
      <w:w w:val="90"/>
      <w:sz w:val="20"/>
      <w:szCs w:val="20"/>
    </w:rPr>
  </w:style>
  <w:style w:type="character" w:customStyle="1" w:styleId="affffffffffffffffffb">
    <w:name w:val="РПД_Шт_Шифр"/>
    <w:rPr>
      <w:rFonts w:ascii="Times New Roman" w:hAnsi="Times New Roman"/>
      <w:b/>
      <w:sz w:val="32"/>
    </w:rPr>
  </w:style>
  <w:style w:type="paragraph" w:customStyle="1" w:styleId="1000">
    <w:name w:val="Стиль А Заголовок 1 + По центру Слева:  0 мм Первая строка:  0 мм"/>
    <w:basedOn w:val="1f3"/>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pPr>
      <w:jc w:val="center"/>
    </w:pPr>
    <w:rPr>
      <w:rFonts w:ascii="Arial" w:hAnsi="Arial" w:cs="Arial"/>
      <w:b/>
      <w:bCs/>
      <w:color w:val="000000"/>
      <w:lang w:eastAsia="en-US"/>
    </w:rPr>
  </w:style>
  <w:style w:type="paragraph" w:customStyle="1" w:styleId="122">
    <w:name w:val="Стиль АМСЯ_Та12цж"/>
    <w:pPr>
      <w:keepNext/>
      <w:keepLines/>
      <w:widowControl w:val="0"/>
      <w:jc w:val="center"/>
    </w:pPr>
    <w:rPr>
      <w:rFonts w:ascii="Arial" w:hAnsi="Arial" w:cs="Arial"/>
      <w:b/>
      <w:bCs/>
    </w:rPr>
  </w:style>
  <w:style w:type="paragraph" w:styleId="HTML3">
    <w:name w:val="HTML Address"/>
    <w:basedOn w:val="affa"/>
    <w:link w:val="HTML4"/>
    <w:pPr>
      <w:suppressAutoHyphens w:val="0"/>
    </w:pPr>
    <w:rPr>
      <w:i/>
      <w:iCs/>
      <w:lang w:val="en-US" w:eastAsia="en-US"/>
    </w:rPr>
  </w:style>
  <w:style w:type="character" w:customStyle="1" w:styleId="HTML4">
    <w:name w:val="Адрес HTML Знак"/>
    <w:basedOn w:val="affb"/>
    <w:link w:val="HTML3"/>
    <w:rPr>
      <w:i/>
      <w:iCs/>
      <w:sz w:val="24"/>
      <w:szCs w:val="24"/>
      <w:lang w:val="en-US" w:eastAsia="en-US"/>
    </w:rPr>
  </w:style>
  <w:style w:type="character" w:styleId="HTML5">
    <w:name w:val="HTML Acronym"/>
    <w:rPr>
      <w:rFonts w:cs="Times New Roman"/>
    </w:rPr>
  </w:style>
  <w:style w:type="table" w:styleId="-11">
    <w:name w:val="Table Web 1"/>
    <w:basedOn w:val="affc"/>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c"/>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c"/>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c">
    <w:name w:val="Table Subtle 1"/>
    <w:basedOn w:val="affc"/>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8">
    <w:name w:val="Table Subtle 2"/>
    <w:basedOn w:val="affc"/>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c">
    <w:name w:val="Категория теста"/>
    <w:basedOn w:val="affa"/>
    <w:next w:val="affa"/>
    <w:pPr>
      <w:suppressAutoHyphens w:val="0"/>
      <w:spacing w:after="240"/>
    </w:pPr>
    <w:rPr>
      <w:lang w:val="en-US" w:eastAsia="en-US"/>
    </w:rPr>
  </w:style>
  <w:style w:type="character" w:styleId="HTML6">
    <w:name w:val="HTML Keyboard"/>
    <w:rPr>
      <w:rFonts w:ascii="Courier New" w:hAnsi="Courier New" w:cs="Courier New"/>
      <w:sz w:val="20"/>
      <w:szCs w:val="20"/>
    </w:rPr>
  </w:style>
  <w:style w:type="table" w:styleId="1fffffd">
    <w:name w:val="Table Classic 1"/>
    <w:basedOn w:val="affc"/>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Classic 2"/>
    <w:basedOn w:val="affc"/>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d">
    <w:name w:val="Моноширинный"/>
    <w:rPr>
      <w:rFonts w:ascii="Courier New" w:hAnsi="Courier New" w:cs="Courier New"/>
      <w:noProof/>
      <w:sz w:val="16"/>
      <w:szCs w:val="16"/>
      <w:lang w:val="en-US"/>
    </w:rPr>
  </w:style>
  <w:style w:type="character" w:styleId="affffffffffffffffffe">
    <w:name w:val="line number"/>
    <w:rPr>
      <w:rFonts w:cs="Times New Roman"/>
    </w:rPr>
  </w:style>
  <w:style w:type="character" w:styleId="HTML7">
    <w:name w:val="HTML Sample"/>
    <w:rPr>
      <w:rFonts w:ascii="Courier New" w:hAnsi="Courier New" w:cs="Courier New"/>
    </w:rPr>
  </w:style>
  <w:style w:type="table" w:styleId="1fffffe">
    <w:name w:val="Table 3D effects 1"/>
    <w:basedOn w:val="affc"/>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a">
    <w:name w:val="Table 3D effects 2"/>
    <w:basedOn w:val="affc"/>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c"/>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Pr>
      <w:rFonts w:cs="Times New Roman"/>
      <w:i/>
      <w:iCs/>
    </w:rPr>
  </w:style>
  <w:style w:type="character" w:styleId="HTML9">
    <w:name w:val="HTML Variable"/>
    <w:rPr>
      <w:rFonts w:cs="Times New Roman"/>
      <w:i/>
      <w:iCs/>
    </w:rPr>
  </w:style>
  <w:style w:type="character" w:styleId="HTMLa">
    <w:name w:val="HTML Typewriter"/>
    <w:rPr>
      <w:rFonts w:ascii="Courier New" w:hAnsi="Courier New" w:cs="Courier New"/>
      <w:sz w:val="20"/>
      <w:szCs w:val="20"/>
    </w:rPr>
  </w:style>
  <w:style w:type="table" w:styleId="2fffb">
    <w:name w:val="Table Simple 2"/>
    <w:basedOn w:val="affc"/>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c"/>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c"/>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c"/>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c"/>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c"/>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f">
    <w:name w:val="Table Contemporary"/>
    <w:basedOn w:val="affc"/>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0">
    <w:name w:val="Table Professional"/>
    <w:basedOn w:val="affc"/>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Pr>
      <w:rFonts w:ascii="Courier New" w:hAnsi="Courier New" w:cs="Courier New"/>
      <w:sz w:val="20"/>
      <w:szCs w:val="20"/>
    </w:rPr>
  </w:style>
  <w:style w:type="table" w:styleId="1ffffff">
    <w:name w:val="Table Columns 1"/>
    <w:basedOn w:val="affc"/>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c">
    <w:name w:val="Table Columns 2"/>
    <w:basedOn w:val="affc"/>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c"/>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c"/>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c"/>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c"/>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c"/>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c"/>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c"/>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c"/>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c"/>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Pr>
      <w:rFonts w:ascii="Times New Roman" w:hAnsi="Times New Roman" w:cs="Times New Roman"/>
      <w:sz w:val="20"/>
      <w:szCs w:val="20"/>
    </w:rPr>
  </w:style>
  <w:style w:type="paragraph" w:styleId="afffffffffffffffffff1">
    <w:name w:val="macro"/>
    <w:link w:val="afffffffffffffffffff2"/>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2">
    <w:name w:val="Текст макроса Знак"/>
    <w:basedOn w:val="affb"/>
    <w:link w:val="afffffffffffffffffff1"/>
  </w:style>
  <w:style w:type="paragraph" w:customStyle="1" w:styleId="afffffffffffffffffff3">
    <w:name w:val="Титул Тип Документа"/>
    <w:basedOn w:val="affa"/>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d">
    <w:name w:val="Table Colorful 2"/>
    <w:basedOn w:val="affc"/>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c"/>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4">
    <w:name w:val="E-mail Signature"/>
    <w:basedOn w:val="affa"/>
    <w:link w:val="afffffffffffffffffff5"/>
    <w:pPr>
      <w:suppressAutoHyphens w:val="0"/>
    </w:pPr>
    <w:rPr>
      <w:b/>
      <w:bCs/>
      <w:sz w:val="20"/>
      <w:szCs w:val="20"/>
      <w:lang w:eastAsia="ru-RU"/>
    </w:rPr>
  </w:style>
  <w:style w:type="character" w:customStyle="1" w:styleId="afffffffffffffffffff5">
    <w:name w:val="Электронная подпись Знак"/>
    <w:basedOn w:val="affb"/>
    <w:link w:val="afffffffffffffffffff4"/>
    <w:rPr>
      <w:b/>
      <w:bCs/>
    </w:rPr>
  </w:style>
  <w:style w:type="paragraph" w:customStyle="1" w:styleId="BodyText22">
    <w:name w:val="Body Text 22"/>
    <w:basedOn w:val="affa"/>
    <w:pPr>
      <w:widowControl w:val="0"/>
      <w:suppressAutoHyphens w:val="0"/>
      <w:jc w:val="both"/>
    </w:pPr>
    <w:rPr>
      <w:i/>
      <w:iCs/>
      <w:sz w:val="22"/>
      <w:szCs w:val="22"/>
      <w:lang w:val="en-US" w:eastAsia="ru-RU"/>
    </w:rPr>
  </w:style>
  <w:style w:type="paragraph" w:customStyle="1" w:styleId="xl22">
    <w:name w:val="xl22"/>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a">
    <w:name w:val="А Основной текст Знак"/>
    <w:link w:val="affffffffffffffff9"/>
    <w:locked/>
    <w:rPr>
      <w:rFonts w:ascii="Cambria" w:hAnsi="Cambria"/>
      <w:color w:val="000000"/>
      <w:sz w:val="26"/>
      <w:szCs w:val="26"/>
      <w:lang w:eastAsia="en-US"/>
    </w:rPr>
  </w:style>
  <w:style w:type="paragraph" w:customStyle="1" w:styleId="BodyText21">
    <w:name w:val="Body Text 21"/>
    <w:basedOn w:val="affa"/>
    <w:pPr>
      <w:widowControl w:val="0"/>
      <w:suppressAutoHyphens w:val="0"/>
      <w:jc w:val="both"/>
    </w:pPr>
    <w:rPr>
      <w:i/>
      <w:iCs/>
      <w:sz w:val="22"/>
      <w:szCs w:val="22"/>
      <w:lang w:val="en-US" w:eastAsia="ru-RU"/>
    </w:rPr>
  </w:style>
  <w:style w:type="paragraph" w:customStyle="1" w:styleId="para">
    <w:name w:val="para"/>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a"/>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a"/>
    <w:pPr>
      <w:numPr>
        <w:numId w:val="93"/>
      </w:numPr>
      <w:suppressAutoHyphens w:val="0"/>
    </w:pPr>
    <w:rPr>
      <w:lang w:eastAsia="ru-RU"/>
    </w:rPr>
  </w:style>
  <w:style w:type="paragraph" w:customStyle="1" w:styleId="TableCaption">
    <w:name w:val="Table_Caption"/>
    <w:basedOn w:val="affa"/>
    <w:next w:val="affa"/>
    <w:link w:val="TableCaptionChar"/>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Pr>
      <w:rFonts w:ascii="Cambria" w:hAnsi="Cambria"/>
      <w:sz w:val="24"/>
      <w:szCs w:val="24"/>
      <w:lang w:eastAsia="en-US"/>
    </w:rPr>
  </w:style>
  <w:style w:type="paragraph" w:customStyle="1" w:styleId="ListBullet53">
    <w:name w:val="List Bullet 53"/>
    <w:basedOn w:val="affa"/>
    <w:pPr>
      <w:numPr>
        <w:numId w:val="94"/>
      </w:numPr>
      <w:suppressAutoHyphens w:val="0"/>
    </w:pPr>
    <w:rPr>
      <w:lang w:eastAsia="ru-RU"/>
    </w:rPr>
  </w:style>
  <w:style w:type="paragraph" w:customStyle="1" w:styleId="TableText3">
    <w:name w:val="TableText"/>
    <w:basedOn w:val="affa"/>
    <w:pPr>
      <w:suppressAutoHyphens w:val="0"/>
      <w:spacing w:before="40" w:after="40" w:line="288" w:lineRule="auto"/>
    </w:pPr>
    <w:rPr>
      <w:sz w:val="22"/>
      <w:szCs w:val="22"/>
      <w:lang w:eastAsia="en-US"/>
    </w:rPr>
  </w:style>
  <w:style w:type="paragraph" w:customStyle="1" w:styleId="ListParagraph11">
    <w:name w:val="List Paragraph11"/>
    <w:basedOn w:val="affa"/>
    <w:pPr>
      <w:suppressAutoHyphens w:val="0"/>
      <w:ind w:left="708"/>
    </w:pPr>
    <w:rPr>
      <w:lang w:eastAsia="ru-RU"/>
    </w:rPr>
  </w:style>
  <w:style w:type="paragraph" w:customStyle="1" w:styleId="TOCHeading1">
    <w:name w:val="TOC Heading1"/>
    <w:basedOn w:val="1"/>
    <w:next w:val="affa"/>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a"/>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a"/>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a"/>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a"/>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a"/>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a"/>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a"/>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a"/>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a"/>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a"/>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a"/>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a"/>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a"/>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a"/>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a"/>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a"/>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a"/>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a"/>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a"/>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a"/>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a"/>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a"/>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a"/>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a"/>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a"/>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a"/>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a"/>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a"/>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a"/>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a"/>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a"/>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a"/>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a"/>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a"/>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a"/>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a"/>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a"/>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a"/>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a"/>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a"/>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a"/>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a"/>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a"/>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a"/>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a"/>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a"/>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a"/>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a"/>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a"/>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a"/>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a"/>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a"/>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a"/>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a"/>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a"/>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a"/>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a"/>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a"/>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a"/>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a"/>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a"/>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a"/>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a"/>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a"/>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a"/>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a"/>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a"/>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a"/>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a"/>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a"/>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a"/>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a"/>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a"/>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a"/>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a"/>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a"/>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a"/>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a"/>
    <w:pPr>
      <w:suppressAutoHyphens w:val="0"/>
      <w:spacing w:after="160" w:line="240" w:lineRule="exact"/>
    </w:pPr>
    <w:rPr>
      <w:rFonts w:ascii="Verdana" w:hAnsi="Verdana" w:cs="Verdana"/>
      <w:sz w:val="20"/>
      <w:szCs w:val="20"/>
      <w:lang w:val="en-US" w:eastAsia="en-US"/>
    </w:rPr>
  </w:style>
  <w:style w:type="paragraph" w:customStyle="1" w:styleId="Text">
    <w:name w:val="Text"/>
    <w:basedOn w:val="affa"/>
    <w:link w:val="TextChar"/>
    <w:autoRedefine/>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Pr>
      <w:rFonts w:ascii="Cambria" w:hAnsi="Cambria"/>
      <w:sz w:val="24"/>
      <w:szCs w:val="24"/>
    </w:rPr>
  </w:style>
  <w:style w:type="paragraph" w:customStyle="1" w:styleId="1ffffff0">
    <w:name w:val="Заголовок оглавления1"/>
    <w:basedOn w:val="1"/>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6">
    <w:name w:val="ПараграфОсновной"/>
    <w:basedOn w:val="affa"/>
    <w:pPr>
      <w:tabs>
        <w:tab w:val="left" w:pos="5245"/>
      </w:tabs>
      <w:suppressAutoHyphens w:val="0"/>
    </w:pPr>
    <w:rPr>
      <w:rFonts w:ascii="Arial" w:hAnsi="Arial" w:cs="Arial"/>
      <w:lang w:eastAsia="ru-RU"/>
    </w:rPr>
  </w:style>
  <w:style w:type="paragraph" w:customStyle="1" w:styleId="TableLabel">
    <w:name w:val="TableLabel"/>
    <w:basedOn w:val="affa"/>
    <w:pPr>
      <w:suppressAutoHyphens w:val="0"/>
      <w:spacing w:before="60" w:after="120"/>
      <w:jc w:val="center"/>
    </w:pPr>
    <w:rPr>
      <w:b/>
      <w:bCs/>
      <w:sz w:val="21"/>
      <w:szCs w:val="21"/>
      <w:lang w:val="en-US" w:eastAsia="en-US"/>
    </w:rPr>
  </w:style>
  <w:style w:type="paragraph" w:customStyle="1" w:styleId="afffffffffffffffffff7">
    <w:name w:val="Приложения"/>
    <w:basedOn w:val="affa"/>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1">
    <w:name w:val="Знак Знак1"/>
    <w:semiHidden/>
    <w:rPr>
      <w:rFonts w:cs="Times New Roman"/>
    </w:rPr>
  </w:style>
  <w:style w:type="paragraph" w:customStyle="1" w:styleId="CharChar21">
    <w:name w:val="Char Char21"/>
    <w:basedOn w:val="affa"/>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Pr>
      <w:rFonts w:ascii="Arial" w:hAnsi="Arial" w:cs="Arial"/>
      <w:spacing w:val="-5"/>
      <w:lang w:val="ru-RU" w:eastAsia="ru-RU"/>
    </w:rPr>
  </w:style>
  <w:style w:type="character" w:customStyle="1" w:styleId="170">
    <w:name w:val="Знак Знак17"/>
    <w:rPr>
      <w:rFonts w:cs="Times New Roman"/>
      <w:i/>
      <w:iCs/>
      <w:sz w:val="24"/>
      <w:szCs w:val="24"/>
      <w:lang w:val="en-US" w:eastAsia="en-US"/>
    </w:rPr>
  </w:style>
  <w:style w:type="character" w:customStyle="1" w:styleId="2010">
    <w:name w:val="Знак Знак201"/>
    <w:rPr>
      <w:rFonts w:ascii="Arial" w:hAnsi="Arial" w:cs="Arial"/>
      <w:b/>
      <w:bCs/>
      <w:spacing w:val="-5"/>
      <w:lang w:val="ru-RU" w:eastAsia="ru-RU"/>
    </w:rPr>
  </w:style>
  <w:style w:type="character" w:customStyle="1" w:styleId="191">
    <w:name w:val="Знак Знак191"/>
    <w:semiHidden/>
    <w:locked/>
    <w:rPr>
      <w:rFonts w:cs="Times New Roman"/>
      <w:lang w:val="en-US" w:eastAsia="en-US"/>
    </w:rPr>
  </w:style>
  <w:style w:type="paragraph" w:customStyle="1" w:styleId="2fffe">
    <w:name w:val="Заголовок оглавления2"/>
    <w:basedOn w:val="1"/>
    <w:next w:val="affa"/>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a"/>
    <w:pPr>
      <w:suppressAutoHyphens w:val="0"/>
      <w:snapToGrid w:val="0"/>
      <w:spacing w:line="360" w:lineRule="auto"/>
      <w:jc w:val="both"/>
    </w:pPr>
    <w:rPr>
      <w:sz w:val="28"/>
      <w:szCs w:val="28"/>
      <w:lang w:eastAsia="ru-RU"/>
    </w:rPr>
  </w:style>
  <w:style w:type="character" w:customStyle="1" w:styleId="CommentTextChar2">
    <w:name w:val="Comment Text Char2"/>
    <w:semiHidden/>
    <w:locked/>
    <w:rPr>
      <w:rFonts w:cs="Times New Roman"/>
    </w:rPr>
  </w:style>
  <w:style w:type="character" w:customStyle="1" w:styleId="317">
    <w:name w:val="Знак Знак31"/>
    <w:rPr>
      <w:rFonts w:cs="Arial"/>
      <w:b/>
      <w:bCs/>
      <w:i/>
      <w:iCs/>
      <w:sz w:val="28"/>
      <w:szCs w:val="28"/>
      <w:lang w:val="en-US" w:eastAsia="en-US" w:bidi="ar-SA"/>
    </w:rPr>
  </w:style>
  <w:style w:type="character" w:customStyle="1" w:styleId="301">
    <w:name w:val="Знак Знак30"/>
    <w:rPr>
      <w:rFonts w:cs="Arial"/>
      <w:b/>
      <w:bCs/>
      <w:sz w:val="26"/>
      <w:szCs w:val="26"/>
      <w:lang w:val="en-US" w:eastAsia="en-US" w:bidi="ar-SA"/>
    </w:rPr>
  </w:style>
  <w:style w:type="character" w:customStyle="1" w:styleId="291">
    <w:name w:val="Знак Знак29"/>
    <w:rPr>
      <w:rFonts w:cs="Times New Roman"/>
      <w:b/>
      <w:bCs/>
      <w:sz w:val="28"/>
      <w:szCs w:val="28"/>
      <w:lang w:val="en-US" w:eastAsia="en-US" w:bidi="ar-SA"/>
    </w:rPr>
  </w:style>
  <w:style w:type="character" w:customStyle="1" w:styleId="280">
    <w:name w:val="Знак Знак28"/>
    <w:rPr>
      <w:rFonts w:cs="Times New Roman"/>
      <w:b/>
      <w:bCs/>
      <w:i/>
      <w:iCs/>
      <w:sz w:val="26"/>
      <w:szCs w:val="26"/>
      <w:lang w:val="en-US" w:eastAsia="en-US" w:bidi="ar-SA"/>
    </w:rPr>
  </w:style>
  <w:style w:type="character" w:customStyle="1" w:styleId="270">
    <w:name w:val="Знак Знак27"/>
    <w:rPr>
      <w:rFonts w:cs="Times New Roman"/>
      <w:b/>
      <w:bCs/>
      <w:sz w:val="22"/>
      <w:szCs w:val="22"/>
      <w:lang w:val="en-US" w:eastAsia="en-US" w:bidi="ar-SA"/>
    </w:rPr>
  </w:style>
  <w:style w:type="paragraph" w:customStyle="1" w:styleId="3ffc">
    <w:name w:val="Абзац списка3"/>
    <w:basedOn w:val="affa"/>
    <w:pPr>
      <w:suppressAutoHyphens w:val="0"/>
      <w:ind w:left="708"/>
    </w:pPr>
    <w:rPr>
      <w:lang w:eastAsia="ru-RU"/>
    </w:rPr>
  </w:style>
  <w:style w:type="character" w:customStyle="1" w:styleId="CommentTextChar1">
    <w:name w:val="Comment Text Char1"/>
    <w:locked/>
    <w:rPr>
      <w:rFonts w:cs="Times New Roman"/>
      <w:lang w:val="ru-RU" w:eastAsia="ru-RU"/>
    </w:rPr>
  </w:style>
  <w:style w:type="character" w:customStyle="1" w:styleId="FootnoteTextChar10">
    <w:name w:val="Footnote Text Char1"/>
    <w:semiHidden/>
    <w:locked/>
    <w:rPr>
      <w:rFonts w:cs="Times New Roman"/>
    </w:rPr>
  </w:style>
  <w:style w:type="paragraph" w:customStyle="1" w:styleId="align-justify1">
    <w:name w:val="align-justify1"/>
    <w:basedOn w:val="affa"/>
    <w:pPr>
      <w:suppressAutoHyphens w:val="0"/>
      <w:spacing w:before="100" w:beforeAutospacing="1" w:after="100" w:afterAutospacing="1"/>
      <w:jc w:val="both"/>
    </w:pPr>
    <w:rPr>
      <w:lang w:eastAsia="ru-RU"/>
    </w:rPr>
  </w:style>
  <w:style w:type="paragraph" w:customStyle="1" w:styleId="align-center1">
    <w:name w:val="align-center1"/>
    <w:basedOn w:val="affa"/>
    <w:pPr>
      <w:suppressAutoHyphens w:val="0"/>
      <w:spacing w:before="100" w:beforeAutospacing="1" w:after="100" w:afterAutospacing="1"/>
      <w:jc w:val="center"/>
    </w:pPr>
    <w:rPr>
      <w:lang w:eastAsia="ru-RU"/>
    </w:rPr>
  </w:style>
  <w:style w:type="paragraph" w:customStyle="1" w:styleId="text0">
    <w:name w:val="text"/>
    <w:basedOn w:val="affa"/>
    <w:pPr>
      <w:suppressAutoHyphens w:val="0"/>
    </w:pPr>
    <w:rPr>
      <w:rFonts w:ascii="Verdana" w:hAnsi="Verdana"/>
      <w:sz w:val="13"/>
      <w:szCs w:val="13"/>
      <w:lang w:eastAsia="ru-RU"/>
    </w:rPr>
  </w:style>
  <w:style w:type="paragraph" w:customStyle="1" w:styleId="afffffffffffffffffff8">
    <w:name w:val="Пункт"/>
    <w:basedOn w:val="affa"/>
    <w:pPr>
      <w:tabs>
        <w:tab w:val="num" w:pos="936"/>
      </w:tabs>
      <w:suppressAutoHyphens w:val="0"/>
      <w:spacing w:before="60" w:after="60"/>
      <w:ind w:left="936" w:hanging="576"/>
      <w:jc w:val="both"/>
    </w:pPr>
    <w:rPr>
      <w:szCs w:val="20"/>
      <w:lang w:eastAsia="ru-RU"/>
    </w:rPr>
  </w:style>
  <w:style w:type="paragraph" w:customStyle="1" w:styleId="Normal-N">
    <w:name w:val="Normal-N"/>
    <w:basedOn w:val="affa"/>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a"/>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a"/>
    <w:pPr>
      <w:numPr>
        <w:numId w:val="96"/>
      </w:numPr>
      <w:suppressAutoHyphens w:val="0"/>
      <w:spacing w:before="60" w:after="60"/>
    </w:pPr>
    <w:rPr>
      <w:rFonts w:ascii="Arial" w:hAnsi="Arial"/>
      <w:sz w:val="20"/>
      <w:szCs w:val="20"/>
      <w:lang w:val="en-GB" w:eastAsia="en-US"/>
    </w:rPr>
  </w:style>
  <w:style w:type="paragraph" w:customStyle="1" w:styleId="af2">
    <w:name w:val="Приложение"/>
    <w:next w:val="affa"/>
    <w:pPr>
      <w:keepNext/>
      <w:keepLines/>
      <w:pageBreakBefore/>
      <w:numPr>
        <w:numId w:val="9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9">
    <w:name w:val="Раздел приложения"/>
    <w:basedOn w:val="af2"/>
    <w:next w:val="affa"/>
    <w:pPr>
      <w:pageBreakBefore w:val="0"/>
      <w:numPr>
        <w:numId w:val="0"/>
      </w:numPr>
      <w:spacing w:before="480"/>
      <w:ind w:firstLine="720"/>
      <w:jc w:val="left"/>
      <w:outlineLvl w:val="1"/>
    </w:pPr>
    <w:rPr>
      <w:bCs w:val="0"/>
      <w:caps w:val="0"/>
      <w:sz w:val="28"/>
      <w:szCs w:val="28"/>
    </w:rPr>
  </w:style>
  <w:style w:type="paragraph" w:customStyle="1" w:styleId="afffffffffffffffffffa">
    <w:name w:val="Подпункт приложения"/>
    <w:basedOn w:val="af2"/>
    <w:next w:val="affa"/>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b">
    <w:name w:val="Подраздел приложения"/>
    <w:basedOn w:val="af2"/>
    <w:next w:val="affa"/>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c">
    <w:name w:val="Пункт приложения"/>
    <w:basedOn w:val="af2"/>
    <w:next w:val="affa"/>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pPr>
      <w:keepLines/>
      <w:numPr>
        <w:ilvl w:val="3"/>
        <w:numId w:val="99"/>
      </w:numPr>
      <w:spacing w:after="120" w:line="288" w:lineRule="auto"/>
      <w:jc w:val="both"/>
    </w:pPr>
    <w:rPr>
      <w:sz w:val="24"/>
      <w:szCs w:val="24"/>
      <w:lang w:eastAsia="en-US"/>
    </w:rPr>
  </w:style>
  <w:style w:type="paragraph" w:customStyle="1" w:styleId="TableofContents">
    <w:name w:val="Table of Contents"/>
    <w:next w:val="affa"/>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Pr>
      <w:rFonts w:ascii="Cambria" w:hAnsi="Cambria"/>
      <w:b/>
      <w:bCs/>
      <w:kern w:val="28"/>
      <w:sz w:val="28"/>
      <w:szCs w:val="28"/>
      <w:lang w:eastAsia="en-US"/>
    </w:rPr>
  </w:style>
  <w:style w:type="paragraph" w:customStyle="1" w:styleId="Appendix">
    <w:name w:val="Appendix"/>
    <w:next w:val="affa"/>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a"/>
    <w:pPr>
      <w:pageBreakBefore w:val="0"/>
      <w:ind w:firstLine="720"/>
      <w:jc w:val="left"/>
      <w:outlineLvl w:val="1"/>
    </w:pPr>
    <w:rPr>
      <w:bCs w:val="0"/>
      <w:sz w:val="28"/>
      <w:szCs w:val="28"/>
    </w:rPr>
  </w:style>
  <w:style w:type="paragraph" w:customStyle="1" w:styleId="AppHeading2">
    <w:name w:val="App_Heading 2"/>
    <w:basedOn w:val="Appendix"/>
    <w:next w:val="affa"/>
    <w:pPr>
      <w:pageBreakBefore w:val="0"/>
      <w:ind w:firstLine="720"/>
      <w:jc w:val="left"/>
      <w:outlineLvl w:val="2"/>
    </w:pPr>
    <w:rPr>
      <w:sz w:val="28"/>
      <w:szCs w:val="28"/>
    </w:rPr>
  </w:style>
  <w:style w:type="paragraph" w:customStyle="1" w:styleId="AppHeading3">
    <w:name w:val="App_Heading 3"/>
    <w:basedOn w:val="Appendix"/>
    <w:next w:val="affa"/>
    <w:pPr>
      <w:pageBreakBefore w:val="0"/>
      <w:spacing w:before="240" w:after="200"/>
      <w:ind w:firstLine="720"/>
      <w:jc w:val="left"/>
      <w:outlineLvl w:val="3"/>
    </w:pPr>
    <w:rPr>
      <w:sz w:val="26"/>
      <w:szCs w:val="26"/>
    </w:rPr>
  </w:style>
  <w:style w:type="paragraph" w:customStyle="1" w:styleId="AppHeading4">
    <w:name w:val="App_Heading 4"/>
    <w:basedOn w:val="Appendix"/>
    <w:next w:val="affa"/>
    <w:pPr>
      <w:pageBreakBefore w:val="0"/>
      <w:spacing w:before="240" w:after="200"/>
      <w:ind w:firstLine="720"/>
      <w:jc w:val="left"/>
      <w:outlineLvl w:val="4"/>
    </w:pPr>
    <w:rPr>
      <w:sz w:val="24"/>
      <w:szCs w:val="24"/>
    </w:rPr>
  </w:style>
  <w:style w:type="paragraph" w:customStyle="1" w:styleId="Drawing">
    <w:name w:val="Drawing"/>
    <w:basedOn w:val="affa"/>
    <w:next w:val="afffffff5"/>
    <w:pPr>
      <w:keepNext/>
      <w:keepLines/>
      <w:suppressAutoHyphens w:val="0"/>
      <w:spacing w:before="120" w:after="240" w:line="288" w:lineRule="auto"/>
      <w:jc w:val="center"/>
    </w:pPr>
    <w:rPr>
      <w:lang w:eastAsia="en-US"/>
    </w:rPr>
  </w:style>
  <w:style w:type="numbering" w:customStyle="1" w:styleId="15">
    <w:name w:val="Статья / Раздел1"/>
    <w:pPr>
      <w:numPr>
        <w:numId w:val="95"/>
      </w:numPr>
    </w:pPr>
  </w:style>
  <w:style w:type="numbering" w:customStyle="1" w:styleId="StyleNumbered">
    <w:name w:val="Style Numbered"/>
    <w:pPr>
      <w:numPr>
        <w:numId w:val="98"/>
      </w:numPr>
    </w:pPr>
  </w:style>
  <w:style w:type="numbering" w:customStyle="1" w:styleId="ArticleSection1">
    <w:name w:val="Article / Section1"/>
    <w:pPr>
      <w:numPr>
        <w:numId w:val="92"/>
      </w:numPr>
    </w:pPr>
  </w:style>
  <w:style w:type="numbering" w:customStyle="1" w:styleId="ArticleSection2">
    <w:name w:val="Article / Section2"/>
  </w:style>
  <w:style w:type="paragraph" w:customStyle="1" w:styleId="3140">
    <w:name w:val="Стиль заголовок 3 + 14 пт полужирный"/>
    <w:basedOn w:val="3fe"/>
    <w:pPr>
      <w:spacing w:line="240" w:lineRule="auto"/>
      <w:ind w:left="709" w:hanging="709"/>
    </w:pPr>
    <w:rPr>
      <w:b/>
      <w:bCs/>
      <w:sz w:val="28"/>
    </w:rPr>
  </w:style>
  <w:style w:type="paragraph" w:customStyle="1" w:styleId="NNOsnovnoytext">
    <w:name w:val="NN_Osnovnoy_text"/>
    <w:basedOn w:val="affa"/>
    <w:link w:val="NNOsnovnoytext0"/>
    <w:qFormat/>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Pr>
      <w:rFonts w:ascii="Arial" w:hAnsi="Arial"/>
      <w:sz w:val="24"/>
      <w:szCs w:val="24"/>
      <w:lang w:val="x-none" w:eastAsia="x-none"/>
    </w:rPr>
  </w:style>
  <w:style w:type="paragraph" w:customStyle="1" w:styleId="NNZagolovok2">
    <w:name w:val="NN_Zagolovok_2"/>
    <w:next w:val="NNOsnovnoytext"/>
    <w:link w:val="NNZagolovok20"/>
    <w:qFormat/>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Pr>
      <w:rFonts w:ascii="Cambria" w:eastAsia="Calibri" w:hAnsi="Cambria"/>
      <w:b/>
      <w:caps/>
      <w:kern w:val="28"/>
      <w:sz w:val="28"/>
      <w:lang w:val="x-none" w:eastAsia="x-none"/>
    </w:rPr>
  </w:style>
  <w:style w:type="paragraph" w:customStyle="1" w:styleId="NNTitulniylist">
    <w:name w:val="NN_Titulniy_list"/>
    <w:basedOn w:val="affa"/>
    <w:link w:val="NNTitulniylist0"/>
    <w:qFormat/>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Pr>
      <w:b/>
      <w:spacing w:val="32"/>
      <w:sz w:val="28"/>
      <w:szCs w:val="28"/>
    </w:rPr>
  </w:style>
  <w:style w:type="character" w:customStyle="1" w:styleId="NNZagolovok20">
    <w:name w:val="NN_Zagolovok_2 Знак"/>
    <w:link w:val="NNZagolovok2"/>
    <w:rPr>
      <w:rFonts w:ascii="Cambria" w:eastAsia="Calibri" w:hAnsi="Cambria"/>
      <w:b/>
      <w:sz w:val="28"/>
      <w:szCs w:val="28"/>
    </w:rPr>
  </w:style>
  <w:style w:type="paragraph" w:customStyle="1" w:styleId="TKPVerkhnyiKolontitul">
    <w:name w:val="TKP_Verkhnyi_Kolontitul"/>
    <w:basedOn w:val="affa"/>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pPr>
      <w:numPr>
        <w:numId w:val="106"/>
      </w:numPr>
      <w:tabs>
        <w:tab w:val="num" w:pos="360"/>
        <w:tab w:val="num" w:pos="720"/>
        <w:tab w:val="num" w:pos="1080"/>
      </w:tabs>
      <w:spacing w:before="120"/>
      <w:ind w:left="1080" w:hanging="576"/>
    </w:pPr>
    <w:rPr>
      <w:sz w:val="24"/>
    </w:rPr>
  </w:style>
  <w:style w:type="paragraph" w:customStyle="1" w:styleId="TKPNazvanyeTendera">
    <w:name w:val="TKP_Nazvanye_Tendera"/>
    <w:basedOn w:val="affa"/>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a"/>
    <w:next w:val="NNOsnovnoytext"/>
    <w:link w:val="NNMoskva201x0"/>
    <w:qFormat/>
    <w:pPr>
      <w:keepNext/>
      <w:keepLines/>
      <w:suppressAutoHyphens w:val="0"/>
      <w:spacing w:before="60" w:after="60"/>
      <w:ind w:left="57" w:right="57"/>
      <w:jc w:val="center"/>
    </w:pPr>
    <w:rPr>
      <w:rFonts w:ascii="Arial" w:hAnsi="Arial"/>
      <w:b/>
      <w:lang w:val="x-none" w:eastAsia="x-none"/>
    </w:rPr>
  </w:style>
  <w:style w:type="table" w:customStyle="1" w:styleId="afffffffffffffffffffd">
    <w:name w:val="ТКП ТС Таблица загловок"/>
    <w:basedOn w:val="affc"/>
    <w:qFormat/>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Pr>
      <w:rFonts w:ascii="Arial" w:hAnsi="Arial"/>
      <w:b/>
      <w:sz w:val="24"/>
      <w:szCs w:val="24"/>
      <w:lang w:val="x-none" w:eastAsia="x-none"/>
    </w:rPr>
  </w:style>
  <w:style w:type="paragraph" w:customStyle="1" w:styleId="TKPNazvanyeDocumenta">
    <w:name w:val="TKP_Nazvanye_Documenta"/>
    <w:basedOn w:val="affa"/>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pPr>
      <w:numPr>
        <w:numId w:val="103"/>
      </w:numPr>
      <w:ind w:left="1418" w:hanging="567"/>
    </w:pPr>
  </w:style>
  <w:style w:type="paragraph" w:customStyle="1" w:styleId="NNSpisok2uroven">
    <w:name w:val="NN_Spisok_2_uroven"/>
    <w:basedOn w:val="NNSpisok1uroven"/>
    <w:next w:val="NNOsnovnoytext"/>
    <w:link w:val="NNSpisok2uroven0"/>
    <w:qFormat/>
    <w:pPr>
      <w:numPr>
        <w:numId w:val="104"/>
      </w:numPr>
      <w:tabs>
        <w:tab w:val="left" w:pos="1985"/>
      </w:tabs>
      <w:ind w:left="1985" w:hanging="567"/>
    </w:pPr>
  </w:style>
  <w:style w:type="character" w:customStyle="1" w:styleId="NNSpisok1uroven0">
    <w:name w:val="NN_Spisok_1_uroven Знак"/>
    <w:link w:val="NNSpisok1uroven"/>
    <w:rPr>
      <w:rFonts w:ascii="Arial" w:hAnsi="Arial"/>
      <w:sz w:val="24"/>
      <w:szCs w:val="24"/>
      <w:lang w:val="x-none" w:eastAsia="x-none"/>
    </w:rPr>
  </w:style>
  <w:style w:type="paragraph" w:customStyle="1" w:styleId="NNSpisok3uroven">
    <w:name w:val="NN_Spisok_3_uroven"/>
    <w:basedOn w:val="NNSpisok2uroven"/>
    <w:link w:val="NNSpisok3uroven0"/>
    <w:qFormat/>
    <w:pPr>
      <w:numPr>
        <w:numId w:val="10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Pr>
      <w:rFonts w:ascii="Arial" w:hAnsi="Arial"/>
      <w:sz w:val="24"/>
      <w:szCs w:val="24"/>
      <w:lang w:val="x-none" w:eastAsia="x-none"/>
    </w:rPr>
  </w:style>
  <w:style w:type="paragraph" w:customStyle="1" w:styleId="TKPOsnovnoiText">
    <w:name w:val="TKP_Osnovnoi_Text"/>
    <w:basedOn w:val="afffe"/>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Pr>
      <w:rFonts w:ascii="Arial" w:hAnsi="Arial"/>
      <w:sz w:val="24"/>
      <w:szCs w:val="24"/>
      <w:lang w:val="x-none" w:eastAsia="x-none"/>
    </w:rPr>
  </w:style>
  <w:style w:type="character" w:customStyle="1" w:styleId="260">
    <w:name w:val="Знак Знак26"/>
    <w:rPr>
      <w:rFonts w:eastAsia="Times New Roman"/>
      <w:sz w:val="24"/>
      <w:szCs w:val="24"/>
    </w:rPr>
  </w:style>
  <w:style w:type="paragraph" w:customStyle="1" w:styleId="TKPOsnovnoiText-SpisokTochka">
    <w:name w:val="TKP_Osnovnoi_Text-Spisok_Tochka"/>
    <w:basedOn w:val="affa"/>
    <w:pPr>
      <w:keepNext/>
      <w:keepLines/>
      <w:numPr>
        <w:numId w:val="10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a"/>
    <w:next w:val="NNOsnovnoytext"/>
    <w:link w:val="NNZagolovok0"/>
    <w:qFormat/>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Pr>
      <w:rFonts w:ascii="Cambria" w:hAnsi="Cambria"/>
      <w:b/>
      <w:bCs/>
      <w:color w:val="000000"/>
      <w:sz w:val="28"/>
      <w:szCs w:val="28"/>
      <w:lang w:val="x-none" w:eastAsia="x-none"/>
    </w:rPr>
  </w:style>
  <w:style w:type="table" w:customStyle="1" w:styleId="afffffffffffffffffffe">
    <w:name w:val="ТКП ТС Таб Основной текст"/>
    <w:basedOn w:val="affc"/>
    <w:qFormat/>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Pr>
      <w:rFonts w:ascii="Arial" w:hAnsi="Arial"/>
      <w:i/>
      <w:color w:val="000000"/>
      <w:sz w:val="24"/>
      <w:szCs w:val="18"/>
      <w:lang w:val="x-none" w:eastAsia="x-none"/>
    </w:rPr>
  </w:style>
  <w:style w:type="table" w:customStyle="1" w:styleId="affffffffffffffffffff">
    <w:name w:val="ТКП ТС Таблица"/>
    <w:basedOn w:val="affc"/>
    <w:qFormat/>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pPr>
      <w:spacing w:after="60"/>
      <w:ind w:firstLine="0"/>
      <w:jc w:val="right"/>
    </w:pPr>
  </w:style>
  <w:style w:type="character" w:customStyle="1" w:styleId="NNKonf0">
    <w:name w:val="NN_Konf Знак"/>
    <w:link w:val="NNKonf"/>
    <w:rPr>
      <w:rFonts w:ascii="Arial" w:hAnsi="Arial" w:cs="Arial"/>
      <w:b/>
      <w:i/>
      <w:color w:val="000000"/>
      <w:sz w:val="36"/>
      <w:szCs w:val="36"/>
    </w:rPr>
  </w:style>
  <w:style w:type="paragraph" w:customStyle="1" w:styleId="NNNazvrisunka">
    <w:name w:val="NN_Nazv_risunka"/>
    <w:basedOn w:val="NNZagolovok"/>
    <w:link w:val="NNNazvrisunka0"/>
    <w:qFormat/>
    <w:pPr>
      <w:keepNext w:val="0"/>
      <w:suppressAutoHyphens/>
      <w:spacing w:before="60" w:after="240"/>
      <w:jc w:val="right"/>
    </w:pPr>
    <w:rPr>
      <w:szCs w:val="24"/>
    </w:rPr>
  </w:style>
  <w:style w:type="character" w:customStyle="1" w:styleId="NNNazvtabl0">
    <w:name w:val="NN_Nazv tabl Знак"/>
    <w:basedOn w:val="NNZagolovok0"/>
    <w:link w:val="NNNazvtabl"/>
    <w:rPr>
      <w:rFonts w:ascii="Arial" w:hAnsi="Arial"/>
      <w:i/>
      <w:color w:val="000000"/>
      <w:sz w:val="24"/>
      <w:szCs w:val="18"/>
      <w:lang w:val="x-none" w:eastAsia="x-none"/>
    </w:rPr>
  </w:style>
  <w:style w:type="paragraph" w:customStyle="1" w:styleId="NNSpisoknumerovaniy">
    <w:name w:val="NN_Spisok_numerovaniy"/>
    <w:link w:val="NNSpisoknumerovaniy0"/>
    <w:qFormat/>
    <w:pPr>
      <w:numPr>
        <w:numId w:val="10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Pr>
      <w:rFonts w:ascii="Arial" w:hAnsi="Arial"/>
      <w:i/>
      <w:color w:val="000000"/>
      <w:sz w:val="24"/>
      <w:szCs w:val="24"/>
      <w:lang w:val="x-none" w:eastAsia="x-none"/>
    </w:rPr>
  </w:style>
  <w:style w:type="numbering" w:customStyle="1" w:styleId="11a">
    <w:name w:val="Нет списка11"/>
    <w:next w:val="affd"/>
    <w:semiHidden/>
    <w:unhideWhenUsed/>
    <w:locked/>
  </w:style>
  <w:style w:type="paragraph" w:customStyle="1" w:styleId="TKPOsnovnoiTekst-Spisok-Kvadratik">
    <w:name w:val="TKP_Osnovnoi_Tekst-Spisok-Kvadratik"/>
    <w:basedOn w:val="affa"/>
    <w:pPr>
      <w:keepNext/>
      <w:keepLines/>
      <w:numPr>
        <w:ilvl w:val="2"/>
        <w:numId w:val="10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pPr>
      <w:numPr>
        <w:numId w:val="108"/>
      </w:numPr>
    </w:pPr>
  </w:style>
  <w:style w:type="character" w:customStyle="1" w:styleId="NNSpisoknumerovaniy0">
    <w:name w:val="NN_Spisok_numerovaniy Знак"/>
    <w:link w:val="NNSpisoknumerovaniy"/>
    <w:rPr>
      <w:rFonts w:ascii="Arial" w:hAnsi="Arial"/>
      <w:sz w:val="24"/>
      <w:szCs w:val="24"/>
    </w:rPr>
  </w:style>
  <w:style w:type="numbering" w:customStyle="1" w:styleId="38">
    <w:name w:val="ТКП ТС Заголовок3"/>
    <w:pPr>
      <w:numPr>
        <w:numId w:val="109"/>
      </w:numPr>
    </w:pPr>
  </w:style>
  <w:style w:type="paragraph" w:customStyle="1" w:styleId="NNZagolovok3">
    <w:name w:val="NN_Zagolovok_3"/>
    <w:basedOn w:val="affa"/>
    <w:next w:val="NNOsnovnoytext"/>
    <w:link w:val="NNZagolovok30"/>
    <w:qFormat/>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pPr>
      <w:keepLines w:val="0"/>
    </w:pPr>
    <w:rPr>
      <w:lang w:val="en-US"/>
    </w:rPr>
  </w:style>
  <w:style w:type="character" w:customStyle="1" w:styleId="NNZagolovok30">
    <w:name w:val="NN_Zagolovok_3 Знак"/>
    <w:link w:val="NNZagolovok3"/>
    <w:rPr>
      <w:rFonts w:ascii="Cambria" w:eastAsia="Calibri" w:hAnsi="Cambria"/>
      <w:b/>
      <w:bCs/>
      <w:sz w:val="28"/>
      <w:szCs w:val="28"/>
      <w:lang w:val="x-none" w:eastAsia="x-none"/>
    </w:rPr>
  </w:style>
  <w:style w:type="paragraph" w:customStyle="1" w:styleId="3ffd">
    <w:name w:val="ТКП ТС Заголовок 3й"/>
    <w:next w:val="NNOsnovnoytext"/>
    <w:link w:val="3ffe"/>
    <w:qFormat/>
    <w:pPr>
      <w:spacing w:before="60" w:after="120"/>
      <w:ind w:left="170" w:right="57"/>
      <w:jc w:val="both"/>
    </w:pPr>
    <w:rPr>
      <w:rFonts w:ascii="Arial" w:hAnsi="Arial"/>
      <w:b/>
      <w:sz w:val="24"/>
      <w:szCs w:val="24"/>
    </w:rPr>
  </w:style>
  <w:style w:type="character" w:customStyle="1" w:styleId="3ffe">
    <w:name w:val="ТКП ТС Заголовок 3й Знак"/>
    <w:link w:val="3ffd"/>
    <w:rPr>
      <w:rFonts w:ascii="Arial" w:hAnsi="Arial"/>
      <w:b/>
      <w:sz w:val="24"/>
      <w:szCs w:val="24"/>
    </w:rPr>
  </w:style>
  <w:style w:type="paragraph" w:customStyle="1" w:styleId="NNtablosnovnoytekst">
    <w:name w:val="NN_tabl_osnovnoy_tekst"/>
    <w:basedOn w:val="NNOsnovnoytext"/>
    <w:link w:val="NNtablosnovnoytekst0"/>
    <w:qFormat/>
    <w:pPr>
      <w:ind w:firstLine="0"/>
    </w:pPr>
    <w:rPr>
      <w:sz w:val="21"/>
      <w:szCs w:val="21"/>
    </w:rPr>
  </w:style>
  <w:style w:type="character" w:customStyle="1" w:styleId="NNOsnovnoytextrazriv0">
    <w:name w:val="NN_Osnovnoy_text_razriv Знак"/>
    <w:link w:val="NNOsnovnoytextrazriv"/>
    <w:rPr>
      <w:rFonts w:ascii="Arial" w:hAnsi="Arial"/>
      <w:sz w:val="24"/>
      <w:szCs w:val="24"/>
      <w:lang w:val="en-US" w:eastAsia="x-none"/>
    </w:rPr>
  </w:style>
  <w:style w:type="paragraph" w:customStyle="1" w:styleId="NNSoderjanie">
    <w:name w:val="NN_Soderjanie"/>
    <w:basedOn w:val="NNZagolovok"/>
    <w:link w:val="NNSoderjanie0"/>
    <w:qFormat/>
    <w:pPr>
      <w:jc w:val="center"/>
    </w:pPr>
    <w:rPr>
      <w:b/>
      <w:sz w:val="28"/>
      <w:szCs w:val="28"/>
    </w:rPr>
  </w:style>
  <w:style w:type="character" w:customStyle="1" w:styleId="NNtablosnovnoytekst0">
    <w:name w:val="NN_tabl_osnovnoy_tekst Знак"/>
    <w:link w:val="NNtablosnovnoytekst"/>
    <w:rPr>
      <w:rFonts w:ascii="Arial" w:hAnsi="Arial"/>
      <w:sz w:val="21"/>
      <w:szCs w:val="21"/>
      <w:lang w:val="x-none" w:eastAsia="x-none"/>
    </w:rPr>
  </w:style>
  <w:style w:type="paragraph" w:customStyle="1" w:styleId="NNSpisoktabl">
    <w:name w:val="NN_Spisok_tabl"/>
    <w:basedOn w:val="NNSpisok1uroven"/>
    <w:link w:val="NNSpisoktabl0"/>
    <w:qFormat/>
    <w:pPr>
      <w:spacing w:after="120"/>
      <w:ind w:left="28" w:right="28" w:firstLine="0"/>
    </w:pPr>
    <w:rPr>
      <w:rFonts w:eastAsia="Calibri"/>
      <w:sz w:val="21"/>
      <w:szCs w:val="21"/>
    </w:rPr>
  </w:style>
  <w:style w:type="character" w:customStyle="1" w:styleId="NNSoderjanie0">
    <w:name w:val="NN_Soderjanie Знак"/>
    <w:link w:val="NNSoderjanie"/>
    <w:rPr>
      <w:rFonts w:ascii="Arial" w:hAnsi="Arial"/>
      <w:b/>
      <w:i/>
      <w:color w:val="000000"/>
      <w:sz w:val="28"/>
      <w:szCs w:val="28"/>
      <w:lang w:val="x-none" w:eastAsia="x-none"/>
    </w:rPr>
  </w:style>
  <w:style w:type="paragraph" w:customStyle="1" w:styleId="affffffffffffffffffff0">
    <w:name w:val="ТКП ТС Основной текст"/>
    <w:basedOn w:val="affa"/>
    <w:link w:val="affffffffffffffffffff1"/>
    <w:qFormat/>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0"/>
    <w:qFormat/>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1">
    <w:name w:val="ТКП ТС Основной текст Знак"/>
    <w:link w:val="affffffffffffffffffff0"/>
    <w:rPr>
      <w:rFonts w:ascii="Arial" w:hAnsi="Arial"/>
      <w:sz w:val="24"/>
      <w:szCs w:val="24"/>
      <w:lang w:val="x-none" w:eastAsia="x-none"/>
    </w:rPr>
  </w:style>
  <w:style w:type="paragraph" w:customStyle="1" w:styleId="2ffff">
    <w:name w:val="ТКП ТС Заголовок 2 го уровня"/>
    <w:basedOn w:val="TKPZagolovok20"/>
    <w:next w:val="affffffffffffffffffff0"/>
    <w:link w:val="2ffff0"/>
    <w:qFormat/>
    <w:pPr>
      <w:numPr>
        <w:ilvl w:val="0"/>
      </w:numPr>
      <w:tabs>
        <w:tab w:val="num" w:pos="718"/>
      </w:tabs>
      <w:ind w:left="718" w:hanging="576"/>
    </w:pPr>
  </w:style>
  <w:style w:type="character" w:customStyle="1" w:styleId="2ffff0">
    <w:name w:val="ТКП ТС Заголовок 2 го уровня Знак"/>
    <w:basedOn w:val="TKPZagolovok2"/>
    <w:link w:val="2ffff"/>
    <w:rPr>
      <w:b/>
      <w:spacing w:val="32"/>
      <w:sz w:val="28"/>
      <w:szCs w:val="28"/>
    </w:rPr>
  </w:style>
  <w:style w:type="paragraph" w:customStyle="1" w:styleId="1ffffff3">
    <w:name w:val="ТКП ТС Список 1 го уровня"/>
    <w:basedOn w:val="affffffffffffffffffff0"/>
    <w:link w:val="1ffffff4"/>
    <w:qFormat/>
    <w:pPr>
      <w:ind w:left="1440" w:hanging="360"/>
    </w:pPr>
  </w:style>
  <w:style w:type="character" w:customStyle="1" w:styleId="1ffffff4">
    <w:name w:val="ТКП ТС Список 1 го уровня Знак"/>
    <w:basedOn w:val="affffffffffffffffffff1"/>
    <w:link w:val="1ffffff3"/>
    <w:rPr>
      <w:rFonts w:ascii="Arial" w:hAnsi="Arial"/>
      <w:sz w:val="24"/>
      <w:szCs w:val="24"/>
      <w:lang w:val="x-none" w:eastAsia="x-none"/>
    </w:rPr>
  </w:style>
  <w:style w:type="paragraph" w:customStyle="1" w:styleId="affffffffffffffffffff2">
    <w:name w:val="ТКП ТС Заголовок"/>
    <w:basedOn w:val="affa"/>
    <w:next w:val="affffffffffffffffffff0"/>
    <w:link w:val="affffffffffffffffffff3"/>
    <w:qFormat/>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3">
    <w:name w:val="ТКП ТС Заголовок Знак"/>
    <w:link w:val="affffffffffffffffffff2"/>
    <w:rPr>
      <w:rFonts w:ascii="Arial" w:hAnsi="Arial"/>
      <w:i/>
      <w:color w:val="000000"/>
      <w:sz w:val="24"/>
      <w:szCs w:val="18"/>
      <w:lang w:val="x-none" w:eastAsia="x-none"/>
    </w:rPr>
  </w:style>
  <w:style w:type="character" w:customStyle="1" w:styleId="1ffffff5">
    <w:name w:val="Текст макроса Знак1"/>
    <w:semiHidden/>
    <w:rPr>
      <w:rFonts w:ascii="Courier New" w:eastAsia="Times New Roman" w:hAnsi="Courier New" w:cs="Courier New"/>
    </w:rPr>
  </w:style>
  <w:style w:type="character" w:customStyle="1" w:styleId="1ffffff6">
    <w:name w:val="Электронная подпись Знак1"/>
    <w:semiHidden/>
    <w:rPr>
      <w:rFonts w:eastAsia="Times New Roman"/>
      <w:sz w:val="22"/>
      <w:szCs w:val="24"/>
    </w:rPr>
  </w:style>
  <w:style w:type="character" w:customStyle="1" w:styleId="1ffffff7">
    <w:name w:val="Обычный 1 Знак"/>
    <w:link w:val="1ffffff8"/>
    <w:semiHidden/>
    <w:locked/>
    <w:rPr>
      <w:sz w:val="24"/>
      <w:szCs w:val="24"/>
    </w:rPr>
  </w:style>
  <w:style w:type="paragraph" w:customStyle="1" w:styleId="1ffffff8">
    <w:name w:val="Обычный 1"/>
    <w:basedOn w:val="affa"/>
    <w:link w:val="1ffffff7"/>
    <w:semiHidden/>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Pr>
      <w:sz w:val="24"/>
      <w:szCs w:val="24"/>
    </w:rPr>
  </w:style>
  <w:style w:type="paragraph" w:customStyle="1" w:styleId="1ffffffa">
    <w:name w:val="Дефис 1"/>
    <w:basedOn w:val="affffff2"/>
    <w:link w:val="1ffffff9"/>
    <w:semiHidden/>
    <w:pPr>
      <w:widowControl w:val="0"/>
      <w:tabs>
        <w:tab w:val="clear" w:pos="-567"/>
        <w:tab w:val="clear" w:pos="-426"/>
        <w:tab w:val="left" w:pos="567"/>
        <w:tab w:val="num" w:pos="851"/>
      </w:tabs>
      <w:suppressAutoHyphens w:val="0"/>
      <w:autoSpaceDE/>
      <w:autoSpaceDN/>
      <w:adjustRightInd/>
      <w:spacing w:line="360" w:lineRule="auto"/>
      <w:ind w:left="1276" w:hanging="425"/>
    </w:pPr>
    <w:rPr>
      <w:bCs w:val="0"/>
      <w:sz w:val="24"/>
      <w:szCs w:val="24"/>
    </w:rPr>
  </w:style>
  <w:style w:type="character" w:customStyle="1" w:styleId="1ffffffb">
    <w:name w:val="Дата 1 Знак"/>
    <w:link w:val="1ffffffc"/>
    <w:semiHidden/>
    <w:locked/>
    <w:rPr>
      <w:sz w:val="27"/>
      <w:szCs w:val="27"/>
    </w:rPr>
  </w:style>
  <w:style w:type="paragraph" w:customStyle="1" w:styleId="1ffffffc">
    <w:name w:val="Дата 1"/>
    <w:basedOn w:val="affa"/>
    <w:link w:val="1ffffffb"/>
    <w:semiHidden/>
    <w:pPr>
      <w:suppressAutoHyphens w:val="0"/>
      <w:spacing w:before="240" w:after="60"/>
    </w:pPr>
    <w:rPr>
      <w:sz w:val="27"/>
      <w:szCs w:val="27"/>
      <w:lang w:eastAsia="ru-RU"/>
    </w:rPr>
  </w:style>
  <w:style w:type="paragraph" w:customStyle="1" w:styleId="1ffffffd">
    <w:name w:val="Должность 1"/>
    <w:basedOn w:val="affa"/>
    <w:semiHidden/>
    <w:pPr>
      <w:suppressAutoHyphens w:val="0"/>
      <w:spacing w:before="60"/>
    </w:pPr>
    <w:rPr>
      <w:rFonts w:eastAsia="Calibri"/>
      <w:sz w:val="27"/>
      <w:szCs w:val="27"/>
      <w:lang w:eastAsia="ru-RU"/>
    </w:rPr>
  </w:style>
  <w:style w:type="character" w:customStyle="1" w:styleId="1ffffffe">
    <w:name w:val="Подпись 1 Знак"/>
    <w:link w:val="1fffffff"/>
    <w:semiHidden/>
    <w:locked/>
    <w:rPr>
      <w:b/>
      <w:sz w:val="27"/>
      <w:szCs w:val="27"/>
    </w:rPr>
  </w:style>
  <w:style w:type="paragraph" w:customStyle="1" w:styleId="1fffffff">
    <w:name w:val="Подпись 1"/>
    <w:basedOn w:val="affa"/>
    <w:link w:val="1ffffffe"/>
    <w:semiHidden/>
    <w:pPr>
      <w:suppressAutoHyphens w:val="0"/>
      <w:spacing w:before="240"/>
    </w:pPr>
    <w:rPr>
      <w:b/>
      <w:sz w:val="27"/>
      <w:szCs w:val="27"/>
      <w:lang w:eastAsia="ru-RU"/>
    </w:rPr>
  </w:style>
  <w:style w:type="paragraph" w:customStyle="1" w:styleId="affffffffffffffffffff4">
    <w:name w:val="Подпись к рисунку"/>
    <w:basedOn w:val="afffffff5"/>
    <w:semiHidden/>
    <w:pPr>
      <w:spacing w:before="120" w:after="240"/>
      <w:jc w:val="center"/>
    </w:pPr>
    <w:rPr>
      <w:rFonts w:eastAsia="Calibri"/>
      <w:b/>
      <w:sz w:val="24"/>
      <w:szCs w:val="24"/>
    </w:rPr>
  </w:style>
  <w:style w:type="paragraph" w:customStyle="1" w:styleId="1fffffff0">
    <w:name w:val="Титул 1"/>
    <w:basedOn w:val="affa"/>
    <w:semiHidden/>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a"/>
    <w:semiHidden/>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a"/>
    <w:semiHidden/>
    <w:pPr>
      <w:suppressAutoHyphens w:val="0"/>
      <w:jc w:val="center"/>
    </w:pPr>
    <w:rPr>
      <w:rFonts w:eastAsia="Calibri"/>
      <w:sz w:val="27"/>
      <w:szCs w:val="27"/>
      <w:lang w:eastAsia="ru-RU"/>
    </w:rPr>
  </w:style>
  <w:style w:type="paragraph" w:customStyle="1" w:styleId="1fffffff3">
    <w:name w:val="Титул текст 1 Ж"/>
    <w:basedOn w:val="affa"/>
    <w:semiHidden/>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ема"/>
    <w:basedOn w:val="affa"/>
    <w:semiHidden/>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6">
    <w:name w:val="Титул Таблица"/>
    <w:basedOn w:val="affa"/>
    <w:semiHidden/>
    <w:pPr>
      <w:pageBreakBefore/>
      <w:suppressAutoHyphens w:val="0"/>
      <w:spacing w:before="60" w:after="60"/>
      <w:ind w:left="57"/>
    </w:pPr>
    <w:rPr>
      <w:rFonts w:eastAsia="Calibri"/>
      <w:color w:val="000000"/>
      <w:sz w:val="27"/>
      <w:szCs w:val="27"/>
      <w:lang w:eastAsia="ru-RU"/>
    </w:rPr>
  </w:style>
  <w:style w:type="character" w:customStyle="1" w:styleId="2ffff1">
    <w:name w:val="Дефис 2 Знак"/>
    <w:link w:val="25"/>
    <w:semiHidden/>
    <w:locked/>
    <w:rPr>
      <w:sz w:val="24"/>
      <w:szCs w:val="24"/>
      <w:lang w:val="x-none" w:eastAsia="x-none"/>
    </w:rPr>
  </w:style>
  <w:style w:type="paragraph" w:customStyle="1" w:styleId="25">
    <w:name w:val="Дефис 2"/>
    <w:basedOn w:val="1ffffffa"/>
    <w:link w:val="2ffff1"/>
    <w:semiHidden/>
    <w:pPr>
      <w:numPr>
        <w:ilvl w:val="1"/>
        <w:numId w:val="110"/>
      </w:numPr>
      <w:tabs>
        <w:tab w:val="clear" w:pos="1002"/>
        <w:tab w:val="num" w:pos="567"/>
        <w:tab w:val="num" w:pos="1429"/>
      </w:tabs>
      <w:ind w:left="709"/>
    </w:pPr>
    <w:rPr>
      <w:lang w:val="x-none" w:eastAsia="x-none"/>
    </w:rPr>
  </w:style>
  <w:style w:type="paragraph" w:customStyle="1" w:styleId="1fffffff4">
    <w:name w:val="Заголовок 1 б/н"/>
    <w:basedOn w:val="1"/>
    <w:semiHidden/>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2">
    <w:name w:val="Заголовок 2 Приложение"/>
    <w:basedOn w:val="2"/>
    <w:semiHidden/>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a"/>
    <w:semiHidden/>
    <w:pPr>
      <w:suppressAutoHyphens w:val="0"/>
      <w:jc w:val="center"/>
    </w:pPr>
    <w:rPr>
      <w:rFonts w:ascii="Courier New" w:eastAsia="Calibri" w:hAnsi="Courier New" w:cs="Courier New"/>
      <w:lang w:val="en-US" w:eastAsia="ru-RU"/>
    </w:rPr>
  </w:style>
  <w:style w:type="paragraph" w:customStyle="1" w:styleId="affffffffffffffffffff7">
    <w:name w:val="Лист регистрации изменений"/>
    <w:basedOn w:val="7"/>
    <w:semiHidden/>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8">
    <w:name w:val="Лист регистрации изменений Таблица"/>
    <w:basedOn w:val="affa"/>
    <w:semiHidden/>
    <w:pPr>
      <w:suppressAutoHyphens w:val="0"/>
      <w:jc w:val="center"/>
    </w:pPr>
    <w:rPr>
      <w:rFonts w:ascii="Arial Narrow" w:eastAsia="Calibri" w:hAnsi="Arial Narrow"/>
      <w:lang w:eastAsia="ru-RU"/>
    </w:rPr>
  </w:style>
  <w:style w:type="paragraph" w:customStyle="1" w:styleId="affffffffffffffffffff9">
    <w:name w:val="Обозначение документа"/>
    <w:basedOn w:val="affa"/>
    <w:semiHidden/>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a"/>
    <w:semiHidden/>
    <w:pPr>
      <w:numPr>
        <w:numId w:val="112"/>
      </w:numPr>
      <w:suppressAutoHyphens w:val="0"/>
      <w:spacing w:line="360" w:lineRule="auto"/>
    </w:pPr>
    <w:rPr>
      <w:rFonts w:eastAsia="Calibri"/>
      <w:lang w:eastAsia="ru-RU"/>
    </w:rPr>
  </w:style>
  <w:style w:type="paragraph" w:customStyle="1" w:styleId="1fffffff7">
    <w:name w:val="Примечание 1"/>
    <w:basedOn w:val="1ffffff8"/>
    <w:semiHidden/>
    <w:rPr>
      <w:u w:val="single"/>
    </w:rPr>
  </w:style>
  <w:style w:type="paragraph" w:customStyle="1" w:styleId="1fffffff8">
    <w:name w:val="Примечание 1 Текст нумерованный"/>
    <w:basedOn w:val="1ffffff8"/>
    <w:semiHidden/>
    <w:pPr>
      <w:tabs>
        <w:tab w:val="num" w:pos="624"/>
      </w:tabs>
      <w:ind w:left="624" w:hanging="624"/>
    </w:pPr>
    <w:rPr>
      <w:i/>
    </w:rPr>
  </w:style>
  <w:style w:type="paragraph" w:customStyle="1" w:styleId="1fffffff9">
    <w:name w:val="Примечание 1 Текст"/>
    <w:basedOn w:val="1fffffff8"/>
    <w:semiHidden/>
    <w:pPr>
      <w:tabs>
        <w:tab w:val="clear" w:pos="624"/>
      </w:tabs>
      <w:ind w:left="1080" w:firstLine="0"/>
    </w:pPr>
  </w:style>
  <w:style w:type="paragraph" w:customStyle="1" w:styleId="1fffffffa">
    <w:name w:val="Резолюция 1"/>
    <w:basedOn w:val="affa"/>
    <w:semiHidden/>
    <w:pPr>
      <w:suppressAutoHyphens w:val="0"/>
      <w:spacing w:after="60"/>
    </w:pPr>
    <w:rPr>
      <w:rFonts w:eastAsia="Calibri"/>
      <w:b/>
      <w:caps/>
      <w:sz w:val="27"/>
      <w:szCs w:val="27"/>
      <w:lang w:eastAsia="ru-RU"/>
    </w:rPr>
  </w:style>
  <w:style w:type="paragraph" w:customStyle="1" w:styleId="affffffffffffffffffffa">
    <w:name w:val="Рисунок"/>
    <w:basedOn w:val="affa"/>
    <w:link w:val="affffffffffffffffffffb"/>
    <w:semiHidden/>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style>
  <w:style w:type="paragraph" w:customStyle="1" w:styleId="1fffffffc">
    <w:name w:val="Сноска 1"/>
    <w:basedOn w:val="affffb"/>
    <w:link w:val="1fffffffb"/>
    <w:semiHidden/>
    <w:pPr>
      <w:widowControl/>
      <w:suppressAutoHyphens w:val="0"/>
      <w:autoSpaceDE/>
    </w:pPr>
    <w:rPr>
      <w:lang w:eastAsia="ru-RU"/>
    </w:rPr>
  </w:style>
  <w:style w:type="paragraph" w:customStyle="1" w:styleId="affffffffffffffffffffc">
    <w:name w:val="Сноска дефис"/>
    <w:basedOn w:val="affffb"/>
    <w:semiHidden/>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d">
    <w:name w:val="Содержание"/>
    <w:basedOn w:val="affa"/>
    <w:semiHidden/>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a"/>
    <w:semiHidden/>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pPr>
      <w:numPr>
        <w:numId w:val="114"/>
      </w:numPr>
      <w:tabs>
        <w:tab w:val="clear" w:pos="1429"/>
        <w:tab w:val="num" w:pos="0"/>
        <w:tab w:val="num" w:pos="360"/>
        <w:tab w:val="num" w:pos="1069"/>
        <w:tab w:val="num" w:pos="1134"/>
      </w:tabs>
      <w:ind w:left="0" w:firstLine="709"/>
    </w:pPr>
  </w:style>
  <w:style w:type="character" w:customStyle="1" w:styleId="1fffffffe">
    <w:name w:val="Таблица 1 Знак"/>
    <w:link w:val="1ffffffff"/>
    <w:semiHidden/>
    <w:locked/>
    <w:rPr>
      <w:b/>
      <w:sz w:val="27"/>
      <w:szCs w:val="27"/>
    </w:rPr>
  </w:style>
  <w:style w:type="paragraph" w:customStyle="1" w:styleId="1ffffffff">
    <w:name w:val="Таблица 1"/>
    <w:basedOn w:val="affa"/>
    <w:link w:val="1fffffffe"/>
    <w:semiHidden/>
    <w:pPr>
      <w:keepNext/>
      <w:suppressAutoHyphens w:val="0"/>
      <w:jc w:val="right"/>
    </w:pPr>
    <w:rPr>
      <w:b/>
      <w:sz w:val="27"/>
      <w:szCs w:val="27"/>
      <w:lang w:eastAsia="ru-RU"/>
    </w:rPr>
  </w:style>
  <w:style w:type="paragraph" w:customStyle="1" w:styleId="affffffffffffffffffffe">
    <w:name w:val="Таблица номер"/>
    <w:basedOn w:val="affa"/>
    <w:semiHidden/>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1">
    <w:name w:val="Таблица Приложение"/>
    <w:basedOn w:val="1ffffffff"/>
    <w:next w:val="1ffffff8"/>
    <w:semiHidden/>
    <w:pPr>
      <w:numPr>
        <w:ilvl w:val="1"/>
        <w:numId w:val="113"/>
      </w:numPr>
      <w:tabs>
        <w:tab w:val="num" w:pos="360"/>
        <w:tab w:val="num" w:pos="1429"/>
        <w:tab w:val="num" w:pos="2149"/>
      </w:tabs>
      <w:ind w:left="0" w:firstLine="0"/>
    </w:pPr>
  </w:style>
  <w:style w:type="character" w:customStyle="1" w:styleId="afffff8">
    <w:name w:val="Таблица текст Знак"/>
    <w:link w:val="afffff7"/>
    <w:locked/>
    <w:rPr>
      <w:sz w:val="24"/>
      <w:lang w:eastAsia="ar-SA"/>
    </w:rPr>
  </w:style>
  <w:style w:type="character" w:customStyle="1" w:styleId="afffff6">
    <w:name w:val="Таблица шапка Знак"/>
    <w:link w:val="afffff5"/>
    <w:locked/>
    <w:rPr>
      <w:sz w:val="22"/>
      <w:lang w:eastAsia="ar-SA"/>
    </w:rPr>
  </w:style>
  <w:style w:type="paragraph" w:customStyle="1" w:styleId="2ffff3">
    <w:name w:val="Пункт 2"/>
    <w:basedOn w:val="2"/>
    <w:next w:val="affa"/>
    <w:semiHidden/>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a"/>
    <w:semiHidden/>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a"/>
    <w:semiHidden/>
    <w:pPr>
      <w:numPr>
        <w:numId w:val="115"/>
      </w:numPr>
      <w:suppressAutoHyphens w:val="0"/>
    </w:pPr>
    <w:rPr>
      <w:rFonts w:ascii="Arial" w:eastAsia="Calibri" w:hAnsi="Arial"/>
      <w:lang w:eastAsia="ru-RU"/>
    </w:rPr>
  </w:style>
  <w:style w:type="paragraph" w:customStyle="1" w:styleId="1ffffffff0">
    <w:name w:val="Стиль Дефис 1"/>
    <w:basedOn w:val="1ffffffa"/>
    <w:semiHidden/>
    <w:pPr>
      <w:keepLines/>
      <w:tabs>
        <w:tab w:val="clear" w:pos="851"/>
        <w:tab w:val="num" w:pos="1068"/>
      </w:tabs>
      <w:spacing w:before="60" w:after="60"/>
      <w:ind w:left="0" w:firstLine="708"/>
    </w:pPr>
    <w:rPr>
      <w:rFonts w:eastAsia="Calibri"/>
      <w:szCs w:val="20"/>
    </w:rPr>
  </w:style>
  <w:style w:type="paragraph" w:customStyle="1" w:styleId="afc">
    <w:name w:val="_Маркир_список"/>
    <w:basedOn w:val="affa"/>
    <w:semiHidden/>
    <w:pPr>
      <w:numPr>
        <w:numId w:val="111"/>
      </w:numPr>
      <w:suppressAutoHyphens w:val="0"/>
      <w:spacing w:before="60"/>
    </w:pPr>
    <w:rPr>
      <w:rFonts w:eastAsia="Calibri"/>
      <w:szCs w:val="20"/>
      <w:lang w:eastAsia="ru-RU"/>
    </w:rPr>
  </w:style>
  <w:style w:type="paragraph" w:customStyle="1" w:styleId="afffffffffffffffffffff">
    <w:name w:val="Таблица (ячейка)"/>
    <w:basedOn w:val="affa"/>
    <w:semiHidden/>
    <w:pPr>
      <w:spacing w:before="120" w:after="40"/>
    </w:pPr>
    <w:rPr>
      <w:rFonts w:ascii="Arial" w:eastAsia="Calibri" w:hAnsi="Arial"/>
      <w:sz w:val="20"/>
      <w:szCs w:val="20"/>
      <w:lang w:eastAsia="en-US"/>
    </w:rPr>
  </w:style>
  <w:style w:type="paragraph" w:customStyle="1" w:styleId="afffffffffffffffffffff0">
    <w:name w:val="Таблица (заголовок)"/>
    <w:basedOn w:val="afffffffffffffffffffff"/>
    <w:next w:val="afffffffffffffffffffff"/>
    <w:semiHidden/>
    <w:pPr>
      <w:spacing w:before="180"/>
    </w:pPr>
    <w:rPr>
      <w:b/>
      <w:smallCaps/>
    </w:rPr>
  </w:style>
  <w:style w:type="character" w:customStyle="1" w:styleId="afffffffffffffffffffff1">
    <w:name w:val="Основной Знак Знак Знак"/>
    <w:link w:val="afffffffffffffffffffff2"/>
    <w:semiHidden/>
    <w:locked/>
    <w:rPr>
      <w:sz w:val="24"/>
    </w:rPr>
  </w:style>
  <w:style w:type="paragraph" w:customStyle="1" w:styleId="afffffffffffffffffffff2">
    <w:name w:val="Основной Знак Знак"/>
    <w:basedOn w:val="affa"/>
    <w:link w:val="afffffffffffffffffffff1"/>
    <w:semiHidden/>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a"/>
    <w:semiHidden/>
    <w:pPr>
      <w:suppressAutoHyphens w:val="0"/>
      <w:jc w:val="center"/>
    </w:pPr>
    <w:rPr>
      <w:sz w:val="20"/>
      <w:szCs w:val="20"/>
      <w:lang w:eastAsia="ru-RU"/>
    </w:rPr>
  </w:style>
  <w:style w:type="character" w:customStyle="1" w:styleId="afffffffffffffffffffff3">
    <w:name w:val="Текст таблицы Знак"/>
    <w:link w:val="afffffffffffffffffffff4"/>
    <w:semiHidden/>
    <w:locked/>
    <w:rPr>
      <w:rFonts w:cs="Arial"/>
      <w:szCs w:val="24"/>
      <w:lang w:bidi="en-US"/>
    </w:rPr>
  </w:style>
  <w:style w:type="paragraph" w:customStyle="1" w:styleId="afffffffffffffffffffff4">
    <w:name w:val="Текст таблицы"/>
    <w:link w:val="afffffffffffffffffffff3"/>
    <w:semiHidden/>
    <w:qFormat/>
    <w:pPr>
      <w:spacing w:before="60" w:after="60"/>
    </w:pPr>
    <w:rPr>
      <w:rFonts w:cs="Arial"/>
      <w:szCs w:val="24"/>
      <w:lang w:bidi="en-US"/>
    </w:rPr>
  </w:style>
  <w:style w:type="paragraph" w:customStyle="1" w:styleId="body-12">
    <w:name w:val="body-12 без отступа"/>
    <w:semiHidden/>
    <w:rPr>
      <w:sz w:val="24"/>
      <w:lang w:eastAsia="en-US"/>
    </w:rPr>
  </w:style>
  <w:style w:type="paragraph" w:customStyle="1" w:styleId="1f9">
    <w:name w:val="Номер Таблицы 1"/>
    <w:basedOn w:val="body-12"/>
    <w:semiHidden/>
    <w:qFormat/>
    <w:pPr>
      <w:numPr>
        <w:numId w:val="116"/>
      </w:numPr>
      <w:jc w:val="center"/>
    </w:pPr>
    <w:rPr>
      <w:rFonts w:ascii="Arial Narrow" w:hAnsi="Arial Narrow"/>
      <w:szCs w:val="24"/>
      <w:lang w:eastAsia="ru-RU"/>
    </w:rPr>
  </w:style>
  <w:style w:type="paragraph" w:customStyle="1" w:styleId="2d">
    <w:name w:val="Номер таблицы 2"/>
    <w:basedOn w:val="1f9"/>
    <w:semiHidden/>
    <w:qFormat/>
    <w:pPr>
      <w:numPr>
        <w:ilvl w:val="1"/>
      </w:numPr>
    </w:pPr>
  </w:style>
  <w:style w:type="character" w:customStyle="1" w:styleId="afffffffffffffffffffff5">
    <w:name w:val="Основной Знак"/>
    <w:link w:val="afffffffffffffffffffff6"/>
    <w:semiHidden/>
    <w:locked/>
    <w:rPr>
      <w:sz w:val="24"/>
    </w:rPr>
  </w:style>
  <w:style w:type="paragraph" w:customStyle="1" w:styleId="afffffffffffffffffffff6">
    <w:name w:val="Основной"/>
    <w:basedOn w:val="affa"/>
    <w:link w:val="afffffffffffffffffffff5"/>
    <w:semiHidden/>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Pr>
      <w:sz w:val="24"/>
    </w:rPr>
  </w:style>
  <w:style w:type="paragraph" w:customStyle="1" w:styleId="body-121">
    <w:name w:val="body-12"/>
    <w:link w:val="body-120"/>
    <w:semiHidden/>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Pr>
      <w:rFonts w:ascii="Times New Roman" w:hAnsi="Times New Roman" w:cs="Times New Roman" w:hint="default"/>
      <w:b/>
      <w:bCs/>
      <w:spacing w:val="-5"/>
      <w:sz w:val="20"/>
      <w:szCs w:val="20"/>
      <w:lang w:val="ru-RU" w:eastAsia="ru-RU"/>
    </w:rPr>
  </w:style>
  <w:style w:type="character" w:customStyle="1" w:styleId="emailstyle167">
    <w:name w:val="emailstyle167"/>
    <w:semiHidden/>
    <w:rPr>
      <w:rFonts w:ascii="Times New Roman" w:hAnsi="Times New Roman" w:cs="Times New Roman" w:hint="default"/>
      <w:b w:val="0"/>
      <w:bCs w:val="0"/>
      <w:i w:val="0"/>
      <w:iCs w:val="0"/>
      <w:color w:val="365F91"/>
    </w:rPr>
  </w:style>
  <w:style w:type="character" w:customStyle="1" w:styleId="emailstyle168">
    <w:name w:val="emailstyle168"/>
    <w:semiHidden/>
    <w:rPr>
      <w:rFonts w:ascii="Calibri" w:hAnsi="Calibri" w:cs="Calibri" w:hint="default"/>
      <w:color w:val="1F497D"/>
    </w:rPr>
  </w:style>
  <w:style w:type="character" w:customStyle="1" w:styleId="emailstyle169">
    <w:name w:val="emailstyle169"/>
    <w:semiHidden/>
    <w:rPr>
      <w:rFonts w:ascii="Calibri" w:hAnsi="Calibri" w:cs="Calibri" w:hint="default"/>
      <w:color w:val="1F497D"/>
    </w:rPr>
  </w:style>
  <w:style w:type="table" w:customStyle="1" w:styleId="GR1">
    <w:name w:val="Сетка таблицы GR1"/>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e">
    <w:name w:val="Список для таблицы"/>
    <w:pPr>
      <w:numPr>
        <w:numId w:val="117"/>
      </w:numPr>
    </w:pPr>
  </w:style>
  <w:style w:type="numbering" w:customStyle="1" w:styleId="1f7">
    <w:name w:val="Номер 1"/>
    <w:pPr>
      <w:numPr>
        <w:numId w:val="118"/>
      </w:numPr>
    </w:pPr>
  </w:style>
  <w:style w:type="character" w:customStyle="1" w:styleId="NNZagolovok31">
    <w:name w:val="NN_Zagolovok_3 Знак1"/>
    <w:locked/>
    <w:rPr>
      <w:b/>
      <w:bCs/>
      <w:spacing w:val="32"/>
      <w:sz w:val="28"/>
      <w:szCs w:val="28"/>
    </w:rPr>
  </w:style>
  <w:style w:type="character" w:customStyle="1" w:styleId="bodytext4">
    <w:name w:val="body text Знак Знак4"/>
    <w:rPr>
      <w:sz w:val="24"/>
      <w:szCs w:val="24"/>
      <w:lang w:val="ru-RU" w:eastAsia="ru-RU" w:bidi="ar-SA"/>
    </w:rPr>
  </w:style>
  <w:style w:type="character" w:customStyle="1" w:styleId="WW8Num1z0">
    <w:name w:val="WW8Num1z0"/>
    <w:rPr>
      <w:rFonts w:ascii="Symbol" w:hAnsi="Symbol"/>
    </w:rPr>
  </w:style>
  <w:style w:type="character" w:customStyle="1" w:styleId="WW8Num2z0">
    <w:name w:val="WW8Num2z0"/>
    <w:rPr>
      <w:rFonts w:ascii="Symbol" w:hAnsi="Symbol" w:cs="Symbol"/>
    </w:rPr>
  </w:style>
  <w:style w:type="character" w:customStyle="1" w:styleId="WW8Num3z0">
    <w:name w:val="WW8Num3z0"/>
    <w:rPr>
      <w:rFonts w:cs="Times New Roman"/>
      <w:b/>
    </w:rPr>
  </w:style>
  <w:style w:type="character" w:customStyle="1" w:styleId="WW8Num3z1">
    <w:name w:val="WW8Num3z1"/>
    <w:rPr>
      <w:rFonts w:cs="Times New Roman"/>
    </w:rPr>
  </w:style>
  <w:style w:type="character" w:customStyle="1" w:styleId="WW8Num6z0">
    <w:name w:val="WW8Num6z0"/>
    <w:rPr>
      <w:rFonts w:ascii="Wingdings" w:hAnsi="Wingdings"/>
      <w:sz w:val="20"/>
    </w:rPr>
  </w:style>
  <w:style w:type="character" w:customStyle="1" w:styleId="WW8Num7z0">
    <w:name w:val="WW8Num7z0"/>
    <w:rPr>
      <w:rFonts w:ascii="Wingdings" w:hAnsi="Wingdings"/>
    </w:rPr>
  </w:style>
  <w:style w:type="character" w:customStyle="1" w:styleId="WW8Num10z0">
    <w:name w:val="WW8Num10z0"/>
    <w:rPr>
      <w:rFonts w:ascii="Symbol" w:hAnsi="Symbol"/>
    </w:rPr>
  </w:style>
  <w:style w:type="character" w:customStyle="1" w:styleId="WW8Num13z0">
    <w:name w:val="WW8Num13z0"/>
    <w:rPr>
      <w:b w:val="0"/>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8z0">
    <w:name w:val="WW8Num18z0"/>
    <w:rPr>
      <w:rFonts w:cs="Times New Roman"/>
      <w:b w:val="0"/>
    </w:rPr>
  </w:style>
  <w:style w:type="character" w:customStyle="1" w:styleId="WW8Num18z1">
    <w:name w:val="WW8Num18z1"/>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8z0">
    <w:name w:val="WW8Num28z0"/>
    <w:rPr>
      <w:rFonts w:ascii="Symbol" w:hAnsi="Symbol"/>
    </w:rPr>
  </w:style>
  <w:style w:type="character" w:customStyle="1" w:styleId="WW8Num29z0">
    <w:name w:val="WW8Num29z0"/>
    <w:rPr>
      <w:rFonts w:cs="Times New Roman"/>
    </w:rPr>
  </w:style>
  <w:style w:type="character" w:customStyle="1" w:styleId="WW8Num30z0">
    <w:name w:val="WW8Num30z0"/>
    <w:rPr>
      <w:rFonts w:ascii="Symbol" w:hAnsi="Symbol"/>
    </w:rPr>
  </w:style>
  <w:style w:type="character" w:customStyle="1" w:styleId="WW8Num31z0">
    <w:name w:val="WW8Num31z0"/>
    <w:rPr>
      <w:rFonts w:cs="Times New Roman"/>
    </w:rPr>
  </w:style>
  <w:style w:type="character" w:customStyle="1" w:styleId="WW8Num32z0">
    <w:name w:val="WW8Num32z0"/>
    <w:rPr>
      <w:rFonts w:ascii="Courier New" w:hAnsi="Courier New" w:cs="Courier New"/>
    </w:rPr>
  </w:style>
  <w:style w:type="character" w:customStyle="1" w:styleId="WW8Num32z1">
    <w:name w:val="WW8Num32z1"/>
    <w:rPr>
      <w:rFonts w:cs="Times New Roman"/>
    </w:rPr>
  </w:style>
  <w:style w:type="character" w:customStyle="1" w:styleId="WW8Num32z2">
    <w:name w:val="WW8Num32z2"/>
    <w:rPr>
      <w:rFonts w:ascii="Wingdings" w:hAnsi="Wingdings"/>
    </w:rPr>
  </w:style>
  <w:style w:type="character" w:customStyle="1" w:styleId="WW8Num33z0">
    <w:name w:val="WW8Num33z0"/>
    <w:rPr>
      <w:rFonts w:ascii="Wingdings" w:hAnsi="Wingdings"/>
    </w:rPr>
  </w:style>
  <w:style w:type="character" w:customStyle="1" w:styleId="WW8Num34z0">
    <w:name w:val="WW8Num34z0"/>
    <w:rPr>
      <w:rFonts w:ascii="Symbol" w:hAnsi="Symbol"/>
    </w:rPr>
  </w:style>
  <w:style w:type="character" w:customStyle="1" w:styleId="WW8Num34z1">
    <w:name w:val="WW8Num34z1"/>
    <w:rPr>
      <w:rFonts w:cs="Times New Roman"/>
    </w:rPr>
  </w:style>
  <w:style w:type="character" w:customStyle="1" w:styleId="WW8Num35z0">
    <w:name w:val="WW8Num35z0"/>
    <w:rPr>
      <w:rFonts w:cs="Times New Roman"/>
    </w:rPr>
  </w:style>
  <w:style w:type="character" w:customStyle="1" w:styleId="2ffff4">
    <w:name w:val="Основной шрифт абзаца2"/>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10z2">
    <w:name w:val="WW8Num10z2"/>
    <w:rPr>
      <w:rFonts w:ascii="Wingdings" w:hAnsi="Wingdings"/>
    </w:rPr>
  </w:style>
  <w:style w:type="character" w:customStyle="1" w:styleId="WW8Num10z4">
    <w:name w:val="WW8Num10z4"/>
    <w:rPr>
      <w:rFonts w:ascii="Courier New" w:hAnsi="Courier New" w:cs="Courier New"/>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4">
    <w:name w:val="WW8Num15z4"/>
    <w:rPr>
      <w:rFonts w:ascii="Times New Roman" w:hAnsi="Times New Roman" w:cs="Times New Roman"/>
    </w:rPr>
  </w:style>
  <w:style w:type="character" w:customStyle="1" w:styleId="WW8Num16z3">
    <w:name w:val="WW8Num16z3"/>
    <w:rPr>
      <w:rFonts w:ascii="Symbol" w:hAnsi="Symbol"/>
    </w:rPr>
  </w:style>
  <w:style w:type="character" w:customStyle="1" w:styleId="WW8Num21z4">
    <w:name w:val="WW8Num21z4"/>
    <w:rPr>
      <w:rFonts w:ascii="Courier New" w:hAnsi="Courier New" w:cs="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5z1">
    <w:name w:val="WW8Num25z1"/>
    <w:rPr>
      <w:rFonts w:cs="Times New Roman"/>
    </w:rPr>
  </w:style>
  <w:style w:type="character" w:customStyle="1" w:styleId="WW8Num27z0">
    <w:name w:val="WW8Num27z0"/>
    <w:rPr>
      <w:rFonts w:ascii="Symbol" w:hAnsi="Symbol"/>
      <w:sz w:val="2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2z3">
    <w:name w:val="WW8Num32z3"/>
    <w:rPr>
      <w:rFonts w:ascii="Symbol" w:hAnsi="Symbol"/>
    </w:rPr>
  </w:style>
  <w:style w:type="character" w:customStyle="1" w:styleId="WW8Num36z0">
    <w:name w:val="WW8Num36z0"/>
    <w:rPr>
      <w:rFonts w:ascii="Symbol" w:hAnsi="Symbol"/>
      <w:sz w:val="16"/>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cs="Times New Roman"/>
    </w:rPr>
  </w:style>
  <w:style w:type="character" w:customStyle="1" w:styleId="WW8Num38z0">
    <w:name w:val="WW8Num38z0"/>
    <w:rPr>
      <w:rFonts w:cs="Times New Roman"/>
      <w:b/>
      <w:i w:val="0"/>
      <w:sz w:val="28"/>
      <w:szCs w:val="28"/>
    </w:rPr>
  </w:style>
  <w:style w:type="character" w:customStyle="1" w:styleId="WW8Num38z1">
    <w:name w:val="WW8Num38z1"/>
    <w:rPr>
      <w:rFonts w:cs="Times New Roman"/>
    </w:rPr>
  </w:style>
  <w:style w:type="character" w:customStyle="1" w:styleId="WW8Num38z2">
    <w:name w:val="WW8Num38z2"/>
    <w:rPr>
      <w:rFonts w:cs="Times New Roman"/>
      <w:b w:val="0"/>
      <w:sz w:val="28"/>
      <w:szCs w:val="28"/>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cs="Times New Roman"/>
    </w:rPr>
  </w:style>
  <w:style w:type="character" w:customStyle="1" w:styleId="WW8Num41z0">
    <w:name w:val="WW8Num41z0"/>
    <w:rPr>
      <w:rFonts w:cs="Times New Roman"/>
    </w:rPr>
  </w:style>
  <w:style w:type="character" w:customStyle="1" w:styleId="afffffffffffffffffffff7">
    <w:name w:val="кастом лист Знак"/>
    <w:rPr>
      <w:rFonts w:cs="Times New Roman"/>
      <w:sz w:val="28"/>
      <w:szCs w:val="28"/>
      <w:lang w:val="ru-RU" w:eastAsia="ar-SA" w:bidi="ar-SA"/>
    </w:rPr>
  </w:style>
  <w:style w:type="character" w:customStyle="1" w:styleId="afffffffffffffffffffff8">
    <w:name w:val="Маркеры списка"/>
    <w:rPr>
      <w:rFonts w:ascii="OpenSymbol" w:eastAsia="OpenSymbol" w:hAnsi="OpenSymbol" w:cs="OpenSymbol"/>
    </w:rPr>
  </w:style>
  <w:style w:type="paragraph" w:customStyle="1" w:styleId="2ffff5">
    <w:name w:val="Указатель2"/>
    <w:basedOn w:val="affa"/>
    <w:pPr>
      <w:suppressLineNumbers/>
    </w:pPr>
    <w:rPr>
      <w:rFonts w:cs="Tahoma"/>
    </w:rPr>
  </w:style>
  <w:style w:type="paragraph" w:customStyle="1" w:styleId="217">
    <w:name w:val="Нумерованный список 21"/>
    <w:basedOn w:val="affa"/>
    <w:pPr>
      <w:tabs>
        <w:tab w:val="num" w:pos="420"/>
      </w:tabs>
      <w:ind w:left="420" w:hanging="420"/>
    </w:pPr>
  </w:style>
  <w:style w:type="paragraph" w:customStyle="1" w:styleId="1ffffffff1">
    <w:name w:val="Продолжение списка1"/>
    <w:basedOn w:val="affa"/>
    <w:pPr>
      <w:spacing w:after="120"/>
      <w:ind w:left="283"/>
    </w:pPr>
  </w:style>
  <w:style w:type="paragraph" w:customStyle="1" w:styleId="Prilozhenielevel2">
    <w:name w:val="Prilozhenie_level_2"/>
    <w:basedOn w:val="affa"/>
    <w:pPr>
      <w:jc w:val="both"/>
    </w:pPr>
    <w:rPr>
      <w:b/>
      <w:bCs/>
      <w:szCs w:val="26"/>
    </w:rPr>
  </w:style>
  <w:style w:type="paragraph" w:customStyle="1" w:styleId="afffffffffffffffffffff9">
    <w:name w:val="кастом лист"/>
    <w:basedOn w:val="affff9"/>
    <w:pPr>
      <w:tabs>
        <w:tab w:val="num" w:pos="720"/>
      </w:tabs>
      <w:spacing w:before="120" w:after="120"/>
      <w:ind w:left="720" w:hanging="360"/>
      <w:jc w:val="both"/>
    </w:pPr>
    <w:rPr>
      <w:szCs w:val="28"/>
    </w:rPr>
  </w:style>
  <w:style w:type="paragraph" w:customStyle="1" w:styleId="head730">
    <w:name w:val="head73"/>
    <w:basedOn w:val="affa"/>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a"/>
    <w:pPr>
      <w:keepNext/>
      <w:spacing w:after="120"/>
      <w:ind w:left="576" w:hanging="576"/>
    </w:pPr>
    <w:rPr>
      <w:rFonts w:ascii="Times New Roman Bold" w:eastAsia="Calibri" w:hAnsi="Times New Roman Bold"/>
      <w:b/>
      <w:bCs/>
    </w:rPr>
  </w:style>
  <w:style w:type="paragraph" w:customStyle="1" w:styleId="-23">
    <w:name w:val="-2"/>
    <w:basedOn w:val="affa"/>
    <w:pPr>
      <w:tabs>
        <w:tab w:val="num" w:pos="420"/>
      </w:tabs>
      <w:snapToGrid w:val="0"/>
      <w:ind w:left="420" w:hanging="420"/>
      <w:jc w:val="both"/>
    </w:pPr>
    <w:rPr>
      <w:rFonts w:eastAsia="Calibri"/>
    </w:rPr>
  </w:style>
  <w:style w:type="paragraph" w:customStyle="1" w:styleId="xmsonormal">
    <w:name w:val="x_msonormal"/>
    <w:basedOn w:val="affa"/>
    <w:pPr>
      <w:spacing w:before="280" w:after="280"/>
    </w:pPr>
  </w:style>
  <w:style w:type="paragraph" w:customStyle="1" w:styleId="xhead73">
    <w:name w:val="x_head73"/>
    <w:basedOn w:val="affa"/>
    <w:pPr>
      <w:spacing w:before="280" w:after="280"/>
    </w:pPr>
  </w:style>
  <w:style w:type="paragraph" w:customStyle="1" w:styleId="xstylebodytextjustifiedbefore5ptafter5ptkernat1">
    <w:name w:val="x_stylebodytextjustifiedbefore5ptafter5ptkernat1"/>
    <w:basedOn w:val="affa"/>
    <w:pPr>
      <w:spacing w:before="280" w:after="280"/>
    </w:pPr>
  </w:style>
  <w:style w:type="paragraph" w:customStyle="1" w:styleId="xstylebodytextjustifiedbefore5ptafter5pt">
    <w:name w:val="x_stylebodytextjustifiedbefore5ptafter5pt"/>
    <w:basedOn w:val="affa"/>
    <w:pPr>
      <w:spacing w:before="280" w:after="280"/>
    </w:pPr>
  </w:style>
  <w:style w:type="paragraph" w:customStyle="1" w:styleId="xmsoplaintext">
    <w:name w:val="x_msoplaintext"/>
    <w:basedOn w:val="affa"/>
    <w:pPr>
      <w:spacing w:before="280" w:after="280"/>
    </w:pPr>
  </w:style>
  <w:style w:type="paragraph" w:customStyle="1" w:styleId="head74charcharcharcharchar">
    <w:name w:val="head74charcharcharcharchar"/>
    <w:basedOn w:val="affa"/>
    <w:pPr>
      <w:keepNext/>
      <w:numPr>
        <w:ilvl w:val="3"/>
        <w:numId w:val="119"/>
      </w:numPr>
      <w:suppressAutoHyphens w:val="0"/>
      <w:spacing w:after="120"/>
      <w:jc w:val="both"/>
    </w:pPr>
    <w:rPr>
      <w:b/>
      <w:bCs/>
      <w:sz w:val="22"/>
      <w:szCs w:val="22"/>
      <w:lang w:eastAsia="ru-RU"/>
    </w:rPr>
  </w:style>
  <w:style w:type="character" w:customStyle="1" w:styleId="dfaq">
    <w:name w:val="dfaq"/>
  </w:style>
  <w:style w:type="paragraph" w:customStyle="1" w:styleId="a0">
    <w:name w:val="Абзац первого уровня"/>
    <w:basedOn w:val="affa"/>
    <w:link w:val="afffffffffffffffffffffa"/>
    <w:qFormat/>
    <w:pPr>
      <w:numPr>
        <w:numId w:val="120"/>
      </w:numPr>
      <w:suppressAutoHyphens w:val="0"/>
      <w:spacing w:before="120" w:after="120"/>
      <w:ind w:left="568" w:hanging="284"/>
      <w:jc w:val="both"/>
    </w:pPr>
    <w:rPr>
      <w:rFonts w:ascii="Calibri" w:hAnsi="Calibri"/>
      <w:lang w:val="x-none" w:eastAsia="x-none"/>
    </w:rPr>
  </w:style>
  <w:style w:type="character" w:customStyle="1" w:styleId="afffffffffffffffffffffa">
    <w:name w:val="Абзац первого уровня Знак"/>
    <w:link w:val="a0"/>
    <w:rPr>
      <w:rFonts w:ascii="Calibri" w:hAnsi="Calibri"/>
      <w:sz w:val="24"/>
      <w:szCs w:val="24"/>
      <w:lang w:val="x-none" w:eastAsia="x-none"/>
    </w:rPr>
  </w:style>
  <w:style w:type="character" w:customStyle="1" w:styleId="sup">
    <w:name w:val="sup"/>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Pr>
      <w:sz w:val="24"/>
      <w:lang w:val="ru-RU" w:eastAsia="ru-RU"/>
    </w:rPr>
  </w:style>
  <w:style w:type="character" w:customStyle="1" w:styleId="OTRTableHead1">
    <w:name w:val="_OTR_Table_Head Знак"/>
    <w:link w:val="OTRTableHead2"/>
    <w:locked/>
    <w:rPr>
      <w:b/>
      <w:sz w:val="24"/>
    </w:rPr>
  </w:style>
  <w:style w:type="paragraph" w:customStyle="1" w:styleId="ListParagraph5">
    <w:name w:val="List Paragraph5"/>
    <w:basedOn w:val="affa"/>
    <w:qFormat/>
    <w:pPr>
      <w:suppressAutoHyphens w:val="0"/>
      <w:ind w:left="720"/>
      <w:contextualSpacing/>
    </w:pPr>
    <w:rPr>
      <w:lang w:eastAsia="ru-RU"/>
    </w:rPr>
  </w:style>
  <w:style w:type="paragraph" w:customStyle="1" w:styleId="ListParagraph2">
    <w:name w:val="List Paragraph2"/>
    <w:basedOn w:val="affa"/>
    <w:pPr>
      <w:suppressAutoHyphens w:val="0"/>
      <w:ind w:left="720"/>
      <w:contextualSpacing/>
    </w:pPr>
    <w:rPr>
      <w:lang w:eastAsia="ru-RU"/>
    </w:rPr>
  </w:style>
  <w:style w:type="paragraph" w:customStyle="1" w:styleId="Revision2">
    <w:name w:val="Revision2"/>
    <w:pPr>
      <w:suppressAutoHyphens/>
    </w:pPr>
    <w:rPr>
      <w:sz w:val="24"/>
      <w:szCs w:val="24"/>
      <w:lang w:eastAsia="ar-SA"/>
    </w:rPr>
  </w:style>
  <w:style w:type="character" w:customStyle="1" w:styleId="3fff">
    <w:name w:val="Заголовок 3.КД Знак"/>
    <w:locked/>
    <w:rPr>
      <w:rFonts w:ascii="Times New Roman Полужирный" w:hAnsi="Times New Roman Полужирный"/>
      <w:b/>
      <w:caps/>
      <w:kern w:val="28"/>
      <w:sz w:val="28"/>
      <w:szCs w:val="28"/>
      <w:lang w:eastAsia="en-US" w:bidi="ar-SA"/>
    </w:rPr>
  </w:style>
  <w:style w:type="character" w:customStyle="1" w:styleId="afffffffffffffffffffffb">
    <w:name w:val="Не удалять! Знак"/>
    <w:aliases w:val="f Знак Знак"/>
    <w:locked/>
    <w:rPr>
      <w:sz w:val="24"/>
      <w:lang w:val="ru-RU" w:eastAsia="ru-RU"/>
    </w:rPr>
  </w:style>
  <w:style w:type="paragraph" w:customStyle="1" w:styleId="1ffffffff2">
    <w:name w:val="Знак Знак Знак Знак Знак Знак Знак Знак Знак Знак1"/>
    <w:basedOn w:val="affa"/>
    <w:pPr>
      <w:suppressAutoHyphens w:val="0"/>
      <w:spacing w:after="160" w:line="240" w:lineRule="exact"/>
    </w:pPr>
    <w:rPr>
      <w:rFonts w:ascii="Verdana" w:hAnsi="Verdana" w:cs="Verdana"/>
      <w:lang w:val="en-US" w:eastAsia="en-US"/>
    </w:rPr>
  </w:style>
  <w:style w:type="paragraph" w:customStyle="1" w:styleId="TOCHeading3">
    <w:name w:val="TOC Heading3"/>
    <w:basedOn w:val="1"/>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Pr>
      <w:rFonts w:ascii="Times New Roman" w:hAnsi="Times New Roman"/>
      <w:sz w:val="20"/>
      <w:vertAlign w:val="superscript"/>
      <w:lang w:val="ru-RU"/>
    </w:rPr>
  </w:style>
  <w:style w:type="paragraph" w:customStyle="1" w:styleId="CharChar3">
    <w:name w:val="Char Char3"/>
    <w:basedOn w:val="affa"/>
    <w:pPr>
      <w:suppressAutoHyphens w:val="0"/>
      <w:spacing w:after="160" w:line="240" w:lineRule="exact"/>
    </w:pPr>
    <w:rPr>
      <w:sz w:val="20"/>
      <w:szCs w:val="20"/>
      <w:lang w:eastAsia="zh-CN"/>
    </w:rPr>
  </w:style>
  <w:style w:type="character" w:customStyle="1" w:styleId="2220">
    <w:name w:val="Знак Знак222"/>
    <w:locked/>
    <w:rPr>
      <w:sz w:val="24"/>
      <w:lang w:val="ru-RU" w:eastAsia="ru-RU"/>
    </w:rPr>
  </w:style>
  <w:style w:type="character" w:customStyle="1" w:styleId="202">
    <w:name w:val="Знак Знак202"/>
    <w:locked/>
    <w:rPr>
      <w:lang w:val="ru-RU" w:eastAsia="ru-RU"/>
    </w:rPr>
  </w:style>
  <w:style w:type="character" w:customStyle="1" w:styleId="192">
    <w:name w:val="Знак Знак192"/>
    <w:locked/>
    <w:rPr>
      <w:b/>
      <w:lang w:val="ru-RU" w:eastAsia="ru-RU"/>
    </w:rPr>
  </w:style>
  <w:style w:type="character" w:customStyle="1" w:styleId="241">
    <w:name w:val="Знак Знак241"/>
    <w:rPr>
      <w:sz w:val="24"/>
      <w:lang w:val="en-US" w:eastAsia="en-US"/>
    </w:rPr>
  </w:style>
  <w:style w:type="character" w:customStyle="1" w:styleId="161">
    <w:name w:val="Знак Знак161"/>
    <w:rPr>
      <w:rFonts w:ascii="Arial" w:hAnsi="Arial"/>
      <w:b/>
      <w:spacing w:val="-5"/>
      <w:lang w:val="ru-RU" w:eastAsia="ru-RU"/>
    </w:rPr>
  </w:style>
  <w:style w:type="character" w:customStyle="1" w:styleId="151">
    <w:name w:val="Знак Знак151"/>
    <w:rPr>
      <w:sz w:val="24"/>
      <w:lang w:val="en-US" w:eastAsia="en-US"/>
    </w:rPr>
  </w:style>
  <w:style w:type="character" w:customStyle="1" w:styleId="1410">
    <w:name w:val="Знак Знак141"/>
    <w:rPr>
      <w:rFonts w:ascii="Arial" w:hAnsi="Arial"/>
      <w:spacing w:val="-5"/>
      <w:sz w:val="24"/>
      <w:lang w:val="en-US" w:eastAsia="en-US"/>
    </w:rPr>
  </w:style>
  <w:style w:type="character" w:customStyle="1" w:styleId="2310">
    <w:name w:val="Знак Знак231"/>
    <w:rPr>
      <w:rFonts w:ascii="Arial" w:hAnsi="Arial"/>
      <w:spacing w:val="-5"/>
      <w:lang w:val="ru-RU" w:eastAsia="ru-RU"/>
    </w:rPr>
  </w:style>
  <w:style w:type="character" w:customStyle="1" w:styleId="1310">
    <w:name w:val="Знак Знак131"/>
    <w:rPr>
      <w:rFonts w:ascii="Arial" w:hAnsi="Arial"/>
      <w:spacing w:val="-5"/>
      <w:sz w:val="24"/>
      <w:lang w:val="en-US" w:eastAsia="en-US"/>
    </w:rPr>
  </w:style>
  <w:style w:type="character" w:customStyle="1" w:styleId="1210">
    <w:name w:val="Знак Знак121"/>
    <w:rPr>
      <w:rFonts w:ascii="Arial" w:hAnsi="Arial"/>
      <w:b/>
      <w:kern w:val="28"/>
      <w:sz w:val="32"/>
      <w:lang w:val="ru-RU" w:eastAsia="ru-RU"/>
    </w:rPr>
  </w:style>
  <w:style w:type="character" w:customStyle="1" w:styleId="1111">
    <w:name w:val="Знак Знак111"/>
    <w:rPr>
      <w:rFonts w:ascii="Arial" w:hAnsi="Arial"/>
      <w:i/>
      <w:spacing w:val="-5"/>
      <w:lang w:val="ru-RU" w:eastAsia="ru-RU"/>
    </w:rPr>
  </w:style>
  <w:style w:type="character" w:customStyle="1" w:styleId="2110">
    <w:name w:val="Знак Знак211"/>
    <w:rPr>
      <w:rFonts w:ascii="Arial Black" w:hAnsi="Arial Black"/>
      <w:b/>
      <w:spacing w:val="-5"/>
      <w:sz w:val="32"/>
      <w:lang w:val="ru-RU" w:eastAsia="ru-RU"/>
    </w:rPr>
  </w:style>
  <w:style w:type="character" w:customStyle="1" w:styleId="251">
    <w:name w:val="Знак Знак251"/>
    <w:rPr>
      <w:rFonts w:ascii="Arial" w:hAnsi="Arial"/>
      <w:spacing w:val="-5"/>
      <w:lang w:val="ru-RU" w:eastAsia="ru-RU"/>
    </w:rPr>
  </w:style>
  <w:style w:type="character" w:customStyle="1" w:styleId="910">
    <w:name w:val="Знак Знак91"/>
    <w:rPr>
      <w:sz w:val="24"/>
      <w:lang w:val="en-US" w:eastAsia="en-US"/>
    </w:rPr>
  </w:style>
  <w:style w:type="character" w:customStyle="1" w:styleId="810">
    <w:name w:val="Знак Знак81"/>
    <w:rPr>
      <w:sz w:val="24"/>
      <w:lang w:val="en-US" w:eastAsia="en-US"/>
    </w:rPr>
  </w:style>
  <w:style w:type="character" w:customStyle="1" w:styleId="610">
    <w:name w:val="Знак Знак61"/>
    <w:rPr>
      <w:rFonts w:ascii="Courier New" w:hAnsi="Courier New"/>
      <w:sz w:val="24"/>
      <w:lang w:val="en-US" w:eastAsia="en-US"/>
    </w:rPr>
  </w:style>
  <w:style w:type="character" w:customStyle="1" w:styleId="330">
    <w:name w:val="Знак Знак33"/>
    <w:rPr>
      <w:rFonts w:ascii="Arial" w:hAnsi="Arial"/>
      <w:spacing w:val="-5"/>
      <w:sz w:val="16"/>
      <w:lang w:val="ru-RU" w:eastAsia="ru-RU"/>
    </w:rPr>
  </w:style>
  <w:style w:type="character" w:customStyle="1" w:styleId="2100">
    <w:name w:val="Знак Знак210"/>
    <w:rPr>
      <w:rFonts w:ascii="Courier New" w:hAnsi="Courier New"/>
      <w:color w:val="000000"/>
      <w:lang w:val="ru-RU" w:eastAsia="ru-RU"/>
    </w:rPr>
  </w:style>
  <w:style w:type="character" w:customStyle="1" w:styleId="181">
    <w:name w:val="Знак Знак181"/>
    <w:locked/>
    <w:rPr>
      <w:lang w:val="ru-RU" w:eastAsia="ru-RU"/>
    </w:rPr>
  </w:style>
  <w:style w:type="paragraph" w:customStyle="1" w:styleId="11b">
    <w:name w:val="Знак11"/>
    <w:basedOn w:val="affa"/>
    <w:next w:val="2"/>
    <w:autoRedefine/>
    <w:pPr>
      <w:suppressAutoHyphens w:val="0"/>
      <w:spacing w:after="160" w:line="240" w:lineRule="exact"/>
    </w:pPr>
    <w:rPr>
      <w:rFonts w:eastAsia="Batang"/>
      <w:lang w:val="en-US" w:eastAsia="en-US"/>
    </w:rPr>
  </w:style>
  <w:style w:type="character" w:customStyle="1" w:styleId="2910">
    <w:name w:val="Знак Знак291"/>
    <w:rPr>
      <w:rFonts w:ascii="Times New Roman" w:hAnsi="Times New Roman"/>
    </w:rPr>
  </w:style>
  <w:style w:type="character" w:customStyle="1" w:styleId="271">
    <w:name w:val="Знак Знак271"/>
    <w:rPr>
      <w:rFonts w:ascii="Courier New" w:hAnsi="Courier New"/>
    </w:rPr>
  </w:style>
  <w:style w:type="character" w:customStyle="1" w:styleId="281">
    <w:name w:val="Знак Знак281"/>
    <w:rPr>
      <w:rFonts w:eastAsia="Times New Roman"/>
      <w:sz w:val="24"/>
    </w:rPr>
  </w:style>
  <w:style w:type="paragraph" w:customStyle="1" w:styleId="Revision1">
    <w:name w:val="Revision1"/>
    <w:semiHidden/>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Pr>
      <w:sz w:val="24"/>
      <w:lang w:val="ru-RU" w:eastAsia="ru-RU"/>
    </w:rPr>
  </w:style>
  <w:style w:type="paragraph" w:customStyle="1" w:styleId="otrTablenorm0">
    <w:name w:val="_otr_Table_norm"/>
    <w:pPr>
      <w:spacing w:before="60" w:after="60"/>
      <w:contextualSpacing/>
    </w:pPr>
    <w:rPr>
      <w:sz w:val="24"/>
    </w:rPr>
  </w:style>
  <w:style w:type="paragraph" w:customStyle="1" w:styleId="OTRTableHead2">
    <w:name w:val="_OTR_Table_Head"/>
    <w:basedOn w:val="affa"/>
    <w:link w:val="OTRTableHead1"/>
    <w:pPr>
      <w:keepNext/>
      <w:suppressAutoHyphens w:val="0"/>
      <w:spacing w:before="60" w:after="60"/>
      <w:contextualSpacing/>
      <w:jc w:val="center"/>
    </w:pPr>
    <w:rPr>
      <w:b/>
      <w:szCs w:val="20"/>
      <w:lang w:eastAsia="ru-RU"/>
    </w:rPr>
  </w:style>
  <w:style w:type="paragraph" w:customStyle="1" w:styleId="OTRNameTable1">
    <w:name w:val="_OTR_Name_Table"/>
    <w:pPr>
      <w:keepNext/>
      <w:tabs>
        <w:tab w:val="num" w:pos="1920"/>
      </w:tabs>
      <w:spacing w:before="240" w:after="120"/>
      <w:ind w:left="1353" w:firstLine="567"/>
    </w:pPr>
    <w:rPr>
      <w:sz w:val="28"/>
    </w:rPr>
  </w:style>
  <w:style w:type="paragraph" w:customStyle="1" w:styleId="ListParagraph3">
    <w:name w:val="List Paragraph3"/>
    <w:basedOn w:val="affa"/>
    <w:pPr>
      <w:suppressAutoHyphens w:val="0"/>
      <w:ind w:left="708"/>
    </w:pPr>
    <w:rPr>
      <w:lang w:eastAsia="ru-RU"/>
    </w:rPr>
  </w:style>
  <w:style w:type="paragraph" w:customStyle="1" w:styleId="86">
    <w:name w:val="Стиль8"/>
    <w:basedOn w:val="affa"/>
    <w:link w:val="8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Pr>
      <w:rFonts w:ascii="Cambria" w:hAnsi="Cambria"/>
      <w:sz w:val="28"/>
      <w:szCs w:val="28"/>
      <w:lang w:val="x-none" w:eastAsia="x-none"/>
    </w:rPr>
  </w:style>
  <w:style w:type="paragraph" w:customStyle="1" w:styleId="7H1">
    <w:name w:val="7H1"/>
    <w:basedOn w:val="affa"/>
    <w:link w:val="7H10"/>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Pr>
      <w:rFonts w:ascii="Cambria" w:eastAsia="PMingLiU" w:hAnsi="Cambria"/>
      <w:sz w:val="28"/>
      <w:szCs w:val="28"/>
      <w:lang w:val="x-none" w:eastAsia="x-none"/>
    </w:rPr>
  </w:style>
  <w:style w:type="paragraph" w:customStyle="1" w:styleId="9h1">
    <w:name w:val="9h1"/>
    <w:basedOn w:val="1fff4"/>
    <w:link w:val="9h10"/>
    <w:pPr>
      <w:numPr>
        <w:numId w:val="124"/>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pPr>
      <w:numPr>
        <w:ilvl w:val="1"/>
      </w:numPr>
      <w:tabs>
        <w:tab w:val="num" w:pos="360"/>
      </w:tabs>
      <w:ind w:left="1080" w:hanging="360"/>
      <w:jc w:val="both"/>
    </w:pPr>
    <w:rPr>
      <w:b w:val="0"/>
    </w:rPr>
  </w:style>
  <w:style w:type="paragraph" w:customStyle="1" w:styleId="9h3">
    <w:name w:val="9h3"/>
    <w:basedOn w:val="9h2"/>
    <w:link w:val="9h30"/>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1"/>
    <w:link w:val="7T0"/>
    <w:pPr>
      <w:suppressAutoHyphens/>
      <w:spacing w:before="240"/>
      <w:jc w:val="both"/>
    </w:pPr>
    <w:rPr>
      <w:rFonts w:eastAsia="PMingLiU"/>
      <w:lang w:val="x-none" w:eastAsia="ar-SA"/>
    </w:rPr>
  </w:style>
  <w:style w:type="character" w:customStyle="1" w:styleId="9h30">
    <w:name w:val="9h3 Знак"/>
    <w:link w:val="9h3"/>
    <w:locked/>
    <w:rPr>
      <w:rFonts w:ascii="Cambria" w:eastAsia="PMingLiU" w:hAnsi="Cambria"/>
      <w:sz w:val="28"/>
      <w:szCs w:val="28"/>
    </w:rPr>
  </w:style>
  <w:style w:type="paragraph" w:customStyle="1" w:styleId="9bul">
    <w:name w:val="9bul"/>
    <w:basedOn w:val="affa"/>
    <w:link w:val="9bul0"/>
    <w:pPr>
      <w:numPr>
        <w:numId w:val="12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Pr>
      <w:rFonts w:ascii="Cambria" w:eastAsia="PMingLiU" w:hAnsi="Cambria"/>
      <w:sz w:val="28"/>
      <w:szCs w:val="24"/>
      <w:lang w:val="x-none" w:eastAsia="ar-SA"/>
    </w:rPr>
  </w:style>
  <w:style w:type="paragraph" w:customStyle="1" w:styleId="9Table">
    <w:name w:val="9 Table"/>
    <w:basedOn w:val="NNNazvtabl"/>
    <w:link w:val="9Table0"/>
    <w:pPr>
      <w:tabs>
        <w:tab w:val="clear" w:pos="579"/>
      </w:tabs>
      <w:ind w:left="720"/>
    </w:pPr>
    <w:rPr>
      <w:rFonts w:eastAsia="PMingLiU"/>
      <w:color w:val="auto"/>
    </w:rPr>
  </w:style>
  <w:style w:type="character" w:customStyle="1" w:styleId="9bul0">
    <w:name w:val="9bul Знак"/>
    <w:link w:val="9bul"/>
    <w:locked/>
    <w:rPr>
      <w:rFonts w:ascii="Cambria" w:eastAsia="PMingLiU" w:hAnsi="Cambria"/>
      <w:sz w:val="28"/>
      <w:szCs w:val="28"/>
    </w:rPr>
  </w:style>
  <w:style w:type="character" w:customStyle="1" w:styleId="9Table0">
    <w:name w:val="9 Table Знак"/>
    <w:link w:val="9Table"/>
    <w:locked/>
    <w:rPr>
      <w:rFonts w:ascii="Arial" w:eastAsia="PMingLiU" w:hAnsi="Arial"/>
      <w:i/>
      <w:sz w:val="24"/>
      <w:szCs w:val="18"/>
      <w:lang w:val="x-none" w:eastAsia="x-none"/>
    </w:rPr>
  </w:style>
  <w:style w:type="numbering" w:customStyle="1" w:styleId="1112">
    <w:name w:val="Нет списка111"/>
    <w:next w:val="affd"/>
    <w:semiHidden/>
    <w:unhideWhenUsed/>
  </w:style>
  <w:style w:type="paragraph" w:customStyle="1" w:styleId="104">
    <w:name w:val="10"/>
    <w:basedOn w:val="affa"/>
    <w:pPr>
      <w:suppressAutoHyphens w:val="0"/>
      <w:spacing w:after="160" w:line="240" w:lineRule="exact"/>
    </w:pPr>
    <w:rPr>
      <w:sz w:val="20"/>
      <w:szCs w:val="20"/>
      <w:lang w:eastAsia="zh-CN"/>
    </w:rPr>
  </w:style>
  <w:style w:type="table" w:customStyle="1" w:styleId="1ffffffff3">
    <w:name w:val="Тема таблицы1"/>
    <w:basedOn w:val="affc"/>
    <w:next w:val="affffff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c"/>
    <w:next w:val="affffff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a"/>
    <w:pPr>
      <w:suppressAutoHyphens w:val="0"/>
      <w:ind w:left="720"/>
      <w:contextualSpacing/>
    </w:pPr>
    <w:rPr>
      <w:lang w:eastAsia="ru-RU"/>
    </w:rPr>
  </w:style>
  <w:style w:type="table" w:customStyle="1" w:styleId="OTRTable1">
    <w:name w:val="OTR_Table1"/>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c"/>
    <w:next w:val="1ffff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c"/>
    <w:next w:val="1fffff3"/>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c"/>
    <w:next w:val="1fffff4"/>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c"/>
    <w:next w:val="3ff4"/>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c"/>
    <w:next w:val="4f1"/>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c"/>
    <w:next w:val="2fff0"/>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c"/>
    <w:next w:val="3ff5"/>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c"/>
    <w:next w:val="66"/>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c"/>
    <w:next w:val="-10"/>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c"/>
    <w:next w:val="-60"/>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c"/>
    <w:next w:val="affffffffffffff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c"/>
    <w:next w:val="-11"/>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c"/>
    <w:next w:val="-21"/>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c"/>
    <w:next w:val="-30"/>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c"/>
    <w:next w:val="1fffffc"/>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c"/>
    <w:next w:val="2fff8"/>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c"/>
    <w:next w:val="1fffffd"/>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c"/>
    <w:next w:val="2fff9"/>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c"/>
    <w:next w:val="1fffffe"/>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c"/>
    <w:next w:val="2fffa"/>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c"/>
    <w:next w:val="3ff8"/>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c"/>
    <w:next w:val="2fffb"/>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c"/>
    <w:next w:val="3ff9"/>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c"/>
    <w:next w:val="4f2"/>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c"/>
    <w:next w:val="5b"/>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c"/>
    <w:next w:val="75"/>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c"/>
    <w:next w:val="85"/>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c"/>
    <w:next w:val="afffffffffffffffffff"/>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c"/>
    <w:next w:val="afffffffffffffffffff0"/>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c"/>
    <w:next w:val="1ffffff"/>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c"/>
    <w:next w:val="2fffc"/>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c"/>
    <w:next w:val="3ffa"/>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c"/>
    <w:next w:val="4f3"/>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c"/>
    <w:next w:val="5c"/>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c"/>
    <w:next w:val="-22"/>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c"/>
    <w:next w:val="-31"/>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c"/>
    <w:next w:val="-40"/>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c"/>
    <w:next w:val="-50"/>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c"/>
    <w:next w:val="-70"/>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c"/>
    <w:next w:val="-80"/>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c"/>
    <w:next w:val="2fffd"/>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c"/>
    <w:next w:val="3ffb"/>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Pr>
      <w:rFonts w:ascii="Arial" w:hAnsi="Arial"/>
      <w:spacing w:val="-5"/>
      <w:sz w:val="16"/>
      <w:lang w:val="ru-RU" w:eastAsia="ru-RU"/>
    </w:rPr>
  </w:style>
  <w:style w:type="table" w:customStyle="1" w:styleId="1ffffffff7">
    <w:name w:val="ТКП ТС Таблица загловок1"/>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Pr>
      <w:sz w:val="24"/>
      <w:lang w:val="ru-RU" w:eastAsia="ru-RU"/>
    </w:rPr>
  </w:style>
  <w:style w:type="character" w:customStyle="1" w:styleId="340">
    <w:name w:val="Знак Знак34"/>
    <w:rPr>
      <w:sz w:val="24"/>
      <w:lang w:val="ru-RU" w:eastAsia="ru-RU"/>
    </w:rPr>
  </w:style>
  <w:style w:type="character" w:customStyle="1" w:styleId="360">
    <w:name w:val="Знак Знак36"/>
    <w:locked/>
    <w:rPr>
      <w:sz w:val="24"/>
      <w:lang w:val="ru-RU" w:eastAsia="ru-RU"/>
    </w:rPr>
  </w:style>
  <w:style w:type="character" w:customStyle="1" w:styleId="3110">
    <w:name w:val="Знак Знак311"/>
    <w:rPr>
      <w:rFonts w:ascii="Tahoma" w:hAnsi="Tahoma"/>
      <w:sz w:val="16"/>
      <w:lang w:val="ru-RU" w:eastAsia="ru-RU"/>
    </w:rPr>
  </w:style>
  <w:style w:type="paragraph" w:customStyle="1" w:styleId="3fff0">
    <w:name w:val="Заголовок оглавления3"/>
    <w:basedOn w:val="1"/>
    <w:next w:val="affa"/>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c">
    <w:name w:val="основной текст ТЗ без отступа"/>
    <w:basedOn w:val="affa"/>
    <w:pPr>
      <w:suppressAutoHyphens w:val="0"/>
      <w:spacing w:before="60" w:after="60"/>
    </w:pPr>
    <w:rPr>
      <w:rFonts w:ascii="Arial" w:hAnsi="Arial" w:cs="Arial"/>
      <w:sz w:val="20"/>
      <w:lang w:eastAsia="en-US"/>
    </w:rPr>
  </w:style>
  <w:style w:type="paragraph" w:customStyle="1" w:styleId="1ffffffffa">
    <w:name w:val="Выделенная цитата1"/>
    <w:basedOn w:val="affa"/>
    <w:next w:val="affa"/>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6"/>
    <w:locked/>
    <w:rPr>
      <w:b/>
      <w:i/>
      <w:sz w:val="24"/>
    </w:rPr>
  </w:style>
  <w:style w:type="paragraph" w:customStyle="1" w:styleId="2ffff7">
    <w:name w:val="Уровень 2"/>
    <w:basedOn w:val="affffffff3"/>
    <w:autoRedefine/>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a"/>
    <w:next w:val="affa"/>
    <w:pPr>
      <w:suppressAutoHyphens w:val="0"/>
    </w:pPr>
    <w:rPr>
      <w:rFonts w:ascii="Calibri" w:hAnsi="Calibri"/>
      <w:i/>
      <w:iCs/>
      <w:color w:val="000000"/>
      <w:sz w:val="20"/>
      <w:lang w:eastAsia="en-US"/>
    </w:rPr>
  </w:style>
  <w:style w:type="character" w:customStyle="1" w:styleId="1ffffffffb">
    <w:name w:val="Слабое выделение1"/>
    <w:rPr>
      <w:i/>
      <w:color w:val="808080"/>
    </w:rPr>
  </w:style>
  <w:style w:type="character" w:customStyle="1" w:styleId="1ffffffffc">
    <w:name w:val="Сильное выделение1"/>
    <w:rPr>
      <w:b/>
      <w:i/>
      <w:color w:val="4F81BD"/>
    </w:rPr>
  </w:style>
  <w:style w:type="character" w:customStyle="1" w:styleId="1ffffffffd">
    <w:name w:val="Слабая ссылка1"/>
    <w:rPr>
      <w:smallCaps/>
      <w:color w:val="C0504D"/>
      <w:u w:val="single"/>
    </w:rPr>
  </w:style>
  <w:style w:type="character" w:customStyle="1" w:styleId="1ffffffffe">
    <w:name w:val="Сильная ссылка1"/>
    <w:rPr>
      <w:b/>
      <w:smallCaps/>
      <w:color w:val="C0504D"/>
      <w:spacing w:val="5"/>
      <w:u w:val="single"/>
    </w:rPr>
  </w:style>
  <w:style w:type="character" w:customStyle="1" w:styleId="1fffffffff">
    <w:name w:val="Название книги1"/>
    <w:rPr>
      <w:b/>
      <w:smallCaps/>
      <w:spacing w:val="5"/>
    </w:rPr>
  </w:style>
  <w:style w:type="character" w:customStyle="1" w:styleId="1ffff1">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5"/>
    <w:locked/>
    <w:rPr>
      <w:rFonts w:ascii="Cambria" w:hAnsi="Cambria"/>
      <w:bCs/>
      <w:sz w:val="28"/>
    </w:rPr>
  </w:style>
  <w:style w:type="paragraph" w:customStyle="1" w:styleId="2ffff8">
    <w:name w:val="Без интервала2"/>
    <w:basedOn w:val="affa"/>
    <w:pPr>
      <w:suppressAutoHyphens w:val="0"/>
    </w:pPr>
    <w:rPr>
      <w:rFonts w:ascii="Calibri" w:hAnsi="Calibri"/>
      <w:szCs w:val="32"/>
      <w:lang w:eastAsia="en-US"/>
    </w:rPr>
  </w:style>
  <w:style w:type="paragraph" w:customStyle="1" w:styleId="223">
    <w:name w:val="Цитата 22"/>
    <w:basedOn w:val="affa"/>
    <w:next w:val="affa"/>
    <w:pPr>
      <w:suppressAutoHyphens w:val="0"/>
    </w:pPr>
    <w:rPr>
      <w:rFonts w:ascii="Cambria" w:hAnsi="Cambria"/>
      <w:i/>
      <w:szCs w:val="20"/>
      <w:lang w:eastAsia="ru-RU"/>
    </w:rPr>
  </w:style>
  <w:style w:type="character" w:customStyle="1" w:styleId="21f0">
    <w:name w:val="Цитата 2 Знак1"/>
    <w:rPr>
      <w:i/>
      <w:color w:val="000000"/>
      <w:sz w:val="24"/>
    </w:rPr>
  </w:style>
  <w:style w:type="paragraph" w:customStyle="1" w:styleId="2ffff6">
    <w:name w:val="Выделенная цитата2"/>
    <w:basedOn w:val="affa"/>
    <w:next w:val="affa"/>
    <w:link w:val="IntenseQuoteChar"/>
    <w:pPr>
      <w:suppressAutoHyphens w:val="0"/>
      <w:ind w:left="720" w:right="720"/>
    </w:pPr>
    <w:rPr>
      <w:b/>
      <w:i/>
      <w:szCs w:val="20"/>
      <w:lang w:eastAsia="ru-RU"/>
    </w:rPr>
  </w:style>
  <w:style w:type="character" w:customStyle="1" w:styleId="1fffffffff0">
    <w:name w:val="Выделенная цитата Знак1"/>
    <w:rPr>
      <w:b/>
      <w:i/>
      <w:color w:val="4F81BD"/>
      <w:sz w:val="24"/>
    </w:rPr>
  </w:style>
  <w:style w:type="character" w:customStyle="1" w:styleId="2ffff9">
    <w:name w:val="Слабое выделение2"/>
    <w:rPr>
      <w:i/>
      <w:color w:val="5A5A5A"/>
    </w:rPr>
  </w:style>
  <w:style w:type="character" w:customStyle="1" w:styleId="2ffffa">
    <w:name w:val="Сильное выделение2"/>
    <w:rPr>
      <w:b/>
      <w:i/>
      <w:sz w:val="24"/>
      <w:u w:val="single"/>
    </w:rPr>
  </w:style>
  <w:style w:type="character" w:customStyle="1" w:styleId="2ffffb">
    <w:name w:val="Слабая ссылка2"/>
    <w:rPr>
      <w:sz w:val="24"/>
      <w:u w:val="single"/>
    </w:rPr>
  </w:style>
  <w:style w:type="character" w:customStyle="1" w:styleId="2ffffc">
    <w:name w:val="Сильная ссылка2"/>
    <w:rPr>
      <w:b/>
      <w:sz w:val="24"/>
      <w:u w:val="single"/>
    </w:rPr>
  </w:style>
  <w:style w:type="character" w:customStyle="1" w:styleId="2ffffd">
    <w:name w:val="Название книги2"/>
    <w:rPr>
      <w:rFonts w:ascii="Cambria" w:hAnsi="Cambria"/>
      <w:b/>
      <w:i/>
      <w:sz w:val="24"/>
    </w:rPr>
  </w:style>
  <w:style w:type="paragraph" w:customStyle="1" w:styleId="BlockQuotation">
    <w:name w:val="Block Quotation"/>
    <w:basedOn w:val="affa"/>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a"/>
    <w:pPr>
      <w:keepNext/>
      <w:tabs>
        <w:tab w:val="left" w:pos="3345"/>
      </w:tabs>
      <w:suppressAutoHyphens w:val="0"/>
    </w:pPr>
    <w:rPr>
      <w:rFonts w:eastAsia="PMingLiU"/>
      <w:lang w:eastAsia="ru-RU"/>
    </w:rPr>
  </w:style>
  <w:style w:type="paragraph" w:customStyle="1" w:styleId="DocumentLabel">
    <w:name w:val="Document Label"/>
    <w:basedOn w:val="CoverTitle"/>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a"/>
    <w:pPr>
      <w:suppressAutoHyphens w:val="0"/>
      <w:ind w:left="360" w:hanging="360"/>
    </w:pPr>
    <w:rPr>
      <w:rFonts w:eastAsia="PMingLiU"/>
      <w:sz w:val="18"/>
      <w:lang w:eastAsia="ru-RU"/>
    </w:rPr>
  </w:style>
  <w:style w:type="paragraph" w:customStyle="1" w:styleId="BlockDefinition">
    <w:name w:val="Block Definition"/>
    <w:basedOn w:val="affa"/>
    <w:pPr>
      <w:tabs>
        <w:tab w:val="left" w:pos="3345"/>
      </w:tabs>
      <w:suppressAutoHyphens w:val="0"/>
      <w:ind w:left="3345" w:hanging="2268"/>
    </w:pPr>
    <w:rPr>
      <w:rFonts w:eastAsia="PMingLiU"/>
      <w:lang w:eastAsia="ru-RU"/>
    </w:rPr>
  </w:style>
  <w:style w:type="character" w:customStyle="1" w:styleId="Superscript">
    <w:name w:val="Superscript"/>
    <w:rPr>
      <w:b/>
      <w:vertAlign w:val="superscript"/>
    </w:rPr>
  </w:style>
  <w:style w:type="paragraph" w:customStyle="1" w:styleId="BlockIcon">
    <w:name w:val="Block Icon"/>
    <w:basedOn w:val="affa"/>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a"/>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Pr>
      <w:i/>
      <w:spacing w:val="-6"/>
      <w:sz w:val="24"/>
    </w:rPr>
  </w:style>
  <w:style w:type="paragraph" w:customStyle="1" w:styleId="TitleCover">
    <w:name w:val="Title Cover"/>
    <w:basedOn w:val="HeadingBase"/>
    <w:next w:val="SubtitleCover"/>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a"/>
    <w:pPr>
      <w:pBdr>
        <w:bottom w:val="none" w:sz="0" w:space="0" w:color="auto"/>
      </w:pBdr>
      <w:spacing w:before="120" w:after="480" w:line="480" w:lineRule="exact"/>
    </w:pPr>
    <w:rPr>
      <w:i/>
      <w:sz w:val="36"/>
    </w:rPr>
  </w:style>
  <w:style w:type="paragraph" w:customStyle="1" w:styleId="ChapterLabel">
    <w:name w:val="Chapter Label"/>
    <w:basedOn w:val="affa"/>
    <w:next w:val="ChapterNumber"/>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a"/>
    <w:next w:val="1"/>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a"/>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ffffff2"/>
    <w:next w:val="affffff2"/>
    <w:pPr>
      <w:tabs>
        <w:tab w:val="clear" w:pos="-567"/>
        <w:tab w:val="clear" w:pos="-426"/>
        <w:tab w:val="left" w:pos="567"/>
      </w:tabs>
      <w:suppressAutoHyphens w:val="0"/>
      <w:autoSpaceDE/>
      <w:autoSpaceDN/>
      <w:adjustRightInd/>
      <w:ind w:firstLine="0"/>
      <w:jc w:val="left"/>
    </w:pPr>
    <w:rPr>
      <w:rFonts w:ascii="Cambria" w:eastAsia="PMingLiU" w:hAnsi="Cambria"/>
      <w:bCs w:val="0"/>
      <w:sz w:val="24"/>
      <w:szCs w:val="24"/>
    </w:rPr>
  </w:style>
  <w:style w:type="paragraph" w:customStyle="1" w:styleId="ListBulletLast">
    <w:name w:val="List Bullet Last"/>
    <w:basedOn w:val="affffff2"/>
    <w:next w:val="affa"/>
    <w:pPr>
      <w:tabs>
        <w:tab w:val="clear" w:pos="-567"/>
        <w:tab w:val="clear" w:pos="-426"/>
        <w:tab w:val="left" w:pos="567"/>
      </w:tabs>
      <w:suppressAutoHyphens w:val="0"/>
      <w:autoSpaceDE/>
      <w:autoSpaceDN/>
      <w:adjustRightInd/>
      <w:ind w:firstLine="0"/>
      <w:jc w:val="left"/>
    </w:pPr>
    <w:rPr>
      <w:rFonts w:ascii="Cambria" w:eastAsia="PMingLiU" w:hAnsi="Cambria"/>
      <w:bCs w:val="0"/>
      <w:sz w:val="24"/>
      <w:szCs w:val="24"/>
    </w:rPr>
  </w:style>
  <w:style w:type="paragraph" w:customStyle="1" w:styleId="ListFirst">
    <w:name w:val="List First"/>
    <w:basedOn w:val="affff7"/>
    <w:next w:val="affff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a"/>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a"/>
    <w:next w:val="affa"/>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a"/>
    <w:pPr>
      <w:suppressAutoHyphens w:val="0"/>
    </w:pPr>
    <w:rPr>
      <w:rFonts w:eastAsia="PMingLiU"/>
      <w:lang w:eastAsia="ru-RU"/>
    </w:rPr>
  </w:style>
  <w:style w:type="paragraph" w:customStyle="1" w:styleId="CoverComment">
    <w:name w:val="Cover Comment"/>
    <w:basedOn w:val="HeadingBase"/>
    <w:next w:val="affa"/>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a"/>
    <w:next w:val="affa"/>
    <w:pPr>
      <w:suppressAutoHyphens w:val="0"/>
    </w:pPr>
    <w:rPr>
      <w:rFonts w:eastAsia="PMingLiU"/>
      <w:sz w:val="28"/>
      <w:lang w:eastAsia="ru-RU"/>
    </w:rPr>
  </w:style>
  <w:style w:type="paragraph" w:customStyle="1" w:styleId="ChapterTitle">
    <w:name w:val="Chapter Title"/>
    <w:basedOn w:val="affffd"/>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a"/>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a"/>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a"/>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Pr>
      <w:rFonts w:ascii="Courier New" w:hAnsi="Courier New"/>
      <w:noProof/>
    </w:rPr>
  </w:style>
  <w:style w:type="character" w:customStyle="1" w:styleId="1fffffffff1">
    <w:name w:val="Строгий1"/>
    <w:rPr>
      <w:b/>
      <w:i/>
    </w:rPr>
  </w:style>
  <w:style w:type="paragraph" w:customStyle="1" w:styleId="PCODE">
    <w:name w:val="PCODE"/>
    <w:basedOn w:val="affa"/>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d">
    <w:name w:val="СписокСвойств"/>
    <w:basedOn w:val="affa"/>
    <w:pPr>
      <w:shd w:val="pct12" w:color="auto" w:fill="auto"/>
      <w:tabs>
        <w:tab w:val="left" w:pos="3402"/>
      </w:tabs>
      <w:ind w:right="567"/>
    </w:pPr>
    <w:rPr>
      <w:rFonts w:ascii="Courier New" w:eastAsia="PMingLiU" w:hAnsi="Courier New"/>
      <w:lang w:eastAsia="ru-RU"/>
    </w:rPr>
  </w:style>
  <w:style w:type="paragraph" w:customStyle="1" w:styleId="afffffffffffffffffffffe">
    <w:name w:val="СписокСвойствПервый"/>
    <w:basedOn w:val="afffffffffffffffffffffd"/>
    <w:next w:val="afffffffffffffffffffffd"/>
    <w:pPr>
      <w:spacing w:before="240"/>
    </w:pPr>
  </w:style>
  <w:style w:type="paragraph" w:customStyle="1" w:styleId="affffffffffffffffffffff">
    <w:name w:val="СписокСвойствПоследний"/>
    <w:basedOn w:val="afffffffffffffffffffffd"/>
    <w:next w:val="affa"/>
    <w:pPr>
      <w:spacing w:after="240"/>
    </w:pPr>
  </w:style>
  <w:style w:type="paragraph" w:customStyle="1" w:styleId="ReportAnnotation">
    <w:name w:val="ReportAnnotation"/>
    <w:basedOn w:val="affffffa"/>
    <w:next w:val="affffffa"/>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pPr>
      <w:spacing w:before="60" w:after="60"/>
    </w:pPr>
    <w:rPr>
      <w:b/>
    </w:rPr>
  </w:style>
  <w:style w:type="paragraph" w:customStyle="1" w:styleId="Blockquote">
    <w:name w:val="Blockquote"/>
    <w:basedOn w:val="affa"/>
    <w:pPr>
      <w:suppressAutoHyphens w:val="0"/>
      <w:spacing w:before="100" w:after="100"/>
      <w:ind w:left="360" w:right="360"/>
    </w:pPr>
    <w:rPr>
      <w:rFonts w:eastAsia="PMingLiU"/>
      <w:lang w:eastAsia="ru-RU"/>
    </w:rPr>
  </w:style>
  <w:style w:type="paragraph" w:customStyle="1" w:styleId="1Arial">
    <w:name w:val="ТСпис1Arial"/>
    <w:basedOn w:val="affffffa"/>
    <w:next w:val="affa"/>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a"/>
    <w:next w:val="affa"/>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a"/>
    <w:next w:val="affa"/>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a"/>
    <w:next w:val="affa"/>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a"/>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a"/>
    <w:next w:val="affa"/>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a"/>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a"/>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a"/>
    <w:pPr>
      <w:shd w:val="pct20" w:color="auto" w:fill="auto"/>
      <w:suppressAutoHyphens w:val="0"/>
      <w:ind w:firstLine="454"/>
    </w:pPr>
    <w:rPr>
      <w:rFonts w:eastAsia="PMingLiU"/>
      <w:lang w:eastAsia="ru-RU"/>
    </w:rPr>
  </w:style>
  <w:style w:type="paragraph" w:customStyle="1" w:styleId="PropList">
    <w:name w:val="PropList"/>
    <w:basedOn w:val="affa"/>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a"/>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pPr>
      <w:spacing w:before="240"/>
    </w:pPr>
  </w:style>
  <w:style w:type="paragraph" w:customStyle="1" w:styleId="PropListLast">
    <w:name w:val="PropListLast"/>
    <w:basedOn w:val="PropList"/>
    <w:next w:val="affa"/>
    <w:pPr>
      <w:spacing w:after="240"/>
    </w:pPr>
  </w:style>
  <w:style w:type="paragraph" w:customStyle="1" w:styleId="TL1Times">
    <w:name w:val="TL1Times"/>
    <w:basedOn w:val="Simple"/>
    <w:next w:val="affa"/>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a"/>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a"/>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a"/>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pPr>
      <w:spacing w:after="120"/>
      <w:ind w:left="794" w:right="567"/>
    </w:pPr>
    <w:rPr>
      <w:rFonts w:eastAsia="PMingLiU"/>
      <w:b/>
      <w:lang w:val="de-DE"/>
    </w:rPr>
  </w:style>
  <w:style w:type="paragraph" w:customStyle="1" w:styleId="TOCLabel">
    <w:name w:val="TOC Label"/>
    <w:basedOn w:val="affa"/>
    <w:next w:val="affa"/>
    <w:pPr>
      <w:suppressAutoHyphens w:val="0"/>
      <w:spacing w:line="640" w:lineRule="atLeast"/>
    </w:pPr>
    <w:rPr>
      <w:rFonts w:eastAsia="PMingLiU"/>
      <w:b/>
      <w:caps/>
      <w:spacing w:val="60"/>
      <w:sz w:val="15"/>
      <w:lang w:eastAsia="ru-RU"/>
    </w:rPr>
  </w:style>
  <w:style w:type="paragraph" w:customStyle="1" w:styleId="TitleAuthor">
    <w:name w:val="Title Author"/>
    <w:basedOn w:val="affa"/>
    <w:pPr>
      <w:suppressAutoHyphens w:val="0"/>
      <w:jc w:val="center"/>
    </w:pPr>
    <w:rPr>
      <w:rFonts w:eastAsia="PMingLiU"/>
      <w:spacing w:val="-3"/>
      <w:lang w:eastAsia="ru-RU"/>
    </w:rPr>
  </w:style>
  <w:style w:type="paragraph" w:customStyle="1" w:styleId="TitleCompany">
    <w:name w:val="Title Company"/>
    <w:basedOn w:val="affa"/>
    <w:pPr>
      <w:suppressAutoHyphens w:val="0"/>
      <w:jc w:val="center"/>
    </w:pPr>
    <w:rPr>
      <w:rFonts w:eastAsia="PMingLiU"/>
      <w:spacing w:val="-3"/>
      <w:lang w:eastAsia="ru-RU"/>
    </w:rPr>
  </w:style>
  <w:style w:type="paragraph" w:customStyle="1" w:styleId="affffffffffffffffffffff0">
    <w:name w:val="Раз"/>
    <w:basedOn w:val="affffff2"/>
    <w:next w:val="affa"/>
    <w:pPr>
      <w:tabs>
        <w:tab w:val="clear" w:pos="-567"/>
        <w:tab w:val="clear" w:pos="-426"/>
        <w:tab w:val="left" w:pos="567"/>
      </w:tabs>
      <w:suppressAutoHyphens w:val="0"/>
      <w:autoSpaceDE/>
      <w:autoSpaceDN/>
      <w:adjustRightInd/>
      <w:ind w:left="709" w:hanging="482"/>
      <w:jc w:val="left"/>
    </w:pPr>
    <w:rPr>
      <w:rFonts w:ascii="Cambria" w:eastAsia="PMingLiU" w:hAnsi="Cambria"/>
      <w:bCs w:val="0"/>
      <w:sz w:val="24"/>
      <w:szCs w:val="24"/>
    </w:rPr>
  </w:style>
  <w:style w:type="paragraph" w:customStyle="1" w:styleId="affffffffffffffffffffff1">
    <w:name w:val="Обычный(интервалПеред)"/>
    <w:basedOn w:val="affa"/>
    <w:next w:val="affa"/>
    <w:pPr>
      <w:suppressAutoHyphens w:val="0"/>
      <w:spacing w:before="240"/>
    </w:pPr>
    <w:rPr>
      <w:rFonts w:eastAsia="PMingLiU"/>
      <w:lang w:eastAsia="ru-RU"/>
    </w:rPr>
  </w:style>
  <w:style w:type="paragraph" w:customStyle="1" w:styleId="affffffffffffffffffffff2">
    <w:name w:val="НоваяСтраница"/>
    <w:basedOn w:val="affa"/>
    <w:next w:val="affa"/>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3">
    <w:name w:val="Верхний колонтитул без отступа"/>
    <w:basedOn w:val="affff8"/>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a"/>
    <w:autoRedefine/>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pPr>
      <w:jc w:val="center"/>
    </w:pPr>
    <w:rPr>
      <w:rFonts w:ascii="Times New Roman" w:eastAsia="PMingLiU" w:hAnsi="Times New Roman"/>
      <w:b/>
      <w:spacing w:val="0"/>
      <w:sz w:val="24"/>
      <w:szCs w:val="24"/>
    </w:rPr>
  </w:style>
  <w:style w:type="paragraph" w:customStyle="1" w:styleId="affffffffffffffffffffff4">
    <w:name w:val="Обычный форм"/>
    <w:basedOn w:val="affa"/>
    <w:autoRedefine/>
    <w:pPr>
      <w:suppressAutoHyphens w:val="0"/>
    </w:pPr>
    <w:rPr>
      <w:rFonts w:eastAsia="PMingLiU"/>
      <w:lang w:eastAsia="ru-RU"/>
    </w:rPr>
  </w:style>
  <w:style w:type="paragraph" w:customStyle="1" w:styleId="224">
    <w:name w:val="????????? 2.2??"/>
    <w:basedOn w:val="affa"/>
    <w:pPr>
      <w:suppressAutoHyphens w:val="0"/>
    </w:pPr>
    <w:rPr>
      <w:rFonts w:eastAsia="PMingLiU"/>
      <w:lang w:eastAsia="ru-RU"/>
    </w:rPr>
  </w:style>
  <w:style w:type="paragraph" w:customStyle="1" w:styleId="affffffffffffffffffffff5">
    <w:name w:val="Обычный левый"/>
    <w:basedOn w:val="affa"/>
    <w:pPr>
      <w:keepNext/>
      <w:keepLines/>
      <w:suppressAutoHyphens w:val="0"/>
    </w:pPr>
    <w:rPr>
      <w:rFonts w:eastAsia="PMingLiU"/>
      <w:lang w:eastAsia="ru-RU"/>
    </w:rPr>
  </w:style>
  <w:style w:type="paragraph" w:customStyle="1" w:styleId="affffffffffffffffffffff6">
    <w:name w:val="Нумерация"/>
    <w:basedOn w:val="affa"/>
    <w:pPr>
      <w:tabs>
        <w:tab w:val="left" w:pos="1134"/>
      </w:tabs>
      <w:suppressAutoHyphens w:val="0"/>
      <w:spacing w:line="360" w:lineRule="auto"/>
    </w:pPr>
    <w:rPr>
      <w:rFonts w:eastAsia="PMingLiU"/>
      <w:noProof/>
      <w:lang w:eastAsia="ru-RU"/>
    </w:rPr>
  </w:style>
  <w:style w:type="character" w:customStyle="1" w:styleId="a20">
    <w:name w:val="a2"/>
    <w:rPr>
      <w:i/>
    </w:rPr>
  </w:style>
  <w:style w:type="character" w:customStyle="1" w:styleId="affffffffffff7">
    <w:name w:val="_Табл_Текст Знак"/>
    <w:link w:val="af"/>
    <w:locked/>
    <w:rPr>
      <w:rFonts w:ascii="Arial" w:hAnsi="Arial"/>
      <w:spacing w:val="-2"/>
      <w:szCs w:val="18"/>
    </w:rPr>
  </w:style>
  <w:style w:type="character" w:customStyle="1" w:styleId="affffffffffffffffffffff7">
    <w:name w:val="Термин"/>
    <w:rPr>
      <w:b/>
      <w:i/>
    </w:rPr>
  </w:style>
  <w:style w:type="paragraph" w:customStyle="1" w:styleId="LANITTEXT">
    <w:name w:val="LANIT_TEXT"/>
    <w:basedOn w:val="affa"/>
    <w:link w:val="LANITTEXT0"/>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a"/>
    <w:pPr>
      <w:suppressAutoHyphens w:val="0"/>
      <w:spacing w:line="341" w:lineRule="exact"/>
      <w:ind w:firstLine="670"/>
    </w:pPr>
    <w:rPr>
      <w:rFonts w:eastAsia="PMingLiU"/>
      <w:lang w:eastAsia="ru-RU"/>
    </w:rPr>
  </w:style>
  <w:style w:type="paragraph" w:customStyle="1" w:styleId="pchartsubheadcmt">
    <w:name w:val="pchartsubheadcmt"/>
    <w:basedOn w:val="affa"/>
    <w:pPr>
      <w:suppressAutoHyphens w:val="0"/>
      <w:spacing w:before="100" w:beforeAutospacing="1" w:after="100" w:afterAutospacing="1"/>
    </w:pPr>
    <w:rPr>
      <w:rFonts w:eastAsia="PMingLiU"/>
      <w:lang w:eastAsia="ru-RU"/>
    </w:rPr>
  </w:style>
  <w:style w:type="paragraph" w:customStyle="1" w:styleId="pchartbodycmt">
    <w:name w:val="pchartbodycmt"/>
    <w:basedOn w:val="affa"/>
    <w:pPr>
      <w:suppressAutoHyphens w:val="0"/>
      <w:spacing w:before="100" w:beforeAutospacing="1" w:after="100" w:afterAutospacing="1"/>
    </w:pPr>
    <w:rPr>
      <w:rFonts w:eastAsia="PMingLiU"/>
      <w:lang w:eastAsia="ru-RU"/>
    </w:rPr>
  </w:style>
  <w:style w:type="character" w:customStyle="1" w:styleId="FontStyle14">
    <w:name w:val="Font Style14"/>
    <w:rPr>
      <w:rFonts w:ascii="Times New Roman" w:hAnsi="Times New Roman"/>
      <w:b/>
      <w:sz w:val="24"/>
    </w:rPr>
  </w:style>
  <w:style w:type="character" w:customStyle="1" w:styleId="FontStyle12">
    <w:name w:val="Font Style12"/>
    <w:rPr>
      <w:rFonts w:ascii="Times New Roman" w:hAnsi="Times New Roman"/>
      <w:i/>
      <w:sz w:val="24"/>
    </w:rPr>
  </w:style>
  <w:style w:type="character" w:customStyle="1" w:styleId="affffffffffffffffffffff8">
    <w:name w:val="Весь текст Знак"/>
    <w:link w:val="affffffffffffffffffffff9"/>
    <w:locked/>
    <w:rPr>
      <w:color w:val="000000"/>
      <w:sz w:val="24"/>
    </w:rPr>
  </w:style>
  <w:style w:type="paragraph" w:customStyle="1" w:styleId="affffffffffffffffffffffa">
    <w:name w:val="ТЗ Должность"/>
    <w:basedOn w:val="affa"/>
    <w:pPr>
      <w:widowControl w:val="0"/>
      <w:suppressAutoHyphens w:val="0"/>
      <w:spacing w:line="360" w:lineRule="auto"/>
    </w:pPr>
    <w:rPr>
      <w:rFonts w:eastAsia="PMingLiU"/>
      <w:sz w:val="26"/>
      <w:szCs w:val="26"/>
      <w:lang w:val="en-US" w:eastAsia="ru-RU"/>
    </w:rPr>
  </w:style>
  <w:style w:type="paragraph" w:customStyle="1" w:styleId="affffffffffffffffffffffb">
    <w:name w:val="ТЗ Подпись"/>
    <w:basedOn w:val="affa"/>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9">
    <w:name w:val="Весь текст"/>
    <w:link w:val="affffffffffffffffffffff8"/>
    <w:pPr>
      <w:spacing w:after="120" w:line="360" w:lineRule="auto"/>
      <w:ind w:firstLine="709"/>
      <w:jc w:val="both"/>
    </w:pPr>
    <w:rPr>
      <w:color w:val="000000"/>
      <w:sz w:val="24"/>
    </w:rPr>
  </w:style>
  <w:style w:type="character" w:customStyle="1" w:styleId="-c">
    <w:name w:val="ТЮВ-первый абзац сноски Знак Знак"/>
    <w:rPr>
      <w:sz w:val="24"/>
      <w:lang w:val="ru-RU" w:eastAsia="ru-RU"/>
    </w:rPr>
  </w:style>
  <w:style w:type="paragraph" w:customStyle="1" w:styleId="1fffffffff2">
    <w:name w:val="Знак Знак Знак1 Знак Знак Знак Знак"/>
    <w:basedOn w:val="affa"/>
    <w:pPr>
      <w:suppressAutoHyphens w:val="0"/>
      <w:spacing w:after="160" w:line="240" w:lineRule="exact"/>
    </w:pPr>
    <w:rPr>
      <w:rFonts w:ascii="Verdana" w:eastAsia="PMingLiU" w:hAnsi="Verdana"/>
      <w:lang w:val="en-US" w:eastAsia="en-US"/>
    </w:rPr>
  </w:style>
  <w:style w:type="character" w:customStyle="1" w:styleId="1fffffffff3">
    <w:name w:val="Выделение 1"/>
    <w:rPr>
      <w:b/>
    </w:rPr>
  </w:style>
  <w:style w:type="paragraph" w:customStyle="1" w:styleId="a1">
    <w:name w:val="Список вложенный"/>
    <w:basedOn w:val="affff7"/>
    <w:pPr>
      <w:numPr>
        <w:numId w:val="126"/>
      </w:numPr>
      <w:suppressAutoHyphens w:val="0"/>
      <w:spacing w:line="360" w:lineRule="auto"/>
      <w:ind w:left="1440" w:hanging="340"/>
    </w:pPr>
    <w:rPr>
      <w:rFonts w:eastAsia="PMingLiU" w:cs="Times New Roman"/>
      <w:szCs w:val="28"/>
      <w:lang w:eastAsia="en-US"/>
    </w:rPr>
  </w:style>
  <w:style w:type="paragraph" w:customStyle="1" w:styleId="af7">
    <w:name w:val="Маркированый список"/>
    <w:link w:val="affffffffffffffffffffffc"/>
    <w:pPr>
      <w:numPr>
        <w:numId w:val="127"/>
      </w:numPr>
      <w:spacing w:after="60" w:line="264" w:lineRule="auto"/>
      <w:jc w:val="both"/>
    </w:pPr>
    <w:rPr>
      <w:rFonts w:ascii="Calibri" w:eastAsia="PMingLiU" w:hAnsi="Calibri"/>
      <w:sz w:val="24"/>
      <w:szCs w:val="24"/>
      <w:lang w:eastAsia="en-US"/>
    </w:rPr>
  </w:style>
  <w:style w:type="character" w:customStyle="1" w:styleId="affffffffffffffffffffffc">
    <w:name w:val="Маркированый список Знак"/>
    <w:link w:val="af7"/>
    <w:locked/>
    <w:rPr>
      <w:rFonts w:ascii="Calibri" w:eastAsia="PMingLiU" w:hAnsi="Calibri"/>
      <w:sz w:val="24"/>
      <w:szCs w:val="24"/>
      <w:lang w:eastAsia="en-US"/>
    </w:rPr>
  </w:style>
  <w:style w:type="paragraph" w:customStyle="1" w:styleId="affffffffffffffffffffffd">
    <w:name w:val="Абзац основной"/>
    <w:link w:val="affffffffffffffffffffffe"/>
    <w:pPr>
      <w:spacing w:after="60" w:line="264" w:lineRule="auto"/>
      <w:ind w:firstLine="709"/>
      <w:jc w:val="both"/>
    </w:pPr>
    <w:rPr>
      <w:rFonts w:ascii="Calibri" w:eastAsia="PMingLiU" w:hAnsi="Calibri"/>
      <w:bCs/>
      <w:sz w:val="24"/>
      <w:szCs w:val="24"/>
      <w:lang w:eastAsia="en-US"/>
    </w:rPr>
  </w:style>
  <w:style w:type="character" w:customStyle="1" w:styleId="affffffffffffffffffffffe">
    <w:name w:val="Абзац основной Знак"/>
    <w:link w:val="affffffffffffffffffffffd"/>
    <w:locked/>
    <w:rPr>
      <w:rFonts w:ascii="Calibri" w:eastAsia="PMingLiU" w:hAnsi="Calibri"/>
      <w:bCs/>
      <w:sz w:val="24"/>
      <w:szCs w:val="24"/>
      <w:lang w:eastAsia="en-US"/>
    </w:rPr>
  </w:style>
  <w:style w:type="paragraph" w:customStyle="1" w:styleId="afffffffffffffffffffffff">
    <w:name w:val="Имя таблицы"/>
    <w:next w:val="affa"/>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pPr>
      <w:pageBreakBefore/>
      <w:numPr>
        <w:numId w:val="12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pPr>
      <w:numPr>
        <w:numId w:val="12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a"/>
    <w:pPr>
      <w:numPr>
        <w:numId w:val="129"/>
      </w:numPr>
      <w:suppressAutoHyphens w:val="0"/>
      <w:spacing w:after="90" w:line="360" w:lineRule="auto"/>
      <w:jc w:val="both"/>
    </w:pPr>
    <w:rPr>
      <w:rFonts w:eastAsia="PMingLiU"/>
      <w:lang w:val="en-US" w:eastAsia="en-US"/>
    </w:rPr>
  </w:style>
  <w:style w:type="paragraph" w:customStyle="1" w:styleId="list3">
    <w:name w:val="list3"/>
    <w:basedOn w:val="list1"/>
    <w:pPr>
      <w:numPr>
        <w:ilvl w:val="1"/>
      </w:numPr>
      <w:tabs>
        <w:tab w:val="num" w:pos="1440"/>
      </w:tabs>
      <w:ind w:left="1440" w:hanging="720"/>
    </w:pPr>
  </w:style>
  <w:style w:type="paragraph" w:customStyle="1" w:styleId="-">
    <w:name w:val="Список-простой"/>
    <w:basedOn w:val="affa"/>
    <w:pPr>
      <w:widowControl w:val="0"/>
      <w:numPr>
        <w:numId w:val="130"/>
      </w:numPr>
      <w:jc w:val="both"/>
    </w:pPr>
    <w:rPr>
      <w:rFonts w:eastAsia="PMingLiU"/>
      <w:szCs w:val="22"/>
      <w:lang w:val="en-US" w:eastAsia="en-US"/>
    </w:rPr>
  </w:style>
  <w:style w:type="paragraph" w:customStyle="1" w:styleId="40">
    <w:name w:val="Раздел 4"/>
    <w:next w:val="affffffffffffffffffffffd"/>
    <w:pPr>
      <w:numPr>
        <w:ilvl w:val="3"/>
        <w:numId w:val="131"/>
      </w:numPr>
      <w:spacing w:before="240" w:after="120" w:line="276" w:lineRule="auto"/>
    </w:pPr>
    <w:rPr>
      <w:rFonts w:ascii="Calibri" w:hAnsi="Calibri" w:cs="DejaVu Sans"/>
      <w:b/>
      <w:i/>
      <w:kern w:val="1"/>
      <w:sz w:val="24"/>
      <w:szCs w:val="24"/>
      <w:lang w:eastAsia="hi-IN" w:bidi="hi-IN"/>
    </w:rPr>
  </w:style>
  <w:style w:type="paragraph" w:customStyle="1" w:styleId="2ffffe">
    <w:name w:val="Знак2"/>
    <w:basedOn w:val="affa"/>
    <w:pPr>
      <w:suppressAutoHyphens w:val="0"/>
      <w:spacing w:after="160" w:line="240" w:lineRule="exact"/>
    </w:pPr>
    <w:rPr>
      <w:rFonts w:ascii="Verdana" w:eastAsia="PMingLiU" w:hAnsi="Verdana"/>
      <w:lang w:val="en-US" w:eastAsia="en-US"/>
    </w:rPr>
  </w:style>
  <w:style w:type="character" w:customStyle="1" w:styleId="affffffffffff2">
    <w:name w:val="_Рис._№иНазвание Знак"/>
    <w:link w:val="affffffffffff1"/>
    <w:locked/>
    <w:rPr>
      <w:rFonts w:ascii="Arial" w:hAnsi="Arial"/>
      <w:bCs/>
      <w:sz w:val="22"/>
    </w:rPr>
  </w:style>
  <w:style w:type="character" w:customStyle="1" w:styleId="epm">
    <w:name w:val="epm"/>
  </w:style>
  <w:style w:type="paragraph" w:customStyle="1" w:styleId="1fffffffff4">
    <w:name w:val="Стиль Заголовок 1 + По левому краю"/>
    <w:basedOn w:val="1"/>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6">
    <w:name w:val="Заголовок четыре"/>
    <w:basedOn w:val="3"/>
    <w:pPr>
      <w:keepNext w:val="0"/>
      <w:widowControl w:val="0"/>
      <w:numPr>
        <w:ilvl w:val="3"/>
        <w:numId w:val="13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a"/>
    <w:next w:val="affff6"/>
    <w:pPr>
      <w:widowControl w:val="0"/>
      <w:numPr>
        <w:numId w:val="13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0">
    <w:name w:val="Название колонки в таблице"/>
    <w:basedOn w:val="affa"/>
    <w:autoRedefine/>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c"/>
    <w:pPr>
      <w:widowControl w:val="0"/>
      <w:numPr>
        <w:numId w:val="134"/>
      </w:numPr>
      <w:tabs>
        <w:tab w:val="clear" w:pos="340"/>
        <w:tab w:val="clear" w:pos="1418"/>
        <w:tab w:val="num" w:pos="360"/>
        <w:tab w:val="num" w:pos="680"/>
        <w:tab w:val="num" w:pos="851"/>
        <w:tab w:val="num" w:pos="1129"/>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Pr>
      <w:rFonts w:ascii="Arial" w:hAnsi="Arial"/>
      <w:color w:val="666666"/>
      <w:sz w:val="14"/>
    </w:rPr>
  </w:style>
  <w:style w:type="paragraph" w:customStyle="1" w:styleId="newpage1">
    <w:name w:val="newpage1"/>
    <w:basedOn w:val="affa"/>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1">
    <w:name w:val="Заголовок информационного элемента"/>
    <w:basedOn w:val="affa"/>
    <w:autoRedefine/>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a"/>
    <w:pPr>
      <w:widowControl w:val="0"/>
      <w:numPr>
        <w:numId w:val="13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Pr>
      <w:rFonts w:ascii="Calibri" w:hAnsi="Calibri"/>
    </w:rPr>
  </w:style>
  <w:style w:type="paragraph" w:customStyle="1" w:styleId="afd">
    <w:name w:val="Пункты"/>
    <w:basedOn w:val="affa"/>
    <w:link w:val="afffffffffffffffffffffff2"/>
    <w:pPr>
      <w:widowControl w:val="0"/>
      <w:numPr>
        <w:numId w:val="13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2">
    <w:name w:val="Пункты Знак"/>
    <w:link w:val="afd"/>
    <w:locked/>
    <w:rPr>
      <w:rFonts w:ascii="Calibri" w:hAnsi="Calibri"/>
      <w:sz w:val="24"/>
    </w:rPr>
  </w:style>
  <w:style w:type="character" w:customStyle="1" w:styleId="affffffffffffffffffffb">
    <w:name w:val="Рисунок Знак"/>
    <w:link w:val="affffffffffffffffffffa"/>
    <w:semiHidden/>
    <w:locked/>
    <w:rPr>
      <w:rFonts w:ascii="Cambria" w:eastAsia="Calibri" w:hAnsi="Cambria"/>
      <w:sz w:val="24"/>
      <w:szCs w:val="24"/>
    </w:rPr>
  </w:style>
  <w:style w:type="paragraph" w:customStyle="1" w:styleId="18">
    <w:name w:val="Текст примечания 1"/>
    <w:basedOn w:val="affffff0"/>
    <w:next w:val="affffff0"/>
    <w:pPr>
      <w:widowControl w:val="0"/>
      <w:numPr>
        <w:numId w:val="13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4">
    <w:name w:val="Стр."/>
    <w:basedOn w:val="affa"/>
    <w:next w:val="affff6"/>
    <w:pPr>
      <w:keepNext/>
      <w:widowControl w:val="0"/>
      <w:numPr>
        <w:numId w:val="13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a"/>
    <w:link w:val="NormalListChar"/>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Pr>
      <w:rFonts w:ascii="Cambria" w:eastAsia="PMingLiU" w:hAnsi="Cambria"/>
      <w:sz w:val="24"/>
      <w:szCs w:val="24"/>
      <w:lang w:val="x-none" w:eastAsia="x-none"/>
    </w:rPr>
  </w:style>
  <w:style w:type="character" w:customStyle="1" w:styleId="htmltxt1">
    <w:name w:val="html_txt1"/>
    <w:rPr>
      <w:color w:val="000000"/>
    </w:rPr>
  </w:style>
  <w:style w:type="character" w:customStyle="1" w:styleId="htmltag1">
    <w:name w:val="html_tag1"/>
    <w:rPr>
      <w:color w:val="0000FF"/>
    </w:rPr>
  </w:style>
  <w:style w:type="character" w:customStyle="1" w:styleId="htmlelm1">
    <w:name w:val="html_elm1"/>
    <w:rPr>
      <w:color w:val="800000"/>
    </w:rPr>
  </w:style>
  <w:style w:type="paragraph" w:customStyle="1" w:styleId="1f2">
    <w:name w:val="ЦБ1"/>
    <w:basedOn w:val="1"/>
    <w:pPr>
      <w:pageBreakBefore/>
      <w:widowControl w:val="0"/>
      <w:numPr>
        <w:numId w:val="14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3">
    <w:name w:val="Комментарии"/>
    <w:basedOn w:val="affa"/>
    <w:link w:val="CharChar0"/>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3"/>
    <w:locked/>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pPr>
      <w:widowControl w:val="0"/>
      <w:numPr>
        <w:numId w:val="14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4">
    <w:name w:val="Стиль Название объекта"/>
    <w:aliases w:val="Рисунок название стить + По правому краю,Рисунок название стить + 12 пт не полужирный"/>
    <w:basedOn w:val="afffffff5"/>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pPr>
      <w:widowControl w:val="0"/>
      <w:numPr>
        <w:numId w:val="14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5">
    <w:name w:val="Приложение №"/>
    <w:basedOn w:val="1"/>
    <w:next w:val="affa"/>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a"/>
    <w:pPr>
      <w:suppressAutoHyphens w:val="0"/>
      <w:spacing w:after="160" w:line="240" w:lineRule="exact"/>
    </w:pPr>
    <w:rPr>
      <w:rFonts w:ascii="Verdana" w:eastAsia="PMingLiU" w:hAnsi="Verdana"/>
      <w:lang w:val="en-US" w:eastAsia="en-US"/>
    </w:rPr>
  </w:style>
  <w:style w:type="paragraph" w:customStyle="1" w:styleId="LANITH1">
    <w:name w:val="LANIT_H1"/>
    <w:basedOn w:val="affa"/>
    <w:next w:val="affa"/>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a"/>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a"/>
    <w:pPr>
      <w:numPr>
        <w:numId w:val="14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a"/>
    <w:next w:val="affa"/>
    <w:pPr>
      <w:suppressAutoHyphens w:val="0"/>
      <w:autoSpaceDE w:val="0"/>
      <w:autoSpaceDN w:val="0"/>
      <w:adjustRightInd w:val="0"/>
    </w:pPr>
    <w:rPr>
      <w:rFonts w:eastAsia="PMingLiU"/>
      <w:lang w:eastAsia="ru-RU"/>
    </w:rPr>
  </w:style>
  <w:style w:type="paragraph" w:customStyle="1" w:styleId="Iniiaiieoaeno">
    <w:name w:val="Iniiaiie oaeno"/>
    <w:basedOn w:val="affa"/>
    <w:next w:val="affa"/>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a"/>
    <w:link w:val="phNormal0"/>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Pr>
      <w:rFonts w:ascii="Cambria" w:eastAsia="PMingLiU" w:hAnsi="Cambria"/>
      <w:sz w:val="24"/>
      <w:szCs w:val="24"/>
      <w:lang w:val="x-none" w:eastAsia="x-none"/>
    </w:rPr>
  </w:style>
  <w:style w:type="paragraph" w:customStyle="1" w:styleId="afffffffffffffffffffffff6">
    <w:name w:val="Основной без отступа"/>
    <w:basedOn w:val="affa"/>
    <w:link w:val="afffffffffffffffffffffff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7">
    <w:name w:val="Основной без отступа Знак"/>
    <w:link w:val="afffffffffffffffffffffff6"/>
    <w:locked/>
    <w:rPr>
      <w:rFonts w:ascii="Calibri" w:hAnsi="Calibri"/>
      <w:kern w:val="24"/>
      <w:sz w:val="24"/>
      <w:lang w:val="x-none" w:eastAsia="x-none"/>
    </w:rPr>
  </w:style>
  <w:style w:type="paragraph" w:customStyle="1" w:styleId="1fffffffff6">
    <w:name w:val="РП.Табл.Текст.Без отступа. интервал 1"/>
    <w:basedOn w:val="affff6"/>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a"/>
    <w:pPr>
      <w:numPr>
        <w:numId w:val="144"/>
      </w:numPr>
      <w:suppressAutoHyphens w:val="0"/>
      <w:spacing w:line="360" w:lineRule="auto"/>
    </w:pPr>
    <w:rPr>
      <w:rFonts w:eastAsia="PMingLiU"/>
      <w:szCs w:val="20"/>
      <w:lang w:eastAsia="ru-RU"/>
    </w:rPr>
  </w:style>
  <w:style w:type="paragraph" w:customStyle="1" w:styleId="OTRHeader">
    <w:name w:val="OTR_Header"/>
    <w:semiHidden/>
    <w:pPr>
      <w:ind w:left="21"/>
    </w:pPr>
    <w:rPr>
      <w:rFonts w:ascii="Arial" w:eastAsia="PMingLiU" w:hAnsi="Arial" w:cs="Arial"/>
      <w:b/>
      <w:bCs/>
    </w:rPr>
  </w:style>
  <w:style w:type="character" w:customStyle="1" w:styleId="h2Char1">
    <w:name w:val="h2 Char1"/>
    <w:aliases w:val="H2 Char1,Numbered text 3 Char1,Подраздел Char1"/>
    <w:rPr>
      <w:rFonts w:ascii="Cambria" w:hAnsi="Cambria"/>
      <w:b/>
      <w:color w:val="4F81BD"/>
      <w:sz w:val="26"/>
      <w:lang w:eastAsia="ru-RU"/>
    </w:rPr>
  </w:style>
  <w:style w:type="paragraph" w:customStyle="1" w:styleId="a">
    <w:name w:val="Заголовок содержания"/>
    <w:basedOn w:val="1"/>
    <w:next w:val="affff6"/>
    <w:pPr>
      <w:pageBreakBefore/>
      <w:numPr>
        <w:numId w:val="14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8">
    <w:name w:val="Заголовок структурного элемента"/>
    <w:basedOn w:val="affa"/>
    <w:pPr>
      <w:keepNext/>
      <w:pageBreakBefore/>
      <w:suppressAutoHyphens w:val="0"/>
      <w:spacing w:after="120" w:line="360" w:lineRule="auto"/>
      <w:jc w:val="center"/>
    </w:pPr>
    <w:rPr>
      <w:rFonts w:eastAsia="PMingLiU"/>
      <w:b/>
      <w:sz w:val="32"/>
      <w:lang w:eastAsia="ru-RU"/>
    </w:rPr>
  </w:style>
  <w:style w:type="paragraph" w:customStyle="1" w:styleId="afffffffffffffffffffffff9">
    <w:name w:val="РП.Титул.Проект"/>
    <w:basedOn w:val="affa"/>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a">
    <w:name w:val="РП.Титул.Тип документа"/>
    <w:basedOn w:val="affa"/>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b">
    <w:name w:val="РП.Заголовок.Без номера.Лево"/>
    <w:basedOn w:val="affff6"/>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c">
    <w:name w:val="РП.Заголовок.Без номера.Центр"/>
    <w:basedOn w:val="affff6"/>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d">
    <w:name w:val="Текст.Жирный"/>
    <w:basedOn w:val="affff6"/>
    <w:link w:val="afffffffffffffffffffffffe"/>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e">
    <w:name w:val="Текст.Жирный Знак"/>
    <w:link w:val="afffffffffffffffffffffffd"/>
    <w:locked/>
    <w:rPr>
      <w:rFonts w:ascii="Cambria" w:eastAsia="PMingLiU" w:hAnsi="Cambria"/>
      <w:b/>
      <w:color w:val="000000"/>
      <w:kern w:val="24"/>
      <w:sz w:val="24"/>
      <w:szCs w:val="24"/>
      <w:lang w:val="x-none" w:eastAsia="x-none"/>
    </w:rPr>
  </w:style>
  <w:style w:type="paragraph" w:customStyle="1" w:styleId="affffffffffffffffffffffff">
    <w:name w:val="РП.Рисунок.Положение"/>
    <w:basedOn w:val="affff6"/>
    <w:next w:val="affffd"/>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b"/>
    <w:pPr>
      <w:numPr>
        <w:ilvl w:val="3"/>
        <w:numId w:val="14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pPr>
      <w:numPr>
        <w:ilvl w:val="2"/>
        <w:numId w:val="14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0">
    <w:name w:val="Обычный без отступа"/>
    <w:basedOn w:val="affa"/>
    <w:autoRedefine/>
    <w:pPr>
      <w:suppressAutoHyphens w:val="0"/>
    </w:pPr>
    <w:rPr>
      <w:rFonts w:eastAsia="PMingLiU"/>
      <w:kern w:val="24"/>
      <w:sz w:val="20"/>
      <w:szCs w:val="20"/>
      <w:lang w:val="en-US" w:eastAsia="ru-RU"/>
    </w:rPr>
  </w:style>
  <w:style w:type="paragraph" w:customStyle="1" w:styleId="affffffffffffffffffffffff1">
    <w:name w:val="РП.Табл.Заголовок"/>
    <w:basedOn w:val="affa"/>
    <w:link w:val="affffffffffffffffffffffff2"/>
    <w:pPr>
      <w:keepNext/>
      <w:suppressAutoHyphens w:val="0"/>
      <w:spacing w:before="60" w:after="60"/>
      <w:jc w:val="center"/>
    </w:pPr>
    <w:rPr>
      <w:rFonts w:ascii="Cambria" w:eastAsia="PMingLiU" w:hAnsi="Cambria"/>
      <w:b/>
      <w:szCs w:val="20"/>
      <w:lang w:val="x-none" w:eastAsia="x-none"/>
    </w:rPr>
  </w:style>
  <w:style w:type="character" w:customStyle="1" w:styleId="affffffffffffffffffffffff2">
    <w:name w:val="РП.Табл.Заголовок Знак"/>
    <w:link w:val="affffffffffffffffffffffff1"/>
    <w:locked/>
    <w:rPr>
      <w:rFonts w:ascii="Cambria" w:eastAsia="PMingLiU" w:hAnsi="Cambria"/>
      <w:b/>
      <w:sz w:val="24"/>
      <w:lang w:val="x-none" w:eastAsia="x-none"/>
    </w:rPr>
  </w:style>
  <w:style w:type="paragraph" w:customStyle="1" w:styleId="affffffffffffffffffffffff3">
    <w:name w:val="Маркированный. Таблица"/>
    <w:basedOn w:val="affffff2"/>
    <w:p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Cs w:val="0"/>
      <w:color w:val="000000"/>
      <w:kern w:val="24"/>
      <w:sz w:val="24"/>
      <w:szCs w:val="20"/>
    </w:rPr>
  </w:style>
  <w:style w:type="character" w:customStyle="1" w:styleId="EmailStyle166">
    <w:name w:val="EmailStyle166"/>
    <w:semiHidden/>
    <w:rPr>
      <w:rFonts w:ascii="Arial" w:hAnsi="Arial"/>
      <w:color w:val="000080"/>
      <w:sz w:val="20"/>
    </w:rPr>
  </w:style>
  <w:style w:type="paragraph" w:customStyle="1" w:styleId="ac">
    <w:name w:val="Перечисление в таблице"/>
    <w:basedOn w:val="affa"/>
    <w:link w:val="affffffffffffffffffffffff4"/>
    <w:pPr>
      <w:numPr>
        <w:numId w:val="14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4">
    <w:name w:val="Перечисление в таблице Знак"/>
    <w:link w:val="ac"/>
    <w:locked/>
    <w:rPr>
      <w:rFonts w:ascii="Cambria" w:eastAsia="PMingLiU" w:hAnsi="Cambria"/>
    </w:rPr>
  </w:style>
  <w:style w:type="paragraph" w:customStyle="1" w:styleId="affffffffffffffffffffffff5">
    <w:name w:val="Автор"/>
    <w:basedOn w:val="affa"/>
    <w:next w:val="affff6"/>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6">
    <w:name w:val="Верх. колонтитул первой"/>
    <w:basedOn w:val="affa"/>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7">
    <w:name w:val="Документ название"/>
    <w:basedOn w:val="affa"/>
    <w:next w:val="affff6"/>
    <w:autoRedefine/>
    <w:pPr>
      <w:suppressAutoHyphens w:val="0"/>
      <w:spacing w:line="360" w:lineRule="auto"/>
      <w:ind w:firstLine="851"/>
      <w:jc w:val="center"/>
    </w:pPr>
    <w:rPr>
      <w:rFonts w:eastAsia="PMingLiU"/>
      <w:b/>
      <w:caps/>
      <w:lang w:eastAsia="ru-RU"/>
    </w:rPr>
  </w:style>
  <w:style w:type="paragraph" w:customStyle="1" w:styleId="affffffffffffffffffffffff8">
    <w:name w:val="Документ название тома"/>
    <w:basedOn w:val="affa"/>
    <w:next w:val="affff6"/>
    <w:pPr>
      <w:suppressAutoHyphens w:val="0"/>
      <w:spacing w:after="120" w:line="360" w:lineRule="auto"/>
      <w:ind w:left="567" w:right="567" w:firstLine="851"/>
      <w:jc w:val="center"/>
    </w:pPr>
    <w:rPr>
      <w:rFonts w:eastAsia="PMingLiU"/>
      <w:b/>
      <w:bCs/>
      <w:lang w:eastAsia="ru-RU"/>
    </w:rPr>
  </w:style>
  <w:style w:type="paragraph" w:customStyle="1" w:styleId="affffffffffffffffffffffff9">
    <w:name w:val="Документ название части"/>
    <w:basedOn w:val="affa"/>
    <w:next w:val="affff6"/>
    <w:pPr>
      <w:suppressAutoHyphens w:val="0"/>
      <w:spacing w:line="360" w:lineRule="auto"/>
      <w:ind w:firstLine="851"/>
      <w:jc w:val="center"/>
    </w:pPr>
    <w:rPr>
      <w:rFonts w:eastAsia="PMingLiU"/>
      <w:b/>
      <w:lang w:eastAsia="ru-RU"/>
    </w:rPr>
  </w:style>
  <w:style w:type="paragraph" w:customStyle="1" w:styleId="affffffffffffffffffffffffa">
    <w:name w:val="Документ тема"/>
    <w:basedOn w:val="affffffffffffffffffffffff7"/>
    <w:next w:val="affff6"/>
    <w:pPr>
      <w:spacing w:before="120"/>
    </w:pPr>
    <w:rPr>
      <w:b w:val="0"/>
      <w:caps w:val="0"/>
      <w:noProof/>
    </w:rPr>
  </w:style>
  <w:style w:type="paragraph" w:customStyle="1" w:styleId="affffffffffffffffffffffffb">
    <w:name w:val="Заголовок без номера"/>
    <w:basedOn w:val="1"/>
    <w:next w:val="affff6"/>
    <w:autoRedefine/>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c">
    <w:name w:val="Заголовок приложения"/>
    <w:basedOn w:val="1"/>
    <w:next w:val="affa"/>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d">
    <w:name w:val="Заголовок примечания"/>
    <w:basedOn w:val="affa"/>
    <w:next w:val="affffff0"/>
    <w:pPr>
      <w:suppressLineNumbers/>
      <w:spacing w:before="120" w:line="360" w:lineRule="auto"/>
      <w:ind w:firstLine="851"/>
      <w:jc w:val="both"/>
    </w:pPr>
    <w:rPr>
      <w:rFonts w:eastAsia="PMingLiU"/>
      <w:kern w:val="24"/>
      <w:szCs w:val="20"/>
      <w:lang w:eastAsia="ru-RU"/>
    </w:rPr>
  </w:style>
  <w:style w:type="paragraph" w:customStyle="1" w:styleId="affffffffffffffffffffffffe">
    <w:name w:val="Заголовок списка"/>
    <w:basedOn w:val="affa"/>
    <w:next w:val="affff6"/>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f">
    <w:name w:val="Индекс верхний"/>
    <w:rPr>
      <w:vertAlign w:val="superscript"/>
    </w:rPr>
  </w:style>
  <w:style w:type="character" w:customStyle="1" w:styleId="afffffffffffffffffffffffff0">
    <w:name w:val="Индекс нижний"/>
    <w:rPr>
      <w:vertAlign w:val="subscript"/>
    </w:rPr>
  </w:style>
  <w:style w:type="paragraph" w:customStyle="1" w:styleId="afffffffffffffffffffffffff1">
    <w:name w:val="Ниж. колонтитул первой"/>
    <w:basedOn w:val="affffa"/>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2">
    <w:name w:val="Основной  правее без отступа"/>
    <w:basedOn w:val="affff6"/>
    <w:pPr>
      <w:suppressLineNumbers/>
      <w:spacing w:before="120" w:line="360" w:lineRule="auto"/>
      <w:ind w:left="1701" w:firstLine="720"/>
    </w:pPr>
    <w:rPr>
      <w:rFonts w:eastAsia="PMingLiU"/>
      <w:kern w:val="24"/>
      <w:sz w:val="24"/>
      <w:lang w:eastAsia="ru-RU"/>
    </w:rPr>
  </w:style>
  <w:style w:type="paragraph" w:customStyle="1" w:styleId="afffffffffffffffffffffffff3">
    <w:name w:val="Основной текст правее"/>
    <w:basedOn w:val="affa"/>
    <w:pPr>
      <w:suppressAutoHyphens w:val="0"/>
      <w:spacing w:line="360" w:lineRule="auto"/>
      <w:ind w:left="1701" w:firstLine="851"/>
      <w:jc w:val="both"/>
    </w:pPr>
    <w:rPr>
      <w:rFonts w:eastAsia="PMingLiU"/>
      <w:lang w:eastAsia="ru-RU"/>
    </w:rPr>
  </w:style>
  <w:style w:type="paragraph" w:customStyle="1" w:styleId="afffffffffffffffffffffffff4">
    <w:name w:val="Рисунок название"/>
    <w:basedOn w:val="affa"/>
    <w:next w:val="affa"/>
    <w:autoRedefine/>
    <w:pPr>
      <w:keepLines/>
      <w:suppressAutoHyphens w:val="0"/>
      <w:spacing w:line="360" w:lineRule="auto"/>
      <w:ind w:firstLine="851"/>
      <w:jc w:val="center"/>
    </w:pPr>
    <w:rPr>
      <w:rFonts w:eastAsia="PMingLiU"/>
      <w:lang w:eastAsia="ru-RU"/>
    </w:rPr>
  </w:style>
  <w:style w:type="paragraph" w:customStyle="1" w:styleId="afffffffffffffffffffffffff5">
    <w:name w:val="Рисунок пояснения"/>
    <w:basedOn w:val="affa"/>
    <w:next w:val="affff6"/>
    <w:pPr>
      <w:keepNext/>
      <w:keepLines/>
      <w:suppressAutoHyphens w:val="0"/>
      <w:spacing w:line="360" w:lineRule="auto"/>
      <w:ind w:firstLine="851"/>
      <w:jc w:val="center"/>
    </w:pPr>
    <w:rPr>
      <w:rFonts w:eastAsia="PMingLiU"/>
      <w:lang w:eastAsia="ru-RU"/>
    </w:rPr>
  </w:style>
  <w:style w:type="paragraph" w:customStyle="1" w:styleId="afffffffffffffffffffffffff6">
    <w:name w:val="Таблица заголовок графы"/>
    <w:basedOn w:val="affa"/>
    <w:next w:val="affa"/>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7">
    <w:name w:val="Таблица ячейка по ширине"/>
    <w:basedOn w:val="affa"/>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8">
    <w:name w:val="Таблица ячейка по левому кр."/>
    <w:basedOn w:val="afffffffffffffffffffffffff7"/>
  </w:style>
  <w:style w:type="paragraph" w:customStyle="1" w:styleId="afffffffffffffffffffffffff9">
    <w:name w:val="Таблица ячейка по правому кр."/>
    <w:basedOn w:val="afffffffffffffffffffffffff7"/>
    <w:pPr>
      <w:ind w:left="0"/>
      <w:jc w:val="right"/>
    </w:pPr>
  </w:style>
  <w:style w:type="paragraph" w:customStyle="1" w:styleId="afffffffffffffffffffffffffa">
    <w:name w:val="Таблица ячейка по центру"/>
    <w:basedOn w:val="afffffffffffffffffffffffff7"/>
    <w:pPr>
      <w:jc w:val="center"/>
    </w:pPr>
  </w:style>
  <w:style w:type="character" w:customStyle="1" w:styleId="afffffffffffffffffffffffffb">
    <w:name w:val="Файловый путь"/>
    <w:rPr>
      <w:rFonts w:ascii="Courier New" w:hAnsi="Courier New"/>
      <w:sz w:val="18"/>
    </w:rPr>
  </w:style>
  <w:style w:type="paragraph" w:customStyle="1" w:styleId="afffffffffffffffffffffffffc">
    <w:name w:val="Формула"/>
    <w:basedOn w:val="affa"/>
    <w:next w:val="affff6"/>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d">
    <w:name w:val="Формула расшифровка"/>
    <w:basedOn w:val="affa"/>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e">
    <w:name w:val="Шрифт с наклоном"/>
    <w:rPr>
      <w:i/>
    </w:rPr>
  </w:style>
  <w:style w:type="paragraph" w:customStyle="1" w:styleId="affffffffffffffffffffffffff">
    <w:name w:val="Îáû÷íûé"/>
    <w:pPr>
      <w:tabs>
        <w:tab w:val="num" w:pos="1080"/>
      </w:tabs>
      <w:spacing w:after="240" w:line="360" w:lineRule="auto"/>
      <w:ind w:left="864" w:hanging="864"/>
      <w:jc w:val="both"/>
    </w:pPr>
    <w:rPr>
      <w:rFonts w:eastAsia="PMingLiU"/>
      <w:sz w:val="24"/>
    </w:rPr>
  </w:style>
  <w:style w:type="paragraph" w:customStyle="1" w:styleId="affffffffffffffffffffffffff0">
    <w:name w:val="Âåðõíèé êîëîíòèòóë"/>
    <w:basedOn w:val="affffffffffffffffffffffffff"/>
    <w:pPr>
      <w:numPr>
        <w:ilvl w:val="3"/>
      </w:numPr>
      <w:tabs>
        <w:tab w:val="num" w:pos="1080"/>
        <w:tab w:val="center" w:pos="4320"/>
        <w:tab w:val="right" w:pos="8640"/>
      </w:tabs>
      <w:ind w:left="864" w:hanging="864"/>
    </w:pPr>
    <w:rPr>
      <w:rFonts w:ascii="Arial" w:hAnsi="Arial"/>
      <w:b/>
    </w:rPr>
  </w:style>
  <w:style w:type="paragraph" w:customStyle="1" w:styleId="af3">
    <w:name w:val="Список в таблице"/>
    <w:basedOn w:val="affa"/>
    <w:autoRedefine/>
    <w:pPr>
      <w:numPr>
        <w:numId w:val="15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1">
    <w:name w:val="Нумерованный список в таблице"/>
    <w:basedOn w:val="affffffff3"/>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a"/>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pPr>
      <w:numPr>
        <w:numId w:val="152"/>
      </w:numPr>
    </w:pPr>
  </w:style>
  <w:style w:type="paragraph" w:customStyle="1" w:styleId="130">
    <w:name w:val="Стиль Заголовок 1 + По левому краю После:  3 пт Междустр.интервал..."/>
    <w:basedOn w:val="1"/>
    <w:autoRedefine/>
    <w:pPr>
      <w:pageBreakBefore/>
      <w:numPr>
        <w:numId w:val="15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pPr>
      <w:numPr>
        <w:numId w:val="0"/>
      </w:numPr>
    </w:pPr>
  </w:style>
  <w:style w:type="paragraph" w:customStyle="1" w:styleId="Center">
    <w:name w:val="Center"/>
    <w:basedOn w:val="affa"/>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pPr>
      <w:numPr>
        <w:numId w:val="15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a"/>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a"/>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pPr>
      <w:numPr>
        <w:numId w:val="15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a"/>
    <w:pPr>
      <w:suppressAutoHyphens w:val="0"/>
      <w:spacing w:after="120" w:line="360" w:lineRule="auto"/>
      <w:ind w:firstLine="709"/>
      <w:jc w:val="both"/>
    </w:pPr>
    <w:rPr>
      <w:rFonts w:eastAsia="PMingLiU"/>
    </w:rPr>
  </w:style>
  <w:style w:type="paragraph" w:customStyle="1" w:styleId="LanitItem">
    <w:name w:val="Lanit_Item"/>
    <w:basedOn w:val="affa"/>
    <w:pPr>
      <w:numPr>
        <w:ilvl w:val="1"/>
        <w:numId w:val="15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a"/>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a"/>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Pr>
      <w:rFonts w:ascii="Times New Roman" w:hAnsi="Times New Roman"/>
      <w:sz w:val="24"/>
      <w:lang w:eastAsia="ru-RU"/>
    </w:rPr>
  </w:style>
  <w:style w:type="paragraph" w:customStyle="1" w:styleId="phConfirm">
    <w:name w:val="ph_Confirm"/>
    <w:basedOn w:val="phNormal"/>
    <w:next w:val="phNormal"/>
    <w:pPr>
      <w:ind w:left="567" w:firstLine="709"/>
    </w:pPr>
    <w:rPr>
      <w:b/>
      <w:caps/>
    </w:rPr>
  </w:style>
  <w:style w:type="paragraph" w:customStyle="1" w:styleId="phTitle2">
    <w:name w:val="ph_Title2"/>
    <w:basedOn w:val="phNormal"/>
    <w:link w:val="phTitle20"/>
    <w:pPr>
      <w:ind w:left="567" w:firstLine="709"/>
    </w:pPr>
  </w:style>
  <w:style w:type="paragraph" w:customStyle="1" w:styleId="phSubtitle">
    <w:name w:val="ph_Subtitle"/>
    <w:basedOn w:val="phNormal"/>
    <w:next w:val="phNormal"/>
    <w:autoRedefine/>
    <w:pPr>
      <w:ind w:firstLine="0"/>
      <w:jc w:val="center"/>
    </w:pPr>
    <w:rPr>
      <w:b/>
      <w:sz w:val="28"/>
    </w:rPr>
  </w:style>
  <w:style w:type="paragraph" w:customStyle="1" w:styleId="phTitle">
    <w:name w:val="ph_Title"/>
    <w:basedOn w:val="phNormal"/>
    <w:next w:val="phNormal"/>
    <w:autoRedefine/>
    <w:pPr>
      <w:ind w:firstLine="0"/>
      <w:jc w:val="center"/>
      <w:outlineLvl w:val="0"/>
    </w:pPr>
    <w:rPr>
      <w:b/>
      <w:bCs/>
      <w:caps/>
      <w:sz w:val="28"/>
      <w:szCs w:val="28"/>
    </w:rPr>
  </w:style>
  <w:style w:type="character" w:customStyle="1" w:styleId="phTitle20">
    <w:name w:val="ph_Title2 Знак"/>
    <w:link w:val="phTitle2"/>
    <w:locked/>
    <w:rPr>
      <w:rFonts w:ascii="Cambria" w:eastAsia="PMingLiU" w:hAnsi="Cambria"/>
      <w:sz w:val="24"/>
      <w:szCs w:val="24"/>
      <w:lang w:val="x-none" w:eastAsia="x-none"/>
    </w:rPr>
  </w:style>
  <w:style w:type="paragraph" w:customStyle="1" w:styleId="p1">
    <w:name w:val="p1"/>
    <w:basedOn w:val="affa"/>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Pr>
      <w:sz w:val="24"/>
    </w:rPr>
  </w:style>
  <w:style w:type="paragraph" w:customStyle="1" w:styleId="-d">
    <w:name w:val="БС-Абзац"/>
    <w:pPr>
      <w:spacing w:line="360" w:lineRule="auto"/>
      <w:ind w:firstLine="709"/>
      <w:jc w:val="both"/>
    </w:pPr>
    <w:rPr>
      <w:rFonts w:eastAsia="PMingLiU"/>
      <w:sz w:val="28"/>
      <w:szCs w:val="24"/>
    </w:rPr>
  </w:style>
  <w:style w:type="character" w:customStyle="1" w:styleId="-e">
    <w:name w:val="БС-Абзац Знак Знак"/>
    <w:rPr>
      <w:sz w:val="24"/>
      <w:lang w:val="ru-RU" w:eastAsia="ru-RU"/>
    </w:rPr>
  </w:style>
  <w:style w:type="paragraph" w:customStyle="1" w:styleId="-f">
    <w:name w:val="БС-Марк"/>
    <w:basedOn w:val="-d"/>
    <w:pPr>
      <w:ind w:firstLine="0"/>
    </w:pPr>
  </w:style>
  <w:style w:type="paragraph" w:customStyle="1" w:styleId="--2">
    <w:name w:val="БС-Назв-Таблица"/>
    <w:basedOn w:val="affa"/>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a"/>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a"/>
    <w:pPr>
      <w:numPr>
        <w:numId w:val="15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a"/>
    <w:pPr>
      <w:numPr>
        <w:ilvl w:val="1"/>
        <w:numId w:val="156"/>
      </w:numPr>
      <w:suppressAutoHyphens w:val="0"/>
      <w:spacing w:after="120" w:line="360" w:lineRule="auto"/>
      <w:jc w:val="both"/>
    </w:pPr>
    <w:rPr>
      <w:rFonts w:eastAsia="PMingLiU"/>
      <w:lang w:eastAsia="ru-RU"/>
    </w:rPr>
  </w:style>
  <w:style w:type="paragraph" w:customStyle="1" w:styleId="1fffffffff7">
    <w:name w:val="Текст выноски1"/>
    <w:basedOn w:val="affa"/>
    <w:semiHidden/>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2">
    <w:name w:val="ЗАГОЛОВОК ПРИЛОЖЕНИЯ"/>
    <w:basedOn w:val="1"/>
    <w:next w:val="affa"/>
    <w:autoRedefine/>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c"/>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pPr>
      <w:numPr>
        <w:ilvl w:val="1"/>
        <w:numId w:val="159"/>
      </w:numPr>
      <w:tabs>
        <w:tab w:val="clear" w:pos="510"/>
        <w:tab w:val="num" w:pos="0"/>
        <w:tab w:val="num" w:pos="360"/>
        <w:tab w:val="num" w:pos="1080"/>
        <w:tab w:val="num" w:pos="1134"/>
        <w:tab w:val="num" w:pos="1474"/>
      </w:tabs>
      <w:ind w:left="1440" w:hanging="360"/>
    </w:pPr>
  </w:style>
  <w:style w:type="paragraph" w:customStyle="1" w:styleId="3d">
    <w:name w:val="3 Нумерация в таблице"/>
    <w:basedOn w:val="2c"/>
    <w:autoRedefine/>
    <w:pPr>
      <w:numPr>
        <w:ilvl w:val="2"/>
      </w:numPr>
      <w:tabs>
        <w:tab w:val="clear" w:pos="510"/>
        <w:tab w:val="num" w:pos="0"/>
        <w:tab w:val="num" w:pos="360"/>
        <w:tab w:val="num" w:pos="1701"/>
        <w:tab w:val="num" w:pos="1800"/>
        <w:tab w:val="num" w:pos="2160"/>
      </w:tabs>
      <w:ind w:left="2160" w:hanging="360"/>
    </w:pPr>
  </w:style>
  <w:style w:type="paragraph" w:customStyle="1" w:styleId="affffffffffffffffffffffffff3">
    <w:name w:val="Жирный в таблице"/>
    <w:basedOn w:val="affffffffffc"/>
    <w:autoRedefine/>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a"/>
    <w:autoRedefine/>
    <w:pPr>
      <w:numPr>
        <w:numId w:val="160"/>
      </w:numPr>
      <w:suppressAutoHyphens w:val="0"/>
      <w:spacing w:line="360" w:lineRule="auto"/>
      <w:jc w:val="both"/>
    </w:pPr>
    <w:rPr>
      <w:rFonts w:eastAsia="PMingLiU"/>
      <w:sz w:val="20"/>
      <w:lang w:eastAsia="ru-RU"/>
    </w:rPr>
  </w:style>
  <w:style w:type="character" w:customStyle="1" w:styleId="affffffffffd">
    <w:name w:val="Текст в таблице Знак"/>
    <w:link w:val="affffffffffc"/>
    <w:locked/>
    <w:rPr>
      <w:rFonts w:ascii="Cambria" w:hAnsi="Cambria"/>
      <w:sz w:val="28"/>
      <w:lang w:eastAsia="en-US"/>
    </w:rPr>
  </w:style>
  <w:style w:type="paragraph" w:customStyle="1" w:styleId="105">
    <w:name w:val="основной текст 10 пт без отступа"/>
    <w:basedOn w:val="affa"/>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Pr>
      <w:rFonts w:ascii="Times New Roman" w:hAnsi="Times New Roman"/>
      <w:sz w:val="26"/>
      <w:lang w:val="en-AU" w:eastAsia="en-US"/>
    </w:rPr>
  </w:style>
  <w:style w:type="character" w:customStyle="1" w:styleId="iceouttxt43">
    <w:name w:val="iceouttxt43"/>
    <w:rPr>
      <w:rFonts w:ascii="Arial" w:hAnsi="Arial"/>
      <w:color w:val="666666"/>
      <w:sz w:val="14"/>
    </w:rPr>
  </w:style>
  <w:style w:type="paragraph" w:customStyle="1" w:styleId="33">
    <w:name w:val="Раздел 3"/>
    <w:basedOn w:val="affa"/>
    <w:semiHidden/>
    <w:pPr>
      <w:numPr>
        <w:numId w:val="161"/>
      </w:numPr>
      <w:suppressAutoHyphens w:val="0"/>
      <w:spacing w:before="120" w:after="120" w:line="360" w:lineRule="auto"/>
      <w:jc w:val="center"/>
    </w:pPr>
    <w:rPr>
      <w:rFonts w:eastAsia="PMingLiU"/>
      <w:b/>
      <w:szCs w:val="20"/>
      <w:lang w:eastAsia="ru-RU"/>
    </w:rPr>
  </w:style>
  <w:style w:type="paragraph" w:customStyle="1" w:styleId="affffffffffffffffffffffffff4">
    <w:name w:val="Вариант использования"/>
    <w:basedOn w:val="affffffffffffffffffffffffff1"/>
    <w:autoRedefine/>
    <w:pPr>
      <w:tabs>
        <w:tab w:val="clear" w:pos="926"/>
        <w:tab w:val="num" w:pos="709"/>
      </w:tabs>
    </w:pPr>
    <w:rPr>
      <w:rFonts w:eastAsia="Times New Roman"/>
    </w:rPr>
  </w:style>
  <w:style w:type="character" w:customStyle="1" w:styleId="iceouttxtleftmenuitem">
    <w:name w:val="iceouttxt leftmenuitem"/>
  </w:style>
  <w:style w:type="paragraph" w:customStyle="1" w:styleId="a6">
    <w:name w:val="Список требований"/>
    <w:basedOn w:val="affffffffffffffffffffffffff1"/>
    <w:autoRedefine/>
    <w:pPr>
      <w:numPr>
        <w:numId w:val="162"/>
      </w:numPr>
      <w:tabs>
        <w:tab w:val="num" w:pos="360"/>
        <w:tab w:val="num" w:pos="502"/>
        <w:tab w:val="num" w:pos="1077"/>
        <w:tab w:val="num" w:pos="1134"/>
        <w:tab w:val="num" w:pos="1443"/>
        <w:tab w:val="num" w:pos="2002"/>
      </w:tabs>
      <w:ind w:left="0" w:firstLine="0"/>
    </w:pPr>
    <w:rPr>
      <w:rFonts w:eastAsia="Times New Roman"/>
    </w:rPr>
  </w:style>
  <w:style w:type="character" w:customStyle="1" w:styleId="required1">
    <w:name w:val="required1"/>
    <w:rPr>
      <w:b/>
      <w:color w:val="FF0000"/>
    </w:rPr>
  </w:style>
  <w:style w:type="paragraph" w:customStyle="1" w:styleId="1fffffffff9">
    <w:name w:val="Знак Знак Знак1 Знак"/>
    <w:basedOn w:val="affa"/>
    <w:pPr>
      <w:suppressAutoHyphens w:val="0"/>
      <w:spacing w:after="160" w:line="240" w:lineRule="exact"/>
      <w:ind w:firstLine="851"/>
      <w:jc w:val="both"/>
    </w:pPr>
    <w:rPr>
      <w:rFonts w:eastAsia="PMingLiU"/>
      <w:sz w:val="20"/>
      <w:lang w:eastAsia="ru-RU"/>
    </w:rPr>
  </w:style>
  <w:style w:type="character" w:customStyle="1" w:styleId="postbody">
    <w:name w:val="postbody"/>
  </w:style>
  <w:style w:type="paragraph" w:customStyle="1" w:styleId="3c">
    <w:name w:val="Примечания (3)"/>
    <w:basedOn w:val="affa"/>
    <w:next w:val="affa"/>
    <w:pPr>
      <w:numPr>
        <w:numId w:val="16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a"/>
    <w:pPr>
      <w:numPr>
        <w:numId w:val="164"/>
      </w:numPr>
      <w:suppressAutoHyphens w:val="0"/>
      <w:spacing w:line="360" w:lineRule="auto"/>
      <w:jc w:val="both"/>
    </w:pPr>
    <w:rPr>
      <w:rFonts w:eastAsia="PMingLiU"/>
      <w:sz w:val="20"/>
      <w:lang w:eastAsia="ru-RU"/>
    </w:rPr>
  </w:style>
  <w:style w:type="paragraph" w:customStyle="1" w:styleId="01">
    <w:name w:val="Формат_01"/>
    <w:basedOn w:val="affff9"/>
    <w:link w:val="010"/>
    <w:pPr>
      <w:keepLines/>
      <w:numPr>
        <w:numId w:val="16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Pr>
      <w:rFonts w:ascii="Cambria" w:eastAsia="PMingLiU" w:hAnsi="Cambria"/>
      <w:szCs w:val="24"/>
    </w:rPr>
  </w:style>
  <w:style w:type="paragraph" w:customStyle="1" w:styleId="1fffffffffa">
    <w:name w:val="Знак Знак1 Знак"/>
    <w:basedOn w:val="affa"/>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pPr>
      <w:keepLines w:val="0"/>
      <w:widowControl w:val="0"/>
      <w:ind w:left="1106"/>
    </w:pPr>
    <w:rPr>
      <w:color w:val="000080"/>
    </w:rPr>
  </w:style>
  <w:style w:type="character" w:customStyle="1" w:styleId="01-0">
    <w:name w:val="Стиль Формат_01 + Темно-синий Знак"/>
    <w:link w:val="01-"/>
    <w:locked/>
    <w:rPr>
      <w:rFonts w:ascii="Cambria" w:eastAsia="PMingLiU" w:hAnsi="Cambria"/>
      <w:color w:val="000080"/>
      <w:szCs w:val="24"/>
    </w:rPr>
  </w:style>
  <w:style w:type="character" w:customStyle="1" w:styleId="iceouttxt51">
    <w:name w:val="iceouttxt51"/>
    <w:rPr>
      <w:rFonts w:ascii="Arial" w:hAnsi="Arial"/>
      <w:color w:val="666666"/>
      <w:sz w:val="17"/>
    </w:rPr>
  </w:style>
  <w:style w:type="character" w:customStyle="1" w:styleId="iceouttxt52">
    <w:name w:val="iceouttxt52"/>
    <w:rPr>
      <w:rFonts w:ascii="Arial" w:hAnsi="Arial"/>
      <w:color w:val="666666"/>
      <w:sz w:val="15"/>
    </w:rPr>
  </w:style>
  <w:style w:type="paragraph" w:customStyle="1" w:styleId="3fff1">
    <w:name w:val="Заголовок3"/>
    <w:basedOn w:val="affa"/>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5">
    <w:name w:val="Наименование отчета"/>
    <w:basedOn w:val="affa"/>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a"/>
    <w:autoRedefine/>
    <w:pPr>
      <w:keepNext/>
      <w:pageBreakBefore/>
      <w:numPr>
        <w:numId w:val="16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6">
    <w:name w:val="Перечисление второго уровня"/>
    <w:basedOn w:val="affa"/>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6"/>
    <w:pPr>
      <w:tabs>
        <w:tab w:val="clear" w:pos="-1134"/>
        <w:tab w:val="clear" w:pos="0"/>
        <w:tab w:val="num" w:pos="1843"/>
      </w:tabs>
      <w:ind w:left="1843" w:hanging="425"/>
    </w:pPr>
  </w:style>
  <w:style w:type="paragraph" w:customStyle="1" w:styleId="3fff2">
    <w:name w:val="Стиль Заголовок 3"/>
    <w:basedOn w:val="3"/>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Pr>
      <w:sz w:val="24"/>
    </w:rPr>
  </w:style>
  <w:style w:type="paragraph" w:customStyle="1" w:styleId="661">
    <w:name w:val="Стиль Перед:  6 пт После:  6 пт Междустр.интервал:  одинарный"/>
    <w:basedOn w:val="affa"/>
    <w:link w:val="660"/>
    <w:pPr>
      <w:suppressAutoHyphens w:val="0"/>
      <w:spacing w:before="120" w:after="120" w:line="360" w:lineRule="auto"/>
      <w:ind w:firstLine="709"/>
      <w:jc w:val="both"/>
    </w:pPr>
    <w:rPr>
      <w:szCs w:val="20"/>
      <w:lang w:eastAsia="ru-RU"/>
    </w:rPr>
  </w:style>
  <w:style w:type="paragraph" w:customStyle="1" w:styleId="a5">
    <w:name w:val="Перечисление а)"/>
    <w:basedOn w:val="affa"/>
    <w:pPr>
      <w:numPr>
        <w:numId w:val="167"/>
      </w:numPr>
      <w:suppressAutoHyphens w:val="0"/>
      <w:spacing w:line="360" w:lineRule="auto"/>
      <w:jc w:val="both"/>
    </w:pPr>
    <w:rPr>
      <w:rFonts w:eastAsia="PMingLiU"/>
      <w:lang w:eastAsia="ru-RU"/>
    </w:rPr>
  </w:style>
  <w:style w:type="character" w:customStyle="1" w:styleId="iceouttxt60">
    <w:name w:val="iceouttxt60"/>
    <w:rPr>
      <w:rFonts w:ascii="Arial" w:hAnsi="Arial"/>
      <w:color w:val="666666"/>
      <w:sz w:val="13"/>
    </w:rPr>
  </w:style>
  <w:style w:type="character" w:customStyle="1" w:styleId="iceouttxt1">
    <w:name w:val="iceouttxt1"/>
    <w:rPr>
      <w:rFonts w:ascii="Arial" w:hAnsi="Arial"/>
      <w:color w:val="666666"/>
      <w:sz w:val="17"/>
    </w:rPr>
  </w:style>
  <w:style w:type="paragraph" w:customStyle="1" w:styleId="OTRreq3">
    <w:name w:val="OTR_req3"/>
    <w:basedOn w:val="affa"/>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Pr>
      <w:rFonts w:ascii="Cambria" w:hAnsi="Cambria"/>
      <w:b/>
      <w:sz w:val="24"/>
      <w:szCs w:val="24"/>
    </w:rPr>
  </w:style>
  <w:style w:type="paragraph" w:customStyle="1" w:styleId="OTRreq4">
    <w:name w:val="OTR_req4"/>
    <w:basedOn w:val="OTRHeading4"/>
    <w:link w:val="OTRreq40"/>
    <w:pPr>
      <w:numPr>
        <w:ilvl w:val="3"/>
        <w:numId w:val="152"/>
      </w:numPr>
      <w:tabs>
        <w:tab w:val="num" w:pos="2520"/>
      </w:tabs>
      <w:spacing w:before="120"/>
      <w:ind w:left="2520" w:hanging="360"/>
      <w:outlineLvl w:val="9"/>
    </w:pPr>
    <w:rPr>
      <w:rFonts w:eastAsia="PMingLiU"/>
    </w:rPr>
  </w:style>
  <w:style w:type="character" w:customStyle="1" w:styleId="OTRreq40">
    <w:name w:val="OTR_req4 Знак"/>
    <w:link w:val="OTRreq4"/>
    <w:locked/>
    <w:rPr>
      <w:rFonts w:ascii="Cambria" w:eastAsia="PMingLiU" w:hAnsi="Cambria"/>
      <w:b/>
      <w:sz w:val="24"/>
      <w:szCs w:val="24"/>
    </w:rPr>
  </w:style>
  <w:style w:type="character" w:customStyle="1" w:styleId="OTRHeading30">
    <w:name w:val="OTR_Heading_3 Знак"/>
    <w:link w:val="OTRHeading3"/>
    <w:locked/>
    <w:rPr>
      <w:rFonts w:ascii="Arial" w:hAnsi="Arial" w:cs="Arial"/>
      <w:b/>
      <w:bCs/>
      <w:sz w:val="26"/>
      <w:szCs w:val="26"/>
    </w:rPr>
  </w:style>
  <w:style w:type="character" w:customStyle="1" w:styleId="OTRTableHead0">
    <w:name w:val="OTR_Table_Head Знак"/>
    <w:link w:val="OTRTableHead"/>
    <w:locked/>
    <w:rPr>
      <w:rFonts w:ascii="Cambria" w:hAnsi="Cambria"/>
      <w:b/>
      <w:sz w:val="24"/>
    </w:rPr>
  </w:style>
  <w:style w:type="paragraph" w:customStyle="1" w:styleId="OTRNormalRight">
    <w:name w:val="OTR_Normal_Right"/>
    <w:basedOn w:val="affa"/>
    <w:semiHidden/>
    <w:pPr>
      <w:suppressAutoHyphens w:val="0"/>
      <w:jc w:val="right"/>
    </w:pPr>
    <w:rPr>
      <w:rFonts w:eastAsia="PMingLiU"/>
      <w:sz w:val="22"/>
      <w:szCs w:val="22"/>
      <w:lang w:eastAsia="ru-RU"/>
    </w:rPr>
  </w:style>
  <w:style w:type="paragraph" w:customStyle="1" w:styleId="1b">
    <w:name w:val="РП.сМ1"/>
    <w:pPr>
      <w:numPr>
        <w:numId w:val="168"/>
      </w:numPr>
      <w:tabs>
        <w:tab w:val="left" w:pos="851"/>
      </w:tabs>
      <w:spacing w:before="60" w:after="60" w:line="312" w:lineRule="auto"/>
      <w:ind w:left="851" w:hanging="284"/>
      <w:jc w:val="both"/>
    </w:pPr>
    <w:rPr>
      <w:rFonts w:eastAsia="PMingLiU"/>
      <w:sz w:val="24"/>
      <w:szCs w:val="24"/>
    </w:rPr>
  </w:style>
  <w:style w:type="paragraph" w:customStyle="1" w:styleId="affffffffffffffffffffffffff7">
    <w:name w:val="РП.Т"/>
    <w:pPr>
      <w:spacing w:before="60" w:after="60" w:line="312" w:lineRule="auto"/>
      <w:ind w:firstLine="567"/>
      <w:jc w:val="both"/>
    </w:pPr>
    <w:rPr>
      <w:rFonts w:eastAsia="PMingLiU"/>
      <w:kern w:val="24"/>
      <w:sz w:val="24"/>
    </w:rPr>
  </w:style>
  <w:style w:type="paragraph" w:customStyle="1" w:styleId="affffffffffffffffffffffffff8">
    <w:name w:val="П.Текст"/>
    <w:basedOn w:val="afffffa"/>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pPr>
      <w:tabs>
        <w:tab w:val="clear" w:pos="1183"/>
        <w:tab w:val="num" w:pos="540"/>
      </w:tabs>
      <w:ind w:left="1418" w:hanging="284"/>
    </w:pPr>
    <w:rPr>
      <w:rFonts w:eastAsia="PMingLiU"/>
      <w:szCs w:val="24"/>
    </w:rPr>
  </w:style>
  <w:style w:type="paragraph" w:customStyle="1" w:styleId="2fffff">
    <w:name w:val="П.м.сп. 2"/>
    <w:basedOn w:val="OTRListMark0"/>
    <w:pPr>
      <w:tabs>
        <w:tab w:val="clear" w:pos="1183"/>
        <w:tab w:val="num" w:pos="540"/>
      </w:tabs>
      <w:ind w:left="1418" w:hanging="284"/>
    </w:pPr>
    <w:rPr>
      <w:rFonts w:eastAsia="PMingLiU"/>
      <w:szCs w:val="24"/>
    </w:rPr>
  </w:style>
  <w:style w:type="paragraph" w:customStyle="1" w:styleId="1fffffffffc">
    <w:name w:val="П.З1"/>
    <w:basedOn w:val="1"/>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0">
    <w:name w:val="П.З2"/>
    <w:basedOn w:val="2"/>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9">
    <w:name w:val="Табл.подп"/>
    <w:basedOn w:val="affa"/>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4">
    <w:name w:val="Нумерованный список Знак"/>
    <w:aliases w:val="Нумерованный Знак,Уровень 1 Знак"/>
    <w:link w:val="affffffff3"/>
    <w:locked/>
    <w:rPr>
      <w:rFonts w:ascii="Cambria" w:hAnsi="Cambria"/>
      <w:sz w:val="24"/>
      <w:szCs w:val="24"/>
    </w:rPr>
  </w:style>
  <w:style w:type="paragraph" w:customStyle="1" w:styleId="mark2">
    <w:name w:val="mark2"/>
    <w:basedOn w:val="affa"/>
    <w:pPr>
      <w:suppressAutoHyphens w:val="0"/>
      <w:ind w:firstLine="720"/>
    </w:pPr>
    <w:rPr>
      <w:rFonts w:eastAsia="PMingLiU"/>
      <w:sz w:val="20"/>
      <w:szCs w:val="20"/>
      <w:lang w:eastAsia="ru-RU"/>
    </w:rPr>
  </w:style>
  <w:style w:type="paragraph" w:customStyle="1" w:styleId="Bulleted">
    <w:name w:val="Bulleted"/>
    <w:basedOn w:val="affa"/>
    <w:pPr>
      <w:keepLines/>
      <w:suppressAutoHyphens w:val="0"/>
      <w:spacing w:before="60"/>
      <w:jc w:val="both"/>
    </w:pPr>
    <w:rPr>
      <w:rFonts w:eastAsia="Batang"/>
      <w:lang w:eastAsia="en-US"/>
    </w:rPr>
  </w:style>
  <w:style w:type="paragraph" w:customStyle="1" w:styleId="spisok-">
    <w:name w:val="spisok -"/>
    <w:basedOn w:val="affa"/>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0"/>
    <w:pPr>
      <w:tabs>
        <w:tab w:val="num" w:pos="360"/>
      </w:tabs>
    </w:pPr>
  </w:style>
  <w:style w:type="paragraph" w:customStyle="1" w:styleId="spisok">
    <w:name w:val="Оspisok"/>
    <w:basedOn w:val="affa"/>
    <w:pPr>
      <w:keepLines/>
      <w:widowControl w:val="0"/>
      <w:suppressAutoHyphens w:val="0"/>
      <w:ind w:firstLine="720"/>
      <w:jc w:val="both"/>
    </w:pPr>
    <w:rPr>
      <w:rFonts w:eastAsia="PMingLiU"/>
      <w:kern w:val="24"/>
      <w:lang w:eastAsia="ru-RU"/>
    </w:rPr>
  </w:style>
  <w:style w:type="paragraph" w:customStyle="1" w:styleId="TableHeadLocal">
    <w:name w:val="Table Head Local"/>
    <w:basedOn w:val="affa"/>
    <w:next w:val="affa"/>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a">
    <w:name w:val="Название литературы"/>
    <w:basedOn w:val="affa"/>
    <w:pPr>
      <w:widowControl w:val="0"/>
      <w:suppressAutoHyphens w:val="0"/>
      <w:jc w:val="both"/>
    </w:pPr>
    <w:rPr>
      <w:rFonts w:eastAsia="PMingLiU"/>
      <w:lang w:eastAsia="ru-RU"/>
    </w:rPr>
  </w:style>
  <w:style w:type="paragraph" w:customStyle="1" w:styleId="affffffffffffffffffffffffffb">
    <w:name w:val="Обычный.Нормальный"/>
    <w:pPr>
      <w:autoSpaceDE w:val="0"/>
      <w:autoSpaceDN w:val="0"/>
    </w:pPr>
    <w:rPr>
      <w:rFonts w:eastAsia="PMingLiU"/>
    </w:rPr>
  </w:style>
  <w:style w:type="paragraph" w:customStyle="1" w:styleId="List-1">
    <w:name w:val="List-1"/>
    <w:basedOn w:val="affff6"/>
    <w:pPr>
      <w:suppressLineNumbers/>
      <w:tabs>
        <w:tab w:val="num" w:pos="1440"/>
      </w:tabs>
      <w:spacing w:before="120" w:after="120"/>
      <w:ind w:left="1440" w:hanging="360"/>
    </w:pPr>
    <w:rPr>
      <w:rFonts w:eastAsia="PMingLiU"/>
      <w:kern w:val="24"/>
      <w:sz w:val="24"/>
      <w:szCs w:val="20"/>
    </w:rPr>
  </w:style>
  <w:style w:type="paragraph" w:customStyle="1" w:styleId="affffffffffffffffffffffffffc">
    <w:name w:val="Наименование документа"/>
    <w:pPr>
      <w:keepLines/>
      <w:spacing w:before="120" w:after="120" w:line="288" w:lineRule="auto"/>
      <w:jc w:val="center"/>
    </w:pPr>
    <w:rPr>
      <w:rFonts w:eastAsia="PMingLiU"/>
      <w:b/>
      <w:bCs/>
      <w:sz w:val="36"/>
      <w:szCs w:val="32"/>
      <w:lang w:eastAsia="en-US"/>
    </w:rPr>
  </w:style>
  <w:style w:type="paragraph" w:customStyle="1" w:styleId="4f6">
    <w:name w:val="заголовок4"/>
    <w:basedOn w:val="4"/>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a"/>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5"/>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a"/>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a"/>
    <w:pPr>
      <w:suppressLineNumbers/>
      <w:spacing w:before="60" w:after="60"/>
      <w:jc w:val="both"/>
    </w:pPr>
    <w:rPr>
      <w:rFonts w:eastAsia="PMingLiU"/>
      <w:kern w:val="24"/>
      <w:sz w:val="20"/>
      <w:szCs w:val="20"/>
      <w:lang w:eastAsia="ru-RU"/>
    </w:rPr>
  </w:style>
  <w:style w:type="paragraph" w:customStyle="1" w:styleId="CompanyName">
    <w:name w:val="CompanyName"/>
    <w:basedOn w:val="affa"/>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a"/>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d">
    <w:name w:val="Абзац обычный"/>
    <w:basedOn w:val="affa"/>
    <w:link w:val="affffffffffffffffffffffffffe"/>
    <w:pPr>
      <w:suppressAutoHyphens w:val="0"/>
      <w:spacing w:before="120"/>
      <w:ind w:firstLine="709"/>
      <w:jc w:val="both"/>
    </w:pPr>
    <w:rPr>
      <w:rFonts w:ascii="Cambria" w:eastAsia="PMingLiU" w:hAnsi="Cambria"/>
      <w:bCs/>
      <w:lang w:val="x-none" w:eastAsia="x-none"/>
    </w:rPr>
  </w:style>
  <w:style w:type="character" w:customStyle="1" w:styleId="affffffffffffffffffffffffffe">
    <w:name w:val="Абзац обычный Знак Знак"/>
    <w:link w:val="affffffffffffffffffffffffffd"/>
    <w:locked/>
    <w:rPr>
      <w:rFonts w:ascii="Cambria" w:eastAsia="PMingLiU" w:hAnsi="Cambria"/>
      <w:bCs/>
      <w:sz w:val="24"/>
      <w:szCs w:val="24"/>
      <w:lang w:val="x-none" w:eastAsia="x-none"/>
    </w:rPr>
  </w:style>
  <w:style w:type="paragraph" w:customStyle="1" w:styleId="afffffffffffffffffffffffffff">
    <w:name w:val="КОД"/>
    <w:basedOn w:val="afffffa"/>
    <w:next w:val="affff6"/>
    <w:link w:val="afffffffffffffffffffffffffff0"/>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0">
    <w:name w:val="КОД Знак"/>
    <w:link w:val="afffffffffffffffffffffffffff"/>
    <w:locked/>
    <w:rPr>
      <w:rFonts w:ascii="Courier New" w:eastAsia="Arial Unicode MS" w:hAnsi="Courier New"/>
      <w:color w:val="000000"/>
      <w:kern w:val="24"/>
      <w:sz w:val="22"/>
      <w:szCs w:val="17"/>
      <w:lang w:val="en-US" w:eastAsia="x-none"/>
    </w:rPr>
  </w:style>
  <w:style w:type="paragraph" w:customStyle="1" w:styleId="ae">
    <w:name w:val="МЕНЮ"/>
    <w:basedOn w:val="affffffffffffffffffffffff0"/>
    <w:link w:val="afffffffffffffffffffffffffff1"/>
    <w:pPr>
      <w:numPr>
        <w:numId w:val="169"/>
      </w:numPr>
    </w:pPr>
    <w:rPr>
      <w:rFonts w:ascii="Cambria" w:hAnsi="Cambria"/>
      <w:i/>
      <w:sz w:val="24"/>
      <w:lang w:val="ru-RU"/>
    </w:rPr>
  </w:style>
  <w:style w:type="character" w:customStyle="1" w:styleId="afffffffffffffffffffffffffff1">
    <w:name w:val="МЕНЮ Знак"/>
    <w:link w:val="ae"/>
    <w:locked/>
    <w:rPr>
      <w:rFonts w:ascii="Cambria" w:eastAsia="PMingLiU" w:hAnsi="Cambria"/>
      <w:i/>
      <w:kern w:val="24"/>
      <w:sz w:val="24"/>
    </w:rPr>
  </w:style>
  <w:style w:type="character" w:customStyle="1" w:styleId="txt">
    <w:name w:val="txt"/>
  </w:style>
  <w:style w:type="character" w:customStyle="1" w:styleId="fieldlabel">
    <w:name w:val="fieldlabel"/>
  </w:style>
  <w:style w:type="paragraph" w:customStyle="1" w:styleId="afffffffffffffffffffffffffff2">
    <w:name w:val="Согласующая подпись"/>
    <w:basedOn w:val="affa"/>
    <w:pPr>
      <w:widowControl w:val="0"/>
      <w:suppressAutoHyphens w:val="0"/>
    </w:pPr>
    <w:rPr>
      <w:rFonts w:eastAsia="Batang"/>
      <w:lang w:eastAsia="en-US"/>
    </w:rPr>
  </w:style>
  <w:style w:type="paragraph" w:customStyle="1" w:styleId="afffffffffffffffffffffffffff3">
    <w:name w:val="Стиль Название таблицы + По правому краю"/>
    <w:basedOn w:val="afffffffffffffff"/>
    <w:pPr>
      <w:keepLines/>
      <w:suppressLineNumbers/>
      <w:suppressAutoHyphens/>
      <w:spacing w:before="0" w:after="240"/>
      <w:jc w:val="left"/>
    </w:pPr>
    <w:rPr>
      <w:rFonts w:eastAsia="PMingLiU"/>
      <w:b/>
      <w:bCs/>
      <w:kern w:val="24"/>
      <w:sz w:val="20"/>
      <w:szCs w:val="20"/>
    </w:rPr>
  </w:style>
  <w:style w:type="paragraph" w:customStyle="1" w:styleId="afffffffffffffffffffffffffff4">
    <w:name w:val="Стиль Основной текст + По левому краю"/>
    <w:basedOn w:val="affff6"/>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a"/>
    <w:pPr>
      <w:suppressLineNumbers/>
      <w:ind w:firstLine="720"/>
    </w:pPr>
    <w:rPr>
      <w:rFonts w:eastAsia="PMingLiU"/>
      <w:kern w:val="24"/>
      <w:sz w:val="20"/>
      <w:szCs w:val="20"/>
      <w:lang w:eastAsia="ru-RU"/>
    </w:rPr>
  </w:style>
  <w:style w:type="character" w:customStyle="1" w:styleId="code-keyword">
    <w:name w:val="code-keyword"/>
  </w:style>
  <w:style w:type="paragraph" w:customStyle="1" w:styleId="OTRTableNum">
    <w:name w:val="OTR_Table_Num"/>
    <w:basedOn w:val="affa"/>
    <w:semiHidden/>
    <w:pPr>
      <w:suppressAutoHyphens w:val="0"/>
      <w:spacing w:before="60" w:after="60"/>
    </w:pPr>
    <w:rPr>
      <w:rFonts w:eastAsia="PMingLiU"/>
      <w:sz w:val="22"/>
      <w:szCs w:val="20"/>
      <w:lang w:eastAsia="ru-RU"/>
    </w:rPr>
  </w:style>
  <w:style w:type="character" w:customStyle="1" w:styleId="requiredfield">
    <w:name w:val="requiredfield"/>
  </w:style>
  <w:style w:type="paragraph" w:customStyle="1" w:styleId="1fffffffffd">
    <w:name w:val="РП.З1"/>
    <w:next w:val="2fffff1"/>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1">
    <w:name w:val="РП.З2"/>
    <w:next w:val="3fff4"/>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a"/>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a"/>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5">
    <w:name w:val="сН"/>
    <w:basedOn w:val="affff6"/>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a"/>
    <w:pPr>
      <w:suppressAutoHyphens w:val="0"/>
      <w:spacing w:before="60" w:after="60" w:line="312" w:lineRule="auto"/>
      <w:jc w:val="both"/>
    </w:pPr>
    <w:rPr>
      <w:rFonts w:eastAsia="PMingLiU"/>
      <w:sz w:val="20"/>
      <w:szCs w:val="20"/>
      <w:lang w:eastAsia="ru-RU"/>
    </w:rPr>
  </w:style>
  <w:style w:type="paragraph" w:customStyle="1" w:styleId="-12">
    <w:name w:val="Т-сМ1"/>
    <w:pPr>
      <w:spacing w:before="60" w:after="60" w:line="312" w:lineRule="auto"/>
      <w:ind w:left="568" w:hanging="284"/>
      <w:jc w:val="both"/>
    </w:pPr>
    <w:rPr>
      <w:rFonts w:eastAsia="PMingLiU"/>
    </w:rPr>
  </w:style>
  <w:style w:type="paragraph" w:customStyle="1" w:styleId="-24">
    <w:name w:val="Т-сМ2"/>
    <w:basedOn w:val="-12"/>
    <w:pPr>
      <w:tabs>
        <w:tab w:val="left" w:pos="851"/>
      </w:tabs>
      <w:ind w:left="851"/>
    </w:pPr>
  </w:style>
  <w:style w:type="paragraph" w:customStyle="1" w:styleId="3fff5">
    <w:name w:val="РП.СМ3"/>
    <w:pPr>
      <w:ind w:left="1588" w:hanging="284"/>
    </w:pPr>
    <w:rPr>
      <w:rFonts w:eastAsia="PMingLiU"/>
      <w:kern w:val="24"/>
      <w:sz w:val="24"/>
    </w:rPr>
  </w:style>
  <w:style w:type="paragraph" w:customStyle="1" w:styleId="1f4">
    <w:name w:val="П.м.список 1"/>
    <w:basedOn w:val="OTRTableListMark"/>
    <w:pPr>
      <w:numPr>
        <w:numId w:val="145"/>
      </w:numPr>
      <w:tabs>
        <w:tab w:val="num" w:pos="0"/>
      </w:tabs>
      <w:spacing w:line="240" w:lineRule="auto"/>
    </w:pPr>
    <w:rPr>
      <w:szCs w:val="24"/>
    </w:rPr>
  </w:style>
  <w:style w:type="paragraph" w:customStyle="1" w:styleId="afffffffffffffffffffffffffff6">
    <w:name w:val="П.подпись Рис."/>
    <w:basedOn w:val="afffffff5"/>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7">
    <w:name w:val="П.Рис"/>
    <w:basedOn w:val="affff6"/>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8">
    <w:name w:val="П.сноска"/>
    <w:basedOn w:val="affffb"/>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a">
    <w:name w:val="П.НумСпис"/>
    <w:basedOn w:val="OTRNormal"/>
    <w:pPr>
      <w:numPr>
        <w:numId w:val="170"/>
      </w:numPr>
      <w:tabs>
        <w:tab w:val="num" w:pos="360"/>
        <w:tab w:val="num" w:pos="720"/>
        <w:tab w:val="num" w:pos="2880"/>
      </w:tabs>
      <w:ind w:left="0" w:firstLine="284"/>
    </w:pPr>
    <w:rPr>
      <w:szCs w:val="24"/>
    </w:rPr>
  </w:style>
  <w:style w:type="paragraph" w:customStyle="1" w:styleId="afffffffffffffffffffffffffff9">
    <w:name w:val="П.скрин"/>
    <w:basedOn w:val="affa"/>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a"/>
    <w:pPr>
      <w:widowControl w:val="0"/>
      <w:numPr>
        <w:ilvl w:val="1"/>
        <w:numId w:val="171"/>
      </w:numPr>
      <w:suppressAutoHyphens w:val="0"/>
      <w:adjustRightInd w:val="0"/>
      <w:spacing w:before="60" w:after="120"/>
      <w:jc w:val="both"/>
      <w:textAlignment w:val="baseline"/>
    </w:pPr>
    <w:rPr>
      <w:rFonts w:eastAsia="PMingLiU"/>
      <w:lang w:eastAsia="ru-RU"/>
    </w:rPr>
  </w:style>
  <w:style w:type="paragraph" w:customStyle="1" w:styleId="afffffffffffffffffffffffffffa">
    <w:name w:val="П.м.сп без нум"/>
    <w:basedOn w:val="1f4"/>
    <w:pPr>
      <w:numPr>
        <w:numId w:val="0"/>
      </w:numPr>
      <w:tabs>
        <w:tab w:val="num" w:pos="884"/>
      </w:tabs>
      <w:ind w:left="1134"/>
    </w:pPr>
    <w:rPr>
      <w:lang w:val="en-US"/>
    </w:rPr>
  </w:style>
  <w:style w:type="character" w:customStyle="1" w:styleId="st">
    <w:name w:val="st"/>
  </w:style>
  <w:style w:type="character" w:customStyle="1" w:styleId="acronym">
    <w:name w:val="acronym"/>
  </w:style>
  <w:style w:type="paragraph" w:customStyle="1" w:styleId="afffffffffffffffffffffffffffb">
    <w:name w:val="ЗАГОЛОВОК (титульная)"/>
    <w:basedOn w:val="1ff1"/>
    <w:next w:val="1ff1"/>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c">
    <w:name w:val="Подзаголовок (титульная)"/>
    <w:basedOn w:val="1ff1"/>
    <w:next w:val="1ff1"/>
    <w:autoRedefine/>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d">
    <w:name w:val="Рисунок подпись"/>
    <w:basedOn w:val="1ff1"/>
    <w:next w:val="1ff1"/>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e">
    <w:name w:val="Таблица название таблицы"/>
    <w:basedOn w:val="1ff1"/>
    <w:next w:val="1ff1"/>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f">
    <w:name w:val="Таблица название столбцов"/>
    <w:basedOn w:val="afffffffffffffffffffffffffffe"/>
    <w:next w:val="1ff1"/>
    <w:autoRedefine/>
    <w:pPr>
      <w:spacing w:before="120" w:after="120"/>
      <w:jc w:val="center"/>
    </w:pPr>
  </w:style>
  <w:style w:type="paragraph" w:customStyle="1" w:styleId="311">
    <w:name w:val="Список 31"/>
    <w:basedOn w:val="1ff1"/>
    <w:pPr>
      <w:numPr>
        <w:numId w:val="17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0">
    <w:name w:val="Подзаголовок приложения"/>
    <w:basedOn w:val="1ff1"/>
    <w:next w:val="1ff1"/>
    <w:link w:val="CharChar4"/>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0"/>
    <w:locked/>
    <w:rPr>
      <w:rFonts w:ascii="Cambria" w:eastAsia="PMingLiU" w:hAnsi="Cambria"/>
      <w:b/>
      <w:sz w:val="28"/>
      <w:szCs w:val="28"/>
      <w:lang w:val="x-none" w:eastAsia="x-none"/>
    </w:rPr>
  </w:style>
  <w:style w:type="paragraph" w:customStyle="1" w:styleId="1fffffffffe">
    <w:name w:val="Дата1"/>
    <w:basedOn w:val="1ff1"/>
    <w:next w:val="1ff1"/>
    <w:autoRedefine/>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1">
    <w:name w:val="Таблица текст в ячейках"/>
    <w:basedOn w:val="afffff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Pr>
      <w:rFonts w:ascii="Cambria" w:eastAsia="PMingLiU" w:hAnsi="Cambria"/>
      <w:kern w:val="24"/>
      <w:sz w:val="24"/>
      <w:szCs w:val="24"/>
      <w:lang w:val="x-none" w:eastAsia="x-none"/>
    </w:rPr>
  </w:style>
  <w:style w:type="character" w:customStyle="1" w:styleId="rserrmark">
    <w:name w:val="rs_err_mark"/>
  </w:style>
  <w:style w:type="paragraph" w:customStyle="1" w:styleId="affffffffffffffffffffffffffff2">
    <w:name w:val="табличный титульный"/>
    <w:basedOn w:val="affa"/>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Pr>
      <w:rFonts w:ascii="Arial" w:hAnsi="Arial"/>
    </w:rPr>
  </w:style>
  <w:style w:type="paragraph" w:customStyle="1" w:styleId="ORGTEXT0">
    <w:name w:val="ORG_TEXT"/>
    <w:basedOn w:val="affa"/>
    <w:link w:val="ORGTEXT"/>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a"/>
    <w:next w:val="affa"/>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a"/>
    <w:next w:val="ORGTEXT0"/>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pPr>
      <w:tabs>
        <w:tab w:val="num" w:pos="1797"/>
      </w:tabs>
      <w:ind w:left="1797" w:hanging="357"/>
    </w:pPr>
    <w:rPr>
      <w:rFonts w:eastAsia="Calibri"/>
    </w:rPr>
  </w:style>
  <w:style w:type="character" w:customStyle="1" w:styleId="ORGITEM10">
    <w:name w:val="ORG_ITEM1 Знак"/>
    <w:link w:val="ORGITEM1"/>
    <w:locked/>
    <w:rPr>
      <w:rFonts w:ascii="Arial" w:eastAsia="Calibri" w:hAnsi="Arial"/>
    </w:rPr>
  </w:style>
  <w:style w:type="paragraph" w:customStyle="1" w:styleId="2fffff2">
    <w:name w:val="Маркированный 2"/>
    <w:basedOn w:val="affa"/>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3">
    <w:name w:val="Перечень задач"/>
    <w:basedOn w:val="affa"/>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Pr>
      <w:rFonts w:ascii="Cambria" w:eastAsia="PMingLiU" w:hAnsi="Cambria"/>
      <w:sz w:val="24"/>
      <w:lang w:val="x-none" w:eastAsia="en-US"/>
    </w:rPr>
  </w:style>
  <w:style w:type="character" w:customStyle="1" w:styleId="123">
    <w:name w:val="Заголовок 1 Знак2"/>
    <w:rPr>
      <w:rFonts w:ascii="Arial" w:hAnsi="Arial"/>
      <w:b/>
      <w:sz w:val="28"/>
    </w:rPr>
  </w:style>
  <w:style w:type="character" w:customStyle="1" w:styleId="affffffffffffffffffffffffffff4">
    <w:name w:val="Основной текст  абзаца ТКП Знак Знак"/>
    <w:link w:val="affffffffffffffffffffffffffff5"/>
    <w:locked/>
    <w:rPr>
      <w:sz w:val="28"/>
    </w:rPr>
  </w:style>
  <w:style w:type="paragraph" w:customStyle="1" w:styleId="affffffffffffffffffffffffffff5">
    <w:name w:val="Основной текст  абзаца ТКП"/>
    <w:basedOn w:val="affa"/>
    <w:link w:val="affffffffffffffffffffffffffff4"/>
    <w:autoRedefine/>
    <w:pPr>
      <w:suppressAutoHyphens w:val="0"/>
      <w:ind w:firstLine="720"/>
      <w:jc w:val="both"/>
    </w:pPr>
    <w:rPr>
      <w:sz w:val="28"/>
      <w:szCs w:val="20"/>
      <w:lang w:eastAsia="ru-RU"/>
    </w:rPr>
  </w:style>
  <w:style w:type="paragraph" w:customStyle="1" w:styleId="Body">
    <w:name w:val="Body"/>
    <w:rPr>
      <w:rFonts w:ascii="Helvetica" w:hAnsi="Helvetica"/>
      <w:color w:val="000000"/>
      <w:sz w:val="24"/>
      <w:lang w:val="en-US" w:eastAsia="en-US"/>
    </w:rPr>
  </w:style>
  <w:style w:type="paragraph" w:customStyle="1" w:styleId="BodyA">
    <w:name w:val="Body A"/>
    <w:rPr>
      <w:rFonts w:ascii="Helvetica" w:hAnsi="Helvetica"/>
      <w:color w:val="000000"/>
      <w:sz w:val="24"/>
      <w:lang w:val="en-US" w:eastAsia="en-US"/>
    </w:rPr>
  </w:style>
  <w:style w:type="paragraph" w:customStyle="1" w:styleId="ABodynoindentleft">
    <w:name w:val="A_Body_no_indent_left"/>
    <w:basedOn w:val="affa"/>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6">
    <w:name w:val="Знак Знак Знак Знак"/>
    <w:basedOn w:val="affa"/>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a"/>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pPr>
      <w:numPr>
        <w:numId w:val="173"/>
      </w:numPr>
      <w:tabs>
        <w:tab w:val="num" w:pos="1620"/>
      </w:tabs>
      <w:spacing w:before="0" w:after="0"/>
    </w:pPr>
  </w:style>
  <w:style w:type="paragraph" w:customStyle="1" w:styleId="8h1">
    <w:name w:val="8h1"/>
    <w:basedOn w:val="NNZagolovok1"/>
    <w:link w:val="8h10"/>
    <w:pPr>
      <w:pageBreakBefore w:val="0"/>
      <w:numPr>
        <w:numId w:val="174"/>
      </w:numPr>
      <w:tabs>
        <w:tab w:val="num" w:pos="1571"/>
      </w:tabs>
      <w:spacing w:after="0"/>
      <w:jc w:val="center"/>
    </w:pPr>
    <w:rPr>
      <w:rFonts w:eastAsia="Times New Roman"/>
      <w:lang w:val="ru-RU" w:eastAsia="ru-RU"/>
    </w:rPr>
  </w:style>
  <w:style w:type="character" w:customStyle="1" w:styleId="7bul0">
    <w:name w:val="7bul Знак"/>
    <w:link w:val="7bul"/>
    <w:locked/>
    <w:rPr>
      <w:rFonts w:ascii="Cambria" w:eastAsia="PMingLiU" w:hAnsi="Cambria"/>
      <w:sz w:val="28"/>
      <w:szCs w:val="28"/>
      <w:lang w:val="x-none" w:eastAsia="x-none"/>
    </w:rPr>
  </w:style>
  <w:style w:type="character" w:customStyle="1" w:styleId="8h10">
    <w:name w:val="8h1 Знак"/>
    <w:link w:val="8h1"/>
    <w:locked/>
    <w:rPr>
      <w:rFonts w:ascii="Cambria" w:hAnsi="Cambria"/>
      <w:b/>
      <w:caps/>
      <w:kern w:val="28"/>
      <w:sz w:val="28"/>
    </w:rPr>
  </w:style>
  <w:style w:type="character" w:customStyle="1" w:styleId="9h10">
    <w:name w:val="9h1 Знак"/>
    <w:link w:val="9h1"/>
    <w:locked/>
    <w:rPr>
      <w:rFonts w:ascii="Cambria" w:eastAsia="PMingLiU" w:hAnsi="Cambria"/>
      <w:b/>
      <w:sz w:val="28"/>
      <w:szCs w:val="28"/>
      <w:lang w:val="x-none" w:eastAsia="x-none"/>
    </w:rPr>
  </w:style>
  <w:style w:type="character" w:customStyle="1" w:styleId="9h20">
    <w:name w:val="9h2 Знак"/>
    <w:link w:val="9h2"/>
    <w:locked/>
    <w:rPr>
      <w:rFonts w:ascii="Cambria" w:eastAsia="PMingLiU" w:hAnsi="Cambria"/>
      <w:sz w:val="28"/>
      <w:szCs w:val="28"/>
      <w:lang w:val="x-none" w:eastAsia="x-none"/>
    </w:rPr>
  </w:style>
  <w:style w:type="character" w:customStyle="1" w:styleId="1ffffffffff0">
    <w:name w:val="Обычный Текст Знак1"/>
    <w:locked/>
    <w:rPr>
      <w:sz w:val="28"/>
      <w:szCs w:val="24"/>
      <w:lang w:eastAsia="ar-SA"/>
    </w:rPr>
  </w:style>
  <w:style w:type="numbering" w:customStyle="1" w:styleId="-4">
    <w:name w:val="Список -4"/>
    <w:pPr>
      <w:numPr>
        <w:numId w:val="126"/>
      </w:numPr>
    </w:pPr>
  </w:style>
  <w:style w:type="numbering" w:customStyle="1" w:styleId="113">
    <w:name w:val="Статья / Раздел11"/>
    <w:pPr>
      <w:numPr>
        <w:numId w:val="93"/>
      </w:numPr>
    </w:pPr>
  </w:style>
  <w:style w:type="numbering" w:customStyle="1" w:styleId="StyleNumbered1">
    <w:name w:val="Style Numbered1"/>
    <w:pPr>
      <w:numPr>
        <w:numId w:val="96"/>
      </w:numPr>
    </w:pPr>
  </w:style>
  <w:style w:type="numbering" w:customStyle="1" w:styleId="1111111">
    <w:name w:val="1 / 1.1 / 1.1.11"/>
    <w:basedOn w:val="affd"/>
    <w:next w:val="111111"/>
    <w:pPr>
      <w:numPr>
        <w:numId w:val="41"/>
      </w:numPr>
    </w:pPr>
  </w:style>
  <w:style w:type="numbering" w:customStyle="1" w:styleId="110">
    <w:name w:val="Стиль маркированный11"/>
    <w:pPr>
      <w:numPr>
        <w:numId w:val="158"/>
      </w:numPr>
    </w:pPr>
  </w:style>
  <w:style w:type="numbering" w:customStyle="1" w:styleId="1ai1">
    <w:name w:val="1 / a / i1"/>
    <w:basedOn w:val="affd"/>
    <w:next w:val="1ai"/>
    <w:pPr>
      <w:numPr>
        <w:numId w:val="67"/>
      </w:numPr>
    </w:pPr>
  </w:style>
  <w:style w:type="numbering" w:customStyle="1" w:styleId="312">
    <w:name w:val="ТКП ТС Заголовок  3го уровня1"/>
    <w:pPr>
      <w:numPr>
        <w:numId w:val="104"/>
      </w:numPr>
    </w:pPr>
  </w:style>
  <w:style w:type="numbering" w:customStyle="1" w:styleId="ArticleSection11">
    <w:name w:val="Article / Section11"/>
    <w:pPr>
      <w:numPr>
        <w:numId w:val="90"/>
      </w:numPr>
    </w:pPr>
  </w:style>
  <w:style w:type="numbering" w:customStyle="1" w:styleId="1110">
    <w:name w:val="Стиль нумерованный111"/>
    <w:pPr>
      <w:numPr>
        <w:numId w:val="157"/>
      </w:numPr>
    </w:pPr>
  </w:style>
  <w:style w:type="numbering" w:customStyle="1" w:styleId="310">
    <w:name w:val="ТКП ТС Заголовок31"/>
    <w:pPr>
      <w:numPr>
        <w:numId w:val="105"/>
      </w:numPr>
    </w:pPr>
  </w:style>
  <w:style w:type="numbering" w:customStyle="1" w:styleId="17">
    <w:name w:val="Список для таблицы1"/>
    <w:pPr>
      <w:numPr>
        <w:numId w:val="121"/>
      </w:numPr>
    </w:pPr>
  </w:style>
  <w:style w:type="numbering" w:customStyle="1" w:styleId="ArticleSection21">
    <w:name w:val="Article / Section21"/>
    <w:pPr>
      <w:numPr>
        <w:numId w:val="65"/>
      </w:numPr>
    </w:pPr>
  </w:style>
  <w:style w:type="numbering" w:customStyle="1" w:styleId="aff4">
    <w:name w:val="Перечесление"/>
    <w:pPr>
      <w:numPr>
        <w:numId w:val="125"/>
      </w:numPr>
    </w:pPr>
  </w:style>
  <w:style w:type="numbering" w:customStyle="1" w:styleId="111">
    <w:name w:val="Номер 11"/>
    <w:pPr>
      <w:numPr>
        <w:numId w:val="122"/>
      </w:numPr>
    </w:pPr>
  </w:style>
  <w:style w:type="numbering" w:customStyle="1" w:styleId="012063">
    <w:name w:val="Стиль нумерованный Слева:  012 см Выступ:  063 см"/>
    <w:pPr>
      <w:numPr>
        <w:numId w:val="132"/>
      </w:numPr>
    </w:pPr>
  </w:style>
  <w:style w:type="paragraph" w:customStyle="1" w:styleId="-112">
    <w:name w:val="Цветная заливка - Акцент 11"/>
    <w:hidden/>
    <w:semiHidden/>
    <w:rPr>
      <w:sz w:val="24"/>
      <w:szCs w:val="24"/>
    </w:rPr>
  </w:style>
  <w:style w:type="character" w:customStyle="1" w:styleId="4d">
    <w:name w:val="Заголовок 4.КД Знак"/>
    <w:basedOn w:val="3fff"/>
    <w:link w:val="41"/>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Pr>
      <w:rFonts w:ascii="Cambria" w:eastAsia="MS ??" w:hAnsi="Cambria"/>
      <w:sz w:val="20"/>
    </w:rPr>
  </w:style>
  <w:style w:type="paragraph" w:customStyle="1" w:styleId="h310">
    <w:name w:val="h3.1"/>
    <w:basedOn w:val="3"/>
    <w:link w:val="h312"/>
    <w:qFormat/>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Pr>
      <w:b/>
      <w:sz w:val="32"/>
      <w:lang w:val="ru-RU" w:eastAsia="en-US" w:bidi="ar-SA"/>
    </w:rPr>
  </w:style>
  <w:style w:type="character" w:customStyle="1" w:styleId="BalloonTextChar">
    <w:name w:val="Balloon Text Char"/>
    <w:semiHidden/>
    <w:locked/>
    <w:rPr>
      <w:rFonts w:ascii="Tahoma" w:hAnsi="Tahoma" w:cs="Tahoma"/>
      <w:sz w:val="16"/>
      <w:szCs w:val="16"/>
      <w:lang w:val="ru-RU" w:eastAsia="ru-RU" w:bidi="ar-SA"/>
    </w:rPr>
  </w:style>
  <w:style w:type="character" w:customStyle="1" w:styleId="HeaderChar">
    <w:name w:val="Header Char"/>
    <w:locked/>
    <w:rPr>
      <w:rFonts w:ascii="Courier New" w:hAnsi="Courier New" w:cs="Times New Roman" w:hint="default"/>
      <w:sz w:val="24"/>
      <w:szCs w:val="24"/>
    </w:rPr>
  </w:style>
  <w:style w:type="character" w:customStyle="1" w:styleId="FooterChar">
    <w:name w:val="Footer Char"/>
    <w:locked/>
    <w:rPr>
      <w:rFonts w:ascii="Times New Roman" w:hAnsi="Times New Roman" w:cs="Times New Roman" w:hint="default"/>
      <w:sz w:val="24"/>
      <w:szCs w:val="24"/>
    </w:rPr>
  </w:style>
  <w:style w:type="character" w:customStyle="1" w:styleId="DocumentMapChar">
    <w:name w:val="Document Map Char"/>
    <w:locked/>
    <w:rPr>
      <w:rFonts w:ascii="Tahoma" w:hAnsi="Tahoma" w:cs="Tahoma" w:hint="default"/>
      <w:sz w:val="16"/>
      <w:szCs w:val="16"/>
    </w:rPr>
  </w:style>
  <w:style w:type="paragraph" w:customStyle="1" w:styleId="TableCell10J">
    <w:name w:val="Table Cell 10 J"/>
    <w:basedOn w:val="affa"/>
    <w:pPr>
      <w:suppressAutoHyphens w:val="0"/>
      <w:jc w:val="both"/>
    </w:pPr>
    <w:rPr>
      <w:sz w:val="20"/>
      <w:szCs w:val="20"/>
      <w:lang w:eastAsia="ru-RU"/>
    </w:rPr>
  </w:style>
  <w:style w:type="paragraph" w:customStyle="1" w:styleId="3fff6">
    <w:name w:val="_Заголовок 3"/>
    <w:basedOn w:val="3"/>
    <w:link w:val="3fff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Pr>
      <w:b/>
      <w:sz w:val="26"/>
      <w:lang w:val="x-none" w:eastAsia="x-none"/>
    </w:rPr>
  </w:style>
  <w:style w:type="character" w:customStyle="1" w:styleId="ASFKSymBold">
    <w:name w:val="_ASFK_Sym_Bold"/>
    <w:rPr>
      <w:b/>
    </w:rPr>
  </w:style>
  <w:style w:type="paragraph" w:customStyle="1" w:styleId="1ffffffffff1">
    <w:name w:val="Тема примечания1"/>
    <w:basedOn w:val="affffff0"/>
    <w:next w:val="affffff0"/>
    <w:rPr>
      <w:b/>
      <w:bCs/>
    </w:rPr>
  </w:style>
  <w:style w:type="paragraph" w:customStyle="1" w:styleId="AIOCNORMAL">
    <w:name w:val="AIOC NORMAL"/>
    <w:basedOn w:val="affa"/>
    <w:pPr>
      <w:tabs>
        <w:tab w:val="left" w:pos="1440"/>
      </w:tabs>
      <w:suppressAutoHyphens w:val="0"/>
      <w:spacing w:line="260" w:lineRule="exact"/>
    </w:pPr>
    <w:rPr>
      <w:rFonts w:ascii="Book Antiqua" w:hAnsi="Book Antiqua"/>
      <w:sz w:val="22"/>
      <w:szCs w:val="20"/>
      <w:lang w:eastAsia="en-US"/>
    </w:rPr>
  </w:style>
  <w:style w:type="character" w:customStyle="1" w:styleId="2fffff3">
    <w:name w:val="Текст примечания Знак2"/>
    <w:basedOn w:val="affb"/>
    <w:uiPriority w:val="99"/>
    <w:semiHidden/>
    <w:rPr>
      <w:lang w:eastAsia="ar-SA"/>
    </w:rPr>
  </w:style>
  <w:style w:type="numbering" w:customStyle="1" w:styleId="2fffff4">
    <w:name w:val="Нет списка2"/>
    <w:next w:val="affd"/>
    <w:uiPriority w:val="99"/>
    <w:semiHidden/>
    <w:unhideWhenUsed/>
  </w:style>
  <w:style w:type="paragraph" w:customStyle="1" w:styleId="5">
    <w:name w:val="Стиль5"/>
    <w:basedOn w:val="2"/>
    <w:link w:val="5d"/>
    <w:qFormat/>
    <w:pPr>
      <w:numPr>
        <w:ilvl w:val="0"/>
        <w:numId w:val="176"/>
      </w:numPr>
      <w:tabs>
        <w:tab w:val="left" w:pos="1843"/>
      </w:tabs>
      <w:suppressAutoHyphens w:val="0"/>
      <w:spacing w:before="0" w:after="0"/>
    </w:pPr>
    <w:rPr>
      <w:rFonts w:cs="Times New Roman"/>
      <w:b w:val="0"/>
      <w:i w:val="0"/>
    </w:rPr>
  </w:style>
  <w:style w:type="character" w:customStyle="1" w:styleId="5d">
    <w:name w:val="Стиль5 Знак"/>
    <w:basedOn w:val="affb"/>
    <w:link w:val="5"/>
    <w:rPr>
      <w:bCs/>
      <w:iCs/>
      <w:sz w:val="28"/>
      <w:szCs w:val="28"/>
      <w:lang w:eastAsia="ar-SA"/>
    </w:rPr>
  </w:style>
  <w:style w:type="paragraph" w:customStyle="1" w:styleId="aff9">
    <w:name w:val="Мой список"/>
    <w:basedOn w:val="affa"/>
    <w:pPr>
      <w:numPr>
        <w:numId w:val="177"/>
      </w:numPr>
      <w:suppressAutoHyphens w:val="0"/>
    </w:pPr>
    <w:rPr>
      <w:lang w:eastAsia="en-US"/>
    </w:rPr>
  </w:style>
  <w:style w:type="character" w:customStyle="1" w:styleId="4f9">
    <w:name w:val="Стиль4 Знак"/>
    <w:basedOn w:val="affff"/>
    <w:rPr>
      <w:sz w:val="24"/>
      <w:szCs w:val="24"/>
    </w:rPr>
  </w:style>
  <w:style w:type="character" w:customStyle="1" w:styleId="3f8">
    <w:name w:val="Стиль3 Знак"/>
    <w:basedOn w:val="4f9"/>
    <w:link w:val="3f7"/>
    <w:rPr>
      <w:sz w:val="28"/>
      <w:szCs w:val="24"/>
    </w:rPr>
  </w:style>
  <w:style w:type="numbering" w:customStyle="1" w:styleId="3fff8">
    <w:name w:val="Нет списка3"/>
    <w:next w:val="affd"/>
    <w:uiPriority w:val="99"/>
    <w:semiHidden/>
    <w:unhideWhenUsed/>
  </w:style>
  <w:style w:type="paragraph" w:customStyle="1" w:styleId="Title-Major">
    <w:name w:val="Title-Major"/>
    <w:basedOn w:val="affa"/>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pPr>
      <w:numPr>
        <w:ilvl w:val="2"/>
        <w:numId w:val="175"/>
      </w:numPr>
      <w:ind w:left="0" w:firstLine="709"/>
      <w:jc w:val="both"/>
    </w:pPr>
    <w:rPr>
      <w:rFonts w:eastAsia="Calibri"/>
      <w:sz w:val="28"/>
      <w:szCs w:val="28"/>
    </w:rPr>
  </w:style>
  <w:style w:type="character" w:customStyle="1" w:styleId="68">
    <w:name w:val="Стиль6 Знак"/>
    <w:basedOn w:val="1ffe"/>
    <w:link w:val="6"/>
    <w:rPr>
      <w:rFonts w:eastAsia="Calibri"/>
      <w:sz w:val="28"/>
      <w:szCs w:val="28"/>
      <w:lang w:eastAsia="ar-SA"/>
    </w:rPr>
  </w:style>
  <w:style w:type="paragraph" w:customStyle="1" w:styleId="affffffffffffffffffffffffffff7">
    <w:name w:val="Пункт статьи"/>
    <w:basedOn w:val="affa"/>
    <w:next w:val="affa"/>
    <w:uiPriority w:val="99"/>
    <w:pPr>
      <w:widowControl w:val="0"/>
      <w:suppressAutoHyphens w:val="0"/>
      <w:spacing w:before="120" w:after="120"/>
      <w:jc w:val="both"/>
    </w:pPr>
    <w:rPr>
      <w:rFonts w:ascii="Arial" w:hAnsi="Arial"/>
      <w:szCs w:val="20"/>
      <w:lang w:eastAsia="ru-RU"/>
    </w:rPr>
  </w:style>
  <w:style w:type="character" w:customStyle="1" w:styleId="affffffffffffffffffffffffffff8">
    <w:name w:val="Цветовое выделение"/>
    <w:uiPriority w:val="99"/>
    <w:rPr>
      <w:b/>
      <w:color w:val="000080"/>
      <w:sz w:val="20"/>
    </w:rPr>
  </w:style>
  <w:style w:type="paragraph" w:customStyle="1" w:styleId="affffffffffffffffffffffffffff9">
    <w:name w:val="Основное меню"/>
    <w:basedOn w:val="affa"/>
    <w:next w:val="affa"/>
    <w:uiPriority w:val="99"/>
    <w:pPr>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ffffffffffffffffffa">
    <w:name w:val="Заголовок статьи"/>
    <w:basedOn w:val="affa"/>
    <w:next w:val="affa"/>
    <w:uiPriority w:val="99"/>
    <w:pPr>
      <w:suppressAutoHyphens w:val="0"/>
      <w:autoSpaceDE w:val="0"/>
      <w:autoSpaceDN w:val="0"/>
      <w:adjustRightInd w:val="0"/>
      <w:ind w:left="1612" w:hanging="892"/>
      <w:jc w:val="both"/>
    </w:pPr>
    <w:rPr>
      <w:rFonts w:ascii="Arial" w:hAnsi="Arial"/>
      <w:sz w:val="20"/>
      <w:szCs w:val="20"/>
      <w:lang w:eastAsia="ru-RU"/>
    </w:rPr>
  </w:style>
  <w:style w:type="paragraph" w:customStyle="1" w:styleId="affffffffffffffffffffffffffffb">
    <w:name w:val="Интерактивный заголовок"/>
    <w:basedOn w:val="affff5"/>
    <w:next w:val="affa"/>
    <w:uiPriority w:val="99"/>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ffffffffffffffffffffffffffc">
    <w:name w:val="Текст (лев. подпись)"/>
    <w:basedOn w:val="affa"/>
    <w:next w:val="affa"/>
    <w:uiPriority w:val="99"/>
    <w:pPr>
      <w:suppressAutoHyphens w:val="0"/>
      <w:autoSpaceDE w:val="0"/>
      <w:autoSpaceDN w:val="0"/>
      <w:adjustRightInd w:val="0"/>
    </w:pPr>
    <w:rPr>
      <w:rFonts w:ascii="Arial" w:hAnsi="Arial"/>
      <w:sz w:val="20"/>
      <w:szCs w:val="20"/>
      <w:lang w:eastAsia="ru-RU"/>
    </w:rPr>
  </w:style>
  <w:style w:type="paragraph" w:customStyle="1" w:styleId="affffffffffffffffffffffffffffd">
    <w:name w:val="Колонтитул (левый)"/>
    <w:basedOn w:val="affffffffffffffffffffffffffffc"/>
    <w:next w:val="affa"/>
    <w:uiPriority w:val="99"/>
    <w:rPr>
      <w:sz w:val="14"/>
      <w:szCs w:val="14"/>
    </w:rPr>
  </w:style>
  <w:style w:type="paragraph" w:customStyle="1" w:styleId="affffffffffffffffffffffffffffe">
    <w:name w:val="Текст (прав. подпись)"/>
    <w:basedOn w:val="affa"/>
    <w:next w:val="affa"/>
    <w:uiPriority w:val="99"/>
    <w:pPr>
      <w:suppressAutoHyphens w:val="0"/>
      <w:autoSpaceDE w:val="0"/>
      <w:autoSpaceDN w:val="0"/>
      <w:adjustRightInd w:val="0"/>
      <w:jc w:val="right"/>
    </w:pPr>
    <w:rPr>
      <w:rFonts w:ascii="Arial" w:hAnsi="Arial"/>
      <w:sz w:val="20"/>
      <w:szCs w:val="20"/>
      <w:lang w:eastAsia="ru-RU"/>
    </w:rPr>
  </w:style>
  <w:style w:type="paragraph" w:customStyle="1" w:styleId="afffffffffffffffffffffffffffff">
    <w:name w:val="Колонтитул (правый)"/>
    <w:basedOn w:val="affffffffffffffffffffffffffffe"/>
    <w:next w:val="affa"/>
    <w:uiPriority w:val="99"/>
    <w:rPr>
      <w:sz w:val="14"/>
      <w:szCs w:val="14"/>
    </w:rPr>
  </w:style>
  <w:style w:type="paragraph" w:customStyle="1" w:styleId="afffffffffffffffffffffffffffff0">
    <w:name w:val="Комментарий"/>
    <w:basedOn w:val="affa"/>
    <w:next w:val="affa"/>
    <w:uiPriority w:val="99"/>
    <w:pPr>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afffffffffffffffffffffffffffff1">
    <w:name w:val="Комментарий пользователя"/>
    <w:basedOn w:val="afffffffffffffffffffffffffffff0"/>
    <w:next w:val="affa"/>
    <w:uiPriority w:val="99"/>
    <w:pPr>
      <w:jc w:val="left"/>
    </w:pPr>
    <w:rPr>
      <w:color w:val="000080"/>
    </w:rPr>
  </w:style>
  <w:style w:type="character" w:customStyle="1" w:styleId="afffffffffffffffffffffffffffff2">
    <w:name w:val="Найденные слова"/>
    <w:uiPriority w:val="99"/>
    <w:rPr>
      <w:b/>
      <w:color w:val="000080"/>
      <w:sz w:val="20"/>
    </w:rPr>
  </w:style>
  <w:style w:type="character" w:customStyle="1" w:styleId="afffffffffffffffffffffffffffff3">
    <w:name w:val="Не вступил в силу"/>
    <w:uiPriority w:val="99"/>
    <w:rPr>
      <w:b/>
      <w:color w:val="008080"/>
      <w:sz w:val="20"/>
    </w:rPr>
  </w:style>
  <w:style w:type="paragraph" w:customStyle="1" w:styleId="afffffffffffffffffffffffffffff4">
    <w:name w:val="Объект"/>
    <w:basedOn w:val="affa"/>
    <w:next w:val="affa"/>
    <w:uiPriority w:val="99"/>
    <w:pPr>
      <w:suppressAutoHyphens w:val="0"/>
      <w:autoSpaceDE w:val="0"/>
      <w:autoSpaceDN w:val="0"/>
      <w:adjustRightInd w:val="0"/>
      <w:ind w:firstLine="720"/>
      <w:jc w:val="both"/>
    </w:pPr>
    <w:rPr>
      <w:rFonts w:ascii="Arial" w:hAnsi="Arial"/>
      <w:sz w:val="20"/>
      <w:szCs w:val="20"/>
      <w:lang w:eastAsia="ru-RU"/>
    </w:rPr>
  </w:style>
  <w:style w:type="paragraph" w:customStyle="1" w:styleId="afffffffffffffffffffffffffffff5">
    <w:name w:val="Таблицы (моноширинный)"/>
    <w:basedOn w:val="affa"/>
    <w:next w:val="affa"/>
    <w:uiPriority w:val="99"/>
    <w:pPr>
      <w:suppressAutoHyphens w:val="0"/>
      <w:autoSpaceDE w:val="0"/>
      <w:autoSpaceDN w:val="0"/>
      <w:adjustRightInd w:val="0"/>
      <w:jc w:val="both"/>
    </w:pPr>
    <w:rPr>
      <w:rFonts w:ascii="Courier New" w:hAnsi="Courier New" w:cs="Courier New"/>
      <w:sz w:val="20"/>
      <w:szCs w:val="20"/>
      <w:lang w:eastAsia="ru-RU"/>
    </w:rPr>
  </w:style>
  <w:style w:type="paragraph" w:customStyle="1" w:styleId="afffffffffffffffffffffffffffff6">
    <w:name w:val="Оглавление"/>
    <w:basedOn w:val="afffffffffffffffffffffffffffff5"/>
    <w:next w:val="affa"/>
    <w:uiPriority w:val="99"/>
    <w:pPr>
      <w:ind w:left="140"/>
    </w:pPr>
  </w:style>
  <w:style w:type="paragraph" w:customStyle="1" w:styleId="afffffffffffffffffffffffffffff7">
    <w:name w:val="Переменная часть"/>
    <w:basedOn w:val="affffffffffffffffffffffffffff9"/>
    <w:next w:val="affa"/>
    <w:uiPriority w:val="99"/>
    <w:rPr>
      <w:sz w:val="18"/>
      <w:szCs w:val="18"/>
    </w:rPr>
  </w:style>
  <w:style w:type="paragraph" w:customStyle="1" w:styleId="afffffffffffffffffffffffffffff8">
    <w:name w:val="Постоянная часть"/>
    <w:basedOn w:val="affffffffffffffffffffffffffff9"/>
    <w:next w:val="affa"/>
    <w:uiPriority w:val="99"/>
    <w:rPr>
      <w:sz w:val="20"/>
      <w:szCs w:val="20"/>
    </w:rPr>
  </w:style>
  <w:style w:type="paragraph" w:customStyle="1" w:styleId="afffffffffffffffffffffffffffff9">
    <w:name w:val="Прижатый влево"/>
    <w:basedOn w:val="affa"/>
    <w:next w:val="affa"/>
    <w:uiPriority w:val="99"/>
    <w:pPr>
      <w:suppressAutoHyphens w:val="0"/>
      <w:autoSpaceDE w:val="0"/>
      <w:autoSpaceDN w:val="0"/>
      <w:adjustRightInd w:val="0"/>
    </w:pPr>
    <w:rPr>
      <w:rFonts w:ascii="Arial" w:hAnsi="Arial"/>
      <w:sz w:val="20"/>
      <w:szCs w:val="20"/>
      <w:lang w:eastAsia="ru-RU"/>
    </w:rPr>
  </w:style>
  <w:style w:type="character" w:customStyle="1" w:styleId="afffffffffffffffffffffffffffffa">
    <w:name w:val="Продолжение ссылки"/>
    <w:uiPriority w:val="99"/>
    <w:rPr>
      <w:color w:val="008000"/>
      <w:sz w:val="20"/>
      <w:u w:val="single"/>
    </w:rPr>
  </w:style>
  <w:style w:type="paragraph" w:customStyle="1" w:styleId="afffffffffffffffffffffffffffffb">
    <w:name w:val="Текст (справка)"/>
    <w:basedOn w:val="affa"/>
    <w:next w:val="affa"/>
    <w:uiPriority w:val="99"/>
    <w:pPr>
      <w:suppressAutoHyphens w:val="0"/>
      <w:autoSpaceDE w:val="0"/>
      <w:autoSpaceDN w:val="0"/>
      <w:adjustRightInd w:val="0"/>
      <w:ind w:left="170" w:right="170"/>
    </w:pPr>
    <w:rPr>
      <w:rFonts w:ascii="Arial" w:hAnsi="Arial"/>
      <w:sz w:val="20"/>
      <w:szCs w:val="20"/>
      <w:lang w:eastAsia="ru-RU"/>
    </w:rPr>
  </w:style>
  <w:style w:type="character" w:customStyle="1" w:styleId="afffffffffffffffffffffffffffffc">
    <w:name w:val="Утратил силу"/>
    <w:uiPriority w:val="99"/>
    <w:rPr>
      <w:b/>
      <w:strike/>
      <w:color w:val="808000"/>
      <w:sz w:val="20"/>
    </w:rPr>
  </w:style>
  <w:style w:type="paragraph" w:customStyle="1" w:styleId="afffffffffffffffffffffffffffffd">
    <w:name w:val="Подпункт статьи"/>
    <w:basedOn w:val="affa"/>
    <w:pPr>
      <w:suppressAutoHyphens w:val="0"/>
      <w:jc w:val="both"/>
    </w:pPr>
    <w:rPr>
      <w:sz w:val="20"/>
      <w:szCs w:val="20"/>
      <w:lang w:eastAsia="ru-RU"/>
    </w:rPr>
  </w:style>
  <w:style w:type="paragraph" w:customStyle="1" w:styleId="Application">
    <w:name w:val="Application"/>
    <w:next w:val="affa"/>
    <w:uiPriority w:val="99"/>
    <w:pPr>
      <w:keepNext/>
      <w:pageBreakBefore/>
      <w:numPr>
        <w:numId w:val="178"/>
      </w:numPr>
      <w:spacing w:before="120" w:after="120"/>
      <w:jc w:val="center"/>
      <w:outlineLvl w:val="0"/>
    </w:pPr>
    <w:rPr>
      <w:b/>
      <w:bCs/>
      <w:caps/>
      <w:sz w:val="24"/>
      <w:szCs w:val="24"/>
      <w:lang w:val="en-US" w:eastAsia="en-US"/>
    </w:rPr>
  </w:style>
  <w:style w:type="paragraph" w:customStyle="1" w:styleId="StyleBulletChar14pt">
    <w:name w:val="Style Bullet Char + 14 pt"/>
    <w:basedOn w:val="affa"/>
    <w:uiPriority w:val="99"/>
    <w:pPr>
      <w:numPr>
        <w:numId w:val="179"/>
      </w:numPr>
      <w:suppressAutoHyphens w:val="0"/>
    </w:pPr>
    <w:rPr>
      <w:lang w:eastAsia="ru-RU"/>
    </w:rPr>
  </w:style>
  <w:style w:type="character" w:customStyle="1" w:styleId="BulletChar">
    <w:name w:val="Bullet Char"/>
    <w:link w:val="Bullet"/>
    <w:uiPriority w:val="99"/>
    <w:locked/>
    <w:rPr>
      <w:rFonts w:ascii="Arial" w:hAnsi="Arial"/>
      <w:lang w:val="en-US" w:eastAsia="es-ES"/>
    </w:rPr>
  </w:style>
  <w:style w:type="paragraph" w:customStyle="1" w:styleId="106">
    <w:name w:val="Обычный Слева:  10 мм"/>
    <w:basedOn w:val="affa"/>
    <w:pPr>
      <w:keepNext/>
      <w:suppressAutoHyphens w:val="0"/>
      <w:spacing w:before="120" w:after="240" w:line="360" w:lineRule="auto"/>
      <w:ind w:left="567"/>
      <w:jc w:val="both"/>
    </w:pPr>
    <w:rPr>
      <w:szCs w:val="20"/>
      <w:lang w:eastAsia="ru-RU"/>
    </w:rPr>
  </w:style>
  <w:style w:type="table" w:customStyle="1" w:styleId="TableNormal0">
    <w:name w:val="Table Normal"/>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character" w:customStyle="1" w:styleId="512">
    <w:name w:val="Заголовок 5 Знак1"/>
    <w:basedOn w:val="affb"/>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yperlink" Target="https://1c.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oginovnv@trcont.ru" TargetMode="External"/><Relationship Id="rId25" Type="http://schemas.openxmlformats.org/officeDocument/2006/relationships/hyperlink" Target="http://www.fedresurs.ru/companies/IsSearch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PechnovaIA@trco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fssprus.ru/iss/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8AA6240-324A-4845-A810-38986E9B320C}">
  <ds:schemaRefs>
    <ds:schemaRef ds:uri="http://schemas.openxmlformats.org/officeDocument/2006/bibliography"/>
  </ds:schemaRefs>
</ds:datastoreItem>
</file>

<file path=customXml/itemProps4.xml><?xml version="1.0" encoding="utf-8"?>
<ds:datastoreItem xmlns:ds="http://schemas.openxmlformats.org/officeDocument/2006/customXml" ds:itemID="{D3126CDC-C20A-4A2D-B5F1-C86FFCE588DE}">
  <ds:schemaRefs>
    <ds:schemaRef ds:uri="http://schemas.openxmlformats.org/officeDocument/2006/bibliography"/>
  </ds:schemaRefs>
</ds:datastoreItem>
</file>

<file path=customXml/itemProps5.xml><?xml version="1.0" encoding="utf-8"?>
<ds:datastoreItem xmlns:ds="http://schemas.openxmlformats.org/officeDocument/2006/customXml" ds:itemID="{C5DF1BD6-4B32-4C21-A221-AF5125D7BEFD}">
  <ds:schemaRefs>
    <ds:schemaRef ds:uri="http://schemas.openxmlformats.org/officeDocument/2006/bibliography"/>
  </ds:schemaRefs>
</ds:datastoreItem>
</file>

<file path=customXml/itemProps6.xml><?xml version="1.0" encoding="utf-8"?>
<ds:datastoreItem xmlns:ds="http://schemas.openxmlformats.org/officeDocument/2006/customXml" ds:itemID="{2C1EF84E-A903-4A2F-92D9-95443DEA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56</Pages>
  <Words>18119</Words>
  <Characters>103283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121160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17</cp:revision>
  <cp:lastPrinted>2014-09-23T06:50:00Z</cp:lastPrinted>
  <dcterms:created xsi:type="dcterms:W3CDTF">2020-02-26T12:13:00Z</dcterms:created>
  <dcterms:modified xsi:type="dcterms:W3CDTF">2020-02-28T14:12:00Z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